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8FC2" w14:textId="0977BDB5" w:rsidR="00DF787C" w:rsidRPr="007320FA" w:rsidRDefault="00DF787C" w:rsidP="00DF787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bookmarkStart w:id="1" w:name="_GoBack"/>
      <w:r>
        <w:tab/>
      </w:r>
      <w:r w:rsidRPr="007320FA">
        <w:rPr>
          <w:kern w:val="1"/>
          <w:lang w:eastAsia="zh-CN"/>
        </w:rPr>
        <w:t xml:space="preserve">ГОСУДАРСТВЕННОЕ АВТОНОМНОЕ ОБРАЗОВАТЕЛЬНОЕ УЧРЕЖДЕНИЕ </w:t>
      </w:r>
      <w:bookmarkEnd w:id="1"/>
      <w:r w:rsidRPr="007320FA">
        <w:rPr>
          <w:kern w:val="1"/>
          <w:lang w:eastAsia="zh-CN"/>
        </w:rPr>
        <w:t xml:space="preserve">ВЫСШЕГО ОБРАЗОВАНИЯ </w:t>
      </w:r>
      <w:r w:rsidR="002A4646" w:rsidRPr="007320FA">
        <w:rPr>
          <w:kern w:val="1"/>
          <w:lang w:eastAsia="zh-CN"/>
        </w:rPr>
        <w:t>ЛЕНИНГРАДСКОЙ ОБЛАСТИ</w:t>
      </w:r>
    </w:p>
    <w:p w14:paraId="249EC1F3" w14:textId="77777777" w:rsidR="00DF787C" w:rsidRPr="007320FA" w:rsidRDefault="00DF787C" w:rsidP="00DF787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7320FA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98341CB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7320FA">
        <w:rPr>
          <w:b/>
          <w:kern w:val="1"/>
          <w:lang w:eastAsia="zh-CN"/>
        </w:rPr>
        <w:t>ИМЕНИ А.С. ПУШКИНА»</w:t>
      </w:r>
    </w:p>
    <w:p w14:paraId="3B8003A1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39180D22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ABC9C6D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0CA01F3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320FA">
        <w:rPr>
          <w:kern w:val="1"/>
          <w:lang w:eastAsia="zh-CN"/>
        </w:rPr>
        <w:t>УТВЕРЖДАЮ</w:t>
      </w:r>
    </w:p>
    <w:p w14:paraId="40B9A6E3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320FA">
        <w:rPr>
          <w:kern w:val="1"/>
          <w:lang w:eastAsia="zh-CN"/>
        </w:rPr>
        <w:t>Проректор по учебно-методической</w:t>
      </w:r>
    </w:p>
    <w:p w14:paraId="2D44239D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320FA">
        <w:rPr>
          <w:kern w:val="1"/>
          <w:lang w:eastAsia="zh-CN"/>
        </w:rPr>
        <w:t xml:space="preserve">работе </w:t>
      </w:r>
    </w:p>
    <w:p w14:paraId="2A170D03" w14:textId="77777777" w:rsidR="00DF787C" w:rsidRPr="007320FA" w:rsidRDefault="00DF787C" w:rsidP="00DF787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320FA">
        <w:rPr>
          <w:kern w:val="1"/>
          <w:lang w:eastAsia="zh-CN"/>
        </w:rPr>
        <w:t>____________ С.Н.Большаков</w:t>
      </w:r>
    </w:p>
    <w:p w14:paraId="515AF0CC" w14:textId="77777777" w:rsidR="00DF787C" w:rsidRPr="007320FA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8D4B19B" w14:textId="77777777" w:rsidR="00DF787C" w:rsidRPr="007320FA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2AE4594" w14:textId="77777777" w:rsidR="00DF787C" w:rsidRPr="007320FA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2AFF011" w14:textId="77777777" w:rsidR="00DF787C" w:rsidRPr="007320FA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299A9F2" w14:textId="77777777" w:rsidR="00DF787C" w:rsidRPr="007320FA" w:rsidRDefault="00DF787C" w:rsidP="00DF787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C199DBA" w14:textId="77777777" w:rsidR="00DF787C" w:rsidRPr="007320FA" w:rsidRDefault="00DF787C" w:rsidP="00DF787C">
      <w:pPr>
        <w:pStyle w:val="4"/>
        <w:jc w:val="center"/>
        <w:rPr>
          <w:bCs w:val="0"/>
          <w:sz w:val="24"/>
          <w:szCs w:val="24"/>
        </w:rPr>
      </w:pPr>
    </w:p>
    <w:p w14:paraId="3DC4C93A" w14:textId="77777777" w:rsidR="00DF787C" w:rsidRPr="007320FA" w:rsidRDefault="00DF787C" w:rsidP="00DF787C">
      <w:pPr>
        <w:pStyle w:val="4"/>
        <w:jc w:val="center"/>
        <w:rPr>
          <w:bCs w:val="0"/>
          <w:sz w:val="24"/>
          <w:szCs w:val="24"/>
        </w:rPr>
      </w:pPr>
      <w:r w:rsidRPr="007320FA">
        <w:rPr>
          <w:bCs w:val="0"/>
          <w:sz w:val="24"/>
          <w:szCs w:val="24"/>
        </w:rPr>
        <w:t>РАБОЧАЯ ПРОГРАММА ПРАКТИКИ</w:t>
      </w:r>
    </w:p>
    <w:p w14:paraId="41689C0C" w14:textId="77777777" w:rsidR="00DF787C" w:rsidRPr="007320FA" w:rsidRDefault="00DF787C" w:rsidP="00DF787C">
      <w:pPr>
        <w:jc w:val="center"/>
        <w:rPr>
          <w:bCs/>
          <w:sz w:val="22"/>
          <w:szCs w:val="22"/>
        </w:rPr>
      </w:pPr>
    </w:p>
    <w:p w14:paraId="4CE30770" w14:textId="7AA734B6" w:rsidR="00DF787C" w:rsidRPr="007320FA" w:rsidRDefault="00DF787C" w:rsidP="00DF787C">
      <w:pPr>
        <w:pStyle w:val="5"/>
        <w:jc w:val="center"/>
        <w:rPr>
          <w:i w:val="0"/>
          <w:sz w:val="28"/>
          <w:szCs w:val="28"/>
        </w:rPr>
      </w:pPr>
      <w:r w:rsidRPr="007320FA">
        <w:rPr>
          <w:bCs w:val="0"/>
          <w:i w:val="0"/>
          <w:sz w:val="28"/>
          <w:szCs w:val="28"/>
        </w:rPr>
        <w:t>Б2.О.05(П) Производственная практика под супервизией</w:t>
      </w:r>
    </w:p>
    <w:p w14:paraId="6CFBD3FF" w14:textId="7B9E2C7D" w:rsidR="00DF787C" w:rsidRPr="007320FA" w:rsidRDefault="00DF787C" w:rsidP="00DF787C">
      <w:pPr>
        <w:pStyle w:val="5"/>
        <w:jc w:val="center"/>
        <w:rPr>
          <w:i w:val="0"/>
          <w:sz w:val="28"/>
          <w:szCs w:val="28"/>
        </w:rPr>
      </w:pPr>
      <w:r w:rsidRPr="007320FA">
        <w:rPr>
          <w:bCs w:val="0"/>
          <w:i w:val="0"/>
          <w:sz w:val="28"/>
          <w:szCs w:val="28"/>
        </w:rPr>
        <w:t xml:space="preserve"> </w:t>
      </w:r>
    </w:p>
    <w:p w14:paraId="1400D4B3" w14:textId="77777777" w:rsidR="00DF787C" w:rsidRPr="007320FA" w:rsidRDefault="00DF787C" w:rsidP="00DF787C">
      <w:pPr>
        <w:ind w:left="1152"/>
        <w:jc w:val="both"/>
        <w:rPr>
          <w:bCs/>
          <w:sz w:val="28"/>
          <w:vertAlign w:val="subscript"/>
        </w:rPr>
      </w:pPr>
    </w:p>
    <w:p w14:paraId="7EECA2A0" w14:textId="637A3A18" w:rsidR="00DF787C" w:rsidRPr="007320FA" w:rsidRDefault="00F35775" w:rsidP="00DF787C">
      <w:pPr>
        <w:tabs>
          <w:tab w:val="right" w:leader="underscore" w:pos="8505"/>
        </w:tabs>
        <w:spacing w:line="288" w:lineRule="auto"/>
        <w:jc w:val="center"/>
      </w:pPr>
      <w:r w:rsidRPr="007320FA">
        <w:t xml:space="preserve">Специальность </w:t>
      </w:r>
      <w:r w:rsidR="00DF787C" w:rsidRPr="007320FA">
        <w:rPr>
          <w:b/>
        </w:rPr>
        <w:t xml:space="preserve"> 37.05.01 Клиническая психология</w:t>
      </w:r>
    </w:p>
    <w:p w14:paraId="5727DEE4" w14:textId="77283C09" w:rsidR="00DF787C" w:rsidRPr="007320FA" w:rsidRDefault="00DF787C" w:rsidP="00DF787C">
      <w:pPr>
        <w:tabs>
          <w:tab w:val="right" w:leader="underscore" w:pos="8505"/>
        </w:tabs>
        <w:spacing w:line="288" w:lineRule="auto"/>
        <w:jc w:val="center"/>
      </w:pPr>
      <w:r w:rsidRPr="007320FA">
        <w:t xml:space="preserve">Направленность (профиль) </w:t>
      </w:r>
      <w:r w:rsidR="00AB1159" w:rsidRPr="007320FA">
        <w:rPr>
          <w:b/>
        </w:rPr>
        <w:t>Патопсихологическая диагностика и психотерапия</w:t>
      </w:r>
    </w:p>
    <w:p w14:paraId="2F9EB9F4" w14:textId="77777777" w:rsidR="00DF787C" w:rsidRPr="007320FA" w:rsidRDefault="00DF787C" w:rsidP="00DF787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77509968" w14:textId="152F7E92" w:rsidR="00DF787C" w:rsidRPr="007320FA" w:rsidRDefault="00DF787C" w:rsidP="00DF787C">
      <w:pPr>
        <w:tabs>
          <w:tab w:val="left" w:pos="3822"/>
        </w:tabs>
        <w:spacing w:line="288" w:lineRule="auto"/>
        <w:jc w:val="center"/>
        <w:rPr>
          <w:bCs/>
        </w:rPr>
      </w:pPr>
      <w:r w:rsidRPr="007320FA">
        <w:rPr>
          <w:bCs/>
        </w:rPr>
        <w:t>(год начала подготовки – 202</w:t>
      </w:r>
      <w:r w:rsidR="00AB1159" w:rsidRPr="007320FA">
        <w:rPr>
          <w:bCs/>
        </w:rPr>
        <w:t>2</w:t>
      </w:r>
      <w:r w:rsidRPr="007320FA">
        <w:rPr>
          <w:bCs/>
        </w:rPr>
        <w:t>)</w:t>
      </w:r>
    </w:p>
    <w:p w14:paraId="6A1A2DD4" w14:textId="77777777" w:rsidR="00DF787C" w:rsidRPr="007320FA" w:rsidRDefault="00DF787C" w:rsidP="00DF787C">
      <w:pPr>
        <w:ind w:left="1152"/>
        <w:jc w:val="center"/>
        <w:rPr>
          <w:b/>
          <w:bCs/>
          <w:i/>
        </w:rPr>
      </w:pPr>
    </w:p>
    <w:p w14:paraId="095D1262" w14:textId="77777777" w:rsidR="00DF787C" w:rsidRPr="007320FA" w:rsidRDefault="00DF787C" w:rsidP="00DF787C">
      <w:pPr>
        <w:ind w:left="1152"/>
        <w:jc w:val="center"/>
        <w:rPr>
          <w:b/>
          <w:bCs/>
          <w:i/>
        </w:rPr>
      </w:pPr>
    </w:p>
    <w:p w14:paraId="5296F073" w14:textId="77777777" w:rsidR="00DF787C" w:rsidRPr="007320FA" w:rsidRDefault="00DF787C" w:rsidP="00DF787C">
      <w:pPr>
        <w:ind w:left="1152"/>
        <w:jc w:val="both"/>
        <w:rPr>
          <w:bCs/>
        </w:rPr>
      </w:pPr>
    </w:p>
    <w:p w14:paraId="0393441F" w14:textId="77777777" w:rsidR="00DF787C" w:rsidRPr="007320FA" w:rsidRDefault="00DF787C" w:rsidP="00DF787C">
      <w:pPr>
        <w:ind w:left="1152"/>
        <w:jc w:val="both"/>
        <w:rPr>
          <w:bCs/>
        </w:rPr>
      </w:pPr>
    </w:p>
    <w:p w14:paraId="43A912A8" w14:textId="77777777" w:rsidR="00DF787C" w:rsidRPr="007320FA" w:rsidRDefault="00DF787C" w:rsidP="00DF787C">
      <w:pPr>
        <w:ind w:left="1152"/>
        <w:jc w:val="both"/>
        <w:rPr>
          <w:bCs/>
        </w:rPr>
      </w:pPr>
    </w:p>
    <w:p w14:paraId="483D961D" w14:textId="77777777" w:rsidR="00DF787C" w:rsidRPr="007320FA" w:rsidRDefault="00DF787C" w:rsidP="00DF787C">
      <w:pPr>
        <w:jc w:val="center"/>
        <w:rPr>
          <w:bCs/>
        </w:rPr>
      </w:pPr>
    </w:p>
    <w:p w14:paraId="7DB4C3A1" w14:textId="77777777" w:rsidR="00DF787C" w:rsidRPr="007320FA" w:rsidRDefault="00DF787C" w:rsidP="00DF787C">
      <w:pPr>
        <w:jc w:val="center"/>
        <w:rPr>
          <w:bCs/>
        </w:rPr>
      </w:pPr>
    </w:p>
    <w:p w14:paraId="1AC1E350" w14:textId="77777777" w:rsidR="00DF787C" w:rsidRPr="007320FA" w:rsidRDefault="00DF787C" w:rsidP="00DF787C">
      <w:pPr>
        <w:jc w:val="center"/>
        <w:rPr>
          <w:bCs/>
        </w:rPr>
      </w:pPr>
    </w:p>
    <w:p w14:paraId="1B3A363A" w14:textId="77777777" w:rsidR="00DF787C" w:rsidRPr="007320FA" w:rsidRDefault="00DF787C" w:rsidP="00DF787C">
      <w:pPr>
        <w:jc w:val="center"/>
        <w:rPr>
          <w:bCs/>
        </w:rPr>
      </w:pPr>
    </w:p>
    <w:p w14:paraId="233F1175" w14:textId="77777777" w:rsidR="00DF787C" w:rsidRPr="007320FA" w:rsidRDefault="00DF787C" w:rsidP="00DF787C">
      <w:pPr>
        <w:jc w:val="center"/>
        <w:rPr>
          <w:bCs/>
        </w:rPr>
      </w:pPr>
    </w:p>
    <w:p w14:paraId="458D8CCC" w14:textId="77777777" w:rsidR="00DF787C" w:rsidRPr="007320FA" w:rsidRDefault="00DF787C" w:rsidP="00DF787C">
      <w:pPr>
        <w:jc w:val="center"/>
        <w:rPr>
          <w:bCs/>
        </w:rPr>
      </w:pPr>
    </w:p>
    <w:p w14:paraId="625F3909" w14:textId="77777777" w:rsidR="00DF787C" w:rsidRPr="007320FA" w:rsidRDefault="00DF787C" w:rsidP="00DF787C">
      <w:pPr>
        <w:jc w:val="center"/>
        <w:rPr>
          <w:bCs/>
        </w:rPr>
      </w:pPr>
    </w:p>
    <w:p w14:paraId="7A1C00AF" w14:textId="77777777" w:rsidR="00DF787C" w:rsidRPr="007320FA" w:rsidRDefault="00DF787C" w:rsidP="00DF787C">
      <w:pPr>
        <w:rPr>
          <w:bCs/>
        </w:rPr>
      </w:pPr>
    </w:p>
    <w:p w14:paraId="1F53216D" w14:textId="77777777" w:rsidR="00DF787C" w:rsidRPr="007320FA" w:rsidRDefault="00DF787C" w:rsidP="00DF787C">
      <w:pPr>
        <w:rPr>
          <w:bCs/>
        </w:rPr>
      </w:pPr>
    </w:p>
    <w:p w14:paraId="53362325" w14:textId="7E1DB9B5" w:rsidR="00DF787C" w:rsidRPr="007320FA" w:rsidRDefault="00DF787C" w:rsidP="00DF787C">
      <w:pPr>
        <w:rPr>
          <w:bCs/>
        </w:rPr>
      </w:pPr>
    </w:p>
    <w:p w14:paraId="556A5029" w14:textId="6A921506" w:rsidR="00DF787C" w:rsidRPr="007320FA" w:rsidRDefault="00DF787C" w:rsidP="00DF787C">
      <w:pPr>
        <w:rPr>
          <w:bCs/>
        </w:rPr>
      </w:pPr>
    </w:p>
    <w:p w14:paraId="1088B64F" w14:textId="77777777" w:rsidR="00DF787C" w:rsidRPr="007320FA" w:rsidRDefault="00DF787C" w:rsidP="00DF787C">
      <w:pPr>
        <w:rPr>
          <w:bCs/>
        </w:rPr>
      </w:pPr>
    </w:p>
    <w:p w14:paraId="104CC0A6" w14:textId="77777777" w:rsidR="00DF787C" w:rsidRPr="007320FA" w:rsidRDefault="00DF787C" w:rsidP="00DF787C">
      <w:pPr>
        <w:rPr>
          <w:bCs/>
        </w:rPr>
      </w:pPr>
    </w:p>
    <w:p w14:paraId="6B875461" w14:textId="77777777" w:rsidR="00DF787C" w:rsidRPr="007320FA" w:rsidRDefault="00DF787C" w:rsidP="00DF787C">
      <w:pPr>
        <w:jc w:val="center"/>
      </w:pPr>
      <w:r w:rsidRPr="007320FA">
        <w:t>Санкт-Петербург</w:t>
      </w:r>
    </w:p>
    <w:p w14:paraId="41BCF04B" w14:textId="3A9EA3E3" w:rsidR="00DF787C" w:rsidRPr="007320FA" w:rsidRDefault="00DF787C" w:rsidP="00DF787C">
      <w:pPr>
        <w:spacing w:after="160" w:line="259" w:lineRule="auto"/>
        <w:jc w:val="center"/>
      </w:pPr>
      <w:r w:rsidRPr="007320FA">
        <w:t>202</w:t>
      </w:r>
      <w:r w:rsidR="00AB1159" w:rsidRPr="007320FA">
        <w:t>2</w:t>
      </w:r>
    </w:p>
    <w:p w14:paraId="7302141A" w14:textId="77777777" w:rsidR="00AB1159" w:rsidRPr="007320FA" w:rsidRDefault="00AB1159" w:rsidP="00DF787C">
      <w:pPr>
        <w:spacing w:after="160" w:line="259" w:lineRule="auto"/>
        <w:jc w:val="center"/>
        <w:rPr>
          <w:b/>
          <w:caps/>
          <w:color w:val="000000" w:themeColor="text1"/>
        </w:rPr>
      </w:pPr>
    </w:p>
    <w:p w14:paraId="1A8031E9" w14:textId="36473B7E" w:rsidR="00BB677C" w:rsidRPr="007320FA" w:rsidRDefault="00BB677C" w:rsidP="00AE1819">
      <w:pPr>
        <w:spacing w:after="160" w:line="259" w:lineRule="auto"/>
        <w:rPr>
          <w:b/>
        </w:rPr>
      </w:pPr>
      <w:r w:rsidRPr="007320FA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09C95831" w:rsidR="00A716B4" w:rsidRPr="007320FA" w:rsidRDefault="00AE1819" w:rsidP="00A716B4">
      <w:pPr>
        <w:spacing w:before="240"/>
        <w:jc w:val="both"/>
        <w:rPr>
          <w:bCs/>
          <w:u w:val="single"/>
        </w:rPr>
      </w:pPr>
      <w:r w:rsidRPr="007320FA">
        <w:rPr>
          <w:bCs/>
          <w:u w:val="single"/>
        </w:rPr>
        <w:t>Производственная</w:t>
      </w:r>
      <w:r w:rsidR="00A716B4" w:rsidRPr="007320FA">
        <w:rPr>
          <w:bCs/>
          <w:u w:val="single"/>
        </w:rPr>
        <w:t xml:space="preserve"> практика, </w:t>
      </w:r>
      <w:r w:rsidRPr="007320FA">
        <w:rPr>
          <w:bCs/>
          <w:u w:val="single"/>
        </w:rPr>
        <w:t>производственная практика под супервизией</w:t>
      </w:r>
      <w:r w:rsidR="00A716B4" w:rsidRPr="007320FA">
        <w:rPr>
          <w:bCs/>
        </w:rPr>
        <w:t>является компонентом практической подготовки</w:t>
      </w:r>
    </w:p>
    <w:p w14:paraId="096B73EC" w14:textId="70DF4A62" w:rsidR="00E639B1" w:rsidRPr="007320FA" w:rsidRDefault="00E639B1" w:rsidP="008871B4">
      <w:r w:rsidRPr="007320FA">
        <w:rPr>
          <w:u w:val="single"/>
        </w:rPr>
        <w:t>Вид практики</w:t>
      </w:r>
      <w:r w:rsidRPr="007320FA">
        <w:t xml:space="preserve">: </w:t>
      </w:r>
      <w:r w:rsidR="00AE1819" w:rsidRPr="007320FA">
        <w:t>производственная</w:t>
      </w:r>
      <w:r w:rsidRPr="007320FA">
        <w:t xml:space="preserve"> </w:t>
      </w:r>
    </w:p>
    <w:p w14:paraId="7A4AD7C2" w14:textId="41357A34" w:rsidR="00E639B1" w:rsidRPr="007320FA" w:rsidRDefault="00E639B1" w:rsidP="008871B4">
      <w:r w:rsidRPr="007320FA">
        <w:rPr>
          <w:u w:val="single"/>
        </w:rPr>
        <w:t>Способ проведения практики</w:t>
      </w:r>
      <w:r w:rsidRPr="007320FA">
        <w:t>: стационарная</w:t>
      </w:r>
      <w:r w:rsidR="00AE1819" w:rsidRPr="007320FA">
        <w:t>, выездная</w:t>
      </w:r>
    </w:p>
    <w:p w14:paraId="24442211" w14:textId="77777777" w:rsidR="00E639B1" w:rsidRPr="007320FA" w:rsidRDefault="00E639B1" w:rsidP="008871B4">
      <w:r w:rsidRPr="007320FA">
        <w:rPr>
          <w:u w:val="single"/>
        </w:rPr>
        <w:t>Форма проведения практики</w:t>
      </w:r>
      <w:r w:rsidRPr="007320FA">
        <w:t>: дискретная</w:t>
      </w:r>
    </w:p>
    <w:p w14:paraId="54529F22" w14:textId="0072F959" w:rsidR="00631527" w:rsidRPr="007320FA" w:rsidRDefault="00631527" w:rsidP="008871B4">
      <w:pPr>
        <w:jc w:val="both"/>
        <w:rPr>
          <w:b/>
          <w:bCs/>
        </w:rPr>
      </w:pPr>
    </w:p>
    <w:p w14:paraId="552452FB" w14:textId="3364BEB8" w:rsidR="00BB677C" w:rsidRPr="007320FA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7320FA" w:rsidRDefault="001C6683" w:rsidP="008871B4">
      <w:pPr>
        <w:jc w:val="both"/>
      </w:pPr>
    </w:p>
    <w:p w14:paraId="40157FD7" w14:textId="23E04525" w:rsidR="00E1624F" w:rsidRPr="007320FA" w:rsidRDefault="00E639B1" w:rsidP="008871B4">
      <w:pPr>
        <w:jc w:val="both"/>
      </w:pPr>
      <w:r w:rsidRPr="007320FA">
        <w:t>Процесс прохождения практики направлен на формирование следующих компетенций:</w:t>
      </w:r>
    </w:p>
    <w:p w14:paraId="13D63971" w14:textId="18A98E5B" w:rsidR="00E1624F" w:rsidRPr="007320FA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AE1819" w:rsidRPr="007320FA" w14:paraId="686CB0CA" w14:textId="77777777" w:rsidTr="00C27FDB">
        <w:trPr>
          <w:trHeight w:val="727"/>
        </w:trPr>
        <w:tc>
          <w:tcPr>
            <w:tcW w:w="1701" w:type="dxa"/>
            <w:shd w:val="clear" w:color="auto" w:fill="auto"/>
          </w:tcPr>
          <w:p w14:paraId="650A6969" w14:textId="77777777" w:rsidR="00AE1819" w:rsidRPr="007320FA" w:rsidRDefault="00AE1819" w:rsidP="00AE181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320FA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5B7AD7E8" w14:textId="77777777" w:rsidR="00AE1819" w:rsidRPr="007320FA" w:rsidRDefault="00AE1819" w:rsidP="00AE181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20FA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12B9B54D" w14:textId="77777777" w:rsidR="00AE1819" w:rsidRPr="007320FA" w:rsidRDefault="00AE1819" w:rsidP="00AE1819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20FA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6BC8BEC" w14:textId="77777777" w:rsidR="00C27FDB" w:rsidRPr="007320FA" w:rsidRDefault="00AE1819" w:rsidP="00AE1819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7320FA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796D1287" w14:textId="537EE8F9" w:rsidR="00AE1819" w:rsidRPr="007320FA" w:rsidRDefault="00AE1819" w:rsidP="00AE181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7320FA">
              <w:rPr>
                <w:kern w:val="2"/>
                <w:lang w:eastAsia="en-US"/>
              </w:rPr>
              <w:t>(код и содержание)</w:t>
            </w:r>
          </w:p>
        </w:tc>
      </w:tr>
      <w:tr w:rsidR="00C27FDB" w:rsidRPr="007320FA" w14:paraId="2A6280F0" w14:textId="77777777" w:rsidTr="00C27FDB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14:paraId="2CC71704" w14:textId="2F134E42" w:rsidR="00C27FDB" w:rsidRPr="007320FA" w:rsidRDefault="00C27FD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УК-4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CCAC1ED" w14:textId="6BF1D016" w:rsidR="00C27FDB" w:rsidRPr="007320FA" w:rsidRDefault="00C27FDB" w:rsidP="00C27FD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7320FA">
              <w:t>Способен применять современные коммуникативные технологии, в том числе на иностранном(ых) языке(ах), для академического и о ессионального взаимодействия</w:t>
            </w:r>
          </w:p>
        </w:tc>
        <w:tc>
          <w:tcPr>
            <w:tcW w:w="4253" w:type="dxa"/>
          </w:tcPr>
          <w:p w14:paraId="52F2097A" w14:textId="5A1A49BF" w:rsidR="00C27FDB" w:rsidRPr="007320FA" w:rsidRDefault="00C27FDB" w:rsidP="00AE1819">
            <w:pPr>
              <w:jc w:val="both"/>
            </w:pPr>
            <w:r w:rsidRPr="007320FA">
              <w:t>ИУК-4.3. Составляет типовую деловую документацию для академических и профессиональных целей на иностранном языке.</w:t>
            </w:r>
          </w:p>
        </w:tc>
      </w:tr>
      <w:tr w:rsidR="00C27FDB" w:rsidRPr="007320FA" w14:paraId="085620F2" w14:textId="77777777" w:rsidTr="00C27FDB">
        <w:trPr>
          <w:trHeight w:val="845"/>
        </w:trPr>
        <w:tc>
          <w:tcPr>
            <w:tcW w:w="1701" w:type="dxa"/>
            <w:vMerge/>
            <w:shd w:val="clear" w:color="auto" w:fill="auto"/>
          </w:tcPr>
          <w:p w14:paraId="52DB6DE9" w14:textId="77777777" w:rsidR="00C27FDB" w:rsidRPr="007320FA" w:rsidRDefault="00C27FD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1468A6" w14:textId="77777777" w:rsidR="00C27FDB" w:rsidRPr="007320FA" w:rsidRDefault="00C27FDB" w:rsidP="00C27FD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253" w:type="dxa"/>
          </w:tcPr>
          <w:p w14:paraId="74FF7C72" w14:textId="58B5D2A0" w:rsidR="00C27FDB" w:rsidRPr="007320FA" w:rsidRDefault="00C27FDB" w:rsidP="00474747">
            <w:pPr>
              <w:jc w:val="both"/>
            </w:pPr>
            <w:r w:rsidRPr="007320FA">
              <w:t>ИУК-4.4. Создает различные академические или профессиональные тексты на иностранном языке.</w:t>
            </w:r>
          </w:p>
        </w:tc>
      </w:tr>
      <w:tr w:rsidR="00031C8B" w:rsidRPr="007320FA" w14:paraId="0BED6D1C" w14:textId="77777777" w:rsidTr="00031C8B">
        <w:trPr>
          <w:trHeight w:val="2164"/>
        </w:trPr>
        <w:tc>
          <w:tcPr>
            <w:tcW w:w="1701" w:type="dxa"/>
            <w:vMerge w:val="restart"/>
            <w:shd w:val="clear" w:color="auto" w:fill="auto"/>
          </w:tcPr>
          <w:p w14:paraId="1FF93515" w14:textId="12AE135E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УК-5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6761B74" w14:textId="56A37B58" w:rsidR="00031C8B" w:rsidRPr="007320FA" w:rsidRDefault="00031C8B" w:rsidP="004E28D7">
            <w:pPr>
              <w:widowControl w:val="0"/>
              <w:jc w:val="both"/>
            </w:pPr>
            <w:r w:rsidRPr="007320FA">
              <w:t>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4253" w:type="dxa"/>
          </w:tcPr>
          <w:p w14:paraId="60EC5EAF" w14:textId="77777777" w:rsidR="00031C8B" w:rsidRPr="007320FA" w:rsidRDefault="00031C8B" w:rsidP="00AE1819">
            <w:pPr>
              <w:jc w:val="both"/>
            </w:pPr>
            <w:r w:rsidRPr="007320FA">
              <w:t>ИУК-</w:t>
            </w:r>
            <w:r w:rsidRPr="007320FA">
              <w:softHyphen/>
              <w:t>5.1.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взаимодействия.</w:t>
            </w:r>
          </w:p>
          <w:p w14:paraId="6C080D26" w14:textId="4DA9F992" w:rsidR="00031C8B" w:rsidRPr="007320FA" w:rsidRDefault="00031C8B" w:rsidP="00AE1819">
            <w:pPr>
              <w:jc w:val="both"/>
            </w:pPr>
          </w:p>
        </w:tc>
      </w:tr>
      <w:tr w:rsidR="00031C8B" w:rsidRPr="007320FA" w14:paraId="2237D986" w14:textId="77777777" w:rsidTr="004E28D7">
        <w:trPr>
          <w:trHeight w:val="1481"/>
        </w:trPr>
        <w:tc>
          <w:tcPr>
            <w:tcW w:w="1701" w:type="dxa"/>
            <w:vMerge/>
            <w:shd w:val="clear" w:color="auto" w:fill="auto"/>
          </w:tcPr>
          <w:p w14:paraId="3816CBB5" w14:textId="77777777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91A483" w14:textId="77777777" w:rsidR="00031C8B" w:rsidRPr="007320FA" w:rsidRDefault="00031C8B" w:rsidP="004E28D7">
            <w:pPr>
              <w:widowControl w:val="0"/>
              <w:jc w:val="both"/>
            </w:pPr>
          </w:p>
        </w:tc>
        <w:tc>
          <w:tcPr>
            <w:tcW w:w="4253" w:type="dxa"/>
          </w:tcPr>
          <w:p w14:paraId="3761138D" w14:textId="78831F44" w:rsidR="00031C8B" w:rsidRPr="007320FA" w:rsidRDefault="00031C8B" w:rsidP="00031C8B">
            <w:pPr>
              <w:jc w:val="both"/>
            </w:pPr>
            <w:r w:rsidRPr="007320FA">
              <w:t>ИУК-5.2.  Межкультурное взаимодействие строит на основе этических норм и прав человека.</w:t>
            </w:r>
          </w:p>
        </w:tc>
      </w:tr>
      <w:tr w:rsidR="00031C8B" w:rsidRPr="007320FA" w14:paraId="71EC8679" w14:textId="77777777" w:rsidTr="00031C8B">
        <w:trPr>
          <w:trHeight w:val="2258"/>
        </w:trPr>
        <w:tc>
          <w:tcPr>
            <w:tcW w:w="1701" w:type="dxa"/>
            <w:vMerge w:val="restart"/>
            <w:shd w:val="clear" w:color="auto" w:fill="auto"/>
          </w:tcPr>
          <w:p w14:paraId="2E7F79DB" w14:textId="3B29CB60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ОПК-5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728040" w14:textId="3F16817A" w:rsidR="00031C8B" w:rsidRPr="007320FA" w:rsidRDefault="00031C8B" w:rsidP="00C27FDB">
            <w:pPr>
              <w:contextualSpacing/>
              <w:jc w:val="both"/>
            </w:pPr>
            <w:r w:rsidRPr="007320FA">
              <w:t xml:space="preserve"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</w:t>
            </w:r>
            <w:r w:rsidRPr="007320FA">
              <w:lastRenderedPageBreak/>
              <w:t>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4253" w:type="dxa"/>
          </w:tcPr>
          <w:p w14:paraId="315A57F1" w14:textId="502E106B" w:rsidR="00031C8B" w:rsidRPr="007320FA" w:rsidRDefault="00031C8B" w:rsidP="00AE1819">
            <w:pPr>
              <w:jc w:val="both"/>
            </w:pPr>
            <w:r w:rsidRPr="007320FA">
              <w:lastRenderedPageBreak/>
              <w:t>ИДК</w:t>
            </w:r>
            <w:r w:rsidRPr="007320FA">
              <w:softHyphen/>
              <w:t>-5.3.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индивидуально-</w:t>
            </w:r>
            <w:r w:rsidRPr="007320FA">
              <w:softHyphen/>
              <w:t>психологических характеристик пациентов (клиентов) и в контексте общих задач лечебно-</w:t>
            </w:r>
            <w:r w:rsidRPr="007320FA">
              <w:softHyphen/>
              <w:t>восстановительного процесса, психологической коррекции и психотерапии.</w:t>
            </w:r>
          </w:p>
        </w:tc>
      </w:tr>
      <w:tr w:rsidR="00031C8B" w:rsidRPr="007320FA" w14:paraId="623B6692" w14:textId="77777777" w:rsidTr="00C27FDB">
        <w:trPr>
          <w:trHeight w:val="2558"/>
        </w:trPr>
        <w:tc>
          <w:tcPr>
            <w:tcW w:w="1701" w:type="dxa"/>
            <w:vMerge/>
            <w:shd w:val="clear" w:color="auto" w:fill="auto"/>
          </w:tcPr>
          <w:p w14:paraId="17CD0A82" w14:textId="77777777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18E502" w14:textId="77777777" w:rsidR="00031C8B" w:rsidRPr="007320FA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46165804" w14:textId="2C4410E5" w:rsidR="00031C8B" w:rsidRPr="007320FA" w:rsidRDefault="00031C8B" w:rsidP="00031C8B">
            <w:pPr>
              <w:jc w:val="both"/>
            </w:pPr>
            <w:r w:rsidRPr="007320FA">
              <w:t>ИДК-5.4. Умеет самостоятельно проводить ¬психологическое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развития.</w:t>
            </w:r>
          </w:p>
        </w:tc>
      </w:tr>
      <w:tr w:rsidR="00031C8B" w:rsidRPr="007320FA" w14:paraId="00A1ADAA" w14:textId="77777777" w:rsidTr="00031C8B">
        <w:trPr>
          <w:trHeight w:val="2558"/>
        </w:trPr>
        <w:tc>
          <w:tcPr>
            <w:tcW w:w="1701" w:type="dxa"/>
            <w:vMerge w:val="restart"/>
            <w:shd w:val="clear" w:color="auto" w:fill="auto"/>
          </w:tcPr>
          <w:p w14:paraId="19EFCC91" w14:textId="4D6BEDA1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lastRenderedPageBreak/>
              <w:t>ОПК-6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F878CDA" w14:textId="41C100C5" w:rsidR="00031C8B" w:rsidRPr="007320FA" w:rsidRDefault="00031C8B" w:rsidP="00C27FDB">
            <w:pPr>
              <w:contextualSpacing/>
              <w:jc w:val="both"/>
            </w:pPr>
            <w:r w:rsidRPr="007320FA"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деятельности клинического психолога</w:t>
            </w:r>
          </w:p>
        </w:tc>
        <w:tc>
          <w:tcPr>
            <w:tcW w:w="4253" w:type="dxa"/>
          </w:tcPr>
          <w:p w14:paraId="003EB490" w14:textId="17ED03EC" w:rsidR="00031C8B" w:rsidRPr="007320FA" w:rsidRDefault="00031C8B" w:rsidP="00AE1819">
            <w:pPr>
              <w:jc w:val="both"/>
            </w:pPr>
            <w:r w:rsidRPr="007320FA">
              <w:t>ИДК-</w:t>
            </w:r>
            <w:r w:rsidRPr="007320FA">
              <w:softHyphen/>
              <w:t>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социо</w:t>
            </w:r>
            <w:r w:rsidRPr="007320FA">
              <w:softHyphen/>
              <w:t>культурной специфики клиента (пациента), лицам, находящимся в кризисных и других неблагоприятных ситуациях и состояниях.</w:t>
            </w:r>
          </w:p>
        </w:tc>
      </w:tr>
      <w:tr w:rsidR="00031C8B" w:rsidRPr="007320FA" w14:paraId="047F351A" w14:textId="77777777" w:rsidTr="00C27FDB">
        <w:trPr>
          <w:trHeight w:val="2558"/>
        </w:trPr>
        <w:tc>
          <w:tcPr>
            <w:tcW w:w="1701" w:type="dxa"/>
            <w:vMerge/>
            <w:shd w:val="clear" w:color="auto" w:fill="auto"/>
          </w:tcPr>
          <w:p w14:paraId="47E69DCD" w14:textId="77777777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40AE44" w14:textId="77777777" w:rsidR="00031C8B" w:rsidRPr="007320FA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4D6A5D04" w14:textId="349AE3E7" w:rsidR="00031C8B" w:rsidRPr="007320FA" w:rsidRDefault="00031C8B" w:rsidP="00474747">
            <w:pPr>
              <w:jc w:val="both"/>
            </w:pPr>
            <w:r w:rsidRPr="007320FA">
              <w:t>ИДК-6.3. Владеет основными методами и техниками психологического консультирования с учетом нозологической, возрастной специфики, социо¬культурной специфики клиента (пациента), его индивидуально-психологических особенностей и психического состояния клиента.</w:t>
            </w:r>
          </w:p>
        </w:tc>
      </w:tr>
      <w:tr w:rsidR="00AE1819" w:rsidRPr="007320FA" w14:paraId="0D9A636A" w14:textId="77777777" w:rsidTr="00C27FDB">
        <w:trPr>
          <w:trHeight w:val="861"/>
        </w:trPr>
        <w:tc>
          <w:tcPr>
            <w:tcW w:w="1701" w:type="dxa"/>
            <w:shd w:val="clear" w:color="auto" w:fill="auto"/>
          </w:tcPr>
          <w:p w14:paraId="559012D2" w14:textId="40880577" w:rsidR="00AE1819" w:rsidRPr="007320FA" w:rsidRDefault="00AE1819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ОПК-10</w:t>
            </w:r>
          </w:p>
        </w:tc>
        <w:tc>
          <w:tcPr>
            <w:tcW w:w="3402" w:type="dxa"/>
            <w:shd w:val="clear" w:color="auto" w:fill="auto"/>
          </w:tcPr>
          <w:p w14:paraId="132EF61E" w14:textId="13E25A04" w:rsidR="00AE1819" w:rsidRPr="007320FA" w:rsidRDefault="00AE1819" w:rsidP="00C27FDB">
            <w:pPr>
              <w:contextualSpacing/>
              <w:jc w:val="both"/>
            </w:pPr>
            <w:r w:rsidRPr="007320FA">
              <w:t>ОПК-10. 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4253" w:type="dxa"/>
          </w:tcPr>
          <w:p w14:paraId="6DA407EB" w14:textId="0B26B2EE" w:rsidR="00AE1819" w:rsidRPr="007320FA" w:rsidRDefault="00AE1819" w:rsidP="00AE1819">
            <w:pPr>
              <w:jc w:val="both"/>
            </w:pPr>
            <w:r w:rsidRPr="007320FA">
              <w:t>ИДК</w:t>
            </w:r>
            <w:r w:rsidRPr="007320FA">
              <w:softHyphen/>
              <w:t>-10.1. Знает теоретические основы, методологию и технологию проведения супервизии в области психологической диагностики, психологического консультирования, психологического вмешательства и др. видов профессиональной деятельности клинического психолога.</w:t>
            </w:r>
          </w:p>
          <w:p w14:paraId="256ACF2B" w14:textId="1906706F" w:rsidR="00AE1819" w:rsidRPr="007320FA" w:rsidRDefault="00AE1819" w:rsidP="00AE1819">
            <w:pPr>
              <w:jc w:val="both"/>
            </w:pPr>
          </w:p>
        </w:tc>
      </w:tr>
      <w:tr w:rsidR="00AE6CC7" w:rsidRPr="007320FA" w14:paraId="6E0FFC88" w14:textId="77777777" w:rsidTr="00031C8B">
        <w:trPr>
          <w:trHeight w:val="2020"/>
        </w:trPr>
        <w:tc>
          <w:tcPr>
            <w:tcW w:w="1701" w:type="dxa"/>
            <w:vMerge w:val="restart"/>
            <w:shd w:val="clear" w:color="auto" w:fill="auto"/>
          </w:tcPr>
          <w:p w14:paraId="57E5951A" w14:textId="3BA18FC9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D95FB54" w14:textId="2036D9A4" w:rsidR="00AE6CC7" w:rsidRPr="007320FA" w:rsidRDefault="00AE6CC7" w:rsidP="00AE6CC7">
            <w:pPr>
              <w:contextualSpacing/>
              <w:jc w:val="both"/>
              <w:rPr>
                <w:color w:val="000000"/>
              </w:rPr>
            </w:pPr>
            <w:r w:rsidRPr="007320FA">
              <w:t>ПК-2. 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253" w:type="dxa"/>
          </w:tcPr>
          <w:p w14:paraId="1DD7777F" w14:textId="2DFB5215" w:rsidR="00AE6CC7" w:rsidRPr="007320FA" w:rsidRDefault="00AE6CC7" w:rsidP="00AE6CC7">
            <w:pPr>
              <w:jc w:val="both"/>
            </w:pPr>
            <w:r w:rsidRPr="007320FA">
              <w:t xml:space="preserve">ИПК‒2.1. </w:t>
            </w:r>
            <w:r w:rsidRPr="007320FA">
              <w:tab/>
              <w:t>Знает алгоритм и структуру подготовки  научных результатов в различных формах (отчет, доклад, стендовый доклад, статья и др.);</w:t>
            </w:r>
          </w:p>
        </w:tc>
      </w:tr>
      <w:tr w:rsidR="00AE6CC7" w:rsidRPr="007320FA" w14:paraId="2995E293" w14:textId="77777777" w:rsidTr="00AE6CC7">
        <w:trPr>
          <w:trHeight w:val="841"/>
        </w:trPr>
        <w:tc>
          <w:tcPr>
            <w:tcW w:w="1701" w:type="dxa"/>
            <w:vMerge/>
            <w:shd w:val="clear" w:color="auto" w:fill="auto"/>
          </w:tcPr>
          <w:p w14:paraId="138D2001" w14:textId="77777777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11751F" w14:textId="77777777" w:rsidR="00AE6CC7" w:rsidRPr="007320FA" w:rsidRDefault="00AE6CC7" w:rsidP="00AE6CC7">
            <w:pPr>
              <w:contextualSpacing/>
              <w:jc w:val="both"/>
            </w:pPr>
          </w:p>
        </w:tc>
        <w:tc>
          <w:tcPr>
            <w:tcW w:w="4253" w:type="dxa"/>
          </w:tcPr>
          <w:p w14:paraId="40C6E6ED" w14:textId="07A0D527" w:rsidR="00AE6CC7" w:rsidRPr="007320FA" w:rsidRDefault="00AE6CC7" w:rsidP="00AE6CC7">
            <w:pPr>
              <w:jc w:val="both"/>
            </w:pPr>
            <w:r w:rsidRPr="007320FA">
              <w:t>ИПК‒2.4. Владеет</w:t>
            </w:r>
            <w:r w:rsidRPr="007320FA">
              <w:tab/>
              <w:t>различными приемами публичного представления  результатов научного исследования;</w:t>
            </w:r>
          </w:p>
        </w:tc>
      </w:tr>
      <w:tr w:rsidR="00AE6CC7" w:rsidRPr="007320FA" w14:paraId="4B2B9662" w14:textId="77777777" w:rsidTr="00AE6CC7">
        <w:trPr>
          <w:trHeight w:val="837"/>
        </w:trPr>
        <w:tc>
          <w:tcPr>
            <w:tcW w:w="1701" w:type="dxa"/>
            <w:vMerge/>
            <w:shd w:val="clear" w:color="auto" w:fill="auto"/>
          </w:tcPr>
          <w:p w14:paraId="6820E2CB" w14:textId="77777777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0A97E9B" w14:textId="77777777" w:rsidR="00AE6CC7" w:rsidRPr="007320FA" w:rsidRDefault="00AE6CC7" w:rsidP="00AE6CC7">
            <w:pPr>
              <w:contextualSpacing/>
              <w:jc w:val="both"/>
            </w:pPr>
          </w:p>
        </w:tc>
        <w:tc>
          <w:tcPr>
            <w:tcW w:w="4253" w:type="dxa"/>
          </w:tcPr>
          <w:p w14:paraId="116AD9A0" w14:textId="0C1CBD23" w:rsidR="00AE6CC7" w:rsidRPr="007320FA" w:rsidRDefault="00AE6CC7" w:rsidP="00AE6CC7">
            <w:pPr>
              <w:jc w:val="both"/>
            </w:pPr>
            <w:r w:rsidRPr="007320FA">
              <w:t>ИПК‒2.5. Владеет</w:t>
            </w:r>
            <w:r w:rsidRPr="007320FA">
              <w:tab/>
              <w:t>навыками выступления с докладами на конференциях, семинарах.</w:t>
            </w:r>
          </w:p>
        </w:tc>
      </w:tr>
      <w:tr w:rsidR="00AE6CC7" w:rsidRPr="007320FA" w14:paraId="036FD962" w14:textId="77777777" w:rsidTr="00AE6CC7">
        <w:trPr>
          <w:trHeight w:val="1402"/>
        </w:trPr>
        <w:tc>
          <w:tcPr>
            <w:tcW w:w="1701" w:type="dxa"/>
            <w:vMerge w:val="restart"/>
            <w:shd w:val="clear" w:color="auto" w:fill="auto"/>
          </w:tcPr>
          <w:p w14:paraId="25E44241" w14:textId="56613449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ПК-4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0CE7DF9" w14:textId="2C2EDCC9" w:rsidR="00AE6CC7" w:rsidRPr="007320FA" w:rsidRDefault="00AE6CC7" w:rsidP="00AE6CC7">
            <w:pPr>
              <w:contextualSpacing/>
              <w:jc w:val="both"/>
              <w:rPr>
                <w:color w:val="000000"/>
              </w:rPr>
            </w:pPr>
            <w:r w:rsidRPr="007320FA">
              <w:t xml:space="preserve">ПК-4. 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253" w:type="dxa"/>
          </w:tcPr>
          <w:p w14:paraId="4CC38270" w14:textId="7E5BBA8D" w:rsidR="00AE6CC7" w:rsidRPr="007320FA" w:rsidRDefault="00AE6CC7" w:rsidP="00AE6CC7">
            <w:pPr>
              <w:jc w:val="both"/>
            </w:pPr>
            <w:r w:rsidRPr="007320FA"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проявлениях;</w:t>
            </w:r>
          </w:p>
        </w:tc>
      </w:tr>
      <w:tr w:rsidR="00AE6CC7" w:rsidRPr="007320FA" w14:paraId="5A9B7563" w14:textId="77777777" w:rsidTr="00AE6CC7">
        <w:trPr>
          <w:trHeight w:val="1705"/>
        </w:trPr>
        <w:tc>
          <w:tcPr>
            <w:tcW w:w="1701" w:type="dxa"/>
            <w:vMerge/>
            <w:shd w:val="clear" w:color="auto" w:fill="auto"/>
          </w:tcPr>
          <w:p w14:paraId="3882FBB7" w14:textId="77777777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FF7F83" w14:textId="77777777" w:rsidR="00AE6CC7" w:rsidRPr="007320FA" w:rsidRDefault="00AE6CC7" w:rsidP="00AE6CC7">
            <w:pPr>
              <w:contextualSpacing/>
              <w:jc w:val="both"/>
            </w:pPr>
          </w:p>
        </w:tc>
        <w:tc>
          <w:tcPr>
            <w:tcW w:w="4253" w:type="dxa"/>
          </w:tcPr>
          <w:p w14:paraId="4BCB8ADF" w14:textId="44B4E407" w:rsidR="00AE6CC7" w:rsidRPr="007320FA" w:rsidRDefault="00AE6CC7" w:rsidP="00AE6CC7">
            <w:pPr>
              <w:jc w:val="both"/>
            </w:pPr>
            <w:r w:rsidRPr="007320FA"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AE6CC7" w:rsidRPr="007320FA" w14:paraId="3CEDCF9F" w14:textId="77777777" w:rsidTr="00031C8B">
        <w:trPr>
          <w:trHeight w:val="2020"/>
        </w:trPr>
        <w:tc>
          <w:tcPr>
            <w:tcW w:w="1701" w:type="dxa"/>
            <w:vMerge w:val="restart"/>
            <w:shd w:val="clear" w:color="auto" w:fill="auto"/>
          </w:tcPr>
          <w:p w14:paraId="76E49539" w14:textId="3D46871D" w:rsidR="00AE6CC7" w:rsidRPr="007320FA" w:rsidRDefault="00AE6CC7" w:rsidP="00AE6CC7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ПК-5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A3DA2FE" w14:textId="1C645B26" w:rsidR="00AE6CC7" w:rsidRPr="007320FA" w:rsidRDefault="00AE6CC7" w:rsidP="00AE6CC7">
            <w:pPr>
              <w:contextualSpacing/>
              <w:jc w:val="both"/>
            </w:pPr>
            <w:r w:rsidRPr="007320FA">
              <w:rPr>
                <w:color w:val="000000"/>
              </w:rPr>
              <w:t>ПК-5. Готовность и способность  осуществлять псохокоррекционное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253" w:type="dxa"/>
          </w:tcPr>
          <w:p w14:paraId="6C881DD8" w14:textId="3DF6ACAF" w:rsidR="00AE6CC7" w:rsidRPr="007320FA" w:rsidRDefault="00AE6CC7" w:rsidP="00AE6CC7">
            <w:pPr>
              <w:jc w:val="both"/>
            </w:pPr>
            <w:r w:rsidRPr="007320FA">
              <w:t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индивидуальной или групповой психотерапии;</w:t>
            </w:r>
          </w:p>
        </w:tc>
      </w:tr>
      <w:tr w:rsidR="00031C8B" w:rsidRPr="007320FA" w14:paraId="07182B73" w14:textId="77777777" w:rsidTr="00AE6CC7">
        <w:trPr>
          <w:trHeight w:val="1169"/>
        </w:trPr>
        <w:tc>
          <w:tcPr>
            <w:tcW w:w="1701" w:type="dxa"/>
            <w:vMerge/>
            <w:shd w:val="clear" w:color="auto" w:fill="auto"/>
          </w:tcPr>
          <w:p w14:paraId="3ED09358" w14:textId="77777777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B1693D" w14:textId="77777777" w:rsidR="00031C8B" w:rsidRPr="007320FA" w:rsidRDefault="00031C8B" w:rsidP="00C27FD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14:paraId="4B1F33EF" w14:textId="3ED21FB9" w:rsidR="00031C8B" w:rsidRPr="007320FA" w:rsidRDefault="00AE6CC7" w:rsidP="00474747">
            <w:pPr>
              <w:jc w:val="both"/>
            </w:pPr>
            <w:r w:rsidRPr="007320FA">
              <w:t>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031C8B" w:rsidRPr="007320FA" w14:paraId="136DFC47" w14:textId="77777777" w:rsidTr="00A625D2">
        <w:trPr>
          <w:trHeight w:val="938"/>
        </w:trPr>
        <w:tc>
          <w:tcPr>
            <w:tcW w:w="1701" w:type="dxa"/>
            <w:vMerge w:val="restart"/>
            <w:shd w:val="clear" w:color="auto" w:fill="auto"/>
          </w:tcPr>
          <w:p w14:paraId="0A42CCD3" w14:textId="55BA380E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7320FA">
              <w:rPr>
                <w:kern w:val="1"/>
                <w:lang w:eastAsia="zh-CN"/>
              </w:rPr>
              <w:t>ПК-7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41F5315" w14:textId="77777777" w:rsidR="00031C8B" w:rsidRPr="007320FA" w:rsidRDefault="00031C8B" w:rsidP="00C27FDB">
            <w:pPr>
              <w:pStyle w:val="2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A">
              <w:rPr>
                <w:rFonts w:ascii="Times New Roman" w:hAnsi="Times New Roman" w:cs="Times New Roman"/>
                <w:sz w:val="24"/>
                <w:szCs w:val="24"/>
              </w:rPr>
              <w:t>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 w:rsidRPr="007320FA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14:paraId="3FB867C2" w14:textId="45247EC0" w:rsidR="00031C8B" w:rsidRPr="007320FA" w:rsidRDefault="00031C8B" w:rsidP="00C27FDB">
            <w:pPr>
              <w:contextualSpacing/>
              <w:jc w:val="both"/>
            </w:pPr>
          </w:p>
        </w:tc>
        <w:tc>
          <w:tcPr>
            <w:tcW w:w="4253" w:type="dxa"/>
          </w:tcPr>
          <w:p w14:paraId="63AD8902" w14:textId="196EAFE4" w:rsidR="00031C8B" w:rsidRPr="007320FA" w:rsidRDefault="00031C8B" w:rsidP="00A625D2">
            <w:pPr>
              <w:jc w:val="both"/>
            </w:pPr>
            <w:r w:rsidRPr="007320FA">
              <w:t>ИПК-7.3. Способен составлять психологическое заключение в соответствии с целью экспертизы.</w:t>
            </w:r>
          </w:p>
        </w:tc>
      </w:tr>
      <w:tr w:rsidR="00031C8B" w:rsidRPr="007320FA" w14:paraId="1F9AFA6F" w14:textId="77777777" w:rsidTr="00A625D2">
        <w:trPr>
          <w:trHeight w:val="1547"/>
        </w:trPr>
        <w:tc>
          <w:tcPr>
            <w:tcW w:w="1701" w:type="dxa"/>
            <w:vMerge/>
            <w:shd w:val="clear" w:color="auto" w:fill="auto"/>
          </w:tcPr>
          <w:p w14:paraId="3C33A631" w14:textId="77777777" w:rsidR="00031C8B" w:rsidRPr="007320FA" w:rsidRDefault="00031C8B" w:rsidP="00AE1819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47B7214" w14:textId="77777777" w:rsidR="00031C8B" w:rsidRPr="007320FA" w:rsidRDefault="00031C8B" w:rsidP="00C27FDB">
            <w:pPr>
              <w:pStyle w:val="2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D43FA9" w14:textId="6932943B" w:rsidR="00A625D2" w:rsidRPr="007320FA" w:rsidRDefault="00031C8B" w:rsidP="00A625D2">
            <w:pPr>
              <w:jc w:val="both"/>
            </w:pPr>
            <w:r w:rsidRPr="007320FA">
              <w:t>ИПК-7.4. Владеет навыками</w:t>
            </w:r>
            <w:r w:rsidR="00A625D2" w:rsidRPr="007320FA">
              <w:t xml:space="preserve"> </w:t>
            </w:r>
            <w:r w:rsidRPr="007320FA">
              <w:t xml:space="preserve">интерпретации полученных результатов в соответствии с </w:t>
            </w:r>
            <w:r w:rsidR="00AE6CC7" w:rsidRPr="007320FA">
              <w:t>патопсихологической проблематикой</w:t>
            </w:r>
          </w:p>
        </w:tc>
      </w:tr>
    </w:tbl>
    <w:p w14:paraId="4A794880" w14:textId="77777777" w:rsidR="00A42A03" w:rsidRPr="007320FA" w:rsidRDefault="00A42A03" w:rsidP="00F17820">
      <w:pPr>
        <w:rPr>
          <w:b/>
          <w:bCs/>
        </w:rPr>
      </w:pPr>
    </w:p>
    <w:p w14:paraId="51F0A63B" w14:textId="5C328DBD" w:rsidR="001C6683" w:rsidRPr="007320FA" w:rsidRDefault="00BB677C" w:rsidP="00A625D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0B0B7354" w14:textId="691F25E9" w:rsidR="008E3A76" w:rsidRPr="007320FA" w:rsidRDefault="005E12A0" w:rsidP="005E12A0">
      <w:pPr>
        <w:pStyle w:val="Default"/>
        <w:ind w:firstLine="708"/>
        <w:jc w:val="both"/>
      </w:pPr>
      <w:r w:rsidRPr="007320FA">
        <w:rPr>
          <w:u w:val="single"/>
        </w:rPr>
        <w:t>Место практики</w:t>
      </w:r>
      <w:r w:rsidRPr="007320FA">
        <w:t xml:space="preserve">: </w:t>
      </w:r>
      <w:r w:rsidR="001900B6" w:rsidRPr="007320FA">
        <w:t>производственная</w:t>
      </w:r>
      <w:r w:rsidR="00FF697A" w:rsidRPr="007320FA">
        <w:t xml:space="preserve"> практика</w:t>
      </w:r>
      <w:r w:rsidR="001900B6" w:rsidRPr="007320FA">
        <w:t xml:space="preserve"> (производственная практика под супервизией)</w:t>
      </w:r>
      <w:r w:rsidR="00FF697A" w:rsidRPr="007320FA">
        <w:t xml:space="preserve"> относится к обязательной части Блока 2 «Практика».</w:t>
      </w:r>
    </w:p>
    <w:p w14:paraId="257C9E54" w14:textId="3825C7E1" w:rsidR="001C6683" w:rsidRPr="007320FA" w:rsidRDefault="001900B6" w:rsidP="001900B6">
      <w:pPr>
        <w:pStyle w:val="Default"/>
        <w:ind w:firstLine="708"/>
        <w:jc w:val="both"/>
        <w:rPr>
          <w:bCs/>
          <w:color w:val="auto"/>
        </w:rPr>
      </w:pPr>
      <w:r w:rsidRPr="007320FA">
        <w:t>Производственная практика под супервизией</w:t>
      </w:r>
      <w:r w:rsidR="00971700" w:rsidRPr="007320FA">
        <w:t xml:space="preserve"> </w:t>
      </w:r>
      <w:r w:rsidR="008871B4" w:rsidRPr="007320FA">
        <w:t>обеспечивает формирование общепрофессиональных компетенций, а также профессиональных компетенций</w:t>
      </w:r>
    </w:p>
    <w:p w14:paraId="27810937" w14:textId="2D54E1A1" w:rsidR="001900B6" w:rsidRPr="007320FA" w:rsidRDefault="00971700" w:rsidP="001900B6">
      <w:pPr>
        <w:keepNext/>
        <w:widowControl w:val="0"/>
        <w:suppressAutoHyphens/>
        <w:spacing w:after="60"/>
        <w:ind w:firstLine="709"/>
        <w:jc w:val="both"/>
        <w:outlineLvl w:val="1"/>
        <w:rPr>
          <w:bCs/>
          <w:i/>
          <w:iCs/>
          <w:kern w:val="1"/>
          <w:lang w:val="x-none" w:eastAsia="zh-CN" w:bidi="hi-IN"/>
        </w:rPr>
      </w:pPr>
      <w:r w:rsidRPr="007320FA">
        <w:rPr>
          <w:bCs/>
          <w:iCs/>
          <w:kern w:val="1"/>
          <w:u w:val="single"/>
          <w:lang w:val="x-none" w:eastAsia="zh-CN" w:bidi="hi-IN"/>
        </w:rPr>
        <w:lastRenderedPageBreak/>
        <w:t xml:space="preserve">Цель </w:t>
      </w:r>
      <w:r w:rsidR="001900B6" w:rsidRPr="007320FA">
        <w:rPr>
          <w:bCs/>
          <w:iCs/>
          <w:kern w:val="1"/>
          <w:u w:val="single"/>
          <w:lang w:val="x-none" w:eastAsia="zh-CN" w:bidi="hi-IN"/>
        </w:rPr>
        <w:t>супервизии:</w:t>
      </w:r>
      <w:r w:rsidR="001900B6" w:rsidRPr="007320FA">
        <w:rPr>
          <w:bCs/>
          <w:iCs/>
          <w:kern w:val="1"/>
          <w:lang w:val="x-none" w:eastAsia="zh-CN" w:bidi="hi-IN"/>
        </w:rPr>
        <w:t xml:space="preserve"> формирование практических навыков проведения психологического исследования  и психологической интервенции в рамках выбранной специализации.</w:t>
      </w:r>
    </w:p>
    <w:p w14:paraId="1C4B3A5B" w14:textId="77777777" w:rsidR="001900B6" w:rsidRPr="007320FA" w:rsidRDefault="001900B6" w:rsidP="00A625D2">
      <w:pPr>
        <w:shd w:val="clear" w:color="auto" w:fill="FFFFFF"/>
        <w:ind w:left="5" w:right="-6" w:firstLine="703"/>
        <w:jc w:val="both"/>
        <w:rPr>
          <w:u w:val="single"/>
        </w:rPr>
      </w:pPr>
      <w:r w:rsidRPr="007320FA">
        <w:rPr>
          <w:u w:val="single"/>
        </w:rPr>
        <w:t>Задачи супервизии:</w:t>
      </w:r>
    </w:p>
    <w:p w14:paraId="0D0A7174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освоение умений ставить цели, формулировать задачи индивидуальной и совместной деятельности, кооперироваться с коллегами по работе;</w:t>
      </w:r>
    </w:p>
    <w:p w14:paraId="64AF320D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формирование профессиональной позиции клинического психолога, мировоззре</w:t>
      </w:r>
      <w:r w:rsidRPr="007320FA">
        <w:softHyphen/>
        <w:t>ния, стиля поведения, освоение профессиональной этики;</w:t>
      </w:r>
    </w:p>
    <w:p w14:paraId="301FFE6E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знакомство со спецификой деятельности клинического психолога в учреждениях различного профиля;</w:t>
      </w:r>
    </w:p>
    <w:p w14:paraId="56709667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14:paraId="3846E275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формирования навыков самостоятельного проведения психодиагностического исследования с использованием различных психодиагностических методов;</w:t>
      </w:r>
    </w:p>
    <w:p w14:paraId="126A71B5" w14:textId="4B13C425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14:paraId="2B99EC87" w14:textId="505895C2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7320FA">
        <w:t>формирование навыка составления экспертных заключений по результатм психодиагностики;</w:t>
      </w:r>
    </w:p>
    <w:p w14:paraId="1898E002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iCs/>
        </w:rPr>
      </w:pPr>
      <w:r w:rsidRPr="007320FA">
        <w:rPr>
          <w:iCs/>
        </w:rPr>
        <w:t>формирование умения разрабатывать коррекционно-развивающую психологическую программу с учетом результатов психодиагностического обследования;</w:t>
      </w:r>
    </w:p>
    <w:p w14:paraId="3BD6697E" w14:textId="77777777" w:rsidR="001900B6" w:rsidRPr="007320FA" w:rsidRDefault="001900B6" w:rsidP="001900B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  <w:rPr>
          <w:b/>
          <w:bCs/>
        </w:rPr>
      </w:pPr>
      <w:r w:rsidRPr="007320FA">
        <w:rPr>
          <w:iCs/>
        </w:rPr>
        <w:t>формирование умения применять на практике  консультативные и психокоррекционные (психотерапевтические) техники, адекватные возможностям и психофизиологическому состоянию клиента (пациента) и оценить их эффективность.</w:t>
      </w:r>
      <w:r w:rsidRPr="007320FA">
        <w:rPr>
          <w:b/>
          <w:bCs/>
        </w:rPr>
        <w:t xml:space="preserve"> </w:t>
      </w:r>
    </w:p>
    <w:p w14:paraId="2C96B6FA" w14:textId="77777777" w:rsidR="00381449" w:rsidRPr="007320FA" w:rsidRDefault="00381449" w:rsidP="008871B4"/>
    <w:p w14:paraId="11814528" w14:textId="2B90D6BD" w:rsidR="00125718" w:rsidRPr="007320FA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7320FA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623E91D" w:rsidR="00125718" w:rsidRPr="007320FA" w:rsidRDefault="001900B6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7320FA">
        <w:rPr>
          <w:rStyle w:val="FontStyle84"/>
          <w:sz w:val="24"/>
          <w:szCs w:val="24"/>
        </w:rPr>
        <w:t>Производственная</w:t>
      </w:r>
      <w:r w:rsidR="00125718" w:rsidRPr="007320FA">
        <w:rPr>
          <w:rStyle w:val="FontStyle84"/>
          <w:sz w:val="24"/>
          <w:szCs w:val="24"/>
        </w:rPr>
        <w:t xml:space="preserve"> практика </w:t>
      </w:r>
      <w:r w:rsidR="00125718" w:rsidRPr="007320FA">
        <w:rPr>
          <w:color w:val="000000"/>
        </w:rPr>
        <w:t>(</w:t>
      </w:r>
      <w:r w:rsidRPr="007320FA">
        <w:rPr>
          <w:color w:val="000000"/>
        </w:rPr>
        <w:t>производственная практика под супервизией</w:t>
      </w:r>
      <w:r w:rsidR="00125718" w:rsidRPr="007320FA">
        <w:rPr>
          <w:color w:val="000000"/>
        </w:rPr>
        <w:t xml:space="preserve">) </w:t>
      </w:r>
      <w:r w:rsidR="00125718" w:rsidRPr="007320FA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5BE2C7D" w:rsidR="00125718" w:rsidRPr="007320FA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7320FA">
        <w:rPr>
          <w:rStyle w:val="FontStyle84"/>
          <w:sz w:val="24"/>
          <w:szCs w:val="24"/>
        </w:rPr>
        <w:t xml:space="preserve">Общая трудоемкость практики составляет 6 зачетных единиц, 216 академических часов </w:t>
      </w:r>
      <w:r w:rsidRPr="007320FA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7320FA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7320FA" w:rsidRDefault="00125718" w:rsidP="00DD4965">
      <w:pPr>
        <w:jc w:val="both"/>
      </w:pPr>
      <w:r w:rsidRPr="007320FA">
        <w:t>Очная форма обучения</w:t>
      </w:r>
    </w:p>
    <w:p w14:paraId="26141C77" w14:textId="77777777" w:rsidR="001C6683" w:rsidRPr="007320FA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7320FA" w14:paraId="18D2C16D" w14:textId="77777777" w:rsidTr="00A625D2">
        <w:tc>
          <w:tcPr>
            <w:tcW w:w="5387" w:type="dxa"/>
            <w:shd w:val="clear" w:color="auto" w:fill="auto"/>
          </w:tcPr>
          <w:p w14:paraId="0B4EBFEA" w14:textId="77777777" w:rsidR="00125718" w:rsidRPr="007320FA" w:rsidRDefault="00125718" w:rsidP="00DD4965">
            <w:pPr>
              <w:jc w:val="both"/>
            </w:pPr>
            <w:r w:rsidRPr="007320FA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7320FA" w:rsidRDefault="00125718" w:rsidP="00DD4965">
            <w:pPr>
              <w:jc w:val="both"/>
            </w:pPr>
            <w:r w:rsidRPr="007320FA">
              <w:t>Трудоемкость в акад.час</w:t>
            </w:r>
          </w:p>
        </w:tc>
      </w:tr>
      <w:tr w:rsidR="00125718" w:rsidRPr="007320FA" w14:paraId="59366F6D" w14:textId="77777777" w:rsidTr="00A625D2">
        <w:tc>
          <w:tcPr>
            <w:tcW w:w="5387" w:type="dxa"/>
            <w:shd w:val="clear" w:color="auto" w:fill="auto"/>
          </w:tcPr>
          <w:p w14:paraId="68533774" w14:textId="77777777" w:rsidR="00125718" w:rsidRPr="007320FA" w:rsidRDefault="00125718" w:rsidP="00DD4965">
            <w:pPr>
              <w:jc w:val="both"/>
            </w:pPr>
            <w:r w:rsidRPr="007320FA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7320FA" w:rsidRDefault="00125718" w:rsidP="00DD4965">
            <w:pPr>
              <w:jc w:val="both"/>
            </w:pPr>
            <w:r w:rsidRPr="007320FA">
              <w:t>5</w:t>
            </w:r>
          </w:p>
        </w:tc>
      </w:tr>
      <w:tr w:rsidR="00125718" w:rsidRPr="007320FA" w14:paraId="52E2CAE3" w14:textId="77777777" w:rsidTr="00A625D2">
        <w:tc>
          <w:tcPr>
            <w:tcW w:w="5387" w:type="dxa"/>
            <w:shd w:val="clear" w:color="auto" w:fill="auto"/>
          </w:tcPr>
          <w:p w14:paraId="185D8104" w14:textId="77777777" w:rsidR="00125718" w:rsidRPr="007320FA" w:rsidRDefault="00125718" w:rsidP="00DD4965">
            <w:pPr>
              <w:jc w:val="both"/>
              <w:rPr>
                <w:rFonts w:eastAsia="Calibri"/>
              </w:rPr>
            </w:pPr>
            <w:r w:rsidRPr="007320FA">
              <w:rPr>
                <w:rStyle w:val="2b"/>
                <w:sz w:val="24"/>
                <w:szCs w:val="24"/>
              </w:rPr>
              <w:t>Иные формы работы</w:t>
            </w:r>
            <w:r w:rsidRPr="007320FA">
              <w:rPr>
                <w:b/>
                <w:bCs/>
                <w:vertAlign w:val="superscript"/>
              </w:rPr>
              <w:footnoteReference w:id="1"/>
            </w:r>
            <w:r w:rsidRPr="007320FA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7777777" w:rsidR="00125718" w:rsidRPr="007320FA" w:rsidRDefault="00125718" w:rsidP="00DD4965">
            <w:pPr>
              <w:jc w:val="both"/>
            </w:pPr>
            <w:r w:rsidRPr="007320FA">
              <w:t>211</w:t>
            </w:r>
          </w:p>
        </w:tc>
      </w:tr>
      <w:tr w:rsidR="00125718" w:rsidRPr="007320FA" w14:paraId="5040FF78" w14:textId="77777777" w:rsidTr="00A625D2">
        <w:tc>
          <w:tcPr>
            <w:tcW w:w="5387" w:type="dxa"/>
            <w:shd w:val="clear" w:color="auto" w:fill="auto"/>
          </w:tcPr>
          <w:p w14:paraId="618E53EF" w14:textId="74E6AAEA" w:rsidR="00125718" w:rsidRPr="007320FA" w:rsidRDefault="00125718" w:rsidP="00DD4965">
            <w:pPr>
              <w:jc w:val="both"/>
            </w:pPr>
            <w:r w:rsidRPr="007320FA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7320FA">
              <w:rPr>
                <w:rStyle w:val="2b"/>
                <w:sz w:val="24"/>
                <w:szCs w:val="24"/>
              </w:rPr>
              <w:t xml:space="preserve">практики </w:t>
            </w:r>
            <w:r w:rsidRPr="007320FA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68BF9EF7" w:rsidR="00125718" w:rsidRPr="007320FA" w:rsidRDefault="00125718" w:rsidP="00DD4965">
            <w:pPr>
              <w:jc w:val="both"/>
            </w:pPr>
            <w:r w:rsidRPr="007320FA">
              <w:t>216 ч</w:t>
            </w:r>
            <w:r w:rsidR="001C6683" w:rsidRPr="007320FA">
              <w:t>ас</w:t>
            </w:r>
            <w:r w:rsidRPr="007320FA">
              <w:t>. / 6</w:t>
            </w:r>
            <w:r w:rsidR="001C6683" w:rsidRPr="007320FA">
              <w:t xml:space="preserve"> з.е.</w:t>
            </w:r>
          </w:p>
        </w:tc>
      </w:tr>
    </w:tbl>
    <w:p w14:paraId="0C5E842C" w14:textId="7B1AE44C" w:rsidR="00125718" w:rsidRPr="007320FA" w:rsidRDefault="00125718" w:rsidP="00DD4965">
      <w:pPr>
        <w:jc w:val="both"/>
        <w:rPr>
          <w:bCs/>
        </w:rPr>
      </w:pPr>
    </w:p>
    <w:p w14:paraId="209664F1" w14:textId="2B00D3C9" w:rsidR="00DD4965" w:rsidRPr="007320FA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7320FA" w:rsidRDefault="00DD4965" w:rsidP="00DD4965"/>
    <w:p w14:paraId="12EB7735" w14:textId="66E8A0F3" w:rsidR="00041D37" w:rsidRPr="007320FA" w:rsidRDefault="001900B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7320FA">
        <w:rPr>
          <w:rFonts w:ascii="Times New Roman" w:hAnsi="Times New Roman"/>
          <w:sz w:val="24"/>
          <w:szCs w:val="24"/>
        </w:rPr>
        <w:t>Очная форма обучения 5</w:t>
      </w:r>
      <w:r w:rsidR="00041D37" w:rsidRPr="007320FA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75E99FD" w:rsidR="00041D37" w:rsidRPr="007320FA" w:rsidRDefault="001900B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7320FA">
        <w:rPr>
          <w:rFonts w:ascii="Times New Roman" w:hAnsi="Times New Roman"/>
          <w:sz w:val="24"/>
          <w:szCs w:val="24"/>
        </w:rPr>
        <w:t>(А</w:t>
      </w:r>
      <w:r w:rsidR="00041D37" w:rsidRPr="007320FA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7320FA" w14:paraId="2BF58209" w14:textId="77777777" w:rsidTr="00A625D2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7320FA" w:rsidRDefault="00592D92" w:rsidP="00DD4965">
            <w:pPr>
              <w:jc w:val="center"/>
              <w:rPr>
                <w:rFonts w:eastAsia="Calibri"/>
              </w:rPr>
            </w:pPr>
            <w:r w:rsidRPr="007320F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7320FA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20F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7320FA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320F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7320FA" w14:paraId="3716A520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7320F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7320FA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320FA">
              <w:t>Подготовительный период</w:t>
            </w:r>
          </w:p>
        </w:tc>
      </w:tr>
      <w:tr w:rsidR="00592D92" w:rsidRPr="007320FA" w14:paraId="694B54BC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7320F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7320FA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320FA">
              <w:t>Основной период</w:t>
            </w:r>
          </w:p>
        </w:tc>
      </w:tr>
      <w:tr w:rsidR="00592D92" w:rsidRPr="007320FA" w14:paraId="04F5B2F0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7320F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7320FA" w:rsidRDefault="00592D92" w:rsidP="00DD4965">
            <w:pPr>
              <w:autoSpaceDE w:val="0"/>
              <w:autoSpaceDN w:val="0"/>
              <w:adjustRightInd w:val="0"/>
            </w:pPr>
            <w:r w:rsidRPr="007320FA">
              <w:t>Заключительный период</w:t>
            </w:r>
          </w:p>
        </w:tc>
      </w:tr>
      <w:tr w:rsidR="00592D92" w:rsidRPr="007320FA" w14:paraId="18FFAB35" w14:textId="77777777" w:rsidTr="00A625D2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7320FA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7320FA" w:rsidRDefault="00592D92" w:rsidP="00DD4965">
            <w:pPr>
              <w:autoSpaceDE w:val="0"/>
              <w:autoSpaceDN w:val="0"/>
              <w:adjustRightInd w:val="0"/>
            </w:pPr>
            <w:r w:rsidRPr="007320FA">
              <w:t>Зачет с оценкой</w:t>
            </w:r>
          </w:p>
        </w:tc>
      </w:tr>
    </w:tbl>
    <w:p w14:paraId="2EB6AFF6" w14:textId="77777777" w:rsidR="00DD4965" w:rsidRPr="007320FA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7320FA" w:rsidRDefault="00592D92" w:rsidP="00DD4965">
      <w:pPr>
        <w:tabs>
          <w:tab w:val="num" w:pos="643"/>
        </w:tabs>
        <w:rPr>
          <w:lang w:val="x-none" w:eastAsia="x-none"/>
        </w:rPr>
      </w:pPr>
      <w:r w:rsidRPr="007320F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7320F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7320FA">
        <w:rPr>
          <w:i/>
          <w:lang w:val="x-none" w:eastAsia="x-none"/>
        </w:rPr>
        <w:tab/>
      </w:r>
      <w:r w:rsidR="00592D92" w:rsidRPr="007320FA">
        <w:rPr>
          <w:i/>
          <w:lang w:val="x-none" w:eastAsia="x-none"/>
        </w:rPr>
        <w:t xml:space="preserve">Подготовительный период. </w:t>
      </w:r>
      <w:r w:rsidR="00592D92" w:rsidRPr="007320F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7320FA">
        <w:rPr>
          <w:lang w:val="x-none" w:eastAsia="x-none"/>
        </w:rPr>
        <w:t>тель практики знакомит обучающихся</w:t>
      </w:r>
      <w:r w:rsidR="00592D92" w:rsidRPr="007320F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7320F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701329B" w:rsidR="00592D92" w:rsidRPr="007320FA" w:rsidRDefault="00B04D03" w:rsidP="001900B6">
      <w:pPr>
        <w:tabs>
          <w:tab w:val="num" w:pos="643"/>
        </w:tabs>
        <w:jc w:val="both"/>
        <w:rPr>
          <w:lang w:eastAsia="x-none"/>
        </w:rPr>
      </w:pPr>
      <w:r w:rsidRPr="007320FA">
        <w:rPr>
          <w:i/>
          <w:iCs/>
          <w:lang w:val="x-none" w:eastAsia="x-none"/>
        </w:rPr>
        <w:tab/>
      </w:r>
      <w:r w:rsidR="00DD4965" w:rsidRPr="007320FA">
        <w:rPr>
          <w:i/>
          <w:iCs/>
          <w:lang w:val="x-none" w:eastAsia="x-none"/>
        </w:rPr>
        <w:t>Основной</w:t>
      </w:r>
      <w:r w:rsidR="00592D92" w:rsidRPr="007320FA">
        <w:rPr>
          <w:i/>
          <w:iCs/>
          <w:lang w:val="x-none" w:eastAsia="x-none"/>
        </w:rPr>
        <w:t xml:space="preserve"> период. </w:t>
      </w:r>
      <w:r w:rsidR="00DD4965" w:rsidRPr="007320FA">
        <w:rPr>
          <w:lang w:val="x-none" w:eastAsia="x-none"/>
        </w:rPr>
        <w:t>На данном этапе обучающиеся</w:t>
      </w:r>
      <w:r w:rsidR="00592D92" w:rsidRPr="007320FA">
        <w:rPr>
          <w:lang w:val="x-none" w:eastAsia="x-none"/>
        </w:rPr>
        <w:t xml:space="preserve"> знакомятся с базой практики, изуч</w:t>
      </w:r>
      <w:r w:rsidR="00592D92" w:rsidRPr="007320FA">
        <w:rPr>
          <w:lang w:eastAsia="x-none"/>
        </w:rPr>
        <w:t>ают</w:t>
      </w:r>
      <w:r w:rsidR="00592D92" w:rsidRPr="007320FA">
        <w:rPr>
          <w:lang w:val="x-none" w:eastAsia="x-none"/>
        </w:rPr>
        <w:t xml:space="preserve"> подсистемы управления в организации, особенност</w:t>
      </w:r>
      <w:r w:rsidR="00592D92" w:rsidRPr="007320FA">
        <w:rPr>
          <w:lang w:eastAsia="x-none"/>
        </w:rPr>
        <w:t>и</w:t>
      </w:r>
      <w:r w:rsidR="00592D92" w:rsidRPr="007320FA">
        <w:rPr>
          <w:lang w:val="x-none" w:eastAsia="x-none"/>
        </w:rPr>
        <w:t xml:space="preserve"> управления организацией с учетом ее отраслевой принадлежности, специфики и масш</w:t>
      </w:r>
      <w:r w:rsidR="001900B6" w:rsidRPr="007320FA">
        <w:rPr>
          <w:lang w:val="x-none" w:eastAsia="x-none"/>
        </w:rPr>
        <w:t>табов деятельности организации</w:t>
      </w:r>
      <w:r w:rsidR="001900B6" w:rsidRPr="007320FA">
        <w:rPr>
          <w:lang w:eastAsia="x-none"/>
        </w:rPr>
        <w:t>. Осуществляют организацию и проведение психодиагностического исследования; составление экспертных заключений; написание научной статьи (с переводом на иностранный язык); мероприятия психологической интервенции; участие в научных и/или научно-практических конференциях.</w:t>
      </w:r>
    </w:p>
    <w:p w14:paraId="4F4A105F" w14:textId="412662ED" w:rsidR="00592D92" w:rsidRPr="007320F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7320FA">
        <w:rPr>
          <w:i/>
          <w:iCs/>
          <w:lang w:val="x-none" w:eastAsia="x-none"/>
        </w:rPr>
        <w:tab/>
      </w:r>
      <w:r w:rsidR="00592D92" w:rsidRPr="007320FA">
        <w:rPr>
          <w:i/>
          <w:iCs/>
          <w:lang w:val="x-none" w:eastAsia="x-none"/>
        </w:rPr>
        <w:t xml:space="preserve">Заключительный период. </w:t>
      </w:r>
      <w:r w:rsidR="00592D92" w:rsidRPr="007320F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7320FA">
        <w:rPr>
          <w:lang w:val="x-none" w:eastAsia="x-none"/>
        </w:rPr>
        <w:t xml:space="preserve"> В конечном итоге каждый обучающийся</w:t>
      </w:r>
      <w:r w:rsidR="00592D92" w:rsidRPr="007320F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7320FA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7320FA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7320FA" w:rsidRDefault="00592D92" w:rsidP="00703390"/>
    <w:p w14:paraId="36717641" w14:textId="1A0E6019" w:rsidR="00DD4965" w:rsidRPr="007320FA" w:rsidRDefault="00DD4965" w:rsidP="00B04D03">
      <w:pPr>
        <w:tabs>
          <w:tab w:val="left" w:pos="1080"/>
        </w:tabs>
        <w:jc w:val="both"/>
      </w:pPr>
      <w:r w:rsidRPr="007320FA">
        <w:t xml:space="preserve">Форма </w:t>
      </w:r>
      <w:r w:rsidR="001900B6" w:rsidRPr="007320FA">
        <w:t>отчетности 5 курс (А</w:t>
      </w:r>
      <w:r w:rsidR="00B04D03" w:rsidRPr="007320FA">
        <w:t xml:space="preserve"> семестр) </w:t>
      </w:r>
      <w:r w:rsidRPr="007320FA">
        <w:t xml:space="preserve">очная форма обучения - зачет </w:t>
      </w:r>
      <w:r w:rsidR="00B04D03" w:rsidRPr="007320FA">
        <w:t>с оценкой</w:t>
      </w:r>
    </w:p>
    <w:p w14:paraId="39D26019" w14:textId="77777777" w:rsidR="00DD4965" w:rsidRPr="007320FA" w:rsidRDefault="00DD4965" w:rsidP="00B04D03">
      <w:pPr>
        <w:tabs>
          <w:tab w:val="left" w:pos="1080"/>
        </w:tabs>
        <w:jc w:val="both"/>
      </w:pPr>
      <w:r w:rsidRPr="007320FA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7320FA" w:rsidRDefault="00DD4965" w:rsidP="00B04D03">
      <w:pPr>
        <w:tabs>
          <w:tab w:val="left" w:pos="1080"/>
        </w:tabs>
        <w:jc w:val="both"/>
      </w:pPr>
      <w:r w:rsidRPr="007320FA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7320FA" w:rsidRDefault="00DD4965" w:rsidP="00B04D03">
      <w:pPr>
        <w:tabs>
          <w:tab w:val="left" w:pos="1080"/>
        </w:tabs>
        <w:jc w:val="both"/>
      </w:pPr>
      <w:r w:rsidRPr="007320FA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7320FA" w:rsidRDefault="00DD4965" w:rsidP="00B04D03">
      <w:pPr>
        <w:tabs>
          <w:tab w:val="left" w:pos="1080"/>
        </w:tabs>
        <w:jc w:val="both"/>
      </w:pPr>
      <w:r w:rsidRPr="007320FA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7320FA" w:rsidRDefault="00592D92" w:rsidP="00703390">
      <w:pPr>
        <w:ind w:firstLine="567"/>
        <w:jc w:val="both"/>
        <w:rPr>
          <w:lang w:eastAsia="en-US"/>
        </w:rPr>
      </w:pPr>
      <w:r w:rsidRPr="007320F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7320FA" w:rsidRDefault="00592D92" w:rsidP="00703390">
      <w:pPr>
        <w:ind w:firstLine="567"/>
        <w:jc w:val="both"/>
        <w:rPr>
          <w:color w:val="000000"/>
          <w:lang w:eastAsia="en-US"/>
        </w:rPr>
      </w:pPr>
      <w:r w:rsidRPr="007320FA">
        <w:rPr>
          <w:color w:val="000000"/>
          <w:lang w:eastAsia="en-US"/>
        </w:rPr>
        <w:t xml:space="preserve">Во </w:t>
      </w:r>
      <w:r w:rsidRPr="007320FA">
        <w:rPr>
          <w:i/>
          <w:iCs/>
          <w:color w:val="000000"/>
          <w:lang w:eastAsia="en-US"/>
        </w:rPr>
        <w:t xml:space="preserve">введении </w:t>
      </w:r>
      <w:r w:rsidRPr="007320F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7320FA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35314097" w:rsidR="00592D92" w:rsidRPr="007320FA" w:rsidRDefault="00592D92" w:rsidP="001900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20FA">
        <w:rPr>
          <w:color w:val="000000"/>
        </w:rPr>
        <w:t>В</w:t>
      </w:r>
      <w:r w:rsidRPr="007320FA">
        <w:rPr>
          <w:i/>
          <w:iCs/>
          <w:color w:val="000000"/>
        </w:rPr>
        <w:t xml:space="preserve"> основной части отчета, </w:t>
      </w:r>
      <w:r w:rsidRPr="007320FA">
        <w:rPr>
          <w:color w:val="000000"/>
        </w:rPr>
        <w:t>излагаются методика и результаты обработки полученных в ходе практики материалов, анализ новизны и прак</w:t>
      </w:r>
      <w:r w:rsidR="001900B6" w:rsidRPr="007320FA">
        <w:rPr>
          <w:color w:val="000000"/>
        </w:rPr>
        <w:t>тической значимости результатов; план и описание консультативных мероприятий и/или программу психокоррекционных мероприятий.</w:t>
      </w:r>
      <w:r w:rsidRPr="007320FA">
        <w:rPr>
          <w:color w:val="000000"/>
        </w:rPr>
        <w:t xml:space="preserve"> </w:t>
      </w:r>
    </w:p>
    <w:p w14:paraId="4AF8EF21" w14:textId="77777777" w:rsidR="00592D92" w:rsidRPr="007320F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20FA">
        <w:rPr>
          <w:color w:val="000000"/>
        </w:rPr>
        <w:t xml:space="preserve">В </w:t>
      </w:r>
      <w:r w:rsidRPr="007320FA">
        <w:rPr>
          <w:i/>
          <w:iCs/>
          <w:color w:val="000000"/>
        </w:rPr>
        <w:t xml:space="preserve">заключении </w:t>
      </w:r>
      <w:r w:rsidRPr="007320F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7320F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20FA">
        <w:rPr>
          <w:color w:val="000000"/>
        </w:rPr>
        <w:t xml:space="preserve">В </w:t>
      </w:r>
      <w:r w:rsidRPr="007320FA">
        <w:rPr>
          <w:i/>
          <w:iCs/>
          <w:color w:val="000000"/>
        </w:rPr>
        <w:t xml:space="preserve">списке использованных источников </w:t>
      </w:r>
      <w:r w:rsidRPr="007320F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3D87A138" w:rsidR="00592D92" w:rsidRPr="007320F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320FA">
        <w:rPr>
          <w:color w:val="000000"/>
        </w:rPr>
        <w:lastRenderedPageBreak/>
        <w:t xml:space="preserve">Приложения могут включать </w:t>
      </w:r>
      <w:r w:rsidR="001900B6" w:rsidRPr="007320FA">
        <w:rPr>
          <w:color w:val="000000"/>
        </w:rPr>
        <w:t xml:space="preserve">оригинальный и переводной текст статьи, </w:t>
      </w:r>
      <w:r w:rsidRPr="007320FA">
        <w:rPr>
          <w:color w:val="000000"/>
        </w:rPr>
        <w:t>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7320FA" w:rsidRDefault="00592D92" w:rsidP="00703390">
      <w:pPr>
        <w:ind w:firstLine="567"/>
        <w:jc w:val="both"/>
        <w:rPr>
          <w:rFonts w:eastAsia="Calibri"/>
        </w:rPr>
      </w:pPr>
      <w:r w:rsidRPr="007320F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7320FA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7320FA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7320FA" w:rsidRDefault="0010456C" w:rsidP="0010456C">
      <w:pPr>
        <w:jc w:val="both"/>
        <w:rPr>
          <w:rFonts w:eastAsia="Calibri"/>
        </w:rPr>
      </w:pPr>
    </w:p>
    <w:p w14:paraId="442523C0" w14:textId="67B48922" w:rsidR="0010456C" w:rsidRPr="007320FA" w:rsidRDefault="0010456C" w:rsidP="00DF0116">
      <w:pPr>
        <w:pStyle w:val="af2"/>
        <w:spacing w:after="0" w:line="240" w:lineRule="auto"/>
        <w:ind w:left="0" w:firstLine="708"/>
        <w:jc w:val="both"/>
      </w:pPr>
      <w:r w:rsidRPr="007320FA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7320FA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320FA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7320FA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7320FA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7320FA">
        <w:rPr>
          <w:rFonts w:ascii="Times New Roman" w:eastAsia="Calibri" w:hAnsi="Times New Roman"/>
          <w:sz w:val="24"/>
          <w:szCs w:val="24"/>
        </w:rPr>
        <w:t>их выполнение</w:t>
      </w:r>
      <w:r w:rsidRPr="007320FA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7320FA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7320FA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7320FA" w:rsidRDefault="00E325C6" w:rsidP="00E325C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304"/>
        <w:gridCol w:w="709"/>
        <w:gridCol w:w="1134"/>
        <w:gridCol w:w="2098"/>
      </w:tblGrid>
      <w:tr w:rsidR="00E325C6" w:rsidRPr="007320FA" w14:paraId="76F5BA16" w14:textId="77777777" w:rsidTr="00A625D2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7320FA" w:rsidRDefault="00E325C6" w:rsidP="00CA3053">
            <w:pPr>
              <w:spacing w:line="360" w:lineRule="auto"/>
              <w:jc w:val="center"/>
            </w:pPr>
            <w:r w:rsidRPr="007320FA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7320FA" w:rsidRDefault="00E325C6" w:rsidP="00CA3053">
            <w:pPr>
              <w:jc w:val="center"/>
            </w:pPr>
            <w:r w:rsidRPr="007320FA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49328C92" w14:textId="77777777" w:rsidR="00E325C6" w:rsidRPr="007320FA" w:rsidRDefault="00E325C6" w:rsidP="00CA3053">
            <w:pPr>
              <w:jc w:val="center"/>
            </w:pPr>
            <w:r w:rsidRPr="007320FA">
              <w:t>Авторы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3347A437" w14:textId="77777777" w:rsidR="00E325C6" w:rsidRPr="007320FA" w:rsidRDefault="00E325C6" w:rsidP="00CA3053">
            <w:pPr>
              <w:ind w:left="113" w:right="113"/>
              <w:jc w:val="center"/>
            </w:pPr>
            <w:r w:rsidRPr="007320FA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7320FA" w:rsidRDefault="00E325C6" w:rsidP="00CA3053">
            <w:pPr>
              <w:ind w:left="113" w:right="113"/>
              <w:jc w:val="center"/>
            </w:pPr>
            <w:r w:rsidRPr="007320FA">
              <w:t>Год издания</w:t>
            </w:r>
          </w:p>
        </w:tc>
        <w:tc>
          <w:tcPr>
            <w:tcW w:w="3232" w:type="dxa"/>
            <w:gridSpan w:val="2"/>
            <w:vAlign w:val="center"/>
          </w:tcPr>
          <w:p w14:paraId="1742C113" w14:textId="77777777" w:rsidR="00E325C6" w:rsidRPr="007320FA" w:rsidRDefault="00E325C6" w:rsidP="00CA3053">
            <w:pPr>
              <w:jc w:val="center"/>
            </w:pPr>
            <w:r w:rsidRPr="007320FA">
              <w:t>Наличие</w:t>
            </w:r>
          </w:p>
        </w:tc>
      </w:tr>
      <w:tr w:rsidR="00E325C6" w:rsidRPr="007320FA" w14:paraId="5B2E0F7F" w14:textId="77777777" w:rsidTr="00A625D2">
        <w:trPr>
          <w:cantSplit/>
          <w:trHeight w:val="1460"/>
        </w:trPr>
        <w:tc>
          <w:tcPr>
            <w:tcW w:w="567" w:type="dxa"/>
            <w:vMerge/>
            <w:vAlign w:val="center"/>
          </w:tcPr>
          <w:p w14:paraId="4BF0C312" w14:textId="77777777" w:rsidR="00E325C6" w:rsidRPr="007320FA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7320FA" w:rsidRDefault="00E325C6" w:rsidP="00CA305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BBD0F96" w14:textId="77777777" w:rsidR="00E325C6" w:rsidRPr="007320FA" w:rsidRDefault="00E325C6" w:rsidP="00CA3053">
            <w:pPr>
              <w:jc w:val="center"/>
            </w:pPr>
          </w:p>
        </w:tc>
        <w:tc>
          <w:tcPr>
            <w:tcW w:w="1304" w:type="dxa"/>
            <w:vMerge/>
            <w:textDirection w:val="btLr"/>
            <w:vAlign w:val="center"/>
          </w:tcPr>
          <w:p w14:paraId="3F0BA311" w14:textId="77777777" w:rsidR="00E325C6" w:rsidRPr="007320FA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7320FA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7320FA" w:rsidRDefault="00E325C6" w:rsidP="00CA3053">
            <w:pPr>
              <w:jc w:val="center"/>
              <w:rPr>
                <w:sz w:val="20"/>
                <w:szCs w:val="20"/>
              </w:rPr>
            </w:pPr>
            <w:r w:rsidRPr="007320F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098" w:type="dxa"/>
            <w:vAlign w:val="center"/>
          </w:tcPr>
          <w:p w14:paraId="4FE9E61F" w14:textId="77777777" w:rsidR="00E325C6" w:rsidRPr="007320FA" w:rsidRDefault="00E325C6" w:rsidP="00CA3053">
            <w:pPr>
              <w:jc w:val="center"/>
            </w:pPr>
            <w:r w:rsidRPr="007320FA">
              <w:t>ЭБС (адрес в сети Интернет)</w:t>
            </w:r>
          </w:p>
        </w:tc>
      </w:tr>
      <w:tr w:rsidR="001900B6" w:rsidRPr="007320FA" w14:paraId="60B5AB4E" w14:textId="77777777" w:rsidTr="00A625D2">
        <w:tc>
          <w:tcPr>
            <w:tcW w:w="567" w:type="dxa"/>
            <w:vAlign w:val="center"/>
          </w:tcPr>
          <w:p w14:paraId="11156BFB" w14:textId="77777777" w:rsidR="001900B6" w:rsidRPr="007320FA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62D4570D" w:rsidR="001900B6" w:rsidRPr="007320FA" w:rsidRDefault="001900B6" w:rsidP="00E325C6">
            <w:pPr>
              <w:autoSpaceDE w:val="0"/>
              <w:autoSpaceDN w:val="0"/>
              <w:adjustRightInd w:val="0"/>
            </w:pPr>
            <w:r w:rsidRPr="007320FA">
              <w:t>Клиническая психология</w:t>
            </w:r>
          </w:p>
        </w:tc>
        <w:tc>
          <w:tcPr>
            <w:tcW w:w="1843" w:type="dxa"/>
          </w:tcPr>
          <w:p w14:paraId="0647D39A" w14:textId="6944BF65" w:rsidR="001900B6" w:rsidRPr="007320FA" w:rsidRDefault="001900B6" w:rsidP="00E325C6">
            <w:r w:rsidRPr="007320FA">
              <w:t>Карвасарский Б.Д..</w:t>
            </w:r>
          </w:p>
        </w:tc>
        <w:tc>
          <w:tcPr>
            <w:tcW w:w="1304" w:type="dxa"/>
          </w:tcPr>
          <w:p w14:paraId="0C8D62BC" w14:textId="06DE5CFE" w:rsidR="001900B6" w:rsidRPr="007320FA" w:rsidRDefault="001900B6" w:rsidP="00E325C6">
            <w:r w:rsidRPr="007320FA">
              <w:t>СПб. Питер</w:t>
            </w:r>
          </w:p>
        </w:tc>
        <w:tc>
          <w:tcPr>
            <w:tcW w:w="709" w:type="dxa"/>
          </w:tcPr>
          <w:p w14:paraId="27118B15" w14:textId="38E92098" w:rsidR="001900B6" w:rsidRPr="007320FA" w:rsidRDefault="001900B6" w:rsidP="00E325C6">
            <w:r w:rsidRPr="007320FA">
              <w:t>2021</w:t>
            </w:r>
          </w:p>
        </w:tc>
        <w:tc>
          <w:tcPr>
            <w:tcW w:w="1134" w:type="dxa"/>
          </w:tcPr>
          <w:p w14:paraId="671174BA" w14:textId="62943A50" w:rsidR="001900B6" w:rsidRPr="007320FA" w:rsidRDefault="001900B6" w:rsidP="00E325C6">
            <w:pPr>
              <w:jc w:val="center"/>
            </w:pPr>
          </w:p>
        </w:tc>
        <w:tc>
          <w:tcPr>
            <w:tcW w:w="2098" w:type="dxa"/>
          </w:tcPr>
          <w:p w14:paraId="23B7E414" w14:textId="40B37A7E" w:rsidR="001900B6" w:rsidRPr="007320FA" w:rsidRDefault="001900B6" w:rsidP="00E325C6">
            <w:pPr>
              <w:rPr>
                <w:rFonts w:eastAsia="Calibri"/>
                <w:color w:val="FF0000"/>
                <w:u w:val="single"/>
              </w:rPr>
            </w:pPr>
            <w:r w:rsidRPr="007320FA">
              <w:t>http://biblioclub.ru</w:t>
            </w:r>
          </w:p>
        </w:tc>
      </w:tr>
      <w:tr w:rsidR="001900B6" w:rsidRPr="007320FA" w14:paraId="3069B773" w14:textId="77777777" w:rsidTr="00A625D2">
        <w:tc>
          <w:tcPr>
            <w:tcW w:w="567" w:type="dxa"/>
            <w:vAlign w:val="center"/>
          </w:tcPr>
          <w:p w14:paraId="3479B996" w14:textId="77777777" w:rsidR="001900B6" w:rsidRPr="007320FA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E619D9A" w14:textId="77777777" w:rsidR="001900B6" w:rsidRPr="007320FA" w:rsidRDefault="001900B6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FA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С.Л.Соловьевой </w:t>
            </w:r>
          </w:p>
          <w:p w14:paraId="3CD178B3" w14:textId="406F06B8" w:rsidR="001900B6" w:rsidRPr="007320FA" w:rsidRDefault="001900B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14:paraId="4B103043" w14:textId="3FF55516" w:rsidR="001900B6" w:rsidRPr="007320FA" w:rsidRDefault="001900B6" w:rsidP="00E325C6">
            <w:pPr>
              <w:rPr>
                <w:color w:val="000000"/>
              </w:rPr>
            </w:pPr>
            <w:r w:rsidRPr="007320FA">
              <w:rPr>
                <w:rFonts w:eastAsia="Calibri"/>
              </w:rPr>
              <w:t>Загорная Е.В., Капитанаки В.Е.</w:t>
            </w:r>
          </w:p>
        </w:tc>
        <w:tc>
          <w:tcPr>
            <w:tcW w:w="1304" w:type="dxa"/>
          </w:tcPr>
          <w:p w14:paraId="0A70C540" w14:textId="196750DB" w:rsidR="001900B6" w:rsidRPr="007320FA" w:rsidRDefault="001900B6" w:rsidP="00E325C6">
            <w:pPr>
              <w:jc w:val="center"/>
              <w:rPr>
                <w:color w:val="000000"/>
              </w:rPr>
            </w:pPr>
            <w:r w:rsidRPr="007320FA">
              <w:t>.-М.: Мир науки</w:t>
            </w:r>
          </w:p>
        </w:tc>
        <w:tc>
          <w:tcPr>
            <w:tcW w:w="709" w:type="dxa"/>
          </w:tcPr>
          <w:p w14:paraId="234BDC2D" w14:textId="272F6D2A" w:rsidR="001900B6" w:rsidRPr="007320FA" w:rsidRDefault="001900B6" w:rsidP="00E325C6">
            <w:pPr>
              <w:rPr>
                <w:color w:val="000000"/>
              </w:rPr>
            </w:pPr>
            <w:r w:rsidRPr="007320FA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617BA7EB" w:rsidR="001900B6" w:rsidRPr="007320FA" w:rsidRDefault="001900B6" w:rsidP="00E325C6">
            <w:pPr>
              <w:jc w:val="center"/>
            </w:pPr>
            <w:r w:rsidRPr="007320FA">
              <w:t>20</w:t>
            </w:r>
          </w:p>
        </w:tc>
        <w:tc>
          <w:tcPr>
            <w:tcW w:w="2098" w:type="dxa"/>
          </w:tcPr>
          <w:p w14:paraId="3508DF42" w14:textId="0B91D3DF" w:rsidR="001900B6" w:rsidRPr="007320FA" w:rsidRDefault="00171462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1900B6" w:rsidRPr="007320FA">
                <w:rPr>
                  <w:rStyle w:val="a6"/>
                </w:rPr>
                <w:t>http://izd-mn.com/24mnnpu17.html</w:t>
              </w:r>
            </w:hyperlink>
            <w:r w:rsidR="001900B6" w:rsidRPr="007320FA">
              <w:t>.</w:t>
            </w:r>
          </w:p>
        </w:tc>
      </w:tr>
      <w:tr w:rsidR="001900B6" w:rsidRPr="007320FA" w14:paraId="4BFB27B8" w14:textId="77777777" w:rsidTr="00A625D2">
        <w:tc>
          <w:tcPr>
            <w:tcW w:w="567" w:type="dxa"/>
            <w:vAlign w:val="center"/>
          </w:tcPr>
          <w:p w14:paraId="62AF93C3" w14:textId="77777777" w:rsidR="001900B6" w:rsidRPr="007320FA" w:rsidRDefault="001900B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7D7D8AE2" w:rsidR="001900B6" w:rsidRPr="007320FA" w:rsidRDefault="001900B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0FA">
              <w:t xml:space="preserve">Математические методы в психологии </w:t>
            </w:r>
          </w:p>
        </w:tc>
        <w:tc>
          <w:tcPr>
            <w:tcW w:w="1843" w:type="dxa"/>
          </w:tcPr>
          <w:p w14:paraId="02E11E57" w14:textId="1A5E9AEA" w:rsidR="001900B6" w:rsidRPr="007320FA" w:rsidRDefault="001900B6" w:rsidP="00E325C6">
            <w:pPr>
              <w:rPr>
                <w:color w:val="000000"/>
              </w:rPr>
            </w:pPr>
            <w:r w:rsidRPr="007320FA">
              <w:t>Сидоренко, Е.В.</w:t>
            </w:r>
          </w:p>
        </w:tc>
        <w:tc>
          <w:tcPr>
            <w:tcW w:w="1304" w:type="dxa"/>
          </w:tcPr>
          <w:p w14:paraId="1155A735" w14:textId="091C7016" w:rsidR="001900B6" w:rsidRPr="007320FA" w:rsidRDefault="001900B6" w:rsidP="00E325C6">
            <w:pPr>
              <w:jc w:val="center"/>
              <w:rPr>
                <w:color w:val="000000"/>
              </w:rPr>
            </w:pPr>
            <w:r w:rsidRPr="007320FA">
              <w:t>СПб: Речь</w:t>
            </w:r>
          </w:p>
        </w:tc>
        <w:tc>
          <w:tcPr>
            <w:tcW w:w="709" w:type="dxa"/>
          </w:tcPr>
          <w:p w14:paraId="1DFC4731" w14:textId="07562E8D" w:rsidR="001900B6" w:rsidRPr="007320FA" w:rsidRDefault="001900B6" w:rsidP="00E325C6">
            <w:pPr>
              <w:rPr>
                <w:color w:val="000000"/>
              </w:rPr>
            </w:pPr>
            <w:r w:rsidRPr="007320FA">
              <w:t>2000</w:t>
            </w:r>
          </w:p>
        </w:tc>
        <w:tc>
          <w:tcPr>
            <w:tcW w:w="1134" w:type="dxa"/>
          </w:tcPr>
          <w:p w14:paraId="7243F059" w14:textId="0C5D51B3" w:rsidR="001900B6" w:rsidRPr="007320FA" w:rsidRDefault="001900B6" w:rsidP="00E325C6">
            <w:pPr>
              <w:jc w:val="center"/>
            </w:pPr>
          </w:p>
        </w:tc>
        <w:tc>
          <w:tcPr>
            <w:tcW w:w="2098" w:type="dxa"/>
          </w:tcPr>
          <w:p w14:paraId="33688676" w14:textId="321954B9" w:rsidR="001900B6" w:rsidRPr="007320FA" w:rsidRDefault="001900B6" w:rsidP="00E325C6">
            <w:pPr>
              <w:rPr>
                <w:rFonts w:eastAsia="Calibri"/>
                <w:color w:val="FF0000"/>
                <w:u w:val="single"/>
              </w:rPr>
            </w:pPr>
            <w:r w:rsidRPr="007320FA">
              <w:t>https://www.sgu.ru/sites/default/files/textdocsfiles/2014/02/19/sidorenko.pdf</w:t>
            </w:r>
          </w:p>
        </w:tc>
      </w:tr>
    </w:tbl>
    <w:p w14:paraId="2B7086DB" w14:textId="3DCBD4FF" w:rsidR="00E325C6" w:rsidRPr="007320FA" w:rsidRDefault="00E325C6" w:rsidP="00E325C6"/>
    <w:p w14:paraId="36F1DDB0" w14:textId="08188E19" w:rsidR="00B53803" w:rsidRPr="007320FA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7320FA" w:rsidRDefault="00B53803" w:rsidP="00E325C6"/>
    <w:p w14:paraId="799EE192" w14:textId="1AF4C695" w:rsidR="00D30DBC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7320FA">
          <w:rPr>
            <w:rStyle w:val="a6"/>
            <w:lang w:val="en-US"/>
          </w:rPr>
          <w:t>http</w:t>
        </w:r>
        <w:r w:rsidR="00217C43" w:rsidRPr="007320FA">
          <w:rPr>
            <w:rStyle w:val="a6"/>
          </w:rPr>
          <w:t>://</w:t>
        </w:r>
        <w:r w:rsidR="00217C43" w:rsidRPr="007320FA">
          <w:rPr>
            <w:rStyle w:val="a6"/>
            <w:lang w:val="en-US"/>
          </w:rPr>
          <w:t>dviu</w:t>
        </w:r>
        <w:r w:rsidR="00217C43" w:rsidRPr="007320FA">
          <w:rPr>
            <w:rStyle w:val="a6"/>
          </w:rPr>
          <w:t>.</w:t>
        </w:r>
        <w:r w:rsidR="00217C43" w:rsidRPr="007320FA">
          <w:rPr>
            <w:rStyle w:val="a6"/>
            <w:lang w:val="en-US"/>
          </w:rPr>
          <w:t>ranepa</w:t>
        </w:r>
        <w:r w:rsidR="00217C43" w:rsidRPr="007320FA">
          <w:rPr>
            <w:rStyle w:val="a6"/>
          </w:rPr>
          <w:t>.</w:t>
        </w:r>
        <w:r w:rsidR="00217C43" w:rsidRPr="007320FA">
          <w:rPr>
            <w:rStyle w:val="a6"/>
            <w:lang w:val="en-US"/>
          </w:rPr>
          <w:t>ru</w:t>
        </w:r>
        <w:r w:rsidR="00217C43" w:rsidRPr="007320FA">
          <w:rPr>
            <w:rStyle w:val="a6"/>
          </w:rPr>
          <w:t>/</w:t>
        </w:r>
        <w:r w:rsidR="00217C43" w:rsidRPr="007320FA">
          <w:rPr>
            <w:rStyle w:val="a6"/>
            <w:lang w:val="en-US"/>
          </w:rPr>
          <w:t>index</w:t>
        </w:r>
        <w:r w:rsidR="00217C43" w:rsidRPr="007320FA">
          <w:rPr>
            <w:rStyle w:val="a6"/>
          </w:rPr>
          <w:t>.</w:t>
        </w:r>
        <w:r w:rsidR="00217C43" w:rsidRPr="007320FA">
          <w:rPr>
            <w:rStyle w:val="a6"/>
            <w:lang w:val="en-US"/>
          </w:rPr>
          <w:t>php</w:t>
        </w:r>
        <w:r w:rsidR="00217C43" w:rsidRPr="007320FA">
          <w:rPr>
            <w:rStyle w:val="a6"/>
          </w:rPr>
          <w:t>?</w:t>
        </w:r>
        <w:r w:rsidR="00217C43" w:rsidRPr="007320FA">
          <w:rPr>
            <w:rStyle w:val="a6"/>
            <w:lang w:val="en-US"/>
          </w:rPr>
          <w:t>page</w:t>
        </w:r>
        <w:r w:rsidR="00217C43" w:rsidRPr="007320FA">
          <w:rPr>
            <w:rStyle w:val="a6"/>
          </w:rPr>
          <w:t>=</w:t>
        </w:r>
        <w:r w:rsidR="00217C43" w:rsidRPr="007320FA">
          <w:rPr>
            <w:rStyle w:val="a6"/>
            <w:lang w:val="en-US"/>
          </w:rPr>
          <w:t>bibi</w:t>
        </w:r>
        <w:r w:rsidR="00217C43" w:rsidRPr="007320FA">
          <w:rPr>
            <w:rStyle w:val="a6"/>
          </w:rPr>
          <w:t>2&amp;</w:t>
        </w:r>
        <w:r w:rsidR="00217C43" w:rsidRPr="007320FA">
          <w:rPr>
            <w:rStyle w:val="a6"/>
            <w:lang w:val="en-US"/>
          </w:rPr>
          <w:t>rc</w:t>
        </w:r>
        <w:r w:rsidR="00217C43" w:rsidRPr="007320FA">
          <w:rPr>
            <w:rStyle w:val="a6"/>
          </w:rPr>
          <w:t>=</w:t>
        </w:r>
        <w:r w:rsidR="00217C43" w:rsidRPr="007320FA">
          <w:rPr>
            <w:rStyle w:val="a6"/>
            <w:lang w:val="en-US"/>
          </w:rPr>
          <w:t>bibi</w:t>
        </w:r>
      </w:hyperlink>
      <w:r w:rsidR="00217C43" w:rsidRPr="007320FA">
        <w:t xml:space="preserve"> </w:t>
      </w:r>
      <w:r w:rsidR="00D30DBC" w:rsidRPr="007320FA">
        <w:t>– электронная библиотека ДВИУ.</w:t>
      </w:r>
    </w:p>
    <w:p w14:paraId="02619146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7320FA">
          <w:rPr>
            <w:rStyle w:val="a6"/>
          </w:rPr>
          <w:t>http://e.lanbook.com</w:t>
        </w:r>
      </w:hyperlink>
      <w:r w:rsidR="00D30DBC" w:rsidRPr="007320FA">
        <w:t xml:space="preserve"> – электронно-библиотечная система «Лань».</w:t>
      </w:r>
    </w:p>
    <w:p w14:paraId="2BBD7F98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://IQlib</w:t>
        </w:r>
      </w:hyperlink>
      <w:r w:rsidR="00D30DBC" w:rsidRPr="007320FA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://window.edu.ru</w:t>
        </w:r>
      </w:hyperlink>
      <w:r w:rsidR="00D30DBC" w:rsidRPr="007320FA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</w:t>
        </w:r>
        <w:r w:rsidR="003A10CE" w:rsidRPr="007320FA">
          <w:rPr>
            <w:rStyle w:val="a6"/>
            <w:lang w:val="en-US"/>
          </w:rPr>
          <w:t>www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biblio</w:t>
        </w:r>
        <w:r w:rsidR="003A10CE" w:rsidRPr="007320FA">
          <w:rPr>
            <w:rStyle w:val="a6"/>
          </w:rPr>
          <w:t>-</w:t>
        </w:r>
        <w:r w:rsidR="003A10CE" w:rsidRPr="007320FA">
          <w:rPr>
            <w:rStyle w:val="a6"/>
            <w:lang w:val="en-US"/>
          </w:rPr>
          <w:t>onlain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ru</w:t>
        </w:r>
      </w:hyperlink>
      <w:r w:rsidR="00D30DBC" w:rsidRPr="007320FA">
        <w:t xml:space="preserve"> – электронно-библиотечная система ЭБС «Юрайт».</w:t>
      </w:r>
    </w:p>
    <w:p w14:paraId="33461834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</w:t>
        </w:r>
        <w:r w:rsidR="003A10CE" w:rsidRPr="007320FA">
          <w:rPr>
            <w:rStyle w:val="a6"/>
            <w:lang w:val="en-US"/>
          </w:rPr>
          <w:t>www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Cir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ru</w:t>
        </w:r>
      </w:hyperlink>
      <w:r w:rsidR="00E325C6" w:rsidRPr="007320FA">
        <w:t xml:space="preserve"> </w:t>
      </w:r>
      <w:r w:rsidR="00D30DBC" w:rsidRPr="007320FA">
        <w:t>Университетская информационная система России.</w:t>
      </w:r>
    </w:p>
    <w:p w14:paraId="61C0B1E2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://www.edu.ru</w:t>
        </w:r>
      </w:hyperlink>
      <w:r w:rsidR="00D30DBC" w:rsidRPr="007320FA">
        <w:t xml:space="preserve"> - Федеральный портал «Российское образование».</w:t>
      </w:r>
    </w:p>
    <w:p w14:paraId="3BDF6CF9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</w:t>
        </w:r>
        <w:r w:rsidR="003A10CE" w:rsidRPr="007320FA">
          <w:rPr>
            <w:rStyle w:val="a6"/>
            <w:lang w:val="en-US"/>
          </w:rPr>
          <w:t>www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gramota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ru</w:t>
        </w:r>
      </w:hyperlink>
      <w:r w:rsidR="00D30DBC" w:rsidRPr="007320FA">
        <w:t xml:space="preserve"> </w:t>
      </w:r>
      <w:r w:rsidR="00D30DBC" w:rsidRPr="007320FA">
        <w:rPr>
          <w:szCs w:val="28"/>
        </w:rPr>
        <w:t xml:space="preserve">– </w:t>
      </w:r>
      <w:r w:rsidR="00D30DBC" w:rsidRPr="007320FA">
        <w:t>справочно-информационный портал.</w:t>
      </w:r>
    </w:p>
    <w:p w14:paraId="4D0B9CA2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7320FA">
          <w:rPr>
            <w:rStyle w:val="a6"/>
          </w:rPr>
          <w:t>http://www.iprbookshop.ru</w:t>
        </w:r>
      </w:hyperlink>
      <w:r w:rsidR="00D30DBC" w:rsidRPr="007320FA">
        <w:t xml:space="preserve"> – электронно-библиотечная система «</w:t>
      </w:r>
      <w:r w:rsidR="00D30DBC" w:rsidRPr="007320FA">
        <w:rPr>
          <w:lang w:val="en-US"/>
        </w:rPr>
        <w:t>IPRbooks</w:t>
      </w:r>
      <w:r w:rsidR="00D30DBC" w:rsidRPr="007320FA">
        <w:t>».</w:t>
      </w:r>
    </w:p>
    <w:p w14:paraId="00744914" w14:textId="77993ED0" w:rsidR="00D30DBC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://www.openet.edu.ru</w:t>
        </w:r>
      </w:hyperlink>
      <w:r w:rsidR="003A10CE" w:rsidRPr="007320FA">
        <w:t xml:space="preserve"> -</w:t>
      </w:r>
      <w:r w:rsidR="00D30DBC" w:rsidRPr="007320FA">
        <w:t xml:space="preserve"> Российский портал открытого образования.</w:t>
      </w:r>
    </w:p>
    <w:p w14:paraId="77F3DB66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7320FA">
          <w:rPr>
            <w:rStyle w:val="a6"/>
            <w:lang w:val="en-US"/>
          </w:rPr>
          <w:t>http</w:t>
        </w:r>
        <w:r w:rsidR="003A10CE" w:rsidRPr="007320FA">
          <w:rPr>
            <w:rStyle w:val="a6"/>
          </w:rPr>
          <w:t>://</w:t>
        </w:r>
        <w:r w:rsidR="003A10CE" w:rsidRPr="007320FA">
          <w:rPr>
            <w:rStyle w:val="a6"/>
            <w:lang w:val="en-US"/>
          </w:rPr>
          <w:t>www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sibuk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Nsk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su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Public</w:t>
        </w:r>
        <w:r w:rsidR="003A10CE" w:rsidRPr="007320FA">
          <w:rPr>
            <w:rStyle w:val="a6"/>
          </w:rPr>
          <w:t>/</w:t>
        </w:r>
        <w:r w:rsidR="003A10CE" w:rsidRPr="007320FA">
          <w:rPr>
            <w:rStyle w:val="a6"/>
            <w:lang w:val="en-US"/>
          </w:rPr>
          <w:t>Ypr</w:t>
        </w:r>
        <w:r w:rsidR="003A10CE" w:rsidRPr="007320FA">
          <w:rPr>
            <w:rStyle w:val="a6"/>
          </w:rPr>
          <w:t>/</w:t>
        </w:r>
        <w:r w:rsidR="003A10CE" w:rsidRPr="007320FA">
          <w:rPr>
            <w:rStyle w:val="a6"/>
            <w:lang w:val="en-US"/>
          </w:rPr>
          <w:t>yp</w:t>
        </w:r>
        <w:r w:rsidR="003A10CE" w:rsidRPr="007320FA">
          <w:rPr>
            <w:rStyle w:val="a6"/>
          </w:rPr>
          <w:t>13/07/</w:t>
        </w:r>
        <w:r w:rsidR="003A10CE" w:rsidRPr="007320FA">
          <w:rPr>
            <w:rStyle w:val="a6"/>
            <w:lang w:val="en-US"/>
          </w:rPr>
          <w:t>htm</w:t>
        </w:r>
      </w:hyperlink>
      <w:r w:rsidR="00D30DBC" w:rsidRPr="007320FA">
        <w:t xml:space="preserve"> - Библиотеки.</w:t>
      </w:r>
    </w:p>
    <w:p w14:paraId="7F2DDF7A" w14:textId="435D9397" w:rsidR="006A7A7E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7320FA">
          <w:rPr>
            <w:rStyle w:val="a6"/>
            <w:lang w:val="en-US"/>
          </w:rPr>
          <w:t>www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elibrary</w:t>
        </w:r>
        <w:r w:rsidR="003A10CE" w:rsidRPr="007320FA">
          <w:rPr>
            <w:rStyle w:val="a6"/>
          </w:rPr>
          <w:t>.</w:t>
        </w:r>
        <w:r w:rsidR="003A10CE" w:rsidRPr="007320FA">
          <w:rPr>
            <w:rStyle w:val="a6"/>
            <w:lang w:val="en-US"/>
          </w:rPr>
          <w:t>ru</w:t>
        </w:r>
      </w:hyperlink>
      <w:r w:rsidR="00D30DBC" w:rsidRPr="007320FA">
        <w:t>– научная электронная библиотека.</w:t>
      </w:r>
    </w:p>
    <w:p w14:paraId="79B7BC33" w14:textId="45418F93" w:rsidR="00D30DBC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7320FA">
          <w:rPr>
            <w:rStyle w:val="a6"/>
          </w:rPr>
          <w:t>https://www.gks.ru/</w:t>
        </w:r>
      </w:hyperlink>
      <w:r w:rsidR="00D30DBC" w:rsidRPr="007320FA">
        <w:t xml:space="preserve"> – сайт федеральной службы государственной статистики РФ</w:t>
      </w:r>
    </w:p>
    <w:p w14:paraId="00FC51E0" w14:textId="77777777" w:rsidR="00E325C6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7320FA">
          <w:rPr>
            <w:rStyle w:val="a6"/>
          </w:rPr>
          <w:t>http://www.gov.ru/</w:t>
        </w:r>
      </w:hyperlink>
      <w:r w:rsidR="00D30DBC" w:rsidRPr="007320FA">
        <w:t xml:space="preserve"> – сервер органов государственной власти Российской Федерации</w:t>
      </w:r>
    </w:p>
    <w:p w14:paraId="7DE97DD9" w14:textId="24B64EDE" w:rsidR="00D30DBC" w:rsidRPr="007320FA" w:rsidRDefault="00171462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7320FA">
          <w:rPr>
            <w:rStyle w:val="a6"/>
          </w:rPr>
          <w:t>www.rsl.ru</w:t>
        </w:r>
      </w:hyperlink>
      <w:r w:rsidR="00D30DBC" w:rsidRPr="007320FA">
        <w:t xml:space="preserve"> </w:t>
      </w:r>
      <w:r w:rsidR="00D30DBC" w:rsidRPr="007320FA">
        <w:rPr>
          <w:szCs w:val="28"/>
        </w:rPr>
        <w:t xml:space="preserve">– </w:t>
      </w:r>
      <w:r w:rsidR="00D30DBC" w:rsidRPr="007320FA">
        <w:t>Российская государственная библиотека.</w:t>
      </w:r>
    </w:p>
    <w:p w14:paraId="1DFB7198" w14:textId="77777777" w:rsidR="00F17820" w:rsidRPr="007320FA" w:rsidRDefault="00F17820" w:rsidP="00F17820">
      <w:pPr>
        <w:jc w:val="both"/>
        <w:rPr>
          <w:bCs/>
        </w:rPr>
      </w:pPr>
    </w:p>
    <w:p w14:paraId="5B82CC65" w14:textId="5E04AB55" w:rsidR="00E325C6" w:rsidRPr="007320FA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7320FA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7320FA" w:rsidRDefault="00DF0116" w:rsidP="00DF0116">
      <w:pPr>
        <w:ind w:firstLine="708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В ходе прохождения практики</w:t>
      </w:r>
      <w:r w:rsidR="001D100B" w:rsidRPr="007320FA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7320F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20FA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7320F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20FA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7320FA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7320FA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7320FA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7320FA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7320FA">
        <w:rPr>
          <w:rFonts w:eastAsia="WenQuanYi Micro Hei"/>
          <w:b/>
          <w:bCs/>
          <w:color w:val="000000" w:themeColor="text1"/>
        </w:rPr>
        <w:t>10</w:t>
      </w:r>
      <w:r w:rsidR="001D100B" w:rsidRPr="007320FA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7320FA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7320FA" w:rsidRDefault="001D100B" w:rsidP="00DF0116">
      <w:pPr>
        <w:ind w:firstLine="36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Д</w:t>
      </w:r>
      <w:r w:rsidR="00B53803" w:rsidRPr="007320FA">
        <w:rPr>
          <w:rFonts w:eastAsia="WenQuanYi Micro Hei"/>
          <w:color w:val="000000" w:themeColor="text1"/>
        </w:rPr>
        <w:t>ля успешного прохождения практики</w:t>
      </w:r>
      <w:r w:rsidRPr="007320FA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7320F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7320F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7320F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7320F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7320FA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320FA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7320FA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7320FA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320F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7320FA" w:rsidRDefault="00A716B4" w:rsidP="00A716B4"/>
    <w:p w14:paraId="51E8A3B8" w14:textId="47FAB0D8" w:rsidR="002319FD" w:rsidRPr="007320FA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7320FA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7320FA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7320FA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7320FA" w:rsidRDefault="00D64787" w:rsidP="00DF0116">
      <w:pPr>
        <w:ind w:firstLine="708"/>
        <w:jc w:val="both"/>
      </w:pPr>
      <w:r w:rsidRPr="007320FA">
        <w:rPr>
          <w:rFonts w:eastAsia="ArialMT"/>
          <w:color w:val="000000"/>
          <w:lang w:eastAsia="en-US"/>
        </w:rPr>
        <w:t>Для про</w:t>
      </w:r>
      <w:r w:rsidR="002319FD" w:rsidRPr="007320FA">
        <w:rPr>
          <w:rFonts w:eastAsia="ArialMT"/>
          <w:color w:val="000000"/>
          <w:lang w:eastAsia="en-US"/>
        </w:rPr>
        <w:t>ведения практики</w:t>
      </w:r>
      <w:r w:rsidRPr="007320FA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7320FA" w:rsidRDefault="002319FD" w:rsidP="00DF0116">
      <w:pPr>
        <w:ind w:firstLine="708"/>
        <w:jc w:val="both"/>
      </w:pPr>
      <w:r w:rsidRPr="007320FA">
        <w:t>Для проведения практики</w:t>
      </w:r>
      <w:r w:rsidR="00D64787" w:rsidRPr="007320FA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7320F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7D8A" w14:textId="77777777" w:rsidR="00171462" w:rsidRDefault="00171462" w:rsidP="00125718">
      <w:r>
        <w:separator/>
      </w:r>
    </w:p>
  </w:endnote>
  <w:endnote w:type="continuationSeparator" w:id="0">
    <w:p w14:paraId="04357667" w14:textId="77777777" w:rsidR="00171462" w:rsidRDefault="00171462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FA42" w14:textId="77777777" w:rsidR="00171462" w:rsidRDefault="00171462" w:rsidP="00125718">
      <w:r>
        <w:separator/>
      </w:r>
    </w:p>
  </w:footnote>
  <w:footnote w:type="continuationSeparator" w:id="0">
    <w:p w14:paraId="22A5E2B3" w14:textId="77777777" w:rsidR="00171462" w:rsidRDefault="00171462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31C8B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71462"/>
    <w:rsid w:val="00185412"/>
    <w:rsid w:val="001900B6"/>
    <w:rsid w:val="001C1746"/>
    <w:rsid w:val="001C2093"/>
    <w:rsid w:val="001C6683"/>
    <w:rsid w:val="001D100B"/>
    <w:rsid w:val="001E4D22"/>
    <w:rsid w:val="001F0889"/>
    <w:rsid w:val="001F7088"/>
    <w:rsid w:val="00217C43"/>
    <w:rsid w:val="002319FD"/>
    <w:rsid w:val="00262AAB"/>
    <w:rsid w:val="00287EDD"/>
    <w:rsid w:val="002A4646"/>
    <w:rsid w:val="002D7B8E"/>
    <w:rsid w:val="0032484B"/>
    <w:rsid w:val="0033101B"/>
    <w:rsid w:val="00381449"/>
    <w:rsid w:val="00393C28"/>
    <w:rsid w:val="003A10CE"/>
    <w:rsid w:val="004233B8"/>
    <w:rsid w:val="0045098E"/>
    <w:rsid w:val="004C055C"/>
    <w:rsid w:val="004C245F"/>
    <w:rsid w:val="004D1136"/>
    <w:rsid w:val="004D213F"/>
    <w:rsid w:val="004E28D7"/>
    <w:rsid w:val="00520CAA"/>
    <w:rsid w:val="00524037"/>
    <w:rsid w:val="0055007D"/>
    <w:rsid w:val="0055332A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320FA"/>
    <w:rsid w:val="00741974"/>
    <w:rsid w:val="007632AB"/>
    <w:rsid w:val="00781C5F"/>
    <w:rsid w:val="007A0AEA"/>
    <w:rsid w:val="007A5366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1700"/>
    <w:rsid w:val="009779E8"/>
    <w:rsid w:val="009C4A9B"/>
    <w:rsid w:val="009E1EDD"/>
    <w:rsid w:val="00A22080"/>
    <w:rsid w:val="00A42A03"/>
    <w:rsid w:val="00A6193D"/>
    <w:rsid w:val="00A625D2"/>
    <w:rsid w:val="00A716B4"/>
    <w:rsid w:val="00AB1159"/>
    <w:rsid w:val="00AC75BA"/>
    <w:rsid w:val="00AD4184"/>
    <w:rsid w:val="00AE1819"/>
    <w:rsid w:val="00AE3A8D"/>
    <w:rsid w:val="00AE6CC7"/>
    <w:rsid w:val="00B04D03"/>
    <w:rsid w:val="00B53803"/>
    <w:rsid w:val="00B73F0A"/>
    <w:rsid w:val="00BA7FC2"/>
    <w:rsid w:val="00BB677C"/>
    <w:rsid w:val="00BE487A"/>
    <w:rsid w:val="00C27FDB"/>
    <w:rsid w:val="00C3143C"/>
    <w:rsid w:val="00CB0705"/>
    <w:rsid w:val="00CD2867"/>
    <w:rsid w:val="00CF7FDC"/>
    <w:rsid w:val="00D06FEB"/>
    <w:rsid w:val="00D12042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787C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35775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F0DA7BD9-B95D-493F-89E5-1D238EB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c">
    <w:name w:val="Основной текст (2)_"/>
    <w:link w:val="2d"/>
    <w:rsid w:val="00AE181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2"/>
    <w:link w:val="2c"/>
    <w:rsid w:val="00AE181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2A82-75F8-472D-9DE2-88AA724A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2023-05-29T10:29:00Z</dcterms:created>
  <dcterms:modified xsi:type="dcterms:W3CDTF">2023-05-29T10:29:00Z</dcterms:modified>
</cp:coreProperties>
</file>