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41D9" w14:textId="748FC57E" w:rsidR="009D6629" w:rsidRPr="00891445" w:rsidRDefault="009D6629" w:rsidP="009D662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 w:rsidRPr="0089144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 w:rsidR="00D850FE" w:rsidRPr="00891445">
        <w:rPr>
          <w:kern w:val="1"/>
          <w:lang w:eastAsia="zh-CN"/>
        </w:rPr>
        <w:t>ЛЕНИНГРАДСКОЙ ОБЛАСТИ</w:t>
      </w:r>
    </w:p>
    <w:p w14:paraId="3E2C04AA" w14:textId="77777777" w:rsidR="009D6629" w:rsidRPr="00891445" w:rsidRDefault="009D6629" w:rsidP="009D662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9144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39BBB7A3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91445">
        <w:rPr>
          <w:b/>
          <w:kern w:val="1"/>
          <w:lang w:eastAsia="zh-CN"/>
        </w:rPr>
        <w:t>ИМЕНИ А.С. ПУШКИНА»</w:t>
      </w:r>
    </w:p>
    <w:p w14:paraId="7180C5CC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4311E4A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B63EE67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3BDA016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91445">
        <w:rPr>
          <w:kern w:val="1"/>
          <w:lang w:eastAsia="zh-CN"/>
        </w:rPr>
        <w:t>УТВЕРЖДАЮ</w:t>
      </w:r>
    </w:p>
    <w:p w14:paraId="7CB34E72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91445">
        <w:rPr>
          <w:kern w:val="1"/>
          <w:lang w:eastAsia="zh-CN"/>
        </w:rPr>
        <w:t>Проректор по учебно-методической</w:t>
      </w:r>
    </w:p>
    <w:p w14:paraId="05D55F2F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91445">
        <w:rPr>
          <w:kern w:val="1"/>
          <w:lang w:eastAsia="zh-CN"/>
        </w:rPr>
        <w:t xml:space="preserve">работе </w:t>
      </w:r>
    </w:p>
    <w:p w14:paraId="65B1339C" w14:textId="77777777" w:rsidR="009D6629" w:rsidRPr="00891445" w:rsidRDefault="009D6629" w:rsidP="009D662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91445">
        <w:rPr>
          <w:kern w:val="1"/>
          <w:lang w:eastAsia="zh-CN"/>
        </w:rPr>
        <w:t>____________ С.Н.Большаков</w:t>
      </w:r>
    </w:p>
    <w:p w14:paraId="5A15E7F3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5702DEC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B9E65A5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6AE132D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F2293F0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C92624A" w14:textId="77777777" w:rsidR="009D6629" w:rsidRPr="00891445" w:rsidRDefault="009D6629" w:rsidP="009D6629">
      <w:pPr>
        <w:pStyle w:val="4"/>
        <w:jc w:val="center"/>
        <w:rPr>
          <w:bCs w:val="0"/>
          <w:sz w:val="24"/>
          <w:szCs w:val="24"/>
        </w:rPr>
      </w:pPr>
    </w:p>
    <w:p w14:paraId="36D16D5A" w14:textId="77777777" w:rsidR="009D6629" w:rsidRPr="00891445" w:rsidRDefault="009D6629" w:rsidP="009D6629">
      <w:pPr>
        <w:pStyle w:val="4"/>
        <w:jc w:val="center"/>
        <w:rPr>
          <w:bCs w:val="0"/>
          <w:sz w:val="24"/>
          <w:szCs w:val="24"/>
        </w:rPr>
      </w:pPr>
      <w:r w:rsidRPr="00891445">
        <w:rPr>
          <w:bCs w:val="0"/>
          <w:sz w:val="24"/>
          <w:szCs w:val="24"/>
        </w:rPr>
        <w:t>РАБОЧАЯ ПРОГРАММА ПРАКТИКИ</w:t>
      </w:r>
    </w:p>
    <w:p w14:paraId="1B5CDF94" w14:textId="77777777" w:rsidR="009D6629" w:rsidRPr="00891445" w:rsidRDefault="009D6629" w:rsidP="009D6629">
      <w:pPr>
        <w:jc w:val="center"/>
        <w:rPr>
          <w:bCs/>
          <w:sz w:val="22"/>
          <w:szCs w:val="22"/>
        </w:rPr>
      </w:pPr>
    </w:p>
    <w:p w14:paraId="54F9E7FD" w14:textId="5E89229E" w:rsidR="009D6629" w:rsidRPr="00891445" w:rsidRDefault="009D6629" w:rsidP="009D6629">
      <w:pPr>
        <w:pStyle w:val="5"/>
        <w:jc w:val="center"/>
        <w:rPr>
          <w:i w:val="0"/>
          <w:sz w:val="28"/>
          <w:szCs w:val="28"/>
        </w:rPr>
      </w:pPr>
      <w:r w:rsidRPr="00891445">
        <w:rPr>
          <w:bCs w:val="0"/>
          <w:i w:val="0"/>
          <w:sz w:val="28"/>
          <w:szCs w:val="28"/>
        </w:rPr>
        <w:t>Б2.0.01(У) Научно-исследовательская работа (получение первичных навыков научно-исследовательской работы)</w:t>
      </w:r>
    </w:p>
    <w:p w14:paraId="1245A9BB" w14:textId="77777777" w:rsidR="009D6629" w:rsidRPr="00891445" w:rsidRDefault="009D6629" w:rsidP="009D662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158D3617" w14:textId="77777777" w:rsidR="009D6629" w:rsidRPr="00891445" w:rsidRDefault="009D6629" w:rsidP="009D6629"/>
    <w:p w14:paraId="6560CAF3" w14:textId="77777777" w:rsidR="009D6629" w:rsidRPr="00891445" w:rsidRDefault="009D6629" w:rsidP="009D6629">
      <w:pPr>
        <w:ind w:left="1152"/>
        <w:jc w:val="both"/>
        <w:rPr>
          <w:bCs/>
          <w:sz w:val="28"/>
          <w:vertAlign w:val="subscript"/>
        </w:rPr>
      </w:pPr>
    </w:p>
    <w:p w14:paraId="4D56A7C4" w14:textId="0CA3CBC9" w:rsidR="009D6629" w:rsidRPr="00891445" w:rsidRDefault="00F27195" w:rsidP="009D6629">
      <w:pPr>
        <w:tabs>
          <w:tab w:val="right" w:leader="underscore" w:pos="8505"/>
        </w:tabs>
        <w:spacing w:line="288" w:lineRule="auto"/>
        <w:jc w:val="center"/>
      </w:pPr>
      <w:r w:rsidRPr="00891445">
        <w:t>Специальность</w:t>
      </w:r>
      <w:r w:rsidR="009D6629" w:rsidRPr="00891445">
        <w:rPr>
          <w:b/>
        </w:rPr>
        <w:t xml:space="preserve"> 37.05.01 Клиническая психология</w:t>
      </w:r>
    </w:p>
    <w:p w14:paraId="106EDBBA" w14:textId="1BDC1A70" w:rsidR="009D6629" w:rsidRPr="00891445" w:rsidRDefault="009D6629" w:rsidP="009D6629">
      <w:pPr>
        <w:tabs>
          <w:tab w:val="right" w:leader="underscore" w:pos="8505"/>
        </w:tabs>
        <w:spacing w:line="288" w:lineRule="auto"/>
        <w:jc w:val="center"/>
      </w:pPr>
      <w:r w:rsidRPr="00891445">
        <w:t xml:space="preserve">Направленность (профиль) </w:t>
      </w:r>
      <w:r w:rsidR="009E7821" w:rsidRPr="00891445">
        <w:rPr>
          <w:b/>
        </w:rPr>
        <w:t>Патопсихологическая диагностика и психотерапия</w:t>
      </w:r>
    </w:p>
    <w:p w14:paraId="07F03A07" w14:textId="77777777" w:rsidR="009D6629" w:rsidRPr="00891445" w:rsidRDefault="009D6629" w:rsidP="009D6629">
      <w:pPr>
        <w:tabs>
          <w:tab w:val="left" w:pos="3822"/>
        </w:tabs>
        <w:spacing w:line="288" w:lineRule="auto"/>
        <w:jc w:val="center"/>
        <w:rPr>
          <w:bCs/>
        </w:rPr>
      </w:pPr>
    </w:p>
    <w:p w14:paraId="25EECEA6" w14:textId="1D24B10C" w:rsidR="009D6629" w:rsidRPr="00891445" w:rsidRDefault="009D6629" w:rsidP="009D6629">
      <w:pPr>
        <w:tabs>
          <w:tab w:val="left" w:pos="3822"/>
        </w:tabs>
        <w:spacing w:line="288" w:lineRule="auto"/>
        <w:jc w:val="center"/>
        <w:rPr>
          <w:bCs/>
        </w:rPr>
      </w:pPr>
      <w:r w:rsidRPr="00891445">
        <w:rPr>
          <w:bCs/>
        </w:rPr>
        <w:t>(год начала подготовки – 202</w:t>
      </w:r>
      <w:r w:rsidR="009E7821" w:rsidRPr="00891445">
        <w:rPr>
          <w:bCs/>
        </w:rPr>
        <w:t>2</w:t>
      </w:r>
      <w:r w:rsidRPr="00891445">
        <w:rPr>
          <w:bCs/>
        </w:rPr>
        <w:t>)</w:t>
      </w:r>
    </w:p>
    <w:p w14:paraId="557A814F" w14:textId="77777777" w:rsidR="009D6629" w:rsidRPr="00891445" w:rsidRDefault="009D6629" w:rsidP="009D6629">
      <w:pPr>
        <w:ind w:left="1152"/>
        <w:jc w:val="center"/>
        <w:rPr>
          <w:b/>
          <w:bCs/>
          <w:i/>
        </w:rPr>
      </w:pPr>
    </w:p>
    <w:p w14:paraId="57BF86B8" w14:textId="77777777" w:rsidR="009D6629" w:rsidRPr="00891445" w:rsidRDefault="009D6629" w:rsidP="009D6629">
      <w:pPr>
        <w:ind w:left="1152"/>
        <w:jc w:val="center"/>
        <w:rPr>
          <w:b/>
          <w:bCs/>
          <w:i/>
        </w:rPr>
      </w:pPr>
    </w:p>
    <w:p w14:paraId="69A02492" w14:textId="77777777" w:rsidR="009D6629" w:rsidRPr="00891445" w:rsidRDefault="009D6629" w:rsidP="009D6629">
      <w:pPr>
        <w:ind w:left="1152"/>
        <w:jc w:val="both"/>
        <w:rPr>
          <w:bCs/>
        </w:rPr>
      </w:pPr>
    </w:p>
    <w:p w14:paraId="3FA7EC2D" w14:textId="77777777" w:rsidR="009D6629" w:rsidRPr="00891445" w:rsidRDefault="009D6629" w:rsidP="009D6629">
      <w:pPr>
        <w:ind w:left="1152"/>
        <w:jc w:val="both"/>
        <w:rPr>
          <w:bCs/>
        </w:rPr>
      </w:pPr>
    </w:p>
    <w:p w14:paraId="281C4CD8" w14:textId="77777777" w:rsidR="009D6629" w:rsidRPr="00891445" w:rsidRDefault="009D6629" w:rsidP="009D6629">
      <w:pPr>
        <w:ind w:left="1152"/>
        <w:jc w:val="both"/>
        <w:rPr>
          <w:bCs/>
        </w:rPr>
      </w:pPr>
    </w:p>
    <w:p w14:paraId="60BCD3C8" w14:textId="77777777" w:rsidR="009D6629" w:rsidRPr="00891445" w:rsidRDefault="009D6629" w:rsidP="009D6629">
      <w:pPr>
        <w:jc w:val="center"/>
        <w:rPr>
          <w:bCs/>
        </w:rPr>
      </w:pPr>
    </w:p>
    <w:p w14:paraId="47158D47" w14:textId="77777777" w:rsidR="009D6629" w:rsidRPr="00891445" w:rsidRDefault="009D6629" w:rsidP="009D6629">
      <w:pPr>
        <w:jc w:val="center"/>
        <w:rPr>
          <w:bCs/>
        </w:rPr>
      </w:pPr>
    </w:p>
    <w:p w14:paraId="20D9ACAB" w14:textId="77777777" w:rsidR="009D6629" w:rsidRPr="00891445" w:rsidRDefault="009D6629" w:rsidP="009D6629">
      <w:pPr>
        <w:jc w:val="center"/>
        <w:rPr>
          <w:bCs/>
        </w:rPr>
      </w:pPr>
    </w:p>
    <w:p w14:paraId="59C1E7B9" w14:textId="77777777" w:rsidR="009D6629" w:rsidRPr="00891445" w:rsidRDefault="009D6629" w:rsidP="009D6629">
      <w:pPr>
        <w:jc w:val="center"/>
        <w:rPr>
          <w:bCs/>
        </w:rPr>
      </w:pPr>
    </w:p>
    <w:p w14:paraId="7EE3889C" w14:textId="77777777" w:rsidR="009D6629" w:rsidRPr="00891445" w:rsidRDefault="009D6629" w:rsidP="009D6629">
      <w:pPr>
        <w:jc w:val="center"/>
        <w:rPr>
          <w:bCs/>
        </w:rPr>
      </w:pPr>
    </w:p>
    <w:p w14:paraId="79FCB1CB" w14:textId="77777777" w:rsidR="009D6629" w:rsidRPr="00891445" w:rsidRDefault="009D6629" w:rsidP="009D6629">
      <w:pPr>
        <w:jc w:val="center"/>
        <w:rPr>
          <w:bCs/>
        </w:rPr>
      </w:pPr>
    </w:p>
    <w:p w14:paraId="6E3DB2F4" w14:textId="77777777" w:rsidR="009D6629" w:rsidRPr="00891445" w:rsidRDefault="009D6629" w:rsidP="009D6629">
      <w:pPr>
        <w:jc w:val="center"/>
        <w:rPr>
          <w:bCs/>
        </w:rPr>
      </w:pPr>
    </w:p>
    <w:p w14:paraId="50071E5F" w14:textId="77777777" w:rsidR="009D6629" w:rsidRPr="00891445" w:rsidRDefault="009D6629" w:rsidP="009D6629">
      <w:pPr>
        <w:rPr>
          <w:bCs/>
        </w:rPr>
      </w:pPr>
    </w:p>
    <w:p w14:paraId="3C24F35C" w14:textId="77777777" w:rsidR="009D6629" w:rsidRPr="00891445" w:rsidRDefault="009D6629" w:rsidP="009D6629">
      <w:pPr>
        <w:rPr>
          <w:bCs/>
        </w:rPr>
      </w:pPr>
    </w:p>
    <w:p w14:paraId="7098E9E2" w14:textId="77777777" w:rsidR="009D6629" w:rsidRPr="00891445" w:rsidRDefault="009D6629" w:rsidP="009D6629">
      <w:pPr>
        <w:rPr>
          <w:bCs/>
        </w:rPr>
      </w:pPr>
    </w:p>
    <w:p w14:paraId="1274E11B" w14:textId="77777777" w:rsidR="009D6629" w:rsidRPr="00891445" w:rsidRDefault="009D6629" w:rsidP="009D6629">
      <w:pPr>
        <w:rPr>
          <w:bCs/>
        </w:rPr>
      </w:pPr>
    </w:p>
    <w:p w14:paraId="2830C1E9" w14:textId="77777777" w:rsidR="009D6629" w:rsidRPr="00891445" w:rsidRDefault="009D6629" w:rsidP="009D6629">
      <w:pPr>
        <w:jc w:val="center"/>
        <w:rPr>
          <w:bCs/>
        </w:rPr>
      </w:pPr>
    </w:p>
    <w:p w14:paraId="126EB972" w14:textId="77777777" w:rsidR="009D6629" w:rsidRPr="00891445" w:rsidRDefault="009D6629" w:rsidP="009D6629">
      <w:pPr>
        <w:jc w:val="center"/>
      </w:pPr>
      <w:r w:rsidRPr="00891445">
        <w:t xml:space="preserve">Санкт-Петербург </w:t>
      </w:r>
    </w:p>
    <w:p w14:paraId="3CCD0AB4" w14:textId="305DAD45" w:rsidR="009D6629" w:rsidRPr="00891445" w:rsidRDefault="009D6629" w:rsidP="009D6629">
      <w:pPr>
        <w:jc w:val="center"/>
      </w:pPr>
      <w:r w:rsidRPr="00891445">
        <w:t>202</w:t>
      </w:r>
      <w:r w:rsidR="006771FB">
        <w:t>1</w:t>
      </w:r>
      <w:bookmarkStart w:id="1" w:name="_GoBack"/>
      <w:bookmarkEnd w:id="1"/>
    </w:p>
    <w:p w14:paraId="1A8031E9" w14:textId="3E47EBF2" w:rsidR="00BB677C" w:rsidRPr="00891445" w:rsidRDefault="00BB677C" w:rsidP="009D6629">
      <w:pPr>
        <w:pStyle w:val="5"/>
        <w:rPr>
          <w:bCs w:val="0"/>
          <w:i w:val="0"/>
          <w:iCs w:val="0"/>
          <w:sz w:val="28"/>
          <w:szCs w:val="28"/>
        </w:rPr>
      </w:pPr>
      <w:r w:rsidRPr="00891445">
        <w:rPr>
          <w:i w:val="0"/>
          <w:iCs w:val="0"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6DA519E7" w:rsidR="00A716B4" w:rsidRPr="00891445" w:rsidRDefault="00A716B4" w:rsidP="00A716B4">
      <w:pPr>
        <w:spacing w:before="240"/>
        <w:jc w:val="both"/>
        <w:rPr>
          <w:bCs/>
          <w:u w:val="single"/>
        </w:rPr>
      </w:pPr>
      <w:r w:rsidRPr="00891445">
        <w:rPr>
          <w:bCs/>
          <w:u w:val="single"/>
        </w:rPr>
        <w:t xml:space="preserve">Учебная практика, </w:t>
      </w:r>
      <w:r w:rsidR="00756695" w:rsidRPr="00891445">
        <w:rPr>
          <w:bCs/>
          <w:u w:val="single"/>
        </w:rPr>
        <w:t xml:space="preserve">научно-исследовательская работа (получение первичных навыков научно-исследовательской работы) </w:t>
      </w:r>
      <w:r w:rsidRPr="00891445">
        <w:rPr>
          <w:bCs/>
        </w:rPr>
        <w:t>является компонентом практической подготовки</w:t>
      </w:r>
    </w:p>
    <w:p w14:paraId="096B73EC" w14:textId="3D40A451" w:rsidR="00E639B1" w:rsidRPr="00891445" w:rsidRDefault="00E639B1" w:rsidP="008871B4">
      <w:r w:rsidRPr="00891445">
        <w:rPr>
          <w:u w:val="single"/>
        </w:rPr>
        <w:t>Вид практики</w:t>
      </w:r>
      <w:r w:rsidRPr="00891445">
        <w:t xml:space="preserve">: учебная </w:t>
      </w:r>
    </w:p>
    <w:p w14:paraId="7A4AD7C2" w14:textId="4FCBC6C7" w:rsidR="00E639B1" w:rsidRPr="00891445" w:rsidRDefault="00E639B1" w:rsidP="008871B4">
      <w:r w:rsidRPr="00891445">
        <w:rPr>
          <w:u w:val="single"/>
        </w:rPr>
        <w:t>Способ проведения практики</w:t>
      </w:r>
      <w:r w:rsidRPr="00891445">
        <w:t>: стационарна</w:t>
      </w:r>
      <w:r w:rsidR="00756695" w:rsidRPr="00891445">
        <w:t>, выездная</w:t>
      </w:r>
    </w:p>
    <w:p w14:paraId="24442211" w14:textId="77777777" w:rsidR="00E639B1" w:rsidRPr="00891445" w:rsidRDefault="00E639B1" w:rsidP="008871B4">
      <w:r w:rsidRPr="00891445">
        <w:rPr>
          <w:u w:val="single"/>
        </w:rPr>
        <w:t>Форма проведения практики</w:t>
      </w:r>
      <w:r w:rsidRPr="00891445">
        <w:t>: дискретная</w:t>
      </w:r>
    </w:p>
    <w:p w14:paraId="54529F22" w14:textId="0072F959" w:rsidR="00631527" w:rsidRPr="00891445" w:rsidRDefault="00631527" w:rsidP="008871B4">
      <w:pPr>
        <w:jc w:val="both"/>
        <w:rPr>
          <w:b/>
          <w:bCs/>
        </w:rPr>
      </w:pPr>
    </w:p>
    <w:p w14:paraId="552452FB" w14:textId="3364BEB8" w:rsidR="00BB677C" w:rsidRPr="00891445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891445" w:rsidRDefault="001C6683" w:rsidP="008871B4">
      <w:pPr>
        <w:jc w:val="both"/>
      </w:pPr>
    </w:p>
    <w:p w14:paraId="40157FD7" w14:textId="23E04525" w:rsidR="00E1624F" w:rsidRPr="00891445" w:rsidRDefault="00E639B1" w:rsidP="008871B4">
      <w:pPr>
        <w:jc w:val="both"/>
      </w:pPr>
      <w:r w:rsidRPr="00891445">
        <w:t>Процесс прохождения практики направлен на формирование следующих компетенций:</w:t>
      </w:r>
    </w:p>
    <w:p w14:paraId="13D63971" w14:textId="18A98E5B" w:rsidR="00E1624F" w:rsidRPr="00891445" w:rsidRDefault="00E1624F" w:rsidP="008871B4">
      <w:pPr>
        <w:rPr>
          <w:sz w:val="20"/>
          <w:szCs w:val="2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756695" w:rsidRPr="00891445" w14:paraId="1E9C1050" w14:textId="77777777" w:rsidTr="00101F3F">
        <w:trPr>
          <w:trHeight w:val="727"/>
        </w:trPr>
        <w:tc>
          <w:tcPr>
            <w:tcW w:w="1701" w:type="dxa"/>
            <w:shd w:val="clear" w:color="auto" w:fill="auto"/>
          </w:tcPr>
          <w:p w14:paraId="7AB49724" w14:textId="77777777" w:rsidR="00756695" w:rsidRPr="00891445" w:rsidRDefault="00756695" w:rsidP="0075669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9144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7D173A35" w14:textId="77777777" w:rsidR="00756695" w:rsidRPr="00891445" w:rsidRDefault="00756695" w:rsidP="007566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91445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F210673" w14:textId="77777777" w:rsidR="00756695" w:rsidRPr="00891445" w:rsidRDefault="00756695" w:rsidP="0075669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9144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31016C14" w14:textId="77777777" w:rsidR="00756695" w:rsidRPr="00891445" w:rsidRDefault="00756695" w:rsidP="0075669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891445">
              <w:rPr>
                <w:kern w:val="2"/>
                <w:lang w:eastAsia="en-US"/>
              </w:rPr>
              <w:t>Индикаторы компетенций (код и содержание)</w:t>
            </w:r>
          </w:p>
        </w:tc>
      </w:tr>
      <w:tr w:rsidR="00101F3F" w:rsidRPr="00891445" w14:paraId="300DFE26" w14:textId="77777777" w:rsidTr="00101F3F">
        <w:trPr>
          <w:trHeight w:val="1347"/>
        </w:trPr>
        <w:tc>
          <w:tcPr>
            <w:tcW w:w="1701" w:type="dxa"/>
            <w:vMerge w:val="restart"/>
            <w:shd w:val="clear" w:color="auto" w:fill="auto"/>
          </w:tcPr>
          <w:p w14:paraId="642A86C1" w14:textId="5208DB6E" w:rsidR="00101F3F" w:rsidRPr="00891445" w:rsidRDefault="00101F3F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891445">
              <w:rPr>
                <w:kern w:val="1"/>
                <w:lang w:eastAsia="zh-CN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E809512" w14:textId="0933CF43" w:rsidR="00101F3F" w:rsidRPr="00891445" w:rsidRDefault="00101F3F" w:rsidP="00756695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891445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253" w:type="dxa"/>
          </w:tcPr>
          <w:p w14:paraId="6D2498FC" w14:textId="23CFD440" w:rsidR="00101F3F" w:rsidRPr="00891445" w:rsidRDefault="00101F3F" w:rsidP="00756695">
            <w:pPr>
              <w:tabs>
                <w:tab w:val="left" w:pos="315"/>
              </w:tabs>
              <w:jc w:val="both"/>
            </w:pPr>
            <w:r w:rsidRPr="00891445">
              <w:t xml:space="preserve">ИУК-1.3. Критически оценивает надежность источников информации, работает с противоречивой и взаимодополняющей информацией из разных источников. </w:t>
            </w:r>
          </w:p>
        </w:tc>
      </w:tr>
      <w:tr w:rsidR="00101F3F" w:rsidRPr="00891445" w14:paraId="1FE46273" w14:textId="77777777" w:rsidTr="00101F3F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572F9875" w14:textId="77777777" w:rsidR="00101F3F" w:rsidRPr="00891445" w:rsidRDefault="00101F3F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7F8AE93" w14:textId="77777777" w:rsidR="00101F3F" w:rsidRPr="00891445" w:rsidRDefault="00101F3F" w:rsidP="00756695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253" w:type="dxa"/>
          </w:tcPr>
          <w:p w14:paraId="7A4E10B8" w14:textId="49C4F3F5" w:rsidR="00101F3F" w:rsidRPr="00891445" w:rsidRDefault="00101F3F" w:rsidP="00474747">
            <w:pPr>
              <w:tabs>
                <w:tab w:val="left" w:pos="315"/>
              </w:tabs>
              <w:jc w:val="both"/>
            </w:pPr>
            <w:r w:rsidRPr="00891445">
              <w:t>ИУК-1.4. 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</w:tc>
      </w:tr>
      <w:tr w:rsidR="00101F3F" w:rsidRPr="00891445" w14:paraId="2B705276" w14:textId="77777777" w:rsidTr="00101F3F">
        <w:trPr>
          <w:trHeight w:val="897"/>
        </w:trPr>
        <w:tc>
          <w:tcPr>
            <w:tcW w:w="1701" w:type="dxa"/>
            <w:vMerge w:val="restart"/>
            <w:shd w:val="clear" w:color="auto" w:fill="auto"/>
          </w:tcPr>
          <w:p w14:paraId="23DBC25C" w14:textId="28DD6995" w:rsidR="00101F3F" w:rsidRPr="00891445" w:rsidRDefault="00101F3F" w:rsidP="00101F3F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891445">
              <w:rPr>
                <w:kern w:val="1"/>
                <w:lang w:eastAsia="zh-CN"/>
              </w:rPr>
              <w:t>ОПК-2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0BC12FF" w14:textId="70314522" w:rsidR="00101F3F" w:rsidRPr="00891445" w:rsidRDefault="00101F3F" w:rsidP="00101F3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91445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253" w:type="dxa"/>
          </w:tcPr>
          <w:p w14:paraId="0A3196BC" w14:textId="29272798" w:rsidR="00101F3F" w:rsidRPr="00891445" w:rsidRDefault="00101F3F" w:rsidP="00101F3F">
            <w:pPr>
              <w:jc w:val="both"/>
            </w:pPr>
            <w:r w:rsidRPr="00891445">
              <w:t>ИДК-2.1. Владеет навыками получения, математико-статистической обработки, анализа.</w:t>
            </w:r>
          </w:p>
        </w:tc>
      </w:tr>
      <w:tr w:rsidR="00101F3F" w:rsidRPr="00891445" w14:paraId="68954563" w14:textId="77777777" w:rsidTr="00101F3F">
        <w:trPr>
          <w:trHeight w:val="1346"/>
        </w:trPr>
        <w:tc>
          <w:tcPr>
            <w:tcW w:w="1701" w:type="dxa"/>
            <w:vMerge/>
            <w:shd w:val="clear" w:color="auto" w:fill="auto"/>
          </w:tcPr>
          <w:p w14:paraId="65B5EC46" w14:textId="77777777" w:rsidR="00101F3F" w:rsidRPr="00891445" w:rsidRDefault="00101F3F" w:rsidP="00101F3F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F36263B" w14:textId="77777777" w:rsidR="00101F3F" w:rsidRPr="00891445" w:rsidRDefault="00101F3F" w:rsidP="00101F3F">
            <w:pPr>
              <w:widowControl w:val="0"/>
              <w:jc w:val="both"/>
            </w:pPr>
          </w:p>
        </w:tc>
        <w:tc>
          <w:tcPr>
            <w:tcW w:w="4253" w:type="dxa"/>
          </w:tcPr>
          <w:p w14:paraId="2B654F05" w14:textId="312ED590" w:rsidR="00101F3F" w:rsidRPr="00891445" w:rsidRDefault="00101F3F" w:rsidP="00101F3F">
            <w:pPr>
              <w:jc w:val="both"/>
            </w:pPr>
            <w:r w:rsidRPr="00891445"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  <w:tr w:rsidR="00F054B2" w:rsidRPr="00891445" w14:paraId="6782B66F" w14:textId="77777777" w:rsidTr="00F054B2">
        <w:trPr>
          <w:trHeight w:val="951"/>
        </w:trPr>
        <w:tc>
          <w:tcPr>
            <w:tcW w:w="1701" w:type="dxa"/>
            <w:vMerge w:val="restart"/>
            <w:shd w:val="clear" w:color="auto" w:fill="auto"/>
          </w:tcPr>
          <w:p w14:paraId="0F183A22" w14:textId="51284F72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891445">
              <w:rPr>
                <w:kern w:val="1"/>
                <w:lang w:eastAsia="zh-CN"/>
              </w:rPr>
              <w:t>ОПК-11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F7AE5D9" w14:textId="19A4CA6B" w:rsidR="00F054B2" w:rsidRPr="00891445" w:rsidRDefault="00F054B2" w:rsidP="00F054B2">
            <w:pPr>
              <w:contextualSpacing/>
              <w:jc w:val="both"/>
            </w:pPr>
            <w:r w:rsidRPr="00891445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53" w:type="dxa"/>
          </w:tcPr>
          <w:p w14:paraId="0FAC7EA2" w14:textId="596D911C" w:rsidR="00F054B2" w:rsidRPr="00891445" w:rsidRDefault="00F054B2" w:rsidP="00756695">
            <w:pPr>
              <w:jc w:val="both"/>
            </w:pPr>
            <w:r w:rsidRPr="00891445">
              <w:t>ИДК-11.1. знает основные требования и правила информационной безопасности.</w:t>
            </w:r>
          </w:p>
        </w:tc>
      </w:tr>
      <w:tr w:rsidR="00F054B2" w:rsidRPr="00891445" w14:paraId="0474188C" w14:textId="77777777" w:rsidTr="00101F3F">
        <w:trPr>
          <w:trHeight w:val="1184"/>
        </w:trPr>
        <w:tc>
          <w:tcPr>
            <w:tcW w:w="1701" w:type="dxa"/>
            <w:vMerge/>
            <w:shd w:val="clear" w:color="auto" w:fill="auto"/>
          </w:tcPr>
          <w:p w14:paraId="3DBCB38D" w14:textId="77777777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40FD32" w14:textId="77777777" w:rsidR="00F054B2" w:rsidRPr="00891445" w:rsidRDefault="00F054B2" w:rsidP="00F054B2">
            <w:pPr>
              <w:contextualSpacing/>
              <w:jc w:val="both"/>
            </w:pPr>
          </w:p>
        </w:tc>
        <w:tc>
          <w:tcPr>
            <w:tcW w:w="4253" w:type="dxa"/>
          </w:tcPr>
          <w:p w14:paraId="573E19E4" w14:textId="008F18CE" w:rsidR="00F054B2" w:rsidRPr="00891445" w:rsidRDefault="00F054B2" w:rsidP="00474747">
            <w:pPr>
              <w:jc w:val="both"/>
            </w:pPr>
            <w:r w:rsidRPr="00891445">
              <w:t>ИДК-11.2. владеет современными способами использования информационно-коммуникационных технологий на разных этапах научного исследования.</w:t>
            </w:r>
          </w:p>
        </w:tc>
      </w:tr>
      <w:tr w:rsidR="00F054B2" w:rsidRPr="00891445" w14:paraId="28EA3183" w14:textId="77777777" w:rsidTr="00101F3F">
        <w:trPr>
          <w:trHeight w:val="1184"/>
        </w:trPr>
        <w:tc>
          <w:tcPr>
            <w:tcW w:w="1701" w:type="dxa"/>
            <w:vMerge/>
            <w:shd w:val="clear" w:color="auto" w:fill="auto"/>
          </w:tcPr>
          <w:p w14:paraId="74DE68BB" w14:textId="77777777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64BEC7" w14:textId="77777777" w:rsidR="00F054B2" w:rsidRPr="00891445" w:rsidRDefault="00F054B2" w:rsidP="00F054B2">
            <w:pPr>
              <w:contextualSpacing/>
              <w:jc w:val="both"/>
            </w:pPr>
          </w:p>
        </w:tc>
        <w:tc>
          <w:tcPr>
            <w:tcW w:w="4253" w:type="dxa"/>
          </w:tcPr>
          <w:p w14:paraId="1AF7A10D" w14:textId="5530B3CD" w:rsidR="00F054B2" w:rsidRPr="00891445" w:rsidRDefault="00F054B2" w:rsidP="00474747">
            <w:pPr>
              <w:jc w:val="both"/>
            </w:pPr>
            <w:r w:rsidRPr="00891445">
              <w:t>ИДК-11.3. владеет методологией, конкретных методов и приемов научно-исследовательской работы с использованием современных компьютерных технологий.</w:t>
            </w:r>
          </w:p>
        </w:tc>
      </w:tr>
      <w:tr w:rsidR="00F054B2" w:rsidRPr="00891445" w14:paraId="75853FCF" w14:textId="77777777" w:rsidTr="00101F3F">
        <w:trPr>
          <w:trHeight w:val="1184"/>
        </w:trPr>
        <w:tc>
          <w:tcPr>
            <w:tcW w:w="1701" w:type="dxa"/>
            <w:vMerge/>
            <w:shd w:val="clear" w:color="auto" w:fill="auto"/>
          </w:tcPr>
          <w:p w14:paraId="3B7A3480" w14:textId="77777777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3CD808" w14:textId="77777777" w:rsidR="00F054B2" w:rsidRPr="00891445" w:rsidRDefault="00F054B2" w:rsidP="00F054B2">
            <w:pPr>
              <w:contextualSpacing/>
              <w:jc w:val="both"/>
            </w:pPr>
          </w:p>
        </w:tc>
        <w:tc>
          <w:tcPr>
            <w:tcW w:w="4253" w:type="dxa"/>
          </w:tcPr>
          <w:p w14:paraId="6B389A53" w14:textId="2501348E" w:rsidR="00F054B2" w:rsidRPr="00891445" w:rsidRDefault="00F054B2" w:rsidP="00474747">
            <w:pPr>
              <w:jc w:val="both"/>
            </w:pPr>
            <w:r w:rsidRPr="00891445">
              <w:t xml:space="preserve">ИДК-11.4. способен использовать информационные технологии для сбора и обработки эмпирических </w:t>
            </w:r>
            <w:r w:rsidRPr="00891445">
              <w:lastRenderedPageBreak/>
              <w:t>данных, и визуализации результатов профессиональной деятельности.</w:t>
            </w:r>
          </w:p>
        </w:tc>
      </w:tr>
      <w:tr w:rsidR="00F054B2" w:rsidRPr="00891445" w14:paraId="42E76D2E" w14:textId="77777777" w:rsidTr="00101F3F">
        <w:trPr>
          <w:trHeight w:val="1184"/>
        </w:trPr>
        <w:tc>
          <w:tcPr>
            <w:tcW w:w="1701" w:type="dxa"/>
            <w:vMerge/>
            <w:shd w:val="clear" w:color="auto" w:fill="auto"/>
          </w:tcPr>
          <w:p w14:paraId="13EDEA81" w14:textId="77777777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94A058C" w14:textId="77777777" w:rsidR="00F054B2" w:rsidRPr="00891445" w:rsidRDefault="00F054B2" w:rsidP="00F054B2">
            <w:pPr>
              <w:contextualSpacing/>
              <w:jc w:val="both"/>
            </w:pPr>
          </w:p>
        </w:tc>
        <w:tc>
          <w:tcPr>
            <w:tcW w:w="4253" w:type="dxa"/>
          </w:tcPr>
          <w:p w14:paraId="17C3858F" w14:textId="4D615DDC" w:rsidR="00F054B2" w:rsidRPr="00891445" w:rsidRDefault="00F054B2" w:rsidP="00474747">
            <w:pPr>
              <w:jc w:val="both"/>
            </w:pPr>
            <w:r w:rsidRPr="00891445">
              <w:t>ИДК-11.6. владеет практическими навыками и знаниями использования современных компьютерных технологий в научных исследованиях.</w:t>
            </w:r>
          </w:p>
        </w:tc>
      </w:tr>
      <w:tr w:rsidR="00F054B2" w:rsidRPr="00891445" w14:paraId="684614CA" w14:textId="77777777" w:rsidTr="00F054B2">
        <w:trPr>
          <w:trHeight w:val="493"/>
        </w:trPr>
        <w:tc>
          <w:tcPr>
            <w:tcW w:w="1701" w:type="dxa"/>
            <w:vMerge w:val="restart"/>
            <w:shd w:val="clear" w:color="auto" w:fill="auto"/>
          </w:tcPr>
          <w:p w14:paraId="39893EB7" w14:textId="3D8AAA21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891445">
              <w:rPr>
                <w:kern w:val="1"/>
                <w:lang w:eastAsia="zh-CN"/>
              </w:rPr>
              <w:t>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137B3F7" w14:textId="4FE09E49" w:rsidR="00F054B2" w:rsidRPr="00891445" w:rsidRDefault="00F054B2" w:rsidP="00F054B2">
            <w:pPr>
              <w:contextualSpacing/>
              <w:jc w:val="both"/>
            </w:pPr>
            <w:r w:rsidRPr="00891445">
              <w:t>Способность готовить научные отчеты, обзоры, публикации и рекомендации по результатам собственных исследований.</w:t>
            </w:r>
          </w:p>
        </w:tc>
        <w:tc>
          <w:tcPr>
            <w:tcW w:w="4253" w:type="dxa"/>
          </w:tcPr>
          <w:p w14:paraId="3100017E" w14:textId="2C19FFFC" w:rsidR="00F054B2" w:rsidRPr="00891445" w:rsidRDefault="00F054B2" w:rsidP="00F054B2">
            <w:pPr>
              <w:jc w:val="both"/>
            </w:pPr>
            <w:r w:rsidRPr="00891445">
              <w:t xml:space="preserve">ИПК‒2.1. </w:t>
            </w:r>
            <w:r w:rsidRPr="00891445">
              <w:tab/>
              <w:t>Знает алгоритм и структуру подготовки научных результатов в различных формах (отчет, доклад, стендовый доклад, статья и др.).</w:t>
            </w:r>
          </w:p>
        </w:tc>
      </w:tr>
      <w:tr w:rsidR="00F054B2" w:rsidRPr="00891445" w14:paraId="285BFF7F" w14:textId="77777777" w:rsidTr="00F054B2">
        <w:trPr>
          <w:trHeight w:val="491"/>
        </w:trPr>
        <w:tc>
          <w:tcPr>
            <w:tcW w:w="1701" w:type="dxa"/>
            <w:vMerge/>
            <w:shd w:val="clear" w:color="auto" w:fill="auto"/>
          </w:tcPr>
          <w:p w14:paraId="79B2182B" w14:textId="77777777" w:rsidR="00F054B2" w:rsidRPr="00891445" w:rsidRDefault="00F054B2" w:rsidP="0075669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05627CD" w14:textId="77777777" w:rsidR="00F054B2" w:rsidRPr="00891445" w:rsidRDefault="00F054B2" w:rsidP="00F054B2">
            <w:pPr>
              <w:contextualSpacing/>
              <w:jc w:val="both"/>
            </w:pPr>
          </w:p>
        </w:tc>
        <w:tc>
          <w:tcPr>
            <w:tcW w:w="4253" w:type="dxa"/>
          </w:tcPr>
          <w:p w14:paraId="4441B8D1" w14:textId="769CA78D" w:rsidR="00F054B2" w:rsidRPr="00891445" w:rsidRDefault="00F054B2" w:rsidP="00474747">
            <w:pPr>
              <w:jc w:val="both"/>
            </w:pPr>
            <w:r w:rsidRPr="00891445">
              <w:t>ИПК‒2.2.</w:t>
            </w:r>
            <w:r w:rsidRPr="00891445">
              <w:tab/>
              <w:t xml:space="preserve">Знает стандартизированные требования к оформлению научно-исследовательских отчетов и научных публикаций. </w:t>
            </w:r>
          </w:p>
        </w:tc>
      </w:tr>
    </w:tbl>
    <w:p w14:paraId="4A794880" w14:textId="77777777" w:rsidR="00A42A03" w:rsidRPr="00891445" w:rsidRDefault="00A42A03" w:rsidP="00F17820">
      <w:pPr>
        <w:rPr>
          <w:b/>
          <w:bCs/>
        </w:rPr>
      </w:pPr>
    </w:p>
    <w:p w14:paraId="51F0A63B" w14:textId="51B5883E" w:rsidR="001C6683" w:rsidRPr="00891445" w:rsidRDefault="00BB677C" w:rsidP="0052078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0B0B7354" w14:textId="3C3891E8" w:rsidR="008E3A76" w:rsidRPr="00891445" w:rsidRDefault="005E12A0" w:rsidP="005E12A0">
      <w:pPr>
        <w:pStyle w:val="Default"/>
        <w:ind w:firstLine="708"/>
        <w:jc w:val="both"/>
      </w:pPr>
      <w:r w:rsidRPr="00891445">
        <w:rPr>
          <w:u w:val="single"/>
        </w:rPr>
        <w:t>Место практики</w:t>
      </w:r>
      <w:r w:rsidRPr="00891445">
        <w:t xml:space="preserve">: </w:t>
      </w:r>
      <w:r w:rsidR="00756695" w:rsidRPr="00891445">
        <w:t>научно-исследовательская работа (получение первичных навыков научно-исследовательской работы)</w:t>
      </w:r>
      <w:r w:rsidR="00520789" w:rsidRPr="00891445">
        <w:t xml:space="preserve"> </w:t>
      </w:r>
      <w:r w:rsidR="00FF697A" w:rsidRPr="00891445">
        <w:t>относится к обязательной части Блока 2 «Практика».</w:t>
      </w:r>
    </w:p>
    <w:p w14:paraId="257C9E54" w14:textId="6F3298CF" w:rsidR="001C6683" w:rsidRPr="00891445" w:rsidRDefault="008871B4" w:rsidP="00EB09B3">
      <w:pPr>
        <w:pStyle w:val="Default"/>
        <w:ind w:firstLine="708"/>
        <w:jc w:val="both"/>
        <w:rPr>
          <w:bCs/>
          <w:color w:val="auto"/>
        </w:rPr>
      </w:pPr>
      <w:r w:rsidRPr="00891445">
        <w:t>Учебная практика</w:t>
      </w:r>
      <w:r w:rsidR="00756695" w:rsidRPr="00891445">
        <w:t xml:space="preserve"> (Научно-исследовательская работа (получение первичных навыков научно-исследовательской работы))</w:t>
      </w:r>
      <w:r w:rsidRPr="00891445">
        <w:t xml:space="preserve"> обеспечивает формирование </w:t>
      </w:r>
      <w:r w:rsidR="00756695" w:rsidRPr="00891445">
        <w:t xml:space="preserve">универсальных и </w:t>
      </w:r>
      <w:r w:rsidRPr="00891445">
        <w:t>общепрофессиональных компетенций, а также профессиональных компетенций</w:t>
      </w:r>
    </w:p>
    <w:p w14:paraId="4A04B6B7" w14:textId="77777777" w:rsidR="00756695" w:rsidRPr="00891445" w:rsidRDefault="00756695" w:rsidP="00756695">
      <w:pPr>
        <w:keepNext/>
        <w:widowControl w:val="0"/>
        <w:suppressAutoHyphens/>
        <w:spacing w:after="60"/>
        <w:ind w:firstLine="709"/>
        <w:jc w:val="both"/>
        <w:outlineLvl w:val="1"/>
        <w:rPr>
          <w:bCs/>
          <w:iCs/>
          <w:kern w:val="1"/>
          <w:lang w:val="x-none" w:eastAsia="zh-CN" w:bidi="hi-IN"/>
        </w:rPr>
      </w:pPr>
      <w:r w:rsidRPr="00891445">
        <w:rPr>
          <w:bCs/>
          <w:iCs/>
          <w:kern w:val="1"/>
          <w:u w:val="single"/>
          <w:lang w:val="x-none" w:eastAsia="zh-CN" w:bidi="hi-IN"/>
        </w:rPr>
        <w:t>Цель практики:</w:t>
      </w:r>
      <w:r w:rsidRPr="00891445">
        <w:rPr>
          <w:bCs/>
          <w:iCs/>
          <w:kern w:val="1"/>
          <w:lang w:val="x-none" w:eastAsia="zh-CN" w:bidi="hi-IN"/>
        </w:rPr>
        <w:t xml:space="preserve"> формирование и закрепление у обучающихся практических навыков планирования собственной профессиональной деятельности и проведения психологического исследования в рамках выбранной специализации. </w:t>
      </w:r>
    </w:p>
    <w:p w14:paraId="31E26B84" w14:textId="77777777" w:rsidR="00756695" w:rsidRPr="00891445" w:rsidRDefault="00756695" w:rsidP="00756695">
      <w:pPr>
        <w:shd w:val="clear" w:color="auto" w:fill="FFFFFF"/>
        <w:ind w:left="5" w:right="-6" w:firstLine="535"/>
        <w:jc w:val="both"/>
        <w:rPr>
          <w:u w:val="single"/>
        </w:rPr>
      </w:pPr>
      <w:r w:rsidRPr="00891445">
        <w:rPr>
          <w:u w:val="single"/>
        </w:rPr>
        <w:t>Задачи практики:</w:t>
      </w:r>
    </w:p>
    <w:p w14:paraId="5643630B" w14:textId="77777777" w:rsidR="00756695" w:rsidRPr="00891445" w:rsidRDefault="00756695" w:rsidP="00756695">
      <w:pPr>
        <w:numPr>
          <w:ilvl w:val="0"/>
          <w:numId w:val="11"/>
        </w:numPr>
        <w:jc w:val="both"/>
      </w:pPr>
      <w:r w:rsidRPr="00891445">
        <w:t>закрепление теоретических знаний по изученным психологическим дисциплинам;</w:t>
      </w:r>
    </w:p>
    <w:p w14:paraId="723B90C2" w14:textId="77777777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>освоение умений ставить цели, формулировать задачи индивидуальной и со</w:t>
      </w:r>
      <w:r w:rsidRPr="00891445">
        <w:softHyphen/>
        <w:t>вместной деятельности, кооперироваться с коллегами по работе;</w:t>
      </w:r>
    </w:p>
    <w:p w14:paraId="722D54AA" w14:textId="77777777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>формирование профессиональной позиции клинического психолога, мировоззре</w:t>
      </w:r>
      <w:r w:rsidRPr="00891445">
        <w:softHyphen/>
        <w:t>ния, стиля поведения, освоение профессиональной этики;</w:t>
      </w:r>
    </w:p>
    <w:p w14:paraId="5015F711" w14:textId="77777777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>знакомство со спецификой деятельности клинического психолога в учреждениях различного профиля.</w:t>
      </w:r>
    </w:p>
    <w:p w14:paraId="75B42402" w14:textId="77777777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>закрепление навыков организации психологического исследования: подбор психодиагностических методов, соответствующих стандартным требованиям и адекватных возможностям испытуемых и цели исследования;</w:t>
      </w:r>
    </w:p>
    <w:p w14:paraId="1AD662F4" w14:textId="77777777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 xml:space="preserve">закрепление навыков проведения психодиагностического обследования и интерпретации полученных результатов; </w:t>
      </w:r>
    </w:p>
    <w:p w14:paraId="2D9EF8CB" w14:textId="327A60A3" w:rsidR="00756695" w:rsidRPr="00891445" w:rsidRDefault="00756695" w:rsidP="0075669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-6"/>
        <w:jc w:val="both"/>
      </w:pPr>
      <w:r w:rsidRPr="00891445">
        <w:t>формирование навыков грамотного описания результатов психологического исследования с применением разнообра</w:t>
      </w:r>
      <w:r w:rsidR="00EB09B3" w:rsidRPr="00891445">
        <w:t>зного иллюстративного материала.</w:t>
      </w:r>
    </w:p>
    <w:p w14:paraId="2C96B6FA" w14:textId="77777777" w:rsidR="00381449" w:rsidRPr="00891445" w:rsidRDefault="00381449" w:rsidP="008871B4"/>
    <w:p w14:paraId="11814528" w14:textId="2B90D6BD" w:rsidR="00125718" w:rsidRPr="00891445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891445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BBD0C18" w:rsidR="00125718" w:rsidRPr="00891445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91445">
        <w:rPr>
          <w:rStyle w:val="FontStyle84"/>
          <w:sz w:val="24"/>
          <w:szCs w:val="24"/>
        </w:rPr>
        <w:t>Учебная</w:t>
      </w:r>
      <w:r w:rsidR="00125718" w:rsidRPr="00891445">
        <w:rPr>
          <w:rStyle w:val="FontStyle84"/>
          <w:sz w:val="24"/>
          <w:szCs w:val="24"/>
        </w:rPr>
        <w:t xml:space="preserve"> практика </w:t>
      </w:r>
      <w:r w:rsidR="00125718" w:rsidRPr="00891445">
        <w:rPr>
          <w:color w:val="000000"/>
        </w:rPr>
        <w:t>(</w:t>
      </w:r>
      <w:r w:rsidR="00EB09B3" w:rsidRPr="00891445">
        <w:rPr>
          <w:color w:val="000000"/>
        </w:rPr>
        <w:t>Научно-исследовательская работа (получение первичных навыков научно-исследовательской работы)</w:t>
      </w:r>
      <w:r w:rsidR="00125718" w:rsidRPr="00891445">
        <w:rPr>
          <w:color w:val="000000"/>
        </w:rPr>
        <w:t xml:space="preserve">) </w:t>
      </w:r>
      <w:r w:rsidR="00125718" w:rsidRPr="00891445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5BE2C7D" w:rsidR="00125718" w:rsidRPr="00891445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891445">
        <w:rPr>
          <w:rStyle w:val="FontStyle84"/>
          <w:sz w:val="24"/>
          <w:szCs w:val="24"/>
        </w:rPr>
        <w:lastRenderedPageBreak/>
        <w:t xml:space="preserve">Общая трудоемкость практики составляет 6 зачетных единиц, 216 академических часов </w:t>
      </w:r>
      <w:r w:rsidRPr="00891445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891445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141C77" w14:textId="37D1EC6C" w:rsidR="001C6683" w:rsidRPr="00891445" w:rsidRDefault="00125718" w:rsidP="00DD4965">
      <w:pPr>
        <w:jc w:val="both"/>
      </w:pPr>
      <w:r w:rsidRPr="00891445">
        <w:t>Очная форма обучения</w:t>
      </w:r>
    </w:p>
    <w:p w14:paraId="0B67B93D" w14:textId="77777777" w:rsidR="00520789" w:rsidRPr="00891445" w:rsidRDefault="00520789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891445" w14:paraId="18D2C16D" w14:textId="77777777" w:rsidTr="00520789">
        <w:tc>
          <w:tcPr>
            <w:tcW w:w="5387" w:type="dxa"/>
            <w:shd w:val="clear" w:color="auto" w:fill="auto"/>
          </w:tcPr>
          <w:p w14:paraId="0B4EBFEA" w14:textId="77777777" w:rsidR="00125718" w:rsidRPr="00891445" w:rsidRDefault="00125718" w:rsidP="00DD4965">
            <w:pPr>
              <w:jc w:val="both"/>
            </w:pPr>
            <w:r w:rsidRPr="0089144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891445" w:rsidRDefault="00125718" w:rsidP="00DD4965">
            <w:pPr>
              <w:jc w:val="both"/>
            </w:pPr>
            <w:r w:rsidRPr="00891445">
              <w:t>Трудоемкость в акад.час</w:t>
            </w:r>
          </w:p>
        </w:tc>
      </w:tr>
      <w:tr w:rsidR="00125718" w:rsidRPr="00891445" w14:paraId="59366F6D" w14:textId="77777777" w:rsidTr="00520789">
        <w:tc>
          <w:tcPr>
            <w:tcW w:w="5387" w:type="dxa"/>
            <w:shd w:val="clear" w:color="auto" w:fill="auto"/>
          </w:tcPr>
          <w:p w14:paraId="68533774" w14:textId="77777777" w:rsidR="00125718" w:rsidRPr="00891445" w:rsidRDefault="00125718" w:rsidP="00DD4965">
            <w:pPr>
              <w:jc w:val="both"/>
            </w:pPr>
            <w:r w:rsidRPr="0089144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891445" w:rsidRDefault="00125718" w:rsidP="00DD4965">
            <w:pPr>
              <w:jc w:val="both"/>
            </w:pPr>
            <w:r w:rsidRPr="00891445">
              <w:t>5</w:t>
            </w:r>
          </w:p>
        </w:tc>
      </w:tr>
      <w:tr w:rsidR="00125718" w:rsidRPr="00891445" w14:paraId="52E2CAE3" w14:textId="77777777" w:rsidTr="00520789">
        <w:tc>
          <w:tcPr>
            <w:tcW w:w="5387" w:type="dxa"/>
            <w:shd w:val="clear" w:color="auto" w:fill="auto"/>
          </w:tcPr>
          <w:p w14:paraId="185D8104" w14:textId="77777777" w:rsidR="00125718" w:rsidRPr="00891445" w:rsidRDefault="00125718" w:rsidP="00DD4965">
            <w:pPr>
              <w:jc w:val="both"/>
              <w:rPr>
                <w:rFonts w:eastAsia="Calibri"/>
              </w:rPr>
            </w:pPr>
            <w:r w:rsidRPr="00891445">
              <w:rPr>
                <w:rStyle w:val="2b"/>
                <w:sz w:val="24"/>
                <w:szCs w:val="24"/>
              </w:rPr>
              <w:t>Иные формы работы</w:t>
            </w:r>
            <w:r w:rsidRPr="00891445">
              <w:rPr>
                <w:b/>
                <w:bCs/>
                <w:vertAlign w:val="superscript"/>
              </w:rPr>
              <w:footnoteReference w:id="1"/>
            </w:r>
            <w:r w:rsidRPr="0089144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7777777" w:rsidR="00125718" w:rsidRPr="00891445" w:rsidRDefault="00125718" w:rsidP="00DD4965">
            <w:pPr>
              <w:jc w:val="both"/>
            </w:pPr>
            <w:r w:rsidRPr="00891445">
              <w:t>211</w:t>
            </w:r>
          </w:p>
        </w:tc>
      </w:tr>
      <w:tr w:rsidR="00125718" w:rsidRPr="00891445" w14:paraId="5040FF78" w14:textId="77777777" w:rsidTr="00520789">
        <w:tc>
          <w:tcPr>
            <w:tcW w:w="5387" w:type="dxa"/>
            <w:shd w:val="clear" w:color="auto" w:fill="auto"/>
          </w:tcPr>
          <w:p w14:paraId="618E53EF" w14:textId="74E6AAEA" w:rsidR="00125718" w:rsidRPr="00891445" w:rsidRDefault="00125718" w:rsidP="00DD4965">
            <w:pPr>
              <w:jc w:val="both"/>
            </w:pPr>
            <w:r w:rsidRPr="0089144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891445">
              <w:rPr>
                <w:rStyle w:val="2b"/>
                <w:sz w:val="24"/>
                <w:szCs w:val="24"/>
              </w:rPr>
              <w:t xml:space="preserve">практики </w:t>
            </w:r>
            <w:r w:rsidRPr="0089144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68BF9EF7" w:rsidR="00125718" w:rsidRPr="00891445" w:rsidRDefault="00125718" w:rsidP="00DD4965">
            <w:pPr>
              <w:jc w:val="both"/>
            </w:pPr>
            <w:r w:rsidRPr="00891445">
              <w:t>216 ч</w:t>
            </w:r>
            <w:r w:rsidR="001C6683" w:rsidRPr="00891445">
              <w:t>ас</w:t>
            </w:r>
            <w:r w:rsidRPr="00891445">
              <w:t>. / 6</w:t>
            </w:r>
            <w:r w:rsidR="001C6683" w:rsidRPr="00891445">
              <w:t xml:space="preserve"> з.е.</w:t>
            </w:r>
          </w:p>
        </w:tc>
      </w:tr>
    </w:tbl>
    <w:p w14:paraId="0C5E842C" w14:textId="7B1AE44C" w:rsidR="00125718" w:rsidRPr="00891445" w:rsidRDefault="00125718" w:rsidP="00DD4965">
      <w:pPr>
        <w:jc w:val="both"/>
        <w:rPr>
          <w:bCs/>
        </w:rPr>
      </w:pPr>
    </w:p>
    <w:p w14:paraId="209664F1" w14:textId="2B00D3C9" w:rsidR="00DD4965" w:rsidRPr="0089144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891445" w:rsidRDefault="00DD4965" w:rsidP="00DD4965"/>
    <w:p w14:paraId="12EB7735" w14:textId="65F11CF3" w:rsidR="00041D37" w:rsidRPr="00891445" w:rsidRDefault="00EB09B3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891445">
        <w:rPr>
          <w:rFonts w:ascii="Times New Roman" w:hAnsi="Times New Roman"/>
          <w:sz w:val="24"/>
          <w:szCs w:val="24"/>
        </w:rPr>
        <w:t>Очная форма обучения 3</w:t>
      </w:r>
      <w:r w:rsidR="00041D37" w:rsidRPr="0089144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D6CD8A7" w:rsidR="00041D37" w:rsidRPr="00891445" w:rsidRDefault="00EB09B3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891445">
        <w:rPr>
          <w:rFonts w:ascii="Times New Roman" w:hAnsi="Times New Roman"/>
          <w:sz w:val="24"/>
          <w:szCs w:val="24"/>
        </w:rPr>
        <w:t>(6</w:t>
      </w:r>
      <w:r w:rsidR="00041D37" w:rsidRPr="0089144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891445" w14:paraId="2BF58209" w14:textId="77777777" w:rsidTr="00520789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891445" w:rsidRDefault="00592D92" w:rsidP="00DD4965">
            <w:pPr>
              <w:jc w:val="center"/>
              <w:rPr>
                <w:rFonts w:eastAsia="Calibri"/>
              </w:rPr>
            </w:pPr>
            <w:r w:rsidRPr="0089144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89144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9144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89144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9144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891445" w14:paraId="3716A520" w14:textId="77777777" w:rsidTr="005207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89144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89144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1445">
              <w:t>Подготовительный период</w:t>
            </w:r>
          </w:p>
        </w:tc>
      </w:tr>
      <w:tr w:rsidR="00592D92" w:rsidRPr="00891445" w14:paraId="694B54BC" w14:textId="77777777" w:rsidTr="005207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89144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89144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1445">
              <w:t>Основной период</w:t>
            </w:r>
          </w:p>
        </w:tc>
      </w:tr>
      <w:tr w:rsidR="00592D92" w:rsidRPr="00891445" w14:paraId="04F5B2F0" w14:textId="77777777" w:rsidTr="005207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89144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891445" w:rsidRDefault="00592D92" w:rsidP="00DD4965">
            <w:pPr>
              <w:autoSpaceDE w:val="0"/>
              <w:autoSpaceDN w:val="0"/>
              <w:adjustRightInd w:val="0"/>
            </w:pPr>
            <w:r w:rsidRPr="00891445">
              <w:t>Заключительный период</w:t>
            </w:r>
          </w:p>
        </w:tc>
      </w:tr>
      <w:tr w:rsidR="00592D92" w:rsidRPr="00891445" w14:paraId="18FFAB35" w14:textId="77777777" w:rsidTr="005207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89144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891445" w:rsidRDefault="00592D92" w:rsidP="00DD4965">
            <w:pPr>
              <w:autoSpaceDE w:val="0"/>
              <w:autoSpaceDN w:val="0"/>
              <w:adjustRightInd w:val="0"/>
            </w:pPr>
            <w:r w:rsidRPr="00891445">
              <w:t>Зачет с оценкой</w:t>
            </w:r>
          </w:p>
        </w:tc>
      </w:tr>
    </w:tbl>
    <w:p w14:paraId="2EB6AFF6" w14:textId="77777777" w:rsidR="00DD4965" w:rsidRPr="0089144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891445" w:rsidRDefault="00592D92" w:rsidP="00DD4965">
      <w:pPr>
        <w:tabs>
          <w:tab w:val="num" w:pos="643"/>
        </w:tabs>
        <w:rPr>
          <w:lang w:val="x-none" w:eastAsia="x-none"/>
        </w:rPr>
      </w:pPr>
      <w:r w:rsidRPr="00891445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891445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891445">
        <w:rPr>
          <w:i/>
          <w:lang w:val="x-none" w:eastAsia="x-none"/>
        </w:rPr>
        <w:tab/>
      </w:r>
      <w:r w:rsidR="00592D92" w:rsidRPr="00891445">
        <w:rPr>
          <w:i/>
          <w:lang w:val="x-none" w:eastAsia="x-none"/>
        </w:rPr>
        <w:t xml:space="preserve">Подготовительный период. </w:t>
      </w:r>
      <w:r w:rsidR="00592D92" w:rsidRPr="00891445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891445">
        <w:rPr>
          <w:lang w:val="x-none" w:eastAsia="x-none"/>
        </w:rPr>
        <w:t>тель практики знакомит обучающихся</w:t>
      </w:r>
      <w:r w:rsidR="00592D92" w:rsidRPr="00891445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891445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4982A6EA" w:rsidR="00592D92" w:rsidRPr="00891445" w:rsidRDefault="00B04D03" w:rsidP="00EB09B3">
      <w:pPr>
        <w:tabs>
          <w:tab w:val="num" w:pos="643"/>
        </w:tabs>
        <w:jc w:val="both"/>
        <w:rPr>
          <w:lang w:val="x-none" w:eastAsia="x-none"/>
        </w:rPr>
      </w:pPr>
      <w:r w:rsidRPr="00891445">
        <w:rPr>
          <w:i/>
          <w:iCs/>
          <w:lang w:val="x-none" w:eastAsia="x-none"/>
        </w:rPr>
        <w:tab/>
      </w:r>
      <w:r w:rsidR="00DD4965" w:rsidRPr="00891445">
        <w:rPr>
          <w:i/>
          <w:iCs/>
          <w:lang w:val="x-none" w:eastAsia="x-none"/>
        </w:rPr>
        <w:t>Основной</w:t>
      </w:r>
      <w:r w:rsidR="00592D92" w:rsidRPr="00891445">
        <w:rPr>
          <w:i/>
          <w:iCs/>
          <w:lang w:val="x-none" w:eastAsia="x-none"/>
        </w:rPr>
        <w:t xml:space="preserve"> период. </w:t>
      </w:r>
      <w:r w:rsidR="00DD4965" w:rsidRPr="00891445">
        <w:rPr>
          <w:lang w:val="x-none" w:eastAsia="x-none"/>
        </w:rPr>
        <w:t>На данном этапе обучающиеся</w:t>
      </w:r>
      <w:r w:rsidR="00592D92" w:rsidRPr="00891445">
        <w:rPr>
          <w:lang w:val="x-none" w:eastAsia="x-none"/>
        </w:rPr>
        <w:t xml:space="preserve"> знакомятся с базой практики, изуч</w:t>
      </w:r>
      <w:r w:rsidR="00592D92" w:rsidRPr="00891445">
        <w:rPr>
          <w:lang w:eastAsia="x-none"/>
        </w:rPr>
        <w:t>ают</w:t>
      </w:r>
      <w:r w:rsidR="00592D92" w:rsidRPr="00891445">
        <w:rPr>
          <w:lang w:val="x-none" w:eastAsia="x-none"/>
        </w:rPr>
        <w:t xml:space="preserve"> подсистемы управления в организации, особенност</w:t>
      </w:r>
      <w:r w:rsidR="00592D92" w:rsidRPr="00891445">
        <w:rPr>
          <w:lang w:eastAsia="x-none"/>
        </w:rPr>
        <w:t>и</w:t>
      </w:r>
      <w:r w:rsidR="00592D92" w:rsidRPr="00891445">
        <w:rPr>
          <w:lang w:val="x-none" w:eastAsia="x-none"/>
        </w:rPr>
        <w:t xml:space="preserve"> управления организацией с учетом ее отраслевой принадлежности, специфики и мас</w:t>
      </w:r>
      <w:r w:rsidR="00EB09B3" w:rsidRPr="00891445">
        <w:rPr>
          <w:lang w:val="x-none" w:eastAsia="x-none"/>
        </w:rPr>
        <w:t>штабов деятельности организации</w:t>
      </w:r>
      <w:r w:rsidR="00EB09B3" w:rsidRPr="00891445">
        <w:rPr>
          <w:lang w:eastAsia="x-none"/>
        </w:rPr>
        <w:t>.</w:t>
      </w:r>
      <w:r w:rsidR="00592D92" w:rsidRPr="00891445">
        <w:rPr>
          <w:lang w:val="x-none" w:eastAsia="x-none"/>
        </w:rPr>
        <w:t xml:space="preserve"> </w:t>
      </w:r>
      <w:r w:rsidR="00EB09B3" w:rsidRPr="00891445">
        <w:rPr>
          <w:lang w:eastAsia="x-none"/>
        </w:rPr>
        <w:t xml:space="preserve">Осуществляют </w:t>
      </w:r>
      <w:r w:rsidR="00EB09B3" w:rsidRPr="00891445">
        <w:rPr>
          <w:lang w:val="x-none" w:eastAsia="x-none"/>
        </w:rPr>
        <w:t>выявление и анализ информации о потребностях пациента (клиента) и медицинского персонала (или заказчика услуг)</w:t>
      </w:r>
      <w:r w:rsidR="00EB09B3" w:rsidRPr="00891445">
        <w:rPr>
          <w:lang w:eastAsia="x-none"/>
        </w:rPr>
        <w:t xml:space="preserve"> и определение актуальной проблематики исследования</w:t>
      </w:r>
      <w:r w:rsidR="00EB09B3" w:rsidRPr="00891445">
        <w:rPr>
          <w:lang w:val="x-none" w:eastAsia="x-none"/>
        </w:rPr>
        <w:t>;</w:t>
      </w:r>
      <w:r w:rsidR="00EB09B3" w:rsidRPr="00891445">
        <w:rPr>
          <w:lang w:eastAsia="x-none"/>
        </w:rPr>
        <w:t xml:space="preserve"> </w:t>
      </w:r>
      <w:r w:rsidR="00EB09B3" w:rsidRPr="00891445">
        <w:rPr>
          <w:lang w:val="x-none" w:eastAsia="x-none"/>
        </w:rPr>
        <w:t>разработк</w:t>
      </w:r>
      <w:r w:rsidR="00EB09B3" w:rsidRPr="00891445">
        <w:rPr>
          <w:lang w:eastAsia="x-none"/>
        </w:rPr>
        <w:t>у</w:t>
      </w:r>
      <w:r w:rsidR="00EB09B3" w:rsidRPr="00891445">
        <w:rPr>
          <w:lang w:val="x-none" w:eastAsia="x-none"/>
        </w:rPr>
        <w:t xml:space="preserve"> дизайна </w:t>
      </w:r>
      <w:r w:rsidR="00EB09B3" w:rsidRPr="00891445">
        <w:rPr>
          <w:lang w:eastAsia="x-none"/>
        </w:rPr>
        <w:t>научного</w:t>
      </w:r>
      <w:r w:rsidR="00EB09B3" w:rsidRPr="00891445">
        <w:rPr>
          <w:lang w:val="x-none" w:eastAsia="x-none"/>
        </w:rPr>
        <w:t xml:space="preserve"> исследования с учетом нозологических, синдромальных, социально-демографических, индивидуально-типологических и др. характеристик;</w:t>
      </w:r>
      <w:r w:rsidR="00EB09B3" w:rsidRPr="00891445">
        <w:rPr>
          <w:lang w:eastAsia="x-none"/>
        </w:rPr>
        <w:t xml:space="preserve"> </w:t>
      </w:r>
      <w:r w:rsidR="00EB09B3" w:rsidRPr="00891445">
        <w:rPr>
          <w:lang w:val="x-none" w:eastAsia="x-none"/>
        </w:rPr>
        <w:t>подготовк</w:t>
      </w:r>
      <w:r w:rsidR="00EB09B3" w:rsidRPr="00891445">
        <w:rPr>
          <w:lang w:eastAsia="x-none"/>
        </w:rPr>
        <w:t>у</w:t>
      </w:r>
      <w:r w:rsidR="00EB09B3" w:rsidRPr="00891445">
        <w:rPr>
          <w:lang w:val="x-none" w:eastAsia="x-none"/>
        </w:rPr>
        <w:t xml:space="preserve"> раздаточных материалов для проведения психодиагностического исследования;</w:t>
      </w:r>
      <w:r w:rsidR="00EB09B3" w:rsidRPr="00891445">
        <w:rPr>
          <w:lang w:eastAsia="x-none"/>
        </w:rPr>
        <w:t xml:space="preserve"> </w:t>
      </w:r>
      <w:r w:rsidR="00EB09B3" w:rsidRPr="00891445">
        <w:rPr>
          <w:lang w:val="x-none" w:eastAsia="x-none"/>
        </w:rPr>
        <w:t>организаци</w:t>
      </w:r>
      <w:r w:rsidR="00EB09B3" w:rsidRPr="00891445">
        <w:rPr>
          <w:lang w:eastAsia="x-none"/>
        </w:rPr>
        <w:t>ю</w:t>
      </w:r>
      <w:r w:rsidR="00EB09B3" w:rsidRPr="00891445">
        <w:rPr>
          <w:lang w:val="x-none" w:eastAsia="x-none"/>
        </w:rPr>
        <w:t xml:space="preserve"> эффективного взаимодействия с пациентом (клиентом);</w:t>
      </w:r>
      <w:r w:rsidR="00EB09B3" w:rsidRPr="00891445">
        <w:rPr>
          <w:lang w:eastAsia="x-none"/>
        </w:rPr>
        <w:t xml:space="preserve"> </w:t>
      </w:r>
      <w:r w:rsidR="00EB09B3" w:rsidRPr="00891445">
        <w:rPr>
          <w:lang w:val="x-none" w:eastAsia="x-none"/>
        </w:rPr>
        <w:t>организаци</w:t>
      </w:r>
      <w:r w:rsidR="00EB09B3" w:rsidRPr="00891445">
        <w:rPr>
          <w:lang w:eastAsia="x-none"/>
        </w:rPr>
        <w:t>ю</w:t>
      </w:r>
      <w:r w:rsidR="00EB09B3" w:rsidRPr="00891445">
        <w:rPr>
          <w:lang w:val="x-none" w:eastAsia="x-none"/>
        </w:rPr>
        <w:t xml:space="preserve"> и проведение мероприятий  психологической диагностики</w:t>
      </w:r>
      <w:r w:rsidR="00EB09B3" w:rsidRPr="00891445">
        <w:rPr>
          <w:lang w:eastAsia="x-none"/>
        </w:rPr>
        <w:t>; анализ и интерпретацию полученных результатов.</w:t>
      </w:r>
    </w:p>
    <w:p w14:paraId="4F4A105F" w14:textId="412662ED" w:rsidR="00592D92" w:rsidRPr="00891445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891445">
        <w:rPr>
          <w:i/>
          <w:iCs/>
          <w:lang w:val="x-none" w:eastAsia="x-none"/>
        </w:rPr>
        <w:tab/>
      </w:r>
      <w:r w:rsidR="00592D92" w:rsidRPr="00891445">
        <w:rPr>
          <w:i/>
          <w:iCs/>
          <w:lang w:val="x-none" w:eastAsia="x-none"/>
        </w:rPr>
        <w:t xml:space="preserve">Заключительный период. </w:t>
      </w:r>
      <w:r w:rsidR="00592D92" w:rsidRPr="00891445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891445">
        <w:rPr>
          <w:lang w:val="x-none" w:eastAsia="x-none"/>
        </w:rPr>
        <w:t xml:space="preserve"> В конечном итоге каждый обучающийся</w:t>
      </w:r>
      <w:r w:rsidR="00592D92" w:rsidRPr="00891445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891445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89144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ПРАКТИКЕ:</w:t>
      </w:r>
    </w:p>
    <w:p w14:paraId="36717641" w14:textId="7D678284" w:rsidR="00DD4965" w:rsidRPr="00891445" w:rsidRDefault="00DD4965" w:rsidP="00B04D03">
      <w:pPr>
        <w:tabs>
          <w:tab w:val="left" w:pos="1080"/>
        </w:tabs>
        <w:jc w:val="both"/>
      </w:pPr>
      <w:r w:rsidRPr="00891445">
        <w:t xml:space="preserve">Форма </w:t>
      </w:r>
      <w:r w:rsidR="00EB09B3" w:rsidRPr="00891445">
        <w:t>отчетности 3 курс (6</w:t>
      </w:r>
      <w:r w:rsidR="00B04D03" w:rsidRPr="00891445">
        <w:t xml:space="preserve"> семестр) </w:t>
      </w:r>
      <w:r w:rsidRPr="00891445">
        <w:t xml:space="preserve">очная форма обучения - зачет </w:t>
      </w:r>
      <w:r w:rsidR="00B04D03" w:rsidRPr="00891445">
        <w:t>с оценкой</w:t>
      </w:r>
    </w:p>
    <w:p w14:paraId="39D26019" w14:textId="77777777" w:rsidR="00DD4965" w:rsidRPr="00891445" w:rsidRDefault="00DD4965" w:rsidP="00B04D03">
      <w:pPr>
        <w:tabs>
          <w:tab w:val="left" w:pos="1080"/>
        </w:tabs>
        <w:jc w:val="both"/>
      </w:pPr>
      <w:r w:rsidRPr="00891445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891445" w:rsidRDefault="00DD4965" w:rsidP="00B04D03">
      <w:pPr>
        <w:tabs>
          <w:tab w:val="left" w:pos="1080"/>
        </w:tabs>
        <w:jc w:val="both"/>
      </w:pPr>
      <w:r w:rsidRPr="00891445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891445" w:rsidRDefault="00DD4965" w:rsidP="00B04D03">
      <w:pPr>
        <w:tabs>
          <w:tab w:val="left" w:pos="1080"/>
        </w:tabs>
        <w:jc w:val="both"/>
      </w:pPr>
      <w:r w:rsidRPr="00891445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891445" w:rsidRDefault="00DD4965" w:rsidP="00B04D03">
      <w:pPr>
        <w:tabs>
          <w:tab w:val="left" w:pos="1080"/>
        </w:tabs>
        <w:jc w:val="both"/>
      </w:pPr>
      <w:r w:rsidRPr="00891445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891445" w:rsidRDefault="00592D92" w:rsidP="00703390">
      <w:pPr>
        <w:ind w:firstLine="567"/>
        <w:jc w:val="both"/>
        <w:rPr>
          <w:lang w:eastAsia="en-US"/>
        </w:rPr>
      </w:pPr>
      <w:r w:rsidRPr="00891445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891445" w:rsidRDefault="00592D92" w:rsidP="00703390">
      <w:pPr>
        <w:ind w:firstLine="567"/>
        <w:jc w:val="both"/>
        <w:rPr>
          <w:color w:val="000000"/>
          <w:lang w:eastAsia="en-US"/>
        </w:rPr>
      </w:pPr>
      <w:r w:rsidRPr="00891445">
        <w:rPr>
          <w:color w:val="000000"/>
          <w:lang w:eastAsia="en-US"/>
        </w:rPr>
        <w:t xml:space="preserve">Во </w:t>
      </w:r>
      <w:r w:rsidRPr="00891445">
        <w:rPr>
          <w:i/>
          <w:iCs/>
          <w:color w:val="000000"/>
          <w:lang w:eastAsia="en-US"/>
        </w:rPr>
        <w:t xml:space="preserve">введении </w:t>
      </w:r>
      <w:r w:rsidRPr="00891445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891445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891445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91445">
        <w:rPr>
          <w:color w:val="000000"/>
        </w:rPr>
        <w:t>В</w:t>
      </w:r>
      <w:r w:rsidRPr="00891445">
        <w:rPr>
          <w:i/>
          <w:iCs/>
          <w:color w:val="000000"/>
        </w:rPr>
        <w:t xml:space="preserve"> основной части отчета, </w:t>
      </w:r>
      <w:r w:rsidRPr="00891445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891445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91445">
        <w:rPr>
          <w:color w:val="000000"/>
        </w:rPr>
        <w:t xml:space="preserve">В </w:t>
      </w:r>
      <w:r w:rsidRPr="00891445">
        <w:rPr>
          <w:i/>
          <w:iCs/>
          <w:color w:val="000000"/>
        </w:rPr>
        <w:t xml:space="preserve">заключении </w:t>
      </w:r>
      <w:r w:rsidRPr="00891445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891445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91445">
        <w:rPr>
          <w:color w:val="000000"/>
        </w:rPr>
        <w:t xml:space="preserve">В </w:t>
      </w:r>
      <w:r w:rsidRPr="00891445">
        <w:rPr>
          <w:i/>
          <w:iCs/>
          <w:color w:val="000000"/>
        </w:rPr>
        <w:t xml:space="preserve">списке использованных источников </w:t>
      </w:r>
      <w:r w:rsidRPr="00891445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891445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91445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891445" w:rsidRDefault="00592D92" w:rsidP="00703390">
      <w:pPr>
        <w:ind w:firstLine="567"/>
        <w:jc w:val="both"/>
        <w:rPr>
          <w:rFonts w:eastAsia="Calibri"/>
        </w:rPr>
      </w:pPr>
      <w:r w:rsidRPr="00891445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891445" w:rsidRDefault="00592D92" w:rsidP="00703390">
      <w:pPr>
        <w:jc w:val="both"/>
        <w:rPr>
          <w:b/>
          <w:bCs/>
          <w:caps/>
        </w:rPr>
      </w:pPr>
    </w:p>
    <w:p w14:paraId="4F946F3B" w14:textId="010DD540" w:rsidR="0010456C" w:rsidRPr="00891445" w:rsidRDefault="0010456C" w:rsidP="0052078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42523C0" w14:textId="67B48922" w:rsidR="0010456C" w:rsidRPr="00891445" w:rsidRDefault="0010456C" w:rsidP="00DF0116">
      <w:pPr>
        <w:pStyle w:val="af2"/>
        <w:spacing w:after="0" w:line="240" w:lineRule="auto"/>
        <w:ind w:left="0" w:firstLine="708"/>
        <w:jc w:val="both"/>
      </w:pPr>
      <w:r w:rsidRPr="00891445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891445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891445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891445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891445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891445">
        <w:rPr>
          <w:rFonts w:ascii="Times New Roman" w:eastAsia="Calibri" w:hAnsi="Times New Roman"/>
          <w:sz w:val="24"/>
          <w:szCs w:val="24"/>
        </w:rPr>
        <w:t>их выполнение</w:t>
      </w:r>
      <w:r w:rsidRPr="00891445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891445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CBA439" w14:textId="77777777" w:rsidR="00917C95" w:rsidRPr="00891445" w:rsidRDefault="00917C95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2D01DEC3" w:rsidR="00E325C6" w:rsidRPr="00891445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891445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88"/>
        <w:gridCol w:w="1559"/>
        <w:gridCol w:w="709"/>
        <w:gridCol w:w="1134"/>
        <w:gridCol w:w="1956"/>
      </w:tblGrid>
      <w:tr w:rsidR="00E325C6" w:rsidRPr="00891445" w14:paraId="76F5BA16" w14:textId="77777777" w:rsidTr="00917C95">
        <w:trPr>
          <w:cantSplit/>
          <w:trHeight w:val="1691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891445" w:rsidRDefault="00E325C6" w:rsidP="00CA3053">
            <w:pPr>
              <w:spacing w:line="360" w:lineRule="auto"/>
              <w:jc w:val="center"/>
            </w:pPr>
            <w:r w:rsidRPr="00891445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891445" w:rsidRDefault="00E325C6" w:rsidP="00CA3053">
            <w:pPr>
              <w:jc w:val="center"/>
            </w:pPr>
            <w:r w:rsidRPr="00891445">
              <w:t>Наименование</w:t>
            </w:r>
          </w:p>
        </w:tc>
        <w:tc>
          <w:tcPr>
            <w:tcW w:w="1588" w:type="dxa"/>
            <w:vMerge w:val="restart"/>
            <w:vAlign w:val="center"/>
          </w:tcPr>
          <w:p w14:paraId="49328C92" w14:textId="77777777" w:rsidR="00E325C6" w:rsidRPr="00891445" w:rsidRDefault="00E325C6" w:rsidP="00CA3053">
            <w:pPr>
              <w:jc w:val="center"/>
            </w:pPr>
            <w:r w:rsidRPr="00891445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891445" w:rsidRDefault="00E325C6" w:rsidP="00CA3053">
            <w:pPr>
              <w:ind w:left="113" w:right="113"/>
              <w:jc w:val="center"/>
            </w:pPr>
            <w:r w:rsidRPr="00891445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891445" w:rsidRDefault="00E325C6" w:rsidP="00CA3053">
            <w:pPr>
              <w:ind w:left="113" w:right="113"/>
              <w:jc w:val="center"/>
            </w:pPr>
            <w:r w:rsidRPr="00891445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891445" w:rsidRDefault="00E325C6" w:rsidP="00CA3053">
            <w:pPr>
              <w:jc w:val="center"/>
            </w:pPr>
            <w:r w:rsidRPr="00891445">
              <w:t>Наличие</w:t>
            </w:r>
          </w:p>
        </w:tc>
      </w:tr>
      <w:tr w:rsidR="00E325C6" w:rsidRPr="00891445" w14:paraId="5B2E0F7F" w14:textId="77777777" w:rsidTr="00917C95">
        <w:trPr>
          <w:cantSplit/>
          <w:trHeight w:val="564"/>
        </w:trPr>
        <w:tc>
          <w:tcPr>
            <w:tcW w:w="567" w:type="dxa"/>
            <w:vMerge/>
            <w:vAlign w:val="center"/>
          </w:tcPr>
          <w:p w14:paraId="4BF0C312" w14:textId="77777777" w:rsidR="00E325C6" w:rsidRPr="00891445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891445" w:rsidRDefault="00E325C6" w:rsidP="00CA3053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1BBD0F96" w14:textId="77777777" w:rsidR="00E325C6" w:rsidRPr="00891445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891445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891445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891445" w:rsidRDefault="00E325C6" w:rsidP="00CA3053">
            <w:pPr>
              <w:jc w:val="center"/>
            </w:pPr>
            <w:r w:rsidRPr="00891445"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891445" w:rsidRDefault="00E325C6" w:rsidP="00CA3053">
            <w:pPr>
              <w:jc w:val="center"/>
            </w:pPr>
            <w:r w:rsidRPr="00891445">
              <w:t>ЭБС (адрес в сети Интернет)</w:t>
            </w:r>
          </w:p>
        </w:tc>
      </w:tr>
      <w:tr w:rsidR="00EB09B3" w:rsidRPr="00891445" w14:paraId="60B5AB4E" w14:textId="77777777" w:rsidTr="00520789">
        <w:tc>
          <w:tcPr>
            <w:tcW w:w="567" w:type="dxa"/>
            <w:vAlign w:val="center"/>
          </w:tcPr>
          <w:p w14:paraId="11156BFB" w14:textId="77777777" w:rsidR="00EB09B3" w:rsidRPr="00891445" w:rsidRDefault="00EB09B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17E08594" w:rsidR="00EB09B3" w:rsidRPr="00891445" w:rsidRDefault="00EB09B3" w:rsidP="00E325C6">
            <w:pPr>
              <w:autoSpaceDE w:val="0"/>
              <w:autoSpaceDN w:val="0"/>
              <w:adjustRightInd w:val="0"/>
            </w:pPr>
            <w:r w:rsidRPr="00891445">
              <w:t>Клиническая психология</w:t>
            </w:r>
          </w:p>
        </w:tc>
        <w:tc>
          <w:tcPr>
            <w:tcW w:w="1588" w:type="dxa"/>
          </w:tcPr>
          <w:p w14:paraId="0647D39A" w14:textId="61F756CE" w:rsidR="00EB09B3" w:rsidRPr="00891445" w:rsidRDefault="00EB09B3" w:rsidP="00E325C6">
            <w:r w:rsidRPr="00891445">
              <w:t>Карвасарский Б.Д..</w:t>
            </w:r>
          </w:p>
        </w:tc>
        <w:tc>
          <w:tcPr>
            <w:tcW w:w="1559" w:type="dxa"/>
          </w:tcPr>
          <w:p w14:paraId="0C8D62BC" w14:textId="2836EEF1" w:rsidR="00EB09B3" w:rsidRPr="00891445" w:rsidRDefault="00EB09B3" w:rsidP="00E325C6">
            <w:r w:rsidRPr="00891445">
              <w:t>СПб. Питер</w:t>
            </w:r>
          </w:p>
        </w:tc>
        <w:tc>
          <w:tcPr>
            <w:tcW w:w="709" w:type="dxa"/>
          </w:tcPr>
          <w:p w14:paraId="27118B15" w14:textId="71BA1A44" w:rsidR="00EB09B3" w:rsidRPr="00891445" w:rsidRDefault="00EB09B3" w:rsidP="00E325C6">
            <w:r w:rsidRPr="00891445">
              <w:t>2021</w:t>
            </w:r>
          </w:p>
        </w:tc>
        <w:tc>
          <w:tcPr>
            <w:tcW w:w="1134" w:type="dxa"/>
          </w:tcPr>
          <w:p w14:paraId="671174BA" w14:textId="0B8EA2AF" w:rsidR="00EB09B3" w:rsidRPr="00891445" w:rsidRDefault="00EB09B3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7F5C7F5B" w:rsidR="00EB09B3" w:rsidRPr="00891445" w:rsidRDefault="00EB09B3" w:rsidP="00E325C6">
            <w:pPr>
              <w:rPr>
                <w:rFonts w:eastAsia="Calibri"/>
                <w:color w:val="FF0000"/>
                <w:u w:val="single"/>
              </w:rPr>
            </w:pPr>
            <w:r w:rsidRPr="00891445">
              <w:t>http://biblioclub.ru</w:t>
            </w:r>
          </w:p>
        </w:tc>
      </w:tr>
      <w:tr w:rsidR="00EB09B3" w:rsidRPr="00891445" w14:paraId="3069B773" w14:textId="77777777" w:rsidTr="00520789">
        <w:tc>
          <w:tcPr>
            <w:tcW w:w="567" w:type="dxa"/>
            <w:vAlign w:val="center"/>
          </w:tcPr>
          <w:p w14:paraId="3479B996" w14:textId="77777777" w:rsidR="00EB09B3" w:rsidRPr="00891445" w:rsidRDefault="00EB09B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075DFD0" w14:textId="77777777" w:rsidR="00EB09B3" w:rsidRPr="00891445" w:rsidRDefault="00EB09B3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45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</w:t>
            </w:r>
            <w:r w:rsidRPr="00891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под.ред. проф. С.Л.Соловьевой </w:t>
            </w:r>
          </w:p>
          <w:p w14:paraId="3CD178B3" w14:textId="1A8EB9AD" w:rsidR="00EB09B3" w:rsidRPr="00891445" w:rsidRDefault="00EB09B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88" w:type="dxa"/>
          </w:tcPr>
          <w:p w14:paraId="4B103043" w14:textId="37463AE3" w:rsidR="00EB09B3" w:rsidRPr="00891445" w:rsidRDefault="00EB09B3" w:rsidP="00E325C6">
            <w:pPr>
              <w:rPr>
                <w:color w:val="000000"/>
              </w:rPr>
            </w:pPr>
            <w:r w:rsidRPr="00891445">
              <w:rPr>
                <w:rFonts w:eastAsia="Calibri"/>
              </w:rPr>
              <w:lastRenderedPageBreak/>
              <w:t xml:space="preserve">Загорная Е.В., Капитанаки </w:t>
            </w:r>
            <w:r w:rsidRPr="00891445">
              <w:rPr>
                <w:rFonts w:eastAsia="Calibri"/>
              </w:rPr>
              <w:lastRenderedPageBreak/>
              <w:t>В.Е.</w:t>
            </w:r>
          </w:p>
        </w:tc>
        <w:tc>
          <w:tcPr>
            <w:tcW w:w="1559" w:type="dxa"/>
          </w:tcPr>
          <w:p w14:paraId="0A70C540" w14:textId="71C157C5" w:rsidR="00EB09B3" w:rsidRPr="00891445" w:rsidRDefault="00EB09B3" w:rsidP="00E325C6">
            <w:pPr>
              <w:jc w:val="center"/>
              <w:rPr>
                <w:color w:val="000000"/>
              </w:rPr>
            </w:pPr>
            <w:r w:rsidRPr="00891445">
              <w:lastRenderedPageBreak/>
              <w:t>.-М.: Мир науки</w:t>
            </w:r>
          </w:p>
        </w:tc>
        <w:tc>
          <w:tcPr>
            <w:tcW w:w="709" w:type="dxa"/>
          </w:tcPr>
          <w:p w14:paraId="234BDC2D" w14:textId="3CAE61FE" w:rsidR="00EB09B3" w:rsidRPr="00891445" w:rsidRDefault="00EB09B3" w:rsidP="00E325C6">
            <w:pPr>
              <w:rPr>
                <w:color w:val="000000"/>
              </w:rPr>
            </w:pPr>
            <w:r w:rsidRPr="00891445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08F21881" w:rsidR="00EB09B3" w:rsidRPr="00891445" w:rsidRDefault="00EB09B3" w:rsidP="00E325C6">
            <w:pPr>
              <w:jc w:val="center"/>
            </w:pPr>
            <w:r w:rsidRPr="00891445">
              <w:t>20</w:t>
            </w:r>
          </w:p>
        </w:tc>
        <w:tc>
          <w:tcPr>
            <w:tcW w:w="1956" w:type="dxa"/>
          </w:tcPr>
          <w:p w14:paraId="3508DF42" w14:textId="62D602F6" w:rsidR="00EB09B3" w:rsidRPr="00891445" w:rsidRDefault="004F5EE4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EB09B3" w:rsidRPr="00891445">
                <w:rPr>
                  <w:rStyle w:val="a6"/>
                </w:rPr>
                <w:t>http://izd-mn.com/24mnnpu17.html</w:t>
              </w:r>
            </w:hyperlink>
            <w:r w:rsidR="00EB09B3" w:rsidRPr="00891445">
              <w:t>.</w:t>
            </w:r>
          </w:p>
        </w:tc>
      </w:tr>
      <w:tr w:rsidR="00EB09B3" w:rsidRPr="00891445" w14:paraId="4BFB27B8" w14:textId="77777777" w:rsidTr="00520789">
        <w:tc>
          <w:tcPr>
            <w:tcW w:w="567" w:type="dxa"/>
            <w:vAlign w:val="center"/>
          </w:tcPr>
          <w:p w14:paraId="62AF93C3" w14:textId="77777777" w:rsidR="00EB09B3" w:rsidRPr="00891445" w:rsidRDefault="00EB09B3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795EDB6B" w:rsidR="00EB09B3" w:rsidRPr="00891445" w:rsidRDefault="00EB09B3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1445">
              <w:t xml:space="preserve">Математические методы в психологии </w:t>
            </w:r>
          </w:p>
        </w:tc>
        <w:tc>
          <w:tcPr>
            <w:tcW w:w="1588" w:type="dxa"/>
          </w:tcPr>
          <w:p w14:paraId="02E11E57" w14:textId="78830C08" w:rsidR="00EB09B3" w:rsidRPr="00891445" w:rsidRDefault="00EB09B3" w:rsidP="00E325C6">
            <w:pPr>
              <w:rPr>
                <w:color w:val="000000"/>
              </w:rPr>
            </w:pPr>
            <w:r w:rsidRPr="00891445">
              <w:t>Сидоренко, Е.В.</w:t>
            </w:r>
          </w:p>
        </w:tc>
        <w:tc>
          <w:tcPr>
            <w:tcW w:w="1559" w:type="dxa"/>
          </w:tcPr>
          <w:p w14:paraId="1155A735" w14:textId="5AEE3520" w:rsidR="00EB09B3" w:rsidRPr="00891445" w:rsidRDefault="00EB09B3" w:rsidP="00E325C6">
            <w:pPr>
              <w:jc w:val="center"/>
              <w:rPr>
                <w:color w:val="000000"/>
              </w:rPr>
            </w:pPr>
            <w:r w:rsidRPr="00891445">
              <w:t>СПб: Речь</w:t>
            </w:r>
          </w:p>
        </w:tc>
        <w:tc>
          <w:tcPr>
            <w:tcW w:w="709" w:type="dxa"/>
          </w:tcPr>
          <w:p w14:paraId="1DFC4731" w14:textId="5E5EBBAF" w:rsidR="00EB09B3" w:rsidRPr="00891445" w:rsidRDefault="00EB09B3" w:rsidP="00E325C6">
            <w:pPr>
              <w:rPr>
                <w:color w:val="000000"/>
              </w:rPr>
            </w:pPr>
            <w:r w:rsidRPr="00891445">
              <w:t>2000</w:t>
            </w:r>
          </w:p>
        </w:tc>
        <w:tc>
          <w:tcPr>
            <w:tcW w:w="1134" w:type="dxa"/>
          </w:tcPr>
          <w:p w14:paraId="7243F059" w14:textId="0C5D51B3" w:rsidR="00EB09B3" w:rsidRPr="00891445" w:rsidRDefault="00EB09B3" w:rsidP="00E325C6">
            <w:pPr>
              <w:jc w:val="center"/>
            </w:pPr>
          </w:p>
        </w:tc>
        <w:tc>
          <w:tcPr>
            <w:tcW w:w="1956" w:type="dxa"/>
          </w:tcPr>
          <w:p w14:paraId="33688676" w14:textId="52CFAB55" w:rsidR="00EB09B3" w:rsidRPr="00891445" w:rsidRDefault="00EB09B3" w:rsidP="00E325C6">
            <w:pPr>
              <w:rPr>
                <w:rFonts w:eastAsia="Calibri"/>
                <w:color w:val="FF0000"/>
                <w:u w:val="single"/>
              </w:rPr>
            </w:pPr>
            <w:r w:rsidRPr="00891445">
              <w:t>https://www.sgu.ru/sites/default/files/textdocsfiles/2014/02/19/sidorenko.pdf</w:t>
            </w:r>
          </w:p>
        </w:tc>
      </w:tr>
    </w:tbl>
    <w:p w14:paraId="2B7086DB" w14:textId="3DCBD4FF" w:rsidR="00E325C6" w:rsidRPr="00891445" w:rsidRDefault="00E325C6" w:rsidP="00E325C6"/>
    <w:p w14:paraId="36F1DDB0" w14:textId="08188E19" w:rsidR="00B53803" w:rsidRPr="00891445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891445" w:rsidRDefault="00B53803" w:rsidP="00E325C6"/>
    <w:p w14:paraId="799EE192" w14:textId="1AF4C695" w:rsidR="00D30DBC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891445">
          <w:rPr>
            <w:rStyle w:val="a6"/>
            <w:lang w:val="en-US"/>
          </w:rPr>
          <w:t>http</w:t>
        </w:r>
        <w:r w:rsidR="00217C43" w:rsidRPr="00891445">
          <w:rPr>
            <w:rStyle w:val="a6"/>
          </w:rPr>
          <w:t>://</w:t>
        </w:r>
        <w:r w:rsidR="00217C43" w:rsidRPr="00891445">
          <w:rPr>
            <w:rStyle w:val="a6"/>
            <w:lang w:val="en-US"/>
          </w:rPr>
          <w:t>dviu</w:t>
        </w:r>
        <w:r w:rsidR="00217C43" w:rsidRPr="00891445">
          <w:rPr>
            <w:rStyle w:val="a6"/>
          </w:rPr>
          <w:t>.</w:t>
        </w:r>
        <w:r w:rsidR="00217C43" w:rsidRPr="00891445">
          <w:rPr>
            <w:rStyle w:val="a6"/>
            <w:lang w:val="en-US"/>
          </w:rPr>
          <w:t>ranepa</w:t>
        </w:r>
        <w:r w:rsidR="00217C43" w:rsidRPr="00891445">
          <w:rPr>
            <w:rStyle w:val="a6"/>
          </w:rPr>
          <w:t>.</w:t>
        </w:r>
        <w:r w:rsidR="00217C43" w:rsidRPr="00891445">
          <w:rPr>
            <w:rStyle w:val="a6"/>
            <w:lang w:val="en-US"/>
          </w:rPr>
          <w:t>ru</w:t>
        </w:r>
        <w:r w:rsidR="00217C43" w:rsidRPr="00891445">
          <w:rPr>
            <w:rStyle w:val="a6"/>
          </w:rPr>
          <w:t>/</w:t>
        </w:r>
        <w:r w:rsidR="00217C43" w:rsidRPr="00891445">
          <w:rPr>
            <w:rStyle w:val="a6"/>
            <w:lang w:val="en-US"/>
          </w:rPr>
          <w:t>index</w:t>
        </w:r>
        <w:r w:rsidR="00217C43" w:rsidRPr="00891445">
          <w:rPr>
            <w:rStyle w:val="a6"/>
          </w:rPr>
          <w:t>.</w:t>
        </w:r>
        <w:r w:rsidR="00217C43" w:rsidRPr="00891445">
          <w:rPr>
            <w:rStyle w:val="a6"/>
            <w:lang w:val="en-US"/>
          </w:rPr>
          <w:t>php</w:t>
        </w:r>
        <w:r w:rsidR="00217C43" w:rsidRPr="00891445">
          <w:rPr>
            <w:rStyle w:val="a6"/>
          </w:rPr>
          <w:t>?</w:t>
        </w:r>
        <w:r w:rsidR="00217C43" w:rsidRPr="00891445">
          <w:rPr>
            <w:rStyle w:val="a6"/>
            <w:lang w:val="en-US"/>
          </w:rPr>
          <w:t>page</w:t>
        </w:r>
        <w:r w:rsidR="00217C43" w:rsidRPr="00891445">
          <w:rPr>
            <w:rStyle w:val="a6"/>
          </w:rPr>
          <w:t>=</w:t>
        </w:r>
        <w:r w:rsidR="00217C43" w:rsidRPr="00891445">
          <w:rPr>
            <w:rStyle w:val="a6"/>
            <w:lang w:val="en-US"/>
          </w:rPr>
          <w:t>bibi</w:t>
        </w:r>
        <w:r w:rsidR="00217C43" w:rsidRPr="00891445">
          <w:rPr>
            <w:rStyle w:val="a6"/>
          </w:rPr>
          <w:t>2&amp;</w:t>
        </w:r>
        <w:r w:rsidR="00217C43" w:rsidRPr="00891445">
          <w:rPr>
            <w:rStyle w:val="a6"/>
            <w:lang w:val="en-US"/>
          </w:rPr>
          <w:t>rc</w:t>
        </w:r>
        <w:r w:rsidR="00217C43" w:rsidRPr="00891445">
          <w:rPr>
            <w:rStyle w:val="a6"/>
          </w:rPr>
          <w:t>=</w:t>
        </w:r>
        <w:r w:rsidR="00217C43" w:rsidRPr="00891445">
          <w:rPr>
            <w:rStyle w:val="a6"/>
            <w:lang w:val="en-US"/>
          </w:rPr>
          <w:t>bibi</w:t>
        </w:r>
      </w:hyperlink>
      <w:r w:rsidR="00217C43" w:rsidRPr="00891445">
        <w:t xml:space="preserve"> </w:t>
      </w:r>
      <w:r w:rsidR="00D30DBC" w:rsidRPr="00891445">
        <w:t>– электронная библиотека ДВИУ.</w:t>
      </w:r>
    </w:p>
    <w:p w14:paraId="02619146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891445">
          <w:rPr>
            <w:rStyle w:val="a6"/>
          </w:rPr>
          <w:t>http://e.lanbook.com</w:t>
        </w:r>
      </w:hyperlink>
      <w:r w:rsidR="00D30DBC" w:rsidRPr="00891445">
        <w:t xml:space="preserve"> – электронно-библиотечная система «Лань».</w:t>
      </w:r>
    </w:p>
    <w:p w14:paraId="2BBD7F98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://IQlib</w:t>
        </w:r>
      </w:hyperlink>
      <w:r w:rsidR="00D30DBC" w:rsidRPr="00891445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://window.edu.ru</w:t>
        </w:r>
      </w:hyperlink>
      <w:r w:rsidR="00D30DBC" w:rsidRPr="00891445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</w:t>
        </w:r>
        <w:r w:rsidR="003A10CE" w:rsidRPr="00891445">
          <w:rPr>
            <w:rStyle w:val="a6"/>
            <w:lang w:val="en-US"/>
          </w:rPr>
          <w:t>www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biblio</w:t>
        </w:r>
        <w:r w:rsidR="003A10CE" w:rsidRPr="00891445">
          <w:rPr>
            <w:rStyle w:val="a6"/>
          </w:rPr>
          <w:t>-</w:t>
        </w:r>
        <w:r w:rsidR="003A10CE" w:rsidRPr="00891445">
          <w:rPr>
            <w:rStyle w:val="a6"/>
            <w:lang w:val="en-US"/>
          </w:rPr>
          <w:t>onlain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ru</w:t>
        </w:r>
      </w:hyperlink>
      <w:r w:rsidR="00D30DBC" w:rsidRPr="00891445">
        <w:t xml:space="preserve"> – электронно-библиотечная система ЭБС «Юрайт».</w:t>
      </w:r>
    </w:p>
    <w:p w14:paraId="33461834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</w:t>
        </w:r>
        <w:r w:rsidR="003A10CE" w:rsidRPr="00891445">
          <w:rPr>
            <w:rStyle w:val="a6"/>
            <w:lang w:val="en-US"/>
          </w:rPr>
          <w:t>www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Cir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ru</w:t>
        </w:r>
      </w:hyperlink>
      <w:r w:rsidR="00E325C6" w:rsidRPr="00891445">
        <w:t xml:space="preserve"> </w:t>
      </w:r>
      <w:r w:rsidR="00D30DBC" w:rsidRPr="00891445">
        <w:t>Университетская информационная система России.</w:t>
      </w:r>
    </w:p>
    <w:p w14:paraId="61C0B1E2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://www.edu.ru</w:t>
        </w:r>
      </w:hyperlink>
      <w:r w:rsidR="00D30DBC" w:rsidRPr="00891445">
        <w:t xml:space="preserve"> - Федеральный портал «Российское образование».</w:t>
      </w:r>
    </w:p>
    <w:p w14:paraId="3BDF6CF9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</w:t>
        </w:r>
        <w:r w:rsidR="003A10CE" w:rsidRPr="00891445">
          <w:rPr>
            <w:rStyle w:val="a6"/>
            <w:lang w:val="en-US"/>
          </w:rPr>
          <w:t>www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gramota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ru</w:t>
        </w:r>
      </w:hyperlink>
      <w:r w:rsidR="00D30DBC" w:rsidRPr="00891445">
        <w:t xml:space="preserve"> </w:t>
      </w:r>
      <w:r w:rsidR="00D30DBC" w:rsidRPr="00891445">
        <w:rPr>
          <w:szCs w:val="28"/>
        </w:rPr>
        <w:t xml:space="preserve">– </w:t>
      </w:r>
      <w:r w:rsidR="00D30DBC" w:rsidRPr="00891445">
        <w:t>справочно-информационный портал.</w:t>
      </w:r>
    </w:p>
    <w:p w14:paraId="4D0B9CA2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891445">
          <w:rPr>
            <w:rStyle w:val="a6"/>
          </w:rPr>
          <w:t>http://www.iprbookshop.ru</w:t>
        </w:r>
      </w:hyperlink>
      <w:r w:rsidR="00D30DBC" w:rsidRPr="00891445">
        <w:t xml:space="preserve"> – электронно-библиотечная система «</w:t>
      </w:r>
      <w:r w:rsidR="00D30DBC" w:rsidRPr="00891445">
        <w:rPr>
          <w:lang w:val="en-US"/>
        </w:rPr>
        <w:t>IPRbooks</w:t>
      </w:r>
      <w:r w:rsidR="00D30DBC" w:rsidRPr="00891445">
        <w:t>».</w:t>
      </w:r>
    </w:p>
    <w:p w14:paraId="00744914" w14:textId="77993ED0" w:rsidR="00D30DBC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://www.openet.edu.ru</w:t>
        </w:r>
      </w:hyperlink>
      <w:r w:rsidR="003A10CE" w:rsidRPr="00891445">
        <w:t xml:space="preserve"> -</w:t>
      </w:r>
      <w:r w:rsidR="00D30DBC" w:rsidRPr="00891445">
        <w:t xml:space="preserve"> Российский портал открытого образования.</w:t>
      </w:r>
    </w:p>
    <w:p w14:paraId="77F3DB66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891445">
          <w:rPr>
            <w:rStyle w:val="a6"/>
            <w:lang w:val="en-US"/>
          </w:rPr>
          <w:t>http</w:t>
        </w:r>
        <w:r w:rsidR="003A10CE" w:rsidRPr="00891445">
          <w:rPr>
            <w:rStyle w:val="a6"/>
          </w:rPr>
          <w:t>://</w:t>
        </w:r>
        <w:r w:rsidR="003A10CE" w:rsidRPr="00891445">
          <w:rPr>
            <w:rStyle w:val="a6"/>
            <w:lang w:val="en-US"/>
          </w:rPr>
          <w:t>www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sibuk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Nsk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su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Public</w:t>
        </w:r>
        <w:r w:rsidR="003A10CE" w:rsidRPr="00891445">
          <w:rPr>
            <w:rStyle w:val="a6"/>
          </w:rPr>
          <w:t>/</w:t>
        </w:r>
        <w:r w:rsidR="003A10CE" w:rsidRPr="00891445">
          <w:rPr>
            <w:rStyle w:val="a6"/>
            <w:lang w:val="en-US"/>
          </w:rPr>
          <w:t>Ypr</w:t>
        </w:r>
        <w:r w:rsidR="003A10CE" w:rsidRPr="00891445">
          <w:rPr>
            <w:rStyle w:val="a6"/>
          </w:rPr>
          <w:t>/</w:t>
        </w:r>
        <w:r w:rsidR="003A10CE" w:rsidRPr="00891445">
          <w:rPr>
            <w:rStyle w:val="a6"/>
            <w:lang w:val="en-US"/>
          </w:rPr>
          <w:t>yp</w:t>
        </w:r>
        <w:r w:rsidR="003A10CE" w:rsidRPr="00891445">
          <w:rPr>
            <w:rStyle w:val="a6"/>
          </w:rPr>
          <w:t>13/07/</w:t>
        </w:r>
        <w:r w:rsidR="003A10CE" w:rsidRPr="00891445">
          <w:rPr>
            <w:rStyle w:val="a6"/>
            <w:lang w:val="en-US"/>
          </w:rPr>
          <w:t>htm</w:t>
        </w:r>
      </w:hyperlink>
      <w:r w:rsidR="00D30DBC" w:rsidRPr="00891445">
        <w:t xml:space="preserve"> - Библиотеки.</w:t>
      </w:r>
    </w:p>
    <w:p w14:paraId="7F2DDF7A" w14:textId="435D9397" w:rsidR="006A7A7E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891445">
          <w:rPr>
            <w:rStyle w:val="a6"/>
            <w:lang w:val="en-US"/>
          </w:rPr>
          <w:t>www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elibrary</w:t>
        </w:r>
        <w:r w:rsidR="003A10CE" w:rsidRPr="00891445">
          <w:rPr>
            <w:rStyle w:val="a6"/>
          </w:rPr>
          <w:t>.</w:t>
        </w:r>
        <w:r w:rsidR="003A10CE" w:rsidRPr="00891445">
          <w:rPr>
            <w:rStyle w:val="a6"/>
            <w:lang w:val="en-US"/>
          </w:rPr>
          <w:t>ru</w:t>
        </w:r>
      </w:hyperlink>
      <w:r w:rsidR="00D30DBC" w:rsidRPr="00891445">
        <w:t>– научная электронная библиотека.</w:t>
      </w:r>
    </w:p>
    <w:p w14:paraId="79B7BC33" w14:textId="45418F93" w:rsidR="00D30DBC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891445">
          <w:rPr>
            <w:rStyle w:val="a6"/>
          </w:rPr>
          <w:t>https://www.gks.ru/</w:t>
        </w:r>
      </w:hyperlink>
      <w:r w:rsidR="00D30DBC" w:rsidRPr="00891445">
        <w:t xml:space="preserve"> – сайт федеральной службы государственной статистики РФ</w:t>
      </w:r>
    </w:p>
    <w:p w14:paraId="00FC51E0" w14:textId="77777777" w:rsidR="00E325C6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891445">
          <w:rPr>
            <w:rStyle w:val="a6"/>
          </w:rPr>
          <w:t>http://www.gov.ru/</w:t>
        </w:r>
      </w:hyperlink>
      <w:r w:rsidR="00D30DBC" w:rsidRPr="00891445">
        <w:t xml:space="preserve"> – сервер органов государственной власти Российской Федерации</w:t>
      </w:r>
    </w:p>
    <w:p w14:paraId="7DE97DD9" w14:textId="24B64EDE" w:rsidR="00D30DBC" w:rsidRPr="00891445" w:rsidRDefault="004F5EE4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891445">
          <w:rPr>
            <w:rStyle w:val="a6"/>
          </w:rPr>
          <w:t>www.rsl.ru</w:t>
        </w:r>
      </w:hyperlink>
      <w:r w:rsidR="00D30DBC" w:rsidRPr="00891445">
        <w:t xml:space="preserve"> </w:t>
      </w:r>
      <w:r w:rsidR="00D30DBC" w:rsidRPr="00891445">
        <w:rPr>
          <w:szCs w:val="28"/>
        </w:rPr>
        <w:t xml:space="preserve">– </w:t>
      </w:r>
      <w:r w:rsidR="00D30DBC" w:rsidRPr="00891445">
        <w:t>Российская государственная библиотека.</w:t>
      </w:r>
    </w:p>
    <w:p w14:paraId="1DFB7198" w14:textId="77777777" w:rsidR="00F17820" w:rsidRPr="00891445" w:rsidRDefault="00F17820" w:rsidP="00F17820">
      <w:pPr>
        <w:jc w:val="both"/>
        <w:rPr>
          <w:bCs/>
        </w:rPr>
      </w:pPr>
    </w:p>
    <w:p w14:paraId="5B82CC65" w14:textId="5E04AB55" w:rsidR="00E325C6" w:rsidRPr="00891445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891445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91445" w:rsidRDefault="00DF0116" w:rsidP="00DF0116">
      <w:pPr>
        <w:ind w:firstLine="708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В ходе прохождения практики</w:t>
      </w:r>
      <w:r w:rsidR="001D100B" w:rsidRPr="00891445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891445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445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891445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445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891445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891445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91445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891445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891445">
        <w:rPr>
          <w:rFonts w:eastAsia="WenQuanYi Micro Hei"/>
          <w:b/>
          <w:bCs/>
          <w:color w:val="000000" w:themeColor="text1"/>
        </w:rPr>
        <w:t>10</w:t>
      </w:r>
      <w:r w:rsidR="001D100B" w:rsidRPr="00891445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891445">
        <w:rPr>
          <w:rFonts w:eastAsia="WenQuanYi Micro Hei"/>
          <w:b/>
          <w:bCs/>
          <w:color w:val="000000" w:themeColor="text1"/>
        </w:rPr>
        <w:t>ию</w:t>
      </w:r>
    </w:p>
    <w:p w14:paraId="1802E3ED" w14:textId="77777777" w:rsidR="00917C95" w:rsidRPr="00891445" w:rsidRDefault="00917C95" w:rsidP="00DF0116">
      <w:pPr>
        <w:ind w:firstLine="360"/>
        <w:jc w:val="both"/>
        <w:rPr>
          <w:rFonts w:eastAsia="WenQuanYi Micro Hei"/>
          <w:color w:val="000000" w:themeColor="text1"/>
        </w:rPr>
      </w:pPr>
    </w:p>
    <w:p w14:paraId="27B0797A" w14:textId="2F0CC589" w:rsidR="001D100B" w:rsidRPr="00891445" w:rsidRDefault="001D100B" w:rsidP="00DF0116">
      <w:pPr>
        <w:ind w:firstLine="36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Д</w:t>
      </w:r>
      <w:r w:rsidR="00B53803" w:rsidRPr="00891445">
        <w:rPr>
          <w:rFonts w:eastAsia="WenQuanYi Micro Hei"/>
          <w:color w:val="000000" w:themeColor="text1"/>
        </w:rPr>
        <w:t>ля успешного прохождения практики</w:t>
      </w:r>
      <w:r w:rsidRPr="00891445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91445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91445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91445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lastRenderedPageBreak/>
        <w:t>LibreOffice</w:t>
      </w:r>
    </w:p>
    <w:p w14:paraId="48192F4A" w14:textId="77777777" w:rsidR="001D100B" w:rsidRPr="00891445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91445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91445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891445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891445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91445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891445" w:rsidRDefault="00A716B4" w:rsidP="00A716B4"/>
    <w:p w14:paraId="51E8A3B8" w14:textId="47FAB0D8" w:rsidR="002319FD" w:rsidRPr="00891445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891445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891445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891445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891445" w:rsidRDefault="00D64787" w:rsidP="00DF0116">
      <w:pPr>
        <w:ind w:firstLine="708"/>
        <w:jc w:val="both"/>
      </w:pPr>
      <w:r w:rsidRPr="00891445">
        <w:rPr>
          <w:rFonts w:eastAsia="ArialMT"/>
          <w:color w:val="000000"/>
          <w:lang w:eastAsia="en-US"/>
        </w:rPr>
        <w:t>Для про</w:t>
      </w:r>
      <w:r w:rsidR="002319FD" w:rsidRPr="00891445">
        <w:rPr>
          <w:rFonts w:eastAsia="ArialMT"/>
          <w:color w:val="000000"/>
          <w:lang w:eastAsia="en-US"/>
        </w:rPr>
        <w:t>ведения практики</w:t>
      </w:r>
      <w:r w:rsidRPr="0089144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891445" w:rsidRDefault="002319FD" w:rsidP="00DF0116">
      <w:pPr>
        <w:ind w:firstLine="708"/>
        <w:jc w:val="both"/>
      </w:pPr>
      <w:r w:rsidRPr="00891445">
        <w:t>Для проведения практики</w:t>
      </w:r>
      <w:r w:rsidR="00D64787" w:rsidRPr="0089144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89144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92B17" w14:textId="77777777" w:rsidR="004F5EE4" w:rsidRDefault="004F5EE4" w:rsidP="00125718">
      <w:r>
        <w:separator/>
      </w:r>
    </w:p>
  </w:endnote>
  <w:endnote w:type="continuationSeparator" w:id="0">
    <w:p w14:paraId="75A33D2C" w14:textId="77777777" w:rsidR="004F5EE4" w:rsidRDefault="004F5EE4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CEAA" w14:textId="77777777" w:rsidR="004F5EE4" w:rsidRDefault="004F5EE4" w:rsidP="00125718">
      <w:r>
        <w:separator/>
      </w:r>
    </w:p>
  </w:footnote>
  <w:footnote w:type="continuationSeparator" w:id="0">
    <w:p w14:paraId="77A15133" w14:textId="77777777" w:rsidR="004F5EE4" w:rsidRDefault="004F5EE4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1F3F"/>
    <w:rsid w:val="0010456C"/>
    <w:rsid w:val="00105B0B"/>
    <w:rsid w:val="00125718"/>
    <w:rsid w:val="00145A9B"/>
    <w:rsid w:val="00162D3B"/>
    <w:rsid w:val="00185412"/>
    <w:rsid w:val="001A207B"/>
    <w:rsid w:val="001B2DC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4D4220"/>
    <w:rsid w:val="004F5EE4"/>
    <w:rsid w:val="00520789"/>
    <w:rsid w:val="00520CAA"/>
    <w:rsid w:val="00524037"/>
    <w:rsid w:val="0055007D"/>
    <w:rsid w:val="00556D37"/>
    <w:rsid w:val="0058313D"/>
    <w:rsid w:val="00592D92"/>
    <w:rsid w:val="005A7738"/>
    <w:rsid w:val="005B7F05"/>
    <w:rsid w:val="005C60D6"/>
    <w:rsid w:val="005E12A0"/>
    <w:rsid w:val="005F1850"/>
    <w:rsid w:val="005F194D"/>
    <w:rsid w:val="00631527"/>
    <w:rsid w:val="00631EBD"/>
    <w:rsid w:val="00633193"/>
    <w:rsid w:val="006771FB"/>
    <w:rsid w:val="006A7A7E"/>
    <w:rsid w:val="006B14C8"/>
    <w:rsid w:val="006C0709"/>
    <w:rsid w:val="006F6BDC"/>
    <w:rsid w:val="00703390"/>
    <w:rsid w:val="00725186"/>
    <w:rsid w:val="00741974"/>
    <w:rsid w:val="00756695"/>
    <w:rsid w:val="007A0AEA"/>
    <w:rsid w:val="007B7770"/>
    <w:rsid w:val="007E5182"/>
    <w:rsid w:val="00805077"/>
    <w:rsid w:val="0081131A"/>
    <w:rsid w:val="00814696"/>
    <w:rsid w:val="00861865"/>
    <w:rsid w:val="008871B4"/>
    <w:rsid w:val="00887C40"/>
    <w:rsid w:val="00891445"/>
    <w:rsid w:val="008A092C"/>
    <w:rsid w:val="008A279E"/>
    <w:rsid w:val="008A7E85"/>
    <w:rsid w:val="008E3A76"/>
    <w:rsid w:val="00910C55"/>
    <w:rsid w:val="00917C95"/>
    <w:rsid w:val="00954607"/>
    <w:rsid w:val="00964DF2"/>
    <w:rsid w:val="009656DC"/>
    <w:rsid w:val="009779E8"/>
    <w:rsid w:val="009C4A9B"/>
    <w:rsid w:val="009D6629"/>
    <w:rsid w:val="009E1EDD"/>
    <w:rsid w:val="009E7821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0FD6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850FE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09B3"/>
    <w:rsid w:val="00ED78BF"/>
    <w:rsid w:val="00F054B2"/>
    <w:rsid w:val="00F17820"/>
    <w:rsid w:val="00F27195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519CD8A9-5FD6-4A09-B7B4-7F1C2F40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4EF2-785B-49A4-B271-CED26BD6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2023-05-29T10:27:00Z</dcterms:created>
  <dcterms:modified xsi:type="dcterms:W3CDTF">2023-05-29T10:27:00Z</dcterms:modified>
</cp:coreProperties>
</file>