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3E7CD" w14:textId="3884208D" w:rsidR="00277425" w:rsidRPr="00944E24" w:rsidRDefault="00277425" w:rsidP="0027742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 w:rsidRPr="00944E24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  <w:r w:rsidR="001D4A8E" w:rsidRPr="00944E24">
        <w:rPr>
          <w:kern w:val="1"/>
          <w:lang w:eastAsia="zh-CN"/>
        </w:rPr>
        <w:t>ЛЕНИНГРАДСКОЙ ОБЛАСТИ</w:t>
      </w:r>
    </w:p>
    <w:p w14:paraId="16D0827C" w14:textId="77777777" w:rsidR="00277425" w:rsidRPr="00944E24" w:rsidRDefault="00277425" w:rsidP="0027742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944E24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582A8ECF" w14:textId="77777777" w:rsidR="00277425" w:rsidRPr="00944E24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944E24">
        <w:rPr>
          <w:b/>
          <w:kern w:val="1"/>
          <w:lang w:eastAsia="zh-CN"/>
        </w:rPr>
        <w:t>ИМЕНИ А.С. ПУШКИНА»</w:t>
      </w:r>
    </w:p>
    <w:p w14:paraId="73B58B24" w14:textId="77777777" w:rsidR="00277425" w:rsidRPr="00944E24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6A7CC28" w14:textId="77777777" w:rsidR="00277425" w:rsidRPr="00944E24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3E4FD98C" w14:textId="77777777" w:rsidR="00277425" w:rsidRPr="00944E24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859A07C" w14:textId="77777777" w:rsidR="00277425" w:rsidRPr="00944E24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44E24">
        <w:rPr>
          <w:kern w:val="1"/>
          <w:lang w:eastAsia="zh-CN"/>
        </w:rPr>
        <w:t>УТВЕРЖДАЮ</w:t>
      </w:r>
    </w:p>
    <w:p w14:paraId="416E799B" w14:textId="77777777" w:rsidR="00277425" w:rsidRPr="00944E24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44E24">
        <w:rPr>
          <w:kern w:val="1"/>
          <w:lang w:eastAsia="zh-CN"/>
        </w:rPr>
        <w:t>Проректор по учебно-методической</w:t>
      </w:r>
    </w:p>
    <w:p w14:paraId="463C10DD" w14:textId="77777777" w:rsidR="00277425" w:rsidRPr="00944E24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44E24">
        <w:rPr>
          <w:kern w:val="1"/>
          <w:lang w:eastAsia="zh-CN"/>
        </w:rPr>
        <w:t xml:space="preserve">работе </w:t>
      </w:r>
    </w:p>
    <w:p w14:paraId="095FDB29" w14:textId="77777777" w:rsidR="00277425" w:rsidRPr="00944E24" w:rsidRDefault="00277425" w:rsidP="002774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44E24">
        <w:rPr>
          <w:kern w:val="1"/>
          <w:lang w:eastAsia="zh-CN"/>
        </w:rPr>
        <w:t>____________ С.Н.Большаков</w:t>
      </w:r>
    </w:p>
    <w:p w14:paraId="3D676473" w14:textId="77777777" w:rsidR="00277425" w:rsidRPr="00944E24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42855E3A" w14:textId="77777777" w:rsidR="00277425" w:rsidRPr="00944E24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17CB7BB" w14:textId="5CCFF895" w:rsidR="00277425" w:rsidRPr="00944E24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1805135" w14:textId="22B8395E" w:rsidR="00277425" w:rsidRPr="00944E24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07DA032" w14:textId="3E7757DC" w:rsidR="00277425" w:rsidRPr="00944E24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3E28B76" w14:textId="77777777" w:rsidR="00702CE0" w:rsidRPr="00944E24" w:rsidRDefault="00702CE0" w:rsidP="00702CE0">
      <w:pPr>
        <w:pStyle w:val="4"/>
        <w:jc w:val="center"/>
        <w:rPr>
          <w:bCs w:val="0"/>
          <w:sz w:val="24"/>
          <w:szCs w:val="24"/>
        </w:rPr>
      </w:pPr>
    </w:p>
    <w:p w14:paraId="05BAC0D6" w14:textId="0B659A71" w:rsidR="00702CE0" w:rsidRPr="00944E24" w:rsidRDefault="00702CE0" w:rsidP="00702CE0">
      <w:pPr>
        <w:pStyle w:val="4"/>
        <w:jc w:val="center"/>
        <w:rPr>
          <w:bCs w:val="0"/>
          <w:sz w:val="24"/>
          <w:szCs w:val="24"/>
        </w:rPr>
      </w:pPr>
      <w:r w:rsidRPr="00944E24">
        <w:rPr>
          <w:bCs w:val="0"/>
          <w:sz w:val="24"/>
          <w:szCs w:val="24"/>
        </w:rPr>
        <w:t>РАБОЧАЯ ПРОГРАММА ПРАКТИКИ</w:t>
      </w:r>
    </w:p>
    <w:p w14:paraId="68848C7C" w14:textId="77777777" w:rsidR="00702CE0" w:rsidRPr="00944E24" w:rsidRDefault="00702CE0" w:rsidP="00702CE0">
      <w:pPr>
        <w:jc w:val="center"/>
        <w:rPr>
          <w:bCs/>
          <w:sz w:val="22"/>
          <w:szCs w:val="22"/>
        </w:rPr>
      </w:pPr>
    </w:p>
    <w:p w14:paraId="400E5A79" w14:textId="77777777" w:rsidR="00702CE0" w:rsidRPr="00944E24" w:rsidRDefault="00702CE0" w:rsidP="00702CE0">
      <w:pPr>
        <w:pStyle w:val="5"/>
        <w:jc w:val="center"/>
        <w:rPr>
          <w:i w:val="0"/>
          <w:sz w:val="28"/>
          <w:szCs w:val="28"/>
        </w:rPr>
      </w:pPr>
      <w:r w:rsidRPr="00944E24">
        <w:rPr>
          <w:bCs w:val="0"/>
          <w:i w:val="0"/>
          <w:sz w:val="28"/>
          <w:szCs w:val="28"/>
        </w:rPr>
        <w:t>Б2.В.01(Пд) Преддипломная практика</w:t>
      </w:r>
    </w:p>
    <w:p w14:paraId="03726785" w14:textId="77777777" w:rsidR="00277425" w:rsidRPr="00944E24" w:rsidRDefault="00277425" w:rsidP="002774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2"/>
          <w:szCs w:val="22"/>
          <w:lang w:eastAsia="zh-CN"/>
        </w:rPr>
      </w:pPr>
    </w:p>
    <w:p w14:paraId="4A7EE056" w14:textId="00711793" w:rsidR="00277425" w:rsidRPr="00944E24" w:rsidRDefault="00277425" w:rsidP="00277425"/>
    <w:p w14:paraId="3380DFE3" w14:textId="77777777" w:rsidR="00F17820" w:rsidRPr="00944E24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7DBCDD5" w14:textId="6B277A31" w:rsidR="00D9014C" w:rsidRPr="00944E24" w:rsidRDefault="00152AF5" w:rsidP="00D9014C">
      <w:pPr>
        <w:tabs>
          <w:tab w:val="right" w:leader="underscore" w:pos="8505"/>
        </w:tabs>
        <w:spacing w:line="288" w:lineRule="auto"/>
        <w:jc w:val="center"/>
      </w:pPr>
      <w:r w:rsidRPr="00944E24">
        <w:t>Специальность</w:t>
      </w:r>
      <w:r w:rsidR="00D9014C" w:rsidRPr="00944E24">
        <w:rPr>
          <w:b/>
        </w:rPr>
        <w:t xml:space="preserve"> 37.05.01 Клиническая психология</w:t>
      </w:r>
    </w:p>
    <w:p w14:paraId="66743347" w14:textId="216CFEF6" w:rsidR="00D9014C" w:rsidRPr="00944E24" w:rsidRDefault="00D9014C" w:rsidP="00D9014C">
      <w:pPr>
        <w:tabs>
          <w:tab w:val="right" w:leader="underscore" w:pos="8505"/>
        </w:tabs>
        <w:spacing w:line="288" w:lineRule="auto"/>
        <w:jc w:val="center"/>
      </w:pPr>
      <w:r w:rsidRPr="00944E24">
        <w:t xml:space="preserve">Направленность (профиль) </w:t>
      </w:r>
      <w:r w:rsidR="00792ABC" w:rsidRPr="00944E24">
        <w:rPr>
          <w:b/>
        </w:rPr>
        <w:t>Патопсихологическая диагностика и психотерапия</w:t>
      </w:r>
    </w:p>
    <w:p w14:paraId="12E00EE6" w14:textId="77777777" w:rsidR="00D9014C" w:rsidRPr="00944E24" w:rsidRDefault="00D9014C" w:rsidP="00D9014C">
      <w:pPr>
        <w:tabs>
          <w:tab w:val="left" w:pos="3822"/>
        </w:tabs>
        <w:spacing w:line="288" w:lineRule="auto"/>
        <w:jc w:val="center"/>
        <w:rPr>
          <w:bCs/>
        </w:rPr>
      </w:pPr>
    </w:p>
    <w:p w14:paraId="38A85ACE" w14:textId="11263CF2" w:rsidR="00D9014C" w:rsidRPr="00944E24" w:rsidRDefault="00D9014C" w:rsidP="00D9014C">
      <w:pPr>
        <w:tabs>
          <w:tab w:val="left" w:pos="3822"/>
        </w:tabs>
        <w:spacing w:line="288" w:lineRule="auto"/>
        <w:jc w:val="center"/>
        <w:rPr>
          <w:bCs/>
        </w:rPr>
      </w:pPr>
      <w:r w:rsidRPr="00944E24">
        <w:rPr>
          <w:bCs/>
        </w:rPr>
        <w:t>(год начала подготовки – 202</w:t>
      </w:r>
      <w:r w:rsidR="00792ABC" w:rsidRPr="00944E24">
        <w:rPr>
          <w:bCs/>
        </w:rPr>
        <w:t>2</w:t>
      </w:r>
      <w:r w:rsidRPr="00944E24">
        <w:rPr>
          <w:bCs/>
        </w:rPr>
        <w:t>)</w:t>
      </w:r>
    </w:p>
    <w:p w14:paraId="2DB07517" w14:textId="77777777" w:rsidR="00D9014C" w:rsidRPr="00944E24" w:rsidRDefault="00D9014C" w:rsidP="00D9014C">
      <w:pPr>
        <w:ind w:left="1152"/>
        <w:jc w:val="center"/>
        <w:rPr>
          <w:b/>
          <w:bCs/>
          <w:i/>
        </w:rPr>
      </w:pPr>
    </w:p>
    <w:p w14:paraId="6588CE8B" w14:textId="77777777" w:rsidR="00D9014C" w:rsidRPr="00944E24" w:rsidRDefault="00D9014C" w:rsidP="00D9014C">
      <w:pPr>
        <w:ind w:left="1152"/>
        <w:jc w:val="center"/>
        <w:rPr>
          <w:b/>
          <w:bCs/>
          <w:i/>
        </w:rPr>
      </w:pPr>
    </w:p>
    <w:p w14:paraId="4C688682" w14:textId="77777777" w:rsidR="00D9014C" w:rsidRPr="00944E24" w:rsidRDefault="00D9014C" w:rsidP="00D9014C">
      <w:pPr>
        <w:ind w:left="1152"/>
        <w:jc w:val="both"/>
        <w:rPr>
          <w:bCs/>
        </w:rPr>
      </w:pPr>
    </w:p>
    <w:p w14:paraId="60FD0529" w14:textId="77777777" w:rsidR="00D9014C" w:rsidRPr="00944E24" w:rsidRDefault="00D9014C" w:rsidP="00D9014C">
      <w:pPr>
        <w:ind w:left="1152"/>
        <w:jc w:val="both"/>
        <w:rPr>
          <w:bCs/>
        </w:rPr>
      </w:pPr>
    </w:p>
    <w:p w14:paraId="65BBF139" w14:textId="77777777" w:rsidR="00D9014C" w:rsidRPr="00944E24" w:rsidRDefault="00D9014C" w:rsidP="00D9014C">
      <w:pPr>
        <w:ind w:left="1152"/>
        <w:jc w:val="both"/>
        <w:rPr>
          <w:bCs/>
        </w:rPr>
      </w:pPr>
    </w:p>
    <w:p w14:paraId="76221728" w14:textId="77777777" w:rsidR="00D9014C" w:rsidRPr="00944E24" w:rsidRDefault="00D9014C" w:rsidP="00D9014C">
      <w:pPr>
        <w:jc w:val="center"/>
        <w:rPr>
          <w:bCs/>
        </w:rPr>
      </w:pPr>
    </w:p>
    <w:p w14:paraId="14DF589D" w14:textId="77777777" w:rsidR="00D9014C" w:rsidRPr="00944E24" w:rsidRDefault="00D9014C" w:rsidP="00D9014C">
      <w:pPr>
        <w:jc w:val="center"/>
        <w:rPr>
          <w:bCs/>
        </w:rPr>
      </w:pPr>
    </w:p>
    <w:p w14:paraId="575734E8" w14:textId="77777777" w:rsidR="00D9014C" w:rsidRPr="00944E24" w:rsidRDefault="00D9014C" w:rsidP="00D9014C">
      <w:pPr>
        <w:jc w:val="center"/>
        <w:rPr>
          <w:bCs/>
        </w:rPr>
      </w:pPr>
    </w:p>
    <w:p w14:paraId="47959920" w14:textId="77777777" w:rsidR="00D9014C" w:rsidRPr="00944E24" w:rsidRDefault="00D9014C" w:rsidP="00D9014C">
      <w:pPr>
        <w:jc w:val="center"/>
        <w:rPr>
          <w:bCs/>
        </w:rPr>
      </w:pPr>
    </w:p>
    <w:p w14:paraId="5120293B" w14:textId="77777777" w:rsidR="00D9014C" w:rsidRPr="00944E24" w:rsidRDefault="00D9014C" w:rsidP="00D9014C">
      <w:pPr>
        <w:jc w:val="center"/>
        <w:rPr>
          <w:bCs/>
        </w:rPr>
      </w:pPr>
    </w:p>
    <w:p w14:paraId="59DA96A5" w14:textId="77777777" w:rsidR="00D9014C" w:rsidRPr="00944E24" w:rsidRDefault="00D9014C" w:rsidP="00D9014C">
      <w:pPr>
        <w:jc w:val="center"/>
        <w:rPr>
          <w:bCs/>
        </w:rPr>
      </w:pPr>
    </w:p>
    <w:p w14:paraId="31D22C75" w14:textId="77777777" w:rsidR="00D9014C" w:rsidRPr="00944E24" w:rsidRDefault="00D9014C" w:rsidP="00D9014C">
      <w:pPr>
        <w:jc w:val="center"/>
        <w:rPr>
          <w:bCs/>
        </w:rPr>
      </w:pPr>
    </w:p>
    <w:p w14:paraId="67004949" w14:textId="350D005D" w:rsidR="00D9014C" w:rsidRPr="00944E24" w:rsidRDefault="00D9014C" w:rsidP="00D9014C">
      <w:pPr>
        <w:rPr>
          <w:bCs/>
        </w:rPr>
      </w:pPr>
    </w:p>
    <w:p w14:paraId="4ED3C919" w14:textId="2DD6B1B4" w:rsidR="00702CE0" w:rsidRPr="00944E24" w:rsidRDefault="00702CE0" w:rsidP="00D9014C">
      <w:pPr>
        <w:rPr>
          <w:bCs/>
        </w:rPr>
      </w:pPr>
    </w:p>
    <w:p w14:paraId="06F566BE" w14:textId="77777777" w:rsidR="00702CE0" w:rsidRPr="00944E24" w:rsidRDefault="00702CE0" w:rsidP="00D9014C">
      <w:pPr>
        <w:rPr>
          <w:bCs/>
        </w:rPr>
      </w:pPr>
    </w:p>
    <w:p w14:paraId="11086BFC" w14:textId="77777777" w:rsidR="00D9014C" w:rsidRPr="00944E24" w:rsidRDefault="00D9014C" w:rsidP="00D9014C">
      <w:pPr>
        <w:jc w:val="center"/>
        <w:rPr>
          <w:bCs/>
        </w:rPr>
      </w:pPr>
    </w:p>
    <w:p w14:paraId="6C66AB11" w14:textId="77777777" w:rsidR="00277425" w:rsidRPr="00944E24" w:rsidRDefault="00277425" w:rsidP="00D9014C">
      <w:pPr>
        <w:jc w:val="center"/>
        <w:rPr>
          <w:bCs/>
        </w:rPr>
      </w:pPr>
    </w:p>
    <w:p w14:paraId="45D1CA9A" w14:textId="77777777" w:rsidR="00277425" w:rsidRPr="00944E24" w:rsidRDefault="00277425" w:rsidP="00D9014C">
      <w:pPr>
        <w:jc w:val="center"/>
        <w:rPr>
          <w:bCs/>
        </w:rPr>
      </w:pPr>
    </w:p>
    <w:p w14:paraId="1174D371" w14:textId="77777777" w:rsidR="00D9014C" w:rsidRPr="00944E24" w:rsidRDefault="00D9014C" w:rsidP="00D9014C">
      <w:pPr>
        <w:jc w:val="center"/>
      </w:pPr>
      <w:r w:rsidRPr="00944E24">
        <w:t xml:space="preserve">Санкт-Петербург </w:t>
      </w:r>
    </w:p>
    <w:p w14:paraId="49E0433B" w14:textId="1E1B41AA" w:rsidR="00D9014C" w:rsidRPr="00944E24" w:rsidRDefault="00D9014C" w:rsidP="00D9014C">
      <w:pPr>
        <w:jc w:val="center"/>
      </w:pPr>
      <w:r w:rsidRPr="00944E24">
        <w:t>202</w:t>
      </w:r>
      <w:r w:rsidR="00667E47">
        <w:t>1</w:t>
      </w:r>
      <w:bookmarkStart w:id="1" w:name="_GoBack"/>
      <w:bookmarkEnd w:id="1"/>
    </w:p>
    <w:p w14:paraId="1A8031E9" w14:textId="3B801C94" w:rsidR="00BB677C" w:rsidRPr="00944E24" w:rsidRDefault="000E63F1" w:rsidP="00D9014C">
      <w:pPr>
        <w:spacing w:after="160" w:line="259" w:lineRule="auto"/>
        <w:rPr>
          <w:b/>
        </w:rPr>
      </w:pPr>
      <w:r w:rsidRPr="00944E24">
        <w:br w:type="page"/>
      </w:r>
      <w:r w:rsidR="00BB677C" w:rsidRPr="00944E24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7F712A0B" w:rsidR="00A716B4" w:rsidRPr="00944E24" w:rsidRDefault="00D9014C" w:rsidP="00A716B4">
      <w:pPr>
        <w:spacing w:before="240"/>
        <w:jc w:val="both"/>
        <w:rPr>
          <w:bCs/>
          <w:u w:val="single"/>
        </w:rPr>
      </w:pPr>
      <w:r w:rsidRPr="00944E24">
        <w:rPr>
          <w:bCs/>
          <w:u w:val="single"/>
        </w:rPr>
        <w:t>Преддипломная</w:t>
      </w:r>
      <w:r w:rsidR="00A716B4" w:rsidRPr="00944E24">
        <w:rPr>
          <w:bCs/>
          <w:u w:val="single"/>
        </w:rPr>
        <w:t xml:space="preserve"> практика</w:t>
      </w:r>
      <w:r w:rsidR="00A716B4" w:rsidRPr="00944E24">
        <w:rPr>
          <w:bCs/>
        </w:rPr>
        <w:t xml:space="preserve"> является компонентом практической подготовки</w:t>
      </w:r>
    </w:p>
    <w:p w14:paraId="096B73EC" w14:textId="737ECC8D" w:rsidR="00E639B1" w:rsidRPr="00944E24" w:rsidRDefault="00E639B1" w:rsidP="008871B4">
      <w:r w:rsidRPr="00944E24">
        <w:rPr>
          <w:u w:val="single"/>
        </w:rPr>
        <w:t>Вид практики</w:t>
      </w:r>
      <w:r w:rsidRPr="00944E24">
        <w:t xml:space="preserve">: </w:t>
      </w:r>
      <w:r w:rsidR="00D9014C" w:rsidRPr="00944E24">
        <w:t>преддипломная</w:t>
      </w:r>
      <w:r w:rsidRPr="00944E24">
        <w:t xml:space="preserve"> </w:t>
      </w:r>
    </w:p>
    <w:p w14:paraId="7A4AD7C2" w14:textId="627A2C31" w:rsidR="00E639B1" w:rsidRPr="00944E24" w:rsidRDefault="00E639B1" w:rsidP="008871B4">
      <w:r w:rsidRPr="00944E24">
        <w:rPr>
          <w:u w:val="single"/>
        </w:rPr>
        <w:t>Способ проведения практики</w:t>
      </w:r>
      <w:r w:rsidRPr="00944E24">
        <w:t>: стационарная</w:t>
      </w:r>
      <w:r w:rsidR="00D9014C" w:rsidRPr="00944E24">
        <w:t>, выездная</w:t>
      </w:r>
    </w:p>
    <w:p w14:paraId="24442211" w14:textId="77777777" w:rsidR="00E639B1" w:rsidRPr="00944E24" w:rsidRDefault="00E639B1" w:rsidP="008871B4">
      <w:r w:rsidRPr="00944E24">
        <w:rPr>
          <w:u w:val="single"/>
        </w:rPr>
        <w:t>Форма проведения практики</w:t>
      </w:r>
      <w:r w:rsidRPr="00944E24">
        <w:t>: дискретная</w:t>
      </w:r>
    </w:p>
    <w:p w14:paraId="54529F22" w14:textId="0072F959" w:rsidR="00631527" w:rsidRPr="00944E24" w:rsidRDefault="00631527" w:rsidP="008871B4">
      <w:pPr>
        <w:jc w:val="both"/>
        <w:rPr>
          <w:b/>
          <w:bCs/>
        </w:rPr>
      </w:pPr>
    </w:p>
    <w:p w14:paraId="552452FB" w14:textId="3364BEB8" w:rsidR="00BB677C" w:rsidRPr="00944E2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944E24" w:rsidRDefault="001C6683" w:rsidP="008871B4">
      <w:pPr>
        <w:jc w:val="both"/>
      </w:pPr>
    </w:p>
    <w:p w14:paraId="40157FD7" w14:textId="23E04525" w:rsidR="00E1624F" w:rsidRPr="00944E24" w:rsidRDefault="00E639B1" w:rsidP="008871B4">
      <w:pPr>
        <w:jc w:val="both"/>
      </w:pPr>
      <w:r w:rsidRPr="00944E24">
        <w:t>Процесс прохождения практики направлен на формирование следующих компетенций:</w:t>
      </w:r>
    </w:p>
    <w:p w14:paraId="13D63971" w14:textId="18A98E5B" w:rsidR="00E1624F" w:rsidRPr="00944E24" w:rsidRDefault="00E1624F" w:rsidP="008871B4">
      <w:pPr>
        <w:rPr>
          <w:sz w:val="20"/>
          <w:szCs w:val="2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D9014C" w:rsidRPr="00944E24" w14:paraId="0A14A9D0" w14:textId="77777777" w:rsidTr="00277425">
        <w:trPr>
          <w:trHeight w:val="727"/>
        </w:trPr>
        <w:tc>
          <w:tcPr>
            <w:tcW w:w="1701" w:type="dxa"/>
            <w:shd w:val="clear" w:color="auto" w:fill="auto"/>
          </w:tcPr>
          <w:p w14:paraId="67DBC766" w14:textId="77777777" w:rsidR="00D9014C" w:rsidRPr="00944E24" w:rsidRDefault="00D9014C" w:rsidP="00D9014C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44E24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757D7FF3" w14:textId="77777777" w:rsidR="00D9014C" w:rsidRPr="00944E24" w:rsidRDefault="00D9014C" w:rsidP="00D9014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44E24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6AA27CB2" w14:textId="77777777" w:rsidR="00D9014C" w:rsidRPr="00944E24" w:rsidRDefault="00D9014C" w:rsidP="00D9014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944E24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253" w:type="dxa"/>
          </w:tcPr>
          <w:p w14:paraId="4237EB6C" w14:textId="77777777" w:rsidR="00277425" w:rsidRPr="00944E24" w:rsidRDefault="00D9014C" w:rsidP="00D9014C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944E24">
              <w:rPr>
                <w:kern w:val="2"/>
                <w:lang w:eastAsia="en-US"/>
              </w:rPr>
              <w:t xml:space="preserve">Индикаторы компетенций </w:t>
            </w:r>
          </w:p>
          <w:p w14:paraId="76969665" w14:textId="5154EDE9" w:rsidR="00D9014C" w:rsidRPr="00944E24" w:rsidRDefault="00D9014C" w:rsidP="00D9014C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44E24">
              <w:rPr>
                <w:kern w:val="2"/>
                <w:lang w:eastAsia="en-US"/>
              </w:rPr>
              <w:t>(код и содержание)</w:t>
            </w:r>
          </w:p>
        </w:tc>
      </w:tr>
      <w:tr w:rsidR="00D9014C" w:rsidRPr="00944E24" w14:paraId="4F60A072" w14:textId="77777777" w:rsidTr="00277425">
        <w:trPr>
          <w:trHeight w:val="823"/>
        </w:trPr>
        <w:tc>
          <w:tcPr>
            <w:tcW w:w="1701" w:type="dxa"/>
            <w:shd w:val="clear" w:color="auto" w:fill="auto"/>
          </w:tcPr>
          <w:p w14:paraId="053AED5A" w14:textId="3AA0838A" w:rsidR="00D9014C" w:rsidRPr="00944E24" w:rsidRDefault="00D9014C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944E24">
              <w:rPr>
                <w:kern w:val="1"/>
                <w:lang w:eastAsia="zh-CN"/>
              </w:rPr>
              <w:t>УК-9</w:t>
            </w:r>
          </w:p>
        </w:tc>
        <w:tc>
          <w:tcPr>
            <w:tcW w:w="3402" w:type="dxa"/>
            <w:shd w:val="clear" w:color="auto" w:fill="auto"/>
          </w:tcPr>
          <w:p w14:paraId="40B0583B" w14:textId="5760FAFF" w:rsidR="00D9014C" w:rsidRPr="00944E24" w:rsidRDefault="00D9014C" w:rsidP="0016641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944E24"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253" w:type="dxa"/>
          </w:tcPr>
          <w:p w14:paraId="4835B4A9" w14:textId="05F30705" w:rsidR="00D9014C" w:rsidRPr="00944E24" w:rsidRDefault="00D9014C" w:rsidP="00D9014C">
            <w:pPr>
              <w:jc w:val="both"/>
            </w:pPr>
            <w:r w:rsidRPr="00944E24"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здоровья.</w:t>
            </w:r>
          </w:p>
        </w:tc>
      </w:tr>
      <w:tr w:rsidR="00166410" w:rsidRPr="00944E24" w14:paraId="204C6782" w14:textId="77777777" w:rsidTr="00792ABC">
        <w:trPr>
          <w:trHeight w:val="1004"/>
        </w:trPr>
        <w:tc>
          <w:tcPr>
            <w:tcW w:w="1701" w:type="dxa"/>
            <w:vMerge w:val="restart"/>
            <w:shd w:val="clear" w:color="auto" w:fill="auto"/>
          </w:tcPr>
          <w:p w14:paraId="48F80237" w14:textId="3AE31648" w:rsidR="00166410" w:rsidRPr="00944E24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944E24">
              <w:rPr>
                <w:kern w:val="1"/>
                <w:lang w:eastAsia="zh-CN"/>
              </w:rPr>
              <w:t>ПК-1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D79D8C9" w14:textId="03A12655" w:rsidR="00166410" w:rsidRPr="00944E24" w:rsidRDefault="00166410" w:rsidP="00166410">
            <w:pPr>
              <w:contextualSpacing/>
              <w:jc w:val="both"/>
            </w:pPr>
            <w:r w:rsidRPr="00944E24">
              <w:t xml:space="preserve">Способность и готовность к использованию знаний об истории развития, теоретико-методологических основах и психологических категориях </w:t>
            </w:r>
            <w:r w:rsidR="00792ABC" w:rsidRPr="00944E24">
              <w:t>патопсихологии</w:t>
            </w:r>
            <w:r w:rsidRPr="00944E24">
              <w:t xml:space="preserve"> </w:t>
            </w:r>
          </w:p>
        </w:tc>
        <w:tc>
          <w:tcPr>
            <w:tcW w:w="4253" w:type="dxa"/>
          </w:tcPr>
          <w:p w14:paraId="6FA4CCA9" w14:textId="6589C4B6" w:rsidR="00166410" w:rsidRPr="00944E24" w:rsidRDefault="00166410" w:rsidP="00D9014C">
            <w:pPr>
              <w:jc w:val="both"/>
            </w:pPr>
            <w:r w:rsidRPr="00944E24">
              <w:t xml:space="preserve">ИПК-1.3. Способен осуществлять психодиагностику </w:t>
            </w:r>
            <w:r w:rsidR="00792ABC" w:rsidRPr="00944E24">
              <w:t>состояния психики при различных заболеваниях и аномалиях развития</w:t>
            </w:r>
          </w:p>
        </w:tc>
      </w:tr>
      <w:tr w:rsidR="00166410" w:rsidRPr="00944E24" w14:paraId="1A72A4DF" w14:textId="77777777" w:rsidTr="00277425">
        <w:trPr>
          <w:trHeight w:val="1481"/>
        </w:trPr>
        <w:tc>
          <w:tcPr>
            <w:tcW w:w="1701" w:type="dxa"/>
            <w:vMerge/>
            <w:shd w:val="clear" w:color="auto" w:fill="auto"/>
          </w:tcPr>
          <w:p w14:paraId="5A692D36" w14:textId="77777777" w:rsidR="00166410" w:rsidRPr="00944E24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FF854A6" w14:textId="77777777" w:rsidR="00166410" w:rsidRPr="00944E24" w:rsidRDefault="00166410" w:rsidP="00166410">
            <w:pPr>
              <w:contextualSpacing/>
              <w:jc w:val="both"/>
            </w:pPr>
          </w:p>
        </w:tc>
        <w:tc>
          <w:tcPr>
            <w:tcW w:w="4253" w:type="dxa"/>
          </w:tcPr>
          <w:p w14:paraId="44D42A96" w14:textId="0D9B7279" w:rsidR="00166410" w:rsidRPr="00944E24" w:rsidRDefault="00166410" w:rsidP="00474747">
            <w:pPr>
              <w:jc w:val="both"/>
            </w:pPr>
            <w:r w:rsidRPr="00944E24">
              <w:t xml:space="preserve">ИПК-1.5. Владеет основными клинико-психологическими категориями, используемыми при </w:t>
            </w:r>
            <w:r w:rsidR="00792ABC" w:rsidRPr="00944E24">
              <w:t>формировании патопсихологических заключений</w:t>
            </w:r>
          </w:p>
        </w:tc>
      </w:tr>
      <w:tr w:rsidR="00792ABC" w:rsidRPr="00944E24" w14:paraId="148E3F20" w14:textId="77777777" w:rsidTr="00166410">
        <w:trPr>
          <w:trHeight w:val="1691"/>
        </w:trPr>
        <w:tc>
          <w:tcPr>
            <w:tcW w:w="1701" w:type="dxa"/>
            <w:vMerge w:val="restart"/>
            <w:shd w:val="clear" w:color="auto" w:fill="auto"/>
          </w:tcPr>
          <w:p w14:paraId="2E2BA04C" w14:textId="348B8B3D" w:rsidR="00792ABC" w:rsidRPr="00944E24" w:rsidRDefault="00792ABC" w:rsidP="00792AB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944E24">
              <w:rPr>
                <w:kern w:val="1"/>
                <w:lang w:eastAsia="zh-CN"/>
              </w:rPr>
              <w:t>ПК-3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AB154AE" w14:textId="260495FD" w:rsidR="00792ABC" w:rsidRPr="00944E24" w:rsidRDefault="00792ABC" w:rsidP="00792ABC">
            <w:pPr>
              <w:contextualSpacing/>
              <w:jc w:val="both"/>
            </w:pPr>
            <w:r w:rsidRPr="00944E24">
              <w:rPr>
                <w:sz w:val="22"/>
                <w:szCs w:val="22"/>
              </w:rPr>
              <w:t>ПК-3. Способность к осуществлению стандартных и специфических процедур психодиагностики,  организации и проведению психологического обследования лиц, имеющих психические патологии</w:t>
            </w:r>
          </w:p>
        </w:tc>
        <w:tc>
          <w:tcPr>
            <w:tcW w:w="4253" w:type="dxa"/>
          </w:tcPr>
          <w:p w14:paraId="48AA37F9" w14:textId="77777777" w:rsidR="00792ABC" w:rsidRPr="00944E24" w:rsidRDefault="00792ABC" w:rsidP="00792ABC">
            <w:pPr>
              <w:jc w:val="both"/>
            </w:pPr>
            <w:r w:rsidRPr="00944E24">
              <w:t>ИПК-3.2. Владеет процедурами планирования, организации и проведения психодиагностического обследования, направленного на выявление психических патологий;</w:t>
            </w:r>
          </w:p>
          <w:p w14:paraId="0EB36DF6" w14:textId="495A66B0" w:rsidR="00792ABC" w:rsidRPr="00944E24" w:rsidRDefault="00792ABC" w:rsidP="00792ABC">
            <w:pPr>
              <w:jc w:val="both"/>
            </w:pPr>
          </w:p>
        </w:tc>
      </w:tr>
      <w:tr w:rsidR="00166410" w:rsidRPr="00944E24" w14:paraId="585FE51E" w14:textId="77777777" w:rsidTr="00277425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3C7516A5" w14:textId="77777777" w:rsidR="00166410" w:rsidRPr="00944E24" w:rsidRDefault="00166410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2F28809" w14:textId="77777777" w:rsidR="00166410" w:rsidRPr="00944E24" w:rsidRDefault="00166410" w:rsidP="00166410">
            <w:pPr>
              <w:contextualSpacing/>
              <w:jc w:val="both"/>
            </w:pPr>
          </w:p>
        </w:tc>
        <w:tc>
          <w:tcPr>
            <w:tcW w:w="4253" w:type="dxa"/>
          </w:tcPr>
          <w:p w14:paraId="133198E0" w14:textId="77777777" w:rsidR="00792ABC" w:rsidRPr="00944E24" w:rsidRDefault="00792ABC" w:rsidP="00792ABC">
            <w:pPr>
              <w:jc w:val="both"/>
            </w:pPr>
            <w:r w:rsidRPr="00944E24">
              <w:t>ИПК-3.3.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деятельности;</w:t>
            </w:r>
          </w:p>
          <w:p w14:paraId="5D59C824" w14:textId="6D54E8CB" w:rsidR="00166410" w:rsidRPr="00944E24" w:rsidRDefault="00166410" w:rsidP="00792ABC">
            <w:pPr>
              <w:jc w:val="both"/>
            </w:pPr>
          </w:p>
        </w:tc>
      </w:tr>
      <w:tr w:rsidR="00792ABC" w:rsidRPr="00944E24" w14:paraId="18571092" w14:textId="77777777" w:rsidTr="00792ABC">
        <w:trPr>
          <w:trHeight w:val="1832"/>
        </w:trPr>
        <w:tc>
          <w:tcPr>
            <w:tcW w:w="1701" w:type="dxa"/>
            <w:vMerge/>
            <w:shd w:val="clear" w:color="auto" w:fill="auto"/>
          </w:tcPr>
          <w:p w14:paraId="71E59A25" w14:textId="77777777" w:rsidR="00792ABC" w:rsidRPr="00944E24" w:rsidRDefault="00792ABC" w:rsidP="00D9014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0576D03" w14:textId="77777777" w:rsidR="00792ABC" w:rsidRPr="00944E24" w:rsidRDefault="00792ABC" w:rsidP="00166410">
            <w:pPr>
              <w:contextualSpacing/>
              <w:jc w:val="both"/>
            </w:pPr>
          </w:p>
        </w:tc>
        <w:tc>
          <w:tcPr>
            <w:tcW w:w="4253" w:type="dxa"/>
          </w:tcPr>
          <w:p w14:paraId="04FDD167" w14:textId="063C3789" w:rsidR="00792ABC" w:rsidRPr="00944E24" w:rsidRDefault="00792ABC" w:rsidP="00474747">
            <w:pPr>
              <w:jc w:val="both"/>
            </w:pPr>
            <w:r w:rsidRPr="00944E24">
              <w:t>ИПК-3.4. Обладает навыками анализа и интерпретацией полученных психодиагностических данных; навыками составления психологического заключения по результатам диагностики.</w:t>
            </w:r>
          </w:p>
        </w:tc>
      </w:tr>
      <w:tr w:rsidR="00792ABC" w:rsidRPr="00944E24" w14:paraId="17F1CA35" w14:textId="77777777" w:rsidTr="00792ABC">
        <w:trPr>
          <w:trHeight w:val="2824"/>
        </w:trPr>
        <w:tc>
          <w:tcPr>
            <w:tcW w:w="1701" w:type="dxa"/>
            <w:shd w:val="clear" w:color="auto" w:fill="auto"/>
          </w:tcPr>
          <w:p w14:paraId="3018706A" w14:textId="40E4B810" w:rsidR="00792ABC" w:rsidRPr="00944E24" w:rsidRDefault="00792ABC" w:rsidP="00792AB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944E24">
              <w:rPr>
                <w:kern w:val="1"/>
                <w:lang w:eastAsia="zh-CN"/>
              </w:rPr>
              <w:lastRenderedPageBreak/>
              <w:t>ПК-6</w:t>
            </w:r>
          </w:p>
        </w:tc>
        <w:tc>
          <w:tcPr>
            <w:tcW w:w="3402" w:type="dxa"/>
            <w:shd w:val="clear" w:color="auto" w:fill="auto"/>
          </w:tcPr>
          <w:p w14:paraId="349D586B" w14:textId="1DF6C123" w:rsidR="00792ABC" w:rsidRPr="00944E24" w:rsidRDefault="00792ABC" w:rsidP="00792ABC">
            <w:pPr>
              <w:contextualSpacing/>
              <w:jc w:val="both"/>
            </w:pPr>
            <w:r w:rsidRPr="00944E24">
              <w:rPr>
                <w:color w:val="000000"/>
              </w:rPr>
              <w:t>ПК-6. Способность и готовность разрабатывать и реализовывать психотерапевтические и психокоррекционные программы в работе с лицами, имеющими психические нарушения</w:t>
            </w:r>
          </w:p>
        </w:tc>
        <w:tc>
          <w:tcPr>
            <w:tcW w:w="4253" w:type="dxa"/>
          </w:tcPr>
          <w:p w14:paraId="4CC55C37" w14:textId="77777777" w:rsidR="00792ABC" w:rsidRPr="00944E24" w:rsidRDefault="00792ABC" w:rsidP="00792ABC">
            <w:pPr>
              <w:jc w:val="both"/>
            </w:pPr>
            <w:r w:rsidRPr="00944E24">
              <w:t>ИПК-6.1. Знает основные теоретические  принципы, а также  дидактические методы и приёмы, необходимые для разработки  и дальнейшей реализации психотерапевтических,</w:t>
            </w:r>
          </w:p>
          <w:p w14:paraId="65F58B67" w14:textId="7B4C7AFB" w:rsidR="00792ABC" w:rsidRPr="00944E24" w:rsidRDefault="00792ABC" w:rsidP="00792ABC">
            <w:pPr>
              <w:jc w:val="both"/>
            </w:pPr>
            <w:r w:rsidRPr="00944E24">
              <w:t>реабилитационных, коррекционных и обучающих программ, направленных на оптимизацию психической деятельности человека</w:t>
            </w:r>
          </w:p>
        </w:tc>
      </w:tr>
      <w:tr w:rsidR="00792ABC" w:rsidRPr="00944E24" w14:paraId="1472BCAE" w14:textId="77777777" w:rsidTr="00792ABC">
        <w:trPr>
          <w:trHeight w:val="1546"/>
        </w:trPr>
        <w:tc>
          <w:tcPr>
            <w:tcW w:w="1701" w:type="dxa"/>
            <w:shd w:val="clear" w:color="auto" w:fill="auto"/>
          </w:tcPr>
          <w:p w14:paraId="31E71A4A" w14:textId="308BAA95" w:rsidR="00792ABC" w:rsidRPr="00944E24" w:rsidRDefault="00792ABC" w:rsidP="00792AB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944E24">
              <w:rPr>
                <w:kern w:val="1"/>
                <w:lang w:eastAsia="zh-CN"/>
              </w:rPr>
              <w:t>ПК-11</w:t>
            </w:r>
          </w:p>
        </w:tc>
        <w:tc>
          <w:tcPr>
            <w:tcW w:w="3402" w:type="dxa"/>
            <w:shd w:val="clear" w:color="auto" w:fill="auto"/>
          </w:tcPr>
          <w:p w14:paraId="09E843DB" w14:textId="59509304" w:rsidR="00792ABC" w:rsidRPr="00944E24" w:rsidRDefault="00792ABC" w:rsidP="00792ABC">
            <w:pPr>
              <w:contextualSpacing/>
              <w:jc w:val="both"/>
            </w:pPr>
            <w:r w:rsidRPr="00944E24">
              <w:t xml:space="preserve">ПК-11. Способность разрабатывать стратегии и планы обучения навыкам поддержания и восстановления психического и физического здоровья </w:t>
            </w:r>
          </w:p>
        </w:tc>
        <w:tc>
          <w:tcPr>
            <w:tcW w:w="4253" w:type="dxa"/>
          </w:tcPr>
          <w:p w14:paraId="12A4A22E" w14:textId="77777777" w:rsidR="00792ABC" w:rsidRPr="00944E24" w:rsidRDefault="00792ABC" w:rsidP="00792ABC">
            <w:pPr>
              <w:jc w:val="both"/>
            </w:pPr>
            <w:r w:rsidRPr="00944E24">
              <w:t>ИПК-11.2 Способен анализировать и решать научно-исследовательские и практически задачи актуальные для современной патопсихологии;</w:t>
            </w:r>
          </w:p>
          <w:p w14:paraId="402988D2" w14:textId="131C8AF8" w:rsidR="00792ABC" w:rsidRPr="00944E24" w:rsidRDefault="00792ABC" w:rsidP="00792ABC">
            <w:pPr>
              <w:jc w:val="both"/>
            </w:pPr>
          </w:p>
        </w:tc>
      </w:tr>
    </w:tbl>
    <w:p w14:paraId="4A794880" w14:textId="77777777" w:rsidR="00A42A03" w:rsidRPr="00944E24" w:rsidRDefault="00A42A03" w:rsidP="00F17820">
      <w:pPr>
        <w:rPr>
          <w:b/>
          <w:bCs/>
        </w:rPr>
      </w:pPr>
    </w:p>
    <w:p w14:paraId="51F0A63B" w14:textId="0FD66781" w:rsidR="001C6683" w:rsidRPr="00944E24" w:rsidRDefault="00BB677C" w:rsidP="00702CE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0B0B7354" w14:textId="4BDCBEA7" w:rsidR="008E3A76" w:rsidRPr="00944E24" w:rsidRDefault="005E12A0" w:rsidP="00702CE0">
      <w:pPr>
        <w:pStyle w:val="Default"/>
        <w:ind w:firstLine="708"/>
        <w:jc w:val="both"/>
      </w:pPr>
      <w:r w:rsidRPr="00944E24">
        <w:rPr>
          <w:u w:val="single"/>
        </w:rPr>
        <w:t>Место практики</w:t>
      </w:r>
      <w:r w:rsidRPr="00944E24">
        <w:t xml:space="preserve">: </w:t>
      </w:r>
      <w:r w:rsidR="00D9014C" w:rsidRPr="00944E24">
        <w:t>преддипломная</w:t>
      </w:r>
      <w:r w:rsidR="00FF697A" w:rsidRPr="00944E24">
        <w:t xml:space="preserve"> практика относится к </w:t>
      </w:r>
      <w:r w:rsidR="00D9014C" w:rsidRPr="00944E24">
        <w:t>вариативной</w:t>
      </w:r>
      <w:r w:rsidR="00FF697A" w:rsidRPr="00944E24">
        <w:t xml:space="preserve"> части Блока 2 «Практика».</w:t>
      </w:r>
    </w:p>
    <w:p w14:paraId="257C9E54" w14:textId="2F4D792F" w:rsidR="001C6683" w:rsidRPr="00944E24" w:rsidRDefault="00D9014C" w:rsidP="00702CE0">
      <w:pPr>
        <w:pStyle w:val="Default"/>
        <w:ind w:firstLine="708"/>
        <w:jc w:val="both"/>
        <w:rPr>
          <w:bCs/>
          <w:color w:val="auto"/>
        </w:rPr>
      </w:pPr>
      <w:r w:rsidRPr="00944E24">
        <w:t>Преддипломная</w:t>
      </w:r>
      <w:r w:rsidR="008871B4" w:rsidRPr="00944E24">
        <w:t xml:space="preserve"> практика обеспечивает формирование </w:t>
      </w:r>
      <w:r w:rsidRPr="00944E24">
        <w:t xml:space="preserve">универсальных и </w:t>
      </w:r>
      <w:r w:rsidR="008871B4" w:rsidRPr="00944E24">
        <w:t>общепрофессиональных компетенций, а также профессиональных компетенций</w:t>
      </w:r>
    </w:p>
    <w:p w14:paraId="3E1719B0" w14:textId="77777777" w:rsidR="00D9014C" w:rsidRPr="00944E24" w:rsidRDefault="00D9014C" w:rsidP="00D9014C">
      <w:pPr>
        <w:keepNext/>
        <w:widowControl w:val="0"/>
        <w:suppressAutoHyphens/>
        <w:ind w:firstLine="709"/>
        <w:jc w:val="both"/>
        <w:outlineLvl w:val="1"/>
        <w:rPr>
          <w:bCs/>
          <w:i/>
          <w:iCs/>
          <w:kern w:val="1"/>
          <w:lang w:val="x-none" w:eastAsia="zh-CN" w:bidi="hi-IN"/>
        </w:rPr>
      </w:pPr>
      <w:r w:rsidRPr="00944E24">
        <w:rPr>
          <w:bCs/>
          <w:iCs/>
          <w:kern w:val="1"/>
          <w:u w:val="single"/>
          <w:lang w:val="x-none" w:eastAsia="zh-CN" w:bidi="hi-IN"/>
        </w:rPr>
        <w:t>Цель</w:t>
      </w:r>
      <w:r w:rsidRPr="00944E24">
        <w:rPr>
          <w:bCs/>
          <w:iCs/>
          <w:kern w:val="1"/>
          <w:u w:val="single"/>
          <w:lang w:eastAsia="zh-CN" w:bidi="hi-IN"/>
        </w:rPr>
        <w:t xml:space="preserve"> практики</w:t>
      </w:r>
      <w:r w:rsidRPr="00944E24">
        <w:rPr>
          <w:bCs/>
          <w:iCs/>
          <w:kern w:val="1"/>
          <w:u w:val="single"/>
          <w:lang w:val="x-none" w:eastAsia="zh-CN" w:bidi="hi-IN"/>
        </w:rPr>
        <w:t>:</w:t>
      </w:r>
      <w:r w:rsidRPr="00944E24">
        <w:rPr>
          <w:bCs/>
          <w:iCs/>
          <w:kern w:val="1"/>
          <w:lang w:val="x-none" w:eastAsia="zh-CN" w:bidi="hi-IN"/>
        </w:rPr>
        <w:t xml:space="preserve"> формирование практических навыков психодиагностической и работы в рамках клинической психологии.</w:t>
      </w:r>
    </w:p>
    <w:p w14:paraId="174149FC" w14:textId="77777777" w:rsidR="00D9014C" w:rsidRPr="00944E24" w:rsidRDefault="00D9014C" w:rsidP="00702CE0">
      <w:pPr>
        <w:shd w:val="clear" w:color="auto" w:fill="FFFFFF"/>
        <w:ind w:left="5" w:right="-6" w:firstLine="703"/>
        <w:jc w:val="both"/>
        <w:rPr>
          <w:u w:val="single"/>
        </w:rPr>
      </w:pPr>
      <w:r w:rsidRPr="00944E24">
        <w:rPr>
          <w:u w:val="single"/>
        </w:rPr>
        <w:t>Задачи практики:</w:t>
      </w:r>
    </w:p>
    <w:p w14:paraId="3EC0023E" w14:textId="77777777" w:rsidR="00D9014C" w:rsidRPr="00944E24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944E24">
        <w:t>освоение умений ставить цели, формулировать задачи индивидуальной и совместной деятельности, кооперироваться с коллегами по работе;</w:t>
      </w:r>
    </w:p>
    <w:p w14:paraId="6722D91E" w14:textId="77777777" w:rsidR="00D9014C" w:rsidRPr="00944E24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944E24">
        <w:t>формирование профессиональной позиции клинического психолога, мировоззре</w:t>
      </w:r>
      <w:r w:rsidRPr="00944E24">
        <w:softHyphen/>
        <w:t>ния, стиля поведения, освоение профессиональной этики;</w:t>
      </w:r>
    </w:p>
    <w:p w14:paraId="3EF03083" w14:textId="77777777" w:rsidR="00D9014C" w:rsidRPr="00944E24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944E24">
        <w:t>знакомство со спецификой деятельности клинического психолога в учреждениях различного профиля;</w:t>
      </w:r>
    </w:p>
    <w:p w14:paraId="1F81D88D" w14:textId="77777777" w:rsidR="00D9014C" w:rsidRPr="00944E24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944E24"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14:paraId="535D4D39" w14:textId="77777777" w:rsidR="00D9014C" w:rsidRPr="00944E24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944E24">
        <w:t>формирования навыков самостоятельного проведения психодиагностического исследования с использованием различных психодиагностических методов;</w:t>
      </w:r>
    </w:p>
    <w:p w14:paraId="3D685FCB" w14:textId="77777777" w:rsidR="00D9014C" w:rsidRPr="00944E24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944E24">
        <w:t>формирования навыка описательной статистики;</w:t>
      </w:r>
    </w:p>
    <w:p w14:paraId="682FD1A6" w14:textId="77777777" w:rsidR="00D9014C" w:rsidRPr="00944E24" w:rsidRDefault="00D9014C" w:rsidP="00D9014C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  <w:rPr>
          <w:iCs/>
        </w:rPr>
      </w:pPr>
      <w:r w:rsidRPr="00944E24">
        <w:t>формирование навыков грамотного описания результатов психологического исследования с применением разнообразного иллюстративного материала.</w:t>
      </w:r>
    </w:p>
    <w:p w14:paraId="2C96B6FA" w14:textId="77777777" w:rsidR="00381449" w:rsidRPr="00944E24" w:rsidRDefault="00381449" w:rsidP="008871B4"/>
    <w:p w14:paraId="11814528" w14:textId="2B90D6BD" w:rsidR="00125718" w:rsidRPr="00944E2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944E24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702D8746" w:rsidR="00125718" w:rsidRPr="00944E24" w:rsidRDefault="00D9014C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944E24">
        <w:rPr>
          <w:rStyle w:val="FontStyle84"/>
          <w:sz w:val="24"/>
          <w:szCs w:val="24"/>
        </w:rPr>
        <w:t>Преддипломная</w:t>
      </w:r>
      <w:r w:rsidR="00125718" w:rsidRPr="00944E24">
        <w:rPr>
          <w:rStyle w:val="FontStyle84"/>
          <w:sz w:val="24"/>
          <w:szCs w:val="24"/>
        </w:rPr>
        <w:t xml:space="preserve"> практика проводится в форме контактной работы и иных формах, предусмотренных соответствующей рабочей программой.</w:t>
      </w:r>
    </w:p>
    <w:p w14:paraId="60FEB209" w14:textId="75BE2C7D" w:rsidR="00125718" w:rsidRPr="00944E24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944E24">
        <w:rPr>
          <w:rStyle w:val="FontStyle84"/>
          <w:sz w:val="24"/>
          <w:szCs w:val="24"/>
        </w:rPr>
        <w:t xml:space="preserve">Общая трудоемкость практики составляет 6 зачетных единиц, 216 академических часов </w:t>
      </w:r>
      <w:r w:rsidRPr="00944E24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944E24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944E24" w:rsidRDefault="00125718" w:rsidP="00DD4965">
      <w:pPr>
        <w:jc w:val="both"/>
      </w:pPr>
      <w:r w:rsidRPr="00944E24">
        <w:t>Очная форма обучения</w:t>
      </w:r>
    </w:p>
    <w:p w14:paraId="26141C77" w14:textId="77777777" w:rsidR="001C6683" w:rsidRPr="00944E24" w:rsidRDefault="001C6683" w:rsidP="00DD496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25718" w:rsidRPr="00944E24" w14:paraId="18D2C16D" w14:textId="77777777" w:rsidTr="00702CE0">
        <w:tc>
          <w:tcPr>
            <w:tcW w:w="5387" w:type="dxa"/>
            <w:shd w:val="clear" w:color="auto" w:fill="auto"/>
          </w:tcPr>
          <w:p w14:paraId="0B4EBFEA" w14:textId="77777777" w:rsidR="00125718" w:rsidRPr="00944E24" w:rsidRDefault="00125718" w:rsidP="00DD4965">
            <w:pPr>
              <w:jc w:val="both"/>
            </w:pPr>
            <w:r w:rsidRPr="00944E24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125718" w:rsidRPr="00944E24" w:rsidRDefault="00125718" w:rsidP="00DD4965">
            <w:pPr>
              <w:jc w:val="both"/>
            </w:pPr>
            <w:r w:rsidRPr="00944E24">
              <w:t>Трудоемкость в акад.час</w:t>
            </w:r>
          </w:p>
        </w:tc>
      </w:tr>
      <w:tr w:rsidR="00125718" w:rsidRPr="00944E24" w14:paraId="59366F6D" w14:textId="77777777" w:rsidTr="00702CE0">
        <w:tc>
          <w:tcPr>
            <w:tcW w:w="5387" w:type="dxa"/>
            <w:shd w:val="clear" w:color="auto" w:fill="auto"/>
          </w:tcPr>
          <w:p w14:paraId="68533774" w14:textId="77777777" w:rsidR="00125718" w:rsidRPr="00944E24" w:rsidRDefault="00125718" w:rsidP="00DD4965">
            <w:pPr>
              <w:jc w:val="both"/>
            </w:pPr>
            <w:r w:rsidRPr="00944E24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77777777" w:rsidR="00125718" w:rsidRPr="00944E24" w:rsidRDefault="00125718" w:rsidP="00DD4965">
            <w:pPr>
              <w:jc w:val="both"/>
            </w:pPr>
            <w:r w:rsidRPr="00944E24">
              <w:t>5</w:t>
            </w:r>
          </w:p>
        </w:tc>
      </w:tr>
      <w:tr w:rsidR="00125718" w:rsidRPr="00944E24" w14:paraId="52E2CAE3" w14:textId="77777777" w:rsidTr="00702CE0">
        <w:tc>
          <w:tcPr>
            <w:tcW w:w="5387" w:type="dxa"/>
            <w:shd w:val="clear" w:color="auto" w:fill="auto"/>
          </w:tcPr>
          <w:p w14:paraId="185D8104" w14:textId="77777777" w:rsidR="00125718" w:rsidRPr="00944E24" w:rsidRDefault="00125718" w:rsidP="00DD4965">
            <w:pPr>
              <w:jc w:val="both"/>
              <w:rPr>
                <w:rFonts w:eastAsia="Calibri"/>
              </w:rPr>
            </w:pPr>
            <w:r w:rsidRPr="00944E24">
              <w:rPr>
                <w:rStyle w:val="2b"/>
                <w:sz w:val="24"/>
                <w:szCs w:val="24"/>
              </w:rPr>
              <w:lastRenderedPageBreak/>
              <w:t>Иные формы работы</w:t>
            </w:r>
            <w:r w:rsidRPr="00944E24">
              <w:rPr>
                <w:b/>
                <w:bCs/>
                <w:vertAlign w:val="superscript"/>
              </w:rPr>
              <w:footnoteReference w:id="1"/>
            </w:r>
            <w:r w:rsidRPr="00944E24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77777777" w:rsidR="00125718" w:rsidRPr="00944E24" w:rsidRDefault="00125718" w:rsidP="00DD4965">
            <w:pPr>
              <w:jc w:val="both"/>
            </w:pPr>
            <w:r w:rsidRPr="00944E24">
              <w:t>211</w:t>
            </w:r>
          </w:p>
        </w:tc>
      </w:tr>
      <w:tr w:rsidR="00125718" w:rsidRPr="00944E24" w14:paraId="5040FF78" w14:textId="77777777" w:rsidTr="00702CE0">
        <w:tc>
          <w:tcPr>
            <w:tcW w:w="5387" w:type="dxa"/>
            <w:shd w:val="clear" w:color="auto" w:fill="auto"/>
          </w:tcPr>
          <w:p w14:paraId="618E53EF" w14:textId="74E6AAEA" w:rsidR="00125718" w:rsidRPr="00944E24" w:rsidRDefault="00125718" w:rsidP="00DD4965">
            <w:pPr>
              <w:jc w:val="both"/>
            </w:pPr>
            <w:r w:rsidRPr="00944E24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944E24">
              <w:rPr>
                <w:rStyle w:val="2b"/>
                <w:sz w:val="24"/>
                <w:szCs w:val="24"/>
              </w:rPr>
              <w:t xml:space="preserve">практики </w:t>
            </w:r>
            <w:r w:rsidRPr="00944E24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68BF9EF7" w:rsidR="00125718" w:rsidRPr="00944E24" w:rsidRDefault="00125718" w:rsidP="00DD4965">
            <w:pPr>
              <w:jc w:val="both"/>
            </w:pPr>
            <w:r w:rsidRPr="00944E24">
              <w:t>216 ч</w:t>
            </w:r>
            <w:r w:rsidR="001C6683" w:rsidRPr="00944E24">
              <w:t>ас</w:t>
            </w:r>
            <w:r w:rsidRPr="00944E24">
              <w:t>. / 6</w:t>
            </w:r>
            <w:r w:rsidR="001C6683" w:rsidRPr="00944E24">
              <w:t xml:space="preserve"> з.е.</w:t>
            </w:r>
          </w:p>
        </w:tc>
      </w:tr>
    </w:tbl>
    <w:p w14:paraId="0C5E842C" w14:textId="7B1AE44C" w:rsidR="00125718" w:rsidRPr="00944E24" w:rsidRDefault="00125718" w:rsidP="00DD4965">
      <w:pPr>
        <w:jc w:val="both"/>
        <w:rPr>
          <w:bCs/>
        </w:rPr>
      </w:pPr>
    </w:p>
    <w:p w14:paraId="209664F1" w14:textId="2B00D3C9" w:rsidR="00DD4965" w:rsidRPr="00944E24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944E24" w:rsidRDefault="00DD4965" w:rsidP="00DD4965"/>
    <w:p w14:paraId="12EB7735" w14:textId="549BBB58" w:rsidR="00041D37" w:rsidRPr="00944E24" w:rsidRDefault="00D9014C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944E24">
        <w:rPr>
          <w:rFonts w:ascii="Times New Roman" w:hAnsi="Times New Roman"/>
          <w:sz w:val="24"/>
          <w:szCs w:val="24"/>
        </w:rPr>
        <w:t>Очная форма обучения 6</w:t>
      </w:r>
      <w:r w:rsidR="00041D37" w:rsidRPr="00944E24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01E2C88D" w:rsidR="00041D37" w:rsidRPr="00944E24" w:rsidRDefault="00D9014C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944E24">
        <w:rPr>
          <w:rFonts w:ascii="Times New Roman" w:hAnsi="Times New Roman"/>
          <w:sz w:val="24"/>
          <w:szCs w:val="24"/>
        </w:rPr>
        <w:t>(В</w:t>
      </w:r>
      <w:r w:rsidR="00041D37" w:rsidRPr="00944E24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944E24" w14:paraId="2BF58209" w14:textId="77777777" w:rsidTr="00702CE0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944E24" w:rsidRDefault="00592D92" w:rsidP="00DD4965">
            <w:pPr>
              <w:jc w:val="center"/>
              <w:rPr>
                <w:rFonts w:eastAsia="Calibri"/>
              </w:rPr>
            </w:pPr>
            <w:r w:rsidRPr="00944E2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944E24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44E2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944E24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44E2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944E24" w14:paraId="3716A520" w14:textId="77777777" w:rsidTr="00702CE0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944E2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944E24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44E24">
              <w:t>Подготовительный период</w:t>
            </w:r>
          </w:p>
        </w:tc>
      </w:tr>
      <w:tr w:rsidR="00592D92" w:rsidRPr="00944E24" w14:paraId="694B54BC" w14:textId="77777777" w:rsidTr="00702CE0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944E2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944E24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44E24">
              <w:t>Основной период</w:t>
            </w:r>
          </w:p>
        </w:tc>
      </w:tr>
      <w:tr w:rsidR="00592D92" w:rsidRPr="00944E24" w14:paraId="04F5B2F0" w14:textId="77777777" w:rsidTr="00702CE0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944E2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944E24" w:rsidRDefault="00592D92" w:rsidP="00DD4965">
            <w:pPr>
              <w:autoSpaceDE w:val="0"/>
              <w:autoSpaceDN w:val="0"/>
              <w:adjustRightInd w:val="0"/>
            </w:pPr>
            <w:r w:rsidRPr="00944E24">
              <w:t>Заключительный период</w:t>
            </w:r>
          </w:p>
        </w:tc>
      </w:tr>
      <w:tr w:rsidR="00592D92" w:rsidRPr="00944E24" w14:paraId="18FFAB35" w14:textId="77777777" w:rsidTr="00702CE0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944E2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77777777" w:rsidR="00592D92" w:rsidRPr="00944E24" w:rsidRDefault="00592D92" w:rsidP="00DD4965">
            <w:pPr>
              <w:autoSpaceDE w:val="0"/>
              <w:autoSpaceDN w:val="0"/>
              <w:adjustRightInd w:val="0"/>
            </w:pPr>
            <w:r w:rsidRPr="00944E24">
              <w:t>Зачет с оценкой</w:t>
            </w:r>
          </w:p>
        </w:tc>
      </w:tr>
    </w:tbl>
    <w:p w14:paraId="2EB6AFF6" w14:textId="77777777" w:rsidR="00DD4965" w:rsidRPr="00944E24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44E24" w:rsidRDefault="00592D92" w:rsidP="00DD4965">
      <w:pPr>
        <w:tabs>
          <w:tab w:val="num" w:pos="643"/>
        </w:tabs>
        <w:rPr>
          <w:lang w:val="x-none" w:eastAsia="x-none"/>
        </w:rPr>
      </w:pPr>
      <w:r w:rsidRPr="00944E24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44E24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944E24">
        <w:rPr>
          <w:i/>
          <w:lang w:val="x-none" w:eastAsia="x-none"/>
        </w:rPr>
        <w:tab/>
      </w:r>
      <w:r w:rsidR="00592D92" w:rsidRPr="00944E24">
        <w:rPr>
          <w:i/>
          <w:lang w:val="x-none" w:eastAsia="x-none"/>
        </w:rPr>
        <w:t xml:space="preserve">Подготовительный период. </w:t>
      </w:r>
      <w:r w:rsidR="00592D92" w:rsidRPr="00944E24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944E24">
        <w:rPr>
          <w:lang w:val="x-none" w:eastAsia="x-none"/>
        </w:rPr>
        <w:t>тель практики знакомит обучающихся</w:t>
      </w:r>
      <w:r w:rsidR="00592D92" w:rsidRPr="00944E24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44E24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7AF25A2F" w:rsidR="00592D92" w:rsidRPr="00944E24" w:rsidRDefault="00B04D03" w:rsidP="00865DE3">
      <w:pPr>
        <w:tabs>
          <w:tab w:val="num" w:pos="643"/>
        </w:tabs>
        <w:jc w:val="both"/>
        <w:rPr>
          <w:lang w:eastAsia="x-none"/>
        </w:rPr>
      </w:pPr>
      <w:r w:rsidRPr="00944E24">
        <w:rPr>
          <w:i/>
          <w:iCs/>
          <w:lang w:val="x-none" w:eastAsia="x-none"/>
        </w:rPr>
        <w:tab/>
      </w:r>
      <w:r w:rsidR="00DD4965" w:rsidRPr="00944E24">
        <w:rPr>
          <w:i/>
          <w:iCs/>
          <w:lang w:val="x-none" w:eastAsia="x-none"/>
        </w:rPr>
        <w:t>Основной</w:t>
      </w:r>
      <w:r w:rsidR="00592D92" w:rsidRPr="00944E24">
        <w:rPr>
          <w:i/>
          <w:iCs/>
          <w:lang w:val="x-none" w:eastAsia="x-none"/>
        </w:rPr>
        <w:t xml:space="preserve"> период. </w:t>
      </w:r>
      <w:r w:rsidR="00DD4965" w:rsidRPr="00944E24">
        <w:rPr>
          <w:lang w:val="x-none" w:eastAsia="x-none"/>
        </w:rPr>
        <w:t>На данном этапе обучающиеся</w:t>
      </w:r>
      <w:r w:rsidR="00592D92" w:rsidRPr="00944E24">
        <w:rPr>
          <w:lang w:val="x-none" w:eastAsia="x-none"/>
        </w:rPr>
        <w:t xml:space="preserve"> знакомятся с базой практики, изуч</w:t>
      </w:r>
      <w:r w:rsidR="00592D92" w:rsidRPr="00944E24">
        <w:rPr>
          <w:lang w:eastAsia="x-none"/>
        </w:rPr>
        <w:t>ают</w:t>
      </w:r>
      <w:r w:rsidR="00592D92" w:rsidRPr="00944E24">
        <w:rPr>
          <w:lang w:val="x-none" w:eastAsia="x-none"/>
        </w:rPr>
        <w:t xml:space="preserve"> подсистемы управления в организации, особенност</w:t>
      </w:r>
      <w:r w:rsidR="00592D92" w:rsidRPr="00944E24">
        <w:rPr>
          <w:lang w:eastAsia="x-none"/>
        </w:rPr>
        <w:t>и</w:t>
      </w:r>
      <w:r w:rsidR="00592D92" w:rsidRPr="00944E24">
        <w:rPr>
          <w:lang w:val="x-none" w:eastAsia="x-none"/>
        </w:rPr>
        <w:t xml:space="preserve"> управления организацией с учетом ее отраслевой принадлежности, специфики и мас</w:t>
      </w:r>
      <w:r w:rsidR="00865DE3" w:rsidRPr="00944E24">
        <w:rPr>
          <w:lang w:val="x-none" w:eastAsia="x-none"/>
        </w:rPr>
        <w:t>штабов деятельности организации</w:t>
      </w:r>
      <w:r w:rsidR="00865DE3" w:rsidRPr="00944E24">
        <w:rPr>
          <w:lang w:eastAsia="x-none"/>
        </w:rPr>
        <w:t>.</w:t>
      </w:r>
      <w:r w:rsidR="00592D92" w:rsidRPr="00944E24">
        <w:rPr>
          <w:lang w:val="x-none" w:eastAsia="x-none"/>
        </w:rPr>
        <w:t xml:space="preserve"> </w:t>
      </w:r>
      <w:r w:rsidR="00865DE3" w:rsidRPr="00944E24">
        <w:rPr>
          <w:lang w:eastAsia="x-none"/>
        </w:rPr>
        <w:t>Осуществляют а</w:t>
      </w:r>
      <w:r w:rsidR="00865DE3" w:rsidRPr="00944E24">
        <w:rPr>
          <w:lang w:val="x-none" w:eastAsia="x-none"/>
        </w:rPr>
        <w:t>нализ современной и традиционной научной литературы по теме исследования (в том числе на иностранном языке)</w:t>
      </w:r>
      <w:r w:rsidR="00865DE3" w:rsidRPr="00944E24">
        <w:rPr>
          <w:lang w:eastAsia="x-none"/>
        </w:rPr>
        <w:t>, о</w:t>
      </w:r>
      <w:r w:rsidR="00865DE3" w:rsidRPr="00944E24">
        <w:rPr>
          <w:lang w:val="x-none" w:eastAsia="x-none"/>
        </w:rPr>
        <w:t>пределение методологического аппарата научного исследования</w:t>
      </w:r>
      <w:r w:rsidR="00865DE3" w:rsidRPr="00944E24">
        <w:rPr>
          <w:lang w:eastAsia="x-none"/>
        </w:rPr>
        <w:t>, р</w:t>
      </w:r>
      <w:r w:rsidR="00865DE3" w:rsidRPr="00944E24">
        <w:rPr>
          <w:lang w:val="x-none" w:eastAsia="x-none"/>
        </w:rPr>
        <w:t>азработк</w:t>
      </w:r>
      <w:r w:rsidR="00865DE3" w:rsidRPr="00944E24">
        <w:rPr>
          <w:lang w:eastAsia="x-none"/>
        </w:rPr>
        <w:t>у</w:t>
      </w:r>
      <w:r w:rsidR="00865DE3" w:rsidRPr="00944E24">
        <w:rPr>
          <w:lang w:val="x-none" w:eastAsia="x-none"/>
        </w:rPr>
        <w:t xml:space="preserve"> дизайна исследования</w:t>
      </w:r>
      <w:r w:rsidR="00865DE3" w:rsidRPr="00944E24">
        <w:rPr>
          <w:lang w:eastAsia="x-none"/>
        </w:rPr>
        <w:t>, п</w:t>
      </w:r>
      <w:r w:rsidR="00865DE3" w:rsidRPr="00944E24">
        <w:rPr>
          <w:lang w:val="x-none" w:eastAsia="x-none"/>
        </w:rPr>
        <w:t>роведение психодиагностического исследования с учетом нозологических, синдромальных и социально-психологических характеристик обследуемого контингента и в соответствии с темой ВКР</w:t>
      </w:r>
      <w:r w:rsidR="00865DE3" w:rsidRPr="00944E24">
        <w:rPr>
          <w:lang w:eastAsia="x-none"/>
        </w:rPr>
        <w:t>.</w:t>
      </w:r>
    </w:p>
    <w:p w14:paraId="4F4A105F" w14:textId="412662ED" w:rsidR="00592D92" w:rsidRPr="00944E24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944E24">
        <w:rPr>
          <w:i/>
          <w:iCs/>
          <w:lang w:val="x-none" w:eastAsia="x-none"/>
        </w:rPr>
        <w:tab/>
      </w:r>
      <w:r w:rsidR="00592D92" w:rsidRPr="00944E24">
        <w:rPr>
          <w:i/>
          <w:iCs/>
          <w:lang w:val="x-none" w:eastAsia="x-none"/>
        </w:rPr>
        <w:t xml:space="preserve">Заключительный период. </w:t>
      </w:r>
      <w:r w:rsidR="00592D92" w:rsidRPr="00944E24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944E24">
        <w:rPr>
          <w:lang w:val="x-none" w:eastAsia="x-none"/>
        </w:rPr>
        <w:t xml:space="preserve"> В конечном итоге каждый обучающийся</w:t>
      </w:r>
      <w:r w:rsidR="00592D92" w:rsidRPr="00944E24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944E24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944E24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944E24" w:rsidRDefault="00592D92" w:rsidP="00703390"/>
    <w:p w14:paraId="36717641" w14:textId="409D88A7" w:rsidR="00DD4965" w:rsidRPr="00944E24" w:rsidRDefault="00DD4965" w:rsidP="00B04D03">
      <w:pPr>
        <w:tabs>
          <w:tab w:val="left" w:pos="1080"/>
        </w:tabs>
        <w:jc w:val="both"/>
      </w:pPr>
      <w:r w:rsidRPr="00944E24">
        <w:t xml:space="preserve">Форма </w:t>
      </w:r>
      <w:r w:rsidR="00865DE3" w:rsidRPr="00944E24">
        <w:t>отчетности 6 курс (В</w:t>
      </w:r>
      <w:r w:rsidR="00B04D03" w:rsidRPr="00944E24">
        <w:t xml:space="preserve"> семестр) </w:t>
      </w:r>
      <w:r w:rsidRPr="00944E24">
        <w:t xml:space="preserve">очная форма обучения - зачет </w:t>
      </w:r>
      <w:r w:rsidR="00B04D03" w:rsidRPr="00944E24">
        <w:t>с оценкой</w:t>
      </w:r>
    </w:p>
    <w:p w14:paraId="39D26019" w14:textId="77777777" w:rsidR="00DD4965" w:rsidRPr="00944E24" w:rsidRDefault="00DD4965" w:rsidP="00B04D03">
      <w:pPr>
        <w:tabs>
          <w:tab w:val="left" w:pos="1080"/>
        </w:tabs>
        <w:jc w:val="both"/>
      </w:pPr>
      <w:r w:rsidRPr="00944E24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944E24" w:rsidRDefault="00DD4965" w:rsidP="00B04D03">
      <w:pPr>
        <w:tabs>
          <w:tab w:val="left" w:pos="1080"/>
        </w:tabs>
        <w:jc w:val="both"/>
      </w:pPr>
      <w:r w:rsidRPr="00944E24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944E24" w:rsidRDefault="00DD4965" w:rsidP="00B04D03">
      <w:pPr>
        <w:tabs>
          <w:tab w:val="left" w:pos="1080"/>
        </w:tabs>
        <w:jc w:val="both"/>
      </w:pPr>
      <w:r w:rsidRPr="00944E24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944E24" w:rsidRDefault="00DD4965" w:rsidP="00B04D03">
      <w:pPr>
        <w:tabs>
          <w:tab w:val="left" w:pos="1080"/>
        </w:tabs>
        <w:jc w:val="both"/>
      </w:pPr>
      <w:r w:rsidRPr="00944E24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44E24" w:rsidRDefault="00592D92" w:rsidP="00703390">
      <w:pPr>
        <w:ind w:firstLine="567"/>
        <w:jc w:val="both"/>
        <w:rPr>
          <w:lang w:eastAsia="en-US"/>
        </w:rPr>
      </w:pPr>
      <w:r w:rsidRPr="00944E24">
        <w:rPr>
          <w:lang w:eastAsia="en-US"/>
        </w:rPr>
        <w:lastRenderedPageBreak/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44E24" w:rsidRDefault="00592D92" w:rsidP="00703390">
      <w:pPr>
        <w:ind w:firstLine="567"/>
        <w:jc w:val="both"/>
        <w:rPr>
          <w:color w:val="000000"/>
          <w:lang w:eastAsia="en-US"/>
        </w:rPr>
      </w:pPr>
      <w:r w:rsidRPr="00944E24">
        <w:rPr>
          <w:color w:val="000000"/>
          <w:lang w:eastAsia="en-US"/>
        </w:rPr>
        <w:t xml:space="preserve">Во </w:t>
      </w:r>
      <w:r w:rsidRPr="00944E24">
        <w:rPr>
          <w:i/>
          <w:iCs/>
          <w:color w:val="000000"/>
          <w:lang w:eastAsia="en-US"/>
        </w:rPr>
        <w:t xml:space="preserve">введении </w:t>
      </w:r>
      <w:r w:rsidRPr="00944E24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944E24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44E2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44E24">
        <w:rPr>
          <w:color w:val="000000"/>
        </w:rPr>
        <w:t>В</w:t>
      </w:r>
      <w:r w:rsidRPr="00944E24">
        <w:rPr>
          <w:i/>
          <w:iCs/>
          <w:color w:val="000000"/>
        </w:rPr>
        <w:t xml:space="preserve"> основной части отчета, </w:t>
      </w:r>
      <w:r w:rsidRPr="00944E24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44E2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44E24">
        <w:rPr>
          <w:color w:val="000000"/>
        </w:rPr>
        <w:t xml:space="preserve">В </w:t>
      </w:r>
      <w:r w:rsidRPr="00944E24">
        <w:rPr>
          <w:i/>
          <w:iCs/>
          <w:color w:val="000000"/>
        </w:rPr>
        <w:t xml:space="preserve">заключении </w:t>
      </w:r>
      <w:r w:rsidRPr="00944E24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44E2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44E24">
        <w:rPr>
          <w:color w:val="000000"/>
        </w:rPr>
        <w:t xml:space="preserve">В </w:t>
      </w:r>
      <w:r w:rsidRPr="00944E24">
        <w:rPr>
          <w:i/>
          <w:iCs/>
          <w:color w:val="000000"/>
        </w:rPr>
        <w:t xml:space="preserve">списке использованных источников </w:t>
      </w:r>
      <w:r w:rsidRPr="00944E24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44E2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44E24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74E3431" w14:textId="77777777" w:rsidR="00865DE3" w:rsidRPr="00944E24" w:rsidRDefault="00865DE3" w:rsidP="00865DE3">
      <w:pPr>
        <w:widowControl w:val="0"/>
        <w:shd w:val="clear" w:color="auto" w:fill="FFFFFF"/>
        <w:tabs>
          <w:tab w:val="left" w:pos="540"/>
        </w:tabs>
        <w:suppressAutoHyphens/>
        <w:jc w:val="both"/>
        <w:rPr>
          <w:i/>
          <w:spacing w:val="-4"/>
        </w:rPr>
      </w:pPr>
      <w:r w:rsidRPr="00944E24">
        <w:rPr>
          <w:i/>
          <w:spacing w:val="-4"/>
        </w:rPr>
        <w:t>Общие требования к содержанию отчета:</w:t>
      </w:r>
    </w:p>
    <w:p w14:paraId="6E3521DA" w14:textId="77777777" w:rsidR="00865DE3" w:rsidRPr="00944E24" w:rsidRDefault="00865DE3" w:rsidP="00865DE3">
      <w:pPr>
        <w:shd w:val="clear" w:color="auto" w:fill="FFFFFF"/>
        <w:tabs>
          <w:tab w:val="left" w:pos="540"/>
        </w:tabs>
        <w:ind w:firstLine="540"/>
        <w:jc w:val="both"/>
      </w:pPr>
      <w:r w:rsidRPr="00944E24">
        <w:rPr>
          <w:spacing w:val="-7"/>
        </w:rPr>
        <w:t>Отчет студента-практиканта представляет собой самостоятельную письменную ра</w:t>
      </w:r>
      <w:r w:rsidRPr="00944E24">
        <w:rPr>
          <w:spacing w:val="-7"/>
        </w:rPr>
        <w:softHyphen/>
      </w:r>
      <w:r w:rsidRPr="00944E24">
        <w:t>боту и содержит:</w:t>
      </w:r>
    </w:p>
    <w:p w14:paraId="0760912C" w14:textId="77777777" w:rsidR="00865DE3" w:rsidRPr="00944E24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24"/>
        </w:rPr>
      </w:pPr>
      <w:r w:rsidRPr="00944E24">
        <w:rPr>
          <w:spacing w:val="-8"/>
        </w:rPr>
        <w:t xml:space="preserve"> Задание (направление) на практику;</w:t>
      </w:r>
    </w:p>
    <w:p w14:paraId="1EAE0AE5" w14:textId="77777777" w:rsidR="00865DE3" w:rsidRPr="00944E24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24"/>
        </w:rPr>
      </w:pPr>
      <w:r w:rsidRPr="00944E24">
        <w:rPr>
          <w:spacing w:val="-8"/>
        </w:rPr>
        <w:t>Дневник практики,</w:t>
      </w:r>
    </w:p>
    <w:p w14:paraId="15E4B8BA" w14:textId="77777777" w:rsidR="00865DE3" w:rsidRPr="00944E24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944E24">
        <w:rPr>
          <w:spacing w:val="-8"/>
        </w:rPr>
        <w:t xml:space="preserve"> Индивидуальный план студента-практиканта на весь период практики;</w:t>
      </w:r>
    </w:p>
    <w:p w14:paraId="028F80A1" w14:textId="77777777" w:rsidR="00865DE3" w:rsidRPr="00944E24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944E24">
        <w:t>Перевод оригинального научного текста по теме ВКР;</w:t>
      </w:r>
    </w:p>
    <w:p w14:paraId="564657C9" w14:textId="77777777" w:rsidR="00865DE3" w:rsidRPr="00944E24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944E24">
        <w:t>Методологическое обоснование психодиагностического исследования;</w:t>
      </w:r>
    </w:p>
    <w:p w14:paraId="63A295CF" w14:textId="77777777" w:rsidR="00865DE3" w:rsidRPr="00944E24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944E24">
        <w:t>Результаты обработки и анализа данных обследования респондентов основной и контрольной групп;</w:t>
      </w:r>
    </w:p>
    <w:p w14:paraId="6F5A043B" w14:textId="77777777" w:rsidR="00865DE3" w:rsidRPr="00944E24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944E24">
        <w:t>Аналитическую таблицу с первичными данными обследований;</w:t>
      </w:r>
    </w:p>
    <w:p w14:paraId="6B614A0F" w14:textId="77777777" w:rsidR="00865DE3" w:rsidRPr="00944E24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3"/>
        </w:rPr>
      </w:pPr>
      <w:r w:rsidRPr="00944E24">
        <w:t>письменный отчет о прохождении и результатах преддипломной практики, приобретенных умениях и навыках, перечень проведенных исследований;</w:t>
      </w:r>
    </w:p>
    <w:p w14:paraId="0E6320C1" w14:textId="77777777" w:rsidR="00865DE3" w:rsidRPr="00944E24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7"/>
        </w:rPr>
      </w:pPr>
      <w:r w:rsidRPr="00944E24">
        <w:rPr>
          <w:spacing w:val="-9"/>
        </w:rPr>
        <w:t>Характеристику с учреждения – баз практики;</w:t>
      </w:r>
    </w:p>
    <w:p w14:paraId="0BEC56F8" w14:textId="77777777" w:rsidR="00865DE3" w:rsidRPr="00944E24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7"/>
        </w:rPr>
      </w:pPr>
      <w:r w:rsidRPr="00944E24">
        <w:rPr>
          <w:spacing w:val="-9"/>
        </w:rPr>
        <w:t>Отзыв научного руководителя о ходе подготовки ВКР;</w:t>
      </w:r>
    </w:p>
    <w:p w14:paraId="7690474E" w14:textId="0C65E42B" w:rsidR="00865DE3" w:rsidRPr="00944E24" w:rsidRDefault="00865DE3" w:rsidP="00865DE3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667"/>
        </w:tabs>
        <w:autoSpaceDE w:val="0"/>
        <w:autoSpaceDN w:val="0"/>
        <w:adjustRightInd w:val="0"/>
        <w:jc w:val="both"/>
        <w:rPr>
          <w:spacing w:val="-17"/>
        </w:rPr>
      </w:pPr>
      <w:r w:rsidRPr="00944E24">
        <w:rPr>
          <w:spacing w:val="-9"/>
        </w:rPr>
        <w:t>Диск с данными, полученными (разработанными) в ходе практики.</w:t>
      </w:r>
    </w:p>
    <w:p w14:paraId="3E3F42F5" w14:textId="77777777" w:rsidR="00592D92" w:rsidRPr="00944E24" w:rsidRDefault="00592D92" w:rsidP="00703390">
      <w:pPr>
        <w:ind w:firstLine="567"/>
        <w:jc w:val="both"/>
        <w:rPr>
          <w:rFonts w:eastAsia="Calibri"/>
        </w:rPr>
      </w:pPr>
      <w:r w:rsidRPr="00944E24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944E24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944E24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42523C0" w14:textId="67B48922" w:rsidR="0010456C" w:rsidRPr="00944E24" w:rsidRDefault="0010456C" w:rsidP="00702CE0">
      <w:pPr>
        <w:pStyle w:val="af2"/>
        <w:spacing w:after="0" w:line="240" w:lineRule="auto"/>
        <w:ind w:left="0" w:firstLine="708"/>
        <w:jc w:val="both"/>
      </w:pPr>
      <w:r w:rsidRPr="00944E24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944E24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944E24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944E24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944E24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944E24">
        <w:rPr>
          <w:rFonts w:ascii="Times New Roman" w:eastAsia="Calibri" w:hAnsi="Times New Roman"/>
          <w:sz w:val="24"/>
          <w:szCs w:val="24"/>
        </w:rPr>
        <w:t>их выполнение</w:t>
      </w:r>
      <w:r w:rsidRPr="00944E24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944E24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944E24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944E24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701"/>
        <w:gridCol w:w="1162"/>
        <w:gridCol w:w="709"/>
        <w:gridCol w:w="1134"/>
        <w:gridCol w:w="1956"/>
      </w:tblGrid>
      <w:tr w:rsidR="00E325C6" w:rsidRPr="00944E24" w14:paraId="76F5BA16" w14:textId="77777777" w:rsidTr="00702CE0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EB8F5EF" w14:textId="77777777" w:rsidR="00E325C6" w:rsidRPr="00944E24" w:rsidRDefault="00E325C6" w:rsidP="00CA3053">
            <w:pPr>
              <w:spacing w:line="360" w:lineRule="auto"/>
              <w:jc w:val="center"/>
            </w:pPr>
            <w:r w:rsidRPr="00944E24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58BF97E2" w14:textId="77777777" w:rsidR="00E325C6" w:rsidRPr="00944E24" w:rsidRDefault="00E325C6" w:rsidP="00CA3053">
            <w:pPr>
              <w:jc w:val="center"/>
            </w:pPr>
            <w:r w:rsidRPr="00944E24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49328C92" w14:textId="77777777" w:rsidR="00E325C6" w:rsidRPr="00944E24" w:rsidRDefault="00E325C6" w:rsidP="00CA3053">
            <w:pPr>
              <w:jc w:val="center"/>
            </w:pPr>
            <w:r w:rsidRPr="00944E24">
              <w:t>Авторы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14:paraId="3347A437" w14:textId="77777777" w:rsidR="00E325C6" w:rsidRPr="00944E24" w:rsidRDefault="00E325C6" w:rsidP="00CA3053">
            <w:pPr>
              <w:ind w:left="113" w:right="113"/>
              <w:jc w:val="center"/>
            </w:pPr>
            <w:r w:rsidRPr="00944E24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944E24" w:rsidRDefault="00E325C6" w:rsidP="00CA3053">
            <w:pPr>
              <w:ind w:left="113" w:right="113"/>
              <w:jc w:val="center"/>
            </w:pPr>
            <w:r w:rsidRPr="00944E24">
              <w:t>Год издания</w:t>
            </w:r>
          </w:p>
        </w:tc>
        <w:tc>
          <w:tcPr>
            <w:tcW w:w="3090" w:type="dxa"/>
            <w:gridSpan w:val="2"/>
            <w:vAlign w:val="center"/>
          </w:tcPr>
          <w:p w14:paraId="1742C113" w14:textId="77777777" w:rsidR="00E325C6" w:rsidRPr="00944E24" w:rsidRDefault="00E325C6" w:rsidP="00CA3053">
            <w:pPr>
              <w:jc w:val="center"/>
            </w:pPr>
            <w:r w:rsidRPr="00944E24">
              <w:t>Наличие</w:t>
            </w:r>
          </w:p>
        </w:tc>
      </w:tr>
      <w:tr w:rsidR="00E325C6" w:rsidRPr="00944E24" w14:paraId="5B2E0F7F" w14:textId="77777777" w:rsidTr="00702CE0">
        <w:trPr>
          <w:cantSplit/>
          <w:trHeight w:val="1460"/>
        </w:trPr>
        <w:tc>
          <w:tcPr>
            <w:tcW w:w="567" w:type="dxa"/>
            <w:vMerge/>
            <w:vAlign w:val="center"/>
          </w:tcPr>
          <w:p w14:paraId="4BF0C312" w14:textId="77777777" w:rsidR="00E325C6" w:rsidRPr="00944E24" w:rsidRDefault="00E325C6" w:rsidP="00CA3053">
            <w:pPr>
              <w:spacing w:line="360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6E7864B9" w14:textId="77777777" w:rsidR="00E325C6" w:rsidRPr="00944E24" w:rsidRDefault="00E325C6" w:rsidP="00CA305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BBD0F96" w14:textId="77777777" w:rsidR="00E325C6" w:rsidRPr="00944E24" w:rsidRDefault="00E325C6" w:rsidP="00CA3053">
            <w:pPr>
              <w:jc w:val="center"/>
            </w:pPr>
          </w:p>
        </w:tc>
        <w:tc>
          <w:tcPr>
            <w:tcW w:w="1162" w:type="dxa"/>
            <w:vMerge/>
            <w:textDirection w:val="btLr"/>
            <w:vAlign w:val="center"/>
          </w:tcPr>
          <w:p w14:paraId="3F0BA311" w14:textId="77777777" w:rsidR="00E325C6" w:rsidRPr="00944E24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944E24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944E24" w:rsidRDefault="00E325C6" w:rsidP="00CA3053">
            <w:pPr>
              <w:jc w:val="center"/>
              <w:rPr>
                <w:sz w:val="20"/>
                <w:szCs w:val="20"/>
              </w:rPr>
            </w:pPr>
            <w:r w:rsidRPr="00944E2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56" w:type="dxa"/>
            <w:vAlign w:val="center"/>
          </w:tcPr>
          <w:p w14:paraId="4FE9E61F" w14:textId="77777777" w:rsidR="00E325C6" w:rsidRPr="00944E24" w:rsidRDefault="00E325C6" w:rsidP="00CA3053">
            <w:pPr>
              <w:jc w:val="center"/>
            </w:pPr>
            <w:r w:rsidRPr="00944E24">
              <w:t>ЭБС (адрес в сети Интернет)</w:t>
            </w:r>
          </w:p>
        </w:tc>
      </w:tr>
      <w:tr w:rsidR="00865DE3" w:rsidRPr="00944E24" w14:paraId="60B5AB4E" w14:textId="77777777" w:rsidTr="00702CE0">
        <w:tc>
          <w:tcPr>
            <w:tcW w:w="567" w:type="dxa"/>
            <w:vAlign w:val="center"/>
          </w:tcPr>
          <w:p w14:paraId="11156BFB" w14:textId="77777777" w:rsidR="00865DE3" w:rsidRPr="00944E24" w:rsidRDefault="00865DE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7DDC44C9" w14:textId="033F9A0A" w:rsidR="00865DE3" w:rsidRPr="00944E24" w:rsidRDefault="00865DE3" w:rsidP="00E325C6">
            <w:pPr>
              <w:autoSpaceDE w:val="0"/>
              <w:autoSpaceDN w:val="0"/>
              <w:adjustRightInd w:val="0"/>
            </w:pPr>
            <w:r w:rsidRPr="00944E24">
              <w:t>Клиническая психология</w:t>
            </w:r>
          </w:p>
        </w:tc>
        <w:tc>
          <w:tcPr>
            <w:tcW w:w="1701" w:type="dxa"/>
          </w:tcPr>
          <w:p w14:paraId="0647D39A" w14:textId="742820ED" w:rsidR="00865DE3" w:rsidRPr="00944E24" w:rsidRDefault="00865DE3" w:rsidP="00E325C6">
            <w:r w:rsidRPr="00944E24">
              <w:t>Карвасарский Б.Д..</w:t>
            </w:r>
          </w:p>
        </w:tc>
        <w:tc>
          <w:tcPr>
            <w:tcW w:w="1162" w:type="dxa"/>
          </w:tcPr>
          <w:p w14:paraId="0C8D62BC" w14:textId="62B38CD1" w:rsidR="00865DE3" w:rsidRPr="00944E24" w:rsidRDefault="00865DE3" w:rsidP="00E325C6">
            <w:r w:rsidRPr="00944E24">
              <w:t>СПб. Питер</w:t>
            </w:r>
          </w:p>
        </w:tc>
        <w:tc>
          <w:tcPr>
            <w:tcW w:w="709" w:type="dxa"/>
          </w:tcPr>
          <w:p w14:paraId="27118B15" w14:textId="0EFD218D" w:rsidR="00865DE3" w:rsidRPr="00944E24" w:rsidRDefault="00865DE3" w:rsidP="00E325C6">
            <w:r w:rsidRPr="00944E24">
              <w:t>2021</w:t>
            </w:r>
          </w:p>
        </w:tc>
        <w:tc>
          <w:tcPr>
            <w:tcW w:w="1134" w:type="dxa"/>
          </w:tcPr>
          <w:p w14:paraId="671174BA" w14:textId="1FFCE675" w:rsidR="00865DE3" w:rsidRPr="00944E24" w:rsidRDefault="00865DE3" w:rsidP="00E325C6">
            <w:pPr>
              <w:jc w:val="center"/>
            </w:pPr>
          </w:p>
        </w:tc>
        <w:tc>
          <w:tcPr>
            <w:tcW w:w="1956" w:type="dxa"/>
          </w:tcPr>
          <w:p w14:paraId="23B7E414" w14:textId="5FE3ED21" w:rsidR="00865DE3" w:rsidRPr="00944E24" w:rsidRDefault="00865DE3" w:rsidP="00E325C6">
            <w:pPr>
              <w:rPr>
                <w:rFonts w:eastAsia="Calibri"/>
                <w:color w:val="FF0000"/>
                <w:u w:val="single"/>
              </w:rPr>
            </w:pPr>
            <w:r w:rsidRPr="00944E24">
              <w:t>http://biblioclub.ru</w:t>
            </w:r>
          </w:p>
        </w:tc>
      </w:tr>
      <w:tr w:rsidR="00865DE3" w:rsidRPr="00944E24" w14:paraId="3069B773" w14:textId="77777777" w:rsidTr="00702CE0">
        <w:tc>
          <w:tcPr>
            <w:tcW w:w="567" w:type="dxa"/>
            <w:vAlign w:val="center"/>
          </w:tcPr>
          <w:p w14:paraId="3479B996" w14:textId="77777777" w:rsidR="00865DE3" w:rsidRPr="00944E24" w:rsidRDefault="00865DE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</w:tcPr>
          <w:p w14:paraId="7A03900B" w14:textId="77777777" w:rsidR="00865DE3" w:rsidRPr="00944E24" w:rsidRDefault="00865DE3" w:rsidP="0047474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E24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 w:rsidRPr="00944E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патопсихологии. Учебное пособие под.ред. проф. С.Л.Соловьевой </w:t>
            </w:r>
          </w:p>
          <w:p w14:paraId="3CD178B3" w14:textId="460CF443" w:rsidR="00865DE3" w:rsidRPr="00944E24" w:rsidRDefault="00865DE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</w:tcPr>
          <w:p w14:paraId="4B103043" w14:textId="7957DD95" w:rsidR="00865DE3" w:rsidRPr="00944E24" w:rsidRDefault="00865DE3" w:rsidP="00E325C6">
            <w:pPr>
              <w:rPr>
                <w:color w:val="000000"/>
              </w:rPr>
            </w:pPr>
            <w:r w:rsidRPr="00944E24">
              <w:rPr>
                <w:rFonts w:eastAsia="Calibri"/>
              </w:rPr>
              <w:lastRenderedPageBreak/>
              <w:t xml:space="preserve">Загорная Е.В., </w:t>
            </w:r>
            <w:r w:rsidRPr="00944E24">
              <w:rPr>
                <w:rFonts w:eastAsia="Calibri"/>
              </w:rPr>
              <w:lastRenderedPageBreak/>
              <w:t>Капитанаки В.Е.</w:t>
            </w:r>
          </w:p>
        </w:tc>
        <w:tc>
          <w:tcPr>
            <w:tcW w:w="1162" w:type="dxa"/>
          </w:tcPr>
          <w:p w14:paraId="0A70C540" w14:textId="3C029DD5" w:rsidR="00865DE3" w:rsidRPr="00944E24" w:rsidRDefault="00865DE3" w:rsidP="00E325C6">
            <w:pPr>
              <w:jc w:val="center"/>
              <w:rPr>
                <w:color w:val="000000"/>
              </w:rPr>
            </w:pPr>
            <w:r w:rsidRPr="00944E24">
              <w:lastRenderedPageBreak/>
              <w:t xml:space="preserve">.-М.: </w:t>
            </w:r>
            <w:r w:rsidRPr="00944E24">
              <w:lastRenderedPageBreak/>
              <w:t>Мир науки</w:t>
            </w:r>
          </w:p>
        </w:tc>
        <w:tc>
          <w:tcPr>
            <w:tcW w:w="709" w:type="dxa"/>
          </w:tcPr>
          <w:p w14:paraId="234BDC2D" w14:textId="506D166B" w:rsidR="00865DE3" w:rsidRPr="00944E24" w:rsidRDefault="00865DE3" w:rsidP="00E325C6">
            <w:pPr>
              <w:rPr>
                <w:color w:val="000000"/>
              </w:rPr>
            </w:pPr>
            <w:r w:rsidRPr="00944E24">
              <w:rPr>
                <w:color w:val="000000"/>
              </w:rPr>
              <w:lastRenderedPageBreak/>
              <w:t>2018</w:t>
            </w:r>
          </w:p>
        </w:tc>
        <w:tc>
          <w:tcPr>
            <w:tcW w:w="1134" w:type="dxa"/>
          </w:tcPr>
          <w:p w14:paraId="304A7F78" w14:textId="0401E296" w:rsidR="00865DE3" w:rsidRPr="00944E24" w:rsidRDefault="00865DE3" w:rsidP="00E325C6">
            <w:pPr>
              <w:jc w:val="center"/>
            </w:pPr>
            <w:r w:rsidRPr="00944E24">
              <w:t>20</w:t>
            </w:r>
          </w:p>
        </w:tc>
        <w:tc>
          <w:tcPr>
            <w:tcW w:w="1956" w:type="dxa"/>
          </w:tcPr>
          <w:p w14:paraId="3508DF42" w14:textId="58DEB10A" w:rsidR="00865DE3" w:rsidRPr="00944E24" w:rsidRDefault="004A7F96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865DE3" w:rsidRPr="00944E24">
                <w:rPr>
                  <w:rStyle w:val="a6"/>
                </w:rPr>
                <w:t>http://izd-</w:t>
              </w:r>
              <w:r w:rsidR="00865DE3" w:rsidRPr="00944E24">
                <w:rPr>
                  <w:rStyle w:val="a6"/>
                </w:rPr>
                <w:lastRenderedPageBreak/>
                <w:t>mn.com/24mnnpu17.html</w:t>
              </w:r>
            </w:hyperlink>
            <w:r w:rsidR="00865DE3" w:rsidRPr="00944E24">
              <w:t>.</w:t>
            </w:r>
          </w:p>
        </w:tc>
      </w:tr>
      <w:tr w:rsidR="00865DE3" w:rsidRPr="00944E24" w14:paraId="4BFB27B8" w14:textId="77777777" w:rsidTr="00702CE0">
        <w:tc>
          <w:tcPr>
            <w:tcW w:w="567" w:type="dxa"/>
            <w:vAlign w:val="center"/>
          </w:tcPr>
          <w:p w14:paraId="62AF93C3" w14:textId="77777777" w:rsidR="00865DE3" w:rsidRPr="00944E24" w:rsidRDefault="00865DE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04C489A4" w14:textId="4EBB0582" w:rsidR="00865DE3" w:rsidRPr="00944E24" w:rsidRDefault="00865DE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4E24">
              <w:t xml:space="preserve">Математические методы в психологии </w:t>
            </w:r>
          </w:p>
        </w:tc>
        <w:tc>
          <w:tcPr>
            <w:tcW w:w="1701" w:type="dxa"/>
          </w:tcPr>
          <w:p w14:paraId="02E11E57" w14:textId="622A9DE1" w:rsidR="00865DE3" w:rsidRPr="00944E24" w:rsidRDefault="00865DE3" w:rsidP="00E325C6">
            <w:pPr>
              <w:rPr>
                <w:color w:val="000000"/>
              </w:rPr>
            </w:pPr>
            <w:r w:rsidRPr="00944E24">
              <w:t>Сидоренко, Е.В.</w:t>
            </w:r>
          </w:p>
        </w:tc>
        <w:tc>
          <w:tcPr>
            <w:tcW w:w="1162" w:type="dxa"/>
          </w:tcPr>
          <w:p w14:paraId="1155A735" w14:textId="1330D793" w:rsidR="00865DE3" w:rsidRPr="00944E24" w:rsidRDefault="00865DE3" w:rsidP="00E325C6">
            <w:pPr>
              <w:jc w:val="center"/>
              <w:rPr>
                <w:color w:val="000000"/>
              </w:rPr>
            </w:pPr>
            <w:r w:rsidRPr="00944E24">
              <w:t>СПб: Речь</w:t>
            </w:r>
          </w:p>
        </w:tc>
        <w:tc>
          <w:tcPr>
            <w:tcW w:w="709" w:type="dxa"/>
          </w:tcPr>
          <w:p w14:paraId="1DFC4731" w14:textId="2A61890C" w:rsidR="00865DE3" w:rsidRPr="00944E24" w:rsidRDefault="00865DE3" w:rsidP="00E325C6">
            <w:pPr>
              <w:rPr>
                <w:color w:val="000000"/>
              </w:rPr>
            </w:pPr>
            <w:r w:rsidRPr="00944E24">
              <w:t>2000</w:t>
            </w:r>
          </w:p>
        </w:tc>
        <w:tc>
          <w:tcPr>
            <w:tcW w:w="1134" w:type="dxa"/>
          </w:tcPr>
          <w:p w14:paraId="7243F059" w14:textId="0C5D51B3" w:rsidR="00865DE3" w:rsidRPr="00944E24" w:rsidRDefault="00865DE3" w:rsidP="00E325C6">
            <w:pPr>
              <w:jc w:val="center"/>
            </w:pPr>
          </w:p>
        </w:tc>
        <w:tc>
          <w:tcPr>
            <w:tcW w:w="1956" w:type="dxa"/>
          </w:tcPr>
          <w:p w14:paraId="33688676" w14:textId="17970550" w:rsidR="00865DE3" w:rsidRPr="00944E24" w:rsidRDefault="00865DE3" w:rsidP="00E325C6">
            <w:pPr>
              <w:rPr>
                <w:rFonts w:eastAsia="Calibri"/>
                <w:color w:val="FF0000"/>
                <w:u w:val="single"/>
              </w:rPr>
            </w:pPr>
            <w:r w:rsidRPr="00944E24">
              <w:t>https://www.sgu.ru/sites/default/files/textdocsfiles/2014/02/19/sidorenko.pdf</w:t>
            </w:r>
          </w:p>
        </w:tc>
      </w:tr>
    </w:tbl>
    <w:p w14:paraId="2B7086DB" w14:textId="3DCBD4FF" w:rsidR="00E325C6" w:rsidRPr="00944E24" w:rsidRDefault="00E325C6" w:rsidP="00E325C6"/>
    <w:p w14:paraId="36F1DDB0" w14:textId="08188E19" w:rsidR="00B53803" w:rsidRPr="00944E24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944E24" w:rsidRDefault="00B53803" w:rsidP="00E325C6"/>
    <w:p w14:paraId="799EE192" w14:textId="1AF4C695" w:rsidR="00D30DBC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944E24">
          <w:rPr>
            <w:rStyle w:val="a6"/>
            <w:lang w:val="en-US"/>
          </w:rPr>
          <w:t>http</w:t>
        </w:r>
        <w:r w:rsidR="00217C43" w:rsidRPr="00944E24">
          <w:rPr>
            <w:rStyle w:val="a6"/>
          </w:rPr>
          <w:t>://</w:t>
        </w:r>
        <w:r w:rsidR="00217C43" w:rsidRPr="00944E24">
          <w:rPr>
            <w:rStyle w:val="a6"/>
            <w:lang w:val="en-US"/>
          </w:rPr>
          <w:t>dviu</w:t>
        </w:r>
        <w:r w:rsidR="00217C43" w:rsidRPr="00944E24">
          <w:rPr>
            <w:rStyle w:val="a6"/>
          </w:rPr>
          <w:t>.</w:t>
        </w:r>
        <w:r w:rsidR="00217C43" w:rsidRPr="00944E24">
          <w:rPr>
            <w:rStyle w:val="a6"/>
            <w:lang w:val="en-US"/>
          </w:rPr>
          <w:t>ranepa</w:t>
        </w:r>
        <w:r w:rsidR="00217C43" w:rsidRPr="00944E24">
          <w:rPr>
            <w:rStyle w:val="a6"/>
          </w:rPr>
          <w:t>.</w:t>
        </w:r>
        <w:r w:rsidR="00217C43" w:rsidRPr="00944E24">
          <w:rPr>
            <w:rStyle w:val="a6"/>
            <w:lang w:val="en-US"/>
          </w:rPr>
          <w:t>ru</w:t>
        </w:r>
        <w:r w:rsidR="00217C43" w:rsidRPr="00944E24">
          <w:rPr>
            <w:rStyle w:val="a6"/>
          </w:rPr>
          <w:t>/</w:t>
        </w:r>
        <w:r w:rsidR="00217C43" w:rsidRPr="00944E24">
          <w:rPr>
            <w:rStyle w:val="a6"/>
            <w:lang w:val="en-US"/>
          </w:rPr>
          <w:t>index</w:t>
        </w:r>
        <w:r w:rsidR="00217C43" w:rsidRPr="00944E24">
          <w:rPr>
            <w:rStyle w:val="a6"/>
          </w:rPr>
          <w:t>.</w:t>
        </w:r>
        <w:r w:rsidR="00217C43" w:rsidRPr="00944E24">
          <w:rPr>
            <w:rStyle w:val="a6"/>
            <w:lang w:val="en-US"/>
          </w:rPr>
          <w:t>php</w:t>
        </w:r>
        <w:r w:rsidR="00217C43" w:rsidRPr="00944E24">
          <w:rPr>
            <w:rStyle w:val="a6"/>
          </w:rPr>
          <w:t>?</w:t>
        </w:r>
        <w:r w:rsidR="00217C43" w:rsidRPr="00944E24">
          <w:rPr>
            <w:rStyle w:val="a6"/>
            <w:lang w:val="en-US"/>
          </w:rPr>
          <w:t>page</w:t>
        </w:r>
        <w:r w:rsidR="00217C43" w:rsidRPr="00944E24">
          <w:rPr>
            <w:rStyle w:val="a6"/>
          </w:rPr>
          <w:t>=</w:t>
        </w:r>
        <w:r w:rsidR="00217C43" w:rsidRPr="00944E24">
          <w:rPr>
            <w:rStyle w:val="a6"/>
            <w:lang w:val="en-US"/>
          </w:rPr>
          <w:t>bibi</w:t>
        </w:r>
        <w:r w:rsidR="00217C43" w:rsidRPr="00944E24">
          <w:rPr>
            <w:rStyle w:val="a6"/>
          </w:rPr>
          <w:t>2&amp;</w:t>
        </w:r>
        <w:r w:rsidR="00217C43" w:rsidRPr="00944E24">
          <w:rPr>
            <w:rStyle w:val="a6"/>
            <w:lang w:val="en-US"/>
          </w:rPr>
          <w:t>rc</w:t>
        </w:r>
        <w:r w:rsidR="00217C43" w:rsidRPr="00944E24">
          <w:rPr>
            <w:rStyle w:val="a6"/>
          </w:rPr>
          <w:t>=</w:t>
        </w:r>
        <w:r w:rsidR="00217C43" w:rsidRPr="00944E24">
          <w:rPr>
            <w:rStyle w:val="a6"/>
            <w:lang w:val="en-US"/>
          </w:rPr>
          <w:t>bibi</w:t>
        </w:r>
      </w:hyperlink>
      <w:r w:rsidR="00217C43" w:rsidRPr="00944E24">
        <w:t xml:space="preserve"> </w:t>
      </w:r>
      <w:r w:rsidR="00D30DBC" w:rsidRPr="00944E24">
        <w:t>– электронная библиотека ДВИУ.</w:t>
      </w:r>
    </w:p>
    <w:p w14:paraId="02619146" w14:textId="77777777" w:rsidR="00E325C6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944E24">
          <w:rPr>
            <w:rStyle w:val="a6"/>
          </w:rPr>
          <w:t>http://e.lanbook.com</w:t>
        </w:r>
      </w:hyperlink>
      <w:r w:rsidR="00D30DBC" w:rsidRPr="00944E24">
        <w:t xml:space="preserve"> – электронно-библиотечная система «Лань».</w:t>
      </w:r>
    </w:p>
    <w:p w14:paraId="2BBD7F98" w14:textId="77777777" w:rsidR="00E325C6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944E24">
          <w:rPr>
            <w:rStyle w:val="a6"/>
            <w:lang w:val="en-US"/>
          </w:rPr>
          <w:t>http</w:t>
        </w:r>
        <w:r w:rsidR="003A10CE" w:rsidRPr="00944E24">
          <w:rPr>
            <w:rStyle w:val="a6"/>
          </w:rPr>
          <w:t>://IQlib</w:t>
        </w:r>
      </w:hyperlink>
      <w:r w:rsidR="00D30DBC" w:rsidRPr="00944E24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944E24">
          <w:rPr>
            <w:rStyle w:val="a6"/>
            <w:lang w:val="en-US"/>
          </w:rPr>
          <w:t>http</w:t>
        </w:r>
        <w:r w:rsidR="003A10CE" w:rsidRPr="00944E24">
          <w:rPr>
            <w:rStyle w:val="a6"/>
          </w:rPr>
          <w:t>://window.edu.ru</w:t>
        </w:r>
      </w:hyperlink>
      <w:r w:rsidR="00D30DBC" w:rsidRPr="00944E24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944E24">
          <w:rPr>
            <w:rStyle w:val="a6"/>
            <w:lang w:val="en-US"/>
          </w:rPr>
          <w:t>http</w:t>
        </w:r>
        <w:r w:rsidR="003A10CE" w:rsidRPr="00944E24">
          <w:rPr>
            <w:rStyle w:val="a6"/>
          </w:rPr>
          <w:t>://</w:t>
        </w:r>
        <w:r w:rsidR="003A10CE" w:rsidRPr="00944E24">
          <w:rPr>
            <w:rStyle w:val="a6"/>
            <w:lang w:val="en-US"/>
          </w:rPr>
          <w:t>www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biblio</w:t>
        </w:r>
        <w:r w:rsidR="003A10CE" w:rsidRPr="00944E24">
          <w:rPr>
            <w:rStyle w:val="a6"/>
          </w:rPr>
          <w:t>-</w:t>
        </w:r>
        <w:r w:rsidR="003A10CE" w:rsidRPr="00944E24">
          <w:rPr>
            <w:rStyle w:val="a6"/>
            <w:lang w:val="en-US"/>
          </w:rPr>
          <w:t>onlain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ru</w:t>
        </w:r>
      </w:hyperlink>
      <w:r w:rsidR="00D30DBC" w:rsidRPr="00944E24">
        <w:t xml:space="preserve"> – электронно-библиотечная система ЭБС «Юрайт».</w:t>
      </w:r>
    </w:p>
    <w:p w14:paraId="33461834" w14:textId="77777777" w:rsidR="00E325C6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944E24">
          <w:rPr>
            <w:rStyle w:val="a6"/>
            <w:lang w:val="en-US"/>
          </w:rPr>
          <w:t>http</w:t>
        </w:r>
        <w:r w:rsidR="003A10CE" w:rsidRPr="00944E24">
          <w:rPr>
            <w:rStyle w:val="a6"/>
          </w:rPr>
          <w:t>://</w:t>
        </w:r>
        <w:r w:rsidR="003A10CE" w:rsidRPr="00944E24">
          <w:rPr>
            <w:rStyle w:val="a6"/>
            <w:lang w:val="en-US"/>
          </w:rPr>
          <w:t>www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Cir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ru</w:t>
        </w:r>
      </w:hyperlink>
      <w:r w:rsidR="00E325C6" w:rsidRPr="00944E24">
        <w:t xml:space="preserve"> </w:t>
      </w:r>
      <w:r w:rsidR="00D30DBC" w:rsidRPr="00944E24">
        <w:t>Университетская информационная система России.</w:t>
      </w:r>
    </w:p>
    <w:p w14:paraId="61C0B1E2" w14:textId="77777777" w:rsidR="00E325C6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944E24">
          <w:rPr>
            <w:rStyle w:val="a6"/>
            <w:lang w:val="en-US"/>
          </w:rPr>
          <w:t>http</w:t>
        </w:r>
        <w:r w:rsidR="003A10CE" w:rsidRPr="00944E24">
          <w:rPr>
            <w:rStyle w:val="a6"/>
          </w:rPr>
          <w:t>://www.edu.ru</w:t>
        </w:r>
      </w:hyperlink>
      <w:r w:rsidR="00D30DBC" w:rsidRPr="00944E24">
        <w:t xml:space="preserve"> - Федеральный портал «Российское образование».</w:t>
      </w:r>
    </w:p>
    <w:p w14:paraId="3BDF6CF9" w14:textId="77777777" w:rsidR="00E325C6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944E24">
          <w:rPr>
            <w:rStyle w:val="a6"/>
            <w:lang w:val="en-US"/>
          </w:rPr>
          <w:t>http</w:t>
        </w:r>
        <w:r w:rsidR="003A10CE" w:rsidRPr="00944E24">
          <w:rPr>
            <w:rStyle w:val="a6"/>
          </w:rPr>
          <w:t>://</w:t>
        </w:r>
        <w:r w:rsidR="003A10CE" w:rsidRPr="00944E24">
          <w:rPr>
            <w:rStyle w:val="a6"/>
            <w:lang w:val="en-US"/>
          </w:rPr>
          <w:t>www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gramota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ru</w:t>
        </w:r>
      </w:hyperlink>
      <w:r w:rsidR="00D30DBC" w:rsidRPr="00944E24">
        <w:t xml:space="preserve"> </w:t>
      </w:r>
      <w:r w:rsidR="00D30DBC" w:rsidRPr="00944E24">
        <w:rPr>
          <w:szCs w:val="28"/>
        </w:rPr>
        <w:t xml:space="preserve">– </w:t>
      </w:r>
      <w:r w:rsidR="00D30DBC" w:rsidRPr="00944E24">
        <w:t>справочно-информационный портал.</w:t>
      </w:r>
    </w:p>
    <w:p w14:paraId="4D0B9CA2" w14:textId="77777777" w:rsidR="00E325C6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944E24">
          <w:rPr>
            <w:rStyle w:val="a6"/>
          </w:rPr>
          <w:t>http://www.iprbookshop.ru</w:t>
        </w:r>
      </w:hyperlink>
      <w:r w:rsidR="00D30DBC" w:rsidRPr="00944E24">
        <w:t xml:space="preserve"> – электронно-библиотечная система «</w:t>
      </w:r>
      <w:r w:rsidR="00D30DBC" w:rsidRPr="00944E24">
        <w:rPr>
          <w:lang w:val="en-US"/>
        </w:rPr>
        <w:t>IPRbooks</w:t>
      </w:r>
      <w:r w:rsidR="00D30DBC" w:rsidRPr="00944E24">
        <w:t>».</w:t>
      </w:r>
    </w:p>
    <w:p w14:paraId="00744914" w14:textId="77993ED0" w:rsidR="00D30DBC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944E24">
          <w:rPr>
            <w:rStyle w:val="a6"/>
            <w:lang w:val="en-US"/>
          </w:rPr>
          <w:t>http</w:t>
        </w:r>
        <w:r w:rsidR="003A10CE" w:rsidRPr="00944E24">
          <w:rPr>
            <w:rStyle w:val="a6"/>
          </w:rPr>
          <w:t>://www.openet.edu.ru</w:t>
        </w:r>
      </w:hyperlink>
      <w:r w:rsidR="003A10CE" w:rsidRPr="00944E24">
        <w:t xml:space="preserve"> -</w:t>
      </w:r>
      <w:r w:rsidR="00D30DBC" w:rsidRPr="00944E24">
        <w:t xml:space="preserve"> Российский портал открытого образования.</w:t>
      </w:r>
    </w:p>
    <w:p w14:paraId="77F3DB66" w14:textId="77777777" w:rsidR="00E325C6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944E24">
          <w:rPr>
            <w:rStyle w:val="a6"/>
            <w:lang w:val="en-US"/>
          </w:rPr>
          <w:t>http</w:t>
        </w:r>
        <w:r w:rsidR="003A10CE" w:rsidRPr="00944E24">
          <w:rPr>
            <w:rStyle w:val="a6"/>
          </w:rPr>
          <w:t>://</w:t>
        </w:r>
        <w:r w:rsidR="003A10CE" w:rsidRPr="00944E24">
          <w:rPr>
            <w:rStyle w:val="a6"/>
            <w:lang w:val="en-US"/>
          </w:rPr>
          <w:t>www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sibuk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Nsk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su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Public</w:t>
        </w:r>
        <w:r w:rsidR="003A10CE" w:rsidRPr="00944E24">
          <w:rPr>
            <w:rStyle w:val="a6"/>
          </w:rPr>
          <w:t>/</w:t>
        </w:r>
        <w:r w:rsidR="003A10CE" w:rsidRPr="00944E24">
          <w:rPr>
            <w:rStyle w:val="a6"/>
            <w:lang w:val="en-US"/>
          </w:rPr>
          <w:t>Ypr</w:t>
        </w:r>
        <w:r w:rsidR="003A10CE" w:rsidRPr="00944E24">
          <w:rPr>
            <w:rStyle w:val="a6"/>
          </w:rPr>
          <w:t>/</w:t>
        </w:r>
        <w:r w:rsidR="003A10CE" w:rsidRPr="00944E24">
          <w:rPr>
            <w:rStyle w:val="a6"/>
            <w:lang w:val="en-US"/>
          </w:rPr>
          <w:t>yp</w:t>
        </w:r>
        <w:r w:rsidR="003A10CE" w:rsidRPr="00944E24">
          <w:rPr>
            <w:rStyle w:val="a6"/>
          </w:rPr>
          <w:t>13/07/</w:t>
        </w:r>
        <w:r w:rsidR="003A10CE" w:rsidRPr="00944E24">
          <w:rPr>
            <w:rStyle w:val="a6"/>
            <w:lang w:val="en-US"/>
          </w:rPr>
          <w:t>htm</w:t>
        </w:r>
      </w:hyperlink>
      <w:r w:rsidR="00D30DBC" w:rsidRPr="00944E24">
        <w:t xml:space="preserve"> - Библиотеки.</w:t>
      </w:r>
    </w:p>
    <w:p w14:paraId="7F2DDF7A" w14:textId="435D9397" w:rsidR="006A7A7E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944E24">
          <w:rPr>
            <w:rStyle w:val="a6"/>
            <w:lang w:val="en-US"/>
          </w:rPr>
          <w:t>www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elibrary</w:t>
        </w:r>
        <w:r w:rsidR="003A10CE" w:rsidRPr="00944E24">
          <w:rPr>
            <w:rStyle w:val="a6"/>
          </w:rPr>
          <w:t>.</w:t>
        </w:r>
        <w:r w:rsidR="003A10CE" w:rsidRPr="00944E24">
          <w:rPr>
            <w:rStyle w:val="a6"/>
            <w:lang w:val="en-US"/>
          </w:rPr>
          <w:t>ru</w:t>
        </w:r>
      </w:hyperlink>
      <w:r w:rsidR="00D30DBC" w:rsidRPr="00944E24">
        <w:t>– научная электронная библиотека.</w:t>
      </w:r>
    </w:p>
    <w:p w14:paraId="79B7BC33" w14:textId="45418F93" w:rsidR="00D30DBC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944E24">
          <w:rPr>
            <w:rStyle w:val="a6"/>
          </w:rPr>
          <w:t>https://www.gks.ru/</w:t>
        </w:r>
      </w:hyperlink>
      <w:r w:rsidR="00D30DBC" w:rsidRPr="00944E24">
        <w:t xml:space="preserve"> – сайт федеральной службы государственной статистики РФ</w:t>
      </w:r>
    </w:p>
    <w:p w14:paraId="00FC51E0" w14:textId="77777777" w:rsidR="00E325C6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944E24">
          <w:rPr>
            <w:rStyle w:val="a6"/>
          </w:rPr>
          <w:t>http://www.gov.ru/</w:t>
        </w:r>
      </w:hyperlink>
      <w:r w:rsidR="00D30DBC" w:rsidRPr="00944E24">
        <w:t xml:space="preserve"> – сервер органов государственной власти Российской Федерации</w:t>
      </w:r>
    </w:p>
    <w:p w14:paraId="7DE97DD9" w14:textId="24B64EDE" w:rsidR="00D30DBC" w:rsidRPr="00944E24" w:rsidRDefault="004A7F96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944E24">
          <w:rPr>
            <w:rStyle w:val="a6"/>
          </w:rPr>
          <w:t>www.rsl.ru</w:t>
        </w:r>
      </w:hyperlink>
      <w:r w:rsidR="00D30DBC" w:rsidRPr="00944E24">
        <w:t xml:space="preserve"> </w:t>
      </w:r>
      <w:r w:rsidR="00D30DBC" w:rsidRPr="00944E24">
        <w:rPr>
          <w:szCs w:val="28"/>
        </w:rPr>
        <w:t xml:space="preserve">– </w:t>
      </w:r>
      <w:r w:rsidR="00D30DBC" w:rsidRPr="00944E24">
        <w:t>Российская государственная библиотека.</w:t>
      </w:r>
    </w:p>
    <w:p w14:paraId="1DFB7198" w14:textId="77777777" w:rsidR="00F17820" w:rsidRPr="00944E24" w:rsidRDefault="00F17820" w:rsidP="00F17820">
      <w:pPr>
        <w:jc w:val="both"/>
        <w:rPr>
          <w:bCs/>
        </w:rPr>
      </w:pPr>
    </w:p>
    <w:p w14:paraId="5B82CC65" w14:textId="5E04AB55" w:rsidR="00E325C6" w:rsidRPr="00944E24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944E24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944E24" w:rsidRDefault="00DF0116" w:rsidP="00DF0116">
      <w:pPr>
        <w:ind w:firstLine="708"/>
        <w:jc w:val="both"/>
        <w:rPr>
          <w:color w:val="000000" w:themeColor="text1"/>
        </w:rPr>
      </w:pPr>
      <w:r w:rsidRPr="00944E24">
        <w:rPr>
          <w:rFonts w:eastAsia="WenQuanYi Micro Hei"/>
          <w:color w:val="000000" w:themeColor="text1"/>
        </w:rPr>
        <w:t>В ходе прохождения практики</w:t>
      </w:r>
      <w:r w:rsidR="001D100B" w:rsidRPr="00944E24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944E2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24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944E2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4E24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944E2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944E24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944E24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944E2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944E24">
        <w:rPr>
          <w:rFonts w:eastAsia="WenQuanYi Micro Hei"/>
          <w:b/>
          <w:bCs/>
          <w:color w:val="000000" w:themeColor="text1"/>
        </w:rPr>
        <w:t>10</w:t>
      </w:r>
      <w:r w:rsidR="001D100B" w:rsidRPr="00944E24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944E24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944E24" w:rsidRDefault="001D100B" w:rsidP="00DF0116">
      <w:pPr>
        <w:ind w:firstLine="360"/>
        <w:jc w:val="both"/>
        <w:rPr>
          <w:color w:val="000000" w:themeColor="text1"/>
        </w:rPr>
      </w:pPr>
      <w:r w:rsidRPr="00944E24">
        <w:rPr>
          <w:rFonts w:eastAsia="WenQuanYi Micro Hei"/>
          <w:color w:val="000000" w:themeColor="text1"/>
        </w:rPr>
        <w:t>Д</w:t>
      </w:r>
      <w:r w:rsidR="00B53803" w:rsidRPr="00944E24">
        <w:rPr>
          <w:rFonts w:eastAsia="WenQuanYi Micro Hei"/>
          <w:color w:val="000000" w:themeColor="text1"/>
        </w:rPr>
        <w:t>ля успешного прохождения практики</w:t>
      </w:r>
      <w:r w:rsidRPr="00944E24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944E2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944E24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944E2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944E24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944E2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944E24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944E2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944E24">
        <w:rPr>
          <w:rFonts w:eastAsia="WenQuanYi Micro Hei"/>
          <w:color w:val="000000" w:themeColor="text1"/>
        </w:rPr>
        <w:lastRenderedPageBreak/>
        <w:t>Firefox</w:t>
      </w:r>
    </w:p>
    <w:p w14:paraId="09380F6A" w14:textId="77777777" w:rsidR="001D100B" w:rsidRPr="00944E2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944E24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944E24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944E24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944E2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944E24" w:rsidRDefault="00A716B4" w:rsidP="00A716B4"/>
    <w:p w14:paraId="51E8A3B8" w14:textId="47FAB0D8" w:rsidR="002319FD" w:rsidRPr="00944E24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944E24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944E24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944E24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944E24" w:rsidRDefault="00D64787" w:rsidP="00DF0116">
      <w:pPr>
        <w:ind w:firstLine="708"/>
        <w:jc w:val="both"/>
      </w:pPr>
      <w:r w:rsidRPr="00944E24">
        <w:rPr>
          <w:rFonts w:eastAsia="ArialMT"/>
          <w:color w:val="000000"/>
          <w:lang w:eastAsia="en-US"/>
        </w:rPr>
        <w:t>Для про</w:t>
      </w:r>
      <w:r w:rsidR="002319FD" w:rsidRPr="00944E24">
        <w:rPr>
          <w:rFonts w:eastAsia="ArialMT"/>
          <w:color w:val="000000"/>
          <w:lang w:eastAsia="en-US"/>
        </w:rPr>
        <w:t>ведения практики</w:t>
      </w:r>
      <w:r w:rsidRPr="00944E24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944E24" w:rsidRDefault="002319FD" w:rsidP="00DF0116">
      <w:pPr>
        <w:ind w:firstLine="708"/>
        <w:jc w:val="both"/>
      </w:pPr>
      <w:r w:rsidRPr="00944E24">
        <w:t>Для проведения практики</w:t>
      </w:r>
      <w:r w:rsidR="00D64787" w:rsidRPr="00944E24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944E2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98282" w14:textId="77777777" w:rsidR="004A7F96" w:rsidRDefault="004A7F96" w:rsidP="00125718">
      <w:r>
        <w:separator/>
      </w:r>
    </w:p>
  </w:endnote>
  <w:endnote w:type="continuationSeparator" w:id="0">
    <w:p w14:paraId="05E74AA5" w14:textId="77777777" w:rsidR="004A7F96" w:rsidRDefault="004A7F96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66C11" w14:textId="77777777" w:rsidR="004A7F96" w:rsidRDefault="004A7F96" w:rsidP="00125718">
      <w:r>
        <w:separator/>
      </w:r>
    </w:p>
  </w:footnote>
  <w:footnote w:type="continuationSeparator" w:id="0">
    <w:p w14:paraId="4D5E9E54" w14:textId="77777777" w:rsidR="004A7F96" w:rsidRDefault="004A7F96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4632D0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491A82"/>
    <w:multiLevelType w:val="multilevel"/>
    <w:tmpl w:val="464C5EE4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3"/>
  </w:num>
  <w:num w:numId="8">
    <w:abstractNumId w:val="11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3654"/>
    <w:rsid w:val="000E63F1"/>
    <w:rsid w:val="000E75A1"/>
    <w:rsid w:val="000F7002"/>
    <w:rsid w:val="0010456C"/>
    <w:rsid w:val="00105B0B"/>
    <w:rsid w:val="00121049"/>
    <w:rsid w:val="00125718"/>
    <w:rsid w:val="00152AF5"/>
    <w:rsid w:val="00162D3B"/>
    <w:rsid w:val="00166410"/>
    <w:rsid w:val="00185412"/>
    <w:rsid w:val="001C1746"/>
    <w:rsid w:val="001C2093"/>
    <w:rsid w:val="001C6683"/>
    <w:rsid w:val="001D100B"/>
    <w:rsid w:val="001D4A8E"/>
    <w:rsid w:val="001E4CB0"/>
    <w:rsid w:val="001F0889"/>
    <w:rsid w:val="001F7088"/>
    <w:rsid w:val="00217C43"/>
    <w:rsid w:val="002319FD"/>
    <w:rsid w:val="00262AAB"/>
    <w:rsid w:val="00277425"/>
    <w:rsid w:val="00287EDD"/>
    <w:rsid w:val="002A6DE1"/>
    <w:rsid w:val="002D7B8E"/>
    <w:rsid w:val="0032484B"/>
    <w:rsid w:val="0033101B"/>
    <w:rsid w:val="00381449"/>
    <w:rsid w:val="003A10CE"/>
    <w:rsid w:val="0045098E"/>
    <w:rsid w:val="004A7F96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67E47"/>
    <w:rsid w:val="006A7A7E"/>
    <w:rsid w:val="006B14C8"/>
    <w:rsid w:val="006C0709"/>
    <w:rsid w:val="006F6BDC"/>
    <w:rsid w:val="00702CE0"/>
    <w:rsid w:val="00703390"/>
    <w:rsid w:val="00725186"/>
    <w:rsid w:val="00741974"/>
    <w:rsid w:val="00792ABC"/>
    <w:rsid w:val="007A0AEA"/>
    <w:rsid w:val="007E5182"/>
    <w:rsid w:val="00805077"/>
    <w:rsid w:val="0081131A"/>
    <w:rsid w:val="00814696"/>
    <w:rsid w:val="00861865"/>
    <w:rsid w:val="00865DE3"/>
    <w:rsid w:val="008871B4"/>
    <w:rsid w:val="00887C40"/>
    <w:rsid w:val="008A092C"/>
    <w:rsid w:val="008A279E"/>
    <w:rsid w:val="008A7E85"/>
    <w:rsid w:val="008E3A76"/>
    <w:rsid w:val="00910C55"/>
    <w:rsid w:val="00944E24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19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E4A46"/>
    <w:rsid w:val="00CF7FDC"/>
    <w:rsid w:val="00D06FEB"/>
    <w:rsid w:val="00D304D0"/>
    <w:rsid w:val="00D30DBC"/>
    <w:rsid w:val="00D60335"/>
    <w:rsid w:val="00D64787"/>
    <w:rsid w:val="00D77A96"/>
    <w:rsid w:val="00D9014C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BB75AE63-E795-49FD-A686-6D5B023E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24mnnpu17.html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DD77A-1B17-44E5-86EA-2F2D128C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Екатерина Владимировна Завалова</cp:lastModifiedBy>
  <cp:revision>2</cp:revision>
  <cp:lastPrinted>2019-11-28T11:03:00Z</cp:lastPrinted>
  <dcterms:created xsi:type="dcterms:W3CDTF">2023-05-29T10:25:00Z</dcterms:created>
  <dcterms:modified xsi:type="dcterms:W3CDTF">2023-05-29T10:25:00Z</dcterms:modified>
</cp:coreProperties>
</file>