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D1" w:rsidRPr="00C631D1" w:rsidRDefault="00C631D1" w:rsidP="00C631D1">
      <w:pPr>
        <w:widowControl w:val="0"/>
        <w:spacing w:after="0" w:line="346" w:lineRule="exact"/>
        <w:ind w:left="20"/>
        <w:jc w:val="center"/>
        <w:rPr>
          <w:rFonts w:ascii="Times New Roman" w:eastAsia="Calibri" w:hAnsi="Times New Roman"/>
          <w:bCs/>
          <w:sz w:val="32"/>
          <w:szCs w:val="28"/>
        </w:rPr>
      </w:pPr>
      <w:r w:rsidRPr="00C631D1">
        <w:rPr>
          <w:rFonts w:ascii="Times New Roman" w:eastAsia="Calibri" w:hAnsi="Times New Roman"/>
          <w:bCs/>
          <w:sz w:val="32"/>
          <w:szCs w:val="28"/>
        </w:rPr>
        <w:t>Государственное автономное образовательное учреждение</w:t>
      </w:r>
    </w:p>
    <w:p w:rsidR="00C631D1" w:rsidRPr="00C631D1" w:rsidRDefault="00C631D1" w:rsidP="00C631D1">
      <w:pPr>
        <w:widowControl w:val="0"/>
        <w:spacing w:after="0" w:line="346" w:lineRule="exact"/>
        <w:ind w:left="20"/>
        <w:jc w:val="center"/>
        <w:rPr>
          <w:rFonts w:ascii="Times New Roman" w:eastAsia="Calibri" w:hAnsi="Times New Roman"/>
          <w:b/>
          <w:bCs/>
        </w:rPr>
      </w:pPr>
      <w:r w:rsidRPr="00C631D1">
        <w:rPr>
          <w:rFonts w:ascii="Times New Roman" w:eastAsia="Calibri" w:hAnsi="Times New Roman"/>
          <w:bCs/>
          <w:sz w:val="32"/>
          <w:szCs w:val="28"/>
        </w:rPr>
        <w:t>высшего образования Ленинградской области</w:t>
      </w:r>
      <w:r w:rsidRPr="00C631D1">
        <w:rPr>
          <w:rFonts w:ascii="Times New Roman" w:eastAsia="Calibri" w:hAnsi="Times New Roman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C631D1" w:rsidRPr="00C631D1" w:rsidRDefault="00C631D1" w:rsidP="00C631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</w:rPr>
      </w:pPr>
      <w:r w:rsidRPr="00C631D1">
        <w:rPr>
          <w:rFonts w:ascii="Times New Roman" w:hAnsi="Times New Roman"/>
          <w:b/>
        </w:rPr>
        <w:t xml:space="preserve"> </w:t>
      </w:r>
    </w:p>
    <w:p w:rsidR="00C631D1" w:rsidRPr="00C631D1" w:rsidRDefault="00C631D1" w:rsidP="00C631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1D1" w:rsidRDefault="00C631D1" w:rsidP="00C631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2D41" w:rsidRDefault="00C32D41" w:rsidP="00C631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C32D41" w:rsidRPr="00C32D41" w:rsidTr="00C32D41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2D41" w:rsidRPr="00C32D41" w:rsidRDefault="00C32D41" w:rsidP="00C32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C32D41">
              <w:rPr>
                <w:rFonts w:ascii="Times New Roman" w:hAnsi="Times New Roman"/>
                <w:sz w:val="28"/>
                <w:szCs w:val="28"/>
                <w:lang w:eastAsia="en-US"/>
              </w:rPr>
              <w:t>«Утверждаю»</w:t>
            </w:r>
          </w:p>
          <w:p w:rsidR="00C32D41" w:rsidRPr="00C32D41" w:rsidRDefault="00C32D41" w:rsidP="00C32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2D41">
              <w:rPr>
                <w:rFonts w:ascii="Times New Roman" w:hAnsi="Times New Roman"/>
                <w:sz w:val="28"/>
                <w:szCs w:val="28"/>
                <w:lang w:eastAsia="en-US"/>
              </w:rPr>
              <w:t>Проректор по учебно-</w:t>
            </w:r>
          </w:p>
          <w:p w:rsidR="00C32D41" w:rsidRPr="00C32D41" w:rsidRDefault="00C32D41" w:rsidP="00C32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2D41">
              <w:rPr>
                <w:rFonts w:ascii="Times New Roman" w:hAnsi="Times New Roman"/>
                <w:sz w:val="28"/>
                <w:szCs w:val="28"/>
                <w:lang w:eastAsia="en-US"/>
              </w:rPr>
              <w:t>методической работе</w:t>
            </w:r>
          </w:p>
          <w:p w:rsidR="00C32D41" w:rsidRPr="00C32D41" w:rsidRDefault="00C32D41" w:rsidP="00C32D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2D41">
              <w:rPr>
                <w:rFonts w:ascii="Times New Roman" w:hAnsi="Times New Roman"/>
                <w:sz w:val="28"/>
                <w:szCs w:val="28"/>
                <w:lang w:eastAsia="en-US"/>
              </w:rPr>
              <w:t>С.Н. Большаков</w:t>
            </w:r>
          </w:p>
          <w:p w:rsidR="00C32D41" w:rsidRPr="00C32D41" w:rsidRDefault="00C32D41" w:rsidP="00EB5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</w:tbl>
    <w:p w:rsidR="00C32D41" w:rsidRPr="00C631D1" w:rsidRDefault="00C32D41" w:rsidP="00C631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aps/>
          <w:sz w:val="28"/>
          <w:szCs w:val="28"/>
        </w:rPr>
      </w:pPr>
    </w:p>
    <w:p w:rsidR="00C631D1" w:rsidRPr="00C631D1" w:rsidRDefault="00C631D1" w:rsidP="00C631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aps/>
          <w:sz w:val="28"/>
          <w:szCs w:val="28"/>
        </w:rPr>
      </w:pPr>
    </w:p>
    <w:p w:rsidR="00C631D1" w:rsidRPr="00C631D1" w:rsidRDefault="00C631D1" w:rsidP="00C631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C631D1" w:rsidRPr="00C631D1" w:rsidRDefault="00C631D1" w:rsidP="00C631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31D1">
        <w:rPr>
          <w:rFonts w:ascii="Times New Roman" w:hAnsi="Times New Roman"/>
          <w:b/>
          <w:caps/>
          <w:sz w:val="28"/>
          <w:szCs w:val="28"/>
        </w:rPr>
        <w:t xml:space="preserve">РАБОЧАЯ ПРОГРАММа </w:t>
      </w:r>
    </w:p>
    <w:p w:rsidR="00C631D1" w:rsidRPr="00C631D1" w:rsidRDefault="00C631D1" w:rsidP="00C631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proofErr w:type="gramStart"/>
      <w:r w:rsidRPr="00C631D1">
        <w:rPr>
          <w:rFonts w:ascii="Times New Roman" w:hAnsi="Times New Roman"/>
          <w:sz w:val="28"/>
          <w:szCs w:val="28"/>
        </w:rPr>
        <w:t xml:space="preserve">учебной дисциплины </w:t>
      </w:r>
      <w:r w:rsidR="00EB58D1">
        <w:rPr>
          <w:rFonts w:ascii="Times New Roman" w:hAnsi="Times New Roman"/>
          <w:bCs/>
          <w:caps/>
          <w:sz w:val="28"/>
          <w:szCs w:val="28"/>
        </w:rPr>
        <w:t>ЭК.00.02</w:t>
      </w:r>
      <w:r w:rsidRPr="00C631D1">
        <w:rPr>
          <w:rFonts w:ascii="Times New Roman" w:hAnsi="Times New Roman"/>
          <w:bCs/>
          <w:caps/>
          <w:sz w:val="28"/>
          <w:szCs w:val="28"/>
        </w:rPr>
        <w:t xml:space="preserve"> </w:t>
      </w:r>
      <w:r w:rsidR="00EB58D1">
        <w:rPr>
          <w:rFonts w:ascii="Times New Roman" w:hAnsi="Times New Roman"/>
          <w:bCs/>
          <w:caps/>
          <w:sz w:val="28"/>
          <w:szCs w:val="28"/>
        </w:rPr>
        <w:t>СОВРЕМЕННЫЕ ТЕХНОЛОГИИ ОБУЧЕНИЯ</w:t>
      </w:r>
      <w:proofErr w:type="gramEnd"/>
    </w:p>
    <w:p w:rsidR="00C631D1" w:rsidRPr="00C631D1" w:rsidRDefault="00C631D1" w:rsidP="00C631D1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31D1">
        <w:rPr>
          <w:rFonts w:ascii="Times New Roman" w:hAnsi="Times New Roman"/>
          <w:sz w:val="28"/>
          <w:szCs w:val="28"/>
        </w:rPr>
        <w:t>по специальности среднего профессионального образования</w:t>
      </w:r>
    </w:p>
    <w:p w:rsidR="00C631D1" w:rsidRPr="00C631D1" w:rsidRDefault="00D41F5F" w:rsidP="00C631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41F5F">
        <w:rPr>
          <w:rFonts w:ascii="Times New Roman" w:hAnsi="Times New Roman"/>
          <w:sz w:val="28"/>
          <w:szCs w:val="28"/>
        </w:rPr>
        <w:t>46.02.01 Документационное обеспечение управления и архивоведение</w:t>
      </w:r>
    </w:p>
    <w:p w:rsidR="00C631D1" w:rsidRPr="00C631D1" w:rsidRDefault="00C631D1" w:rsidP="00C631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31D1" w:rsidRPr="00C631D1" w:rsidRDefault="00C631D1" w:rsidP="00C631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1D1" w:rsidRPr="00C631D1" w:rsidRDefault="00C631D1" w:rsidP="00C631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1D1" w:rsidRPr="00C631D1" w:rsidRDefault="00C631D1" w:rsidP="00C631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1D1" w:rsidRPr="00C631D1" w:rsidRDefault="00C631D1" w:rsidP="00C631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1D1" w:rsidRPr="00C631D1" w:rsidRDefault="00C631D1" w:rsidP="00C631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1D1" w:rsidRPr="00C631D1" w:rsidRDefault="00C631D1" w:rsidP="00C631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1D1" w:rsidRPr="00C631D1" w:rsidRDefault="00C631D1" w:rsidP="00C631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1D1" w:rsidRPr="00C631D1" w:rsidRDefault="00C631D1" w:rsidP="00C631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1D1" w:rsidRPr="00C631D1" w:rsidRDefault="00C631D1" w:rsidP="00C631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1D1" w:rsidRPr="00C631D1" w:rsidRDefault="00C631D1" w:rsidP="00C631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1D1" w:rsidRPr="00C631D1" w:rsidRDefault="00C631D1" w:rsidP="00C631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1D1" w:rsidRPr="00C631D1" w:rsidRDefault="00C631D1" w:rsidP="00C631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1D1" w:rsidRPr="00C631D1" w:rsidRDefault="00C631D1" w:rsidP="00C631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1D1" w:rsidRPr="00C631D1" w:rsidRDefault="00C631D1" w:rsidP="00C631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1D1" w:rsidRPr="00C631D1" w:rsidRDefault="00C631D1" w:rsidP="00C631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1D1" w:rsidRPr="00C631D1" w:rsidRDefault="00C631D1" w:rsidP="00C631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1D1" w:rsidRPr="00C631D1" w:rsidRDefault="00C631D1" w:rsidP="00C631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1D1" w:rsidRPr="00C631D1" w:rsidRDefault="00C631D1" w:rsidP="00C631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31D1">
        <w:rPr>
          <w:rFonts w:ascii="Times New Roman" w:hAnsi="Times New Roman"/>
          <w:sz w:val="28"/>
          <w:szCs w:val="28"/>
        </w:rPr>
        <w:t>Санкт-Петербург</w:t>
      </w:r>
    </w:p>
    <w:p w:rsidR="00C631D1" w:rsidRPr="00C631D1" w:rsidRDefault="00C32D41" w:rsidP="00C631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EB58D1">
        <w:rPr>
          <w:rFonts w:ascii="Times New Roman" w:hAnsi="Times New Roman"/>
          <w:sz w:val="28"/>
          <w:szCs w:val="28"/>
        </w:rPr>
        <w:t>1</w:t>
      </w:r>
    </w:p>
    <w:p w:rsidR="00C631D1" w:rsidRPr="00C631D1" w:rsidRDefault="00C631D1" w:rsidP="00C631D1">
      <w:pPr>
        <w:rPr>
          <w:rFonts w:ascii="Times New Roman" w:hAnsi="Times New Roman"/>
          <w:sz w:val="28"/>
          <w:szCs w:val="28"/>
        </w:rPr>
      </w:pPr>
      <w:r w:rsidRPr="00C631D1">
        <w:rPr>
          <w:rFonts w:ascii="Times New Roman" w:hAnsi="Times New Roman"/>
          <w:sz w:val="28"/>
          <w:szCs w:val="28"/>
        </w:rPr>
        <w:br w:type="page"/>
      </w:r>
    </w:p>
    <w:p w:rsidR="00C631D1" w:rsidRPr="00C631D1" w:rsidRDefault="00C631D1" w:rsidP="00EB58D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31D1">
        <w:rPr>
          <w:rFonts w:ascii="Times New Roman" w:eastAsia="Arial Unicode MS" w:hAnsi="Times New Roman"/>
          <w:sz w:val="28"/>
          <w:szCs w:val="28"/>
        </w:rPr>
        <w:lastRenderedPageBreak/>
        <w:t xml:space="preserve">Рабочая программа </w:t>
      </w:r>
      <w:r w:rsidRPr="00C631D1">
        <w:rPr>
          <w:rFonts w:ascii="Times New Roman" w:hAnsi="Times New Roman"/>
          <w:sz w:val="28"/>
          <w:szCs w:val="28"/>
        </w:rPr>
        <w:t xml:space="preserve">учебной дисциплины </w:t>
      </w:r>
      <w:r w:rsidR="00EB58D1">
        <w:rPr>
          <w:rFonts w:ascii="Times New Roman" w:hAnsi="Times New Roman"/>
          <w:bCs/>
          <w:caps/>
          <w:sz w:val="28"/>
          <w:szCs w:val="28"/>
        </w:rPr>
        <w:t>эк.00</w:t>
      </w:r>
      <w:r w:rsidRPr="00C631D1">
        <w:rPr>
          <w:rFonts w:ascii="Times New Roman" w:hAnsi="Times New Roman"/>
          <w:bCs/>
          <w:caps/>
          <w:sz w:val="28"/>
          <w:szCs w:val="28"/>
        </w:rPr>
        <w:t xml:space="preserve">.02 </w:t>
      </w:r>
      <w:r w:rsidR="00EB58D1">
        <w:rPr>
          <w:rFonts w:ascii="Times New Roman" w:hAnsi="Times New Roman"/>
          <w:bCs/>
          <w:caps/>
          <w:sz w:val="28"/>
          <w:szCs w:val="28"/>
        </w:rPr>
        <w:t>С</w:t>
      </w:r>
      <w:r w:rsidR="00EB58D1">
        <w:rPr>
          <w:rFonts w:ascii="Times New Roman" w:hAnsi="Times New Roman"/>
          <w:bCs/>
          <w:sz w:val="28"/>
          <w:szCs w:val="28"/>
        </w:rPr>
        <w:t>овременные технологии обучения</w:t>
      </w:r>
      <w:r w:rsidRPr="00C631D1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C631D1">
        <w:rPr>
          <w:rFonts w:ascii="Times New Roman" w:eastAsia="Arial Unicode MS" w:hAnsi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среднего общего образования от </w:t>
      </w:r>
      <w:r w:rsidR="00EB58D1">
        <w:rPr>
          <w:rFonts w:ascii="Times New Roman" w:eastAsia="Arial Unicode MS" w:hAnsi="Times New Roman"/>
          <w:sz w:val="28"/>
          <w:szCs w:val="28"/>
        </w:rPr>
        <w:t>17.05.2012 г</w:t>
      </w:r>
      <w:r w:rsidRPr="00C631D1">
        <w:rPr>
          <w:rFonts w:ascii="Times New Roman" w:eastAsia="Arial Unicode MS" w:hAnsi="Times New Roman"/>
          <w:sz w:val="28"/>
          <w:szCs w:val="28"/>
        </w:rPr>
        <w:t xml:space="preserve">. (Приказ Минобрнауки России № </w:t>
      </w:r>
      <w:r w:rsidR="00EB58D1">
        <w:rPr>
          <w:rFonts w:ascii="Times New Roman" w:eastAsia="Arial Unicode MS" w:hAnsi="Times New Roman"/>
          <w:sz w:val="28"/>
          <w:szCs w:val="28"/>
        </w:rPr>
        <w:t>413</w:t>
      </w:r>
      <w:r w:rsidRPr="00C631D1">
        <w:rPr>
          <w:rFonts w:ascii="Times New Roman" w:eastAsia="Arial Unicode MS" w:hAnsi="Times New Roman"/>
          <w:sz w:val="28"/>
          <w:szCs w:val="28"/>
        </w:rPr>
        <w:t>).</w:t>
      </w:r>
      <w:proofErr w:type="gramEnd"/>
    </w:p>
    <w:p w:rsidR="00C631D1" w:rsidRPr="00C631D1" w:rsidRDefault="00C631D1" w:rsidP="00C631D1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C631D1" w:rsidRPr="00C631D1" w:rsidRDefault="00C631D1" w:rsidP="00C631D1">
      <w:pPr>
        <w:spacing w:after="0" w:line="240" w:lineRule="auto"/>
        <w:ind w:left="20"/>
        <w:jc w:val="both"/>
        <w:rPr>
          <w:rFonts w:ascii="Times New Roman" w:eastAsia="Arial Unicode MS" w:hAnsi="Times New Roman"/>
          <w:sz w:val="28"/>
          <w:szCs w:val="28"/>
        </w:rPr>
      </w:pPr>
      <w:r w:rsidRPr="00C631D1">
        <w:rPr>
          <w:rFonts w:ascii="Times New Roman" w:eastAsia="Arial Unicode MS" w:hAnsi="Times New Roman"/>
          <w:sz w:val="28"/>
          <w:szCs w:val="28"/>
        </w:rPr>
        <w:t>Организация-разработчик: ГАОУ ВО ЛО «ЛГУ им. А.С. Пушкина».</w:t>
      </w:r>
    </w:p>
    <w:p w:rsidR="00C631D1" w:rsidRPr="00C631D1" w:rsidRDefault="00C631D1" w:rsidP="00C631D1">
      <w:pPr>
        <w:spacing w:after="0" w:line="240" w:lineRule="auto"/>
        <w:ind w:left="20"/>
        <w:jc w:val="both"/>
        <w:rPr>
          <w:rFonts w:ascii="Times New Roman" w:eastAsia="Arial Unicode MS" w:hAnsi="Times New Roman"/>
          <w:sz w:val="28"/>
          <w:szCs w:val="28"/>
        </w:rPr>
      </w:pPr>
    </w:p>
    <w:p w:rsidR="00C631D1" w:rsidRPr="00C631D1" w:rsidRDefault="00C631D1" w:rsidP="00C631D1">
      <w:pPr>
        <w:spacing w:after="0" w:line="240" w:lineRule="auto"/>
        <w:ind w:left="20"/>
        <w:jc w:val="both"/>
        <w:rPr>
          <w:rFonts w:ascii="Times New Roman" w:eastAsia="Arial Unicode MS" w:hAnsi="Times New Roman"/>
          <w:sz w:val="28"/>
          <w:szCs w:val="28"/>
        </w:rPr>
      </w:pPr>
      <w:r w:rsidRPr="00C631D1">
        <w:rPr>
          <w:rFonts w:ascii="Times New Roman" w:eastAsia="Arial Unicode MS" w:hAnsi="Times New Roman"/>
          <w:sz w:val="28"/>
          <w:szCs w:val="28"/>
        </w:rPr>
        <w:t xml:space="preserve">Разработчик: </w:t>
      </w:r>
      <w:proofErr w:type="spellStart"/>
      <w:r w:rsidRPr="00C631D1">
        <w:rPr>
          <w:rFonts w:ascii="Times New Roman" w:eastAsia="Arial Unicode MS" w:hAnsi="Times New Roman"/>
          <w:sz w:val="28"/>
          <w:szCs w:val="28"/>
        </w:rPr>
        <w:t>Бокучава</w:t>
      </w:r>
      <w:proofErr w:type="spellEnd"/>
      <w:r w:rsidRPr="00C631D1">
        <w:rPr>
          <w:rFonts w:ascii="Times New Roman" w:eastAsia="Arial Unicode MS" w:hAnsi="Times New Roman"/>
          <w:sz w:val="28"/>
          <w:szCs w:val="28"/>
        </w:rPr>
        <w:t xml:space="preserve"> Татьяна Петровна, преподаватель ГАОУ ВО ЛО «ЛГУ им. А.С. Пушкина».</w:t>
      </w:r>
    </w:p>
    <w:p w:rsidR="00C631D1" w:rsidRPr="00C631D1" w:rsidRDefault="00C631D1" w:rsidP="00C631D1">
      <w:pPr>
        <w:spacing w:after="0" w:line="240" w:lineRule="auto"/>
        <w:ind w:left="20"/>
        <w:jc w:val="both"/>
        <w:rPr>
          <w:rFonts w:ascii="Times New Roman" w:eastAsia="Arial Unicode MS" w:hAnsi="Times New Roman"/>
          <w:sz w:val="28"/>
          <w:szCs w:val="28"/>
        </w:rPr>
      </w:pPr>
    </w:p>
    <w:p w:rsidR="00C631D1" w:rsidRPr="00C631D1" w:rsidRDefault="00C631D1" w:rsidP="00C631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631D1">
        <w:rPr>
          <w:rFonts w:ascii="Times New Roman" w:hAnsi="Times New Roman"/>
          <w:bCs/>
          <w:sz w:val="28"/>
          <w:szCs w:val="28"/>
          <w:lang w:eastAsia="en-US"/>
        </w:rPr>
        <w:t xml:space="preserve">Рассмотрено на заседании ПЦК общеобразовательных дисциплин, дисциплин </w:t>
      </w:r>
      <w:proofErr w:type="gramStart"/>
      <w:r w:rsidRPr="00C631D1">
        <w:rPr>
          <w:rFonts w:ascii="Times New Roman" w:hAnsi="Times New Roman"/>
          <w:bCs/>
          <w:sz w:val="28"/>
          <w:szCs w:val="28"/>
          <w:lang w:eastAsia="en-US"/>
        </w:rPr>
        <w:t>социально-экономического</w:t>
      </w:r>
      <w:proofErr w:type="gramEnd"/>
      <w:r w:rsidRPr="00C631D1">
        <w:rPr>
          <w:rFonts w:ascii="Times New Roman" w:hAnsi="Times New Roman"/>
          <w:bCs/>
          <w:sz w:val="28"/>
          <w:szCs w:val="28"/>
          <w:lang w:eastAsia="en-US"/>
        </w:rPr>
        <w:t xml:space="preserve"> и естественнонаучного циклов.</w:t>
      </w:r>
    </w:p>
    <w:p w:rsidR="00C631D1" w:rsidRPr="00C631D1" w:rsidRDefault="00C631D1" w:rsidP="00C631D1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</w:p>
    <w:p w:rsidR="00C631D1" w:rsidRPr="00C631D1" w:rsidRDefault="00C631D1" w:rsidP="00C631D1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C631D1">
        <w:rPr>
          <w:rFonts w:ascii="Times New Roman" w:hAnsi="Times New Roman"/>
          <w:bCs/>
          <w:sz w:val="28"/>
          <w:szCs w:val="28"/>
          <w:lang w:eastAsia="en-US"/>
        </w:rPr>
        <w:t>Протокол № 1 от «3</w:t>
      </w:r>
      <w:r w:rsidR="00C32D41">
        <w:rPr>
          <w:rFonts w:ascii="Times New Roman" w:hAnsi="Times New Roman"/>
          <w:bCs/>
          <w:sz w:val="28"/>
          <w:szCs w:val="28"/>
          <w:lang w:eastAsia="en-US"/>
        </w:rPr>
        <w:t>1» августа 202</w:t>
      </w:r>
      <w:r w:rsidR="00EB58D1">
        <w:rPr>
          <w:rFonts w:ascii="Times New Roman" w:hAnsi="Times New Roman"/>
          <w:bCs/>
          <w:sz w:val="28"/>
          <w:szCs w:val="28"/>
          <w:lang w:eastAsia="en-US"/>
        </w:rPr>
        <w:t>1</w:t>
      </w:r>
      <w:r w:rsidRPr="00C631D1">
        <w:rPr>
          <w:rFonts w:ascii="Times New Roman" w:hAnsi="Times New Roman"/>
          <w:bCs/>
          <w:sz w:val="28"/>
          <w:szCs w:val="28"/>
          <w:lang w:eastAsia="en-US"/>
        </w:rPr>
        <w:t xml:space="preserve"> г.</w:t>
      </w:r>
    </w:p>
    <w:p w:rsidR="00C631D1" w:rsidRPr="00C631D1" w:rsidRDefault="00C631D1" w:rsidP="00C631D1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</w:p>
    <w:p w:rsidR="00EF540C" w:rsidRDefault="00EF540C" w:rsidP="00EF540C">
      <w:pPr>
        <w:tabs>
          <w:tab w:val="left" w:pos="6420"/>
        </w:tabs>
        <w:spacing w:after="100" w:afterAutospacing="1"/>
        <w:rPr>
          <w:rFonts w:ascii="Times New Roman" w:hAnsi="Times New Roman"/>
          <w:bCs/>
          <w:sz w:val="28"/>
          <w:szCs w:val="28"/>
          <w:lang w:eastAsia="en-US"/>
        </w:rPr>
      </w:pPr>
    </w:p>
    <w:p w:rsidR="00D41F5F" w:rsidRDefault="00D41F5F" w:rsidP="00EF540C">
      <w:pPr>
        <w:tabs>
          <w:tab w:val="left" w:pos="6420"/>
        </w:tabs>
        <w:spacing w:after="100" w:afterAutospacing="1"/>
        <w:rPr>
          <w:rFonts w:ascii="Times New Roman" w:hAnsi="Times New Roman"/>
          <w:sz w:val="28"/>
          <w:szCs w:val="28"/>
        </w:rPr>
      </w:pPr>
    </w:p>
    <w:p w:rsidR="00EF540C" w:rsidRDefault="00EF540C" w:rsidP="00EF540C">
      <w:pPr>
        <w:tabs>
          <w:tab w:val="left" w:pos="6420"/>
        </w:tabs>
        <w:spacing w:after="100" w:afterAutospacing="1"/>
        <w:rPr>
          <w:rFonts w:ascii="Times New Roman" w:hAnsi="Times New Roman"/>
          <w:sz w:val="28"/>
          <w:szCs w:val="28"/>
        </w:rPr>
      </w:pPr>
    </w:p>
    <w:p w:rsidR="00EF540C" w:rsidRDefault="00EF540C" w:rsidP="00EF540C">
      <w:pPr>
        <w:tabs>
          <w:tab w:val="left" w:pos="6420"/>
        </w:tabs>
        <w:spacing w:after="100" w:afterAutospacing="1"/>
        <w:rPr>
          <w:rFonts w:ascii="Times New Roman" w:hAnsi="Times New Roman"/>
          <w:sz w:val="28"/>
          <w:szCs w:val="28"/>
        </w:rPr>
      </w:pPr>
    </w:p>
    <w:p w:rsidR="008C466A" w:rsidRDefault="008C466A" w:rsidP="008C466A">
      <w:pPr>
        <w:tabs>
          <w:tab w:val="left" w:pos="6420"/>
        </w:tabs>
        <w:spacing w:after="100" w:afterAutospacing="1"/>
        <w:rPr>
          <w:rFonts w:ascii="Times New Roman" w:hAnsi="Times New Roman"/>
          <w:sz w:val="28"/>
          <w:szCs w:val="28"/>
        </w:rPr>
      </w:pPr>
    </w:p>
    <w:p w:rsidR="008C466A" w:rsidRDefault="008C466A" w:rsidP="008C466A">
      <w:pPr>
        <w:tabs>
          <w:tab w:val="left" w:pos="6420"/>
        </w:tabs>
        <w:spacing w:after="100" w:afterAutospacing="1"/>
        <w:rPr>
          <w:rFonts w:ascii="Times New Roman" w:hAnsi="Times New Roman"/>
          <w:sz w:val="28"/>
          <w:szCs w:val="28"/>
        </w:rPr>
      </w:pPr>
    </w:p>
    <w:p w:rsidR="008C466A" w:rsidRDefault="008C466A" w:rsidP="008C466A">
      <w:pPr>
        <w:tabs>
          <w:tab w:val="left" w:pos="6420"/>
        </w:tabs>
        <w:spacing w:after="100" w:afterAutospacing="1"/>
        <w:rPr>
          <w:rFonts w:ascii="Times New Roman" w:hAnsi="Times New Roman"/>
          <w:sz w:val="28"/>
          <w:szCs w:val="28"/>
        </w:rPr>
      </w:pPr>
    </w:p>
    <w:p w:rsidR="008C466A" w:rsidRDefault="008C466A" w:rsidP="008C466A">
      <w:pPr>
        <w:tabs>
          <w:tab w:val="left" w:pos="6420"/>
        </w:tabs>
        <w:spacing w:after="100" w:afterAutospacing="1"/>
        <w:rPr>
          <w:rFonts w:ascii="Times New Roman" w:hAnsi="Times New Roman"/>
          <w:sz w:val="28"/>
          <w:szCs w:val="28"/>
        </w:rPr>
      </w:pPr>
    </w:p>
    <w:p w:rsidR="008C466A" w:rsidRDefault="008C466A" w:rsidP="008C466A">
      <w:pPr>
        <w:tabs>
          <w:tab w:val="left" w:pos="6420"/>
        </w:tabs>
        <w:spacing w:after="100" w:afterAutospacing="1"/>
        <w:rPr>
          <w:rFonts w:ascii="Times New Roman" w:hAnsi="Times New Roman"/>
          <w:sz w:val="28"/>
          <w:szCs w:val="28"/>
        </w:rPr>
      </w:pPr>
    </w:p>
    <w:p w:rsidR="00680F78" w:rsidRPr="00443F3C" w:rsidRDefault="00D03CC3" w:rsidP="00680F78">
      <w:pPr>
        <w:tabs>
          <w:tab w:val="left" w:pos="6412"/>
        </w:tabs>
        <w:spacing w:after="100" w:afterAutospacing="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80F78" w:rsidRPr="00443F3C">
        <w:rPr>
          <w:rFonts w:ascii="Times New Roman" w:hAnsi="Times New Roman"/>
        </w:rPr>
        <w:lastRenderedPageBreak/>
        <w:t xml:space="preserve"> </w:t>
      </w:r>
    </w:p>
    <w:p w:rsidR="00680F78" w:rsidRDefault="00680F78" w:rsidP="00680F78">
      <w:pPr>
        <w:pStyle w:val="af2"/>
        <w:spacing w:before="0"/>
        <w:rPr>
          <w:rFonts w:ascii="Times New Roman" w:hAnsi="Times New Roman"/>
          <w:color w:val="auto"/>
        </w:rPr>
      </w:pPr>
      <w:r w:rsidRPr="00680F78">
        <w:rPr>
          <w:rFonts w:ascii="Times New Roman" w:hAnsi="Times New Roman"/>
          <w:color w:val="auto"/>
        </w:rPr>
        <w:t xml:space="preserve">СОДЕРЖАНИЕ </w:t>
      </w:r>
    </w:p>
    <w:p w:rsidR="00680F78" w:rsidRPr="00680F78" w:rsidRDefault="00680F78" w:rsidP="00680F78"/>
    <w:p w:rsidR="00BB10B5" w:rsidRPr="002D75F5" w:rsidRDefault="00680F78" w:rsidP="002409C1">
      <w:pPr>
        <w:pStyle w:val="12"/>
        <w:tabs>
          <w:tab w:val="right" w:leader="dot" w:pos="9627"/>
        </w:tabs>
        <w:jc w:val="both"/>
        <w:rPr>
          <w:rFonts w:ascii="Times New Roman" w:hAnsi="Times New Roman"/>
          <w:noProof/>
          <w:sz w:val="28"/>
          <w:szCs w:val="28"/>
        </w:rPr>
      </w:pPr>
      <w:r w:rsidRPr="002D75F5">
        <w:rPr>
          <w:rFonts w:ascii="Times New Roman" w:hAnsi="Times New Roman"/>
          <w:sz w:val="28"/>
          <w:szCs w:val="28"/>
        </w:rPr>
        <w:fldChar w:fldCharType="begin"/>
      </w:r>
      <w:r w:rsidRPr="002D75F5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2D75F5">
        <w:rPr>
          <w:rFonts w:ascii="Times New Roman" w:hAnsi="Times New Roman"/>
          <w:sz w:val="28"/>
          <w:szCs w:val="28"/>
        </w:rPr>
        <w:fldChar w:fldCharType="separate"/>
      </w:r>
      <w:hyperlink w:anchor="_Toc530328178" w:history="1">
        <w:r w:rsidR="00BB10B5" w:rsidRPr="002D75F5">
          <w:rPr>
            <w:rStyle w:val="af0"/>
            <w:rFonts w:ascii="Times New Roman" w:hAnsi="Times New Roman"/>
            <w:noProof/>
            <w:sz w:val="28"/>
            <w:szCs w:val="28"/>
          </w:rPr>
          <w:t>1. ПОЯСНИТЕЛЬНАЯ ЗАПИСКА</w:t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_Toc530328178 \h </w:instrText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64F7E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B10B5" w:rsidRPr="002D75F5" w:rsidRDefault="0066697D" w:rsidP="002409C1">
      <w:pPr>
        <w:pStyle w:val="12"/>
        <w:tabs>
          <w:tab w:val="right" w:leader="dot" w:pos="9627"/>
        </w:tabs>
        <w:jc w:val="both"/>
        <w:rPr>
          <w:rFonts w:ascii="Times New Roman" w:hAnsi="Times New Roman"/>
          <w:noProof/>
          <w:sz w:val="28"/>
          <w:szCs w:val="28"/>
        </w:rPr>
      </w:pPr>
      <w:hyperlink w:anchor="_Toc530328179" w:history="1">
        <w:r w:rsidR="00BB10B5" w:rsidRPr="002D75F5">
          <w:rPr>
            <w:rStyle w:val="af0"/>
            <w:rFonts w:ascii="Times New Roman" w:hAnsi="Times New Roman"/>
            <w:noProof/>
            <w:sz w:val="28"/>
            <w:szCs w:val="28"/>
          </w:rPr>
          <w:t>2. ОБЩАЯ ХАРАКТЕРИСТИКА УЧЕБНОЙ ДИСЦИПЛИНЫ «</w:t>
        </w:r>
        <w:r w:rsidR="003E3458">
          <w:rPr>
            <w:rStyle w:val="af0"/>
            <w:rFonts w:ascii="Times New Roman" w:hAnsi="Times New Roman"/>
            <w:noProof/>
            <w:sz w:val="28"/>
            <w:szCs w:val="28"/>
          </w:rPr>
          <w:t>СОВРЕМЕННЫЕ ТЕХНОЛОГИИ ОБУЧЕНИЯ</w:t>
        </w:r>
        <w:r w:rsidR="00BB10B5" w:rsidRPr="002D75F5">
          <w:rPr>
            <w:rStyle w:val="af0"/>
            <w:rFonts w:ascii="Times New Roman" w:hAnsi="Times New Roman"/>
            <w:noProof/>
            <w:sz w:val="28"/>
            <w:szCs w:val="28"/>
          </w:rPr>
          <w:t>»</w:t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_Toc530328179 \h </w:instrText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64F7E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B10B5" w:rsidRPr="002D75F5" w:rsidRDefault="0066697D" w:rsidP="002409C1">
      <w:pPr>
        <w:pStyle w:val="12"/>
        <w:tabs>
          <w:tab w:val="right" w:leader="dot" w:pos="9627"/>
        </w:tabs>
        <w:jc w:val="both"/>
        <w:rPr>
          <w:rFonts w:ascii="Times New Roman" w:hAnsi="Times New Roman"/>
          <w:noProof/>
          <w:sz w:val="28"/>
          <w:szCs w:val="28"/>
        </w:rPr>
      </w:pPr>
      <w:hyperlink w:anchor="_Toc530328180" w:history="1">
        <w:r w:rsidR="00BB10B5" w:rsidRPr="002D75F5">
          <w:rPr>
            <w:rStyle w:val="af0"/>
            <w:rFonts w:ascii="Times New Roman" w:hAnsi="Times New Roman"/>
            <w:noProof/>
            <w:sz w:val="28"/>
            <w:szCs w:val="28"/>
          </w:rPr>
          <w:t>3. МЕСТО УЧЕБНОЙ ДИСЦИПЛИНЫ В УЧЕБНОМ ПЛАНЕ</w:t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_Toc530328180 \h </w:instrText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64F7E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B10B5" w:rsidRPr="002D75F5" w:rsidRDefault="0066697D" w:rsidP="002409C1">
      <w:pPr>
        <w:pStyle w:val="12"/>
        <w:tabs>
          <w:tab w:val="right" w:leader="dot" w:pos="9627"/>
        </w:tabs>
        <w:jc w:val="both"/>
        <w:rPr>
          <w:rFonts w:ascii="Times New Roman" w:hAnsi="Times New Roman"/>
          <w:noProof/>
          <w:sz w:val="28"/>
          <w:szCs w:val="28"/>
        </w:rPr>
      </w:pPr>
      <w:hyperlink w:anchor="_Toc530328181" w:history="1">
        <w:r w:rsidR="00BB10B5" w:rsidRPr="002D75F5">
          <w:rPr>
            <w:rStyle w:val="af0"/>
            <w:rFonts w:ascii="Times New Roman" w:hAnsi="Times New Roman"/>
            <w:noProof/>
            <w:sz w:val="28"/>
            <w:szCs w:val="28"/>
          </w:rPr>
          <w:t>4. РЕЗУЛЬТАТЫ ОСВОЕНИЯ УЧЕБНОЙ ДИСЦИПЛИНЫ</w:t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_Toc530328181 \h </w:instrText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64F7E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B10B5" w:rsidRPr="002D75F5" w:rsidRDefault="0066697D" w:rsidP="002409C1">
      <w:pPr>
        <w:pStyle w:val="12"/>
        <w:tabs>
          <w:tab w:val="right" w:leader="dot" w:pos="9627"/>
        </w:tabs>
        <w:jc w:val="both"/>
        <w:rPr>
          <w:rFonts w:ascii="Times New Roman" w:hAnsi="Times New Roman"/>
          <w:noProof/>
          <w:sz w:val="28"/>
          <w:szCs w:val="28"/>
        </w:rPr>
      </w:pPr>
      <w:hyperlink w:anchor="_Toc530328182" w:history="1">
        <w:r w:rsidR="00BB10B5" w:rsidRPr="002D75F5">
          <w:rPr>
            <w:rStyle w:val="af0"/>
            <w:rFonts w:ascii="Times New Roman" w:hAnsi="Times New Roman"/>
            <w:noProof/>
            <w:sz w:val="28"/>
            <w:szCs w:val="28"/>
          </w:rPr>
          <w:t>5. СОДЕРЖАНИЕ УЧЕБНОЙ ДИСЦИПЛИНЫ</w:t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_Toc530328182 \h </w:instrText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64F7E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B10B5" w:rsidRPr="002D75F5" w:rsidRDefault="0066697D" w:rsidP="002409C1">
      <w:pPr>
        <w:pStyle w:val="12"/>
        <w:tabs>
          <w:tab w:val="right" w:leader="dot" w:pos="9627"/>
        </w:tabs>
        <w:jc w:val="both"/>
        <w:rPr>
          <w:rFonts w:ascii="Times New Roman" w:hAnsi="Times New Roman"/>
          <w:noProof/>
          <w:sz w:val="28"/>
          <w:szCs w:val="28"/>
        </w:rPr>
      </w:pPr>
      <w:hyperlink w:anchor="_Toc530328185" w:history="1">
        <w:r w:rsidR="00BB10B5" w:rsidRPr="002D75F5">
          <w:rPr>
            <w:rStyle w:val="af0"/>
            <w:rFonts w:ascii="Times New Roman" w:hAnsi="Times New Roman"/>
            <w:noProof/>
            <w:sz w:val="28"/>
            <w:szCs w:val="28"/>
          </w:rPr>
          <w:t>6. ТЕМАТИЧЕСКОЕ ПЛАНИРОВАНИЕ</w:t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_Toc530328185 \h </w:instrText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64F7E">
          <w:rPr>
            <w:rFonts w:ascii="Times New Roman" w:hAnsi="Times New Roman"/>
            <w:noProof/>
            <w:webHidden/>
            <w:sz w:val="28"/>
            <w:szCs w:val="28"/>
          </w:rPr>
          <w:t>15</w:t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B10B5" w:rsidRPr="002D75F5" w:rsidRDefault="0066697D" w:rsidP="002409C1">
      <w:pPr>
        <w:pStyle w:val="12"/>
        <w:tabs>
          <w:tab w:val="right" w:leader="dot" w:pos="9627"/>
        </w:tabs>
        <w:jc w:val="both"/>
        <w:rPr>
          <w:rFonts w:ascii="Times New Roman" w:hAnsi="Times New Roman"/>
          <w:noProof/>
          <w:sz w:val="28"/>
          <w:szCs w:val="28"/>
        </w:rPr>
      </w:pPr>
      <w:hyperlink w:anchor="_Toc530328186" w:history="1">
        <w:r w:rsidR="00BB10B5" w:rsidRPr="002D75F5">
          <w:rPr>
            <w:rStyle w:val="af0"/>
            <w:rFonts w:ascii="Times New Roman" w:hAnsi="Times New Roman"/>
            <w:noProof/>
            <w:sz w:val="28"/>
            <w:szCs w:val="28"/>
          </w:rPr>
          <w:t>7. ХАРАКТЕРИСТИКА ОСНОВНЫХ ВИДОВ ДЕЯТЕЛЬНОСТИ</w:t>
        </w:r>
        <w:r w:rsidR="005D6439" w:rsidRPr="002D75F5">
          <w:rPr>
            <w:rStyle w:val="af0"/>
            <w:rFonts w:ascii="Times New Roman" w:hAnsi="Times New Roman"/>
            <w:noProof/>
            <w:sz w:val="28"/>
            <w:szCs w:val="28"/>
          </w:rPr>
          <w:t xml:space="preserve"> СТУДЕНТОВ</w:t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_Toc530328186 \h </w:instrText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64F7E">
          <w:rPr>
            <w:rFonts w:ascii="Times New Roman" w:hAnsi="Times New Roman"/>
            <w:noProof/>
            <w:webHidden/>
            <w:sz w:val="28"/>
            <w:szCs w:val="28"/>
          </w:rPr>
          <w:t>19</w:t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B10B5" w:rsidRPr="002D75F5" w:rsidRDefault="0066697D" w:rsidP="002409C1">
      <w:pPr>
        <w:pStyle w:val="12"/>
        <w:tabs>
          <w:tab w:val="right" w:leader="dot" w:pos="9627"/>
        </w:tabs>
        <w:jc w:val="both"/>
        <w:rPr>
          <w:rFonts w:ascii="Times New Roman" w:hAnsi="Times New Roman"/>
          <w:noProof/>
          <w:sz w:val="28"/>
          <w:szCs w:val="28"/>
        </w:rPr>
      </w:pPr>
      <w:hyperlink w:anchor="_Toc530328187" w:history="1">
        <w:r w:rsidR="00BB10B5" w:rsidRPr="002D75F5">
          <w:rPr>
            <w:rStyle w:val="af0"/>
            <w:rFonts w:ascii="Times New Roman" w:hAnsi="Times New Roman"/>
            <w:noProof/>
            <w:sz w:val="28"/>
            <w:szCs w:val="28"/>
          </w:rPr>
          <w:t>8. УЧЕБНО-МЕТОДИЧЕСКОЕ И МАТЕРИАЛЬНО-ТЕХНИЧЕСКОЕ ОБЕСПЕЧЕНИЕ ПРОГРАММЫ УЧЕБНОЙ ДИСЦИПЛИНЫ</w:t>
        </w:r>
        <w:r w:rsidR="005D6439" w:rsidRPr="002D75F5">
          <w:rPr>
            <w:rStyle w:val="af0"/>
            <w:rFonts w:ascii="Times New Roman" w:hAnsi="Times New Roman"/>
            <w:noProof/>
            <w:sz w:val="28"/>
            <w:szCs w:val="28"/>
          </w:rPr>
          <w:t xml:space="preserve"> </w:t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_Toc530328187 \h </w:instrText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64F7E">
          <w:rPr>
            <w:rFonts w:ascii="Times New Roman" w:hAnsi="Times New Roman"/>
            <w:noProof/>
            <w:webHidden/>
            <w:sz w:val="28"/>
            <w:szCs w:val="28"/>
          </w:rPr>
          <w:t>21</w:t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B10B5" w:rsidRPr="002D75F5" w:rsidRDefault="0066697D" w:rsidP="002409C1">
      <w:pPr>
        <w:pStyle w:val="12"/>
        <w:tabs>
          <w:tab w:val="right" w:leader="dot" w:pos="9627"/>
        </w:tabs>
        <w:jc w:val="both"/>
        <w:rPr>
          <w:rFonts w:ascii="Times New Roman" w:hAnsi="Times New Roman"/>
          <w:noProof/>
          <w:sz w:val="28"/>
          <w:szCs w:val="28"/>
        </w:rPr>
      </w:pPr>
      <w:hyperlink w:anchor="_Toc530328190" w:history="1">
        <w:r w:rsidR="00BB10B5" w:rsidRPr="002D75F5">
          <w:rPr>
            <w:rStyle w:val="af0"/>
            <w:rFonts w:ascii="Times New Roman" w:hAnsi="Times New Roman"/>
            <w:noProof/>
            <w:sz w:val="28"/>
            <w:szCs w:val="28"/>
          </w:rPr>
          <w:t>9. КОНТРОЛЬ И ОЦЕНКА РЕЗУЛЬТАТОВ ОСВОЕНИЯ УЧЕБНОЙ ДИСЦИПЛИНЫ</w:t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_Toc530328190 \h </w:instrText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64F7E">
          <w:rPr>
            <w:rFonts w:ascii="Times New Roman" w:hAnsi="Times New Roman"/>
            <w:noProof/>
            <w:webHidden/>
            <w:sz w:val="28"/>
            <w:szCs w:val="28"/>
          </w:rPr>
          <w:t>23</w:t>
        </w:r>
        <w:r w:rsidR="00BB10B5" w:rsidRPr="002D75F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80F78" w:rsidRDefault="00680F78" w:rsidP="002409C1">
      <w:pPr>
        <w:jc w:val="both"/>
      </w:pPr>
      <w:r w:rsidRPr="002D75F5">
        <w:rPr>
          <w:rFonts w:ascii="Times New Roman" w:hAnsi="Times New Roman"/>
          <w:b/>
          <w:bCs/>
          <w:sz w:val="28"/>
          <w:szCs w:val="28"/>
        </w:rPr>
        <w:fldChar w:fldCharType="end"/>
      </w:r>
    </w:p>
    <w:p w:rsidR="00680F78" w:rsidRPr="00443F3C" w:rsidRDefault="00680F78" w:rsidP="00680F78">
      <w:pPr>
        <w:tabs>
          <w:tab w:val="left" w:pos="6412"/>
        </w:tabs>
        <w:spacing w:after="100" w:afterAutospacing="1"/>
        <w:rPr>
          <w:rFonts w:ascii="Times New Roman" w:hAnsi="Times New Roman"/>
        </w:rPr>
      </w:pPr>
    </w:p>
    <w:p w:rsidR="00B05722" w:rsidRPr="00443F3C" w:rsidRDefault="00B05722">
      <w:pPr>
        <w:rPr>
          <w:rFonts w:ascii="Times New Roman" w:hAnsi="Times New Roman"/>
        </w:rPr>
      </w:pPr>
    </w:p>
    <w:p w:rsidR="008C466A" w:rsidRPr="00443F3C" w:rsidRDefault="008C466A" w:rsidP="000920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231F20"/>
          <w:sz w:val="24"/>
          <w:szCs w:val="24"/>
        </w:rPr>
      </w:pPr>
    </w:p>
    <w:p w:rsidR="006A25D4" w:rsidRPr="00443F3C" w:rsidRDefault="006A25D4" w:rsidP="000920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231F20"/>
          <w:sz w:val="24"/>
          <w:szCs w:val="24"/>
        </w:rPr>
      </w:pPr>
    </w:p>
    <w:p w:rsidR="006A25D4" w:rsidRDefault="006A25D4" w:rsidP="000920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231F20"/>
          <w:sz w:val="24"/>
          <w:szCs w:val="24"/>
        </w:rPr>
      </w:pPr>
    </w:p>
    <w:p w:rsidR="006A25D4" w:rsidRDefault="006A25D4" w:rsidP="000920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231F20"/>
          <w:sz w:val="24"/>
          <w:szCs w:val="24"/>
        </w:rPr>
      </w:pPr>
    </w:p>
    <w:p w:rsidR="003542A1" w:rsidRPr="00F35A20" w:rsidRDefault="00D03CC3" w:rsidP="00B36C79">
      <w:pPr>
        <w:pStyle w:val="1"/>
        <w:rPr>
          <w:sz w:val="28"/>
          <w:szCs w:val="28"/>
        </w:rPr>
      </w:pPr>
      <w:r>
        <w:rPr>
          <w:color w:val="231F20"/>
        </w:rPr>
        <w:br w:type="page"/>
      </w:r>
      <w:bookmarkStart w:id="0" w:name="_Toc504739286"/>
      <w:bookmarkStart w:id="1" w:name="_Toc530328178"/>
      <w:r w:rsidR="00B36C79" w:rsidRPr="00F35A20">
        <w:rPr>
          <w:bCs w:val="0"/>
          <w:color w:val="231F20"/>
          <w:sz w:val="28"/>
          <w:szCs w:val="28"/>
        </w:rPr>
        <w:lastRenderedPageBreak/>
        <w:t>1.</w:t>
      </w:r>
      <w:r w:rsidR="00B36C79" w:rsidRPr="00F35A20">
        <w:rPr>
          <w:color w:val="231F20"/>
          <w:sz w:val="28"/>
          <w:szCs w:val="28"/>
        </w:rPr>
        <w:t xml:space="preserve"> </w:t>
      </w:r>
      <w:r w:rsidR="000920D7" w:rsidRPr="00F35A20">
        <w:rPr>
          <w:sz w:val="28"/>
          <w:szCs w:val="28"/>
        </w:rPr>
        <w:t>ПОЯСНИТЕЛЬНАЯ ЗАПИСКА</w:t>
      </w:r>
      <w:bookmarkEnd w:id="0"/>
      <w:bookmarkEnd w:id="1"/>
    </w:p>
    <w:p w:rsidR="003542A1" w:rsidRPr="00F35A20" w:rsidRDefault="008B7CA5" w:rsidP="005F693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>Программа общеобразовательной учебной дис</w:t>
      </w:r>
      <w:r w:rsidR="000920D7" w:rsidRPr="00F35A20">
        <w:rPr>
          <w:rFonts w:ascii="Times New Roman" w:hAnsi="Times New Roman"/>
          <w:color w:val="000000"/>
          <w:sz w:val="28"/>
          <w:szCs w:val="28"/>
        </w:rPr>
        <w:t>циплины «</w:t>
      </w:r>
      <w:r w:rsidR="003E3458">
        <w:rPr>
          <w:rFonts w:ascii="Times New Roman" w:hAnsi="Times New Roman"/>
          <w:color w:val="000000"/>
          <w:sz w:val="28"/>
          <w:szCs w:val="28"/>
        </w:rPr>
        <w:t>Современные технологии обучения</w:t>
      </w:r>
      <w:r w:rsidR="000920D7" w:rsidRPr="00F35A20"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gramStart"/>
      <w:r w:rsidR="000920D7" w:rsidRPr="00F35A20">
        <w:rPr>
          <w:rFonts w:ascii="Times New Roman" w:hAnsi="Times New Roman"/>
          <w:color w:val="000000"/>
          <w:sz w:val="28"/>
          <w:szCs w:val="28"/>
        </w:rPr>
        <w:t>предназна</w:t>
      </w:r>
      <w:r w:rsidRPr="00F35A20">
        <w:rPr>
          <w:rFonts w:ascii="Times New Roman" w:hAnsi="Times New Roman"/>
          <w:color w:val="000000"/>
          <w:sz w:val="28"/>
          <w:szCs w:val="28"/>
        </w:rPr>
        <w:t>чена</w:t>
      </w:r>
      <w:proofErr w:type="gramEnd"/>
      <w:r w:rsidRPr="00F35A20">
        <w:rPr>
          <w:rFonts w:ascii="Times New Roman" w:hAnsi="Times New Roman"/>
          <w:color w:val="000000"/>
          <w:sz w:val="28"/>
          <w:szCs w:val="28"/>
        </w:rPr>
        <w:t xml:space="preserve"> для изучения</w:t>
      </w:r>
      <w:r w:rsidR="0097667D">
        <w:rPr>
          <w:rFonts w:ascii="Times New Roman" w:hAnsi="Times New Roman"/>
          <w:color w:val="000000"/>
          <w:sz w:val="28"/>
          <w:szCs w:val="28"/>
        </w:rPr>
        <w:t xml:space="preserve"> современных технологий обучения </w:t>
      </w:r>
      <w:r w:rsidRPr="00F35A20">
        <w:rPr>
          <w:rFonts w:ascii="Times New Roman" w:hAnsi="Times New Roman"/>
          <w:color w:val="000000"/>
          <w:sz w:val="28"/>
          <w:szCs w:val="28"/>
        </w:rPr>
        <w:t>и информационно-коммуникационных технологий</w:t>
      </w:r>
      <w:r w:rsidR="000920D7" w:rsidRPr="00F35A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4DE2" w:rsidRPr="00F35A20">
        <w:rPr>
          <w:rFonts w:ascii="Times New Roman" w:hAnsi="Times New Roman"/>
          <w:color w:val="000000"/>
          <w:sz w:val="28"/>
          <w:szCs w:val="28"/>
        </w:rPr>
        <w:t>и</w:t>
      </w:r>
      <w:r w:rsidRPr="00F35A20">
        <w:rPr>
          <w:rFonts w:ascii="Times New Roman" w:hAnsi="Times New Roman"/>
          <w:color w:val="000000"/>
          <w:sz w:val="28"/>
          <w:szCs w:val="28"/>
        </w:rPr>
        <w:t xml:space="preserve"> реали</w:t>
      </w:r>
      <w:r w:rsidR="0097382C" w:rsidRPr="00F35A20">
        <w:rPr>
          <w:rFonts w:ascii="Times New Roman" w:hAnsi="Times New Roman"/>
          <w:color w:val="000000"/>
          <w:sz w:val="28"/>
          <w:szCs w:val="28"/>
        </w:rPr>
        <w:t>зу</w:t>
      </w:r>
      <w:r w:rsidR="001A4DE2" w:rsidRPr="00F35A20">
        <w:rPr>
          <w:rFonts w:ascii="Times New Roman" w:hAnsi="Times New Roman"/>
          <w:color w:val="000000"/>
          <w:sz w:val="28"/>
          <w:szCs w:val="28"/>
        </w:rPr>
        <w:t>ет</w:t>
      </w:r>
      <w:r w:rsidRPr="00F35A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466A" w:rsidRPr="00F35A20">
        <w:rPr>
          <w:rFonts w:ascii="Times New Roman" w:hAnsi="Times New Roman"/>
          <w:color w:val="000000"/>
          <w:sz w:val="28"/>
          <w:szCs w:val="28"/>
        </w:rPr>
        <w:t>обще</w:t>
      </w:r>
      <w:r w:rsidRPr="00F35A20">
        <w:rPr>
          <w:rFonts w:ascii="Times New Roman" w:hAnsi="Times New Roman"/>
          <w:color w:val="000000"/>
          <w:sz w:val="28"/>
          <w:szCs w:val="28"/>
        </w:rPr>
        <w:t>образовательную</w:t>
      </w:r>
      <w:r w:rsidR="000920D7" w:rsidRPr="00F35A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A20">
        <w:rPr>
          <w:rFonts w:ascii="Times New Roman" w:hAnsi="Times New Roman"/>
          <w:color w:val="000000"/>
          <w:sz w:val="28"/>
          <w:szCs w:val="28"/>
        </w:rPr>
        <w:t xml:space="preserve">программу </w:t>
      </w:r>
      <w:r w:rsidR="008C466A" w:rsidRPr="00F35A20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97382C" w:rsidRPr="00F35A20">
        <w:rPr>
          <w:rFonts w:ascii="Times New Roman" w:hAnsi="Times New Roman"/>
          <w:color w:val="000000"/>
          <w:sz w:val="28"/>
          <w:szCs w:val="28"/>
        </w:rPr>
        <w:t xml:space="preserve">подготовки специалистов среднего звена </w:t>
      </w:r>
      <w:r w:rsidR="000920D7" w:rsidRPr="00F35A20">
        <w:rPr>
          <w:rFonts w:ascii="Times New Roman" w:hAnsi="Times New Roman"/>
          <w:color w:val="000000"/>
          <w:sz w:val="28"/>
          <w:szCs w:val="28"/>
        </w:rPr>
        <w:t>на базе основного общего об</w:t>
      </w:r>
      <w:r w:rsidRPr="00F35A20">
        <w:rPr>
          <w:rFonts w:ascii="Times New Roman" w:hAnsi="Times New Roman"/>
          <w:color w:val="000000"/>
          <w:sz w:val="28"/>
          <w:szCs w:val="28"/>
        </w:rPr>
        <w:t>разования</w:t>
      </w:r>
      <w:r w:rsidR="0097382C" w:rsidRPr="00F35A20">
        <w:rPr>
          <w:rFonts w:ascii="Times New Roman" w:hAnsi="Times New Roman"/>
          <w:color w:val="000000"/>
          <w:sz w:val="28"/>
          <w:szCs w:val="28"/>
        </w:rPr>
        <w:t>.</w:t>
      </w:r>
      <w:r w:rsidRPr="00F35A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0A96" w:rsidRPr="00F35A20" w:rsidRDefault="00680A96" w:rsidP="00680A96">
      <w:pPr>
        <w:pStyle w:val="a5"/>
        <w:widowControl w:val="0"/>
        <w:spacing w:after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 xml:space="preserve">Рабочая программа по учебной дисциплине «Информатика» по специальности среднего профессионального образования </w:t>
      </w:r>
      <w:r w:rsidR="00D41F5F" w:rsidRPr="00D41F5F">
        <w:rPr>
          <w:rFonts w:ascii="Times New Roman" w:hAnsi="Times New Roman"/>
          <w:sz w:val="28"/>
          <w:szCs w:val="28"/>
        </w:rPr>
        <w:t>46.02.01 Документационное обеспечение управления и архивоведение</w:t>
      </w:r>
      <w:r w:rsidR="00D41F5F">
        <w:rPr>
          <w:rFonts w:ascii="Times New Roman" w:hAnsi="Times New Roman"/>
          <w:sz w:val="28"/>
          <w:szCs w:val="28"/>
        </w:rPr>
        <w:t xml:space="preserve"> </w:t>
      </w:r>
      <w:r w:rsidR="00495636" w:rsidRPr="00F35A20">
        <w:rPr>
          <w:rFonts w:ascii="Times New Roman" w:hAnsi="Times New Roman"/>
          <w:color w:val="000000"/>
          <w:sz w:val="28"/>
          <w:szCs w:val="28"/>
        </w:rPr>
        <w:t>на базе основного общего образования</w:t>
      </w:r>
      <w:r w:rsidRPr="00F35A20">
        <w:rPr>
          <w:rFonts w:ascii="Times New Roman" w:hAnsi="Times New Roman"/>
          <w:color w:val="000000"/>
          <w:sz w:val="28"/>
          <w:szCs w:val="28"/>
        </w:rPr>
        <w:t>, составлена на основе следующих нормативных документов:</w:t>
      </w:r>
    </w:p>
    <w:p w:rsidR="00680A96" w:rsidRPr="00F35A20" w:rsidRDefault="00680A96" w:rsidP="00680A96">
      <w:pPr>
        <w:pStyle w:val="a5"/>
        <w:widowControl w:val="0"/>
        <w:spacing w:after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>- Закон «Об образовании в Российской Федерации» от 29.12.2012 №273- ФЗ с изменениями;</w:t>
      </w:r>
    </w:p>
    <w:p w:rsidR="00680A96" w:rsidRPr="00F35A20" w:rsidRDefault="00680A96" w:rsidP="00680A96">
      <w:pPr>
        <w:pStyle w:val="a5"/>
        <w:widowControl w:val="0"/>
        <w:spacing w:after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>- Федеральный государственн</w:t>
      </w:r>
      <w:bookmarkStart w:id="2" w:name="_GoBack"/>
      <w:bookmarkEnd w:id="2"/>
      <w:r w:rsidRPr="00F35A20">
        <w:rPr>
          <w:rFonts w:ascii="Times New Roman" w:hAnsi="Times New Roman"/>
          <w:color w:val="000000"/>
          <w:sz w:val="28"/>
          <w:szCs w:val="28"/>
        </w:rPr>
        <w:t>ый стандарт среднего общего образования, утвержденный приказом Минобрнауки от 17.05.2012 №413 с изменениями;</w:t>
      </w:r>
    </w:p>
    <w:p w:rsidR="00680A96" w:rsidRPr="00F35A20" w:rsidRDefault="00680A96" w:rsidP="00680A96">
      <w:pPr>
        <w:pStyle w:val="a5"/>
        <w:widowControl w:val="0"/>
        <w:spacing w:after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>- Письмо Министерства образования и науки РФ от 17.03.2015г. №06-259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с учетом требований федеральных государственных стандартов и получаемой профессии или специальности среднего профессионального образования»;</w:t>
      </w:r>
    </w:p>
    <w:p w:rsidR="00680A96" w:rsidRPr="00F35A20" w:rsidRDefault="00680A96" w:rsidP="00680A96">
      <w:pPr>
        <w:pStyle w:val="a5"/>
        <w:widowControl w:val="0"/>
        <w:spacing w:after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>- Примерные программы общеобразовательных дисциплин для профессиональных образовательных организаций, созданные на основе ФГОС;</w:t>
      </w:r>
    </w:p>
    <w:p w:rsidR="00680A96" w:rsidRPr="00F35A20" w:rsidRDefault="00680A96" w:rsidP="00680A96">
      <w:pPr>
        <w:pStyle w:val="a5"/>
        <w:widowControl w:val="0"/>
        <w:spacing w:after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 xml:space="preserve">- Программа подготовки специалистов среднего звена по специальности </w:t>
      </w:r>
      <w:r w:rsidR="0044386C" w:rsidRPr="00F35A20">
        <w:rPr>
          <w:rFonts w:ascii="Times New Roman" w:hAnsi="Times New Roman"/>
          <w:sz w:val="28"/>
          <w:szCs w:val="28"/>
        </w:rPr>
        <w:t xml:space="preserve">43.02.11 </w:t>
      </w:r>
      <w:r w:rsidR="00B36C79" w:rsidRPr="00F35A20">
        <w:rPr>
          <w:rFonts w:ascii="Times New Roman" w:hAnsi="Times New Roman"/>
          <w:sz w:val="28"/>
          <w:szCs w:val="28"/>
        </w:rPr>
        <w:t>«</w:t>
      </w:r>
      <w:r w:rsidR="0044386C" w:rsidRPr="00F35A20">
        <w:rPr>
          <w:rFonts w:ascii="Times New Roman" w:hAnsi="Times New Roman"/>
          <w:sz w:val="28"/>
          <w:szCs w:val="28"/>
        </w:rPr>
        <w:t>Гостиничный сервис</w:t>
      </w:r>
      <w:r w:rsidR="00B36C79" w:rsidRPr="00F35A20">
        <w:rPr>
          <w:rFonts w:ascii="Times New Roman" w:hAnsi="Times New Roman"/>
          <w:sz w:val="28"/>
          <w:szCs w:val="28"/>
        </w:rPr>
        <w:t>»</w:t>
      </w:r>
      <w:r w:rsidR="0044386C" w:rsidRPr="00F35A20">
        <w:rPr>
          <w:rFonts w:ascii="Times New Roman" w:hAnsi="Times New Roman"/>
          <w:sz w:val="28"/>
          <w:szCs w:val="28"/>
        </w:rPr>
        <w:t xml:space="preserve"> </w:t>
      </w:r>
      <w:r w:rsidRPr="00F35A20">
        <w:rPr>
          <w:rFonts w:ascii="Times New Roman" w:hAnsi="Times New Roman"/>
          <w:color w:val="000000"/>
          <w:sz w:val="28"/>
          <w:szCs w:val="28"/>
        </w:rPr>
        <w:t>ГАОУ ВО ЛО «ЛГУ им. А. С. Пушкина»;</w:t>
      </w:r>
    </w:p>
    <w:p w:rsidR="00680A96" w:rsidRPr="00F35A20" w:rsidRDefault="00680A96" w:rsidP="00680A96">
      <w:pPr>
        <w:pStyle w:val="a5"/>
        <w:widowControl w:val="0"/>
        <w:spacing w:after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>- Приказ Министерства образования и науки Российской Федерации (Минобрнауки России) от 31 марта 2014 года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3542A1" w:rsidRPr="00F35A20" w:rsidRDefault="00680A96" w:rsidP="00E45524">
      <w:pPr>
        <w:pStyle w:val="a5"/>
        <w:widowControl w:val="0"/>
        <w:spacing w:after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>- Приказ Минобрнауки России №576 от 8 июня 2015 г.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года 253».</w:t>
      </w:r>
    </w:p>
    <w:p w:rsidR="003542A1" w:rsidRPr="00F35A20" w:rsidRDefault="008B7CA5" w:rsidP="00E05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lastRenderedPageBreak/>
        <w:t>Содержание программы «</w:t>
      </w:r>
      <w:r w:rsidR="00FA231D">
        <w:rPr>
          <w:rFonts w:ascii="Times New Roman" w:hAnsi="Times New Roman"/>
          <w:color w:val="000000"/>
          <w:sz w:val="28"/>
          <w:szCs w:val="28"/>
        </w:rPr>
        <w:t>Современные технологии обучения</w:t>
      </w:r>
      <w:r w:rsidRPr="00F35A20">
        <w:rPr>
          <w:rFonts w:ascii="Times New Roman" w:hAnsi="Times New Roman"/>
          <w:color w:val="000000"/>
          <w:sz w:val="28"/>
          <w:szCs w:val="28"/>
        </w:rPr>
        <w:t>» направлено на достижение следующих</w:t>
      </w:r>
      <w:r w:rsidR="000920D7" w:rsidRPr="00F35A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A20">
        <w:rPr>
          <w:rFonts w:ascii="Times New Roman" w:hAnsi="Times New Roman"/>
          <w:b/>
          <w:bCs/>
          <w:color w:val="000000"/>
          <w:sz w:val="28"/>
          <w:szCs w:val="28"/>
        </w:rPr>
        <w:t>целей:</w:t>
      </w:r>
    </w:p>
    <w:p w:rsidR="005A6C65" w:rsidRPr="005A6C65" w:rsidRDefault="005A6C65" w:rsidP="00BD7FA0">
      <w:pPr>
        <w:widowControl w:val="0"/>
        <w:numPr>
          <w:ilvl w:val="0"/>
          <w:numId w:val="65"/>
        </w:numPr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формирование у обучающихся</w:t>
      </w:r>
      <w:r w:rsidRPr="005A6C65">
        <w:rPr>
          <w:rFonts w:ascii="Times New Roman" w:hAnsi="Times New Roman"/>
          <w:color w:val="000000"/>
          <w:sz w:val="28"/>
          <w:szCs w:val="28"/>
        </w:rPr>
        <w:t xml:space="preserve"> представлени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5A6C65">
        <w:rPr>
          <w:rFonts w:ascii="Times New Roman" w:hAnsi="Times New Roman"/>
          <w:color w:val="000000"/>
          <w:sz w:val="28"/>
          <w:szCs w:val="28"/>
        </w:rPr>
        <w:t xml:space="preserve"> о современных образовательных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C65">
        <w:rPr>
          <w:rFonts w:ascii="Times New Roman" w:hAnsi="Times New Roman"/>
          <w:color w:val="000000"/>
          <w:sz w:val="28"/>
          <w:szCs w:val="28"/>
        </w:rPr>
        <w:t>технологиях;</w:t>
      </w:r>
      <w:proofErr w:type="gramEnd"/>
    </w:p>
    <w:p w:rsidR="003542A1" w:rsidRPr="00F35A20" w:rsidRDefault="008B7CA5" w:rsidP="00BD7FA0">
      <w:pPr>
        <w:widowControl w:val="0"/>
        <w:numPr>
          <w:ilvl w:val="0"/>
          <w:numId w:val="65"/>
        </w:numPr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>формирование у обучающихся представлен</w:t>
      </w:r>
      <w:r w:rsidR="000920D7" w:rsidRPr="00F35A20">
        <w:rPr>
          <w:rFonts w:ascii="Times New Roman" w:hAnsi="Times New Roman"/>
          <w:color w:val="000000"/>
          <w:sz w:val="28"/>
          <w:szCs w:val="28"/>
        </w:rPr>
        <w:t>ий о роли информатики и инфор</w:t>
      </w:r>
      <w:r w:rsidRPr="00F35A20">
        <w:rPr>
          <w:rFonts w:ascii="Times New Roman" w:hAnsi="Times New Roman"/>
          <w:color w:val="000000"/>
          <w:sz w:val="28"/>
          <w:szCs w:val="28"/>
        </w:rPr>
        <w:t>мационно-коммуникационных технологий (</w:t>
      </w:r>
      <w:r w:rsidR="000920D7" w:rsidRPr="00F35A20">
        <w:rPr>
          <w:rFonts w:ascii="Times New Roman" w:hAnsi="Times New Roman"/>
          <w:color w:val="000000"/>
          <w:sz w:val="28"/>
          <w:szCs w:val="28"/>
        </w:rPr>
        <w:t>ИКТ) в современном обществе, по</w:t>
      </w:r>
      <w:r w:rsidRPr="00F35A20">
        <w:rPr>
          <w:rFonts w:ascii="Times New Roman" w:hAnsi="Times New Roman"/>
          <w:color w:val="000000"/>
          <w:sz w:val="28"/>
          <w:szCs w:val="28"/>
        </w:rPr>
        <w:t>нимание основ правовых аспектов использования компьютерных программ и</w:t>
      </w:r>
      <w:r w:rsidR="000920D7" w:rsidRPr="00F35A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A20">
        <w:rPr>
          <w:rFonts w:ascii="Times New Roman" w:hAnsi="Times New Roman"/>
          <w:color w:val="000000"/>
          <w:sz w:val="28"/>
          <w:szCs w:val="28"/>
        </w:rPr>
        <w:t>работы в Интернете;</w:t>
      </w:r>
    </w:p>
    <w:p w:rsidR="003542A1" w:rsidRPr="00F35A20" w:rsidRDefault="008B7CA5" w:rsidP="00BD7FA0">
      <w:pPr>
        <w:widowControl w:val="0"/>
        <w:numPr>
          <w:ilvl w:val="0"/>
          <w:numId w:val="65"/>
        </w:numPr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>формирование у обучающихся умений осуществлять поиск и использование</w:t>
      </w:r>
      <w:r w:rsidR="000920D7" w:rsidRPr="00F35A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A20">
        <w:rPr>
          <w:rFonts w:ascii="Times New Roman" w:hAnsi="Times New Roman"/>
          <w:color w:val="000000"/>
          <w:sz w:val="28"/>
          <w:szCs w:val="28"/>
        </w:rPr>
        <w:t>информации, необходимой для эффективного выполнения профессиональных</w:t>
      </w:r>
      <w:r w:rsidR="000920D7" w:rsidRPr="00F35A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A20">
        <w:rPr>
          <w:rFonts w:ascii="Times New Roman" w:hAnsi="Times New Roman"/>
          <w:color w:val="000000"/>
          <w:sz w:val="28"/>
          <w:szCs w:val="28"/>
        </w:rPr>
        <w:t>задач, профессионального и личностного развития;</w:t>
      </w:r>
    </w:p>
    <w:p w:rsidR="003542A1" w:rsidRPr="00F35A20" w:rsidRDefault="008B7CA5" w:rsidP="00BD7FA0">
      <w:pPr>
        <w:widowControl w:val="0"/>
        <w:numPr>
          <w:ilvl w:val="0"/>
          <w:numId w:val="65"/>
        </w:numPr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>формирование у обучающихся умений примен</w:t>
      </w:r>
      <w:r w:rsidR="000920D7" w:rsidRPr="00F35A20">
        <w:rPr>
          <w:rFonts w:ascii="Times New Roman" w:hAnsi="Times New Roman"/>
          <w:color w:val="000000"/>
          <w:sz w:val="28"/>
          <w:szCs w:val="28"/>
        </w:rPr>
        <w:t>ять, анализировать, преобразовы</w:t>
      </w:r>
      <w:r w:rsidRPr="00F35A20">
        <w:rPr>
          <w:rFonts w:ascii="Times New Roman" w:hAnsi="Times New Roman"/>
          <w:color w:val="000000"/>
          <w:sz w:val="28"/>
          <w:szCs w:val="28"/>
        </w:rPr>
        <w:t>вать информационные модели реальных объектов и процессов, используя при</w:t>
      </w:r>
      <w:r w:rsidR="000920D7" w:rsidRPr="00F35A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A20">
        <w:rPr>
          <w:rFonts w:ascii="Times New Roman" w:hAnsi="Times New Roman"/>
          <w:color w:val="000000"/>
          <w:sz w:val="28"/>
          <w:szCs w:val="28"/>
        </w:rPr>
        <w:t>этом ИКТ, в том числе при изучении других дисциплин;</w:t>
      </w:r>
    </w:p>
    <w:p w:rsidR="003542A1" w:rsidRPr="00F35A20" w:rsidRDefault="008B7CA5" w:rsidP="00BD7FA0">
      <w:pPr>
        <w:widowControl w:val="0"/>
        <w:numPr>
          <w:ilvl w:val="0"/>
          <w:numId w:val="65"/>
        </w:numPr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>развитие у обучающихся познавательных инт</w:t>
      </w:r>
      <w:r w:rsidR="000920D7" w:rsidRPr="00F35A20">
        <w:rPr>
          <w:rFonts w:ascii="Times New Roman" w:hAnsi="Times New Roman"/>
          <w:color w:val="000000"/>
          <w:sz w:val="28"/>
          <w:szCs w:val="28"/>
        </w:rPr>
        <w:t>ересов, интеллектуальных и твор</w:t>
      </w:r>
      <w:r w:rsidRPr="00F35A20">
        <w:rPr>
          <w:rFonts w:ascii="Times New Roman" w:hAnsi="Times New Roman"/>
          <w:color w:val="000000"/>
          <w:sz w:val="28"/>
          <w:szCs w:val="28"/>
        </w:rPr>
        <w:t>ческих способностей путем освоения и использования методов информатики и</w:t>
      </w:r>
      <w:r w:rsidR="000920D7" w:rsidRPr="00F35A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A20">
        <w:rPr>
          <w:rFonts w:ascii="Times New Roman" w:hAnsi="Times New Roman"/>
          <w:color w:val="000000"/>
          <w:sz w:val="28"/>
          <w:szCs w:val="28"/>
        </w:rPr>
        <w:t>средств ИКТ при изучении различных учебных предметов;</w:t>
      </w:r>
    </w:p>
    <w:p w:rsidR="003542A1" w:rsidRPr="00F35A20" w:rsidRDefault="008B7CA5" w:rsidP="00BD7FA0">
      <w:pPr>
        <w:widowControl w:val="0"/>
        <w:numPr>
          <w:ilvl w:val="0"/>
          <w:numId w:val="65"/>
        </w:numPr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 xml:space="preserve">приобретение </w:t>
      </w:r>
      <w:proofErr w:type="gramStart"/>
      <w:r w:rsidRPr="00F35A20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F35A20">
        <w:rPr>
          <w:rFonts w:ascii="Times New Roman" w:hAnsi="Times New Roman"/>
          <w:color w:val="000000"/>
          <w:sz w:val="28"/>
          <w:szCs w:val="28"/>
        </w:rPr>
        <w:t xml:space="preserve"> опыта испол</w:t>
      </w:r>
      <w:r w:rsidR="000920D7" w:rsidRPr="00F35A20">
        <w:rPr>
          <w:rFonts w:ascii="Times New Roman" w:hAnsi="Times New Roman"/>
          <w:color w:val="000000"/>
          <w:sz w:val="28"/>
          <w:szCs w:val="28"/>
        </w:rPr>
        <w:t>ьзования информационных техноло</w:t>
      </w:r>
      <w:r w:rsidRPr="00F35A20">
        <w:rPr>
          <w:rFonts w:ascii="Times New Roman" w:hAnsi="Times New Roman"/>
          <w:color w:val="000000"/>
          <w:sz w:val="28"/>
          <w:szCs w:val="28"/>
        </w:rPr>
        <w:t>гий в индивидуальной и коллективной учебной и познавательной, в том числе</w:t>
      </w:r>
      <w:r w:rsidR="000920D7" w:rsidRPr="00F35A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A20">
        <w:rPr>
          <w:rFonts w:ascii="Times New Roman" w:hAnsi="Times New Roman"/>
          <w:color w:val="000000"/>
          <w:sz w:val="28"/>
          <w:szCs w:val="28"/>
        </w:rPr>
        <w:t>проектной, деятельности;</w:t>
      </w:r>
    </w:p>
    <w:p w:rsidR="003542A1" w:rsidRPr="00F35A20" w:rsidRDefault="008B7CA5" w:rsidP="00BD7FA0">
      <w:pPr>
        <w:widowControl w:val="0"/>
        <w:numPr>
          <w:ilvl w:val="0"/>
          <w:numId w:val="65"/>
        </w:numPr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 xml:space="preserve">приобретение </w:t>
      </w:r>
      <w:proofErr w:type="gramStart"/>
      <w:r w:rsidRPr="00F35A20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F35A20">
        <w:rPr>
          <w:rFonts w:ascii="Times New Roman" w:hAnsi="Times New Roman"/>
          <w:color w:val="000000"/>
          <w:sz w:val="28"/>
          <w:szCs w:val="28"/>
        </w:rPr>
        <w:t xml:space="preserve"> знаний этических аспектов информацио</w:t>
      </w:r>
      <w:r w:rsidR="000920D7" w:rsidRPr="00F35A20">
        <w:rPr>
          <w:rFonts w:ascii="Times New Roman" w:hAnsi="Times New Roman"/>
          <w:color w:val="000000"/>
          <w:sz w:val="28"/>
          <w:szCs w:val="28"/>
        </w:rPr>
        <w:t>нной дея</w:t>
      </w:r>
      <w:r w:rsidRPr="00F35A20">
        <w:rPr>
          <w:rFonts w:ascii="Times New Roman" w:hAnsi="Times New Roman"/>
          <w:color w:val="000000"/>
          <w:sz w:val="28"/>
          <w:szCs w:val="28"/>
        </w:rPr>
        <w:t>тельности и информационных коммуникаций в глобальных сетях; осознание</w:t>
      </w:r>
      <w:r w:rsidR="000920D7" w:rsidRPr="00F35A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A20">
        <w:rPr>
          <w:rFonts w:ascii="Times New Roman" w:hAnsi="Times New Roman"/>
          <w:color w:val="000000"/>
          <w:sz w:val="28"/>
          <w:szCs w:val="28"/>
        </w:rPr>
        <w:t>ответственности людей, вовлеченных в соз</w:t>
      </w:r>
      <w:r w:rsidR="000920D7" w:rsidRPr="00F35A20">
        <w:rPr>
          <w:rFonts w:ascii="Times New Roman" w:hAnsi="Times New Roman"/>
          <w:color w:val="000000"/>
          <w:sz w:val="28"/>
          <w:szCs w:val="28"/>
        </w:rPr>
        <w:t>дание и использование информаци</w:t>
      </w:r>
      <w:r w:rsidRPr="00F35A20">
        <w:rPr>
          <w:rFonts w:ascii="Times New Roman" w:hAnsi="Times New Roman"/>
          <w:color w:val="000000"/>
          <w:sz w:val="28"/>
          <w:szCs w:val="28"/>
        </w:rPr>
        <w:t>онных систем, распространение и использование информации;</w:t>
      </w:r>
    </w:p>
    <w:p w:rsidR="003542A1" w:rsidRPr="00F35A20" w:rsidRDefault="008B7CA5" w:rsidP="00BD7FA0">
      <w:pPr>
        <w:widowControl w:val="0"/>
        <w:numPr>
          <w:ilvl w:val="0"/>
          <w:numId w:val="65"/>
        </w:numPr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>владение информационной культурой, способностью анализировать и оценивать</w:t>
      </w:r>
      <w:r w:rsidR="000920D7" w:rsidRPr="00F35A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A20">
        <w:rPr>
          <w:rFonts w:ascii="Times New Roman" w:hAnsi="Times New Roman"/>
          <w:color w:val="000000"/>
          <w:sz w:val="28"/>
          <w:szCs w:val="28"/>
        </w:rPr>
        <w:t>информацию с использованием информа</w:t>
      </w:r>
      <w:r w:rsidR="000920D7" w:rsidRPr="00F35A20">
        <w:rPr>
          <w:rFonts w:ascii="Times New Roman" w:hAnsi="Times New Roman"/>
          <w:color w:val="000000"/>
          <w:sz w:val="28"/>
          <w:szCs w:val="28"/>
        </w:rPr>
        <w:t>ционно-коммуникационных техноло</w:t>
      </w:r>
      <w:r w:rsidRPr="00F35A20">
        <w:rPr>
          <w:rFonts w:ascii="Times New Roman" w:hAnsi="Times New Roman"/>
          <w:color w:val="000000"/>
          <w:sz w:val="28"/>
          <w:szCs w:val="28"/>
        </w:rPr>
        <w:t>гий, средств образовательных и социальных коммуникаций.</w:t>
      </w:r>
    </w:p>
    <w:p w:rsidR="005A6C65" w:rsidRDefault="008B7CA5" w:rsidP="00857B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>В программу включено содержание, направленное на формирование у студентов</w:t>
      </w:r>
      <w:r w:rsidR="000920D7" w:rsidRPr="00F35A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A20">
        <w:rPr>
          <w:rFonts w:ascii="Times New Roman" w:hAnsi="Times New Roman"/>
          <w:color w:val="000000"/>
          <w:sz w:val="28"/>
          <w:szCs w:val="28"/>
        </w:rPr>
        <w:t>компетенций, необходимых для качественного освоения основной профессиональной</w:t>
      </w:r>
      <w:r w:rsidR="000920D7" w:rsidRPr="00F35A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A20">
        <w:rPr>
          <w:rFonts w:ascii="Times New Roman" w:hAnsi="Times New Roman"/>
          <w:color w:val="000000"/>
          <w:sz w:val="28"/>
          <w:szCs w:val="28"/>
        </w:rPr>
        <w:t>образовательной программы СПО на базе основного общего образования с получением</w:t>
      </w:r>
      <w:r w:rsidR="000920D7" w:rsidRPr="00F35A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A20">
        <w:rPr>
          <w:rFonts w:ascii="Times New Roman" w:hAnsi="Times New Roman"/>
          <w:color w:val="000000"/>
          <w:sz w:val="28"/>
          <w:szCs w:val="28"/>
        </w:rPr>
        <w:t>среднего общего образования</w:t>
      </w:r>
      <w:r w:rsidR="005A6C65">
        <w:rPr>
          <w:rFonts w:ascii="Times New Roman" w:hAnsi="Times New Roman"/>
          <w:color w:val="000000"/>
          <w:sz w:val="28"/>
          <w:szCs w:val="28"/>
        </w:rPr>
        <w:t>.</w:t>
      </w:r>
      <w:r w:rsidRPr="00F35A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95636" w:rsidRPr="00F35A20" w:rsidRDefault="00495636" w:rsidP="00857B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>Рабочая 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ОПОП СПО на базе основного общего образования.</w:t>
      </w:r>
    </w:p>
    <w:p w:rsidR="00A5189E" w:rsidRPr="00F35A20" w:rsidRDefault="00A5189E" w:rsidP="00A5189E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F35A20">
        <w:rPr>
          <w:rFonts w:ascii="Times New Roman" w:hAnsi="Times New Roman"/>
          <w:sz w:val="28"/>
          <w:szCs w:val="28"/>
        </w:rPr>
        <w:t xml:space="preserve">Обучение по учебной дисциплине ведется на </w:t>
      </w:r>
      <w:proofErr w:type="gramStart"/>
      <w:r w:rsidRPr="00F35A20">
        <w:rPr>
          <w:rFonts w:ascii="Times New Roman" w:hAnsi="Times New Roman"/>
          <w:sz w:val="28"/>
          <w:szCs w:val="28"/>
        </w:rPr>
        <w:t>русском</w:t>
      </w:r>
      <w:proofErr w:type="gramEnd"/>
      <w:r w:rsidRPr="00F35A20">
        <w:rPr>
          <w:rFonts w:ascii="Times New Roman" w:hAnsi="Times New Roman"/>
          <w:sz w:val="28"/>
          <w:szCs w:val="28"/>
        </w:rPr>
        <w:t xml:space="preserve"> языке</w:t>
      </w:r>
      <w:r w:rsidR="00857BEE" w:rsidRPr="00F35A20">
        <w:rPr>
          <w:rFonts w:ascii="Times New Roman" w:hAnsi="Times New Roman"/>
          <w:sz w:val="28"/>
          <w:szCs w:val="28"/>
        </w:rPr>
        <w:t>.</w:t>
      </w:r>
    </w:p>
    <w:p w:rsidR="003542A1" w:rsidRPr="00F35A20" w:rsidRDefault="00B36C79" w:rsidP="00B36C79">
      <w:pPr>
        <w:pStyle w:val="1"/>
        <w:rPr>
          <w:sz w:val="28"/>
          <w:szCs w:val="28"/>
        </w:rPr>
      </w:pPr>
      <w:bookmarkStart w:id="3" w:name="_Toc504739287"/>
      <w:bookmarkStart w:id="4" w:name="_Toc530328179"/>
      <w:r w:rsidRPr="00F35A20">
        <w:rPr>
          <w:sz w:val="28"/>
          <w:szCs w:val="28"/>
        </w:rPr>
        <w:lastRenderedPageBreak/>
        <w:t>2</w:t>
      </w:r>
      <w:r w:rsidR="00857BEE" w:rsidRPr="00F35A20">
        <w:rPr>
          <w:sz w:val="28"/>
          <w:szCs w:val="28"/>
        </w:rPr>
        <w:t xml:space="preserve">. </w:t>
      </w:r>
      <w:r w:rsidR="008B7CA5" w:rsidRPr="00F35A20">
        <w:rPr>
          <w:sz w:val="28"/>
          <w:szCs w:val="28"/>
        </w:rPr>
        <w:t>ОБЩАЯ ХАРАКТЕРИСТИКА УЧЕБНОЙ ДИСЦИПЛИНЫ</w:t>
      </w:r>
      <w:r w:rsidR="000920D7" w:rsidRPr="00F35A20">
        <w:rPr>
          <w:sz w:val="28"/>
          <w:szCs w:val="28"/>
        </w:rPr>
        <w:t xml:space="preserve"> </w:t>
      </w:r>
      <w:r w:rsidR="008B7CA5" w:rsidRPr="00F35A20">
        <w:rPr>
          <w:sz w:val="28"/>
          <w:szCs w:val="28"/>
        </w:rPr>
        <w:t>«</w:t>
      </w:r>
      <w:r w:rsidR="005A6C65">
        <w:rPr>
          <w:sz w:val="28"/>
          <w:szCs w:val="28"/>
        </w:rPr>
        <w:t>СОВРЕМЕННЫЕ ТЕХНОЛОГИИ ОБУЧЕНИЯ</w:t>
      </w:r>
      <w:r w:rsidR="008B7CA5" w:rsidRPr="00F35A20">
        <w:rPr>
          <w:sz w:val="28"/>
          <w:szCs w:val="28"/>
        </w:rPr>
        <w:t>»</w:t>
      </w:r>
      <w:bookmarkEnd w:id="3"/>
      <w:bookmarkEnd w:id="4"/>
    </w:p>
    <w:p w:rsidR="00495636" w:rsidRPr="00F35A20" w:rsidRDefault="00495636" w:rsidP="004956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>Одной из характеристик современного общества является использование информационных и коммуникационных технологий во всех сферах жизнедеятельности человека. Поэтому перед образованием, в том числе профессиональным, стоит проблема формирования информационной компетентности специалиста (способности индивида решать учебные, бытовые, профессиональные задачи с использованием информационных и коммуникационных технологий), обеспечивающей его конкурентоспособность на рынке труда.</w:t>
      </w:r>
    </w:p>
    <w:p w:rsidR="003542A1" w:rsidRPr="00F35A20" w:rsidRDefault="008B7CA5" w:rsidP="00857B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>Учебная дисциплина «</w:t>
      </w:r>
      <w:r w:rsidR="005A6C65">
        <w:rPr>
          <w:rFonts w:ascii="Times New Roman" w:hAnsi="Times New Roman"/>
          <w:color w:val="000000"/>
          <w:sz w:val="28"/>
          <w:szCs w:val="28"/>
        </w:rPr>
        <w:t>Современные технологии обучения</w:t>
      </w:r>
      <w:r w:rsidRPr="00F35A20">
        <w:rPr>
          <w:rFonts w:ascii="Times New Roman" w:hAnsi="Times New Roman"/>
          <w:color w:val="000000"/>
          <w:sz w:val="28"/>
          <w:szCs w:val="28"/>
        </w:rPr>
        <w:t>» включает следующие разделы:</w:t>
      </w:r>
    </w:p>
    <w:p w:rsidR="005A6C65" w:rsidRPr="00F35A20" w:rsidRDefault="005A6C65" w:rsidP="005A6C65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hanging="862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>Технологии создания и преобразования информационных объектов;</w:t>
      </w:r>
    </w:p>
    <w:p w:rsidR="003542A1" w:rsidRPr="00F35A20" w:rsidRDefault="005A6C65" w:rsidP="005A6C65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hanging="862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Информатика и информационные технологии</w:t>
      </w:r>
    </w:p>
    <w:p w:rsidR="003542A1" w:rsidRPr="00F35A20" w:rsidRDefault="008B7CA5" w:rsidP="00857B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 xml:space="preserve">Содержание учебной дисциплины позволяет реализовать </w:t>
      </w:r>
      <w:proofErr w:type="spellStart"/>
      <w:r w:rsidR="00A5189E" w:rsidRPr="00F35A20">
        <w:rPr>
          <w:rFonts w:ascii="Times New Roman" w:hAnsi="Times New Roman"/>
          <w:color w:val="000000"/>
          <w:sz w:val="28"/>
          <w:szCs w:val="28"/>
        </w:rPr>
        <w:t>разноуровневое</w:t>
      </w:r>
      <w:proofErr w:type="spellEnd"/>
      <w:r w:rsidRPr="00F35A20">
        <w:rPr>
          <w:rFonts w:ascii="Times New Roman" w:hAnsi="Times New Roman"/>
          <w:color w:val="000000"/>
          <w:sz w:val="28"/>
          <w:szCs w:val="28"/>
        </w:rPr>
        <w:t xml:space="preserve"> изучение</w:t>
      </w:r>
      <w:r w:rsidR="00E32B42" w:rsidRPr="00F35A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C65">
        <w:rPr>
          <w:rFonts w:ascii="Times New Roman" w:hAnsi="Times New Roman"/>
          <w:color w:val="000000"/>
          <w:sz w:val="28"/>
          <w:szCs w:val="28"/>
        </w:rPr>
        <w:t>дисциплины</w:t>
      </w:r>
      <w:r w:rsidRPr="00F35A20">
        <w:rPr>
          <w:rFonts w:ascii="Times New Roman" w:hAnsi="Times New Roman"/>
          <w:color w:val="000000"/>
          <w:sz w:val="28"/>
          <w:szCs w:val="28"/>
        </w:rPr>
        <w:t xml:space="preserve"> и обеспечить</w:t>
      </w:r>
      <w:r w:rsidR="00E32B42" w:rsidRPr="00F35A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A20">
        <w:rPr>
          <w:rFonts w:ascii="Times New Roman" w:hAnsi="Times New Roman"/>
          <w:color w:val="000000"/>
          <w:sz w:val="28"/>
          <w:szCs w:val="28"/>
        </w:rPr>
        <w:t>связь с другими образовательными областями, уч</w:t>
      </w:r>
      <w:r w:rsidR="00E32B42" w:rsidRPr="00F35A20">
        <w:rPr>
          <w:rFonts w:ascii="Times New Roman" w:hAnsi="Times New Roman"/>
          <w:color w:val="000000"/>
          <w:sz w:val="28"/>
          <w:szCs w:val="28"/>
        </w:rPr>
        <w:t xml:space="preserve">есть возрастные особенности </w:t>
      </w:r>
      <w:proofErr w:type="gramStart"/>
      <w:r w:rsidR="00E32B42" w:rsidRPr="00F35A20">
        <w:rPr>
          <w:rFonts w:ascii="Times New Roman" w:hAnsi="Times New Roman"/>
          <w:color w:val="000000"/>
          <w:sz w:val="28"/>
          <w:szCs w:val="28"/>
        </w:rPr>
        <w:t>обу</w:t>
      </w:r>
      <w:r w:rsidRPr="00F35A20">
        <w:rPr>
          <w:rFonts w:ascii="Times New Roman" w:hAnsi="Times New Roman"/>
          <w:color w:val="000000"/>
          <w:sz w:val="28"/>
          <w:szCs w:val="28"/>
        </w:rPr>
        <w:t>чающихся</w:t>
      </w:r>
      <w:proofErr w:type="gramEnd"/>
      <w:r w:rsidRPr="00F35A20">
        <w:rPr>
          <w:rFonts w:ascii="Times New Roman" w:hAnsi="Times New Roman"/>
          <w:color w:val="000000"/>
          <w:sz w:val="28"/>
          <w:szCs w:val="28"/>
        </w:rPr>
        <w:t>, выбрать различные пути изучения материала.</w:t>
      </w:r>
    </w:p>
    <w:p w:rsidR="003542A1" w:rsidRPr="00F35A20" w:rsidRDefault="008B7CA5" w:rsidP="0076678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 xml:space="preserve">Изучение </w:t>
      </w:r>
      <w:r w:rsidR="005A6C65">
        <w:rPr>
          <w:rFonts w:ascii="Times New Roman" w:hAnsi="Times New Roman"/>
          <w:color w:val="000000"/>
          <w:sz w:val="28"/>
          <w:szCs w:val="28"/>
        </w:rPr>
        <w:t>дисциплины</w:t>
      </w:r>
      <w:r w:rsidRPr="00F35A20">
        <w:rPr>
          <w:rFonts w:ascii="Times New Roman" w:hAnsi="Times New Roman"/>
          <w:color w:val="000000"/>
          <w:sz w:val="28"/>
          <w:szCs w:val="28"/>
        </w:rPr>
        <w:t xml:space="preserve"> на базовом </w:t>
      </w:r>
      <w:proofErr w:type="gramStart"/>
      <w:r w:rsidRPr="00F35A20">
        <w:rPr>
          <w:rFonts w:ascii="Times New Roman" w:hAnsi="Times New Roman"/>
          <w:color w:val="000000"/>
          <w:sz w:val="28"/>
          <w:szCs w:val="28"/>
        </w:rPr>
        <w:t>уровне</w:t>
      </w:r>
      <w:proofErr w:type="gramEnd"/>
      <w:r w:rsidRPr="00F35A20">
        <w:rPr>
          <w:rFonts w:ascii="Times New Roman" w:hAnsi="Times New Roman"/>
          <w:color w:val="000000"/>
          <w:sz w:val="28"/>
          <w:szCs w:val="28"/>
        </w:rPr>
        <w:t xml:space="preserve"> преду</w:t>
      </w:r>
      <w:r w:rsidR="00E32B42" w:rsidRPr="00F35A20">
        <w:rPr>
          <w:rFonts w:ascii="Times New Roman" w:hAnsi="Times New Roman"/>
          <w:color w:val="000000"/>
          <w:sz w:val="28"/>
          <w:szCs w:val="28"/>
        </w:rPr>
        <w:t>сматривает освоение учебного ма</w:t>
      </w:r>
      <w:r w:rsidRPr="00F35A20">
        <w:rPr>
          <w:rFonts w:ascii="Times New Roman" w:hAnsi="Times New Roman"/>
          <w:color w:val="000000"/>
          <w:sz w:val="28"/>
          <w:szCs w:val="28"/>
        </w:rPr>
        <w:t>териала всеми обучающим</w:t>
      </w:r>
      <w:r w:rsidR="0097382C" w:rsidRPr="00F35A20">
        <w:rPr>
          <w:rFonts w:ascii="Times New Roman" w:hAnsi="Times New Roman"/>
          <w:color w:val="000000"/>
          <w:sz w:val="28"/>
          <w:szCs w:val="28"/>
        </w:rPr>
        <w:t xml:space="preserve">ися. </w:t>
      </w:r>
      <w:r w:rsidRPr="00F35A20">
        <w:rPr>
          <w:rFonts w:ascii="Times New Roman" w:hAnsi="Times New Roman"/>
          <w:color w:val="000000"/>
          <w:sz w:val="28"/>
          <w:szCs w:val="28"/>
        </w:rPr>
        <w:t>Особое внимание при этом уделяется изучению</w:t>
      </w:r>
      <w:r w:rsidR="00E32B42" w:rsidRPr="00F35A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A20">
        <w:rPr>
          <w:rFonts w:ascii="Times New Roman" w:hAnsi="Times New Roman"/>
          <w:color w:val="000000"/>
          <w:sz w:val="28"/>
          <w:szCs w:val="28"/>
        </w:rPr>
        <w:t>практико-ориентированного учебного материала, способствующего формированию у</w:t>
      </w:r>
      <w:r w:rsidR="00E32B42" w:rsidRPr="00F35A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A20">
        <w:rPr>
          <w:rFonts w:ascii="Times New Roman" w:hAnsi="Times New Roman"/>
          <w:color w:val="000000"/>
          <w:sz w:val="28"/>
          <w:szCs w:val="28"/>
        </w:rPr>
        <w:t>студентов общей информационной компетентност</w:t>
      </w:r>
      <w:r w:rsidR="00E32B42" w:rsidRPr="00F35A20">
        <w:rPr>
          <w:rFonts w:ascii="Times New Roman" w:hAnsi="Times New Roman"/>
          <w:color w:val="000000"/>
          <w:sz w:val="28"/>
          <w:szCs w:val="28"/>
        </w:rPr>
        <w:t>и, готовности к комплексному ис</w:t>
      </w:r>
      <w:r w:rsidRPr="00F35A20">
        <w:rPr>
          <w:rFonts w:ascii="Times New Roman" w:hAnsi="Times New Roman"/>
          <w:color w:val="000000"/>
          <w:sz w:val="28"/>
          <w:szCs w:val="28"/>
        </w:rPr>
        <w:t>пользованию инструментов информационной деятельности.</w:t>
      </w:r>
    </w:p>
    <w:p w:rsidR="003542A1" w:rsidRPr="00F35A20" w:rsidRDefault="008B7CA5" w:rsidP="0076678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>Освоение учебной дисциплины «</w:t>
      </w:r>
      <w:r w:rsidR="005A6C65">
        <w:rPr>
          <w:rFonts w:ascii="Times New Roman" w:hAnsi="Times New Roman"/>
          <w:color w:val="000000"/>
          <w:sz w:val="28"/>
          <w:szCs w:val="28"/>
        </w:rPr>
        <w:t>Современные технологии обучения</w:t>
      </w:r>
      <w:r w:rsidR="00E32B42" w:rsidRPr="00F35A20">
        <w:rPr>
          <w:rFonts w:ascii="Times New Roman" w:hAnsi="Times New Roman"/>
          <w:color w:val="000000"/>
          <w:sz w:val="28"/>
          <w:szCs w:val="28"/>
        </w:rPr>
        <w:t xml:space="preserve">», учитывающей специфику </w:t>
      </w:r>
      <w:r w:rsidR="00A5189E" w:rsidRPr="00F35A20">
        <w:rPr>
          <w:rFonts w:ascii="Times New Roman" w:hAnsi="Times New Roman"/>
          <w:color w:val="000000"/>
          <w:sz w:val="28"/>
          <w:szCs w:val="28"/>
        </w:rPr>
        <w:t>осваиваемой специальности</w:t>
      </w:r>
      <w:r w:rsidRPr="00F35A20">
        <w:rPr>
          <w:rFonts w:ascii="Times New Roman" w:hAnsi="Times New Roman"/>
          <w:color w:val="000000"/>
          <w:sz w:val="28"/>
          <w:szCs w:val="28"/>
        </w:rPr>
        <w:t xml:space="preserve"> СПО, предполагает углубленное изучение</w:t>
      </w:r>
      <w:r w:rsidR="00E32B42" w:rsidRPr="00F35A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A20">
        <w:rPr>
          <w:rFonts w:ascii="Times New Roman" w:hAnsi="Times New Roman"/>
          <w:color w:val="000000"/>
          <w:sz w:val="28"/>
          <w:szCs w:val="28"/>
        </w:rPr>
        <w:t>отдельных тем, активное использование различн</w:t>
      </w:r>
      <w:r w:rsidR="00E32B42" w:rsidRPr="00F35A20">
        <w:rPr>
          <w:rFonts w:ascii="Times New Roman" w:hAnsi="Times New Roman"/>
          <w:color w:val="000000"/>
          <w:sz w:val="28"/>
          <w:szCs w:val="28"/>
        </w:rPr>
        <w:t>ых средств ИКТ, увеличение прак</w:t>
      </w:r>
      <w:r w:rsidRPr="00F35A20">
        <w:rPr>
          <w:rFonts w:ascii="Times New Roman" w:hAnsi="Times New Roman"/>
          <w:color w:val="000000"/>
          <w:sz w:val="28"/>
          <w:szCs w:val="28"/>
        </w:rPr>
        <w:t>тических занятий, различных видов самостоятель</w:t>
      </w:r>
      <w:r w:rsidR="00E32B42" w:rsidRPr="00F35A20">
        <w:rPr>
          <w:rFonts w:ascii="Times New Roman" w:hAnsi="Times New Roman"/>
          <w:color w:val="000000"/>
          <w:sz w:val="28"/>
          <w:szCs w:val="28"/>
        </w:rPr>
        <w:t>ной работы, направленных на под</w:t>
      </w:r>
      <w:r w:rsidRPr="00F35A20">
        <w:rPr>
          <w:rFonts w:ascii="Times New Roman" w:hAnsi="Times New Roman"/>
          <w:color w:val="000000"/>
          <w:sz w:val="28"/>
          <w:szCs w:val="28"/>
        </w:rPr>
        <w:t>готовку обучающихся к профессиональной деятельности с использованием ИКТ.</w:t>
      </w:r>
    </w:p>
    <w:p w:rsidR="003542A1" w:rsidRPr="00F35A20" w:rsidRDefault="008B7CA5" w:rsidP="00766784">
      <w:pPr>
        <w:widowControl w:val="0"/>
        <w:tabs>
          <w:tab w:val="right" w:pos="935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>При организации практических занятий и внеаудиторной самостоятельной работы</w:t>
      </w:r>
      <w:r w:rsidR="00857BEE" w:rsidRPr="00F35A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382C" w:rsidRPr="00F35A20">
        <w:rPr>
          <w:rFonts w:ascii="Times New Roman" w:hAnsi="Times New Roman"/>
          <w:color w:val="000000"/>
          <w:sz w:val="28"/>
          <w:szCs w:val="28"/>
        </w:rPr>
        <w:t>акцентируется</w:t>
      </w:r>
      <w:r w:rsidRPr="00F35A20">
        <w:rPr>
          <w:rFonts w:ascii="Times New Roman" w:hAnsi="Times New Roman"/>
          <w:color w:val="000000"/>
          <w:sz w:val="28"/>
          <w:szCs w:val="28"/>
        </w:rPr>
        <w:t xml:space="preserve"> внимание обучающи</w:t>
      </w:r>
      <w:r w:rsidR="00E32B42" w:rsidRPr="00F35A20">
        <w:rPr>
          <w:rFonts w:ascii="Times New Roman" w:hAnsi="Times New Roman"/>
          <w:color w:val="000000"/>
          <w:sz w:val="28"/>
          <w:szCs w:val="28"/>
        </w:rPr>
        <w:t>хся на поиске информации в сред</w:t>
      </w:r>
      <w:r w:rsidRPr="00F35A20">
        <w:rPr>
          <w:rFonts w:ascii="Times New Roman" w:hAnsi="Times New Roman"/>
          <w:color w:val="000000"/>
          <w:sz w:val="28"/>
          <w:szCs w:val="28"/>
        </w:rPr>
        <w:t xml:space="preserve">ствах </w:t>
      </w:r>
      <w:r w:rsidR="00857BEE" w:rsidRPr="00F35A20">
        <w:rPr>
          <w:rFonts w:ascii="Times New Roman" w:hAnsi="Times New Roman"/>
          <w:color w:val="000000"/>
          <w:sz w:val="28"/>
          <w:szCs w:val="28"/>
        </w:rPr>
        <w:t>масс медиа</w:t>
      </w:r>
      <w:r w:rsidRPr="00F35A20">
        <w:rPr>
          <w:rFonts w:ascii="Times New Roman" w:hAnsi="Times New Roman"/>
          <w:color w:val="000000"/>
          <w:sz w:val="28"/>
          <w:szCs w:val="28"/>
        </w:rPr>
        <w:t>, Интернете, в учебной и специальной литературе с соответствующим</w:t>
      </w:r>
      <w:r w:rsidR="00E32B42" w:rsidRPr="00F35A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A20">
        <w:rPr>
          <w:rFonts w:ascii="Times New Roman" w:hAnsi="Times New Roman"/>
          <w:color w:val="000000"/>
          <w:sz w:val="28"/>
          <w:szCs w:val="28"/>
        </w:rPr>
        <w:t xml:space="preserve">оформлением и представлением результатов. Это </w:t>
      </w:r>
      <w:r w:rsidR="00E32B42" w:rsidRPr="00F35A20">
        <w:rPr>
          <w:rFonts w:ascii="Times New Roman" w:hAnsi="Times New Roman"/>
          <w:color w:val="000000"/>
          <w:sz w:val="28"/>
          <w:szCs w:val="28"/>
        </w:rPr>
        <w:t>способствует формированию у сту</w:t>
      </w:r>
      <w:r w:rsidRPr="00F35A20">
        <w:rPr>
          <w:rFonts w:ascii="Times New Roman" w:hAnsi="Times New Roman"/>
          <w:color w:val="000000"/>
          <w:sz w:val="28"/>
          <w:szCs w:val="28"/>
        </w:rPr>
        <w:t>дентов умений самостоятельно и избирательно применять различные программные</w:t>
      </w:r>
      <w:r w:rsidR="00E32B42" w:rsidRPr="00F35A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A20">
        <w:rPr>
          <w:rFonts w:ascii="Times New Roman" w:hAnsi="Times New Roman"/>
          <w:color w:val="000000"/>
          <w:sz w:val="28"/>
          <w:szCs w:val="28"/>
        </w:rPr>
        <w:t>средства ИКТ, а также дополнительное цифрово</w:t>
      </w:r>
      <w:r w:rsidR="00E32B42" w:rsidRPr="00F35A20">
        <w:rPr>
          <w:rFonts w:ascii="Times New Roman" w:hAnsi="Times New Roman"/>
          <w:color w:val="000000"/>
          <w:sz w:val="28"/>
          <w:szCs w:val="28"/>
        </w:rPr>
        <w:t>е оборудование (принтеры, графи</w:t>
      </w:r>
      <w:r w:rsidRPr="00F35A20">
        <w:rPr>
          <w:rFonts w:ascii="Times New Roman" w:hAnsi="Times New Roman"/>
          <w:color w:val="000000"/>
          <w:sz w:val="28"/>
          <w:szCs w:val="28"/>
        </w:rPr>
        <w:t>ческие планшеты, цифровые камеры, сканеры и др.), пользоваться комплексными</w:t>
      </w:r>
      <w:r w:rsidR="00E32B42" w:rsidRPr="00F35A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582" w:rsidRPr="00F35A20">
        <w:rPr>
          <w:rFonts w:ascii="Times New Roman" w:hAnsi="Times New Roman"/>
          <w:color w:val="000000"/>
          <w:sz w:val="28"/>
          <w:szCs w:val="28"/>
        </w:rPr>
        <w:t xml:space="preserve">способами </w:t>
      </w:r>
      <w:r w:rsidR="00BC4582" w:rsidRPr="00F35A20">
        <w:rPr>
          <w:rFonts w:ascii="Times New Roman" w:hAnsi="Times New Roman"/>
          <w:color w:val="000000"/>
          <w:sz w:val="28"/>
          <w:szCs w:val="28"/>
        </w:rPr>
        <w:lastRenderedPageBreak/>
        <w:t>обработки и пред</w:t>
      </w:r>
      <w:r w:rsidRPr="00F35A20">
        <w:rPr>
          <w:rFonts w:ascii="Times New Roman" w:hAnsi="Times New Roman"/>
          <w:color w:val="000000"/>
          <w:sz w:val="28"/>
          <w:szCs w:val="28"/>
        </w:rPr>
        <w:t>ставления информации.</w:t>
      </w:r>
    </w:p>
    <w:p w:rsidR="003542A1" w:rsidRPr="00F35A20" w:rsidRDefault="008B7CA5" w:rsidP="0076678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>Изучение общеобразовательной учебной дисциплины «</w:t>
      </w:r>
      <w:r w:rsidR="005A6C65">
        <w:rPr>
          <w:rFonts w:ascii="Times New Roman" w:hAnsi="Times New Roman"/>
          <w:color w:val="000000"/>
          <w:sz w:val="28"/>
          <w:szCs w:val="28"/>
        </w:rPr>
        <w:t>Современные технологии обучения</w:t>
      </w:r>
      <w:r w:rsidRPr="00F35A20">
        <w:rPr>
          <w:rFonts w:ascii="Times New Roman" w:hAnsi="Times New Roman"/>
          <w:color w:val="000000"/>
          <w:sz w:val="28"/>
          <w:szCs w:val="28"/>
        </w:rPr>
        <w:t>» завершается</w:t>
      </w:r>
      <w:r w:rsidR="00E32B42" w:rsidRPr="00F35A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A20">
        <w:rPr>
          <w:rFonts w:ascii="Times New Roman" w:hAnsi="Times New Roman"/>
          <w:color w:val="000000"/>
          <w:sz w:val="28"/>
          <w:szCs w:val="28"/>
        </w:rPr>
        <w:t xml:space="preserve">подведением итогов в форме </w:t>
      </w:r>
      <w:r w:rsidR="005A6C65">
        <w:rPr>
          <w:rFonts w:ascii="Times New Roman" w:hAnsi="Times New Roman"/>
          <w:color w:val="000000"/>
          <w:sz w:val="28"/>
          <w:szCs w:val="28"/>
        </w:rPr>
        <w:t>другой формы контроля</w:t>
      </w:r>
      <w:r w:rsidR="00E32B42" w:rsidRPr="00F35A20">
        <w:rPr>
          <w:rFonts w:ascii="Times New Roman" w:hAnsi="Times New Roman"/>
          <w:color w:val="000000"/>
          <w:sz w:val="28"/>
          <w:szCs w:val="28"/>
        </w:rPr>
        <w:t>.</w:t>
      </w:r>
    </w:p>
    <w:p w:rsidR="00A5189E" w:rsidRPr="00F35A20" w:rsidRDefault="00A5189E" w:rsidP="0076678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35A20">
        <w:rPr>
          <w:rFonts w:ascii="Times New Roman" w:hAnsi="Times New Roman"/>
          <w:sz w:val="28"/>
          <w:szCs w:val="28"/>
        </w:rPr>
        <w:t xml:space="preserve">При реализации программы учебной дисциплины методы и средства обучения и воспитания, образовательные технологии не могут наносить вред физическому или психическому здоровью </w:t>
      </w:r>
      <w:proofErr w:type="gramStart"/>
      <w:r w:rsidRPr="00F35A2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35A20">
        <w:rPr>
          <w:rFonts w:ascii="Times New Roman" w:hAnsi="Times New Roman"/>
          <w:sz w:val="28"/>
          <w:szCs w:val="28"/>
        </w:rPr>
        <w:t>.</w:t>
      </w:r>
    </w:p>
    <w:p w:rsidR="007C2BE6" w:rsidRPr="00F35A20" w:rsidRDefault="007C2BE6" w:rsidP="005E690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542A1" w:rsidRPr="00F35A20" w:rsidRDefault="005E6903" w:rsidP="005E6903">
      <w:pPr>
        <w:pStyle w:val="1"/>
        <w:rPr>
          <w:sz w:val="28"/>
          <w:szCs w:val="28"/>
        </w:rPr>
      </w:pPr>
      <w:bookmarkStart w:id="5" w:name="_Toc504739288"/>
      <w:bookmarkStart w:id="6" w:name="_Toc530328180"/>
      <w:r w:rsidRPr="00F35A20">
        <w:rPr>
          <w:sz w:val="28"/>
          <w:szCs w:val="28"/>
        </w:rPr>
        <w:t>3</w:t>
      </w:r>
      <w:r w:rsidR="00A9048C" w:rsidRPr="00F35A20">
        <w:rPr>
          <w:sz w:val="28"/>
          <w:szCs w:val="28"/>
        </w:rPr>
        <w:t xml:space="preserve">. </w:t>
      </w:r>
      <w:r w:rsidR="008B7CA5" w:rsidRPr="00F35A20">
        <w:rPr>
          <w:sz w:val="28"/>
          <w:szCs w:val="28"/>
        </w:rPr>
        <w:t>МЕСТО УЧЕБНОЙ ДИСЦИПЛИНЫ В УЧЕБНОМ ПЛАНЕ</w:t>
      </w:r>
      <w:bookmarkEnd w:id="5"/>
      <w:bookmarkEnd w:id="6"/>
    </w:p>
    <w:p w:rsidR="003542A1" w:rsidRPr="00F35A20" w:rsidRDefault="008B7CA5" w:rsidP="007667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>Учебная дисциплина «</w:t>
      </w:r>
      <w:r w:rsidR="005A6C65">
        <w:rPr>
          <w:rFonts w:ascii="Times New Roman" w:hAnsi="Times New Roman"/>
          <w:color w:val="000000"/>
          <w:sz w:val="28"/>
          <w:szCs w:val="28"/>
        </w:rPr>
        <w:t>Современные технологии обучения</w:t>
      </w:r>
      <w:r w:rsidRPr="00F35A20">
        <w:rPr>
          <w:rFonts w:ascii="Times New Roman" w:hAnsi="Times New Roman"/>
          <w:color w:val="000000"/>
          <w:sz w:val="28"/>
          <w:szCs w:val="28"/>
        </w:rPr>
        <w:t xml:space="preserve">» входит в состав </w:t>
      </w:r>
      <w:r w:rsidR="005A6C65">
        <w:rPr>
          <w:rFonts w:ascii="Times New Roman" w:hAnsi="Times New Roman"/>
          <w:color w:val="000000"/>
          <w:sz w:val="28"/>
          <w:szCs w:val="28"/>
        </w:rPr>
        <w:t>элективных курсов</w:t>
      </w:r>
      <w:r w:rsidRPr="00F35A20">
        <w:rPr>
          <w:rFonts w:ascii="Times New Roman" w:hAnsi="Times New Roman"/>
          <w:color w:val="000000"/>
          <w:sz w:val="28"/>
          <w:szCs w:val="28"/>
        </w:rPr>
        <w:t xml:space="preserve"> ФГОС среднего общего образования.</w:t>
      </w:r>
    </w:p>
    <w:p w:rsidR="003542A1" w:rsidRPr="00F35A20" w:rsidRDefault="00E32B42" w:rsidP="007667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>У</w:t>
      </w:r>
      <w:r w:rsidR="008B7CA5" w:rsidRPr="00F35A20">
        <w:rPr>
          <w:rFonts w:ascii="Times New Roman" w:hAnsi="Times New Roman"/>
          <w:color w:val="000000"/>
          <w:sz w:val="28"/>
          <w:szCs w:val="28"/>
        </w:rPr>
        <w:t>чебная дисциплина «</w:t>
      </w:r>
      <w:r w:rsidR="005A6C65">
        <w:rPr>
          <w:rFonts w:ascii="Times New Roman" w:hAnsi="Times New Roman"/>
          <w:color w:val="000000"/>
          <w:sz w:val="28"/>
          <w:szCs w:val="28"/>
        </w:rPr>
        <w:t>Современные технологии обучения</w:t>
      </w:r>
      <w:r w:rsidR="008B7CA5" w:rsidRPr="00F35A20">
        <w:rPr>
          <w:rFonts w:ascii="Times New Roman" w:hAnsi="Times New Roman"/>
          <w:color w:val="000000"/>
          <w:sz w:val="28"/>
          <w:szCs w:val="28"/>
        </w:rPr>
        <w:t>» изучается</w:t>
      </w:r>
      <w:r w:rsidRPr="00F35A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7CA5" w:rsidRPr="00F35A20">
        <w:rPr>
          <w:rFonts w:ascii="Times New Roman" w:hAnsi="Times New Roman"/>
          <w:color w:val="000000"/>
          <w:sz w:val="28"/>
          <w:szCs w:val="28"/>
        </w:rPr>
        <w:t xml:space="preserve">в общеобразовательном цикле учебного плана </w:t>
      </w:r>
      <w:r w:rsidRPr="00F35A20">
        <w:rPr>
          <w:rFonts w:ascii="Times New Roman" w:hAnsi="Times New Roman"/>
          <w:color w:val="000000"/>
          <w:sz w:val="28"/>
          <w:szCs w:val="28"/>
        </w:rPr>
        <w:t>ППССЗ</w:t>
      </w:r>
      <w:r w:rsidR="008B7CA5" w:rsidRPr="00F35A20">
        <w:rPr>
          <w:rFonts w:ascii="Times New Roman" w:hAnsi="Times New Roman"/>
          <w:color w:val="000000"/>
          <w:sz w:val="28"/>
          <w:szCs w:val="28"/>
        </w:rPr>
        <w:t xml:space="preserve"> на базе основного общего</w:t>
      </w:r>
      <w:r w:rsidRPr="00F35A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7CA5" w:rsidRPr="00F35A20">
        <w:rPr>
          <w:rFonts w:ascii="Times New Roman" w:hAnsi="Times New Roman"/>
          <w:color w:val="000000"/>
          <w:sz w:val="28"/>
          <w:szCs w:val="28"/>
        </w:rPr>
        <w:t>образования с получением среднего о</w:t>
      </w:r>
      <w:r w:rsidRPr="00F35A20">
        <w:rPr>
          <w:rFonts w:ascii="Times New Roman" w:hAnsi="Times New Roman"/>
          <w:color w:val="000000"/>
          <w:sz w:val="28"/>
          <w:szCs w:val="28"/>
        </w:rPr>
        <w:t>бщего образования</w:t>
      </w:r>
      <w:r w:rsidR="008B7CA5" w:rsidRPr="00F35A20">
        <w:rPr>
          <w:rFonts w:ascii="Times New Roman" w:hAnsi="Times New Roman"/>
          <w:color w:val="000000"/>
          <w:sz w:val="28"/>
          <w:szCs w:val="28"/>
        </w:rPr>
        <w:t>.</w:t>
      </w:r>
    </w:p>
    <w:p w:rsidR="003542A1" w:rsidRPr="00F35A20" w:rsidRDefault="00E32B42" w:rsidP="007667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>В учебном плане</w:t>
      </w:r>
      <w:r w:rsidR="008B7CA5" w:rsidRPr="00F35A20">
        <w:rPr>
          <w:rFonts w:ascii="Times New Roman" w:hAnsi="Times New Roman"/>
          <w:color w:val="000000"/>
          <w:sz w:val="28"/>
          <w:szCs w:val="28"/>
        </w:rPr>
        <w:t xml:space="preserve"> ППССЗ место уче</w:t>
      </w:r>
      <w:r w:rsidR="006F0DF5" w:rsidRPr="00F35A20">
        <w:rPr>
          <w:rFonts w:ascii="Times New Roman" w:hAnsi="Times New Roman"/>
          <w:color w:val="000000"/>
          <w:sz w:val="28"/>
          <w:szCs w:val="28"/>
        </w:rPr>
        <w:t>бной дисциплины «</w:t>
      </w:r>
      <w:r w:rsidR="005A6C65">
        <w:rPr>
          <w:rFonts w:ascii="Times New Roman" w:hAnsi="Times New Roman"/>
          <w:color w:val="000000"/>
          <w:sz w:val="28"/>
          <w:szCs w:val="28"/>
        </w:rPr>
        <w:t>Современные технологии обучения</w:t>
      </w:r>
      <w:r w:rsidR="006F0DF5" w:rsidRPr="00F35A20">
        <w:rPr>
          <w:rFonts w:ascii="Times New Roman" w:hAnsi="Times New Roman"/>
          <w:color w:val="000000"/>
          <w:sz w:val="28"/>
          <w:szCs w:val="28"/>
        </w:rPr>
        <w:t xml:space="preserve">» – </w:t>
      </w:r>
      <w:r w:rsidR="008B7CA5" w:rsidRPr="00F35A20">
        <w:rPr>
          <w:rFonts w:ascii="Times New Roman" w:hAnsi="Times New Roman"/>
          <w:color w:val="000000"/>
          <w:sz w:val="28"/>
          <w:szCs w:val="28"/>
        </w:rPr>
        <w:t>в</w:t>
      </w:r>
      <w:r w:rsidRPr="00F35A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7CA5" w:rsidRPr="00F35A20">
        <w:rPr>
          <w:rFonts w:ascii="Times New Roman" w:hAnsi="Times New Roman"/>
          <w:color w:val="000000"/>
          <w:sz w:val="28"/>
          <w:szCs w:val="28"/>
        </w:rPr>
        <w:t xml:space="preserve">составе </w:t>
      </w:r>
      <w:r w:rsidR="005A6C65">
        <w:rPr>
          <w:rFonts w:ascii="Times New Roman" w:hAnsi="Times New Roman"/>
          <w:color w:val="000000"/>
          <w:sz w:val="28"/>
          <w:szCs w:val="28"/>
        </w:rPr>
        <w:t>элективных курсов</w:t>
      </w:r>
      <w:r w:rsidRPr="00F35A20">
        <w:rPr>
          <w:rFonts w:ascii="Times New Roman" w:hAnsi="Times New Roman"/>
          <w:color w:val="000000"/>
          <w:sz w:val="28"/>
          <w:szCs w:val="28"/>
        </w:rPr>
        <w:t>, формируемых из обяза</w:t>
      </w:r>
      <w:r w:rsidR="008B7CA5" w:rsidRPr="00F35A20">
        <w:rPr>
          <w:rFonts w:ascii="Times New Roman" w:hAnsi="Times New Roman"/>
          <w:color w:val="000000"/>
          <w:sz w:val="28"/>
          <w:szCs w:val="28"/>
        </w:rPr>
        <w:t>тельных предметных областей Ф</w:t>
      </w:r>
      <w:r w:rsidRPr="00F35A20">
        <w:rPr>
          <w:rFonts w:ascii="Times New Roman" w:hAnsi="Times New Roman"/>
          <w:color w:val="000000"/>
          <w:sz w:val="28"/>
          <w:szCs w:val="28"/>
        </w:rPr>
        <w:t>ГОС среднего общего образования.</w:t>
      </w:r>
      <w:r w:rsidR="008B7CA5" w:rsidRPr="00F35A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E6903" w:rsidRPr="00F35A20" w:rsidRDefault="005E6903" w:rsidP="00BE6B90">
      <w:pPr>
        <w:rPr>
          <w:sz w:val="28"/>
          <w:szCs w:val="28"/>
        </w:rPr>
      </w:pPr>
      <w:bookmarkStart w:id="7" w:name="_Toc504739289"/>
    </w:p>
    <w:p w:rsidR="001F07BB" w:rsidRPr="00F35A20" w:rsidRDefault="005E6903" w:rsidP="005E6903">
      <w:pPr>
        <w:pStyle w:val="1"/>
        <w:rPr>
          <w:sz w:val="28"/>
          <w:szCs w:val="28"/>
        </w:rPr>
      </w:pPr>
      <w:bookmarkStart w:id="8" w:name="_Toc530328181"/>
      <w:r w:rsidRPr="00F35A20">
        <w:rPr>
          <w:sz w:val="28"/>
          <w:szCs w:val="28"/>
        </w:rPr>
        <w:t>4</w:t>
      </w:r>
      <w:r w:rsidR="00303620" w:rsidRPr="00F35A20">
        <w:rPr>
          <w:sz w:val="28"/>
          <w:szCs w:val="28"/>
        </w:rPr>
        <w:t xml:space="preserve">. </w:t>
      </w:r>
      <w:r w:rsidR="001F07BB" w:rsidRPr="00F35A20">
        <w:rPr>
          <w:sz w:val="28"/>
          <w:szCs w:val="28"/>
        </w:rPr>
        <w:t>РЕЗУЛЬТАТЫ ОСВОЕНИЯ УЧЕБНОЙ ДИСЦИПЛИНЫ</w:t>
      </w:r>
      <w:bookmarkEnd w:id="7"/>
      <w:bookmarkEnd w:id="8"/>
    </w:p>
    <w:p w:rsidR="001F07BB" w:rsidRPr="00F35A20" w:rsidRDefault="001F07BB" w:rsidP="007667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>Освоение содержания учебной дисциплины «</w:t>
      </w:r>
      <w:r w:rsidR="00E32B42" w:rsidRPr="00F35A20">
        <w:rPr>
          <w:rFonts w:ascii="Times New Roman" w:hAnsi="Times New Roman"/>
          <w:color w:val="000000"/>
          <w:sz w:val="28"/>
          <w:szCs w:val="28"/>
        </w:rPr>
        <w:t>Информатика» обеспечивает дости</w:t>
      </w:r>
      <w:r w:rsidRPr="00F35A20">
        <w:rPr>
          <w:rFonts w:ascii="Times New Roman" w:hAnsi="Times New Roman"/>
          <w:color w:val="000000"/>
          <w:sz w:val="28"/>
          <w:szCs w:val="28"/>
        </w:rPr>
        <w:t>жение студентами следующих</w:t>
      </w:r>
      <w:r w:rsidRPr="00F35A2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результатов:</w:t>
      </w:r>
    </w:p>
    <w:p w:rsidR="001F07BB" w:rsidRPr="00F35A20" w:rsidRDefault="001F07BB" w:rsidP="00BD7FA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35A2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личностных</w:t>
      </w:r>
      <w:r w:rsidRPr="00F35A20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1F07BB" w:rsidRPr="00F35A20" w:rsidRDefault="00AC4896" w:rsidP="007667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>−</w:t>
      </w:r>
      <w:r w:rsidR="001F07BB" w:rsidRPr="00F35A20">
        <w:rPr>
          <w:rFonts w:ascii="Times New Roman" w:hAnsi="Times New Roman"/>
          <w:color w:val="000000"/>
          <w:sz w:val="28"/>
          <w:szCs w:val="28"/>
        </w:rPr>
        <w:t xml:space="preserve"> 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1F07BB" w:rsidRPr="00F35A20" w:rsidRDefault="00AC4896" w:rsidP="007667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 xml:space="preserve">− </w:t>
      </w:r>
      <w:r w:rsidR="001F07BB" w:rsidRPr="00F35A20">
        <w:rPr>
          <w:rFonts w:ascii="Times New Roman" w:hAnsi="Times New Roman"/>
          <w:color w:val="000000"/>
          <w:sz w:val="28"/>
          <w:szCs w:val="28"/>
        </w:rPr>
        <w:t>осознание своего места в информационном обществе;</w:t>
      </w:r>
    </w:p>
    <w:p w:rsidR="001F07BB" w:rsidRPr="00F35A20" w:rsidRDefault="00AC4896" w:rsidP="007667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 xml:space="preserve">− </w:t>
      </w:r>
      <w:r w:rsidR="001F07BB" w:rsidRPr="00F35A20">
        <w:rPr>
          <w:rFonts w:ascii="Times New Roman" w:hAnsi="Times New Roman"/>
          <w:color w:val="000000"/>
          <w:sz w:val="28"/>
          <w:szCs w:val="28"/>
        </w:rPr>
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1F07BB" w:rsidRPr="00F35A20" w:rsidRDefault="00AC4896" w:rsidP="007667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>−</w:t>
      </w:r>
      <w:r w:rsidR="001F07BB" w:rsidRPr="00F35A20">
        <w:rPr>
          <w:rFonts w:ascii="Times New Roman" w:hAnsi="Times New Roman"/>
          <w:color w:val="000000"/>
          <w:sz w:val="28"/>
          <w:szCs w:val="28"/>
        </w:rPr>
        <w:t xml:space="preserve"> 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1F07BB" w:rsidRPr="00F35A20" w:rsidRDefault="00AC4896" w:rsidP="007667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 xml:space="preserve">− </w:t>
      </w:r>
      <w:r w:rsidR="001F07BB" w:rsidRPr="00F35A20">
        <w:rPr>
          <w:rFonts w:ascii="Times New Roman" w:hAnsi="Times New Roman"/>
          <w:color w:val="000000"/>
          <w:sz w:val="28"/>
          <w:szCs w:val="28"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1F07BB" w:rsidRPr="00F35A20" w:rsidRDefault="00AC4896" w:rsidP="007667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>−</w:t>
      </w:r>
      <w:r w:rsidR="001F07BB" w:rsidRPr="00F35A20">
        <w:rPr>
          <w:rFonts w:ascii="Times New Roman" w:hAnsi="Times New Roman"/>
          <w:color w:val="000000"/>
          <w:sz w:val="28"/>
          <w:szCs w:val="28"/>
        </w:rPr>
        <w:t xml:space="preserve"> 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1F07BB" w:rsidRPr="00F35A20" w:rsidRDefault="00AC4896" w:rsidP="007667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>−</w:t>
      </w:r>
      <w:r w:rsidR="001F07BB" w:rsidRPr="00F35A20">
        <w:rPr>
          <w:rFonts w:ascii="Times New Roman" w:hAnsi="Times New Roman"/>
          <w:color w:val="000000"/>
          <w:sz w:val="28"/>
          <w:szCs w:val="28"/>
        </w:rPr>
        <w:t xml:space="preserve"> умение выбирать грамотное поведение при использовании </w:t>
      </w:r>
      <w:r w:rsidR="001F07BB" w:rsidRPr="00F35A20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разнообразных средств информационно-коммуникационных </w:t>
      </w:r>
      <w:proofErr w:type="gramStart"/>
      <w:r w:rsidR="001F07BB" w:rsidRPr="00F35A20">
        <w:rPr>
          <w:rFonts w:ascii="Times New Roman" w:hAnsi="Times New Roman"/>
          <w:color w:val="000000"/>
          <w:sz w:val="28"/>
          <w:szCs w:val="28"/>
        </w:rPr>
        <w:t>технологий</w:t>
      </w:r>
      <w:proofErr w:type="gramEnd"/>
      <w:r w:rsidR="001F07BB" w:rsidRPr="00F35A20">
        <w:rPr>
          <w:rFonts w:ascii="Times New Roman" w:hAnsi="Times New Roman"/>
          <w:color w:val="000000"/>
          <w:sz w:val="28"/>
          <w:szCs w:val="28"/>
        </w:rPr>
        <w:t xml:space="preserve"> как в профессиональной деятельности, так и в быту;</w:t>
      </w:r>
    </w:p>
    <w:p w:rsidR="001F07BB" w:rsidRPr="00F35A20" w:rsidRDefault="00AC4896" w:rsidP="007667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>−</w:t>
      </w:r>
      <w:r w:rsidR="001F07BB" w:rsidRPr="00F35A20">
        <w:rPr>
          <w:rFonts w:ascii="Times New Roman" w:hAnsi="Times New Roman"/>
          <w:color w:val="000000"/>
          <w:sz w:val="28"/>
          <w:szCs w:val="28"/>
        </w:rPr>
        <w:t xml:space="preserve"> 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:rsidR="001F07BB" w:rsidRPr="00F35A20" w:rsidRDefault="001F07BB" w:rsidP="00BD7FA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F35A2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метапредметных</w:t>
      </w:r>
      <w:proofErr w:type="spellEnd"/>
      <w:r w:rsidRPr="00F35A2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:</w:t>
      </w:r>
    </w:p>
    <w:p w:rsidR="001F07BB" w:rsidRPr="00F35A20" w:rsidRDefault="001F07BB" w:rsidP="00BD7FA0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>умение определять цели, составлять планы деятельности и определять средства, необходимые для их реализации;</w:t>
      </w:r>
    </w:p>
    <w:p w:rsidR="001F07BB" w:rsidRPr="00F35A20" w:rsidRDefault="001F07BB" w:rsidP="00BD7FA0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</w:r>
    </w:p>
    <w:p w:rsidR="001F07BB" w:rsidRPr="00F35A20" w:rsidRDefault="001F07BB" w:rsidP="00BD7FA0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:rsidR="001F07BB" w:rsidRPr="00F35A20" w:rsidRDefault="001F07BB" w:rsidP="00BD7FA0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1F07BB" w:rsidRPr="00F35A20" w:rsidRDefault="001F07BB" w:rsidP="00BD7FA0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>умение анализировать и представлять информацию, данную в электронных форматах на компьютере в различных видах;</w:t>
      </w:r>
    </w:p>
    <w:p w:rsidR="001F07BB" w:rsidRPr="00F35A20" w:rsidRDefault="001F07BB" w:rsidP="00BD7FA0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</w:t>
      </w:r>
      <w:r w:rsidR="00BF633B" w:rsidRPr="00F35A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A20">
        <w:rPr>
          <w:rFonts w:ascii="Times New Roman" w:hAnsi="Times New Roman"/>
          <w:color w:val="000000"/>
          <w:sz w:val="28"/>
          <w:szCs w:val="28"/>
        </w:rPr>
        <w:t>ресурсосбережения, правовых и этических норм, норм информационной безопасности;</w:t>
      </w:r>
    </w:p>
    <w:p w:rsidR="001F07BB" w:rsidRPr="00F35A20" w:rsidRDefault="001F07BB" w:rsidP="00BD7FA0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</w:r>
    </w:p>
    <w:p w:rsidR="001F07BB" w:rsidRPr="00F35A20" w:rsidRDefault="001F07BB" w:rsidP="00BD7FA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F35A2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предметных:</w:t>
      </w:r>
    </w:p>
    <w:p w:rsidR="001F07BB" w:rsidRPr="00F35A20" w:rsidRDefault="00AC4896" w:rsidP="007667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>−</w:t>
      </w:r>
      <w:r w:rsidR="001F07BB" w:rsidRPr="00F35A20">
        <w:rPr>
          <w:rFonts w:ascii="Times New Roman" w:hAnsi="Times New Roman"/>
          <w:color w:val="000000"/>
          <w:sz w:val="28"/>
          <w:szCs w:val="28"/>
        </w:rPr>
        <w:t xml:space="preserve"> сформированность представлений о роли информации и информационных процессов в окружающем мире;</w:t>
      </w:r>
    </w:p>
    <w:p w:rsidR="001F07BB" w:rsidRPr="00F35A20" w:rsidRDefault="00AC4896" w:rsidP="007667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>−</w:t>
      </w:r>
      <w:r w:rsidR="001F07BB" w:rsidRPr="00F35A20">
        <w:rPr>
          <w:rFonts w:ascii="Times New Roman" w:hAnsi="Times New Roman"/>
          <w:color w:val="000000"/>
          <w:sz w:val="28"/>
          <w:szCs w:val="28"/>
        </w:rPr>
        <w:t xml:space="preserve"> 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</w:r>
    </w:p>
    <w:p w:rsidR="001F07BB" w:rsidRPr="00F35A20" w:rsidRDefault="00AC4896" w:rsidP="007667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>−</w:t>
      </w:r>
      <w:r w:rsidR="001F07BB" w:rsidRPr="00F35A20">
        <w:rPr>
          <w:rFonts w:ascii="Times New Roman" w:hAnsi="Times New Roman"/>
          <w:color w:val="000000"/>
          <w:sz w:val="28"/>
          <w:szCs w:val="28"/>
        </w:rPr>
        <w:t xml:space="preserve"> использование готовых прикладных компьютерных программ по профилю подготовки;</w:t>
      </w:r>
    </w:p>
    <w:p w:rsidR="001F07BB" w:rsidRPr="00F35A20" w:rsidRDefault="00AC4896" w:rsidP="007667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>−</w:t>
      </w:r>
      <w:r w:rsidR="001F07BB" w:rsidRPr="00F35A20">
        <w:rPr>
          <w:rFonts w:ascii="Times New Roman" w:hAnsi="Times New Roman"/>
          <w:color w:val="000000"/>
          <w:sz w:val="28"/>
          <w:szCs w:val="28"/>
        </w:rPr>
        <w:t xml:space="preserve"> владение способами представления, хранения и обработки данных на компьютере;</w:t>
      </w:r>
    </w:p>
    <w:p w:rsidR="001F07BB" w:rsidRPr="00F35A20" w:rsidRDefault="00AC4896" w:rsidP="007667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>−</w:t>
      </w:r>
      <w:r w:rsidR="001F07BB" w:rsidRPr="00F35A20">
        <w:rPr>
          <w:rFonts w:ascii="Times New Roman" w:hAnsi="Times New Roman"/>
          <w:color w:val="000000"/>
          <w:sz w:val="28"/>
          <w:szCs w:val="28"/>
        </w:rPr>
        <w:t xml:space="preserve"> владение компьютерными средствами представления и анализа данных в </w:t>
      </w:r>
      <w:r w:rsidR="001F07BB" w:rsidRPr="00F35A20">
        <w:rPr>
          <w:rFonts w:ascii="Times New Roman" w:hAnsi="Times New Roman"/>
          <w:color w:val="000000"/>
          <w:sz w:val="28"/>
          <w:szCs w:val="28"/>
        </w:rPr>
        <w:lastRenderedPageBreak/>
        <w:t>электронных таблицах;</w:t>
      </w:r>
    </w:p>
    <w:p w:rsidR="001F07BB" w:rsidRPr="00F35A20" w:rsidRDefault="00AC4896" w:rsidP="007667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>−</w:t>
      </w:r>
      <w:r w:rsidR="001F07BB" w:rsidRPr="00F35A20">
        <w:rPr>
          <w:rFonts w:ascii="Times New Roman" w:hAnsi="Times New Roman"/>
          <w:color w:val="000000"/>
          <w:sz w:val="28"/>
          <w:szCs w:val="28"/>
        </w:rPr>
        <w:t xml:space="preserve"> сформированность представлений о базах данных и простейших средствах управления ими;</w:t>
      </w:r>
    </w:p>
    <w:p w:rsidR="001F07BB" w:rsidRPr="00F35A20" w:rsidRDefault="00AC4896" w:rsidP="007667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>−</w:t>
      </w:r>
      <w:r w:rsidR="001F07BB" w:rsidRPr="00F35A20">
        <w:rPr>
          <w:rFonts w:ascii="Times New Roman" w:hAnsi="Times New Roman"/>
          <w:color w:val="000000"/>
          <w:sz w:val="28"/>
          <w:szCs w:val="28"/>
        </w:rPr>
        <w:t xml:space="preserve"> сформированность представлений о компьютерно-математических моделях и необходимости анализа соответствия модели и моделируемого объекта (процесса);</w:t>
      </w:r>
    </w:p>
    <w:p w:rsidR="001F07BB" w:rsidRPr="00F35A20" w:rsidRDefault="00AC4896" w:rsidP="007667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>−</w:t>
      </w:r>
      <w:r w:rsidR="001F07BB" w:rsidRPr="00F35A20">
        <w:rPr>
          <w:rFonts w:ascii="Times New Roman" w:hAnsi="Times New Roman"/>
          <w:color w:val="000000"/>
          <w:sz w:val="28"/>
          <w:szCs w:val="28"/>
        </w:rPr>
        <w:t xml:space="preserve"> владение типовыми приемами написания программы на алгоритмическом </w:t>
      </w:r>
      <w:proofErr w:type="gramStart"/>
      <w:r w:rsidR="001F07BB" w:rsidRPr="00F35A20">
        <w:rPr>
          <w:rFonts w:ascii="Times New Roman" w:hAnsi="Times New Roman"/>
          <w:color w:val="000000"/>
          <w:sz w:val="28"/>
          <w:szCs w:val="28"/>
        </w:rPr>
        <w:t>языке</w:t>
      </w:r>
      <w:proofErr w:type="gramEnd"/>
      <w:r w:rsidR="001F07BB" w:rsidRPr="00F35A20">
        <w:rPr>
          <w:rFonts w:ascii="Times New Roman" w:hAnsi="Times New Roman"/>
          <w:color w:val="000000"/>
          <w:sz w:val="28"/>
          <w:szCs w:val="28"/>
        </w:rPr>
        <w:t xml:space="preserve"> для решения стандартной задачи с использованием основных конструкций языка программирования;</w:t>
      </w:r>
    </w:p>
    <w:p w:rsidR="001F07BB" w:rsidRPr="00F35A20" w:rsidRDefault="00AC4896" w:rsidP="007667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>−</w:t>
      </w:r>
      <w:r w:rsidR="001F07BB" w:rsidRPr="00F35A20">
        <w:rPr>
          <w:rFonts w:ascii="Times New Roman" w:hAnsi="Times New Roman"/>
          <w:color w:val="000000"/>
          <w:sz w:val="28"/>
          <w:szCs w:val="28"/>
        </w:rPr>
        <w:t xml:space="preserve"> 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:rsidR="001F07BB" w:rsidRPr="00F35A20" w:rsidRDefault="00AC4896" w:rsidP="007667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>−</w:t>
      </w:r>
      <w:r w:rsidR="001F07BB" w:rsidRPr="00F35A20">
        <w:rPr>
          <w:rFonts w:ascii="Times New Roman" w:hAnsi="Times New Roman"/>
          <w:color w:val="000000"/>
          <w:sz w:val="28"/>
          <w:szCs w:val="28"/>
        </w:rPr>
        <w:t xml:space="preserve"> понимание основ правовых аспектов использования компьютерных программ и прав доступа к глобальным информационным сервисам;</w:t>
      </w:r>
    </w:p>
    <w:p w:rsidR="003542A1" w:rsidRPr="00F35A20" w:rsidRDefault="00AC4896" w:rsidP="007667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>−</w:t>
      </w:r>
      <w:r w:rsidR="001F07BB" w:rsidRPr="00F35A20">
        <w:rPr>
          <w:rFonts w:ascii="Times New Roman" w:hAnsi="Times New Roman"/>
          <w:color w:val="000000"/>
          <w:sz w:val="28"/>
          <w:szCs w:val="28"/>
        </w:rPr>
        <w:t xml:space="preserve"> 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</w:r>
    </w:p>
    <w:p w:rsidR="003542A1" w:rsidRDefault="003542A1" w:rsidP="00E05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2AA" w:rsidRPr="00F35A20" w:rsidRDefault="009B62AA" w:rsidP="00E05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42A1" w:rsidRPr="00F35A20" w:rsidRDefault="005E6903" w:rsidP="005E6903">
      <w:pPr>
        <w:pStyle w:val="1"/>
        <w:rPr>
          <w:sz w:val="28"/>
          <w:szCs w:val="28"/>
        </w:rPr>
      </w:pPr>
      <w:bookmarkStart w:id="9" w:name="_Toc504739290"/>
      <w:bookmarkStart w:id="10" w:name="_Toc530328182"/>
      <w:r w:rsidRPr="00F35A20">
        <w:rPr>
          <w:sz w:val="28"/>
          <w:szCs w:val="28"/>
        </w:rPr>
        <w:t>5</w:t>
      </w:r>
      <w:r w:rsidR="00766784" w:rsidRPr="00F35A20">
        <w:rPr>
          <w:sz w:val="28"/>
          <w:szCs w:val="28"/>
        </w:rPr>
        <w:t xml:space="preserve">. </w:t>
      </w:r>
      <w:r w:rsidR="00D75429" w:rsidRPr="00F35A20">
        <w:rPr>
          <w:sz w:val="28"/>
          <w:szCs w:val="28"/>
        </w:rPr>
        <w:t>СОДЕРЖАНИЕ УЧЕБНОЙ ДИСЦИПЛИНЫ</w:t>
      </w:r>
      <w:bookmarkEnd w:id="9"/>
      <w:bookmarkEnd w:id="10"/>
      <w:r w:rsidR="00D75429" w:rsidRPr="00F35A20">
        <w:rPr>
          <w:sz w:val="28"/>
          <w:szCs w:val="28"/>
        </w:rPr>
        <w:t xml:space="preserve"> </w:t>
      </w:r>
    </w:p>
    <w:p w:rsidR="005E6903" w:rsidRDefault="005E6903" w:rsidP="005D6439">
      <w:pPr>
        <w:spacing w:line="240" w:lineRule="auto"/>
        <w:rPr>
          <w:rFonts w:ascii="Times New Roman" w:eastAsia="SimSun" w:hAnsi="Times New Roman"/>
          <w:b/>
          <w:sz w:val="28"/>
          <w:szCs w:val="28"/>
          <w:lang w:eastAsia="zh-CN" w:bidi="hi-IN"/>
        </w:rPr>
      </w:pPr>
      <w:bookmarkStart w:id="11" w:name="_Toc505766336"/>
      <w:bookmarkStart w:id="12" w:name="_Toc530328183"/>
      <w:r w:rsidRPr="005D6439">
        <w:rPr>
          <w:rFonts w:ascii="Times New Roman" w:eastAsia="SimSun" w:hAnsi="Times New Roman"/>
          <w:b/>
          <w:sz w:val="28"/>
          <w:szCs w:val="28"/>
          <w:lang w:eastAsia="zh-CN" w:bidi="hi-IN"/>
        </w:rPr>
        <w:t>5.1. Объем</w:t>
      </w:r>
      <w:r w:rsidRPr="005D6439">
        <w:rPr>
          <w:rFonts w:ascii="Times New Roman" w:hAnsi="Times New Roman"/>
          <w:b/>
          <w:sz w:val="28"/>
          <w:szCs w:val="28"/>
          <w:lang w:eastAsia="zh-CN" w:bidi="hi-IN"/>
        </w:rPr>
        <w:t xml:space="preserve"> </w:t>
      </w:r>
      <w:r w:rsidRPr="005D6439">
        <w:rPr>
          <w:rFonts w:ascii="Times New Roman" w:eastAsia="SimSun" w:hAnsi="Times New Roman"/>
          <w:b/>
          <w:sz w:val="28"/>
          <w:szCs w:val="28"/>
          <w:lang w:eastAsia="zh-CN" w:bidi="hi-IN"/>
        </w:rPr>
        <w:t>учебной</w:t>
      </w:r>
      <w:r w:rsidRPr="005D6439">
        <w:rPr>
          <w:rFonts w:ascii="Times New Roman" w:hAnsi="Times New Roman"/>
          <w:b/>
          <w:sz w:val="28"/>
          <w:szCs w:val="28"/>
          <w:lang w:eastAsia="zh-CN" w:bidi="hi-IN"/>
        </w:rPr>
        <w:t xml:space="preserve"> </w:t>
      </w:r>
      <w:r w:rsidRPr="005D6439">
        <w:rPr>
          <w:rFonts w:ascii="Times New Roman" w:eastAsia="SimSun" w:hAnsi="Times New Roman"/>
          <w:b/>
          <w:sz w:val="28"/>
          <w:szCs w:val="28"/>
          <w:lang w:eastAsia="zh-CN" w:bidi="hi-IN"/>
        </w:rPr>
        <w:t>дисциплины</w:t>
      </w:r>
      <w:r w:rsidRPr="005D6439">
        <w:rPr>
          <w:rFonts w:ascii="Times New Roman" w:hAnsi="Times New Roman"/>
          <w:b/>
          <w:sz w:val="28"/>
          <w:szCs w:val="28"/>
          <w:lang w:eastAsia="zh-CN" w:bidi="hi-IN"/>
        </w:rPr>
        <w:t xml:space="preserve"> </w:t>
      </w:r>
      <w:r w:rsidRPr="005D6439">
        <w:rPr>
          <w:rFonts w:ascii="Times New Roman" w:eastAsia="SimSun" w:hAnsi="Times New Roman"/>
          <w:b/>
          <w:sz w:val="28"/>
          <w:szCs w:val="28"/>
          <w:lang w:eastAsia="zh-CN" w:bidi="hi-IN"/>
        </w:rPr>
        <w:t>и</w:t>
      </w:r>
      <w:r w:rsidRPr="005D6439">
        <w:rPr>
          <w:rFonts w:ascii="Times New Roman" w:hAnsi="Times New Roman"/>
          <w:b/>
          <w:sz w:val="28"/>
          <w:szCs w:val="28"/>
          <w:lang w:eastAsia="zh-CN" w:bidi="hi-IN"/>
        </w:rPr>
        <w:t xml:space="preserve"> </w:t>
      </w:r>
      <w:r w:rsidRPr="005D6439">
        <w:rPr>
          <w:rFonts w:ascii="Times New Roman" w:eastAsia="SimSun" w:hAnsi="Times New Roman"/>
          <w:b/>
          <w:sz w:val="28"/>
          <w:szCs w:val="28"/>
          <w:lang w:eastAsia="zh-CN" w:bidi="hi-IN"/>
        </w:rPr>
        <w:t>виды</w:t>
      </w:r>
      <w:r w:rsidRPr="005D6439">
        <w:rPr>
          <w:rFonts w:ascii="Times New Roman" w:hAnsi="Times New Roman"/>
          <w:b/>
          <w:sz w:val="28"/>
          <w:szCs w:val="28"/>
          <w:lang w:eastAsia="zh-CN" w:bidi="hi-IN"/>
        </w:rPr>
        <w:t xml:space="preserve"> </w:t>
      </w:r>
      <w:r w:rsidRPr="005D6439">
        <w:rPr>
          <w:rFonts w:ascii="Times New Roman" w:eastAsia="SimSun" w:hAnsi="Times New Roman"/>
          <w:b/>
          <w:sz w:val="28"/>
          <w:szCs w:val="28"/>
          <w:lang w:eastAsia="zh-CN" w:bidi="hi-IN"/>
        </w:rPr>
        <w:t>учебной</w:t>
      </w:r>
      <w:r w:rsidRPr="005D6439">
        <w:rPr>
          <w:rFonts w:ascii="Times New Roman" w:hAnsi="Times New Roman"/>
          <w:b/>
          <w:sz w:val="28"/>
          <w:szCs w:val="28"/>
          <w:lang w:eastAsia="zh-CN" w:bidi="hi-IN"/>
        </w:rPr>
        <w:t xml:space="preserve"> </w:t>
      </w:r>
      <w:r w:rsidRPr="005D6439">
        <w:rPr>
          <w:rFonts w:ascii="Times New Roman" w:eastAsia="SimSun" w:hAnsi="Times New Roman"/>
          <w:b/>
          <w:sz w:val="28"/>
          <w:szCs w:val="28"/>
          <w:lang w:eastAsia="zh-CN" w:bidi="hi-IN"/>
        </w:rPr>
        <w:t>работы</w:t>
      </w:r>
      <w:bookmarkEnd w:id="11"/>
      <w:bookmarkEnd w:id="12"/>
    </w:p>
    <w:p w:rsidR="005D6439" w:rsidRPr="005D6439" w:rsidRDefault="005D6439" w:rsidP="005D6439">
      <w:pPr>
        <w:spacing w:line="240" w:lineRule="auto"/>
        <w:rPr>
          <w:rFonts w:ascii="Times New Roman" w:eastAsia="SimSun" w:hAnsi="Times New Roman"/>
          <w:b/>
          <w:sz w:val="28"/>
          <w:szCs w:val="28"/>
          <w:lang w:eastAsia="zh-CN" w:bidi="hi-IN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47"/>
        <w:gridCol w:w="1609"/>
      </w:tblGrid>
      <w:tr w:rsidR="005E6903" w:rsidRPr="00E44291" w:rsidTr="005E6903">
        <w:trPr>
          <w:trHeight w:val="460"/>
        </w:trPr>
        <w:tc>
          <w:tcPr>
            <w:tcW w:w="7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903" w:rsidRPr="00E44291" w:rsidRDefault="005E6903" w:rsidP="005E690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44291">
              <w:rPr>
                <w:rFonts w:ascii="Times New Roman" w:eastAsia="SimSun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Вид</w:t>
            </w:r>
            <w:r w:rsidRPr="00E44291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E44291">
              <w:rPr>
                <w:rFonts w:ascii="Times New Roman" w:eastAsia="SimSun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учебной</w:t>
            </w:r>
            <w:r w:rsidRPr="00E44291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E44291">
              <w:rPr>
                <w:rFonts w:ascii="Times New Roman" w:eastAsia="SimSun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903" w:rsidRPr="00E44291" w:rsidRDefault="005E6903" w:rsidP="005E690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44291">
              <w:rPr>
                <w:rFonts w:ascii="Times New Roman" w:eastAsia="SimSun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Объем</w:t>
            </w:r>
            <w:r w:rsidRPr="00E44291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E44291">
              <w:rPr>
                <w:rFonts w:ascii="Times New Roman" w:eastAsia="SimSun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часов</w:t>
            </w:r>
          </w:p>
        </w:tc>
      </w:tr>
      <w:tr w:rsidR="005E6903" w:rsidRPr="00E44291" w:rsidTr="0006643C">
        <w:trPr>
          <w:trHeight w:val="285"/>
        </w:trPr>
        <w:tc>
          <w:tcPr>
            <w:tcW w:w="7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903" w:rsidRPr="00E44291" w:rsidRDefault="005E6903" w:rsidP="005E6903">
            <w:pPr>
              <w:widowControl w:val="0"/>
              <w:suppressAutoHyphens/>
              <w:snapToGrid w:val="0"/>
              <w:spacing w:after="0"/>
              <w:rPr>
                <w:rFonts w:ascii="Times New Roman" w:eastAsia="SimSun" w:hAnsi="Times New Roman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44291">
              <w:rPr>
                <w:rFonts w:ascii="Times New Roman" w:eastAsia="SimSun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Максимальная</w:t>
            </w:r>
            <w:r w:rsidRPr="00E44291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E44291">
              <w:rPr>
                <w:rFonts w:ascii="Times New Roman" w:eastAsia="SimSun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учебная</w:t>
            </w:r>
            <w:r w:rsidRPr="00E44291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E44291">
              <w:rPr>
                <w:rFonts w:ascii="Times New Roman" w:eastAsia="SimSun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нагрузка</w:t>
            </w:r>
            <w:r w:rsidRPr="00E44291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E44291">
              <w:rPr>
                <w:rFonts w:ascii="Times New Roman" w:eastAsia="SimSun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(всего)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903" w:rsidRPr="0031615D" w:rsidRDefault="009B62AA" w:rsidP="0006643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i/>
                <w:color w:val="000000"/>
                <w:kern w:val="2"/>
                <w:sz w:val="28"/>
                <w:szCs w:val="24"/>
                <w:lang w:eastAsia="zh-CN" w:bidi="hi-IN"/>
              </w:rPr>
              <w:t>121</w:t>
            </w:r>
          </w:p>
        </w:tc>
      </w:tr>
      <w:tr w:rsidR="005E6903" w:rsidRPr="00E44291" w:rsidTr="0006643C">
        <w:tc>
          <w:tcPr>
            <w:tcW w:w="7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903" w:rsidRPr="00E44291" w:rsidRDefault="005E6903" w:rsidP="005E690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44291">
              <w:rPr>
                <w:rFonts w:ascii="Times New Roman" w:eastAsia="SimSun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Обязательная</w:t>
            </w:r>
            <w:r w:rsidRPr="00E44291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E44291">
              <w:rPr>
                <w:rFonts w:ascii="Times New Roman" w:eastAsia="SimSun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аудиторная</w:t>
            </w:r>
            <w:r w:rsidRPr="00E44291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E44291">
              <w:rPr>
                <w:rFonts w:ascii="Times New Roman" w:eastAsia="SimSun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учебная</w:t>
            </w:r>
            <w:r w:rsidRPr="00E44291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E44291">
              <w:rPr>
                <w:rFonts w:ascii="Times New Roman" w:eastAsia="SimSun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нагрузка</w:t>
            </w:r>
            <w:r w:rsidRPr="00E44291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E44291">
              <w:rPr>
                <w:rFonts w:ascii="Times New Roman" w:eastAsia="SimSun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(всего)</w:t>
            </w:r>
            <w:r w:rsidRPr="00E44291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903" w:rsidRPr="0031615D" w:rsidRDefault="009B62AA" w:rsidP="0006643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8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i/>
                <w:color w:val="000000"/>
                <w:kern w:val="2"/>
                <w:sz w:val="28"/>
                <w:szCs w:val="24"/>
                <w:lang w:eastAsia="zh-CN" w:bidi="hi-IN"/>
              </w:rPr>
              <w:t>78</w:t>
            </w:r>
          </w:p>
        </w:tc>
      </w:tr>
      <w:tr w:rsidR="005E6903" w:rsidRPr="00E44291" w:rsidTr="0006643C">
        <w:tc>
          <w:tcPr>
            <w:tcW w:w="7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903" w:rsidRPr="00E44291" w:rsidRDefault="005E6903" w:rsidP="005E690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44291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в</w:t>
            </w:r>
            <w:r w:rsidRPr="00E4429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E44291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том</w:t>
            </w:r>
            <w:r w:rsidRPr="00E4429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E44291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числе: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6903" w:rsidRPr="0031615D" w:rsidRDefault="005E6903" w:rsidP="0006643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/>
                <w:i/>
                <w:color w:val="000000"/>
                <w:kern w:val="2"/>
                <w:sz w:val="28"/>
                <w:szCs w:val="24"/>
                <w:lang w:eastAsia="zh-CN" w:bidi="hi-IN"/>
              </w:rPr>
            </w:pPr>
          </w:p>
        </w:tc>
      </w:tr>
      <w:tr w:rsidR="005E6903" w:rsidRPr="00E44291" w:rsidTr="0006643C">
        <w:tc>
          <w:tcPr>
            <w:tcW w:w="7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903" w:rsidRPr="00E44291" w:rsidRDefault="005E6903" w:rsidP="005E690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4429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    </w:t>
            </w:r>
            <w:r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теоретические</w:t>
            </w:r>
            <w:r w:rsidRPr="00E4429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E44291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903" w:rsidRPr="0031615D" w:rsidRDefault="009B62AA" w:rsidP="0006643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i/>
                <w:color w:val="000000"/>
                <w:kern w:val="2"/>
                <w:sz w:val="28"/>
                <w:szCs w:val="24"/>
                <w:lang w:eastAsia="zh-CN" w:bidi="hi-IN"/>
              </w:rPr>
              <w:t>44</w:t>
            </w:r>
          </w:p>
        </w:tc>
      </w:tr>
      <w:tr w:rsidR="005E6903" w:rsidRPr="00E44291" w:rsidTr="0006643C">
        <w:tc>
          <w:tcPr>
            <w:tcW w:w="7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903" w:rsidRPr="00E44291" w:rsidRDefault="005E6903" w:rsidP="005E690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4429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    </w:t>
            </w:r>
            <w:r w:rsidRPr="00E44291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практические</w:t>
            </w:r>
            <w:r w:rsidRPr="00E4429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E44291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903" w:rsidRPr="0031615D" w:rsidRDefault="009B62AA" w:rsidP="0006643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i/>
                <w:color w:val="000000"/>
                <w:kern w:val="2"/>
                <w:sz w:val="28"/>
                <w:szCs w:val="24"/>
                <w:lang w:eastAsia="zh-CN" w:bidi="hi-IN"/>
              </w:rPr>
              <w:t>34</w:t>
            </w:r>
          </w:p>
        </w:tc>
      </w:tr>
      <w:tr w:rsidR="005E6903" w:rsidRPr="00E44291" w:rsidTr="0006643C">
        <w:tc>
          <w:tcPr>
            <w:tcW w:w="7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903" w:rsidRPr="00E44291" w:rsidRDefault="005E6903" w:rsidP="005E690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44291">
              <w:rPr>
                <w:rFonts w:ascii="Times New Roman" w:eastAsia="SimSun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Самостоятельная</w:t>
            </w:r>
            <w:r w:rsidRPr="00E44291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E44291">
              <w:rPr>
                <w:rFonts w:ascii="Times New Roman" w:eastAsia="SimSun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работа</w:t>
            </w:r>
            <w:r w:rsidRPr="00E44291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E44291">
              <w:rPr>
                <w:rFonts w:ascii="Times New Roman" w:eastAsia="SimSun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обучающегося</w:t>
            </w:r>
            <w:r w:rsidRPr="00E44291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E44291">
              <w:rPr>
                <w:rFonts w:ascii="Times New Roman" w:eastAsia="SimSun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(всего)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903" w:rsidRPr="0031615D" w:rsidRDefault="009B62AA" w:rsidP="0006643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/>
                <w:b/>
                <w:bCs/>
                <w:i/>
                <w:color w:val="000000"/>
                <w:kern w:val="2"/>
                <w:sz w:val="28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i/>
                <w:color w:val="000000"/>
                <w:kern w:val="2"/>
                <w:sz w:val="28"/>
                <w:szCs w:val="24"/>
                <w:lang w:eastAsia="zh-CN" w:bidi="hi-IN"/>
              </w:rPr>
              <w:t>35</w:t>
            </w:r>
          </w:p>
        </w:tc>
      </w:tr>
      <w:tr w:rsidR="005E6903" w:rsidRPr="00E44291" w:rsidTr="0006643C">
        <w:tc>
          <w:tcPr>
            <w:tcW w:w="7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903" w:rsidRPr="00E44291" w:rsidRDefault="005E6903" w:rsidP="005E690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44291">
              <w:rPr>
                <w:rFonts w:ascii="Times New Roman" w:eastAsia="SimSun" w:hAnsi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Консультации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903" w:rsidRPr="0031615D" w:rsidRDefault="009B62AA" w:rsidP="0006643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/>
                <w:i/>
                <w:color w:val="000000"/>
                <w:kern w:val="2"/>
                <w:sz w:val="28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i/>
                <w:color w:val="000000"/>
                <w:kern w:val="2"/>
                <w:sz w:val="28"/>
                <w:szCs w:val="24"/>
                <w:lang w:eastAsia="zh-CN" w:bidi="hi-IN"/>
              </w:rPr>
              <w:t>8</w:t>
            </w:r>
          </w:p>
        </w:tc>
      </w:tr>
      <w:tr w:rsidR="009B62AA" w:rsidRPr="00E44291" w:rsidTr="00C94047"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2AA" w:rsidRDefault="009B62AA" w:rsidP="0006643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/>
                <w:i/>
                <w:color w:val="000000"/>
                <w:kern w:val="2"/>
                <w:sz w:val="28"/>
                <w:szCs w:val="24"/>
                <w:lang w:eastAsia="zh-CN" w:bidi="hi-IN"/>
              </w:rPr>
            </w:pPr>
            <w:r w:rsidRPr="00E44291">
              <w:rPr>
                <w:rFonts w:ascii="Times New Roman" w:eastAsia="SimSun" w:hAnsi="Times New Roman"/>
                <w:b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Промежуточная</w:t>
            </w:r>
            <w:r w:rsidRPr="00E44291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E44291">
              <w:rPr>
                <w:rFonts w:ascii="Times New Roman" w:eastAsia="SimSun" w:hAnsi="Times New Roman"/>
                <w:b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аттестация</w:t>
            </w:r>
            <w:r w:rsidRPr="00E44291">
              <w:rPr>
                <w:rFonts w:ascii="Times New Roman" w:hAnsi="Times New Roman"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  </w:t>
            </w:r>
            <w:r>
              <w:rPr>
                <w:rFonts w:ascii="Times New Roman" w:eastAsia="SimSun" w:hAnsi="Times New Roman"/>
                <w:i/>
                <w:kern w:val="2"/>
                <w:sz w:val="24"/>
                <w:szCs w:val="24"/>
                <w:lang w:eastAsia="zh-CN" w:bidi="hi-IN"/>
              </w:rPr>
              <w:t>Другие формы контроля</w:t>
            </w:r>
            <w:r>
              <w:rPr>
                <w:rFonts w:ascii="Times New Roman" w:hAnsi="Times New Roman"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/>
                <w:i/>
                <w:kern w:val="2"/>
                <w:sz w:val="24"/>
                <w:szCs w:val="24"/>
                <w:lang w:eastAsia="zh-CN" w:bidi="hi-IN"/>
              </w:rPr>
              <w:t xml:space="preserve"> (2 семестр)</w:t>
            </w:r>
          </w:p>
        </w:tc>
      </w:tr>
    </w:tbl>
    <w:p w:rsidR="005E6903" w:rsidRDefault="005E6903" w:rsidP="005E6903"/>
    <w:p w:rsidR="005E6903" w:rsidRPr="005D6439" w:rsidRDefault="005E6903" w:rsidP="005D64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13" w:name="_Toc505766337"/>
      <w:bookmarkStart w:id="14" w:name="_Toc530328184"/>
      <w:r w:rsidRPr="005D6439">
        <w:rPr>
          <w:rFonts w:ascii="Times New Roman" w:hAnsi="Times New Roman"/>
          <w:b/>
          <w:sz w:val="28"/>
          <w:szCs w:val="28"/>
          <w:lang w:eastAsia="zh-CN"/>
        </w:rPr>
        <w:t xml:space="preserve">5.2. </w:t>
      </w:r>
      <w:r w:rsidRPr="005D6439">
        <w:rPr>
          <w:rFonts w:ascii="Times New Roman" w:hAnsi="Times New Roman"/>
          <w:b/>
          <w:sz w:val="28"/>
          <w:szCs w:val="28"/>
        </w:rPr>
        <w:t>Содержание</w:t>
      </w:r>
      <w:bookmarkEnd w:id="13"/>
      <w:bookmarkEnd w:id="14"/>
    </w:p>
    <w:p w:rsidR="009B62AA" w:rsidRPr="00364F7E" w:rsidRDefault="009B62AA" w:rsidP="009B62AA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40"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364F7E">
        <w:rPr>
          <w:rFonts w:ascii="Times New Roman" w:hAnsi="Times New Roman"/>
          <w:b/>
          <w:iCs/>
          <w:color w:val="000000"/>
          <w:sz w:val="28"/>
          <w:szCs w:val="28"/>
        </w:rPr>
        <w:t>1. Технологии создания и преобразования информационных объектов</w:t>
      </w:r>
    </w:p>
    <w:p w:rsidR="009B62AA" w:rsidRPr="009B62AA" w:rsidRDefault="009B62AA" w:rsidP="009B62AA">
      <w:pPr>
        <w:widowControl w:val="0"/>
        <w:tabs>
          <w:tab w:val="left" w:pos="1251"/>
        </w:tabs>
        <w:autoSpaceDE w:val="0"/>
        <w:autoSpaceDN w:val="0"/>
        <w:spacing w:after="4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B62AA">
        <w:rPr>
          <w:rFonts w:ascii="Times New Roman" w:hAnsi="Times New Roman"/>
          <w:color w:val="231F20"/>
          <w:sz w:val="28"/>
          <w:szCs w:val="28"/>
        </w:rPr>
        <w:t>Понятие об информационных системах</w:t>
      </w:r>
      <w:r w:rsidR="00CC5FBF">
        <w:rPr>
          <w:rFonts w:ascii="Times New Roman" w:hAnsi="Times New Roman"/>
          <w:color w:val="231F20"/>
          <w:sz w:val="28"/>
          <w:szCs w:val="28"/>
        </w:rPr>
        <w:t>,</w:t>
      </w:r>
      <w:r w:rsidRPr="009B62AA">
        <w:rPr>
          <w:rFonts w:ascii="Times New Roman" w:hAnsi="Times New Roman"/>
          <w:color w:val="231F20"/>
          <w:sz w:val="28"/>
          <w:szCs w:val="28"/>
        </w:rPr>
        <w:t xml:space="preserve"> автоматизации информационных процессов</w:t>
      </w:r>
      <w:r w:rsidR="00CC5FBF">
        <w:rPr>
          <w:rFonts w:ascii="Times New Roman" w:hAnsi="Times New Roman"/>
          <w:color w:val="231F20"/>
          <w:sz w:val="28"/>
          <w:szCs w:val="28"/>
        </w:rPr>
        <w:t xml:space="preserve"> их использовании и методах работы с ними. </w:t>
      </w:r>
    </w:p>
    <w:p w:rsidR="00CC5FBF" w:rsidRDefault="00CC5FBF" w:rsidP="009B62AA">
      <w:pPr>
        <w:tabs>
          <w:tab w:val="left" w:pos="9355"/>
        </w:tabs>
        <w:spacing w:before="40" w:after="40" w:line="240" w:lineRule="auto"/>
        <w:ind w:firstLine="709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 xml:space="preserve">Понятие о прикладном программном обеспечении и информационных ресурсах. </w:t>
      </w:r>
      <w:r w:rsidR="001624DF">
        <w:rPr>
          <w:rFonts w:ascii="Times New Roman" w:hAnsi="Times New Roman"/>
          <w:color w:val="231F20"/>
          <w:sz w:val="28"/>
          <w:szCs w:val="28"/>
        </w:rPr>
        <w:t xml:space="preserve"> Использование прикладного программного обеспечения в профессиональной деятельности.</w:t>
      </w:r>
    </w:p>
    <w:p w:rsidR="009B62AA" w:rsidRPr="009B62AA" w:rsidRDefault="009B62AA" w:rsidP="009B62AA">
      <w:pPr>
        <w:tabs>
          <w:tab w:val="left" w:pos="9355"/>
        </w:tabs>
        <w:spacing w:before="40" w:after="40" w:line="240" w:lineRule="auto"/>
        <w:ind w:firstLine="709"/>
        <w:rPr>
          <w:rFonts w:ascii="Times New Roman" w:hAnsi="Times New Roman"/>
          <w:b/>
          <w:bCs/>
          <w:i/>
          <w:color w:val="231F20"/>
          <w:sz w:val="28"/>
          <w:szCs w:val="28"/>
        </w:rPr>
      </w:pPr>
      <w:r w:rsidRPr="009B62AA">
        <w:rPr>
          <w:rFonts w:ascii="Times New Roman" w:hAnsi="Times New Roman"/>
          <w:b/>
          <w:bCs/>
          <w:i/>
          <w:color w:val="231F20"/>
          <w:sz w:val="28"/>
          <w:szCs w:val="28"/>
        </w:rPr>
        <w:lastRenderedPageBreak/>
        <w:t>Практические занятия</w:t>
      </w:r>
    </w:p>
    <w:p w:rsidR="009B62AA" w:rsidRDefault="00CC5FBF" w:rsidP="00CC5FBF">
      <w:pPr>
        <w:widowControl w:val="0"/>
        <w:tabs>
          <w:tab w:val="left" w:pos="1251"/>
        </w:tabs>
        <w:autoSpaceDE w:val="0"/>
        <w:autoSpaceDN w:val="0"/>
        <w:spacing w:after="40" w:line="240" w:lineRule="auto"/>
        <w:ind w:right="-1" w:firstLine="709"/>
        <w:jc w:val="both"/>
        <w:rPr>
          <w:rFonts w:ascii="Times New Roman" w:hAnsi="Times New Roman"/>
          <w:b/>
          <w:i/>
          <w:color w:val="231F20"/>
          <w:sz w:val="28"/>
          <w:szCs w:val="28"/>
        </w:rPr>
      </w:pPr>
      <w:r w:rsidRPr="009B62AA">
        <w:rPr>
          <w:rFonts w:ascii="Times New Roman" w:hAnsi="Times New Roman"/>
          <w:color w:val="231F20"/>
          <w:sz w:val="28"/>
          <w:szCs w:val="28"/>
        </w:rPr>
        <w:t xml:space="preserve">Изучение основ работы с ТП </w:t>
      </w:r>
      <w:proofErr w:type="spellStart"/>
      <w:r w:rsidRPr="009B62AA">
        <w:rPr>
          <w:rFonts w:ascii="Times New Roman" w:hAnsi="Times New Roman"/>
          <w:color w:val="231F20"/>
          <w:sz w:val="28"/>
          <w:szCs w:val="28"/>
        </w:rPr>
        <w:t>Word</w:t>
      </w:r>
      <w:proofErr w:type="spellEnd"/>
      <w:r w:rsidRPr="009B62AA">
        <w:rPr>
          <w:rFonts w:ascii="Times New Roman" w:hAnsi="Times New Roman"/>
          <w:color w:val="231F20"/>
          <w:sz w:val="28"/>
          <w:szCs w:val="28"/>
        </w:rPr>
        <w:t xml:space="preserve">. Создание текстового документа и его форматирование.  Создание колонок, списков, стилей; вставка различных объектов.  Работа с таблицами средствами ТП </w:t>
      </w:r>
      <w:proofErr w:type="spellStart"/>
      <w:r w:rsidRPr="009B62AA">
        <w:rPr>
          <w:rFonts w:ascii="Times New Roman" w:hAnsi="Times New Roman"/>
          <w:color w:val="231F20"/>
          <w:sz w:val="28"/>
          <w:szCs w:val="28"/>
        </w:rPr>
        <w:t>Word</w:t>
      </w:r>
      <w:proofErr w:type="spellEnd"/>
      <w:r w:rsidRPr="009B62AA">
        <w:rPr>
          <w:rFonts w:ascii="Times New Roman" w:hAnsi="Times New Roman"/>
          <w:color w:val="231F20"/>
          <w:sz w:val="28"/>
          <w:szCs w:val="28"/>
        </w:rPr>
        <w:t>.  Работа с многостраничными документами: разрывы страниц, разделов, нумерация, колонтитулы, оглавление.</w:t>
      </w:r>
      <w:r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9B62AA" w:rsidRPr="00F35A20">
        <w:rPr>
          <w:rFonts w:ascii="Times New Roman" w:hAnsi="Times New Roman"/>
          <w:color w:val="231F20"/>
          <w:sz w:val="28"/>
          <w:szCs w:val="28"/>
        </w:rPr>
        <w:t>Использование систем проверки орфографии и грамматики</w:t>
      </w:r>
      <w:r w:rsidR="009B62AA" w:rsidRPr="00F35A20">
        <w:rPr>
          <w:rFonts w:ascii="Times New Roman" w:hAnsi="Times New Roman"/>
          <w:b/>
          <w:i/>
          <w:color w:val="231F20"/>
          <w:sz w:val="28"/>
          <w:szCs w:val="28"/>
        </w:rPr>
        <w:t>.</w:t>
      </w:r>
    </w:p>
    <w:p w:rsidR="00CC5FBF" w:rsidRPr="009B62AA" w:rsidRDefault="00CC5FBF" w:rsidP="00CC5FBF">
      <w:pPr>
        <w:widowControl w:val="0"/>
        <w:tabs>
          <w:tab w:val="left" w:pos="1251"/>
        </w:tabs>
        <w:autoSpaceDE w:val="0"/>
        <w:autoSpaceDN w:val="0"/>
        <w:spacing w:after="40" w:line="240" w:lineRule="auto"/>
        <w:ind w:right="-1" w:firstLine="709"/>
        <w:jc w:val="both"/>
        <w:rPr>
          <w:rFonts w:ascii="Times New Roman" w:hAnsi="Times New Roman"/>
          <w:color w:val="231F20"/>
          <w:sz w:val="28"/>
          <w:szCs w:val="28"/>
        </w:rPr>
      </w:pPr>
      <w:r w:rsidRPr="009B62AA">
        <w:rPr>
          <w:rFonts w:ascii="Times New Roman" w:hAnsi="Times New Roman"/>
          <w:color w:val="231F20"/>
          <w:sz w:val="28"/>
          <w:szCs w:val="28"/>
        </w:rPr>
        <w:t>Электронные таблицы. Математическая обработка числовых данных, графическая обработка статистических таблиц. Относительная и абсолютная адресация. Сортировка и поиск данных.</w:t>
      </w:r>
    </w:p>
    <w:p w:rsidR="00CC5FBF" w:rsidRPr="00F35A20" w:rsidRDefault="00CC5FBF" w:rsidP="00CC5FBF">
      <w:pPr>
        <w:pStyle w:val="a5"/>
        <w:spacing w:after="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A20">
        <w:rPr>
          <w:rFonts w:ascii="Times New Roman" w:hAnsi="Times New Roman" w:cs="Times New Roman"/>
          <w:color w:val="231F20"/>
          <w:sz w:val="28"/>
          <w:szCs w:val="28"/>
        </w:rPr>
        <w:t>Использование различных возможностей динамических (электронных) таблиц для выполнения учебных заданий.</w:t>
      </w:r>
    </w:p>
    <w:p w:rsidR="00CC5FBF" w:rsidRPr="009B62AA" w:rsidRDefault="00CC5FBF" w:rsidP="00CC5FBF">
      <w:pPr>
        <w:spacing w:after="4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B62AA">
        <w:rPr>
          <w:rFonts w:ascii="Times New Roman" w:hAnsi="Times New Roman"/>
          <w:color w:val="231F20"/>
          <w:sz w:val="28"/>
          <w:szCs w:val="28"/>
        </w:rPr>
        <w:t>Средства графического представления статистических данных (деловая графика). Представление результатов выполнения расчетных задач средствами деловой графики.</w:t>
      </w:r>
    </w:p>
    <w:p w:rsidR="00CC5FBF" w:rsidRPr="009B62AA" w:rsidRDefault="00CC5FBF" w:rsidP="00CC5FBF">
      <w:pPr>
        <w:widowControl w:val="0"/>
        <w:tabs>
          <w:tab w:val="left" w:pos="1251"/>
        </w:tabs>
        <w:autoSpaceDE w:val="0"/>
        <w:autoSpaceDN w:val="0"/>
        <w:spacing w:after="40" w:line="240" w:lineRule="auto"/>
        <w:ind w:right="-1" w:firstLine="709"/>
        <w:jc w:val="both"/>
        <w:rPr>
          <w:rFonts w:ascii="Times New Roman" w:hAnsi="Times New Roman"/>
          <w:color w:val="231F20"/>
          <w:sz w:val="28"/>
          <w:szCs w:val="28"/>
        </w:rPr>
      </w:pPr>
      <w:r w:rsidRPr="009B62AA">
        <w:rPr>
          <w:rFonts w:ascii="Times New Roman" w:hAnsi="Times New Roman"/>
          <w:color w:val="231F20"/>
          <w:sz w:val="28"/>
          <w:szCs w:val="28"/>
        </w:rPr>
        <w:t>Представление об организации баз данных и системах управления ими. Структура данных и система запросов на примерах баз данных различного назначения: юридических, библиотечных, налоговых, социальных, кадровых и др. Использование системы управления базами данных для выполнения учебных заданий из различных предметных областей.</w:t>
      </w:r>
    </w:p>
    <w:p w:rsidR="00CC5FBF" w:rsidRPr="00F35A20" w:rsidRDefault="00CC5FBF" w:rsidP="00CC5FBF">
      <w:pPr>
        <w:widowControl w:val="0"/>
        <w:tabs>
          <w:tab w:val="left" w:pos="1251"/>
        </w:tabs>
        <w:autoSpaceDE w:val="0"/>
        <w:autoSpaceDN w:val="0"/>
        <w:spacing w:after="4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965F5" w:rsidRPr="00364F7E" w:rsidRDefault="001624DF" w:rsidP="00CE5BC2">
      <w:pPr>
        <w:widowControl w:val="0"/>
        <w:autoSpaceDE w:val="0"/>
        <w:autoSpaceDN w:val="0"/>
        <w:adjustRightInd w:val="0"/>
        <w:spacing w:before="120" w:after="4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4F7E">
        <w:rPr>
          <w:rFonts w:ascii="Times New Roman" w:hAnsi="Times New Roman"/>
          <w:b/>
          <w:color w:val="000000"/>
          <w:sz w:val="28"/>
          <w:szCs w:val="28"/>
        </w:rPr>
        <w:t>2. Информатика и информационные системы</w:t>
      </w:r>
    </w:p>
    <w:p w:rsidR="004965F5" w:rsidRPr="00364F7E" w:rsidRDefault="004965F5" w:rsidP="001624DF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364F7E">
        <w:rPr>
          <w:rFonts w:ascii="Times New Roman" w:hAnsi="Times New Roman"/>
          <w:b/>
          <w:iCs/>
          <w:color w:val="000000"/>
          <w:sz w:val="28"/>
          <w:szCs w:val="28"/>
        </w:rPr>
        <w:t>Информационная деятельность человека</w:t>
      </w:r>
    </w:p>
    <w:p w:rsidR="004965F5" w:rsidRDefault="001624DF" w:rsidP="001624DF">
      <w:pPr>
        <w:widowControl w:val="0"/>
        <w:tabs>
          <w:tab w:val="left" w:pos="1134"/>
        </w:tabs>
        <w:autoSpaceDE w:val="0"/>
        <w:autoSpaceDN w:val="0"/>
        <w:spacing w:after="0"/>
        <w:ind w:right="-2" w:firstLine="709"/>
        <w:jc w:val="both"/>
        <w:rPr>
          <w:rFonts w:ascii="Times New Roman" w:hAnsi="Times New Roman"/>
          <w:color w:val="231F20"/>
          <w:sz w:val="28"/>
          <w:szCs w:val="28"/>
        </w:rPr>
      </w:pPr>
      <w:r w:rsidRPr="001624DF">
        <w:rPr>
          <w:rFonts w:ascii="Times New Roman" w:hAnsi="Times New Roman"/>
          <w:color w:val="000000"/>
          <w:sz w:val="28"/>
          <w:szCs w:val="28"/>
        </w:rPr>
        <w:t>Роль информационной деятельности в современном обществе, его экономической, социальной, культурной, образовательной сферах. Значение информатики при освоении специальности</w:t>
      </w:r>
      <w:r w:rsidRPr="001624DF"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4965F5" w:rsidRPr="001624DF">
        <w:rPr>
          <w:rFonts w:ascii="Times New Roman" w:hAnsi="Times New Roman"/>
          <w:color w:val="231F20"/>
          <w:sz w:val="28"/>
          <w:szCs w:val="28"/>
        </w:rPr>
        <w:t>Основные этапы развития информационного общества. Этапы развития технических средств и информационных ресурсов.</w:t>
      </w:r>
    </w:p>
    <w:p w:rsidR="001624DF" w:rsidRDefault="001624DF" w:rsidP="001624DF">
      <w:pPr>
        <w:widowControl w:val="0"/>
        <w:tabs>
          <w:tab w:val="left" w:pos="1134"/>
        </w:tabs>
        <w:autoSpaceDE w:val="0"/>
        <w:autoSpaceDN w:val="0"/>
        <w:spacing w:after="0"/>
        <w:ind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624DF">
        <w:rPr>
          <w:rFonts w:ascii="Times New Roman" w:hAnsi="Times New Roman"/>
          <w:color w:val="000000"/>
          <w:sz w:val="28"/>
          <w:szCs w:val="28"/>
        </w:rPr>
        <w:t>Виды профессиональной информационной деятельности человека с использованием технических средств и информационных ресурсов социально-экономической деятельности.</w:t>
      </w:r>
    </w:p>
    <w:p w:rsidR="001624DF" w:rsidRDefault="001624DF" w:rsidP="001624DF">
      <w:pPr>
        <w:widowControl w:val="0"/>
        <w:tabs>
          <w:tab w:val="left" w:pos="1134"/>
        </w:tabs>
        <w:autoSpaceDE w:val="0"/>
        <w:autoSpaceDN w:val="0"/>
        <w:spacing w:after="0"/>
        <w:ind w:right="-2" w:firstLine="709"/>
        <w:jc w:val="both"/>
        <w:rPr>
          <w:rFonts w:ascii="Times New Roman" w:hAnsi="Times New Roman"/>
          <w:color w:val="231F20"/>
          <w:sz w:val="28"/>
          <w:szCs w:val="28"/>
        </w:rPr>
      </w:pPr>
      <w:r w:rsidRPr="001624DF">
        <w:rPr>
          <w:rFonts w:ascii="Times New Roman" w:hAnsi="Times New Roman"/>
          <w:color w:val="231F20"/>
          <w:sz w:val="28"/>
          <w:szCs w:val="28"/>
        </w:rPr>
        <w:t>Правовые нормы, относящиеся к информации, правонарушения в информационной сфере, меры их предупреждения. Электронное правительство</w:t>
      </w:r>
      <w:r>
        <w:rPr>
          <w:rFonts w:ascii="Times New Roman" w:hAnsi="Times New Roman"/>
          <w:color w:val="231F20"/>
          <w:sz w:val="28"/>
          <w:szCs w:val="28"/>
        </w:rPr>
        <w:t>.</w:t>
      </w:r>
      <w:r w:rsidRPr="001624DF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F35A20">
        <w:rPr>
          <w:rFonts w:ascii="Times New Roman" w:hAnsi="Times New Roman"/>
          <w:color w:val="231F20"/>
          <w:sz w:val="28"/>
          <w:szCs w:val="28"/>
        </w:rPr>
        <w:t>Лицензионное программное обеспечение</w:t>
      </w:r>
      <w:r w:rsidRPr="00F35A20">
        <w:rPr>
          <w:rFonts w:ascii="Times New Roman" w:hAnsi="Times New Roman"/>
          <w:b/>
          <w:i/>
          <w:color w:val="231F20"/>
          <w:sz w:val="28"/>
          <w:szCs w:val="28"/>
        </w:rPr>
        <w:t xml:space="preserve">. </w:t>
      </w:r>
      <w:r w:rsidRPr="00F35A20">
        <w:rPr>
          <w:rFonts w:ascii="Times New Roman" w:hAnsi="Times New Roman"/>
          <w:color w:val="231F20"/>
          <w:sz w:val="28"/>
          <w:szCs w:val="28"/>
        </w:rPr>
        <w:t>Открытые лицензии</w:t>
      </w:r>
      <w:r w:rsidRPr="00F35A20">
        <w:rPr>
          <w:rFonts w:ascii="Times New Roman" w:hAnsi="Times New Roman"/>
          <w:b/>
          <w:i/>
          <w:color w:val="231F20"/>
          <w:sz w:val="28"/>
          <w:szCs w:val="28"/>
        </w:rPr>
        <w:t>.</w:t>
      </w:r>
    </w:p>
    <w:p w:rsidR="004965F5" w:rsidRPr="00364F7E" w:rsidRDefault="004965F5" w:rsidP="001624DF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364F7E">
        <w:rPr>
          <w:rFonts w:ascii="Times New Roman" w:hAnsi="Times New Roman"/>
          <w:b/>
          <w:iCs/>
          <w:color w:val="000000"/>
          <w:sz w:val="28"/>
          <w:szCs w:val="28"/>
        </w:rPr>
        <w:t>Информация и информационные процессы</w:t>
      </w:r>
    </w:p>
    <w:p w:rsidR="001624DF" w:rsidRPr="001624DF" w:rsidRDefault="004965F5" w:rsidP="001624DF">
      <w:pPr>
        <w:widowControl w:val="0"/>
        <w:tabs>
          <w:tab w:val="left" w:pos="1276"/>
        </w:tabs>
        <w:autoSpaceDE w:val="0"/>
        <w:autoSpaceDN w:val="0"/>
        <w:spacing w:after="0"/>
        <w:ind w:right="-1" w:firstLine="709"/>
        <w:jc w:val="both"/>
        <w:rPr>
          <w:rFonts w:ascii="Times New Roman" w:hAnsi="Times New Roman"/>
          <w:color w:val="231F20"/>
          <w:sz w:val="28"/>
          <w:szCs w:val="28"/>
        </w:rPr>
      </w:pPr>
      <w:r w:rsidRPr="001624DF">
        <w:rPr>
          <w:rFonts w:ascii="Times New Roman" w:hAnsi="Times New Roman"/>
          <w:color w:val="231F20"/>
          <w:sz w:val="28"/>
          <w:szCs w:val="28"/>
        </w:rPr>
        <w:t>Подходы к понятию и измерению информации. Информационные объекты различных видов. Универсальность дискретного (цифрового) представления информации. Представление информации в двоичной системе счисления.</w:t>
      </w:r>
      <w:r w:rsidR="001624DF" w:rsidRPr="001624DF">
        <w:rPr>
          <w:rFonts w:ascii="Times New Roman" w:hAnsi="Times New Roman"/>
          <w:color w:val="231F20"/>
          <w:sz w:val="28"/>
          <w:szCs w:val="28"/>
        </w:rPr>
        <w:t xml:space="preserve"> </w:t>
      </w:r>
    </w:p>
    <w:p w:rsidR="001624DF" w:rsidRPr="001624DF" w:rsidRDefault="001624DF" w:rsidP="001624DF">
      <w:pPr>
        <w:widowControl w:val="0"/>
        <w:tabs>
          <w:tab w:val="left" w:pos="1276"/>
        </w:tabs>
        <w:autoSpaceDE w:val="0"/>
        <w:autoSpaceDN w:val="0"/>
        <w:spacing w:after="0"/>
        <w:ind w:right="-1" w:firstLine="709"/>
        <w:jc w:val="both"/>
        <w:rPr>
          <w:rFonts w:ascii="Times New Roman" w:hAnsi="Times New Roman"/>
          <w:color w:val="231F20"/>
          <w:sz w:val="28"/>
          <w:szCs w:val="28"/>
        </w:rPr>
      </w:pPr>
      <w:r w:rsidRPr="001624DF">
        <w:rPr>
          <w:rFonts w:ascii="Times New Roman" w:hAnsi="Times New Roman"/>
          <w:color w:val="231F20"/>
          <w:sz w:val="28"/>
          <w:szCs w:val="28"/>
        </w:rPr>
        <w:lastRenderedPageBreak/>
        <w:t>Основные информационные процессы и их реализация с помощью компьютеров: обработка, хранение, поиск и передача информации.</w:t>
      </w:r>
    </w:p>
    <w:p w:rsidR="001624DF" w:rsidRPr="001624DF" w:rsidRDefault="001624DF" w:rsidP="001624DF">
      <w:pPr>
        <w:widowControl w:val="0"/>
        <w:tabs>
          <w:tab w:val="left" w:pos="1276"/>
        </w:tabs>
        <w:autoSpaceDE w:val="0"/>
        <w:autoSpaceDN w:val="0"/>
        <w:spacing w:after="0"/>
        <w:ind w:right="-1" w:firstLine="709"/>
        <w:jc w:val="both"/>
        <w:rPr>
          <w:rFonts w:ascii="Times New Roman" w:hAnsi="Times New Roman"/>
          <w:color w:val="231F20"/>
          <w:sz w:val="28"/>
          <w:szCs w:val="28"/>
        </w:rPr>
      </w:pPr>
      <w:r w:rsidRPr="001624DF">
        <w:rPr>
          <w:rFonts w:ascii="Times New Roman" w:hAnsi="Times New Roman"/>
          <w:color w:val="231F20"/>
          <w:sz w:val="28"/>
          <w:szCs w:val="28"/>
        </w:rPr>
        <w:t>Принципы обработки информации при помощи компьютера. Арифметические и логические основы работы компьютера. Алгоритмы и способы их описания.</w:t>
      </w:r>
    </w:p>
    <w:p w:rsidR="001624DF" w:rsidRPr="001624DF" w:rsidRDefault="001624DF" w:rsidP="001624DF">
      <w:pPr>
        <w:widowControl w:val="0"/>
        <w:tabs>
          <w:tab w:val="left" w:pos="1418"/>
        </w:tabs>
        <w:autoSpaceDE w:val="0"/>
        <w:autoSpaceDN w:val="0"/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624DF">
        <w:rPr>
          <w:rFonts w:ascii="Times New Roman" w:hAnsi="Times New Roman"/>
          <w:color w:val="231F20"/>
          <w:sz w:val="28"/>
          <w:szCs w:val="28"/>
        </w:rPr>
        <w:t xml:space="preserve">Хранение информационных объектов различных видов на разных цифровых </w:t>
      </w:r>
      <w:proofErr w:type="gramStart"/>
      <w:r w:rsidRPr="001624DF">
        <w:rPr>
          <w:rFonts w:ascii="Times New Roman" w:hAnsi="Times New Roman"/>
          <w:color w:val="231F20"/>
          <w:sz w:val="28"/>
          <w:szCs w:val="28"/>
        </w:rPr>
        <w:t>носителях</w:t>
      </w:r>
      <w:proofErr w:type="gramEnd"/>
      <w:r w:rsidRPr="001624DF">
        <w:rPr>
          <w:rFonts w:ascii="Times New Roman" w:hAnsi="Times New Roman"/>
          <w:color w:val="231F20"/>
          <w:sz w:val="28"/>
          <w:szCs w:val="28"/>
        </w:rPr>
        <w:t>. Определение объемов различных носителей информации. Архив информации.</w:t>
      </w:r>
    </w:p>
    <w:p w:rsidR="001624DF" w:rsidRPr="001624DF" w:rsidRDefault="001624DF" w:rsidP="001624DF">
      <w:pPr>
        <w:tabs>
          <w:tab w:val="left" w:pos="9355"/>
        </w:tabs>
        <w:spacing w:after="0"/>
        <w:ind w:right="-1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624DF">
        <w:rPr>
          <w:rFonts w:ascii="Times New Roman" w:hAnsi="Times New Roman"/>
          <w:color w:val="231F20"/>
          <w:sz w:val="28"/>
          <w:szCs w:val="28"/>
        </w:rPr>
        <w:t>Создание архива данных</w:t>
      </w:r>
      <w:r w:rsidRPr="001624DF">
        <w:rPr>
          <w:rFonts w:ascii="Times New Roman" w:hAnsi="Times New Roman"/>
          <w:b/>
          <w:i/>
          <w:color w:val="231F20"/>
          <w:sz w:val="28"/>
          <w:szCs w:val="28"/>
        </w:rPr>
        <w:t xml:space="preserve">. </w:t>
      </w:r>
      <w:r w:rsidRPr="001624DF">
        <w:rPr>
          <w:rFonts w:ascii="Times New Roman" w:hAnsi="Times New Roman"/>
          <w:color w:val="231F20"/>
          <w:sz w:val="28"/>
          <w:szCs w:val="28"/>
        </w:rPr>
        <w:t>Извлечение данных из архива</w:t>
      </w:r>
      <w:r w:rsidRPr="001624DF">
        <w:rPr>
          <w:rFonts w:ascii="Times New Roman" w:hAnsi="Times New Roman"/>
          <w:b/>
          <w:i/>
          <w:color w:val="231F20"/>
          <w:sz w:val="28"/>
          <w:szCs w:val="28"/>
        </w:rPr>
        <w:t>.</w:t>
      </w:r>
    </w:p>
    <w:p w:rsidR="001624DF" w:rsidRPr="00F35A20" w:rsidRDefault="001624DF" w:rsidP="001624DF">
      <w:pPr>
        <w:pStyle w:val="a5"/>
        <w:spacing w:after="0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A20">
        <w:rPr>
          <w:rFonts w:ascii="Times New Roman" w:hAnsi="Times New Roman" w:cs="Times New Roman"/>
          <w:color w:val="231F20"/>
          <w:sz w:val="28"/>
          <w:szCs w:val="28"/>
        </w:rPr>
        <w:t>Файл как единица хранения информации на компьютере</w:t>
      </w:r>
      <w:r w:rsidRPr="00F35A20">
        <w:rPr>
          <w:rFonts w:ascii="Times New Roman" w:hAnsi="Times New Roman" w:cs="Times New Roman"/>
          <w:b/>
          <w:i/>
          <w:color w:val="231F20"/>
          <w:sz w:val="28"/>
          <w:szCs w:val="28"/>
        </w:rPr>
        <w:t xml:space="preserve">. </w:t>
      </w:r>
      <w:r w:rsidRPr="00F35A20">
        <w:rPr>
          <w:rFonts w:ascii="Times New Roman" w:hAnsi="Times New Roman" w:cs="Times New Roman"/>
          <w:color w:val="231F20"/>
          <w:sz w:val="28"/>
          <w:szCs w:val="28"/>
        </w:rPr>
        <w:t>Атрибуты файла и его объем</w:t>
      </w:r>
      <w:r w:rsidRPr="00F35A20">
        <w:rPr>
          <w:rFonts w:ascii="Times New Roman" w:hAnsi="Times New Roman" w:cs="Times New Roman"/>
          <w:b/>
          <w:i/>
          <w:color w:val="231F20"/>
          <w:sz w:val="28"/>
          <w:szCs w:val="28"/>
        </w:rPr>
        <w:t>.</w:t>
      </w:r>
    </w:p>
    <w:p w:rsidR="001624DF" w:rsidRPr="00F35A20" w:rsidRDefault="001624DF" w:rsidP="001624DF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A20">
        <w:rPr>
          <w:rFonts w:ascii="Times New Roman" w:hAnsi="Times New Roman" w:cs="Times New Roman"/>
          <w:color w:val="231F20"/>
          <w:sz w:val="28"/>
          <w:szCs w:val="28"/>
        </w:rPr>
        <w:t>Учет объемов файлов при их хранении, передаче</w:t>
      </w:r>
      <w:r w:rsidRPr="00F35A20">
        <w:rPr>
          <w:rFonts w:ascii="Times New Roman" w:hAnsi="Times New Roman" w:cs="Times New Roman"/>
          <w:b/>
          <w:i/>
          <w:color w:val="231F20"/>
          <w:sz w:val="28"/>
          <w:szCs w:val="28"/>
        </w:rPr>
        <w:t xml:space="preserve">. </w:t>
      </w:r>
      <w:r w:rsidRPr="00F35A20">
        <w:rPr>
          <w:rFonts w:ascii="Times New Roman" w:hAnsi="Times New Roman" w:cs="Times New Roman"/>
          <w:color w:val="231F20"/>
          <w:sz w:val="28"/>
          <w:szCs w:val="28"/>
        </w:rPr>
        <w:t>Запись информации на компакт-диски различных видов</w:t>
      </w:r>
      <w:r w:rsidRPr="00F35A20">
        <w:rPr>
          <w:rFonts w:ascii="Times New Roman" w:hAnsi="Times New Roman" w:cs="Times New Roman"/>
          <w:b/>
          <w:i/>
          <w:color w:val="231F20"/>
          <w:sz w:val="28"/>
          <w:szCs w:val="28"/>
        </w:rPr>
        <w:t xml:space="preserve">. </w:t>
      </w:r>
    </w:p>
    <w:p w:rsidR="001624DF" w:rsidRPr="001624DF" w:rsidRDefault="001624DF" w:rsidP="001624DF">
      <w:pPr>
        <w:widowControl w:val="0"/>
        <w:tabs>
          <w:tab w:val="left" w:pos="1262"/>
        </w:tabs>
        <w:autoSpaceDE w:val="0"/>
        <w:autoSpaceDN w:val="0"/>
        <w:spacing w:after="0"/>
        <w:ind w:right="-1" w:firstLine="709"/>
        <w:jc w:val="both"/>
        <w:rPr>
          <w:rFonts w:ascii="Times New Roman" w:hAnsi="Times New Roman"/>
          <w:color w:val="231F20"/>
          <w:sz w:val="28"/>
          <w:szCs w:val="28"/>
        </w:rPr>
      </w:pPr>
      <w:r w:rsidRPr="001624DF">
        <w:rPr>
          <w:rFonts w:ascii="Times New Roman" w:hAnsi="Times New Roman"/>
          <w:color w:val="231F20"/>
          <w:sz w:val="28"/>
          <w:szCs w:val="28"/>
        </w:rPr>
        <w:t>Управление процессами. Представление об автоматических и автоматизированных системах управления в социально-экономической сфере деятельности.</w:t>
      </w:r>
    </w:p>
    <w:p w:rsidR="001624DF" w:rsidRPr="001624DF" w:rsidRDefault="001624DF" w:rsidP="001624DF">
      <w:pPr>
        <w:tabs>
          <w:tab w:val="left" w:pos="9355"/>
        </w:tabs>
        <w:spacing w:before="120" w:after="0"/>
        <w:ind w:firstLine="709"/>
        <w:rPr>
          <w:rFonts w:ascii="Times New Roman" w:hAnsi="Times New Roman"/>
          <w:b/>
          <w:bCs/>
          <w:i/>
          <w:color w:val="231F20"/>
          <w:sz w:val="28"/>
          <w:szCs w:val="28"/>
        </w:rPr>
      </w:pPr>
      <w:r w:rsidRPr="001624DF">
        <w:rPr>
          <w:rFonts w:ascii="Times New Roman" w:hAnsi="Times New Roman"/>
          <w:b/>
          <w:bCs/>
          <w:i/>
          <w:color w:val="231F20"/>
          <w:sz w:val="28"/>
          <w:szCs w:val="28"/>
        </w:rPr>
        <w:t>Практические занятия</w:t>
      </w:r>
    </w:p>
    <w:p w:rsidR="004965F5" w:rsidRPr="00364F7E" w:rsidRDefault="001624DF" w:rsidP="001624DF">
      <w:pPr>
        <w:widowControl w:val="0"/>
        <w:tabs>
          <w:tab w:val="left" w:pos="1276"/>
        </w:tabs>
        <w:autoSpaceDE w:val="0"/>
        <w:autoSpaceDN w:val="0"/>
        <w:spacing w:after="0"/>
        <w:ind w:right="-1" w:firstLine="709"/>
        <w:jc w:val="both"/>
        <w:rPr>
          <w:rFonts w:ascii="Times New Roman" w:hAnsi="Times New Roman"/>
          <w:color w:val="231F20"/>
          <w:sz w:val="28"/>
          <w:szCs w:val="28"/>
        </w:rPr>
      </w:pPr>
      <w:r w:rsidRPr="00364F7E">
        <w:rPr>
          <w:rFonts w:ascii="Times New Roman" w:hAnsi="Times New Roman"/>
          <w:color w:val="231F20"/>
          <w:sz w:val="28"/>
          <w:szCs w:val="28"/>
        </w:rPr>
        <w:t>Представление информации  в различных системах счисления.</w:t>
      </w:r>
    </w:p>
    <w:p w:rsidR="001624DF" w:rsidRPr="00364F7E" w:rsidRDefault="00364F7E" w:rsidP="001624DF">
      <w:pPr>
        <w:widowControl w:val="0"/>
        <w:tabs>
          <w:tab w:val="left" w:pos="1276"/>
        </w:tabs>
        <w:autoSpaceDE w:val="0"/>
        <w:autoSpaceDN w:val="0"/>
        <w:spacing w:after="0"/>
        <w:ind w:right="-1" w:firstLine="709"/>
        <w:jc w:val="both"/>
        <w:rPr>
          <w:rFonts w:ascii="Times New Roman" w:hAnsi="Times New Roman"/>
          <w:color w:val="231F20"/>
          <w:sz w:val="28"/>
          <w:szCs w:val="28"/>
        </w:rPr>
      </w:pPr>
      <w:r w:rsidRPr="00364F7E">
        <w:rPr>
          <w:rFonts w:ascii="Times New Roman" w:hAnsi="Times New Roman"/>
          <w:color w:val="231F20"/>
          <w:sz w:val="28"/>
          <w:szCs w:val="28"/>
        </w:rPr>
        <w:t>АСУ различного назначения, примеры их использования</w:t>
      </w:r>
    </w:p>
    <w:p w:rsidR="004965F5" w:rsidRPr="00364F7E" w:rsidRDefault="004965F5" w:rsidP="001624DF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364F7E">
        <w:rPr>
          <w:rFonts w:ascii="Times New Roman" w:hAnsi="Times New Roman"/>
          <w:b/>
          <w:iCs/>
          <w:color w:val="000000"/>
          <w:sz w:val="28"/>
          <w:szCs w:val="28"/>
        </w:rPr>
        <w:t>Средства информационных и коммуникационных технологий</w:t>
      </w:r>
    </w:p>
    <w:p w:rsidR="004965F5" w:rsidRDefault="004965F5" w:rsidP="001624DF">
      <w:pPr>
        <w:widowControl w:val="0"/>
        <w:tabs>
          <w:tab w:val="left" w:pos="1237"/>
        </w:tabs>
        <w:autoSpaceDE w:val="0"/>
        <w:autoSpaceDN w:val="0"/>
        <w:spacing w:after="0"/>
        <w:ind w:right="-1" w:firstLine="709"/>
        <w:jc w:val="both"/>
        <w:rPr>
          <w:rFonts w:ascii="Times New Roman" w:hAnsi="Times New Roman"/>
          <w:color w:val="231F20"/>
          <w:sz w:val="28"/>
          <w:szCs w:val="28"/>
        </w:rPr>
      </w:pPr>
      <w:r w:rsidRPr="00364F7E">
        <w:rPr>
          <w:rFonts w:ascii="Times New Roman" w:hAnsi="Times New Roman"/>
          <w:color w:val="231F20"/>
          <w:sz w:val="28"/>
          <w:szCs w:val="28"/>
        </w:rPr>
        <w:t>Архитектура компьютеров. Основные характеристики компьютеров. Многообразие компьютеров. Многообразие внешних устройств, подключаемых</w:t>
      </w:r>
      <w:r w:rsidRPr="001624DF">
        <w:rPr>
          <w:rFonts w:ascii="Times New Roman" w:hAnsi="Times New Roman"/>
          <w:color w:val="231F20"/>
          <w:sz w:val="28"/>
          <w:szCs w:val="28"/>
        </w:rPr>
        <w:t xml:space="preserve"> к компьютеру. Виды программного обеспечения компьютеров.</w:t>
      </w:r>
    </w:p>
    <w:p w:rsidR="00364F7E" w:rsidRPr="00F35A20" w:rsidRDefault="00364F7E" w:rsidP="00364F7E">
      <w:pPr>
        <w:pStyle w:val="a5"/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35A20">
        <w:rPr>
          <w:rFonts w:ascii="Times New Roman" w:hAnsi="Times New Roman" w:cs="Times New Roman"/>
          <w:color w:val="231F20"/>
          <w:sz w:val="28"/>
          <w:szCs w:val="28"/>
        </w:rPr>
        <w:t>Операционная система</w:t>
      </w:r>
      <w:r w:rsidRPr="00F35A20">
        <w:rPr>
          <w:rFonts w:ascii="Times New Roman" w:hAnsi="Times New Roman" w:cs="Times New Roman"/>
          <w:b/>
          <w:i/>
          <w:color w:val="231F20"/>
          <w:sz w:val="28"/>
          <w:szCs w:val="28"/>
        </w:rPr>
        <w:t>.</w:t>
      </w:r>
    </w:p>
    <w:p w:rsidR="00364F7E" w:rsidRPr="001624DF" w:rsidRDefault="00364F7E" w:rsidP="00364F7E">
      <w:pPr>
        <w:widowControl w:val="0"/>
        <w:tabs>
          <w:tab w:val="left" w:pos="1256"/>
        </w:tabs>
        <w:autoSpaceDE w:val="0"/>
        <w:autoSpaceDN w:val="0"/>
        <w:spacing w:after="0"/>
        <w:ind w:right="-1" w:firstLine="709"/>
        <w:jc w:val="both"/>
        <w:rPr>
          <w:rFonts w:ascii="Times New Roman" w:hAnsi="Times New Roman"/>
          <w:color w:val="231F20"/>
          <w:sz w:val="28"/>
          <w:szCs w:val="28"/>
        </w:rPr>
      </w:pPr>
      <w:r w:rsidRPr="001624DF">
        <w:rPr>
          <w:rFonts w:ascii="Times New Roman" w:hAnsi="Times New Roman"/>
          <w:color w:val="231F20"/>
          <w:sz w:val="28"/>
          <w:szCs w:val="28"/>
        </w:rPr>
        <w:t>Объединение компьютеров в локальную сеть. Организация работы пользователей в локальных компьютерных сетях.</w:t>
      </w:r>
    </w:p>
    <w:p w:rsidR="00364F7E" w:rsidRPr="00F35A20" w:rsidRDefault="00364F7E" w:rsidP="00364F7E">
      <w:pPr>
        <w:pStyle w:val="a5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35A20">
        <w:rPr>
          <w:rFonts w:ascii="Times New Roman" w:hAnsi="Times New Roman" w:cs="Times New Roman"/>
          <w:color w:val="231F20"/>
          <w:sz w:val="28"/>
          <w:szCs w:val="28"/>
        </w:rPr>
        <w:t>Графический интерфейс пользователя.</w:t>
      </w:r>
    </w:p>
    <w:p w:rsidR="00364F7E" w:rsidRPr="00F35A20" w:rsidRDefault="00364F7E" w:rsidP="00364F7E">
      <w:pPr>
        <w:pStyle w:val="a5"/>
        <w:spacing w:after="0"/>
        <w:ind w:right="1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A20">
        <w:rPr>
          <w:rFonts w:ascii="Times New Roman" w:hAnsi="Times New Roman" w:cs="Times New Roman"/>
          <w:color w:val="231F20"/>
          <w:sz w:val="28"/>
          <w:szCs w:val="28"/>
        </w:rPr>
        <w:t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деятельности.</w:t>
      </w:r>
    </w:p>
    <w:p w:rsidR="00364F7E" w:rsidRPr="00F35A20" w:rsidRDefault="00364F7E" w:rsidP="00364F7E">
      <w:pPr>
        <w:pStyle w:val="a5"/>
        <w:spacing w:after="0"/>
        <w:ind w:right="-1"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F35A20">
        <w:rPr>
          <w:rFonts w:ascii="Times New Roman" w:hAnsi="Times New Roman" w:cs="Times New Roman"/>
          <w:color w:val="231F20"/>
          <w:sz w:val="28"/>
          <w:szCs w:val="28"/>
        </w:rPr>
        <w:t>Защита информации, антивирусная защита.</w:t>
      </w:r>
    </w:p>
    <w:p w:rsidR="00364F7E" w:rsidRPr="001624DF" w:rsidRDefault="00364F7E" w:rsidP="00364F7E">
      <w:pPr>
        <w:widowControl w:val="0"/>
        <w:tabs>
          <w:tab w:val="left" w:pos="1256"/>
        </w:tabs>
        <w:autoSpaceDE w:val="0"/>
        <w:autoSpaceDN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1624DF">
        <w:rPr>
          <w:rFonts w:ascii="Times New Roman" w:hAnsi="Times New Roman"/>
          <w:color w:val="231F20"/>
          <w:sz w:val="28"/>
          <w:szCs w:val="28"/>
        </w:rPr>
        <w:t>Безопасность, гигиена, эргономика, ресурсосбережение.</w:t>
      </w:r>
    </w:p>
    <w:p w:rsidR="004965F5" w:rsidRPr="00364F7E" w:rsidRDefault="004965F5" w:rsidP="001624DF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364F7E">
        <w:rPr>
          <w:rFonts w:ascii="Times New Roman" w:hAnsi="Times New Roman"/>
          <w:b/>
          <w:iCs/>
          <w:color w:val="000000"/>
          <w:sz w:val="28"/>
          <w:szCs w:val="28"/>
        </w:rPr>
        <w:t>Телекоммуникационные технологии</w:t>
      </w:r>
    </w:p>
    <w:p w:rsidR="004965F5" w:rsidRPr="001624DF" w:rsidRDefault="004965F5" w:rsidP="001624DF">
      <w:pPr>
        <w:widowControl w:val="0"/>
        <w:tabs>
          <w:tab w:val="left" w:pos="1267"/>
        </w:tabs>
        <w:autoSpaceDE w:val="0"/>
        <w:autoSpaceDN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624DF">
        <w:rPr>
          <w:rFonts w:ascii="Times New Roman" w:hAnsi="Times New Roman"/>
          <w:color w:val="231F20"/>
          <w:sz w:val="28"/>
          <w:szCs w:val="28"/>
        </w:rPr>
        <w:t xml:space="preserve">Представления о технических и программных средствах телекоммуникационных технологий. </w:t>
      </w:r>
      <w:proofErr w:type="gramStart"/>
      <w:r w:rsidRPr="001624DF">
        <w:rPr>
          <w:rFonts w:ascii="Times New Roman" w:hAnsi="Times New Roman"/>
          <w:color w:val="231F20"/>
          <w:sz w:val="28"/>
          <w:szCs w:val="28"/>
        </w:rPr>
        <w:t>Интернет-технологии</w:t>
      </w:r>
      <w:proofErr w:type="gramEnd"/>
      <w:r w:rsidRPr="001624DF">
        <w:rPr>
          <w:rFonts w:ascii="Times New Roman" w:hAnsi="Times New Roman"/>
          <w:color w:val="231F20"/>
          <w:sz w:val="28"/>
          <w:szCs w:val="28"/>
        </w:rPr>
        <w:t>, способы и скоростные характеристики подключения, провайдер.</w:t>
      </w:r>
    </w:p>
    <w:p w:rsidR="004965F5" w:rsidRPr="001624DF" w:rsidRDefault="004965F5" w:rsidP="001624DF">
      <w:pPr>
        <w:tabs>
          <w:tab w:val="left" w:pos="9355"/>
        </w:tabs>
        <w:spacing w:before="40" w:after="0"/>
        <w:ind w:firstLine="709"/>
        <w:rPr>
          <w:rFonts w:ascii="Times New Roman" w:hAnsi="Times New Roman"/>
          <w:b/>
          <w:bCs/>
          <w:i/>
          <w:color w:val="231F20"/>
          <w:sz w:val="28"/>
          <w:szCs w:val="28"/>
        </w:rPr>
      </w:pPr>
      <w:r w:rsidRPr="001624DF">
        <w:rPr>
          <w:rFonts w:ascii="Times New Roman" w:hAnsi="Times New Roman"/>
          <w:b/>
          <w:bCs/>
          <w:i/>
          <w:color w:val="231F20"/>
          <w:sz w:val="28"/>
          <w:szCs w:val="28"/>
        </w:rPr>
        <w:lastRenderedPageBreak/>
        <w:t>Практические занятия</w:t>
      </w:r>
    </w:p>
    <w:p w:rsidR="00364F7E" w:rsidRDefault="00364F7E" w:rsidP="001624DF">
      <w:pPr>
        <w:pStyle w:val="a5"/>
        <w:spacing w:after="0"/>
        <w:ind w:firstLine="709"/>
        <w:jc w:val="both"/>
        <w:rPr>
          <w:rFonts w:ascii="Times New Roman" w:hAnsi="Times New Roman"/>
          <w:color w:val="231F20"/>
          <w:sz w:val="28"/>
          <w:szCs w:val="28"/>
        </w:rPr>
      </w:pPr>
      <w:r w:rsidRPr="00F35A20">
        <w:rPr>
          <w:rFonts w:ascii="Times New Roman" w:hAnsi="Times New Roman" w:cs="Times New Roman"/>
          <w:color w:val="231F20"/>
          <w:sz w:val="28"/>
          <w:szCs w:val="28"/>
        </w:rPr>
        <w:t>Поисковые системы. Осуществление поиска информации или информационного объекта в тексте, файловых структурах, базах данных, сети Интернет.</w:t>
      </w:r>
    </w:p>
    <w:p w:rsidR="00364F7E" w:rsidRDefault="00364F7E" w:rsidP="001624DF">
      <w:pPr>
        <w:pStyle w:val="a5"/>
        <w:spacing w:after="0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1624DF">
        <w:rPr>
          <w:rFonts w:ascii="Times New Roman" w:hAnsi="Times New Roman"/>
          <w:color w:val="231F20"/>
          <w:sz w:val="28"/>
          <w:szCs w:val="28"/>
        </w:rPr>
        <w:t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</w:t>
      </w:r>
    </w:p>
    <w:p w:rsidR="00364F7E" w:rsidRPr="00F35A20" w:rsidRDefault="00364F7E" w:rsidP="00364F7E">
      <w:pPr>
        <w:pStyle w:val="a5"/>
        <w:tabs>
          <w:tab w:val="left" w:pos="9355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A20">
        <w:rPr>
          <w:rFonts w:ascii="Times New Roman" w:hAnsi="Times New Roman" w:cs="Times New Roman"/>
          <w:color w:val="231F20"/>
          <w:sz w:val="28"/>
          <w:szCs w:val="28"/>
        </w:rPr>
        <w:t>Создание ящика электронной почты и настройка его параметров</w:t>
      </w:r>
      <w:r w:rsidRPr="00F35A20">
        <w:rPr>
          <w:rFonts w:ascii="Times New Roman" w:hAnsi="Times New Roman" w:cs="Times New Roman"/>
          <w:b/>
          <w:i/>
          <w:color w:val="231F20"/>
          <w:sz w:val="28"/>
          <w:szCs w:val="28"/>
        </w:rPr>
        <w:t xml:space="preserve">. </w:t>
      </w:r>
      <w:r w:rsidRPr="00F35A20">
        <w:rPr>
          <w:rFonts w:ascii="Times New Roman" w:hAnsi="Times New Roman" w:cs="Times New Roman"/>
          <w:color w:val="231F20"/>
          <w:sz w:val="28"/>
          <w:szCs w:val="28"/>
        </w:rPr>
        <w:t xml:space="preserve">Формирование </w:t>
      </w:r>
      <w:proofErr w:type="gramStart"/>
      <w:r w:rsidRPr="00F35A20">
        <w:rPr>
          <w:rFonts w:ascii="Times New Roman" w:hAnsi="Times New Roman" w:cs="Times New Roman"/>
          <w:color w:val="231F20"/>
          <w:sz w:val="28"/>
          <w:szCs w:val="28"/>
        </w:rPr>
        <w:t>адресной</w:t>
      </w:r>
      <w:proofErr w:type="gramEnd"/>
      <w:r w:rsidRPr="00F35A20">
        <w:rPr>
          <w:rFonts w:ascii="Times New Roman" w:hAnsi="Times New Roman" w:cs="Times New Roman"/>
          <w:color w:val="231F20"/>
          <w:sz w:val="28"/>
          <w:szCs w:val="28"/>
        </w:rPr>
        <w:t xml:space="preserve"> книги.</w:t>
      </w:r>
    </w:p>
    <w:p w:rsidR="00364F7E" w:rsidRPr="001624DF" w:rsidRDefault="00364F7E" w:rsidP="00364F7E">
      <w:pPr>
        <w:widowControl w:val="0"/>
        <w:tabs>
          <w:tab w:val="left" w:pos="1270"/>
        </w:tabs>
        <w:autoSpaceDE w:val="0"/>
        <w:autoSpaceDN w:val="0"/>
        <w:spacing w:after="0"/>
        <w:ind w:right="-1" w:firstLine="709"/>
        <w:jc w:val="both"/>
        <w:rPr>
          <w:rFonts w:ascii="Times New Roman" w:hAnsi="Times New Roman"/>
          <w:color w:val="231F20"/>
          <w:sz w:val="28"/>
          <w:szCs w:val="28"/>
        </w:rPr>
      </w:pPr>
      <w:r w:rsidRPr="001624DF">
        <w:rPr>
          <w:rFonts w:ascii="Times New Roman" w:hAnsi="Times New Roman"/>
          <w:color w:val="231F20"/>
          <w:sz w:val="28"/>
          <w:szCs w:val="28"/>
        </w:rPr>
        <w:t xml:space="preserve"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видеоконференция, </w:t>
      </w:r>
      <w:proofErr w:type="spellStart"/>
      <w:r w:rsidRPr="001624DF">
        <w:rPr>
          <w:rFonts w:ascii="Times New Roman" w:hAnsi="Times New Roman"/>
          <w:color w:val="231F20"/>
          <w:sz w:val="28"/>
          <w:szCs w:val="28"/>
        </w:rPr>
        <w:t>интернет-телефония</w:t>
      </w:r>
      <w:proofErr w:type="spellEnd"/>
      <w:r w:rsidRPr="001624DF">
        <w:rPr>
          <w:rFonts w:ascii="Times New Roman" w:hAnsi="Times New Roman"/>
          <w:color w:val="231F20"/>
          <w:sz w:val="28"/>
          <w:szCs w:val="28"/>
        </w:rPr>
        <w:t xml:space="preserve">. Социальные сети. Этические нормы коммуникаций в Интернете. </w:t>
      </w:r>
      <w:proofErr w:type="gramStart"/>
      <w:r w:rsidRPr="001624DF">
        <w:rPr>
          <w:rFonts w:ascii="Times New Roman" w:hAnsi="Times New Roman"/>
          <w:color w:val="231F20"/>
          <w:sz w:val="28"/>
          <w:szCs w:val="28"/>
        </w:rPr>
        <w:t>Интернет-журналы</w:t>
      </w:r>
      <w:proofErr w:type="gramEnd"/>
      <w:r w:rsidRPr="001624DF">
        <w:rPr>
          <w:rFonts w:ascii="Times New Roman" w:hAnsi="Times New Roman"/>
          <w:color w:val="231F20"/>
          <w:sz w:val="28"/>
          <w:szCs w:val="28"/>
        </w:rPr>
        <w:t xml:space="preserve"> и СМИ.</w:t>
      </w:r>
    </w:p>
    <w:p w:rsidR="00364F7E" w:rsidRPr="00F35A20" w:rsidRDefault="00364F7E" w:rsidP="00364F7E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A20">
        <w:rPr>
          <w:rFonts w:ascii="Times New Roman" w:hAnsi="Times New Roman" w:cs="Times New Roman"/>
          <w:color w:val="231F20"/>
          <w:sz w:val="28"/>
          <w:szCs w:val="28"/>
        </w:rPr>
        <w:t>Использование тестирующих систем в учебной деятельности в локальной сети профессиональной образовательной организации СПО.</w:t>
      </w:r>
    </w:p>
    <w:p w:rsidR="00364F7E" w:rsidRDefault="00364F7E" w:rsidP="00364F7E">
      <w:pPr>
        <w:pStyle w:val="a5"/>
        <w:spacing w:after="0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 w:rsidRPr="001624DF">
        <w:rPr>
          <w:rFonts w:ascii="Times New Roman" w:hAnsi="Times New Roman"/>
          <w:color w:val="231F20"/>
          <w:sz w:val="28"/>
          <w:szCs w:val="28"/>
        </w:rPr>
        <w:t>Примеры сетевых информационных систем для различных направлений профессиональной деятельности (системы электронных билетов, банковских расчетов, регистрации автотранспорта, электронного голосования, системы медицинского страхования, дистанционного обучения и тестирования, сетевых</w:t>
      </w:r>
      <w:proofErr w:type="gramEnd"/>
    </w:p>
    <w:p w:rsidR="00364F7E" w:rsidRDefault="00364F7E" w:rsidP="001624DF">
      <w:pPr>
        <w:pStyle w:val="a5"/>
        <w:spacing w:after="0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3B106A" w:rsidRPr="00F35A20" w:rsidRDefault="004965F5" w:rsidP="00364F7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A20">
        <w:rPr>
          <w:rFonts w:ascii="Times New Roman" w:hAnsi="Times New Roman"/>
          <w:color w:val="000000"/>
          <w:sz w:val="28"/>
          <w:szCs w:val="28"/>
        </w:rPr>
        <w:t>При реализации содержания общеобразовательной учебной дисциплины «Информатика» в пределах освоения ППССЗ на базе основного общего образования с получением среднего общего образования максимальная учебная нагрузка обучающихся составляет: 1</w:t>
      </w:r>
      <w:r w:rsidR="003B106A" w:rsidRPr="00F35A20">
        <w:rPr>
          <w:rFonts w:ascii="Times New Roman" w:hAnsi="Times New Roman"/>
          <w:color w:val="000000"/>
          <w:sz w:val="28"/>
          <w:szCs w:val="28"/>
        </w:rPr>
        <w:t>18</w:t>
      </w:r>
      <w:r w:rsidRPr="00F35A20">
        <w:rPr>
          <w:rFonts w:ascii="Times New Roman" w:hAnsi="Times New Roman"/>
          <w:color w:val="000000"/>
          <w:sz w:val="28"/>
          <w:szCs w:val="28"/>
        </w:rPr>
        <w:t>ч.</w:t>
      </w:r>
    </w:p>
    <w:p w:rsidR="007E5C74" w:rsidRPr="00F35A20" w:rsidRDefault="007E5C74" w:rsidP="00364F7E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/>
          <w:color w:val="000000"/>
          <w:sz w:val="28"/>
          <w:szCs w:val="28"/>
        </w:rPr>
        <w:sectPr w:rsidR="007E5C74" w:rsidRPr="00F35A20" w:rsidSect="00B36C79">
          <w:headerReference w:type="default" r:id="rId9"/>
          <w:footerReference w:type="default" r:id="rId10"/>
          <w:pgSz w:w="11905" w:h="16837" w:code="9"/>
          <w:pgMar w:top="1077" w:right="737" w:bottom="851" w:left="1531" w:header="720" w:footer="720" w:gutter="0"/>
          <w:cols w:space="720"/>
          <w:noEndnote/>
          <w:titlePg/>
          <w:docGrid w:linePitch="299"/>
        </w:sectPr>
      </w:pPr>
    </w:p>
    <w:p w:rsidR="005A20CF" w:rsidRPr="002409C1" w:rsidRDefault="001D0171" w:rsidP="001D0171">
      <w:pPr>
        <w:pStyle w:val="1"/>
        <w:rPr>
          <w:sz w:val="28"/>
        </w:rPr>
      </w:pPr>
      <w:bookmarkStart w:id="15" w:name="_Toc495857381"/>
      <w:bookmarkStart w:id="16" w:name="_Toc504739291"/>
      <w:bookmarkStart w:id="17" w:name="_Toc530328185"/>
      <w:r w:rsidRPr="002409C1">
        <w:rPr>
          <w:sz w:val="28"/>
        </w:rPr>
        <w:lastRenderedPageBreak/>
        <w:t>6</w:t>
      </w:r>
      <w:r w:rsidR="005A20CF" w:rsidRPr="002409C1">
        <w:rPr>
          <w:sz w:val="28"/>
        </w:rPr>
        <w:t>. ТЕМАТИЧЕСКОЕ ПЛАНИРОВАНИЕ</w:t>
      </w:r>
      <w:bookmarkEnd w:id="15"/>
      <w:bookmarkEnd w:id="16"/>
      <w:bookmarkEnd w:id="17"/>
    </w:p>
    <w:p w:rsidR="00750B72" w:rsidRDefault="00750B72" w:rsidP="00750B72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2738"/>
        <w:gridCol w:w="10273"/>
        <w:gridCol w:w="1131"/>
        <w:gridCol w:w="1275"/>
      </w:tblGrid>
      <w:tr w:rsidR="002E7D98" w:rsidTr="009B62AA">
        <w:tc>
          <w:tcPr>
            <w:tcW w:w="2738" w:type="dxa"/>
          </w:tcPr>
          <w:p w:rsidR="002E7D98" w:rsidRDefault="002E7D98" w:rsidP="00750B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44B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273" w:type="dxa"/>
          </w:tcPr>
          <w:p w:rsidR="002E7D98" w:rsidRDefault="002E7D98" w:rsidP="00750B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44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proofErr w:type="gramStart"/>
            <w:r w:rsidRPr="00E644B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proofErr w:type="gramEnd"/>
            <w:r w:rsidRPr="00E644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занятия, самостоятельная  работа обучающихся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E7D98" w:rsidRPr="00E644BC" w:rsidRDefault="002E7D98" w:rsidP="00D80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20E">
              <w:rPr>
                <w:rFonts w:ascii="Times New Roman" w:hAnsi="Times New Roman"/>
                <w:b/>
                <w:bCs/>
                <w:szCs w:val="24"/>
              </w:rPr>
              <w:t xml:space="preserve">Объем </w:t>
            </w:r>
            <w:r w:rsidRPr="00E644BC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275" w:type="dxa"/>
            <w:vAlign w:val="center"/>
          </w:tcPr>
          <w:p w:rsidR="002E7D98" w:rsidRDefault="002E7D98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44BC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466C43" w:rsidTr="009B62AA">
        <w:tc>
          <w:tcPr>
            <w:tcW w:w="13011" w:type="dxa"/>
            <w:gridSpan w:val="2"/>
          </w:tcPr>
          <w:p w:rsidR="00466C43" w:rsidRPr="00FF3457" w:rsidRDefault="00466C43" w:rsidP="00750B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Раздел 1. Технологии создания и преобразования информационных объектов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66C43" w:rsidRPr="00D8056C" w:rsidRDefault="00466C43" w:rsidP="00D80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66C43" w:rsidRDefault="00466C43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8056C" w:rsidTr="009B62AA">
        <w:tc>
          <w:tcPr>
            <w:tcW w:w="2738" w:type="dxa"/>
            <w:vMerge w:val="restart"/>
          </w:tcPr>
          <w:p w:rsidR="00D8056C" w:rsidRPr="002E7D98" w:rsidRDefault="00D8056C" w:rsidP="00D805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05"/>
                <w:sz w:val="24"/>
                <w:szCs w:val="24"/>
                <w:lang w:eastAsia="ar-SA"/>
              </w:rPr>
              <w:t xml:space="preserve">Тема 1.1. </w:t>
            </w:r>
            <w:r w:rsidRPr="00FF3457"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>Информационные  технологии</w:t>
            </w:r>
          </w:p>
        </w:tc>
        <w:tc>
          <w:tcPr>
            <w:tcW w:w="10273" w:type="dxa"/>
          </w:tcPr>
          <w:p w:rsidR="00D8056C" w:rsidRDefault="00D8056C" w:rsidP="00750B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F345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D8056C" w:rsidRPr="00D8056C" w:rsidRDefault="00D8056C" w:rsidP="00D80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8056C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D8056C" w:rsidRDefault="00D8056C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8056C" w:rsidTr="009B62AA">
        <w:tc>
          <w:tcPr>
            <w:tcW w:w="2738" w:type="dxa"/>
            <w:vMerge/>
          </w:tcPr>
          <w:p w:rsidR="00D8056C" w:rsidRPr="002E7D98" w:rsidRDefault="00D8056C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D8056C" w:rsidRDefault="00D8056C" w:rsidP="00466C43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</w:rPr>
            </w:pPr>
            <w:r w:rsidRPr="00FF3457"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>Виды информационных технологий. Методы работы с ними. Определение информационной системы. Виды классификаций информационных систем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D8056C" w:rsidRDefault="00D8056C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D8056C" w:rsidRDefault="00D8056C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D8056C" w:rsidTr="009B62AA">
        <w:tc>
          <w:tcPr>
            <w:tcW w:w="2738" w:type="dxa"/>
            <w:vMerge/>
          </w:tcPr>
          <w:p w:rsidR="00D8056C" w:rsidRPr="002E7D98" w:rsidRDefault="00D8056C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D8056C" w:rsidRPr="00FF3457" w:rsidRDefault="00D8056C" w:rsidP="00466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175" w:right="57"/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</w:pPr>
            <w:r w:rsidRPr="00FF3457"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 xml:space="preserve">Использование информационных систем в зависимости от уровня управления: </w:t>
            </w:r>
            <w:proofErr w:type="gramStart"/>
            <w:r w:rsidRPr="00FF3457"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>оперативный</w:t>
            </w:r>
            <w:proofErr w:type="gramEnd"/>
            <w:r w:rsidRPr="00FF3457"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 xml:space="preserve"> (операционный), тактический (функциональный), стратегический. 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D8056C" w:rsidRDefault="00D8056C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D8056C" w:rsidRDefault="00D8056C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B62AA" w:rsidTr="009B62AA">
        <w:tc>
          <w:tcPr>
            <w:tcW w:w="2738" w:type="dxa"/>
            <w:vMerge w:val="restart"/>
          </w:tcPr>
          <w:p w:rsidR="009B62AA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56C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F3457"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>Прикладное программное обеспечение и информационные ресурсы</w:t>
            </w:r>
          </w:p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9B62AA" w:rsidRPr="00FF3457" w:rsidRDefault="009B62AA" w:rsidP="00466C43">
            <w:pPr>
              <w:spacing w:after="0" w:line="240" w:lineRule="auto"/>
              <w:ind w:left="175"/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</w:pPr>
            <w:r w:rsidRPr="00FF345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466C43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62AA" w:rsidTr="009B62AA">
        <w:tc>
          <w:tcPr>
            <w:tcW w:w="2738" w:type="dxa"/>
            <w:vMerge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9B62AA" w:rsidRPr="00FF3457" w:rsidRDefault="009B62AA" w:rsidP="00466C43">
            <w:pPr>
              <w:spacing w:after="0" w:line="240" w:lineRule="auto"/>
              <w:ind w:left="175"/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</w:pPr>
            <w:r w:rsidRPr="00FF3457"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>Определение прикладного программного обеспечения. Прикладное программное обеспечение, использующееся в работе информационных и коммуникационных технологий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B62AA" w:rsidTr="009B62AA">
        <w:tc>
          <w:tcPr>
            <w:tcW w:w="2738" w:type="dxa"/>
            <w:vMerge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9B62AA" w:rsidRPr="00FF3457" w:rsidRDefault="009B62AA" w:rsidP="00466C43">
            <w:pPr>
              <w:spacing w:after="0" w:line="240" w:lineRule="auto"/>
              <w:ind w:left="175"/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</w:pPr>
            <w:r w:rsidRPr="00FF3457"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>Определение информационных ресурсов.</w:t>
            </w:r>
            <w:r w:rsidRPr="00FF3457">
              <w:rPr>
                <w:rFonts w:ascii="Times New Roman" w:hAnsi="Times New Roman"/>
                <w:spacing w:val="2"/>
                <w:w w:val="105"/>
                <w:sz w:val="24"/>
                <w:szCs w:val="24"/>
                <w:lang w:eastAsia="ar-SA"/>
              </w:rPr>
              <w:t xml:space="preserve"> Требования, </w:t>
            </w:r>
            <w:r w:rsidRPr="00FF3457"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 xml:space="preserve">предъявляемые к </w:t>
            </w:r>
            <w:r w:rsidRPr="00FF3457">
              <w:rPr>
                <w:rFonts w:ascii="Times New Roman" w:hAnsi="Times New Roman"/>
                <w:spacing w:val="3"/>
                <w:w w:val="105"/>
                <w:sz w:val="24"/>
                <w:szCs w:val="24"/>
                <w:lang w:eastAsia="ar-SA"/>
              </w:rPr>
              <w:t xml:space="preserve">информационным </w:t>
            </w:r>
            <w:r w:rsidRPr="00FF3457">
              <w:rPr>
                <w:rFonts w:ascii="Times New Roman" w:hAnsi="Times New Roman"/>
                <w:spacing w:val="4"/>
                <w:w w:val="105"/>
                <w:sz w:val="24"/>
                <w:szCs w:val="24"/>
                <w:lang w:eastAsia="ar-SA"/>
              </w:rPr>
              <w:t>ресурсам д</w:t>
            </w:r>
            <w:r w:rsidRPr="00FF3457">
              <w:rPr>
                <w:rFonts w:ascii="Times New Roman" w:hAnsi="Times New Roman"/>
                <w:spacing w:val="-6"/>
                <w:w w:val="105"/>
                <w:sz w:val="24"/>
                <w:szCs w:val="24"/>
                <w:lang w:eastAsia="ar-SA"/>
              </w:rPr>
              <w:t xml:space="preserve">ля </w:t>
            </w:r>
            <w:r w:rsidRPr="00FF3457"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 xml:space="preserve">их использования в </w:t>
            </w:r>
            <w:r w:rsidRPr="00FF3457">
              <w:rPr>
                <w:rFonts w:ascii="Times New Roman" w:hAnsi="Times New Roman"/>
                <w:spacing w:val="4"/>
                <w:w w:val="105"/>
                <w:sz w:val="24"/>
                <w:szCs w:val="24"/>
                <w:lang w:eastAsia="ar-SA"/>
              </w:rPr>
              <w:t>сфере</w:t>
            </w:r>
            <w:r>
              <w:rPr>
                <w:rFonts w:ascii="Times New Roman" w:hAnsi="Times New Roman"/>
                <w:spacing w:val="4"/>
                <w:w w:val="105"/>
                <w:sz w:val="24"/>
                <w:szCs w:val="24"/>
                <w:lang w:eastAsia="ar-SA"/>
              </w:rPr>
              <w:t xml:space="preserve"> профессиональной деятельности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B62AA" w:rsidTr="009B62AA">
        <w:tc>
          <w:tcPr>
            <w:tcW w:w="2738" w:type="dxa"/>
            <w:vMerge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9B62AA" w:rsidRPr="00FF3457" w:rsidRDefault="009B62AA" w:rsidP="00466C43">
            <w:pPr>
              <w:spacing w:after="0" w:line="240" w:lineRule="auto"/>
              <w:ind w:left="175"/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</w:pPr>
            <w:r w:rsidRPr="00FF3457"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 xml:space="preserve">Использование  </w:t>
            </w:r>
            <w:r w:rsidRPr="00FF3457">
              <w:rPr>
                <w:rFonts w:ascii="Times New Roman" w:hAnsi="Times New Roman"/>
                <w:spacing w:val="7"/>
                <w:w w:val="105"/>
                <w:sz w:val="24"/>
                <w:szCs w:val="24"/>
                <w:lang w:eastAsia="ar-SA"/>
              </w:rPr>
              <w:t xml:space="preserve"> </w:t>
            </w:r>
            <w:r w:rsidRPr="00FF3457"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 xml:space="preserve">прикладного </w:t>
            </w:r>
            <w:r w:rsidRPr="00FF3457">
              <w:rPr>
                <w:rFonts w:ascii="Times New Roman" w:hAnsi="Times New Roman"/>
                <w:spacing w:val="3"/>
                <w:w w:val="105"/>
                <w:sz w:val="24"/>
                <w:szCs w:val="24"/>
                <w:lang w:eastAsia="ar-SA"/>
              </w:rPr>
              <w:t xml:space="preserve">программного </w:t>
            </w:r>
            <w:r w:rsidRPr="00FF3457">
              <w:rPr>
                <w:rFonts w:ascii="Times New Roman" w:hAnsi="Times New Roman"/>
                <w:spacing w:val="2"/>
                <w:w w:val="105"/>
                <w:sz w:val="24"/>
                <w:szCs w:val="24"/>
                <w:lang w:eastAsia="ar-SA"/>
              </w:rPr>
              <w:t xml:space="preserve">обеспечения </w:t>
            </w:r>
            <w:r w:rsidRPr="00FF3457"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 xml:space="preserve">и </w:t>
            </w:r>
            <w:r w:rsidRPr="00FF3457">
              <w:rPr>
                <w:rFonts w:ascii="Times New Roman" w:hAnsi="Times New Roman"/>
                <w:spacing w:val="3"/>
                <w:w w:val="105"/>
                <w:sz w:val="24"/>
                <w:szCs w:val="24"/>
                <w:lang w:eastAsia="ar-SA"/>
              </w:rPr>
              <w:t xml:space="preserve">информационных </w:t>
            </w:r>
            <w:r w:rsidRPr="00FF3457">
              <w:rPr>
                <w:rFonts w:ascii="Times New Roman" w:hAnsi="Times New Roman"/>
                <w:spacing w:val="4"/>
                <w:w w:val="105"/>
                <w:sz w:val="24"/>
                <w:szCs w:val="24"/>
                <w:lang w:eastAsia="ar-SA"/>
              </w:rPr>
              <w:t xml:space="preserve">ресурсов </w:t>
            </w:r>
            <w:r w:rsidRPr="00FF3457"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>в</w:t>
            </w:r>
            <w:r w:rsidRPr="00FF3457">
              <w:rPr>
                <w:rFonts w:ascii="Times New Roman" w:hAnsi="Times New Roman"/>
                <w:spacing w:val="39"/>
                <w:w w:val="105"/>
                <w:sz w:val="24"/>
                <w:szCs w:val="24"/>
                <w:lang w:eastAsia="ar-SA"/>
              </w:rPr>
              <w:t xml:space="preserve"> </w:t>
            </w:r>
            <w:r w:rsidRPr="00FF3457"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>работе.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B62AA" w:rsidTr="009B62AA">
        <w:tc>
          <w:tcPr>
            <w:tcW w:w="2738" w:type="dxa"/>
            <w:vMerge/>
          </w:tcPr>
          <w:p w:rsidR="009B62AA" w:rsidRPr="002E7D98" w:rsidRDefault="009B62AA" w:rsidP="006E11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9B62AA" w:rsidRPr="00FF3457" w:rsidRDefault="009B62AA" w:rsidP="006E110E">
            <w:pPr>
              <w:spacing w:after="0" w:line="240" w:lineRule="auto"/>
              <w:ind w:left="175"/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</w:pPr>
            <w:r w:rsidRPr="00FF3457">
              <w:rPr>
                <w:rFonts w:ascii="Times New Roman" w:hAnsi="Times New Roman"/>
                <w:b/>
                <w:w w:val="105"/>
                <w:sz w:val="24"/>
                <w:szCs w:val="24"/>
                <w:lang w:eastAsia="ar-SA"/>
              </w:rPr>
              <w:t>Практические занятия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A36D72" w:rsidRDefault="009B62AA" w:rsidP="006E1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Default="009B62AA" w:rsidP="006E1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62AA" w:rsidTr="009B62AA">
        <w:tc>
          <w:tcPr>
            <w:tcW w:w="2738" w:type="dxa"/>
            <w:vMerge/>
          </w:tcPr>
          <w:p w:rsidR="009B62AA" w:rsidRPr="002E7D98" w:rsidRDefault="009B62AA" w:rsidP="006E11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9B62AA" w:rsidRPr="00FF3457" w:rsidRDefault="009B62AA" w:rsidP="006E1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175" w:right="57"/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 xml:space="preserve">Техника безопасности и правила поведения в компьютерном классе. Знакомство с кабинетом и рабочим </w:t>
            </w:r>
            <w:proofErr w:type="gramStart"/>
            <w:r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>метом</w:t>
            </w:r>
            <w:proofErr w:type="gramEnd"/>
            <w:r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 xml:space="preserve"> студента.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9B62AA" w:rsidRDefault="009B62AA" w:rsidP="006E1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62A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Default="009B62AA" w:rsidP="006E1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62AA" w:rsidTr="009B62AA">
        <w:tc>
          <w:tcPr>
            <w:tcW w:w="2738" w:type="dxa"/>
            <w:vMerge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9B62AA" w:rsidRPr="00FF3457" w:rsidRDefault="009B62AA" w:rsidP="00D80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113" w:right="57"/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</w:pPr>
            <w:r w:rsidRPr="00FF345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MS </w:t>
            </w:r>
            <w:proofErr w:type="spellStart"/>
            <w:r w:rsidRPr="00FF3457">
              <w:rPr>
                <w:rFonts w:ascii="Times New Roman" w:hAnsi="Times New Roman"/>
                <w:sz w:val="24"/>
                <w:szCs w:val="24"/>
                <w:lang w:eastAsia="ar-SA"/>
              </w:rPr>
              <w:t>Word</w:t>
            </w:r>
            <w:proofErr w:type="spellEnd"/>
            <w:r w:rsidRPr="00FF345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Правила оформления текстовых документов на ПК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62AA" w:rsidTr="009B62AA">
        <w:tc>
          <w:tcPr>
            <w:tcW w:w="2738" w:type="dxa"/>
            <w:vMerge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9B62AA" w:rsidRPr="00FF3457" w:rsidRDefault="009B62AA" w:rsidP="00D80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113" w:right="57"/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</w:pPr>
            <w:r w:rsidRPr="00FF345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MS </w:t>
            </w:r>
            <w:proofErr w:type="spellStart"/>
            <w:r w:rsidRPr="00FF3457">
              <w:rPr>
                <w:rFonts w:ascii="Times New Roman" w:hAnsi="Times New Roman"/>
                <w:sz w:val="24"/>
                <w:szCs w:val="24"/>
                <w:lang w:eastAsia="ar-SA"/>
              </w:rPr>
              <w:t>Word</w:t>
            </w:r>
            <w:proofErr w:type="spellEnd"/>
            <w:r w:rsidRPr="00FF345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Форматирование текста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62AA" w:rsidTr="009B62AA">
        <w:tc>
          <w:tcPr>
            <w:tcW w:w="2738" w:type="dxa"/>
            <w:vMerge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9B62AA" w:rsidRPr="00FF3457" w:rsidRDefault="009B62AA" w:rsidP="00D8056C">
            <w:pPr>
              <w:spacing w:after="0" w:line="240" w:lineRule="auto"/>
              <w:ind w:left="113"/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</w:pPr>
            <w:r w:rsidRPr="00FF345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MS </w:t>
            </w:r>
            <w:proofErr w:type="spellStart"/>
            <w:r w:rsidRPr="00FF3457">
              <w:rPr>
                <w:rFonts w:ascii="Times New Roman" w:hAnsi="Times New Roman"/>
                <w:sz w:val="24"/>
                <w:szCs w:val="24"/>
                <w:lang w:eastAsia="ar-SA"/>
              </w:rPr>
              <w:t>Word</w:t>
            </w:r>
            <w:proofErr w:type="spellEnd"/>
            <w:r w:rsidRPr="00FF345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Оформление табличного материала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62AA" w:rsidTr="009B62AA">
        <w:tc>
          <w:tcPr>
            <w:tcW w:w="2738" w:type="dxa"/>
            <w:vMerge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9B62AA" w:rsidRPr="00FF3457" w:rsidRDefault="009B62AA" w:rsidP="00D8056C">
            <w:pPr>
              <w:spacing w:after="0" w:line="240" w:lineRule="auto"/>
              <w:ind w:left="113"/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</w:pPr>
            <w:r w:rsidRPr="00FF345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MS </w:t>
            </w:r>
            <w:proofErr w:type="spellStart"/>
            <w:r w:rsidRPr="00FF3457">
              <w:rPr>
                <w:rFonts w:ascii="Times New Roman" w:hAnsi="Times New Roman"/>
                <w:sz w:val="24"/>
                <w:szCs w:val="24"/>
                <w:lang w:eastAsia="ar-SA"/>
              </w:rPr>
              <w:t>Word</w:t>
            </w:r>
            <w:proofErr w:type="spellEnd"/>
            <w:r w:rsidRPr="00FF345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Работа с большими документами в текстовом процессоре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62AA" w:rsidTr="009B62AA">
        <w:tc>
          <w:tcPr>
            <w:tcW w:w="2738" w:type="dxa"/>
            <w:vMerge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9B62AA" w:rsidRPr="00FF3457" w:rsidRDefault="009B62AA" w:rsidP="00D8056C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345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MS </w:t>
            </w:r>
            <w:proofErr w:type="spellStart"/>
            <w:r w:rsidRPr="00FF3457">
              <w:rPr>
                <w:rFonts w:ascii="Times New Roman" w:hAnsi="Times New Roman"/>
                <w:sz w:val="24"/>
                <w:szCs w:val="24"/>
                <w:lang w:eastAsia="ar-SA"/>
              </w:rPr>
              <w:t>Word</w:t>
            </w:r>
            <w:proofErr w:type="spellEnd"/>
            <w:r w:rsidRPr="00FF3457">
              <w:rPr>
                <w:rFonts w:ascii="Times New Roman" w:hAnsi="Times New Roman"/>
                <w:sz w:val="24"/>
                <w:szCs w:val="24"/>
                <w:lang w:eastAsia="ar-SA"/>
              </w:rPr>
              <w:t>. Слияние документов и использование макросов в текстовом процессоре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62AA" w:rsidTr="009B62AA">
        <w:tc>
          <w:tcPr>
            <w:tcW w:w="2738" w:type="dxa"/>
            <w:vMerge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9B62AA" w:rsidRPr="00FF3457" w:rsidRDefault="009B62AA" w:rsidP="00D8056C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345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MS </w:t>
            </w:r>
            <w:proofErr w:type="spellStart"/>
            <w:r w:rsidRPr="00FF3457">
              <w:rPr>
                <w:rFonts w:ascii="Times New Roman" w:hAnsi="Times New Roman"/>
                <w:sz w:val="24"/>
                <w:szCs w:val="24"/>
                <w:lang w:eastAsia="ar-SA"/>
              </w:rPr>
              <w:t>Word</w:t>
            </w:r>
            <w:proofErr w:type="spellEnd"/>
            <w:r w:rsidRPr="00FF3457">
              <w:rPr>
                <w:rFonts w:ascii="Times New Roman" w:hAnsi="Times New Roman"/>
                <w:sz w:val="24"/>
                <w:szCs w:val="24"/>
                <w:lang w:eastAsia="ar-SA"/>
              </w:rPr>
              <w:t>. Оформление примечаний, сносок и приложений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62AA" w:rsidTr="009B62AA">
        <w:tc>
          <w:tcPr>
            <w:tcW w:w="2738" w:type="dxa"/>
            <w:vMerge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9B62AA" w:rsidRPr="00FF3457" w:rsidRDefault="009B62AA" w:rsidP="00D8056C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3457">
              <w:rPr>
                <w:rFonts w:ascii="Times New Roman" w:hAnsi="Times New Roman"/>
                <w:sz w:val="24"/>
                <w:lang w:eastAsia="en-US"/>
              </w:rPr>
              <w:t xml:space="preserve">MS </w:t>
            </w:r>
            <w:proofErr w:type="spellStart"/>
            <w:r w:rsidRPr="00FF3457">
              <w:rPr>
                <w:rFonts w:ascii="Times New Roman" w:hAnsi="Times New Roman"/>
                <w:sz w:val="24"/>
                <w:lang w:eastAsia="en-US"/>
              </w:rPr>
              <w:t>Word</w:t>
            </w:r>
            <w:proofErr w:type="spellEnd"/>
            <w:r w:rsidRPr="00FF3457">
              <w:rPr>
                <w:rFonts w:ascii="Times New Roman" w:hAnsi="Times New Roman"/>
                <w:sz w:val="24"/>
                <w:lang w:eastAsia="en-US"/>
              </w:rPr>
              <w:t>. Редактирование текста электронного документа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62AA" w:rsidTr="009B62AA">
        <w:tc>
          <w:tcPr>
            <w:tcW w:w="2738" w:type="dxa"/>
            <w:vMerge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9B62AA" w:rsidRPr="00FF3457" w:rsidRDefault="009B62AA" w:rsidP="00D8056C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3457"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 xml:space="preserve">Организация расчетов в табличном процессоре MS </w:t>
            </w:r>
            <w:proofErr w:type="spellStart"/>
            <w:r w:rsidRPr="00FF3457"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>Excel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62AA" w:rsidTr="009B62AA">
        <w:tc>
          <w:tcPr>
            <w:tcW w:w="2738" w:type="dxa"/>
            <w:vMerge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9B62AA" w:rsidRPr="00FF3457" w:rsidRDefault="009B62AA" w:rsidP="00D8056C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3457"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 xml:space="preserve">Создание </w:t>
            </w:r>
            <w:proofErr w:type="gramStart"/>
            <w:r w:rsidRPr="00FF3457"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>электронной</w:t>
            </w:r>
            <w:proofErr w:type="gramEnd"/>
            <w:r w:rsidRPr="00FF3457"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 xml:space="preserve"> книги. Относительная и абсолютная адресации в MS </w:t>
            </w:r>
            <w:proofErr w:type="spellStart"/>
            <w:r w:rsidRPr="00FF3457"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>Excel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62AA" w:rsidTr="009B62AA">
        <w:tc>
          <w:tcPr>
            <w:tcW w:w="2738" w:type="dxa"/>
            <w:vMerge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9B62AA" w:rsidRPr="00FF3457" w:rsidRDefault="009B62AA" w:rsidP="00D8056C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3457"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 xml:space="preserve">Связанные таблицы. Расчет промежуточных итогов в таблицах MS </w:t>
            </w:r>
            <w:proofErr w:type="spellStart"/>
            <w:r w:rsidRPr="00FF3457"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>Excel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62AA" w:rsidTr="009B62AA">
        <w:tc>
          <w:tcPr>
            <w:tcW w:w="2738" w:type="dxa"/>
            <w:vMerge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9B62AA" w:rsidRPr="00FF3457" w:rsidRDefault="009B62AA" w:rsidP="00D8056C">
            <w:pPr>
              <w:spacing w:after="0" w:line="240" w:lineRule="auto"/>
              <w:ind w:left="113"/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</w:pPr>
            <w:r w:rsidRPr="00FF3457"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 xml:space="preserve">Подбор параметра. Организация обратного расчета в MS </w:t>
            </w:r>
            <w:proofErr w:type="spellStart"/>
            <w:r w:rsidRPr="00FF3457"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>Excel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62AA" w:rsidTr="009B62AA">
        <w:tc>
          <w:tcPr>
            <w:tcW w:w="2738" w:type="dxa"/>
            <w:vMerge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9B62AA" w:rsidRPr="00FF3457" w:rsidRDefault="009B62AA" w:rsidP="00D8056C">
            <w:pPr>
              <w:spacing w:after="0" w:line="240" w:lineRule="auto"/>
              <w:ind w:left="113"/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</w:pPr>
            <w:r w:rsidRPr="00FF3457"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>Задачи оптимизации (подбор параметров</w:t>
            </w:r>
            <w:proofErr w:type="gramStart"/>
            <w:r w:rsidRPr="00FF3457"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 xml:space="preserve"> )</w:t>
            </w:r>
            <w:proofErr w:type="gramEnd"/>
            <w:r w:rsidRPr="00FF3457"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 xml:space="preserve"> в MS </w:t>
            </w:r>
            <w:proofErr w:type="spellStart"/>
            <w:r w:rsidRPr="00FF3457"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>Excel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62AA" w:rsidTr="009B62AA">
        <w:tc>
          <w:tcPr>
            <w:tcW w:w="2738" w:type="dxa"/>
            <w:vMerge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9B62AA" w:rsidRPr="00FF3457" w:rsidRDefault="009B62AA" w:rsidP="00D8056C">
            <w:pPr>
              <w:spacing w:after="0" w:line="240" w:lineRule="auto"/>
              <w:ind w:left="113"/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</w:pPr>
            <w:r w:rsidRPr="00FF3457"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 xml:space="preserve">Связи между файлами и консолидация данных в MS </w:t>
            </w:r>
            <w:proofErr w:type="spellStart"/>
            <w:r w:rsidRPr="00FF3457"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>Excel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62AA" w:rsidTr="009B62AA">
        <w:tc>
          <w:tcPr>
            <w:tcW w:w="2738" w:type="dxa"/>
            <w:vMerge w:val="restart"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9B62AA" w:rsidRPr="00FF3457" w:rsidRDefault="009B62AA" w:rsidP="00D8056C">
            <w:pPr>
              <w:spacing w:after="0" w:line="240" w:lineRule="auto"/>
              <w:ind w:left="113"/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</w:pPr>
            <w:r w:rsidRPr="00FF3457"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 xml:space="preserve">Экономические расчеты в MS </w:t>
            </w:r>
            <w:proofErr w:type="spellStart"/>
            <w:r w:rsidRPr="00FF3457"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>Excel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62AA" w:rsidTr="009B62AA">
        <w:tc>
          <w:tcPr>
            <w:tcW w:w="2738" w:type="dxa"/>
            <w:vMerge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9B62AA" w:rsidRPr="00FF3457" w:rsidRDefault="009B62AA" w:rsidP="00D8056C">
            <w:pPr>
              <w:spacing w:after="0" w:line="240" w:lineRule="auto"/>
              <w:ind w:left="113"/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</w:pPr>
            <w:r w:rsidRPr="00FF3457"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 xml:space="preserve">Создание таблиц базы данных с использованием конструктора и мастера таблиц в СУБД MS </w:t>
            </w:r>
            <w:proofErr w:type="spellStart"/>
            <w:r w:rsidRPr="00FF3457"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>Access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62AA" w:rsidTr="009B62AA">
        <w:tc>
          <w:tcPr>
            <w:tcW w:w="2738" w:type="dxa"/>
            <w:vMerge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9B62AA" w:rsidRPr="00FF3457" w:rsidRDefault="009B62AA" w:rsidP="00D8056C">
            <w:pPr>
              <w:spacing w:after="0" w:line="240" w:lineRule="auto"/>
              <w:ind w:left="113"/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</w:pPr>
            <w:r w:rsidRPr="00FF3457"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 xml:space="preserve">Редактирование и модификация таблиц базы данных в СУБД MS </w:t>
            </w:r>
            <w:proofErr w:type="spellStart"/>
            <w:r w:rsidRPr="00FF3457"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>Access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62AA" w:rsidTr="009B62AA">
        <w:tc>
          <w:tcPr>
            <w:tcW w:w="2738" w:type="dxa"/>
            <w:vMerge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9B62AA" w:rsidRPr="00FF3457" w:rsidRDefault="009B62AA" w:rsidP="00D8056C">
            <w:pPr>
              <w:spacing w:after="0" w:line="240" w:lineRule="auto"/>
              <w:ind w:left="113"/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</w:pPr>
            <w:r w:rsidRPr="00FF3457"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 xml:space="preserve">Создание пользовательских форм для ввода данных в СУБД MS </w:t>
            </w:r>
            <w:proofErr w:type="spellStart"/>
            <w:r w:rsidRPr="00FF3457"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>Access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62AA" w:rsidTr="009B62AA">
        <w:tc>
          <w:tcPr>
            <w:tcW w:w="2738" w:type="dxa"/>
            <w:vMerge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9B62AA" w:rsidRPr="00FF3457" w:rsidRDefault="009B62AA" w:rsidP="00D8056C">
            <w:pPr>
              <w:spacing w:after="0" w:line="240" w:lineRule="auto"/>
              <w:ind w:left="113"/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</w:pPr>
            <w:r w:rsidRPr="00FF3457"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 xml:space="preserve">Закрепление приобретенных навыков по созданию таблиц и форм в СУБД MS </w:t>
            </w:r>
            <w:proofErr w:type="spellStart"/>
            <w:r w:rsidRPr="00FF3457"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>Access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62AA" w:rsidTr="009B62AA">
        <w:tc>
          <w:tcPr>
            <w:tcW w:w="2738" w:type="dxa"/>
            <w:vMerge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9B62AA" w:rsidRPr="00FF3457" w:rsidRDefault="009B62AA" w:rsidP="00D8056C">
            <w:pPr>
              <w:spacing w:after="0" w:line="240" w:lineRule="auto"/>
              <w:ind w:left="113"/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</w:pPr>
            <w:r w:rsidRPr="00FF3457"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 xml:space="preserve">Работа с данными с использованием запросов в СУБД MS </w:t>
            </w:r>
            <w:proofErr w:type="spellStart"/>
            <w:r w:rsidRPr="00FF3457"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>Access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62AA" w:rsidTr="009B62AA">
        <w:tc>
          <w:tcPr>
            <w:tcW w:w="2738" w:type="dxa"/>
            <w:vMerge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9B62AA" w:rsidRPr="00FF3457" w:rsidRDefault="009B62AA" w:rsidP="00D8056C">
            <w:pPr>
              <w:spacing w:after="0" w:line="240" w:lineRule="auto"/>
              <w:ind w:left="113"/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</w:pPr>
            <w:r w:rsidRPr="00FF3457"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 xml:space="preserve">Создание отчетов в СУБД MS </w:t>
            </w:r>
            <w:proofErr w:type="spellStart"/>
            <w:r w:rsidRPr="00FF3457"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>Access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62AA" w:rsidTr="009B62AA">
        <w:tc>
          <w:tcPr>
            <w:tcW w:w="2738" w:type="dxa"/>
            <w:vMerge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9B62AA" w:rsidRPr="00FF3457" w:rsidRDefault="009B62AA" w:rsidP="00D8056C">
            <w:pPr>
              <w:spacing w:after="0" w:line="240" w:lineRule="auto"/>
              <w:ind w:left="113"/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</w:pPr>
            <w:r w:rsidRPr="00FF3457"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 xml:space="preserve">Создание подчиненных форм в СУБД MS </w:t>
            </w:r>
            <w:proofErr w:type="spellStart"/>
            <w:r w:rsidRPr="00FF3457"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>Access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62AA" w:rsidTr="009B62AA">
        <w:tc>
          <w:tcPr>
            <w:tcW w:w="2738" w:type="dxa"/>
            <w:vMerge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9B62AA" w:rsidRPr="00FF3457" w:rsidRDefault="009B62AA" w:rsidP="00D8056C">
            <w:pPr>
              <w:spacing w:after="0" w:line="240" w:lineRule="auto"/>
              <w:ind w:left="113"/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</w:pPr>
            <w:r w:rsidRPr="00FF3457"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 xml:space="preserve">Создание базы данных и работа с данными в СУБД MS </w:t>
            </w:r>
            <w:proofErr w:type="spellStart"/>
            <w:r w:rsidRPr="00FF3457"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>Access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62AA" w:rsidTr="009B62AA">
        <w:tc>
          <w:tcPr>
            <w:tcW w:w="2738" w:type="dxa"/>
            <w:vMerge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9B62AA" w:rsidRPr="00FF3457" w:rsidRDefault="009B62AA" w:rsidP="00D8056C">
            <w:pPr>
              <w:spacing w:after="0" w:line="240" w:lineRule="auto"/>
              <w:ind w:left="113"/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</w:pPr>
            <w:r w:rsidRPr="00FF3457">
              <w:rPr>
                <w:rFonts w:ascii="Times New Roman" w:hAnsi="Times New Roman"/>
                <w:b/>
                <w:w w:val="105"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:rsidR="009B62AA" w:rsidRPr="00D8056C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8056C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62AA" w:rsidTr="009B62AA">
        <w:tc>
          <w:tcPr>
            <w:tcW w:w="2738" w:type="dxa"/>
            <w:vMerge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9B62AA" w:rsidRPr="00FF3457" w:rsidRDefault="009B62AA" w:rsidP="00D8056C">
            <w:pPr>
              <w:spacing w:after="0" w:line="240" w:lineRule="auto"/>
              <w:ind w:left="113"/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</w:pPr>
            <w:r w:rsidRPr="00FF3457"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>Оформление документов. Форматирование документов. Оформление реквизитов документов. Оформление таблиц.</w:t>
            </w:r>
            <w:r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 xml:space="preserve"> Создание баз данных</w:t>
            </w: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62AA" w:rsidTr="009B62AA">
        <w:tc>
          <w:tcPr>
            <w:tcW w:w="2738" w:type="dxa"/>
            <w:vMerge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9B62AA" w:rsidRPr="00FF3457" w:rsidRDefault="009B62AA" w:rsidP="00D8056C">
            <w:pPr>
              <w:spacing w:after="0" w:line="240" w:lineRule="auto"/>
              <w:ind w:left="113"/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</w:pPr>
            <w:r w:rsidRPr="00FF3457">
              <w:rPr>
                <w:rFonts w:ascii="Times New Roman" w:hAnsi="Times New Roman"/>
                <w:b/>
                <w:w w:val="105"/>
                <w:sz w:val="24"/>
                <w:szCs w:val="24"/>
                <w:lang w:eastAsia="ar-SA"/>
              </w:rPr>
              <w:t>Консультация</w:t>
            </w:r>
            <w:r w:rsidRPr="00FF3457"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  <w:t>: Проблемно - ориентированные пакеты прикладных программ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D8056C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3205F" w:rsidRPr="0043205F" w:rsidTr="009B62AA">
        <w:tc>
          <w:tcPr>
            <w:tcW w:w="13011" w:type="dxa"/>
            <w:gridSpan w:val="2"/>
          </w:tcPr>
          <w:p w:rsidR="0043205F" w:rsidRPr="0043205F" w:rsidRDefault="0043205F" w:rsidP="00290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20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 </w:t>
            </w:r>
            <w:r w:rsidR="00290B02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Информатика и информационные системы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3205F" w:rsidRPr="0043205F" w:rsidRDefault="0043205F" w:rsidP="00D80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3205F" w:rsidRPr="0043205F" w:rsidRDefault="0043205F" w:rsidP="00D80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B62AA" w:rsidTr="009B62AA">
        <w:tc>
          <w:tcPr>
            <w:tcW w:w="2738" w:type="dxa"/>
            <w:vMerge w:val="restart"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43205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 w:rsidRPr="004320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90B02">
              <w:rPr>
                <w:rFonts w:ascii="Times New Roman" w:hAnsi="Times New Roman"/>
                <w:bCs/>
                <w:sz w:val="24"/>
                <w:szCs w:val="24"/>
              </w:rPr>
              <w:t>Информационная деятельность человека</w:t>
            </w:r>
          </w:p>
        </w:tc>
        <w:tc>
          <w:tcPr>
            <w:tcW w:w="10273" w:type="dxa"/>
            <w:vAlign w:val="center"/>
          </w:tcPr>
          <w:p w:rsidR="009B62AA" w:rsidRPr="0043205F" w:rsidRDefault="009B62AA" w:rsidP="00C940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05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43205F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62AA" w:rsidTr="009B62AA">
        <w:tc>
          <w:tcPr>
            <w:tcW w:w="2738" w:type="dxa"/>
            <w:vMerge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9B62AA" w:rsidRPr="00FF3457" w:rsidRDefault="009B62AA" w:rsidP="00D8056C">
            <w:pPr>
              <w:spacing w:after="0" w:line="240" w:lineRule="auto"/>
              <w:ind w:left="113"/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</w:pPr>
            <w:r w:rsidRPr="00E644BC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Основные этапы развития информационного общества. </w:t>
            </w:r>
            <w:r w:rsidRPr="00E644B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ресурсы общества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B62AA" w:rsidTr="009B62AA">
        <w:tc>
          <w:tcPr>
            <w:tcW w:w="2738" w:type="dxa"/>
            <w:vMerge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9B62AA" w:rsidRPr="00E644BC" w:rsidRDefault="009B62AA" w:rsidP="00D8056C">
            <w:pPr>
              <w:spacing w:after="0" w:line="240" w:lineRule="auto"/>
              <w:ind w:left="113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644BC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Этапы развития технических средств и информационных ресурсов. </w:t>
            </w:r>
            <w:r w:rsidRPr="00E644BC">
              <w:rPr>
                <w:rFonts w:ascii="Times New Roman" w:hAnsi="Times New Roman"/>
                <w:color w:val="000000"/>
                <w:sz w:val="24"/>
                <w:szCs w:val="24"/>
              </w:rPr>
              <w:t>Виды профессиональной информационной деятельности человека с использованием технических средств и информационных ресурсов (в соответствии с направлением профессиональной деятельности)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B62AA" w:rsidTr="009B62AA">
        <w:tc>
          <w:tcPr>
            <w:tcW w:w="2738" w:type="dxa"/>
            <w:vMerge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9B62AA" w:rsidRPr="00E644BC" w:rsidRDefault="009B62AA" w:rsidP="00AA0F95">
            <w:pPr>
              <w:spacing w:after="0" w:line="240" w:lineRule="auto"/>
              <w:ind w:left="113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644BC">
              <w:rPr>
                <w:rFonts w:ascii="Times New Roman" w:hAnsi="Times New Roman"/>
                <w:color w:val="231F20"/>
                <w:sz w:val="24"/>
                <w:szCs w:val="24"/>
              </w:rPr>
              <w:t>Правовые нормы, относящиеся к информации, правонарушения в информационной сфере, меры их предупреждения. Электронное правительство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E644BC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Лицензионное программное обеспечение</w:t>
            </w:r>
            <w:r w:rsidRPr="00E644BC">
              <w:rPr>
                <w:rFonts w:ascii="Times New Roman" w:hAnsi="Times New Roman"/>
                <w:b/>
                <w:i/>
                <w:color w:val="231F20"/>
                <w:sz w:val="24"/>
                <w:szCs w:val="24"/>
              </w:rPr>
              <w:t xml:space="preserve">. </w:t>
            </w:r>
            <w:r w:rsidRPr="00E644BC">
              <w:rPr>
                <w:rFonts w:ascii="Times New Roman" w:hAnsi="Times New Roman"/>
                <w:color w:val="231F20"/>
                <w:sz w:val="24"/>
                <w:szCs w:val="24"/>
              </w:rPr>
              <w:t>Открытые лицензии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B62AA" w:rsidTr="009B62AA">
        <w:tc>
          <w:tcPr>
            <w:tcW w:w="2738" w:type="dxa"/>
            <w:vMerge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9B62AA" w:rsidRPr="00FF3457" w:rsidRDefault="009B62AA" w:rsidP="00C94047">
            <w:pPr>
              <w:spacing w:after="0" w:line="240" w:lineRule="auto"/>
              <w:ind w:left="113"/>
              <w:rPr>
                <w:rFonts w:ascii="Times New Roman" w:hAnsi="Times New Roman"/>
                <w:w w:val="105"/>
                <w:sz w:val="24"/>
                <w:szCs w:val="24"/>
                <w:lang w:eastAsia="ar-SA"/>
              </w:rPr>
            </w:pPr>
            <w:r w:rsidRPr="00FF3457">
              <w:rPr>
                <w:rFonts w:ascii="Times New Roman" w:hAnsi="Times New Roman"/>
                <w:b/>
                <w:w w:val="105"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3205F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62AA" w:rsidTr="009B62AA">
        <w:trPr>
          <w:trHeight w:val="1656"/>
        </w:trPr>
        <w:tc>
          <w:tcPr>
            <w:tcW w:w="2738" w:type="dxa"/>
            <w:vMerge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9B62AA" w:rsidRPr="00E644BC" w:rsidRDefault="009B62AA" w:rsidP="0043205F">
            <w:pPr>
              <w:widowControl w:val="0"/>
              <w:shd w:val="clear" w:color="auto" w:fill="FFFFFF"/>
              <w:tabs>
                <w:tab w:val="left" w:pos="240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4BC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занятий, изучение дополнительной литературы, подготовка к защите отчета по практическим занятиям.</w:t>
            </w:r>
          </w:p>
          <w:p w:rsidR="009B62AA" w:rsidRPr="00E644BC" w:rsidRDefault="009B62AA" w:rsidP="0043205F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644BC">
              <w:rPr>
                <w:rFonts w:ascii="Times New Roman" w:hAnsi="Times New Roman"/>
                <w:bCs/>
                <w:sz w:val="24"/>
                <w:szCs w:val="24"/>
              </w:rPr>
              <w:t>Подготов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</w:t>
            </w:r>
            <w:r w:rsidRPr="00E644BC">
              <w:rPr>
                <w:rFonts w:ascii="Times New Roman" w:hAnsi="Times New Roman"/>
                <w:bCs/>
                <w:sz w:val="24"/>
                <w:szCs w:val="24"/>
              </w:rPr>
              <w:t xml:space="preserve"> сообщение </w:t>
            </w:r>
            <w:r w:rsidRPr="00E644BC">
              <w:rPr>
                <w:rFonts w:ascii="Times New Roman" w:hAnsi="Times New Roman"/>
                <w:sz w:val="24"/>
                <w:szCs w:val="24"/>
              </w:rPr>
              <w:t>«История развития информационного общества».</w:t>
            </w:r>
          </w:p>
          <w:p w:rsidR="009B62AA" w:rsidRPr="00E644BC" w:rsidRDefault="009B62AA" w:rsidP="00AA0F95">
            <w:pPr>
              <w:widowControl w:val="0"/>
              <w:shd w:val="clear" w:color="auto" w:fill="FFFFFF"/>
              <w:tabs>
                <w:tab w:val="left" w:pos="240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644BC">
              <w:rPr>
                <w:rFonts w:ascii="Times New Roman" w:hAnsi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/>
                <w:sz w:val="24"/>
                <w:szCs w:val="24"/>
              </w:rPr>
              <w:t>ление спис</w:t>
            </w:r>
            <w:r w:rsidRPr="00E644BC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644BC">
              <w:rPr>
                <w:rFonts w:ascii="Times New Roman" w:hAnsi="Times New Roman"/>
                <w:sz w:val="24"/>
                <w:szCs w:val="24"/>
              </w:rPr>
              <w:t xml:space="preserve"> ссылок на ресурсы в Интернете, имеющих непосредственное отношение к подготовке по будущей профессии обучающегося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е</w:t>
            </w:r>
            <w:r w:rsidRPr="00E644BC">
              <w:rPr>
                <w:rFonts w:ascii="Times New Roman" w:hAnsi="Times New Roman"/>
                <w:sz w:val="24"/>
                <w:szCs w:val="24"/>
              </w:rPr>
              <w:t>дино</w:t>
            </w:r>
            <w:r>
              <w:rPr>
                <w:rFonts w:ascii="Times New Roman" w:hAnsi="Times New Roman"/>
                <w:sz w:val="24"/>
                <w:szCs w:val="24"/>
              </w:rPr>
              <w:t>го окна</w:t>
            </w:r>
            <w:r w:rsidRPr="00E644B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hyperlink r:id="rId11" w:history="1">
              <w:r w:rsidRPr="00E644BC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http://window.edu.ru</w:t>
              </w:r>
            </w:hyperlink>
            <w:r w:rsidRPr="00E644BC">
              <w:rPr>
                <w:rFonts w:ascii="Times New Roman" w:hAnsi="Times New Roman"/>
                <w:sz w:val="24"/>
                <w:szCs w:val="24"/>
              </w:rPr>
              <w:t>)</w:t>
            </w:r>
            <w:r w:rsidRPr="00E644BC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9B62AA" w:rsidRPr="0043205F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0B02" w:rsidTr="009B62AA">
        <w:tc>
          <w:tcPr>
            <w:tcW w:w="2738" w:type="dxa"/>
            <w:vMerge w:val="restart"/>
          </w:tcPr>
          <w:p w:rsidR="00290B02" w:rsidRDefault="00290B02" w:rsidP="00290B02">
            <w:pPr>
              <w:widowControl w:val="0"/>
              <w:shd w:val="clear" w:color="auto" w:fill="FFFFFF"/>
              <w:tabs>
                <w:tab w:val="left" w:pos="240"/>
                <w:tab w:val="left" w:pos="993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2.2.</w:t>
            </w:r>
            <w:r w:rsidRPr="00AA0F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90B02">
              <w:rPr>
                <w:rFonts w:ascii="Times New Roman" w:hAnsi="Times New Roman"/>
                <w:bCs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0273" w:type="dxa"/>
            <w:vAlign w:val="center"/>
          </w:tcPr>
          <w:p w:rsidR="00290B02" w:rsidRPr="0043205F" w:rsidRDefault="00290B02" w:rsidP="00C940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05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90B02" w:rsidRPr="00102C89" w:rsidRDefault="00102C89" w:rsidP="00D80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02C89"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1275" w:type="dxa"/>
            <w:vAlign w:val="center"/>
          </w:tcPr>
          <w:p w:rsidR="00290B02" w:rsidRDefault="00290B02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0B02" w:rsidTr="009B62AA">
        <w:tc>
          <w:tcPr>
            <w:tcW w:w="2738" w:type="dxa"/>
            <w:vMerge/>
          </w:tcPr>
          <w:p w:rsidR="00290B02" w:rsidRPr="00AA0F95" w:rsidRDefault="00290B02" w:rsidP="00290B02">
            <w:pPr>
              <w:widowControl w:val="0"/>
              <w:shd w:val="clear" w:color="auto" w:fill="FFFFFF"/>
              <w:tabs>
                <w:tab w:val="left" w:pos="240"/>
                <w:tab w:val="left" w:pos="993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290B02" w:rsidRPr="00E644BC" w:rsidRDefault="00290B02" w:rsidP="0043205F">
            <w:pPr>
              <w:widowControl w:val="0"/>
              <w:shd w:val="clear" w:color="auto" w:fill="FFFFFF"/>
              <w:tabs>
                <w:tab w:val="left" w:pos="240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4BC">
              <w:rPr>
                <w:rFonts w:ascii="Times New Roman" w:hAnsi="Times New Roman"/>
                <w:color w:val="231F20"/>
                <w:sz w:val="24"/>
                <w:szCs w:val="24"/>
              </w:rPr>
              <w:t>Подходы к понятию и измерению информации. Информационные объекты различных видов.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90B02" w:rsidRDefault="00102C89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290B02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290B02" w:rsidTr="009B62AA">
        <w:tc>
          <w:tcPr>
            <w:tcW w:w="2738" w:type="dxa"/>
            <w:vMerge/>
          </w:tcPr>
          <w:p w:rsidR="00290B02" w:rsidRPr="002E7D98" w:rsidRDefault="00290B02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290B02" w:rsidRPr="00E644BC" w:rsidRDefault="00290B02" w:rsidP="0043205F">
            <w:pPr>
              <w:widowControl w:val="0"/>
              <w:shd w:val="clear" w:color="auto" w:fill="FFFFFF"/>
              <w:tabs>
                <w:tab w:val="left" w:pos="240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4BC">
              <w:rPr>
                <w:rFonts w:ascii="Times New Roman" w:hAnsi="Times New Roman"/>
                <w:color w:val="231F20"/>
                <w:sz w:val="24"/>
                <w:szCs w:val="24"/>
              </w:rPr>
              <w:t>Универсальность дискретного (цифрового) представления информации. Представление информации в двоичной системе счисления.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90B02" w:rsidRDefault="00102C89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290B02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B62AA" w:rsidTr="009B62AA">
        <w:tc>
          <w:tcPr>
            <w:tcW w:w="2738" w:type="dxa"/>
            <w:vMerge w:val="restart"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9B62AA" w:rsidRPr="00E644BC" w:rsidRDefault="009B62AA" w:rsidP="00AA0F95">
            <w:pPr>
              <w:pStyle w:val="a9"/>
              <w:widowControl w:val="0"/>
              <w:tabs>
                <w:tab w:val="left" w:pos="-50"/>
                <w:tab w:val="left" w:pos="0"/>
              </w:tabs>
              <w:autoSpaceDE w:val="0"/>
              <w:spacing w:after="0" w:line="240" w:lineRule="auto"/>
              <w:ind w:left="21" w:right="119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644BC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Основные информационные процессы и их реализация с помощью компьютеров: обработка, </w:t>
            </w:r>
          </w:p>
          <w:p w:rsidR="009B62AA" w:rsidRPr="00E644BC" w:rsidRDefault="009B62AA" w:rsidP="00AA0F95">
            <w:pPr>
              <w:widowControl w:val="0"/>
              <w:shd w:val="clear" w:color="auto" w:fill="FFFFFF"/>
              <w:tabs>
                <w:tab w:val="left" w:pos="240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4BC">
              <w:rPr>
                <w:rFonts w:ascii="Times New Roman" w:hAnsi="Times New Roman"/>
                <w:color w:val="231F20"/>
                <w:sz w:val="24"/>
                <w:szCs w:val="24"/>
              </w:rPr>
              <w:t>хранение, поиск и передача информации.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B62AA" w:rsidTr="009B62AA">
        <w:tc>
          <w:tcPr>
            <w:tcW w:w="2738" w:type="dxa"/>
            <w:vMerge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9B62AA" w:rsidRPr="00E644BC" w:rsidRDefault="009B62AA" w:rsidP="00AA0F95">
            <w:pPr>
              <w:pStyle w:val="a9"/>
              <w:widowControl w:val="0"/>
              <w:tabs>
                <w:tab w:val="left" w:pos="-50"/>
                <w:tab w:val="left" w:pos="0"/>
              </w:tabs>
              <w:autoSpaceDE w:val="0"/>
              <w:spacing w:after="0" w:line="240" w:lineRule="auto"/>
              <w:ind w:left="21" w:right="119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644BC">
              <w:rPr>
                <w:rFonts w:ascii="Times New Roman" w:hAnsi="Times New Roman"/>
                <w:color w:val="231F20"/>
                <w:sz w:val="24"/>
                <w:szCs w:val="24"/>
              </w:rPr>
              <w:t>Файл как единица хранения информации на компьютере. Атрибуты файла и его объем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E644BC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Учет объемов файлов при их хранении, передаче.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B62AA" w:rsidTr="009B62AA">
        <w:tc>
          <w:tcPr>
            <w:tcW w:w="2738" w:type="dxa"/>
            <w:vMerge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9B62AA" w:rsidRPr="00E644BC" w:rsidRDefault="009B62AA" w:rsidP="00AA0F95">
            <w:pPr>
              <w:pStyle w:val="a9"/>
              <w:widowControl w:val="0"/>
              <w:tabs>
                <w:tab w:val="left" w:pos="-50"/>
                <w:tab w:val="left" w:pos="0"/>
              </w:tabs>
              <w:autoSpaceDE w:val="0"/>
              <w:spacing w:after="0" w:line="240" w:lineRule="auto"/>
              <w:ind w:left="21" w:right="119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644BC">
              <w:rPr>
                <w:rFonts w:ascii="Times New Roman" w:hAnsi="Times New Roman"/>
                <w:color w:val="231F20"/>
                <w:sz w:val="24"/>
                <w:szCs w:val="24"/>
              </w:rPr>
              <w:t>Создание архива данных. Извлечение данных из архива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B62AA" w:rsidTr="009B62AA">
        <w:tc>
          <w:tcPr>
            <w:tcW w:w="2738" w:type="dxa"/>
            <w:vMerge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9B62AA" w:rsidRPr="00E644BC" w:rsidRDefault="009B62AA" w:rsidP="00AA0F95">
            <w:pPr>
              <w:pStyle w:val="a9"/>
              <w:widowControl w:val="0"/>
              <w:tabs>
                <w:tab w:val="left" w:pos="-50"/>
                <w:tab w:val="left" w:pos="0"/>
              </w:tabs>
              <w:autoSpaceDE w:val="0"/>
              <w:spacing w:after="0" w:line="240" w:lineRule="auto"/>
              <w:ind w:left="21" w:right="119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644BC">
              <w:rPr>
                <w:rFonts w:ascii="Times New Roman" w:hAnsi="Times New Roman"/>
                <w:color w:val="231F20"/>
                <w:sz w:val="24"/>
                <w:szCs w:val="24"/>
              </w:rPr>
              <w:t>Принципы обработки информации при помощи компьютера. Арифметические и логические основы работы компьютера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B62AA" w:rsidTr="009B62AA">
        <w:tc>
          <w:tcPr>
            <w:tcW w:w="2738" w:type="dxa"/>
            <w:vMerge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9B62AA" w:rsidRPr="00E644BC" w:rsidRDefault="009B62AA" w:rsidP="00AA0F95">
            <w:pPr>
              <w:pStyle w:val="a9"/>
              <w:widowControl w:val="0"/>
              <w:tabs>
                <w:tab w:val="left" w:pos="-50"/>
                <w:tab w:val="left" w:pos="0"/>
              </w:tabs>
              <w:autoSpaceDE w:val="0"/>
              <w:spacing w:after="0" w:line="240" w:lineRule="auto"/>
              <w:ind w:left="21" w:right="119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644BC">
              <w:rPr>
                <w:rFonts w:ascii="Times New Roman" w:hAnsi="Times New Roman"/>
                <w:color w:val="231F20"/>
                <w:sz w:val="24"/>
                <w:szCs w:val="24"/>
              </w:rPr>
              <w:t>Алгоритмы и способы их описания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B62AA" w:rsidTr="009B62AA">
        <w:tc>
          <w:tcPr>
            <w:tcW w:w="2738" w:type="dxa"/>
            <w:vMerge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9B62AA" w:rsidRPr="00E644BC" w:rsidRDefault="009B62AA" w:rsidP="00AA0F95">
            <w:pPr>
              <w:pStyle w:val="a9"/>
              <w:widowControl w:val="0"/>
              <w:tabs>
                <w:tab w:val="left" w:pos="-50"/>
                <w:tab w:val="left" w:pos="0"/>
              </w:tabs>
              <w:autoSpaceDE w:val="0"/>
              <w:spacing w:after="0" w:line="240" w:lineRule="auto"/>
              <w:ind w:left="21" w:right="119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644BC">
              <w:rPr>
                <w:rFonts w:ascii="Times New Roman" w:hAnsi="Times New Roman"/>
                <w:color w:val="231F20"/>
                <w:sz w:val="24"/>
                <w:szCs w:val="24"/>
              </w:rPr>
              <w:t>Управление процессами. Представление об автоматических и автоматизированных системах управления в социально-экономической сфере деятельности.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B62AA" w:rsidTr="009B62AA">
        <w:tc>
          <w:tcPr>
            <w:tcW w:w="2738" w:type="dxa"/>
            <w:vMerge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9B62AA" w:rsidRPr="00AA0F95" w:rsidRDefault="009B62AA" w:rsidP="00C940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F9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3E3458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E3458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62AA" w:rsidTr="009B62AA">
        <w:tc>
          <w:tcPr>
            <w:tcW w:w="2738" w:type="dxa"/>
            <w:vMerge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9B62AA" w:rsidRPr="00E644BC" w:rsidRDefault="009B62AA" w:rsidP="00AA0F95">
            <w:pPr>
              <w:pStyle w:val="a9"/>
              <w:widowControl w:val="0"/>
              <w:tabs>
                <w:tab w:val="left" w:pos="-50"/>
                <w:tab w:val="left" w:pos="0"/>
              </w:tabs>
              <w:autoSpaceDE w:val="0"/>
              <w:spacing w:after="0" w:line="240" w:lineRule="auto"/>
              <w:ind w:left="21" w:right="119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644BC">
              <w:rPr>
                <w:rFonts w:ascii="Times New Roman" w:hAnsi="Times New Roman"/>
                <w:sz w:val="24"/>
                <w:szCs w:val="24"/>
              </w:rPr>
              <w:t>Представление информации в различных системах счисления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3E3458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E345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62AA" w:rsidTr="009B62AA">
        <w:tc>
          <w:tcPr>
            <w:tcW w:w="2738" w:type="dxa"/>
            <w:vMerge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9B62AA" w:rsidRPr="00E644BC" w:rsidRDefault="00364F7E" w:rsidP="00AA0F95">
            <w:pPr>
              <w:pStyle w:val="a9"/>
              <w:widowControl w:val="0"/>
              <w:tabs>
                <w:tab w:val="left" w:pos="-50"/>
                <w:tab w:val="left" w:pos="0"/>
              </w:tabs>
              <w:autoSpaceDE w:val="0"/>
              <w:spacing w:after="0" w:line="240" w:lineRule="auto"/>
              <w:ind w:left="21" w:right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4BC">
              <w:rPr>
                <w:rFonts w:ascii="Times New Roman" w:hAnsi="Times New Roman"/>
                <w:color w:val="231F20"/>
                <w:sz w:val="24"/>
                <w:szCs w:val="24"/>
              </w:rPr>
              <w:t>АСУ различного назначения, примеры их использования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3E3458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62AA" w:rsidTr="009B62AA">
        <w:tc>
          <w:tcPr>
            <w:tcW w:w="2738" w:type="dxa"/>
            <w:vMerge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9B62AA" w:rsidRPr="00E644BC" w:rsidRDefault="009B62AA" w:rsidP="00364F7E">
            <w:pPr>
              <w:pStyle w:val="a9"/>
              <w:widowControl w:val="0"/>
              <w:tabs>
                <w:tab w:val="left" w:pos="-50"/>
                <w:tab w:val="left" w:pos="0"/>
              </w:tabs>
              <w:autoSpaceDE w:val="0"/>
              <w:spacing w:after="0" w:line="240" w:lineRule="auto"/>
              <w:ind w:left="21" w:right="119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290B02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:</w:t>
            </w:r>
            <w:r w:rsidR="00364F7E" w:rsidRPr="00E644BC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="00364F7E">
              <w:rPr>
                <w:rFonts w:ascii="Times New Roman" w:hAnsi="Times New Roman"/>
                <w:color w:val="231F20"/>
                <w:sz w:val="24"/>
                <w:szCs w:val="24"/>
              </w:rPr>
              <w:t>Р</w:t>
            </w:r>
            <w:r w:rsidR="00364F7E" w:rsidRPr="00E644BC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еализация </w:t>
            </w:r>
            <w:r w:rsidR="00364F7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информационных процессов </w:t>
            </w:r>
            <w:r w:rsidR="00364F7E" w:rsidRPr="00E644BC">
              <w:rPr>
                <w:rFonts w:ascii="Times New Roman" w:hAnsi="Times New Roman"/>
                <w:color w:val="231F20"/>
                <w:sz w:val="24"/>
                <w:szCs w:val="24"/>
              </w:rPr>
              <w:t>с помощью компьютеров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62AA" w:rsidTr="009B62AA">
        <w:tc>
          <w:tcPr>
            <w:tcW w:w="2738" w:type="dxa"/>
            <w:vMerge w:val="restart"/>
          </w:tcPr>
          <w:p w:rsidR="009B62AA" w:rsidRPr="00290B02" w:rsidRDefault="009B62AA" w:rsidP="00C940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0B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E644BC">
              <w:rPr>
                <w:rFonts w:ascii="Times New Roman" w:hAnsi="Times New Roman"/>
                <w:bCs/>
                <w:sz w:val="24"/>
                <w:szCs w:val="24"/>
              </w:rPr>
              <w:t>Средства ИКТ</w:t>
            </w:r>
          </w:p>
        </w:tc>
        <w:tc>
          <w:tcPr>
            <w:tcW w:w="10273" w:type="dxa"/>
            <w:vAlign w:val="center"/>
          </w:tcPr>
          <w:p w:rsidR="009B62AA" w:rsidRPr="00290B02" w:rsidRDefault="009B62AA" w:rsidP="00C94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0B0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102C89" w:rsidRDefault="009B62AA" w:rsidP="00102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02C89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9B62AA" w:rsidRDefault="009B62AA" w:rsidP="00C94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62AA" w:rsidTr="009B62AA">
        <w:tc>
          <w:tcPr>
            <w:tcW w:w="2738" w:type="dxa"/>
            <w:vMerge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  <w:vAlign w:val="center"/>
          </w:tcPr>
          <w:p w:rsidR="009B62AA" w:rsidRPr="00E644BC" w:rsidRDefault="009B62AA" w:rsidP="00C94047">
            <w:pPr>
              <w:pStyle w:val="a9"/>
              <w:widowControl w:val="0"/>
              <w:tabs>
                <w:tab w:val="left" w:pos="-50"/>
                <w:tab w:val="left" w:pos="0"/>
              </w:tabs>
              <w:autoSpaceDE w:val="0"/>
              <w:spacing w:after="0" w:line="240" w:lineRule="auto"/>
              <w:ind w:left="0" w:right="11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644BC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Архитектура компьютеров. Основные характеристики компьютеров. Многообразие компьютеров. 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B62AA" w:rsidTr="009B62AA">
        <w:tc>
          <w:tcPr>
            <w:tcW w:w="2738" w:type="dxa"/>
            <w:vMerge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  <w:vAlign w:val="center"/>
          </w:tcPr>
          <w:p w:rsidR="009B62AA" w:rsidRPr="00E644BC" w:rsidRDefault="009B62AA" w:rsidP="00C94047">
            <w:pPr>
              <w:pStyle w:val="a9"/>
              <w:widowControl w:val="0"/>
              <w:tabs>
                <w:tab w:val="left" w:pos="-50"/>
                <w:tab w:val="left" w:pos="0"/>
              </w:tabs>
              <w:autoSpaceDE w:val="0"/>
              <w:spacing w:after="0" w:line="240" w:lineRule="auto"/>
              <w:ind w:left="0" w:right="119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644BC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Многообразие внешних устройств, подключаемых к компьютеру. Виды программного обеспечения компьютеров. 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B62AA" w:rsidTr="009B62AA">
        <w:tc>
          <w:tcPr>
            <w:tcW w:w="2738" w:type="dxa"/>
            <w:vMerge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  <w:vAlign w:val="center"/>
          </w:tcPr>
          <w:p w:rsidR="009B62AA" w:rsidRPr="00E644BC" w:rsidRDefault="009B62AA" w:rsidP="00C94047">
            <w:pPr>
              <w:pStyle w:val="a9"/>
              <w:widowControl w:val="0"/>
              <w:tabs>
                <w:tab w:val="left" w:pos="-50"/>
                <w:tab w:val="left" w:pos="0"/>
              </w:tabs>
              <w:autoSpaceDE w:val="0"/>
              <w:spacing w:after="0" w:line="240" w:lineRule="auto"/>
              <w:ind w:left="0" w:right="119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644BC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Операционная система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B62AA" w:rsidTr="009B62AA">
        <w:tc>
          <w:tcPr>
            <w:tcW w:w="2738" w:type="dxa"/>
            <w:vMerge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  <w:vAlign w:val="center"/>
          </w:tcPr>
          <w:p w:rsidR="009B62AA" w:rsidRPr="00E644BC" w:rsidRDefault="009B62AA" w:rsidP="00C94047">
            <w:pPr>
              <w:pStyle w:val="a9"/>
              <w:widowControl w:val="0"/>
              <w:tabs>
                <w:tab w:val="left" w:pos="-50"/>
                <w:tab w:val="left" w:pos="0"/>
              </w:tabs>
              <w:autoSpaceDE w:val="0"/>
              <w:spacing w:after="0" w:line="240" w:lineRule="auto"/>
              <w:ind w:left="0" w:right="119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644BC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Объединение компьютеров в локальную сеть. Организация работы пользователей в локальных компьютерных сетях. 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B62AA" w:rsidTr="009B62AA">
        <w:tc>
          <w:tcPr>
            <w:tcW w:w="2738" w:type="dxa"/>
            <w:vMerge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  <w:vAlign w:val="center"/>
          </w:tcPr>
          <w:p w:rsidR="009B62AA" w:rsidRPr="00E644BC" w:rsidRDefault="009B62AA" w:rsidP="00C94047">
            <w:pPr>
              <w:pStyle w:val="a9"/>
              <w:widowControl w:val="0"/>
              <w:tabs>
                <w:tab w:val="left" w:pos="-50"/>
                <w:tab w:val="left" w:pos="0"/>
              </w:tabs>
              <w:autoSpaceDE w:val="0"/>
              <w:spacing w:after="0" w:line="240" w:lineRule="auto"/>
              <w:ind w:left="0" w:right="119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644BC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Графический интерфейс пользователя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B62AA" w:rsidTr="009B62AA">
        <w:tc>
          <w:tcPr>
            <w:tcW w:w="2738" w:type="dxa"/>
            <w:vMerge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  <w:vAlign w:val="center"/>
          </w:tcPr>
          <w:p w:rsidR="009B62AA" w:rsidRPr="00E644BC" w:rsidRDefault="009B62AA" w:rsidP="00C94047">
            <w:pPr>
              <w:pStyle w:val="a9"/>
              <w:widowControl w:val="0"/>
              <w:tabs>
                <w:tab w:val="left" w:pos="-50"/>
                <w:tab w:val="left" w:pos="0"/>
              </w:tabs>
              <w:autoSpaceDE w:val="0"/>
              <w:spacing w:after="0" w:line="240" w:lineRule="auto"/>
              <w:ind w:left="0" w:right="119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644BC">
              <w:rPr>
                <w:rFonts w:ascii="Times New Roman" w:hAnsi="Times New Roman"/>
                <w:color w:val="231F20"/>
                <w:sz w:val="24"/>
                <w:szCs w:val="24"/>
              </w:rPr>
              <w:t>Безопасность, гигиена, эргономика, ресурсосбережение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B62AA" w:rsidTr="009B62AA">
        <w:tc>
          <w:tcPr>
            <w:tcW w:w="2738" w:type="dxa"/>
            <w:vMerge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  <w:vAlign w:val="center"/>
          </w:tcPr>
          <w:p w:rsidR="009B62AA" w:rsidRPr="00E644BC" w:rsidRDefault="009B62AA" w:rsidP="00C94047">
            <w:pPr>
              <w:pStyle w:val="a9"/>
              <w:widowControl w:val="0"/>
              <w:tabs>
                <w:tab w:val="left" w:pos="-50"/>
                <w:tab w:val="left" w:pos="0"/>
              </w:tabs>
              <w:autoSpaceDE w:val="0"/>
              <w:spacing w:after="0" w:line="240" w:lineRule="auto"/>
              <w:ind w:left="0" w:right="119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644BC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Эксплуатационные требования к компьютерному рабочему месту.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B62AA" w:rsidTr="009B62AA">
        <w:tc>
          <w:tcPr>
            <w:tcW w:w="2738" w:type="dxa"/>
            <w:vMerge/>
          </w:tcPr>
          <w:p w:rsidR="009B62AA" w:rsidRPr="002E7D98" w:rsidRDefault="009B62AA" w:rsidP="0075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3" w:type="dxa"/>
            <w:vAlign w:val="center"/>
          </w:tcPr>
          <w:p w:rsidR="009B62AA" w:rsidRPr="00E644BC" w:rsidRDefault="009B62AA" w:rsidP="00C94047">
            <w:pPr>
              <w:pStyle w:val="a9"/>
              <w:widowControl w:val="0"/>
              <w:tabs>
                <w:tab w:val="left" w:pos="-50"/>
                <w:tab w:val="left" w:pos="0"/>
              </w:tabs>
              <w:autoSpaceDE w:val="0"/>
              <w:spacing w:after="0" w:line="240" w:lineRule="auto"/>
              <w:ind w:left="0" w:right="119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644BC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Защита информации, антивирусная защита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B62AA" w:rsidTr="009B62AA">
        <w:tc>
          <w:tcPr>
            <w:tcW w:w="2738" w:type="dxa"/>
            <w:vMerge w:val="restart"/>
            <w:vAlign w:val="center"/>
          </w:tcPr>
          <w:p w:rsidR="009B62AA" w:rsidRPr="00E644BC" w:rsidRDefault="009B62AA" w:rsidP="00C94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2.4.</w:t>
            </w:r>
            <w:r w:rsidRPr="00E644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644BC">
              <w:rPr>
                <w:rFonts w:ascii="Times New Roman" w:hAnsi="Times New Roman"/>
                <w:bCs/>
                <w:sz w:val="24"/>
                <w:szCs w:val="24"/>
              </w:rPr>
              <w:t>Телекоммуникационные технологии</w:t>
            </w:r>
          </w:p>
        </w:tc>
        <w:tc>
          <w:tcPr>
            <w:tcW w:w="10273" w:type="dxa"/>
            <w:vAlign w:val="center"/>
          </w:tcPr>
          <w:p w:rsidR="009B62AA" w:rsidRPr="00102C89" w:rsidRDefault="009B62AA" w:rsidP="00C940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89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Pr="00102C89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02C89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62AA" w:rsidTr="009B62AA">
        <w:tc>
          <w:tcPr>
            <w:tcW w:w="2738" w:type="dxa"/>
            <w:vMerge/>
            <w:vAlign w:val="center"/>
          </w:tcPr>
          <w:p w:rsidR="009B62AA" w:rsidRDefault="009B62AA" w:rsidP="00C94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3" w:type="dxa"/>
            <w:vAlign w:val="center"/>
          </w:tcPr>
          <w:p w:rsidR="009B62AA" w:rsidRPr="00290B02" w:rsidRDefault="009B62AA" w:rsidP="00C94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44BC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Поисковые системы. Осуществление поиска информации или информационного объекта в тексте, файловых структурах, базах данных, сети Интернет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62AA" w:rsidTr="009B62AA">
        <w:tc>
          <w:tcPr>
            <w:tcW w:w="2738" w:type="dxa"/>
            <w:vMerge/>
            <w:vAlign w:val="center"/>
          </w:tcPr>
          <w:p w:rsidR="009B62AA" w:rsidRDefault="009B62AA" w:rsidP="00C94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3" w:type="dxa"/>
            <w:vAlign w:val="center"/>
          </w:tcPr>
          <w:p w:rsidR="009B62AA" w:rsidRPr="00290B02" w:rsidRDefault="009B62AA" w:rsidP="00C94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44BC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Создание ящика электронной почты и настройка его параметров. Формирование </w:t>
            </w:r>
            <w:proofErr w:type="gramStart"/>
            <w:r w:rsidRPr="00E644BC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адресной</w:t>
            </w:r>
            <w:proofErr w:type="gramEnd"/>
            <w:r w:rsidRPr="00E644BC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книги.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62AA" w:rsidTr="009B62AA">
        <w:tc>
          <w:tcPr>
            <w:tcW w:w="2738" w:type="dxa"/>
            <w:vMerge/>
            <w:vAlign w:val="center"/>
          </w:tcPr>
          <w:p w:rsidR="009B62AA" w:rsidRDefault="009B62AA" w:rsidP="00C94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3" w:type="dxa"/>
            <w:vAlign w:val="center"/>
          </w:tcPr>
          <w:p w:rsidR="009B62AA" w:rsidRPr="00290B02" w:rsidRDefault="009B62AA" w:rsidP="00C94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44BC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Участие в онлайн-конференции, анкетировании, дистанционных курсах, интерне</w:t>
            </w:r>
            <w:proofErr w:type="gramStart"/>
            <w:r w:rsidRPr="00E644BC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т-</w:t>
            </w:r>
            <w:proofErr w:type="gramEnd"/>
            <w:r w:rsidRPr="00E644BC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олимпиаде или компьютерном тестировании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62AA" w:rsidTr="009B62AA">
        <w:tc>
          <w:tcPr>
            <w:tcW w:w="2738" w:type="dxa"/>
            <w:vMerge/>
            <w:vAlign w:val="center"/>
          </w:tcPr>
          <w:p w:rsidR="009B62AA" w:rsidRDefault="009B62AA" w:rsidP="00C94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9B62AA" w:rsidRPr="00290B02" w:rsidRDefault="009B62AA" w:rsidP="00C94047">
            <w:pPr>
              <w:pStyle w:val="a9"/>
              <w:widowControl w:val="0"/>
              <w:tabs>
                <w:tab w:val="left" w:pos="-50"/>
                <w:tab w:val="left" w:pos="0"/>
              </w:tabs>
              <w:autoSpaceDE w:val="0"/>
              <w:spacing w:after="0" w:line="240" w:lineRule="auto"/>
              <w:ind w:left="21" w:right="119"/>
              <w:jc w:val="both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Default="009B62AA" w:rsidP="00C94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Default="009B62AA" w:rsidP="00C94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62AA" w:rsidTr="009B62AA">
        <w:tc>
          <w:tcPr>
            <w:tcW w:w="2738" w:type="dxa"/>
            <w:vMerge/>
            <w:vAlign w:val="center"/>
          </w:tcPr>
          <w:p w:rsidR="009B62AA" w:rsidRDefault="009B62AA" w:rsidP="00C94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9B62AA" w:rsidRPr="00E644BC" w:rsidRDefault="009B62AA" w:rsidP="00C94047">
            <w:pPr>
              <w:widowControl w:val="0"/>
              <w:shd w:val="clear" w:color="auto" w:fill="FFFFFF"/>
              <w:tabs>
                <w:tab w:val="left" w:pos="240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4BC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занятия, изучение дополнительной литературы, подготовка к защите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Default="009B62AA" w:rsidP="00C94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Default="009B62AA" w:rsidP="00C94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62AA" w:rsidTr="009B62AA">
        <w:tc>
          <w:tcPr>
            <w:tcW w:w="2738" w:type="dxa"/>
            <w:vMerge w:val="restart"/>
            <w:vAlign w:val="center"/>
          </w:tcPr>
          <w:p w:rsidR="009B62AA" w:rsidRDefault="009B62AA" w:rsidP="00C94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9B62AA" w:rsidRPr="00E644BC" w:rsidRDefault="009B62AA" w:rsidP="00C94047">
            <w:pPr>
              <w:widowControl w:val="0"/>
              <w:shd w:val="clear" w:color="auto" w:fill="FFFFFF"/>
              <w:tabs>
                <w:tab w:val="left" w:pos="240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4BC">
              <w:rPr>
                <w:rFonts w:ascii="Times New Roman" w:hAnsi="Times New Roman"/>
                <w:bCs/>
                <w:sz w:val="24"/>
                <w:szCs w:val="24"/>
              </w:rPr>
              <w:t>отчета по практическому занятию,  творческие работы различных видов, подготовка к тестовым занятиям.</w:t>
            </w:r>
          </w:p>
          <w:p w:rsidR="009B62AA" w:rsidRPr="00290B02" w:rsidRDefault="009B62AA" w:rsidP="00C94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E644BC">
              <w:rPr>
                <w:rFonts w:ascii="Times New Roman" w:hAnsi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E644BC">
              <w:rPr>
                <w:rFonts w:ascii="Times New Roman" w:hAnsi="Times New Roman"/>
                <w:sz w:val="24"/>
                <w:szCs w:val="24"/>
              </w:rPr>
              <w:t xml:space="preserve"> реферат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644BC">
              <w:rPr>
                <w:rFonts w:ascii="Times New Roman" w:hAnsi="Times New Roman"/>
                <w:sz w:val="24"/>
                <w:szCs w:val="24"/>
              </w:rPr>
              <w:t>, доклад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644BC">
              <w:rPr>
                <w:rFonts w:ascii="Times New Roman" w:hAnsi="Times New Roman"/>
                <w:sz w:val="24"/>
                <w:szCs w:val="24"/>
              </w:rPr>
              <w:t>, презентаци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644BC">
              <w:rPr>
                <w:rFonts w:ascii="Times New Roman" w:hAnsi="Times New Roman"/>
                <w:sz w:val="24"/>
                <w:szCs w:val="24"/>
              </w:rPr>
              <w:t xml:space="preserve"> (по выбору)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тему</w:t>
            </w:r>
            <w:r w:rsidRPr="00E644B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Интернет-журналы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СМИ», «</w:t>
            </w:r>
            <w:r w:rsidRPr="003E3458">
              <w:rPr>
                <w:rFonts w:ascii="Times New Roman" w:hAnsi="Times New Roman"/>
                <w:bCs/>
                <w:sz w:val="24"/>
                <w:szCs w:val="24"/>
              </w:rPr>
              <w:t>Видеоконференц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ия», «</w:t>
            </w:r>
            <w:r w:rsidRPr="003E3458">
              <w:rPr>
                <w:rFonts w:ascii="Times New Roman" w:hAnsi="Times New Roman"/>
                <w:bCs/>
                <w:sz w:val="24"/>
                <w:szCs w:val="24"/>
              </w:rPr>
              <w:t>Интернет-телефония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»,</w:t>
            </w:r>
            <w:r w:rsidRPr="003E34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3E3458">
              <w:rPr>
                <w:rFonts w:ascii="Times New Roman" w:hAnsi="Times New Roman"/>
                <w:bCs/>
                <w:sz w:val="24"/>
                <w:szCs w:val="24"/>
              </w:rPr>
              <w:t>Виды компьютерных вирусов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3E3458">
              <w:rPr>
                <w:rFonts w:ascii="Times New Roman" w:hAnsi="Times New Roman"/>
                <w:bCs/>
                <w:sz w:val="24"/>
                <w:szCs w:val="24"/>
              </w:rPr>
              <w:t>Мультимеди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йные устройства современного ПК»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Default="009B62AA" w:rsidP="00C94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Default="009B62AA" w:rsidP="00C94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62AA" w:rsidTr="009B62AA">
        <w:tc>
          <w:tcPr>
            <w:tcW w:w="2738" w:type="dxa"/>
            <w:vMerge/>
            <w:vAlign w:val="center"/>
          </w:tcPr>
          <w:p w:rsidR="009B62AA" w:rsidRDefault="009B62AA" w:rsidP="00C94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3" w:type="dxa"/>
          </w:tcPr>
          <w:p w:rsidR="009B62AA" w:rsidRPr="00E644BC" w:rsidRDefault="009B62AA" w:rsidP="003E3458">
            <w:pPr>
              <w:pStyle w:val="a9"/>
              <w:widowControl w:val="0"/>
              <w:tabs>
                <w:tab w:val="left" w:pos="-50"/>
                <w:tab w:val="left" w:pos="0"/>
              </w:tabs>
              <w:autoSpaceDE w:val="0"/>
              <w:spacing w:after="0" w:line="240" w:lineRule="auto"/>
              <w:ind w:left="21" w:right="119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290B02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: </w:t>
            </w:r>
            <w:proofErr w:type="gramStart"/>
            <w:r w:rsidRPr="00C86558">
              <w:rPr>
                <w:rFonts w:ascii="Times New Roman" w:hAnsi="Times New Roman"/>
                <w:sz w:val="24"/>
                <w:szCs w:val="24"/>
              </w:rPr>
              <w:t>Интернет-технологии</w:t>
            </w:r>
            <w:proofErr w:type="gramEnd"/>
            <w:r w:rsidRPr="00C86558">
              <w:rPr>
                <w:rFonts w:ascii="Times New Roman" w:hAnsi="Times New Roman"/>
                <w:sz w:val="24"/>
                <w:szCs w:val="24"/>
              </w:rPr>
              <w:t>, способы и скоростные характеристики подключения, провайдер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B62AA" w:rsidRDefault="009B62AA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3458" w:rsidTr="009B62AA">
        <w:tc>
          <w:tcPr>
            <w:tcW w:w="13011" w:type="dxa"/>
            <w:gridSpan w:val="2"/>
            <w:vAlign w:val="center"/>
          </w:tcPr>
          <w:p w:rsidR="003E3458" w:rsidRPr="00290B02" w:rsidRDefault="003E3458" w:rsidP="003E3458">
            <w:pPr>
              <w:pStyle w:val="a9"/>
              <w:widowControl w:val="0"/>
              <w:tabs>
                <w:tab w:val="left" w:pos="-50"/>
                <w:tab w:val="left" w:pos="0"/>
              </w:tabs>
              <w:autoSpaceDE w:val="0"/>
              <w:spacing w:after="0" w:line="240" w:lineRule="auto"/>
              <w:ind w:left="21" w:right="119"/>
              <w:jc w:val="both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Промежуточная аттестация – другие формы контроля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E3458" w:rsidRDefault="003E3458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E3458" w:rsidRDefault="003E3458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3458" w:rsidTr="009B62AA">
        <w:tc>
          <w:tcPr>
            <w:tcW w:w="13011" w:type="dxa"/>
            <w:gridSpan w:val="2"/>
            <w:vAlign w:val="center"/>
          </w:tcPr>
          <w:p w:rsidR="003E3458" w:rsidRDefault="003E3458" w:rsidP="009B62AA">
            <w:pPr>
              <w:pStyle w:val="a9"/>
              <w:widowControl w:val="0"/>
              <w:tabs>
                <w:tab w:val="left" w:pos="-50"/>
                <w:tab w:val="left" w:pos="0"/>
              </w:tabs>
              <w:autoSpaceDE w:val="0"/>
              <w:spacing w:after="0" w:line="240" w:lineRule="auto"/>
              <w:ind w:left="21" w:right="119"/>
              <w:jc w:val="both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Всего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E3458" w:rsidRPr="003E3458" w:rsidRDefault="003E3458" w:rsidP="00D80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E3458">
              <w:rPr>
                <w:rFonts w:ascii="Times New Roman" w:hAnsi="Times New Roman"/>
                <w:b/>
                <w:sz w:val="24"/>
              </w:rPr>
              <w:t>121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E3458" w:rsidRDefault="003E3458" w:rsidP="00D8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EB58D1" w:rsidRDefault="00EB58D1" w:rsidP="00D8056C">
      <w:pPr>
        <w:spacing w:after="0" w:line="240" w:lineRule="auto"/>
        <w:rPr>
          <w:rFonts w:ascii="Times New Roman" w:hAnsi="Times New Roman"/>
          <w:sz w:val="24"/>
        </w:rPr>
      </w:pPr>
    </w:p>
    <w:p w:rsidR="00EB58D1" w:rsidRDefault="00EB58D1" w:rsidP="00750B72">
      <w:pPr>
        <w:spacing w:after="0" w:line="240" w:lineRule="auto"/>
        <w:rPr>
          <w:rFonts w:ascii="Times New Roman" w:hAnsi="Times New Roman"/>
          <w:sz w:val="24"/>
        </w:rPr>
      </w:pPr>
    </w:p>
    <w:p w:rsidR="00AF34CA" w:rsidRDefault="00AF34CA" w:rsidP="00AF34CA">
      <w:pPr>
        <w:spacing w:after="0" w:line="240" w:lineRule="auto"/>
        <w:rPr>
          <w:rFonts w:ascii="Times New Roman" w:hAnsi="Times New Roman"/>
          <w:sz w:val="24"/>
        </w:rPr>
      </w:pPr>
    </w:p>
    <w:p w:rsidR="00293CD0" w:rsidRDefault="00293CD0" w:rsidP="00750B72">
      <w:pPr>
        <w:spacing w:after="0" w:line="240" w:lineRule="auto"/>
        <w:rPr>
          <w:rFonts w:ascii="Times New Roman" w:hAnsi="Times New Roman"/>
          <w:sz w:val="24"/>
        </w:rPr>
      </w:pPr>
    </w:p>
    <w:p w:rsidR="00AF34CA" w:rsidRPr="00750B72" w:rsidRDefault="00AF34CA" w:rsidP="00750B72">
      <w:pPr>
        <w:spacing w:after="0" w:line="240" w:lineRule="auto"/>
        <w:rPr>
          <w:rFonts w:ascii="Times New Roman" w:hAnsi="Times New Roman"/>
          <w:sz w:val="24"/>
        </w:rPr>
      </w:pPr>
    </w:p>
    <w:p w:rsidR="005A20CF" w:rsidRPr="005076BA" w:rsidRDefault="005A20CF" w:rsidP="001D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076BA">
        <w:rPr>
          <w:rFonts w:ascii="Times New Roman" w:hAnsi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5A20CF" w:rsidRPr="005076BA" w:rsidRDefault="005A20CF" w:rsidP="001D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076BA">
        <w:rPr>
          <w:rFonts w:ascii="Times New Roman" w:hAnsi="Times New Roman"/>
          <w:sz w:val="24"/>
        </w:rPr>
        <w:t xml:space="preserve">1. – </w:t>
      </w:r>
      <w:proofErr w:type="gramStart"/>
      <w:r w:rsidRPr="005076BA">
        <w:rPr>
          <w:rFonts w:ascii="Times New Roman" w:hAnsi="Times New Roman"/>
          <w:sz w:val="24"/>
        </w:rPr>
        <w:t>ознакомительный</w:t>
      </w:r>
      <w:proofErr w:type="gramEnd"/>
      <w:r w:rsidRPr="005076BA">
        <w:rPr>
          <w:rFonts w:ascii="Times New Roman" w:hAnsi="Times New Roman"/>
          <w:sz w:val="24"/>
        </w:rPr>
        <w:t xml:space="preserve"> (узнавание ранее изученных объектов, свойств); </w:t>
      </w:r>
    </w:p>
    <w:p w:rsidR="005A20CF" w:rsidRPr="005076BA" w:rsidRDefault="005A20CF" w:rsidP="001D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076BA">
        <w:rPr>
          <w:rFonts w:ascii="Times New Roman" w:hAnsi="Times New Roman"/>
          <w:sz w:val="24"/>
        </w:rPr>
        <w:t>2. – </w:t>
      </w:r>
      <w:proofErr w:type="gramStart"/>
      <w:r w:rsidRPr="005076BA">
        <w:rPr>
          <w:rFonts w:ascii="Times New Roman" w:hAnsi="Times New Roman"/>
          <w:sz w:val="24"/>
        </w:rPr>
        <w:t>репродуктивный</w:t>
      </w:r>
      <w:proofErr w:type="gramEnd"/>
      <w:r w:rsidRPr="005076BA">
        <w:rPr>
          <w:rFonts w:ascii="Times New Roman" w:hAnsi="Times New Roman"/>
          <w:sz w:val="24"/>
        </w:rPr>
        <w:t xml:space="preserve"> (выполнение деятельности по образцу, инструкции или под руководством)</w:t>
      </w:r>
    </w:p>
    <w:p w:rsidR="005A20CF" w:rsidRPr="005076BA" w:rsidRDefault="005A20CF" w:rsidP="001D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5076BA">
        <w:rPr>
          <w:rFonts w:ascii="Times New Roman" w:hAnsi="Times New Roman"/>
          <w:sz w:val="24"/>
        </w:rPr>
        <w:t xml:space="preserve">3. – </w:t>
      </w:r>
      <w:proofErr w:type="gramStart"/>
      <w:r w:rsidRPr="005076BA">
        <w:rPr>
          <w:rFonts w:ascii="Times New Roman" w:hAnsi="Times New Roman"/>
          <w:sz w:val="24"/>
        </w:rPr>
        <w:t>продуктивный</w:t>
      </w:r>
      <w:proofErr w:type="gramEnd"/>
      <w:r w:rsidRPr="005076BA">
        <w:rPr>
          <w:rFonts w:ascii="Times New Roman" w:hAnsi="Times New Roman"/>
          <w:sz w:val="24"/>
        </w:rPr>
        <w:t xml:space="preserve"> (планирование и самостоятельное выполнение деятельности, решение проблемных задач)</w:t>
      </w:r>
    </w:p>
    <w:p w:rsidR="005A20CF" w:rsidRDefault="005A20CF" w:rsidP="005A2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5C74" w:rsidRDefault="007E5C74" w:rsidP="00E4429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5C74" w:rsidRDefault="007E5C74" w:rsidP="00E4429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  <w:sectPr w:rsidR="007E5C74" w:rsidSect="00290B02">
          <w:pgSz w:w="16837" w:h="11905" w:orient="landscape"/>
          <w:pgMar w:top="1077" w:right="851" w:bottom="851" w:left="1134" w:header="720" w:footer="0" w:gutter="0"/>
          <w:cols w:space="720"/>
          <w:noEndnote/>
          <w:docGrid w:linePitch="299"/>
        </w:sectPr>
      </w:pPr>
    </w:p>
    <w:p w:rsidR="00E0521D" w:rsidRPr="00566C48" w:rsidRDefault="001D0171" w:rsidP="001D0171">
      <w:pPr>
        <w:pStyle w:val="1"/>
      </w:pPr>
      <w:bookmarkStart w:id="18" w:name="_Toc504739292"/>
      <w:bookmarkStart w:id="19" w:name="_Toc530328186"/>
      <w:r w:rsidRPr="001D0171">
        <w:rPr>
          <w:bCs w:val="0"/>
        </w:rPr>
        <w:lastRenderedPageBreak/>
        <w:t>7.</w:t>
      </w:r>
      <w:r>
        <w:t xml:space="preserve"> </w:t>
      </w:r>
      <w:r w:rsidR="00E0521D" w:rsidRPr="001D0171">
        <w:t>ХАРАКТЕРИСТИКА</w:t>
      </w:r>
      <w:r w:rsidR="00A017D2" w:rsidRPr="001D0171">
        <w:t xml:space="preserve"> </w:t>
      </w:r>
      <w:r w:rsidR="00E0521D" w:rsidRPr="001D0171">
        <w:t>ОСНОВНЫХ ВИДОВ ДЕЯТЕЛЬНОСТИ</w:t>
      </w:r>
      <w:bookmarkEnd w:id="18"/>
      <w:bookmarkEnd w:id="19"/>
      <w:r w:rsidR="00566C48">
        <w:rPr>
          <w:lang w:val="en-US"/>
        </w:rPr>
        <w:t xml:space="preserve"> </w:t>
      </w:r>
      <w:r w:rsidR="00566C48">
        <w:t>СТУДЕНТОВ</w:t>
      </w:r>
    </w:p>
    <w:p w:rsidR="007A6ADB" w:rsidRPr="009E58BC" w:rsidRDefault="007A6ADB" w:rsidP="00750B72">
      <w:pPr>
        <w:pStyle w:val="a7"/>
        <w:rPr>
          <w:rFonts w:ascii="Times New Roman" w:hAnsi="Times New Roman"/>
          <w:bCs/>
          <w:sz w:val="10"/>
          <w:szCs w:val="10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42"/>
        <w:gridCol w:w="6945"/>
      </w:tblGrid>
      <w:tr w:rsidR="00750B72" w:rsidRPr="009E58BC" w:rsidTr="007C60FA">
        <w:trPr>
          <w:trHeight w:val="538"/>
        </w:trPr>
        <w:tc>
          <w:tcPr>
            <w:tcW w:w="2552" w:type="dxa"/>
            <w:shd w:val="clear" w:color="auto" w:fill="auto"/>
          </w:tcPr>
          <w:p w:rsidR="00750B72" w:rsidRPr="009E58BC" w:rsidRDefault="00750B72" w:rsidP="007C60FA">
            <w:pPr>
              <w:pStyle w:val="TableParagraph"/>
              <w:spacing w:before="174"/>
              <w:ind w:left="196"/>
              <w:rPr>
                <w:rFonts w:eastAsia="Calibri"/>
                <w:b/>
                <w:sz w:val="24"/>
                <w:szCs w:val="24"/>
              </w:rPr>
            </w:pPr>
            <w:r w:rsidRPr="009E58BC">
              <w:rPr>
                <w:rFonts w:eastAsia="Calibri"/>
                <w:b/>
                <w:color w:val="231F20"/>
                <w:w w:val="95"/>
                <w:sz w:val="24"/>
                <w:szCs w:val="24"/>
              </w:rPr>
              <w:t>Содержание обучения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750B72" w:rsidRPr="009E58BC" w:rsidRDefault="00750B72" w:rsidP="007C60FA">
            <w:pPr>
              <w:pStyle w:val="TableParagraph"/>
              <w:spacing w:before="74" w:line="249" w:lineRule="auto"/>
              <w:ind w:left="0" w:right="428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9E58BC">
              <w:rPr>
                <w:rFonts w:eastAsia="Calibri"/>
                <w:b/>
                <w:color w:val="231F20"/>
                <w:w w:val="90"/>
                <w:sz w:val="24"/>
                <w:szCs w:val="24"/>
                <w:lang w:val="ru-RU"/>
              </w:rPr>
              <w:t xml:space="preserve">Характеристика основных видов учебной деятельности студентов </w:t>
            </w:r>
            <w:r w:rsidRPr="009E58BC">
              <w:rPr>
                <w:rFonts w:eastAsia="Calibri"/>
                <w:b/>
                <w:color w:val="231F20"/>
                <w:sz w:val="24"/>
                <w:szCs w:val="24"/>
                <w:lang w:val="ru-RU"/>
              </w:rPr>
              <w:t>(на уровне учебных действий)</w:t>
            </w:r>
          </w:p>
        </w:tc>
      </w:tr>
      <w:tr w:rsidR="004B67F5" w:rsidRPr="009E58BC" w:rsidTr="00C94047">
        <w:trPr>
          <w:trHeight w:val="474"/>
        </w:trPr>
        <w:tc>
          <w:tcPr>
            <w:tcW w:w="9639" w:type="dxa"/>
            <w:gridSpan w:val="3"/>
            <w:shd w:val="clear" w:color="auto" w:fill="auto"/>
          </w:tcPr>
          <w:p w:rsidR="004B67F5" w:rsidRPr="009E58BC" w:rsidRDefault="004B67F5" w:rsidP="00C94047">
            <w:pPr>
              <w:pStyle w:val="TableParagraph"/>
              <w:spacing w:before="71" w:line="244" w:lineRule="auto"/>
              <w:ind w:left="0" w:right="618"/>
              <w:jc w:val="center"/>
              <w:rPr>
                <w:rFonts w:eastAsia="Calibri"/>
                <w:b/>
                <w:szCs w:val="24"/>
                <w:lang w:val="ru-RU"/>
              </w:rPr>
            </w:pPr>
            <w:r>
              <w:rPr>
                <w:rFonts w:eastAsia="Calibri"/>
                <w:b/>
                <w:color w:val="231F20"/>
                <w:w w:val="105"/>
                <w:szCs w:val="24"/>
                <w:lang w:val="ru-RU"/>
              </w:rPr>
              <w:t>1.</w:t>
            </w:r>
            <w:r w:rsidRPr="009E58BC">
              <w:rPr>
                <w:rFonts w:eastAsia="Calibri"/>
                <w:b/>
                <w:color w:val="231F20"/>
                <w:w w:val="105"/>
                <w:szCs w:val="24"/>
                <w:lang w:val="ru-RU"/>
              </w:rPr>
              <w:t>Технологии создания и преобразования информационных объектов</w:t>
            </w:r>
          </w:p>
        </w:tc>
      </w:tr>
      <w:tr w:rsidR="004B67F5" w:rsidRPr="009E58BC" w:rsidTr="00C94047">
        <w:trPr>
          <w:trHeight w:val="2507"/>
        </w:trPr>
        <w:tc>
          <w:tcPr>
            <w:tcW w:w="2552" w:type="dxa"/>
            <w:shd w:val="clear" w:color="auto" w:fill="auto"/>
          </w:tcPr>
          <w:p w:rsidR="004B67F5" w:rsidRPr="009E58BC" w:rsidRDefault="00C94047" w:rsidP="00C94047">
            <w:pPr>
              <w:pStyle w:val="TableParagraph"/>
              <w:spacing w:before="0"/>
              <w:ind w:left="0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Информационные технологии. Прикладное программное обеспечение и информационные ресурсы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C94047" w:rsidRPr="00C94047" w:rsidRDefault="00C94047" w:rsidP="00C94047">
            <w:pPr>
              <w:pStyle w:val="TableParagraph"/>
              <w:spacing w:before="5"/>
              <w:ind w:right="140"/>
              <w:rPr>
                <w:rFonts w:eastAsia="SchoolBookCSanPin-Regular"/>
                <w:sz w:val="24"/>
                <w:szCs w:val="24"/>
                <w:lang w:val="ru-RU" w:eastAsia="ru-RU"/>
              </w:rPr>
            </w:pPr>
            <w:r w:rsidRPr="00C94047">
              <w:rPr>
                <w:rFonts w:eastAsia="SchoolBookCSanPin-Regular"/>
                <w:sz w:val="24"/>
                <w:szCs w:val="24"/>
                <w:lang w:val="ru-RU" w:eastAsia="ru-RU"/>
              </w:rPr>
              <w:t xml:space="preserve">Понятие об информационных системах, автоматизации информационных процессов их использовании и методах работы с ними. </w:t>
            </w:r>
          </w:p>
          <w:p w:rsidR="00C94047" w:rsidRDefault="00C94047" w:rsidP="00C94047">
            <w:pPr>
              <w:pStyle w:val="TableParagraph"/>
              <w:spacing w:before="5"/>
              <w:ind w:right="140"/>
              <w:rPr>
                <w:rFonts w:eastAsia="SchoolBookCSanPin-Regular"/>
                <w:sz w:val="24"/>
                <w:szCs w:val="24"/>
                <w:lang w:val="ru-RU" w:eastAsia="ru-RU"/>
              </w:rPr>
            </w:pPr>
            <w:r w:rsidRPr="00C94047">
              <w:rPr>
                <w:rFonts w:eastAsia="SchoolBookCSanPin-Regular"/>
                <w:sz w:val="24"/>
                <w:szCs w:val="24"/>
                <w:lang w:val="ru-RU" w:eastAsia="ru-RU"/>
              </w:rPr>
              <w:t>Понятие о прикладном программном обеспечении и информационных ресурсах.  Использование прикладного программного обеспечения в профессиональной деятельности.</w:t>
            </w:r>
          </w:p>
          <w:p w:rsidR="00C94047" w:rsidRPr="00C94047" w:rsidRDefault="00C94047" w:rsidP="00C94047">
            <w:pPr>
              <w:pStyle w:val="TableParagraph"/>
              <w:spacing w:before="5"/>
              <w:ind w:right="140"/>
              <w:rPr>
                <w:rFonts w:eastAsia="SchoolBookCSanPin-Regular"/>
                <w:sz w:val="24"/>
                <w:szCs w:val="24"/>
                <w:lang w:val="ru-RU" w:eastAsia="ru-RU"/>
              </w:rPr>
            </w:pPr>
            <w:r w:rsidRPr="00C94047">
              <w:rPr>
                <w:rFonts w:eastAsia="SchoolBookCSanPin-Regular"/>
                <w:sz w:val="24"/>
                <w:szCs w:val="24"/>
                <w:lang w:val="ru-RU" w:eastAsia="ru-RU"/>
              </w:rPr>
              <w:t xml:space="preserve">Изучение основ работы с ТП </w:t>
            </w:r>
            <w:proofErr w:type="spellStart"/>
            <w:r w:rsidRPr="00C94047">
              <w:rPr>
                <w:rFonts w:eastAsia="SchoolBookCSanPin-Regular"/>
                <w:sz w:val="24"/>
                <w:szCs w:val="24"/>
                <w:lang w:val="ru-RU" w:eastAsia="ru-RU"/>
              </w:rPr>
              <w:t>Word</w:t>
            </w:r>
            <w:proofErr w:type="spellEnd"/>
            <w:r w:rsidRPr="00C94047">
              <w:rPr>
                <w:rFonts w:eastAsia="SchoolBookCSanPin-Regular"/>
                <w:sz w:val="24"/>
                <w:szCs w:val="24"/>
                <w:lang w:val="ru-RU" w:eastAsia="ru-RU"/>
              </w:rPr>
              <w:t>. Электронные таблицы. Использование различных возможностей динамических (электронных) таблиц для выполнения учебных заданий.</w:t>
            </w:r>
          </w:p>
          <w:p w:rsidR="004B67F5" w:rsidRPr="009E58BC" w:rsidRDefault="00C94047" w:rsidP="00C94047">
            <w:pPr>
              <w:pStyle w:val="TableParagraph"/>
              <w:spacing w:before="5"/>
              <w:ind w:right="140"/>
              <w:rPr>
                <w:rFonts w:eastAsia="SchoolBookCSanPin-Regular"/>
                <w:sz w:val="24"/>
                <w:szCs w:val="24"/>
                <w:lang w:val="ru-RU" w:eastAsia="ru-RU"/>
              </w:rPr>
            </w:pPr>
            <w:r w:rsidRPr="00C94047">
              <w:rPr>
                <w:rFonts w:eastAsia="SchoolBookCSanPin-Regular"/>
                <w:sz w:val="24"/>
                <w:szCs w:val="24"/>
                <w:lang w:val="ru-RU" w:eastAsia="ru-RU"/>
              </w:rPr>
              <w:t>Средства графического представления статистических данных (деловая графика). Представление об организации баз данных и системах управления ими. Использование системы управления базами данных для выполнения учебных заданий из различных предметных областей</w:t>
            </w:r>
          </w:p>
        </w:tc>
      </w:tr>
      <w:tr w:rsidR="00750B72" w:rsidRPr="009E58BC" w:rsidTr="007C60FA">
        <w:trPr>
          <w:trHeight w:val="352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750B72" w:rsidRPr="00C94047" w:rsidRDefault="00C94047" w:rsidP="004B67F5">
            <w:pPr>
              <w:pStyle w:val="TableParagraph"/>
              <w:spacing w:before="0"/>
              <w:ind w:left="142"/>
              <w:rPr>
                <w:rFonts w:eastAsia="Calibri"/>
                <w:b/>
                <w:szCs w:val="24"/>
                <w:lang w:val="ru-RU"/>
              </w:rPr>
            </w:pPr>
            <w:r>
              <w:rPr>
                <w:rFonts w:eastAsia="Calibri"/>
                <w:b/>
                <w:szCs w:val="24"/>
                <w:lang w:val="ru-RU"/>
              </w:rPr>
              <w:t xml:space="preserve">2. </w:t>
            </w:r>
            <w:r w:rsidRPr="00C94047">
              <w:rPr>
                <w:rFonts w:eastAsia="Calibri"/>
                <w:b/>
                <w:szCs w:val="24"/>
                <w:lang w:val="ru-RU"/>
              </w:rPr>
              <w:t>Информатика и информационные системы</w:t>
            </w:r>
          </w:p>
        </w:tc>
      </w:tr>
      <w:tr w:rsidR="00750B72" w:rsidRPr="009E58BC" w:rsidTr="007C60FA">
        <w:trPr>
          <w:trHeight w:val="3664"/>
        </w:trPr>
        <w:tc>
          <w:tcPr>
            <w:tcW w:w="2552" w:type="dxa"/>
            <w:shd w:val="clear" w:color="auto" w:fill="auto"/>
          </w:tcPr>
          <w:p w:rsidR="00750B72" w:rsidRPr="00C94047" w:rsidRDefault="004B67F5" w:rsidP="007C60FA">
            <w:pPr>
              <w:pStyle w:val="TableParagraph"/>
              <w:spacing w:before="0"/>
              <w:ind w:left="0"/>
              <w:rPr>
                <w:rFonts w:eastAsia="Calibri"/>
                <w:sz w:val="24"/>
                <w:szCs w:val="24"/>
              </w:rPr>
            </w:pPr>
            <w:proofErr w:type="spellStart"/>
            <w:r w:rsidRPr="00C94047">
              <w:rPr>
                <w:rFonts w:eastAsia="Calibri"/>
                <w:color w:val="231F20"/>
                <w:w w:val="110"/>
                <w:szCs w:val="24"/>
              </w:rPr>
              <w:t>Информационная</w:t>
            </w:r>
            <w:proofErr w:type="spellEnd"/>
            <w:r w:rsidRPr="00C94047">
              <w:rPr>
                <w:rFonts w:eastAsia="Calibri"/>
                <w:color w:val="231F20"/>
                <w:w w:val="110"/>
                <w:szCs w:val="24"/>
              </w:rPr>
              <w:t xml:space="preserve"> </w:t>
            </w:r>
            <w:proofErr w:type="spellStart"/>
            <w:r w:rsidRPr="00C94047">
              <w:rPr>
                <w:rFonts w:eastAsia="Calibri"/>
                <w:color w:val="231F20"/>
                <w:w w:val="110"/>
                <w:szCs w:val="24"/>
              </w:rPr>
              <w:t>деятельность</w:t>
            </w:r>
            <w:proofErr w:type="spellEnd"/>
            <w:r w:rsidRPr="00C94047">
              <w:rPr>
                <w:rFonts w:eastAsia="Calibri"/>
                <w:color w:val="231F20"/>
                <w:w w:val="110"/>
                <w:szCs w:val="24"/>
              </w:rPr>
              <w:t xml:space="preserve"> </w:t>
            </w:r>
            <w:proofErr w:type="spellStart"/>
            <w:r w:rsidRPr="00C94047">
              <w:rPr>
                <w:rFonts w:eastAsia="Calibri"/>
                <w:color w:val="231F20"/>
                <w:w w:val="110"/>
                <w:szCs w:val="24"/>
              </w:rPr>
              <w:t>человека</w:t>
            </w:r>
            <w:proofErr w:type="spellEnd"/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750B72" w:rsidRPr="009E58BC" w:rsidRDefault="00750B72" w:rsidP="00C94047">
            <w:pPr>
              <w:pStyle w:val="TableParagraph"/>
              <w:spacing w:before="5"/>
              <w:ind w:right="140"/>
              <w:rPr>
                <w:rFonts w:eastAsia="SchoolBookCSanPin-Regular"/>
                <w:sz w:val="24"/>
                <w:szCs w:val="24"/>
                <w:lang w:val="ru-RU" w:eastAsia="ru-RU"/>
              </w:rPr>
            </w:pPr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Классификация информационных процессов по принятому основанию.</w:t>
            </w:r>
            <w:r w:rsidR="00C94047">
              <w:rPr>
                <w:rFonts w:eastAsia="SchoolBookCSanPin-Regular"/>
                <w:sz w:val="24"/>
                <w:szCs w:val="24"/>
                <w:lang w:val="ru-RU" w:eastAsia="ru-RU"/>
              </w:rPr>
              <w:t xml:space="preserve"> </w:t>
            </w:r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Владение системой базовых знаний, отражающих вклад информатики в формирование современной научной картины мира.</w:t>
            </w:r>
            <w:r w:rsidR="00C94047">
              <w:rPr>
                <w:rFonts w:eastAsia="SchoolBookCSanPin-Regular"/>
                <w:sz w:val="24"/>
                <w:szCs w:val="24"/>
                <w:lang w:val="ru-RU" w:eastAsia="ru-RU"/>
              </w:rPr>
              <w:t xml:space="preserve"> </w:t>
            </w:r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Исследование с помощью информационных моделей структуры и поведения объекта в соответствии с поставленной задачей.</w:t>
            </w:r>
          </w:p>
          <w:p w:rsidR="00750B72" w:rsidRPr="009E58BC" w:rsidRDefault="00750B72" w:rsidP="007C60FA">
            <w:pPr>
              <w:pStyle w:val="TableParagraph"/>
              <w:spacing w:before="5"/>
              <w:ind w:right="182"/>
              <w:rPr>
                <w:rFonts w:eastAsia="SchoolBookCSanPin-Regular"/>
                <w:sz w:val="24"/>
                <w:szCs w:val="24"/>
                <w:lang w:val="ru-RU" w:eastAsia="ru-RU"/>
              </w:rPr>
            </w:pPr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Выявление проблем жизнедеятельности человека в условиях информационной цивилизации и оценка предлагаемых путей их разрешения.</w:t>
            </w:r>
          </w:p>
          <w:p w:rsidR="00750B72" w:rsidRPr="009E58BC" w:rsidRDefault="00750B72" w:rsidP="007C60FA">
            <w:pPr>
              <w:pStyle w:val="TableParagraph"/>
              <w:spacing w:before="5"/>
              <w:ind w:right="86"/>
              <w:rPr>
                <w:rFonts w:eastAsia="SchoolBookCSanPin-Regular"/>
                <w:sz w:val="24"/>
                <w:szCs w:val="24"/>
                <w:lang w:val="ru-RU" w:eastAsia="ru-RU"/>
              </w:rPr>
            </w:pPr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Использование ссылок и цитирования источников информации. Знание базовых принципов организации и функционирования компьютерных сетей.</w:t>
            </w:r>
          </w:p>
          <w:p w:rsidR="00750B72" w:rsidRPr="009E58BC" w:rsidRDefault="00750B72" w:rsidP="007C60FA">
            <w:pPr>
              <w:pStyle w:val="TableParagraph"/>
              <w:spacing w:before="5"/>
              <w:ind w:right="309"/>
              <w:rPr>
                <w:rFonts w:eastAsia="SchoolBookCSanPin-Regular"/>
                <w:sz w:val="24"/>
                <w:szCs w:val="24"/>
                <w:lang w:val="ru-RU" w:eastAsia="ru-RU"/>
              </w:rPr>
            </w:pPr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Владение нормами информационной  этики  и  права. Соблюдение принципов обеспечения информационной безопасности, способов и средств обеспечения надежного функционирования средств ИКТ</w:t>
            </w:r>
          </w:p>
        </w:tc>
      </w:tr>
      <w:tr w:rsidR="00750B72" w:rsidRPr="009E58BC" w:rsidTr="007C60FA">
        <w:trPr>
          <w:trHeight w:val="3623"/>
        </w:trPr>
        <w:tc>
          <w:tcPr>
            <w:tcW w:w="2552" w:type="dxa"/>
            <w:shd w:val="clear" w:color="auto" w:fill="auto"/>
          </w:tcPr>
          <w:p w:rsidR="00750B72" w:rsidRPr="00C94047" w:rsidRDefault="00C94047" w:rsidP="007C60FA">
            <w:pPr>
              <w:pStyle w:val="TableParagraph"/>
              <w:spacing w:before="5"/>
              <w:ind w:right="287"/>
              <w:rPr>
                <w:rFonts w:eastAsia="SchoolBookCSanPin-Regular"/>
                <w:sz w:val="24"/>
                <w:szCs w:val="24"/>
                <w:lang w:val="ru-RU" w:eastAsia="ru-RU"/>
              </w:rPr>
            </w:pPr>
            <w:r w:rsidRPr="00C94047">
              <w:rPr>
                <w:rFonts w:eastAsia="Calibri"/>
                <w:color w:val="231F20"/>
                <w:sz w:val="24"/>
                <w:szCs w:val="24"/>
              </w:rPr>
              <w:t xml:space="preserve">Информация </w:t>
            </w:r>
            <w:r w:rsidRPr="00C94047">
              <w:rPr>
                <w:rFonts w:eastAsia="Calibri"/>
                <w:color w:val="231F20"/>
                <w:sz w:val="24"/>
                <w:szCs w:val="24"/>
                <w:lang w:val="ru-RU"/>
              </w:rPr>
              <w:t>и</w:t>
            </w:r>
            <w:r w:rsidRPr="00C94047">
              <w:rPr>
                <w:rFonts w:eastAsia="Calibr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94047">
              <w:rPr>
                <w:rFonts w:eastAsia="Calibri"/>
                <w:color w:val="231F20"/>
                <w:sz w:val="24"/>
                <w:szCs w:val="24"/>
              </w:rPr>
              <w:t>информационные</w:t>
            </w:r>
            <w:proofErr w:type="spellEnd"/>
            <w:r w:rsidRPr="00C94047">
              <w:rPr>
                <w:rFonts w:eastAsia="Calibr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94047">
              <w:rPr>
                <w:rFonts w:eastAsia="Calibri"/>
                <w:color w:val="231F20"/>
                <w:sz w:val="24"/>
                <w:szCs w:val="24"/>
              </w:rPr>
              <w:t>процессы</w:t>
            </w:r>
            <w:proofErr w:type="spellEnd"/>
          </w:p>
          <w:p w:rsidR="00750B72" w:rsidRPr="00C94047" w:rsidRDefault="00750B72" w:rsidP="007C60FA">
            <w:pPr>
              <w:pStyle w:val="TableParagraph"/>
              <w:spacing w:before="5"/>
              <w:ind w:right="287"/>
              <w:rPr>
                <w:rFonts w:eastAsia="SchoolBookCSanPin-Regular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750B72" w:rsidRPr="009E58BC" w:rsidRDefault="00750B72" w:rsidP="007C60FA">
            <w:pPr>
              <w:pStyle w:val="TableParagraph"/>
              <w:spacing w:before="5"/>
              <w:ind w:right="140"/>
              <w:rPr>
                <w:rFonts w:eastAsia="SchoolBookCSanPin-Regular"/>
                <w:sz w:val="24"/>
                <w:szCs w:val="24"/>
                <w:lang w:val="ru-RU" w:eastAsia="ru-RU"/>
              </w:rPr>
            </w:pPr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Оценка информации с позиций ее свойств (достоверности, объективности, полноты, актуальности и т. п.).</w:t>
            </w:r>
          </w:p>
          <w:p w:rsidR="00750B72" w:rsidRPr="009E58BC" w:rsidRDefault="00750B72" w:rsidP="00C94047">
            <w:pPr>
              <w:pStyle w:val="TableParagraph"/>
              <w:spacing w:before="5"/>
              <w:ind w:right="287"/>
              <w:rPr>
                <w:rFonts w:eastAsia="SchoolBookCSanPin-Regular"/>
                <w:sz w:val="24"/>
                <w:szCs w:val="24"/>
                <w:lang w:val="ru-RU" w:eastAsia="ru-RU"/>
              </w:rPr>
            </w:pPr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Знание о  дискретной  форме  представления  информации. Знание способов кодирования и декодирования информации. Представление о роли информации и связанных с ней процессов в окружающем мире.</w:t>
            </w:r>
            <w:r w:rsidR="00C94047">
              <w:rPr>
                <w:rFonts w:eastAsia="SchoolBookCSanPin-Regular"/>
                <w:sz w:val="24"/>
                <w:szCs w:val="24"/>
                <w:lang w:val="ru-RU" w:eastAsia="ru-RU"/>
              </w:rPr>
              <w:t xml:space="preserve"> </w:t>
            </w:r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 xml:space="preserve">Владение компьютерными средствами представления и анализа </w:t>
            </w:r>
            <w:proofErr w:type="spellStart"/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данных</w:t>
            </w:r>
            <w:proofErr w:type="gramStart"/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.У</w:t>
            </w:r>
            <w:proofErr w:type="gramEnd"/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мение</w:t>
            </w:r>
            <w:proofErr w:type="spellEnd"/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 xml:space="preserve"> отличать представление информации в различных </w:t>
            </w:r>
            <w:proofErr w:type="spellStart"/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систе</w:t>
            </w:r>
            <w:proofErr w:type="spellEnd"/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- мах счисления.</w:t>
            </w:r>
          </w:p>
          <w:p w:rsidR="00750B72" w:rsidRPr="009E58BC" w:rsidRDefault="00750B72" w:rsidP="007C60FA">
            <w:pPr>
              <w:pStyle w:val="TableParagraph"/>
              <w:spacing w:before="5"/>
              <w:ind w:right="492"/>
              <w:rPr>
                <w:rFonts w:eastAsia="SchoolBookCSanPin-Regular"/>
                <w:sz w:val="24"/>
                <w:szCs w:val="24"/>
                <w:lang w:val="ru-RU" w:eastAsia="ru-RU"/>
              </w:rPr>
            </w:pPr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Знание математических  объектов  информатики. Представление о математических объектах информатики, в том числе о логических формулах</w:t>
            </w:r>
          </w:p>
        </w:tc>
      </w:tr>
      <w:tr w:rsidR="00750B72" w:rsidRPr="009E58BC" w:rsidTr="007C60FA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2552" w:type="dxa"/>
            <w:shd w:val="clear" w:color="auto" w:fill="auto"/>
          </w:tcPr>
          <w:p w:rsidR="00750B72" w:rsidRPr="009E58BC" w:rsidRDefault="00750B72" w:rsidP="007C60FA">
            <w:pPr>
              <w:pStyle w:val="TableParagraph"/>
              <w:spacing w:before="5"/>
              <w:ind w:right="287"/>
              <w:rPr>
                <w:rFonts w:eastAsia="SchoolBookCSanPin-Regular"/>
                <w:sz w:val="24"/>
                <w:szCs w:val="24"/>
                <w:lang w:val="ru-RU" w:eastAsia="ru-RU"/>
              </w:rPr>
            </w:pPr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lastRenderedPageBreak/>
              <w:t>Алгоритмизация и программирование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750B72" w:rsidRPr="009E58BC" w:rsidRDefault="00750B72" w:rsidP="007C60FA">
            <w:pPr>
              <w:pStyle w:val="TableParagraph"/>
              <w:spacing w:before="5"/>
              <w:ind w:right="140"/>
              <w:rPr>
                <w:rFonts w:eastAsia="SchoolBookCSanPin-Regular"/>
                <w:sz w:val="24"/>
                <w:szCs w:val="24"/>
                <w:lang w:val="ru-RU" w:eastAsia="ru-RU"/>
              </w:rPr>
            </w:pPr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Владение навыками алгоритмического мышления и понимание необходимости формального описания алгоритмов.</w:t>
            </w:r>
          </w:p>
          <w:p w:rsidR="00750B72" w:rsidRPr="009E58BC" w:rsidRDefault="00750B72" w:rsidP="007C60FA">
            <w:pPr>
              <w:pStyle w:val="TableParagraph"/>
              <w:spacing w:before="5"/>
              <w:ind w:right="140"/>
              <w:rPr>
                <w:rFonts w:eastAsia="SchoolBookCSanPin-Regular"/>
                <w:sz w:val="24"/>
                <w:szCs w:val="24"/>
                <w:lang w:val="ru-RU" w:eastAsia="ru-RU"/>
              </w:rPr>
            </w:pPr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 xml:space="preserve">Умение понимать программы, написанные на выбранном для </w:t>
            </w:r>
            <w:proofErr w:type="spellStart"/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из</w:t>
            </w:r>
            <w:proofErr w:type="gramStart"/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у</w:t>
            </w:r>
            <w:proofErr w:type="spellEnd"/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-</w:t>
            </w:r>
            <w:proofErr w:type="gramEnd"/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чения</w:t>
            </w:r>
            <w:proofErr w:type="spellEnd"/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 xml:space="preserve"> универсальном алгоритмическом языке высокого уровня. Умение анализировать алгоритмы с использованием таблиц.</w:t>
            </w:r>
          </w:p>
          <w:p w:rsidR="00750B72" w:rsidRPr="009E58BC" w:rsidRDefault="00750B72" w:rsidP="007C60FA">
            <w:pPr>
              <w:pStyle w:val="TableParagraph"/>
              <w:spacing w:before="5"/>
              <w:ind w:right="140"/>
              <w:rPr>
                <w:rFonts w:eastAsia="SchoolBookCSanPin-Regular"/>
                <w:sz w:val="24"/>
                <w:szCs w:val="24"/>
                <w:lang w:val="ru-RU" w:eastAsia="ru-RU"/>
              </w:rPr>
            </w:pPr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Реализация технологии решения конкретной задачи с помощью конкретного программного средства выбирать метод ее решения. Умение разбивать процесс решения задачи на этапы.</w:t>
            </w:r>
          </w:p>
          <w:p w:rsidR="00750B72" w:rsidRPr="009E58BC" w:rsidRDefault="00750B72" w:rsidP="007C60FA">
            <w:pPr>
              <w:pStyle w:val="TableParagraph"/>
              <w:spacing w:before="5"/>
              <w:ind w:right="318"/>
              <w:rPr>
                <w:rFonts w:eastAsia="SchoolBookCSanPin-Regular"/>
                <w:sz w:val="24"/>
                <w:szCs w:val="24"/>
                <w:lang w:val="ru-RU" w:eastAsia="ru-RU"/>
              </w:rPr>
            </w:pPr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Определение по выбранному методу решения задачи, какие алгоритмические конструкции могут войти в алгоритм</w:t>
            </w:r>
          </w:p>
        </w:tc>
      </w:tr>
      <w:tr w:rsidR="00750B72" w:rsidRPr="009E58BC" w:rsidTr="007C60FA">
        <w:tblPrEx>
          <w:tblLook w:val="04A0" w:firstRow="1" w:lastRow="0" w:firstColumn="1" w:lastColumn="0" w:noHBand="0" w:noVBand="1"/>
        </w:tblPrEx>
        <w:trPr>
          <w:trHeight w:val="1486"/>
        </w:trPr>
        <w:tc>
          <w:tcPr>
            <w:tcW w:w="2552" w:type="dxa"/>
            <w:shd w:val="clear" w:color="auto" w:fill="auto"/>
          </w:tcPr>
          <w:p w:rsidR="00750B72" w:rsidRPr="009E58BC" w:rsidRDefault="00750B72" w:rsidP="007C60FA">
            <w:pPr>
              <w:pStyle w:val="TableParagraph"/>
              <w:spacing w:before="5"/>
              <w:ind w:right="287"/>
              <w:rPr>
                <w:rFonts w:eastAsia="SchoolBookCSanPin-Regular"/>
                <w:sz w:val="24"/>
                <w:szCs w:val="24"/>
                <w:lang w:val="ru-RU" w:eastAsia="ru-RU"/>
              </w:rPr>
            </w:pPr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Компьютерное моделирование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750B72" w:rsidRPr="009E58BC" w:rsidRDefault="00750B72" w:rsidP="007C60FA">
            <w:pPr>
              <w:pStyle w:val="TableParagraph"/>
              <w:spacing w:before="5"/>
              <w:ind w:right="140"/>
              <w:rPr>
                <w:rFonts w:eastAsia="SchoolBookCSanPin-Regular"/>
                <w:sz w:val="24"/>
                <w:szCs w:val="24"/>
                <w:lang w:val="ru-RU" w:eastAsia="ru-RU"/>
              </w:rPr>
            </w:pPr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Представление о компьютерных моделях.</w:t>
            </w:r>
          </w:p>
          <w:p w:rsidR="00750B72" w:rsidRPr="009E58BC" w:rsidRDefault="00750B72" w:rsidP="007C60FA">
            <w:pPr>
              <w:pStyle w:val="TableParagraph"/>
              <w:spacing w:before="5"/>
              <w:ind w:right="140"/>
              <w:rPr>
                <w:rFonts w:eastAsia="SchoolBookCSanPin-Regular"/>
                <w:sz w:val="24"/>
                <w:szCs w:val="24"/>
                <w:lang w:val="ru-RU" w:eastAsia="ru-RU"/>
              </w:rPr>
            </w:pPr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 xml:space="preserve">Оценка адекватности модели и моделируемого объекта, целей </w:t>
            </w:r>
            <w:proofErr w:type="spellStart"/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м</w:t>
            </w:r>
            <w:proofErr w:type="gramStart"/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о</w:t>
            </w:r>
            <w:proofErr w:type="spellEnd"/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-</w:t>
            </w:r>
            <w:proofErr w:type="gramEnd"/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делирования</w:t>
            </w:r>
            <w:proofErr w:type="spellEnd"/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.</w:t>
            </w:r>
          </w:p>
          <w:p w:rsidR="00750B72" w:rsidRPr="009E58BC" w:rsidRDefault="00750B72" w:rsidP="007C60FA">
            <w:pPr>
              <w:pStyle w:val="TableParagraph"/>
              <w:spacing w:before="5"/>
              <w:ind w:right="140"/>
              <w:rPr>
                <w:rFonts w:eastAsia="SchoolBookCSanPin-Regular"/>
                <w:sz w:val="24"/>
                <w:szCs w:val="24"/>
                <w:lang w:val="ru-RU" w:eastAsia="ru-RU"/>
              </w:rPr>
            </w:pPr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Выделение в исследуемой ситуации объекта, субъекта, модели. Выделение среди свойств данного объекта существенных свойств с точки зрения целей моделирования</w:t>
            </w:r>
          </w:p>
        </w:tc>
      </w:tr>
      <w:tr w:rsidR="00750B72" w:rsidRPr="009E58BC" w:rsidTr="007C60FA">
        <w:tblPrEx>
          <w:tblLook w:val="04A0" w:firstRow="1" w:lastRow="0" w:firstColumn="1" w:lastColumn="0" w:noHBand="0" w:noVBand="1"/>
        </w:tblPrEx>
        <w:trPr>
          <w:trHeight w:val="1046"/>
        </w:trPr>
        <w:tc>
          <w:tcPr>
            <w:tcW w:w="2552" w:type="dxa"/>
            <w:shd w:val="clear" w:color="auto" w:fill="auto"/>
          </w:tcPr>
          <w:p w:rsidR="00750B72" w:rsidRPr="009E58BC" w:rsidRDefault="00750B72" w:rsidP="007C60FA">
            <w:pPr>
              <w:pStyle w:val="TableParagraph"/>
              <w:spacing w:before="5"/>
              <w:ind w:right="287"/>
              <w:rPr>
                <w:rFonts w:eastAsia="SchoolBookCSanPin-Regular"/>
                <w:sz w:val="24"/>
                <w:szCs w:val="24"/>
                <w:lang w:val="ru-RU" w:eastAsia="ru-RU"/>
              </w:rPr>
            </w:pPr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Реализация основных информационных процессов с помощью компьютеров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750B72" w:rsidRPr="009E58BC" w:rsidRDefault="00750B72" w:rsidP="007C60FA">
            <w:pPr>
              <w:pStyle w:val="TableParagraph"/>
              <w:spacing w:before="5"/>
              <w:ind w:right="140"/>
              <w:rPr>
                <w:rFonts w:eastAsia="SchoolBookCSanPin-Regular"/>
                <w:sz w:val="24"/>
                <w:szCs w:val="24"/>
                <w:lang w:val="ru-RU" w:eastAsia="ru-RU"/>
              </w:rPr>
            </w:pPr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Оценка и организация информации, в том числе получаемой из средств массовой информации, свидетельств очевидцев, интервью. Умение анализировать и сопоставлять различные источники информации</w:t>
            </w:r>
          </w:p>
        </w:tc>
      </w:tr>
      <w:tr w:rsidR="00750B72" w:rsidRPr="009E58BC" w:rsidTr="007C60FA">
        <w:tblPrEx>
          <w:tblLook w:val="04A0" w:firstRow="1" w:lastRow="0" w:firstColumn="1" w:lastColumn="0" w:noHBand="0" w:noVBand="1"/>
        </w:tblPrEx>
        <w:trPr>
          <w:trHeight w:val="2586"/>
        </w:trPr>
        <w:tc>
          <w:tcPr>
            <w:tcW w:w="2552" w:type="dxa"/>
            <w:shd w:val="clear" w:color="auto" w:fill="auto"/>
          </w:tcPr>
          <w:p w:rsidR="00750B72" w:rsidRPr="009E58BC" w:rsidRDefault="00C94047" w:rsidP="007C60FA">
            <w:pPr>
              <w:pStyle w:val="TableParagraph"/>
              <w:spacing w:before="5"/>
              <w:ind w:right="287"/>
              <w:rPr>
                <w:rFonts w:eastAsia="SchoolBookCSanPin-Regular"/>
                <w:sz w:val="24"/>
                <w:szCs w:val="24"/>
                <w:lang w:val="ru-RU" w:eastAsia="ru-RU"/>
              </w:rPr>
            </w:pPr>
            <w:r w:rsidRPr="00C94047">
              <w:rPr>
                <w:rFonts w:eastAsia="Calibri"/>
                <w:color w:val="231F20"/>
                <w:szCs w:val="24"/>
                <w:lang w:val="ru-RU"/>
              </w:rPr>
              <w:t>Средства информационных и коммуникационных технологий</w:t>
            </w:r>
            <w:r w:rsidRPr="00C94047">
              <w:rPr>
                <w:rFonts w:eastAsia="SchoolBookCSanPin-Regular"/>
                <w:sz w:val="24"/>
                <w:szCs w:val="24"/>
                <w:lang w:val="ru-RU" w:eastAsia="ru-RU"/>
              </w:rPr>
              <w:t xml:space="preserve"> </w:t>
            </w:r>
            <w:r w:rsidR="00750B72"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Архитектура компьютеров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750B72" w:rsidRPr="009E58BC" w:rsidRDefault="00750B72" w:rsidP="007C60FA">
            <w:pPr>
              <w:pStyle w:val="TableParagraph"/>
              <w:spacing w:before="5"/>
              <w:ind w:right="140"/>
              <w:rPr>
                <w:rFonts w:eastAsia="SchoolBookCSanPin-Regular"/>
                <w:sz w:val="24"/>
                <w:szCs w:val="24"/>
                <w:lang w:val="ru-RU" w:eastAsia="ru-RU"/>
              </w:rPr>
            </w:pPr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Умение анализировать компьютер с точки зрения единства его аппаратных и программных средств.</w:t>
            </w:r>
          </w:p>
          <w:p w:rsidR="00750B72" w:rsidRPr="009E58BC" w:rsidRDefault="00750B72" w:rsidP="007C60FA">
            <w:pPr>
              <w:pStyle w:val="TableParagraph"/>
              <w:spacing w:before="5"/>
              <w:ind w:right="140"/>
              <w:rPr>
                <w:rFonts w:eastAsia="SchoolBookCSanPin-Regular"/>
                <w:sz w:val="24"/>
                <w:szCs w:val="24"/>
                <w:lang w:val="ru-RU" w:eastAsia="ru-RU"/>
              </w:rPr>
            </w:pPr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Умение анализировать устройства компьютера с точки зрения о</w:t>
            </w:r>
            <w:proofErr w:type="gramStart"/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р-</w:t>
            </w:r>
            <w:proofErr w:type="gramEnd"/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ганизации</w:t>
            </w:r>
            <w:proofErr w:type="spellEnd"/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 xml:space="preserve"> процедур ввода, хранения, обработки, передачи, вывода информации.</w:t>
            </w:r>
          </w:p>
          <w:p w:rsidR="00750B72" w:rsidRPr="009E58BC" w:rsidRDefault="00750B72" w:rsidP="007C60FA">
            <w:pPr>
              <w:pStyle w:val="TableParagraph"/>
              <w:spacing w:before="5"/>
              <w:ind w:right="140"/>
              <w:rPr>
                <w:rFonts w:eastAsia="SchoolBookCSanPin-Regular"/>
                <w:sz w:val="24"/>
                <w:szCs w:val="24"/>
                <w:lang w:val="ru-RU" w:eastAsia="ru-RU"/>
              </w:rPr>
            </w:pPr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Умение определять средства, необходимые для осуществления информационных процессов при решении задач.</w:t>
            </w:r>
          </w:p>
          <w:p w:rsidR="00750B72" w:rsidRPr="009E58BC" w:rsidRDefault="00750B72" w:rsidP="007C60FA">
            <w:pPr>
              <w:pStyle w:val="TableParagraph"/>
              <w:spacing w:before="5"/>
              <w:ind w:right="140"/>
              <w:rPr>
                <w:rFonts w:eastAsia="SchoolBookCSanPin-Regular"/>
                <w:sz w:val="24"/>
                <w:szCs w:val="24"/>
                <w:lang w:val="ru-RU" w:eastAsia="ru-RU"/>
              </w:rPr>
            </w:pPr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 xml:space="preserve">Умение анализировать интерфейс программного средства с </w:t>
            </w:r>
            <w:proofErr w:type="spellStart"/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поз</w:t>
            </w:r>
            <w:proofErr w:type="gramStart"/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и</w:t>
            </w:r>
            <w:proofErr w:type="spellEnd"/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-</w:t>
            </w:r>
            <w:proofErr w:type="gramEnd"/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ций</w:t>
            </w:r>
            <w:proofErr w:type="spellEnd"/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 xml:space="preserve"> исполнителя, его среды функционирования, системы команд и системы отказов.</w:t>
            </w:r>
          </w:p>
          <w:p w:rsidR="00750B72" w:rsidRPr="009E58BC" w:rsidRDefault="00750B72" w:rsidP="007C60FA">
            <w:pPr>
              <w:pStyle w:val="TableParagraph"/>
              <w:spacing w:before="5"/>
              <w:ind w:right="140"/>
              <w:rPr>
                <w:rFonts w:eastAsia="SchoolBookCSanPin-Regular"/>
                <w:sz w:val="24"/>
                <w:szCs w:val="24"/>
                <w:lang w:val="ru-RU" w:eastAsia="ru-RU"/>
              </w:rPr>
            </w:pPr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Выделение и определение назначения элементов окна программы</w:t>
            </w:r>
          </w:p>
        </w:tc>
      </w:tr>
      <w:tr w:rsidR="00750B72" w:rsidRPr="009E58BC" w:rsidTr="007C60FA">
        <w:tblPrEx>
          <w:tblLook w:val="04A0" w:firstRow="1" w:lastRow="0" w:firstColumn="1" w:lastColumn="0" w:noHBand="0" w:noVBand="1"/>
        </w:tblPrEx>
        <w:trPr>
          <w:trHeight w:val="1046"/>
        </w:trPr>
        <w:tc>
          <w:tcPr>
            <w:tcW w:w="2552" w:type="dxa"/>
            <w:shd w:val="clear" w:color="auto" w:fill="auto"/>
          </w:tcPr>
          <w:p w:rsidR="00750B72" w:rsidRPr="009E58BC" w:rsidRDefault="00750B72" w:rsidP="007C60FA">
            <w:pPr>
              <w:pStyle w:val="TableParagraph"/>
              <w:spacing w:before="5"/>
              <w:ind w:right="287"/>
              <w:rPr>
                <w:rFonts w:eastAsia="SchoolBookCSanPin-Regular"/>
                <w:sz w:val="24"/>
                <w:szCs w:val="24"/>
                <w:lang w:val="ru-RU" w:eastAsia="ru-RU"/>
              </w:rPr>
            </w:pPr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Компьютерные сети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750B72" w:rsidRPr="009E58BC" w:rsidRDefault="00750B72" w:rsidP="007C60FA">
            <w:pPr>
              <w:pStyle w:val="TableParagraph"/>
              <w:spacing w:before="5"/>
              <w:ind w:right="140"/>
              <w:rPr>
                <w:rFonts w:eastAsia="SchoolBookCSanPin-Regular"/>
                <w:sz w:val="24"/>
                <w:szCs w:val="24"/>
                <w:lang w:val="ru-RU" w:eastAsia="ru-RU"/>
              </w:rPr>
            </w:pPr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Представление о типологии компьютерных сетей.</w:t>
            </w:r>
          </w:p>
          <w:p w:rsidR="00750B72" w:rsidRPr="009E58BC" w:rsidRDefault="00750B72" w:rsidP="007C60FA">
            <w:pPr>
              <w:pStyle w:val="TableParagraph"/>
              <w:spacing w:before="5"/>
              <w:ind w:right="140"/>
              <w:rPr>
                <w:rFonts w:eastAsia="SchoolBookCSanPin-Regular"/>
                <w:sz w:val="24"/>
                <w:szCs w:val="24"/>
                <w:lang w:val="ru-RU" w:eastAsia="ru-RU"/>
              </w:rPr>
            </w:pPr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Определение программного и аппаратного обеспечения компьютерной сети.</w:t>
            </w:r>
          </w:p>
          <w:p w:rsidR="00750B72" w:rsidRPr="009E58BC" w:rsidRDefault="00750B72" w:rsidP="007C60FA">
            <w:pPr>
              <w:pStyle w:val="TableParagraph"/>
              <w:spacing w:before="5"/>
              <w:ind w:right="140"/>
              <w:rPr>
                <w:rFonts w:eastAsia="SchoolBookCSanPin-Regular"/>
                <w:sz w:val="24"/>
                <w:szCs w:val="24"/>
                <w:lang w:val="ru-RU" w:eastAsia="ru-RU"/>
              </w:rPr>
            </w:pPr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Знание возможностей разграничения прав доступа в сеть</w:t>
            </w:r>
          </w:p>
        </w:tc>
      </w:tr>
      <w:tr w:rsidR="00750B72" w:rsidRPr="009E58BC" w:rsidTr="007C60FA">
        <w:tblPrEx>
          <w:tblLook w:val="04A0" w:firstRow="1" w:lastRow="0" w:firstColumn="1" w:lastColumn="0" w:noHBand="0" w:noVBand="1"/>
        </w:tblPrEx>
        <w:trPr>
          <w:trHeight w:val="1486"/>
        </w:trPr>
        <w:tc>
          <w:tcPr>
            <w:tcW w:w="2552" w:type="dxa"/>
            <w:shd w:val="clear" w:color="auto" w:fill="auto"/>
          </w:tcPr>
          <w:p w:rsidR="00750B72" w:rsidRPr="009E58BC" w:rsidRDefault="00750B72" w:rsidP="007C60FA">
            <w:pPr>
              <w:pStyle w:val="TableParagraph"/>
              <w:spacing w:before="5"/>
              <w:ind w:right="287"/>
              <w:rPr>
                <w:rFonts w:eastAsia="SchoolBookCSanPin-Regular"/>
                <w:sz w:val="24"/>
                <w:szCs w:val="24"/>
                <w:lang w:val="ru-RU" w:eastAsia="ru-RU"/>
              </w:rPr>
            </w:pPr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 xml:space="preserve">Безопасность, гигиена, эргономика, ресурсосбережение. Защита </w:t>
            </w:r>
            <w:proofErr w:type="spellStart"/>
            <w:proofErr w:type="gramStart"/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информа</w:t>
            </w:r>
            <w:proofErr w:type="spellEnd"/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ции</w:t>
            </w:r>
            <w:proofErr w:type="spellEnd"/>
            <w:proofErr w:type="gramEnd"/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, антивирусная защита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750B72" w:rsidRPr="009E58BC" w:rsidRDefault="00750B72" w:rsidP="007C60FA">
            <w:pPr>
              <w:pStyle w:val="TableParagraph"/>
              <w:spacing w:before="5"/>
              <w:ind w:right="140"/>
              <w:rPr>
                <w:rFonts w:eastAsia="SchoolBookCSanPin-Regular"/>
                <w:sz w:val="24"/>
                <w:szCs w:val="24"/>
                <w:lang w:val="ru-RU" w:eastAsia="ru-RU"/>
              </w:rPr>
            </w:pPr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Владение базовыми навыками и умениями по соблюдению требований техники безопасности, гигиены и ресурсосбережения при работе со средствами информатизации.</w:t>
            </w:r>
          </w:p>
          <w:p w:rsidR="00750B72" w:rsidRPr="009E58BC" w:rsidRDefault="00750B72" w:rsidP="007C60FA">
            <w:pPr>
              <w:pStyle w:val="TableParagraph"/>
              <w:spacing w:before="5"/>
              <w:ind w:right="140"/>
              <w:rPr>
                <w:rFonts w:eastAsia="SchoolBookCSanPin-Regular"/>
                <w:sz w:val="24"/>
                <w:szCs w:val="24"/>
                <w:lang w:val="ru-RU" w:eastAsia="ru-RU"/>
              </w:rPr>
            </w:pPr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Понимание основ правовых аспектов использования компьюте</w:t>
            </w:r>
            <w:proofErr w:type="gramStart"/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р-</w:t>
            </w:r>
            <w:proofErr w:type="gramEnd"/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ных</w:t>
            </w:r>
            <w:proofErr w:type="spellEnd"/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 xml:space="preserve"> программ и работы в Интернете.</w:t>
            </w:r>
          </w:p>
          <w:p w:rsidR="00750B72" w:rsidRPr="009E58BC" w:rsidRDefault="00750B72" w:rsidP="007C60FA">
            <w:pPr>
              <w:pStyle w:val="TableParagraph"/>
              <w:spacing w:before="5"/>
              <w:ind w:right="140"/>
              <w:rPr>
                <w:rFonts w:eastAsia="SchoolBookCSanPin-Regular"/>
                <w:sz w:val="24"/>
                <w:szCs w:val="24"/>
                <w:lang w:val="ru-RU" w:eastAsia="ru-RU"/>
              </w:rPr>
            </w:pPr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Реализация антивирусной защиты компьютера</w:t>
            </w:r>
          </w:p>
        </w:tc>
      </w:tr>
      <w:tr w:rsidR="00750B72" w:rsidRPr="009E58BC" w:rsidTr="007C60FA">
        <w:trPr>
          <w:trHeight w:val="3664"/>
        </w:trPr>
        <w:tc>
          <w:tcPr>
            <w:tcW w:w="2694" w:type="dxa"/>
            <w:gridSpan w:val="2"/>
            <w:shd w:val="clear" w:color="auto" w:fill="auto"/>
          </w:tcPr>
          <w:p w:rsidR="00750B72" w:rsidRPr="00944B0B" w:rsidRDefault="00944B0B" w:rsidP="007C60FA">
            <w:pPr>
              <w:pStyle w:val="TableParagraph"/>
              <w:spacing w:before="0"/>
              <w:ind w:left="0"/>
              <w:rPr>
                <w:rFonts w:eastAsia="Calibri"/>
                <w:sz w:val="24"/>
                <w:szCs w:val="24"/>
              </w:rPr>
            </w:pPr>
            <w:proofErr w:type="spellStart"/>
            <w:r w:rsidRPr="00944B0B">
              <w:rPr>
                <w:rFonts w:eastAsia="Calibri"/>
                <w:color w:val="231F20"/>
                <w:w w:val="110"/>
                <w:szCs w:val="24"/>
              </w:rPr>
              <w:lastRenderedPageBreak/>
              <w:t>Телекоммуникационные</w:t>
            </w:r>
            <w:proofErr w:type="spellEnd"/>
            <w:r w:rsidRPr="00944B0B">
              <w:rPr>
                <w:rFonts w:eastAsia="Calibri"/>
                <w:color w:val="231F20"/>
                <w:w w:val="110"/>
                <w:szCs w:val="24"/>
              </w:rPr>
              <w:t xml:space="preserve"> </w:t>
            </w:r>
            <w:proofErr w:type="spellStart"/>
            <w:r w:rsidRPr="00944B0B">
              <w:rPr>
                <w:rFonts w:eastAsia="Calibri"/>
                <w:color w:val="231F20"/>
                <w:w w:val="110"/>
                <w:szCs w:val="24"/>
              </w:rPr>
              <w:t>технологии</w:t>
            </w:r>
            <w:proofErr w:type="spellEnd"/>
          </w:p>
        </w:tc>
        <w:tc>
          <w:tcPr>
            <w:tcW w:w="6945" w:type="dxa"/>
            <w:shd w:val="clear" w:color="auto" w:fill="auto"/>
          </w:tcPr>
          <w:p w:rsidR="00750B72" w:rsidRPr="009E58BC" w:rsidRDefault="00750B72" w:rsidP="007C60FA">
            <w:pPr>
              <w:pStyle w:val="TableParagraph"/>
              <w:spacing w:before="5"/>
              <w:ind w:right="140"/>
              <w:rPr>
                <w:rFonts w:eastAsia="SchoolBookCSanPin-Regular"/>
                <w:sz w:val="24"/>
                <w:szCs w:val="24"/>
                <w:lang w:val="ru-RU" w:eastAsia="ru-RU"/>
              </w:rPr>
            </w:pPr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Представление о технических и программных средствах телекоммуникационных технологий.</w:t>
            </w:r>
          </w:p>
          <w:p w:rsidR="00750B72" w:rsidRPr="009E58BC" w:rsidRDefault="00750B72" w:rsidP="007C60FA">
            <w:pPr>
              <w:pStyle w:val="TableParagraph"/>
              <w:spacing w:before="5"/>
              <w:rPr>
                <w:rFonts w:eastAsia="SchoolBookCSanPin-Regular"/>
                <w:sz w:val="24"/>
                <w:szCs w:val="24"/>
                <w:lang w:val="ru-RU" w:eastAsia="ru-RU"/>
              </w:rPr>
            </w:pPr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Знание способов подключения к сети Интернет.</w:t>
            </w:r>
          </w:p>
          <w:p w:rsidR="00750B72" w:rsidRPr="009E58BC" w:rsidRDefault="00750B72" w:rsidP="007C60FA">
            <w:pPr>
              <w:pStyle w:val="TableParagraph"/>
              <w:spacing w:before="5"/>
              <w:ind w:right="86"/>
              <w:rPr>
                <w:rFonts w:eastAsia="SchoolBookCSanPin-Regular"/>
                <w:sz w:val="24"/>
                <w:szCs w:val="24"/>
                <w:lang w:val="ru-RU" w:eastAsia="ru-RU"/>
              </w:rPr>
            </w:pPr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Представление о компьютерных сетях и их роли в современном мире. Определение ключевых слов, фраз для поиска информации.</w:t>
            </w:r>
          </w:p>
          <w:p w:rsidR="00750B72" w:rsidRPr="009E58BC" w:rsidRDefault="00750B72" w:rsidP="007C60FA">
            <w:pPr>
              <w:pStyle w:val="TableParagraph"/>
              <w:spacing w:before="5"/>
              <w:ind w:right="107"/>
              <w:rPr>
                <w:rFonts w:eastAsia="SchoolBookCSanPin-Regular"/>
                <w:sz w:val="24"/>
                <w:szCs w:val="24"/>
                <w:lang w:val="ru-RU" w:eastAsia="ru-RU"/>
              </w:rPr>
            </w:pPr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 xml:space="preserve">Умение использовать почтовые сервисы для передачи информации. Определение общих принципов разработки и функционирования </w:t>
            </w:r>
            <w:proofErr w:type="gramStart"/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интернет-приложений</w:t>
            </w:r>
            <w:proofErr w:type="gramEnd"/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.</w:t>
            </w:r>
          </w:p>
          <w:p w:rsidR="00750B72" w:rsidRPr="009E58BC" w:rsidRDefault="00750B72" w:rsidP="007C60FA">
            <w:pPr>
              <w:pStyle w:val="TableParagraph"/>
              <w:spacing w:before="5"/>
              <w:ind w:right="140"/>
              <w:rPr>
                <w:rFonts w:eastAsia="SchoolBookCSanPin-Regular"/>
                <w:sz w:val="24"/>
                <w:szCs w:val="24"/>
                <w:lang w:val="ru-RU" w:eastAsia="ru-RU"/>
              </w:rPr>
            </w:pPr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Представление о способах создания и сопровождения сайта. Представление о возможностях сетевого программного обеспечения.</w:t>
            </w:r>
          </w:p>
          <w:p w:rsidR="00750B72" w:rsidRPr="009E58BC" w:rsidRDefault="00750B72" w:rsidP="007C60FA">
            <w:pPr>
              <w:pStyle w:val="TableParagraph"/>
              <w:spacing w:before="5"/>
              <w:ind w:right="390"/>
              <w:rPr>
                <w:rFonts w:eastAsia="SchoolBookCSanPin-Regular"/>
                <w:sz w:val="24"/>
                <w:szCs w:val="24"/>
                <w:lang w:val="ru-RU" w:eastAsia="ru-RU"/>
              </w:rPr>
            </w:pPr>
            <w:r w:rsidRPr="009E58BC">
              <w:rPr>
                <w:rFonts w:eastAsia="SchoolBookCSanPin-Regular"/>
                <w:sz w:val="24"/>
                <w:szCs w:val="24"/>
                <w:lang w:val="ru-RU" w:eastAsia="ru-RU"/>
              </w:rPr>
              <w:t>Умение анализировать условия и возможности применения программного средства для решения типовых задач</w:t>
            </w:r>
          </w:p>
        </w:tc>
      </w:tr>
    </w:tbl>
    <w:p w:rsidR="00E0521D" w:rsidRDefault="00E0521D" w:rsidP="00750B7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231F20"/>
          <w:sz w:val="24"/>
          <w:szCs w:val="24"/>
        </w:rPr>
      </w:pPr>
    </w:p>
    <w:p w:rsidR="00944B0B" w:rsidRPr="00750B72" w:rsidRDefault="00944B0B" w:rsidP="00750B7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231F20"/>
          <w:sz w:val="24"/>
          <w:szCs w:val="24"/>
        </w:rPr>
      </w:pPr>
    </w:p>
    <w:p w:rsidR="00D346A2" w:rsidRPr="00BE6B90" w:rsidRDefault="001D0171" w:rsidP="00C86E4C">
      <w:pPr>
        <w:pStyle w:val="1"/>
        <w:spacing w:line="276" w:lineRule="auto"/>
        <w:rPr>
          <w:sz w:val="28"/>
          <w:szCs w:val="28"/>
        </w:rPr>
      </w:pPr>
      <w:bookmarkStart w:id="20" w:name="_Toc504739293"/>
      <w:bookmarkStart w:id="21" w:name="_Toc530328187"/>
      <w:r w:rsidRPr="00BE6B90">
        <w:rPr>
          <w:sz w:val="28"/>
          <w:szCs w:val="28"/>
        </w:rPr>
        <w:t>8. УЧЕБНО-МЕТОДИЧЕСКОЕ И МАТЕРИАЛЬНО-ТЕХНИЧЕСКОЕ ОБЕСПЕЧЕНИЕ ПРОГРАММЫ УЧЕБНОЙ ДИСЦИПЛИНЫ «ИНФОРМАТИКА»</w:t>
      </w:r>
      <w:bookmarkEnd w:id="20"/>
      <w:bookmarkEnd w:id="21"/>
    </w:p>
    <w:p w:rsidR="001D0171" w:rsidRDefault="001D0171" w:rsidP="00C86E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22" w:name="_Toc505766341"/>
      <w:bookmarkStart w:id="23" w:name="_Toc530328188"/>
      <w:r w:rsidRPr="005D6439">
        <w:rPr>
          <w:rFonts w:ascii="Times New Roman" w:hAnsi="Times New Roman"/>
          <w:b/>
          <w:sz w:val="28"/>
          <w:szCs w:val="28"/>
          <w:lang w:eastAsia="en-US"/>
        </w:rPr>
        <w:t>8.1. Требования к минимальному материально-техническому обеспечению</w:t>
      </w:r>
      <w:bookmarkEnd w:id="22"/>
      <w:bookmarkEnd w:id="23"/>
    </w:p>
    <w:p w:rsidR="005D6439" w:rsidRPr="005D6439" w:rsidRDefault="005D6439" w:rsidP="00C86E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147800" w:rsidRDefault="00BE6B90" w:rsidP="000958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4" w:name="_Toc505766342"/>
      <w:bookmarkStart w:id="25" w:name="_Toc530328189"/>
      <w:r>
        <w:rPr>
          <w:rFonts w:ascii="Times New Roman" w:hAnsi="Times New Roman"/>
          <w:sz w:val="28"/>
          <w:szCs w:val="28"/>
        </w:rPr>
        <w:t xml:space="preserve">Занятия проводятся в </w:t>
      </w:r>
      <w:r w:rsidR="0009582E">
        <w:rPr>
          <w:rFonts w:ascii="Times New Roman" w:hAnsi="Times New Roman"/>
          <w:sz w:val="28"/>
          <w:szCs w:val="28"/>
        </w:rPr>
        <w:t>кабинете</w:t>
      </w:r>
      <w:r w:rsidRPr="00BE6B90">
        <w:rPr>
          <w:rFonts w:ascii="Times New Roman" w:hAnsi="Times New Roman"/>
          <w:sz w:val="28"/>
          <w:szCs w:val="28"/>
        </w:rPr>
        <w:t xml:space="preserve"> информатики (аудитория </w:t>
      </w:r>
      <w:r w:rsidR="0009582E">
        <w:rPr>
          <w:rFonts w:ascii="Times New Roman" w:hAnsi="Times New Roman"/>
          <w:sz w:val="28"/>
          <w:szCs w:val="28"/>
        </w:rPr>
        <w:t>210</w:t>
      </w:r>
      <w:r w:rsidRPr="00BE6B90">
        <w:rPr>
          <w:rFonts w:ascii="Times New Roman" w:hAnsi="Times New Roman"/>
          <w:sz w:val="28"/>
          <w:szCs w:val="28"/>
        </w:rPr>
        <w:t>)</w:t>
      </w:r>
      <w:r w:rsidR="00F35A20">
        <w:rPr>
          <w:rFonts w:ascii="Times New Roman" w:hAnsi="Times New Roman"/>
          <w:sz w:val="28"/>
          <w:szCs w:val="28"/>
        </w:rPr>
        <w:t xml:space="preserve">, которая имеет оснащение: </w:t>
      </w:r>
    </w:p>
    <w:p w:rsidR="0009582E" w:rsidRPr="0009582E" w:rsidRDefault="0009582E" w:rsidP="000958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82E">
        <w:rPr>
          <w:rFonts w:ascii="Times New Roman" w:hAnsi="Times New Roman"/>
          <w:sz w:val="28"/>
          <w:szCs w:val="28"/>
        </w:rPr>
        <w:t>Количество посадочных мест – 34</w:t>
      </w:r>
    </w:p>
    <w:p w:rsidR="0009582E" w:rsidRPr="0009582E" w:rsidRDefault="0009582E" w:rsidP="000958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82E">
        <w:rPr>
          <w:rFonts w:ascii="Times New Roman" w:hAnsi="Times New Roman"/>
          <w:sz w:val="28"/>
          <w:szCs w:val="28"/>
        </w:rPr>
        <w:t>Столы ученические – 8 шт.</w:t>
      </w:r>
    </w:p>
    <w:p w:rsidR="0009582E" w:rsidRPr="0009582E" w:rsidRDefault="0009582E" w:rsidP="000958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82E">
        <w:rPr>
          <w:rFonts w:ascii="Times New Roman" w:hAnsi="Times New Roman"/>
          <w:sz w:val="28"/>
          <w:szCs w:val="28"/>
        </w:rPr>
        <w:t>Столы компьютерные – 18 шт.</w:t>
      </w:r>
    </w:p>
    <w:p w:rsidR="0009582E" w:rsidRPr="0009582E" w:rsidRDefault="0009582E" w:rsidP="000958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82E">
        <w:rPr>
          <w:rFonts w:ascii="Times New Roman" w:hAnsi="Times New Roman"/>
          <w:sz w:val="28"/>
          <w:szCs w:val="28"/>
        </w:rPr>
        <w:t>Стулья ученические – 34 шт.</w:t>
      </w:r>
    </w:p>
    <w:p w:rsidR="0009582E" w:rsidRPr="0009582E" w:rsidRDefault="0009582E" w:rsidP="000958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82E">
        <w:rPr>
          <w:rFonts w:ascii="Times New Roman" w:hAnsi="Times New Roman"/>
          <w:sz w:val="28"/>
          <w:szCs w:val="28"/>
        </w:rPr>
        <w:t>Стол преподавателя – 1 шт.</w:t>
      </w:r>
    </w:p>
    <w:p w:rsidR="0009582E" w:rsidRPr="0009582E" w:rsidRDefault="0009582E" w:rsidP="000958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82E">
        <w:rPr>
          <w:rFonts w:ascii="Times New Roman" w:hAnsi="Times New Roman"/>
          <w:sz w:val="28"/>
          <w:szCs w:val="28"/>
        </w:rPr>
        <w:t>Стул преподавателя – 1 шт.</w:t>
      </w:r>
    </w:p>
    <w:p w:rsidR="0009582E" w:rsidRPr="0009582E" w:rsidRDefault="0009582E" w:rsidP="000958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82E">
        <w:rPr>
          <w:rFonts w:ascii="Times New Roman" w:hAnsi="Times New Roman"/>
          <w:sz w:val="28"/>
          <w:szCs w:val="28"/>
        </w:rPr>
        <w:t>Стеллаж книжный для наглядных пособий, учебного материала и методической литературы – 1 шт.</w:t>
      </w:r>
    </w:p>
    <w:p w:rsidR="0009582E" w:rsidRPr="0009582E" w:rsidRDefault="0009582E" w:rsidP="000958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82E">
        <w:rPr>
          <w:rFonts w:ascii="Times New Roman" w:hAnsi="Times New Roman"/>
          <w:sz w:val="28"/>
          <w:szCs w:val="28"/>
        </w:rPr>
        <w:t>Учебная доска – 1 шт.</w:t>
      </w:r>
    </w:p>
    <w:p w:rsidR="0009582E" w:rsidRPr="0009582E" w:rsidRDefault="0009582E" w:rsidP="000958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82E">
        <w:rPr>
          <w:rFonts w:ascii="Times New Roman" w:hAnsi="Times New Roman"/>
          <w:sz w:val="28"/>
          <w:szCs w:val="28"/>
        </w:rPr>
        <w:t xml:space="preserve">Локальная сеть с выходом в </w:t>
      </w:r>
      <w:r w:rsidRPr="0009582E">
        <w:rPr>
          <w:rFonts w:ascii="Times New Roman" w:hAnsi="Times New Roman"/>
          <w:sz w:val="28"/>
          <w:szCs w:val="28"/>
          <w:lang w:val="en-US"/>
        </w:rPr>
        <w:t>INTERNET</w:t>
      </w:r>
    </w:p>
    <w:p w:rsidR="0009582E" w:rsidRPr="0009582E" w:rsidRDefault="0009582E" w:rsidP="000958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82E">
        <w:rPr>
          <w:rFonts w:ascii="Times New Roman" w:hAnsi="Times New Roman"/>
          <w:sz w:val="28"/>
          <w:szCs w:val="28"/>
        </w:rPr>
        <w:t>Системный блок с монитором – 19 шт.</w:t>
      </w:r>
    </w:p>
    <w:p w:rsidR="0009582E" w:rsidRPr="0009582E" w:rsidRDefault="0009582E" w:rsidP="000958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82E">
        <w:rPr>
          <w:rFonts w:ascii="Times New Roman" w:hAnsi="Times New Roman"/>
          <w:sz w:val="28"/>
          <w:szCs w:val="28"/>
        </w:rPr>
        <w:t>Переносной проектор – 1 шт.</w:t>
      </w:r>
    </w:p>
    <w:p w:rsidR="0009582E" w:rsidRPr="0009582E" w:rsidRDefault="0009582E" w:rsidP="000958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82E">
        <w:rPr>
          <w:rFonts w:ascii="Times New Roman" w:hAnsi="Times New Roman"/>
          <w:sz w:val="28"/>
          <w:szCs w:val="28"/>
        </w:rPr>
        <w:t>Переносной ноутбук с программным обеспечением – 1 шт.</w:t>
      </w:r>
    </w:p>
    <w:p w:rsidR="0009582E" w:rsidRPr="0009582E" w:rsidRDefault="0009582E" w:rsidP="000958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09582E">
        <w:rPr>
          <w:rFonts w:ascii="Times New Roman" w:hAnsi="Times New Roman"/>
          <w:sz w:val="28"/>
          <w:szCs w:val="28"/>
        </w:rPr>
        <w:t>Программные</w:t>
      </w:r>
      <w:r w:rsidRPr="0009582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9582E">
        <w:rPr>
          <w:rFonts w:ascii="Times New Roman" w:hAnsi="Times New Roman"/>
          <w:sz w:val="28"/>
          <w:szCs w:val="28"/>
        </w:rPr>
        <w:t>продукты</w:t>
      </w:r>
      <w:r w:rsidRPr="0009582E">
        <w:rPr>
          <w:rFonts w:ascii="Times New Roman" w:hAnsi="Times New Roman"/>
          <w:sz w:val="28"/>
          <w:szCs w:val="28"/>
          <w:lang w:val="en-US"/>
        </w:rPr>
        <w:t>:</w:t>
      </w:r>
    </w:p>
    <w:p w:rsidR="0009582E" w:rsidRPr="0009582E" w:rsidRDefault="0009582E" w:rsidP="000958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9582E">
        <w:rPr>
          <w:rFonts w:ascii="Times New Roman" w:hAnsi="Times New Roman"/>
          <w:sz w:val="28"/>
          <w:szCs w:val="28"/>
          <w:lang w:val="en-US"/>
        </w:rPr>
        <w:t>Pascalabc</w:t>
      </w:r>
      <w:proofErr w:type="spellEnd"/>
    </w:p>
    <w:p w:rsidR="0009582E" w:rsidRPr="0009582E" w:rsidRDefault="0009582E" w:rsidP="000958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09582E">
        <w:rPr>
          <w:rFonts w:ascii="Times New Roman" w:hAnsi="Times New Roman"/>
          <w:sz w:val="28"/>
          <w:szCs w:val="28"/>
          <w:lang w:val="en-US"/>
        </w:rPr>
        <w:t>Visual studio</w:t>
      </w:r>
    </w:p>
    <w:p w:rsidR="0009582E" w:rsidRPr="0009582E" w:rsidRDefault="0009582E" w:rsidP="000958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9582E">
        <w:rPr>
          <w:rFonts w:ascii="Times New Roman" w:hAnsi="Times New Roman"/>
          <w:sz w:val="28"/>
          <w:szCs w:val="28"/>
          <w:lang w:val="en-US"/>
        </w:rPr>
        <w:t>Inkscape</w:t>
      </w:r>
      <w:proofErr w:type="spellEnd"/>
    </w:p>
    <w:p w:rsidR="0009582E" w:rsidRPr="0009582E" w:rsidRDefault="0009582E" w:rsidP="000958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09582E">
        <w:rPr>
          <w:rFonts w:ascii="Times New Roman" w:hAnsi="Times New Roman"/>
          <w:sz w:val="28"/>
          <w:szCs w:val="28"/>
          <w:lang w:val="en-US"/>
        </w:rPr>
        <w:t>Gimp</w:t>
      </w:r>
    </w:p>
    <w:p w:rsidR="0009582E" w:rsidRPr="0009582E" w:rsidRDefault="0009582E" w:rsidP="000958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9582E">
        <w:rPr>
          <w:rFonts w:ascii="Times New Roman" w:hAnsi="Times New Roman"/>
          <w:sz w:val="28"/>
          <w:szCs w:val="28"/>
          <w:lang w:val="en-US"/>
        </w:rPr>
        <w:t>Libreoffice</w:t>
      </w:r>
      <w:proofErr w:type="spellEnd"/>
    </w:p>
    <w:p w:rsidR="0009582E" w:rsidRPr="0009582E" w:rsidRDefault="0009582E" w:rsidP="000958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09582E">
        <w:rPr>
          <w:rFonts w:ascii="Times New Roman" w:hAnsi="Times New Roman"/>
          <w:sz w:val="28"/>
          <w:szCs w:val="28"/>
          <w:lang w:val="en-US"/>
        </w:rPr>
        <w:t>Double commander</w:t>
      </w:r>
    </w:p>
    <w:p w:rsidR="0009582E" w:rsidRPr="0009582E" w:rsidRDefault="0009582E" w:rsidP="000958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09582E">
        <w:rPr>
          <w:rFonts w:ascii="Times New Roman" w:hAnsi="Times New Roman"/>
          <w:sz w:val="28"/>
          <w:szCs w:val="28"/>
          <w:lang w:val="en-US"/>
        </w:rPr>
        <w:t>Far</w:t>
      </w:r>
    </w:p>
    <w:p w:rsidR="0009582E" w:rsidRPr="0009582E" w:rsidRDefault="0009582E" w:rsidP="000958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09582E">
        <w:rPr>
          <w:rFonts w:ascii="Times New Roman" w:hAnsi="Times New Roman"/>
          <w:sz w:val="28"/>
          <w:szCs w:val="28"/>
          <w:lang w:val="en-US"/>
        </w:rPr>
        <w:t>Notepad++</w:t>
      </w:r>
    </w:p>
    <w:p w:rsidR="0009582E" w:rsidRPr="0009582E" w:rsidRDefault="0009582E" w:rsidP="000958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82E">
        <w:rPr>
          <w:rFonts w:ascii="Times New Roman" w:hAnsi="Times New Roman"/>
          <w:sz w:val="28"/>
          <w:szCs w:val="28"/>
        </w:rPr>
        <w:lastRenderedPageBreak/>
        <w:t xml:space="preserve">Система сетевого обучения и тестирования </w:t>
      </w:r>
      <w:proofErr w:type="spellStart"/>
      <w:r w:rsidRPr="0009582E">
        <w:rPr>
          <w:rFonts w:ascii="Times New Roman" w:hAnsi="Times New Roman"/>
          <w:sz w:val="28"/>
          <w:szCs w:val="28"/>
          <w:lang w:val="en-US"/>
        </w:rPr>
        <w:t>Chamilo</w:t>
      </w:r>
      <w:proofErr w:type="spellEnd"/>
    </w:p>
    <w:p w:rsidR="000416E3" w:rsidRDefault="00BE6B90" w:rsidP="000958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E6B90">
        <w:rPr>
          <w:rFonts w:ascii="Times New Roman" w:hAnsi="Times New Roman"/>
          <w:sz w:val="28"/>
          <w:szCs w:val="28"/>
        </w:rPr>
        <w:t>Помещение для самос</w:t>
      </w:r>
      <w:r w:rsidR="0009582E">
        <w:rPr>
          <w:rFonts w:ascii="Times New Roman" w:hAnsi="Times New Roman"/>
          <w:sz w:val="28"/>
          <w:szCs w:val="28"/>
        </w:rPr>
        <w:t>тоятельной работы (аудитория 105</w:t>
      </w:r>
      <w:r w:rsidRPr="00BE6B90">
        <w:rPr>
          <w:rFonts w:ascii="Times New Roman" w:hAnsi="Times New Roman"/>
          <w:sz w:val="28"/>
          <w:szCs w:val="28"/>
        </w:rPr>
        <w:t>)</w:t>
      </w:r>
      <w:r w:rsidR="00F35A20">
        <w:rPr>
          <w:rFonts w:ascii="Times New Roman" w:hAnsi="Times New Roman"/>
          <w:sz w:val="28"/>
          <w:szCs w:val="28"/>
        </w:rPr>
        <w:t xml:space="preserve"> укомплектовано оборудованием:  </w:t>
      </w:r>
    </w:p>
    <w:p w:rsidR="0009582E" w:rsidRPr="0009582E" w:rsidRDefault="0009582E" w:rsidP="000958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82E">
        <w:rPr>
          <w:rFonts w:ascii="Times New Roman" w:hAnsi="Times New Roman"/>
          <w:sz w:val="28"/>
          <w:szCs w:val="28"/>
        </w:rPr>
        <w:t>Количество посадочных мест – 42</w:t>
      </w:r>
    </w:p>
    <w:p w:rsidR="0009582E" w:rsidRPr="0009582E" w:rsidRDefault="0009582E" w:rsidP="000958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82E">
        <w:rPr>
          <w:rFonts w:ascii="Times New Roman" w:hAnsi="Times New Roman"/>
          <w:sz w:val="28"/>
          <w:szCs w:val="28"/>
        </w:rPr>
        <w:t>Столы ученические – 18 шт.</w:t>
      </w:r>
    </w:p>
    <w:p w:rsidR="0009582E" w:rsidRPr="0009582E" w:rsidRDefault="0009582E" w:rsidP="000958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82E">
        <w:rPr>
          <w:rFonts w:ascii="Times New Roman" w:hAnsi="Times New Roman"/>
          <w:sz w:val="28"/>
          <w:szCs w:val="28"/>
        </w:rPr>
        <w:t>Столы компьютерные – 6 шт.</w:t>
      </w:r>
    </w:p>
    <w:p w:rsidR="0009582E" w:rsidRPr="0009582E" w:rsidRDefault="0009582E" w:rsidP="000958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82E">
        <w:rPr>
          <w:rFonts w:ascii="Times New Roman" w:hAnsi="Times New Roman"/>
          <w:sz w:val="28"/>
          <w:szCs w:val="28"/>
        </w:rPr>
        <w:t>Стулья ученические – 42 шт.</w:t>
      </w:r>
    </w:p>
    <w:p w:rsidR="0009582E" w:rsidRPr="0009582E" w:rsidRDefault="0009582E" w:rsidP="000958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82E">
        <w:rPr>
          <w:rFonts w:ascii="Times New Roman" w:hAnsi="Times New Roman"/>
          <w:sz w:val="28"/>
          <w:szCs w:val="28"/>
        </w:rPr>
        <w:t>Стол преподавателя – 1 шт.</w:t>
      </w:r>
    </w:p>
    <w:p w:rsidR="0009582E" w:rsidRPr="0009582E" w:rsidRDefault="0009582E" w:rsidP="000958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82E">
        <w:rPr>
          <w:rFonts w:ascii="Times New Roman" w:hAnsi="Times New Roman"/>
          <w:sz w:val="28"/>
          <w:szCs w:val="28"/>
        </w:rPr>
        <w:t>Стул преподавателя – 1 шт.</w:t>
      </w:r>
    </w:p>
    <w:p w:rsidR="0009582E" w:rsidRPr="0009582E" w:rsidRDefault="0009582E" w:rsidP="000958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82E">
        <w:rPr>
          <w:rFonts w:ascii="Times New Roman" w:hAnsi="Times New Roman"/>
          <w:sz w:val="28"/>
          <w:szCs w:val="28"/>
        </w:rPr>
        <w:t>Учебная доска – 1 шт.</w:t>
      </w:r>
    </w:p>
    <w:p w:rsidR="0009582E" w:rsidRPr="0009582E" w:rsidRDefault="0009582E" w:rsidP="000958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82E">
        <w:rPr>
          <w:rFonts w:ascii="Times New Roman" w:hAnsi="Times New Roman"/>
          <w:sz w:val="28"/>
          <w:szCs w:val="28"/>
        </w:rPr>
        <w:t>Шкаф книжный встроенный для наглядных пособий, учебного материала и методической литературы -1 шт.</w:t>
      </w:r>
    </w:p>
    <w:p w:rsidR="0009582E" w:rsidRPr="0009582E" w:rsidRDefault="0009582E" w:rsidP="000958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82E">
        <w:rPr>
          <w:rFonts w:ascii="Times New Roman" w:hAnsi="Times New Roman"/>
          <w:sz w:val="28"/>
          <w:szCs w:val="28"/>
        </w:rPr>
        <w:t xml:space="preserve">Шкаф книжный для наглядных пособий, учебного материала и методической литературы -1 шт. </w:t>
      </w:r>
    </w:p>
    <w:p w:rsidR="0009582E" w:rsidRPr="0009582E" w:rsidRDefault="0009582E" w:rsidP="000958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82E">
        <w:rPr>
          <w:rFonts w:ascii="Times New Roman" w:hAnsi="Times New Roman"/>
          <w:sz w:val="28"/>
          <w:szCs w:val="28"/>
        </w:rPr>
        <w:t>Системный блок с монитором для самостоятельной работы студентов - 6 шт.</w:t>
      </w:r>
    </w:p>
    <w:p w:rsidR="0009582E" w:rsidRPr="0009582E" w:rsidRDefault="0009582E" w:rsidP="000958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82E">
        <w:rPr>
          <w:rFonts w:ascii="Times New Roman" w:hAnsi="Times New Roman"/>
          <w:sz w:val="28"/>
          <w:szCs w:val="28"/>
        </w:rPr>
        <w:t xml:space="preserve">Точка доступа </w:t>
      </w:r>
      <w:proofErr w:type="spellStart"/>
      <w:r w:rsidRPr="0009582E">
        <w:rPr>
          <w:rFonts w:ascii="Times New Roman" w:hAnsi="Times New Roman"/>
          <w:sz w:val="28"/>
          <w:szCs w:val="28"/>
        </w:rPr>
        <w:t>wi-fi</w:t>
      </w:r>
      <w:proofErr w:type="spellEnd"/>
      <w:r w:rsidRPr="0009582E">
        <w:rPr>
          <w:rFonts w:ascii="Times New Roman" w:hAnsi="Times New Roman"/>
          <w:sz w:val="28"/>
          <w:szCs w:val="28"/>
        </w:rPr>
        <w:t xml:space="preserve"> – 1 шт.</w:t>
      </w:r>
    </w:p>
    <w:p w:rsidR="0009582E" w:rsidRPr="0009582E" w:rsidRDefault="0009582E" w:rsidP="000958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82E">
        <w:rPr>
          <w:rFonts w:ascii="Times New Roman" w:hAnsi="Times New Roman"/>
          <w:sz w:val="28"/>
          <w:szCs w:val="28"/>
        </w:rPr>
        <w:t>Проектор – 1 шт.</w:t>
      </w:r>
    </w:p>
    <w:p w:rsidR="0009582E" w:rsidRPr="0009582E" w:rsidRDefault="0009582E" w:rsidP="000958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82E">
        <w:rPr>
          <w:rFonts w:ascii="Times New Roman" w:hAnsi="Times New Roman"/>
          <w:sz w:val="28"/>
          <w:szCs w:val="28"/>
        </w:rPr>
        <w:t>Экран для проектора – 1 шт.</w:t>
      </w:r>
    </w:p>
    <w:p w:rsidR="0009582E" w:rsidRPr="0009582E" w:rsidRDefault="0009582E" w:rsidP="000958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82E">
        <w:rPr>
          <w:rFonts w:ascii="Times New Roman" w:hAnsi="Times New Roman"/>
          <w:sz w:val="28"/>
          <w:szCs w:val="28"/>
        </w:rPr>
        <w:t>Переносной ноутбук с программным обеспечением – 1 шт.</w:t>
      </w:r>
    </w:p>
    <w:p w:rsidR="0009582E" w:rsidRPr="0009582E" w:rsidRDefault="0009582E" w:rsidP="000958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82E">
        <w:rPr>
          <w:rFonts w:ascii="Times New Roman" w:hAnsi="Times New Roman"/>
          <w:sz w:val="28"/>
          <w:szCs w:val="28"/>
        </w:rPr>
        <w:t>Программные продукты:</w:t>
      </w:r>
    </w:p>
    <w:p w:rsidR="0009582E" w:rsidRPr="0009582E" w:rsidRDefault="0009582E" w:rsidP="000958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582E">
        <w:rPr>
          <w:rFonts w:ascii="Times New Roman" w:hAnsi="Times New Roman"/>
          <w:sz w:val="28"/>
          <w:szCs w:val="28"/>
        </w:rPr>
        <w:t>Libreoffice</w:t>
      </w:r>
      <w:proofErr w:type="spellEnd"/>
      <w:r w:rsidRPr="0009582E">
        <w:rPr>
          <w:rFonts w:ascii="Times New Roman" w:hAnsi="Times New Roman"/>
          <w:sz w:val="28"/>
          <w:szCs w:val="28"/>
        </w:rPr>
        <w:t>.</w:t>
      </w:r>
    </w:p>
    <w:p w:rsidR="0009582E" w:rsidRPr="0009582E" w:rsidRDefault="0009582E" w:rsidP="000958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82E">
        <w:rPr>
          <w:rFonts w:ascii="Times New Roman" w:hAnsi="Times New Roman"/>
          <w:sz w:val="28"/>
          <w:szCs w:val="28"/>
        </w:rPr>
        <w:t>Использование электронно-библиотечных систем «Университетская библиотека онлайн» и «</w:t>
      </w:r>
      <w:proofErr w:type="spellStart"/>
      <w:r w:rsidRPr="0009582E">
        <w:rPr>
          <w:rFonts w:ascii="Times New Roman" w:hAnsi="Times New Roman"/>
          <w:sz w:val="28"/>
          <w:szCs w:val="28"/>
        </w:rPr>
        <w:t>Юрайт</w:t>
      </w:r>
      <w:proofErr w:type="spellEnd"/>
      <w:r w:rsidRPr="0009582E">
        <w:rPr>
          <w:rFonts w:ascii="Times New Roman" w:hAnsi="Times New Roman"/>
          <w:sz w:val="28"/>
          <w:szCs w:val="28"/>
        </w:rPr>
        <w:t>».</w:t>
      </w:r>
    </w:p>
    <w:p w:rsidR="00147800" w:rsidRPr="0009582E" w:rsidRDefault="00147800" w:rsidP="00BE6B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5A8D" w:rsidRPr="005D6439" w:rsidRDefault="001D0171" w:rsidP="00147800">
      <w:pPr>
        <w:spacing w:after="0"/>
        <w:rPr>
          <w:rFonts w:ascii="Times New Roman" w:hAnsi="Times New Roman"/>
          <w:b/>
          <w:sz w:val="28"/>
          <w:szCs w:val="28"/>
          <w:lang w:eastAsia="en-US"/>
        </w:rPr>
      </w:pPr>
      <w:r w:rsidRPr="005D6439">
        <w:rPr>
          <w:rFonts w:ascii="Times New Roman" w:hAnsi="Times New Roman"/>
          <w:b/>
          <w:sz w:val="28"/>
          <w:szCs w:val="28"/>
          <w:lang w:eastAsia="en-US"/>
        </w:rPr>
        <w:t xml:space="preserve">8.2. Информационное обеспечение обучения. Перечень учебных изданий, </w:t>
      </w:r>
      <w:proofErr w:type="spellStart"/>
      <w:r w:rsidRPr="005D6439">
        <w:rPr>
          <w:rFonts w:ascii="Times New Roman" w:hAnsi="Times New Roman"/>
          <w:b/>
          <w:sz w:val="28"/>
          <w:szCs w:val="28"/>
          <w:lang w:eastAsia="en-US"/>
        </w:rPr>
        <w:t>интернет-ресурсов</w:t>
      </w:r>
      <w:proofErr w:type="spellEnd"/>
      <w:r w:rsidRPr="005D6439">
        <w:rPr>
          <w:rFonts w:ascii="Times New Roman" w:hAnsi="Times New Roman"/>
          <w:b/>
          <w:sz w:val="28"/>
          <w:szCs w:val="28"/>
          <w:lang w:eastAsia="en-US"/>
        </w:rPr>
        <w:t>, дополнительной литературы</w:t>
      </w:r>
      <w:bookmarkEnd w:id="24"/>
      <w:bookmarkEnd w:id="25"/>
      <w:r w:rsidRPr="005D6439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AB68BF" w:rsidRPr="00BE6B90" w:rsidRDefault="00410FA1" w:rsidP="00147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ОСНОВНАЯ ЛИТЕРАТУРА</w:t>
      </w:r>
      <w:r w:rsidR="00133002" w:rsidRPr="00BE6B90">
        <w:rPr>
          <w:rFonts w:ascii="Times New Roman" w:hAnsi="Times New Roman"/>
          <w:b/>
          <w:bCs/>
          <w:sz w:val="28"/>
          <w:szCs w:val="28"/>
        </w:rPr>
        <w:t>:</w:t>
      </w:r>
    </w:p>
    <w:p w:rsidR="009E58BC" w:rsidRPr="00BE6B90" w:rsidRDefault="001D0171" w:rsidP="002409C1">
      <w:pPr>
        <w:spacing w:after="0" w:line="240" w:lineRule="auto"/>
        <w:ind w:firstLine="708"/>
        <w:jc w:val="both"/>
        <w:rPr>
          <w:rFonts w:ascii="Times New Roman" w:hAnsi="Times New Roman"/>
          <w:color w:val="222222"/>
          <w:sz w:val="28"/>
          <w:szCs w:val="28"/>
        </w:rPr>
      </w:pPr>
      <w:r w:rsidRPr="00BE6B90">
        <w:rPr>
          <w:rFonts w:ascii="Times New Roman" w:hAnsi="Times New Roman"/>
          <w:sz w:val="28"/>
          <w:szCs w:val="28"/>
        </w:rPr>
        <w:t xml:space="preserve">1. </w:t>
      </w:r>
      <w:r w:rsidR="009E58BC" w:rsidRPr="00BE6B90">
        <w:rPr>
          <w:rFonts w:ascii="Times New Roman" w:hAnsi="Times New Roman"/>
          <w:color w:val="222222"/>
          <w:sz w:val="28"/>
          <w:szCs w:val="28"/>
        </w:rPr>
        <w:t xml:space="preserve">Трофимов В. В. Информатика в 2 т. Том 1: </w:t>
      </w:r>
      <w:proofErr w:type="gramStart"/>
      <w:r w:rsidR="009E58BC" w:rsidRPr="00BE6B90">
        <w:rPr>
          <w:rFonts w:ascii="Times New Roman" w:hAnsi="Times New Roman"/>
          <w:color w:val="222222"/>
          <w:sz w:val="28"/>
          <w:szCs w:val="28"/>
        </w:rPr>
        <w:t xml:space="preserve">Учебник для СПО/ В. В. Трофимов; под ред. В. В. Трофимова. –  3-е изд., </w:t>
      </w:r>
      <w:proofErr w:type="spellStart"/>
      <w:r w:rsidR="009E58BC" w:rsidRPr="00BE6B90">
        <w:rPr>
          <w:rFonts w:ascii="Times New Roman" w:hAnsi="Times New Roman"/>
          <w:color w:val="222222"/>
          <w:sz w:val="28"/>
          <w:szCs w:val="28"/>
        </w:rPr>
        <w:t>перераб</w:t>
      </w:r>
      <w:proofErr w:type="spellEnd"/>
      <w:r w:rsidR="009E58BC" w:rsidRPr="00BE6B90">
        <w:rPr>
          <w:rFonts w:ascii="Times New Roman" w:hAnsi="Times New Roman"/>
          <w:color w:val="222222"/>
          <w:sz w:val="28"/>
          <w:szCs w:val="28"/>
        </w:rPr>
        <w:t xml:space="preserve">. и доп. –  М.: Издательство </w:t>
      </w:r>
      <w:proofErr w:type="spellStart"/>
      <w:r w:rsidR="009E58BC" w:rsidRPr="00BE6B90">
        <w:rPr>
          <w:rFonts w:ascii="Times New Roman" w:hAnsi="Times New Roman"/>
          <w:color w:val="222222"/>
          <w:sz w:val="28"/>
          <w:szCs w:val="28"/>
        </w:rPr>
        <w:t>Юрайт</w:t>
      </w:r>
      <w:proofErr w:type="spellEnd"/>
      <w:r w:rsidR="009E58BC" w:rsidRPr="00BE6B90">
        <w:rPr>
          <w:rFonts w:ascii="Times New Roman" w:hAnsi="Times New Roman"/>
          <w:color w:val="222222"/>
          <w:sz w:val="28"/>
          <w:szCs w:val="28"/>
        </w:rPr>
        <w:t>, 2018. –  553 с. — (Серия:</w:t>
      </w:r>
      <w:proofErr w:type="gramEnd"/>
      <w:r w:rsidR="009E58BC" w:rsidRPr="00BE6B90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gramStart"/>
      <w:r w:rsidR="009E58BC" w:rsidRPr="00BE6B90">
        <w:rPr>
          <w:rFonts w:ascii="Times New Roman" w:hAnsi="Times New Roman"/>
          <w:color w:val="222222"/>
          <w:sz w:val="28"/>
          <w:szCs w:val="28"/>
        </w:rPr>
        <w:t xml:space="preserve">Профессиональное образование). – http:// </w:t>
      </w:r>
      <w:hyperlink r:id="rId12" w:history="1">
        <w:r w:rsidR="009E58BC" w:rsidRPr="00BE6B90">
          <w:rPr>
            <w:rFonts w:ascii="Times New Roman" w:hAnsi="Times New Roman"/>
            <w:color w:val="222222"/>
            <w:sz w:val="28"/>
            <w:szCs w:val="28"/>
          </w:rPr>
          <w:t>biblio</w:t>
        </w:r>
      </w:hyperlink>
      <w:r w:rsidR="009E58BC" w:rsidRPr="00BE6B90">
        <w:rPr>
          <w:rFonts w:ascii="Times New Roman" w:hAnsi="Times New Roman"/>
          <w:color w:val="222222"/>
          <w:sz w:val="28"/>
          <w:szCs w:val="28"/>
        </w:rPr>
        <w:t>-online.ru/</w:t>
      </w:r>
      <w:proofErr w:type="gramEnd"/>
    </w:p>
    <w:p w:rsidR="00AB68BF" w:rsidRDefault="009E58BC" w:rsidP="002409C1">
      <w:pPr>
        <w:spacing w:after="0" w:line="240" w:lineRule="auto"/>
        <w:ind w:firstLine="708"/>
        <w:jc w:val="both"/>
        <w:rPr>
          <w:rFonts w:ascii="Times New Roman" w:hAnsi="Times New Roman"/>
          <w:color w:val="222222"/>
          <w:sz w:val="28"/>
          <w:szCs w:val="28"/>
        </w:rPr>
      </w:pPr>
      <w:r w:rsidRPr="00BE6B90">
        <w:rPr>
          <w:rFonts w:ascii="Times New Roman" w:hAnsi="Times New Roman"/>
          <w:color w:val="222222"/>
          <w:sz w:val="28"/>
          <w:szCs w:val="28"/>
        </w:rPr>
        <w:t xml:space="preserve">2. Трофимов В. В. Информатика в 2 т. Том 2: </w:t>
      </w:r>
      <w:proofErr w:type="gramStart"/>
      <w:r w:rsidRPr="00BE6B90">
        <w:rPr>
          <w:rFonts w:ascii="Times New Roman" w:hAnsi="Times New Roman"/>
          <w:color w:val="222222"/>
          <w:sz w:val="28"/>
          <w:szCs w:val="28"/>
        </w:rPr>
        <w:t xml:space="preserve">Учебник для СПО/ В. В. Трофимов; отв. ред. В. В. Трофимов. –  3-е изд., </w:t>
      </w:r>
      <w:proofErr w:type="spellStart"/>
      <w:r w:rsidRPr="00BE6B90">
        <w:rPr>
          <w:rFonts w:ascii="Times New Roman" w:hAnsi="Times New Roman"/>
          <w:color w:val="222222"/>
          <w:sz w:val="28"/>
          <w:szCs w:val="28"/>
        </w:rPr>
        <w:t>перераб</w:t>
      </w:r>
      <w:proofErr w:type="spellEnd"/>
      <w:r w:rsidRPr="00BE6B90">
        <w:rPr>
          <w:rFonts w:ascii="Times New Roman" w:hAnsi="Times New Roman"/>
          <w:color w:val="222222"/>
          <w:sz w:val="28"/>
          <w:szCs w:val="28"/>
        </w:rPr>
        <w:t xml:space="preserve">. и доп. –  М.: Издательство </w:t>
      </w:r>
      <w:proofErr w:type="spellStart"/>
      <w:r w:rsidRPr="00BE6B90">
        <w:rPr>
          <w:rFonts w:ascii="Times New Roman" w:hAnsi="Times New Roman"/>
          <w:color w:val="222222"/>
          <w:sz w:val="28"/>
          <w:szCs w:val="28"/>
        </w:rPr>
        <w:t>Юрайт</w:t>
      </w:r>
      <w:proofErr w:type="spellEnd"/>
      <w:r w:rsidRPr="00BE6B90">
        <w:rPr>
          <w:rFonts w:ascii="Times New Roman" w:hAnsi="Times New Roman"/>
          <w:color w:val="222222"/>
          <w:sz w:val="28"/>
          <w:szCs w:val="28"/>
        </w:rPr>
        <w:t>, 2018. –  406 с. –  (Серия:</w:t>
      </w:r>
      <w:proofErr w:type="gramEnd"/>
      <w:r w:rsidRPr="00BE6B90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gramStart"/>
      <w:r w:rsidRPr="00BE6B90">
        <w:rPr>
          <w:rFonts w:ascii="Times New Roman" w:hAnsi="Times New Roman"/>
          <w:color w:val="222222"/>
          <w:sz w:val="28"/>
          <w:szCs w:val="28"/>
        </w:rPr>
        <w:t xml:space="preserve">Профессиональное образование). – http:// </w:t>
      </w:r>
      <w:hyperlink r:id="rId13" w:history="1">
        <w:r w:rsidRPr="00BE6B90">
          <w:rPr>
            <w:rFonts w:ascii="Times New Roman" w:hAnsi="Times New Roman"/>
            <w:color w:val="222222"/>
            <w:sz w:val="28"/>
            <w:szCs w:val="28"/>
          </w:rPr>
          <w:t>biblio</w:t>
        </w:r>
      </w:hyperlink>
      <w:r w:rsidRPr="00BE6B90">
        <w:rPr>
          <w:rFonts w:ascii="Times New Roman" w:hAnsi="Times New Roman"/>
          <w:color w:val="222222"/>
          <w:sz w:val="28"/>
          <w:szCs w:val="28"/>
        </w:rPr>
        <w:t>-online.ru/</w:t>
      </w:r>
      <w:proofErr w:type="gramEnd"/>
    </w:p>
    <w:p w:rsidR="00715966" w:rsidRPr="00BE6B90" w:rsidRDefault="00715966" w:rsidP="002409C1">
      <w:pPr>
        <w:spacing w:after="0" w:line="240" w:lineRule="auto"/>
        <w:ind w:firstLine="708"/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133002" w:rsidRPr="00BE6B90" w:rsidRDefault="00133002" w:rsidP="001330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E6B90">
        <w:rPr>
          <w:rFonts w:ascii="Times New Roman" w:hAnsi="Times New Roman"/>
          <w:b/>
          <w:bCs/>
          <w:sz w:val="28"/>
          <w:szCs w:val="28"/>
        </w:rPr>
        <w:t>ДОПОЛНИТЕЛЬНАЯ ЛИТЕРАТУРА:</w:t>
      </w:r>
    </w:p>
    <w:p w:rsidR="009E58BC" w:rsidRPr="00BE6B90" w:rsidRDefault="009E58BC" w:rsidP="002409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6B90">
        <w:rPr>
          <w:rFonts w:ascii="Times New Roman" w:hAnsi="Times New Roman"/>
          <w:sz w:val="28"/>
          <w:szCs w:val="28"/>
        </w:rPr>
        <w:t xml:space="preserve">1. Новожилов О. П. Информатика: </w:t>
      </w:r>
      <w:proofErr w:type="gramStart"/>
      <w:r w:rsidRPr="00BE6B90">
        <w:rPr>
          <w:rFonts w:ascii="Times New Roman" w:hAnsi="Times New Roman"/>
          <w:sz w:val="28"/>
          <w:szCs w:val="28"/>
        </w:rPr>
        <w:t xml:space="preserve">Учебник для СПО/ О. П. Новожилов. — 3-е изд., пер. и доп. – М.: Издательство </w:t>
      </w:r>
      <w:proofErr w:type="spellStart"/>
      <w:r w:rsidRPr="00BE6B90">
        <w:rPr>
          <w:rFonts w:ascii="Times New Roman" w:hAnsi="Times New Roman"/>
          <w:sz w:val="28"/>
          <w:szCs w:val="28"/>
        </w:rPr>
        <w:t>Юрайт</w:t>
      </w:r>
      <w:proofErr w:type="spellEnd"/>
      <w:r w:rsidRPr="00BE6B90">
        <w:rPr>
          <w:rFonts w:ascii="Times New Roman" w:hAnsi="Times New Roman"/>
          <w:sz w:val="28"/>
          <w:szCs w:val="28"/>
        </w:rPr>
        <w:t>, 2019. – 620 с. – (Серия:</w:t>
      </w:r>
      <w:proofErr w:type="gramEnd"/>
      <w:r w:rsidRPr="00BE6B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6B90">
        <w:rPr>
          <w:rFonts w:ascii="Times New Roman" w:hAnsi="Times New Roman"/>
          <w:sz w:val="28"/>
          <w:szCs w:val="28"/>
        </w:rPr>
        <w:t xml:space="preserve">Профессиональное образование). – http:// </w:t>
      </w:r>
      <w:hyperlink r:id="rId14" w:history="1">
        <w:r w:rsidRPr="00BE6B90">
          <w:rPr>
            <w:rFonts w:ascii="Times New Roman" w:hAnsi="Times New Roman"/>
            <w:sz w:val="28"/>
            <w:szCs w:val="28"/>
          </w:rPr>
          <w:t>biblio</w:t>
        </w:r>
      </w:hyperlink>
      <w:r w:rsidRPr="00BE6B90">
        <w:rPr>
          <w:rFonts w:ascii="Times New Roman" w:hAnsi="Times New Roman"/>
          <w:sz w:val="28"/>
          <w:szCs w:val="28"/>
        </w:rPr>
        <w:t>-online.ru/</w:t>
      </w:r>
      <w:proofErr w:type="gramEnd"/>
    </w:p>
    <w:p w:rsidR="009E58BC" w:rsidRPr="00BE6B90" w:rsidRDefault="009E58BC" w:rsidP="002409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6B90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spellStart"/>
      <w:r w:rsidRPr="00BE6B90">
        <w:rPr>
          <w:rFonts w:ascii="Times New Roman" w:hAnsi="Times New Roman"/>
          <w:sz w:val="28"/>
          <w:szCs w:val="28"/>
        </w:rPr>
        <w:t>Мойзес</w:t>
      </w:r>
      <w:proofErr w:type="spellEnd"/>
      <w:r w:rsidRPr="00BE6B90">
        <w:rPr>
          <w:rFonts w:ascii="Times New Roman" w:hAnsi="Times New Roman"/>
          <w:sz w:val="28"/>
          <w:szCs w:val="28"/>
        </w:rPr>
        <w:t xml:space="preserve"> О. Е. Информатика. Углубленный курс: Учебное пособие для СПО/ О. Е. </w:t>
      </w:r>
      <w:proofErr w:type="spellStart"/>
      <w:r w:rsidRPr="00BE6B90">
        <w:rPr>
          <w:rFonts w:ascii="Times New Roman" w:hAnsi="Times New Roman"/>
          <w:sz w:val="28"/>
          <w:szCs w:val="28"/>
        </w:rPr>
        <w:t>Мойзес</w:t>
      </w:r>
      <w:proofErr w:type="spellEnd"/>
      <w:r w:rsidRPr="00BE6B90">
        <w:rPr>
          <w:rFonts w:ascii="Times New Roman" w:hAnsi="Times New Roman"/>
          <w:sz w:val="28"/>
          <w:szCs w:val="28"/>
        </w:rPr>
        <w:t xml:space="preserve">, Е. А. Кузьменко. – </w:t>
      </w:r>
      <w:proofErr w:type="gramStart"/>
      <w:r w:rsidRPr="00BE6B90">
        <w:rPr>
          <w:rFonts w:ascii="Times New Roman" w:hAnsi="Times New Roman"/>
          <w:sz w:val="28"/>
          <w:szCs w:val="28"/>
        </w:rPr>
        <w:t xml:space="preserve">М.: Издательство </w:t>
      </w:r>
      <w:proofErr w:type="spellStart"/>
      <w:r w:rsidRPr="00BE6B90">
        <w:rPr>
          <w:rFonts w:ascii="Times New Roman" w:hAnsi="Times New Roman"/>
          <w:sz w:val="28"/>
          <w:szCs w:val="28"/>
        </w:rPr>
        <w:t>Юрайт</w:t>
      </w:r>
      <w:proofErr w:type="spellEnd"/>
      <w:r w:rsidRPr="00BE6B90">
        <w:rPr>
          <w:rFonts w:ascii="Times New Roman" w:hAnsi="Times New Roman"/>
          <w:sz w:val="28"/>
          <w:szCs w:val="28"/>
        </w:rPr>
        <w:t>, 2018. – 164 с. – (Серия:</w:t>
      </w:r>
      <w:proofErr w:type="gramEnd"/>
      <w:r w:rsidRPr="00BE6B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6B90">
        <w:rPr>
          <w:rFonts w:ascii="Times New Roman" w:hAnsi="Times New Roman"/>
          <w:sz w:val="28"/>
          <w:szCs w:val="28"/>
        </w:rPr>
        <w:t xml:space="preserve">Профессиональное образование). – http:// </w:t>
      </w:r>
      <w:hyperlink r:id="rId15" w:history="1">
        <w:r w:rsidRPr="00BE6B90">
          <w:rPr>
            <w:rFonts w:ascii="Times New Roman" w:hAnsi="Times New Roman"/>
            <w:sz w:val="28"/>
            <w:szCs w:val="28"/>
          </w:rPr>
          <w:t>biblio</w:t>
        </w:r>
      </w:hyperlink>
      <w:r w:rsidRPr="00BE6B90">
        <w:rPr>
          <w:rFonts w:ascii="Times New Roman" w:hAnsi="Times New Roman"/>
          <w:sz w:val="28"/>
          <w:szCs w:val="28"/>
        </w:rPr>
        <w:t>-online.ru/</w:t>
      </w:r>
      <w:proofErr w:type="gramEnd"/>
    </w:p>
    <w:p w:rsidR="00AB68BF" w:rsidRPr="00BE6B90" w:rsidRDefault="009E58BC" w:rsidP="002409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6B90">
        <w:rPr>
          <w:rFonts w:ascii="Times New Roman" w:hAnsi="Times New Roman"/>
          <w:sz w:val="28"/>
          <w:szCs w:val="28"/>
        </w:rPr>
        <w:t xml:space="preserve">3. Попов А. М. Информатика и математика: </w:t>
      </w:r>
      <w:proofErr w:type="gramStart"/>
      <w:r w:rsidRPr="00BE6B90">
        <w:rPr>
          <w:rFonts w:ascii="Times New Roman" w:hAnsi="Times New Roman"/>
          <w:sz w:val="28"/>
          <w:szCs w:val="28"/>
        </w:rPr>
        <w:t xml:space="preserve">Учебник и практикум для СПО/ А. М. Попов, В. Н. Сотников, Е. И. Нагаева; под ред. А. М. Попова. –  3-е изд., </w:t>
      </w:r>
      <w:proofErr w:type="spellStart"/>
      <w:r w:rsidRPr="00BE6B90">
        <w:rPr>
          <w:rFonts w:ascii="Times New Roman" w:hAnsi="Times New Roman"/>
          <w:sz w:val="28"/>
          <w:szCs w:val="28"/>
        </w:rPr>
        <w:t>перераб</w:t>
      </w:r>
      <w:proofErr w:type="spellEnd"/>
      <w:r w:rsidRPr="00BE6B90">
        <w:rPr>
          <w:rFonts w:ascii="Times New Roman" w:hAnsi="Times New Roman"/>
          <w:sz w:val="28"/>
          <w:szCs w:val="28"/>
        </w:rPr>
        <w:t xml:space="preserve">. и доп. –  М.: Издательство </w:t>
      </w:r>
      <w:proofErr w:type="spellStart"/>
      <w:r w:rsidRPr="00BE6B90">
        <w:rPr>
          <w:rFonts w:ascii="Times New Roman" w:hAnsi="Times New Roman"/>
          <w:sz w:val="28"/>
          <w:szCs w:val="28"/>
        </w:rPr>
        <w:t>Юрайт</w:t>
      </w:r>
      <w:proofErr w:type="spellEnd"/>
      <w:r w:rsidRPr="00BE6B90">
        <w:rPr>
          <w:rFonts w:ascii="Times New Roman" w:hAnsi="Times New Roman"/>
          <w:sz w:val="28"/>
          <w:szCs w:val="28"/>
        </w:rPr>
        <w:t>, 2018. –  430 с. –  (Серия:</w:t>
      </w:r>
      <w:proofErr w:type="gramEnd"/>
      <w:r w:rsidRPr="00BE6B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6B90">
        <w:rPr>
          <w:rFonts w:ascii="Times New Roman" w:hAnsi="Times New Roman"/>
          <w:sz w:val="28"/>
          <w:szCs w:val="28"/>
        </w:rPr>
        <w:t xml:space="preserve">Профессиональное образование). – http:// </w:t>
      </w:r>
      <w:hyperlink r:id="rId16" w:history="1">
        <w:r w:rsidRPr="00BE6B90">
          <w:rPr>
            <w:rFonts w:ascii="Times New Roman" w:hAnsi="Times New Roman"/>
            <w:sz w:val="28"/>
            <w:szCs w:val="28"/>
          </w:rPr>
          <w:t>biblio</w:t>
        </w:r>
      </w:hyperlink>
      <w:r w:rsidRPr="00BE6B90">
        <w:rPr>
          <w:rFonts w:ascii="Times New Roman" w:hAnsi="Times New Roman"/>
          <w:sz w:val="28"/>
          <w:szCs w:val="28"/>
        </w:rPr>
        <w:t>-online.ru/</w:t>
      </w:r>
      <w:r w:rsidR="00AB68BF" w:rsidRPr="00BE6B90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AB68BF" w:rsidRPr="00BE6B90" w:rsidRDefault="00AB68BF" w:rsidP="00133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</w:rPr>
      </w:pPr>
    </w:p>
    <w:p w:rsidR="0001063B" w:rsidRPr="00BE6B90" w:rsidRDefault="0001063B" w:rsidP="0001063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1"/>
          <w:sz w:val="28"/>
          <w:szCs w:val="28"/>
        </w:rPr>
      </w:pPr>
      <w:r w:rsidRPr="00BE6B90">
        <w:rPr>
          <w:rFonts w:ascii="Times New Roman" w:hAnsi="Times New Roman"/>
          <w:b/>
          <w:bCs/>
          <w:kern w:val="1"/>
          <w:sz w:val="28"/>
          <w:szCs w:val="28"/>
        </w:rPr>
        <w:t>Электронные библиотеки:</w:t>
      </w:r>
    </w:p>
    <w:p w:rsidR="0001063B" w:rsidRPr="00BE6B90" w:rsidRDefault="0001063B" w:rsidP="0001063B">
      <w:pPr>
        <w:widowControl w:val="0"/>
        <w:tabs>
          <w:tab w:val="left" w:pos="635"/>
        </w:tabs>
        <w:suppressAutoHyphens/>
        <w:spacing w:after="0" w:line="240" w:lineRule="auto"/>
        <w:ind w:firstLine="709"/>
        <w:rPr>
          <w:rFonts w:ascii="Times New Roman" w:hAnsi="Times New Roman"/>
          <w:kern w:val="1"/>
          <w:sz w:val="28"/>
          <w:szCs w:val="28"/>
          <w:shd w:val="clear" w:color="auto" w:fill="FFFFFF"/>
        </w:rPr>
      </w:pPr>
      <w:r w:rsidRPr="00BE6B90">
        <w:rPr>
          <w:rFonts w:ascii="Times New Roman" w:hAnsi="Times New Roman"/>
          <w:kern w:val="1"/>
          <w:sz w:val="28"/>
          <w:szCs w:val="28"/>
        </w:rPr>
        <w:t>1. ЭБС Университетская библиотека онлайн. – Режим доступа:</w:t>
      </w:r>
      <w:hyperlink r:id="rId17" w:history="1">
        <w:r w:rsidRPr="00BE6B90">
          <w:rPr>
            <w:rFonts w:ascii="Times New Roman" w:hAnsi="Times New Roman"/>
            <w:kern w:val="1"/>
            <w:sz w:val="28"/>
            <w:szCs w:val="28"/>
          </w:rPr>
          <w:t xml:space="preserve"> </w:t>
        </w:r>
        <w:r w:rsidRPr="00BE6B90">
          <w:rPr>
            <w:rFonts w:ascii="Times New Roman" w:hAnsi="Times New Roman"/>
            <w:kern w:val="1"/>
            <w:sz w:val="28"/>
            <w:szCs w:val="28"/>
            <w:lang w:val="en-US"/>
          </w:rPr>
          <w:t>http</w:t>
        </w:r>
        <w:r w:rsidRPr="00BE6B90">
          <w:rPr>
            <w:rFonts w:ascii="Times New Roman" w:hAnsi="Times New Roman"/>
            <w:kern w:val="1"/>
            <w:sz w:val="28"/>
            <w:szCs w:val="28"/>
          </w:rPr>
          <w:t>://</w:t>
        </w:r>
        <w:r w:rsidRPr="00BE6B90">
          <w:rPr>
            <w:rFonts w:ascii="Times New Roman" w:hAnsi="Times New Roman"/>
            <w:kern w:val="1"/>
            <w:sz w:val="28"/>
            <w:szCs w:val="28"/>
            <w:lang w:val="en-US"/>
          </w:rPr>
          <w:t>www</w:t>
        </w:r>
        <w:r w:rsidRPr="00BE6B90">
          <w:rPr>
            <w:rFonts w:ascii="Times New Roman" w:hAnsi="Times New Roman"/>
            <w:kern w:val="1"/>
            <w:sz w:val="28"/>
            <w:szCs w:val="28"/>
          </w:rPr>
          <w:t>.</w:t>
        </w:r>
        <w:proofErr w:type="spellStart"/>
        <w:r w:rsidRPr="00BE6B90">
          <w:rPr>
            <w:rFonts w:ascii="Times New Roman" w:hAnsi="Times New Roman"/>
            <w:kern w:val="1"/>
            <w:sz w:val="28"/>
            <w:szCs w:val="28"/>
            <w:lang w:val="en-US"/>
          </w:rPr>
          <w:t>biblioclub</w:t>
        </w:r>
        <w:proofErr w:type="spellEnd"/>
        <w:r w:rsidRPr="00BE6B90">
          <w:rPr>
            <w:rFonts w:ascii="Times New Roman" w:hAnsi="Times New Roman"/>
            <w:kern w:val="1"/>
            <w:sz w:val="28"/>
            <w:szCs w:val="28"/>
          </w:rPr>
          <w:t>.</w:t>
        </w:r>
        <w:proofErr w:type="spellStart"/>
        <w:r w:rsidRPr="00BE6B90">
          <w:rPr>
            <w:rFonts w:ascii="Times New Roman" w:hAnsi="Times New Roman"/>
            <w:kern w:val="1"/>
            <w:sz w:val="28"/>
            <w:szCs w:val="28"/>
            <w:lang w:val="en-US"/>
          </w:rPr>
          <w:t>ru</w:t>
        </w:r>
        <w:proofErr w:type="spellEnd"/>
        <w:r w:rsidRPr="00BE6B90">
          <w:rPr>
            <w:rFonts w:ascii="Times New Roman" w:hAnsi="Times New Roman"/>
            <w:kern w:val="1"/>
            <w:sz w:val="28"/>
            <w:szCs w:val="28"/>
          </w:rPr>
          <w:t>/</w:t>
        </w:r>
      </w:hyperlink>
    </w:p>
    <w:p w:rsidR="0001063B" w:rsidRPr="00BE6B90" w:rsidRDefault="0001063B" w:rsidP="0001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57" w:firstLine="709"/>
        <w:rPr>
          <w:rFonts w:ascii="Times New Roman" w:hAnsi="Times New Roman"/>
          <w:kern w:val="1"/>
          <w:sz w:val="28"/>
          <w:szCs w:val="28"/>
          <w:shd w:val="clear" w:color="auto" w:fill="FFFFFF"/>
        </w:rPr>
      </w:pPr>
      <w:r w:rsidRPr="00BE6B90">
        <w:rPr>
          <w:rFonts w:ascii="Times New Roman" w:hAnsi="Times New Roman"/>
          <w:kern w:val="1"/>
          <w:sz w:val="28"/>
          <w:szCs w:val="28"/>
          <w:shd w:val="clear" w:color="auto" w:fill="FFFFFF"/>
        </w:rPr>
        <w:t xml:space="preserve">2. ЭБС </w:t>
      </w:r>
      <w:proofErr w:type="spellStart"/>
      <w:r w:rsidRPr="00BE6B90">
        <w:rPr>
          <w:rFonts w:ascii="Times New Roman" w:hAnsi="Times New Roman"/>
          <w:kern w:val="1"/>
          <w:sz w:val="28"/>
          <w:szCs w:val="28"/>
          <w:shd w:val="clear" w:color="auto" w:fill="FFFFFF"/>
        </w:rPr>
        <w:t>Юрайт</w:t>
      </w:r>
      <w:proofErr w:type="spellEnd"/>
      <w:r w:rsidRPr="00BE6B90">
        <w:rPr>
          <w:rFonts w:ascii="Times New Roman" w:hAnsi="Times New Roman"/>
          <w:kern w:val="1"/>
          <w:sz w:val="28"/>
          <w:szCs w:val="28"/>
          <w:shd w:val="clear" w:color="auto" w:fill="FFFFFF"/>
        </w:rPr>
        <w:t xml:space="preserve">. – Режим доступа: </w:t>
      </w:r>
      <w:hyperlink r:id="rId18" w:history="1">
        <w:r w:rsidRPr="00BE6B90">
          <w:rPr>
            <w:rFonts w:ascii="Times New Roman" w:hAnsi="Times New Roman"/>
            <w:kern w:val="1"/>
            <w:sz w:val="28"/>
            <w:szCs w:val="28"/>
            <w:shd w:val="clear" w:color="auto" w:fill="FFFFFF"/>
          </w:rPr>
          <w:t>http://www.biblio-</w:t>
        </w:r>
        <w:r w:rsidRPr="00BE6B90">
          <w:rPr>
            <w:rFonts w:ascii="Times New Roman" w:hAnsi="Times New Roman"/>
            <w:kern w:val="1"/>
            <w:sz w:val="28"/>
            <w:szCs w:val="28"/>
            <w:shd w:val="clear" w:color="auto" w:fill="FFFFFF"/>
            <w:lang w:val="en-US"/>
          </w:rPr>
          <w:t>online</w:t>
        </w:r>
        <w:r w:rsidRPr="00BE6B90">
          <w:rPr>
            <w:rFonts w:ascii="Times New Roman" w:hAnsi="Times New Roman"/>
            <w:kern w:val="1"/>
            <w:sz w:val="28"/>
            <w:szCs w:val="28"/>
            <w:shd w:val="clear" w:color="auto" w:fill="FFFFFF"/>
          </w:rPr>
          <w:t>.</w:t>
        </w:r>
        <w:proofErr w:type="spellStart"/>
        <w:r w:rsidRPr="00BE6B90">
          <w:rPr>
            <w:rFonts w:ascii="Times New Roman" w:hAnsi="Times New Roman"/>
            <w:kern w:val="1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BE6B90">
          <w:rPr>
            <w:rFonts w:ascii="Times New Roman" w:hAnsi="Times New Roman"/>
            <w:kern w:val="1"/>
            <w:sz w:val="28"/>
            <w:szCs w:val="28"/>
            <w:shd w:val="clear" w:color="auto" w:fill="FFFFFF"/>
          </w:rPr>
          <w:t>/</w:t>
        </w:r>
      </w:hyperlink>
    </w:p>
    <w:p w:rsidR="002D75F5" w:rsidRDefault="002D75F5" w:rsidP="00010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</w:rPr>
      </w:pPr>
    </w:p>
    <w:p w:rsidR="002D75F5" w:rsidRPr="00BE6B90" w:rsidRDefault="002D75F5" w:rsidP="00010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</w:rPr>
      </w:pPr>
    </w:p>
    <w:p w:rsidR="002F59FD" w:rsidRPr="00BE6B90" w:rsidRDefault="00133002" w:rsidP="00133002">
      <w:pPr>
        <w:pStyle w:val="1"/>
        <w:rPr>
          <w:sz w:val="28"/>
          <w:szCs w:val="28"/>
        </w:rPr>
      </w:pPr>
      <w:bookmarkStart w:id="26" w:name="_Toc504739294"/>
      <w:bookmarkStart w:id="27" w:name="_Toc530328190"/>
      <w:r w:rsidRPr="00BE6B90">
        <w:rPr>
          <w:sz w:val="28"/>
          <w:szCs w:val="28"/>
        </w:rPr>
        <w:t>9</w:t>
      </w:r>
      <w:r w:rsidR="00A2072B" w:rsidRPr="00BE6B90">
        <w:rPr>
          <w:sz w:val="28"/>
          <w:szCs w:val="28"/>
        </w:rPr>
        <w:t xml:space="preserve">. </w:t>
      </w:r>
      <w:r w:rsidR="002F59FD" w:rsidRPr="00BE6B90">
        <w:rPr>
          <w:sz w:val="28"/>
          <w:szCs w:val="28"/>
        </w:rPr>
        <w:t xml:space="preserve">КОНТРОЛЬ И ОЦЕНКА </w:t>
      </w:r>
      <w:r w:rsidRPr="00BE6B90">
        <w:rPr>
          <w:sz w:val="28"/>
          <w:szCs w:val="28"/>
        </w:rPr>
        <w:t>РЕЗУЛЬТАТОВ ОСВОЕНИЯ УЧЕБНОЙ ДИСЦИПЛИНЫ</w:t>
      </w:r>
      <w:bookmarkEnd w:id="26"/>
      <w:bookmarkEnd w:id="27"/>
    </w:p>
    <w:p w:rsidR="00E83656" w:rsidRPr="005D6439" w:rsidRDefault="00133002" w:rsidP="005D6439">
      <w:pPr>
        <w:rPr>
          <w:rFonts w:ascii="Times New Roman" w:hAnsi="Times New Roman"/>
          <w:b/>
          <w:sz w:val="28"/>
          <w:szCs w:val="28"/>
          <w:lang w:eastAsia="en-US"/>
        </w:rPr>
      </w:pPr>
      <w:bookmarkStart w:id="28" w:name="_Toc530328191"/>
      <w:r w:rsidRPr="005D6439">
        <w:rPr>
          <w:rFonts w:ascii="Times New Roman" w:hAnsi="Times New Roman"/>
          <w:b/>
          <w:sz w:val="28"/>
          <w:szCs w:val="28"/>
          <w:lang w:eastAsia="en-US"/>
        </w:rPr>
        <w:t xml:space="preserve">9.1 </w:t>
      </w:r>
      <w:r w:rsidR="002F59FD" w:rsidRPr="005D6439">
        <w:rPr>
          <w:rFonts w:ascii="Times New Roman" w:hAnsi="Times New Roman"/>
          <w:b/>
          <w:sz w:val="28"/>
          <w:szCs w:val="28"/>
          <w:lang w:eastAsia="en-US"/>
        </w:rPr>
        <w:t>Контроль и оценка</w:t>
      </w:r>
      <w:bookmarkEnd w:id="28"/>
      <w:r w:rsidR="002F59FD" w:rsidRPr="005D6439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2F59FD" w:rsidRPr="00BE6B90" w:rsidRDefault="002F59FD" w:rsidP="001330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6B90">
        <w:rPr>
          <w:rFonts w:ascii="Times New Roman" w:hAnsi="Times New Roman"/>
          <w:bCs/>
          <w:color w:val="000000"/>
          <w:sz w:val="28"/>
          <w:szCs w:val="28"/>
        </w:rPr>
        <w:t>Контроль и оценка</w:t>
      </w:r>
      <w:r w:rsidRPr="00BE6B90">
        <w:rPr>
          <w:rFonts w:ascii="Times New Roman" w:hAnsi="Times New Roman"/>
          <w:color w:val="000000"/>
          <w:sz w:val="28"/>
          <w:szCs w:val="28"/>
        </w:rPr>
        <w:t> </w:t>
      </w:r>
      <w:r w:rsidRPr="00BE6B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результатов освоения </w:t>
      </w:r>
      <w:proofErr w:type="gramStart"/>
      <w:r w:rsidRPr="00BE6B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учебной</w:t>
      </w:r>
      <w:proofErr w:type="gramEnd"/>
      <w:r w:rsidRPr="00BE6B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2"/>
        <w:gridCol w:w="4394"/>
      </w:tblGrid>
      <w:tr w:rsidR="00E83656" w:rsidRPr="002F59FD" w:rsidTr="00E83656">
        <w:tc>
          <w:tcPr>
            <w:tcW w:w="53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FD" w:rsidRPr="002F59FD" w:rsidRDefault="002F59FD" w:rsidP="00E8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59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FD" w:rsidRPr="002F59FD" w:rsidRDefault="002F59FD" w:rsidP="00E8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59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E83656" w:rsidRPr="002F59FD" w:rsidTr="00E83656">
        <w:tc>
          <w:tcPr>
            <w:tcW w:w="53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FD" w:rsidRPr="00944B0B" w:rsidRDefault="002F59FD" w:rsidP="00944B0B">
            <w:pPr>
              <w:pStyle w:val="a9"/>
              <w:numPr>
                <w:ilvl w:val="0"/>
                <w:numId w:val="66"/>
              </w:numPr>
              <w:spacing w:before="100" w:beforeAutospacing="1" w:after="100" w:afterAutospacing="1" w:line="263" w:lineRule="atLeast"/>
              <w:ind w:left="5" w:firstLine="3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изучения учебной дисциплины «</w:t>
            </w:r>
            <w:r w:rsidR="00944B0B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технологии обучения</w:t>
            </w:r>
            <w:r w:rsidRPr="00944B0B">
              <w:rPr>
                <w:rFonts w:ascii="Times New Roman" w:hAnsi="Times New Roman"/>
                <w:color w:val="000000"/>
                <w:sz w:val="24"/>
                <w:szCs w:val="24"/>
              </w:rPr>
              <w:t>» обучающийся должен: </w:t>
            </w:r>
            <w:r w:rsidRPr="00944B0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44B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знать/понимать</w:t>
            </w:r>
          </w:p>
          <w:p w:rsidR="002F59FD" w:rsidRPr="002F59FD" w:rsidRDefault="002F59FD" w:rsidP="00944B0B">
            <w:pPr>
              <w:numPr>
                <w:ilvl w:val="0"/>
                <w:numId w:val="66"/>
              </w:numPr>
              <w:spacing w:before="40" w:after="40" w:line="240" w:lineRule="auto"/>
              <w:ind w:left="5" w:firstLine="35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9FD">
              <w:rPr>
                <w:rFonts w:ascii="Times New Roman" w:hAnsi="Times New Roman"/>
                <w:color w:val="000000"/>
                <w:sz w:val="24"/>
                <w:szCs w:val="24"/>
              </w:rPr>
              <w:t>различные подходы к определению понятия «информация»;</w:t>
            </w:r>
          </w:p>
          <w:p w:rsidR="002F59FD" w:rsidRPr="002F59FD" w:rsidRDefault="002F59FD" w:rsidP="00944B0B">
            <w:pPr>
              <w:numPr>
                <w:ilvl w:val="0"/>
                <w:numId w:val="66"/>
              </w:numPr>
              <w:spacing w:before="40" w:after="40" w:line="240" w:lineRule="auto"/>
              <w:ind w:left="5" w:firstLine="35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измерения количества информации: </w:t>
            </w:r>
            <w:proofErr w:type="gramStart"/>
            <w:r w:rsidRPr="002F59FD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вероятностный</w:t>
            </w:r>
            <w:proofErr w:type="gramEnd"/>
            <w:r w:rsidRPr="002F5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алфавитный. Знать единицы измерения информации;</w:t>
            </w:r>
          </w:p>
          <w:p w:rsidR="002F59FD" w:rsidRPr="002F59FD" w:rsidRDefault="002F59FD" w:rsidP="00944B0B">
            <w:pPr>
              <w:numPr>
                <w:ilvl w:val="0"/>
                <w:numId w:val="66"/>
              </w:numPr>
              <w:spacing w:before="40" w:after="40" w:line="240" w:lineRule="auto"/>
              <w:ind w:left="5" w:firstLine="35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9FD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</w:t>
            </w:r>
          </w:p>
          <w:p w:rsidR="002F59FD" w:rsidRPr="002F59FD" w:rsidRDefault="002F59FD" w:rsidP="00944B0B">
            <w:pPr>
              <w:numPr>
                <w:ilvl w:val="0"/>
                <w:numId w:val="66"/>
              </w:numPr>
              <w:spacing w:before="40" w:after="40" w:line="240" w:lineRule="auto"/>
              <w:ind w:left="5" w:firstLine="35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9FD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виды информационных моделей, описывающих реальные объекты или процессы;</w:t>
            </w:r>
          </w:p>
          <w:p w:rsidR="002F59FD" w:rsidRPr="002F59FD" w:rsidRDefault="002F59FD" w:rsidP="00944B0B">
            <w:pPr>
              <w:numPr>
                <w:ilvl w:val="0"/>
                <w:numId w:val="66"/>
              </w:numPr>
              <w:spacing w:before="40" w:after="40" w:line="240" w:lineRule="auto"/>
              <w:ind w:left="5" w:firstLine="35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9FD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алгоритма как способа автоматизации деятельности;</w:t>
            </w:r>
          </w:p>
          <w:p w:rsidR="002F59FD" w:rsidRPr="002F59FD" w:rsidRDefault="002F59FD" w:rsidP="00944B0B">
            <w:pPr>
              <w:numPr>
                <w:ilvl w:val="0"/>
                <w:numId w:val="66"/>
              </w:numPr>
              <w:spacing w:before="40" w:after="40" w:line="240" w:lineRule="auto"/>
              <w:ind w:left="5" w:firstLine="35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9FD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функции операционных систем;</w:t>
            </w:r>
          </w:p>
          <w:p w:rsidR="002F59FD" w:rsidRPr="00944B0B" w:rsidRDefault="002F59FD" w:rsidP="00944B0B">
            <w:pPr>
              <w:pStyle w:val="a9"/>
              <w:numPr>
                <w:ilvl w:val="0"/>
                <w:numId w:val="66"/>
              </w:numPr>
              <w:spacing w:before="100" w:beforeAutospacing="1" w:after="100" w:afterAutospacing="1" w:line="263" w:lineRule="atLeast"/>
              <w:ind w:left="5" w:firstLine="3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</w:p>
          <w:p w:rsidR="002F59FD" w:rsidRPr="002F59FD" w:rsidRDefault="002F59FD" w:rsidP="00944B0B">
            <w:pPr>
              <w:numPr>
                <w:ilvl w:val="0"/>
                <w:numId w:val="66"/>
              </w:numPr>
              <w:spacing w:before="40" w:after="40" w:line="240" w:lineRule="auto"/>
              <w:ind w:left="5" w:firstLine="35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9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оценивать достоверность информации, сопоставляя различные источники;</w:t>
            </w:r>
          </w:p>
          <w:p w:rsidR="002F59FD" w:rsidRPr="002F59FD" w:rsidRDefault="002F59FD" w:rsidP="00944B0B">
            <w:pPr>
              <w:numPr>
                <w:ilvl w:val="0"/>
                <w:numId w:val="66"/>
              </w:numPr>
              <w:spacing w:before="40" w:after="40" w:line="240" w:lineRule="auto"/>
              <w:ind w:left="5" w:firstLine="35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9FD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распознавать информационные процессы в различных системах;</w:t>
            </w:r>
          </w:p>
          <w:p w:rsidR="002F59FD" w:rsidRPr="002F59FD" w:rsidRDefault="002F59FD" w:rsidP="00944B0B">
            <w:pPr>
              <w:numPr>
                <w:ilvl w:val="0"/>
                <w:numId w:val="66"/>
              </w:numPr>
              <w:spacing w:before="40" w:after="40" w:line="240" w:lineRule="auto"/>
              <w:ind w:left="5" w:firstLine="35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9FD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готовые информационные модели, оценивать их соответствие реальному объекту и целям моделирования;</w:t>
            </w:r>
          </w:p>
          <w:p w:rsidR="002F59FD" w:rsidRPr="002F59FD" w:rsidRDefault="002F59FD" w:rsidP="00944B0B">
            <w:pPr>
              <w:numPr>
                <w:ilvl w:val="0"/>
                <w:numId w:val="66"/>
              </w:numPr>
              <w:spacing w:before="40" w:after="40" w:line="240" w:lineRule="auto"/>
              <w:ind w:left="5" w:firstLine="35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9F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выбор способа представления информации в соответствии с поставленной задачей;</w:t>
            </w:r>
          </w:p>
          <w:p w:rsidR="002F59FD" w:rsidRPr="002F59FD" w:rsidRDefault="002F59FD" w:rsidP="00944B0B">
            <w:pPr>
              <w:numPr>
                <w:ilvl w:val="0"/>
                <w:numId w:val="66"/>
              </w:numPr>
              <w:spacing w:before="40" w:after="40" w:line="240" w:lineRule="auto"/>
              <w:ind w:left="5" w:firstLine="35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9FD">
              <w:rPr>
                <w:rFonts w:ascii="Times New Roman" w:hAnsi="Times New Roman"/>
                <w:color w:val="000000"/>
                <w:sz w:val="24"/>
                <w:szCs w:val="24"/>
              </w:rPr>
              <w:t>иллюстрировать учебные работы с использованием средств информационных технологий;</w:t>
            </w:r>
          </w:p>
          <w:p w:rsidR="002F59FD" w:rsidRPr="002F59FD" w:rsidRDefault="002F59FD" w:rsidP="00944B0B">
            <w:pPr>
              <w:numPr>
                <w:ilvl w:val="0"/>
                <w:numId w:val="66"/>
              </w:numPr>
              <w:spacing w:before="40" w:after="40" w:line="240" w:lineRule="auto"/>
              <w:ind w:left="5" w:firstLine="35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создавать информационные объекты сложной </w:t>
            </w:r>
            <w:r w:rsidRPr="002D75F5">
              <w:rPr>
                <w:rFonts w:ascii="Times New Roman" w:hAnsi="Times New Roman"/>
                <w:color w:val="000000"/>
                <w:sz w:val="24"/>
                <w:szCs w:val="24"/>
              </w:rPr>
              <w:t>структуры</w:t>
            </w:r>
            <w:r w:rsidRPr="002F59FD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 гипертекстовые;</w:t>
            </w:r>
          </w:p>
          <w:p w:rsidR="002F59FD" w:rsidRPr="002F59FD" w:rsidRDefault="002F59FD" w:rsidP="00944B0B">
            <w:pPr>
              <w:numPr>
                <w:ilvl w:val="0"/>
                <w:numId w:val="66"/>
              </w:numPr>
              <w:spacing w:before="40" w:after="40" w:line="240" w:lineRule="auto"/>
              <w:ind w:left="5" w:firstLine="35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9FD">
              <w:rPr>
                <w:rFonts w:ascii="Times New Roman" w:hAnsi="Times New Roman"/>
                <w:color w:val="000000"/>
                <w:sz w:val="24"/>
                <w:szCs w:val="24"/>
              </w:rPr>
              <w:t>просматривать, создавать, редактировать, сохранять записи в базах данных;</w:t>
            </w:r>
          </w:p>
          <w:p w:rsidR="002F59FD" w:rsidRPr="002F59FD" w:rsidRDefault="002F59FD" w:rsidP="00944B0B">
            <w:pPr>
              <w:numPr>
                <w:ilvl w:val="0"/>
                <w:numId w:val="66"/>
              </w:numPr>
              <w:spacing w:before="40" w:after="40" w:line="240" w:lineRule="auto"/>
              <w:ind w:left="5" w:firstLine="35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9F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поиск информации в базах данных, компьютерных сетях и пр.;</w:t>
            </w:r>
          </w:p>
          <w:p w:rsidR="002F59FD" w:rsidRPr="002F59FD" w:rsidRDefault="002F59FD" w:rsidP="00944B0B">
            <w:pPr>
              <w:numPr>
                <w:ilvl w:val="0"/>
                <w:numId w:val="66"/>
              </w:numPr>
              <w:spacing w:before="40" w:after="40" w:line="240" w:lineRule="auto"/>
              <w:ind w:left="5" w:firstLine="35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9FD">
              <w:rPr>
                <w:rFonts w:ascii="Times New Roman" w:hAnsi="Times New Roman"/>
                <w:color w:val="000000"/>
                <w:sz w:val="24"/>
                <w:szCs w:val="24"/>
              </w:rPr>
              <w:t>представлять числовую информацию различными способами (таблица, массив, график, диаграмма и пр.);</w:t>
            </w:r>
          </w:p>
          <w:p w:rsidR="002F59FD" w:rsidRPr="002F59FD" w:rsidRDefault="002F59FD" w:rsidP="00944B0B">
            <w:pPr>
              <w:numPr>
                <w:ilvl w:val="0"/>
                <w:numId w:val="66"/>
              </w:numPr>
              <w:spacing w:before="40" w:after="40" w:line="240" w:lineRule="auto"/>
              <w:ind w:left="5" w:firstLine="35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9FD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техники безопасности и гигиенические рекомендации при использовании средств ИКТ.</w:t>
            </w:r>
          </w:p>
        </w:tc>
        <w:tc>
          <w:tcPr>
            <w:tcW w:w="4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9FD" w:rsidRPr="002F59FD" w:rsidRDefault="002F59FD" w:rsidP="00E83656">
            <w:pPr>
              <w:spacing w:before="100" w:beforeAutospacing="1" w:after="100" w:afterAutospacing="1" w:line="263" w:lineRule="atLeast"/>
              <w:ind w:left="20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9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 Интерпретация результатов наблюдений за деятельностью обучающегося в процессе освоения образовательной программы.</w:t>
            </w:r>
          </w:p>
          <w:p w:rsidR="002F59FD" w:rsidRPr="002F59FD" w:rsidRDefault="002F59FD" w:rsidP="00E83656">
            <w:pPr>
              <w:spacing w:before="100" w:beforeAutospacing="1" w:after="100" w:afterAutospacing="1" w:line="263" w:lineRule="atLeast"/>
              <w:ind w:left="20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Стартовая диагностика подготовки </w:t>
            </w:r>
            <w:proofErr w:type="gramStart"/>
            <w:r w:rsidRPr="002F59FD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F5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школьному курсу информатики; выявление мотивации к изучению нового материала.</w:t>
            </w:r>
          </w:p>
          <w:p w:rsidR="002F59FD" w:rsidRPr="002F59FD" w:rsidRDefault="002F59FD" w:rsidP="00E83656">
            <w:pPr>
              <w:spacing w:before="100" w:beforeAutospacing="1" w:after="100" w:afterAutospacing="1" w:line="263" w:lineRule="atLeast"/>
              <w:ind w:left="20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9FD">
              <w:rPr>
                <w:rFonts w:ascii="Times New Roman" w:hAnsi="Times New Roman"/>
                <w:color w:val="000000"/>
                <w:sz w:val="24"/>
                <w:szCs w:val="24"/>
              </w:rPr>
              <w:t>3. Текущий контроль в форме: </w:t>
            </w:r>
            <w:r w:rsidRPr="002F59F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защиты практических занятий; </w:t>
            </w:r>
            <w:r w:rsidRPr="002F59F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контрольных работ по темам разделов дисциплины;</w:t>
            </w:r>
            <w:r w:rsidRPr="002F59F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тестирования;</w:t>
            </w:r>
            <w:r w:rsidRPr="002F59F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домашней работы;</w:t>
            </w:r>
            <w:r w:rsidRPr="002F59F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- отчёта по проделанной внеаудиторной самостоятельной работе согласно инструкции (представление пособия, презентации /буклета,  информационное сообщение).</w:t>
            </w:r>
          </w:p>
          <w:p w:rsidR="002F59FD" w:rsidRPr="002F59FD" w:rsidRDefault="002F59FD" w:rsidP="00E83656">
            <w:pPr>
              <w:spacing w:before="100" w:beforeAutospacing="1" w:after="100" w:afterAutospacing="1" w:line="263" w:lineRule="atLeast"/>
              <w:ind w:left="20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4. Рубежный контроль по </w:t>
            </w:r>
            <w:r w:rsidR="00E83656">
              <w:rPr>
                <w:rFonts w:ascii="Times New Roman" w:hAnsi="Times New Roman"/>
                <w:color w:val="000000"/>
                <w:sz w:val="24"/>
                <w:szCs w:val="24"/>
              </w:rPr>
              <w:t>разделам:</w:t>
            </w:r>
            <w:r w:rsidRPr="002F5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836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«Информационная деятельность человека», </w:t>
            </w:r>
            <w:r w:rsidRPr="002F5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«Информация и </w:t>
            </w:r>
            <w:r w:rsidRPr="002F59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информационные процессы», «</w:t>
            </w:r>
            <w:r w:rsidR="00E83656">
              <w:rPr>
                <w:rFonts w:ascii="Times New Roman" w:hAnsi="Times New Roman"/>
                <w:color w:val="000000"/>
                <w:sz w:val="24"/>
                <w:szCs w:val="24"/>
              </w:rPr>
              <w:t>Средства ИКТ</w:t>
            </w:r>
            <w:r w:rsidRPr="002F59FD"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  <w:r w:rsidR="00E836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«Технологии создания и </w:t>
            </w:r>
            <w:proofErr w:type="spellStart"/>
            <w:r w:rsidR="00E83656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преобразованияинформационных</w:t>
            </w:r>
            <w:proofErr w:type="spellEnd"/>
            <w:r w:rsidR="00E836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объектов»;</w:t>
            </w:r>
            <w:r w:rsidRPr="002F5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«Коммуникационные технологии».</w:t>
            </w:r>
          </w:p>
          <w:p w:rsidR="002F59FD" w:rsidRPr="002F59FD" w:rsidRDefault="002F59FD" w:rsidP="00E83656">
            <w:pPr>
              <w:spacing w:before="100" w:beforeAutospacing="1" w:after="100" w:afterAutospacing="1" w:line="263" w:lineRule="atLeast"/>
              <w:ind w:left="20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r w:rsidR="002132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Промежуточная </w:t>
            </w:r>
            <w:r w:rsidRPr="002F5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аттестация  в форме </w:t>
            </w:r>
            <w:r w:rsidR="002132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дифференцированного </w:t>
            </w:r>
            <w:r w:rsidRPr="002F59FD">
              <w:rPr>
                <w:rFonts w:ascii="Times New Roman" w:hAnsi="Times New Roman"/>
                <w:color w:val="000000"/>
                <w:sz w:val="24"/>
                <w:szCs w:val="24"/>
              </w:rPr>
              <w:t>зачета.</w:t>
            </w:r>
          </w:p>
        </w:tc>
      </w:tr>
    </w:tbl>
    <w:p w:rsidR="00C32626" w:rsidRDefault="00C32626" w:rsidP="00BB10B5">
      <w:pPr>
        <w:spacing w:after="0"/>
        <w:rPr>
          <w:rFonts w:ascii="Times New Roman" w:hAnsi="Times New Roman"/>
          <w:sz w:val="24"/>
        </w:rPr>
      </w:pPr>
    </w:p>
    <w:p w:rsidR="00BB10B5" w:rsidRPr="00F35A20" w:rsidRDefault="00BB10B5" w:rsidP="00BB10B5">
      <w:pPr>
        <w:spacing w:after="0"/>
        <w:rPr>
          <w:rFonts w:ascii="Times New Roman" w:hAnsi="Times New Roman"/>
          <w:sz w:val="28"/>
          <w:szCs w:val="28"/>
        </w:rPr>
      </w:pPr>
    </w:p>
    <w:p w:rsidR="00071CE4" w:rsidRPr="00071CE4" w:rsidRDefault="00071CE4" w:rsidP="00071CE4">
      <w:pPr>
        <w:suppressAutoHyphens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071CE4">
        <w:rPr>
          <w:rFonts w:ascii="Times New Roman" w:hAnsi="Times New Roman"/>
          <w:b/>
          <w:bCs/>
          <w:sz w:val="28"/>
          <w:szCs w:val="28"/>
          <w:lang w:eastAsia="zh-CN"/>
        </w:rPr>
        <w:t>9.2. Фонд оценочных средств</w:t>
      </w:r>
    </w:p>
    <w:p w:rsidR="00071CE4" w:rsidRPr="00071CE4" w:rsidRDefault="00071CE4" w:rsidP="00071CE4">
      <w:pPr>
        <w:tabs>
          <w:tab w:val="left" w:pos="8310"/>
        </w:tabs>
        <w:spacing w:after="12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71CE4">
        <w:rPr>
          <w:rFonts w:ascii="Times New Roman" w:eastAsia="Calibri" w:hAnsi="Times New Roman"/>
          <w:b/>
          <w:sz w:val="28"/>
          <w:szCs w:val="28"/>
          <w:lang w:eastAsia="en-US"/>
        </w:rPr>
        <w:t>1. ЗАДАНИЯ ДЛЯ ТЕКУЩЕГО КОНТРОЛЯ</w:t>
      </w:r>
    </w:p>
    <w:p w:rsidR="00071CE4" w:rsidRPr="00944B0B" w:rsidRDefault="00071CE4" w:rsidP="00071CE4">
      <w:pPr>
        <w:tabs>
          <w:tab w:val="left" w:pos="8310"/>
        </w:tabs>
        <w:spacing w:after="8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44B0B">
        <w:rPr>
          <w:rFonts w:ascii="Times New Roman" w:eastAsia="Calibri" w:hAnsi="Times New Roman"/>
          <w:b/>
          <w:sz w:val="28"/>
          <w:szCs w:val="28"/>
          <w:lang w:eastAsia="en-US"/>
        </w:rPr>
        <w:t>1.1. Примерные темы докладов (сообщений) по разделам дисциплины</w:t>
      </w:r>
    </w:p>
    <w:tbl>
      <w:tblPr>
        <w:tblW w:w="9420" w:type="dxa"/>
        <w:jc w:val="center"/>
        <w:tblInd w:w="-3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52"/>
        <w:gridCol w:w="6268"/>
      </w:tblGrid>
      <w:tr w:rsidR="00071CE4" w:rsidRPr="00071CE4" w:rsidTr="003443D4">
        <w:trPr>
          <w:trHeight w:val="291"/>
          <w:jc w:val="center"/>
        </w:trPr>
        <w:tc>
          <w:tcPr>
            <w:tcW w:w="31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1CE4" w:rsidRPr="00071CE4" w:rsidRDefault="00071CE4" w:rsidP="0007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71CE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6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1CE4" w:rsidRPr="00071CE4" w:rsidRDefault="00071CE4" w:rsidP="00071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71CE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доклада (сообщения)</w:t>
            </w:r>
          </w:p>
        </w:tc>
      </w:tr>
      <w:tr w:rsidR="00071CE4" w:rsidRPr="00071CE4" w:rsidTr="003443D4">
        <w:trPr>
          <w:trHeight w:val="530"/>
          <w:jc w:val="center"/>
        </w:trPr>
        <w:tc>
          <w:tcPr>
            <w:tcW w:w="31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1CE4" w:rsidRPr="00071CE4" w:rsidRDefault="00071CE4" w:rsidP="0007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1CE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Информация и информационные процессы</w:t>
            </w:r>
          </w:p>
        </w:tc>
        <w:tc>
          <w:tcPr>
            <w:tcW w:w="6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1CE4" w:rsidRPr="00071CE4" w:rsidRDefault="00071CE4" w:rsidP="0007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1CE4">
              <w:rPr>
                <w:rFonts w:ascii="Times New Roman" w:hAnsi="Times New Roman"/>
                <w:sz w:val="24"/>
                <w:szCs w:val="24"/>
                <w:lang w:eastAsia="en-US"/>
              </w:rPr>
              <w:t>Виды непозиционных систем счисления</w:t>
            </w:r>
          </w:p>
        </w:tc>
      </w:tr>
      <w:tr w:rsidR="00071CE4" w:rsidRPr="00071CE4" w:rsidTr="003443D4">
        <w:trPr>
          <w:trHeight w:val="1248"/>
          <w:jc w:val="center"/>
        </w:trPr>
        <w:tc>
          <w:tcPr>
            <w:tcW w:w="31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1CE4" w:rsidRPr="00071CE4" w:rsidRDefault="00071CE4" w:rsidP="00071C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1CE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Средства ИКТ</w:t>
            </w:r>
          </w:p>
        </w:tc>
        <w:tc>
          <w:tcPr>
            <w:tcW w:w="6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1CE4" w:rsidRPr="00071CE4" w:rsidRDefault="00071CE4" w:rsidP="00BD7FA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1CE4">
              <w:rPr>
                <w:rFonts w:ascii="Times New Roman" w:hAnsi="Times New Roman"/>
                <w:sz w:val="24"/>
                <w:szCs w:val="24"/>
                <w:lang w:eastAsia="en-US"/>
              </w:rPr>
              <w:t>Многообразие ПК</w:t>
            </w:r>
          </w:p>
          <w:p w:rsidR="00071CE4" w:rsidRPr="00071CE4" w:rsidRDefault="00071CE4" w:rsidP="00BD7FA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1CE4">
              <w:rPr>
                <w:rFonts w:ascii="Times New Roman" w:hAnsi="Times New Roman"/>
                <w:sz w:val="24"/>
                <w:szCs w:val="24"/>
                <w:lang w:eastAsia="en-US"/>
              </w:rPr>
              <w:t>Компьютеры будущего</w:t>
            </w:r>
          </w:p>
          <w:p w:rsidR="00071CE4" w:rsidRPr="00071CE4" w:rsidRDefault="00071CE4" w:rsidP="00BD7FA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1CE4">
              <w:rPr>
                <w:rFonts w:ascii="Times New Roman" w:hAnsi="Times New Roman"/>
                <w:sz w:val="24"/>
                <w:szCs w:val="24"/>
                <w:lang w:eastAsia="en-US"/>
              </w:rPr>
              <w:t>Устройство и принцип действия принтеров</w:t>
            </w:r>
          </w:p>
          <w:p w:rsidR="00071CE4" w:rsidRPr="00071CE4" w:rsidRDefault="00071CE4" w:rsidP="00BD7FA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1CE4">
              <w:rPr>
                <w:rFonts w:ascii="Times New Roman" w:hAnsi="Times New Roman"/>
                <w:sz w:val="24"/>
                <w:szCs w:val="24"/>
                <w:lang w:eastAsia="en-US"/>
              </w:rPr>
              <w:t>ОС для мобильных устройств</w:t>
            </w:r>
          </w:p>
        </w:tc>
      </w:tr>
      <w:tr w:rsidR="00071CE4" w:rsidRPr="00071CE4" w:rsidTr="003443D4">
        <w:trPr>
          <w:trHeight w:val="352"/>
          <w:jc w:val="center"/>
        </w:trPr>
        <w:tc>
          <w:tcPr>
            <w:tcW w:w="3152" w:type="dxa"/>
            <w:shd w:val="clear" w:color="auto" w:fill="FFFFFF"/>
            <w:vAlign w:val="center"/>
          </w:tcPr>
          <w:p w:rsidR="00071CE4" w:rsidRPr="00071CE4" w:rsidRDefault="00071CE4" w:rsidP="00071CE4">
            <w:pPr>
              <w:tabs>
                <w:tab w:val="left" w:pos="325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1CE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Технологии создания и преобразования информационных объектов</w:t>
            </w:r>
          </w:p>
        </w:tc>
        <w:tc>
          <w:tcPr>
            <w:tcW w:w="6268" w:type="dxa"/>
            <w:shd w:val="clear" w:color="auto" w:fill="FFFFFF"/>
            <w:vAlign w:val="center"/>
          </w:tcPr>
          <w:p w:rsidR="00071CE4" w:rsidRPr="00071CE4" w:rsidRDefault="00071CE4" w:rsidP="00BD7FA0">
            <w:pPr>
              <w:numPr>
                <w:ilvl w:val="0"/>
                <w:numId w:val="4"/>
              </w:numPr>
              <w:tabs>
                <w:tab w:val="left" w:pos="325"/>
              </w:tabs>
              <w:suppressAutoHyphens/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1C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Демонстрация систем </w:t>
            </w:r>
            <w:r w:rsidRPr="00071CE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автоматизированного проектирования.</w:t>
            </w:r>
          </w:p>
          <w:p w:rsidR="00071CE4" w:rsidRPr="00071CE4" w:rsidRDefault="00071CE4" w:rsidP="00BD7FA0">
            <w:pPr>
              <w:numPr>
                <w:ilvl w:val="0"/>
                <w:numId w:val="4"/>
              </w:numPr>
              <w:tabs>
                <w:tab w:val="left" w:pos="325"/>
              </w:tabs>
              <w:suppressAutoHyphens/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071CE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Многообразие специализированного ПО и цифрового оборудования для создания графических и мультимедийных объектов.</w:t>
            </w:r>
            <w:proofErr w:type="gramEnd"/>
          </w:p>
          <w:p w:rsidR="00071CE4" w:rsidRPr="00071CE4" w:rsidRDefault="00071CE4" w:rsidP="00BD7FA0">
            <w:pPr>
              <w:numPr>
                <w:ilvl w:val="0"/>
                <w:numId w:val="4"/>
              </w:numPr>
              <w:tabs>
                <w:tab w:val="left" w:pos="325"/>
              </w:tabs>
              <w:suppressAutoHyphens/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1CE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Аудио- и видеомонтаж с использованием специализированного </w:t>
            </w:r>
            <w:proofErr w:type="gramStart"/>
            <w:r w:rsidRPr="00071CE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</w:t>
            </w:r>
            <w:proofErr w:type="gramEnd"/>
          </w:p>
        </w:tc>
      </w:tr>
      <w:tr w:rsidR="00071CE4" w:rsidRPr="00071CE4" w:rsidTr="003443D4">
        <w:trPr>
          <w:trHeight w:val="418"/>
          <w:jc w:val="center"/>
        </w:trPr>
        <w:tc>
          <w:tcPr>
            <w:tcW w:w="31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1CE4" w:rsidRPr="00071CE4" w:rsidRDefault="00071CE4" w:rsidP="00071C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1CE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Телекоммуникационные технологии</w:t>
            </w:r>
          </w:p>
        </w:tc>
        <w:tc>
          <w:tcPr>
            <w:tcW w:w="6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1CE4" w:rsidRPr="00071CE4" w:rsidRDefault="00071CE4" w:rsidP="00BD7FA0">
            <w:pPr>
              <w:numPr>
                <w:ilvl w:val="0"/>
                <w:numId w:val="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17" w:hanging="284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071CE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Интернет-журналы</w:t>
            </w:r>
            <w:proofErr w:type="gramEnd"/>
            <w:r w:rsidRPr="00071CE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и СМИ.</w:t>
            </w:r>
          </w:p>
          <w:p w:rsidR="00071CE4" w:rsidRPr="00071CE4" w:rsidRDefault="00071CE4" w:rsidP="00BD7FA0">
            <w:pPr>
              <w:numPr>
                <w:ilvl w:val="0"/>
                <w:numId w:val="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17" w:hanging="284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071CE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Видеоконференция.</w:t>
            </w:r>
          </w:p>
          <w:p w:rsidR="00071CE4" w:rsidRPr="00071CE4" w:rsidRDefault="00071CE4" w:rsidP="00BD7FA0">
            <w:pPr>
              <w:numPr>
                <w:ilvl w:val="0"/>
                <w:numId w:val="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17" w:hanging="284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071CE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 xml:space="preserve">Интернет-телефония </w:t>
            </w:r>
          </w:p>
          <w:p w:rsidR="00071CE4" w:rsidRPr="00071CE4" w:rsidRDefault="00071CE4" w:rsidP="00BD7FA0">
            <w:pPr>
              <w:numPr>
                <w:ilvl w:val="0"/>
                <w:numId w:val="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17" w:hanging="284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071CE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Виды компьютерных вирусов.</w:t>
            </w:r>
          </w:p>
          <w:p w:rsidR="00071CE4" w:rsidRPr="00071CE4" w:rsidRDefault="00071CE4" w:rsidP="00BD7FA0">
            <w:pPr>
              <w:numPr>
                <w:ilvl w:val="0"/>
                <w:numId w:val="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17" w:hanging="284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071CE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Мультимедийные устройства современного ПК.</w:t>
            </w:r>
          </w:p>
          <w:p w:rsidR="00071CE4" w:rsidRPr="00071CE4" w:rsidRDefault="00071CE4" w:rsidP="00BD7FA0">
            <w:pPr>
              <w:numPr>
                <w:ilvl w:val="0"/>
                <w:numId w:val="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17" w:hanging="284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71CE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Описать состав ПК автоматизированного рабочего места для выбранной Вами профессии.</w:t>
            </w:r>
          </w:p>
        </w:tc>
      </w:tr>
    </w:tbl>
    <w:p w:rsidR="00071CE4" w:rsidRPr="00071CE4" w:rsidRDefault="00071CE4" w:rsidP="00071CE4">
      <w:pPr>
        <w:tabs>
          <w:tab w:val="left" w:pos="8310"/>
        </w:tabs>
        <w:spacing w:after="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71CE4" w:rsidRPr="00071CE4" w:rsidRDefault="00071CE4" w:rsidP="00071CE4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CE4">
        <w:rPr>
          <w:rFonts w:ascii="Times New Roman" w:hAnsi="Times New Roman"/>
          <w:b/>
          <w:sz w:val="28"/>
          <w:szCs w:val="28"/>
          <w:lang w:eastAsia="en-US"/>
        </w:rPr>
        <w:t>Формы контроля и критерии оценки доклада</w:t>
      </w:r>
    </w:p>
    <w:p w:rsidR="00071CE4" w:rsidRPr="00071CE4" w:rsidRDefault="00071CE4" w:rsidP="00071C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CE4">
        <w:rPr>
          <w:rFonts w:ascii="Times New Roman" w:hAnsi="Times New Roman"/>
          <w:sz w:val="28"/>
          <w:szCs w:val="28"/>
          <w:lang w:eastAsia="en-US"/>
        </w:rPr>
        <w:t>Доклады выполняются на листах формата А</w:t>
      </w:r>
      <w:proofErr w:type="gramStart"/>
      <w:r w:rsidRPr="00071CE4">
        <w:rPr>
          <w:rFonts w:ascii="Times New Roman" w:hAnsi="Times New Roman"/>
          <w:sz w:val="28"/>
          <w:szCs w:val="28"/>
          <w:lang w:eastAsia="en-US"/>
        </w:rPr>
        <w:t>4</w:t>
      </w:r>
      <w:proofErr w:type="gramEnd"/>
      <w:r w:rsidRPr="00071CE4">
        <w:rPr>
          <w:rFonts w:ascii="Times New Roman" w:hAnsi="Times New Roman"/>
          <w:sz w:val="28"/>
          <w:szCs w:val="28"/>
          <w:lang w:eastAsia="en-US"/>
        </w:rPr>
        <w:t xml:space="preserve"> в соответствии с представленными в методических рекомендациях требованиями.</w:t>
      </w:r>
    </w:p>
    <w:p w:rsidR="00071CE4" w:rsidRPr="00071CE4" w:rsidRDefault="00071CE4" w:rsidP="00071C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CE4">
        <w:rPr>
          <w:rFonts w:ascii="Times New Roman" w:hAnsi="Times New Roman"/>
          <w:sz w:val="28"/>
          <w:szCs w:val="28"/>
          <w:lang w:eastAsia="en-US"/>
        </w:rPr>
        <w:t>«</w:t>
      </w:r>
      <w:r w:rsidRPr="00071CE4">
        <w:rPr>
          <w:rFonts w:ascii="Times New Roman" w:hAnsi="Times New Roman"/>
          <w:i/>
          <w:sz w:val="28"/>
          <w:szCs w:val="28"/>
          <w:lang w:eastAsia="en-US"/>
        </w:rPr>
        <w:t>Отлично</w:t>
      </w:r>
      <w:r w:rsidRPr="00071CE4">
        <w:rPr>
          <w:rFonts w:ascii="Times New Roman" w:hAnsi="Times New Roman"/>
          <w:sz w:val="28"/>
          <w:szCs w:val="28"/>
          <w:lang w:eastAsia="en-US"/>
        </w:rPr>
        <w:t>» выставляется в случае, когда объем доклада составляет 5-6 страниц, текст напечатан аккуратно, в соответствии с требованиями, полностью раскрыта тема доклада, информация взята из нескольких источников, доклад написан грамотно, без ошибок.</w:t>
      </w:r>
    </w:p>
    <w:p w:rsidR="00071CE4" w:rsidRPr="00071CE4" w:rsidRDefault="00071CE4" w:rsidP="00071C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CE4">
        <w:rPr>
          <w:rFonts w:ascii="Times New Roman" w:hAnsi="Times New Roman"/>
          <w:sz w:val="28"/>
          <w:szCs w:val="28"/>
          <w:lang w:eastAsia="en-US"/>
        </w:rPr>
        <w:t>При защите доклада студент продемонстрировал отличное знание материала работы, приводил соответствующие доводы, давал полные развернутые ответы на вопросы и аргументировал их.</w:t>
      </w:r>
    </w:p>
    <w:p w:rsidR="00071CE4" w:rsidRPr="00071CE4" w:rsidRDefault="00071CE4" w:rsidP="00071C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CE4">
        <w:rPr>
          <w:rFonts w:ascii="Times New Roman" w:hAnsi="Times New Roman"/>
          <w:sz w:val="28"/>
          <w:szCs w:val="28"/>
          <w:lang w:eastAsia="en-US"/>
        </w:rPr>
        <w:t>«</w:t>
      </w:r>
      <w:r w:rsidRPr="00071CE4">
        <w:rPr>
          <w:rFonts w:ascii="Times New Roman" w:hAnsi="Times New Roman"/>
          <w:i/>
          <w:sz w:val="28"/>
          <w:szCs w:val="28"/>
          <w:lang w:eastAsia="en-US"/>
        </w:rPr>
        <w:t>Хорошо</w:t>
      </w:r>
      <w:r w:rsidRPr="00071CE4">
        <w:rPr>
          <w:rFonts w:ascii="Times New Roman" w:hAnsi="Times New Roman"/>
          <w:sz w:val="28"/>
          <w:szCs w:val="28"/>
          <w:lang w:eastAsia="en-US"/>
        </w:rPr>
        <w:t>» выставляется в случае, когда объем доклада составляет 4-5 страниц, текст напечатан аккуратно, в соответствии с требованиями, встречаются небольшие опечатки, полностью раскрыта тема доклада, информация взята из нескольких источников, реферат написан грамотно.</w:t>
      </w:r>
    </w:p>
    <w:p w:rsidR="00071CE4" w:rsidRPr="00071CE4" w:rsidRDefault="00071CE4" w:rsidP="00071C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CE4">
        <w:rPr>
          <w:rFonts w:ascii="Times New Roman" w:hAnsi="Times New Roman"/>
          <w:sz w:val="28"/>
          <w:szCs w:val="28"/>
          <w:lang w:eastAsia="en-US"/>
        </w:rPr>
        <w:t>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071CE4" w:rsidRPr="00071CE4" w:rsidRDefault="00071CE4" w:rsidP="00071C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CE4">
        <w:rPr>
          <w:rFonts w:ascii="Times New Roman" w:hAnsi="Times New Roman"/>
          <w:sz w:val="28"/>
          <w:szCs w:val="28"/>
          <w:lang w:eastAsia="en-US"/>
        </w:rPr>
        <w:t>«</w:t>
      </w:r>
      <w:r w:rsidRPr="00071CE4">
        <w:rPr>
          <w:rFonts w:ascii="Times New Roman" w:hAnsi="Times New Roman"/>
          <w:i/>
          <w:sz w:val="28"/>
          <w:szCs w:val="28"/>
          <w:lang w:eastAsia="en-US"/>
        </w:rPr>
        <w:t>Удовлетворительно</w:t>
      </w:r>
      <w:r w:rsidRPr="00071CE4">
        <w:rPr>
          <w:rFonts w:ascii="Times New Roman" w:hAnsi="Times New Roman"/>
          <w:sz w:val="28"/>
          <w:szCs w:val="28"/>
          <w:lang w:eastAsia="en-US"/>
        </w:rPr>
        <w:t>» - в случае, когда объем доклада составляет менее 4 страниц, текст напечатан неаккуратно, много опечаток, тема доклада раскрыта не полностью, информация взята из одного  источника, реферат написан с ошибками.</w:t>
      </w:r>
    </w:p>
    <w:p w:rsidR="00071CE4" w:rsidRPr="00071CE4" w:rsidRDefault="00071CE4" w:rsidP="00071C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CE4">
        <w:rPr>
          <w:rFonts w:ascii="Times New Roman" w:hAnsi="Times New Roman"/>
          <w:sz w:val="28"/>
          <w:szCs w:val="28"/>
          <w:lang w:eastAsia="en-US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071CE4" w:rsidRPr="00071CE4" w:rsidRDefault="00071CE4" w:rsidP="00071C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CE4">
        <w:rPr>
          <w:rFonts w:ascii="Times New Roman" w:hAnsi="Times New Roman"/>
          <w:sz w:val="28"/>
          <w:szCs w:val="28"/>
          <w:lang w:eastAsia="en-US"/>
        </w:rPr>
        <w:t>«</w:t>
      </w:r>
      <w:r w:rsidRPr="00071CE4">
        <w:rPr>
          <w:rFonts w:ascii="Times New Roman" w:hAnsi="Times New Roman"/>
          <w:i/>
          <w:sz w:val="28"/>
          <w:szCs w:val="28"/>
          <w:lang w:eastAsia="en-US"/>
        </w:rPr>
        <w:t>Неудовлетворительно</w:t>
      </w:r>
      <w:r w:rsidRPr="00071CE4">
        <w:rPr>
          <w:rFonts w:ascii="Times New Roman" w:hAnsi="Times New Roman"/>
          <w:sz w:val="28"/>
          <w:szCs w:val="28"/>
          <w:lang w:eastAsia="en-US"/>
        </w:rPr>
        <w:t>» - в случае, когда объем доклада составляет менее 4 страниц, текст напечатан неаккуратно, много опечаток, тема доклада не раскрыта, информация взята из одного источника, много ошибок в построении предложений.</w:t>
      </w:r>
    </w:p>
    <w:p w:rsidR="00071CE4" w:rsidRPr="00071CE4" w:rsidRDefault="00071CE4" w:rsidP="00071C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CE4">
        <w:rPr>
          <w:rFonts w:ascii="Times New Roman" w:hAnsi="Times New Roman"/>
          <w:sz w:val="28"/>
          <w:szCs w:val="28"/>
          <w:lang w:eastAsia="en-US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 w:rsidR="00944B0B" w:rsidRDefault="00944B0B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br w:type="page"/>
      </w:r>
    </w:p>
    <w:p w:rsidR="00944B0B" w:rsidRPr="00071CE4" w:rsidRDefault="00944B0B" w:rsidP="00071CE4">
      <w:pPr>
        <w:tabs>
          <w:tab w:val="left" w:pos="8310"/>
        </w:tabs>
        <w:spacing w:after="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1.2. Практические занятия</w:t>
      </w:r>
    </w:p>
    <w:p w:rsidR="00944B0B" w:rsidRPr="00944B0B" w:rsidRDefault="00944B0B" w:rsidP="00944B0B">
      <w:pPr>
        <w:keepNext/>
        <w:keepLines/>
        <w:spacing w:before="200" w:after="0" w:line="240" w:lineRule="auto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  <w:bookmarkStart w:id="29" w:name="_Toc535394540"/>
      <w:bookmarkStart w:id="30" w:name="_Toc120541"/>
      <w:bookmarkStart w:id="31" w:name="_Toc1028721"/>
      <w:bookmarkStart w:id="32" w:name="_Toc1591093"/>
      <w:r w:rsidRPr="00944B0B">
        <w:rPr>
          <w:rFonts w:ascii="Times New Roman" w:eastAsiaTheme="majorEastAsia" w:hAnsi="Times New Roman" w:cstheme="majorBidi"/>
          <w:b/>
          <w:bCs/>
          <w:sz w:val="28"/>
          <w:szCs w:val="26"/>
        </w:rPr>
        <w:t xml:space="preserve">Практическое занятие </w:t>
      </w:r>
      <w:bookmarkEnd w:id="29"/>
      <w:bookmarkEnd w:id="30"/>
      <w:bookmarkEnd w:id="31"/>
      <w:bookmarkEnd w:id="32"/>
    </w:p>
    <w:p w:rsidR="00944B0B" w:rsidRPr="00944B0B" w:rsidRDefault="00944B0B" w:rsidP="00571AE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4B0B" w:rsidRPr="00944B0B" w:rsidRDefault="00944B0B" w:rsidP="00571A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4B0B">
        <w:rPr>
          <w:rFonts w:ascii="Times New Roman" w:hAnsi="Times New Roman"/>
          <w:b/>
          <w:sz w:val="28"/>
          <w:szCs w:val="28"/>
        </w:rPr>
        <w:t>Тема</w:t>
      </w:r>
      <w:r w:rsidRPr="00944B0B">
        <w:rPr>
          <w:rFonts w:ascii="Times New Roman" w:hAnsi="Times New Roman"/>
          <w:sz w:val="28"/>
          <w:szCs w:val="28"/>
        </w:rPr>
        <w:t xml:space="preserve"> Представление информации в различных системах счисления</w:t>
      </w:r>
    </w:p>
    <w:p w:rsidR="00944B0B" w:rsidRPr="00944B0B" w:rsidRDefault="00944B0B" w:rsidP="00571A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b/>
          <w:bCs/>
          <w:color w:val="000000"/>
          <w:sz w:val="28"/>
          <w:szCs w:val="28"/>
        </w:rPr>
        <w:t>Цель работы:</w:t>
      </w:r>
      <w:r w:rsidRPr="00944B0B">
        <w:rPr>
          <w:rFonts w:ascii="Times New Roman" w:hAnsi="Times New Roman"/>
          <w:sz w:val="28"/>
          <w:szCs w:val="28"/>
        </w:rPr>
        <w:t> </w:t>
      </w:r>
      <w:r w:rsidRPr="00944B0B">
        <w:rPr>
          <w:rFonts w:ascii="Times New Roman" w:hAnsi="Times New Roman"/>
          <w:color w:val="000000"/>
          <w:sz w:val="28"/>
          <w:szCs w:val="28"/>
        </w:rPr>
        <w:t>научиться переводить числа из одной системы счисления в другую.</w:t>
      </w:r>
    </w:p>
    <w:p w:rsidR="00944B0B" w:rsidRPr="00944B0B" w:rsidRDefault="00944B0B" w:rsidP="00571AE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b/>
          <w:bCs/>
          <w:color w:val="000000"/>
          <w:sz w:val="28"/>
          <w:szCs w:val="28"/>
        </w:rPr>
        <w:t>Краткие теоретические сведения. Примеры решения заданий.</w:t>
      </w:r>
    </w:p>
    <w:p w:rsidR="00944B0B" w:rsidRPr="00944B0B" w:rsidRDefault="00944B0B" w:rsidP="00571A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b/>
          <w:bCs/>
          <w:color w:val="000000"/>
          <w:sz w:val="28"/>
          <w:szCs w:val="28"/>
        </w:rPr>
        <w:t>Система счисления</w:t>
      </w:r>
      <w:r w:rsidRPr="00944B0B">
        <w:rPr>
          <w:rFonts w:ascii="Times New Roman" w:hAnsi="Times New Roman"/>
          <w:sz w:val="28"/>
          <w:szCs w:val="28"/>
        </w:rPr>
        <w:t> </w:t>
      </w:r>
      <w:r w:rsidRPr="00944B0B">
        <w:rPr>
          <w:rFonts w:ascii="Times New Roman" w:hAnsi="Times New Roman"/>
          <w:color w:val="000000"/>
          <w:sz w:val="28"/>
          <w:szCs w:val="28"/>
        </w:rPr>
        <w:t>– это совокупность правил для обозначения и наименования чисел.</w:t>
      </w:r>
    </w:p>
    <w:p w:rsidR="00944B0B" w:rsidRPr="00944B0B" w:rsidRDefault="00944B0B" w:rsidP="00571AE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b/>
          <w:bCs/>
          <w:color w:val="000000"/>
          <w:sz w:val="28"/>
          <w:szCs w:val="28"/>
        </w:rPr>
        <w:t>Непозиционной</w:t>
      </w:r>
      <w:r w:rsidRPr="00944B0B">
        <w:rPr>
          <w:rFonts w:ascii="Times New Roman" w:hAnsi="Times New Roman"/>
          <w:b/>
          <w:bCs/>
          <w:sz w:val="28"/>
          <w:szCs w:val="28"/>
        </w:rPr>
        <w:t> </w:t>
      </w:r>
      <w:r w:rsidRPr="00944B0B">
        <w:rPr>
          <w:rFonts w:ascii="Times New Roman" w:hAnsi="Times New Roman"/>
          <w:color w:val="000000"/>
          <w:sz w:val="28"/>
          <w:szCs w:val="28"/>
        </w:rPr>
        <w:t>называется такая система счисления, в которой количественный эквивалент каждой цифры не зависит от ее положения (места, позиции) в записи числа.</w:t>
      </w:r>
    </w:p>
    <w:p w:rsidR="00944B0B" w:rsidRPr="00944B0B" w:rsidRDefault="00944B0B" w:rsidP="00571AE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b/>
          <w:bCs/>
          <w:color w:val="000000"/>
          <w:sz w:val="28"/>
          <w:szCs w:val="28"/>
        </w:rPr>
        <w:t>Основанием системы счисления</w:t>
      </w:r>
      <w:r w:rsidRPr="00944B0B">
        <w:rPr>
          <w:rFonts w:ascii="Times New Roman" w:hAnsi="Times New Roman"/>
          <w:sz w:val="28"/>
          <w:szCs w:val="28"/>
        </w:rPr>
        <w:t> </w:t>
      </w:r>
      <w:r w:rsidRPr="00944B0B">
        <w:rPr>
          <w:rFonts w:ascii="Times New Roman" w:hAnsi="Times New Roman"/>
          <w:color w:val="000000"/>
          <w:sz w:val="28"/>
          <w:szCs w:val="28"/>
        </w:rPr>
        <w:t>называется количество знаков или символов, используемых для изображения числа в данной системе счисления.</w:t>
      </w:r>
    </w:p>
    <w:p w:rsidR="00944B0B" w:rsidRPr="00944B0B" w:rsidRDefault="00944B0B" w:rsidP="00571AE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color w:val="000000"/>
          <w:sz w:val="28"/>
          <w:szCs w:val="28"/>
        </w:rPr>
        <w:t>Наименование системы счисления соответствует ее основанию (например, десятичной называется система счисления так потому, что ее основание равно 10, т.е. используется десять цифр).</w:t>
      </w:r>
    </w:p>
    <w:p w:rsidR="00944B0B" w:rsidRPr="00944B0B" w:rsidRDefault="00944B0B" w:rsidP="00571AE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color w:val="000000"/>
          <w:sz w:val="28"/>
          <w:szCs w:val="28"/>
        </w:rPr>
        <w:t>Система счисления называется</w:t>
      </w:r>
      <w:r w:rsidRPr="00944B0B">
        <w:rPr>
          <w:rFonts w:ascii="Times New Roman" w:hAnsi="Times New Roman"/>
          <w:sz w:val="28"/>
          <w:szCs w:val="28"/>
        </w:rPr>
        <w:t> </w:t>
      </w:r>
      <w:r w:rsidRPr="00944B0B">
        <w:rPr>
          <w:rFonts w:ascii="Times New Roman" w:hAnsi="Times New Roman"/>
          <w:b/>
          <w:bCs/>
          <w:color w:val="000000"/>
          <w:sz w:val="28"/>
          <w:szCs w:val="28"/>
        </w:rPr>
        <w:t>позиционной</w:t>
      </w:r>
      <w:r w:rsidRPr="00944B0B">
        <w:rPr>
          <w:rFonts w:ascii="Times New Roman" w:hAnsi="Times New Roman"/>
          <w:color w:val="000000"/>
          <w:sz w:val="28"/>
          <w:szCs w:val="28"/>
        </w:rPr>
        <w:t>, если значение цифры зависит от ее места (позиции) в записи числа.</w:t>
      </w:r>
    </w:p>
    <w:p w:rsidR="00944B0B" w:rsidRPr="00944B0B" w:rsidRDefault="00944B0B" w:rsidP="00571A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b/>
          <w:bCs/>
          <w:color w:val="000000"/>
          <w:sz w:val="28"/>
          <w:szCs w:val="28"/>
        </w:rPr>
        <w:t>Системы счисления, используемые в компьютерах</w:t>
      </w:r>
    </w:p>
    <w:p w:rsidR="00944B0B" w:rsidRPr="00944B0B" w:rsidRDefault="00944B0B" w:rsidP="00571AE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b/>
          <w:bCs/>
          <w:color w:val="000000"/>
          <w:sz w:val="28"/>
          <w:szCs w:val="28"/>
        </w:rPr>
        <w:t>Двоичная система счисления</w:t>
      </w:r>
      <w:r w:rsidRPr="00944B0B">
        <w:rPr>
          <w:rFonts w:ascii="Times New Roman" w:hAnsi="Times New Roman"/>
          <w:color w:val="000000"/>
          <w:sz w:val="28"/>
          <w:szCs w:val="28"/>
        </w:rPr>
        <w:t>. Для записи чисел используются только две цифры – 0 и 1. Выбор двоичной системы объясняется тем, что электронные элементы, из которых строятся ЭВМ, могут находиться только в двух хорошо различимых состояниях. По существу эти элементы представляют собой выключатели. Как известно выключатель либо включен, либо выключен. Третьего не дано. Одно из состояний обозначается цифрой 1, другое – 0. Благодаря таким особенностям двоичная система стала стандартом при построении ЭВМ.</w:t>
      </w:r>
    </w:p>
    <w:p w:rsidR="00944B0B" w:rsidRPr="00944B0B" w:rsidRDefault="00944B0B" w:rsidP="00571A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b/>
          <w:bCs/>
          <w:color w:val="000000"/>
          <w:sz w:val="28"/>
          <w:szCs w:val="28"/>
        </w:rPr>
        <w:t>Восьмеричная система счисления.</w:t>
      </w:r>
      <w:r w:rsidRPr="00944B0B">
        <w:rPr>
          <w:rFonts w:ascii="Times New Roman" w:hAnsi="Times New Roman"/>
          <w:sz w:val="28"/>
          <w:szCs w:val="28"/>
        </w:rPr>
        <w:t> </w:t>
      </w:r>
      <w:r w:rsidRPr="00944B0B">
        <w:rPr>
          <w:rFonts w:ascii="Times New Roman" w:hAnsi="Times New Roman"/>
          <w:color w:val="000000"/>
          <w:sz w:val="28"/>
          <w:szCs w:val="28"/>
        </w:rPr>
        <w:t>Для записи чисел используется восемь чисел 0,1,2,3,4,5,6,7.</w:t>
      </w:r>
    </w:p>
    <w:p w:rsidR="00944B0B" w:rsidRPr="00944B0B" w:rsidRDefault="00944B0B" w:rsidP="00571AE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b/>
          <w:bCs/>
          <w:color w:val="000000"/>
          <w:sz w:val="28"/>
          <w:szCs w:val="28"/>
        </w:rPr>
        <w:t>Шестнадцатеричная система счисления.</w:t>
      </w:r>
      <w:r w:rsidRPr="00944B0B">
        <w:rPr>
          <w:rFonts w:ascii="Times New Roman" w:hAnsi="Times New Roman"/>
          <w:sz w:val="28"/>
          <w:szCs w:val="28"/>
        </w:rPr>
        <w:t> </w:t>
      </w:r>
      <w:r w:rsidRPr="00944B0B">
        <w:rPr>
          <w:rFonts w:ascii="Times New Roman" w:hAnsi="Times New Roman"/>
          <w:color w:val="000000"/>
          <w:sz w:val="28"/>
          <w:szCs w:val="28"/>
        </w:rPr>
        <w:t xml:space="preserve">Для записи чисел в шестнадцатеричной системе необходимо располагать шестнадцатью символами, используемыми как цифры. В качестве первых десяти используются те же, что и в десятичной системе. </w:t>
      </w:r>
      <w:proofErr w:type="gramStart"/>
      <w:r w:rsidRPr="00944B0B">
        <w:rPr>
          <w:rFonts w:ascii="Times New Roman" w:hAnsi="Times New Roman"/>
          <w:color w:val="000000"/>
          <w:sz w:val="28"/>
          <w:szCs w:val="28"/>
        </w:rPr>
        <w:t>Для обозначения остальных шести цифр (в десятичной они соответствуют числам 10,11,12,13,14,15) используются буквы латинского алфавита – A,B,C,D,E,F.</w:t>
      </w:r>
      <w:proofErr w:type="gramEnd"/>
    </w:p>
    <w:p w:rsidR="00944B0B" w:rsidRPr="00944B0B" w:rsidRDefault="00944B0B" w:rsidP="00571A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b/>
          <w:bCs/>
          <w:color w:val="000000"/>
          <w:sz w:val="28"/>
          <w:szCs w:val="28"/>
        </w:rPr>
        <w:t>Перевод чисел из одной системы счисления в другую.</w:t>
      </w:r>
    </w:p>
    <w:p w:rsidR="00944B0B" w:rsidRPr="00944B0B" w:rsidRDefault="00944B0B" w:rsidP="00571A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color w:val="000000"/>
          <w:sz w:val="28"/>
          <w:szCs w:val="28"/>
        </w:rPr>
        <w:lastRenderedPageBreak/>
        <w:t>Правило перевода целых чисел из десятичной системы счисления в систему с основанием q:</w:t>
      </w:r>
    </w:p>
    <w:p w:rsidR="00944B0B" w:rsidRPr="00944B0B" w:rsidRDefault="00944B0B" w:rsidP="00571AE5">
      <w:pPr>
        <w:numPr>
          <w:ilvl w:val="0"/>
          <w:numId w:val="67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color w:val="000000"/>
          <w:sz w:val="28"/>
          <w:szCs w:val="28"/>
        </w:rPr>
        <w:t>Последовательно выполнять деление исходного числа и получаемых частных на q до тех пор, пока не получим частное, меньшее делителя.</w:t>
      </w:r>
    </w:p>
    <w:p w:rsidR="00944B0B" w:rsidRPr="00944B0B" w:rsidRDefault="00944B0B" w:rsidP="00571AE5">
      <w:pPr>
        <w:numPr>
          <w:ilvl w:val="0"/>
          <w:numId w:val="67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color w:val="000000"/>
          <w:sz w:val="28"/>
          <w:szCs w:val="28"/>
        </w:rPr>
        <w:t>Полученные при таком делении остатки – цифры числа в системе счисления q – записать в обратном порядке (снизу вверх).</w:t>
      </w:r>
    </w:p>
    <w:p w:rsidR="00944B0B" w:rsidRPr="00944B0B" w:rsidRDefault="00944B0B" w:rsidP="00571A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color w:val="000000"/>
          <w:sz w:val="28"/>
          <w:szCs w:val="28"/>
        </w:rPr>
        <w:t>Примеры:</w:t>
      </w:r>
    </w:p>
    <w:p w:rsidR="00944B0B" w:rsidRPr="00944B0B" w:rsidRDefault="00944B0B" w:rsidP="00571A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color w:val="000000"/>
          <w:sz w:val="28"/>
          <w:szCs w:val="28"/>
        </w:rPr>
        <w:t>III (3), IV (4), XXII (22), XLI (41), LXXXIII (83)</w:t>
      </w:r>
    </w:p>
    <w:p w:rsidR="00944B0B" w:rsidRPr="00944B0B" w:rsidRDefault="00944B0B" w:rsidP="00571AE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color w:val="000000"/>
          <w:sz w:val="28"/>
          <w:szCs w:val="28"/>
        </w:rPr>
        <w:t>Количество цифр применяемых в</w:t>
      </w:r>
      <w:r w:rsidRPr="00944B0B">
        <w:rPr>
          <w:rFonts w:ascii="Times New Roman" w:hAnsi="Times New Roman"/>
          <w:sz w:val="28"/>
          <w:szCs w:val="28"/>
        </w:rPr>
        <w:t> </w:t>
      </w:r>
      <w:r w:rsidRPr="00944B0B">
        <w:rPr>
          <w:rFonts w:ascii="Times New Roman" w:hAnsi="Times New Roman"/>
          <w:b/>
          <w:bCs/>
          <w:color w:val="000000"/>
          <w:sz w:val="28"/>
          <w:szCs w:val="28"/>
        </w:rPr>
        <w:t>позиционной</w:t>
      </w:r>
      <w:r w:rsidRPr="00944B0B">
        <w:rPr>
          <w:rFonts w:ascii="Times New Roman" w:hAnsi="Times New Roman"/>
          <w:sz w:val="28"/>
          <w:szCs w:val="28"/>
        </w:rPr>
        <w:t> </w:t>
      </w:r>
      <w:r w:rsidRPr="00944B0B">
        <w:rPr>
          <w:rFonts w:ascii="Times New Roman" w:hAnsi="Times New Roman"/>
          <w:color w:val="000000"/>
          <w:sz w:val="28"/>
          <w:szCs w:val="28"/>
        </w:rPr>
        <w:t>системе счисления называется основанием системы счисления p . Местоположение символа в числе называется разрядом, каждый разряд имеет свой вес.</w:t>
      </w:r>
    </w:p>
    <w:p w:rsidR="00944B0B" w:rsidRPr="00944B0B" w:rsidRDefault="00944B0B" w:rsidP="00571A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color w:val="000000"/>
          <w:sz w:val="28"/>
          <w:szCs w:val="28"/>
        </w:rPr>
        <w:t>В любой системе счисления число можно представить</w:t>
      </w:r>
    </w:p>
    <w:p w:rsidR="00944B0B" w:rsidRPr="00944B0B" w:rsidRDefault="00944B0B" w:rsidP="00571A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color w:val="000000"/>
          <w:sz w:val="28"/>
          <w:szCs w:val="28"/>
        </w:rPr>
        <w:t>А</w:t>
      </w:r>
      <w:proofErr w:type="gramStart"/>
      <w:r w:rsidRPr="00944B0B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proofErr w:type="gramEnd"/>
      <w:r w:rsidRPr="00944B0B">
        <w:rPr>
          <w:rFonts w:ascii="Times New Roman" w:hAnsi="Times New Roman"/>
          <w:sz w:val="28"/>
          <w:szCs w:val="28"/>
          <w:lang w:val="en-US"/>
        </w:rPr>
        <w:t> </w:t>
      </w:r>
      <w:r w:rsidRPr="00944B0B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944B0B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n-1</w:t>
      </w:r>
      <w:r w:rsidRPr="00944B0B">
        <w:rPr>
          <w:rFonts w:ascii="Times New Roman" w:hAnsi="Times New Roman"/>
          <w:sz w:val="28"/>
          <w:szCs w:val="28"/>
          <w:lang w:val="en-US"/>
        </w:rPr>
        <w:t> </w:t>
      </w:r>
      <w:r w:rsidRPr="00944B0B">
        <w:rPr>
          <w:rFonts w:ascii="Times New Roman" w:hAnsi="Times New Roman"/>
          <w:color w:val="000000"/>
          <w:sz w:val="28"/>
          <w:szCs w:val="28"/>
          <w:lang w:val="en-US"/>
        </w:rPr>
        <w:t>… A</w:t>
      </w:r>
      <w:r w:rsidRPr="00944B0B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2</w:t>
      </w:r>
      <w:r w:rsidRPr="00944B0B">
        <w:rPr>
          <w:rFonts w:ascii="Times New Roman" w:hAnsi="Times New Roman"/>
          <w:sz w:val="28"/>
          <w:szCs w:val="28"/>
          <w:lang w:val="en-US"/>
        </w:rPr>
        <w:t> </w:t>
      </w:r>
      <w:r w:rsidRPr="00944B0B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944B0B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1</w:t>
      </w:r>
      <w:r w:rsidRPr="00944B0B">
        <w:rPr>
          <w:rFonts w:ascii="Times New Roman" w:hAnsi="Times New Roman"/>
          <w:sz w:val="28"/>
          <w:szCs w:val="28"/>
          <w:lang w:val="en-US"/>
        </w:rPr>
        <w:t> </w:t>
      </w:r>
      <w:r w:rsidRPr="00944B0B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944B0B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0</w:t>
      </w:r>
      <w:r w:rsidRPr="00944B0B">
        <w:rPr>
          <w:rFonts w:ascii="Times New Roman" w:hAnsi="Times New Roman"/>
          <w:color w:val="000000"/>
          <w:sz w:val="28"/>
          <w:szCs w:val="28"/>
          <w:lang w:val="en-US"/>
        </w:rPr>
        <w:t>, A</w:t>
      </w:r>
      <w:r w:rsidRPr="00944B0B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--1</w:t>
      </w:r>
      <w:r w:rsidRPr="00944B0B">
        <w:rPr>
          <w:rFonts w:ascii="Times New Roman" w:hAnsi="Times New Roman"/>
          <w:sz w:val="28"/>
          <w:szCs w:val="28"/>
          <w:lang w:val="en-US"/>
        </w:rPr>
        <w:t> </w:t>
      </w:r>
      <w:r w:rsidRPr="00944B0B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944B0B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-2</w:t>
      </w:r>
      <w:r w:rsidRPr="00944B0B">
        <w:rPr>
          <w:rFonts w:ascii="Times New Roman" w:hAnsi="Times New Roman"/>
          <w:sz w:val="28"/>
          <w:szCs w:val="28"/>
          <w:vertAlign w:val="subscript"/>
          <w:lang w:val="en-US"/>
        </w:rPr>
        <w:t> </w:t>
      </w:r>
      <w:r w:rsidRPr="00944B0B">
        <w:rPr>
          <w:rFonts w:ascii="Times New Roman" w:hAnsi="Times New Roman"/>
          <w:color w:val="000000"/>
          <w:sz w:val="28"/>
          <w:szCs w:val="28"/>
          <w:lang w:val="en-US"/>
        </w:rPr>
        <w:t>… A</w:t>
      </w:r>
      <w:r w:rsidRPr="00944B0B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—m</w:t>
      </w:r>
      <w:r w:rsidRPr="00944B0B">
        <w:rPr>
          <w:rFonts w:ascii="Times New Roman" w:hAnsi="Times New Roman"/>
          <w:color w:val="000000"/>
          <w:sz w:val="28"/>
          <w:szCs w:val="28"/>
          <w:lang w:val="en-US"/>
        </w:rPr>
        <w:t>= A</w:t>
      </w:r>
      <w:r w:rsidRPr="00944B0B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r w:rsidRPr="00944B0B">
        <w:rPr>
          <w:rFonts w:ascii="Times New Roman" w:hAnsi="Times New Roman"/>
          <w:sz w:val="28"/>
          <w:szCs w:val="28"/>
          <w:vertAlign w:val="superscript"/>
          <w:lang w:val="en-US"/>
        </w:rPr>
        <w:t> </w:t>
      </w:r>
      <w:r w:rsidRPr="00944B0B">
        <w:rPr>
          <w:rFonts w:ascii="Times New Roman" w:hAnsi="Times New Roman"/>
          <w:color w:val="000000"/>
          <w:sz w:val="28"/>
          <w:szCs w:val="28"/>
          <w:lang w:val="en-US"/>
        </w:rPr>
        <w:t>*</w:t>
      </w:r>
      <w:proofErr w:type="spellStart"/>
      <w:r w:rsidRPr="00944B0B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944B0B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n</w:t>
      </w:r>
      <w:proofErr w:type="spellEnd"/>
      <w:r w:rsidRPr="00944B0B">
        <w:rPr>
          <w:rFonts w:ascii="Times New Roman" w:hAnsi="Times New Roman"/>
          <w:sz w:val="28"/>
          <w:szCs w:val="28"/>
          <w:vertAlign w:val="superscript"/>
          <w:lang w:val="en-US"/>
        </w:rPr>
        <w:t> </w:t>
      </w:r>
      <w:r w:rsidRPr="00944B0B">
        <w:rPr>
          <w:rFonts w:ascii="Times New Roman" w:hAnsi="Times New Roman"/>
          <w:color w:val="000000"/>
          <w:sz w:val="28"/>
          <w:szCs w:val="28"/>
          <w:lang w:val="en-US"/>
        </w:rPr>
        <w:t>+ A</w:t>
      </w:r>
      <w:r w:rsidRPr="00944B0B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n-1</w:t>
      </w:r>
      <w:r w:rsidRPr="00944B0B">
        <w:rPr>
          <w:rFonts w:ascii="Times New Roman" w:hAnsi="Times New Roman"/>
          <w:sz w:val="28"/>
          <w:szCs w:val="28"/>
          <w:vertAlign w:val="superscript"/>
          <w:lang w:val="en-US"/>
        </w:rPr>
        <w:t> </w:t>
      </w:r>
      <w:r w:rsidRPr="00944B0B">
        <w:rPr>
          <w:rFonts w:ascii="Times New Roman" w:hAnsi="Times New Roman"/>
          <w:color w:val="000000"/>
          <w:sz w:val="28"/>
          <w:szCs w:val="28"/>
          <w:lang w:val="en-US"/>
        </w:rPr>
        <w:t>*p</w:t>
      </w:r>
      <w:r w:rsidRPr="00944B0B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n-1</w:t>
      </w:r>
      <w:r w:rsidRPr="00944B0B">
        <w:rPr>
          <w:rFonts w:ascii="Times New Roman" w:hAnsi="Times New Roman"/>
          <w:sz w:val="28"/>
          <w:szCs w:val="28"/>
          <w:vertAlign w:val="superscript"/>
          <w:lang w:val="en-US"/>
        </w:rPr>
        <w:t> </w:t>
      </w:r>
      <w:r w:rsidRPr="00944B0B">
        <w:rPr>
          <w:rFonts w:ascii="Times New Roman" w:hAnsi="Times New Roman"/>
          <w:color w:val="000000"/>
          <w:sz w:val="28"/>
          <w:szCs w:val="28"/>
          <w:lang w:val="en-US"/>
        </w:rPr>
        <w:t>+…+ A</w:t>
      </w:r>
      <w:r w:rsidRPr="00944B0B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2</w:t>
      </w:r>
      <w:r w:rsidRPr="00944B0B">
        <w:rPr>
          <w:rFonts w:ascii="Times New Roman" w:hAnsi="Times New Roman"/>
          <w:sz w:val="28"/>
          <w:szCs w:val="28"/>
          <w:vertAlign w:val="superscript"/>
          <w:lang w:val="en-US"/>
        </w:rPr>
        <w:t> </w:t>
      </w:r>
      <w:r w:rsidRPr="00944B0B">
        <w:rPr>
          <w:rFonts w:ascii="Times New Roman" w:hAnsi="Times New Roman"/>
          <w:color w:val="000000"/>
          <w:sz w:val="28"/>
          <w:szCs w:val="28"/>
          <w:lang w:val="en-US"/>
        </w:rPr>
        <w:t>*p</w:t>
      </w:r>
      <w:r w:rsidRPr="00944B0B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2</w:t>
      </w:r>
      <w:r w:rsidRPr="00944B0B">
        <w:rPr>
          <w:rFonts w:ascii="Times New Roman" w:hAnsi="Times New Roman"/>
          <w:sz w:val="28"/>
          <w:szCs w:val="28"/>
          <w:vertAlign w:val="superscript"/>
          <w:lang w:val="en-US"/>
        </w:rPr>
        <w:t> </w:t>
      </w:r>
      <w:r w:rsidRPr="00944B0B">
        <w:rPr>
          <w:rFonts w:ascii="Times New Roman" w:hAnsi="Times New Roman"/>
          <w:color w:val="000000"/>
          <w:sz w:val="28"/>
          <w:szCs w:val="28"/>
          <w:lang w:val="en-US"/>
        </w:rPr>
        <w:t>+ A</w:t>
      </w:r>
      <w:r w:rsidRPr="00944B0B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1</w:t>
      </w:r>
      <w:r w:rsidRPr="00944B0B">
        <w:rPr>
          <w:rFonts w:ascii="Times New Roman" w:hAnsi="Times New Roman"/>
          <w:sz w:val="28"/>
          <w:szCs w:val="28"/>
          <w:vertAlign w:val="superscript"/>
          <w:lang w:val="en-US"/>
        </w:rPr>
        <w:t> </w:t>
      </w:r>
      <w:r w:rsidRPr="00944B0B">
        <w:rPr>
          <w:rFonts w:ascii="Times New Roman" w:hAnsi="Times New Roman"/>
          <w:color w:val="000000"/>
          <w:sz w:val="28"/>
          <w:szCs w:val="28"/>
          <w:lang w:val="en-US"/>
        </w:rPr>
        <w:t>*p</w:t>
      </w:r>
      <w:r w:rsidRPr="00944B0B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1</w:t>
      </w:r>
      <w:r w:rsidRPr="00944B0B">
        <w:rPr>
          <w:rFonts w:ascii="Times New Roman" w:hAnsi="Times New Roman"/>
          <w:sz w:val="28"/>
          <w:szCs w:val="28"/>
          <w:vertAlign w:val="superscript"/>
          <w:lang w:val="en-US"/>
        </w:rPr>
        <w:t> </w:t>
      </w:r>
      <w:r w:rsidRPr="00944B0B">
        <w:rPr>
          <w:rFonts w:ascii="Times New Roman" w:hAnsi="Times New Roman"/>
          <w:color w:val="000000"/>
          <w:sz w:val="28"/>
          <w:szCs w:val="28"/>
          <w:lang w:val="en-US"/>
        </w:rPr>
        <w:t>+ A</w:t>
      </w:r>
      <w:r w:rsidRPr="00944B0B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0</w:t>
      </w:r>
      <w:r w:rsidRPr="00944B0B">
        <w:rPr>
          <w:rFonts w:ascii="Times New Roman" w:hAnsi="Times New Roman"/>
          <w:sz w:val="28"/>
          <w:szCs w:val="28"/>
          <w:vertAlign w:val="superscript"/>
          <w:lang w:val="en-US"/>
        </w:rPr>
        <w:t> </w:t>
      </w:r>
      <w:r w:rsidRPr="00944B0B">
        <w:rPr>
          <w:rFonts w:ascii="Times New Roman" w:hAnsi="Times New Roman"/>
          <w:color w:val="000000"/>
          <w:sz w:val="28"/>
          <w:szCs w:val="28"/>
          <w:lang w:val="en-US"/>
        </w:rPr>
        <w:t>*p</w:t>
      </w:r>
      <w:r w:rsidRPr="00944B0B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0</w:t>
      </w:r>
      <w:r w:rsidRPr="00944B0B">
        <w:rPr>
          <w:rFonts w:ascii="Times New Roman" w:hAnsi="Times New Roman"/>
          <w:sz w:val="28"/>
          <w:szCs w:val="28"/>
          <w:vertAlign w:val="superscript"/>
          <w:lang w:val="en-US"/>
        </w:rPr>
        <w:t> </w:t>
      </w:r>
      <w:r w:rsidRPr="00944B0B">
        <w:rPr>
          <w:rFonts w:ascii="Times New Roman" w:hAnsi="Times New Roman"/>
          <w:color w:val="000000"/>
          <w:sz w:val="28"/>
          <w:szCs w:val="28"/>
          <w:lang w:val="en-US"/>
        </w:rPr>
        <w:t>+ A</w:t>
      </w:r>
      <w:r w:rsidRPr="00944B0B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-1</w:t>
      </w:r>
      <w:r w:rsidRPr="00944B0B">
        <w:rPr>
          <w:rFonts w:ascii="Times New Roman" w:hAnsi="Times New Roman"/>
          <w:sz w:val="28"/>
          <w:szCs w:val="28"/>
          <w:vertAlign w:val="superscript"/>
          <w:lang w:val="en-US"/>
        </w:rPr>
        <w:t> </w:t>
      </w:r>
      <w:r w:rsidRPr="00944B0B">
        <w:rPr>
          <w:rFonts w:ascii="Times New Roman" w:hAnsi="Times New Roman"/>
          <w:color w:val="000000"/>
          <w:sz w:val="28"/>
          <w:szCs w:val="28"/>
          <w:lang w:val="en-US"/>
        </w:rPr>
        <w:t>*p</w:t>
      </w:r>
      <w:r w:rsidRPr="00944B0B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-1</w:t>
      </w:r>
      <w:r w:rsidRPr="00944B0B">
        <w:rPr>
          <w:rFonts w:ascii="Times New Roman" w:hAnsi="Times New Roman"/>
          <w:sz w:val="28"/>
          <w:szCs w:val="28"/>
          <w:vertAlign w:val="superscript"/>
          <w:lang w:val="en-US"/>
        </w:rPr>
        <w:t> </w:t>
      </w:r>
      <w:r w:rsidRPr="00944B0B">
        <w:rPr>
          <w:rFonts w:ascii="Times New Roman" w:hAnsi="Times New Roman"/>
          <w:color w:val="000000"/>
          <w:sz w:val="28"/>
          <w:szCs w:val="28"/>
          <w:lang w:val="en-US"/>
        </w:rPr>
        <w:t>+ A</w:t>
      </w:r>
      <w:r w:rsidRPr="00944B0B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-2</w:t>
      </w:r>
      <w:r w:rsidRPr="00944B0B">
        <w:rPr>
          <w:rFonts w:ascii="Times New Roman" w:hAnsi="Times New Roman"/>
          <w:sz w:val="28"/>
          <w:szCs w:val="28"/>
          <w:vertAlign w:val="superscript"/>
          <w:lang w:val="en-US"/>
        </w:rPr>
        <w:t> </w:t>
      </w:r>
      <w:r w:rsidRPr="00944B0B">
        <w:rPr>
          <w:rFonts w:ascii="Times New Roman" w:hAnsi="Times New Roman"/>
          <w:color w:val="000000"/>
          <w:sz w:val="28"/>
          <w:szCs w:val="28"/>
          <w:lang w:val="en-US"/>
        </w:rPr>
        <w:t>*p</w:t>
      </w:r>
      <w:r w:rsidRPr="00944B0B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-2</w:t>
      </w:r>
      <w:r w:rsidRPr="00944B0B">
        <w:rPr>
          <w:rFonts w:ascii="Times New Roman" w:hAnsi="Times New Roman"/>
          <w:sz w:val="28"/>
          <w:szCs w:val="28"/>
          <w:vertAlign w:val="superscript"/>
          <w:lang w:val="en-US"/>
        </w:rPr>
        <w:t> </w:t>
      </w:r>
      <w:r w:rsidRPr="00944B0B">
        <w:rPr>
          <w:rFonts w:ascii="Times New Roman" w:hAnsi="Times New Roman"/>
          <w:color w:val="000000"/>
          <w:sz w:val="28"/>
          <w:szCs w:val="28"/>
          <w:lang w:val="en-US"/>
        </w:rPr>
        <w:t xml:space="preserve">+…+ </w:t>
      </w:r>
      <w:r w:rsidRPr="00944B0B">
        <w:rPr>
          <w:rFonts w:ascii="Times New Roman" w:hAnsi="Times New Roman"/>
          <w:color w:val="000000"/>
          <w:sz w:val="28"/>
          <w:szCs w:val="28"/>
        </w:rPr>
        <w:t>A</w:t>
      </w:r>
      <w:r w:rsidRPr="00944B0B">
        <w:rPr>
          <w:rFonts w:ascii="Times New Roman" w:hAnsi="Times New Roman"/>
          <w:color w:val="000000"/>
          <w:sz w:val="28"/>
          <w:szCs w:val="28"/>
          <w:vertAlign w:val="subscript"/>
        </w:rPr>
        <w:t>-m</w:t>
      </w:r>
      <w:r w:rsidRPr="00944B0B">
        <w:rPr>
          <w:rFonts w:ascii="Times New Roman" w:hAnsi="Times New Roman"/>
          <w:sz w:val="28"/>
          <w:szCs w:val="28"/>
          <w:vertAlign w:val="superscript"/>
        </w:rPr>
        <w:t> </w:t>
      </w:r>
      <w:r w:rsidRPr="00944B0B">
        <w:rPr>
          <w:rFonts w:ascii="Times New Roman" w:hAnsi="Times New Roman"/>
          <w:color w:val="000000"/>
          <w:sz w:val="28"/>
          <w:szCs w:val="28"/>
        </w:rPr>
        <w:t>*p</w:t>
      </w:r>
      <w:r w:rsidRPr="00944B0B">
        <w:rPr>
          <w:rFonts w:ascii="Times New Roman" w:hAnsi="Times New Roman"/>
          <w:color w:val="000000"/>
          <w:sz w:val="28"/>
          <w:szCs w:val="28"/>
          <w:vertAlign w:val="superscript"/>
        </w:rPr>
        <w:t>-m</w:t>
      </w:r>
    </w:p>
    <w:p w:rsidR="00944B0B" w:rsidRPr="00944B0B" w:rsidRDefault="00944B0B" w:rsidP="00571A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color w:val="000000"/>
          <w:sz w:val="28"/>
          <w:szCs w:val="28"/>
        </w:rPr>
        <w:t>Например:</w:t>
      </w:r>
    </w:p>
    <w:p w:rsidR="00944B0B" w:rsidRPr="00944B0B" w:rsidRDefault="00944B0B" w:rsidP="00571A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color w:val="000000"/>
          <w:sz w:val="28"/>
          <w:szCs w:val="28"/>
        </w:rPr>
        <w:t>345,16</w:t>
      </w:r>
      <w:r w:rsidRPr="00944B0B">
        <w:rPr>
          <w:rFonts w:ascii="Times New Roman" w:hAnsi="Times New Roman"/>
          <w:color w:val="000000"/>
          <w:sz w:val="28"/>
          <w:szCs w:val="28"/>
          <w:vertAlign w:val="subscript"/>
        </w:rPr>
        <w:t>(10)</w:t>
      </w:r>
      <w:r w:rsidRPr="00944B0B">
        <w:rPr>
          <w:rFonts w:ascii="Times New Roman" w:hAnsi="Times New Roman"/>
          <w:sz w:val="28"/>
          <w:szCs w:val="28"/>
        </w:rPr>
        <w:t> </w:t>
      </w:r>
      <w:r w:rsidRPr="00944B0B">
        <w:rPr>
          <w:rFonts w:ascii="Times New Roman" w:hAnsi="Times New Roman"/>
          <w:color w:val="000000"/>
          <w:sz w:val="28"/>
          <w:szCs w:val="28"/>
        </w:rPr>
        <w:t>= 3 * 10</w:t>
      </w:r>
      <w:r w:rsidRPr="00944B0B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944B0B">
        <w:rPr>
          <w:rFonts w:ascii="Times New Roman" w:hAnsi="Times New Roman"/>
          <w:sz w:val="28"/>
          <w:szCs w:val="28"/>
        </w:rPr>
        <w:t> </w:t>
      </w:r>
      <w:r w:rsidRPr="00944B0B">
        <w:rPr>
          <w:rFonts w:ascii="Times New Roman" w:hAnsi="Times New Roman"/>
          <w:color w:val="000000"/>
          <w:sz w:val="28"/>
          <w:szCs w:val="28"/>
        </w:rPr>
        <w:t>+ 4 * 10</w:t>
      </w:r>
      <w:r w:rsidRPr="00944B0B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944B0B">
        <w:rPr>
          <w:rFonts w:ascii="Times New Roman" w:hAnsi="Times New Roman"/>
          <w:sz w:val="28"/>
          <w:szCs w:val="28"/>
        </w:rPr>
        <w:t> </w:t>
      </w:r>
      <w:r w:rsidRPr="00944B0B">
        <w:rPr>
          <w:rFonts w:ascii="Times New Roman" w:hAnsi="Times New Roman"/>
          <w:color w:val="000000"/>
          <w:sz w:val="28"/>
          <w:szCs w:val="28"/>
        </w:rPr>
        <w:t>+ 5 * 10</w:t>
      </w:r>
      <w:r w:rsidRPr="00944B0B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944B0B">
        <w:rPr>
          <w:rFonts w:ascii="Times New Roman" w:hAnsi="Times New Roman"/>
          <w:sz w:val="28"/>
          <w:szCs w:val="28"/>
        </w:rPr>
        <w:t> </w:t>
      </w:r>
      <w:r w:rsidRPr="00944B0B">
        <w:rPr>
          <w:rFonts w:ascii="Times New Roman" w:hAnsi="Times New Roman"/>
          <w:color w:val="000000"/>
          <w:sz w:val="28"/>
          <w:szCs w:val="28"/>
        </w:rPr>
        <w:t>+ 1 * 10</w:t>
      </w:r>
      <w:r w:rsidRPr="00944B0B">
        <w:rPr>
          <w:rFonts w:ascii="Times New Roman" w:hAnsi="Times New Roman"/>
          <w:color w:val="000000"/>
          <w:sz w:val="28"/>
          <w:szCs w:val="28"/>
          <w:vertAlign w:val="superscript"/>
        </w:rPr>
        <w:t>-1</w:t>
      </w:r>
      <w:r w:rsidRPr="00944B0B">
        <w:rPr>
          <w:rFonts w:ascii="Times New Roman" w:hAnsi="Times New Roman"/>
          <w:sz w:val="28"/>
          <w:szCs w:val="28"/>
        </w:rPr>
        <w:t> </w:t>
      </w:r>
      <w:r w:rsidRPr="00944B0B">
        <w:rPr>
          <w:rFonts w:ascii="Times New Roman" w:hAnsi="Times New Roman"/>
          <w:color w:val="000000"/>
          <w:sz w:val="28"/>
          <w:szCs w:val="28"/>
        </w:rPr>
        <w:t>* 6 * 10</w:t>
      </w:r>
      <w:r w:rsidRPr="00944B0B">
        <w:rPr>
          <w:rFonts w:ascii="Times New Roman" w:hAnsi="Times New Roman"/>
          <w:color w:val="000000"/>
          <w:sz w:val="28"/>
          <w:szCs w:val="28"/>
          <w:vertAlign w:val="superscript"/>
        </w:rPr>
        <w:t>-2</w:t>
      </w:r>
      <w:r w:rsidRPr="00944B0B">
        <w:rPr>
          <w:rFonts w:ascii="Times New Roman" w:hAnsi="Times New Roman"/>
          <w:color w:val="000000"/>
          <w:sz w:val="28"/>
          <w:szCs w:val="28"/>
        </w:rPr>
        <w:t>,</w:t>
      </w:r>
    </w:p>
    <w:p w:rsidR="00944B0B" w:rsidRPr="00944B0B" w:rsidRDefault="00944B0B" w:rsidP="00571A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color w:val="000000"/>
          <w:sz w:val="28"/>
          <w:szCs w:val="28"/>
        </w:rPr>
        <w:t>где (10) - основание десятичной системы счисления.</w:t>
      </w:r>
    </w:p>
    <w:p w:rsidR="00944B0B" w:rsidRPr="00944B0B" w:rsidRDefault="00944B0B" w:rsidP="00571A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color w:val="000000"/>
          <w:sz w:val="28"/>
          <w:szCs w:val="28"/>
        </w:rPr>
        <w:t>Наиболее употребляемыми в настоящее время позиционными системами являются:</w:t>
      </w:r>
    </w:p>
    <w:p w:rsidR="00944B0B" w:rsidRPr="00944B0B" w:rsidRDefault="00944B0B" w:rsidP="00571A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color w:val="000000"/>
          <w:sz w:val="28"/>
          <w:szCs w:val="28"/>
        </w:rPr>
        <w:t xml:space="preserve">2 — </w:t>
      </w:r>
      <w:proofErr w:type="gramStart"/>
      <w:r w:rsidRPr="00944B0B">
        <w:rPr>
          <w:rFonts w:ascii="Times New Roman" w:hAnsi="Times New Roman"/>
          <w:color w:val="000000"/>
          <w:sz w:val="28"/>
          <w:szCs w:val="28"/>
        </w:rPr>
        <w:t>двоичная</w:t>
      </w:r>
      <w:proofErr w:type="gramEnd"/>
      <w:r w:rsidRPr="00944B0B">
        <w:rPr>
          <w:rFonts w:ascii="Times New Roman" w:hAnsi="Times New Roman"/>
          <w:color w:val="000000"/>
          <w:sz w:val="28"/>
          <w:szCs w:val="28"/>
        </w:rPr>
        <w:t xml:space="preserve"> (в дискретной математике, информатике, программировании);</w:t>
      </w:r>
    </w:p>
    <w:p w:rsidR="00944B0B" w:rsidRPr="00944B0B" w:rsidRDefault="00944B0B" w:rsidP="00571A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color w:val="000000"/>
          <w:sz w:val="28"/>
          <w:szCs w:val="28"/>
        </w:rPr>
        <w:t>3 — троичная;</w:t>
      </w:r>
    </w:p>
    <w:p w:rsidR="00944B0B" w:rsidRPr="00944B0B" w:rsidRDefault="00944B0B" w:rsidP="00571A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color w:val="000000"/>
          <w:sz w:val="28"/>
          <w:szCs w:val="28"/>
        </w:rPr>
        <w:t>8 — восьмеричная;</w:t>
      </w:r>
    </w:p>
    <w:p w:rsidR="00944B0B" w:rsidRPr="00944B0B" w:rsidRDefault="00944B0B" w:rsidP="00571A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color w:val="000000"/>
          <w:sz w:val="28"/>
          <w:szCs w:val="28"/>
        </w:rPr>
        <w:t>10 — десятичная (используется повсеместно);</w:t>
      </w:r>
    </w:p>
    <w:p w:rsidR="00944B0B" w:rsidRPr="00944B0B" w:rsidRDefault="00944B0B" w:rsidP="00571A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color w:val="000000"/>
          <w:sz w:val="28"/>
          <w:szCs w:val="28"/>
        </w:rPr>
        <w:t xml:space="preserve">12 — </w:t>
      </w:r>
      <w:proofErr w:type="gramStart"/>
      <w:r w:rsidRPr="00944B0B">
        <w:rPr>
          <w:rFonts w:ascii="Times New Roman" w:hAnsi="Times New Roman"/>
          <w:color w:val="000000"/>
          <w:sz w:val="28"/>
          <w:szCs w:val="28"/>
        </w:rPr>
        <w:t>двенадцатеричная</w:t>
      </w:r>
      <w:proofErr w:type="gramEnd"/>
      <w:r w:rsidRPr="00944B0B">
        <w:rPr>
          <w:rFonts w:ascii="Times New Roman" w:hAnsi="Times New Roman"/>
          <w:color w:val="000000"/>
          <w:sz w:val="28"/>
          <w:szCs w:val="28"/>
        </w:rPr>
        <w:t xml:space="preserve"> (счёт дюжинами);</w:t>
      </w:r>
    </w:p>
    <w:p w:rsidR="00944B0B" w:rsidRPr="00944B0B" w:rsidRDefault="00944B0B" w:rsidP="00571A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color w:val="000000"/>
          <w:sz w:val="28"/>
          <w:szCs w:val="28"/>
        </w:rPr>
        <w:t xml:space="preserve">13 — </w:t>
      </w:r>
      <w:proofErr w:type="spellStart"/>
      <w:r w:rsidRPr="00944B0B">
        <w:rPr>
          <w:rFonts w:ascii="Times New Roman" w:hAnsi="Times New Roman"/>
          <w:color w:val="000000"/>
          <w:sz w:val="28"/>
          <w:szCs w:val="28"/>
        </w:rPr>
        <w:t>тринадцатеричная</w:t>
      </w:r>
      <w:proofErr w:type="spellEnd"/>
      <w:r w:rsidRPr="00944B0B">
        <w:rPr>
          <w:rFonts w:ascii="Times New Roman" w:hAnsi="Times New Roman"/>
          <w:color w:val="000000"/>
          <w:sz w:val="28"/>
          <w:szCs w:val="28"/>
        </w:rPr>
        <w:t>;</w:t>
      </w:r>
    </w:p>
    <w:p w:rsidR="00944B0B" w:rsidRPr="00944B0B" w:rsidRDefault="00944B0B" w:rsidP="00571A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color w:val="000000"/>
          <w:sz w:val="28"/>
          <w:szCs w:val="28"/>
        </w:rPr>
        <w:t xml:space="preserve">16 — </w:t>
      </w:r>
      <w:proofErr w:type="gramStart"/>
      <w:r w:rsidRPr="00944B0B">
        <w:rPr>
          <w:rFonts w:ascii="Times New Roman" w:hAnsi="Times New Roman"/>
          <w:color w:val="000000"/>
          <w:sz w:val="28"/>
          <w:szCs w:val="28"/>
        </w:rPr>
        <w:t>шестнадцатеричная</w:t>
      </w:r>
      <w:proofErr w:type="gramEnd"/>
      <w:r w:rsidRPr="00944B0B">
        <w:rPr>
          <w:rFonts w:ascii="Times New Roman" w:hAnsi="Times New Roman"/>
          <w:color w:val="000000"/>
          <w:sz w:val="28"/>
          <w:szCs w:val="28"/>
        </w:rPr>
        <w:t xml:space="preserve"> (используется в программировании, информатике);</w:t>
      </w:r>
    </w:p>
    <w:p w:rsidR="00944B0B" w:rsidRPr="00944B0B" w:rsidRDefault="00944B0B" w:rsidP="00571A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color w:val="000000"/>
          <w:sz w:val="28"/>
          <w:szCs w:val="28"/>
        </w:rPr>
        <w:t xml:space="preserve">60 — </w:t>
      </w:r>
      <w:proofErr w:type="gramStart"/>
      <w:r w:rsidRPr="00944B0B">
        <w:rPr>
          <w:rFonts w:ascii="Times New Roman" w:hAnsi="Times New Roman"/>
          <w:color w:val="000000"/>
          <w:sz w:val="28"/>
          <w:szCs w:val="28"/>
        </w:rPr>
        <w:t>шестидесятеричная</w:t>
      </w:r>
      <w:proofErr w:type="gramEnd"/>
      <w:r w:rsidRPr="00944B0B">
        <w:rPr>
          <w:rFonts w:ascii="Times New Roman" w:hAnsi="Times New Roman"/>
          <w:color w:val="000000"/>
          <w:sz w:val="28"/>
          <w:szCs w:val="28"/>
        </w:rPr>
        <w:t xml:space="preserve"> (единицы измерения времени, измерение углов и, в частности, координат, долготы и широты).</w:t>
      </w:r>
    </w:p>
    <w:p w:rsidR="00944B0B" w:rsidRPr="00944B0B" w:rsidRDefault="00944B0B" w:rsidP="00571AE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color w:val="000000"/>
          <w:sz w:val="28"/>
          <w:szCs w:val="28"/>
        </w:rPr>
        <w:t>В позиционных системах чем больше основание системы, тем меньшее количество разрядов (то есть записываемых цифр) требуется при записи числа.</w:t>
      </w:r>
    </w:p>
    <w:p w:rsidR="00944B0B" w:rsidRPr="00944B0B" w:rsidRDefault="00944B0B" w:rsidP="00571AE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color w:val="000000"/>
          <w:sz w:val="28"/>
          <w:szCs w:val="28"/>
        </w:rPr>
        <w:t xml:space="preserve">В вычислительной технике при кодировании информации широко используются двоичная, восьмеричная и </w:t>
      </w:r>
      <w:proofErr w:type="spellStart"/>
      <w:r w:rsidRPr="00944B0B">
        <w:rPr>
          <w:rFonts w:ascii="Times New Roman" w:hAnsi="Times New Roman"/>
          <w:color w:val="000000"/>
          <w:sz w:val="28"/>
          <w:szCs w:val="28"/>
        </w:rPr>
        <w:t>шестнадцатиричная</w:t>
      </w:r>
      <w:proofErr w:type="spellEnd"/>
      <w:r w:rsidRPr="00944B0B">
        <w:rPr>
          <w:rFonts w:ascii="Times New Roman" w:hAnsi="Times New Roman"/>
          <w:color w:val="000000"/>
          <w:sz w:val="28"/>
          <w:szCs w:val="28"/>
        </w:rPr>
        <w:t xml:space="preserve"> системы счисления, которые представлены в таблице 1.</w:t>
      </w:r>
    </w:p>
    <w:p w:rsidR="00944B0B" w:rsidRPr="00944B0B" w:rsidRDefault="00944B0B" w:rsidP="00571A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color w:val="000000"/>
          <w:sz w:val="28"/>
          <w:szCs w:val="28"/>
        </w:rPr>
        <w:t>Таблица 1</w:t>
      </w:r>
    </w:p>
    <w:tbl>
      <w:tblPr>
        <w:tblW w:w="734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07"/>
        <w:gridCol w:w="1669"/>
        <w:gridCol w:w="1590"/>
        <w:gridCol w:w="2682"/>
      </w:tblGrid>
      <w:tr w:rsidR="00944B0B" w:rsidRPr="00944B0B" w:rsidTr="00944B0B">
        <w:trPr>
          <w:trHeight w:val="172"/>
          <w:jc w:val="center"/>
        </w:trPr>
        <w:tc>
          <w:tcPr>
            <w:tcW w:w="7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Система счисления</w:t>
            </w:r>
          </w:p>
        </w:tc>
      </w:tr>
      <w:tr w:rsidR="00944B0B" w:rsidRPr="00944B0B" w:rsidTr="00944B0B">
        <w:trPr>
          <w:trHeight w:val="187"/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двоичная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B0B">
              <w:rPr>
                <w:rFonts w:ascii="Times New Roman" w:hAnsi="Times New Roman"/>
                <w:sz w:val="24"/>
                <w:szCs w:val="24"/>
              </w:rPr>
              <w:t>восмиричная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десятичная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B0B">
              <w:rPr>
                <w:rFonts w:ascii="Times New Roman" w:hAnsi="Times New Roman"/>
                <w:sz w:val="24"/>
                <w:szCs w:val="24"/>
              </w:rPr>
              <w:t>шестнадцатиричная</w:t>
            </w:r>
            <w:proofErr w:type="spellEnd"/>
          </w:p>
        </w:tc>
      </w:tr>
      <w:tr w:rsidR="00944B0B" w:rsidRPr="00944B0B" w:rsidTr="00944B0B">
        <w:trPr>
          <w:trHeight w:val="187"/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4B0B" w:rsidRPr="00944B0B" w:rsidTr="00944B0B">
        <w:trPr>
          <w:trHeight w:val="187"/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4B0B" w:rsidRPr="00944B0B" w:rsidTr="00944B0B">
        <w:trPr>
          <w:trHeight w:val="187"/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4B0B" w:rsidRPr="00944B0B" w:rsidTr="00944B0B">
        <w:trPr>
          <w:trHeight w:val="172"/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4B0B" w:rsidRPr="00944B0B" w:rsidTr="00944B0B">
        <w:trPr>
          <w:trHeight w:val="187"/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44B0B" w:rsidRPr="00944B0B" w:rsidTr="00944B0B">
        <w:trPr>
          <w:trHeight w:val="187"/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44B0B" w:rsidRPr="00944B0B" w:rsidTr="00944B0B">
        <w:trPr>
          <w:trHeight w:val="187"/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44B0B" w:rsidRPr="00944B0B" w:rsidTr="00944B0B">
        <w:trPr>
          <w:trHeight w:val="187"/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44B0B" w:rsidRPr="00944B0B" w:rsidTr="00944B0B">
        <w:trPr>
          <w:trHeight w:val="172"/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44B0B" w:rsidRPr="00944B0B" w:rsidTr="00944B0B">
        <w:trPr>
          <w:trHeight w:val="187"/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44B0B" w:rsidRPr="00944B0B" w:rsidTr="00944B0B">
        <w:trPr>
          <w:trHeight w:val="187"/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944B0B" w:rsidRPr="00944B0B" w:rsidTr="00944B0B">
        <w:trPr>
          <w:trHeight w:val="187"/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1011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944B0B" w:rsidRPr="00944B0B" w:rsidTr="00944B0B">
        <w:trPr>
          <w:trHeight w:val="187"/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944B0B" w:rsidRPr="00944B0B" w:rsidTr="00944B0B">
        <w:trPr>
          <w:trHeight w:val="187"/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944B0B" w:rsidRPr="00944B0B" w:rsidTr="00944B0B">
        <w:trPr>
          <w:trHeight w:val="172"/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1110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944B0B" w:rsidRPr="00944B0B" w:rsidTr="00944B0B">
        <w:trPr>
          <w:trHeight w:val="187"/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1111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</w:tr>
      <w:tr w:rsidR="00944B0B" w:rsidRPr="00944B0B" w:rsidTr="00944B0B">
        <w:trPr>
          <w:trHeight w:val="187"/>
          <w:jc w:val="center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944B0B" w:rsidRPr="00944B0B" w:rsidRDefault="00944B0B" w:rsidP="00571AE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color w:val="000000"/>
          <w:sz w:val="28"/>
          <w:szCs w:val="28"/>
        </w:rPr>
        <w:t xml:space="preserve">Чтобы перевести число из одной системы счисления в другую необходимо разделить его на основание той системы в которую оно переводится, полученный остаток будет младшим разрядом числа в новой системе счисления, частное от деления делится на основание, остаток - следующий разряд и так далее, деление продолжается до тех пор пока не получится частное меньше основания </w:t>
      </w:r>
      <w:proofErr w:type="gramStart"/>
      <w:r w:rsidRPr="00944B0B">
        <w:rPr>
          <w:rFonts w:ascii="Times New Roman" w:hAnsi="Times New Roman"/>
          <w:color w:val="000000"/>
          <w:sz w:val="28"/>
          <w:szCs w:val="28"/>
        </w:rPr>
        <w:t>системы</w:t>
      </w:r>
      <w:proofErr w:type="gramEnd"/>
      <w:r w:rsidRPr="00944B0B">
        <w:rPr>
          <w:rFonts w:ascii="Times New Roman" w:hAnsi="Times New Roman"/>
          <w:color w:val="000000"/>
          <w:sz w:val="28"/>
          <w:szCs w:val="28"/>
        </w:rPr>
        <w:t xml:space="preserve"> в которую мы переводим - это будет старший разряд число в новой системе счисления.</w:t>
      </w:r>
    </w:p>
    <w:p w:rsidR="00944B0B" w:rsidRPr="00944B0B" w:rsidRDefault="00944B0B" w:rsidP="00571A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color w:val="000000"/>
          <w:sz w:val="28"/>
          <w:szCs w:val="28"/>
        </w:rPr>
        <w:t xml:space="preserve">Например, перевести число 351 из десятичной системы счисления в </w:t>
      </w:r>
      <w:proofErr w:type="spellStart"/>
      <w:r w:rsidRPr="00944B0B">
        <w:rPr>
          <w:rFonts w:ascii="Times New Roman" w:hAnsi="Times New Roman"/>
          <w:color w:val="000000"/>
          <w:sz w:val="28"/>
          <w:szCs w:val="28"/>
        </w:rPr>
        <w:t>шестнадцатиричную</w:t>
      </w:r>
      <w:proofErr w:type="spellEnd"/>
      <w:r w:rsidRPr="00944B0B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gramStart"/>
      <w:r w:rsidRPr="00944B0B">
        <w:rPr>
          <w:rFonts w:ascii="Times New Roman" w:hAnsi="Times New Roman"/>
          <w:color w:val="000000"/>
          <w:sz w:val="28"/>
          <w:szCs w:val="28"/>
        </w:rPr>
        <w:t>двоичную</w:t>
      </w:r>
      <w:proofErr w:type="gramEnd"/>
      <w:r w:rsidRPr="00944B0B">
        <w:rPr>
          <w:rFonts w:ascii="Times New Roman" w:hAnsi="Times New Roman"/>
          <w:color w:val="000000"/>
          <w:sz w:val="28"/>
          <w:szCs w:val="28"/>
        </w:rPr>
        <w:t>:</w:t>
      </w:r>
    </w:p>
    <w:p w:rsidR="00944B0B" w:rsidRPr="00944B0B" w:rsidRDefault="00944B0B" w:rsidP="00944B0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2129A583" wp14:editId="55BF64DC">
            <wp:extent cx="981075" cy="742950"/>
            <wp:effectExtent l="0" t="0" r="9525" b="0"/>
            <wp:docPr id="2" name="Рисунок 2" descr="img-xEIby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xEIbyR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B0B" w:rsidRPr="00944B0B" w:rsidRDefault="00944B0B" w:rsidP="00944B0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color w:val="000000"/>
          <w:sz w:val="28"/>
          <w:szCs w:val="28"/>
        </w:rPr>
        <w:t>351</w:t>
      </w:r>
      <w:r w:rsidRPr="00944B0B">
        <w:rPr>
          <w:rFonts w:ascii="Times New Roman" w:hAnsi="Times New Roman"/>
          <w:color w:val="000000"/>
          <w:sz w:val="28"/>
          <w:szCs w:val="28"/>
          <w:vertAlign w:val="subscript"/>
        </w:rPr>
        <w:t>(10)</w:t>
      </w:r>
      <w:r w:rsidRPr="00944B0B">
        <w:rPr>
          <w:rFonts w:ascii="Times New Roman" w:hAnsi="Times New Roman"/>
          <w:sz w:val="28"/>
          <w:szCs w:val="28"/>
        </w:rPr>
        <w:t> </w:t>
      </w:r>
      <w:r w:rsidRPr="00944B0B">
        <w:rPr>
          <w:rFonts w:ascii="Times New Roman" w:hAnsi="Times New Roman"/>
          <w:color w:val="000000"/>
          <w:sz w:val="28"/>
          <w:szCs w:val="28"/>
        </w:rPr>
        <w:t>= 15F</w:t>
      </w:r>
      <w:r w:rsidRPr="00944B0B">
        <w:rPr>
          <w:rFonts w:ascii="Times New Roman" w:hAnsi="Times New Roman"/>
          <w:color w:val="000000"/>
          <w:sz w:val="28"/>
          <w:szCs w:val="28"/>
          <w:vertAlign w:val="subscript"/>
        </w:rPr>
        <w:t>(16)</w:t>
      </w:r>
    </w:p>
    <w:p w:rsidR="00944B0B" w:rsidRPr="00944B0B" w:rsidRDefault="00944B0B" w:rsidP="00944B0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2A8D36B2" wp14:editId="06781E4A">
            <wp:extent cx="1905000" cy="1123950"/>
            <wp:effectExtent l="0" t="0" r="0" b="0"/>
            <wp:docPr id="3" name="Рисунок 3" descr="img-l_ZU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l_ZUt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B0B" w:rsidRPr="00944B0B" w:rsidRDefault="00944B0B" w:rsidP="00944B0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color w:val="000000"/>
          <w:sz w:val="28"/>
          <w:szCs w:val="28"/>
        </w:rPr>
        <w:t>351</w:t>
      </w:r>
      <w:r w:rsidRPr="00944B0B">
        <w:rPr>
          <w:rFonts w:ascii="Times New Roman" w:hAnsi="Times New Roman"/>
          <w:color w:val="000000"/>
          <w:sz w:val="28"/>
          <w:szCs w:val="28"/>
          <w:vertAlign w:val="subscript"/>
        </w:rPr>
        <w:t>(10)</w:t>
      </w:r>
      <w:r w:rsidRPr="00944B0B">
        <w:rPr>
          <w:rFonts w:ascii="Times New Roman" w:hAnsi="Times New Roman"/>
          <w:sz w:val="28"/>
          <w:szCs w:val="28"/>
        </w:rPr>
        <w:t> </w:t>
      </w:r>
      <w:r w:rsidRPr="00944B0B">
        <w:rPr>
          <w:rFonts w:ascii="Times New Roman" w:hAnsi="Times New Roman"/>
          <w:color w:val="000000"/>
          <w:sz w:val="28"/>
          <w:szCs w:val="28"/>
        </w:rPr>
        <w:t>= 101011111</w:t>
      </w:r>
      <w:r w:rsidRPr="00944B0B">
        <w:rPr>
          <w:rFonts w:ascii="Times New Roman" w:hAnsi="Times New Roman"/>
          <w:color w:val="000000"/>
          <w:sz w:val="28"/>
          <w:szCs w:val="28"/>
          <w:vertAlign w:val="subscript"/>
        </w:rPr>
        <w:t>(2)</w:t>
      </w:r>
    </w:p>
    <w:p w:rsidR="00944B0B" w:rsidRPr="00944B0B" w:rsidRDefault="00944B0B" w:rsidP="00944B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color w:val="000000"/>
          <w:sz w:val="28"/>
          <w:szCs w:val="28"/>
        </w:rPr>
        <w:t xml:space="preserve">Для перевода чисел из двоичной системы счисления в восьмеричную, </w:t>
      </w:r>
      <w:proofErr w:type="spellStart"/>
      <w:r w:rsidRPr="00944B0B">
        <w:rPr>
          <w:rFonts w:ascii="Times New Roman" w:hAnsi="Times New Roman"/>
          <w:color w:val="000000"/>
          <w:sz w:val="28"/>
          <w:szCs w:val="28"/>
        </w:rPr>
        <w:t>шестнадцатиричную</w:t>
      </w:r>
      <w:proofErr w:type="spellEnd"/>
      <w:r w:rsidRPr="00944B0B">
        <w:rPr>
          <w:rFonts w:ascii="Times New Roman" w:hAnsi="Times New Roman"/>
          <w:color w:val="000000"/>
          <w:sz w:val="28"/>
          <w:szCs w:val="28"/>
        </w:rPr>
        <w:t xml:space="preserve"> и наоборот можно воспользоваться следующим правилом: группа цифр из 3-х, 4-х двоичной системы заменяется на соответствующую цифру для восьмеричной, </w:t>
      </w:r>
      <w:proofErr w:type="spellStart"/>
      <w:r w:rsidRPr="00944B0B">
        <w:rPr>
          <w:rFonts w:ascii="Times New Roman" w:hAnsi="Times New Roman"/>
          <w:color w:val="000000"/>
          <w:sz w:val="28"/>
          <w:szCs w:val="28"/>
        </w:rPr>
        <w:t>шестнадцатиричной</w:t>
      </w:r>
      <w:proofErr w:type="spellEnd"/>
      <w:r w:rsidRPr="00944B0B">
        <w:rPr>
          <w:rFonts w:ascii="Times New Roman" w:hAnsi="Times New Roman"/>
          <w:color w:val="000000"/>
          <w:sz w:val="28"/>
          <w:szCs w:val="28"/>
        </w:rPr>
        <w:t xml:space="preserve"> системы </w:t>
      </w:r>
      <w:proofErr w:type="gramStart"/>
      <w:r w:rsidRPr="00944B0B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944B0B">
        <w:rPr>
          <w:rFonts w:ascii="Times New Roman" w:hAnsi="Times New Roman"/>
          <w:color w:val="000000"/>
          <w:sz w:val="28"/>
          <w:szCs w:val="28"/>
        </w:rPr>
        <w:t xml:space="preserve"> наоборот в соответствии с таблицей 2.</w:t>
      </w:r>
    </w:p>
    <w:p w:rsidR="00944B0B" w:rsidRPr="00944B0B" w:rsidRDefault="00944B0B" w:rsidP="00944B0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color w:val="000000"/>
          <w:sz w:val="28"/>
          <w:szCs w:val="28"/>
        </w:rPr>
        <w:t>Например:</w:t>
      </w:r>
    </w:p>
    <w:p w:rsidR="00944B0B" w:rsidRPr="00944B0B" w:rsidRDefault="00944B0B" w:rsidP="00944B0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color w:val="000000"/>
          <w:sz w:val="28"/>
          <w:szCs w:val="28"/>
        </w:rPr>
        <w:t>110 111 100 001</w:t>
      </w:r>
      <w:r w:rsidRPr="00944B0B">
        <w:rPr>
          <w:rFonts w:ascii="Times New Roman" w:hAnsi="Times New Roman"/>
          <w:color w:val="000000"/>
          <w:sz w:val="28"/>
          <w:szCs w:val="28"/>
          <w:vertAlign w:val="subscript"/>
        </w:rPr>
        <w:t>(2)</w:t>
      </w:r>
      <w:r w:rsidRPr="00944B0B">
        <w:rPr>
          <w:rFonts w:ascii="Times New Roman" w:hAnsi="Times New Roman"/>
          <w:sz w:val="28"/>
          <w:szCs w:val="28"/>
        </w:rPr>
        <w:t> </w:t>
      </w:r>
      <w:r w:rsidRPr="00944B0B">
        <w:rPr>
          <w:rFonts w:ascii="Times New Roman" w:hAnsi="Times New Roman"/>
          <w:color w:val="000000"/>
          <w:sz w:val="28"/>
          <w:szCs w:val="28"/>
        </w:rPr>
        <w:t>= 6741</w:t>
      </w:r>
      <w:r w:rsidRPr="00944B0B">
        <w:rPr>
          <w:rFonts w:ascii="Times New Roman" w:hAnsi="Times New Roman"/>
          <w:color w:val="000000"/>
          <w:sz w:val="28"/>
          <w:szCs w:val="28"/>
          <w:vertAlign w:val="subscript"/>
        </w:rPr>
        <w:t>(8)</w:t>
      </w:r>
    </w:p>
    <w:p w:rsidR="00944B0B" w:rsidRPr="00944B0B" w:rsidRDefault="00944B0B" w:rsidP="00944B0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color w:val="000000"/>
          <w:sz w:val="28"/>
          <w:szCs w:val="28"/>
        </w:rPr>
        <w:t>2305</w:t>
      </w:r>
      <w:r w:rsidRPr="00944B0B">
        <w:rPr>
          <w:rFonts w:ascii="Times New Roman" w:hAnsi="Times New Roman"/>
          <w:color w:val="000000"/>
          <w:sz w:val="28"/>
          <w:szCs w:val="28"/>
          <w:vertAlign w:val="subscript"/>
        </w:rPr>
        <w:t>(8)</w:t>
      </w:r>
      <w:r w:rsidRPr="00944B0B">
        <w:rPr>
          <w:rFonts w:ascii="Times New Roman" w:hAnsi="Times New Roman"/>
          <w:sz w:val="28"/>
          <w:szCs w:val="28"/>
        </w:rPr>
        <w:t> </w:t>
      </w:r>
      <w:r w:rsidRPr="00944B0B">
        <w:rPr>
          <w:rFonts w:ascii="Times New Roman" w:hAnsi="Times New Roman"/>
          <w:color w:val="000000"/>
          <w:sz w:val="28"/>
          <w:szCs w:val="28"/>
        </w:rPr>
        <w:t>= 010 011 000 101</w:t>
      </w:r>
      <w:r w:rsidRPr="00944B0B">
        <w:rPr>
          <w:rFonts w:ascii="Times New Roman" w:hAnsi="Times New Roman"/>
          <w:color w:val="000000"/>
          <w:sz w:val="28"/>
          <w:szCs w:val="28"/>
          <w:vertAlign w:val="subscript"/>
        </w:rPr>
        <w:t>(2)</w:t>
      </w:r>
    </w:p>
    <w:p w:rsidR="00944B0B" w:rsidRPr="00944B0B" w:rsidRDefault="00944B0B" w:rsidP="00944B0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color w:val="000000"/>
          <w:sz w:val="28"/>
          <w:szCs w:val="28"/>
        </w:rPr>
        <w:t>1111 0000 1011</w:t>
      </w:r>
      <w:r w:rsidRPr="00944B0B">
        <w:rPr>
          <w:rFonts w:ascii="Times New Roman" w:hAnsi="Times New Roman"/>
          <w:color w:val="000000"/>
          <w:sz w:val="28"/>
          <w:szCs w:val="28"/>
          <w:vertAlign w:val="subscript"/>
        </w:rPr>
        <w:t>(2)</w:t>
      </w:r>
      <w:r w:rsidRPr="00944B0B">
        <w:rPr>
          <w:rFonts w:ascii="Times New Roman" w:hAnsi="Times New Roman"/>
          <w:sz w:val="28"/>
          <w:szCs w:val="28"/>
        </w:rPr>
        <w:t> </w:t>
      </w:r>
      <w:r w:rsidRPr="00944B0B">
        <w:rPr>
          <w:rFonts w:ascii="Times New Roman" w:hAnsi="Times New Roman"/>
          <w:color w:val="000000"/>
          <w:sz w:val="28"/>
          <w:szCs w:val="28"/>
        </w:rPr>
        <w:t>= F0B</w:t>
      </w:r>
      <w:r w:rsidRPr="00944B0B">
        <w:rPr>
          <w:rFonts w:ascii="Times New Roman" w:hAnsi="Times New Roman"/>
          <w:color w:val="000000"/>
          <w:sz w:val="28"/>
          <w:szCs w:val="28"/>
          <w:vertAlign w:val="subscript"/>
        </w:rPr>
        <w:t>(16)</w:t>
      </w:r>
    </w:p>
    <w:p w:rsidR="00944B0B" w:rsidRPr="00944B0B" w:rsidRDefault="00944B0B" w:rsidP="00944B0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color w:val="000000"/>
          <w:sz w:val="28"/>
          <w:szCs w:val="28"/>
        </w:rPr>
        <w:t>577</w:t>
      </w:r>
      <w:r w:rsidRPr="00944B0B">
        <w:rPr>
          <w:rFonts w:ascii="Times New Roman" w:hAnsi="Times New Roman"/>
          <w:color w:val="000000"/>
          <w:sz w:val="28"/>
          <w:szCs w:val="28"/>
          <w:vertAlign w:val="subscript"/>
        </w:rPr>
        <w:t>(16)</w:t>
      </w:r>
      <w:r w:rsidRPr="00944B0B">
        <w:rPr>
          <w:rFonts w:ascii="Times New Roman" w:hAnsi="Times New Roman"/>
          <w:sz w:val="28"/>
          <w:szCs w:val="28"/>
        </w:rPr>
        <w:t> </w:t>
      </w:r>
      <w:r w:rsidRPr="00944B0B">
        <w:rPr>
          <w:rFonts w:ascii="Times New Roman" w:hAnsi="Times New Roman"/>
          <w:color w:val="000000"/>
          <w:sz w:val="28"/>
          <w:szCs w:val="28"/>
        </w:rPr>
        <w:t>= 0101 0111 0111</w:t>
      </w:r>
      <w:r w:rsidRPr="00944B0B">
        <w:rPr>
          <w:rFonts w:ascii="Times New Roman" w:hAnsi="Times New Roman"/>
          <w:color w:val="000000"/>
          <w:sz w:val="28"/>
          <w:szCs w:val="28"/>
          <w:vertAlign w:val="subscript"/>
        </w:rPr>
        <w:t>(2)</w:t>
      </w:r>
    </w:p>
    <w:p w:rsidR="00944B0B" w:rsidRPr="00944B0B" w:rsidRDefault="00944B0B" w:rsidP="00571AE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color w:val="000000"/>
          <w:sz w:val="28"/>
          <w:szCs w:val="28"/>
        </w:rPr>
        <w:t>Таблица 2</w:t>
      </w:r>
    </w:p>
    <w:tbl>
      <w:tblPr>
        <w:tblW w:w="72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72"/>
        <w:gridCol w:w="1744"/>
        <w:gridCol w:w="1384"/>
        <w:gridCol w:w="2794"/>
      </w:tblGrid>
      <w:tr w:rsidR="00944B0B" w:rsidRPr="00944B0B" w:rsidTr="00944B0B">
        <w:trPr>
          <w:trHeight w:val="183"/>
          <w:jc w:val="center"/>
        </w:trPr>
        <w:tc>
          <w:tcPr>
            <w:tcW w:w="72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Система счисления</w:t>
            </w:r>
          </w:p>
        </w:tc>
      </w:tr>
      <w:tr w:rsidR="00944B0B" w:rsidRPr="00944B0B" w:rsidTr="00944B0B">
        <w:trPr>
          <w:trHeight w:val="183"/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двоичная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B0B">
              <w:rPr>
                <w:rFonts w:ascii="Times New Roman" w:hAnsi="Times New Roman"/>
                <w:sz w:val="24"/>
                <w:szCs w:val="24"/>
              </w:rPr>
              <w:t>восьмиричная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двоичная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B0B">
              <w:rPr>
                <w:rFonts w:ascii="Times New Roman" w:hAnsi="Times New Roman"/>
                <w:sz w:val="24"/>
                <w:szCs w:val="24"/>
              </w:rPr>
              <w:t>шестнадцатиричная</w:t>
            </w:r>
            <w:proofErr w:type="spellEnd"/>
          </w:p>
        </w:tc>
      </w:tr>
      <w:tr w:rsidR="00944B0B" w:rsidRPr="00944B0B" w:rsidTr="00944B0B">
        <w:trPr>
          <w:trHeight w:val="169"/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4B0B" w:rsidRPr="00944B0B" w:rsidTr="00944B0B">
        <w:trPr>
          <w:trHeight w:val="183"/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0001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4B0B" w:rsidRPr="00944B0B" w:rsidTr="00944B0B">
        <w:trPr>
          <w:trHeight w:val="183"/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0010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4B0B" w:rsidRPr="00944B0B" w:rsidTr="00944B0B">
        <w:trPr>
          <w:trHeight w:val="183"/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0011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4B0B" w:rsidRPr="00944B0B" w:rsidTr="00944B0B">
        <w:trPr>
          <w:trHeight w:val="183"/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44B0B" w:rsidRPr="00944B0B" w:rsidTr="00944B0B">
        <w:trPr>
          <w:trHeight w:val="169"/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0101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44B0B" w:rsidRPr="00944B0B" w:rsidTr="00944B0B">
        <w:trPr>
          <w:trHeight w:val="183"/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0110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44B0B" w:rsidRPr="00944B0B" w:rsidTr="00944B0B">
        <w:trPr>
          <w:trHeight w:val="183"/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44B0B" w:rsidRPr="00944B0B" w:rsidTr="00944B0B">
        <w:trPr>
          <w:trHeight w:val="183"/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44B0B" w:rsidRPr="00944B0B" w:rsidTr="00944B0B">
        <w:trPr>
          <w:trHeight w:val="169"/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44B0B" w:rsidRPr="00944B0B" w:rsidTr="00944B0B">
        <w:trPr>
          <w:trHeight w:val="183"/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944B0B" w:rsidRPr="00944B0B" w:rsidTr="00944B0B">
        <w:trPr>
          <w:trHeight w:val="183"/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1011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944B0B" w:rsidRPr="00944B0B" w:rsidTr="00944B0B">
        <w:trPr>
          <w:trHeight w:val="183"/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944B0B" w:rsidRPr="00944B0B" w:rsidTr="00944B0B">
        <w:trPr>
          <w:trHeight w:val="183"/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944B0B" w:rsidRPr="00944B0B" w:rsidTr="00944B0B">
        <w:trPr>
          <w:trHeight w:val="169"/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1110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944B0B" w:rsidRPr="00944B0B" w:rsidTr="00944B0B">
        <w:trPr>
          <w:trHeight w:val="183"/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1111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</w:tr>
    </w:tbl>
    <w:p w:rsidR="00944B0B" w:rsidRPr="00944B0B" w:rsidRDefault="00944B0B" w:rsidP="00944B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B0B" w:rsidRPr="00944B0B" w:rsidRDefault="00944B0B" w:rsidP="00571AE5">
      <w:pPr>
        <w:spacing w:after="0"/>
        <w:rPr>
          <w:rFonts w:ascii="Times New Roman" w:hAnsi="Times New Roman"/>
          <w:b/>
          <w:sz w:val="28"/>
          <w:szCs w:val="28"/>
        </w:rPr>
      </w:pPr>
      <w:r w:rsidRPr="00944B0B">
        <w:rPr>
          <w:rFonts w:ascii="Times New Roman" w:hAnsi="Times New Roman"/>
          <w:b/>
          <w:sz w:val="28"/>
          <w:szCs w:val="28"/>
        </w:rPr>
        <w:t>Задание</w:t>
      </w:r>
    </w:p>
    <w:p w:rsidR="00944B0B" w:rsidRPr="00944B0B" w:rsidRDefault="00944B0B" w:rsidP="00944B0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b/>
          <w:bCs/>
          <w:color w:val="000000"/>
          <w:sz w:val="28"/>
          <w:szCs w:val="28"/>
        </w:rPr>
        <w:t>Таблица заданий:</w:t>
      </w:r>
    </w:p>
    <w:p w:rsidR="00944B0B" w:rsidRPr="00944B0B" w:rsidRDefault="00944B0B" w:rsidP="00944B0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color w:val="000000"/>
          <w:sz w:val="28"/>
          <w:szCs w:val="28"/>
        </w:rPr>
        <w:t>Перевести:</w:t>
      </w:r>
    </w:p>
    <w:p w:rsidR="00944B0B" w:rsidRPr="00944B0B" w:rsidRDefault="00944B0B" w:rsidP="00944B0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color w:val="000000"/>
          <w:sz w:val="28"/>
          <w:szCs w:val="28"/>
        </w:rPr>
        <w:t xml:space="preserve">- из двоичной в </w:t>
      </w:r>
      <w:proofErr w:type="spellStart"/>
      <w:r w:rsidRPr="00944B0B">
        <w:rPr>
          <w:rFonts w:ascii="Times New Roman" w:hAnsi="Times New Roman"/>
          <w:color w:val="000000"/>
          <w:sz w:val="28"/>
          <w:szCs w:val="28"/>
        </w:rPr>
        <w:t>восьмиричную</w:t>
      </w:r>
      <w:proofErr w:type="spellEnd"/>
      <w:r w:rsidRPr="00944B0B">
        <w:rPr>
          <w:rFonts w:ascii="Times New Roman" w:hAnsi="Times New Roman"/>
          <w:color w:val="000000"/>
          <w:sz w:val="28"/>
          <w:szCs w:val="28"/>
        </w:rPr>
        <w:t xml:space="preserve"> и 16-ричную;</w:t>
      </w:r>
    </w:p>
    <w:p w:rsidR="00944B0B" w:rsidRPr="00944B0B" w:rsidRDefault="00944B0B" w:rsidP="00944B0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color w:val="000000"/>
          <w:sz w:val="28"/>
          <w:szCs w:val="28"/>
        </w:rPr>
        <w:t xml:space="preserve">- из </w:t>
      </w:r>
      <w:proofErr w:type="spellStart"/>
      <w:r w:rsidRPr="00944B0B">
        <w:rPr>
          <w:rFonts w:ascii="Times New Roman" w:hAnsi="Times New Roman"/>
          <w:color w:val="000000"/>
          <w:sz w:val="28"/>
          <w:szCs w:val="28"/>
        </w:rPr>
        <w:t>восьмиричной</w:t>
      </w:r>
      <w:proofErr w:type="spellEnd"/>
      <w:r w:rsidRPr="00944B0B">
        <w:rPr>
          <w:rFonts w:ascii="Times New Roman" w:hAnsi="Times New Roman"/>
          <w:color w:val="000000"/>
          <w:sz w:val="28"/>
          <w:szCs w:val="28"/>
        </w:rPr>
        <w:t xml:space="preserve"> в двоичную и 16-ричную;</w:t>
      </w:r>
    </w:p>
    <w:p w:rsidR="00944B0B" w:rsidRPr="00944B0B" w:rsidRDefault="00944B0B" w:rsidP="00944B0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color w:val="000000"/>
          <w:sz w:val="28"/>
          <w:szCs w:val="28"/>
        </w:rPr>
        <w:t xml:space="preserve">- из десятичной в двоичную, </w:t>
      </w:r>
      <w:proofErr w:type="spellStart"/>
      <w:r w:rsidRPr="00944B0B">
        <w:rPr>
          <w:rFonts w:ascii="Times New Roman" w:hAnsi="Times New Roman"/>
          <w:color w:val="000000"/>
          <w:sz w:val="28"/>
          <w:szCs w:val="28"/>
        </w:rPr>
        <w:t>восьмиричную</w:t>
      </w:r>
      <w:proofErr w:type="spellEnd"/>
      <w:r w:rsidRPr="00944B0B">
        <w:rPr>
          <w:rFonts w:ascii="Times New Roman" w:hAnsi="Times New Roman"/>
          <w:color w:val="000000"/>
          <w:sz w:val="28"/>
          <w:szCs w:val="28"/>
        </w:rPr>
        <w:t xml:space="preserve"> и 16-ричную;</w:t>
      </w:r>
    </w:p>
    <w:p w:rsidR="00944B0B" w:rsidRPr="00944B0B" w:rsidRDefault="00944B0B" w:rsidP="00944B0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color w:val="000000"/>
          <w:sz w:val="28"/>
          <w:szCs w:val="28"/>
        </w:rPr>
        <w:t xml:space="preserve">- из 16-ричной в двоичную, </w:t>
      </w:r>
      <w:proofErr w:type="spellStart"/>
      <w:r w:rsidRPr="00944B0B">
        <w:rPr>
          <w:rFonts w:ascii="Times New Roman" w:hAnsi="Times New Roman"/>
          <w:color w:val="000000"/>
          <w:sz w:val="28"/>
          <w:szCs w:val="28"/>
        </w:rPr>
        <w:t>восьмиричную</w:t>
      </w:r>
      <w:proofErr w:type="spellEnd"/>
      <w:r w:rsidRPr="00944B0B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944B0B">
        <w:rPr>
          <w:rFonts w:ascii="Times New Roman" w:hAnsi="Times New Roman"/>
          <w:color w:val="000000"/>
          <w:sz w:val="28"/>
          <w:szCs w:val="28"/>
        </w:rPr>
        <w:t>десятиричную</w:t>
      </w:r>
      <w:proofErr w:type="spellEnd"/>
      <w:r w:rsidRPr="00944B0B">
        <w:rPr>
          <w:rFonts w:ascii="Times New Roman" w:hAnsi="Times New Roman"/>
          <w:color w:val="000000"/>
          <w:sz w:val="28"/>
          <w:szCs w:val="28"/>
        </w:rPr>
        <w:t>.</w:t>
      </w:r>
    </w:p>
    <w:tbl>
      <w:tblPr>
        <w:tblW w:w="724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0"/>
        <w:gridCol w:w="2130"/>
        <w:gridCol w:w="1701"/>
        <w:gridCol w:w="1397"/>
        <w:gridCol w:w="1568"/>
      </w:tblGrid>
      <w:tr w:rsidR="00944B0B" w:rsidRPr="00944B0B" w:rsidTr="00571AE5">
        <w:trPr>
          <w:trHeight w:val="342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Система счисления</w:t>
            </w:r>
          </w:p>
        </w:tc>
      </w:tr>
      <w:tr w:rsidR="00944B0B" w:rsidRPr="00944B0B" w:rsidTr="00571AE5">
        <w:trPr>
          <w:trHeight w:val="165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B0B">
              <w:rPr>
                <w:rFonts w:ascii="Times New Roman" w:hAnsi="Times New Roman"/>
                <w:sz w:val="24"/>
                <w:szCs w:val="24"/>
              </w:rPr>
              <w:t>nn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Двоичная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B0B">
              <w:rPr>
                <w:rFonts w:ascii="Times New Roman" w:hAnsi="Times New Roman"/>
                <w:sz w:val="24"/>
                <w:szCs w:val="24"/>
              </w:rPr>
              <w:t>Восьмиричная</w:t>
            </w:r>
            <w:proofErr w:type="spellEnd"/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Десятичная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16-иричная</w:t>
            </w:r>
          </w:p>
        </w:tc>
      </w:tr>
      <w:tr w:rsidR="00944B0B" w:rsidRPr="00944B0B" w:rsidTr="00571AE5">
        <w:trPr>
          <w:trHeight w:val="18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1111000111001010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131532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17523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6953</w:t>
            </w:r>
          </w:p>
        </w:tc>
      </w:tr>
      <w:tr w:rsidR="00944B0B" w:rsidRPr="00944B0B" w:rsidTr="00571AE5">
        <w:trPr>
          <w:trHeight w:val="18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1110100000101011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165624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14915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A4C2</w:t>
            </w:r>
          </w:p>
        </w:tc>
      </w:tr>
      <w:tr w:rsidR="00944B0B" w:rsidRPr="00944B0B" w:rsidTr="00571AE5">
        <w:trPr>
          <w:trHeight w:val="18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1011011111011110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153645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32133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4334</w:t>
            </w:r>
          </w:p>
        </w:tc>
      </w:tr>
      <w:tr w:rsidR="00944B0B" w:rsidRPr="00944B0B" w:rsidTr="00571AE5">
        <w:trPr>
          <w:trHeight w:val="18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1000000011011000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114424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10251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A136</w:t>
            </w:r>
          </w:p>
        </w:tc>
      </w:tr>
      <w:tr w:rsidR="00944B0B" w:rsidRPr="00944B0B" w:rsidTr="00571AE5">
        <w:trPr>
          <w:trHeight w:val="165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1001011110101110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177141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58516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9CA9</w:t>
            </w:r>
          </w:p>
        </w:tc>
      </w:tr>
      <w:tr w:rsidR="00944B0B" w:rsidRPr="00944B0B" w:rsidTr="00571AE5">
        <w:trPr>
          <w:trHeight w:val="18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1000011001101111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133474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44736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5BA8</w:t>
            </w:r>
          </w:p>
        </w:tc>
      </w:tr>
      <w:tr w:rsidR="00944B0B" w:rsidRPr="00944B0B" w:rsidTr="00571AE5">
        <w:trPr>
          <w:trHeight w:val="18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1101000000000100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153522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48255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6F89</w:t>
            </w:r>
          </w:p>
        </w:tc>
      </w:tr>
      <w:tr w:rsidR="00944B0B" w:rsidRPr="00944B0B" w:rsidTr="00571AE5">
        <w:trPr>
          <w:trHeight w:val="18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1000101100111110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166367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25414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6663</w:t>
            </w:r>
          </w:p>
        </w:tc>
      </w:tr>
      <w:tr w:rsidR="00944B0B" w:rsidRPr="00944B0B" w:rsidTr="00571AE5">
        <w:trPr>
          <w:trHeight w:val="18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1001110010000101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167265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14521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371A</w:t>
            </w:r>
          </w:p>
        </w:tc>
      </w:tr>
      <w:tr w:rsidR="00944B0B" w:rsidRPr="00944B0B" w:rsidTr="00571AE5">
        <w:trPr>
          <w:trHeight w:val="165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1011010100000110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121020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19816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A625</w:t>
            </w:r>
          </w:p>
        </w:tc>
      </w:tr>
      <w:tr w:rsidR="00944B0B" w:rsidRPr="00944B0B" w:rsidTr="00571AE5">
        <w:trPr>
          <w:trHeight w:val="18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1010110000001010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105150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45554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0499</w:t>
            </w:r>
          </w:p>
        </w:tc>
      </w:tr>
      <w:tr w:rsidR="00944B0B" w:rsidRPr="00944B0B" w:rsidTr="00571AE5">
        <w:trPr>
          <w:trHeight w:val="18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1011000100111000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117621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27846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9D56</w:t>
            </w:r>
          </w:p>
        </w:tc>
      </w:tr>
      <w:tr w:rsidR="00944B0B" w:rsidRPr="00944B0B" w:rsidTr="00571AE5">
        <w:trPr>
          <w:trHeight w:val="18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1000000010001110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152340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33457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2824</w:t>
            </w:r>
          </w:p>
        </w:tc>
      </w:tr>
      <w:tr w:rsidR="00944B0B" w:rsidRPr="00944B0B" w:rsidTr="00571AE5">
        <w:trPr>
          <w:trHeight w:val="18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1011001010101111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157612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18633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1935</w:t>
            </w:r>
          </w:p>
        </w:tc>
      </w:tr>
      <w:tr w:rsidR="00944B0B" w:rsidRPr="00944B0B" w:rsidTr="00571AE5">
        <w:trPr>
          <w:trHeight w:val="165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1101000000110011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164442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61627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2A71</w:t>
            </w:r>
          </w:p>
        </w:tc>
      </w:tr>
      <w:tr w:rsidR="00944B0B" w:rsidRPr="00944B0B" w:rsidTr="00571AE5">
        <w:trPr>
          <w:trHeight w:val="18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1110011000001001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113341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48017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CADA</w:t>
            </w:r>
          </w:p>
        </w:tc>
      </w:tr>
      <w:tr w:rsidR="00944B0B" w:rsidRPr="00944B0B" w:rsidTr="00571AE5">
        <w:trPr>
          <w:trHeight w:val="18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1000111110101010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155565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19827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CCD9</w:t>
            </w:r>
          </w:p>
        </w:tc>
      </w:tr>
      <w:tr w:rsidR="00944B0B" w:rsidRPr="00944B0B" w:rsidTr="00571AE5">
        <w:trPr>
          <w:trHeight w:val="18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1110110101001000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147545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29673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4EEA</w:t>
            </w:r>
          </w:p>
        </w:tc>
      </w:tr>
      <w:tr w:rsidR="00944B0B" w:rsidRPr="00944B0B" w:rsidTr="00571AE5">
        <w:trPr>
          <w:trHeight w:val="18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1011011000101101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133364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29544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AB65</w:t>
            </w:r>
          </w:p>
        </w:tc>
      </w:tr>
      <w:tr w:rsidR="00944B0B" w:rsidRPr="00944B0B" w:rsidTr="00571AE5">
        <w:trPr>
          <w:trHeight w:val="165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1000001100001010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102162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40274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1541</w:t>
            </w:r>
          </w:p>
        </w:tc>
      </w:tr>
      <w:tr w:rsidR="00944B0B" w:rsidRPr="00944B0B" w:rsidTr="00571AE5">
        <w:trPr>
          <w:trHeight w:val="18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1000001101010100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112643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30299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AAA1</w:t>
            </w:r>
          </w:p>
        </w:tc>
      </w:tr>
      <w:tr w:rsidR="00944B0B" w:rsidRPr="00944B0B" w:rsidTr="00571AE5">
        <w:trPr>
          <w:trHeight w:val="18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1011101010110101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111136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32455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19D2</w:t>
            </w:r>
          </w:p>
        </w:tc>
      </w:tr>
      <w:tr w:rsidR="00944B0B" w:rsidRPr="00944B0B" w:rsidTr="00571AE5">
        <w:trPr>
          <w:trHeight w:val="18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1011110111100100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126342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43673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CF1F</w:t>
            </w:r>
          </w:p>
        </w:tc>
      </w:tr>
      <w:tr w:rsidR="00944B0B" w:rsidRPr="00944B0B" w:rsidTr="00571AE5">
        <w:trPr>
          <w:trHeight w:val="18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1101001111111111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136722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35186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D098</w:t>
            </w:r>
          </w:p>
        </w:tc>
      </w:tr>
      <w:tr w:rsidR="00944B0B" w:rsidRPr="00944B0B" w:rsidTr="00571AE5">
        <w:trPr>
          <w:trHeight w:val="165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1111000000011110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110504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15165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D5B3</w:t>
            </w:r>
          </w:p>
        </w:tc>
      </w:tr>
      <w:tr w:rsidR="00944B0B" w:rsidRPr="00944B0B" w:rsidTr="00571AE5">
        <w:trPr>
          <w:trHeight w:val="18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1010001101110110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123311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33907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AE66</w:t>
            </w:r>
          </w:p>
        </w:tc>
      </w:tr>
      <w:tr w:rsidR="00944B0B" w:rsidRPr="00944B0B" w:rsidTr="00571AE5">
        <w:trPr>
          <w:trHeight w:val="18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1010110110100001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156125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37856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786B</w:t>
            </w:r>
          </w:p>
        </w:tc>
      </w:tr>
      <w:tr w:rsidR="00944B0B" w:rsidRPr="00944B0B" w:rsidTr="00571AE5">
        <w:trPr>
          <w:trHeight w:val="18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1001000000110001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131642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20644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B4FA</w:t>
            </w:r>
          </w:p>
        </w:tc>
      </w:tr>
      <w:tr w:rsidR="00944B0B" w:rsidRPr="00944B0B" w:rsidTr="00571AE5">
        <w:trPr>
          <w:trHeight w:val="18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1001000110101110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115264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61033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BEBD</w:t>
            </w:r>
          </w:p>
        </w:tc>
      </w:tr>
      <w:tr w:rsidR="00944B0B" w:rsidRPr="00944B0B" w:rsidTr="00571AE5">
        <w:trPr>
          <w:trHeight w:val="165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1011101111001000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130275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60055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112D</w:t>
            </w:r>
          </w:p>
        </w:tc>
      </w:tr>
      <w:tr w:rsidR="00944B0B" w:rsidRPr="00944B0B" w:rsidTr="00571AE5">
        <w:trPr>
          <w:trHeight w:val="18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1010110110001111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101035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45635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0B" w:rsidRPr="00944B0B" w:rsidRDefault="00944B0B" w:rsidP="0094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B">
              <w:rPr>
                <w:rFonts w:ascii="Times New Roman" w:hAnsi="Times New Roman"/>
                <w:sz w:val="24"/>
                <w:szCs w:val="24"/>
              </w:rPr>
              <w:t>1C82</w:t>
            </w:r>
          </w:p>
        </w:tc>
      </w:tr>
    </w:tbl>
    <w:p w:rsidR="00944B0B" w:rsidRPr="00944B0B" w:rsidRDefault="00944B0B" w:rsidP="00571AE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4B0B" w:rsidRPr="00944B0B" w:rsidRDefault="00944B0B" w:rsidP="00571AE5">
      <w:pPr>
        <w:spacing w:after="0"/>
        <w:rPr>
          <w:rFonts w:ascii="Times New Roman" w:hAnsi="Times New Roman"/>
          <w:b/>
          <w:sz w:val="28"/>
        </w:rPr>
      </w:pPr>
      <w:r w:rsidRPr="00944B0B">
        <w:rPr>
          <w:rFonts w:ascii="Times New Roman" w:hAnsi="Times New Roman"/>
          <w:b/>
          <w:sz w:val="28"/>
        </w:rPr>
        <w:t>Контрольные вопросы</w:t>
      </w:r>
    </w:p>
    <w:p w:rsidR="00944B0B" w:rsidRPr="00944B0B" w:rsidRDefault="00944B0B" w:rsidP="00571AE5">
      <w:pPr>
        <w:numPr>
          <w:ilvl w:val="0"/>
          <w:numId w:val="68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color w:val="000000"/>
          <w:sz w:val="28"/>
          <w:szCs w:val="28"/>
        </w:rPr>
        <w:t>Что такое система счисления?</w:t>
      </w:r>
    </w:p>
    <w:p w:rsidR="00944B0B" w:rsidRPr="00944B0B" w:rsidRDefault="00944B0B" w:rsidP="00571AE5">
      <w:pPr>
        <w:numPr>
          <w:ilvl w:val="0"/>
          <w:numId w:val="68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color w:val="000000"/>
          <w:sz w:val="28"/>
          <w:szCs w:val="28"/>
        </w:rPr>
        <w:t>Что такое основание системы счисления?</w:t>
      </w:r>
    </w:p>
    <w:p w:rsidR="00944B0B" w:rsidRPr="00944B0B" w:rsidRDefault="00944B0B" w:rsidP="00571AE5">
      <w:pPr>
        <w:numPr>
          <w:ilvl w:val="0"/>
          <w:numId w:val="68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color w:val="000000"/>
          <w:sz w:val="28"/>
          <w:szCs w:val="28"/>
        </w:rPr>
        <w:t>Что такое непозиционная система счисления?</w:t>
      </w:r>
    </w:p>
    <w:p w:rsidR="00944B0B" w:rsidRPr="00944B0B" w:rsidRDefault="00944B0B" w:rsidP="00571AE5">
      <w:pPr>
        <w:numPr>
          <w:ilvl w:val="0"/>
          <w:numId w:val="68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color w:val="000000"/>
          <w:sz w:val="28"/>
          <w:szCs w:val="28"/>
        </w:rPr>
        <w:t>Что такое позиционная система счисления?</w:t>
      </w:r>
    </w:p>
    <w:p w:rsidR="00944B0B" w:rsidRPr="00944B0B" w:rsidRDefault="00944B0B" w:rsidP="00571AE5">
      <w:pPr>
        <w:numPr>
          <w:ilvl w:val="0"/>
          <w:numId w:val="68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color w:val="000000"/>
          <w:sz w:val="28"/>
          <w:szCs w:val="28"/>
        </w:rPr>
        <w:t>Из каких знаков состоит алфавит десятичной и двоичной систем?</w:t>
      </w:r>
    </w:p>
    <w:p w:rsidR="00944B0B" w:rsidRPr="00944B0B" w:rsidRDefault="00944B0B" w:rsidP="00571AE5">
      <w:pPr>
        <w:numPr>
          <w:ilvl w:val="0"/>
          <w:numId w:val="68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color w:val="000000"/>
          <w:sz w:val="28"/>
          <w:szCs w:val="28"/>
        </w:rPr>
        <w:t>Почему в вычислительной технике взята за основу двоичная система счисления?</w:t>
      </w:r>
    </w:p>
    <w:p w:rsidR="00944B0B" w:rsidRPr="00944B0B" w:rsidRDefault="00944B0B" w:rsidP="00571AE5">
      <w:pPr>
        <w:numPr>
          <w:ilvl w:val="0"/>
          <w:numId w:val="68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color w:val="000000"/>
          <w:sz w:val="28"/>
          <w:szCs w:val="28"/>
        </w:rPr>
        <w:t>Какое наибольшее десятичное число можно записать тремя цифрами:</w:t>
      </w:r>
    </w:p>
    <w:p w:rsidR="00944B0B" w:rsidRPr="00944B0B" w:rsidRDefault="00944B0B" w:rsidP="00571AE5">
      <w:pPr>
        <w:numPr>
          <w:ilvl w:val="0"/>
          <w:numId w:val="69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color w:val="000000"/>
          <w:sz w:val="28"/>
          <w:szCs w:val="28"/>
        </w:rPr>
        <w:t>в двоичной системе;</w:t>
      </w:r>
    </w:p>
    <w:p w:rsidR="00944B0B" w:rsidRPr="00944B0B" w:rsidRDefault="00944B0B" w:rsidP="00571AE5">
      <w:pPr>
        <w:numPr>
          <w:ilvl w:val="0"/>
          <w:numId w:val="69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color w:val="000000"/>
          <w:sz w:val="28"/>
          <w:szCs w:val="28"/>
        </w:rPr>
        <w:t>в восьмеричной системе;</w:t>
      </w:r>
    </w:p>
    <w:p w:rsidR="00944B0B" w:rsidRPr="00944B0B" w:rsidRDefault="00944B0B" w:rsidP="00571AE5">
      <w:pPr>
        <w:numPr>
          <w:ilvl w:val="0"/>
          <w:numId w:val="69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44B0B">
        <w:rPr>
          <w:rFonts w:ascii="Times New Roman" w:hAnsi="Times New Roman"/>
          <w:color w:val="000000"/>
          <w:sz w:val="28"/>
          <w:szCs w:val="28"/>
        </w:rPr>
        <w:t>в шестнадцатеричной системе?</w:t>
      </w:r>
    </w:p>
    <w:p w:rsidR="00571AE5" w:rsidRDefault="00571AE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571AE5" w:rsidRPr="00571AE5" w:rsidRDefault="00571AE5" w:rsidP="00571AE5">
      <w:pPr>
        <w:spacing w:after="0"/>
        <w:rPr>
          <w:rFonts w:ascii="Times New Roman" w:eastAsia="Batang" w:hAnsi="Times New Roman"/>
          <w:b/>
          <w:sz w:val="28"/>
          <w:szCs w:val="28"/>
        </w:rPr>
      </w:pPr>
      <w:bookmarkStart w:id="33" w:name="_Toc535394553"/>
      <w:bookmarkStart w:id="34" w:name="_Toc120559"/>
      <w:bookmarkStart w:id="35" w:name="_Toc1028739"/>
      <w:bookmarkStart w:id="36" w:name="_Toc1591111"/>
      <w:r w:rsidRPr="00571AE5">
        <w:rPr>
          <w:rFonts w:ascii="Times New Roman" w:eastAsia="Batang" w:hAnsi="Times New Roman"/>
          <w:b/>
          <w:sz w:val="28"/>
          <w:szCs w:val="28"/>
        </w:rPr>
        <w:lastRenderedPageBreak/>
        <w:t xml:space="preserve">Практическое занятие </w:t>
      </w:r>
      <w:bookmarkEnd w:id="33"/>
      <w:bookmarkEnd w:id="34"/>
      <w:bookmarkEnd w:id="35"/>
      <w:bookmarkEnd w:id="36"/>
    </w:p>
    <w:p w:rsidR="00571AE5" w:rsidRPr="00571AE5" w:rsidRDefault="00571AE5" w:rsidP="00571A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1AE5">
        <w:rPr>
          <w:rFonts w:ascii="Times New Roman" w:hAnsi="Times New Roman"/>
          <w:b/>
          <w:sz w:val="28"/>
          <w:szCs w:val="28"/>
        </w:rPr>
        <w:t>Тема</w:t>
      </w:r>
      <w:r w:rsidRPr="00571AE5">
        <w:rPr>
          <w:rFonts w:ascii="Times New Roman" w:hAnsi="Times New Roman"/>
          <w:sz w:val="28"/>
          <w:szCs w:val="28"/>
        </w:rPr>
        <w:t xml:space="preserve"> Использование различных возможностей динамических (электронных) таблиц </w:t>
      </w:r>
    </w:p>
    <w:p w:rsidR="00571AE5" w:rsidRPr="00571AE5" w:rsidRDefault="00571AE5" w:rsidP="00571A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1AE5">
        <w:rPr>
          <w:rFonts w:ascii="Times New Roman" w:hAnsi="Times New Roman"/>
          <w:b/>
          <w:sz w:val="28"/>
          <w:szCs w:val="28"/>
        </w:rPr>
        <w:t>Цель занятия</w:t>
      </w:r>
      <w:r w:rsidRPr="00571AE5">
        <w:rPr>
          <w:rFonts w:ascii="Times New Roman" w:hAnsi="Times New Roman"/>
          <w:sz w:val="28"/>
          <w:szCs w:val="28"/>
        </w:rPr>
        <w:t xml:space="preserve"> </w:t>
      </w:r>
    </w:p>
    <w:p w:rsidR="00571AE5" w:rsidRPr="00571AE5" w:rsidRDefault="00571AE5" w:rsidP="00571AE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71AE5">
        <w:rPr>
          <w:rFonts w:ascii="Times New Roman" w:hAnsi="Times New Roman"/>
          <w:color w:val="000000"/>
          <w:sz w:val="28"/>
          <w:szCs w:val="28"/>
        </w:rPr>
        <w:t xml:space="preserve">освоить основные приёмы работы с табличным процессором MS </w:t>
      </w:r>
      <w:proofErr w:type="spellStart"/>
      <w:r w:rsidRPr="00571AE5">
        <w:rPr>
          <w:rFonts w:ascii="Times New Roman" w:hAnsi="Times New Roman"/>
          <w:color w:val="000000"/>
          <w:sz w:val="28"/>
          <w:szCs w:val="28"/>
        </w:rPr>
        <w:t>Excel</w:t>
      </w:r>
      <w:proofErr w:type="spellEnd"/>
      <w:r w:rsidRPr="00571AE5">
        <w:rPr>
          <w:rFonts w:ascii="Times New Roman" w:hAnsi="Times New Roman"/>
          <w:color w:val="000000"/>
          <w:sz w:val="28"/>
          <w:szCs w:val="28"/>
        </w:rPr>
        <w:t xml:space="preserve">, научиться создавать электронные таблицы, вводить и редактировать данные, использовать в таблице формулы </w:t>
      </w:r>
    </w:p>
    <w:p w:rsidR="00571AE5" w:rsidRPr="00571AE5" w:rsidRDefault="00571AE5" w:rsidP="00571AE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71AE5">
        <w:rPr>
          <w:rFonts w:ascii="Times New Roman" w:hAnsi="Times New Roman"/>
          <w:b/>
          <w:bCs/>
          <w:color w:val="000000"/>
          <w:sz w:val="28"/>
          <w:szCs w:val="28"/>
        </w:rPr>
        <w:t>Оборудование</w:t>
      </w:r>
      <w:r w:rsidRPr="00571AE5">
        <w:rPr>
          <w:rFonts w:ascii="Times New Roman" w:hAnsi="Times New Roman"/>
          <w:color w:val="000000"/>
          <w:sz w:val="28"/>
          <w:szCs w:val="28"/>
        </w:rPr>
        <w:t>: ПК</w:t>
      </w:r>
    </w:p>
    <w:p w:rsidR="00571AE5" w:rsidRPr="00571AE5" w:rsidRDefault="00571AE5" w:rsidP="00571AE5">
      <w:pPr>
        <w:jc w:val="center"/>
        <w:rPr>
          <w:rFonts w:ascii="Times New Roman" w:hAnsi="Times New Roman"/>
          <w:b/>
          <w:i/>
          <w:sz w:val="28"/>
        </w:rPr>
      </w:pPr>
      <w:r w:rsidRPr="00571AE5">
        <w:rPr>
          <w:rFonts w:ascii="Times New Roman" w:hAnsi="Times New Roman"/>
          <w:b/>
          <w:sz w:val="28"/>
        </w:rPr>
        <w:t>Задание.</w:t>
      </w:r>
    </w:p>
    <w:p w:rsidR="00571AE5" w:rsidRDefault="00571AE5" w:rsidP="00571A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71AE5">
        <w:rPr>
          <w:rFonts w:ascii="Times New Roman" w:hAnsi="Times New Roman"/>
          <w:color w:val="000000"/>
          <w:sz w:val="28"/>
          <w:szCs w:val="28"/>
        </w:rPr>
        <w:t>Создать таблицы ведомости начисления заработной платы за два месяца на разных листах электронной книги, произвести расчёты, форматирование, сортировку и защиту данных</w:t>
      </w:r>
    </w:p>
    <w:p w:rsidR="00571AE5" w:rsidRPr="00571AE5" w:rsidRDefault="00571AE5" w:rsidP="00571A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71AE5">
        <w:rPr>
          <w:rFonts w:ascii="Times New Roman" w:hAnsi="Times New Roman"/>
          <w:b/>
          <w:bCs/>
          <w:color w:val="000000"/>
          <w:sz w:val="28"/>
          <w:szCs w:val="28"/>
        </w:rPr>
        <w:t>Порядок работы:</w:t>
      </w:r>
    </w:p>
    <w:p w:rsidR="00571AE5" w:rsidRPr="00571AE5" w:rsidRDefault="00571AE5" w:rsidP="00571AE5">
      <w:pPr>
        <w:numPr>
          <w:ilvl w:val="0"/>
          <w:numId w:val="70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71AE5">
        <w:rPr>
          <w:rFonts w:ascii="Times New Roman" w:hAnsi="Times New Roman"/>
          <w:color w:val="000000"/>
          <w:sz w:val="28"/>
          <w:szCs w:val="28"/>
        </w:rPr>
        <w:t xml:space="preserve">Запустите редактор электронных таблиц </w:t>
      </w:r>
      <w:proofErr w:type="spellStart"/>
      <w:r w:rsidRPr="00571AE5">
        <w:rPr>
          <w:rFonts w:ascii="Times New Roman" w:hAnsi="Times New Roman"/>
          <w:color w:val="000000"/>
          <w:sz w:val="28"/>
          <w:szCs w:val="28"/>
        </w:rPr>
        <w:t>Microsoft</w:t>
      </w:r>
      <w:proofErr w:type="spellEnd"/>
      <w:r w:rsidRPr="00571AE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1AE5">
        <w:rPr>
          <w:rFonts w:ascii="Times New Roman" w:hAnsi="Times New Roman"/>
          <w:color w:val="000000"/>
          <w:sz w:val="28"/>
          <w:szCs w:val="28"/>
        </w:rPr>
        <w:t>Excel</w:t>
      </w:r>
      <w:proofErr w:type="spellEnd"/>
      <w:r w:rsidRPr="00571AE5">
        <w:rPr>
          <w:rFonts w:ascii="Times New Roman" w:hAnsi="Times New Roman"/>
          <w:color w:val="000000"/>
          <w:sz w:val="28"/>
          <w:szCs w:val="28"/>
        </w:rPr>
        <w:t xml:space="preserve"> и создайте электронную книгу.</w:t>
      </w:r>
    </w:p>
    <w:p w:rsidR="00571AE5" w:rsidRPr="00571AE5" w:rsidRDefault="00571AE5" w:rsidP="00571AE5">
      <w:pPr>
        <w:numPr>
          <w:ilvl w:val="0"/>
          <w:numId w:val="70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71AE5">
        <w:rPr>
          <w:rFonts w:ascii="Times New Roman" w:hAnsi="Times New Roman"/>
          <w:color w:val="000000"/>
          <w:sz w:val="28"/>
          <w:szCs w:val="28"/>
        </w:rPr>
        <w:t>Создайте таблицу расчёта заработной платы по образцу (</w:t>
      </w:r>
      <w:proofErr w:type="gramStart"/>
      <w:r w:rsidRPr="00571AE5">
        <w:rPr>
          <w:rFonts w:ascii="Times New Roman" w:hAnsi="Times New Roman"/>
          <w:color w:val="000000"/>
          <w:sz w:val="28"/>
          <w:szCs w:val="28"/>
        </w:rPr>
        <w:t>см</w:t>
      </w:r>
      <w:proofErr w:type="gramEnd"/>
      <w:r w:rsidRPr="00571AE5">
        <w:rPr>
          <w:rFonts w:ascii="Times New Roman" w:hAnsi="Times New Roman"/>
          <w:color w:val="000000"/>
          <w:sz w:val="28"/>
          <w:szCs w:val="28"/>
        </w:rPr>
        <w:t xml:space="preserve"> рис)</w:t>
      </w:r>
    </w:p>
    <w:p w:rsidR="00571AE5" w:rsidRPr="00571AE5" w:rsidRDefault="00571AE5" w:rsidP="00571A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71AE5">
        <w:rPr>
          <w:rFonts w:ascii="Times New Roman" w:hAnsi="Times New Roman"/>
          <w:color w:val="000000"/>
          <w:sz w:val="28"/>
          <w:szCs w:val="28"/>
        </w:rPr>
        <w:t>Введите исходные данные – Табельный номер, ФИО и Оклад, %Премии =27%, % удержания = 13%</w:t>
      </w:r>
    </w:p>
    <w:tbl>
      <w:tblPr>
        <w:tblW w:w="99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30"/>
        <w:gridCol w:w="2941"/>
        <w:gridCol w:w="1126"/>
        <w:gridCol w:w="1114"/>
        <w:gridCol w:w="1276"/>
        <w:gridCol w:w="1369"/>
        <w:gridCol w:w="719"/>
        <w:gridCol w:w="270"/>
      </w:tblGrid>
      <w:tr w:rsidR="00571AE5" w:rsidRPr="00571AE5" w:rsidTr="00FE1998">
        <w:trPr>
          <w:trHeight w:val="75"/>
        </w:trPr>
        <w:tc>
          <w:tcPr>
            <w:tcW w:w="99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ВЕДОМОСТЬ НАЧИСЛЕНИЯ ЗАРАБОТНОЙ ПЛАТЫ</w:t>
            </w:r>
          </w:p>
        </w:tc>
      </w:tr>
      <w:tr w:rsidR="00571AE5" w:rsidRPr="00571AE5" w:rsidTr="00FE1998">
        <w:trPr>
          <w:trHeight w:val="252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за октябрь 2012 г</w:t>
            </w:r>
          </w:p>
        </w:tc>
      </w:tr>
      <w:tr w:rsidR="00571AE5" w:rsidRPr="00571AE5" w:rsidTr="00FE1998">
        <w:trPr>
          <w:trHeight w:val="735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1AE5" w:rsidRPr="00571AE5" w:rsidRDefault="00571AE5" w:rsidP="00571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Табель-</w:t>
            </w:r>
            <w:proofErr w:type="spellStart"/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571AE5" w:rsidRPr="00571AE5" w:rsidRDefault="00571AE5" w:rsidP="00571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1AE5" w:rsidRPr="00571AE5" w:rsidRDefault="00571AE5" w:rsidP="00571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Фамилия И. О.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1AE5" w:rsidRPr="00571AE5" w:rsidRDefault="00571AE5" w:rsidP="00571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Оклад (</w:t>
            </w:r>
            <w:proofErr w:type="spellStart"/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1AE5" w:rsidRPr="00571AE5" w:rsidRDefault="00571AE5" w:rsidP="00571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Премия (</w:t>
            </w:r>
            <w:proofErr w:type="spellStart"/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1AE5" w:rsidRPr="00571AE5" w:rsidRDefault="00571AE5" w:rsidP="00571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Всего начислено (</w:t>
            </w:r>
            <w:proofErr w:type="spellStart"/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1AE5" w:rsidRPr="00571AE5" w:rsidRDefault="00571AE5" w:rsidP="00571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Удержания (</w:t>
            </w:r>
            <w:proofErr w:type="spellStart"/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1AE5" w:rsidRPr="00571AE5" w:rsidRDefault="00571AE5" w:rsidP="00571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К выдаче (</w:t>
            </w:r>
            <w:proofErr w:type="spellStart"/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571AE5" w:rsidRPr="00571AE5" w:rsidTr="00FE1998">
        <w:trPr>
          <w:trHeight w:val="186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bottom"/>
          </w:tcPr>
          <w:p w:rsidR="00571AE5" w:rsidRPr="00571AE5" w:rsidRDefault="00571AE5" w:rsidP="00571A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27%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4BC"/>
            <w:vAlign w:val="bottom"/>
          </w:tcPr>
          <w:p w:rsidR="00571AE5" w:rsidRPr="00571AE5" w:rsidRDefault="00571AE5" w:rsidP="00571A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71AE5" w:rsidRPr="00571AE5" w:rsidTr="00FE1998">
        <w:trPr>
          <w:trHeight w:val="263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Петров И.Л.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6500,00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71AE5" w:rsidRPr="00571AE5" w:rsidTr="00FE1998">
        <w:trPr>
          <w:trHeight w:val="90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Иванова И.Г.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6850,00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71AE5" w:rsidRPr="00571AE5" w:rsidTr="00FE1998">
        <w:trPr>
          <w:trHeight w:val="90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Степанов А.Ш.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7200,00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71AE5" w:rsidRPr="00571AE5" w:rsidTr="00FE1998">
        <w:trPr>
          <w:trHeight w:val="90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Шорохов С.М.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7550,00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71AE5" w:rsidRPr="00571AE5" w:rsidTr="00FE1998">
        <w:trPr>
          <w:trHeight w:val="90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Галкин В.Ж.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7900,00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71AE5" w:rsidRPr="00571AE5" w:rsidTr="00FE1998">
        <w:trPr>
          <w:trHeight w:val="90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Портнов М.Т.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8250,00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71AE5" w:rsidRPr="00571AE5" w:rsidTr="00FE1998">
        <w:trPr>
          <w:trHeight w:val="90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Орлова Н.Н.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8600,00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71AE5" w:rsidRPr="00571AE5" w:rsidTr="00FE1998">
        <w:trPr>
          <w:trHeight w:val="90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Стёпкина</w:t>
            </w:r>
            <w:proofErr w:type="spellEnd"/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8950,00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71AE5" w:rsidRPr="00571AE5" w:rsidTr="00FE1998">
        <w:trPr>
          <w:trHeight w:val="90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Жарова Г.А.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9300,00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71AE5" w:rsidRPr="00571AE5" w:rsidTr="00FE1998">
        <w:trPr>
          <w:trHeight w:val="90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209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Стольникова</w:t>
            </w:r>
            <w:proofErr w:type="spellEnd"/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О.Д.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9650,00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71AE5" w:rsidRPr="00571AE5" w:rsidTr="00FE1998">
        <w:trPr>
          <w:trHeight w:val="90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Дрынкина</w:t>
            </w:r>
            <w:proofErr w:type="spellEnd"/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С.С.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71AE5" w:rsidRPr="00571AE5" w:rsidTr="00FE1998">
        <w:trPr>
          <w:trHeight w:val="90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Шпаро</w:t>
            </w:r>
            <w:proofErr w:type="spellEnd"/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Н.Г.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10350,00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71AE5" w:rsidRPr="00571AE5" w:rsidTr="00FE1998">
        <w:trPr>
          <w:trHeight w:val="90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Шашкин Р.Н.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10700,00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71AE5" w:rsidRPr="00571AE5" w:rsidTr="00FE1998">
        <w:trPr>
          <w:trHeight w:val="90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Стелков</w:t>
            </w:r>
            <w:proofErr w:type="spellEnd"/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Р.Х.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11050,00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71AE5" w:rsidRPr="00571AE5" w:rsidTr="00FE1998">
        <w:trPr>
          <w:trHeight w:val="90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71AE5" w:rsidRPr="00571AE5" w:rsidTr="00FE1998"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71AE5" w:rsidRPr="00571AE5" w:rsidTr="00FE1998">
        <w:trPr>
          <w:trHeight w:val="280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Максимальный доход: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71AE5" w:rsidRPr="00571AE5" w:rsidTr="00FE1998">
        <w:trPr>
          <w:trHeight w:val="120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Минимальный доход: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71AE5" w:rsidRPr="00571AE5" w:rsidTr="00FE1998">
        <w:trPr>
          <w:trHeight w:val="120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Средний доход: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1AE5" w:rsidRPr="00571AE5" w:rsidRDefault="00571AE5" w:rsidP="00571A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71AE5" w:rsidRPr="00571AE5" w:rsidRDefault="00571AE5" w:rsidP="00571AE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71AE5" w:rsidRPr="00571AE5" w:rsidRDefault="00571AE5" w:rsidP="00571A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71AE5">
        <w:rPr>
          <w:rFonts w:ascii="Times New Roman" w:hAnsi="Times New Roman"/>
          <w:color w:val="000000"/>
          <w:sz w:val="28"/>
          <w:szCs w:val="28"/>
        </w:rPr>
        <w:t>Примечания: Выделите отдельные ячейки для значений % Премии(D4) и % Удержания (F4). Произведите расчёты во всех столбцах таблицы.</w:t>
      </w:r>
    </w:p>
    <w:p w:rsidR="00571AE5" w:rsidRPr="00571AE5" w:rsidRDefault="00571AE5" w:rsidP="00571A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71AE5">
        <w:rPr>
          <w:rFonts w:ascii="Times New Roman" w:hAnsi="Times New Roman"/>
          <w:color w:val="000000"/>
          <w:sz w:val="28"/>
          <w:szCs w:val="28"/>
        </w:rPr>
        <w:t xml:space="preserve">3. Рассчитайте итоги по столбцам, а также максимальный и минимальный и средний доходы по данным колонки «К выдаче» (с помощью </w:t>
      </w:r>
      <w:proofErr w:type="spellStart"/>
      <w:r w:rsidRPr="00571AE5">
        <w:rPr>
          <w:rFonts w:ascii="Times New Roman" w:hAnsi="Times New Roman"/>
          <w:color w:val="000000"/>
          <w:sz w:val="28"/>
          <w:szCs w:val="28"/>
        </w:rPr>
        <w:t>Автосуммы</w:t>
      </w:r>
      <w:proofErr w:type="spellEnd"/>
      <w:r w:rsidRPr="00571AE5">
        <w:rPr>
          <w:rFonts w:ascii="Times New Roman" w:hAnsi="Times New Roman"/>
          <w:color w:val="000000"/>
          <w:sz w:val="28"/>
          <w:szCs w:val="28"/>
        </w:rPr>
        <w:t xml:space="preserve"> или </w:t>
      </w:r>
      <w:proofErr w:type="gramStart"/>
      <w:r w:rsidRPr="00571AE5">
        <w:rPr>
          <w:rFonts w:ascii="Times New Roman" w:hAnsi="Times New Roman"/>
          <w:color w:val="000000"/>
          <w:sz w:val="28"/>
          <w:szCs w:val="28"/>
        </w:rPr>
        <w:t>Функции-категория</w:t>
      </w:r>
      <w:proofErr w:type="gramEnd"/>
      <w:r w:rsidRPr="00571AE5">
        <w:rPr>
          <w:rFonts w:ascii="Times New Roman" w:hAnsi="Times New Roman"/>
          <w:color w:val="000000"/>
          <w:sz w:val="28"/>
          <w:szCs w:val="28"/>
        </w:rPr>
        <w:t xml:space="preserve"> - Статистические функции)</w:t>
      </w:r>
    </w:p>
    <w:p w:rsidR="00571AE5" w:rsidRPr="00571AE5" w:rsidRDefault="00571AE5" w:rsidP="00571A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71AE5">
        <w:rPr>
          <w:rFonts w:ascii="Times New Roman" w:hAnsi="Times New Roman"/>
          <w:color w:val="000000"/>
          <w:sz w:val="28"/>
          <w:szCs w:val="28"/>
        </w:rPr>
        <w:t>4. Переименуйте ярлычок Листа 1, присвоив ему имя «Зарплата октябрь»</w:t>
      </w:r>
    </w:p>
    <w:p w:rsidR="00571AE5" w:rsidRPr="00571AE5" w:rsidRDefault="00571AE5" w:rsidP="00571A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71AE5">
        <w:rPr>
          <w:rFonts w:ascii="Times New Roman" w:hAnsi="Times New Roman"/>
          <w:color w:val="000000"/>
          <w:sz w:val="28"/>
          <w:szCs w:val="28"/>
        </w:rPr>
        <w:t>5. Скопируйте содержимое Листа «Зарплата октябрь» на новый лист. Можно воспользоваться командой</w:t>
      </w:r>
      <w:proofErr w:type="gramStart"/>
      <w:r w:rsidRPr="00571AE5">
        <w:rPr>
          <w:rFonts w:ascii="Times New Roman" w:hAnsi="Times New Roman"/>
          <w:color w:val="000000"/>
          <w:sz w:val="28"/>
          <w:szCs w:val="28"/>
        </w:rPr>
        <w:t xml:space="preserve"> П</w:t>
      </w:r>
      <w:proofErr w:type="gramEnd"/>
      <w:r w:rsidRPr="00571AE5">
        <w:rPr>
          <w:rFonts w:ascii="Times New Roman" w:hAnsi="Times New Roman"/>
          <w:color w:val="000000"/>
          <w:sz w:val="28"/>
          <w:szCs w:val="28"/>
        </w:rPr>
        <w:t>ереместить – Скопировать.</w:t>
      </w:r>
    </w:p>
    <w:p w:rsidR="00571AE5" w:rsidRPr="00571AE5" w:rsidRDefault="00571AE5" w:rsidP="00571A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71AE5">
        <w:rPr>
          <w:rFonts w:ascii="Times New Roman" w:hAnsi="Times New Roman"/>
          <w:color w:val="000000"/>
          <w:sz w:val="28"/>
          <w:szCs w:val="28"/>
        </w:rPr>
        <w:t xml:space="preserve">6. Присвоить скопированному листу имя «Зарплата ноябрь». Исправьте название месяца в названии таблицы. </w:t>
      </w:r>
      <w:proofErr w:type="gramStart"/>
      <w:r w:rsidRPr="00571AE5">
        <w:rPr>
          <w:rFonts w:ascii="Times New Roman" w:hAnsi="Times New Roman"/>
          <w:color w:val="000000"/>
          <w:sz w:val="28"/>
          <w:szCs w:val="28"/>
        </w:rPr>
        <w:t>Измените</w:t>
      </w:r>
      <w:proofErr w:type="gramEnd"/>
      <w:r w:rsidRPr="00571AE5">
        <w:rPr>
          <w:rFonts w:ascii="Times New Roman" w:hAnsi="Times New Roman"/>
          <w:color w:val="000000"/>
          <w:sz w:val="28"/>
          <w:szCs w:val="28"/>
        </w:rPr>
        <w:t xml:space="preserve"> значение Премии на 32%. Убедитесь, что программа произвела пересчёт формул.</w:t>
      </w:r>
    </w:p>
    <w:p w:rsidR="00571AE5" w:rsidRPr="00571AE5" w:rsidRDefault="00571AE5" w:rsidP="00571A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71AE5">
        <w:rPr>
          <w:rFonts w:ascii="Times New Roman" w:hAnsi="Times New Roman"/>
          <w:color w:val="000000"/>
          <w:sz w:val="28"/>
          <w:szCs w:val="28"/>
        </w:rPr>
        <w:t>7. Между колонками «Премия» и «Всего начислено» вставьте новую колонку «Доплата» (Вставка/Столбец) и рассчитайте значение доплаты по формуле Доплата = Оклад * %Доплаты. Значение Доплаты примите равным 5%.</w:t>
      </w:r>
    </w:p>
    <w:p w:rsidR="00571AE5" w:rsidRPr="00571AE5" w:rsidRDefault="00571AE5" w:rsidP="00571A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71AE5">
        <w:rPr>
          <w:rFonts w:ascii="Times New Roman" w:hAnsi="Times New Roman"/>
          <w:color w:val="000000"/>
          <w:sz w:val="28"/>
          <w:szCs w:val="28"/>
        </w:rPr>
        <w:t>8. Измените формулу для расчёта значений колонки «Всего начислено».</w:t>
      </w:r>
    </w:p>
    <w:p w:rsidR="00571AE5" w:rsidRPr="00571AE5" w:rsidRDefault="00571AE5" w:rsidP="00571A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71AE5">
        <w:rPr>
          <w:rFonts w:ascii="Times New Roman" w:hAnsi="Times New Roman"/>
          <w:color w:val="000000"/>
          <w:sz w:val="28"/>
          <w:szCs w:val="28"/>
        </w:rPr>
        <w:t>Всего начислено = Оклад + Премия + Доплата</w:t>
      </w:r>
    </w:p>
    <w:p w:rsidR="00571AE5" w:rsidRPr="00571AE5" w:rsidRDefault="00571AE5" w:rsidP="00571A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71AE5">
        <w:rPr>
          <w:rFonts w:ascii="Times New Roman" w:hAnsi="Times New Roman"/>
          <w:color w:val="000000"/>
          <w:sz w:val="28"/>
          <w:szCs w:val="28"/>
        </w:rPr>
        <w:t>9. проведите условное форматирование значений колонки «К выдаче». Установите формат вывода значений между 7000 и 10000 – зелёным цветом шрифта; меньше 7000- красным; больше или равно 10000 – синим цветом шрифта. (Формат/ условное форматирование)</w:t>
      </w:r>
    </w:p>
    <w:p w:rsidR="00571AE5" w:rsidRPr="00571AE5" w:rsidRDefault="00571AE5" w:rsidP="00571A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71AE5">
        <w:rPr>
          <w:rFonts w:ascii="Times New Roman" w:hAnsi="Times New Roman"/>
          <w:color w:val="000000"/>
          <w:sz w:val="28"/>
          <w:szCs w:val="28"/>
        </w:rPr>
        <w:t>10. Проведите сортировку по фамилиям в алфавитном порядке по возрастанию.</w:t>
      </w:r>
    </w:p>
    <w:p w:rsidR="00571AE5" w:rsidRPr="00571AE5" w:rsidRDefault="00571AE5" w:rsidP="00571A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71AE5">
        <w:rPr>
          <w:rFonts w:ascii="Times New Roman" w:hAnsi="Times New Roman"/>
          <w:color w:val="000000"/>
          <w:sz w:val="28"/>
          <w:szCs w:val="28"/>
        </w:rPr>
        <w:lastRenderedPageBreak/>
        <w:t>11. Поставьте в ячейке (D3) комментарии: «Премия пропорциональна окладу» (Вставка/Примечание). При этом в правом верхнем углу появится красная точка, которая свидетельствует о наличии примечания.</w:t>
      </w:r>
    </w:p>
    <w:p w:rsidR="00571AE5" w:rsidRPr="00571AE5" w:rsidRDefault="00571AE5" w:rsidP="00571A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71AE5">
        <w:rPr>
          <w:rFonts w:ascii="Times New Roman" w:hAnsi="Times New Roman"/>
          <w:color w:val="000000"/>
          <w:sz w:val="28"/>
          <w:szCs w:val="28"/>
        </w:rPr>
        <w:t>12. Защитите лист «Зарплата ноябрь» от изменений. (Сервис/Защита</w:t>
      </w:r>
      <w:proofErr w:type="gramStart"/>
      <w:r w:rsidRPr="00571AE5">
        <w:rPr>
          <w:rFonts w:ascii="Times New Roman" w:hAnsi="Times New Roman"/>
          <w:color w:val="000000"/>
          <w:sz w:val="28"/>
          <w:szCs w:val="28"/>
        </w:rPr>
        <w:t>/З</w:t>
      </w:r>
      <w:proofErr w:type="gramEnd"/>
      <w:r w:rsidRPr="00571AE5">
        <w:rPr>
          <w:rFonts w:ascii="Times New Roman" w:hAnsi="Times New Roman"/>
          <w:color w:val="000000"/>
          <w:sz w:val="28"/>
          <w:szCs w:val="28"/>
        </w:rPr>
        <w:t>ащитить лист) Задайте пароль на лист. Убедитесь, что лист защищён и невозможно удаление данных. Снимите защиту листа.</w:t>
      </w:r>
    </w:p>
    <w:p w:rsidR="00571AE5" w:rsidRPr="00571AE5" w:rsidRDefault="00571AE5" w:rsidP="00571A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71AE5">
        <w:rPr>
          <w:rFonts w:ascii="Times New Roman" w:hAnsi="Times New Roman"/>
          <w:color w:val="000000"/>
          <w:sz w:val="28"/>
          <w:szCs w:val="28"/>
        </w:rPr>
        <w:t>13. Сохраните созданную электронную книгу под именем «Зарплата» в своей папке.</w:t>
      </w:r>
    </w:p>
    <w:p w:rsidR="00571AE5" w:rsidRPr="00571AE5" w:rsidRDefault="00571AE5" w:rsidP="00571AE5">
      <w:pPr>
        <w:spacing w:after="0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r w:rsidRPr="00571AE5">
        <w:rPr>
          <w:rFonts w:ascii="Times New Roman" w:hAnsi="Times New Roman"/>
          <w:b/>
          <w:bCs/>
          <w:color w:val="000000"/>
          <w:sz w:val="28"/>
          <w:szCs w:val="28"/>
        </w:rPr>
        <w:t>Порядок выполнения работы.</w:t>
      </w:r>
    </w:p>
    <w:p w:rsidR="00571AE5" w:rsidRPr="00571AE5" w:rsidRDefault="00571AE5" w:rsidP="00571A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71AE5">
        <w:rPr>
          <w:rFonts w:ascii="Times New Roman" w:hAnsi="Times New Roman"/>
          <w:color w:val="000000"/>
          <w:sz w:val="28"/>
          <w:szCs w:val="28"/>
        </w:rPr>
        <w:t>Повторить требования по соблюдению техники безопасности</w:t>
      </w:r>
    </w:p>
    <w:p w:rsidR="00571AE5" w:rsidRPr="00571AE5" w:rsidRDefault="00571AE5" w:rsidP="00571AE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71AE5">
        <w:rPr>
          <w:rFonts w:ascii="Times New Roman" w:hAnsi="Times New Roman"/>
          <w:color w:val="000000"/>
          <w:sz w:val="28"/>
          <w:szCs w:val="28"/>
        </w:rPr>
        <w:t>Ознакомиться с пунктами практической работы;</w:t>
      </w:r>
    </w:p>
    <w:p w:rsidR="00571AE5" w:rsidRPr="00571AE5" w:rsidRDefault="00571AE5" w:rsidP="00571AE5">
      <w:pPr>
        <w:spacing w:after="0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r w:rsidRPr="00571AE5">
        <w:rPr>
          <w:rFonts w:ascii="Times New Roman" w:hAnsi="Times New Roman"/>
          <w:b/>
          <w:bCs/>
          <w:color w:val="000000"/>
          <w:sz w:val="28"/>
          <w:szCs w:val="28"/>
        </w:rPr>
        <w:t>Контрольные вопросы:</w:t>
      </w:r>
    </w:p>
    <w:p w:rsidR="00571AE5" w:rsidRPr="00571AE5" w:rsidRDefault="00571AE5" w:rsidP="00571A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71AE5">
        <w:rPr>
          <w:rFonts w:ascii="Times New Roman" w:hAnsi="Times New Roman"/>
          <w:color w:val="000000"/>
          <w:sz w:val="28"/>
          <w:szCs w:val="28"/>
        </w:rPr>
        <w:t xml:space="preserve">1. Назовите функции MS </w:t>
      </w:r>
      <w:proofErr w:type="spellStart"/>
      <w:r w:rsidRPr="00571AE5">
        <w:rPr>
          <w:rFonts w:ascii="Times New Roman" w:hAnsi="Times New Roman"/>
          <w:color w:val="000000"/>
          <w:sz w:val="28"/>
          <w:szCs w:val="28"/>
        </w:rPr>
        <w:t>Excel</w:t>
      </w:r>
      <w:proofErr w:type="spellEnd"/>
      <w:r w:rsidRPr="00571AE5">
        <w:rPr>
          <w:rFonts w:ascii="Times New Roman" w:hAnsi="Times New Roman"/>
          <w:color w:val="000000"/>
          <w:sz w:val="28"/>
          <w:szCs w:val="28"/>
        </w:rPr>
        <w:t>?</w:t>
      </w:r>
    </w:p>
    <w:p w:rsidR="00571AE5" w:rsidRPr="00571AE5" w:rsidRDefault="00571AE5" w:rsidP="00571A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71AE5">
        <w:rPr>
          <w:rFonts w:ascii="Times New Roman" w:hAnsi="Times New Roman"/>
          <w:color w:val="000000"/>
          <w:sz w:val="28"/>
          <w:szCs w:val="28"/>
        </w:rPr>
        <w:t>2. Объясните понятие формат ячеек?</w:t>
      </w:r>
    </w:p>
    <w:p w:rsidR="00571AE5" w:rsidRPr="00571AE5" w:rsidRDefault="00571AE5" w:rsidP="00571A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71AE5">
        <w:rPr>
          <w:rFonts w:ascii="Times New Roman" w:hAnsi="Times New Roman"/>
          <w:color w:val="000000"/>
          <w:sz w:val="28"/>
          <w:szCs w:val="28"/>
        </w:rPr>
        <w:t>3. Какие типы данных вы знаете?</w:t>
      </w:r>
    </w:p>
    <w:p w:rsidR="00571AE5" w:rsidRPr="00571AE5" w:rsidRDefault="00571AE5" w:rsidP="00571A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71AE5">
        <w:rPr>
          <w:rFonts w:ascii="Times New Roman" w:hAnsi="Times New Roman"/>
          <w:color w:val="000000"/>
          <w:sz w:val="28"/>
          <w:szCs w:val="28"/>
        </w:rPr>
        <w:t>4. Как можно скрыть (отобразить) столбец?</w:t>
      </w:r>
    </w:p>
    <w:p w:rsidR="00571AE5" w:rsidRPr="00571AE5" w:rsidRDefault="00571AE5" w:rsidP="00571A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71AE5">
        <w:rPr>
          <w:rFonts w:ascii="Times New Roman" w:hAnsi="Times New Roman"/>
          <w:color w:val="000000"/>
          <w:sz w:val="28"/>
          <w:szCs w:val="28"/>
        </w:rPr>
        <w:t>5. Как можно объединить ячейки?</w:t>
      </w:r>
    </w:p>
    <w:p w:rsidR="00571AE5" w:rsidRPr="00571AE5" w:rsidRDefault="00571AE5" w:rsidP="00571A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71AE5">
        <w:rPr>
          <w:rFonts w:ascii="Times New Roman" w:hAnsi="Times New Roman"/>
          <w:color w:val="000000"/>
          <w:sz w:val="28"/>
          <w:szCs w:val="28"/>
        </w:rPr>
        <w:t>6. Что такое относительная и абсолютная адресации?</w:t>
      </w:r>
    </w:p>
    <w:p w:rsidR="00571AE5" w:rsidRPr="00571AE5" w:rsidRDefault="00571AE5" w:rsidP="00571AE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71AE5">
        <w:rPr>
          <w:rFonts w:ascii="Times New Roman" w:hAnsi="Times New Roman"/>
          <w:color w:val="000000"/>
          <w:sz w:val="28"/>
          <w:szCs w:val="28"/>
        </w:rPr>
        <w:t xml:space="preserve">7. Что такое </w:t>
      </w:r>
      <w:proofErr w:type="spellStart"/>
      <w:r w:rsidRPr="00571AE5">
        <w:rPr>
          <w:rFonts w:ascii="Times New Roman" w:hAnsi="Times New Roman"/>
          <w:color w:val="000000"/>
          <w:sz w:val="28"/>
          <w:szCs w:val="28"/>
        </w:rPr>
        <w:t>Автозаполнение</w:t>
      </w:r>
      <w:proofErr w:type="spellEnd"/>
      <w:r w:rsidRPr="00571AE5">
        <w:rPr>
          <w:rFonts w:ascii="Times New Roman" w:hAnsi="Times New Roman"/>
          <w:color w:val="000000"/>
          <w:sz w:val="28"/>
          <w:szCs w:val="28"/>
        </w:rPr>
        <w:t>?</w:t>
      </w:r>
    </w:p>
    <w:p w:rsidR="00571AE5" w:rsidRPr="00571AE5" w:rsidRDefault="00571AE5" w:rsidP="00571A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4B0B" w:rsidRPr="00071CE4" w:rsidRDefault="00944B0B" w:rsidP="00071CE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71CE4" w:rsidRPr="00071CE4" w:rsidRDefault="00071CE4" w:rsidP="00071CE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71CE4">
        <w:rPr>
          <w:rFonts w:ascii="Times New Roman" w:hAnsi="Times New Roman"/>
          <w:b/>
          <w:i/>
          <w:color w:val="000000"/>
          <w:sz w:val="28"/>
          <w:szCs w:val="28"/>
        </w:rPr>
        <w:t>Критерии оценивания практических и контрольных работ</w:t>
      </w:r>
    </w:p>
    <w:p w:rsidR="00071CE4" w:rsidRPr="00071CE4" w:rsidRDefault="00071CE4" w:rsidP="00071CE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1CE4">
        <w:rPr>
          <w:rFonts w:ascii="Times New Roman" w:hAnsi="Times New Roman"/>
          <w:color w:val="000000"/>
          <w:sz w:val="28"/>
          <w:szCs w:val="28"/>
        </w:rPr>
        <w:t>«Отлично» – задания выполнены в полном объёме, содержание вопросов раскрыто, отсутствуют существенные ошибки, представлена и обоснована собственная точка зрения.</w:t>
      </w:r>
    </w:p>
    <w:p w:rsidR="00071CE4" w:rsidRPr="00071CE4" w:rsidRDefault="00071CE4" w:rsidP="00071CE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1CE4">
        <w:rPr>
          <w:rFonts w:ascii="Times New Roman" w:hAnsi="Times New Roman"/>
          <w:color w:val="000000"/>
          <w:sz w:val="28"/>
          <w:szCs w:val="28"/>
        </w:rPr>
        <w:t>«Хорошо» – задания выполнены не полностью, имеются небольшие недочёты в раскрытии темы и её понимании.</w:t>
      </w:r>
    </w:p>
    <w:p w:rsidR="00071CE4" w:rsidRPr="00071CE4" w:rsidRDefault="00071CE4" w:rsidP="00071CE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1CE4">
        <w:rPr>
          <w:rFonts w:ascii="Times New Roman" w:hAnsi="Times New Roman"/>
          <w:color w:val="000000"/>
          <w:sz w:val="28"/>
          <w:szCs w:val="28"/>
        </w:rPr>
        <w:t>«Удовлетворительно» – выполнена только часть заданий, имеются существенные ошибки, слабое владение теоретическим материалом.</w:t>
      </w:r>
    </w:p>
    <w:p w:rsidR="00071CE4" w:rsidRPr="00071CE4" w:rsidRDefault="00071CE4" w:rsidP="00071CE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1CE4">
        <w:rPr>
          <w:rFonts w:ascii="Times New Roman" w:hAnsi="Times New Roman"/>
          <w:color w:val="000000"/>
          <w:sz w:val="28"/>
          <w:szCs w:val="28"/>
        </w:rPr>
        <w:t xml:space="preserve">«Неудовлетворительно» – задания вообще не </w:t>
      </w:r>
      <w:proofErr w:type="gramStart"/>
      <w:r w:rsidRPr="00071CE4">
        <w:rPr>
          <w:rFonts w:ascii="Times New Roman" w:hAnsi="Times New Roman"/>
          <w:color w:val="000000"/>
          <w:sz w:val="28"/>
          <w:szCs w:val="28"/>
        </w:rPr>
        <w:t>выполнены или выполнены</w:t>
      </w:r>
      <w:proofErr w:type="gramEnd"/>
      <w:r w:rsidRPr="00071CE4">
        <w:rPr>
          <w:rFonts w:ascii="Times New Roman" w:hAnsi="Times New Roman"/>
          <w:color w:val="000000"/>
          <w:sz w:val="28"/>
          <w:szCs w:val="28"/>
        </w:rPr>
        <w:t xml:space="preserve"> неправильно, с грубыми ошибками.</w:t>
      </w:r>
    </w:p>
    <w:p w:rsidR="00571AE5" w:rsidRDefault="00571AE5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br w:type="page"/>
      </w:r>
    </w:p>
    <w:p w:rsidR="00071CE4" w:rsidRPr="00071CE4" w:rsidRDefault="00071CE4" w:rsidP="00071CE4">
      <w:pPr>
        <w:tabs>
          <w:tab w:val="left" w:pos="8310"/>
        </w:tabs>
        <w:spacing w:after="12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71CE4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2. ЗАДАНИЯ ДЛЯ ПРОМЕЖУТОЧНОГО КОНТРОЛЯ</w:t>
      </w:r>
    </w:p>
    <w:p w:rsidR="00071CE4" w:rsidRPr="00071CE4" w:rsidRDefault="00071CE4" w:rsidP="00071CE4">
      <w:pPr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CE4">
        <w:rPr>
          <w:rFonts w:ascii="Times New Roman" w:hAnsi="Times New Roman"/>
          <w:b/>
          <w:i/>
          <w:sz w:val="28"/>
          <w:szCs w:val="28"/>
          <w:lang w:eastAsia="en-US"/>
        </w:rPr>
        <w:t xml:space="preserve">Дифференцированный зачет в форме компьютерного тестирования, 2-й семестр </w:t>
      </w:r>
    </w:p>
    <w:p w:rsidR="00071CE4" w:rsidRPr="00071CE4" w:rsidRDefault="00071CE4" w:rsidP="00071CE4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71CE4">
        <w:rPr>
          <w:rFonts w:ascii="Times New Roman" w:hAnsi="Times New Roman"/>
          <w:b/>
          <w:sz w:val="28"/>
          <w:szCs w:val="28"/>
          <w:lang w:eastAsia="en-US"/>
        </w:rPr>
        <w:t>Комплект тестовых заданий для проведения дифференцированного зачета</w:t>
      </w:r>
    </w:p>
    <w:p w:rsidR="00071CE4" w:rsidRPr="00071CE4" w:rsidRDefault="00071CE4" w:rsidP="00071CE4">
      <w:pPr>
        <w:suppressAutoHyphens/>
        <w:rPr>
          <w:rFonts w:ascii="Times New Roman" w:hAnsi="Times New Roman"/>
          <w:b/>
          <w:sz w:val="28"/>
          <w:lang w:eastAsia="en-US"/>
        </w:rPr>
      </w:pPr>
      <w:r w:rsidRPr="00071CE4">
        <w:rPr>
          <w:rFonts w:ascii="Times New Roman" w:hAnsi="Times New Roman"/>
          <w:b/>
          <w:sz w:val="28"/>
          <w:lang w:eastAsia="en-US"/>
        </w:rPr>
        <w:t>Вариант 1</w:t>
      </w:r>
    </w:p>
    <w:p w:rsidR="00071CE4" w:rsidRPr="00071CE4" w:rsidRDefault="00071CE4" w:rsidP="00BD7FA0">
      <w:pPr>
        <w:numPr>
          <w:ilvl w:val="1"/>
          <w:numId w:val="13"/>
        </w:numPr>
        <w:shd w:val="clear" w:color="auto" w:fill="FFFFFF"/>
        <w:tabs>
          <w:tab w:val="num" w:pos="0"/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Виды персональных компьютеров (несколько вариантов):</w:t>
      </w:r>
    </w:p>
    <w:p w:rsidR="00071CE4" w:rsidRPr="00071CE4" w:rsidRDefault="00071CE4" w:rsidP="00BD7FA0">
      <w:pPr>
        <w:numPr>
          <w:ilvl w:val="3"/>
          <w:numId w:val="13"/>
        </w:numPr>
        <w:shd w:val="clear" w:color="auto" w:fill="FFFFFF"/>
        <w:tabs>
          <w:tab w:val="num" w:pos="0"/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Портативный</w:t>
      </w:r>
    </w:p>
    <w:p w:rsidR="00071CE4" w:rsidRPr="00071CE4" w:rsidRDefault="00071CE4" w:rsidP="00BD7FA0">
      <w:pPr>
        <w:numPr>
          <w:ilvl w:val="3"/>
          <w:numId w:val="13"/>
        </w:numPr>
        <w:shd w:val="clear" w:color="auto" w:fill="FFFFFF"/>
        <w:tabs>
          <w:tab w:val="num" w:pos="0"/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Компактный</w:t>
      </w:r>
    </w:p>
    <w:p w:rsidR="00071CE4" w:rsidRPr="00071CE4" w:rsidRDefault="00071CE4" w:rsidP="00BD7FA0">
      <w:pPr>
        <w:numPr>
          <w:ilvl w:val="3"/>
          <w:numId w:val="13"/>
        </w:numPr>
        <w:shd w:val="clear" w:color="auto" w:fill="FFFFFF"/>
        <w:tabs>
          <w:tab w:val="num" w:pos="0"/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Карманный</w:t>
      </w:r>
    </w:p>
    <w:p w:rsidR="00071CE4" w:rsidRPr="00071CE4" w:rsidRDefault="00071CE4" w:rsidP="00BD7FA0">
      <w:pPr>
        <w:numPr>
          <w:ilvl w:val="3"/>
          <w:numId w:val="13"/>
        </w:numPr>
        <w:shd w:val="clear" w:color="auto" w:fill="FFFFFF"/>
        <w:tabs>
          <w:tab w:val="num" w:pos="0"/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Настольный</w:t>
      </w:r>
    </w:p>
    <w:p w:rsidR="00071CE4" w:rsidRPr="00071CE4" w:rsidRDefault="00071CE4" w:rsidP="00BD7FA0">
      <w:pPr>
        <w:numPr>
          <w:ilvl w:val="3"/>
          <w:numId w:val="13"/>
        </w:numPr>
        <w:shd w:val="clear" w:color="auto" w:fill="FFFFFF"/>
        <w:tabs>
          <w:tab w:val="num" w:pos="0"/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Плоский</w:t>
      </w:r>
    </w:p>
    <w:p w:rsidR="00071CE4" w:rsidRPr="00071CE4" w:rsidRDefault="00071CE4" w:rsidP="00071CE4">
      <w:pPr>
        <w:shd w:val="clear" w:color="auto" w:fill="FFFFFF"/>
        <w:tabs>
          <w:tab w:val="left" w:pos="284"/>
          <w:tab w:val="num" w:pos="288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71CE4" w:rsidRPr="00071CE4" w:rsidRDefault="00071CE4" w:rsidP="00071CE4">
      <w:pPr>
        <w:shd w:val="clear" w:color="auto" w:fill="FFFFFF"/>
        <w:tabs>
          <w:tab w:val="left" w:pos="284"/>
        </w:tabs>
        <w:spacing w:after="0" w:line="240" w:lineRule="auto"/>
        <w:ind w:left="425" w:hanging="425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2.Основные признаки информационного общества:</w:t>
      </w:r>
    </w:p>
    <w:p w:rsidR="00071CE4" w:rsidRPr="00071CE4" w:rsidRDefault="00071CE4" w:rsidP="00BD7FA0">
      <w:pPr>
        <w:numPr>
          <w:ilvl w:val="3"/>
          <w:numId w:val="14"/>
        </w:numPr>
        <w:shd w:val="clear" w:color="auto" w:fill="FFFFFF"/>
        <w:tabs>
          <w:tab w:val="left" w:pos="0"/>
          <w:tab w:val="left" w:pos="284"/>
          <w:tab w:val="left" w:pos="426"/>
          <w:tab w:val="num" w:pos="709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любой его член, группа членов, любая организация или учреждение в любое время могут получить доступ к информационным ресурсам, необходимым для профессиональной деятельности или в личных целях;</w:t>
      </w:r>
    </w:p>
    <w:p w:rsidR="00071CE4" w:rsidRPr="00071CE4" w:rsidRDefault="00071CE4" w:rsidP="00BD7FA0">
      <w:pPr>
        <w:numPr>
          <w:ilvl w:val="0"/>
          <w:numId w:val="14"/>
        </w:numPr>
        <w:shd w:val="clear" w:color="auto" w:fill="FFFFFF"/>
        <w:tabs>
          <w:tab w:val="left" w:pos="0"/>
          <w:tab w:val="left" w:pos="284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доступны современные информационные технологии и средства связи;</w:t>
      </w:r>
    </w:p>
    <w:p w:rsidR="00071CE4" w:rsidRPr="00071CE4" w:rsidRDefault="00071CE4" w:rsidP="00BD7FA0">
      <w:pPr>
        <w:numPr>
          <w:ilvl w:val="0"/>
          <w:numId w:val="14"/>
        </w:numPr>
        <w:shd w:val="clear" w:color="auto" w:fill="FFFFFF"/>
        <w:tabs>
          <w:tab w:val="left" w:pos="0"/>
          <w:tab w:val="left" w:pos="284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создана развитая информационная инфраструктура, позволяющая постоянно пополнять и обновлять информационные ресурсы в количествах, необходимых для решения задач социального, экономического и научно-технического развития;</w:t>
      </w:r>
    </w:p>
    <w:p w:rsidR="00071CE4" w:rsidRPr="00071CE4" w:rsidRDefault="00071CE4" w:rsidP="00BD7FA0">
      <w:pPr>
        <w:numPr>
          <w:ilvl w:val="0"/>
          <w:numId w:val="14"/>
        </w:numPr>
        <w:shd w:val="clear" w:color="auto" w:fill="FFFFFF"/>
        <w:tabs>
          <w:tab w:val="left" w:pos="0"/>
          <w:tab w:val="left" w:pos="284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все ответы верны</w:t>
      </w:r>
    </w:p>
    <w:p w:rsidR="00071CE4" w:rsidRPr="00071CE4" w:rsidRDefault="00071CE4" w:rsidP="00071CE4">
      <w:p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71CE4" w:rsidRPr="00071CE4" w:rsidRDefault="00071CE4" w:rsidP="00071CE4">
      <w:pPr>
        <w:shd w:val="clear" w:color="auto" w:fill="FFFFFF"/>
        <w:tabs>
          <w:tab w:val="left" w:pos="284"/>
        </w:tabs>
        <w:spacing w:after="0" w:line="240" w:lineRule="auto"/>
        <w:ind w:left="425" w:hanging="425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3. Какие диски подключаются к компьютеру через USB-порт?</w:t>
      </w:r>
    </w:p>
    <w:p w:rsidR="00071CE4" w:rsidRPr="00071CE4" w:rsidRDefault="00071CE4" w:rsidP="00BD7FA0">
      <w:pPr>
        <w:numPr>
          <w:ilvl w:val="3"/>
          <w:numId w:val="15"/>
        </w:numPr>
        <w:shd w:val="clear" w:color="auto" w:fill="FFFFFF"/>
        <w:tabs>
          <w:tab w:val="left" w:pos="284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Внешние винчестеры</w:t>
      </w:r>
    </w:p>
    <w:p w:rsidR="00071CE4" w:rsidRPr="00071CE4" w:rsidRDefault="00071CE4" w:rsidP="00BD7FA0">
      <w:pPr>
        <w:numPr>
          <w:ilvl w:val="3"/>
          <w:numId w:val="15"/>
        </w:numPr>
        <w:shd w:val="clear" w:color="auto" w:fill="FFFFFF"/>
        <w:tabs>
          <w:tab w:val="left" w:pos="284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Дискеты</w:t>
      </w:r>
    </w:p>
    <w:p w:rsidR="00071CE4" w:rsidRPr="00071CE4" w:rsidRDefault="00071CE4" w:rsidP="00BD7FA0">
      <w:pPr>
        <w:numPr>
          <w:ilvl w:val="3"/>
          <w:numId w:val="15"/>
        </w:numPr>
        <w:shd w:val="clear" w:color="auto" w:fill="FFFFFF"/>
        <w:tabs>
          <w:tab w:val="left" w:pos="284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Blu-ray</w:t>
      </w:r>
      <w:proofErr w:type="spell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Disc</w:t>
      </w:r>
      <w:proofErr w:type="spellEnd"/>
    </w:p>
    <w:p w:rsidR="00071CE4" w:rsidRPr="00071CE4" w:rsidRDefault="00071CE4" w:rsidP="00BD7FA0">
      <w:pPr>
        <w:numPr>
          <w:ilvl w:val="3"/>
          <w:numId w:val="15"/>
        </w:numPr>
        <w:shd w:val="clear" w:color="auto" w:fill="FFFFFF"/>
        <w:tabs>
          <w:tab w:val="left" w:pos="284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flesh</w:t>
      </w:r>
      <w:proofErr w:type="spell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-диски</w:t>
      </w:r>
    </w:p>
    <w:p w:rsidR="00071CE4" w:rsidRPr="00071CE4" w:rsidRDefault="00071CE4" w:rsidP="00BD7FA0">
      <w:pPr>
        <w:numPr>
          <w:ilvl w:val="3"/>
          <w:numId w:val="15"/>
        </w:numPr>
        <w:shd w:val="clear" w:color="auto" w:fill="FFFFFF"/>
        <w:tabs>
          <w:tab w:val="left" w:pos="284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CD диск</w:t>
      </w:r>
    </w:p>
    <w:p w:rsidR="00071CE4" w:rsidRPr="00071CE4" w:rsidRDefault="00071CE4" w:rsidP="00071CE4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left="426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71CE4" w:rsidRPr="00071CE4" w:rsidRDefault="00071CE4" w:rsidP="00071CE4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425" w:hanging="425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4. Переведите число 10101</w:t>
      </w:r>
      <w:r w:rsidRPr="00071CE4">
        <w:rPr>
          <w:rFonts w:ascii="Times New Roman" w:hAnsi="Times New Roman"/>
          <w:color w:val="000000"/>
          <w:sz w:val="28"/>
          <w:szCs w:val="28"/>
          <w:vertAlign w:val="subscript"/>
          <w:lang w:eastAsia="en-US"/>
        </w:rPr>
        <w:t>2</w:t>
      </w: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 десятичную систему счисления</w:t>
      </w:r>
    </w:p>
    <w:p w:rsidR="00071CE4" w:rsidRPr="00071CE4" w:rsidRDefault="00071CE4" w:rsidP="00BD7FA0">
      <w:pPr>
        <w:numPr>
          <w:ilvl w:val="3"/>
          <w:numId w:val="16"/>
        </w:numPr>
        <w:shd w:val="clear" w:color="auto" w:fill="FFFFFF"/>
        <w:tabs>
          <w:tab w:val="left" w:pos="0"/>
          <w:tab w:val="left" w:pos="284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21</w:t>
      </w:r>
    </w:p>
    <w:p w:rsidR="00071CE4" w:rsidRPr="00071CE4" w:rsidRDefault="00071CE4" w:rsidP="00BD7FA0">
      <w:pPr>
        <w:numPr>
          <w:ilvl w:val="3"/>
          <w:numId w:val="16"/>
        </w:numPr>
        <w:shd w:val="clear" w:color="auto" w:fill="FFFFFF"/>
        <w:tabs>
          <w:tab w:val="left" w:pos="0"/>
          <w:tab w:val="left" w:pos="284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18</w:t>
      </w:r>
    </w:p>
    <w:p w:rsidR="00071CE4" w:rsidRPr="00071CE4" w:rsidRDefault="00071CE4" w:rsidP="00BD7FA0">
      <w:pPr>
        <w:numPr>
          <w:ilvl w:val="3"/>
          <w:numId w:val="16"/>
        </w:numPr>
        <w:shd w:val="clear" w:color="auto" w:fill="FFFFFF"/>
        <w:tabs>
          <w:tab w:val="left" w:pos="0"/>
          <w:tab w:val="left" w:pos="284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5</w:t>
      </w:r>
    </w:p>
    <w:p w:rsidR="00071CE4" w:rsidRPr="00071CE4" w:rsidRDefault="00071CE4" w:rsidP="00BD7FA0">
      <w:pPr>
        <w:numPr>
          <w:ilvl w:val="3"/>
          <w:numId w:val="16"/>
        </w:numPr>
        <w:shd w:val="clear" w:color="auto" w:fill="FFFFFF"/>
        <w:tabs>
          <w:tab w:val="left" w:pos="0"/>
          <w:tab w:val="left" w:pos="284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27</w:t>
      </w:r>
    </w:p>
    <w:p w:rsidR="00071CE4" w:rsidRPr="00071CE4" w:rsidRDefault="00071CE4" w:rsidP="00071CE4">
      <w:p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71CE4" w:rsidRPr="00071CE4" w:rsidRDefault="00071CE4" w:rsidP="00071CE4">
      <w:pPr>
        <w:shd w:val="clear" w:color="auto" w:fill="FFFFFF"/>
        <w:tabs>
          <w:tab w:val="left" w:pos="284"/>
        </w:tabs>
        <w:spacing w:after="0" w:line="240" w:lineRule="auto"/>
        <w:ind w:left="425" w:hanging="425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5. Как </w:t>
      </w:r>
      <w:proofErr w:type="gram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представлена</w:t>
      </w:r>
      <w:proofErr w:type="gram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информация в компьютере?</w:t>
      </w:r>
    </w:p>
    <w:p w:rsidR="00071CE4" w:rsidRPr="00071CE4" w:rsidRDefault="00071CE4" w:rsidP="00BD7FA0">
      <w:pPr>
        <w:numPr>
          <w:ilvl w:val="3"/>
          <w:numId w:val="17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В виде десятичного кода</w:t>
      </w:r>
    </w:p>
    <w:p w:rsidR="00071CE4" w:rsidRPr="00071CE4" w:rsidRDefault="00071CE4" w:rsidP="00BD7FA0">
      <w:pPr>
        <w:numPr>
          <w:ilvl w:val="0"/>
          <w:numId w:val="17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В виде двоичного кода, алфавит которого состоит из двух цифр: 0 и 1;</w:t>
      </w:r>
    </w:p>
    <w:p w:rsidR="00071CE4" w:rsidRPr="00071CE4" w:rsidRDefault="00071CE4" w:rsidP="00BD7FA0">
      <w:pPr>
        <w:numPr>
          <w:ilvl w:val="0"/>
          <w:numId w:val="17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В виде букв и цифр</w:t>
      </w:r>
    </w:p>
    <w:p w:rsidR="00071CE4" w:rsidRPr="00071CE4" w:rsidRDefault="00071CE4" w:rsidP="00BD7FA0">
      <w:pPr>
        <w:numPr>
          <w:ilvl w:val="0"/>
          <w:numId w:val="17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В виде восьмеричного кода</w:t>
      </w:r>
    </w:p>
    <w:p w:rsidR="00071CE4" w:rsidRPr="00071CE4" w:rsidRDefault="00071CE4" w:rsidP="00071CE4">
      <w:pPr>
        <w:shd w:val="clear" w:color="auto" w:fill="FFFFFF"/>
        <w:tabs>
          <w:tab w:val="left" w:pos="284"/>
        </w:tabs>
        <w:spacing w:after="0" w:line="240" w:lineRule="auto"/>
        <w:ind w:left="426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71CE4" w:rsidRPr="00071CE4" w:rsidRDefault="00071CE4" w:rsidP="00071CE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6. Точное и понятное предписание (указание) исполнителю совершить определенную последовательность действий, направленных на достижение указанной цели или решение поставленной задачи - это:</w:t>
      </w:r>
    </w:p>
    <w:p w:rsidR="00071CE4" w:rsidRPr="00071CE4" w:rsidRDefault="00071CE4" w:rsidP="00BD7FA0">
      <w:pPr>
        <w:numPr>
          <w:ilvl w:val="3"/>
          <w:numId w:val="18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Формула</w:t>
      </w:r>
    </w:p>
    <w:p w:rsidR="00071CE4" w:rsidRPr="00071CE4" w:rsidRDefault="00071CE4" w:rsidP="00BD7FA0">
      <w:pPr>
        <w:numPr>
          <w:ilvl w:val="3"/>
          <w:numId w:val="18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Алгоритм</w:t>
      </w:r>
    </w:p>
    <w:p w:rsidR="00071CE4" w:rsidRPr="00071CE4" w:rsidRDefault="00071CE4" w:rsidP="00BD7FA0">
      <w:pPr>
        <w:numPr>
          <w:ilvl w:val="3"/>
          <w:numId w:val="18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Модель</w:t>
      </w:r>
    </w:p>
    <w:p w:rsidR="00071CE4" w:rsidRPr="00071CE4" w:rsidRDefault="00071CE4" w:rsidP="00BD7FA0">
      <w:pPr>
        <w:numPr>
          <w:ilvl w:val="3"/>
          <w:numId w:val="18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Компьютер</w:t>
      </w:r>
    </w:p>
    <w:p w:rsidR="00071CE4" w:rsidRPr="00071CE4" w:rsidRDefault="00071CE4" w:rsidP="00071CE4">
      <w:pPr>
        <w:shd w:val="clear" w:color="auto" w:fill="FFFFFF"/>
        <w:tabs>
          <w:tab w:val="left" w:pos="284"/>
        </w:tabs>
        <w:spacing w:after="0" w:line="240" w:lineRule="auto"/>
        <w:ind w:left="425" w:hanging="425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71CE4" w:rsidRPr="00071CE4" w:rsidRDefault="00071CE4" w:rsidP="00071CE4">
      <w:pPr>
        <w:shd w:val="clear" w:color="auto" w:fill="FFFFFF"/>
        <w:tabs>
          <w:tab w:val="left" w:pos="284"/>
        </w:tabs>
        <w:spacing w:after="0" w:line="240" w:lineRule="auto"/>
        <w:ind w:left="425" w:hanging="425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7. Для чего нужна оперативная память?</w:t>
      </w:r>
    </w:p>
    <w:p w:rsidR="00071CE4" w:rsidRPr="00071CE4" w:rsidRDefault="00071CE4" w:rsidP="00BD7FA0">
      <w:pPr>
        <w:numPr>
          <w:ilvl w:val="3"/>
          <w:numId w:val="19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Для записи на нее больших объемов информации</w:t>
      </w:r>
    </w:p>
    <w:p w:rsidR="00071CE4" w:rsidRPr="00071CE4" w:rsidRDefault="00071CE4" w:rsidP="00BD7FA0">
      <w:pPr>
        <w:numPr>
          <w:ilvl w:val="3"/>
          <w:numId w:val="19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Для временного хранения информации при загрузке и работе компьютера</w:t>
      </w:r>
    </w:p>
    <w:p w:rsidR="00071CE4" w:rsidRPr="00071CE4" w:rsidRDefault="00071CE4" w:rsidP="00BD7FA0">
      <w:pPr>
        <w:numPr>
          <w:ilvl w:val="3"/>
          <w:numId w:val="19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Для долговременного хранения файлов</w:t>
      </w:r>
    </w:p>
    <w:p w:rsidR="00071CE4" w:rsidRPr="00071CE4" w:rsidRDefault="00071CE4" w:rsidP="00BD7FA0">
      <w:pPr>
        <w:numPr>
          <w:ilvl w:val="3"/>
          <w:numId w:val="19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Для переноса информации с компьютера на компьютер</w:t>
      </w:r>
    </w:p>
    <w:p w:rsidR="00071CE4" w:rsidRPr="00071CE4" w:rsidRDefault="00071CE4" w:rsidP="00071CE4">
      <w:pPr>
        <w:shd w:val="clear" w:color="auto" w:fill="FFFFFF"/>
        <w:tabs>
          <w:tab w:val="left" w:pos="284"/>
        </w:tabs>
        <w:spacing w:after="0" w:line="240" w:lineRule="auto"/>
        <w:ind w:left="426" w:hanging="426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71CE4" w:rsidRPr="00071CE4" w:rsidRDefault="00071CE4" w:rsidP="00071CE4">
      <w:pPr>
        <w:shd w:val="clear" w:color="auto" w:fill="FFFFFF"/>
        <w:tabs>
          <w:tab w:val="left" w:pos="284"/>
        </w:tabs>
        <w:spacing w:after="0" w:line="240" w:lineRule="auto"/>
        <w:ind w:left="426" w:hanging="426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8. За какие виды преступлений не определена мера наказания в уголовном кодексе?</w:t>
      </w:r>
    </w:p>
    <w:p w:rsidR="00071CE4" w:rsidRPr="00071CE4" w:rsidRDefault="00071CE4" w:rsidP="00BD7FA0">
      <w:pPr>
        <w:numPr>
          <w:ilvl w:val="1"/>
          <w:numId w:val="20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неправомерный доступ к компьютерной информации;</w:t>
      </w:r>
    </w:p>
    <w:p w:rsidR="00071CE4" w:rsidRPr="00071CE4" w:rsidRDefault="00071CE4" w:rsidP="00BD7FA0">
      <w:pPr>
        <w:numPr>
          <w:ilvl w:val="0"/>
          <w:numId w:val="20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создание, использование и распространение вредоносных программ для ЭВМ;</w:t>
      </w:r>
    </w:p>
    <w:p w:rsidR="00071CE4" w:rsidRPr="00071CE4" w:rsidRDefault="00071CE4" w:rsidP="00BD7FA0">
      <w:pPr>
        <w:numPr>
          <w:ilvl w:val="0"/>
          <w:numId w:val="20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использование компьютера для сетевых игр;</w:t>
      </w:r>
    </w:p>
    <w:p w:rsidR="00071CE4" w:rsidRPr="00071CE4" w:rsidRDefault="00071CE4" w:rsidP="00BD7FA0">
      <w:pPr>
        <w:numPr>
          <w:ilvl w:val="0"/>
          <w:numId w:val="20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умышленное нарушение правил эксплуатации ЭВМ и их сетей.</w:t>
      </w:r>
    </w:p>
    <w:p w:rsidR="00071CE4" w:rsidRPr="00071CE4" w:rsidRDefault="00071CE4" w:rsidP="00071CE4">
      <w:pPr>
        <w:shd w:val="clear" w:color="auto" w:fill="FFFFFF"/>
        <w:tabs>
          <w:tab w:val="left" w:pos="284"/>
        </w:tabs>
        <w:spacing w:after="0" w:line="240" w:lineRule="auto"/>
        <w:ind w:left="426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71CE4" w:rsidRPr="00071CE4" w:rsidRDefault="00071CE4" w:rsidP="00071CE4">
      <w:pPr>
        <w:shd w:val="clear" w:color="auto" w:fill="FFFFFF"/>
        <w:tabs>
          <w:tab w:val="left" w:pos="284"/>
        </w:tabs>
        <w:spacing w:after="0" w:line="240" w:lineRule="auto"/>
        <w:ind w:left="426" w:hanging="426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9. Что такое кодирование информации?</w:t>
      </w:r>
    </w:p>
    <w:p w:rsidR="00071CE4" w:rsidRPr="00071CE4" w:rsidRDefault="00071CE4" w:rsidP="00BD7FA0">
      <w:pPr>
        <w:numPr>
          <w:ilvl w:val="0"/>
          <w:numId w:val="21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Создание нового алфавита;</w:t>
      </w:r>
    </w:p>
    <w:p w:rsidR="00071CE4" w:rsidRPr="00071CE4" w:rsidRDefault="00071CE4" w:rsidP="00BD7FA0">
      <w:pPr>
        <w:numPr>
          <w:ilvl w:val="0"/>
          <w:numId w:val="21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Процесс преобразования информации из одной формы в другую</w:t>
      </w:r>
    </w:p>
    <w:p w:rsidR="00071CE4" w:rsidRPr="00071CE4" w:rsidRDefault="00071CE4" w:rsidP="00BD7FA0">
      <w:pPr>
        <w:numPr>
          <w:ilvl w:val="0"/>
          <w:numId w:val="21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Двоичная система счисления.</w:t>
      </w:r>
    </w:p>
    <w:p w:rsidR="00071CE4" w:rsidRPr="00071CE4" w:rsidRDefault="00071CE4" w:rsidP="00071CE4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71CE4" w:rsidRPr="00071CE4" w:rsidRDefault="00071CE4" w:rsidP="00071CE4">
      <w:pPr>
        <w:shd w:val="clear" w:color="auto" w:fill="FFFFFF"/>
        <w:tabs>
          <w:tab w:val="left" w:pos="284"/>
        </w:tabs>
        <w:spacing w:after="0" w:line="240" w:lineRule="auto"/>
        <w:ind w:left="426" w:hanging="426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10. Самая большая плата персонального компьютера, на которой располагаются магистрали, связывающие процессор с оперативной памятью:</w:t>
      </w:r>
    </w:p>
    <w:p w:rsidR="00071CE4" w:rsidRPr="00071CE4" w:rsidRDefault="00071CE4" w:rsidP="00BD7FA0">
      <w:pPr>
        <w:numPr>
          <w:ilvl w:val="0"/>
          <w:numId w:val="22"/>
        </w:numPr>
        <w:shd w:val="clear" w:color="auto" w:fill="FFFFFF"/>
        <w:tabs>
          <w:tab w:val="left" w:pos="567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Материнская плата</w:t>
      </w:r>
    </w:p>
    <w:p w:rsidR="00071CE4" w:rsidRPr="00071CE4" w:rsidRDefault="00071CE4" w:rsidP="00BD7FA0">
      <w:pPr>
        <w:numPr>
          <w:ilvl w:val="0"/>
          <w:numId w:val="22"/>
        </w:numPr>
        <w:shd w:val="clear" w:color="auto" w:fill="FFFFFF"/>
        <w:tabs>
          <w:tab w:val="left" w:pos="567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Винчестер</w:t>
      </w:r>
    </w:p>
    <w:p w:rsidR="00071CE4" w:rsidRPr="00071CE4" w:rsidRDefault="00071CE4" w:rsidP="00BD7FA0">
      <w:pPr>
        <w:numPr>
          <w:ilvl w:val="0"/>
          <w:numId w:val="22"/>
        </w:numPr>
        <w:shd w:val="clear" w:color="auto" w:fill="FFFFFF"/>
        <w:tabs>
          <w:tab w:val="left" w:pos="567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Видеоадаптер</w:t>
      </w:r>
    </w:p>
    <w:p w:rsidR="00071CE4" w:rsidRPr="00071CE4" w:rsidRDefault="00071CE4" w:rsidP="00BD7FA0">
      <w:pPr>
        <w:numPr>
          <w:ilvl w:val="0"/>
          <w:numId w:val="22"/>
        </w:numPr>
        <w:shd w:val="clear" w:color="auto" w:fill="FFFFFF"/>
        <w:tabs>
          <w:tab w:val="left" w:pos="567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Сетевая карта</w:t>
      </w: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11. Какая программа является архиватором?</w:t>
      </w:r>
    </w:p>
    <w:p w:rsidR="00071CE4" w:rsidRPr="00071CE4" w:rsidRDefault="00071CE4" w:rsidP="00BD7FA0">
      <w:pPr>
        <w:numPr>
          <w:ilvl w:val="0"/>
          <w:numId w:val="23"/>
        </w:numPr>
        <w:shd w:val="clear" w:color="auto" w:fill="FFFFFF"/>
        <w:tabs>
          <w:tab w:val="num" w:pos="284"/>
          <w:tab w:val="left" w:pos="567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WinRAR</w:t>
      </w:r>
      <w:proofErr w:type="spellEnd"/>
    </w:p>
    <w:p w:rsidR="00071CE4" w:rsidRPr="00071CE4" w:rsidRDefault="00071CE4" w:rsidP="00BD7FA0">
      <w:pPr>
        <w:numPr>
          <w:ilvl w:val="0"/>
          <w:numId w:val="23"/>
        </w:numPr>
        <w:shd w:val="clear" w:color="auto" w:fill="FFFFFF"/>
        <w:tabs>
          <w:tab w:val="num" w:pos="284"/>
          <w:tab w:val="left" w:pos="567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Word</w:t>
      </w:r>
      <w:proofErr w:type="spellEnd"/>
    </w:p>
    <w:p w:rsidR="00071CE4" w:rsidRPr="00071CE4" w:rsidRDefault="00071CE4" w:rsidP="00BD7FA0">
      <w:pPr>
        <w:numPr>
          <w:ilvl w:val="0"/>
          <w:numId w:val="23"/>
        </w:numPr>
        <w:shd w:val="clear" w:color="auto" w:fill="FFFFFF"/>
        <w:tabs>
          <w:tab w:val="num" w:pos="284"/>
          <w:tab w:val="left" w:pos="567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Windows</w:t>
      </w:r>
      <w:proofErr w:type="spellEnd"/>
    </w:p>
    <w:p w:rsidR="00071CE4" w:rsidRPr="00071CE4" w:rsidRDefault="00071CE4" w:rsidP="00BD7FA0">
      <w:pPr>
        <w:numPr>
          <w:ilvl w:val="0"/>
          <w:numId w:val="23"/>
        </w:numPr>
        <w:shd w:val="clear" w:color="auto" w:fill="FFFFFF"/>
        <w:tabs>
          <w:tab w:val="num" w:pos="284"/>
          <w:tab w:val="left" w:pos="567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WinDjWiew</w:t>
      </w:r>
      <w:proofErr w:type="spellEnd"/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12. Виды графики?</w:t>
      </w:r>
    </w:p>
    <w:p w:rsidR="00071CE4" w:rsidRPr="00071CE4" w:rsidRDefault="00071CE4" w:rsidP="00BD7FA0">
      <w:pPr>
        <w:numPr>
          <w:ilvl w:val="3"/>
          <w:numId w:val="24"/>
        </w:numPr>
        <w:shd w:val="clear" w:color="auto" w:fill="FFFFFF"/>
        <w:tabs>
          <w:tab w:val="left" w:pos="426"/>
        </w:tabs>
        <w:suppressAutoHyphens/>
        <w:spacing w:after="0" w:line="240" w:lineRule="auto"/>
        <w:ind w:hanging="288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Растровая</w:t>
      </w:r>
    </w:p>
    <w:p w:rsidR="00071CE4" w:rsidRPr="00071CE4" w:rsidRDefault="00071CE4" w:rsidP="00BD7FA0">
      <w:pPr>
        <w:numPr>
          <w:ilvl w:val="3"/>
          <w:numId w:val="24"/>
        </w:numPr>
        <w:shd w:val="clear" w:color="auto" w:fill="FFFFFF"/>
        <w:tabs>
          <w:tab w:val="left" w:pos="426"/>
        </w:tabs>
        <w:suppressAutoHyphens/>
        <w:spacing w:after="0" w:line="240" w:lineRule="auto"/>
        <w:ind w:hanging="288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Кружочная</w:t>
      </w:r>
      <w:proofErr w:type="spellEnd"/>
    </w:p>
    <w:p w:rsidR="00071CE4" w:rsidRPr="00071CE4" w:rsidRDefault="00071CE4" w:rsidP="00BD7FA0">
      <w:pPr>
        <w:numPr>
          <w:ilvl w:val="3"/>
          <w:numId w:val="24"/>
        </w:numPr>
        <w:shd w:val="clear" w:color="auto" w:fill="FFFFFF"/>
        <w:tabs>
          <w:tab w:val="left" w:pos="426"/>
        </w:tabs>
        <w:suppressAutoHyphens/>
        <w:spacing w:after="0" w:line="240" w:lineRule="auto"/>
        <w:ind w:hanging="288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Векторная</w:t>
      </w:r>
    </w:p>
    <w:p w:rsidR="00071CE4" w:rsidRPr="00071CE4" w:rsidRDefault="00071CE4" w:rsidP="00BD7FA0">
      <w:pPr>
        <w:numPr>
          <w:ilvl w:val="3"/>
          <w:numId w:val="24"/>
        </w:numPr>
        <w:shd w:val="clear" w:color="auto" w:fill="FFFFFF"/>
        <w:tabs>
          <w:tab w:val="left" w:pos="426"/>
        </w:tabs>
        <w:suppressAutoHyphens/>
        <w:spacing w:after="0" w:line="240" w:lineRule="auto"/>
        <w:ind w:hanging="288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Прямоугольная</w:t>
      </w: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13. Схема электрической цепи - это:</w:t>
      </w:r>
    </w:p>
    <w:p w:rsidR="00071CE4" w:rsidRPr="00071CE4" w:rsidRDefault="00071CE4" w:rsidP="00BD7FA0">
      <w:pPr>
        <w:numPr>
          <w:ilvl w:val="0"/>
          <w:numId w:val="25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материальная модель</w:t>
      </w:r>
    </w:p>
    <w:p w:rsidR="00071CE4" w:rsidRPr="00071CE4" w:rsidRDefault="00071CE4" w:rsidP="00BD7FA0">
      <w:pPr>
        <w:numPr>
          <w:ilvl w:val="0"/>
          <w:numId w:val="25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вербальная модель</w:t>
      </w:r>
    </w:p>
    <w:p w:rsidR="00071CE4" w:rsidRPr="00071CE4" w:rsidRDefault="00071CE4" w:rsidP="00BD7FA0">
      <w:pPr>
        <w:numPr>
          <w:ilvl w:val="0"/>
          <w:numId w:val="25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информационная модель</w:t>
      </w: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14. В алфавит языка </w:t>
      </w: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Pascal</w:t>
      </w:r>
      <w:proofErr w:type="spell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не входит служебное слово:</w:t>
      </w:r>
    </w:p>
    <w:p w:rsidR="00071CE4" w:rsidRPr="00071CE4" w:rsidRDefault="00071CE4" w:rsidP="00BD7FA0">
      <w:pPr>
        <w:numPr>
          <w:ilvl w:val="0"/>
          <w:numId w:val="26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THEN</w:t>
      </w:r>
    </w:p>
    <w:p w:rsidR="00071CE4" w:rsidRPr="00071CE4" w:rsidRDefault="00071CE4" w:rsidP="00BD7FA0">
      <w:pPr>
        <w:numPr>
          <w:ilvl w:val="0"/>
          <w:numId w:val="26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BEGIN</w:t>
      </w:r>
    </w:p>
    <w:p w:rsidR="00071CE4" w:rsidRPr="00071CE4" w:rsidRDefault="00071CE4" w:rsidP="00BD7FA0">
      <w:pPr>
        <w:numPr>
          <w:ilvl w:val="0"/>
          <w:numId w:val="26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END</w:t>
      </w:r>
    </w:p>
    <w:p w:rsidR="00071CE4" w:rsidRPr="00071CE4" w:rsidRDefault="00071CE4" w:rsidP="00BD7FA0">
      <w:pPr>
        <w:numPr>
          <w:ilvl w:val="0"/>
          <w:numId w:val="26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STELS</w:t>
      </w:r>
    </w:p>
    <w:p w:rsidR="00071CE4" w:rsidRPr="00071CE4" w:rsidRDefault="00071CE4" w:rsidP="00BD7FA0">
      <w:pPr>
        <w:numPr>
          <w:ilvl w:val="0"/>
          <w:numId w:val="26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IF</w:t>
      </w: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15. Что такое информатика?</w:t>
      </w:r>
    </w:p>
    <w:p w:rsidR="00071CE4" w:rsidRPr="00071CE4" w:rsidRDefault="00071CE4" w:rsidP="00BD7FA0">
      <w:pPr>
        <w:numPr>
          <w:ilvl w:val="0"/>
          <w:numId w:val="27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Наука о компьютерах</w:t>
      </w:r>
    </w:p>
    <w:p w:rsidR="00071CE4" w:rsidRPr="00071CE4" w:rsidRDefault="00071CE4" w:rsidP="00BD7FA0">
      <w:pPr>
        <w:numPr>
          <w:ilvl w:val="0"/>
          <w:numId w:val="27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Наука об информации, методах и способах ее хранения, обработки, передачи и поиска</w:t>
      </w:r>
    </w:p>
    <w:p w:rsidR="00071CE4" w:rsidRPr="00071CE4" w:rsidRDefault="00071CE4" w:rsidP="00BD7FA0">
      <w:pPr>
        <w:numPr>
          <w:ilvl w:val="0"/>
          <w:numId w:val="27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Наука о телекоммуникациях</w:t>
      </w: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16. Как представлено изображение в растровой графике?</w:t>
      </w:r>
    </w:p>
    <w:p w:rsidR="00071CE4" w:rsidRPr="00071CE4" w:rsidRDefault="00071CE4" w:rsidP="00BD7FA0">
      <w:pPr>
        <w:numPr>
          <w:ilvl w:val="0"/>
          <w:numId w:val="28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В виде совокупности точек (пикселей) и их координат</w:t>
      </w:r>
    </w:p>
    <w:p w:rsidR="00071CE4" w:rsidRPr="00071CE4" w:rsidRDefault="00071CE4" w:rsidP="00BD7FA0">
      <w:pPr>
        <w:numPr>
          <w:ilvl w:val="0"/>
          <w:numId w:val="28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В виде простейших фигур и их координат</w:t>
      </w:r>
    </w:p>
    <w:p w:rsidR="00071CE4" w:rsidRPr="00071CE4" w:rsidRDefault="00071CE4" w:rsidP="00BD7FA0">
      <w:pPr>
        <w:numPr>
          <w:ilvl w:val="0"/>
          <w:numId w:val="28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В виде совокупности квадратов и их координат</w:t>
      </w:r>
    </w:p>
    <w:p w:rsidR="00071CE4" w:rsidRPr="00071CE4" w:rsidRDefault="00071CE4" w:rsidP="00BD7FA0">
      <w:pPr>
        <w:numPr>
          <w:ilvl w:val="0"/>
          <w:numId w:val="28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В виде многоточий и их координат</w:t>
      </w: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17. Что такое модем?</w:t>
      </w:r>
    </w:p>
    <w:p w:rsidR="00071CE4" w:rsidRPr="00071CE4" w:rsidRDefault="00071CE4" w:rsidP="00BD7FA0">
      <w:pPr>
        <w:numPr>
          <w:ilvl w:val="0"/>
          <w:numId w:val="29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Устройство для чтения компакт-дисков</w:t>
      </w:r>
    </w:p>
    <w:p w:rsidR="00071CE4" w:rsidRPr="00071CE4" w:rsidRDefault="00071CE4" w:rsidP="00BD7FA0">
      <w:pPr>
        <w:numPr>
          <w:ilvl w:val="0"/>
          <w:numId w:val="29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Устройство для связи двух компьютеров с помощью телефонной линии</w:t>
      </w:r>
    </w:p>
    <w:p w:rsidR="00071CE4" w:rsidRPr="00071CE4" w:rsidRDefault="00071CE4" w:rsidP="00BD7FA0">
      <w:pPr>
        <w:numPr>
          <w:ilvl w:val="0"/>
          <w:numId w:val="29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Устройство для защиты компьютера от сбоев в питании</w:t>
      </w: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18. Что такое спам?</w:t>
      </w:r>
    </w:p>
    <w:p w:rsidR="00071CE4" w:rsidRPr="00071CE4" w:rsidRDefault="00071CE4" w:rsidP="00BD7FA0">
      <w:pPr>
        <w:numPr>
          <w:ilvl w:val="0"/>
          <w:numId w:val="30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Электронная почта;</w:t>
      </w:r>
    </w:p>
    <w:p w:rsidR="00071CE4" w:rsidRPr="00071CE4" w:rsidRDefault="00071CE4" w:rsidP="00BD7FA0">
      <w:pPr>
        <w:numPr>
          <w:ilvl w:val="0"/>
          <w:numId w:val="30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Вирусные коды</w:t>
      </w:r>
    </w:p>
    <w:p w:rsidR="00071CE4" w:rsidRPr="00071CE4" w:rsidRDefault="00071CE4" w:rsidP="00BD7FA0">
      <w:pPr>
        <w:numPr>
          <w:ilvl w:val="0"/>
          <w:numId w:val="30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Специальная программа</w:t>
      </w:r>
    </w:p>
    <w:p w:rsidR="00071CE4" w:rsidRPr="00071CE4" w:rsidRDefault="00071CE4" w:rsidP="00BD7FA0">
      <w:pPr>
        <w:numPr>
          <w:ilvl w:val="0"/>
          <w:numId w:val="30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Несанкционированная рассылка электронных писем</w:t>
      </w: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19. Оператор вывода на </w:t>
      </w:r>
      <w:proofErr w:type="gram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языке</w:t>
      </w:r>
      <w:proofErr w:type="gram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программирования PASCAL:</w:t>
      </w:r>
    </w:p>
    <w:p w:rsidR="00071CE4" w:rsidRPr="00071CE4" w:rsidRDefault="00071CE4" w:rsidP="00BD7FA0">
      <w:pPr>
        <w:numPr>
          <w:ilvl w:val="0"/>
          <w:numId w:val="31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Read</w:t>
      </w:r>
      <w:proofErr w:type="spellEnd"/>
    </w:p>
    <w:p w:rsidR="00071CE4" w:rsidRPr="00071CE4" w:rsidRDefault="00071CE4" w:rsidP="00BD7FA0">
      <w:pPr>
        <w:numPr>
          <w:ilvl w:val="0"/>
          <w:numId w:val="31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Write</w:t>
      </w:r>
      <w:proofErr w:type="spellEnd"/>
    </w:p>
    <w:p w:rsidR="00071CE4" w:rsidRPr="00071CE4" w:rsidRDefault="00071CE4" w:rsidP="00BD7FA0">
      <w:pPr>
        <w:numPr>
          <w:ilvl w:val="0"/>
          <w:numId w:val="31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Begin</w:t>
      </w:r>
      <w:proofErr w:type="spellEnd"/>
    </w:p>
    <w:p w:rsidR="00071CE4" w:rsidRPr="00071CE4" w:rsidRDefault="00071CE4" w:rsidP="00BD7FA0">
      <w:pPr>
        <w:numPr>
          <w:ilvl w:val="0"/>
          <w:numId w:val="31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Program</w:t>
      </w:r>
      <w:proofErr w:type="spellEnd"/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20. Что такое бит информации?</w:t>
      </w:r>
    </w:p>
    <w:p w:rsidR="00071CE4" w:rsidRPr="00071CE4" w:rsidRDefault="00071CE4" w:rsidP="00BD7FA0">
      <w:pPr>
        <w:numPr>
          <w:ilvl w:val="0"/>
          <w:numId w:val="32"/>
        </w:numPr>
        <w:shd w:val="clear" w:color="auto" w:fill="FFFFFF"/>
        <w:tabs>
          <w:tab w:val="num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Количество информации, которое содержит сообщение, увеличивающее неопределенность знаний в два раза;</w:t>
      </w:r>
    </w:p>
    <w:p w:rsidR="00071CE4" w:rsidRPr="00071CE4" w:rsidRDefault="00071CE4" w:rsidP="00BD7FA0">
      <w:pPr>
        <w:numPr>
          <w:ilvl w:val="0"/>
          <w:numId w:val="32"/>
        </w:numPr>
        <w:shd w:val="clear" w:color="auto" w:fill="FFFFFF"/>
        <w:tabs>
          <w:tab w:val="num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Количество информации, которое содержит сообщение, утраивающее неопределенность знаний;</w:t>
      </w:r>
    </w:p>
    <w:p w:rsidR="00071CE4" w:rsidRPr="00071CE4" w:rsidRDefault="00071CE4" w:rsidP="00BD7FA0">
      <w:pPr>
        <w:numPr>
          <w:ilvl w:val="0"/>
          <w:numId w:val="32"/>
        </w:numPr>
        <w:shd w:val="clear" w:color="auto" w:fill="FFFFFF"/>
        <w:tabs>
          <w:tab w:val="num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Количество информации, которое содержит сообщение, уменьшающее неопределенность знаний в два раза;</w:t>
      </w:r>
    </w:p>
    <w:p w:rsidR="00071CE4" w:rsidRPr="00071CE4" w:rsidRDefault="00071CE4" w:rsidP="00BD7FA0">
      <w:pPr>
        <w:numPr>
          <w:ilvl w:val="0"/>
          <w:numId w:val="32"/>
        </w:numPr>
        <w:shd w:val="clear" w:color="auto" w:fill="FFFFFF"/>
        <w:tabs>
          <w:tab w:val="num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Это байт</w:t>
      </w: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21. Компьютерный вирус - это ...</w:t>
      </w:r>
    </w:p>
    <w:p w:rsidR="00071CE4" w:rsidRPr="00071CE4" w:rsidRDefault="00071CE4" w:rsidP="00BD7FA0">
      <w:pPr>
        <w:numPr>
          <w:ilvl w:val="0"/>
          <w:numId w:val="33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специально написанная программа небольшого размера, способная "внедряться" в тело какой-либо другой программы, перехватывать управление, чаще всего саморазмножаться с задачей прекращения работы компьютера или уничтожения информации</w:t>
      </w:r>
    </w:p>
    <w:p w:rsidR="00071CE4" w:rsidRPr="00071CE4" w:rsidRDefault="00071CE4" w:rsidP="00BD7FA0">
      <w:pPr>
        <w:numPr>
          <w:ilvl w:val="0"/>
          <w:numId w:val="33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болезнь компьютера</w:t>
      </w:r>
    </w:p>
    <w:p w:rsidR="00071CE4" w:rsidRPr="00071CE4" w:rsidRDefault="00071CE4" w:rsidP="00BD7FA0">
      <w:pPr>
        <w:numPr>
          <w:ilvl w:val="0"/>
          <w:numId w:val="33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драйвер</w:t>
      </w:r>
    </w:p>
    <w:p w:rsidR="00071CE4" w:rsidRPr="00071CE4" w:rsidRDefault="00071CE4" w:rsidP="00BD7FA0">
      <w:pPr>
        <w:numPr>
          <w:ilvl w:val="0"/>
          <w:numId w:val="33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база данных</w:t>
      </w:r>
    </w:p>
    <w:p w:rsidR="00071CE4" w:rsidRPr="00071CE4" w:rsidRDefault="00071CE4" w:rsidP="00BD7FA0">
      <w:pPr>
        <w:numPr>
          <w:ilvl w:val="0"/>
          <w:numId w:val="33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нелицензионная программа</w:t>
      </w: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22. Как называются программы, позволяющие просматривать </w:t>
      </w: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Web</w:t>
      </w:r>
      <w:proofErr w:type="spell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- страницы:</w:t>
      </w:r>
    </w:p>
    <w:p w:rsidR="00071CE4" w:rsidRPr="00071CE4" w:rsidRDefault="00071CE4" w:rsidP="00BD7FA0">
      <w:pPr>
        <w:numPr>
          <w:ilvl w:val="0"/>
          <w:numId w:val="34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Адаптеры</w:t>
      </w:r>
    </w:p>
    <w:p w:rsidR="00071CE4" w:rsidRPr="00071CE4" w:rsidRDefault="00071CE4" w:rsidP="00BD7FA0">
      <w:pPr>
        <w:numPr>
          <w:ilvl w:val="0"/>
          <w:numId w:val="34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Операционные системы</w:t>
      </w:r>
    </w:p>
    <w:p w:rsidR="00071CE4" w:rsidRPr="00071CE4" w:rsidRDefault="00071CE4" w:rsidP="00BD7FA0">
      <w:pPr>
        <w:numPr>
          <w:ilvl w:val="0"/>
          <w:numId w:val="34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Браузеры</w:t>
      </w:r>
    </w:p>
    <w:p w:rsidR="00071CE4" w:rsidRPr="00071CE4" w:rsidRDefault="00071CE4" w:rsidP="00BD7FA0">
      <w:pPr>
        <w:numPr>
          <w:ilvl w:val="0"/>
          <w:numId w:val="34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Трансляторы</w:t>
      </w: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23. Полифаги - это разновидность …</w:t>
      </w:r>
    </w:p>
    <w:p w:rsidR="00071CE4" w:rsidRPr="00071CE4" w:rsidRDefault="00071CE4" w:rsidP="00BD7FA0">
      <w:pPr>
        <w:numPr>
          <w:ilvl w:val="0"/>
          <w:numId w:val="35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Антивирусной программы</w:t>
      </w:r>
    </w:p>
    <w:p w:rsidR="00071CE4" w:rsidRPr="00071CE4" w:rsidRDefault="00071CE4" w:rsidP="00BD7FA0">
      <w:pPr>
        <w:numPr>
          <w:ilvl w:val="0"/>
          <w:numId w:val="35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Вирусов</w:t>
      </w:r>
    </w:p>
    <w:p w:rsidR="00071CE4" w:rsidRPr="00071CE4" w:rsidRDefault="00071CE4" w:rsidP="00BD7FA0">
      <w:pPr>
        <w:numPr>
          <w:ilvl w:val="0"/>
          <w:numId w:val="35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Браузеров</w:t>
      </w:r>
    </w:p>
    <w:p w:rsidR="00071CE4" w:rsidRPr="00071CE4" w:rsidRDefault="00071CE4" w:rsidP="00BD7FA0">
      <w:pPr>
        <w:numPr>
          <w:ilvl w:val="0"/>
          <w:numId w:val="35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Поисковых систем</w:t>
      </w: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24. Услуга по размещению и хранению файлов клиента на сервере организации, </w:t>
      </w:r>
      <w:proofErr w:type="gram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предоставляющей</w:t>
      </w:r>
      <w:proofErr w:type="gram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подобную услугу - это ...</w:t>
      </w:r>
    </w:p>
    <w:p w:rsidR="00071CE4" w:rsidRPr="00071CE4" w:rsidRDefault="00071CE4" w:rsidP="00BD7FA0">
      <w:pPr>
        <w:numPr>
          <w:ilvl w:val="0"/>
          <w:numId w:val="36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Хостинг</w:t>
      </w:r>
    </w:p>
    <w:p w:rsidR="00071CE4" w:rsidRPr="00071CE4" w:rsidRDefault="00071CE4" w:rsidP="00BD7FA0">
      <w:pPr>
        <w:numPr>
          <w:ilvl w:val="0"/>
          <w:numId w:val="36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Провйдер</w:t>
      </w:r>
      <w:proofErr w:type="spellEnd"/>
    </w:p>
    <w:p w:rsidR="00071CE4" w:rsidRPr="00071CE4" w:rsidRDefault="00071CE4" w:rsidP="00BD7FA0">
      <w:pPr>
        <w:numPr>
          <w:ilvl w:val="0"/>
          <w:numId w:val="36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WEB-сайт</w:t>
      </w:r>
    </w:p>
    <w:p w:rsidR="00071CE4" w:rsidRPr="00071CE4" w:rsidRDefault="00071CE4" w:rsidP="00BD7FA0">
      <w:pPr>
        <w:numPr>
          <w:ilvl w:val="0"/>
          <w:numId w:val="36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Социальные сети</w:t>
      </w: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25. Макровирусы - это ...</w:t>
      </w:r>
    </w:p>
    <w:p w:rsidR="00071CE4" w:rsidRPr="00071CE4" w:rsidRDefault="00071CE4" w:rsidP="00BD7FA0">
      <w:pPr>
        <w:numPr>
          <w:ilvl w:val="0"/>
          <w:numId w:val="37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gram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вирусы</w:t>
      </w:r>
      <w:proofErr w:type="gram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не приносящие вреда</w:t>
      </w:r>
    </w:p>
    <w:p w:rsidR="00071CE4" w:rsidRPr="00071CE4" w:rsidRDefault="00071CE4" w:rsidP="00BD7FA0">
      <w:pPr>
        <w:numPr>
          <w:ilvl w:val="0"/>
          <w:numId w:val="37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вирусы, заражающие файлы текстовых редакторов, электронных таблиц </w:t>
      </w: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и.т</w:t>
      </w:r>
      <w:proofErr w:type="gram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.д</w:t>
      </w:r>
      <w:proofErr w:type="spellEnd"/>
      <w:proofErr w:type="gramEnd"/>
    </w:p>
    <w:p w:rsidR="00071CE4" w:rsidRPr="00071CE4" w:rsidRDefault="00071CE4" w:rsidP="00BD7FA0">
      <w:pPr>
        <w:numPr>
          <w:ilvl w:val="0"/>
          <w:numId w:val="37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для своего распространения используют протоколы и возможности локальных и глобальных компьютерных сетей</w:t>
      </w:r>
    </w:p>
    <w:p w:rsidR="00071CE4" w:rsidRPr="00071CE4" w:rsidRDefault="00071CE4" w:rsidP="00BD7FA0">
      <w:pPr>
        <w:numPr>
          <w:ilvl w:val="0"/>
          <w:numId w:val="37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заражают загрузочный сектор гибкого диска или винчестера</w:t>
      </w: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26. Основные средства защиты информации от вирусов</w:t>
      </w:r>
    </w:p>
    <w:p w:rsidR="00071CE4" w:rsidRPr="00071CE4" w:rsidRDefault="00071CE4" w:rsidP="00BD7FA0">
      <w:pPr>
        <w:numPr>
          <w:ilvl w:val="0"/>
          <w:numId w:val="38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аппаратные средства</w:t>
      </w:r>
    </w:p>
    <w:p w:rsidR="00071CE4" w:rsidRPr="00071CE4" w:rsidRDefault="00071CE4" w:rsidP="00BD7FA0">
      <w:pPr>
        <w:numPr>
          <w:ilvl w:val="0"/>
          <w:numId w:val="38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резервное копирование важной информации</w:t>
      </w:r>
    </w:p>
    <w:p w:rsidR="00071CE4" w:rsidRPr="00071CE4" w:rsidRDefault="00071CE4" w:rsidP="00BD7FA0">
      <w:pPr>
        <w:numPr>
          <w:ilvl w:val="0"/>
          <w:numId w:val="38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программные средства</w:t>
      </w:r>
    </w:p>
    <w:p w:rsidR="00071CE4" w:rsidRPr="00071CE4" w:rsidRDefault="00071CE4" w:rsidP="00BD7FA0">
      <w:pPr>
        <w:numPr>
          <w:ilvl w:val="0"/>
          <w:numId w:val="38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установка на </w:t>
      </w:r>
      <w:proofErr w:type="gram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компьютере</w:t>
      </w:r>
      <w:proofErr w:type="gram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антивирусной программы</w:t>
      </w:r>
    </w:p>
    <w:p w:rsidR="00071CE4" w:rsidRPr="00071CE4" w:rsidRDefault="00071CE4" w:rsidP="00BD7FA0">
      <w:pPr>
        <w:numPr>
          <w:ilvl w:val="0"/>
          <w:numId w:val="38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gram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избежание</w:t>
      </w:r>
      <w:proofErr w:type="gram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пользования случайными и неизвестными программами</w:t>
      </w: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27. Какие последовательные команды следует выполнить для изменения междустрочного интервала, отступов, табуляции?</w:t>
      </w:r>
    </w:p>
    <w:p w:rsidR="00071CE4" w:rsidRPr="00071CE4" w:rsidRDefault="00071CE4" w:rsidP="00BD7FA0">
      <w:pPr>
        <w:numPr>
          <w:ilvl w:val="0"/>
          <w:numId w:val="39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Разметка страницы – Абзац</w:t>
      </w:r>
    </w:p>
    <w:p w:rsidR="00071CE4" w:rsidRPr="00071CE4" w:rsidRDefault="00071CE4" w:rsidP="00BD7FA0">
      <w:pPr>
        <w:numPr>
          <w:ilvl w:val="0"/>
          <w:numId w:val="39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Формат - Шрифт</w:t>
      </w:r>
    </w:p>
    <w:p w:rsidR="00071CE4" w:rsidRPr="00071CE4" w:rsidRDefault="00071CE4" w:rsidP="00BD7FA0">
      <w:pPr>
        <w:numPr>
          <w:ilvl w:val="0"/>
          <w:numId w:val="39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gram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Главная</w:t>
      </w:r>
      <w:proofErr w:type="gram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– Список</w:t>
      </w:r>
    </w:p>
    <w:p w:rsidR="00071CE4" w:rsidRPr="00071CE4" w:rsidRDefault="00071CE4" w:rsidP="00BD7FA0">
      <w:pPr>
        <w:numPr>
          <w:ilvl w:val="0"/>
          <w:numId w:val="39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Формат - Стили и форматирование</w:t>
      </w: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28. Документы, созданные в программе </w:t>
      </w: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Word</w:t>
      </w:r>
      <w:proofErr w:type="spell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, имеют расширение …</w:t>
      </w:r>
    </w:p>
    <w:p w:rsidR="00071CE4" w:rsidRPr="00071CE4" w:rsidRDefault="00071CE4" w:rsidP="00BD7FA0">
      <w:pPr>
        <w:numPr>
          <w:ilvl w:val="0"/>
          <w:numId w:val="40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doc</w:t>
      </w:r>
      <w:proofErr w:type="spell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, .</w:t>
      </w: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docx</w:t>
      </w:r>
      <w:proofErr w:type="spellEnd"/>
    </w:p>
    <w:p w:rsidR="00071CE4" w:rsidRPr="00071CE4" w:rsidRDefault="00071CE4" w:rsidP="00BD7FA0">
      <w:pPr>
        <w:numPr>
          <w:ilvl w:val="0"/>
          <w:numId w:val="40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ppt</w:t>
      </w:r>
      <w:proofErr w:type="spell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, .</w:t>
      </w: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pptx</w:t>
      </w:r>
      <w:proofErr w:type="spellEnd"/>
    </w:p>
    <w:p w:rsidR="00071CE4" w:rsidRPr="00071CE4" w:rsidRDefault="00071CE4" w:rsidP="00BD7FA0">
      <w:pPr>
        <w:numPr>
          <w:ilvl w:val="0"/>
          <w:numId w:val="40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bmp</w:t>
      </w:r>
      <w:proofErr w:type="spellEnd"/>
    </w:p>
    <w:p w:rsidR="00071CE4" w:rsidRPr="00071CE4" w:rsidRDefault="00071CE4" w:rsidP="00BD7FA0">
      <w:pPr>
        <w:numPr>
          <w:ilvl w:val="0"/>
          <w:numId w:val="40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txt</w:t>
      </w:r>
      <w:proofErr w:type="spellEnd"/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29. Выберите верную запись формулы для электронной таблицы:</w:t>
      </w:r>
    </w:p>
    <w:p w:rsidR="00071CE4" w:rsidRPr="00071CE4" w:rsidRDefault="00071CE4" w:rsidP="00BD7FA0">
      <w:pPr>
        <w:numPr>
          <w:ilvl w:val="0"/>
          <w:numId w:val="41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=?C3+4*D4</w:t>
      </w:r>
    </w:p>
    <w:p w:rsidR="00071CE4" w:rsidRPr="00071CE4" w:rsidRDefault="00071CE4" w:rsidP="00BD7FA0">
      <w:pPr>
        <w:numPr>
          <w:ilvl w:val="0"/>
          <w:numId w:val="41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C3=C1+2*C2</w:t>
      </w:r>
    </w:p>
    <w:p w:rsidR="00071CE4" w:rsidRPr="00071CE4" w:rsidRDefault="00071CE4" w:rsidP="00BD7FA0">
      <w:pPr>
        <w:numPr>
          <w:ilvl w:val="0"/>
          <w:numId w:val="41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A5B5+23</w:t>
      </w:r>
    </w:p>
    <w:p w:rsidR="00071CE4" w:rsidRPr="00071CE4" w:rsidRDefault="00071CE4" w:rsidP="00BD7FA0">
      <w:pPr>
        <w:numPr>
          <w:ilvl w:val="0"/>
          <w:numId w:val="41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=A2*A3-A4</w:t>
      </w: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30. Как набрать формулу для расчета в программе </w:t>
      </w: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Excel</w:t>
      </w:r>
      <w:proofErr w:type="spell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?</w:t>
      </w:r>
    </w:p>
    <w:p w:rsidR="00071CE4" w:rsidRPr="00071CE4" w:rsidRDefault="00071CE4" w:rsidP="00BD7FA0">
      <w:pPr>
        <w:numPr>
          <w:ilvl w:val="0"/>
          <w:numId w:val="42"/>
        </w:numPr>
        <w:shd w:val="clear" w:color="auto" w:fill="FFFFFF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выделить ячейку, вписать формулу</w:t>
      </w:r>
    </w:p>
    <w:p w:rsidR="00071CE4" w:rsidRPr="00071CE4" w:rsidRDefault="00071CE4" w:rsidP="00BD7FA0">
      <w:pPr>
        <w:numPr>
          <w:ilvl w:val="0"/>
          <w:numId w:val="42"/>
        </w:numPr>
        <w:shd w:val="clear" w:color="auto" w:fill="FFFFFF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выделить ячейку, ввести сразу ответ</w:t>
      </w:r>
    </w:p>
    <w:p w:rsidR="00071CE4" w:rsidRPr="00071CE4" w:rsidRDefault="00071CE4" w:rsidP="00BD7FA0">
      <w:pPr>
        <w:numPr>
          <w:ilvl w:val="0"/>
          <w:numId w:val="42"/>
        </w:numPr>
        <w:shd w:val="clear" w:color="auto" w:fill="FFFFFF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выделить ячейку, набрать знак “ = ”, написать формулу, не пропуская знаки операций</w:t>
      </w: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31. Этапы создания базы данных (указать порядок создания)</w:t>
      </w:r>
    </w:p>
    <w:p w:rsidR="00071CE4" w:rsidRPr="00071CE4" w:rsidRDefault="00071CE4" w:rsidP="00BD7FA0">
      <w:pPr>
        <w:numPr>
          <w:ilvl w:val="0"/>
          <w:numId w:val="43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Создание структуры БД</w:t>
      </w:r>
    </w:p>
    <w:p w:rsidR="00071CE4" w:rsidRPr="00071CE4" w:rsidRDefault="00071CE4" w:rsidP="00BD7FA0">
      <w:pPr>
        <w:numPr>
          <w:ilvl w:val="0"/>
          <w:numId w:val="43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Ввод записей</w:t>
      </w:r>
    </w:p>
    <w:p w:rsidR="00071CE4" w:rsidRPr="00071CE4" w:rsidRDefault="00071CE4" w:rsidP="00BD7FA0">
      <w:pPr>
        <w:numPr>
          <w:ilvl w:val="0"/>
          <w:numId w:val="43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Проектирование БД</w:t>
      </w: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32. Что такое система управления базами данных (СУБД)?</w:t>
      </w:r>
    </w:p>
    <w:p w:rsidR="00071CE4" w:rsidRPr="00071CE4" w:rsidRDefault="00071CE4" w:rsidP="00BD7FA0">
      <w:pPr>
        <w:numPr>
          <w:ilvl w:val="0"/>
          <w:numId w:val="44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Файл</w:t>
      </w:r>
    </w:p>
    <w:p w:rsidR="00071CE4" w:rsidRPr="00071CE4" w:rsidRDefault="00071CE4" w:rsidP="00BD7FA0">
      <w:pPr>
        <w:numPr>
          <w:ilvl w:val="0"/>
          <w:numId w:val="44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программное обеспечение, позволяющее создавать БД, обновлять хранимую информацию и обеспечивать удобный доступ к информации с целью просмотра и поиска</w:t>
      </w:r>
    </w:p>
    <w:p w:rsidR="00071CE4" w:rsidRPr="00071CE4" w:rsidRDefault="00071CE4" w:rsidP="00BD7FA0">
      <w:pPr>
        <w:numPr>
          <w:ilvl w:val="0"/>
          <w:numId w:val="44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база данных</w:t>
      </w:r>
    </w:p>
    <w:p w:rsidR="00071CE4" w:rsidRPr="00071CE4" w:rsidRDefault="00071CE4" w:rsidP="00BD7FA0">
      <w:pPr>
        <w:numPr>
          <w:ilvl w:val="0"/>
          <w:numId w:val="44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антивирусная программа</w:t>
      </w:r>
    </w:p>
    <w:p w:rsidR="00071CE4" w:rsidRPr="00071CE4" w:rsidRDefault="00071CE4" w:rsidP="00071CE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71CE4" w:rsidRPr="00071CE4" w:rsidRDefault="00071CE4" w:rsidP="00071CE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33. Какова основная цель медицинской информатики?</w:t>
      </w:r>
    </w:p>
    <w:p w:rsidR="00071CE4" w:rsidRPr="00071CE4" w:rsidRDefault="00071CE4" w:rsidP="00BD7FA0">
      <w:pPr>
        <w:numPr>
          <w:ilvl w:val="0"/>
          <w:numId w:val="45"/>
        </w:numPr>
        <w:shd w:val="clear" w:color="auto" w:fill="FFFFFF"/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создание интернет-сайтов в сфере здравоохранения</w:t>
      </w:r>
    </w:p>
    <w:p w:rsidR="00071CE4" w:rsidRPr="00071CE4" w:rsidRDefault="00071CE4" w:rsidP="00BD7FA0">
      <w:pPr>
        <w:numPr>
          <w:ilvl w:val="0"/>
          <w:numId w:val="45"/>
        </w:numPr>
        <w:shd w:val="clear" w:color="auto" w:fill="FFFFFF"/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оптимизация информационных процессов в медицине и здравоохранении за счет использования компьютерных технологий, обеспечивающая повышение качества охраны здоровья населения</w:t>
      </w:r>
    </w:p>
    <w:p w:rsidR="00071CE4" w:rsidRPr="00071CE4" w:rsidRDefault="00071CE4" w:rsidP="00BD7FA0">
      <w:pPr>
        <w:numPr>
          <w:ilvl w:val="0"/>
          <w:numId w:val="45"/>
        </w:numPr>
        <w:shd w:val="clear" w:color="auto" w:fill="FFFFFF"/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помощь в создании новой современной аппаратуры для медицинских обследований</w:t>
      </w: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34. Назовите преимущества электронных карт амбулаторных и стационарных больных </w:t>
      </w:r>
      <w:proofErr w:type="gram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перед</w:t>
      </w:r>
      <w:proofErr w:type="gram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рукописными</w:t>
      </w:r>
    </w:p>
    <w:p w:rsidR="00071CE4" w:rsidRPr="00071CE4" w:rsidRDefault="00071CE4" w:rsidP="00BD7FA0">
      <w:pPr>
        <w:numPr>
          <w:ilvl w:val="0"/>
          <w:numId w:val="46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удобочитаемость и точность</w:t>
      </w:r>
    </w:p>
    <w:p w:rsidR="00071CE4" w:rsidRPr="00071CE4" w:rsidRDefault="00071CE4" w:rsidP="00BD7FA0">
      <w:pPr>
        <w:numPr>
          <w:ilvl w:val="0"/>
          <w:numId w:val="46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сокращение времени на оформление документов за счет уменьшения набора текста при использовании шаблонов, выбора из предложенного списка, </w:t>
      </w: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автозаполнения</w:t>
      </w:r>
      <w:proofErr w:type="spellEnd"/>
    </w:p>
    <w:p w:rsidR="00071CE4" w:rsidRPr="00071CE4" w:rsidRDefault="00071CE4" w:rsidP="00BD7FA0">
      <w:pPr>
        <w:numPr>
          <w:ilvl w:val="0"/>
          <w:numId w:val="46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быстрый доступ (сколь угодно большое число медработников одновременно могут использовать информацию);</w:t>
      </w:r>
    </w:p>
    <w:p w:rsidR="00071CE4" w:rsidRPr="00071CE4" w:rsidRDefault="00071CE4" w:rsidP="00BD7FA0">
      <w:pPr>
        <w:numPr>
          <w:ilvl w:val="0"/>
          <w:numId w:val="46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оптимизация поиска необходимой информации (по фамилии, дате, диагнозу и т.д.)</w:t>
      </w:r>
    </w:p>
    <w:p w:rsidR="00071CE4" w:rsidRPr="00071CE4" w:rsidRDefault="00071CE4" w:rsidP="00BD7FA0">
      <w:pPr>
        <w:numPr>
          <w:ilvl w:val="0"/>
          <w:numId w:val="46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возможность напоминания и сигналов</w:t>
      </w:r>
    </w:p>
    <w:p w:rsidR="00071CE4" w:rsidRPr="00071CE4" w:rsidRDefault="00071CE4" w:rsidP="00BD7FA0">
      <w:pPr>
        <w:numPr>
          <w:ilvl w:val="0"/>
          <w:numId w:val="46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все варианты</w:t>
      </w: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35. Какой протокол является базовым протоколом Интернета?</w:t>
      </w:r>
    </w:p>
    <w:p w:rsidR="00071CE4" w:rsidRPr="00071CE4" w:rsidRDefault="00071CE4" w:rsidP="00BD7FA0">
      <w:pPr>
        <w:numPr>
          <w:ilvl w:val="0"/>
          <w:numId w:val="47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TCP/IP</w:t>
      </w:r>
    </w:p>
    <w:p w:rsidR="00071CE4" w:rsidRPr="00071CE4" w:rsidRDefault="00071CE4" w:rsidP="00BD7FA0">
      <w:pPr>
        <w:numPr>
          <w:ilvl w:val="0"/>
          <w:numId w:val="47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FTP</w:t>
      </w:r>
    </w:p>
    <w:p w:rsidR="00071CE4" w:rsidRPr="00071CE4" w:rsidRDefault="00071CE4" w:rsidP="00BD7FA0">
      <w:pPr>
        <w:numPr>
          <w:ilvl w:val="0"/>
          <w:numId w:val="47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URL</w:t>
      </w:r>
    </w:p>
    <w:p w:rsidR="00071CE4" w:rsidRPr="00071CE4" w:rsidRDefault="00071CE4" w:rsidP="00BD7FA0">
      <w:pPr>
        <w:numPr>
          <w:ilvl w:val="0"/>
          <w:numId w:val="47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DNS</w:t>
      </w: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36. </w:t>
      </w:r>
      <w:hyperlink r:id="rId21" w:history="1">
        <w:r w:rsidRPr="00071CE4">
          <w:rPr>
            <w:rFonts w:ascii="Times New Roman" w:hAnsi="Times New Roman"/>
            <w:color w:val="0000FF"/>
            <w:sz w:val="28"/>
            <w:szCs w:val="28"/>
            <w:u w:val="single"/>
            <w:lang w:eastAsia="en-US"/>
          </w:rPr>
          <w:t>ivanov@rambler.ru</w:t>
        </w:r>
      </w:hyperlink>
      <w:r w:rsidRPr="00071CE4">
        <w:rPr>
          <w:rFonts w:ascii="Times New Roman" w:hAnsi="Times New Roman"/>
          <w:sz w:val="28"/>
          <w:szCs w:val="28"/>
          <w:u w:val="single"/>
          <w:lang w:eastAsia="en-US"/>
        </w:rPr>
        <w:t xml:space="preserve">  </w:t>
      </w: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Что в этом адресе электронной почты означает имя сервера?</w:t>
      </w:r>
    </w:p>
    <w:p w:rsidR="00071CE4" w:rsidRPr="00071CE4" w:rsidRDefault="00071CE4" w:rsidP="00BD7FA0">
      <w:pPr>
        <w:numPr>
          <w:ilvl w:val="0"/>
          <w:numId w:val="48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rambler</w:t>
      </w:r>
      <w:proofErr w:type="spellEnd"/>
    </w:p>
    <w:p w:rsidR="00071CE4" w:rsidRPr="00071CE4" w:rsidRDefault="00071CE4" w:rsidP="00BD7FA0">
      <w:pPr>
        <w:numPr>
          <w:ilvl w:val="0"/>
          <w:numId w:val="48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ivanov</w:t>
      </w:r>
      <w:proofErr w:type="spellEnd"/>
    </w:p>
    <w:p w:rsidR="00071CE4" w:rsidRPr="00071CE4" w:rsidRDefault="00071CE4" w:rsidP="00BD7FA0">
      <w:pPr>
        <w:numPr>
          <w:ilvl w:val="0"/>
          <w:numId w:val="48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rambler.ru</w:t>
      </w:r>
    </w:p>
    <w:p w:rsidR="00071CE4" w:rsidRPr="00071CE4" w:rsidRDefault="00071CE4" w:rsidP="00BD7FA0">
      <w:pPr>
        <w:numPr>
          <w:ilvl w:val="0"/>
          <w:numId w:val="48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ivanov@rambler.ru</w:t>
      </w:r>
    </w:p>
    <w:p w:rsidR="00071CE4" w:rsidRPr="00071CE4" w:rsidRDefault="00071CE4" w:rsidP="00BD7FA0">
      <w:pPr>
        <w:numPr>
          <w:ilvl w:val="0"/>
          <w:numId w:val="48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ivanov</w:t>
      </w:r>
      <w:proofErr w:type="spell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@</w:t>
      </w: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37. На каком языке записываются </w:t>
      </w: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Web</w:t>
      </w:r>
      <w:proofErr w:type="spell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-страницы?</w:t>
      </w:r>
    </w:p>
    <w:p w:rsidR="00071CE4" w:rsidRPr="00071CE4" w:rsidRDefault="00071CE4" w:rsidP="00BD7FA0">
      <w:pPr>
        <w:numPr>
          <w:ilvl w:val="0"/>
          <w:numId w:val="49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HTML</w:t>
      </w:r>
    </w:p>
    <w:p w:rsidR="00071CE4" w:rsidRPr="00071CE4" w:rsidRDefault="00071CE4" w:rsidP="00BD7FA0">
      <w:pPr>
        <w:numPr>
          <w:ilvl w:val="0"/>
          <w:numId w:val="49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Pascal</w:t>
      </w:r>
      <w:proofErr w:type="spellEnd"/>
    </w:p>
    <w:p w:rsidR="00071CE4" w:rsidRPr="00071CE4" w:rsidRDefault="00071CE4" w:rsidP="00BD7FA0">
      <w:pPr>
        <w:numPr>
          <w:ilvl w:val="0"/>
          <w:numId w:val="49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C++</w:t>
      </w:r>
    </w:p>
    <w:p w:rsidR="00071CE4" w:rsidRPr="00071CE4" w:rsidRDefault="00071CE4" w:rsidP="00BD7FA0">
      <w:pPr>
        <w:numPr>
          <w:ilvl w:val="0"/>
          <w:numId w:val="49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Visual</w:t>
      </w:r>
      <w:proofErr w:type="spell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Basic</w:t>
      </w:r>
      <w:proofErr w:type="spellEnd"/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38. www.klyaksa.</w:t>
      </w:r>
      <w:proofErr w:type="gram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net</w:t>
      </w:r>
      <w:proofErr w:type="gram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 Что является доменом верхнего уровня в этом адресе?</w:t>
      </w:r>
    </w:p>
    <w:p w:rsidR="00071CE4" w:rsidRPr="00071CE4" w:rsidRDefault="00071CE4" w:rsidP="00071CE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 w:eastAsia="en-US"/>
        </w:rPr>
      </w:pPr>
      <w:proofErr w:type="gramStart"/>
      <w:r w:rsidRPr="00071CE4">
        <w:rPr>
          <w:rFonts w:ascii="Times New Roman" w:hAnsi="Times New Roman"/>
          <w:color w:val="000000"/>
          <w:sz w:val="28"/>
          <w:szCs w:val="28"/>
          <w:lang w:val="en-US" w:eastAsia="en-US"/>
        </w:rPr>
        <w:t>a</w:t>
      </w:r>
      <w:proofErr w:type="gramEnd"/>
      <w:r w:rsidRPr="00071CE4">
        <w:rPr>
          <w:rFonts w:ascii="Times New Roman" w:hAnsi="Times New Roman"/>
          <w:sz w:val="28"/>
          <w:szCs w:val="28"/>
          <w:lang w:val="en-US" w:eastAsia="en-US"/>
        </w:rPr>
        <w:t xml:space="preserve">.   net    </w:t>
      </w:r>
    </w:p>
    <w:p w:rsidR="00071CE4" w:rsidRPr="00071CE4" w:rsidRDefault="00071CE4" w:rsidP="00071CE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 w:eastAsia="en-US"/>
        </w:rPr>
      </w:pPr>
      <w:proofErr w:type="gramStart"/>
      <w:r w:rsidRPr="00071CE4">
        <w:rPr>
          <w:rFonts w:ascii="Times New Roman" w:hAnsi="Times New Roman"/>
          <w:sz w:val="28"/>
          <w:szCs w:val="28"/>
          <w:lang w:val="en-US" w:eastAsia="en-US"/>
        </w:rPr>
        <w:t>b.  klyaksa.net</w:t>
      </w:r>
      <w:proofErr w:type="gramEnd"/>
      <w:r w:rsidRPr="00071CE4">
        <w:rPr>
          <w:rFonts w:ascii="Times New Roman" w:hAnsi="Times New Roman"/>
          <w:sz w:val="28"/>
          <w:szCs w:val="28"/>
          <w:lang w:val="en-US" w:eastAsia="en-US"/>
        </w:rPr>
        <w:t xml:space="preserve">  </w:t>
      </w:r>
    </w:p>
    <w:p w:rsidR="00071CE4" w:rsidRPr="00C94047" w:rsidRDefault="00071CE4" w:rsidP="00071CE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 w:eastAsia="en-US"/>
        </w:rPr>
      </w:pPr>
      <w:proofErr w:type="gramStart"/>
      <w:r w:rsidRPr="00071CE4">
        <w:rPr>
          <w:rFonts w:ascii="Times New Roman" w:hAnsi="Times New Roman"/>
          <w:sz w:val="28"/>
          <w:szCs w:val="28"/>
          <w:lang w:val="en-US" w:eastAsia="en-US"/>
        </w:rPr>
        <w:t xml:space="preserve">c.  </w:t>
      </w:r>
      <w:proofErr w:type="gramEnd"/>
      <w:r w:rsidR="006E110E">
        <w:fldChar w:fldCharType="begin"/>
      </w:r>
      <w:r w:rsidR="006E110E" w:rsidRPr="006E110E">
        <w:rPr>
          <w:lang w:val="en-US"/>
        </w:rPr>
        <w:instrText xml:space="preserve"> HYPERLINK "http://www.klyaksa.net" </w:instrText>
      </w:r>
      <w:r w:rsidR="006E110E">
        <w:fldChar w:fldCharType="separate"/>
      </w:r>
      <w:r w:rsidRPr="00071CE4">
        <w:rPr>
          <w:rFonts w:ascii="Times New Roman" w:hAnsi="Times New Roman"/>
          <w:color w:val="0000FF"/>
          <w:sz w:val="28"/>
          <w:szCs w:val="28"/>
          <w:u w:val="single"/>
          <w:lang w:val="en-US" w:eastAsia="en-US"/>
        </w:rPr>
        <w:t>www</w:t>
      </w:r>
      <w:r w:rsidRPr="00C94047">
        <w:rPr>
          <w:rFonts w:ascii="Times New Roman" w:hAnsi="Times New Roman"/>
          <w:color w:val="0000FF"/>
          <w:sz w:val="28"/>
          <w:szCs w:val="28"/>
          <w:u w:val="single"/>
          <w:lang w:val="en-US" w:eastAsia="en-US"/>
        </w:rPr>
        <w:t>.</w:t>
      </w:r>
      <w:r w:rsidRPr="00071CE4">
        <w:rPr>
          <w:rFonts w:ascii="Times New Roman" w:hAnsi="Times New Roman"/>
          <w:color w:val="0000FF"/>
          <w:sz w:val="28"/>
          <w:szCs w:val="28"/>
          <w:u w:val="single"/>
          <w:lang w:val="en-US" w:eastAsia="en-US"/>
        </w:rPr>
        <w:t>klyaksa</w:t>
      </w:r>
      <w:r w:rsidRPr="00C94047">
        <w:rPr>
          <w:rFonts w:ascii="Times New Roman" w:hAnsi="Times New Roman"/>
          <w:color w:val="0000FF"/>
          <w:sz w:val="28"/>
          <w:szCs w:val="28"/>
          <w:u w:val="single"/>
          <w:lang w:val="en-US" w:eastAsia="en-US"/>
        </w:rPr>
        <w:t>.</w:t>
      </w:r>
      <w:r w:rsidRPr="00071CE4">
        <w:rPr>
          <w:rFonts w:ascii="Times New Roman" w:hAnsi="Times New Roman"/>
          <w:color w:val="0000FF"/>
          <w:sz w:val="28"/>
          <w:szCs w:val="28"/>
          <w:u w:val="single"/>
          <w:lang w:val="en-US" w:eastAsia="en-US"/>
        </w:rPr>
        <w:t>net</w:t>
      </w:r>
      <w:r w:rsidR="006E110E">
        <w:rPr>
          <w:rFonts w:ascii="Times New Roman" w:hAnsi="Times New Roman"/>
          <w:color w:val="0000FF"/>
          <w:sz w:val="28"/>
          <w:szCs w:val="28"/>
          <w:u w:val="single"/>
          <w:lang w:val="en-US" w:eastAsia="en-US"/>
        </w:rPr>
        <w:fldChar w:fldCharType="end"/>
      </w:r>
      <w:r w:rsidRPr="00C94047">
        <w:rPr>
          <w:rFonts w:ascii="Times New Roman" w:hAnsi="Times New Roman"/>
          <w:sz w:val="28"/>
          <w:szCs w:val="28"/>
          <w:lang w:val="en-US" w:eastAsia="en-US"/>
        </w:rPr>
        <w:t xml:space="preserve">  </w:t>
      </w:r>
    </w:p>
    <w:p w:rsidR="00071CE4" w:rsidRPr="00071CE4" w:rsidRDefault="00071CE4" w:rsidP="00071CE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94047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071CE4">
        <w:rPr>
          <w:rFonts w:ascii="Times New Roman" w:hAnsi="Times New Roman"/>
          <w:sz w:val="28"/>
          <w:szCs w:val="28"/>
          <w:lang w:val="en-US" w:eastAsia="en-US"/>
        </w:rPr>
        <w:t>d</w:t>
      </w:r>
      <w:r w:rsidRPr="00071CE4">
        <w:rPr>
          <w:rFonts w:ascii="Times New Roman" w:hAnsi="Times New Roman"/>
          <w:sz w:val="28"/>
          <w:szCs w:val="28"/>
          <w:lang w:eastAsia="en-US"/>
        </w:rPr>
        <w:t xml:space="preserve">. </w:t>
      </w:r>
      <w:hyperlink r:id="rId22" w:history="1">
        <w:r w:rsidRPr="00071CE4">
          <w:rPr>
            <w:rFonts w:ascii="Times New Roman" w:hAnsi="Times New Roman"/>
            <w:color w:val="0000FF"/>
            <w:sz w:val="28"/>
            <w:szCs w:val="28"/>
            <w:u w:val="single"/>
            <w:lang w:eastAsia="en-US"/>
          </w:rPr>
          <w:t>www.klyaksa</w:t>
        </w:r>
      </w:hyperlink>
      <w:r w:rsidRPr="00071CE4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071CE4" w:rsidRPr="00071CE4" w:rsidRDefault="00071CE4" w:rsidP="00071CE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071CE4">
        <w:rPr>
          <w:rFonts w:ascii="Times New Roman" w:hAnsi="Times New Roman"/>
          <w:sz w:val="28"/>
          <w:szCs w:val="28"/>
          <w:lang w:eastAsia="en-US"/>
        </w:rPr>
        <w:t xml:space="preserve"> e.   </w:t>
      </w:r>
      <w:proofErr w:type="spellStart"/>
      <w:r w:rsidRPr="00071CE4">
        <w:rPr>
          <w:rFonts w:ascii="Times New Roman" w:hAnsi="Times New Roman"/>
          <w:sz w:val="28"/>
          <w:szCs w:val="28"/>
          <w:lang w:eastAsia="en-US"/>
        </w:rPr>
        <w:t>www</w:t>
      </w:r>
      <w:proofErr w:type="spellEnd"/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39. Компьютерная система функционирует без антивирусной программы?</w:t>
      </w:r>
    </w:p>
    <w:p w:rsidR="00071CE4" w:rsidRPr="00071CE4" w:rsidRDefault="00071CE4" w:rsidP="00BD7FA0">
      <w:pPr>
        <w:numPr>
          <w:ilvl w:val="0"/>
          <w:numId w:val="50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Да</w:t>
      </w:r>
    </w:p>
    <w:p w:rsidR="00071CE4" w:rsidRPr="00071CE4" w:rsidRDefault="00071CE4" w:rsidP="00BD7FA0">
      <w:pPr>
        <w:numPr>
          <w:ilvl w:val="0"/>
          <w:numId w:val="50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Нет</w:t>
      </w:r>
    </w:p>
    <w:p w:rsidR="00071CE4" w:rsidRPr="00071CE4" w:rsidRDefault="00071CE4" w:rsidP="00071CE4">
      <w:pPr>
        <w:shd w:val="clear" w:color="auto" w:fill="FFFFFF"/>
        <w:tabs>
          <w:tab w:val="left" w:pos="284"/>
        </w:tabs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71CE4" w:rsidRPr="00071CE4" w:rsidRDefault="00071CE4" w:rsidP="00071CE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40. Какие вирусы заражают загрузочный сектор гибкого диска или винчестера?</w:t>
      </w:r>
    </w:p>
    <w:p w:rsidR="00071CE4" w:rsidRPr="00071CE4" w:rsidRDefault="00071CE4" w:rsidP="00BD7FA0">
      <w:pPr>
        <w:numPr>
          <w:ilvl w:val="0"/>
          <w:numId w:val="51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загрузочные</w:t>
      </w:r>
    </w:p>
    <w:p w:rsidR="00071CE4" w:rsidRPr="00071CE4" w:rsidRDefault="00071CE4" w:rsidP="00BD7FA0">
      <w:pPr>
        <w:numPr>
          <w:ilvl w:val="0"/>
          <w:numId w:val="51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gram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макро-вирусы</w:t>
      </w:r>
      <w:proofErr w:type="gramEnd"/>
    </w:p>
    <w:p w:rsidR="00071CE4" w:rsidRPr="00071CE4" w:rsidRDefault="00071CE4" w:rsidP="00BD7FA0">
      <w:pPr>
        <w:numPr>
          <w:ilvl w:val="0"/>
          <w:numId w:val="51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сетевые вирусы</w:t>
      </w:r>
    </w:p>
    <w:p w:rsidR="00071CE4" w:rsidRPr="00071CE4" w:rsidRDefault="00071CE4" w:rsidP="00BD7FA0">
      <w:pPr>
        <w:numPr>
          <w:ilvl w:val="0"/>
          <w:numId w:val="51"/>
        </w:numPr>
        <w:shd w:val="clear" w:color="auto" w:fill="FFFFFF"/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трояны</w:t>
      </w:r>
    </w:p>
    <w:p w:rsidR="00071CE4" w:rsidRPr="00071CE4" w:rsidRDefault="00071CE4" w:rsidP="00071CE4">
      <w:pPr>
        <w:tabs>
          <w:tab w:val="left" w:pos="567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</w:p>
    <w:p w:rsidR="00071CE4" w:rsidRPr="00071CE4" w:rsidRDefault="00071CE4" w:rsidP="00071CE4">
      <w:pPr>
        <w:suppressAutoHyphens/>
        <w:rPr>
          <w:rFonts w:ascii="Times New Roman" w:hAnsi="Times New Roman"/>
          <w:b/>
          <w:sz w:val="28"/>
          <w:lang w:eastAsia="en-US"/>
        </w:rPr>
      </w:pPr>
      <w:r w:rsidRPr="00071CE4">
        <w:rPr>
          <w:rFonts w:ascii="Times New Roman" w:hAnsi="Times New Roman"/>
          <w:b/>
          <w:sz w:val="28"/>
          <w:lang w:eastAsia="en-US"/>
        </w:rPr>
        <w:t>Вариант 2</w:t>
      </w:r>
    </w:p>
    <w:p w:rsidR="00071CE4" w:rsidRPr="00071CE4" w:rsidRDefault="00071CE4" w:rsidP="00BD7FA0">
      <w:pPr>
        <w:numPr>
          <w:ilvl w:val="0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1 байт равен: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1 бит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2 бит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4 бит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8 бит</w:t>
      </w:r>
    </w:p>
    <w:p w:rsidR="00071CE4" w:rsidRPr="00071CE4" w:rsidRDefault="00071CE4" w:rsidP="00071CE4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71CE4" w:rsidRPr="00071CE4" w:rsidRDefault="00071CE4" w:rsidP="00BD7FA0">
      <w:pPr>
        <w:numPr>
          <w:ilvl w:val="0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Что такое спам?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Электронная почта;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Вирусные коды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Специальная программа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Несанкционированная рассылка электронных писем</w:t>
      </w:r>
    </w:p>
    <w:p w:rsidR="00071CE4" w:rsidRPr="00071CE4" w:rsidRDefault="00071CE4" w:rsidP="00071CE4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71CE4" w:rsidRPr="00071CE4" w:rsidRDefault="00071CE4" w:rsidP="00BD7FA0">
      <w:pPr>
        <w:numPr>
          <w:ilvl w:val="0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Какие программы не относятся к прикладному программному обеспечению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Текстовые редакторы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Графические редакторы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СУБД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Бухгалтерские системы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Операционные системы</w:t>
      </w:r>
    </w:p>
    <w:p w:rsidR="00071CE4" w:rsidRPr="00071CE4" w:rsidRDefault="00071CE4" w:rsidP="00071CE4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71CE4" w:rsidRPr="00071CE4" w:rsidRDefault="00071CE4" w:rsidP="00BD7FA0">
      <w:pPr>
        <w:numPr>
          <w:ilvl w:val="0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Что такое бит информации?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Количество информации, которое содержит сообщение, увеличивающее неопределенность знаний в два раза;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Количество информации, которое содержит сообщение, утраивающее неопределенность знаний;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Количество информации, которое содержит сообщение, уменьшающее неопределенность знаний в два раза;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Это байт.</w:t>
      </w:r>
    </w:p>
    <w:p w:rsidR="00071CE4" w:rsidRPr="00071CE4" w:rsidRDefault="00071CE4" w:rsidP="00071CE4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71CE4" w:rsidRPr="00071CE4" w:rsidRDefault="00071CE4" w:rsidP="00BD7FA0">
      <w:pPr>
        <w:numPr>
          <w:ilvl w:val="0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Как представлено изображение в векторной графике?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В виде совокупности простейших фигур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В виде совокупности пикселей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В виде двоеточий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На экране монитора</w:t>
      </w:r>
    </w:p>
    <w:p w:rsidR="00071CE4" w:rsidRPr="00071CE4" w:rsidRDefault="00071CE4" w:rsidP="00BD7FA0">
      <w:pPr>
        <w:numPr>
          <w:ilvl w:val="0"/>
          <w:numId w:val="52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Что входит в состав системного блока: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Материнская плата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Монитор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Видеокарта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Стример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Оперативная память</w:t>
      </w:r>
    </w:p>
    <w:p w:rsidR="00071CE4" w:rsidRPr="00071CE4" w:rsidRDefault="00071CE4" w:rsidP="00BD7FA0">
      <w:pPr>
        <w:numPr>
          <w:ilvl w:val="0"/>
          <w:numId w:val="52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Утилита - это: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операционная система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сервисная (вспомогательная) программа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прикладная программа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базовая система ввода-вывода</w:t>
      </w:r>
    </w:p>
    <w:p w:rsidR="00071CE4" w:rsidRPr="00071CE4" w:rsidRDefault="00071CE4" w:rsidP="00BD7FA0">
      <w:pPr>
        <w:numPr>
          <w:ilvl w:val="0"/>
          <w:numId w:val="52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Как называется способ многократного выполнения действий алгоритма в зависимости от заданного условия?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Выбор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Цикл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Ветвление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Линейный алгоритм</w:t>
      </w:r>
    </w:p>
    <w:p w:rsidR="00071CE4" w:rsidRPr="00071CE4" w:rsidRDefault="00071CE4" w:rsidP="00BD7FA0">
      <w:pPr>
        <w:numPr>
          <w:ilvl w:val="0"/>
          <w:numId w:val="52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Какие законы являются фундаментом применения программ и баз данных в России: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№ 3523-1 “О правовой охране программ для электронных вычислительных машин и баз данных”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гражданский кодекс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№ 5351-1 (№ 110-ФЗ) “Об авторском праве и смежных правах”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уголовный кодекс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закон о программистах</w:t>
      </w:r>
    </w:p>
    <w:p w:rsidR="00071CE4" w:rsidRPr="00071CE4" w:rsidRDefault="00071CE4" w:rsidP="00BD7FA0">
      <w:pPr>
        <w:numPr>
          <w:ilvl w:val="0"/>
          <w:numId w:val="52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Что такое декодирование?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Преобразование информации из одной формы в другую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Процесс, обратный кодированию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Написание определенных знаков и символов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Решение уравнений в двоичной системе счисления</w:t>
      </w:r>
    </w:p>
    <w:p w:rsidR="00071CE4" w:rsidRPr="00071CE4" w:rsidRDefault="00071CE4" w:rsidP="00BD7FA0">
      <w:pPr>
        <w:numPr>
          <w:ilvl w:val="0"/>
          <w:numId w:val="52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У каких лазерных дисков ёмкость от 23,3 до 500 Гбайт?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DVD-R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BD-R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BD-ROM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BD-RE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DVD-RW</w:t>
      </w:r>
    </w:p>
    <w:p w:rsidR="00071CE4" w:rsidRPr="00071CE4" w:rsidRDefault="00071CE4" w:rsidP="00BD7FA0">
      <w:pPr>
        <w:numPr>
          <w:ilvl w:val="0"/>
          <w:numId w:val="52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Как </w:t>
      </w:r>
      <w:proofErr w:type="gram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представлена</w:t>
      </w:r>
      <w:proofErr w:type="gram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информация в компьютере?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В виде десятичного кода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В виде двоичного кода, алфавит которого состоит из двух цифр: 0 и 1;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В виде букв и цифр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В виде восьмеричного кода</w:t>
      </w:r>
    </w:p>
    <w:p w:rsidR="00071CE4" w:rsidRPr="00071CE4" w:rsidRDefault="00071CE4" w:rsidP="00BD7FA0">
      <w:pPr>
        <w:numPr>
          <w:ilvl w:val="0"/>
          <w:numId w:val="52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Какое минимальное сетевое оборудование необходимо чтобы соединить два компьютера в локальную сеть?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Модем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Сетевой кабель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Сетевой адаптер (сетевая карта)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Коннекторы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USB-кабель</w:t>
      </w:r>
    </w:p>
    <w:p w:rsidR="00071CE4" w:rsidRPr="00071CE4" w:rsidRDefault="00071CE4" w:rsidP="00BD7FA0">
      <w:pPr>
        <w:numPr>
          <w:ilvl w:val="0"/>
          <w:numId w:val="52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Какой оператор не относится к группе операторов ввода-вывода языка Паскаль?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Read</w:t>
      </w:r>
      <w:proofErr w:type="spell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(A1,A2,...AK)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WriteLn</w:t>
      </w:r>
      <w:proofErr w:type="spell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(A1,A2,...AK)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PrintLn</w:t>
      </w:r>
      <w:proofErr w:type="spellEnd"/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ReadLn</w:t>
      </w:r>
      <w:proofErr w:type="spellEnd"/>
    </w:p>
    <w:p w:rsidR="00071CE4" w:rsidRPr="00071CE4" w:rsidRDefault="00071CE4" w:rsidP="00BD7FA0">
      <w:pPr>
        <w:numPr>
          <w:ilvl w:val="0"/>
          <w:numId w:val="52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В какой топологии сети используется коммутатор (</w:t>
      </w: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хаб</w:t>
      </w:r>
      <w:proofErr w:type="spell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свич</w:t>
      </w:r>
      <w:proofErr w:type="spell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)?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Кольцо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Звезда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Ячеистая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Шина</w:t>
      </w:r>
    </w:p>
    <w:p w:rsidR="00071CE4" w:rsidRPr="00071CE4" w:rsidRDefault="00071CE4" w:rsidP="00BD7FA0">
      <w:pPr>
        <w:numPr>
          <w:ilvl w:val="0"/>
          <w:numId w:val="52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Что такое информация?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Данные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Наука об информатике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Сведения об объектах окружающего мира</w:t>
      </w:r>
    </w:p>
    <w:p w:rsidR="00071CE4" w:rsidRPr="00071CE4" w:rsidRDefault="00071CE4" w:rsidP="00BD7FA0">
      <w:pPr>
        <w:numPr>
          <w:ilvl w:val="0"/>
          <w:numId w:val="52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Флеш</w:t>
      </w:r>
      <w:proofErr w:type="spell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-память - это: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Флеш</w:t>
      </w:r>
      <w:proofErr w:type="spell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-диски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Флеш</w:t>
      </w:r>
      <w:proofErr w:type="spell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-мобы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Флеш</w:t>
      </w:r>
      <w:proofErr w:type="spell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-карты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Флеш</w:t>
      </w:r>
      <w:proofErr w:type="spell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-дискеты</w:t>
      </w:r>
    </w:p>
    <w:p w:rsidR="00071CE4" w:rsidRPr="00071CE4" w:rsidRDefault="00071CE4" w:rsidP="00BD7FA0">
      <w:pPr>
        <w:numPr>
          <w:ilvl w:val="0"/>
          <w:numId w:val="52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Основные информационные процессы: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Обработка информации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Передача информации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Накопление информации;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Хранение информации;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Поиск информации.</w:t>
      </w:r>
    </w:p>
    <w:p w:rsidR="00071CE4" w:rsidRPr="00071CE4" w:rsidRDefault="00071CE4" w:rsidP="00BD7FA0">
      <w:pPr>
        <w:numPr>
          <w:ilvl w:val="0"/>
          <w:numId w:val="52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Когда была 4-я (последняя) информационная революция? Что привело к ней?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конец XIX в., </w:t>
      </w:r>
      <w:proofErr w:type="gram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обусловлена</w:t>
      </w:r>
      <w:proofErr w:type="gram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прогрессом в развитии средств связи;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gram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50-е гг. XX в, связана с появлением первых ЭВМ;</w:t>
      </w:r>
      <w:proofErr w:type="gramEnd"/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70-е гг. XX в., </w:t>
      </w:r>
      <w:proofErr w:type="gram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связана</w:t>
      </w:r>
      <w:proofErr w:type="gram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 появлением микропроцессорной техники;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начало XXI в., </w:t>
      </w:r>
      <w:proofErr w:type="gram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связана</w:t>
      </w:r>
      <w:proofErr w:type="gram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 появлением мобильной связи.</w:t>
      </w:r>
    </w:p>
    <w:p w:rsidR="00071CE4" w:rsidRPr="00071CE4" w:rsidRDefault="00071CE4" w:rsidP="00BD7FA0">
      <w:pPr>
        <w:numPr>
          <w:ilvl w:val="0"/>
          <w:numId w:val="52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Оператор ввода на </w:t>
      </w:r>
      <w:proofErr w:type="gram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языке</w:t>
      </w:r>
      <w:proofErr w:type="gram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программирования PASCAL: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Read</w:t>
      </w:r>
      <w:proofErr w:type="spellEnd"/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Write</w:t>
      </w:r>
      <w:proofErr w:type="spellEnd"/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Begin</w:t>
      </w:r>
      <w:proofErr w:type="spellEnd"/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Program</w:t>
      </w:r>
      <w:proofErr w:type="spellEnd"/>
    </w:p>
    <w:p w:rsidR="00071CE4" w:rsidRPr="00071CE4" w:rsidRDefault="00071CE4" w:rsidP="00BD7FA0">
      <w:pPr>
        <w:numPr>
          <w:ilvl w:val="0"/>
          <w:numId w:val="52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Как называется упрощенное представление реального объекта?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Макет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Муляж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Игрушка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Модель</w:t>
      </w:r>
    </w:p>
    <w:p w:rsidR="00071CE4" w:rsidRPr="00071CE4" w:rsidRDefault="00071CE4" w:rsidP="00BD7FA0">
      <w:pPr>
        <w:numPr>
          <w:ilvl w:val="0"/>
          <w:numId w:val="52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Какой модем позволяет </w:t>
      </w:r>
      <w:proofErr w:type="gram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одновременно</w:t>
      </w:r>
      <w:proofErr w:type="gram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 выходить в интернет и звонить по телефонной линии, к которой он подключен?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ADSL-модем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USB-модем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Внутренний модем</w:t>
      </w:r>
    </w:p>
    <w:p w:rsidR="00071CE4" w:rsidRPr="00071CE4" w:rsidRDefault="00071CE4" w:rsidP="00BD7FA0">
      <w:pPr>
        <w:numPr>
          <w:ilvl w:val="0"/>
          <w:numId w:val="52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Устройство для резервного копирования данных c винчестера на магнитную ленту - это: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Сканер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Стример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CD-ROM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Blu-ray</w:t>
      </w:r>
      <w:proofErr w:type="spell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Disc</w:t>
      </w:r>
      <w:proofErr w:type="spellEnd"/>
    </w:p>
    <w:p w:rsidR="00071CE4" w:rsidRPr="00071CE4" w:rsidRDefault="00071CE4" w:rsidP="00BD7FA0">
      <w:pPr>
        <w:numPr>
          <w:ilvl w:val="0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Формула - это: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Знаковая модель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Вербальная модель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Материальная модель</w:t>
      </w:r>
    </w:p>
    <w:p w:rsidR="00071CE4" w:rsidRPr="00071CE4" w:rsidRDefault="00071CE4" w:rsidP="00BD7FA0">
      <w:pPr>
        <w:numPr>
          <w:ilvl w:val="0"/>
          <w:numId w:val="52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Медицинская информатика - это ...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это наука, занимающаяся исследованием процессов представления информации с использованием информационной техники.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наука, занимающаяся исследованием процессов получения, передачи, обработки, хранения, распространения, представления информации с использованием информационной техники в медицине и здравоохранении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gram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естественно-научное</w:t>
      </w:r>
      <w:proofErr w:type="gram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направление, изучающее процессы обработки информации в природе, мозге и человеческом обществе.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исследование органов человека при помощи УЗИ.</w:t>
      </w:r>
    </w:p>
    <w:p w:rsidR="00071CE4" w:rsidRPr="00071CE4" w:rsidRDefault="00071CE4" w:rsidP="00BD7FA0">
      <w:pPr>
        <w:numPr>
          <w:ilvl w:val="0"/>
          <w:numId w:val="52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Автоматизированное рабочее место (АРМ) - это ...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специально разработанная программа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рабочее место сотрудника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комплекс средств вычислительной техники и программного обеспечения, располагающийся непосредственно на рабочем месте сотрудника и предназначенный для автоматизации его работы в рамках специальности</w:t>
      </w:r>
    </w:p>
    <w:p w:rsidR="00071CE4" w:rsidRPr="00071CE4" w:rsidRDefault="00071CE4" w:rsidP="00BD7FA0">
      <w:pPr>
        <w:numPr>
          <w:ilvl w:val="0"/>
          <w:numId w:val="52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Что такое база данных (БД)?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специальным образом написанная программа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структурированная совокупность взаимосвязанных данных в рамках некоторой предметной области, предназначенная для длительного хранения во внешней памяти компьютера и постоянного использования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файл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поименованная область на </w:t>
      </w:r>
      <w:proofErr w:type="gram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диске</w:t>
      </w:r>
      <w:proofErr w:type="gramEnd"/>
    </w:p>
    <w:p w:rsidR="00071CE4" w:rsidRPr="00071CE4" w:rsidRDefault="00071CE4" w:rsidP="00BD7FA0">
      <w:pPr>
        <w:numPr>
          <w:ilvl w:val="0"/>
          <w:numId w:val="52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Что можно назвать базой данных?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Текст параграфа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Телефонный справочник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Социальная сеть (одноклассники, </w:t>
      </w: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вконтакте</w:t>
      </w:r>
      <w:proofErr w:type="spell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 т.д.)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Открытка</w:t>
      </w:r>
    </w:p>
    <w:p w:rsidR="00071CE4" w:rsidRPr="00071CE4" w:rsidRDefault="00071CE4" w:rsidP="00BD7FA0">
      <w:pPr>
        <w:numPr>
          <w:ilvl w:val="0"/>
          <w:numId w:val="52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 каком пункте панели меню программы </w:t>
      </w: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Word</w:t>
      </w:r>
      <w:proofErr w:type="spell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можно найти команду</w:t>
      </w:r>
      <w:proofErr w:type="gram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</w:t>
      </w:r>
      <w:proofErr w:type="gram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охранить?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Файл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Сервис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Правка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Формат</w:t>
      </w:r>
    </w:p>
    <w:p w:rsidR="00071CE4" w:rsidRPr="00071CE4" w:rsidRDefault="00071CE4" w:rsidP="00BD7FA0">
      <w:pPr>
        <w:numPr>
          <w:ilvl w:val="0"/>
          <w:numId w:val="52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 </w:t>
      </w:r>
      <w:proofErr w:type="gram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помощью</w:t>
      </w:r>
      <w:proofErr w:type="gram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каких команд можно изменить тип шрифта в выделенном тексте документа программы </w:t>
      </w: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Word</w:t>
      </w:r>
      <w:proofErr w:type="spell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?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gram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Главная</w:t>
      </w:r>
      <w:proofErr w:type="gram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- Шрифт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Сервис - Настройка - Вкладка - Панель инструментов – Формат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Правка – Вкладка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Формат – Абзац</w:t>
      </w:r>
    </w:p>
    <w:p w:rsidR="00071CE4" w:rsidRPr="00071CE4" w:rsidRDefault="00071CE4" w:rsidP="00BD7FA0">
      <w:pPr>
        <w:numPr>
          <w:ilvl w:val="0"/>
          <w:numId w:val="52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После ввода числа в клетку Вы наблюдаете следующую картину (см. ниже). В чем причина такой ситуации?</w:t>
      </w:r>
    </w:p>
    <w:p w:rsidR="00071CE4" w:rsidRPr="00071CE4" w:rsidRDefault="00A36D72" w:rsidP="00071CE4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1962150" cy="762000"/>
            <wp:effectExtent l="0" t="0" r="0" b="0"/>
            <wp:docPr id="1" name="Рисунок 33" descr="hello_html_6752f7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ello_html_6752f7fd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CE4" w:rsidRPr="00071CE4" w:rsidRDefault="00071CE4" w:rsidP="00BD7FA0">
      <w:pPr>
        <w:numPr>
          <w:ilvl w:val="1"/>
          <w:numId w:val="53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не хватает ширины клетки, чтобы показать введенное число;</w:t>
      </w:r>
    </w:p>
    <w:p w:rsidR="00071CE4" w:rsidRPr="00071CE4" w:rsidRDefault="00071CE4" w:rsidP="00BD7FA0">
      <w:pPr>
        <w:numPr>
          <w:ilvl w:val="1"/>
          <w:numId w:val="53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число введено с ошибкой;</w:t>
      </w:r>
    </w:p>
    <w:p w:rsidR="00071CE4" w:rsidRPr="00071CE4" w:rsidRDefault="00071CE4" w:rsidP="00BD7FA0">
      <w:pPr>
        <w:numPr>
          <w:ilvl w:val="1"/>
          <w:numId w:val="53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число введено в защищенную клетку</w:t>
      </w:r>
    </w:p>
    <w:p w:rsidR="00071CE4" w:rsidRPr="00071CE4" w:rsidRDefault="00071CE4" w:rsidP="00BD7FA0">
      <w:pPr>
        <w:numPr>
          <w:ilvl w:val="0"/>
          <w:numId w:val="52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32. Выберите верную запись формулы для электронной таблицы:</w:t>
      </w:r>
    </w:p>
    <w:p w:rsidR="00071CE4" w:rsidRPr="00071CE4" w:rsidRDefault="00071CE4" w:rsidP="00071CE4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071CE4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.=?C3+4*D4                   b.C3=C1+2*C2     </w:t>
      </w:r>
    </w:p>
    <w:p w:rsidR="00071CE4" w:rsidRPr="00071CE4" w:rsidRDefault="00071CE4" w:rsidP="00071CE4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val="en-US" w:eastAsia="en-US"/>
        </w:rPr>
        <w:t>c. A5B5+23                      d</w:t>
      </w:r>
      <w:proofErr w:type="gramStart"/>
      <w:r w:rsidRPr="00071CE4">
        <w:rPr>
          <w:rFonts w:ascii="Times New Roman" w:hAnsi="Times New Roman"/>
          <w:color w:val="000000"/>
          <w:sz w:val="28"/>
          <w:szCs w:val="28"/>
          <w:lang w:val="en-US" w:eastAsia="en-US"/>
        </w:rPr>
        <w:t>.=</w:t>
      </w:r>
      <w:proofErr w:type="gramEnd"/>
      <w:r w:rsidRPr="00071CE4">
        <w:rPr>
          <w:rFonts w:ascii="Times New Roman" w:hAnsi="Times New Roman"/>
          <w:color w:val="000000"/>
          <w:sz w:val="28"/>
          <w:szCs w:val="28"/>
          <w:lang w:val="en-US" w:eastAsia="en-US"/>
        </w:rPr>
        <w:t>A2*A3-A4</w:t>
      </w:r>
    </w:p>
    <w:p w:rsidR="00071CE4" w:rsidRPr="00071CE4" w:rsidRDefault="00071CE4" w:rsidP="00BD7FA0">
      <w:pPr>
        <w:numPr>
          <w:ilvl w:val="0"/>
          <w:numId w:val="52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Какие вирусы для своего распространения используют протоколы и возможности локальных и глобальных компьютерных сетей?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сетевые вирусы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gram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макро-вирусы</w:t>
      </w:r>
      <w:proofErr w:type="gramEnd"/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загрузочные вирусы</w:t>
      </w:r>
    </w:p>
    <w:p w:rsidR="00071CE4" w:rsidRPr="00071CE4" w:rsidRDefault="00071CE4" w:rsidP="00BD7FA0">
      <w:pPr>
        <w:numPr>
          <w:ilvl w:val="1"/>
          <w:numId w:val="5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файловые </w:t>
      </w: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фирусы</w:t>
      </w:r>
      <w:proofErr w:type="spellEnd"/>
    </w:p>
    <w:p w:rsidR="00071CE4" w:rsidRPr="00071CE4" w:rsidRDefault="00071CE4" w:rsidP="00BD7FA0">
      <w:pPr>
        <w:numPr>
          <w:ilvl w:val="0"/>
          <w:numId w:val="52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Что используется для обнаружения, удаления и защиты от компьютерных вирусов?</w:t>
      </w:r>
    </w:p>
    <w:p w:rsidR="00071CE4" w:rsidRPr="00071CE4" w:rsidRDefault="00071CE4" w:rsidP="00071CE4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a.операционная</w:t>
      </w:r>
      <w:proofErr w:type="spell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система            </w:t>
      </w: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b.антивирусная</w:t>
      </w:r>
      <w:proofErr w:type="spell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программа     </w:t>
      </w:r>
    </w:p>
    <w:p w:rsidR="00071CE4" w:rsidRPr="00071CE4" w:rsidRDefault="00071CE4" w:rsidP="00071CE4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c.драйвер</w:t>
      </w:r>
      <w:proofErr w:type="spell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                       </w:t>
      </w: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d.флешка</w:t>
      </w:r>
      <w:proofErr w:type="spellEnd"/>
    </w:p>
    <w:p w:rsidR="00071CE4" w:rsidRPr="00071CE4" w:rsidRDefault="00071CE4" w:rsidP="00BD7FA0">
      <w:pPr>
        <w:numPr>
          <w:ilvl w:val="0"/>
          <w:numId w:val="52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www.klyaksa.</w:t>
      </w:r>
      <w:proofErr w:type="gram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net</w:t>
      </w:r>
      <w:proofErr w:type="gram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Что является </w:t>
      </w: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поддоменом</w:t>
      </w:r>
      <w:proofErr w:type="spell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домена </w:t>
      </w: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net</w:t>
      </w:r>
      <w:proofErr w:type="spell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 в этом адресе?</w:t>
      </w:r>
    </w:p>
    <w:p w:rsidR="00071CE4" w:rsidRPr="00071CE4" w:rsidRDefault="00071CE4" w:rsidP="00BD7FA0">
      <w:pPr>
        <w:numPr>
          <w:ilvl w:val="1"/>
          <w:numId w:val="5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www.klyaksa.net</w:t>
      </w:r>
    </w:p>
    <w:p w:rsidR="00071CE4" w:rsidRPr="00071CE4" w:rsidRDefault="00071CE4" w:rsidP="00BD7FA0">
      <w:pPr>
        <w:numPr>
          <w:ilvl w:val="1"/>
          <w:numId w:val="5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klyaksa</w:t>
      </w:r>
      <w:proofErr w:type="spellEnd"/>
    </w:p>
    <w:p w:rsidR="00071CE4" w:rsidRPr="00071CE4" w:rsidRDefault="00071CE4" w:rsidP="00BD7FA0">
      <w:pPr>
        <w:numPr>
          <w:ilvl w:val="1"/>
          <w:numId w:val="5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klyaksa.net</w:t>
      </w:r>
    </w:p>
    <w:p w:rsidR="00071CE4" w:rsidRPr="00071CE4" w:rsidRDefault="00071CE4" w:rsidP="00BD7FA0">
      <w:pPr>
        <w:numPr>
          <w:ilvl w:val="1"/>
          <w:numId w:val="5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www</w:t>
      </w:r>
      <w:proofErr w:type="spell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net</w:t>
      </w:r>
      <w:proofErr w:type="spellEnd"/>
    </w:p>
    <w:p w:rsidR="00071CE4" w:rsidRPr="00071CE4" w:rsidRDefault="00071CE4" w:rsidP="00BD7FA0">
      <w:pPr>
        <w:numPr>
          <w:ilvl w:val="0"/>
          <w:numId w:val="52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ivanov@rambler.</w:t>
      </w:r>
      <w:proofErr w:type="gram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ru</w:t>
      </w:r>
      <w:proofErr w:type="gram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Что в этом адресе электронной почты указывает на имя пользователя?</w:t>
      </w:r>
    </w:p>
    <w:p w:rsidR="00071CE4" w:rsidRPr="00071CE4" w:rsidRDefault="00071CE4" w:rsidP="00BD7FA0">
      <w:pPr>
        <w:numPr>
          <w:ilvl w:val="1"/>
          <w:numId w:val="5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ivanov</w:t>
      </w:r>
      <w:proofErr w:type="spellEnd"/>
    </w:p>
    <w:p w:rsidR="00071CE4" w:rsidRPr="00071CE4" w:rsidRDefault="00071CE4" w:rsidP="00BD7FA0">
      <w:pPr>
        <w:numPr>
          <w:ilvl w:val="1"/>
          <w:numId w:val="5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ivanov</w:t>
      </w:r>
      <w:proofErr w:type="spell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@</w:t>
      </w:r>
    </w:p>
    <w:p w:rsidR="00071CE4" w:rsidRPr="00071CE4" w:rsidRDefault="00071CE4" w:rsidP="00BD7FA0">
      <w:pPr>
        <w:numPr>
          <w:ilvl w:val="1"/>
          <w:numId w:val="5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rambler</w:t>
      </w:r>
      <w:proofErr w:type="spellEnd"/>
    </w:p>
    <w:p w:rsidR="00071CE4" w:rsidRPr="00071CE4" w:rsidRDefault="00071CE4" w:rsidP="00BD7FA0">
      <w:pPr>
        <w:numPr>
          <w:ilvl w:val="1"/>
          <w:numId w:val="5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ivanov@rambler.ru</w:t>
      </w:r>
    </w:p>
    <w:p w:rsidR="00071CE4" w:rsidRPr="00071CE4" w:rsidRDefault="00071CE4" w:rsidP="00BD7FA0">
      <w:pPr>
        <w:numPr>
          <w:ilvl w:val="1"/>
          <w:numId w:val="5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rambler.ru</w:t>
      </w:r>
    </w:p>
    <w:p w:rsidR="00071CE4" w:rsidRPr="00071CE4" w:rsidRDefault="00071CE4" w:rsidP="00BD7FA0">
      <w:pPr>
        <w:numPr>
          <w:ilvl w:val="0"/>
          <w:numId w:val="52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Какой протокол является базовым протоколом Интернета</w:t>
      </w:r>
    </w:p>
    <w:p w:rsidR="00071CE4" w:rsidRPr="00071CE4" w:rsidRDefault="00071CE4" w:rsidP="00071CE4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a.   FTP            b.  TCP/IP         </w:t>
      </w:r>
    </w:p>
    <w:p w:rsidR="00071CE4" w:rsidRPr="00071CE4" w:rsidRDefault="00071CE4" w:rsidP="00071CE4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c.   </w:t>
      </w: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URL          d.   DNS</w:t>
      </w:r>
    </w:p>
    <w:p w:rsidR="00071CE4" w:rsidRPr="00071CE4" w:rsidRDefault="00071CE4" w:rsidP="00071CE4">
      <w:pPr>
        <w:tabs>
          <w:tab w:val="left" w:pos="284"/>
        </w:tabs>
        <w:spacing w:before="120"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38. Этапы создания базы данных (указать порядок создания)</w:t>
      </w:r>
    </w:p>
    <w:p w:rsidR="00071CE4" w:rsidRPr="00071CE4" w:rsidRDefault="00071CE4" w:rsidP="00071CE4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a.Создание</w:t>
      </w:r>
      <w:proofErr w:type="spell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структуры БД               </w:t>
      </w: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b.Ввод</w:t>
      </w:r>
      <w:proofErr w:type="spell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записей    </w:t>
      </w:r>
    </w:p>
    <w:p w:rsidR="00071CE4" w:rsidRPr="00071CE4" w:rsidRDefault="00071CE4" w:rsidP="00071CE4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c.Проектирование</w:t>
      </w:r>
      <w:proofErr w:type="spell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БД</w:t>
      </w:r>
    </w:p>
    <w:p w:rsidR="00071CE4" w:rsidRPr="00071CE4" w:rsidRDefault="00071CE4" w:rsidP="00071CE4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39. Специально написанная программа небольшого размера, способная "внедряться" в тело какой-либо другой программы, перехватывать управление, чаще всего саморазмножаться с задачей прекращения работы компьютера или уничтожения информации - это ...</w:t>
      </w:r>
    </w:p>
    <w:p w:rsidR="00071CE4" w:rsidRPr="00071CE4" w:rsidRDefault="00071CE4" w:rsidP="00071CE4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a.вирус</w:t>
      </w:r>
      <w:proofErr w:type="spell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                            </w:t>
      </w: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b.антивирус</w:t>
      </w:r>
      <w:proofErr w:type="spell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</w:t>
      </w:r>
    </w:p>
    <w:p w:rsidR="00071CE4" w:rsidRPr="00071CE4" w:rsidRDefault="00071CE4" w:rsidP="00071CE4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c.операционная</w:t>
      </w:r>
      <w:proofErr w:type="spell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система             </w:t>
      </w: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d.файл</w:t>
      </w:r>
      <w:proofErr w:type="spellEnd"/>
    </w:p>
    <w:p w:rsidR="00071CE4" w:rsidRPr="00071CE4" w:rsidRDefault="00071CE4" w:rsidP="00071CE4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40.Как называются программы, позволяющие просматривать </w:t>
      </w: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Web</w:t>
      </w:r>
      <w:proofErr w:type="spell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- страницы:</w:t>
      </w:r>
    </w:p>
    <w:p w:rsidR="00071CE4" w:rsidRPr="00071CE4" w:rsidRDefault="00071CE4" w:rsidP="00071CE4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a.Адаптеры</w:t>
      </w:r>
      <w:proofErr w:type="spell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      </w:t>
      </w: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b.Операционные</w:t>
      </w:r>
      <w:proofErr w:type="spell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системы  </w:t>
      </w:r>
    </w:p>
    <w:p w:rsidR="00071CE4" w:rsidRPr="00071CE4" w:rsidRDefault="00071CE4" w:rsidP="00071CE4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c.Браузеры</w:t>
      </w:r>
      <w:proofErr w:type="spellEnd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     </w:t>
      </w:r>
      <w:proofErr w:type="spellStart"/>
      <w:r w:rsidRPr="00071CE4">
        <w:rPr>
          <w:rFonts w:ascii="Times New Roman" w:hAnsi="Times New Roman"/>
          <w:color w:val="000000"/>
          <w:sz w:val="28"/>
          <w:szCs w:val="28"/>
          <w:lang w:eastAsia="en-US"/>
        </w:rPr>
        <w:t>d.Трансляторы</w:t>
      </w:r>
      <w:proofErr w:type="spellEnd"/>
    </w:p>
    <w:p w:rsidR="00071CE4" w:rsidRPr="00071CE4" w:rsidRDefault="00071CE4" w:rsidP="00071CE4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en-US"/>
        </w:rPr>
      </w:pPr>
    </w:p>
    <w:p w:rsidR="00071CE4" w:rsidRPr="00071CE4" w:rsidRDefault="00071CE4" w:rsidP="00071CE4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en-US"/>
        </w:rPr>
      </w:pPr>
    </w:p>
    <w:p w:rsidR="00071CE4" w:rsidRPr="00071CE4" w:rsidRDefault="00071CE4" w:rsidP="00071CE4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en-US"/>
        </w:rPr>
      </w:pPr>
    </w:p>
    <w:p w:rsidR="00071CE4" w:rsidRPr="00071CE4" w:rsidRDefault="00071CE4" w:rsidP="00071CE4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en-US"/>
        </w:rPr>
      </w:pPr>
    </w:p>
    <w:p w:rsidR="00071CE4" w:rsidRPr="00071CE4" w:rsidRDefault="00071CE4" w:rsidP="00071CE4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071CE4">
        <w:rPr>
          <w:rFonts w:ascii="Times New Roman" w:hAnsi="Times New Roman"/>
          <w:b/>
          <w:sz w:val="28"/>
          <w:szCs w:val="28"/>
          <w:lang w:eastAsia="en-US"/>
        </w:rPr>
        <w:t>Критерии оценки теста: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977"/>
        <w:gridCol w:w="3685"/>
      </w:tblGrid>
      <w:tr w:rsidR="00071CE4" w:rsidRPr="00071CE4" w:rsidTr="003443D4">
        <w:trPr>
          <w:trHeight w:val="279"/>
        </w:trPr>
        <w:tc>
          <w:tcPr>
            <w:tcW w:w="3085" w:type="dxa"/>
            <w:shd w:val="clear" w:color="auto" w:fill="auto"/>
          </w:tcPr>
          <w:p w:rsidR="00071CE4" w:rsidRPr="00071CE4" w:rsidRDefault="00071CE4" w:rsidP="00071CE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71CE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Количество верных ответов</w:t>
            </w:r>
          </w:p>
        </w:tc>
        <w:tc>
          <w:tcPr>
            <w:tcW w:w="2977" w:type="dxa"/>
            <w:shd w:val="clear" w:color="auto" w:fill="auto"/>
          </w:tcPr>
          <w:p w:rsidR="00071CE4" w:rsidRPr="00071CE4" w:rsidRDefault="00071CE4" w:rsidP="00071CE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71CE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% верных ответов</w:t>
            </w:r>
          </w:p>
        </w:tc>
        <w:tc>
          <w:tcPr>
            <w:tcW w:w="3685" w:type="dxa"/>
            <w:shd w:val="clear" w:color="auto" w:fill="auto"/>
          </w:tcPr>
          <w:p w:rsidR="00071CE4" w:rsidRPr="00071CE4" w:rsidRDefault="00071CE4" w:rsidP="00071CE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71CE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Оценка</w:t>
            </w:r>
          </w:p>
        </w:tc>
      </w:tr>
      <w:tr w:rsidR="00071CE4" w:rsidRPr="00071CE4" w:rsidTr="003443D4">
        <w:tc>
          <w:tcPr>
            <w:tcW w:w="3085" w:type="dxa"/>
            <w:shd w:val="clear" w:color="auto" w:fill="auto"/>
          </w:tcPr>
          <w:p w:rsidR="00071CE4" w:rsidRPr="00071CE4" w:rsidRDefault="00071CE4" w:rsidP="00071CE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71CE4">
              <w:rPr>
                <w:rFonts w:ascii="Times New Roman" w:hAnsi="Times New Roman"/>
                <w:sz w:val="28"/>
                <w:szCs w:val="28"/>
                <w:lang w:eastAsia="en-US"/>
              </w:rPr>
              <w:t>40-35</w:t>
            </w:r>
          </w:p>
        </w:tc>
        <w:tc>
          <w:tcPr>
            <w:tcW w:w="2977" w:type="dxa"/>
            <w:shd w:val="clear" w:color="auto" w:fill="auto"/>
          </w:tcPr>
          <w:p w:rsidR="00071CE4" w:rsidRPr="00071CE4" w:rsidRDefault="00071CE4" w:rsidP="00071CE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71CE4">
              <w:rPr>
                <w:rFonts w:ascii="Times New Roman" w:hAnsi="Times New Roman"/>
                <w:sz w:val="28"/>
                <w:szCs w:val="28"/>
                <w:lang w:eastAsia="en-US"/>
              </w:rPr>
              <w:t>100-88</w:t>
            </w:r>
          </w:p>
        </w:tc>
        <w:tc>
          <w:tcPr>
            <w:tcW w:w="3685" w:type="dxa"/>
            <w:shd w:val="clear" w:color="auto" w:fill="auto"/>
          </w:tcPr>
          <w:p w:rsidR="00071CE4" w:rsidRPr="00071CE4" w:rsidRDefault="00071CE4" w:rsidP="00071CE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71CE4">
              <w:rPr>
                <w:rFonts w:ascii="Times New Roman" w:hAnsi="Times New Roman"/>
                <w:sz w:val="28"/>
                <w:szCs w:val="28"/>
                <w:lang w:eastAsia="en-US"/>
              </w:rPr>
              <w:t>Отлично</w:t>
            </w:r>
          </w:p>
        </w:tc>
      </w:tr>
      <w:tr w:rsidR="00071CE4" w:rsidRPr="00071CE4" w:rsidTr="003443D4">
        <w:tc>
          <w:tcPr>
            <w:tcW w:w="3085" w:type="dxa"/>
            <w:shd w:val="clear" w:color="auto" w:fill="auto"/>
          </w:tcPr>
          <w:p w:rsidR="00071CE4" w:rsidRPr="00071CE4" w:rsidRDefault="00071CE4" w:rsidP="00071CE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71CE4">
              <w:rPr>
                <w:rFonts w:ascii="Times New Roman" w:hAnsi="Times New Roman"/>
                <w:sz w:val="28"/>
                <w:szCs w:val="28"/>
                <w:lang w:eastAsia="en-US"/>
              </w:rPr>
              <w:t>34-28</w:t>
            </w:r>
          </w:p>
        </w:tc>
        <w:tc>
          <w:tcPr>
            <w:tcW w:w="2977" w:type="dxa"/>
            <w:shd w:val="clear" w:color="auto" w:fill="auto"/>
          </w:tcPr>
          <w:p w:rsidR="00071CE4" w:rsidRPr="00071CE4" w:rsidRDefault="00071CE4" w:rsidP="00071CE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71CE4">
              <w:rPr>
                <w:rFonts w:ascii="Times New Roman" w:hAnsi="Times New Roman"/>
                <w:sz w:val="28"/>
                <w:szCs w:val="28"/>
                <w:lang w:eastAsia="en-US"/>
              </w:rPr>
              <w:t>87-70</w:t>
            </w:r>
          </w:p>
        </w:tc>
        <w:tc>
          <w:tcPr>
            <w:tcW w:w="3685" w:type="dxa"/>
            <w:shd w:val="clear" w:color="auto" w:fill="auto"/>
          </w:tcPr>
          <w:p w:rsidR="00071CE4" w:rsidRPr="00071CE4" w:rsidRDefault="00071CE4" w:rsidP="00071CE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71CE4">
              <w:rPr>
                <w:rFonts w:ascii="Times New Roman" w:hAnsi="Times New Roman"/>
                <w:sz w:val="28"/>
                <w:szCs w:val="28"/>
                <w:lang w:eastAsia="en-US"/>
              </w:rPr>
              <w:t>Хорошо</w:t>
            </w:r>
          </w:p>
        </w:tc>
      </w:tr>
      <w:tr w:rsidR="00071CE4" w:rsidRPr="00071CE4" w:rsidTr="003443D4">
        <w:tc>
          <w:tcPr>
            <w:tcW w:w="3085" w:type="dxa"/>
            <w:shd w:val="clear" w:color="auto" w:fill="auto"/>
          </w:tcPr>
          <w:p w:rsidR="00071CE4" w:rsidRPr="00071CE4" w:rsidRDefault="00071CE4" w:rsidP="00071CE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71CE4">
              <w:rPr>
                <w:rFonts w:ascii="Times New Roman" w:hAnsi="Times New Roman"/>
                <w:sz w:val="28"/>
                <w:szCs w:val="28"/>
                <w:lang w:eastAsia="en-US"/>
              </w:rPr>
              <w:t>27-22</w:t>
            </w:r>
          </w:p>
        </w:tc>
        <w:tc>
          <w:tcPr>
            <w:tcW w:w="2977" w:type="dxa"/>
            <w:shd w:val="clear" w:color="auto" w:fill="auto"/>
          </w:tcPr>
          <w:p w:rsidR="00071CE4" w:rsidRPr="00071CE4" w:rsidRDefault="00071CE4" w:rsidP="00071CE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71CE4">
              <w:rPr>
                <w:rFonts w:ascii="Times New Roman" w:hAnsi="Times New Roman"/>
                <w:sz w:val="28"/>
                <w:szCs w:val="28"/>
                <w:lang w:eastAsia="en-US"/>
              </w:rPr>
              <w:t>69-55</w:t>
            </w:r>
          </w:p>
        </w:tc>
        <w:tc>
          <w:tcPr>
            <w:tcW w:w="3685" w:type="dxa"/>
            <w:shd w:val="clear" w:color="auto" w:fill="auto"/>
          </w:tcPr>
          <w:p w:rsidR="00071CE4" w:rsidRPr="00071CE4" w:rsidRDefault="00071CE4" w:rsidP="00071CE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71CE4">
              <w:rPr>
                <w:rFonts w:ascii="Times New Roman" w:hAnsi="Times New Roman"/>
                <w:sz w:val="28"/>
                <w:szCs w:val="28"/>
                <w:lang w:eastAsia="en-US"/>
              </w:rPr>
              <w:t>Удовлетворительно</w:t>
            </w:r>
          </w:p>
        </w:tc>
      </w:tr>
      <w:tr w:rsidR="00071CE4" w:rsidRPr="00071CE4" w:rsidTr="003443D4">
        <w:tc>
          <w:tcPr>
            <w:tcW w:w="3085" w:type="dxa"/>
            <w:shd w:val="clear" w:color="auto" w:fill="auto"/>
          </w:tcPr>
          <w:p w:rsidR="00071CE4" w:rsidRPr="00071CE4" w:rsidRDefault="00071CE4" w:rsidP="00071CE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71CE4">
              <w:rPr>
                <w:rFonts w:ascii="Times New Roman" w:hAnsi="Times New Roman"/>
                <w:sz w:val="28"/>
                <w:szCs w:val="28"/>
                <w:lang w:eastAsia="en-US"/>
              </w:rPr>
              <w:t>21 и менее</w:t>
            </w:r>
          </w:p>
        </w:tc>
        <w:tc>
          <w:tcPr>
            <w:tcW w:w="2977" w:type="dxa"/>
            <w:shd w:val="clear" w:color="auto" w:fill="auto"/>
          </w:tcPr>
          <w:p w:rsidR="00071CE4" w:rsidRPr="00071CE4" w:rsidRDefault="00071CE4" w:rsidP="00071CE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71CE4">
              <w:rPr>
                <w:rFonts w:ascii="Times New Roman" w:hAnsi="Times New Roman"/>
                <w:sz w:val="28"/>
                <w:szCs w:val="28"/>
                <w:lang w:eastAsia="en-US"/>
              </w:rPr>
              <w:t>Менее 55</w:t>
            </w:r>
          </w:p>
        </w:tc>
        <w:tc>
          <w:tcPr>
            <w:tcW w:w="3685" w:type="dxa"/>
            <w:shd w:val="clear" w:color="auto" w:fill="auto"/>
          </w:tcPr>
          <w:p w:rsidR="00071CE4" w:rsidRPr="00071CE4" w:rsidRDefault="00071CE4" w:rsidP="00071CE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71CE4">
              <w:rPr>
                <w:rFonts w:ascii="Times New Roman" w:hAnsi="Times New Roman"/>
                <w:sz w:val="28"/>
                <w:szCs w:val="28"/>
                <w:lang w:eastAsia="en-US"/>
              </w:rPr>
              <w:t>Неудовлетворительно</w:t>
            </w:r>
          </w:p>
        </w:tc>
      </w:tr>
    </w:tbl>
    <w:p w:rsidR="00071CE4" w:rsidRPr="00071CE4" w:rsidRDefault="00071CE4" w:rsidP="00071CE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</w:p>
    <w:p w:rsidR="00071CE4" w:rsidRPr="00071CE4" w:rsidRDefault="00071CE4" w:rsidP="00071CE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FF5AF8" w:rsidRPr="00FF5AF8" w:rsidRDefault="00FF5AF8" w:rsidP="00071CE4"/>
    <w:sectPr w:rsidR="00FF5AF8" w:rsidRPr="00FF5AF8" w:rsidSect="00A2072B">
      <w:pgSz w:w="11905" w:h="16837"/>
      <w:pgMar w:top="1077" w:right="737" w:bottom="851" w:left="158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97D" w:rsidRDefault="0066697D" w:rsidP="00857BEE">
      <w:pPr>
        <w:spacing w:after="0" w:line="240" w:lineRule="auto"/>
      </w:pPr>
      <w:r>
        <w:separator/>
      </w:r>
    </w:p>
  </w:endnote>
  <w:endnote w:type="continuationSeparator" w:id="0">
    <w:p w:rsidR="0066697D" w:rsidRDefault="0066697D" w:rsidP="0085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B0B" w:rsidRDefault="00944B0B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D41F5F">
      <w:rPr>
        <w:noProof/>
      </w:rPr>
      <w:t>7</w:t>
    </w:r>
    <w:r>
      <w:fldChar w:fldCharType="end"/>
    </w:r>
  </w:p>
  <w:p w:rsidR="00944B0B" w:rsidRDefault="00944B0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97D" w:rsidRDefault="0066697D" w:rsidP="00857BEE">
      <w:pPr>
        <w:spacing w:after="0" w:line="240" w:lineRule="auto"/>
      </w:pPr>
      <w:r>
        <w:separator/>
      </w:r>
    </w:p>
  </w:footnote>
  <w:footnote w:type="continuationSeparator" w:id="0">
    <w:p w:rsidR="0066697D" w:rsidRDefault="0066697D" w:rsidP="00857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B0B" w:rsidRDefault="00944B0B" w:rsidP="00857BEE">
    <w:pPr>
      <w:pStyle w:val="ac"/>
      <w:spacing w:after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8DE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5"/>
    <w:multiLevelType w:val="multilevel"/>
    <w:tmpl w:val="1AC4266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0000006"/>
    <w:multiLevelType w:val="multilevel"/>
    <w:tmpl w:val="00000006"/>
    <w:name w:val="WW8Num11"/>
    <w:lvl w:ilvl="0">
      <w:start w:val="1"/>
      <w:numFmt w:val="decimal"/>
      <w:lvlText w:val="%1"/>
      <w:lvlJc w:val="left"/>
      <w:pPr>
        <w:tabs>
          <w:tab w:val="num" w:pos="0"/>
        </w:tabs>
        <w:ind w:left="500" w:hanging="4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0" w:hanging="479"/>
      </w:pPr>
      <w:rPr>
        <w:rFonts w:ascii="Times New Roman" w:eastAsia="Times New Roman" w:hAnsi="Times New Roman" w:cs="Times New Roman" w:hint="default"/>
        <w:color w:val="231F20"/>
        <w:w w:val="127"/>
        <w:sz w:val="21"/>
        <w:szCs w:val="21"/>
      </w:rPr>
    </w:lvl>
    <w:lvl w:ilvl="2">
      <w:numFmt w:val="bullet"/>
      <w:lvlText w:val="•"/>
      <w:lvlJc w:val="left"/>
      <w:pPr>
        <w:tabs>
          <w:tab w:val="num" w:pos="0"/>
        </w:tabs>
        <w:ind w:left="2305" w:hanging="479"/>
      </w:pPr>
      <w:rPr>
        <w:rFonts w:ascii="Liberation Serif" w:hAnsi="Liberation Serif" w:hint="default"/>
      </w:rPr>
    </w:lvl>
    <w:lvl w:ilvl="3">
      <w:numFmt w:val="bullet"/>
      <w:lvlText w:val="•"/>
      <w:lvlJc w:val="left"/>
      <w:pPr>
        <w:tabs>
          <w:tab w:val="num" w:pos="0"/>
        </w:tabs>
        <w:ind w:left="3207" w:hanging="479"/>
      </w:pPr>
      <w:rPr>
        <w:rFonts w:ascii="Liberation Serif" w:hAnsi="Liberation Serif" w:hint="default"/>
      </w:rPr>
    </w:lvl>
    <w:lvl w:ilvl="4">
      <w:numFmt w:val="bullet"/>
      <w:lvlText w:val="•"/>
      <w:lvlJc w:val="left"/>
      <w:pPr>
        <w:tabs>
          <w:tab w:val="num" w:pos="0"/>
        </w:tabs>
        <w:ind w:left="4110" w:hanging="479"/>
      </w:pPr>
      <w:rPr>
        <w:rFonts w:ascii="Liberation Serif" w:hAnsi="Liberation Serif" w:hint="default"/>
      </w:rPr>
    </w:lvl>
    <w:lvl w:ilvl="5">
      <w:numFmt w:val="bullet"/>
      <w:lvlText w:val="•"/>
      <w:lvlJc w:val="left"/>
      <w:pPr>
        <w:tabs>
          <w:tab w:val="num" w:pos="0"/>
        </w:tabs>
        <w:ind w:left="5012" w:hanging="479"/>
      </w:pPr>
      <w:rPr>
        <w:rFonts w:ascii="Liberation Serif" w:hAnsi="Liberation Serif" w:hint="default"/>
      </w:rPr>
    </w:lvl>
    <w:lvl w:ilvl="6">
      <w:numFmt w:val="bullet"/>
      <w:lvlText w:val="•"/>
      <w:lvlJc w:val="left"/>
      <w:pPr>
        <w:tabs>
          <w:tab w:val="num" w:pos="0"/>
        </w:tabs>
        <w:ind w:left="5915" w:hanging="479"/>
      </w:pPr>
      <w:rPr>
        <w:rFonts w:ascii="Liberation Serif" w:hAnsi="Liberation Serif" w:hint="default"/>
      </w:rPr>
    </w:lvl>
    <w:lvl w:ilvl="7">
      <w:numFmt w:val="bullet"/>
      <w:lvlText w:val="•"/>
      <w:lvlJc w:val="left"/>
      <w:pPr>
        <w:tabs>
          <w:tab w:val="num" w:pos="0"/>
        </w:tabs>
        <w:ind w:left="6817" w:hanging="479"/>
      </w:pPr>
      <w:rPr>
        <w:rFonts w:ascii="Liberation Serif" w:hAnsi="Liberation Serif" w:hint="default"/>
      </w:rPr>
    </w:lvl>
    <w:lvl w:ilvl="8">
      <w:numFmt w:val="bullet"/>
      <w:lvlText w:val="•"/>
      <w:lvlJc w:val="left"/>
      <w:pPr>
        <w:tabs>
          <w:tab w:val="num" w:pos="0"/>
        </w:tabs>
        <w:ind w:left="7720" w:hanging="479"/>
      </w:pPr>
      <w:rPr>
        <w:rFonts w:ascii="Liberation Serif" w:hAnsi="Liberation Serif" w:hint="default"/>
      </w:rPr>
    </w:lvl>
  </w:abstractNum>
  <w:abstractNum w:abstractNumId="5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>
    <w:nsid w:val="00000008"/>
    <w:multiLevelType w:val="multilevel"/>
    <w:tmpl w:val="00000008"/>
    <w:name w:val="WW8Num13"/>
    <w:lvl w:ilvl="0">
      <w:start w:val="2"/>
      <w:numFmt w:val="decimal"/>
      <w:lvlText w:val="%1"/>
      <w:lvlJc w:val="left"/>
      <w:pPr>
        <w:tabs>
          <w:tab w:val="num" w:pos="0"/>
        </w:tabs>
        <w:ind w:left="500" w:hanging="4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0" w:hanging="488"/>
      </w:pPr>
      <w:rPr>
        <w:rFonts w:ascii="Times New Roman" w:eastAsia="Times New Roman" w:hAnsi="Times New Roman" w:cs="Times New Roman" w:hint="default"/>
        <w:color w:val="231F20"/>
        <w:spacing w:val="0"/>
        <w:w w:val="127"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00" w:hanging="672"/>
      </w:pPr>
      <w:rPr>
        <w:rFonts w:ascii="Times New Roman" w:eastAsia="Times New Roman" w:hAnsi="Times New Roman" w:cs="Times New Roman" w:hint="default"/>
        <w:color w:val="231F20"/>
        <w:w w:val="127"/>
        <w:sz w:val="21"/>
        <w:szCs w:val="21"/>
      </w:rPr>
    </w:lvl>
    <w:lvl w:ilvl="3">
      <w:numFmt w:val="bullet"/>
      <w:lvlText w:val="•"/>
      <w:lvlJc w:val="left"/>
      <w:pPr>
        <w:tabs>
          <w:tab w:val="num" w:pos="0"/>
        </w:tabs>
        <w:ind w:left="3207" w:hanging="672"/>
      </w:pPr>
      <w:rPr>
        <w:rFonts w:ascii="Liberation Serif" w:hAnsi="Liberation Serif" w:hint="default"/>
      </w:rPr>
    </w:lvl>
    <w:lvl w:ilvl="4">
      <w:numFmt w:val="bullet"/>
      <w:lvlText w:val="•"/>
      <w:lvlJc w:val="left"/>
      <w:pPr>
        <w:tabs>
          <w:tab w:val="num" w:pos="0"/>
        </w:tabs>
        <w:ind w:left="4110" w:hanging="672"/>
      </w:pPr>
      <w:rPr>
        <w:rFonts w:ascii="Liberation Serif" w:hAnsi="Liberation Serif" w:hint="default"/>
      </w:rPr>
    </w:lvl>
    <w:lvl w:ilvl="5">
      <w:numFmt w:val="bullet"/>
      <w:lvlText w:val="•"/>
      <w:lvlJc w:val="left"/>
      <w:pPr>
        <w:tabs>
          <w:tab w:val="num" w:pos="0"/>
        </w:tabs>
        <w:ind w:left="5012" w:hanging="672"/>
      </w:pPr>
      <w:rPr>
        <w:rFonts w:ascii="Liberation Serif" w:hAnsi="Liberation Serif" w:hint="default"/>
      </w:rPr>
    </w:lvl>
    <w:lvl w:ilvl="6">
      <w:numFmt w:val="bullet"/>
      <w:lvlText w:val="•"/>
      <w:lvlJc w:val="left"/>
      <w:pPr>
        <w:tabs>
          <w:tab w:val="num" w:pos="0"/>
        </w:tabs>
        <w:ind w:left="5915" w:hanging="672"/>
      </w:pPr>
      <w:rPr>
        <w:rFonts w:ascii="Liberation Serif" w:hAnsi="Liberation Serif" w:hint="default"/>
      </w:rPr>
    </w:lvl>
    <w:lvl w:ilvl="7">
      <w:numFmt w:val="bullet"/>
      <w:lvlText w:val="•"/>
      <w:lvlJc w:val="left"/>
      <w:pPr>
        <w:tabs>
          <w:tab w:val="num" w:pos="0"/>
        </w:tabs>
        <w:ind w:left="6817" w:hanging="672"/>
      </w:pPr>
      <w:rPr>
        <w:rFonts w:ascii="Liberation Serif" w:hAnsi="Liberation Serif" w:hint="default"/>
      </w:rPr>
    </w:lvl>
    <w:lvl w:ilvl="8">
      <w:numFmt w:val="bullet"/>
      <w:lvlText w:val="•"/>
      <w:lvlJc w:val="left"/>
      <w:pPr>
        <w:tabs>
          <w:tab w:val="num" w:pos="0"/>
        </w:tabs>
        <w:ind w:left="7720" w:hanging="672"/>
      </w:pPr>
      <w:rPr>
        <w:rFonts w:ascii="Liberation Serif" w:hAnsi="Liberation Serif" w:hint="default"/>
      </w:rPr>
    </w:lvl>
  </w:abstractNum>
  <w:abstractNum w:abstractNumId="7">
    <w:nsid w:val="00000009"/>
    <w:multiLevelType w:val="multilevel"/>
    <w:tmpl w:val="00000009"/>
    <w:name w:val="WW8Num14"/>
    <w:lvl w:ilvl="0">
      <w:start w:val="5"/>
      <w:numFmt w:val="decimal"/>
      <w:lvlText w:val="%1"/>
      <w:lvlJc w:val="left"/>
      <w:pPr>
        <w:tabs>
          <w:tab w:val="num" w:pos="0"/>
        </w:tabs>
        <w:ind w:left="500" w:hanging="48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500" w:hanging="486"/>
      </w:pPr>
      <w:rPr>
        <w:rFonts w:ascii="Times New Roman" w:eastAsia="Times New Roman" w:hAnsi="Times New Roman" w:cs="Times New Roman" w:hint="default"/>
        <w:color w:val="231F20"/>
        <w:w w:val="127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278" w:hanging="319"/>
      </w:pPr>
      <w:rPr>
        <w:rFonts w:hint="default"/>
        <w:i/>
        <w:color w:val="231F20"/>
        <w:w w:val="107"/>
        <w:sz w:val="24"/>
        <w:szCs w:val="26"/>
      </w:rPr>
    </w:lvl>
    <w:lvl w:ilvl="3">
      <w:numFmt w:val="bullet"/>
      <w:lvlText w:val="•"/>
      <w:lvlJc w:val="left"/>
      <w:pPr>
        <w:tabs>
          <w:tab w:val="num" w:pos="0"/>
        </w:tabs>
        <w:ind w:left="4667" w:hanging="319"/>
      </w:pPr>
      <w:rPr>
        <w:rFonts w:ascii="Liberation Serif" w:hAnsi="Liberation Serif" w:hint="default"/>
      </w:rPr>
    </w:lvl>
    <w:lvl w:ilvl="4">
      <w:numFmt w:val="bullet"/>
      <w:lvlText w:val="•"/>
      <w:lvlJc w:val="left"/>
      <w:pPr>
        <w:tabs>
          <w:tab w:val="num" w:pos="0"/>
        </w:tabs>
        <w:ind w:left="5361" w:hanging="319"/>
      </w:pPr>
      <w:rPr>
        <w:rFonts w:ascii="Liberation Serif" w:hAnsi="Liberation Serif" w:hint="default"/>
      </w:rPr>
    </w:lvl>
    <w:lvl w:ilvl="5">
      <w:numFmt w:val="bullet"/>
      <w:lvlText w:val="•"/>
      <w:lvlJc w:val="left"/>
      <w:pPr>
        <w:tabs>
          <w:tab w:val="num" w:pos="0"/>
        </w:tabs>
        <w:ind w:left="6055" w:hanging="319"/>
      </w:pPr>
      <w:rPr>
        <w:rFonts w:ascii="Liberation Serif" w:hAnsi="Liberation Serif" w:hint="default"/>
      </w:rPr>
    </w:lvl>
    <w:lvl w:ilvl="6">
      <w:numFmt w:val="bullet"/>
      <w:lvlText w:val="•"/>
      <w:lvlJc w:val="left"/>
      <w:pPr>
        <w:tabs>
          <w:tab w:val="num" w:pos="0"/>
        </w:tabs>
        <w:ind w:left="6749" w:hanging="319"/>
      </w:pPr>
      <w:rPr>
        <w:rFonts w:ascii="Liberation Serif" w:hAnsi="Liberation Serif" w:hint="default"/>
      </w:rPr>
    </w:lvl>
    <w:lvl w:ilvl="7">
      <w:numFmt w:val="bullet"/>
      <w:lvlText w:val="•"/>
      <w:lvlJc w:val="left"/>
      <w:pPr>
        <w:tabs>
          <w:tab w:val="num" w:pos="0"/>
        </w:tabs>
        <w:ind w:left="7443" w:hanging="319"/>
      </w:pPr>
      <w:rPr>
        <w:rFonts w:ascii="Liberation Serif" w:hAnsi="Liberation Serif" w:hint="default"/>
      </w:rPr>
    </w:lvl>
    <w:lvl w:ilvl="8">
      <w:numFmt w:val="bullet"/>
      <w:lvlText w:val="•"/>
      <w:lvlJc w:val="left"/>
      <w:pPr>
        <w:tabs>
          <w:tab w:val="num" w:pos="0"/>
        </w:tabs>
        <w:ind w:left="8137" w:hanging="319"/>
      </w:pPr>
      <w:rPr>
        <w:rFonts w:ascii="Liberation Serif" w:hAnsi="Liberation Serif" w:hint="default"/>
      </w:rPr>
    </w:lvl>
  </w:abstractNum>
  <w:abstractNum w:abstractNumId="8">
    <w:nsid w:val="0000000A"/>
    <w:multiLevelType w:val="multilevel"/>
    <w:tmpl w:val="1BF61312"/>
    <w:name w:val="WW8Num17"/>
    <w:lvl w:ilvl="0">
      <w:start w:val="7"/>
      <w:numFmt w:val="decimal"/>
      <w:lvlText w:val="%1."/>
      <w:lvlJc w:val="left"/>
      <w:pPr>
        <w:tabs>
          <w:tab w:val="num" w:pos="0"/>
        </w:tabs>
        <w:ind w:left="500" w:hanging="486"/>
      </w:pPr>
      <w:rPr>
        <w:rFonts w:ascii="Times New Roman" w:eastAsia="Calibri" w:hAnsi="Times New Roman" w:cs="Times New Roman" w:hint="default"/>
        <w:sz w:val="24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0" w:hanging="486"/>
      </w:pPr>
      <w:rPr>
        <w:rFonts w:ascii="Times New Roman" w:eastAsia="Times New Roman" w:hAnsi="Times New Roman" w:cs="Times New Roman" w:hint="default"/>
        <w:color w:val="231F20"/>
        <w:w w:val="127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278" w:hanging="319"/>
      </w:pPr>
      <w:rPr>
        <w:rFonts w:hint="default"/>
        <w:i/>
        <w:color w:val="231F20"/>
        <w:w w:val="107"/>
        <w:sz w:val="24"/>
        <w:szCs w:val="26"/>
      </w:rPr>
    </w:lvl>
    <w:lvl w:ilvl="3">
      <w:numFmt w:val="bullet"/>
      <w:lvlText w:val="•"/>
      <w:lvlJc w:val="left"/>
      <w:pPr>
        <w:tabs>
          <w:tab w:val="num" w:pos="0"/>
        </w:tabs>
        <w:ind w:left="4667" w:hanging="319"/>
      </w:pPr>
      <w:rPr>
        <w:rFonts w:ascii="Liberation Serif" w:hAnsi="Liberation Serif" w:hint="default"/>
      </w:rPr>
    </w:lvl>
    <w:lvl w:ilvl="4">
      <w:numFmt w:val="bullet"/>
      <w:lvlText w:val="•"/>
      <w:lvlJc w:val="left"/>
      <w:pPr>
        <w:tabs>
          <w:tab w:val="num" w:pos="0"/>
        </w:tabs>
        <w:ind w:left="5361" w:hanging="319"/>
      </w:pPr>
      <w:rPr>
        <w:rFonts w:ascii="Liberation Serif" w:hAnsi="Liberation Serif" w:hint="default"/>
      </w:rPr>
    </w:lvl>
    <w:lvl w:ilvl="5">
      <w:numFmt w:val="bullet"/>
      <w:lvlText w:val="•"/>
      <w:lvlJc w:val="left"/>
      <w:pPr>
        <w:tabs>
          <w:tab w:val="num" w:pos="0"/>
        </w:tabs>
        <w:ind w:left="6055" w:hanging="319"/>
      </w:pPr>
      <w:rPr>
        <w:rFonts w:ascii="Liberation Serif" w:hAnsi="Liberation Serif" w:hint="default"/>
      </w:rPr>
    </w:lvl>
    <w:lvl w:ilvl="6">
      <w:numFmt w:val="bullet"/>
      <w:lvlText w:val="•"/>
      <w:lvlJc w:val="left"/>
      <w:pPr>
        <w:tabs>
          <w:tab w:val="num" w:pos="0"/>
        </w:tabs>
        <w:ind w:left="6749" w:hanging="319"/>
      </w:pPr>
      <w:rPr>
        <w:rFonts w:ascii="Liberation Serif" w:hAnsi="Liberation Serif" w:hint="default"/>
      </w:rPr>
    </w:lvl>
    <w:lvl w:ilvl="7">
      <w:numFmt w:val="bullet"/>
      <w:lvlText w:val="•"/>
      <w:lvlJc w:val="left"/>
      <w:pPr>
        <w:tabs>
          <w:tab w:val="num" w:pos="0"/>
        </w:tabs>
        <w:ind w:left="7443" w:hanging="319"/>
      </w:pPr>
      <w:rPr>
        <w:rFonts w:ascii="Liberation Serif" w:hAnsi="Liberation Serif" w:hint="default"/>
      </w:rPr>
    </w:lvl>
    <w:lvl w:ilvl="8">
      <w:numFmt w:val="bullet"/>
      <w:lvlText w:val="•"/>
      <w:lvlJc w:val="left"/>
      <w:pPr>
        <w:tabs>
          <w:tab w:val="num" w:pos="0"/>
        </w:tabs>
        <w:ind w:left="8137" w:hanging="319"/>
      </w:pPr>
      <w:rPr>
        <w:rFonts w:ascii="Liberation Serif" w:hAnsi="Liberation Serif" w:hint="default"/>
      </w:rPr>
    </w:lvl>
  </w:abstractNum>
  <w:abstractNum w:abstractNumId="9">
    <w:nsid w:val="0000000B"/>
    <w:multiLevelType w:val="singleLevel"/>
    <w:tmpl w:val="0000000B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4"/>
        <w:szCs w:val="24"/>
      </w:rPr>
    </w:lvl>
  </w:abstractNum>
  <w:abstractNum w:abstractNumId="10">
    <w:nsid w:val="0000000C"/>
    <w:multiLevelType w:val="singleLevel"/>
    <w:tmpl w:val="0000000C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1429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1">
    <w:nsid w:val="0000000D"/>
    <w:multiLevelType w:val="singleLevel"/>
    <w:tmpl w:val="0000000D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1287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2">
    <w:nsid w:val="0000000F"/>
    <w:multiLevelType w:val="singleLevel"/>
    <w:tmpl w:val="0000000F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3">
    <w:nsid w:val="00000010"/>
    <w:multiLevelType w:val="singleLevel"/>
    <w:tmpl w:val="0000001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14">
    <w:nsid w:val="00000011"/>
    <w:multiLevelType w:val="multilevel"/>
    <w:tmpl w:val="00000011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500" w:hanging="486"/>
      </w:pPr>
      <w:rPr>
        <w:rFonts w:ascii="Times New Roman" w:hAnsi="Times New Roman" w:cs="Times New Roman" w:hint="default"/>
        <w:b/>
        <w:i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0" w:hanging="486"/>
      </w:pPr>
      <w:rPr>
        <w:rFonts w:ascii="Times New Roman" w:eastAsia="Times New Roman" w:hAnsi="Times New Roman" w:cs="Times New Roman" w:hint="default"/>
        <w:color w:val="231F20"/>
        <w:w w:val="127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278" w:hanging="319"/>
      </w:pPr>
      <w:rPr>
        <w:rFonts w:hint="default"/>
        <w:i/>
        <w:color w:val="231F20"/>
        <w:w w:val="107"/>
        <w:sz w:val="24"/>
        <w:szCs w:val="26"/>
      </w:rPr>
    </w:lvl>
    <w:lvl w:ilvl="3">
      <w:numFmt w:val="bullet"/>
      <w:lvlText w:val="•"/>
      <w:lvlJc w:val="left"/>
      <w:pPr>
        <w:tabs>
          <w:tab w:val="num" w:pos="0"/>
        </w:tabs>
        <w:ind w:left="4667" w:hanging="319"/>
      </w:pPr>
      <w:rPr>
        <w:rFonts w:ascii="Liberation Serif" w:hAnsi="Liberation Serif" w:hint="default"/>
      </w:rPr>
    </w:lvl>
    <w:lvl w:ilvl="4">
      <w:numFmt w:val="bullet"/>
      <w:lvlText w:val="•"/>
      <w:lvlJc w:val="left"/>
      <w:pPr>
        <w:tabs>
          <w:tab w:val="num" w:pos="0"/>
        </w:tabs>
        <w:ind w:left="5361" w:hanging="319"/>
      </w:pPr>
      <w:rPr>
        <w:rFonts w:ascii="Liberation Serif" w:hAnsi="Liberation Serif" w:hint="default"/>
      </w:rPr>
    </w:lvl>
    <w:lvl w:ilvl="5">
      <w:numFmt w:val="bullet"/>
      <w:lvlText w:val="•"/>
      <w:lvlJc w:val="left"/>
      <w:pPr>
        <w:tabs>
          <w:tab w:val="num" w:pos="0"/>
        </w:tabs>
        <w:ind w:left="6055" w:hanging="319"/>
      </w:pPr>
      <w:rPr>
        <w:rFonts w:ascii="Liberation Serif" w:hAnsi="Liberation Serif" w:hint="default"/>
      </w:rPr>
    </w:lvl>
    <w:lvl w:ilvl="6">
      <w:numFmt w:val="bullet"/>
      <w:lvlText w:val="•"/>
      <w:lvlJc w:val="left"/>
      <w:pPr>
        <w:tabs>
          <w:tab w:val="num" w:pos="0"/>
        </w:tabs>
        <w:ind w:left="6749" w:hanging="319"/>
      </w:pPr>
      <w:rPr>
        <w:rFonts w:ascii="Liberation Serif" w:hAnsi="Liberation Serif" w:hint="default"/>
      </w:rPr>
    </w:lvl>
    <w:lvl w:ilvl="7">
      <w:numFmt w:val="bullet"/>
      <w:lvlText w:val="•"/>
      <w:lvlJc w:val="left"/>
      <w:pPr>
        <w:tabs>
          <w:tab w:val="num" w:pos="0"/>
        </w:tabs>
        <w:ind w:left="7443" w:hanging="319"/>
      </w:pPr>
      <w:rPr>
        <w:rFonts w:ascii="Liberation Serif" w:hAnsi="Liberation Serif" w:hint="default"/>
      </w:rPr>
    </w:lvl>
    <w:lvl w:ilvl="8">
      <w:numFmt w:val="bullet"/>
      <w:lvlText w:val="•"/>
      <w:lvlJc w:val="left"/>
      <w:pPr>
        <w:tabs>
          <w:tab w:val="num" w:pos="0"/>
        </w:tabs>
        <w:ind w:left="8137" w:hanging="319"/>
      </w:pPr>
      <w:rPr>
        <w:rFonts w:ascii="Liberation Serif" w:hAnsi="Liberation Serif" w:hint="default"/>
      </w:rPr>
    </w:lvl>
  </w:abstractNum>
  <w:abstractNum w:abstractNumId="15">
    <w:nsid w:val="02EC3895"/>
    <w:multiLevelType w:val="multilevel"/>
    <w:tmpl w:val="CBCA7B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4E74437"/>
    <w:multiLevelType w:val="multilevel"/>
    <w:tmpl w:val="6CFEA6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5466D8F"/>
    <w:multiLevelType w:val="multilevel"/>
    <w:tmpl w:val="9138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063F5A2B"/>
    <w:multiLevelType w:val="multilevel"/>
    <w:tmpl w:val="EB386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6B341F7"/>
    <w:multiLevelType w:val="hybridMultilevel"/>
    <w:tmpl w:val="C7B2B48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08393097"/>
    <w:multiLevelType w:val="multilevel"/>
    <w:tmpl w:val="A25E8E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087938E6"/>
    <w:multiLevelType w:val="multilevel"/>
    <w:tmpl w:val="320ECF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44B4359"/>
    <w:multiLevelType w:val="multilevel"/>
    <w:tmpl w:val="950C5F16"/>
    <w:name w:val="WW8Num302"/>
    <w:lvl w:ilvl="0">
      <w:start w:val="1"/>
      <w:numFmt w:val="decimal"/>
      <w:lvlText w:val="%1"/>
      <w:lvlJc w:val="left"/>
      <w:pPr>
        <w:tabs>
          <w:tab w:val="num" w:pos="0"/>
        </w:tabs>
        <w:ind w:left="500" w:hanging="4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7" w:hanging="467"/>
      </w:pPr>
      <w:rPr>
        <w:rFonts w:ascii="Times New Roman" w:eastAsia="Times New Roman" w:hAnsi="Times New Roman" w:cs="Times New Roman" w:hint="default"/>
        <w:color w:val="231F20"/>
        <w:w w:val="127"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03" w:hanging="693"/>
      </w:pPr>
      <w:rPr>
        <w:rFonts w:ascii="Times New Roman" w:eastAsia="Times New Roman" w:hAnsi="Times New Roman" w:cs="Times New Roman" w:hint="default"/>
        <w:color w:val="231F20"/>
        <w:spacing w:val="0"/>
        <w:w w:val="124"/>
        <w:sz w:val="21"/>
        <w:szCs w:val="21"/>
      </w:rPr>
    </w:lvl>
    <w:lvl w:ilvl="3">
      <w:numFmt w:val="bullet"/>
      <w:lvlText w:val="•"/>
      <w:lvlJc w:val="left"/>
      <w:pPr>
        <w:tabs>
          <w:tab w:val="num" w:pos="0"/>
        </w:tabs>
        <w:ind w:left="3207" w:hanging="693"/>
      </w:pPr>
      <w:rPr>
        <w:rFonts w:ascii="Liberation Serif" w:hAnsi="Liberation Serif" w:hint="default"/>
      </w:rPr>
    </w:lvl>
    <w:lvl w:ilvl="4">
      <w:numFmt w:val="bullet"/>
      <w:lvlText w:val="•"/>
      <w:lvlJc w:val="left"/>
      <w:pPr>
        <w:tabs>
          <w:tab w:val="num" w:pos="0"/>
        </w:tabs>
        <w:ind w:left="4110" w:hanging="693"/>
      </w:pPr>
      <w:rPr>
        <w:rFonts w:ascii="Liberation Serif" w:hAnsi="Liberation Serif" w:hint="default"/>
      </w:rPr>
    </w:lvl>
    <w:lvl w:ilvl="5">
      <w:numFmt w:val="bullet"/>
      <w:lvlText w:val="•"/>
      <w:lvlJc w:val="left"/>
      <w:pPr>
        <w:tabs>
          <w:tab w:val="num" w:pos="0"/>
        </w:tabs>
        <w:ind w:left="5012" w:hanging="693"/>
      </w:pPr>
      <w:rPr>
        <w:rFonts w:ascii="Liberation Serif" w:hAnsi="Liberation Serif" w:hint="default"/>
      </w:rPr>
    </w:lvl>
    <w:lvl w:ilvl="6">
      <w:numFmt w:val="bullet"/>
      <w:lvlText w:val="•"/>
      <w:lvlJc w:val="left"/>
      <w:pPr>
        <w:tabs>
          <w:tab w:val="num" w:pos="0"/>
        </w:tabs>
        <w:ind w:left="5915" w:hanging="693"/>
      </w:pPr>
      <w:rPr>
        <w:rFonts w:ascii="Liberation Serif" w:hAnsi="Liberation Serif" w:hint="default"/>
      </w:rPr>
    </w:lvl>
    <w:lvl w:ilvl="7">
      <w:numFmt w:val="bullet"/>
      <w:lvlText w:val="•"/>
      <w:lvlJc w:val="left"/>
      <w:pPr>
        <w:tabs>
          <w:tab w:val="num" w:pos="0"/>
        </w:tabs>
        <w:ind w:left="6817" w:hanging="693"/>
      </w:pPr>
      <w:rPr>
        <w:rFonts w:ascii="Liberation Serif" w:hAnsi="Liberation Serif" w:hint="default"/>
      </w:rPr>
    </w:lvl>
    <w:lvl w:ilvl="8">
      <w:numFmt w:val="bullet"/>
      <w:lvlText w:val="•"/>
      <w:lvlJc w:val="left"/>
      <w:pPr>
        <w:tabs>
          <w:tab w:val="num" w:pos="0"/>
        </w:tabs>
        <w:ind w:left="7720" w:hanging="693"/>
      </w:pPr>
      <w:rPr>
        <w:rFonts w:ascii="Liberation Serif" w:hAnsi="Liberation Serif" w:hint="default"/>
      </w:rPr>
    </w:lvl>
  </w:abstractNum>
  <w:abstractNum w:abstractNumId="23">
    <w:nsid w:val="14D844B6"/>
    <w:multiLevelType w:val="multilevel"/>
    <w:tmpl w:val="8A12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6446437"/>
    <w:multiLevelType w:val="multilevel"/>
    <w:tmpl w:val="988CD7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5">
    <w:nsid w:val="164D4B95"/>
    <w:multiLevelType w:val="hybridMultilevel"/>
    <w:tmpl w:val="8A6A9FAC"/>
    <w:lvl w:ilvl="0" w:tplc="56D0EA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18CA3257"/>
    <w:multiLevelType w:val="multilevel"/>
    <w:tmpl w:val="DAC07E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19B1437E"/>
    <w:multiLevelType w:val="multilevel"/>
    <w:tmpl w:val="FBACA6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19F03C31"/>
    <w:multiLevelType w:val="hybridMultilevel"/>
    <w:tmpl w:val="D640EBC8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BC5098F"/>
    <w:multiLevelType w:val="multilevel"/>
    <w:tmpl w:val="B36E19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1BFA04C9"/>
    <w:multiLevelType w:val="multilevel"/>
    <w:tmpl w:val="8AC678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1C7E421F"/>
    <w:multiLevelType w:val="multilevel"/>
    <w:tmpl w:val="D56077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1E8D4B8F"/>
    <w:multiLevelType w:val="multilevel"/>
    <w:tmpl w:val="F4ECB8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1F7051A1"/>
    <w:multiLevelType w:val="multilevel"/>
    <w:tmpl w:val="C3648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2469061E"/>
    <w:multiLevelType w:val="hybridMultilevel"/>
    <w:tmpl w:val="A3D6B6D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24E2301E"/>
    <w:multiLevelType w:val="multilevel"/>
    <w:tmpl w:val="45683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25EC7E59"/>
    <w:multiLevelType w:val="hybridMultilevel"/>
    <w:tmpl w:val="EC9CE3F4"/>
    <w:lvl w:ilvl="0" w:tplc="F4BC6F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2AF52385"/>
    <w:multiLevelType w:val="multilevel"/>
    <w:tmpl w:val="AD80A8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2B907E3A"/>
    <w:multiLevelType w:val="hybridMultilevel"/>
    <w:tmpl w:val="96605DEA"/>
    <w:lvl w:ilvl="0" w:tplc="F4BC6F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2C600E3A"/>
    <w:multiLevelType w:val="multilevel"/>
    <w:tmpl w:val="E946EA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2CA1550E"/>
    <w:multiLevelType w:val="hybridMultilevel"/>
    <w:tmpl w:val="9AF67C2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2EAC3579"/>
    <w:multiLevelType w:val="multilevel"/>
    <w:tmpl w:val="5ADC15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2F410ABB"/>
    <w:multiLevelType w:val="multilevel"/>
    <w:tmpl w:val="AF328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FFE6015"/>
    <w:multiLevelType w:val="multilevel"/>
    <w:tmpl w:val="B1BC11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31CC2230"/>
    <w:multiLevelType w:val="multilevel"/>
    <w:tmpl w:val="973C42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327E536E"/>
    <w:multiLevelType w:val="multilevel"/>
    <w:tmpl w:val="EEFA8D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33003706"/>
    <w:multiLevelType w:val="multilevel"/>
    <w:tmpl w:val="57A852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33D24E91"/>
    <w:multiLevelType w:val="multilevel"/>
    <w:tmpl w:val="9F54F4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33F86C98"/>
    <w:multiLevelType w:val="multilevel"/>
    <w:tmpl w:val="B026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750460C"/>
    <w:multiLevelType w:val="hybridMultilevel"/>
    <w:tmpl w:val="FD6A5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835011A"/>
    <w:multiLevelType w:val="hybridMultilevel"/>
    <w:tmpl w:val="0102F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9716E62"/>
    <w:multiLevelType w:val="multilevel"/>
    <w:tmpl w:val="0EDEDC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3C1A7AF1"/>
    <w:multiLevelType w:val="multilevel"/>
    <w:tmpl w:val="70B8CC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42CC3EC1"/>
    <w:multiLevelType w:val="multilevel"/>
    <w:tmpl w:val="59CC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79A3095"/>
    <w:multiLevelType w:val="multilevel"/>
    <w:tmpl w:val="1F789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9DB2480"/>
    <w:multiLevelType w:val="multilevel"/>
    <w:tmpl w:val="E9D04D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4AFD028D"/>
    <w:multiLevelType w:val="multilevel"/>
    <w:tmpl w:val="158E6A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4B0F3D58"/>
    <w:multiLevelType w:val="multilevel"/>
    <w:tmpl w:val="5F68A2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7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4CAE6CF5"/>
    <w:multiLevelType w:val="multilevel"/>
    <w:tmpl w:val="A816C7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4CE11240"/>
    <w:multiLevelType w:val="multilevel"/>
    <w:tmpl w:val="8752C9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>
    <w:nsid w:val="4F1B017D"/>
    <w:multiLevelType w:val="hybridMultilevel"/>
    <w:tmpl w:val="79A06604"/>
    <w:lvl w:ilvl="0" w:tplc="040C95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>
    <w:nsid w:val="503302CF"/>
    <w:multiLevelType w:val="hybridMultilevel"/>
    <w:tmpl w:val="BFCA3908"/>
    <w:lvl w:ilvl="0" w:tplc="527A7C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54731542"/>
    <w:multiLevelType w:val="hybridMultilevel"/>
    <w:tmpl w:val="94B438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>
    <w:nsid w:val="57B6302B"/>
    <w:multiLevelType w:val="multilevel"/>
    <w:tmpl w:val="204C7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>
    <w:nsid w:val="5ECA261B"/>
    <w:multiLevelType w:val="hybridMultilevel"/>
    <w:tmpl w:val="1B920C3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>
    <w:nsid w:val="5F0D50C1"/>
    <w:multiLevelType w:val="hybridMultilevel"/>
    <w:tmpl w:val="775EAEF2"/>
    <w:lvl w:ilvl="0" w:tplc="FAB81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F5928A4"/>
    <w:multiLevelType w:val="multilevel"/>
    <w:tmpl w:val="9B7C55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>
    <w:nsid w:val="601B43A1"/>
    <w:multiLevelType w:val="multilevel"/>
    <w:tmpl w:val="92426E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>
    <w:nsid w:val="61704C96"/>
    <w:multiLevelType w:val="multilevel"/>
    <w:tmpl w:val="C9BE27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>
    <w:nsid w:val="642520F7"/>
    <w:multiLevelType w:val="hybridMultilevel"/>
    <w:tmpl w:val="D5A0F540"/>
    <w:lvl w:ilvl="0" w:tplc="4D68EF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50D79AE"/>
    <w:multiLevelType w:val="multilevel"/>
    <w:tmpl w:val="921241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>
    <w:nsid w:val="65151F9B"/>
    <w:multiLevelType w:val="multilevel"/>
    <w:tmpl w:val="408221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>
    <w:nsid w:val="65E66C32"/>
    <w:multiLevelType w:val="hybridMultilevel"/>
    <w:tmpl w:val="FBEC4FC8"/>
    <w:lvl w:ilvl="0" w:tplc="F4BC6F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>
    <w:nsid w:val="671B32C6"/>
    <w:multiLevelType w:val="multilevel"/>
    <w:tmpl w:val="91981D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3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4">
    <w:nsid w:val="68056379"/>
    <w:multiLevelType w:val="multilevel"/>
    <w:tmpl w:val="AED849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5">
    <w:nsid w:val="68B07400"/>
    <w:multiLevelType w:val="multilevel"/>
    <w:tmpl w:val="E70EB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F4866AE"/>
    <w:multiLevelType w:val="multilevel"/>
    <w:tmpl w:val="FB047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>
    <w:nsid w:val="6F8B6697"/>
    <w:multiLevelType w:val="multilevel"/>
    <w:tmpl w:val="E88A88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8">
    <w:nsid w:val="727665B6"/>
    <w:multiLevelType w:val="multilevel"/>
    <w:tmpl w:val="8FDA2E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">
    <w:nsid w:val="750477A9"/>
    <w:multiLevelType w:val="multilevel"/>
    <w:tmpl w:val="8D3497D4"/>
    <w:lvl w:ilvl="0">
      <w:start w:val="1"/>
      <w:numFmt w:val="decimal"/>
      <w:lvlText w:val="%1."/>
      <w:lvlJc w:val="left"/>
      <w:pPr>
        <w:ind w:left="500" w:hanging="486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500" w:hanging="486"/>
      </w:pPr>
      <w:rPr>
        <w:rFonts w:ascii="Times New Roman" w:eastAsia="Times New Roman" w:hAnsi="Times New Roman" w:cs="Times New Roman" w:hint="default"/>
        <w:color w:val="231F20"/>
        <w:w w:val="127"/>
        <w:sz w:val="21"/>
        <w:szCs w:val="21"/>
      </w:rPr>
    </w:lvl>
    <w:lvl w:ilvl="2">
      <w:start w:val="1"/>
      <w:numFmt w:val="decimal"/>
      <w:lvlText w:val="%3."/>
      <w:lvlJc w:val="left"/>
      <w:pPr>
        <w:ind w:left="3278" w:hanging="319"/>
      </w:pPr>
      <w:rPr>
        <w:rFonts w:hint="default"/>
        <w:i/>
        <w:color w:val="231F20"/>
        <w:w w:val="107"/>
        <w:sz w:val="24"/>
        <w:szCs w:val="26"/>
      </w:rPr>
    </w:lvl>
    <w:lvl w:ilvl="3">
      <w:numFmt w:val="bullet"/>
      <w:lvlText w:val="•"/>
      <w:lvlJc w:val="left"/>
      <w:pPr>
        <w:ind w:left="4667" w:hanging="319"/>
      </w:pPr>
      <w:rPr>
        <w:rFonts w:hint="default"/>
      </w:rPr>
    </w:lvl>
    <w:lvl w:ilvl="4">
      <w:numFmt w:val="bullet"/>
      <w:lvlText w:val="•"/>
      <w:lvlJc w:val="left"/>
      <w:pPr>
        <w:ind w:left="5361" w:hanging="319"/>
      </w:pPr>
      <w:rPr>
        <w:rFonts w:hint="default"/>
      </w:rPr>
    </w:lvl>
    <w:lvl w:ilvl="5">
      <w:numFmt w:val="bullet"/>
      <w:lvlText w:val="•"/>
      <w:lvlJc w:val="left"/>
      <w:pPr>
        <w:ind w:left="6055" w:hanging="319"/>
      </w:pPr>
      <w:rPr>
        <w:rFonts w:hint="default"/>
      </w:rPr>
    </w:lvl>
    <w:lvl w:ilvl="6">
      <w:numFmt w:val="bullet"/>
      <w:lvlText w:val="•"/>
      <w:lvlJc w:val="left"/>
      <w:pPr>
        <w:ind w:left="6749" w:hanging="319"/>
      </w:pPr>
      <w:rPr>
        <w:rFonts w:hint="default"/>
      </w:rPr>
    </w:lvl>
    <w:lvl w:ilvl="7">
      <w:numFmt w:val="bullet"/>
      <w:lvlText w:val="•"/>
      <w:lvlJc w:val="left"/>
      <w:pPr>
        <w:ind w:left="7443" w:hanging="319"/>
      </w:pPr>
      <w:rPr>
        <w:rFonts w:hint="default"/>
      </w:rPr>
    </w:lvl>
    <w:lvl w:ilvl="8">
      <w:numFmt w:val="bullet"/>
      <w:lvlText w:val="•"/>
      <w:lvlJc w:val="left"/>
      <w:pPr>
        <w:ind w:left="8137" w:hanging="319"/>
      </w:pPr>
      <w:rPr>
        <w:rFonts w:hint="default"/>
      </w:rPr>
    </w:lvl>
  </w:abstractNum>
  <w:abstractNum w:abstractNumId="80">
    <w:nsid w:val="772D593D"/>
    <w:multiLevelType w:val="multilevel"/>
    <w:tmpl w:val="727EE0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1">
    <w:nsid w:val="784A1145"/>
    <w:multiLevelType w:val="multilevel"/>
    <w:tmpl w:val="4D7016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>
    <w:nsid w:val="7BB655DC"/>
    <w:multiLevelType w:val="multilevel"/>
    <w:tmpl w:val="1B7A7B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3">
    <w:nsid w:val="7E346A52"/>
    <w:multiLevelType w:val="multilevel"/>
    <w:tmpl w:val="3406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4">
    <w:nsid w:val="7EAA1E1E"/>
    <w:multiLevelType w:val="multilevel"/>
    <w:tmpl w:val="2EF2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1"/>
  </w:num>
  <w:num w:numId="2">
    <w:abstractNumId w:val="42"/>
  </w:num>
  <w:num w:numId="3">
    <w:abstractNumId w:val="60"/>
  </w:num>
  <w:num w:numId="4">
    <w:abstractNumId w:val="49"/>
  </w:num>
  <w:num w:numId="5">
    <w:abstractNumId w:val="65"/>
  </w:num>
  <w:num w:numId="6">
    <w:abstractNumId w:val="79"/>
  </w:num>
  <w:num w:numId="7">
    <w:abstractNumId w:val="62"/>
  </w:num>
  <w:num w:numId="8">
    <w:abstractNumId w:val="69"/>
  </w:num>
  <w:num w:numId="9">
    <w:abstractNumId w:val="0"/>
  </w:num>
  <w:num w:numId="10">
    <w:abstractNumId w:val="27"/>
  </w:num>
  <w:num w:numId="11">
    <w:abstractNumId w:val="34"/>
  </w:num>
  <w:num w:numId="12">
    <w:abstractNumId w:val="84"/>
  </w:num>
  <w:num w:numId="13">
    <w:abstractNumId w:val="71"/>
  </w:num>
  <w:num w:numId="14">
    <w:abstractNumId w:val="39"/>
  </w:num>
  <w:num w:numId="15">
    <w:abstractNumId w:val="45"/>
  </w:num>
  <w:num w:numId="16">
    <w:abstractNumId w:val="32"/>
  </w:num>
  <w:num w:numId="17">
    <w:abstractNumId w:val="26"/>
  </w:num>
  <w:num w:numId="18">
    <w:abstractNumId w:val="67"/>
  </w:num>
  <w:num w:numId="19">
    <w:abstractNumId w:val="82"/>
  </w:num>
  <w:num w:numId="20">
    <w:abstractNumId w:val="74"/>
  </w:num>
  <w:num w:numId="21">
    <w:abstractNumId w:val="21"/>
  </w:num>
  <w:num w:numId="22">
    <w:abstractNumId w:val="47"/>
  </w:num>
  <w:num w:numId="23">
    <w:abstractNumId w:val="78"/>
  </w:num>
  <w:num w:numId="24">
    <w:abstractNumId w:val="16"/>
  </w:num>
  <w:num w:numId="25">
    <w:abstractNumId w:val="52"/>
  </w:num>
  <w:num w:numId="26">
    <w:abstractNumId w:val="37"/>
  </w:num>
  <w:num w:numId="27">
    <w:abstractNumId w:val="46"/>
  </w:num>
  <w:num w:numId="28">
    <w:abstractNumId w:val="51"/>
  </w:num>
  <w:num w:numId="29">
    <w:abstractNumId w:val="56"/>
  </w:num>
  <w:num w:numId="30">
    <w:abstractNumId w:val="66"/>
  </w:num>
  <w:num w:numId="31">
    <w:abstractNumId w:val="41"/>
  </w:num>
  <w:num w:numId="32">
    <w:abstractNumId w:val="30"/>
  </w:num>
  <w:num w:numId="33">
    <w:abstractNumId w:val="43"/>
  </w:num>
  <w:num w:numId="34">
    <w:abstractNumId w:val="31"/>
  </w:num>
  <w:num w:numId="35">
    <w:abstractNumId w:val="81"/>
  </w:num>
  <w:num w:numId="36">
    <w:abstractNumId w:val="76"/>
  </w:num>
  <w:num w:numId="37">
    <w:abstractNumId w:val="59"/>
  </w:num>
  <w:num w:numId="38">
    <w:abstractNumId w:val="58"/>
  </w:num>
  <w:num w:numId="39">
    <w:abstractNumId w:val="44"/>
  </w:num>
  <w:num w:numId="40">
    <w:abstractNumId w:val="80"/>
  </w:num>
  <w:num w:numId="41">
    <w:abstractNumId w:val="77"/>
  </w:num>
  <w:num w:numId="42">
    <w:abstractNumId w:val="24"/>
  </w:num>
  <w:num w:numId="43">
    <w:abstractNumId w:val="68"/>
  </w:num>
  <w:num w:numId="44">
    <w:abstractNumId w:val="15"/>
  </w:num>
  <w:num w:numId="45">
    <w:abstractNumId w:val="20"/>
  </w:num>
  <w:num w:numId="46">
    <w:abstractNumId w:val="55"/>
  </w:num>
  <w:num w:numId="47">
    <w:abstractNumId w:val="70"/>
  </w:num>
  <w:num w:numId="48">
    <w:abstractNumId w:val="29"/>
  </w:num>
  <w:num w:numId="49">
    <w:abstractNumId w:val="35"/>
  </w:num>
  <w:num w:numId="50">
    <w:abstractNumId w:val="57"/>
  </w:num>
  <w:num w:numId="51">
    <w:abstractNumId w:val="73"/>
  </w:num>
  <w:num w:numId="52">
    <w:abstractNumId w:val="83"/>
  </w:num>
  <w:num w:numId="53">
    <w:abstractNumId w:val="17"/>
  </w:num>
  <w:num w:numId="54">
    <w:abstractNumId w:val="63"/>
  </w:num>
  <w:num w:numId="55">
    <w:abstractNumId w:val="33"/>
  </w:num>
  <w:num w:numId="56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7">
    <w:abstractNumId w:val="5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8">
    <w:abstractNumId w:val="50"/>
  </w:num>
  <w:num w:numId="59">
    <w:abstractNumId w:val="64"/>
  </w:num>
  <w:num w:numId="60">
    <w:abstractNumId w:val="38"/>
  </w:num>
  <w:num w:numId="61">
    <w:abstractNumId w:val="19"/>
  </w:num>
  <w:num w:numId="62">
    <w:abstractNumId w:val="72"/>
  </w:num>
  <w:num w:numId="63">
    <w:abstractNumId w:val="36"/>
  </w:num>
  <w:num w:numId="64">
    <w:abstractNumId w:val="40"/>
  </w:num>
  <w:num w:numId="65">
    <w:abstractNumId w:val="25"/>
  </w:num>
  <w:num w:numId="66">
    <w:abstractNumId w:val="28"/>
  </w:num>
  <w:num w:numId="67">
    <w:abstractNumId w:val="54"/>
  </w:num>
  <w:num w:numId="68">
    <w:abstractNumId w:val="18"/>
  </w:num>
  <w:num w:numId="69">
    <w:abstractNumId w:val="48"/>
  </w:num>
  <w:num w:numId="70">
    <w:abstractNumId w:val="7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E"/>
    <w:rsid w:val="0001063B"/>
    <w:rsid w:val="00011DFB"/>
    <w:rsid w:val="000221DB"/>
    <w:rsid w:val="000416E3"/>
    <w:rsid w:val="00042E9E"/>
    <w:rsid w:val="000456A4"/>
    <w:rsid w:val="0005784E"/>
    <w:rsid w:val="00061FAD"/>
    <w:rsid w:val="00063C4E"/>
    <w:rsid w:val="00064407"/>
    <w:rsid w:val="0006643C"/>
    <w:rsid w:val="00071CE4"/>
    <w:rsid w:val="000720D4"/>
    <w:rsid w:val="0008420B"/>
    <w:rsid w:val="000920D7"/>
    <w:rsid w:val="0009582E"/>
    <w:rsid w:val="000970BC"/>
    <w:rsid w:val="000B41CA"/>
    <w:rsid w:val="000B4919"/>
    <w:rsid w:val="001014D7"/>
    <w:rsid w:val="00102C89"/>
    <w:rsid w:val="00106905"/>
    <w:rsid w:val="00113CED"/>
    <w:rsid w:val="00133002"/>
    <w:rsid w:val="001460BB"/>
    <w:rsid w:val="00147800"/>
    <w:rsid w:val="001624DF"/>
    <w:rsid w:val="00163A07"/>
    <w:rsid w:val="0017340C"/>
    <w:rsid w:val="00177287"/>
    <w:rsid w:val="00181400"/>
    <w:rsid w:val="00195CF2"/>
    <w:rsid w:val="001A0456"/>
    <w:rsid w:val="001A2888"/>
    <w:rsid w:val="001A4DE2"/>
    <w:rsid w:val="001C1917"/>
    <w:rsid w:val="001C455E"/>
    <w:rsid w:val="001D0171"/>
    <w:rsid w:val="001F07BB"/>
    <w:rsid w:val="00212343"/>
    <w:rsid w:val="00213210"/>
    <w:rsid w:val="002170D7"/>
    <w:rsid w:val="00236405"/>
    <w:rsid w:val="002409C1"/>
    <w:rsid w:val="00245C35"/>
    <w:rsid w:val="00250770"/>
    <w:rsid w:val="002602B8"/>
    <w:rsid w:val="002638F6"/>
    <w:rsid w:val="002711F9"/>
    <w:rsid w:val="00277502"/>
    <w:rsid w:val="002805B9"/>
    <w:rsid w:val="00290B02"/>
    <w:rsid w:val="00293CD0"/>
    <w:rsid w:val="002A7155"/>
    <w:rsid w:val="002B386B"/>
    <w:rsid w:val="002B4EF1"/>
    <w:rsid w:val="002D75F5"/>
    <w:rsid w:val="002E0B48"/>
    <w:rsid w:val="002E2164"/>
    <w:rsid w:val="002E7D98"/>
    <w:rsid w:val="002F4913"/>
    <w:rsid w:val="002F59FD"/>
    <w:rsid w:val="003020E7"/>
    <w:rsid w:val="00303620"/>
    <w:rsid w:val="0031615D"/>
    <w:rsid w:val="00322016"/>
    <w:rsid w:val="00336B0F"/>
    <w:rsid w:val="003443D4"/>
    <w:rsid w:val="003542A1"/>
    <w:rsid w:val="00364F7E"/>
    <w:rsid w:val="003B106A"/>
    <w:rsid w:val="003B1A79"/>
    <w:rsid w:val="003C2686"/>
    <w:rsid w:val="003D07F2"/>
    <w:rsid w:val="003E3458"/>
    <w:rsid w:val="003E7C68"/>
    <w:rsid w:val="003F70B3"/>
    <w:rsid w:val="00410FA1"/>
    <w:rsid w:val="00414AE0"/>
    <w:rsid w:val="004229D8"/>
    <w:rsid w:val="0043205F"/>
    <w:rsid w:val="0043213D"/>
    <w:rsid w:val="00443546"/>
    <w:rsid w:val="0044386C"/>
    <w:rsid w:val="00443F3C"/>
    <w:rsid w:val="00445E7D"/>
    <w:rsid w:val="004565BA"/>
    <w:rsid w:val="00466C43"/>
    <w:rsid w:val="0047784A"/>
    <w:rsid w:val="00481D70"/>
    <w:rsid w:val="004842D7"/>
    <w:rsid w:val="00495636"/>
    <w:rsid w:val="004965F5"/>
    <w:rsid w:val="004A0B97"/>
    <w:rsid w:val="004A68CE"/>
    <w:rsid w:val="004B67F5"/>
    <w:rsid w:val="004C18F6"/>
    <w:rsid w:val="004E07D6"/>
    <w:rsid w:val="004F02CA"/>
    <w:rsid w:val="0050748A"/>
    <w:rsid w:val="005076BA"/>
    <w:rsid w:val="00507DAF"/>
    <w:rsid w:val="00523C8E"/>
    <w:rsid w:val="00535CC0"/>
    <w:rsid w:val="00543EAB"/>
    <w:rsid w:val="00566C48"/>
    <w:rsid w:val="00571AE5"/>
    <w:rsid w:val="005A20CF"/>
    <w:rsid w:val="005A5E39"/>
    <w:rsid w:val="005A6C65"/>
    <w:rsid w:val="005C4560"/>
    <w:rsid w:val="005D6439"/>
    <w:rsid w:val="005E3EF8"/>
    <w:rsid w:val="005E6903"/>
    <w:rsid w:val="005F65C8"/>
    <w:rsid w:val="005F6933"/>
    <w:rsid w:val="00602855"/>
    <w:rsid w:val="00610D70"/>
    <w:rsid w:val="00621F68"/>
    <w:rsid w:val="006346A0"/>
    <w:rsid w:val="006506CC"/>
    <w:rsid w:val="00655E23"/>
    <w:rsid w:val="00660666"/>
    <w:rsid w:val="0066697D"/>
    <w:rsid w:val="0066761A"/>
    <w:rsid w:val="00680A96"/>
    <w:rsid w:val="00680F78"/>
    <w:rsid w:val="00681C61"/>
    <w:rsid w:val="00691BA3"/>
    <w:rsid w:val="006A25D4"/>
    <w:rsid w:val="006A4249"/>
    <w:rsid w:val="006B3920"/>
    <w:rsid w:val="006B4C8D"/>
    <w:rsid w:val="006D6325"/>
    <w:rsid w:val="006E110E"/>
    <w:rsid w:val="006F0DF5"/>
    <w:rsid w:val="006F1E7C"/>
    <w:rsid w:val="007003FA"/>
    <w:rsid w:val="00715966"/>
    <w:rsid w:val="007210C9"/>
    <w:rsid w:val="0073162E"/>
    <w:rsid w:val="007412B1"/>
    <w:rsid w:val="00750B72"/>
    <w:rsid w:val="00750F37"/>
    <w:rsid w:val="00757079"/>
    <w:rsid w:val="00766784"/>
    <w:rsid w:val="00766866"/>
    <w:rsid w:val="007768F7"/>
    <w:rsid w:val="0079257E"/>
    <w:rsid w:val="007944F2"/>
    <w:rsid w:val="007A33BA"/>
    <w:rsid w:val="007A3F20"/>
    <w:rsid w:val="007A6ADB"/>
    <w:rsid w:val="007A7BC2"/>
    <w:rsid w:val="007C2BE6"/>
    <w:rsid w:val="007C39D9"/>
    <w:rsid w:val="007C5D8A"/>
    <w:rsid w:val="007C60FA"/>
    <w:rsid w:val="007D679A"/>
    <w:rsid w:val="007E3753"/>
    <w:rsid w:val="007E5C74"/>
    <w:rsid w:val="007E7DCA"/>
    <w:rsid w:val="00801593"/>
    <w:rsid w:val="00807400"/>
    <w:rsid w:val="00833518"/>
    <w:rsid w:val="0083777C"/>
    <w:rsid w:val="00837A23"/>
    <w:rsid w:val="00857BEE"/>
    <w:rsid w:val="008617A3"/>
    <w:rsid w:val="0088797D"/>
    <w:rsid w:val="00894571"/>
    <w:rsid w:val="00896108"/>
    <w:rsid w:val="008A1563"/>
    <w:rsid w:val="008A5A8D"/>
    <w:rsid w:val="008B4255"/>
    <w:rsid w:val="008B4636"/>
    <w:rsid w:val="008B7CA5"/>
    <w:rsid w:val="008C466A"/>
    <w:rsid w:val="008E5B06"/>
    <w:rsid w:val="008E7B09"/>
    <w:rsid w:val="008F32A7"/>
    <w:rsid w:val="00913D38"/>
    <w:rsid w:val="009229FA"/>
    <w:rsid w:val="009372EB"/>
    <w:rsid w:val="00944B0B"/>
    <w:rsid w:val="00952E9E"/>
    <w:rsid w:val="00961457"/>
    <w:rsid w:val="00964C69"/>
    <w:rsid w:val="0097007B"/>
    <w:rsid w:val="0097382C"/>
    <w:rsid w:val="0097667D"/>
    <w:rsid w:val="00986D99"/>
    <w:rsid w:val="009871CE"/>
    <w:rsid w:val="00991FAE"/>
    <w:rsid w:val="00993C10"/>
    <w:rsid w:val="00994541"/>
    <w:rsid w:val="009B62AA"/>
    <w:rsid w:val="009C2577"/>
    <w:rsid w:val="009D1B42"/>
    <w:rsid w:val="009D541C"/>
    <w:rsid w:val="009E1AD5"/>
    <w:rsid w:val="009E3091"/>
    <w:rsid w:val="009E58BC"/>
    <w:rsid w:val="009E72BB"/>
    <w:rsid w:val="00A0158A"/>
    <w:rsid w:val="00A017D2"/>
    <w:rsid w:val="00A107E8"/>
    <w:rsid w:val="00A11B12"/>
    <w:rsid w:val="00A2072B"/>
    <w:rsid w:val="00A231D4"/>
    <w:rsid w:val="00A36D72"/>
    <w:rsid w:val="00A43287"/>
    <w:rsid w:val="00A43F3B"/>
    <w:rsid w:val="00A5189E"/>
    <w:rsid w:val="00A5220A"/>
    <w:rsid w:val="00A9048C"/>
    <w:rsid w:val="00A91564"/>
    <w:rsid w:val="00AA0F95"/>
    <w:rsid w:val="00AA1F13"/>
    <w:rsid w:val="00AB0C71"/>
    <w:rsid w:val="00AB632A"/>
    <w:rsid w:val="00AB68BF"/>
    <w:rsid w:val="00AC2E76"/>
    <w:rsid w:val="00AC4896"/>
    <w:rsid w:val="00AE40DA"/>
    <w:rsid w:val="00AF34CA"/>
    <w:rsid w:val="00B00F0C"/>
    <w:rsid w:val="00B01A77"/>
    <w:rsid w:val="00B01DA8"/>
    <w:rsid w:val="00B01E6F"/>
    <w:rsid w:val="00B05722"/>
    <w:rsid w:val="00B066CA"/>
    <w:rsid w:val="00B206A7"/>
    <w:rsid w:val="00B36C79"/>
    <w:rsid w:val="00B415B7"/>
    <w:rsid w:val="00B468E2"/>
    <w:rsid w:val="00B50452"/>
    <w:rsid w:val="00B653DF"/>
    <w:rsid w:val="00B74BC1"/>
    <w:rsid w:val="00B74E41"/>
    <w:rsid w:val="00B9268C"/>
    <w:rsid w:val="00BA01EA"/>
    <w:rsid w:val="00BA1D5C"/>
    <w:rsid w:val="00BB10B5"/>
    <w:rsid w:val="00BC1240"/>
    <w:rsid w:val="00BC4582"/>
    <w:rsid w:val="00BD7FA0"/>
    <w:rsid w:val="00BE07A0"/>
    <w:rsid w:val="00BE1315"/>
    <w:rsid w:val="00BE56B6"/>
    <w:rsid w:val="00BE6B90"/>
    <w:rsid w:val="00BF633B"/>
    <w:rsid w:val="00BF7747"/>
    <w:rsid w:val="00C017DE"/>
    <w:rsid w:val="00C107AF"/>
    <w:rsid w:val="00C12A64"/>
    <w:rsid w:val="00C3136E"/>
    <w:rsid w:val="00C32626"/>
    <w:rsid w:val="00C32D41"/>
    <w:rsid w:val="00C356D7"/>
    <w:rsid w:val="00C42449"/>
    <w:rsid w:val="00C45EC9"/>
    <w:rsid w:val="00C55ACF"/>
    <w:rsid w:val="00C631D1"/>
    <w:rsid w:val="00C6556C"/>
    <w:rsid w:val="00C73E2C"/>
    <w:rsid w:val="00C75EE3"/>
    <w:rsid w:val="00C82E0C"/>
    <w:rsid w:val="00C86E4C"/>
    <w:rsid w:val="00C94047"/>
    <w:rsid w:val="00C945DC"/>
    <w:rsid w:val="00CB0254"/>
    <w:rsid w:val="00CB2B60"/>
    <w:rsid w:val="00CC5FBF"/>
    <w:rsid w:val="00CD0D75"/>
    <w:rsid w:val="00CE5BC2"/>
    <w:rsid w:val="00CF2CFA"/>
    <w:rsid w:val="00D037C7"/>
    <w:rsid w:val="00D03CC3"/>
    <w:rsid w:val="00D0716D"/>
    <w:rsid w:val="00D22485"/>
    <w:rsid w:val="00D315F5"/>
    <w:rsid w:val="00D346A2"/>
    <w:rsid w:val="00D35DB9"/>
    <w:rsid w:val="00D41F5F"/>
    <w:rsid w:val="00D75429"/>
    <w:rsid w:val="00D8056C"/>
    <w:rsid w:val="00D94B8A"/>
    <w:rsid w:val="00DE0624"/>
    <w:rsid w:val="00DF2184"/>
    <w:rsid w:val="00DF461F"/>
    <w:rsid w:val="00DF60D5"/>
    <w:rsid w:val="00E0521D"/>
    <w:rsid w:val="00E12ECF"/>
    <w:rsid w:val="00E148E9"/>
    <w:rsid w:val="00E32B42"/>
    <w:rsid w:val="00E34126"/>
    <w:rsid w:val="00E40047"/>
    <w:rsid w:val="00E44291"/>
    <w:rsid w:val="00E45524"/>
    <w:rsid w:val="00E46482"/>
    <w:rsid w:val="00E50F87"/>
    <w:rsid w:val="00E63016"/>
    <w:rsid w:val="00E644BC"/>
    <w:rsid w:val="00E6698C"/>
    <w:rsid w:val="00E831B5"/>
    <w:rsid w:val="00E83656"/>
    <w:rsid w:val="00E93082"/>
    <w:rsid w:val="00EA696A"/>
    <w:rsid w:val="00EB24C3"/>
    <w:rsid w:val="00EB58D1"/>
    <w:rsid w:val="00EC10BB"/>
    <w:rsid w:val="00EC4C7D"/>
    <w:rsid w:val="00EC5B78"/>
    <w:rsid w:val="00ED2984"/>
    <w:rsid w:val="00EE469C"/>
    <w:rsid w:val="00EF540C"/>
    <w:rsid w:val="00F025A7"/>
    <w:rsid w:val="00F14760"/>
    <w:rsid w:val="00F149D3"/>
    <w:rsid w:val="00F24381"/>
    <w:rsid w:val="00F32CA7"/>
    <w:rsid w:val="00F35A20"/>
    <w:rsid w:val="00F40EDE"/>
    <w:rsid w:val="00F67365"/>
    <w:rsid w:val="00F87EA8"/>
    <w:rsid w:val="00F96CCA"/>
    <w:rsid w:val="00F979FA"/>
    <w:rsid w:val="00FA231D"/>
    <w:rsid w:val="00FA6622"/>
    <w:rsid w:val="00FC0E42"/>
    <w:rsid w:val="00FD0A27"/>
    <w:rsid w:val="00FF3457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oa heading" w:uiPriority="0"/>
    <w:lsdException w:name="Lis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42A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B36C7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kern w:val="32"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A207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FF5AF8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FF5AF8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8">
    <w:name w:val="heading 8"/>
    <w:basedOn w:val="a0"/>
    <w:next w:val="a0"/>
    <w:link w:val="80"/>
    <w:uiPriority w:val="9"/>
    <w:qFormat/>
    <w:rsid w:val="00FF5AF8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E0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8C466A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8C466A"/>
    <w:pPr>
      <w:shd w:val="clear" w:color="auto" w:fill="FFFFFF"/>
      <w:spacing w:after="360" w:line="0" w:lineRule="atLeast"/>
    </w:pPr>
    <w:rPr>
      <w:sz w:val="27"/>
      <w:szCs w:val="27"/>
    </w:rPr>
  </w:style>
  <w:style w:type="character" w:customStyle="1" w:styleId="31">
    <w:name w:val="Основной текст (3)_"/>
    <w:link w:val="32"/>
    <w:rsid w:val="008C466A"/>
    <w:rPr>
      <w:shd w:val="clear" w:color="auto" w:fill="FFFFFF"/>
    </w:rPr>
  </w:style>
  <w:style w:type="character" w:customStyle="1" w:styleId="41">
    <w:name w:val="Основной текст (4)_"/>
    <w:link w:val="42"/>
    <w:rsid w:val="008C466A"/>
    <w:rPr>
      <w:b/>
      <w:bCs/>
      <w:sz w:val="18"/>
      <w:szCs w:val="18"/>
      <w:shd w:val="clear" w:color="auto" w:fill="FFFFFF"/>
    </w:rPr>
  </w:style>
  <w:style w:type="character" w:customStyle="1" w:styleId="211pt">
    <w:name w:val="Основной текст (2) + 11 pt"/>
    <w:rsid w:val="008C466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0"/>
    <w:link w:val="31"/>
    <w:rsid w:val="008C466A"/>
    <w:pPr>
      <w:widowControl w:val="0"/>
      <w:shd w:val="clear" w:color="auto" w:fill="FFFFFF"/>
      <w:spacing w:after="240" w:line="322" w:lineRule="exact"/>
      <w:jc w:val="center"/>
    </w:pPr>
    <w:rPr>
      <w:sz w:val="20"/>
      <w:szCs w:val="20"/>
    </w:rPr>
  </w:style>
  <w:style w:type="paragraph" w:customStyle="1" w:styleId="42">
    <w:name w:val="Основной текст (4)"/>
    <w:basedOn w:val="a0"/>
    <w:link w:val="41"/>
    <w:rsid w:val="008C466A"/>
    <w:pPr>
      <w:widowControl w:val="0"/>
      <w:shd w:val="clear" w:color="auto" w:fill="FFFFFF"/>
      <w:spacing w:before="240" w:after="1500" w:line="346" w:lineRule="exact"/>
      <w:jc w:val="center"/>
    </w:pPr>
    <w:rPr>
      <w:b/>
      <w:bCs/>
      <w:sz w:val="18"/>
      <w:szCs w:val="18"/>
    </w:rPr>
  </w:style>
  <w:style w:type="paragraph" w:styleId="a5">
    <w:name w:val="Body Text"/>
    <w:basedOn w:val="a0"/>
    <w:link w:val="11"/>
    <w:rsid w:val="008C466A"/>
    <w:pPr>
      <w:suppressAutoHyphens/>
      <w:spacing w:after="120"/>
    </w:pPr>
    <w:rPr>
      <w:rFonts w:eastAsia="Calibri" w:cs="Calibri"/>
      <w:lang w:eastAsia="zh-CN"/>
    </w:rPr>
  </w:style>
  <w:style w:type="character" w:customStyle="1" w:styleId="a6">
    <w:name w:val="Основной текст Знак"/>
    <w:rsid w:val="008C466A"/>
    <w:rPr>
      <w:sz w:val="22"/>
      <w:szCs w:val="22"/>
    </w:rPr>
  </w:style>
  <w:style w:type="character" w:customStyle="1" w:styleId="11">
    <w:name w:val="Основной текст Знак1"/>
    <w:link w:val="a5"/>
    <w:rsid w:val="008C466A"/>
    <w:rPr>
      <w:rFonts w:eastAsia="Calibri" w:cs="Calibri"/>
      <w:sz w:val="22"/>
      <w:szCs w:val="22"/>
      <w:lang w:eastAsia="zh-CN"/>
    </w:rPr>
  </w:style>
  <w:style w:type="paragraph" w:styleId="a7">
    <w:name w:val="No Spacing"/>
    <w:link w:val="a8"/>
    <w:uiPriority w:val="1"/>
    <w:qFormat/>
    <w:rsid w:val="00A017D2"/>
    <w:rPr>
      <w:sz w:val="22"/>
      <w:szCs w:val="22"/>
    </w:rPr>
  </w:style>
  <w:style w:type="paragraph" w:styleId="a9">
    <w:name w:val="List Paragraph"/>
    <w:basedOn w:val="a0"/>
    <w:link w:val="aa"/>
    <w:uiPriority w:val="1"/>
    <w:qFormat/>
    <w:rsid w:val="00C32626"/>
    <w:pPr>
      <w:ind w:left="720"/>
      <w:contextualSpacing/>
    </w:pPr>
  </w:style>
  <w:style w:type="character" w:customStyle="1" w:styleId="spelle">
    <w:name w:val="spelle"/>
    <w:rsid w:val="00C32626"/>
  </w:style>
  <w:style w:type="paragraph" w:styleId="ab">
    <w:name w:val="Normal (Web)"/>
    <w:basedOn w:val="a0"/>
    <w:uiPriority w:val="99"/>
    <w:unhideWhenUsed/>
    <w:rsid w:val="00C326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grame">
    <w:name w:val="grame"/>
    <w:rsid w:val="00C32626"/>
  </w:style>
  <w:style w:type="character" w:customStyle="1" w:styleId="10">
    <w:name w:val="Заголовок 1 Знак"/>
    <w:link w:val="1"/>
    <w:rsid w:val="00B36C79"/>
    <w:rPr>
      <w:rFonts w:ascii="Times New Roman" w:hAnsi="Times New Roman"/>
      <w:b/>
      <w:bCs/>
      <w:kern w:val="32"/>
      <w:sz w:val="24"/>
      <w:szCs w:val="32"/>
    </w:rPr>
  </w:style>
  <w:style w:type="paragraph" w:styleId="ac">
    <w:name w:val="header"/>
    <w:basedOn w:val="a0"/>
    <w:link w:val="ad"/>
    <w:unhideWhenUsed/>
    <w:rsid w:val="00857BE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857BEE"/>
    <w:rPr>
      <w:sz w:val="22"/>
      <w:szCs w:val="22"/>
    </w:rPr>
  </w:style>
  <w:style w:type="paragraph" w:styleId="ae">
    <w:name w:val="footer"/>
    <w:basedOn w:val="a0"/>
    <w:link w:val="af"/>
    <w:unhideWhenUsed/>
    <w:rsid w:val="00857BE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857BEE"/>
    <w:rPr>
      <w:sz w:val="22"/>
      <w:szCs w:val="22"/>
    </w:rPr>
  </w:style>
  <w:style w:type="paragraph" w:styleId="23">
    <w:name w:val="Body Text 2"/>
    <w:basedOn w:val="a0"/>
    <w:link w:val="24"/>
    <w:uiPriority w:val="99"/>
    <w:unhideWhenUsed/>
    <w:rsid w:val="007E5C74"/>
    <w:pPr>
      <w:spacing w:after="120" w:line="480" w:lineRule="auto"/>
    </w:pPr>
  </w:style>
  <w:style w:type="character" w:customStyle="1" w:styleId="24">
    <w:name w:val="Основной текст 2 Знак"/>
    <w:link w:val="23"/>
    <w:rsid w:val="007E5C74"/>
    <w:rPr>
      <w:sz w:val="22"/>
      <w:szCs w:val="22"/>
    </w:rPr>
  </w:style>
  <w:style w:type="paragraph" w:styleId="33">
    <w:name w:val="Body Text Indent 3"/>
    <w:basedOn w:val="a0"/>
    <w:link w:val="34"/>
    <w:uiPriority w:val="99"/>
    <w:semiHidden/>
    <w:unhideWhenUsed/>
    <w:rsid w:val="007E5C7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7E5C74"/>
    <w:rPr>
      <w:sz w:val="16"/>
      <w:szCs w:val="16"/>
    </w:rPr>
  </w:style>
  <w:style w:type="character" w:styleId="af0">
    <w:name w:val="Hyperlink"/>
    <w:uiPriority w:val="99"/>
    <w:unhideWhenUsed/>
    <w:rsid w:val="007E5C74"/>
    <w:rPr>
      <w:color w:val="0000FF"/>
      <w:u w:val="single"/>
    </w:rPr>
  </w:style>
  <w:style w:type="character" w:styleId="af1">
    <w:name w:val="FollowedHyperlink"/>
    <w:unhideWhenUsed/>
    <w:rsid w:val="007E5C74"/>
    <w:rPr>
      <w:color w:val="800080"/>
      <w:u w:val="single"/>
    </w:rPr>
  </w:style>
  <w:style w:type="paragraph" w:styleId="af2">
    <w:name w:val="TOC Heading"/>
    <w:basedOn w:val="1"/>
    <w:next w:val="a0"/>
    <w:uiPriority w:val="39"/>
    <w:semiHidden/>
    <w:unhideWhenUsed/>
    <w:qFormat/>
    <w:rsid w:val="00B05722"/>
    <w:pPr>
      <w:keepLines/>
      <w:spacing w:before="48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2">
    <w:name w:val="toc 1"/>
    <w:basedOn w:val="a0"/>
    <w:next w:val="a0"/>
    <w:autoRedefine/>
    <w:uiPriority w:val="39"/>
    <w:unhideWhenUsed/>
    <w:rsid w:val="00B05722"/>
  </w:style>
  <w:style w:type="character" w:customStyle="1" w:styleId="9">
    <w:name w:val="Основной текст (9)"/>
    <w:rsid w:val="007A6AD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"/>
    <w:rsid w:val="007A6AD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85pt">
    <w:name w:val="Основной текст (14) + 8;5 pt;Не малые прописные"/>
    <w:rsid w:val="007A6ADB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spacing w:val="0"/>
      <w:sz w:val="17"/>
      <w:szCs w:val="17"/>
    </w:rPr>
  </w:style>
  <w:style w:type="character" w:customStyle="1" w:styleId="14">
    <w:name w:val="Основной текст (14)"/>
    <w:rsid w:val="007A6AD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3">
    <w:name w:val="Основной текст_"/>
    <w:link w:val="240"/>
    <w:rsid w:val="00D0716D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200">
    <w:name w:val="Основной текст20"/>
    <w:rsid w:val="00D0716D"/>
  </w:style>
  <w:style w:type="character" w:customStyle="1" w:styleId="210">
    <w:name w:val="Основной текст21"/>
    <w:rsid w:val="00D0716D"/>
  </w:style>
  <w:style w:type="paragraph" w:customStyle="1" w:styleId="240">
    <w:name w:val="Основной текст24"/>
    <w:basedOn w:val="a0"/>
    <w:link w:val="af3"/>
    <w:rsid w:val="00D0716D"/>
    <w:pPr>
      <w:shd w:val="clear" w:color="auto" w:fill="FFFFFF"/>
      <w:spacing w:after="0" w:line="250" w:lineRule="exact"/>
      <w:ind w:hanging="560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25">
    <w:name w:val="Заголовок №2"/>
    <w:rsid w:val="00D0716D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100">
    <w:name w:val="Основной текст (10)"/>
    <w:rsid w:val="00F32CA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43">
    <w:name w:val="Заголовок №4"/>
    <w:rsid w:val="00F32CA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f4">
    <w:name w:val="Основной текст + Курсив"/>
    <w:rsid w:val="00F32CA7"/>
    <w:rPr>
      <w:rFonts w:ascii="Century Schoolbook" w:eastAsia="Century Schoolbook" w:hAnsi="Century Schoolbook" w:cs="Century Schoolbook"/>
      <w:i/>
      <w:iCs/>
      <w:sz w:val="19"/>
      <w:szCs w:val="19"/>
      <w:shd w:val="clear" w:color="auto" w:fill="FFFFFF"/>
    </w:rPr>
  </w:style>
  <w:style w:type="character" w:customStyle="1" w:styleId="44">
    <w:name w:val="Основной текст (4) + Не курсив"/>
    <w:rsid w:val="00F32CA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10">
    <w:name w:val="Основной текст11"/>
    <w:rsid w:val="00F32CA7"/>
  </w:style>
  <w:style w:type="character" w:customStyle="1" w:styleId="120">
    <w:name w:val="Основной текст12"/>
    <w:rsid w:val="00F32CA7"/>
  </w:style>
  <w:style w:type="character" w:customStyle="1" w:styleId="13">
    <w:name w:val="Основной текст13"/>
    <w:rsid w:val="00F32CA7"/>
  </w:style>
  <w:style w:type="character" w:customStyle="1" w:styleId="220">
    <w:name w:val="Основной текст22"/>
    <w:rsid w:val="00A2072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0">
    <w:name w:val="Заголовок 2 Знак"/>
    <w:link w:val="2"/>
    <w:uiPriority w:val="9"/>
    <w:rsid w:val="00A2072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a0"/>
    <w:qFormat/>
    <w:rsid w:val="00750B72"/>
    <w:pPr>
      <w:widowControl w:val="0"/>
      <w:autoSpaceDE w:val="0"/>
      <w:autoSpaceDN w:val="0"/>
      <w:spacing w:before="90" w:after="0" w:line="240" w:lineRule="auto"/>
      <w:ind w:left="113"/>
    </w:pPr>
    <w:rPr>
      <w:rFonts w:ascii="Times New Roman" w:hAnsi="Times New Roman"/>
      <w:lang w:val="en-US" w:eastAsia="en-US"/>
    </w:rPr>
  </w:style>
  <w:style w:type="paragraph" w:customStyle="1" w:styleId="310">
    <w:name w:val="Основной текст с отступом 31"/>
    <w:basedOn w:val="a0"/>
    <w:rsid w:val="004A68CE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ConsPlusNormal">
    <w:name w:val="ConsPlusNormal"/>
    <w:rsid w:val="00BB10B5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26">
    <w:name w:val="toc 2"/>
    <w:basedOn w:val="a0"/>
    <w:next w:val="a0"/>
    <w:autoRedefine/>
    <w:unhideWhenUsed/>
    <w:rsid w:val="00BB10B5"/>
    <w:pPr>
      <w:ind w:left="220"/>
    </w:pPr>
  </w:style>
  <w:style w:type="character" w:customStyle="1" w:styleId="30">
    <w:name w:val="Заголовок 3 Знак"/>
    <w:link w:val="3"/>
    <w:uiPriority w:val="99"/>
    <w:rsid w:val="00FF5AF8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rsid w:val="00FF5AF8"/>
    <w:rPr>
      <w:b/>
      <w:bCs/>
      <w:sz w:val="28"/>
      <w:szCs w:val="28"/>
    </w:rPr>
  </w:style>
  <w:style w:type="character" w:customStyle="1" w:styleId="80">
    <w:name w:val="Заголовок 8 Знак"/>
    <w:link w:val="8"/>
    <w:uiPriority w:val="9"/>
    <w:rsid w:val="00FF5AF8"/>
    <w:rPr>
      <w:rFonts w:ascii="Cambria" w:hAnsi="Cambria"/>
      <w:color w:val="404040"/>
    </w:rPr>
  </w:style>
  <w:style w:type="character" w:customStyle="1" w:styleId="aa">
    <w:name w:val="Абзац списка Знак"/>
    <w:link w:val="a9"/>
    <w:uiPriority w:val="1"/>
    <w:locked/>
    <w:rsid w:val="00FF5AF8"/>
    <w:rPr>
      <w:sz w:val="22"/>
      <w:szCs w:val="22"/>
    </w:rPr>
  </w:style>
  <w:style w:type="paragraph" w:customStyle="1" w:styleId="Default">
    <w:name w:val="Default"/>
    <w:rsid w:val="00FF5AF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f5">
    <w:name w:val="Balloon Text"/>
    <w:basedOn w:val="a0"/>
    <w:link w:val="af6"/>
    <w:uiPriority w:val="99"/>
    <w:unhideWhenUsed/>
    <w:rsid w:val="00FF5AF8"/>
    <w:pPr>
      <w:spacing w:after="0" w:line="240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6">
    <w:name w:val="Текст выноски Знак"/>
    <w:link w:val="af5"/>
    <w:uiPriority w:val="99"/>
    <w:rsid w:val="00FF5AF8"/>
    <w:rPr>
      <w:rFonts w:ascii="Tahoma" w:hAnsi="Tahoma" w:cs="Tahoma"/>
      <w:sz w:val="16"/>
      <w:szCs w:val="16"/>
      <w:lang w:eastAsia="en-US"/>
    </w:rPr>
  </w:style>
  <w:style w:type="character" w:customStyle="1" w:styleId="a8">
    <w:name w:val="Без интервала Знак"/>
    <w:link w:val="a7"/>
    <w:uiPriority w:val="1"/>
    <w:locked/>
    <w:rsid w:val="00FF5AF8"/>
    <w:rPr>
      <w:sz w:val="22"/>
      <w:szCs w:val="22"/>
    </w:rPr>
  </w:style>
  <w:style w:type="character" w:styleId="af7">
    <w:name w:val="page number"/>
    <w:rsid w:val="00FF5AF8"/>
  </w:style>
  <w:style w:type="paragraph" w:styleId="af8">
    <w:name w:val="footnote text"/>
    <w:basedOn w:val="a0"/>
    <w:link w:val="af9"/>
    <w:uiPriority w:val="99"/>
    <w:rsid w:val="00FF5AF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9">
    <w:name w:val="Текст сноски Знак"/>
    <w:link w:val="af8"/>
    <w:uiPriority w:val="99"/>
    <w:rsid w:val="00FF5AF8"/>
    <w:rPr>
      <w:rFonts w:ascii="Times New Roman" w:hAnsi="Times New Roman"/>
    </w:rPr>
  </w:style>
  <w:style w:type="character" w:styleId="afa">
    <w:name w:val="footnote reference"/>
    <w:rsid w:val="00FF5AF8"/>
    <w:rPr>
      <w:vertAlign w:val="superscript"/>
    </w:rPr>
  </w:style>
  <w:style w:type="paragraph" w:styleId="afb">
    <w:name w:val="Title"/>
    <w:basedOn w:val="a0"/>
    <w:link w:val="afc"/>
    <w:qFormat/>
    <w:rsid w:val="00FF5AF8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afc">
    <w:name w:val="Название Знак"/>
    <w:link w:val="afb"/>
    <w:rsid w:val="00FF5AF8"/>
    <w:rPr>
      <w:rFonts w:ascii="Times New Roman" w:eastAsia="Calibri" w:hAnsi="Times New Roman"/>
      <w:sz w:val="24"/>
      <w:lang w:eastAsia="en-US"/>
    </w:rPr>
  </w:style>
  <w:style w:type="character" w:customStyle="1" w:styleId="FontStyle52">
    <w:name w:val="Font Style52"/>
    <w:rsid w:val="00FF5AF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3">
    <w:name w:val="Style13"/>
    <w:basedOn w:val="a0"/>
    <w:rsid w:val="00FF5AF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0"/>
    <w:rsid w:val="00FF5AF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paragraph" w:styleId="afd">
    <w:name w:val="Body Text Indent"/>
    <w:basedOn w:val="a0"/>
    <w:link w:val="afe"/>
    <w:unhideWhenUsed/>
    <w:rsid w:val="00FF5AF8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e">
    <w:name w:val="Основной текст с отступом Знак"/>
    <w:link w:val="afd"/>
    <w:rsid w:val="00FF5AF8"/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0"/>
    <w:uiPriority w:val="99"/>
    <w:rsid w:val="00FF5AF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paragraph" w:styleId="aff">
    <w:name w:val="Subtitle"/>
    <w:basedOn w:val="a0"/>
    <w:link w:val="aff0"/>
    <w:qFormat/>
    <w:rsid w:val="00FF5AF8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ff0">
    <w:name w:val="Подзаголовок Знак"/>
    <w:link w:val="aff"/>
    <w:rsid w:val="00FF5AF8"/>
    <w:rPr>
      <w:rFonts w:ascii="Times New Roman" w:hAnsi="Times New Roman"/>
      <w:b/>
      <w:bCs/>
      <w:sz w:val="32"/>
      <w:szCs w:val="24"/>
    </w:rPr>
  </w:style>
  <w:style w:type="paragraph" w:styleId="27">
    <w:name w:val="List 2"/>
    <w:basedOn w:val="a0"/>
    <w:uiPriority w:val="99"/>
    <w:rsid w:val="00FF5AF8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customStyle="1" w:styleId="28">
    <w:name w:val="Основной текст28"/>
    <w:basedOn w:val="a0"/>
    <w:rsid w:val="00FF5AF8"/>
    <w:pPr>
      <w:widowControl w:val="0"/>
      <w:shd w:val="clear" w:color="auto" w:fill="FFFFFF"/>
      <w:spacing w:after="420" w:line="0" w:lineRule="atLeast"/>
      <w:ind w:hanging="640"/>
    </w:pPr>
    <w:rPr>
      <w:rFonts w:eastAsia="Calibri"/>
      <w:spacing w:val="3"/>
      <w:sz w:val="21"/>
      <w:szCs w:val="21"/>
      <w:lang w:eastAsia="en-US"/>
    </w:rPr>
  </w:style>
  <w:style w:type="character" w:customStyle="1" w:styleId="40pt">
    <w:name w:val="Основной текст (4) + Интервал 0 pt"/>
    <w:rsid w:val="00FF5AF8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rsid w:val="00FF5AF8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9">
    <w:name w:val="Знак Знак2 Знак Знак"/>
    <w:basedOn w:val="a0"/>
    <w:rsid w:val="00FF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1">
    <w:name w:val="Strong"/>
    <w:qFormat/>
    <w:rsid w:val="00FF5AF8"/>
    <w:rPr>
      <w:b/>
    </w:rPr>
  </w:style>
  <w:style w:type="paragraph" w:customStyle="1" w:styleId="aff2">
    <w:name w:val="Стиль"/>
    <w:rsid w:val="00FF5AF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2a">
    <w:name w:val="Знак Знак2"/>
    <w:basedOn w:val="a0"/>
    <w:rsid w:val="00FF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1"/>
    <w:basedOn w:val="a0"/>
    <w:rsid w:val="00FF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rsid w:val="00FF5A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3">
    <w:name w:val="List"/>
    <w:basedOn w:val="a0"/>
    <w:rsid w:val="00FF5AF8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FF5AF8"/>
  </w:style>
  <w:style w:type="character" w:customStyle="1" w:styleId="Heading1Char">
    <w:name w:val="Heading 1 Char"/>
    <w:locked/>
    <w:rsid w:val="00FF5AF8"/>
    <w:rPr>
      <w:rFonts w:ascii="Times New Roman" w:hAnsi="Times New Roman" w:cs="Times New Roman"/>
      <w:b/>
      <w:sz w:val="24"/>
      <w:szCs w:val="24"/>
      <w:lang w:val="x-none" w:eastAsia="ru-RU"/>
    </w:rPr>
  </w:style>
  <w:style w:type="character" w:customStyle="1" w:styleId="apple-converted-space">
    <w:name w:val="apple-converted-space"/>
    <w:rsid w:val="00FF5AF8"/>
  </w:style>
  <w:style w:type="character" w:styleId="aff4">
    <w:name w:val="Emphasis"/>
    <w:qFormat/>
    <w:rsid w:val="00FF5AF8"/>
    <w:rPr>
      <w:rFonts w:cs="Times New Roman"/>
      <w:i/>
      <w:iCs/>
    </w:rPr>
  </w:style>
  <w:style w:type="paragraph" w:styleId="a">
    <w:name w:val="List Number"/>
    <w:basedOn w:val="a0"/>
    <w:rsid w:val="00FF5AF8"/>
    <w:pPr>
      <w:numPr>
        <w:numId w:val="9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0"/>
    <w:rsid w:val="00FF5A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7">
    <w:name w:val="c2 c7"/>
    <w:rsid w:val="00FF5AF8"/>
  </w:style>
  <w:style w:type="character" w:customStyle="1" w:styleId="c2">
    <w:name w:val="c2"/>
    <w:rsid w:val="00FF5AF8"/>
  </w:style>
  <w:style w:type="character" w:customStyle="1" w:styleId="16">
    <w:name w:val="Заголовок №1_"/>
    <w:link w:val="111"/>
    <w:rsid w:val="00FF5AF8"/>
    <w:rPr>
      <w:sz w:val="23"/>
      <w:szCs w:val="23"/>
      <w:shd w:val="clear" w:color="auto" w:fill="FFFFFF"/>
    </w:rPr>
  </w:style>
  <w:style w:type="character" w:customStyle="1" w:styleId="17">
    <w:name w:val="Заголовок №1"/>
    <w:rsid w:val="00FF5AF8"/>
  </w:style>
  <w:style w:type="paragraph" w:customStyle="1" w:styleId="111">
    <w:name w:val="Заголовок №11"/>
    <w:basedOn w:val="a0"/>
    <w:link w:val="16"/>
    <w:rsid w:val="00FF5AF8"/>
    <w:pPr>
      <w:widowControl w:val="0"/>
      <w:shd w:val="clear" w:color="auto" w:fill="FFFFFF"/>
      <w:spacing w:after="120" w:line="413" w:lineRule="exact"/>
      <w:ind w:firstLine="567"/>
      <w:jc w:val="both"/>
      <w:outlineLvl w:val="0"/>
    </w:pPr>
    <w:rPr>
      <w:sz w:val="23"/>
      <w:szCs w:val="23"/>
    </w:rPr>
  </w:style>
  <w:style w:type="paragraph" w:customStyle="1" w:styleId="18">
    <w:name w:val="Абзац списка1"/>
    <w:basedOn w:val="a0"/>
    <w:rsid w:val="00FF5AF8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rsid w:val="00FF5AF8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rsid w:val="00FF5AF8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0">
    <w:name w:val="default"/>
    <w:basedOn w:val="a0"/>
    <w:rsid w:val="00FF5A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3z5">
    <w:name w:val="WW8Num3z5"/>
    <w:rsid w:val="00FF5AF8"/>
  </w:style>
  <w:style w:type="paragraph" w:customStyle="1" w:styleId="style28">
    <w:name w:val="style28"/>
    <w:basedOn w:val="a0"/>
    <w:rsid w:val="00FF5A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0"/>
    <w:rsid w:val="00FF5A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0"/>
    <w:rsid w:val="00FF5A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30">
    <w:name w:val="style13"/>
    <w:basedOn w:val="a0"/>
    <w:rsid w:val="00FF5A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0"/>
    <w:rsid w:val="00FF5A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0"/>
    <w:rsid w:val="00FF5A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1">
    <w:name w:val="fontstyle51"/>
    <w:rsid w:val="00FF5AF8"/>
  </w:style>
  <w:style w:type="character" w:customStyle="1" w:styleId="fontstyle53">
    <w:name w:val="fontstyle53"/>
    <w:rsid w:val="00FF5AF8"/>
  </w:style>
  <w:style w:type="character" w:customStyle="1" w:styleId="fontstyle43">
    <w:name w:val="fontstyle43"/>
    <w:rsid w:val="00FF5AF8"/>
  </w:style>
  <w:style w:type="character" w:customStyle="1" w:styleId="fontstyle39">
    <w:name w:val="fontstyle39"/>
    <w:rsid w:val="00FF5AF8"/>
  </w:style>
  <w:style w:type="numbering" w:customStyle="1" w:styleId="19">
    <w:name w:val="Нет списка1"/>
    <w:next w:val="a3"/>
    <w:uiPriority w:val="99"/>
    <w:semiHidden/>
    <w:unhideWhenUsed/>
    <w:rsid w:val="00071CE4"/>
  </w:style>
  <w:style w:type="character" w:customStyle="1" w:styleId="WW8Num1z0">
    <w:name w:val="WW8Num1z0"/>
    <w:rsid w:val="00071CE4"/>
    <w:rPr>
      <w:rFonts w:cs="Times New Roman"/>
      <w:b/>
    </w:rPr>
  </w:style>
  <w:style w:type="character" w:customStyle="1" w:styleId="WW8Num1z1">
    <w:name w:val="WW8Num1z1"/>
    <w:rsid w:val="00071CE4"/>
  </w:style>
  <w:style w:type="character" w:customStyle="1" w:styleId="WW8Num1z2">
    <w:name w:val="WW8Num1z2"/>
    <w:rsid w:val="00071CE4"/>
  </w:style>
  <w:style w:type="character" w:customStyle="1" w:styleId="WW8Num1z3">
    <w:name w:val="WW8Num1z3"/>
    <w:rsid w:val="00071CE4"/>
  </w:style>
  <w:style w:type="character" w:customStyle="1" w:styleId="WW8Num1z4">
    <w:name w:val="WW8Num1z4"/>
    <w:rsid w:val="00071CE4"/>
  </w:style>
  <w:style w:type="character" w:customStyle="1" w:styleId="WW8Num1z5">
    <w:name w:val="WW8Num1z5"/>
    <w:rsid w:val="00071CE4"/>
  </w:style>
  <w:style w:type="character" w:customStyle="1" w:styleId="WW8Num1z6">
    <w:name w:val="WW8Num1z6"/>
    <w:rsid w:val="00071CE4"/>
  </w:style>
  <w:style w:type="character" w:customStyle="1" w:styleId="WW8Num1z7">
    <w:name w:val="WW8Num1z7"/>
    <w:rsid w:val="00071CE4"/>
  </w:style>
  <w:style w:type="character" w:customStyle="1" w:styleId="WW8Num1z8">
    <w:name w:val="WW8Num1z8"/>
    <w:rsid w:val="00071CE4"/>
  </w:style>
  <w:style w:type="character" w:customStyle="1" w:styleId="WW8Num2z0">
    <w:name w:val="WW8Num2z0"/>
    <w:rsid w:val="00071CE4"/>
    <w:rPr>
      <w:rFonts w:ascii="Times New Roman" w:hAnsi="Times New Roman" w:cs="Times New Roman"/>
    </w:rPr>
  </w:style>
  <w:style w:type="character" w:customStyle="1" w:styleId="WW8Num2z1">
    <w:name w:val="WW8Num2z1"/>
    <w:rsid w:val="00071CE4"/>
    <w:rPr>
      <w:rFonts w:hint="default"/>
    </w:rPr>
  </w:style>
  <w:style w:type="character" w:customStyle="1" w:styleId="WW8Num3z0">
    <w:name w:val="WW8Num3z0"/>
    <w:rsid w:val="00071CE4"/>
  </w:style>
  <w:style w:type="character" w:customStyle="1" w:styleId="WW8Num3z1">
    <w:name w:val="WW8Num3z1"/>
    <w:rsid w:val="00071CE4"/>
  </w:style>
  <w:style w:type="character" w:customStyle="1" w:styleId="WW8Num3z2">
    <w:name w:val="WW8Num3z2"/>
    <w:rsid w:val="00071CE4"/>
  </w:style>
  <w:style w:type="character" w:customStyle="1" w:styleId="WW8Num3z3">
    <w:name w:val="WW8Num3z3"/>
    <w:rsid w:val="00071CE4"/>
  </w:style>
  <w:style w:type="character" w:customStyle="1" w:styleId="WW8Num3z4">
    <w:name w:val="WW8Num3z4"/>
    <w:rsid w:val="00071CE4"/>
  </w:style>
  <w:style w:type="character" w:customStyle="1" w:styleId="WW8Num3z6">
    <w:name w:val="WW8Num3z6"/>
    <w:rsid w:val="00071CE4"/>
  </w:style>
  <w:style w:type="character" w:customStyle="1" w:styleId="WW8Num3z7">
    <w:name w:val="WW8Num3z7"/>
    <w:rsid w:val="00071CE4"/>
  </w:style>
  <w:style w:type="character" w:customStyle="1" w:styleId="WW8Num3z8">
    <w:name w:val="WW8Num3z8"/>
    <w:rsid w:val="00071CE4"/>
  </w:style>
  <w:style w:type="character" w:customStyle="1" w:styleId="WW8Num4z0">
    <w:name w:val="WW8Num4z0"/>
    <w:rsid w:val="00071CE4"/>
    <w:rPr>
      <w:rFonts w:ascii="Wingdings" w:hAnsi="Wingdings" w:cs="Wingdings" w:hint="default"/>
    </w:rPr>
  </w:style>
  <w:style w:type="character" w:customStyle="1" w:styleId="WW8Num4z1">
    <w:name w:val="WW8Num4z1"/>
    <w:rsid w:val="00071CE4"/>
    <w:rPr>
      <w:rFonts w:ascii="Courier New" w:hAnsi="Courier New" w:cs="Courier New" w:hint="default"/>
    </w:rPr>
  </w:style>
  <w:style w:type="character" w:customStyle="1" w:styleId="WW8Num4z3">
    <w:name w:val="WW8Num4z3"/>
    <w:rsid w:val="00071CE4"/>
    <w:rPr>
      <w:rFonts w:ascii="Symbol" w:hAnsi="Symbol" w:cs="Symbol" w:hint="default"/>
    </w:rPr>
  </w:style>
  <w:style w:type="character" w:customStyle="1" w:styleId="WW8Num5z0">
    <w:name w:val="WW8Num5z0"/>
    <w:rsid w:val="00071CE4"/>
  </w:style>
  <w:style w:type="character" w:customStyle="1" w:styleId="WW8Num5z1">
    <w:name w:val="WW8Num5z1"/>
    <w:rsid w:val="00071CE4"/>
  </w:style>
  <w:style w:type="character" w:customStyle="1" w:styleId="WW8Num5z2">
    <w:name w:val="WW8Num5z2"/>
    <w:rsid w:val="00071CE4"/>
  </w:style>
  <w:style w:type="character" w:customStyle="1" w:styleId="WW8Num5z3">
    <w:name w:val="WW8Num5z3"/>
    <w:rsid w:val="00071CE4"/>
  </w:style>
  <w:style w:type="character" w:customStyle="1" w:styleId="WW8Num5z4">
    <w:name w:val="WW8Num5z4"/>
    <w:rsid w:val="00071CE4"/>
  </w:style>
  <w:style w:type="character" w:customStyle="1" w:styleId="WW8Num5z5">
    <w:name w:val="WW8Num5z5"/>
    <w:rsid w:val="00071CE4"/>
  </w:style>
  <w:style w:type="character" w:customStyle="1" w:styleId="WW8Num5z6">
    <w:name w:val="WW8Num5z6"/>
    <w:rsid w:val="00071CE4"/>
  </w:style>
  <w:style w:type="character" w:customStyle="1" w:styleId="WW8Num5z7">
    <w:name w:val="WW8Num5z7"/>
    <w:rsid w:val="00071CE4"/>
  </w:style>
  <w:style w:type="character" w:customStyle="1" w:styleId="WW8Num5z8">
    <w:name w:val="WW8Num5z8"/>
    <w:rsid w:val="00071CE4"/>
  </w:style>
  <w:style w:type="character" w:customStyle="1" w:styleId="WW8Num6z0">
    <w:name w:val="WW8Num6z0"/>
    <w:rsid w:val="00071CE4"/>
    <w:rPr>
      <w:rFonts w:hint="default"/>
    </w:rPr>
  </w:style>
  <w:style w:type="character" w:customStyle="1" w:styleId="WW8Num6z1">
    <w:name w:val="WW8Num6z1"/>
    <w:rsid w:val="00071CE4"/>
    <w:rPr>
      <w:rFonts w:ascii="Times New Roman" w:eastAsia="Times New Roman" w:hAnsi="Times New Roman" w:cs="Times New Roman" w:hint="default"/>
      <w:color w:val="231F20"/>
      <w:spacing w:val="-2"/>
      <w:w w:val="127"/>
      <w:sz w:val="21"/>
      <w:szCs w:val="21"/>
    </w:rPr>
  </w:style>
  <w:style w:type="character" w:customStyle="1" w:styleId="WW8Num7z0">
    <w:name w:val="WW8Num7z0"/>
    <w:rsid w:val="00071CE4"/>
    <w:rPr>
      <w:rFonts w:hint="default"/>
    </w:rPr>
  </w:style>
  <w:style w:type="character" w:customStyle="1" w:styleId="WW8Num7z1">
    <w:name w:val="WW8Num7z1"/>
    <w:rsid w:val="00071CE4"/>
    <w:rPr>
      <w:rFonts w:ascii="Courier New" w:hAnsi="Courier New" w:cs="Courier New" w:hint="default"/>
    </w:rPr>
  </w:style>
  <w:style w:type="character" w:customStyle="1" w:styleId="WW8Num7z2">
    <w:name w:val="WW8Num7z2"/>
    <w:rsid w:val="00071CE4"/>
    <w:rPr>
      <w:rFonts w:ascii="Wingdings" w:hAnsi="Wingdings" w:cs="Wingdings" w:hint="default"/>
    </w:rPr>
  </w:style>
  <w:style w:type="character" w:customStyle="1" w:styleId="WW8Num7z3">
    <w:name w:val="WW8Num7z3"/>
    <w:rsid w:val="00071CE4"/>
    <w:rPr>
      <w:rFonts w:ascii="Symbol" w:hAnsi="Symbol" w:cs="Symbol" w:hint="default"/>
    </w:rPr>
  </w:style>
  <w:style w:type="character" w:customStyle="1" w:styleId="WW8Num8z0">
    <w:name w:val="WW8Num8z0"/>
    <w:rsid w:val="00071CE4"/>
    <w:rPr>
      <w:rFonts w:ascii="Times New Roman" w:hAnsi="Times New Roman" w:cs="Times New Roman"/>
      <w:sz w:val="24"/>
      <w:szCs w:val="24"/>
    </w:rPr>
  </w:style>
  <w:style w:type="character" w:customStyle="1" w:styleId="WW8Num8z1">
    <w:name w:val="WW8Num8z1"/>
    <w:rsid w:val="00071CE4"/>
  </w:style>
  <w:style w:type="character" w:customStyle="1" w:styleId="WW8Num8z2">
    <w:name w:val="WW8Num8z2"/>
    <w:rsid w:val="00071CE4"/>
  </w:style>
  <w:style w:type="character" w:customStyle="1" w:styleId="WW8Num8z3">
    <w:name w:val="WW8Num8z3"/>
    <w:rsid w:val="00071CE4"/>
  </w:style>
  <w:style w:type="character" w:customStyle="1" w:styleId="WW8Num8z4">
    <w:name w:val="WW8Num8z4"/>
    <w:rsid w:val="00071CE4"/>
  </w:style>
  <w:style w:type="character" w:customStyle="1" w:styleId="WW8Num8z5">
    <w:name w:val="WW8Num8z5"/>
    <w:rsid w:val="00071CE4"/>
  </w:style>
  <w:style w:type="character" w:customStyle="1" w:styleId="WW8Num8z6">
    <w:name w:val="WW8Num8z6"/>
    <w:rsid w:val="00071CE4"/>
  </w:style>
  <w:style w:type="character" w:customStyle="1" w:styleId="WW8Num8z7">
    <w:name w:val="WW8Num8z7"/>
    <w:rsid w:val="00071CE4"/>
  </w:style>
  <w:style w:type="character" w:customStyle="1" w:styleId="WW8Num8z8">
    <w:name w:val="WW8Num8z8"/>
    <w:rsid w:val="00071CE4"/>
  </w:style>
  <w:style w:type="character" w:customStyle="1" w:styleId="WW8Num9z0">
    <w:name w:val="WW8Num9z0"/>
    <w:rsid w:val="00071CE4"/>
    <w:rPr>
      <w:rFonts w:ascii="Times New Roman" w:hAnsi="Times New Roman" w:cs="Times New Roman" w:hint="default"/>
      <w:sz w:val="24"/>
      <w:szCs w:val="28"/>
    </w:rPr>
  </w:style>
  <w:style w:type="character" w:customStyle="1" w:styleId="WW8Num9z1">
    <w:name w:val="WW8Num9z1"/>
    <w:rsid w:val="00071CE4"/>
  </w:style>
  <w:style w:type="character" w:customStyle="1" w:styleId="WW8Num9z2">
    <w:name w:val="WW8Num9z2"/>
    <w:rsid w:val="00071CE4"/>
  </w:style>
  <w:style w:type="character" w:customStyle="1" w:styleId="WW8Num9z3">
    <w:name w:val="WW8Num9z3"/>
    <w:rsid w:val="00071CE4"/>
  </w:style>
  <w:style w:type="character" w:customStyle="1" w:styleId="WW8Num9z4">
    <w:name w:val="WW8Num9z4"/>
    <w:rsid w:val="00071CE4"/>
  </w:style>
  <w:style w:type="character" w:customStyle="1" w:styleId="WW8Num9z5">
    <w:name w:val="WW8Num9z5"/>
    <w:rsid w:val="00071CE4"/>
  </w:style>
  <w:style w:type="character" w:customStyle="1" w:styleId="WW8Num9z6">
    <w:name w:val="WW8Num9z6"/>
    <w:rsid w:val="00071CE4"/>
  </w:style>
  <w:style w:type="character" w:customStyle="1" w:styleId="WW8Num9z7">
    <w:name w:val="WW8Num9z7"/>
    <w:rsid w:val="00071CE4"/>
  </w:style>
  <w:style w:type="character" w:customStyle="1" w:styleId="WW8Num9z8">
    <w:name w:val="WW8Num9z8"/>
    <w:rsid w:val="00071CE4"/>
  </w:style>
  <w:style w:type="character" w:customStyle="1" w:styleId="WW8Num10z0">
    <w:name w:val="WW8Num10z0"/>
    <w:rsid w:val="00071CE4"/>
  </w:style>
  <w:style w:type="character" w:customStyle="1" w:styleId="WW8Num10z1">
    <w:name w:val="WW8Num10z1"/>
    <w:rsid w:val="00071CE4"/>
  </w:style>
  <w:style w:type="character" w:customStyle="1" w:styleId="WW8Num10z2">
    <w:name w:val="WW8Num10z2"/>
    <w:rsid w:val="00071CE4"/>
  </w:style>
  <w:style w:type="character" w:customStyle="1" w:styleId="WW8Num10z3">
    <w:name w:val="WW8Num10z3"/>
    <w:rsid w:val="00071CE4"/>
  </w:style>
  <w:style w:type="character" w:customStyle="1" w:styleId="WW8Num10z4">
    <w:name w:val="WW8Num10z4"/>
    <w:rsid w:val="00071CE4"/>
  </w:style>
  <w:style w:type="character" w:customStyle="1" w:styleId="WW8Num10z5">
    <w:name w:val="WW8Num10z5"/>
    <w:rsid w:val="00071CE4"/>
  </w:style>
  <w:style w:type="character" w:customStyle="1" w:styleId="WW8Num10z6">
    <w:name w:val="WW8Num10z6"/>
    <w:rsid w:val="00071CE4"/>
  </w:style>
  <w:style w:type="character" w:customStyle="1" w:styleId="WW8Num10z7">
    <w:name w:val="WW8Num10z7"/>
    <w:rsid w:val="00071CE4"/>
  </w:style>
  <w:style w:type="character" w:customStyle="1" w:styleId="WW8Num10z8">
    <w:name w:val="WW8Num10z8"/>
    <w:rsid w:val="00071CE4"/>
  </w:style>
  <w:style w:type="character" w:customStyle="1" w:styleId="WW8Num11z0">
    <w:name w:val="WW8Num11z0"/>
    <w:rsid w:val="00071CE4"/>
    <w:rPr>
      <w:rFonts w:hint="default"/>
    </w:rPr>
  </w:style>
  <w:style w:type="character" w:customStyle="1" w:styleId="WW8Num11z1">
    <w:name w:val="WW8Num11z1"/>
    <w:rsid w:val="00071CE4"/>
    <w:rPr>
      <w:rFonts w:ascii="Times New Roman" w:eastAsia="Times New Roman" w:hAnsi="Times New Roman" w:cs="Times New Roman" w:hint="default"/>
      <w:color w:val="231F20"/>
      <w:w w:val="127"/>
      <w:sz w:val="21"/>
      <w:szCs w:val="21"/>
    </w:rPr>
  </w:style>
  <w:style w:type="character" w:customStyle="1" w:styleId="WW8Num12z0">
    <w:name w:val="WW8Num12z0"/>
    <w:rsid w:val="00071CE4"/>
    <w:rPr>
      <w:rFonts w:ascii="Times New Roman" w:hAnsi="Times New Roman" w:cs="Times New Roman" w:hint="default"/>
      <w:sz w:val="24"/>
      <w:szCs w:val="24"/>
    </w:rPr>
  </w:style>
  <w:style w:type="character" w:customStyle="1" w:styleId="WW8Num12z1">
    <w:name w:val="WW8Num12z1"/>
    <w:rsid w:val="00071CE4"/>
  </w:style>
  <w:style w:type="character" w:customStyle="1" w:styleId="WW8Num12z2">
    <w:name w:val="WW8Num12z2"/>
    <w:rsid w:val="00071CE4"/>
  </w:style>
  <w:style w:type="character" w:customStyle="1" w:styleId="WW8Num12z3">
    <w:name w:val="WW8Num12z3"/>
    <w:rsid w:val="00071CE4"/>
  </w:style>
  <w:style w:type="character" w:customStyle="1" w:styleId="WW8Num12z4">
    <w:name w:val="WW8Num12z4"/>
    <w:rsid w:val="00071CE4"/>
  </w:style>
  <w:style w:type="character" w:customStyle="1" w:styleId="WW8Num12z5">
    <w:name w:val="WW8Num12z5"/>
    <w:rsid w:val="00071CE4"/>
  </w:style>
  <w:style w:type="character" w:customStyle="1" w:styleId="WW8Num12z6">
    <w:name w:val="WW8Num12z6"/>
    <w:rsid w:val="00071CE4"/>
  </w:style>
  <w:style w:type="character" w:customStyle="1" w:styleId="WW8Num12z7">
    <w:name w:val="WW8Num12z7"/>
    <w:rsid w:val="00071CE4"/>
  </w:style>
  <w:style w:type="character" w:customStyle="1" w:styleId="WW8Num12z8">
    <w:name w:val="WW8Num12z8"/>
    <w:rsid w:val="00071CE4"/>
  </w:style>
  <w:style w:type="character" w:customStyle="1" w:styleId="WW8Num13z0">
    <w:name w:val="WW8Num13z0"/>
    <w:rsid w:val="00071CE4"/>
    <w:rPr>
      <w:rFonts w:hint="default"/>
    </w:rPr>
  </w:style>
  <w:style w:type="character" w:customStyle="1" w:styleId="WW8Num13z1">
    <w:name w:val="WW8Num13z1"/>
    <w:rsid w:val="00071CE4"/>
    <w:rPr>
      <w:rFonts w:ascii="Times New Roman" w:eastAsia="Times New Roman" w:hAnsi="Times New Roman" w:cs="Times New Roman" w:hint="default"/>
      <w:color w:val="231F20"/>
      <w:spacing w:val="0"/>
      <w:w w:val="127"/>
      <w:sz w:val="21"/>
      <w:szCs w:val="21"/>
    </w:rPr>
  </w:style>
  <w:style w:type="character" w:customStyle="1" w:styleId="WW8Num13z2">
    <w:name w:val="WW8Num13z2"/>
    <w:rsid w:val="00071CE4"/>
    <w:rPr>
      <w:rFonts w:ascii="Times New Roman" w:eastAsia="Times New Roman" w:hAnsi="Times New Roman" w:cs="Times New Roman" w:hint="default"/>
      <w:color w:val="231F20"/>
      <w:w w:val="127"/>
      <w:sz w:val="21"/>
      <w:szCs w:val="21"/>
    </w:rPr>
  </w:style>
  <w:style w:type="character" w:customStyle="1" w:styleId="WW8Num14z0">
    <w:name w:val="WW8Num14z0"/>
    <w:rsid w:val="00071CE4"/>
    <w:rPr>
      <w:rFonts w:hint="default"/>
    </w:rPr>
  </w:style>
  <w:style w:type="character" w:customStyle="1" w:styleId="WW8Num14z1">
    <w:name w:val="WW8Num14z1"/>
    <w:rsid w:val="00071CE4"/>
    <w:rPr>
      <w:rFonts w:ascii="Times New Roman" w:eastAsia="Times New Roman" w:hAnsi="Times New Roman" w:cs="Times New Roman" w:hint="default"/>
      <w:color w:val="231F20"/>
      <w:w w:val="127"/>
      <w:sz w:val="21"/>
      <w:szCs w:val="21"/>
    </w:rPr>
  </w:style>
  <w:style w:type="character" w:customStyle="1" w:styleId="WW8Num14z2">
    <w:name w:val="WW8Num14z2"/>
    <w:rsid w:val="00071CE4"/>
    <w:rPr>
      <w:rFonts w:hint="default"/>
      <w:i/>
      <w:color w:val="231F20"/>
      <w:w w:val="107"/>
      <w:sz w:val="24"/>
      <w:szCs w:val="26"/>
    </w:rPr>
  </w:style>
  <w:style w:type="character" w:customStyle="1" w:styleId="WW8Num15z0">
    <w:name w:val="WW8Num15z0"/>
    <w:rsid w:val="00071CE4"/>
    <w:rPr>
      <w:rFonts w:ascii="Symbol" w:hAnsi="Symbol" w:cs="Symbol" w:hint="default"/>
      <w:sz w:val="20"/>
    </w:rPr>
  </w:style>
  <w:style w:type="character" w:customStyle="1" w:styleId="WW8Num15z1">
    <w:name w:val="WW8Num15z1"/>
    <w:rsid w:val="00071CE4"/>
    <w:rPr>
      <w:rFonts w:ascii="Courier New" w:hAnsi="Courier New" w:cs="Courier New" w:hint="default"/>
      <w:sz w:val="20"/>
    </w:rPr>
  </w:style>
  <w:style w:type="character" w:customStyle="1" w:styleId="WW8Num15z2">
    <w:name w:val="WW8Num15z2"/>
    <w:rsid w:val="00071CE4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071CE4"/>
    <w:rPr>
      <w:rFonts w:hint="default"/>
      <w:sz w:val="24"/>
    </w:rPr>
  </w:style>
  <w:style w:type="character" w:customStyle="1" w:styleId="WW8Num16z1">
    <w:name w:val="WW8Num16z1"/>
    <w:rsid w:val="00071CE4"/>
    <w:rPr>
      <w:rFonts w:ascii="Times New Roman" w:eastAsia="Times New Roman" w:hAnsi="Times New Roman" w:cs="Times New Roman" w:hint="default"/>
      <w:color w:val="231F20"/>
      <w:w w:val="127"/>
      <w:sz w:val="21"/>
      <w:szCs w:val="21"/>
    </w:rPr>
  </w:style>
  <w:style w:type="character" w:customStyle="1" w:styleId="WW8Num16z2">
    <w:name w:val="WW8Num16z2"/>
    <w:rsid w:val="00071CE4"/>
    <w:rPr>
      <w:rFonts w:hint="default"/>
      <w:i/>
      <w:color w:val="231F20"/>
      <w:w w:val="107"/>
      <w:sz w:val="24"/>
      <w:szCs w:val="26"/>
    </w:rPr>
  </w:style>
  <w:style w:type="character" w:customStyle="1" w:styleId="WW8Num16z3">
    <w:name w:val="WW8Num16z3"/>
    <w:rsid w:val="00071CE4"/>
    <w:rPr>
      <w:rFonts w:hint="default"/>
    </w:rPr>
  </w:style>
  <w:style w:type="character" w:customStyle="1" w:styleId="WW8Num17z0">
    <w:name w:val="WW8Num17z0"/>
    <w:rsid w:val="00071CE4"/>
    <w:rPr>
      <w:rFonts w:hint="default"/>
    </w:rPr>
  </w:style>
  <w:style w:type="character" w:customStyle="1" w:styleId="WW8Num17z1">
    <w:name w:val="WW8Num17z1"/>
    <w:rsid w:val="00071CE4"/>
  </w:style>
  <w:style w:type="character" w:customStyle="1" w:styleId="WW8Num17z2">
    <w:name w:val="WW8Num17z2"/>
    <w:rsid w:val="00071CE4"/>
  </w:style>
  <w:style w:type="character" w:customStyle="1" w:styleId="WW8Num17z3">
    <w:name w:val="WW8Num17z3"/>
    <w:rsid w:val="00071CE4"/>
  </w:style>
  <w:style w:type="character" w:customStyle="1" w:styleId="WW8Num17z4">
    <w:name w:val="WW8Num17z4"/>
    <w:rsid w:val="00071CE4"/>
  </w:style>
  <w:style w:type="character" w:customStyle="1" w:styleId="WW8Num17z5">
    <w:name w:val="WW8Num17z5"/>
    <w:rsid w:val="00071CE4"/>
  </w:style>
  <w:style w:type="character" w:customStyle="1" w:styleId="WW8Num17z6">
    <w:name w:val="WW8Num17z6"/>
    <w:rsid w:val="00071CE4"/>
  </w:style>
  <w:style w:type="character" w:customStyle="1" w:styleId="WW8Num17z7">
    <w:name w:val="WW8Num17z7"/>
    <w:rsid w:val="00071CE4"/>
  </w:style>
  <w:style w:type="character" w:customStyle="1" w:styleId="WW8Num17z8">
    <w:name w:val="WW8Num17z8"/>
    <w:rsid w:val="00071CE4"/>
  </w:style>
  <w:style w:type="character" w:customStyle="1" w:styleId="WW8Num18z0">
    <w:name w:val="WW8Num18z0"/>
    <w:rsid w:val="00071CE4"/>
  </w:style>
  <w:style w:type="character" w:customStyle="1" w:styleId="WW8Num18z1">
    <w:name w:val="WW8Num18z1"/>
    <w:rsid w:val="00071CE4"/>
  </w:style>
  <w:style w:type="character" w:customStyle="1" w:styleId="WW8Num18z2">
    <w:name w:val="WW8Num18z2"/>
    <w:rsid w:val="00071CE4"/>
  </w:style>
  <w:style w:type="character" w:customStyle="1" w:styleId="WW8Num18z3">
    <w:name w:val="WW8Num18z3"/>
    <w:rsid w:val="00071CE4"/>
  </w:style>
  <w:style w:type="character" w:customStyle="1" w:styleId="WW8Num18z4">
    <w:name w:val="WW8Num18z4"/>
    <w:rsid w:val="00071CE4"/>
  </w:style>
  <w:style w:type="character" w:customStyle="1" w:styleId="WW8Num18z5">
    <w:name w:val="WW8Num18z5"/>
    <w:rsid w:val="00071CE4"/>
  </w:style>
  <w:style w:type="character" w:customStyle="1" w:styleId="WW8Num18z6">
    <w:name w:val="WW8Num18z6"/>
    <w:rsid w:val="00071CE4"/>
  </w:style>
  <w:style w:type="character" w:customStyle="1" w:styleId="WW8Num18z7">
    <w:name w:val="WW8Num18z7"/>
    <w:rsid w:val="00071CE4"/>
  </w:style>
  <w:style w:type="character" w:customStyle="1" w:styleId="WW8Num18z8">
    <w:name w:val="WW8Num18z8"/>
    <w:rsid w:val="00071CE4"/>
  </w:style>
  <w:style w:type="character" w:customStyle="1" w:styleId="WW8Num19z0">
    <w:name w:val="WW8Num19z0"/>
    <w:rsid w:val="00071CE4"/>
    <w:rPr>
      <w:rFonts w:ascii="Symbol" w:hAnsi="Symbol" w:cs="Symbol" w:hint="default"/>
      <w:color w:val="000000"/>
      <w:sz w:val="24"/>
      <w:szCs w:val="24"/>
    </w:rPr>
  </w:style>
  <w:style w:type="character" w:customStyle="1" w:styleId="WW8Num19z1">
    <w:name w:val="WW8Num19z1"/>
    <w:rsid w:val="00071CE4"/>
    <w:rPr>
      <w:rFonts w:ascii="Courier New" w:hAnsi="Courier New" w:cs="Courier New" w:hint="default"/>
    </w:rPr>
  </w:style>
  <w:style w:type="character" w:customStyle="1" w:styleId="WW8Num19z2">
    <w:name w:val="WW8Num19z2"/>
    <w:rsid w:val="00071CE4"/>
    <w:rPr>
      <w:rFonts w:ascii="Wingdings" w:hAnsi="Wingdings" w:cs="Wingdings" w:hint="default"/>
    </w:rPr>
  </w:style>
  <w:style w:type="character" w:customStyle="1" w:styleId="WW8Num19z3">
    <w:name w:val="WW8Num19z3"/>
    <w:rsid w:val="00071CE4"/>
    <w:rPr>
      <w:rFonts w:ascii="Symbol" w:hAnsi="Symbol" w:cs="Symbol" w:hint="default"/>
    </w:rPr>
  </w:style>
  <w:style w:type="character" w:customStyle="1" w:styleId="WW8Num20z0">
    <w:name w:val="WW8Num20z0"/>
    <w:rsid w:val="00071CE4"/>
    <w:rPr>
      <w:rFonts w:ascii="Symbol" w:hAnsi="Symbol" w:cs="Symbol" w:hint="default"/>
      <w:color w:val="000000"/>
      <w:sz w:val="24"/>
      <w:szCs w:val="24"/>
    </w:rPr>
  </w:style>
  <w:style w:type="character" w:customStyle="1" w:styleId="WW8Num20z1">
    <w:name w:val="WW8Num20z1"/>
    <w:rsid w:val="00071CE4"/>
    <w:rPr>
      <w:rFonts w:ascii="Courier New" w:hAnsi="Courier New" w:cs="Courier New" w:hint="default"/>
    </w:rPr>
  </w:style>
  <w:style w:type="character" w:customStyle="1" w:styleId="WW8Num20z2">
    <w:name w:val="WW8Num20z2"/>
    <w:rsid w:val="00071CE4"/>
    <w:rPr>
      <w:rFonts w:ascii="Wingdings" w:hAnsi="Wingdings" w:cs="Wingdings" w:hint="default"/>
    </w:rPr>
  </w:style>
  <w:style w:type="character" w:customStyle="1" w:styleId="WW8Num21z0">
    <w:name w:val="WW8Num21z0"/>
    <w:rsid w:val="00071CE4"/>
  </w:style>
  <w:style w:type="character" w:customStyle="1" w:styleId="WW8Num21z1">
    <w:name w:val="WW8Num21z1"/>
    <w:rsid w:val="00071CE4"/>
  </w:style>
  <w:style w:type="character" w:customStyle="1" w:styleId="WW8Num21z2">
    <w:name w:val="WW8Num21z2"/>
    <w:rsid w:val="00071CE4"/>
  </w:style>
  <w:style w:type="character" w:customStyle="1" w:styleId="WW8Num21z3">
    <w:name w:val="WW8Num21z3"/>
    <w:rsid w:val="00071CE4"/>
  </w:style>
  <w:style w:type="character" w:customStyle="1" w:styleId="WW8Num21z4">
    <w:name w:val="WW8Num21z4"/>
    <w:rsid w:val="00071CE4"/>
  </w:style>
  <w:style w:type="character" w:customStyle="1" w:styleId="WW8Num21z5">
    <w:name w:val="WW8Num21z5"/>
    <w:rsid w:val="00071CE4"/>
  </w:style>
  <w:style w:type="character" w:customStyle="1" w:styleId="WW8Num21z6">
    <w:name w:val="WW8Num21z6"/>
    <w:rsid w:val="00071CE4"/>
  </w:style>
  <w:style w:type="character" w:customStyle="1" w:styleId="WW8Num21z7">
    <w:name w:val="WW8Num21z7"/>
    <w:rsid w:val="00071CE4"/>
  </w:style>
  <w:style w:type="character" w:customStyle="1" w:styleId="WW8Num21z8">
    <w:name w:val="WW8Num21z8"/>
    <w:rsid w:val="00071CE4"/>
  </w:style>
  <w:style w:type="character" w:customStyle="1" w:styleId="WW8Num22z0">
    <w:name w:val="WW8Num22z0"/>
    <w:rsid w:val="00071CE4"/>
    <w:rPr>
      <w:rFonts w:ascii="Symbol" w:hAnsi="Symbol" w:cs="Symbol" w:hint="default"/>
      <w:color w:val="000000"/>
      <w:sz w:val="24"/>
      <w:szCs w:val="24"/>
    </w:rPr>
  </w:style>
  <w:style w:type="character" w:customStyle="1" w:styleId="WW8Num22z1">
    <w:name w:val="WW8Num22z1"/>
    <w:rsid w:val="00071CE4"/>
    <w:rPr>
      <w:rFonts w:ascii="Courier New" w:hAnsi="Courier New" w:cs="Courier New" w:hint="default"/>
    </w:rPr>
  </w:style>
  <w:style w:type="character" w:customStyle="1" w:styleId="WW8Num22z2">
    <w:name w:val="WW8Num22z2"/>
    <w:rsid w:val="00071CE4"/>
    <w:rPr>
      <w:rFonts w:ascii="Wingdings" w:hAnsi="Wingdings" w:cs="Wingdings" w:hint="default"/>
    </w:rPr>
  </w:style>
  <w:style w:type="character" w:customStyle="1" w:styleId="WW8Num23z0">
    <w:name w:val="WW8Num23z0"/>
    <w:rsid w:val="00071CE4"/>
  </w:style>
  <w:style w:type="character" w:customStyle="1" w:styleId="WW8Num23z1">
    <w:name w:val="WW8Num23z1"/>
    <w:rsid w:val="00071CE4"/>
  </w:style>
  <w:style w:type="character" w:customStyle="1" w:styleId="WW8Num23z2">
    <w:name w:val="WW8Num23z2"/>
    <w:rsid w:val="00071CE4"/>
  </w:style>
  <w:style w:type="character" w:customStyle="1" w:styleId="WW8Num23z3">
    <w:name w:val="WW8Num23z3"/>
    <w:rsid w:val="00071CE4"/>
  </w:style>
  <w:style w:type="character" w:customStyle="1" w:styleId="WW8Num23z4">
    <w:name w:val="WW8Num23z4"/>
    <w:rsid w:val="00071CE4"/>
  </w:style>
  <w:style w:type="character" w:customStyle="1" w:styleId="WW8Num23z5">
    <w:name w:val="WW8Num23z5"/>
    <w:rsid w:val="00071CE4"/>
  </w:style>
  <w:style w:type="character" w:customStyle="1" w:styleId="WW8Num23z6">
    <w:name w:val="WW8Num23z6"/>
    <w:rsid w:val="00071CE4"/>
  </w:style>
  <w:style w:type="character" w:customStyle="1" w:styleId="WW8Num23z7">
    <w:name w:val="WW8Num23z7"/>
    <w:rsid w:val="00071CE4"/>
  </w:style>
  <w:style w:type="character" w:customStyle="1" w:styleId="WW8Num23z8">
    <w:name w:val="WW8Num23z8"/>
    <w:rsid w:val="00071CE4"/>
  </w:style>
  <w:style w:type="character" w:customStyle="1" w:styleId="WW8Num24z0">
    <w:name w:val="WW8Num24z0"/>
    <w:rsid w:val="00071CE4"/>
    <w:rPr>
      <w:rFonts w:hint="default"/>
    </w:rPr>
  </w:style>
  <w:style w:type="character" w:customStyle="1" w:styleId="WW8Num24z1">
    <w:name w:val="WW8Num24z1"/>
    <w:rsid w:val="00071CE4"/>
  </w:style>
  <w:style w:type="character" w:customStyle="1" w:styleId="WW8Num24z2">
    <w:name w:val="WW8Num24z2"/>
    <w:rsid w:val="00071CE4"/>
  </w:style>
  <w:style w:type="character" w:customStyle="1" w:styleId="WW8Num24z3">
    <w:name w:val="WW8Num24z3"/>
    <w:rsid w:val="00071CE4"/>
  </w:style>
  <w:style w:type="character" w:customStyle="1" w:styleId="WW8Num24z4">
    <w:name w:val="WW8Num24z4"/>
    <w:rsid w:val="00071CE4"/>
  </w:style>
  <w:style w:type="character" w:customStyle="1" w:styleId="WW8Num24z5">
    <w:name w:val="WW8Num24z5"/>
    <w:rsid w:val="00071CE4"/>
  </w:style>
  <w:style w:type="character" w:customStyle="1" w:styleId="WW8Num24z6">
    <w:name w:val="WW8Num24z6"/>
    <w:rsid w:val="00071CE4"/>
  </w:style>
  <w:style w:type="character" w:customStyle="1" w:styleId="WW8Num24z7">
    <w:name w:val="WW8Num24z7"/>
    <w:rsid w:val="00071CE4"/>
  </w:style>
  <w:style w:type="character" w:customStyle="1" w:styleId="WW8Num24z8">
    <w:name w:val="WW8Num24z8"/>
    <w:rsid w:val="00071CE4"/>
  </w:style>
  <w:style w:type="character" w:customStyle="1" w:styleId="WW8Num25z0">
    <w:name w:val="WW8Num25z0"/>
    <w:rsid w:val="00071CE4"/>
  </w:style>
  <w:style w:type="character" w:customStyle="1" w:styleId="WW8Num25z1">
    <w:name w:val="WW8Num25z1"/>
    <w:rsid w:val="00071CE4"/>
  </w:style>
  <w:style w:type="character" w:customStyle="1" w:styleId="WW8Num25z2">
    <w:name w:val="WW8Num25z2"/>
    <w:rsid w:val="00071CE4"/>
  </w:style>
  <w:style w:type="character" w:customStyle="1" w:styleId="WW8Num25z3">
    <w:name w:val="WW8Num25z3"/>
    <w:rsid w:val="00071CE4"/>
  </w:style>
  <w:style w:type="character" w:customStyle="1" w:styleId="WW8Num25z4">
    <w:name w:val="WW8Num25z4"/>
    <w:rsid w:val="00071CE4"/>
  </w:style>
  <w:style w:type="character" w:customStyle="1" w:styleId="WW8Num25z5">
    <w:name w:val="WW8Num25z5"/>
    <w:rsid w:val="00071CE4"/>
  </w:style>
  <w:style w:type="character" w:customStyle="1" w:styleId="WW8Num25z6">
    <w:name w:val="WW8Num25z6"/>
    <w:rsid w:val="00071CE4"/>
  </w:style>
  <w:style w:type="character" w:customStyle="1" w:styleId="WW8Num25z7">
    <w:name w:val="WW8Num25z7"/>
    <w:rsid w:val="00071CE4"/>
  </w:style>
  <w:style w:type="character" w:customStyle="1" w:styleId="WW8Num25z8">
    <w:name w:val="WW8Num25z8"/>
    <w:rsid w:val="00071CE4"/>
  </w:style>
  <w:style w:type="character" w:customStyle="1" w:styleId="WW8Num26z0">
    <w:name w:val="WW8Num26z0"/>
    <w:rsid w:val="00071CE4"/>
    <w:rPr>
      <w:rFonts w:ascii="Times New Roman" w:hAnsi="Times New Roman" w:cs="Times New Roman"/>
      <w:bCs/>
      <w:sz w:val="24"/>
      <w:szCs w:val="28"/>
    </w:rPr>
  </w:style>
  <w:style w:type="character" w:customStyle="1" w:styleId="WW8Num26z1">
    <w:name w:val="WW8Num26z1"/>
    <w:rsid w:val="00071CE4"/>
  </w:style>
  <w:style w:type="character" w:customStyle="1" w:styleId="WW8Num26z2">
    <w:name w:val="WW8Num26z2"/>
    <w:rsid w:val="00071CE4"/>
  </w:style>
  <w:style w:type="character" w:customStyle="1" w:styleId="WW8Num26z3">
    <w:name w:val="WW8Num26z3"/>
    <w:rsid w:val="00071CE4"/>
  </w:style>
  <w:style w:type="character" w:customStyle="1" w:styleId="WW8Num26z4">
    <w:name w:val="WW8Num26z4"/>
    <w:rsid w:val="00071CE4"/>
  </w:style>
  <w:style w:type="character" w:customStyle="1" w:styleId="WW8Num26z5">
    <w:name w:val="WW8Num26z5"/>
    <w:rsid w:val="00071CE4"/>
  </w:style>
  <w:style w:type="character" w:customStyle="1" w:styleId="WW8Num26z6">
    <w:name w:val="WW8Num26z6"/>
    <w:rsid w:val="00071CE4"/>
  </w:style>
  <w:style w:type="character" w:customStyle="1" w:styleId="WW8Num26z7">
    <w:name w:val="WW8Num26z7"/>
    <w:rsid w:val="00071CE4"/>
  </w:style>
  <w:style w:type="character" w:customStyle="1" w:styleId="WW8Num26z8">
    <w:name w:val="WW8Num26z8"/>
    <w:rsid w:val="00071CE4"/>
  </w:style>
  <w:style w:type="character" w:customStyle="1" w:styleId="WW8Num27z0">
    <w:name w:val="WW8Num27z0"/>
    <w:rsid w:val="00071CE4"/>
    <w:rPr>
      <w:rFonts w:ascii="Times New Roman" w:hAnsi="Times New Roman" w:cs="Times New Roman" w:hint="default"/>
      <w:i/>
      <w:sz w:val="24"/>
      <w:szCs w:val="24"/>
    </w:rPr>
  </w:style>
  <w:style w:type="character" w:customStyle="1" w:styleId="WW8Num27z1">
    <w:name w:val="WW8Num27z1"/>
    <w:rsid w:val="00071CE4"/>
    <w:rPr>
      <w:rFonts w:ascii="Times New Roman" w:eastAsia="Times New Roman" w:hAnsi="Times New Roman" w:cs="Times New Roman" w:hint="default"/>
      <w:color w:val="231F20"/>
      <w:w w:val="127"/>
      <w:sz w:val="21"/>
      <w:szCs w:val="21"/>
    </w:rPr>
  </w:style>
  <w:style w:type="character" w:customStyle="1" w:styleId="WW8Num27z2">
    <w:name w:val="WW8Num27z2"/>
    <w:rsid w:val="00071CE4"/>
    <w:rPr>
      <w:rFonts w:hint="default"/>
      <w:i/>
      <w:color w:val="231F20"/>
      <w:w w:val="107"/>
      <w:sz w:val="24"/>
      <w:szCs w:val="26"/>
    </w:rPr>
  </w:style>
  <w:style w:type="character" w:customStyle="1" w:styleId="WW8Num27z3">
    <w:name w:val="WW8Num27z3"/>
    <w:rsid w:val="00071CE4"/>
    <w:rPr>
      <w:rFonts w:hint="default"/>
    </w:rPr>
  </w:style>
  <w:style w:type="character" w:customStyle="1" w:styleId="WW8Num28z0">
    <w:name w:val="WW8Num28z0"/>
    <w:rsid w:val="00071CE4"/>
    <w:rPr>
      <w:rFonts w:hint="default"/>
    </w:rPr>
  </w:style>
  <w:style w:type="character" w:customStyle="1" w:styleId="WW8Num28z1">
    <w:name w:val="WW8Num28z1"/>
    <w:rsid w:val="00071CE4"/>
    <w:rPr>
      <w:rFonts w:ascii="Times New Roman" w:eastAsia="Times New Roman" w:hAnsi="Times New Roman" w:cs="Times New Roman" w:hint="default"/>
      <w:color w:val="231F20"/>
      <w:w w:val="127"/>
      <w:sz w:val="21"/>
      <w:szCs w:val="21"/>
    </w:rPr>
  </w:style>
  <w:style w:type="character" w:customStyle="1" w:styleId="WW8Num28z2">
    <w:name w:val="WW8Num28z2"/>
    <w:rsid w:val="00071CE4"/>
    <w:rPr>
      <w:rFonts w:ascii="Times New Roman" w:eastAsia="Times New Roman" w:hAnsi="Times New Roman" w:cs="Times New Roman" w:hint="default"/>
      <w:color w:val="231F20"/>
      <w:spacing w:val="-2"/>
      <w:w w:val="127"/>
      <w:sz w:val="21"/>
      <w:szCs w:val="21"/>
    </w:rPr>
  </w:style>
  <w:style w:type="character" w:customStyle="1" w:styleId="WW8Num29z0">
    <w:name w:val="WW8Num29z0"/>
    <w:rsid w:val="00071CE4"/>
    <w:rPr>
      <w:rFonts w:ascii="Symbol" w:hAnsi="Symbol" w:cs="Symbol" w:hint="default"/>
    </w:rPr>
  </w:style>
  <w:style w:type="character" w:customStyle="1" w:styleId="WW8Num29z1">
    <w:name w:val="WW8Num29z1"/>
    <w:rsid w:val="00071CE4"/>
    <w:rPr>
      <w:rFonts w:ascii="Courier New" w:hAnsi="Courier New" w:cs="Courier New" w:hint="default"/>
    </w:rPr>
  </w:style>
  <w:style w:type="character" w:customStyle="1" w:styleId="WW8Num29z2">
    <w:name w:val="WW8Num29z2"/>
    <w:rsid w:val="00071CE4"/>
    <w:rPr>
      <w:rFonts w:ascii="Wingdings" w:hAnsi="Wingdings" w:cs="Wingdings" w:hint="default"/>
    </w:rPr>
  </w:style>
  <w:style w:type="character" w:customStyle="1" w:styleId="WW8Num30z0">
    <w:name w:val="WW8Num30z0"/>
    <w:rsid w:val="00071CE4"/>
    <w:rPr>
      <w:rFonts w:hint="default"/>
    </w:rPr>
  </w:style>
  <w:style w:type="character" w:customStyle="1" w:styleId="WW8Num30z1">
    <w:name w:val="WW8Num30z1"/>
    <w:rsid w:val="00071CE4"/>
    <w:rPr>
      <w:rFonts w:ascii="Times New Roman" w:eastAsia="Times New Roman" w:hAnsi="Times New Roman" w:cs="Times New Roman" w:hint="default"/>
      <w:color w:val="231F20"/>
      <w:w w:val="127"/>
      <w:sz w:val="21"/>
      <w:szCs w:val="21"/>
    </w:rPr>
  </w:style>
  <w:style w:type="character" w:customStyle="1" w:styleId="WW8Num30z2">
    <w:name w:val="WW8Num30z2"/>
    <w:rsid w:val="00071CE4"/>
    <w:rPr>
      <w:rFonts w:ascii="Times New Roman" w:eastAsia="Times New Roman" w:hAnsi="Times New Roman" w:cs="Times New Roman" w:hint="default"/>
      <w:color w:val="231F20"/>
      <w:spacing w:val="0"/>
      <w:w w:val="124"/>
      <w:sz w:val="21"/>
      <w:szCs w:val="21"/>
    </w:rPr>
  </w:style>
  <w:style w:type="character" w:customStyle="1" w:styleId="1a">
    <w:name w:val="Основной шрифт абзаца1"/>
    <w:rsid w:val="00071CE4"/>
  </w:style>
  <w:style w:type="paragraph" w:customStyle="1" w:styleId="aff5">
    <w:name w:val="Заголовок"/>
    <w:basedOn w:val="a0"/>
    <w:next w:val="a5"/>
    <w:rsid w:val="00071CE4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6">
    <w:name w:val="caption"/>
    <w:basedOn w:val="a0"/>
    <w:qFormat/>
    <w:rsid w:val="00071CE4"/>
    <w:pPr>
      <w:suppressLineNumbers/>
      <w:suppressAutoHyphens/>
      <w:spacing w:before="120" w:after="120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0"/>
    <w:rsid w:val="00071CE4"/>
    <w:pPr>
      <w:suppressLineNumbers/>
      <w:suppressAutoHyphens/>
    </w:pPr>
    <w:rPr>
      <w:rFonts w:ascii="Times New Roman" w:hAnsi="Times New Roman" w:cs="Mangal"/>
      <w:sz w:val="28"/>
      <w:lang w:eastAsia="zh-CN"/>
    </w:rPr>
  </w:style>
  <w:style w:type="paragraph" w:customStyle="1" w:styleId="211">
    <w:name w:val="Основной текст 21"/>
    <w:basedOn w:val="a0"/>
    <w:rsid w:val="00071CE4"/>
    <w:pPr>
      <w:suppressAutoHyphens/>
      <w:spacing w:after="120" w:line="480" w:lineRule="auto"/>
    </w:pPr>
    <w:rPr>
      <w:rFonts w:ascii="Times New Roman" w:hAnsi="Times New Roman"/>
      <w:sz w:val="28"/>
      <w:lang w:eastAsia="zh-CN"/>
    </w:rPr>
  </w:style>
  <w:style w:type="paragraph" w:styleId="aff7">
    <w:name w:val="toa heading"/>
    <w:basedOn w:val="1"/>
    <w:next w:val="a0"/>
    <w:rsid w:val="00071CE4"/>
    <w:pPr>
      <w:keepLines/>
      <w:suppressAutoHyphens/>
      <w:spacing w:before="480" w:line="276" w:lineRule="auto"/>
      <w:jc w:val="left"/>
    </w:pPr>
    <w:rPr>
      <w:rFonts w:ascii="Cambria" w:hAnsi="Cambria"/>
      <w:color w:val="365F91"/>
      <w:kern w:val="0"/>
      <w:sz w:val="28"/>
      <w:szCs w:val="28"/>
      <w:lang w:eastAsia="zh-CN"/>
    </w:rPr>
  </w:style>
  <w:style w:type="paragraph" w:customStyle="1" w:styleId="aff8">
    <w:name w:val="Содержимое таблицы"/>
    <w:basedOn w:val="a0"/>
    <w:rsid w:val="00071CE4"/>
    <w:pPr>
      <w:suppressLineNumbers/>
      <w:suppressAutoHyphens/>
    </w:pPr>
    <w:rPr>
      <w:rFonts w:ascii="Times New Roman" w:hAnsi="Times New Roman"/>
      <w:sz w:val="28"/>
      <w:lang w:eastAsia="zh-CN"/>
    </w:rPr>
  </w:style>
  <w:style w:type="paragraph" w:customStyle="1" w:styleId="aff9">
    <w:name w:val="Заголовок таблицы"/>
    <w:basedOn w:val="aff8"/>
    <w:rsid w:val="00071CE4"/>
    <w:pPr>
      <w:jc w:val="center"/>
    </w:pPr>
    <w:rPr>
      <w:b/>
      <w:bCs/>
    </w:rPr>
  </w:style>
  <w:style w:type="numbering" w:customStyle="1" w:styleId="112">
    <w:name w:val="Нет списка11"/>
    <w:next w:val="a3"/>
    <w:uiPriority w:val="99"/>
    <w:semiHidden/>
    <w:unhideWhenUsed/>
    <w:rsid w:val="00071CE4"/>
  </w:style>
  <w:style w:type="character" w:customStyle="1" w:styleId="affa">
    <w:name w:val="Сноска"/>
    <w:rsid w:val="00071CE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numbering" w:customStyle="1" w:styleId="1110">
    <w:name w:val="Нет списка111"/>
    <w:next w:val="a3"/>
    <w:uiPriority w:val="99"/>
    <w:semiHidden/>
    <w:unhideWhenUsed/>
    <w:rsid w:val="00071CE4"/>
  </w:style>
  <w:style w:type="character" w:customStyle="1" w:styleId="311">
    <w:name w:val="Основной текст с отступом 3 Знак1"/>
    <w:uiPriority w:val="99"/>
    <w:semiHidden/>
    <w:rsid w:val="00071CE4"/>
    <w:rPr>
      <w:rFonts w:ascii="Calibri" w:hAnsi="Calibri"/>
      <w:sz w:val="16"/>
      <w:szCs w:val="16"/>
      <w:lang w:eastAsia="zh-CN"/>
    </w:rPr>
  </w:style>
  <w:style w:type="table" w:customStyle="1" w:styleId="1c">
    <w:name w:val="Сетка таблицы1"/>
    <w:basedOn w:val="a2"/>
    <w:next w:val="a4"/>
    <w:uiPriority w:val="59"/>
    <w:rsid w:val="00071CE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oa heading" w:uiPriority="0"/>
    <w:lsdException w:name="Lis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42A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B36C7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kern w:val="32"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A207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FF5AF8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FF5AF8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8">
    <w:name w:val="heading 8"/>
    <w:basedOn w:val="a0"/>
    <w:next w:val="a0"/>
    <w:link w:val="80"/>
    <w:uiPriority w:val="9"/>
    <w:qFormat/>
    <w:rsid w:val="00FF5AF8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E0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8C466A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8C466A"/>
    <w:pPr>
      <w:shd w:val="clear" w:color="auto" w:fill="FFFFFF"/>
      <w:spacing w:after="360" w:line="0" w:lineRule="atLeast"/>
    </w:pPr>
    <w:rPr>
      <w:sz w:val="27"/>
      <w:szCs w:val="27"/>
    </w:rPr>
  </w:style>
  <w:style w:type="character" w:customStyle="1" w:styleId="31">
    <w:name w:val="Основной текст (3)_"/>
    <w:link w:val="32"/>
    <w:rsid w:val="008C466A"/>
    <w:rPr>
      <w:shd w:val="clear" w:color="auto" w:fill="FFFFFF"/>
    </w:rPr>
  </w:style>
  <w:style w:type="character" w:customStyle="1" w:styleId="41">
    <w:name w:val="Основной текст (4)_"/>
    <w:link w:val="42"/>
    <w:rsid w:val="008C466A"/>
    <w:rPr>
      <w:b/>
      <w:bCs/>
      <w:sz w:val="18"/>
      <w:szCs w:val="18"/>
      <w:shd w:val="clear" w:color="auto" w:fill="FFFFFF"/>
    </w:rPr>
  </w:style>
  <w:style w:type="character" w:customStyle="1" w:styleId="211pt">
    <w:name w:val="Основной текст (2) + 11 pt"/>
    <w:rsid w:val="008C466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0"/>
    <w:link w:val="31"/>
    <w:rsid w:val="008C466A"/>
    <w:pPr>
      <w:widowControl w:val="0"/>
      <w:shd w:val="clear" w:color="auto" w:fill="FFFFFF"/>
      <w:spacing w:after="240" w:line="322" w:lineRule="exact"/>
      <w:jc w:val="center"/>
    </w:pPr>
    <w:rPr>
      <w:sz w:val="20"/>
      <w:szCs w:val="20"/>
    </w:rPr>
  </w:style>
  <w:style w:type="paragraph" w:customStyle="1" w:styleId="42">
    <w:name w:val="Основной текст (4)"/>
    <w:basedOn w:val="a0"/>
    <w:link w:val="41"/>
    <w:rsid w:val="008C466A"/>
    <w:pPr>
      <w:widowControl w:val="0"/>
      <w:shd w:val="clear" w:color="auto" w:fill="FFFFFF"/>
      <w:spacing w:before="240" w:after="1500" w:line="346" w:lineRule="exact"/>
      <w:jc w:val="center"/>
    </w:pPr>
    <w:rPr>
      <w:b/>
      <w:bCs/>
      <w:sz w:val="18"/>
      <w:szCs w:val="18"/>
    </w:rPr>
  </w:style>
  <w:style w:type="paragraph" w:styleId="a5">
    <w:name w:val="Body Text"/>
    <w:basedOn w:val="a0"/>
    <w:link w:val="11"/>
    <w:rsid w:val="008C466A"/>
    <w:pPr>
      <w:suppressAutoHyphens/>
      <w:spacing w:after="120"/>
    </w:pPr>
    <w:rPr>
      <w:rFonts w:eastAsia="Calibri" w:cs="Calibri"/>
      <w:lang w:eastAsia="zh-CN"/>
    </w:rPr>
  </w:style>
  <w:style w:type="character" w:customStyle="1" w:styleId="a6">
    <w:name w:val="Основной текст Знак"/>
    <w:rsid w:val="008C466A"/>
    <w:rPr>
      <w:sz w:val="22"/>
      <w:szCs w:val="22"/>
    </w:rPr>
  </w:style>
  <w:style w:type="character" w:customStyle="1" w:styleId="11">
    <w:name w:val="Основной текст Знак1"/>
    <w:link w:val="a5"/>
    <w:rsid w:val="008C466A"/>
    <w:rPr>
      <w:rFonts w:eastAsia="Calibri" w:cs="Calibri"/>
      <w:sz w:val="22"/>
      <w:szCs w:val="22"/>
      <w:lang w:eastAsia="zh-CN"/>
    </w:rPr>
  </w:style>
  <w:style w:type="paragraph" w:styleId="a7">
    <w:name w:val="No Spacing"/>
    <w:link w:val="a8"/>
    <w:uiPriority w:val="1"/>
    <w:qFormat/>
    <w:rsid w:val="00A017D2"/>
    <w:rPr>
      <w:sz w:val="22"/>
      <w:szCs w:val="22"/>
    </w:rPr>
  </w:style>
  <w:style w:type="paragraph" w:styleId="a9">
    <w:name w:val="List Paragraph"/>
    <w:basedOn w:val="a0"/>
    <w:link w:val="aa"/>
    <w:uiPriority w:val="1"/>
    <w:qFormat/>
    <w:rsid w:val="00C32626"/>
    <w:pPr>
      <w:ind w:left="720"/>
      <w:contextualSpacing/>
    </w:pPr>
  </w:style>
  <w:style w:type="character" w:customStyle="1" w:styleId="spelle">
    <w:name w:val="spelle"/>
    <w:rsid w:val="00C32626"/>
  </w:style>
  <w:style w:type="paragraph" w:styleId="ab">
    <w:name w:val="Normal (Web)"/>
    <w:basedOn w:val="a0"/>
    <w:uiPriority w:val="99"/>
    <w:unhideWhenUsed/>
    <w:rsid w:val="00C326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grame">
    <w:name w:val="grame"/>
    <w:rsid w:val="00C32626"/>
  </w:style>
  <w:style w:type="character" w:customStyle="1" w:styleId="10">
    <w:name w:val="Заголовок 1 Знак"/>
    <w:link w:val="1"/>
    <w:rsid w:val="00B36C79"/>
    <w:rPr>
      <w:rFonts w:ascii="Times New Roman" w:hAnsi="Times New Roman"/>
      <w:b/>
      <w:bCs/>
      <w:kern w:val="32"/>
      <w:sz w:val="24"/>
      <w:szCs w:val="32"/>
    </w:rPr>
  </w:style>
  <w:style w:type="paragraph" w:styleId="ac">
    <w:name w:val="header"/>
    <w:basedOn w:val="a0"/>
    <w:link w:val="ad"/>
    <w:unhideWhenUsed/>
    <w:rsid w:val="00857BE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857BEE"/>
    <w:rPr>
      <w:sz w:val="22"/>
      <w:szCs w:val="22"/>
    </w:rPr>
  </w:style>
  <w:style w:type="paragraph" w:styleId="ae">
    <w:name w:val="footer"/>
    <w:basedOn w:val="a0"/>
    <w:link w:val="af"/>
    <w:unhideWhenUsed/>
    <w:rsid w:val="00857BE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857BEE"/>
    <w:rPr>
      <w:sz w:val="22"/>
      <w:szCs w:val="22"/>
    </w:rPr>
  </w:style>
  <w:style w:type="paragraph" w:styleId="23">
    <w:name w:val="Body Text 2"/>
    <w:basedOn w:val="a0"/>
    <w:link w:val="24"/>
    <w:uiPriority w:val="99"/>
    <w:unhideWhenUsed/>
    <w:rsid w:val="007E5C74"/>
    <w:pPr>
      <w:spacing w:after="120" w:line="480" w:lineRule="auto"/>
    </w:pPr>
  </w:style>
  <w:style w:type="character" w:customStyle="1" w:styleId="24">
    <w:name w:val="Основной текст 2 Знак"/>
    <w:link w:val="23"/>
    <w:rsid w:val="007E5C74"/>
    <w:rPr>
      <w:sz w:val="22"/>
      <w:szCs w:val="22"/>
    </w:rPr>
  </w:style>
  <w:style w:type="paragraph" w:styleId="33">
    <w:name w:val="Body Text Indent 3"/>
    <w:basedOn w:val="a0"/>
    <w:link w:val="34"/>
    <w:uiPriority w:val="99"/>
    <w:semiHidden/>
    <w:unhideWhenUsed/>
    <w:rsid w:val="007E5C7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7E5C74"/>
    <w:rPr>
      <w:sz w:val="16"/>
      <w:szCs w:val="16"/>
    </w:rPr>
  </w:style>
  <w:style w:type="character" w:styleId="af0">
    <w:name w:val="Hyperlink"/>
    <w:uiPriority w:val="99"/>
    <w:unhideWhenUsed/>
    <w:rsid w:val="007E5C74"/>
    <w:rPr>
      <w:color w:val="0000FF"/>
      <w:u w:val="single"/>
    </w:rPr>
  </w:style>
  <w:style w:type="character" w:styleId="af1">
    <w:name w:val="FollowedHyperlink"/>
    <w:unhideWhenUsed/>
    <w:rsid w:val="007E5C74"/>
    <w:rPr>
      <w:color w:val="800080"/>
      <w:u w:val="single"/>
    </w:rPr>
  </w:style>
  <w:style w:type="paragraph" w:styleId="af2">
    <w:name w:val="TOC Heading"/>
    <w:basedOn w:val="1"/>
    <w:next w:val="a0"/>
    <w:uiPriority w:val="39"/>
    <w:semiHidden/>
    <w:unhideWhenUsed/>
    <w:qFormat/>
    <w:rsid w:val="00B05722"/>
    <w:pPr>
      <w:keepLines/>
      <w:spacing w:before="48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2">
    <w:name w:val="toc 1"/>
    <w:basedOn w:val="a0"/>
    <w:next w:val="a0"/>
    <w:autoRedefine/>
    <w:uiPriority w:val="39"/>
    <w:unhideWhenUsed/>
    <w:rsid w:val="00B05722"/>
  </w:style>
  <w:style w:type="character" w:customStyle="1" w:styleId="9">
    <w:name w:val="Основной текст (9)"/>
    <w:rsid w:val="007A6AD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"/>
    <w:rsid w:val="007A6AD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85pt">
    <w:name w:val="Основной текст (14) + 8;5 pt;Не малые прописные"/>
    <w:rsid w:val="007A6ADB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spacing w:val="0"/>
      <w:sz w:val="17"/>
      <w:szCs w:val="17"/>
    </w:rPr>
  </w:style>
  <w:style w:type="character" w:customStyle="1" w:styleId="14">
    <w:name w:val="Основной текст (14)"/>
    <w:rsid w:val="007A6AD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3">
    <w:name w:val="Основной текст_"/>
    <w:link w:val="240"/>
    <w:rsid w:val="00D0716D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200">
    <w:name w:val="Основной текст20"/>
    <w:rsid w:val="00D0716D"/>
  </w:style>
  <w:style w:type="character" w:customStyle="1" w:styleId="210">
    <w:name w:val="Основной текст21"/>
    <w:rsid w:val="00D0716D"/>
  </w:style>
  <w:style w:type="paragraph" w:customStyle="1" w:styleId="240">
    <w:name w:val="Основной текст24"/>
    <w:basedOn w:val="a0"/>
    <w:link w:val="af3"/>
    <w:rsid w:val="00D0716D"/>
    <w:pPr>
      <w:shd w:val="clear" w:color="auto" w:fill="FFFFFF"/>
      <w:spacing w:after="0" w:line="250" w:lineRule="exact"/>
      <w:ind w:hanging="560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25">
    <w:name w:val="Заголовок №2"/>
    <w:rsid w:val="00D0716D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100">
    <w:name w:val="Основной текст (10)"/>
    <w:rsid w:val="00F32CA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43">
    <w:name w:val="Заголовок №4"/>
    <w:rsid w:val="00F32CA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f4">
    <w:name w:val="Основной текст + Курсив"/>
    <w:rsid w:val="00F32CA7"/>
    <w:rPr>
      <w:rFonts w:ascii="Century Schoolbook" w:eastAsia="Century Schoolbook" w:hAnsi="Century Schoolbook" w:cs="Century Schoolbook"/>
      <w:i/>
      <w:iCs/>
      <w:sz w:val="19"/>
      <w:szCs w:val="19"/>
      <w:shd w:val="clear" w:color="auto" w:fill="FFFFFF"/>
    </w:rPr>
  </w:style>
  <w:style w:type="character" w:customStyle="1" w:styleId="44">
    <w:name w:val="Основной текст (4) + Не курсив"/>
    <w:rsid w:val="00F32CA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10">
    <w:name w:val="Основной текст11"/>
    <w:rsid w:val="00F32CA7"/>
  </w:style>
  <w:style w:type="character" w:customStyle="1" w:styleId="120">
    <w:name w:val="Основной текст12"/>
    <w:rsid w:val="00F32CA7"/>
  </w:style>
  <w:style w:type="character" w:customStyle="1" w:styleId="13">
    <w:name w:val="Основной текст13"/>
    <w:rsid w:val="00F32CA7"/>
  </w:style>
  <w:style w:type="character" w:customStyle="1" w:styleId="220">
    <w:name w:val="Основной текст22"/>
    <w:rsid w:val="00A2072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0">
    <w:name w:val="Заголовок 2 Знак"/>
    <w:link w:val="2"/>
    <w:uiPriority w:val="9"/>
    <w:rsid w:val="00A2072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a0"/>
    <w:qFormat/>
    <w:rsid w:val="00750B72"/>
    <w:pPr>
      <w:widowControl w:val="0"/>
      <w:autoSpaceDE w:val="0"/>
      <w:autoSpaceDN w:val="0"/>
      <w:spacing w:before="90" w:after="0" w:line="240" w:lineRule="auto"/>
      <w:ind w:left="113"/>
    </w:pPr>
    <w:rPr>
      <w:rFonts w:ascii="Times New Roman" w:hAnsi="Times New Roman"/>
      <w:lang w:val="en-US" w:eastAsia="en-US"/>
    </w:rPr>
  </w:style>
  <w:style w:type="paragraph" w:customStyle="1" w:styleId="310">
    <w:name w:val="Основной текст с отступом 31"/>
    <w:basedOn w:val="a0"/>
    <w:rsid w:val="004A68CE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ConsPlusNormal">
    <w:name w:val="ConsPlusNormal"/>
    <w:rsid w:val="00BB10B5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26">
    <w:name w:val="toc 2"/>
    <w:basedOn w:val="a0"/>
    <w:next w:val="a0"/>
    <w:autoRedefine/>
    <w:unhideWhenUsed/>
    <w:rsid w:val="00BB10B5"/>
    <w:pPr>
      <w:ind w:left="220"/>
    </w:pPr>
  </w:style>
  <w:style w:type="character" w:customStyle="1" w:styleId="30">
    <w:name w:val="Заголовок 3 Знак"/>
    <w:link w:val="3"/>
    <w:uiPriority w:val="99"/>
    <w:rsid w:val="00FF5AF8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rsid w:val="00FF5AF8"/>
    <w:rPr>
      <w:b/>
      <w:bCs/>
      <w:sz w:val="28"/>
      <w:szCs w:val="28"/>
    </w:rPr>
  </w:style>
  <w:style w:type="character" w:customStyle="1" w:styleId="80">
    <w:name w:val="Заголовок 8 Знак"/>
    <w:link w:val="8"/>
    <w:uiPriority w:val="9"/>
    <w:rsid w:val="00FF5AF8"/>
    <w:rPr>
      <w:rFonts w:ascii="Cambria" w:hAnsi="Cambria"/>
      <w:color w:val="404040"/>
    </w:rPr>
  </w:style>
  <w:style w:type="character" w:customStyle="1" w:styleId="aa">
    <w:name w:val="Абзац списка Знак"/>
    <w:link w:val="a9"/>
    <w:uiPriority w:val="1"/>
    <w:locked/>
    <w:rsid w:val="00FF5AF8"/>
    <w:rPr>
      <w:sz w:val="22"/>
      <w:szCs w:val="22"/>
    </w:rPr>
  </w:style>
  <w:style w:type="paragraph" w:customStyle="1" w:styleId="Default">
    <w:name w:val="Default"/>
    <w:rsid w:val="00FF5AF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f5">
    <w:name w:val="Balloon Text"/>
    <w:basedOn w:val="a0"/>
    <w:link w:val="af6"/>
    <w:uiPriority w:val="99"/>
    <w:unhideWhenUsed/>
    <w:rsid w:val="00FF5AF8"/>
    <w:pPr>
      <w:spacing w:after="0" w:line="240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6">
    <w:name w:val="Текст выноски Знак"/>
    <w:link w:val="af5"/>
    <w:uiPriority w:val="99"/>
    <w:rsid w:val="00FF5AF8"/>
    <w:rPr>
      <w:rFonts w:ascii="Tahoma" w:hAnsi="Tahoma" w:cs="Tahoma"/>
      <w:sz w:val="16"/>
      <w:szCs w:val="16"/>
      <w:lang w:eastAsia="en-US"/>
    </w:rPr>
  </w:style>
  <w:style w:type="character" w:customStyle="1" w:styleId="a8">
    <w:name w:val="Без интервала Знак"/>
    <w:link w:val="a7"/>
    <w:uiPriority w:val="1"/>
    <w:locked/>
    <w:rsid w:val="00FF5AF8"/>
    <w:rPr>
      <w:sz w:val="22"/>
      <w:szCs w:val="22"/>
    </w:rPr>
  </w:style>
  <w:style w:type="character" w:styleId="af7">
    <w:name w:val="page number"/>
    <w:rsid w:val="00FF5AF8"/>
  </w:style>
  <w:style w:type="paragraph" w:styleId="af8">
    <w:name w:val="footnote text"/>
    <w:basedOn w:val="a0"/>
    <w:link w:val="af9"/>
    <w:uiPriority w:val="99"/>
    <w:rsid w:val="00FF5AF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9">
    <w:name w:val="Текст сноски Знак"/>
    <w:link w:val="af8"/>
    <w:uiPriority w:val="99"/>
    <w:rsid w:val="00FF5AF8"/>
    <w:rPr>
      <w:rFonts w:ascii="Times New Roman" w:hAnsi="Times New Roman"/>
    </w:rPr>
  </w:style>
  <w:style w:type="character" w:styleId="afa">
    <w:name w:val="footnote reference"/>
    <w:rsid w:val="00FF5AF8"/>
    <w:rPr>
      <w:vertAlign w:val="superscript"/>
    </w:rPr>
  </w:style>
  <w:style w:type="paragraph" w:styleId="afb">
    <w:name w:val="Title"/>
    <w:basedOn w:val="a0"/>
    <w:link w:val="afc"/>
    <w:qFormat/>
    <w:rsid w:val="00FF5AF8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afc">
    <w:name w:val="Название Знак"/>
    <w:link w:val="afb"/>
    <w:rsid w:val="00FF5AF8"/>
    <w:rPr>
      <w:rFonts w:ascii="Times New Roman" w:eastAsia="Calibri" w:hAnsi="Times New Roman"/>
      <w:sz w:val="24"/>
      <w:lang w:eastAsia="en-US"/>
    </w:rPr>
  </w:style>
  <w:style w:type="character" w:customStyle="1" w:styleId="FontStyle52">
    <w:name w:val="Font Style52"/>
    <w:rsid w:val="00FF5AF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3">
    <w:name w:val="Style13"/>
    <w:basedOn w:val="a0"/>
    <w:rsid w:val="00FF5AF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0"/>
    <w:rsid w:val="00FF5AF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paragraph" w:styleId="afd">
    <w:name w:val="Body Text Indent"/>
    <w:basedOn w:val="a0"/>
    <w:link w:val="afe"/>
    <w:unhideWhenUsed/>
    <w:rsid w:val="00FF5AF8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e">
    <w:name w:val="Основной текст с отступом Знак"/>
    <w:link w:val="afd"/>
    <w:rsid w:val="00FF5AF8"/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0"/>
    <w:uiPriority w:val="99"/>
    <w:rsid w:val="00FF5AF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paragraph" w:styleId="aff">
    <w:name w:val="Subtitle"/>
    <w:basedOn w:val="a0"/>
    <w:link w:val="aff0"/>
    <w:qFormat/>
    <w:rsid w:val="00FF5AF8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ff0">
    <w:name w:val="Подзаголовок Знак"/>
    <w:link w:val="aff"/>
    <w:rsid w:val="00FF5AF8"/>
    <w:rPr>
      <w:rFonts w:ascii="Times New Roman" w:hAnsi="Times New Roman"/>
      <w:b/>
      <w:bCs/>
      <w:sz w:val="32"/>
      <w:szCs w:val="24"/>
    </w:rPr>
  </w:style>
  <w:style w:type="paragraph" w:styleId="27">
    <w:name w:val="List 2"/>
    <w:basedOn w:val="a0"/>
    <w:uiPriority w:val="99"/>
    <w:rsid w:val="00FF5AF8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customStyle="1" w:styleId="28">
    <w:name w:val="Основной текст28"/>
    <w:basedOn w:val="a0"/>
    <w:rsid w:val="00FF5AF8"/>
    <w:pPr>
      <w:widowControl w:val="0"/>
      <w:shd w:val="clear" w:color="auto" w:fill="FFFFFF"/>
      <w:spacing w:after="420" w:line="0" w:lineRule="atLeast"/>
      <w:ind w:hanging="640"/>
    </w:pPr>
    <w:rPr>
      <w:rFonts w:eastAsia="Calibri"/>
      <w:spacing w:val="3"/>
      <w:sz w:val="21"/>
      <w:szCs w:val="21"/>
      <w:lang w:eastAsia="en-US"/>
    </w:rPr>
  </w:style>
  <w:style w:type="character" w:customStyle="1" w:styleId="40pt">
    <w:name w:val="Основной текст (4) + Интервал 0 pt"/>
    <w:rsid w:val="00FF5AF8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rsid w:val="00FF5AF8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9">
    <w:name w:val="Знак Знак2 Знак Знак"/>
    <w:basedOn w:val="a0"/>
    <w:rsid w:val="00FF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1">
    <w:name w:val="Strong"/>
    <w:qFormat/>
    <w:rsid w:val="00FF5AF8"/>
    <w:rPr>
      <w:b/>
    </w:rPr>
  </w:style>
  <w:style w:type="paragraph" w:customStyle="1" w:styleId="aff2">
    <w:name w:val="Стиль"/>
    <w:rsid w:val="00FF5AF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2a">
    <w:name w:val="Знак Знак2"/>
    <w:basedOn w:val="a0"/>
    <w:rsid w:val="00FF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1"/>
    <w:basedOn w:val="a0"/>
    <w:rsid w:val="00FF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rsid w:val="00FF5A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3">
    <w:name w:val="List"/>
    <w:basedOn w:val="a0"/>
    <w:rsid w:val="00FF5AF8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FF5AF8"/>
  </w:style>
  <w:style w:type="character" w:customStyle="1" w:styleId="Heading1Char">
    <w:name w:val="Heading 1 Char"/>
    <w:locked/>
    <w:rsid w:val="00FF5AF8"/>
    <w:rPr>
      <w:rFonts w:ascii="Times New Roman" w:hAnsi="Times New Roman" w:cs="Times New Roman"/>
      <w:b/>
      <w:sz w:val="24"/>
      <w:szCs w:val="24"/>
      <w:lang w:val="x-none" w:eastAsia="ru-RU"/>
    </w:rPr>
  </w:style>
  <w:style w:type="character" w:customStyle="1" w:styleId="apple-converted-space">
    <w:name w:val="apple-converted-space"/>
    <w:rsid w:val="00FF5AF8"/>
  </w:style>
  <w:style w:type="character" w:styleId="aff4">
    <w:name w:val="Emphasis"/>
    <w:qFormat/>
    <w:rsid w:val="00FF5AF8"/>
    <w:rPr>
      <w:rFonts w:cs="Times New Roman"/>
      <w:i/>
      <w:iCs/>
    </w:rPr>
  </w:style>
  <w:style w:type="paragraph" w:styleId="a">
    <w:name w:val="List Number"/>
    <w:basedOn w:val="a0"/>
    <w:rsid w:val="00FF5AF8"/>
    <w:pPr>
      <w:numPr>
        <w:numId w:val="9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0"/>
    <w:rsid w:val="00FF5A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7">
    <w:name w:val="c2 c7"/>
    <w:rsid w:val="00FF5AF8"/>
  </w:style>
  <w:style w:type="character" w:customStyle="1" w:styleId="c2">
    <w:name w:val="c2"/>
    <w:rsid w:val="00FF5AF8"/>
  </w:style>
  <w:style w:type="character" w:customStyle="1" w:styleId="16">
    <w:name w:val="Заголовок №1_"/>
    <w:link w:val="111"/>
    <w:rsid w:val="00FF5AF8"/>
    <w:rPr>
      <w:sz w:val="23"/>
      <w:szCs w:val="23"/>
      <w:shd w:val="clear" w:color="auto" w:fill="FFFFFF"/>
    </w:rPr>
  </w:style>
  <w:style w:type="character" w:customStyle="1" w:styleId="17">
    <w:name w:val="Заголовок №1"/>
    <w:rsid w:val="00FF5AF8"/>
  </w:style>
  <w:style w:type="paragraph" w:customStyle="1" w:styleId="111">
    <w:name w:val="Заголовок №11"/>
    <w:basedOn w:val="a0"/>
    <w:link w:val="16"/>
    <w:rsid w:val="00FF5AF8"/>
    <w:pPr>
      <w:widowControl w:val="0"/>
      <w:shd w:val="clear" w:color="auto" w:fill="FFFFFF"/>
      <w:spacing w:after="120" w:line="413" w:lineRule="exact"/>
      <w:ind w:firstLine="567"/>
      <w:jc w:val="both"/>
      <w:outlineLvl w:val="0"/>
    </w:pPr>
    <w:rPr>
      <w:sz w:val="23"/>
      <w:szCs w:val="23"/>
    </w:rPr>
  </w:style>
  <w:style w:type="paragraph" w:customStyle="1" w:styleId="18">
    <w:name w:val="Абзац списка1"/>
    <w:basedOn w:val="a0"/>
    <w:rsid w:val="00FF5AF8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rsid w:val="00FF5AF8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rsid w:val="00FF5AF8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0">
    <w:name w:val="default"/>
    <w:basedOn w:val="a0"/>
    <w:rsid w:val="00FF5A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3z5">
    <w:name w:val="WW8Num3z5"/>
    <w:rsid w:val="00FF5AF8"/>
  </w:style>
  <w:style w:type="paragraph" w:customStyle="1" w:styleId="style28">
    <w:name w:val="style28"/>
    <w:basedOn w:val="a0"/>
    <w:rsid w:val="00FF5A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0"/>
    <w:rsid w:val="00FF5A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0"/>
    <w:rsid w:val="00FF5A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30">
    <w:name w:val="style13"/>
    <w:basedOn w:val="a0"/>
    <w:rsid w:val="00FF5A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0"/>
    <w:rsid w:val="00FF5A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0"/>
    <w:rsid w:val="00FF5A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1">
    <w:name w:val="fontstyle51"/>
    <w:rsid w:val="00FF5AF8"/>
  </w:style>
  <w:style w:type="character" w:customStyle="1" w:styleId="fontstyle53">
    <w:name w:val="fontstyle53"/>
    <w:rsid w:val="00FF5AF8"/>
  </w:style>
  <w:style w:type="character" w:customStyle="1" w:styleId="fontstyle43">
    <w:name w:val="fontstyle43"/>
    <w:rsid w:val="00FF5AF8"/>
  </w:style>
  <w:style w:type="character" w:customStyle="1" w:styleId="fontstyle39">
    <w:name w:val="fontstyle39"/>
    <w:rsid w:val="00FF5AF8"/>
  </w:style>
  <w:style w:type="numbering" w:customStyle="1" w:styleId="19">
    <w:name w:val="Нет списка1"/>
    <w:next w:val="a3"/>
    <w:uiPriority w:val="99"/>
    <w:semiHidden/>
    <w:unhideWhenUsed/>
    <w:rsid w:val="00071CE4"/>
  </w:style>
  <w:style w:type="character" w:customStyle="1" w:styleId="WW8Num1z0">
    <w:name w:val="WW8Num1z0"/>
    <w:rsid w:val="00071CE4"/>
    <w:rPr>
      <w:rFonts w:cs="Times New Roman"/>
      <w:b/>
    </w:rPr>
  </w:style>
  <w:style w:type="character" w:customStyle="1" w:styleId="WW8Num1z1">
    <w:name w:val="WW8Num1z1"/>
    <w:rsid w:val="00071CE4"/>
  </w:style>
  <w:style w:type="character" w:customStyle="1" w:styleId="WW8Num1z2">
    <w:name w:val="WW8Num1z2"/>
    <w:rsid w:val="00071CE4"/>
  </w:style>
  <w:style w:type="character" w:customStyle="1" w:styleId="WW8Num1z3">
    <w:name w:val="WW8Num1z3"/>
    <w:rsid w:val="00071CE4"/>
  </w:style>
  <w:style w:type="character" w:customStyle="1" w:styleId="WW8Num1z4">
    <w:name w:val="WW8Num1z4"/>
    <w:rsid w:val="00071CE4"/>
  </w:style>
  <w:style w:type="character" w:customStyle="1" w:styleId="WW8Num1z5">
    <w:name w:val="WW8Num1z5"/>
    <w:rsid w:val="00071CE4"/>
  </w:style>
  <w:style w:type="character" w:customStyle="1" w:styleId="WW8Num1z6">
    <w:name w:val="WW8Num1z6"/>
    <w:rsid w:val="00071CE4"/>
  </w:style>
  <w:style w:type="character" w:customStyle="1" w:styleId="WW8Num1z7">
    <w:name w:val="WW8Num1z7"/>
    <w:rsid w:val="00071CE4"/>
  </w:style>
  <w:style w:type="character" w:customStyle="1" w:styleId="WW8Num1z8">
    <w:name w:val="WW8Num1z8"/>
    <w:rsid w:val="00071CE4"/>
  </w:style>
  <w:style w:type="character" w:customStyle="1" w:styleId="WW8Num2z0">
    <w:name w:val="WW8Num2z0"/>
    <w:rsid w:val="00071CE4"/>
    <w:rPr>
      <w:rFonts w:ascii="Times New Roman" w:hAnsi="Times New Roman" w:cs="Times New Roman"/>
    </w:rPr>
  </w:style>
  <w:style w:type="character" w:customStyle="1" w:styleId="WW8Num2z1">
    <w:name w:val="WW8Num2z1"/>
    <w:rsid w:val="00071CE4"/>
    <w:rPr>
      <w:rFonts w:hint="default"/>
    </w:rPr>
  </w:style>
  <w:style w:type="character" w:customStyle="1" w:styleId="WW8Num3z0">
    <w:name w:val="WW8Num3z0"/>
    <w:rsid w:val="00071CE4"/>
  </w:style>
  <w:style w:type="character" w:customStyle="1" w:styleId="WW8Num3z1">
    <w:name w:val="WW8Num3z1"/>
    <w:rsid w:val="00071CE4"/>
  </w:style>
  <w:style w:type="character" w:customStyle="1" w:styleId="WW8Num3z2">
    <w:name w:val="WW8Num3z2"/>
    <w:rsid w:val="00071CE4"/>
  </w:style>
  <w:style w:type="character" w:customStyle="1" w:styleId="WW8Num3z3">
    <w:name w:val="WW8Num3z3"/>
    <w:rsid w:val="00071CE4"/>
  </w:style>
  <w:style w:type="character" w:customStyle="1" w:styleId="WW8Num3z4">
    <w:name w:val="WW8Num3z4"/>
    <w:rsid w:val="00071CE4"/>
  </w:style>
  <w:style w:type="character" w:customStyle="1" w:styleId="WW8Num3z6">
    <w:name w:val="WW8Num3z6"/>
    <w:rsid w:val="00071CE4"/>
  </w:style>
  <w:style w:type="character" w:customStyle="1" w:styleId="WW8Num3z7">
    <w:name w:val="WW8Num3z7"/>
    <w:rsid w:val="00071CE4"/>
  </w:style>
  <w:style w:type="character" w:customStyle="1" w:styleId="WW8Num3z8">
    <w:name w:val="WW8Num3z8"/>
    <w:rsid w:val="00071CE4"/>
  </w:style>
  <w:style w:type="character" w:customStyle="1" w:styleId="WW8Num4z0">
    <w:name w:val="WW8Num4z0"/>
    <w:rsid w:val="00071CE4"/>
    <w:rPr>
      <w:rFonts w:ascii="Wingdings" w:hAnsi="Wingdings" w:cs="Wingdings" w:hint="default"/>
    </w:rPr>
  </w:style>
  <w:style w:type="character" w:customStyle="1" w:styleId="WW8Num4z1">
    <w:name w:val="WW8Num4z1"/>
    <w:rsid w:val="00071CE4"/>
    <w:rPr>
      <w:rFonts w:ascii="Courier New" w:hAnsi="Courier New" w:cs="Courier New" w:hint="default"/>
    </w:rPr>
  </w:style>
  <w:style w:type="character" w:customStyle="1" w:styleId="WW8Num4z3">
    <w:name w:val="WW8Num4z3"/>
    <w:rsid w:val="00071CE4"/>
    <w:rPr>
      <w:rFonts w:ascii="Symbol" w:hAnsi="Symbol" w:cs="Symbol" w:hint="default"/>
    </w:rPr>
  </w:style>
  <w:style w:type="character" w:customStyle="1" w:styleId="WW8Num5z0">
    <w:name w:val="WW8Num5z0"/>
    <w:rsid w:val="00071CE4"/>
  </w:style>
  <w:style w:type="character" w:customStyle="1" w:styleId="WW8Num5z1">
    <w:name w:val="WW8Num5z1"/>
    <w:rsid w:val="00071CE4"/>
  </w:style>
  <w:style w:type="character" w:customStyle="1" w:styleId="WW8Num5z2">
    <w:name w:val="WW8Num5z2"/>
    <w:rsid w:val="00071CE4"/>
  </w:style>
  <w:style w:type="character" w:customStyle="1" w:styleId="WW8Num5z3">
    <w:name w:val="WW8Num5z3"/>
    <w:rsid w:val="00071CE4"/>
  </w:style>
  <w:style w:type="character" w:customStyle="1" w:styleId="WW8Num5z4">
    <w:name w:val="WW8Num5z4"/>
    <w:rsid w:val="00071CE4"/>
  </w:style>
  <w:style w:type="character" w:customStyle="1" w:styleId="WW8Num5z5">
    <w:name w:val="WW8Num5z5"/>
    <w:rsid w:val="00071CE4"/>
  </w:style>
  <w:style w:type="character" w:customStyle="1" w:styleId="WW8Num5z6">
    <w:name w:val="WW8Num5z6"/>
    <w:rsid w:val="00071CE4"/>
  </w:style>
  <w:style w:type="character" w:customStyle="1" w:styleId="WW8Num5z7">
    <w:name w:val="WW8Num5z7"/>
    <w:rsid w:val="00071CE4"/>
  </w:style>
  <w:style w:type="character" w:customStyle="1" w:styleId="WW8Num5z8">
    <w:name w:val="WW8Num5z8"/>
    <w:rsid w:val="00071CE4"/>
  </w:style>
  <w:style w:type="character" w:customStyle="1" w:styleId="WW8Num6z0">
    <w:name w:val="WW8Num6z0"/>
    <w:rsid w:val="00071CE4"/>
    <w:rPr>
      <w:rFonts w:hint="default"/>
    </w:rPr>
  </w:style>
  <w:style w:type="character" w:customStyle="1" w:styleId="WW8Num6z1">
    <w:name w:val="WW8Num6z1"/>
    <w:rsid w:val="00071CE4"/>
    <w:rPr>
      <w:rFonts w:ascii="Times New Roman" w:eastAsia="Times New Roman" w:hAnsi="Times New Roman" w:cs="Times New Roman" w:hint="default"/>
      <w:color w:val="231F20"/>
      <w:spacing w:val="-2"/>
      <w:w w:val="127"/>
      <w:sz w:val="21"/>
      <w:szCs w:val="21"/>
    </w:rPr>
  </w:style>
  <w:style w:type="character" w:customStyle="1" w:styleId="WW8Num7z0">
    <w:name w:val="WW8Num7z0"/>
    <w:rsid w:val="00071CE4"/>
    <w:rPr>
      <w:rFonts w:hint="default"/>
    </w:rPr>
  </w:style>
  <w:style w:type="character" w:customStyle="1" w:styleId="WW8Num7z1">
    <w:name w:val="WW8Num7z1"/>
    <w:rsid w:val="00071CE4"/>
    <w:rPr>
      <w:rFonts w:ascii="Courier New" w:hAnsi="Courier New" w:cs="Courier New" w:hint="default"/>
    </w:rPr>
  </w:style>
  <w:style w:type="character" w:customStyle="1" w:styleId="WW8Num7z2">
    <w:name w:val="WW8Num7z2"/>
    <w:rsid w:val="00071CE4"/>
    <w:rPr>
      <w:rFonts w:ascii="Wingdings" w:hAnsi="Wingdings" w:cs="Wingdings" w:hint="default"/>
    </w:rPr>
  </w:style>
  <w:style w:type="character" w:customStyle="1" w:styleId="WW8Num7z3">
    <w:name w:val="WW8Num7z3"/>
    <w:rsid w:val="00071CE4"/>
    <w:rPr>
      <w:rFonts w:ascii="Symbol" w:hAnsi="Symbol" w:cs="Symbol" w:hint="default"/>
    </w:rPr>
  </w:style>
  <w:style w:type="character" w:customStyle="1" w:styleId="WW8Num8z0">
    <w:name w:val="WW8Num8z0"/>
    <w:rsid w:val="00071CE4"/>
    <w:rPr>
      <w:rFonts w:ascii="Times New Roman" w:hAnsi="Times New Roman" w:cs="Times New Roman"/>
      <w:sz w:val="24"/>
      <w:szCs w:val="24"/>
    </w:rPr>
  </w:style>
  <w:style w:type="character" w:customStyle="1" w:styleId="WW8Num8z1">
    <w:name w:val="WW8Num8z1"/>
    <w:rsid w:val="00071CE4"/>
  </w:style>
  <w:style w:type="character" w:customStyle="1" w:styleId="WW8Num8z2">
    <w:name w:val="WW8Num8z2"/>
    <w:rsid w:val="00071CE4"/>
  </w:style>
  <w:style w:type="character" w:customStyle="1" w:styleId="WW8Num8z3">
    <w:name w:val="WW8Num8z3"/>
    <w:rsid w:val="00071CE4"/>
  </w:style>
  <w:style w:type="character" w:customStyle="1" w:styleId="WW8Num8z4">
    <w:name w:val="WW8Num8z4"/>
    <w:rsid w:val="00071CE4"/>
  </w:style>
  <w:style w:type="character" w:customStyle="1" w:styleId="WW8Num8z5">
    <w:name w:val="WW8Num8z5"/>
    <w:rsid w:val="00071CE4"/>
  </w:style>
  <w:style w:type="character" w:customStyle="1" w:styleId="WW8Num8z6">
    <w:name w:val="WW8Num8z6"/>
    <w:rsid w:val="00071CE4"/>
  </w:style>
  <w:style w:type="character" w:customStyle="1" w:styleId="WW8Num8z7">
    <w:name w:val="WW8Num8z7"/>
    <w:rsid w:val="00071CE4"/>
  </w:style>
  <w:style w:type="character" w:customStyle="1" w:styleId="WW8Num8z8">
    <w:name w:val="WW8Num8z8"/>
    <w:rsid w:val="00071CE4"/>
  </w:style>
  <w:style w:type="character" w:customStyle="1" w:styleId="WW8Num9z0">
    <w:name w:val="WW8Num9z0"/>
    <w:rsid w:val="00071CE4"/>
    <w:rPr>
      <w:rFonts w:ascii="Times New Roman" w:hAnsi="Times New Roman" w:cs="Times New Roman" w:hint="default"/>
      <w:sz w:val="24"/>
      <w:szCs w:val="28"/>
    </w:rPr>
  </w:style>
  <w:style w:type="character" w:customStyle="1" w:styleId="WW8Num9z1">
    <w:name w:val="WW8Num9z1"/>
    <w:rsid w:val="00071CE4"/>
  </w:style>
  <w:style w:type="character" w:customStyle="1" w:styleId="WW8Num9z2">
    <w:name w:val="WW8Num9z2"/>
    <w:rsid w:val="00071CE4"/>
  </w:style>
  <w:style w:type="character" w:customStyle="1" w:styleId="WW8Num9z3">
    <w:name w:val="WW8Num9z3"/>
    <w:rsid w:val="00071CE4"/>
  </w:style>
  <w:style w:type="character" w:customStyle="1" w:styleId="WW8Num9z4">
    <w:name w:val="WW8Num9z4"/>
    <w:rsid w:val="00071CE4"/>
  </w:style>
  <w:style w:type="character" w:customStyle="1" w:styleId="WW8Num9z5">
    <w:name w:val="WW8Num9z5"/>
    <w:rsid w:val="00071CE4"/>
  </w:style>
  <w:style w:type="character" w:customStyle="1" w:styleId="WW8Num9z6">
    <w:name w:val="WW8Num9z6"/>
    <w:rsid w:val="00071CE4"/>
  </w:style>
  <w:style w:type="character" w:customStyle="1" w:styleId="WW8Num9z7">
    <w:name w:val="WW8Num9z7"/>
    <w:rsid w:val="00071CE4"/>
  </w:style>
  <w:style w:type="character" w:customStyle="1" w:styleId="WW8Num9z8">
    <w:name w:val="WW8Num9z8"/>
    <w:rsid w:val="00071CE4"/>
  </w:style>
  <w:style w:type="character" w:customStyle="1" w:styleId="WW8Num10z0">
    <w:name w:val="WW8Num10z0"/>
    <w:rsid w:val="00071CE4"/>
  </w:style>
  <w:style w:type="character" w:customStyle="1" w:styleId="WW8Num10z1">
    <w:name w:val="WW8Num10z1"/>
    <w:rsid w:val="00071CE4"/>
  </w:style>
  <w:style w:type="character" w:customStyle="1" w:styleId="WW8Num10z2">
    <w:name w:val="WW8Num10z2"/>
    <w:rsid w:val="00071CE4"/>
  </w:style>
  <w:style w:type="character" w:customStyle="1" w:styleId="WW8Num10z3">
    <w:name w:val="WW8Num10z3"/>
    <w:rsid w:val="00071CE4"/>
  </w:style>
  <w:style w:type="character" w:customStyle="1" w:styleId="WW8Num10z4">
    <w:name w:val="WW8Num10z4"/>
    <w:rsid w:val="00071CE4"/>
  </w:style>
  <w:style w:type="character" w:customStyle="1" w:styleId="WW8Num10z5">
    <w:name w:val="WW8Num10z5"/>
    <w:rsid w:val="00071CE4"/>
  </w:style>
  <w:style w:type="character" w:customStyle="1" w:styleId="WW8Num10z6">
    <w:name w:val="WW8Num10z6"/>
    <w:rsid w:val="00071CE4"/>
  </w:style>
  <w:style w:type="character" w:customStyle="1" w:styleId="WW8Num10z7">
    <w:name w:val="WW8Num10z7"/>
    <w:rsid w:val="00071CE4"/>
  </w:style>
  <w:style w:type="character" w:customStyle="1" w:styleId="WW8Num10z8">
    <w:name w:val="WW8Num10z8"/>
    <w:rsid w:val="00071CE4"/>
  </w:style>
  <w:style w:type="character" w:customStyle="1" w:styleId="WW8Num11z0">
    <w:name w:val="WW8Num11z0"/>
    <w:rsid w:val="00071CE4"/>
    <w:rPr>
      <w:rFonts w:hint="default"/>
    </w:rPr>
  </w:style>
  <w:style w:type="character" w:customStyle="1" w:styleId="WW8Num11z1">
    <w:name w:val="WW8Num11z1"/>
    <w:rsid w:val="00071CE4"/>
    <w:rPr>
      <w:rFonts w:ascii="Times New Roman" w:eastAsia="Times New Roman" w:hAnsi="Times New Roman" w:cs="Times New Roman" w:hint="default"/>
      <w:color w:val="231F20"/>
      <w:w w:val="127"/>
      <w:sz w:val="21"/>
      <w:szCs w:val="21"/>
    </w:rPr>
  </w:style>
  <w:style w:type="character" w:customStyle="1" w:styleId="WW8Num12z0">
    <w:name w:val="WW8Num12z0"/>
    <w:rsid w:val="00071CE4"/>
    <w:rPr>
      <w:rFonts w:ascii="Times New Roman" w:hAnsi="Times New Roman" w:cs="Times New Roman" w:hint="default"/>
      <w:sz w:val="24"/>
      <w:szCs w:val="24"/>
    </w:rPr>
  </w:style>
  <w:style w:type="character" w:customStyle="1" w:styleId="WW8Num12z1">
    <w:name w:val="WW8Num12z1"/>
    <w:rsid w:val="00071CE4"/>
  </w:style>
  <w:style w:type="character" w:customStyle="1" w:styleId="WW8Num12z2">
    <w:name w:val="WW8Num12z2"/>
    <w:rsid w:val="00071CE4"/>
  </w:style>
  <w:style w:type="character" w:customStyle="1" w:styleId="WW8Num12z3">
    <w:name w:val="WW8Num12z3"/>
    <w:rsid w:val="00071CE4"/>
  </w:style>
  <w:style w:type="character" w:customStyle="1" w:styleId="WW8Num12z4">
    <w:name w:val="WW8Num12z4"/>
    <w:rsid w:val="00071CE4"/>
  </w:style>
  <w:style w:type="character" w:customStyle="1" w:styleId="WW8Num12z5">
    <w:name w:val="WW8Num12z5"/>
    <w:rsid w:val="00071CE4"/>
  </w:style>
  <w:style w:type="character" w:customStyle="1" w:styleId="WW8Num12z6">
    <w:name w:val="WW8Num12z6"/>
    <w:rsid w:val="00071CE4"/>
  </w:style>
  <w:style w:type="character" w:customStyle="1" w:styleId="WW8Num12z7">
    <w:name w:val="WW8Num12z7"/>
    <w:rsid w:val="00071CE4"/>
  </w:style>
  <w:style w:type="character" w:customStyle="1" w:styleId="WW8Num12z8">
    <w:name w:val="WW8Num12z8"/>
    <w:rsid w:val="00071CE4"/>
  </w:style>
  <w:style w:type="character" w:customStyle="1" w:styleId="WW8Num13z0">
    <w:name w:val="WW8Num13z0"/>
    <w:rsid w:val="00071CE4"/>
    <w:rPr>
      <w:rFonts w:hint="default"/>
    </w:rPr>
  </w:style>
  <w:style w:type="character" w:customStyle="1" w:styleId="WW8Num13z1">
    <w:name w:val="WW8Num13z1"/>
    <w:rsid w:val="00071CE4"/>
    <w:rPr>
      <w:rFonts w:ascii="Times New Roman" w:eastAsia="Times New Roman" w:hAnsi="Times New Roman" w:cs="Times New Roman" w:hint="default"/>
      <w:color w:val="231F20"/>
      <w:spacing w:val="0"/>
      <w:w w:val="127"/>
      <w:sz w:val="21"/>
      <w:szCs w:val="21"/>
    </w:rPr>
  </w:style>
  <w:style w:type="character" w:customStyle="1" w:styleId="WW8Num13z2">
    <w:name w:val="WW8Num13z2"/>
    <w:rsid w:val="00071CE4"/>
    <w:rPr>
      <w:rFonts w:ascii="Times New Roman" w:eastAsia="Times New Roman" w:hAnsi="Times New Roman" w:cs="Times New Roman" w:hint="default"/>
      <w:color w:val="231F20"/>
      <w:w w:val="127"/>
      <w:sz w:val="21"/>
      <w:szCs w:val="21"/>
    </w:rPr>
  </w:style>
  <w:style w:type="character" w:customStyle="1" w:styleId="WW8Num14z0">
    <w:name w:val="WW8Num14z0"/>
    <w:rsid w:val="00071CE4"/>
    <w:rPr>
      <w:rFonts w:hint="default"/>
    </w:rPr>
  </w:style>
  <w:style w:type="character" w:customStyle="1" w:styleId="WW8Num14z1">
    <w:name w:val="WW8Num14z1"/>
    <w:rsid w:val="00071CE4"/>
    <w:rPr>
      <w:rFonts w:ascii="Times New Roman" w:eastAsia="Times New Roman" w:hAnsi="Times New Roman" w:cs="Times New Roman" w:hint="default"/>
      <w:color w:val="231F20"/>
      <w:w w:val="127"/>
      <w:sz w:val="21"/>
      <w:szCs w:val="21"/>
    </w:rPr>
  </w:style>
  <w:style w:type="character" w:customStyle="1" w:styleId="WW8Num14z2">
    <w:name w:val="WW8Num14z2"/>
    <w:rsid w:val="00071CE4"/>
    <w:rPr>
      <w:rFonts w:hint="default"/>
      <w:i/>
      <w:color w:val="231F20"/>
      <w:w w:val="107"/>
      <w:sz w:val="24"/>
      <w:szCs w:val="26"/>
    </w:rPr>
  </w:style>
  <w:style w:type="character" w:customStyle="1" w:styleId="WW8Num15z0">
    <w:name w:val="WW8Num15z0"/>
    <w:rsid w:val="00071CE4"/>
    <w:rPr>
      <w:rFonts w:ascii="Symbol" w:hAnsi="Symbol" w:cs="Symbol" w:hint="default"/>
      <w:sz w:val="20"/>
    </w:rPr>
  </w:style>
  <w:style w:type="character" w:customStyle="1" w:styleId="WW8Num15z1">
    <w:name w:val="WW8Num15z1"/>
    <w:rsid w:val="00071CE4"/>
    <w:rPr>
      <w:rFonts w:ascii="Courier New" w:hAnsi="Courier New" w:cs="Courier New" w:hint="default"/>
      <w:sz w:val="20"/>
    </w:rPr>
  </w:style>
  <w:style w:type="character" w:customStyle="1" w:styleId="WW8Num15z2">
    <w:name w:val="WW8Num15z2"/>
    <w:rsid w:val="00071CE4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071CE4"/>
    <w:rPr>
      <w:rFonts w:hint="default"/>
      <w:sz w:val="24"/>
    </w:rPr>
  </w:style>
  <w:style w:type="character" w:customStyle="1" w:styleId="WW8Num16z1">
    <w:name w:val="WW8Num16z1"/>
    <w:rsid w:val="00071CE4"/>
    <w:rPr>
      <w:rFonts w:ascii="Times New Roman" w:eastAsia="Times New Roman" w:hAnsi="Times New Roman" w:cs="Times New Roman" w:hint="default"/>
      <w:color w:val="231F20"/>
      <w:w w:val="127"/>
      <w:sz w:val="21"/>
      <w:szCs w:val="21"/>
    </w:rPr>
  </w:style>
  <w:style w:type="character" w:customStyle="1" w:styleId="WW8Num16z2">
    <w:name w:val="WW8Num16z2"/>
    <w:rsid w:val="00071CE4"/>
    <w:rPr>
      <w:rFonts w:hint="default"/>
      <w:i/>
      <w:color w:val="231F20"/>
      <w:w w:val="107"/>
      <w:sz w:val="24"/>
      <w:szCs w:val="26"/>
    </w:rPr>
  </w:style>
  <w:style w:type="character" w:customStyle="1" w:styleId="WW8Num16z3">
    <w:name w:val="WW8Num16z3"/>
    <w:rsid w:val="00071CE4"/>
    <w:rPr>
      <w:rFonts w:hint="default"/>
    </w:rPr>
  </w:style>
  <w:style w:type="character" w:customStyle="1" w:styleId="WW8Num17z0">
    <w:name w:val="WW8Num17z0"/>
    <w:rsid w:val="00071CE4"/>
    <w:rPr>
      <w:rFonts w:hint="default"/>
    </w:rPr>
  </w:style>
  <w:style w:type="character" w:customStyle="1" w:styleId="WW8Num17z1">
    <w:name w:val="WW8Num17z1"/>
    <w:rsid w:val="00071CE4"/>
  </w:style>
  <w:style w:type="character" w:customStyle="1" w:styleId="WW8Num17z2">
    <w:name w:val="WW8Num17z2"/>
    <w:rsid w:val="00071CE4"/>
  </w:style>
  <w:style w:type="character" w:customStyle="1" w:styleId="WW8Num17z3">
    <w:name w:val="WW8Num17z3"/>
    <w:rsid w:val="00071CE4"/>
  </w:style>
  <w:style w:type="character" w:customStyle="1" w:styleId="WW8Num17z4">
    <w:name w:val="WW8Num17z4"/>
    <w:rsid w:val="00071CE4"/>
  </w:style>
  <w:style w:type="character" w:customStyle="1" w:styleId="WW8Num17z5">
    <w:name w:val="WW8Num17z5"/>
    <w:rsid w:val="00071CE4"/>
  </w:style>
  <w:style w:type="character" w:customStyle="1" w:styleId="WW8Num17z6">
    <w:name w:val="WW8Num17z6"/>
    <w:rsid w:val="00071CE4"/>
  </w:style>
  <w:style w:type="character" w:customStyle="1" w:styleId="WW8Num17z7">
    <w:name w:val="WW8Num17z7"/>
    <w:rsid w:val="00071CE4"/>
  </w:style>
  <w:style w:type="character" w:customStyle="1" w:styleId="WW8Num17z8">
    <w:name w:val="WW8Num17z8"/>
    <w:rsid w:val="00071CE4"/>
  </w:style>
  <w:style w:type="character" w:customStyle="1" w:styleId="WW8Num18z0">
    <w:name w:val="WW8Num18z0"/>
    <w:rsid w:val="00071CE4"/>
  </w:style>
  <w:style w:type="character" w:customStyle="1" w:styleId="WW8Num18z1">
    <w:name w:val="WW8Num18z1"/>
    <w:rsid w:val="00071CE4"/>
  </w:style>
  <w:style w:type="character" w:customStyle="1" w:styleId="WW8Num18z2">
    <w:name w:val="WW8Num18z2"/>
    <w:rsid w:val="00071CE4"/>
  </w:style>
  <w:style w:type="character" w:customStyle="1" w:styleId="WW8Num18z3">
    <w:name w:val="WW8Num18z3"/>
    <w:rsid w:val="00071CE4"/>
  </w:style>
  <w:style w:type="character" w:customStyle="1" w:styleId="WW8Num18z4">
    <w:name w:val="WW8Num18z4"/>
    <w:rsid w:val="00071CE4"/>
  </w:style>
  <w:style w:type="character" w:customStyle="1" w:styleId="WW8Num18z5">
    <w:name w:val="WW8Num18z5"/>
    <w:rsid w:val="00071CE4"/>
  </w:style>
  <w:style w:type="character" w:customStyle="1" w:styleId="WW8Num18z6">
    <w:name w:val="WW8Num18z6"/>
    <w:rsid w:val="00071CE4"/>
  </w:style>
  <w:style w:type="character" w:customStyle="1" w:styleId="WW8Num18z7">
    <w:name w:val="WW8Num18z7"/>
    <w:rsid w:val="00071CE4"/>
  </w:style>
  <w:style w:type="character" w:customStyle="1" w:styleId="WW8Num18z8">
    <w:name w:val="WW8Num18z8"/>
    <w:rsid w:val="00071CE4"/>
  </w:style>
  <w:style w:type="character" w:customStyle="1" w:styleId="WW8Num19z0">
    <w:name w:val="WW8Num19z0"/>
    <w:rsid w:val="00071CE4"/>
    <w:rPr>
      <w:rFonts w:ascii="Symbol" w:hAnsi="Symbol" w:cs="Symbol" w:hint="default"/>
      <w:color w:val="000000"/>
      <w:sz w:val="24"/>
      <w:szCs w:val="24"/>
    </w:rPr>
  </w:style>
  <w:style w:type="character" w:customStyle="1" w:styleId="WW8Num19z1">
    <w:name w:val="WW8Num19z1"/>
    <w:rsid w:val="00071CE4"/>
    <w:rPr>
      <w:rFonts w:ascii="Courier New" w:hAnsi="Courier New" w:cs="Courier New" w:hint="default"/>
    </w:rPr>
  </w:style>
  <w:style w:type="character" w:customStyle="1" w:styleId="WW8Num19z2">
    <w:name w:val="WW8Num19z2"/>
    <w:rsid w:val="00071CE4"/>
    <w:rPr>
      <w:rFonts w:ascii="Wingdings" w:hAnsi="Wingdings" w:cs="Wingdings" w:hint="default"/>
    </w:rPr>
  </w:style>
  <w:style w:type="character" w:customStyle="1" w:styleId="WW8Num19z3">
    <w:name w:val="WW8Num19z3"/>
    <w:rsid w:val="00071CE4"/>
    <w:rPr>
      <w:rFonts w:ascii="Symbol" w:hAnsi="Symbol" w:cs="Symbol" w:hint="default"/>
    </w:rPr>
  </w:style>
  <w:style w:type="character" w:customStyle="1" w:styleId="WW8Num20z0">
    <w:name w:val="WW8Num20z0"/>
    <w:rsid w:val="00071CE4"/>
    <w:rPr>
      <w:rFonts w:ascii="Symbol" w:hAnsi="Symbol" w:cs="Symbol" w:hint="default"/>
      <w:color w:val="000000"/>
      <w:sz w:val="24"/>
      <w:szCs w:val="24"/>
    </w:rPr>
  </w:style>
  <w:style w:type="character" w:customStyle="1" w:styleId="WW8Num20z1">
    <w:name w:val="WW8Num20z1"/>
    <w:rsid w:val="00071CE4"/>
    <w:rPr>
      <w:rFonts w:ascii="Courier New" w:hAnsi="Courier New" w:cs="Courier New" w:hint="default"/>
    </w:rPr>
  </w:style>
  <w:style w:type="character" w:customStyle="1" w:styleId="WW8Num20z2">
    <w:name w:val="WW8Num20z2"/>
    <w:rsid w:val="00071CE4"/>
    <w:rPr>
      <w:rFonts w:ascii="Wingdings" w:hAnsi="Wingdings" w:cs="Wingdings" w:hint="default"/>
    </w:rPr>
  </w:style>
  <w:style w:type="character" w:customStyle="1" w:styleId="WW8Num21z0">
    <w:name w:val="WW8Num21z0"/>
    <w:rsid w:val="00071CE4"/>
  </w:style>
  <w:style w:type="character" w:customStyle="1" w:styleId="WW8Num21z1">
    <w:name w:val="WW8Num21z1"/>
    <w:rsid w:val="00071CE4"/>
  </w:style>
  <w:style w:type="character" w:customStyle="1" w:styleId="WW8Num21z2">
    <w:name w:val="WW8Num21z2"/>
    <w:rsid w:val="00071CE4"/>
  </w:style>
  <w:style w:type="character" w:customStyle="1" w:styleId="WW8Num21z3">
    <w:name w:val="WW8Num21z3"/>
    <w:rsid w:val="00071CE4"/>
  </w:style>
  <w:style w:type="character" w:customStyle="1" w:styleId="WW8Num21z4">
    <w:name w:val="WW8Num21z4"/>
    <w:rsid w:val="00071CE4"/>
  </w:style>
  <w:style w:type="character" w:customStyle="1" w:styleId="WW8Num21z5">
    <w:name w:val="WW8Num21z5"/>
    <w:rsid w:val="00071CE4"/>
  </w:style>
  <w:style w:type="character" w:customStyle="1" w:styleId="WW8Num21z6">
    <w:name w:val="WW8Num21z6"/>
    <w:rsid w:val="00071CE4"/>
  </w:style>
  <w:style w:type="character" w:customStyle="1" w:styleId="WW8Num21z7">
    <w:name w:val="WW8Num21z7"/>
    <w:rsid w:val="00071CE4"/>
  </w:style>
  <w:style w:type="character" w:customStyle="1" w:styleId="WW8Num21z8">
    <w:name w:val="WW8Num21z8"/>
    <w:rsid w:val="00071CE4"/>
  </w:style>
  <w:style w:type="character" w:customStyle="1" w:styleId="WW8Num22z0">
    <w:name w:val="WW8Num22z0"/>
    <w:rsid w:val="00071CE4"/>
    <w:rPr>
      <w:rFonts w:ascii="Symbol" w:hAnsi="Symbol" w:cs="Symbol" w:hint="default"/>
      <w:color w:val="000000"/>
      <w:sz w:val="24"/>
      <w:szCs w:val="24"/>
    </w:rPr>
  </w:style>
  <w:style w:type="character" w:customStyle="1" w:styleId="WW8Num22z1">
    <w:name w:val="WW8Num22z1"/>
    <w:rsid w:val="00071CE4"/>
    <w:rPr>
      <w:rFonts w:ascii="Courier New" w:hAnsi="Courier New" w:cs="Courier New" w:hint="default"/>
    </w:rPr>
  </w:style>
  <w:style w:type="character" w:customStyle="1" w:styleId="WW8Num22z2">
    <w:name w:val="WW8Num22z2"/>
    <w:rsid w:val="00071CE4"/>
    <w:rPr>
      <w:rFonts w:ascii="Wingdings" w:hAnsi="Wingdings" w:cs="Wingdings" w:hint="default"/>
    </w:rPr>
  </w:style>
  <w:style w:type="character" w:customStyle="1" w:styleId="WW8Num23z0">
    <w:name w:val="WW8Num23z0"/>
    <w:rsid w:val="00071CE4"/>
  </w:style>
  <w:style w:type="character" w:customStyle="1" w:styleId="WW8Num23z1">
    <w:name w:val="WW8Num23z1"/>
    <w:rsid w:val="00071CE4"/>
  </w:style>
  <w:style w:type="character" w:customStyle="1" w:styleId="WW8Num23z2">
    <w:name w:val="WW8Num23z2"/>
    <w:rsid w:val="00071CE4"/>
  </w:style>
  <w:style w:type="character" w:customStyle="1" w:styleId="WW8Num23z3">
    <w:name w:val="WW8Num23z3"/>
    <w:rsid w:val="00071CE4"/>
  </w:style>
  <w:style w:type="character" w:customStyle="1" w:styleId="WW8Num23z4">
    <w:name w:val="WW8Num23z4"/>
    <w:rsid w:val="00071CE4"/>
  </w:style>
  <w:style w:type="character" w:customStyle="1" w:styleId="WW8Num23z5">
    <w:name w:val="WW8Num23z5"/>
    <w:rsid w:val="00071CE4"/>
  </w:style>
  <w:style w:type="character" w:customStyle="1" w:styleId="WW8Num23z6">
    <w:name w:val="WW8Num23z6"/>
    <w:rsid w:val="00071CE4"/>
  </w:style>
  <w:style w:type="character" w:customStyle="1" w:styleId="WW8Num23z7">
    <w:name w:val="WW8Num23z7"/>
    <w:rsid w:val="00071CE4"/>
  </w:style>
  <w:style w:type="character" w:customStyle="1" w:styleId="WW8Num23z8">
    <w:name w:val="WW8Num23z8"/>
    <w:rsid w:val="00071CE4"/>
  </w:style>
  <w:style w:type="character" w:customStyle="1" w:styleId="WW8Num24z0">
    <w:name w:val="WW8Num24z0"/>
    <w:rsid w:val="00071CE4"/>
    <w:rPr>
      <w:rFonts w:hint="default"/>
    </w:rPr>
  </w:style>
  <w:style w:type="character" w:customStyle="1" w:styleId="WW8Num24z1">
    <w:name w:val="WW8Num24z1"/>
    <w:rsid w:val="00071CE4"/>
  </w:style>
  <w:style w:type="character" w:customStyle="1" w:styleId="WW8Num24z2">
    <w:name w:val="WW8Num24z2"/>
    <w:rsid w:val="00071CE4"/>
  </w:style>
  <w:style w:type="character" w:customStyle="1" w:styleId="WW8Num24z3">
    <w:name w:val="WW8Num24z3"/>
    <w:rsid w:val="00071CE4"/>
  </w:style>
  <w:style w:type="character" w:customStyle="1" w:styleId="WW8Num24z4">
    <w:name w:val="WW8Num24z4"/>
    <w:rsid w:val="00071CE4"/>
  </w:style>
  <w:style w:type="character" w:customStyle="1" w:styleId="WW8Num24z5">
    <w:name w:val="WW8Num24z5"/>
    <w:rsid w:val="00071CE4"/>
  </w:style>
  <w:style w:type="character" w:customStyle="1" w:styleId="WW8Num24z6">
    <w:name w:val="WW8Num24z6"/>
    <w:rsid w:val="00071CE4"/>
  </w:style>
  <w:style w:type="character" w:customStyle="1" w:styleId="WW8Num24z7">
    <w:name w:val="WW8Num24z7"/>
    <w:rsid w:val="00071CE4"/>
  </w:style>
  <w:style w:type="character" w:customStyle="1" w:styleId="WW8Num24z8">
    <w:name w:val="WW8Num24z8"/>
    <w:rsid w:val="00071CE4"/>
  </w:style>
  <w:style w:type="character" w:customStyle="1" w:styleId="WW8Num25z0">
    <w:name w:val="WW8Num25z0"/>
    <w:rsid w:val="00071CE4"/>
  </w:style>
  <w:style w:type="character" w:customStyle="1" w:styleId="WW8Num25z1">
    <w:name w:val="WW8Num25z1"/>
    <w:rsid w:val="00071CE4"/>
  </w:style>
  <w:style w:type="character" w:customStyle="1" w:styleId="WW8Num25z2">
    <w:name w:val="WW8Num25z2"/>
    <w:rsid w:val="00071CE4"/>
  </w:style>
  <w:style w:type="character" w:customStyle="1" w:styleId="WW8Num25z3">
    <w:name w:val="WW8Num25z3"/>
    <w:rsid w:val="00071CE4"/>
  </w:style>
  <w:style w:type="character" w:customStyle="1" w:styleId="WW8Num25z4">
    <w:name w:val="WW8Num25z4"/>
    <w:rsid w:val="00071CE4"/>
  </w:style>
  <w:style w:type="character" w:customStyle="1" w:styleId="WW8Num25z5">
    <w:name w:val="WW8Num25z5"/>
    <w:rsid w:val="00071CE4"/>
  </w:style>
  <w:style w:type="character" w:customStyle="1" w:styleId="WW8Num25z6">
    <w:name w:val="WW8Num25z6"/>
    <w:rsid w:val="00071CE4"/>
  </w:style>
  <w:style w:type="character" w:customStyle="1" w:styleId="WW8Num25z7">
    <w:name w:val="WW8Num25z7"/>
    <w:rsid w:val="00071CE4"/>
  </w:style>
  <w:style w:type="character" w:customStyle="1" w:styleId="WW8Num25z8">
    <w:name w:val="WW8Num25z8"/>
    <w:rsid w:val="00071CE4"/>
  </w:style>
  <w:style w:type="character" w:customStyle="1" w:styleId="WW8Num26z0">
    <w:name w:val="WW8Num26z0"/>
    <w:rsid w:val="00071CE4"/>
    <w:rPr>
      <w:rFonts w:ascii="Times New Roman" w:hAnsi="Times New Roman" w:cs="Times New Roman"/>
      <w:bCs/>
      <w:sz w:val="24"/>
      <w:szCs w:val="28"/>
    </w:rPr>
  </w:style>
  <w:style w:type="character" w:customStyle="1" w:styleId="WW8Num26z1">
    <w:name w:val="WW8Num26z1"/>
    <w:rsid w:val="00071CE4"/>
  </w:style>
  <w:style w:type="character" w:customStyle="1" w:styleId="WW8Num26z2">
    <w:name w:val="WW8Num26z2"/>
    <w:rsid w:val="00071CE4"/>
  </w:style>
  <w:style w:type="character" w:customStyle="1" w:styleId="WW8Num26z3">
    <w:name w:val="WW8Num26z3"/>
    <w:rsid w:val="00071CE4"/>
  </w:style>
  <w:style w:type="character" w:customStyle="1" w:styleId="WW8Num26z4">
    <w:name w:val="WW8Num26z4"/>
    <w:rsid w:val="00071CE4"/>
  </w:style>
  <w:style w:type="character" w:customStyle="1" w:styleId="WW8Num26z5">
    <w:name w:val="WW8Num26z5"/>
    <w:rsid w:val="00071CE4"/>
  </w:style>
  <w:style w:type="character" w:customStyle="1" w:styleId="WW8Num26z6">
    <w:name w:val="WW8Num26z6"/>
    <w:rsid w:val="00071CE4"/>
  </w:style>
  <w:style w:type="character" w:customStyle="1" w:styleId="WW8Num26z7">
    <w:name w:val="WW8Num26z7"/>
    <w:rsid w:val="00071CE4"/>
  </w:style>
  <w:style w:type="character" w:customStyle="1" w:styleId="WW8Num26z8">
    <w:name w:val="WW8Num26z8"/>
    <w:rsid w:val="00071CE4"/>
  </w:style>
  <w:style w:type="character" w:customStyle="1" w:styleId="WW8Num27z0">
    <w:name w:val="WW8Num27z0"/>
    <w:rsid w:val="00071CE4"/>
    <w:rPr>
      <w:rFonts w:ascii="Times New Roman" w:hAnsi="Times New Roman" w:cs="Times New Roman" w:hint="default"/>
      <w:i/>
      <w:sz w:val="24"/>
      <w:szCs w:val="24"/>
    </w:rPr>
  </w:style>
  <w:style w:type="character" w:customStyle="1" w:styleId="WW8Num27z1">
    <w:name w:val="WW8Num27z1"/>
    <w:rsid w:val="00071CE4"/>
    <w:rPr>
      <w:rFonts w:ascii="Times New Roman" w:eastAsia="Times New Roman" w:hAnsi="Times New Roman" w:cs="Times New Roman" w:hint="default"/>
      <w:color w:val="231F20"/>
      <w:w w:val="127"/>
      <w:sz w:val="21"/>
      <w:szCs w:val="21"/>
    </w:rPr>
  </w:style>
  <w:style w:type="character" w:customStyle="1" w:styleId="WW8Num27z2">
    <w:name w:val="WW8Num27z2"/>
    <w:rsid w:val="00071CE4"/>
    <w:rPr>
      <w:rFonts w:hint="default"/>
      <w:i/>
      <w:color w:val="231F20"/>
      <w:w w:val="107"/>
      <w:sz w:val="24"/>
      <w:szCs w:val="26"/>
    </w:rPr>
  </w:style>
  <w:style w:type="character" w:customStyle="1" w:styleId="WW8Num27z3">
    <w:name w:val="WW8Num27z3"/>
    <w:rsid w:val="00071CE4"/>
    <w:rPr>
      <w:rFonts w:hint="default"/>
    </w:rPr>
  </w:style>
  <w:style w:type="character" w:customStyle="1" w:styleId="WW8Num28z0">
    <w:name w:val="WW8Num28z0"/>
    <w:rsid w:val="00071CE4"/>
    <w:rPr>
      <w:rFonts w:hint="default"/>
    </w:rPr>
  </w:style>
  <w:style w:type="character" w:customStyle="1" w:styleId="WW8Num28z1">
    <w:name w:val="WW8Num28z1"/>
    <w:rsid w:val="00071CE4"/>
    <w:rPr>
      <w:rFonts w:ascii="Times New Roman" w:eastAsia="Times New Roman" w:hAnsi="Times New Roman" w:cs="Times New Roman" w:hint="default"/>
      <w:color w:val="231F20"/>
      <w:w w:val="127"/>
      <w:sz w:val="21"/>
      <w:szCs w:val="21"/>
    </w:rPr>
  </w:style>
  <w:style w:type="character" w:customStyle="1" w:styleId="WW8Num28z2">
    <w:name w:val="WW8Num28z2"/>
    <w:rsid w:val="00071CE4"/>
    <w:rPr>
      <w:rFonts w:ascii="Times New Roman" w:eastAsia="Times New Roman" w:hAnsi="Times New Roman" w:cs="Times New Roman" w:hint="default"/>
      <w:color w:val="231F20"/>
      <w:spacing w:val="-2"/>
      <w:w w:val="127"/>
      <w:sz w:val="21"/>
      <w:szCs w:val="21"/>
    </w:rPr>
  </w:style>
  <w:style w:type="character" w:customStyle="1" w:styleId="WW8Num29z0">
    <w:name w:val="WW8Num29z0"/>
    <w:rsid w:val="00071CE4"/>
    <w:rPr>
      <w:rFonts w:ascii="Symbol" w:hAnsi="Symbol" w:cs="Symbol" w:hint="default"/>
    </w:rPr>
  </w:style>
  <w:style w:type="character" w:customStyle="1" w:styleId="WW8Num29z1">
    <w:name w:val="WW8Num29z1"/>
    <w:rsid w:val="00071CE4"/>
    <w:rPr>
      <w:rFonts w:ascii="Courier New" w:hAnsi="Courier New" w:cs="Courier New" w:hint="default"/>
    </w:rPr>
  </w:style>
  <w:style w:type="character" w:customStyle="1" w:styleId="WW8Num29z2">
    <w:name w:val="WW8Num29z2"/>
    <w:rsid w:val="00071CE4"/>
    <w:rPr>
      <w:rFonts w:ascii="Wingdings" w:hAnsi="Wingdings" w:cs="Wingdings" w:hint="default"/>
    </w:rPr>
  </w:style>
  <w:style w:type="character" w:customStyle="1" w:styleId="WW8Num30z0">
    <w:name w:val="WW8Num30z0"/>
    <w:rsid w:val="00071CE4"/>
    <w:rPr>
      <w:rFonts w:hint="default"/>
    </w:rPr>
  </w:style>
  <w:style w:type="character" w:customStyle="1" w:styleId="WW8Num30z1">
    <w:name w:val="WW8Num30z1"/>
    <w:rsid w:val="00071CE4"/>
    <w:rPr>
      <w:rFonts w:ascii="Times New Roman" w:eastAsia="Times New Roman" w:hAnsi="Times New Roman" w:cs="Times New Roman" w:hint="default"/>
      <w:color w:val="231F20"/>
      <w:w w:val="127"/>
      <w:sz w:val="21"/>
      <w:szCs w:val="21"/>
    </w:rPr>
  </w:style>
  <w:style w:type="character" w:customStyle="1" w:styleId="WW8Num30z2">
    <w:name w:val="WW8Num30z2"/>
    <w:rsid w:val="00071CE4"/>
    <w:rPr>
      <w:rFonts w:ascii="Times New Roman" w:eastAsia="Times New Roman" w:hAnsi="Times New Roman" w:cs="Times New Roman" w:hint="default"/>
      <w:color w:val="231F20"/>
      <w:spacing w:val="0"/>
      <w:w w:val="124"/>
      <w:sz w:val="21"/>
      <w:szCs w:val="21"/>
    </w:rPr>
  </w:style>
  <w:style w:type="character" w:customStyle="1" w:styleId="1a">
    <w:name w:val="Основной шрифт абзаца1"/>
    <w:rsid w:val="00071CE4"/>
  </w:style>
  <w:style w:type="paragraph" w:customStyle="1" w:styleId="aff5">
    <w:name w:val="Заголовок"/>
    <w:basedOn w:val="a0"/>
    <w:next w:val="a5"/>
    <w:rsid w:val="00071CE4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6">
    <w:name w:val="caption"/>
    <w:basedOn w:val="a0"/>
    <w:qFormat/>
    <w:rsid w:val="00071CE4"/>
    <w:pPr>
      <w:suppressLineNumbers/>
      <w:suppressAutoHyphens/>
      <w:spacing w:before="120" w:after="120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0"/>
    <w:rsid w:val="00071CE4"/>
    <w:pPr>
      <w:suppressLineNumbers/>
      <w:suppressAutoHyphens/>
    </w:pPr>
    <w:rPr>
      <w:rFonts w:ascii="Times New Roman" w:hAnsi="Times New Roman" w:cs="Mangal"/>
      <w:sz w:val="28"/>
      <w:lang w:eastAsia="zh-CN"/>
    </w:rPr>
  </w:style>
  <w:style w:type="paragraph" w:customStyle="1" w:styleId="211">
    <w:name w:val="Основной текст 21"/>
    <w:basedOn w:val="a0"/>
    <w:rsid w:val="00071CE4"/>
    <w:pPr>
      <w:suppressAutoHyphens/>
      <w:spacing w:after="120" w:line="480" w:lineRule="auto"/>
    </w:pPr>
    <w:rPr>
      <w:rFonts w:ascii="Times New Roman" w:hAnsi="Times New Roman"/>
      <w:sz w:val="28"/>
      <w:lang w:eastAsia="zh-CN"/>
    </w:rPr>
  </w:style>
  <w:style w:type="paragraph" w:styleId="aff7">
    <w:name w:val="toa heading"/>
    <w:basedOn w:val="1"/>
    <w:next w:val="a0"/>
    <w:rsid w:val="00071CE4"/>
    <w:pPr>
      <w:keepLines/>
      <w:suppressAutoHyphens/>
      <w:spacing w:before="480" w:line="276" w:lineRule="auto"/>
      <w:jc w:val="left"/>
    </w:pPr>
    <w:rPr>
      <w:rFonts w:ascii="Cambria" w:hAnsi="Cambria"/>
      <w:color w:val="365F91"/>
      <w:kern w:val="0"/>
      <w:sz w:val="28"/>
      <w:szCs w:val="28"/>
      <w:lang w:eastAsia="zh-CN"/>
    </w:rPr>
  </w:style>
  <w:style w:type="paragraph" w:customStyle="1" w:styleId="aff8">
    <w:name w:val="Содержимое таблицы"/>
    <w:basedOn w:val="a0"/>
    <w:rsid w:val="00071CE4"/>
    <w:pPr>
      <w:suppressLineNumbers/>
      <w:suppressAutoHyphens/>
    </w:pPr>
    <w:rPr>
      <w:rFonts w:ascii="Times New Roman" w:hAnsi="Times New Roman"/>
      <w:sz w:val="28"/>
      <w:lang w:eastAsia="zh-CN"/>
    </w:rPr>
  </w:style>
  <w:style w:type="paragraph" w:customStyle="1" w:styleId="aff9">
    <w:name w:val="Заголовок таблицы"/>
    <w:basedOn w:val="aff8"/>
    <w:rsid w:val="00071CE4"/>
    <w:pPr>
      <w:jc w:val="center"/>
    </w:pPr>
    <w:rPr>
      <w:b/>
      <w:bCs/>
    </w:rPr>
  </w:style>
  <w:style w:type="numbering" w:customStyle="1" w:styleId="112">
    <w:name w:val="Нет списка11"/>
    <w:next w:val="a3"/>
    <w:uiPriority w:val="99"/>
    <w:semiHidden/>
    <w:unhideWhenUsed/>
    <w:rsid w:val="00071CE4"/>
  </w:style>
  <w:style w:type="character" w:customStyle="1" w:styleId="affa">
    <w:name w:val="Сноска"/>
    <w:rsid w:val="00071CE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numbering" w:customStyle="1" w:styleId="1110">
    <w:name w:val="Нет списка111"/>
    <w:next w:val="a3"/>
    <w:uiPriority w:val="99"/>
    <w:semiHidden/>
    <w:unhideWhenUsed/>
    <w:rsid w:val="00071CE4"/>
  </w:style>
  <w:style w:type="character" w:customStyle="1" w:styleId="311">
    <w:name w:val="Основной текст с отступом 3 Знак1"/>
    <w:uiPriority w:val="99"/>
    <w:semiHidden/>
    <w:rsid w:val="00071CE4"/>
    <w:rPr>
      <w:rFonts w:ascii="Calibri" w:hAnsi="Calibri"/>
      <w:sz w:val="16"/>
      <w:szCs w:val="16"/>
      <w:lang w:eastAsia="zh-CN"/>
    </w:rPr>
  </w:style>
  <w:style w:type="table" w:customStyle="1" w:styleId="1c">
    <w:name w:val="Сетка таблицы1"/>
    <w:basedOn w:val="a2"/>
    <w:next w:val="a4"/>
    <w:uiPriority w:val="59"/>
    <w:rsid w:val="00071CE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blio" TargetMode="External"/><Relationship Id="rId18" Type="http://schemas.openxmlformats.org/officeDocument/2006/relationships/hyperlink" Target="http://www.biblio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mailto:ivanov@rambler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biblio" TargetMode="External"/><Relationship Id="rId17" Type="http://schemas.openxmlformats.org/officeDocument/2006/relationships/hyperlink" Target="%20http://www.biblioclub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iblio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ndow.edu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biblio" TargetMode="External"/><Relationship Id="rId23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biblio" TargetMode="External"/><Relationship Id="rId22" Type="http://schemas.openxmlformats.org/officeDocument/2006/relationships/hyperlink" Target="http://www.klyak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A2D1A-82AC-4A20-ACC7-AD14EB14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10015</Words>
  <Characters>57087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66969</CharactersWithSpaces>
  <SharedDoc>false</SharedDoc>
  <HLinks>
    <vt:vector size="132" baseType="variant">
      <vt:variant>
        <vt:i4>3342382</vt:i4>
      </vt:variant>
      <vt:variant>
        <vt:i4>93</vt:i4>
      </vt:variant>
      <vt:variant>
        <vt:i4>0</vt:i4>
      </vt:variant>
      <vt:variant>
        <vt:i4>5</vt:i4>
      </vt:variant>
      <vt:variant>
        <vt:lpwstr>http://www.klyaksa/</vt:lpwstr>
      </vt:variant>
      <vt:variant>
        <vt:lpwstr/>
      </vt:variant>
      <vt:variant>
        <vt:i4>2687077</vt:i4>
      </vt:variant>
      <vt:variant>
        <vt:i4>90</vt:i4>
      </vt:variant>
      <vt:variant>
        <vt:i4>0</vt:i4>
      </vt:variant>
      <vt:variant>
        <vt:i4>5</vt:i4>
      </vt:variant>
      <vt:variant>
        <vt:lpwstr>http://www.klyaksa.net/</vt:lpwstr>
      </vt:variant>
      <vt:variant>
        <vt:lpwstr/>
      </vt:variant>
      <vt:variant>
        <vt:i4>7864407</vt:i4>
      </vt:variant>
      <vt:variant>
        <vt:i4>87</vt:i4>
      </vt:variant>
      <vt:variant>
        <vt:i4>0</vt:i4>
      </vt:variant>
      <vt:variant>
        <vt:i4>5</vt:i4>
      </vt:variant>
      <vt:variant>
        <vt:lpwstr>mailto:ivanov@rambler.ru</vt:lpwstr>
      </vt:variant>
      <vt:variant>
        <vt:lpwstr/>
      </vt:variant>
      <vt:variant>
        <vt:i4>5308496</vt:i4>
      </vt:variant>
      <vt:variant>
        <vt:i4>84</vt:i4>
      </vt:variant>
      <vt:variant>
        <vt:i4>0</vt:i4>
      </vt:variant>
      <vt:variant>
        <vt:i4>5</vt:i4>
      </vt:variant>
      <vt:variant>
        <vt:lpwstr>http://infdeyatchel.narod.ru/_private/metodik/urok/prav_norm.swf</vt:lpwstr>
      </vt:variant>
      <vt:variant>
        <vt:lpwstr/>
      </vt:variant>
      <vt:variant>
        <vt:i4>5242892</vt:i4>
      </vt:variant>
      <vt:variant>
        <vt:i4>81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  <vt:variant>
        <vt:i4>983110</vt:i4>
      </vt:variant>
      <vt:variant>
        <vt:i4>78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7143523</vt:i4>
      </vt:variant>
      <vt:variant>
        <vt:i4>75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7143523</vt:i4>
      </vt:variant>
      <vt:variant>
        <vt:i4>72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7143523</vt:i4>
      </vt:variant>
      <vt:variant>
        <vt:i4>69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7143523</vt:i4>
      </vt:variant>
      <vt:variant>
        <vt:i4>66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7143523</vt:i4>
      </vt:variant>
      <vt:variant>
        <vt:i4>63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196623</vt:i4>
      </vt:variant>
      <vt:variant>
        <vt:i4>60</vt:i4>
      </vt:variant>
      <vt:variant>
        <vt:i4>0</vt:i4>
      </vt:variant>
      <vt:variant>
        <vt:i4>5</vt:i4>
      </vt:variant>
      <vt:variant>
        <vt:lpwstr>http://www.ritms.ru/</vt:lpwstr>
      </vt:variant>
      <vt:variant>
        <vt:lpwstr/>
      </vt:variant>
      <vt:variant>
        <vt:i4>4980753</vt:i4>
      </vt:variant>
      <vt:variant>
        <vt:i4>57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1441846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_Toc530328190</vt:lpwstr>
      </vt:variant>
      <vt:variant>
        <vt:i4>1507382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_Toc530328187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_Toc530328186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_Toc530328185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_Toc530328182</vt:lpwstr>
      </vt:variant>
      <vt:variant>
        <vt:i4>1507382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_Toc530328181</vt:lpwstr>
      </vt:variant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_Toc530328180</vt:lpwstr>
      </vt:variant>
      <vt:variant>
        <vt:i4>1572918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_Toc530328179</vt:lpwstr>
      </vt:variant>
      <vt:variant>
        <vt:i4>1572918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_Toc530328178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UON</cp:lastModifiedBy>
  <cp:revision>2</cp:revision>
  <cp:lastPrinted>2021-08-06T09:35:00Z</cp:lastPrinted>
  <dcterms:created xsi:type="dcterms:W3CDTF">2023-05-25T11:07:00Z</dcterms:created>
  <dcterms:modified xsi:type="dcterms:W3CDTF">2023-05-25T11:07:00Z</dcterms:modified>
</cp:coreProperties>
</file>