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DA" w:rsidRPr="009165DA" w:rsidRDefault="009165DA" w:rsidP="009165DA">
      <w:pPr>
        <w:widowControl w:val="0"/>
        <w:suppressAutoHyphens w:val="0"/>
        <w:autoSpaceDN w:val="0"/>
        <w:spacing w:line="346" w:lineRule="exact"/>
        <w:ind w:left="20"/>
        <w:jc w:val="center"/>
        <w:rPr>
          <w:rFonts w:eastAsia="Calibri"/>
          <w:bCs/>
          <w:kern w:val="0"/>
          <w:sz w:val="32"/>
          <w:szCs w:val="28"/>
        </w:rPr>
      </w:pPr>
      <w:r w:rsidRPr="009165DA">
        <w:rPr>
          <w:rFonts w:eastAsia="Calibri"/>
          <w:bCs/>
          <w:kern w:val="0"/>
          <w:sz w:val="32"/>
          <w:szCs w:val="28"/>
        </w:rPr>
        <w:t>Государственное автономное образовательное учреждение</w:t>
      </w:r>
    </w:p>
    <w:p w:rsidR="009165DA" w:rsidRPr="009165DA" w:rsidRDefault="009165DA" w:rsidP="009165DA">
      <w:pPr>
        <w:widowControl w:val="0"/>
        <w:suppressAutoHyphens w:val="0"/>
        <w:autoSpaceDN w:val="0"/>
        <w:spacing w:line="346" w:lineRule="exact"/>
        <w:ind w:left="20"/>
        <w:jc w:val="center"/>
        <w:rPr>
          <w:rFonts w:eastAsia="Calibri"/>
          <w:b/>
          <w:bCs/>
          <w:kern w:val="0"/>
          <w:sz w:val="22"/>
          <w:szCs w:val="22"/>
        </w:rPr>
      </w:pPr>
      <w:r w:rsidRPr="009165DA">
        <w:rPr>
          <w:rFonts w:eastAsia="Calibri"/>
          <w:bCs/>
          <w:kern w:val="0"/>
          <w:sz w:val="32"/>
          <w:szCs w:val="28"/>
        </w:rPr>
        <w:t>высшего образования Ленинградской области</w:t>
      </w:r>
      <w:r w:rsidRPr="009165DA">
        <w:rPr>
          <w:rFonts w:eastAsia="Calibri"/>
          <w:b/>
          <w:bCs/>
          <w:kern w:val="0"/>
          <w:sz w:val="32"/>
          <w:szCs w:val="28"/>
        </w:rPr>
        <w:br/>
        <w:t>ЛЕНИНГРАДСКИЙ ГОСУДАРСТВЕННЫЙ УНИВЕРСИТЕТ ИМЕНИ А. С. ПУШКИНА</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kern w:val="0"/>
          <w:sz w:val="22"/>
          <w:szCs w:val="22"/>
        </w:rPr>
      </w:pPr>
      <w:r w:rsidRPr="009165DA">
        <w:rPr>
          <w:b/>
          <w:kern w:val="0"/>
          <w:sz w:val="22"/>
          <w:szCs w:val="22"/>
        </w:rPr>
        <w:t xml:space="preserve">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p w:rsidR="00D1566B"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1566B" w:rsidRPr="00D1566B" w:rsidTr="00D1566B">
        <w:tc>
          <w:tcPr>
            <w:tcW w:w="9570" w:type="dxa"/>
            <w:tcBorders>
              <w:top w:val="nil"/>
              <w:left w:val="nil"/>
              <w:bottom w:val="nil"/>
              <w:right w:val="nil"/>
            </w:tcBorders>
            <w:hideMark/>
          </w:tcPr>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r>
              <w:rPr>
                <w:sz w:val="28"/>
                <w:szCs w:val="28"/>
                <w:lang w:eastAsia="en-US"/>
              </w:rPr>
              <w:t>«Утверждаю»</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Проректор по учебно-</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методической работе</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С.Н. Большаков</w:t>
            </w:r>
          </w:p>
          <w:p w:rsidR="00D1566B" w:rsidRDefault="00D1566B" w:rsidP="006E0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p>
        </w:tc>
      </w:tr>
    </w:tbl>
    <w:p w:rsidR="00D1566B" w:rsidRPr="009165DA"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9165DA">
        <w:rPr>
          <w:b/>
          <w:caps/>
          <w:kern w:val="0"/>
          <w:sz w:val="28"/>
          <w:szCs w:val="28"/>
        </w:rPr>
        <w:t xml:space="preserve">РАБОЧАЯ ПРОГРАММа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9165DA">
        <w:rPr>
          <w:kern w:val="0"/>
          <w:sz w:val="28"/>
          <w:szCs w:val="28"/>
        </w:rPr>
        <w:t xml:space="preserve">учебной дисциплины </w:t>
      </w:r>
      <w:r w:rsidRPr="009165DA">
        <w:rPr>
          <w:bCs/>
          <w:caps/>
          <w:kern w:val="0"/>
          <w:sz w:val="28"/>
          <w:szCs w:val="28"/>
        </w:rPr>
        <w:t>БД.0</w:t>
      </w:r>
      <w:r w:rsidR="003D61A4">
        <w:rPr>
          <w:bCs/>
          <w:caps/>
          <w:kern w:val="0"/>
          <w:sz w:val="28"/>
          <w:szCs w:val="28"/>
        </w:rPr>
        <w:t>3</w:t>
      </w:r>
      <w:r w:rsidRPr="009165DA">
        <w:rPr>
          <w:bCs/>
          <w:caps/>
          <w:kern w:val="0"/>
          <w:sz w:val="28"/>
          <w:szCs w:val="28"/>
        </w:rPr>
        <w:t xml:space="preserve"> История</w:t>
      </w:r>
    </w:p>
    <w:p w:rsidR="009165DA" w:rsidRPr="009165DA" w:rsidRDefault="009165DA"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9165DA">
        <w:rPr>
          <w:kern w:val="0"/>
          <w:sz w:val="28"/>
          <w:szCs w:val="28"/>
        </w:rPr>
        <w:t>по специальности среднего профессионального образования</w:t>
      </w:r>
    </w:p>
    <w:p w:rsidR="009165DA" w:rsidRPr="009165DA" w:rsidRDefault="00907CF2"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kern w:val="0"/>
          <w:sz w:val="28"/>
          <w:szCs w:val="28"/>
        </w:rPr>
      </w:pPr>
      <w:r w:rsidRPr="00907CF2">
        <w:rPr>
          <w:kern w:val="0"/>
          <w:sz w:val="28"/>
          <w:szCs w:val="28"/>
        </w:rPr>
        <w:t xml:space="preserve">46.02.01 Документационное обеспечение управления и архивоведение </w:t>
      </w:r>
      <w:r w:rsidR="009165DA" w:rsidRPr="009165DA">
        <w:rPr>
          <w:b/>
          <w:kern w:val="0"/>
          <w:sz w:val="28"/>
          <w:szCs w:val="28"/>
        </w:rPr>
        <w:t>(общеобразовательная подготовка)</w:t>
      </w: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jc w:val="center"/>
        <w:rPr>
          <w:kern w:val="0"/>
          <w:sz w:val="28"/>
          <w:szCs w:val="28"/>
        </w:rPr>
      </w:pPr>
      <w:r w:rsidRPr="009165DA">
        <w:rPr>
          <w:kern w:val="0"/>
          <w:sz w:val="28"/>
          <w:szCs w:val="28"/>
        </w:rPr>
        <w:t>Санкт-Петербург</w:t>
      </w:r>
    </w:p>
    <w:p w:rsidR="009165DA" w:rsidRPr="009165DA" w:rsidRDefault="00D1566B" w:rsidP="009165DA">
      <w:pPr>
        <w:suppressAutoHyphens w:val="0"/>
        <w:autoSpaceDN w:val="0"/>
        <w:spacing w:line="240" w:lineRule="auto"/>
        <w:jc w:val="center"/>
        <w:rPr>
          <w:kern w:val="0"/>
          <w:sz w:val="28"/>
          <w:szCs w:val="28"/>
        </w:rPr>
      </w:pPr>
      <w:r>
        <w:rPr>
          <w:kern w:val="0"/>
          <w:sz w:val="28"/>
          <w:szCs w:val="28"/>
        </w:rPr>
        <w:t>202</w:t>
      </w:r>
      <w:r w:rsidR="006E079D">
        <w:rPr>
          <w:kern w:val="0"/>
          <w:sz w:val="28"/>
          <w:szCs w:val="28"/>
        </w:rPr>
        <w:t>1</w:t>
      </w:r>
    </w:p>
    <w:p w:rsidR="006E079D" w:rsidRPr="006E079D" w:rsidRDefault="006E079D" w:rsidP="006E079D">
      <w:pPr>
        <w:suppressAutoHyphens w:val="0"/>
        <w:spacing w:line="240" w:lineRule="auto"/>
        <w:ind w:left="20" w:firstLine="689"/>
        <w:jc w:val="both"/>
        <w:rPr>
          <w:rFonts w:eastAsia="Arial Unicode MS"/>
          <w:bCs/>
          <w:kern w:val="0"/>
          <w:sz w:val="28"/>
          <w:szCs w:val="28"/>
        </w:rPr>
      </w:pPr>
      <w:r w:rsidRPr="006E079D">
        <w:rPr>
          <w:rFonts w:eastAsia="Arial Unicode MS"/>
          <w:kern w:val="0"/>
          <w:sz w:val="28"/>
          <w:szCs w:val="28"/>
        </w:rPr>
        <w:lastRenderedPageBreak/>
        <w:t xml:space="preserve">Рабочая программа </w:t>
      </w:r>
      <w:r w:rsidRPr="006E079D">
        <w:rPr>
          <w:kern w:val="0"/>
          <w:sz w:val="28"/>
          <w:szCs w:val="28"/>
        </w:rPr>
        <w:t>учебной дисциплины</w:t>
      </w:r>
      <w:r w:rsidRPr="006E079D">
        <w:rPr>
          <w:rFonts w:eastAsia="Arial Unicode MS"/>
          <w:kern w:val="0"/>
          <w:sz w:val="28"/>
          <w:szCs w:val="28"/>
        </w:rPr>
        <w:t xml:space="preserve"> </w:t>
      </w:r>
      <w:r w:rsidRPr="006E079D">
        <w:rPr>
          <w:bCs/>
          <w:caps/>
          <w:kern w:val="0"/>
          <w:sz w:val="28"/>
          <w:szCs w:val="28"/>
        </w:rPr>
        <w:t>БД.0</w:t>
      </w:r>
      <w:r w:rsidR="003D61A4">
        <w:rPr>
          <w:bCs/>
          <w:caps/>
          <w:kern w:val="0"/>
          <w:sz w:val="28"/>
          <w:szCs w:val="28"/>
        </w:rPr>
        <w:t>3</w:t>
      </w:r>
      <w:r w:rsidRPr="006E079D">
        <w:rPr>
          <w:bCs/>
          <w:caps/>
          <w:kern w:val="0"/>
          <w:sz w:val="28"/>
          <w:szCs w:val="28"/>
        </w:rPr>
        <w:t xml:space="preserve"> </w:t>
      </w:r>
      <w:r w:rsidR="003D61A4">
        <w:rPr>
          <w:bCs/>
          <w:caps/>
          <w:kern w:val="0"/>
          <w:sz w:val="28"/>
          <w:szCs w:val="28"/>
        </w:rPr>
        <w:t>И</w:t>
      </w:r>
      <w:r w:rsidR="003D61A4">
        <w:rPr>
          <w:bCs/>
          <w:kern w:val="0"/>
          <w:sz w:val="28"/>
          <w:szCs w:val="28"/>
        </w:rPr>
        <w:t>стория</w:t>
      </w:r>
      <w:r w:rsidRPr="006E079D">
        <w:rPr>
          <w:rFonts w:eastAsia="Arial Unicode MS"/>
          <w:kern w:val="0"/>
          <w:sz w:val="28"/>
          <w:szCs w:val="28"/>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9165DA" w:rsidRPr="009165DA" w:rsidRDefault="009165DA" w:rsidP="009165DA">
      <w:pPr>
        <w:suppressAutoHyphens w:val="0"/>
        <w:autoSpaceDN w:val="0"/>
        <w:spacing w:line="240" w:lineRule="auto"/>
        <w:jc w:val="both"/>
        <w:rPr>
          <w:rFonts w:eastAsia="Arial Unicode MS"/>
          <w:kern w:val="0"/>
          <w:sz w:val="28"/>
          <w:szCs w:val="28"/>
        </w:rPr>
      </w:pPr>
    </w:p>
    <w:p w:rsidR="009165DA" w:rsidRPr="009165DA" w:rsidRDefault="009165DA" w:rsidP="009165DA">
      <w:pPr>
        <w:suppressAutoHyphens w:val="0"/>
        <w:autoSpaceDN w:val="0"/>
        <w:spacing w:line="240" w:lineRule="auto"/>
        <w:ind w:left="20"/>
        <w:jc w:val="both"/>
        <w:rPr>
          <w:rFonts w:eastAsia="Arial Unicode MS"/>
          <w:kern w:val="0"/>
          <w:sz w:val="28"/>
          <w:szCs w:val="28"/>
        </w:rPr>
      </w:pPr>
      <w:r w:rsidRPr="009165DA">
        <w:rPr>
          <w:rFonts w:eastAsia="Arial Unicode MS"/>
          <w:kern w:val="0"/>
          <w:sz w:val="28"/>
          <w:szCs w:val="28"/>
        </w:rPr>
        <w:t>Организация-разработчик: ГАОУ ВО ЛО «ЛГУ им. А.С. Пушкина».</w:t>
      </w:r>
    </w:p>
    <w:p w:rsidR="009165DA" w:rsidRPr="009165DA" w:rsidRDefault="009165DA" w:rsidP="009165DA">
      <w:pPr>
        <w:suppressAutoHyphens w:val="0"/>
        <w:autoSpaceDN w:val="0"/>
        <w:spacing w:line="240" w:lineRule="auto"/>
        <w:ind w:left="20"/>
        <w:jc w:val="both"/>
        <w:rPr>
          <w:rFonts w:eastAsia="Arial Unicode MS"/>
          <w:kern w:val="0"/>
          <w:sz w:val="28"/>
          <w:szCs w:val="28"/>
        </w:rPr>
      </w:pPr>
    </w:p>
    <w:p w:rsidR="009165DA" w:rsidRPr="009165DA" w:rsidRDefault="009165DA" w:rsidP="009165DA">
      <w:pPr>
        <w:suppressAutoHyphens w:val="0"/>
        <w:autoSpaceDN w:val="0"/>
        <w:spacing w:line="240" w:lineRule="auto"/>
        <w:ind w:left="20"/>
        <w:jc w:val="both"/>
        <w:rPr>
          <w:rFonts w:eastAsia="Arial Unicode MS"/>
          <w:kern w:val="0"/>
          <w:sz w:val="28"/>
          <w:szCs w:val="28"/>
        </w:rPr>
      </w:pPr>
      <w:r w:rsidRPr="009165DA">
        <w:rPr>
          <w:rFonts w:eastAsia="Arial Unicode MS"/>
          <w:kern w:val="0"/>
          <w:sz w:val="28"/>
          <w:szCs w:val="28"/>
        </w:rPr>
        <w:t>Разработчик: Чиндина Татьяна Александровна, преподаватель ГАОУ ВО ЛО «ЛГУ им. А.С. Пушкина».</w:t>
      </w:r>
    </w:p>
    <w:p w:rsidR="009165DA" w:rsidRPr="009165DA" w:rsidRDefault="009165DA" w:rsidP="009165DA">
      <w:pPr>
        <w:suppressAutoHyphens w:val="0"/>
        <w:autoSpaceDN w:val="0"/>
        <w:spacing w:line="240" w:lineRule="auto"/>
        <w:ind w:left="20"/>
        <w:jc w:val="both"/>
        <w:rPr>
          <w:rFonts w:eastAsia="Arial Unicode M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sidRPr="009165DA">
        <w:rPr>
          <w:bCs/>
          <w:kern w:val="0"/>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9165DA" w:rsidRPr="009165DA"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r>
        <w:rPr>
          <w:bCs/>
          <w:kern w:val="0"/>
          <w:sz w:val="28"/>
          <w:szCs w:val="28"/>
          <w:lang w:eastAsia="en-US"/>
        </w:rPr>
        <w:t>Протокол № 1 от «31» августа 202</w:t>
      </w:r>
      <w:r w:rsidR="006E079D">
        <w:rPr>
          <w:bCs/>
          <w:kern w:val="0"/>
          <w:sz w:val="28"/>
          <w:szCs w:val="28"/>
          <w:lang w:eastAsia="en-US"/>
        </w:rPr>
        <w:t>1</w:t>
      </w:r>
      <w:r w:rsidR="009165DA" w:rsidRPr="009165DA">
        <w:rPr>
          <w:bCs/>
          <w:kern w:val="0"/>
          <w:sz w:val="28"/>
          <w:szCs w:val="28"/>
          <w:lang w:eastAsia="en-US"/>
        </w:rPr>
        <w:t xml:space="preserve"> г.</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bCs/>
          <w:kern w:val="0"/>
          <w:sz w:val="28"/>
          <w:szCs w:val="28"/>
          <w:lang w:eastAsia="en-US"/>
        </w:rPr>
      </w:pPr>
    </w:p>
    <w:p w:rsidR="009165DA" w:rsidRPr="009165DA" w:rsidRDefault="009165DA" w:rsidP="009165DA">
      <w:pPr>
        <w:suppressAutoHyphens w:val="0"/>
        <w:autoSpaceDN w:val="0"/>
        <w:spacing w:line="240" w:lineRule="auto"/>
        <w:jc w:val="both"/>
        <w:rPr>
          <w:kern w:val="0"/>
        </w:rPr>
      </w:pPr>
    </w:p>
    <w:p w:rsidR="004C50F5" w:rsidRDefault="004C50F5" w:rsidP="0068160B">
      <w:pPr>
        <w:spacing w:line="240" w:lineRule="auto"/>
        <w:ind w:right="113"/>
        <w:jc w:val="both"/>
        <w:rPr>
          <w:sz w:val="28"/>
          <w:szCs w:val="28"/>
        </w:rPr>
      </w:pPr>
    </w:p>
    <w:p w:rsidR="004C50F5" w:rsidRDefault="009165DA" w:rsidP="00D869C0">
      <w:pPr>
        <w:spacing w:line="240" w:lineRule="auto"/>
        <w:ind w:left="113" w:right="113"/>
        <w:jc w:val="both"/>
        <w:rPr>
          <w:sz w:val="28"/>
          <w:szCs w:val="28"/>
        </w:rPr>
      </w:pPr>
      <w:r>
        <w:rPr>
          <w:sz w:val="28"/>
          <w:szCs w:val="28"/>
        </w:rPr>
        <w:br w:type="page"/>
      </w:r>
    </w:p>
    <w:p w:rsidR="003113D6" w:rsidRPr="00D869C0" w:rsidRDefault="003113D6" w:rsidP="00800086">
      <w:pPr>
        <w:spacing w:line="240" w:lineRule="auto"/>
        <w:ind w:left="113" w:right="113"/>
        <w:jc w:val="center"/>
        <w:rPr>
          <w:b/>
          <w:sz w:val="28"/>
          <w:szCs w:val="28"/>
        </w:rPr>
      </w:pPr>
      <w:r w:rsidRPr="00D869C0">
        <w:rPr>
          <w:b/>
          <w:sz w:val="28"/>
          <w:szCs w:val="28"/>
        </w:rPr>
        <w:lastRenderedPageBreak/>
        <w:t xml:space="preserve">СОДЕРЖАНИЕ </w:t>
      </w:r>
    </w:p>
    <w:p w:rsidR="003113D6" w:rsidRPr="00D869C0" w:rsidRDefault="003113D6" w:rsidP="00D869C0">
      <w:pPr>
        <w:spacing w:line="240" w:lineRule="auto"/>
        <w:ind w:left="113" w:right="113"/>
        <w:jc w:val="both"/>
        <w:rPr>
          <w:b/>
          <w:sz w:val="28"/>
          <w:szCs w:val="28"/>
        </w:rPr>
      </w:pPr>
    </w:p>
    <w:p w:rsidR="00800086" w:rsidRPr="00800086" w:rsidRDefault="00800086" w:rsidP="00C277BD">
      <w:pPr>
        <w:pStyle w:val="1c"/>
        <w:tabs>
          <w:tab w:val="right" w:leader="dot" w:pos="9344"/>
        </w:tabs>
        <w:spacing w:line="360" w:lineRule="auto"/>
        <w:rPr>
          <w:noProof/>
          <w:sz w:val="28"/>
          <w:szCs w:val="28"/>
        </w:rPr>
      </w:pPr>
      <w:r w:rsidRPr="00800086">
        <w:rPr>
          <w:sz w:val="28"/>
          <w:szCs w:val="28"/>
        </w:rPr>
        <w:fldChar w:fldCharType="begin"/>
      </w:r>
      <w:r w:rsidRPr="00800086">
        <w:rPr>
          <w:sz w:val="28"/>
          <w:szCs w:val="28"/>
        </w:rPr>
        <w:instrText xml:space="preserve"> TOC \o "1-3" \h \z \u </w:instrText>
      </w:r>
      <w:r w:rsidRPr="00800086">
        <w:rPr>
          <w:sz w:val="28"/>
          <w:szCs w:val="28"/>
        </w:rPr>
        <w:fldChar w:fldCharType="separate"/>
      </w:r>
      <w:hyperlink w:anchor="_Toc532390523" w:history="1">
        <w:r w:rsidRPr="00800086">
          <w:rPr>
            <w:rStyle w:val="ad"/>
            <w:noProof/>
            <w:sz w:val="28"/>
            <w:szCs w:val="28"/>
          </w:rPr>
          <w:t>1. ПОЯСНИТЕЛЬНАЯ ЗАПИСКА</w:t>
        </w:r>
        <w:r w:rsidRPr="00800086">
          <w:rPr>
            <w:noProof/>
            <w:webHidden/>
            <w:sz w:val="28"/>
            <w:szCs w:val="28"/>
          </w:rPr>
          <w:tab/>
        </w:r>
        <w:r w:rsidRPr="00800086">
          <w:rPr>
            <w:noProof/>
            <w:webHidden/>
            <w:sz w:val="28"/>
            <w:szCs w:val="28"/>
          </w:rPr>
          <w:fldChar w:fldCharType="begin"/>
        </w:r>
        <w:r w:rsidRPr="00800086">
          <w:rPr>
            <w:noProof/>
            <w:webHidden/>
            <w:sz w:val="28"/>
            <w:szCs w:val="28"/>
          </w:rPr>
          <w:instrText xml:space="preserve"> PAGEREF _Toc532390523 \h </w:instrText>
        </w:r>
        <w:r w:rsidRPr="00800086">
          <w:rPr>
            <w:noProof/>
            <w:webHidden/>
            <w:sz w:val="28"/>
            <w:szCs w:val="28"/>
          </w:rPr>
        </w:r>
        <w:r w:rsidRPr="00800086">
          <w:rPr>
            <w:noProof/>
            <w:webHidden/>
            <w:sz w:val="28"/>
            <w:szCs w:val="28"/>
          </w:rPr>
          <w:fldChar w:fldCharType="separate"/>
        </w:r>
        <w:r w:rsidR="005826AB">
          <w:rPr>
            <w:noProof/>
            <w:webHidden/>
            <w:sz w:val="28"/>
            <w:szCs w:val="28"/>
          </w:rPr>
          <w:t>4</w:t>
        </w:r>
        <w:r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24" w:history="1">
        <w:r w:rsidR="00800086" w:rsidRPr="00800086">
          <w:rPr>
            <w:rStyle w:val="ad"/>
            <w:noProof/>
            <w:sz w:val="28"/>
            <w:szCs w:val="28"/>
          </w:rPr>
          <w:t>2. ОБЩАЯ ХАРАКТЕРИСТИКА УЧЕБНОЙ ДИСЦИПЛИНЫ «ИСТОРИ</w:t>
        </w:r>
        <w:r w:rsidR="00C22A28">
          <w:rPr>
            <w:rStyle w:val="ad"/>
            <w:noProof/>
            <w:sz w:val="28"/>
            <w:szCs w:val="28"/>
          </w:rPr>
          <w:t>Я</w:t>
        </w:r>
        <w:r w:rsidR="00800086" w:rsidRPr="00800086">
          <w:rPr>
            <w:rStyle w:val="ad"/>
            <w:noProof/>
            <w:sz w:val="28"/>
            <w:szCs w:val="28"/>
          </w:rPr>
          <w:t>»</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_Toc532390524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5</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25" w:history="1">
        <w:r w:rsidR="00800086" w:rsidRPr="00800086">
          <w:rPr>
            <w:rStyle w:val="ad"/>
            <w:noProof/>
            <w:sz w:val="28"/>
            <w:szCs w:val="28"/>
          </w:rPr>
          <w:t>3. МЕСТО УЧЕБНОЙ ДИСЦИПЛИНЫ В УЧЕБНОМ ПЛАНЕ</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_Toc532390525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8</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26" w:history="1">
        <w:r w:rsidR="00800086" w:rsidRPr="00800086">
          <w:rPr>
            <w:rStyle w:val="ad"/>
            <w:noProof/>
            <w:sz w:val="28"/>
            <w:szCs w:val="28"/>
          </w:rPr>
          <w:t>4. РЕЗУЛЬТАТЫ ОСВОЕНИЯ УЧЕБНОЙ ДИСЦИПЛИНЫ</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_Toc532390526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8</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27" w:history="1">
        <w:r w:rsidR="00800086" w:rsidRPr="00800086">
          <w:rPr>
            <w:rStyle w:val="ad"/>
            <w:noProof/>
            <w:sz w:val="28"/>
            <w:szCs w:val="28"/>
          </w:rPr>
          <w:t>5. СОДЕРЖАНИЕ УЧЕБНОЙ ДИСЦИПЛИНЫ,</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_Toc532390527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11</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30" w:history="1">
        <w:r w:rsidR="00800086" w:rsidRPr="00800086">
          <w:rPr>
            <w:rStyle w:val="ad"/>
            <w:noProof/>
            <w:sz w:val="28"/>
            <w:szCs w:val="28"/>
          </w:rPr>
          <w:t>6.ТЕМАТИЧЕСКОЕ ПЛАНИРОВАНИЕ</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_Toc532390530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32</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31" w:history="1">
        <w:r w:rsidR="00800086" w:rsidRPr="00800086">
          <w:rPr>
            <w:rStyle w:val="ad"/>
            <w:noProof/>
            <w:sz w:val="28"/>
            <w:szCs w:val="28"/>
          </w:rPr>
          <w:t>7. ХАРАКТЕРИСТИКА ОСНОВНЫХ ВИДОВ УЧЕБНОЙ ДЕЯТЕЛЬНОСТИ СТУДЕНТОВ</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_Toc532390531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57</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32" w:history="1">
        <w:r w:rsidR="00800086" w:rsidRPr="00800086">
          <w:rPr>
            <w:rStyle w:val="ad"/>
            <w:noProof/>
            <w:sz w:val="28"/>
            <w:szCs w:val="28"/>
          </w:rPr>
          <w:t xml:space="preserve">8. УЧЕБНО-МЕТОДИЧЕСКОЕ И МАТЕРИАЛЬНО-ТЕХНИЧЕСКОЕ ОБЕСПЕЧЕНИЕ ПРОГРАММЫ УЧЕБНОЙ ДИСЦИПЛИНЫ </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_Toc532390532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72</w:t>
        </w:r>
        <w:r w:rsidR="00800086" w:rsidRPr="00800086">
          <w:rPr>
            <w:noProof/>
            <w:webHidden/>
            <w:sz w:val="28"/>
            <w:szCs w:val="28"/>
          </w:rPr>
          <w:fldChar w:fldCharType="end"/>
        </w:r>
      </w:hyperlink>
    </w:p>
    <w:p w:rsidR="00800086" w:rsidRPr="00800086" w:rsidRDefault="008E4D2D" w:rsidP="00C277BD">
      <w:pPr>
        <w:pStyle w:val="1c"/>
        <w:tabs>
          <w:tab w:val="right" w:leader="dot" w:pos="9344"/>
        </w:tabs>
        <w:spacing w:line="360" w:lineRule="auto"/>
        <w:rPr>
          <w:noProof/>
          <w:sz w:val="28"/>
          <w:szCs w:val="28"/>
        </w:rPr>
      </w:pPr>
      <w:hyperlink w:anchor="_Toc532390533" w:history="1">
        <w:r w:rsidR="00800086" w:rsidRPr="00800086">
          <w:rPr>
            <w:rStyle w:val="ad"/>
            <w:noProof/>
            <w:sz w:val="28"/>
            <w:szCs w:val="28"/>
          </w:rPr>
          <w:t>9. КОНТРОЛЬ И ОЦЕНКА РЕЗУЛЬТАТОВ ОСВОЕНИЯ УЧЕБНОЙ ДИСЦИПЛИНЫ</w:t>
        </w:r>
        <w:r w:rsidR="00800086" w:rsidRPr="00800086">
          <w:rPr>
            <w:noProof/>
            <w:webHidden/>
            <w:sz w:val="28"/>
            <w:szCs w:val="28"/>
          </w:rPr>
          <w:tab/>
        </w:r>
        <w:r w:rsidR="00800086" w:rsidRPr="00800086">
          <w:rPr>
            <w:noProof/>
            <w:webHidden/>
            <w:sz w:val="28"/>
            <w:szCs w:val="28"/>
          </w:rPr>
          <w:fldChar w:fldCharType="begin"/>
        </w:r>
        <w:r w:rsidR="00800086" w:rsidRPr="00800086">
          <w:rPr>
            <w:noProof/>
            <w:webHidden/>
            <w:sz w:val="28"/>
            <w:szCs w:val="28"/>
          </w:rPr>
          <w:instrText xml:space="preserve"> PAGEREF _Toc532390533 \h </w:instrText>
        </w:r>
        <w:r w:rsidR="00800086" w:rsidRPr="00800086">
          <w:rPr>
            <w:noProof/>
            <w:webHidden/>
            <w:sz w:val="28"/>
            <w:szCs w:val="28"/>
          </w:rPr>
        </w:r>
        <w:r w:rsidR="00800086" w:rsidRPr="00800086">
          <w:rPr>
            <w:noProof/>
            <w:webHidden/>
            <w:sz w:val="28"/>
            <w:szCs w:val="28"/>
          </w:rPr>
          <w:fldChar w:fldCharType="separate"/>
        </w:r>
        <w:r w:rsidR="005826AB">
          <w:rPr>
            <w:noProof/>
            <w:webHidden/>
            <w:sz w:val="28"/>
            <w:szCs w:val="28"/>
          </w:rPr>
          <w:t>74</w:t>
        </w:r>
        <w:r w:rsidR="00800086" w:rsidRPr="00800086">
          <w:rPr>
            <w:noProof/>
            <w:webHidden/>
            <w:sz w:val="28"/>
            <w:szCs w:val="28"/>
          </w:rPr>
          <w:fldChar w:fldCharType="end"/>
        </w:r>
      </w:hyperlink>
    </w:p>
    <w:p w:rsidR="00800086" w:rsidRDefault="00800086" w:rsidP="00C277BD">
      <w:pPr>
        <w:spacing w:line="360" w:lineRule="auto"/>
      </w:pPr>
      <w:r w:rsidRPr="00800086">
        <w:rPr>
          <w:b/>
          <w:bCs/>
          <w:sz w:val="28"/>
          <w:szCs w:val="28"/>
        </w:rPr>
        <w:fldChar w:fldCharType="end"/>
      </w:r>
    </w:p>
    <w:p w:rsidR="00BB4058" w:rsidRPr="00D869C0" w:rsidRDefault="00BB4058" w:rsidP="00D869C0">
      <w:pPr>
        <w:spacing w:line="240" w:lineRule="auto"/>
        <w:ind w:left="113" w:right="113"/>
        <w:jc w:val="both"/>
        <w:rPr>
          <w:sz w:val="28"/>
          <w:szCs w:val="28"/>
        </w:rPr>
      </w:pPr>
    </w:p>
    <w:p w:rsidR="00E01A06" w:rsidRPr="00E01A06" w:rsidRDefault="00BB4058" w:rsidP="00800086">
      <w:pPr>
        <w:pStyle w:val="1"/>
      </w:pPr>
      <w:r w:rsidRPr="00D869C0">
        <w:br w:type="page"/>
      </w:r>
      <w:bookmarkStart w:id="0" w:name="_Toc532390523"/>
      <w:r w:rsidR="00800086">
        <w:rPr>
          <w:lang w:val="ru-RU"/>
        </w:rPr>
        <w:lastRenderedPageBreak/>
        <w:t xml:space="preserve">1. </w:t>
      </w:r>
      <w:r w:rsidR="003113D6" w:rsidRPr="00D869C0">
        <w:t>ПОЯСНИТЕЛЬНАЯ ЗАПИСКА</w:t>
      </w:r>
      <w:bookmarkEnd w:id="0"/>
    </w:p>
    <w:p w:rsidR="00BB4058" w:rsidRPr="00D869C0" w:rsidRDefault="00D67D58" w:rsidP="00D869C0">
      <w:pPr>
        <w:spacing w:line="240" w:lineRule="auto"/>
        <w:ind w:firstLine="709"/>
        <w:jc w:val="both"/>
        <w:rPr>
          <w:bCs/>
          <w:i/>
          <w:sz w:val="28"/>
          <w:szCs w:val="28"/>
          <w:vertAlign w:val="superscript"/>
        </w:rPr>
      </w:pPr>
      <w:r w:rsidRPr="00D869C0">
        <w:rPr>
          <w:sz w:val="28"/>
          <w:szCs w:val="28"/>
        </w:rPr>
        <w:t xml:space="preserve">Программа общеобразовательной учебной дисциплины «История» предназначена для изучения истории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907CF2" w:rsidRPr="00907CF2">
        <w:rPr>
          <w:sz w:val="28"/>
          <w:szCs w:val="28"/>
        </w:rPr>
        <w:t>46.02.01 Документационное обеспечение управления и архивоведение</w:t>
      </w:r>
    </w:p>
    <w:p w:rsidR="00D67D58" w:rsidRPr="00D869C0" w:rsidRDefault="00D67D58" w:rsidP="00D869C0">
      <w:pPr>
        <w:spacing w:line="240" w:lineRule="auto"/>
        <w:ind w:firstLine="709"/>
        <w:jc w:val="both"/>
        <w:rPr>
          <w:sz w:val="28"/>
          <w:szCs w:val="28"/>
        </w:rPr>
      </w:pPr>
      <w:r w:rsidRPr="00D869C0">
        <w:rPr>
          <w:sz w:val="28"/>
          <w:szCs w:val="28"/>
        </w:rPr>
        <w:t>Рабочая программа по учебной дисциплине «История» составлена на основе следующих нормативных документов:</w:t>
      </w:r>
    </w:p>
    <w:p w:rsidR="00D67D58" w:rsidRPr="00D869C0" w:rsidRDefault="00C800A3"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Закон «Об образовании в Российской Федерации» от 29.12.2012 г. №273-ФЗ с изменениями.</w:t>
      </w:r>
    </w:p>
    <w:p w:rsidR="00D67D58" w:rsidRPr="00D869C0" w:rsidRDefault="00C800A3" w:rsidP="00D869C0">
      <w:pPr>
        <w:spacing w:line="240" w:lineRule="auto"/>
        <w:ind w:right="113" w:firstLine="822"/>
        <w:jc w:val="both"/>
        <w:rPr>
          <w:sz w:val="28"/>
          <w:szCs w:val="28"/>
        </w:rPr>
      </w:pPr>
      <w:r w:rsidRPr="00D869C0">
        <w:rPr>
          <w:sz w:val="28"/>
          <w:szCs w:val="28"/>
        </w:rPr>
        <w:t>- Ф</w:t>
      </w:r>
      <w:r w:rsidR="00D67D58" w:rsidRPr="00D869C0">
        <w:rPr>
          <w:sz w:val="28"/>
          <w:szCs w:val="28"/>
        </w:rPr>
        <w:t>едеральный государственный стандарт среднего общего образования, утвержденный приказом Минобрнауки от 17.05.2012 г. №413 с изменениями.</w:t>
      </w:r>
    </w:p>
    <w:p w:rsidR="00D67D58" w:rsidRPr="00D869C0" w:rsidRDefault="00C800A3" w:rsidP="00D869C0">
      <w:pPr>
        <w:spacing w:line="240" w:lineRule="auto"/>
        <w:ind w:right="113" w:firstLine="822"/>
        <w:jc w:val="both"/>
        <w:rPr>
          <w:sz w:val="28"/>
          <w:szCs w:val="28"/>
        </w:rPr>
      </w:pPr>
      <w:r w:rsidRPr="00D869C0">
        <w:rPr>
          <w:sz w:val="28"/>
          <w:szCs w:val="28"/>
        </w:rPr>
        <w:t>- П</w:t>
      </w:r>
      <w:r w:rsidR="00D67D58" w:rsidRPr="00D869C0">
        <w:rPr>
          <w:sz w:val="28"/>
          <w:szCs w:val="28"/>
        </w:rPr>
        <w:t>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D67D58" w:rsidRPr="00D869C0" w:rsidRDefault="00C800A3" w:rsidP="00D869C0">
      <w:pPr>
        <w:spacing w:line="240" w:lineRule="auto"/>
        <w:ind w:left="822" w:right="113"/>
        <w:jc w:val="both"/>
        <w:rPr>
          <w:sz w:val="28"/>
          <w:szCs w:val="28"/>
        </w:rPr>
      </w:pPr>
      <w:r w:rsidRPr="00D869C0">
        <w:rPr>
          <w:sz w:val="28"/>
          <w:szCs w:val="28"/>
        </w:rPr>
        <w:t xml:space="preserve">- </w:t>
      </w:r>
      <w:r w:rsidR="00D67D58" w:rsidRPr="00D869C0">
        <w:rPr>
          <w:sz w:val="28"/>
          <w:szCs w:val="28"/>
        </w:rPr>
        <w:t>Примерные программы учебных дисциплин, созданных на основе ФГОС.</w:t>
      </w:r>
    </w:p>
    <w:p w:rsidR="00D67D58" w:rsidRPr="00D869C0" w:rsidRDefault="00C800A3" w:rsidP="00D869C0">
      <w:pPr>
        <w:spacing w:line="240" w:lineRule="auto"/>
        <w:ind w:left="113" w:right="113" w:firstLine="709"/>
        <w:jc w:val="both"/>
        <w:rPr>
          <w:sz w:val="28"/>
          <w:szCs w:val="28"/>
        </w:rPr>
      </w:pPr>
      <w:r w:rsidRPr="00D869C0">
        <w:rPr>
          <w:sz w:val="28"/>
          <w:szCs w:val="28"/>
        </w:rPr>
        <w:t xml:space="preserve">- </w:t>
      </w:r>
      <w:r w:rsidR="00D67D58" w:rsidRPr="00D869C0">
        <w:rPr>
          <w:sz w:val="28"/>
          <w:szCs w:val="28"/>
        </w:rPr>
        <w:t xml:space="preserve">Программа подготовки специалистов среднего звена по специальности </w:t>
      </w:r>
      <w:r w:rsidR="00907CF2" w:rsidRPr="00907CF2">
        <w:rPr>
          <w:sz w:val="28"/>
          <w:szCs w:val="28"/>
        </w:rPr>
        <w:t>46.02.01 Документационное обеспечение управления и архивоведение</w:t>
      </w:r>
      <w:r w:rsidR="00D67D58" w:rsidRPr="00D869C0">
        <w:rPr>
          <w:sz w:val="28"/>
          <w:szCs w:val="28"/>
        </w:rPr>
        <w:t xml:space="preserve">, </w:t>
      </w:r>
      <w:r w:rsidRPr="00D869C0">
        <w:rPr>
          <w:sz w:val="28"/>
          <w:szCs w:val="28"/>
        </w:rPr>
        <w:t>ГАОУ ВО ЛО «ЛГУ им. А. С. Пушкина»;</w:t>
      </w:r>
    </w:p>
    <w:p w:rsidR="00D67D58" w:rsidRPr="00D869C0" w:rsidRDefault="00C800A3"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Приказ министерства образования и науки Российской Федерации (Минобрнауки России) от 31 марта 2014 г. № 253 г. 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r w:rsidRPr="00D869C0">
        <w:rPr>
          <w:sz w:val="28"/>
          <w:szCs w:val="28"/>
        </w:rPr>
        <w:t>.</w:t>
      </w:r>
    </w:p>
    <w:p w:rsidR="00C800A3" w:rsidRPr="00D869C0" w:rsidRDefault="00C800A3" w:rsidP="00D869C0">
      <w:pPr>
        <w:spacing w:line="240" w:lineRule="auto"/>
        <w:ind w:firstLine="851"/>
        <w:jc w:val="both"/>
        <w:rPr>
          <w:sz w:val="28"/>
          <w:szCs w:val="28"/>
        </w:rPr>
      </w:pPr>
      <w:r w:rsidRPr="00D869C0">
        <w:rPr>
          <w:sz w:val="28"/>
          <w:szCs w:val="28"/>
        </w:rPr>
        <w:t xml:space="preserve">-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w:t>
      </w:r>
      <w:r w:rsidR="0068160B">
        <w:rPr>
          <w:sz w:val="28"/>
          <w:szCs w:val="28"/>
        </w:rPr>
        <w:t xml:space="preserve">№ </w:t>
      </w:r>
      <w:r w:rsidRPr="00D869C0">
        <w:rPr>
          <w:sz w:val="28"/>
          <w:szCs w:val="28"/>
        </w:rPr>
        <w:t>253».</w:t>
      </w:r>
    </w:p>
    <w:p w:rsidR="00C800A3" w:rsidRPr="00D869C0" w:rsidRDefault="00C800A3" w:rsidP="00D869C0">
      <w:pPr>
        <w:spacing w:line="240" w:lineRule="auto"/>
        <w:ind w:right="113" w:firstLine="709"/>
        <w:jc w:val="both"/>
        <w:rPr>
          <w:sz w:val="28"/>
          <w:szCs w:val="28"/>
        </w:rPr>
      </w:pPr>
    </w:p>
    <w:p w:rsidR="00D67D58" w:rsidRPr="00D869C0" w:rsidRDefault="00D67D58" w:rsidP="00D869C0">
      <w:pPr>
        <w:spacing w:line="240" w:lineRule="auto"/>
        <w:ind w:left="113" w:right="113" w:firstLine="709"/>
        <w:jc w:val="both"/>
        <w:rPr>
          <w:sz w:val="28"/>
          <w:szCs w:val="28"/>
        </w:rPr>
      </w:pPr>
      <w:r w:rsidRPr="00D869C0">
        <w:rPr>
          <w:sz w:val="28"/>
          <w:szCs w:val="28"/>
        </w:rPr>
        <w:lastRenderedPageBreak/>
        <w:t>Содержание рабочей программы «История» направлено на достижение следующих целей:</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формирование у молодого поколения исторических ориентиров самоидентификации в современном мире, гражданской идентичности личности;</w:t>
      </w:r>
    </w:p>
    <w:p w:rsidR="00D67D58" w:rsidRPr="00D869C0" w:rsidRDefault="003743BF" w:rsidP="00D869C0">
      <w:pPr>
        <w:spacing w:line="240" w:lineRule="auto"/>
        <w:ind w:right="113" w:firstLine="709"/>
        <w:jc w:val="both"/>
        <w:rPr>
          <w:sz w:val="28"/>
          <w:szCs w:val="28"/>
        </w:rPr>
      </w:pPr>
      <w:r w:rsidRPr="00D869C0">
        <w:rPr>
          <w:sz w:val="28"/>
          <w:szCs w:val="28"/>
        </w:rPr>
        <w:t>- ф</w:t>
      </w:r>
      <w:r w:rsidR="00D67D58" w:rsidRPr="00D869C0">
        <w:rPr>
          <w:sz w:val="28"/>
          <w:szCs w:val="28"/>
        </w:rPr>
        <w:t>ормирование понимания истории как процесса эволюции общества, цивилизации и истории как науки;</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развитие способности у обучающихся осмысливать важнейшие исторические события, процессы и явления;</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743BF" w:rsidRPr="00D869C0" w:rsidRDefault="003743BF" w:rsidP="00D869C0">
      <w:pPr>
        <w:spacing w:line="240" w:lineRule="auto"/>
        <w:ind w:right="113" w:firstLine="709"/>
        <w:jc w:val="both"/>
        <w:rPr>
          <w:sz w:val="28"/>
          <w:szCs w:val="28"/>
        </w:rPr>
      </w:pPr>
    </w:p>
    <w:p w:rsidR="003743BF" w:rsidRPr="00D869C0" w:rsidRDefault="003743BF" w:rsidP="00D869C0">
      <w:pPr>
        <w:spacing w:line="240" w:lineRule="auto"/>
        <w:ind w:right="113" w:firstLine="709"/>
        <w:jc w:val="both"/>
        <w:rPr>
          <w:sz w:val="28"/>
          <w:szCs w:val="28"/>
        </w:rPr>
      </w:pPr>
      <w:r w:rsidRPr="00D869C0">
        <w:rPr>
          <w:sz w:val="28"/>
          <w:szCs w:val="28"/>
        </w:rPr>
        <w:t>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осваиваемой профессии или специальности.</w:t>
      </w:r>
    </w:p>
    <w:p w:rsidR="00D67D58" w:rsidRPr="00D869C0" w:rsidRDefault="00D67D58" w:rsidP="00D869C0">
      <w:pPr>
        <w:spacing w:line="240" w:lineRule="auto"/>
        <w:ind w:right="113" w:firstLine="709"/>
        <w:jc w:val="both"/>
        <w:rPr>
          <w:sz w:val="28"/>
          <w:szCs w:val="28"/>
        </w:rPr>
      </w:pPr>
      <w:r w:rsidRPr="00D869C0">
        <w:rPr>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w:t>
      </w:r>
    </w:p>
    <w:p w:rsidR="002633F6" w:rsidRPr="00D869C0" w:rsidRDefault="002633F6" w:rsidP="00D869C0">
      <w:pPr>
        <w:shd w:val="clear" w:color="auto" w:fill="FFFFFF"/>
        <w:spacing w:line="240" w:lineRule="auto"/>
        <w:ind w:left="357" w:right="11"/>
        <w:jc w:val="both"/>
        <w:rPr>
          <w:color w:val="000000"/>
          <w:spacing w:val="-1"/>
          <w:sz w:val="28"/>
          <w:szCs w:val="28"/>
        </w:rPr>
      </w:pPr>
      <w:r w:rsidRPr="00D869C0">
        <w:rPr>
          <w:color w:val="000000"/>
          <w:spacing w:val="-1"/>
          <w:sz w:val="28"/>
          <w:szCs w:val="28"/>
        </w:rPr>
        <w:t>Обучение по дисциплине ведется на русском языке.</w:t>
      </w:r>
    </w:p>
    <w:p w:rsidR="003743BF" w:rsidRPr="00D869C0" w:rsidRDefault="003743BF" w:rsidP="00D869C0">
      <w:pPr>
        <w:spacing w:line="240" w:lineRule="auto"/>
        <w:ind w:left="113" w:right="113" w:firstLine="709"/>
        <w:jc w:val="both"/>
        <w:rPr>
          <w:b/>
          <w:sz w:val="28"/>
          <w:szCs w:val="28"/>
        </w:rPr>
      </w:pPr>
    </w:p>
    <w:p w:rsidR="003113D6" w:rsidRPr="00D869C0" w:rsidRDefault="003113D6" w:rsidP="00800086">
      <w:pPr>
        <w:pStyle w:val="1"/>
      </w:pPr>
      <w:bookmarkStart w:id="1" w:name="_Toc532390524"/>
      <w:r w:rsidRPr="00D869C0">
        <w:t>2. ОБЩАЯ ХАРАКТЕРИСТИКА УЧЕБНОЙ ДИСЦИПЛИНЫ «ИСТОРИИ»</w:t>
      </w:r>
      <w:bookmarkEnd w:id="1"/>
    </w:p>
    <w:p w:rsidR="00D67D58" w:rsidRPr="00D869C0" w:rsidRDefault="00D67D58" w:rsidP="00D869C0">
      <w:pPr>
        <w:spacing w:line="240" w:lineRule="auto"/>
        <w:ind w:left="113" w:right="113" w:firstLine="709"/>
        <w:jc w:val="both"/>
        <w:rPr>
          <w:sz w:val="28"/>
          <w:szCs w:val="28"/>
        </w:rPr>
      </w:pPr>
      <w:r w:rsidRPr="00D869C0">
        <w:rPr>
          <w:sz w:val="28"/>
          <w:szCs w:val="28"/>
        </w:rPr>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D67D58" w:rsidRPr="00D869C0" w:rsidRDefault="00D67D58" w:rsidP="00D869C0">
      <w:pPr>
        <w:spacing w:line="240" w:lineRule="auto"/>
        <w:ind w:left="113" w:right="113" w:firstLine="709"/>
        <w:jc w:val="both"/>
        <w:rPr>
          <w:sz w:val="28"/>
          <w:szCs w:val="28"/>
        </w:rPr>
      </w:pPr>
      <w:r w:rsidRPr="00D869C0">
        <w:rPr>
          <w:sz w:val="28"/>
          <w:szCs w:val="28"/>
        </w:rPr>
        <w:lastRenderedPageBreak/>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D67D58" w:rsidRPr="00D869C0" w:rsidRDefault="00D67D58" w:rsidP="00D869C0">
      <w:pPr>
        <w:spacing w:line="240" w:lineRule="auto"/>
        <w:ind w:left="113" w:right="113" w:firstLine="709"/>
        <w:jc w:val="both"/>
        <w:rPr>
          <w:sz w:val="28"/>
          <w:szCs w:val="28"/>
        </w:rPr>
      </w:pPr>
      <w:r w:rsidRPr="00D869C0">
        <w:rPr>
          <w:sz w:val="28"/>
          <w:szCs w:val="28"/>
        </w:rPr>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D67D58" w:rsidRPr="00D869C0" w:rsidRDefault="00D67D58" w:rsidP="00D869C0">
      <w:pPr>
        <w:spacing w:line="240" w:lineRule="auto"/>
        <w:ind w:left="113" w:right="113" w:firstLine="709"/>
        <w:jc w:val="both"/>
        <w:rPr>
          <w:sz w:val="28"/>
          <w:szCs w:val="28"/>
        </w:rPr>
      </w:pPr>
      <w:r w:rsidRPr="00D869C0">
        <w:rPr>
          <w:sz w:val="28"/>
          <w:szCs w:val="28"/>
        </w:rPr>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D67D58" w:rsidRPr="00D869C0" w:rsidRDefault="00D67D58" w:rsidP="00D869C0">
      <w:pPr>
        <w:spacing w:line="240" w:lineRule="auto"/>
        <w:ind w:left="113" w:right="113" w:firstLine="709"/>
        <w:jc w:val="both"/>
        <w:rPr>
          <w:sz w:val="28"/>
          <w:szCs w:val="28"/>
        </w:rPr>
      </w:pPr>
      <w:r w:rsidRPr="00D869C0">
        <w:rPr>
          <w:sz w:val="28"/>
          <w:szCs w:val="28"/>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r w:rsidRPr="00D869C0">
        <w:rPr>
          <w:rStyle w:val="afd"/>
          <w:sz w:val="28"/>
          <w:szCs w:val="28"/>
        </w:rPr>
        <w:footnoteReference w:id="1"/>
      </w:r>
      <w:r w:rsidRPr="00D869C0">
        <w:rPr>
          <w:sz w:val="28"/>
          <w:szCs w:val="28"/>
        </w:rPr>
        <w:t>.</w:t>
      </w:r>
    </w:p>
    <w:p w:rsidR="00D67D58" w:rsidRPr="00D869C0" w:rsidRDefault="00D67D58" w:rsidP="00D869C0">
      <w:pPr>
        <w:spacing w:line="240" w:lineRule="auto"/>
        <w:ind w:left="113" w:right="113" w:firstLine="709"/>
        <w:jc w:val="both"/>
        <w:rPr>
          <w:sz w:val="28"/>
          <w:szCs w:val="28"/>
        </w:rPr>
      </w:pPr>
      <w:r w:rsidRPr="00D869C0">
        <w:rPr>
          <w:sz w:val="28"/>
          <w:szCs w:val="28"/>
        </w:rPr>
        <w:t>При отборе содержания учебной дисциплины «История» учтены следующие принципы:</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направленность содержания на развитие патриотических чувств обучающихся, воспитание у них гражданских качеств, толерантности мышления;</w:t>
      </w:r>
    </w:p>
    <w:p w:rsidR="00D67D58" w:rsidRPr="00D869C0" w:rsidRDefault="003743BF" w:rsidP="00D869C0">
      <w:pPr>
        <w:spacing w:line="240" w:lineRule="auto"/>
        <w:ind w:right="113" w:firstLine="709"/>
        <w:jc w:val="both"/>
        <w:rPr>
          <w:sz w:val="28"/>
          <w:szCs w:val="28"/>
        </w:rPr>
      </w:pPr>
      <w:r w:rsidRPr="00D869C0">
        <w:rPr>
          <w:sz w:val="28"/>
          <w:szCs w:val="28"/>
        </w:rPr>
        <w:t xml:space="preserve">- </w:t>
      </w:r>
      <w:r w:rsidR="00D67D58" w:rsidRPr="00D869C0">
        <w:rPr>
          <w:sz w:val="28"/>
          <w:szCs w:val="28"/>
        </w:rPr>
        <w:t>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акцент на сравнении процессов, происходивших в различных странах, показ общеисторических тенденций и специфики отдельных стран;</w:t>
      </w:r>
    </w:p>
    <w:p w:rsidR="00D67D58" w:rsidRPr="00D869C0" w:rsidRDefault="003743BF" w:rsidP="00D869C0">
      <w:pPr>
        <w:spacing w:line="240" w:lineRule="auto"/>
        <w:ind w:left="142" w:right="113" w:firstLine="567"/>
        <w:jc w:val="both"/>
        <w:rPr>
          <w:sz w:val="28"/>
          <w:szCs w:val="28"/>
        </w:rPr>
      </w:pPr>
      <w:r w:rsidRPr="00D869C0">
        <w:rPr>
          <w:sz w:val="28"/>
          <w:szCs w:val="28"/>
        </w:rPr>
        <w:t xml:space="preserve">- </w:t>
      </w:r>
      <w:r w:rsidR="00D67D58" w:rsidRPr="00D869C0">
        <w:rPr>
          <w:sz w:val="28"/>
          <w:szCs w:val="28"/>
        </w:rPr>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D67D58" w:rsidRPr="00D869C0" w:rsidRDefault="00D67D58" w:rsidP="00D869C0">
      <w:pPr>
        <w:spacing w:line="240" w:lineRule="auto"/>
        <w:ind w:left="113" w:right="113" w:firstLine="709"/>
        <w:jc w:val="both"/>
        <w:rPr>
          <w:sz w:val="28"/>
          <w:szCs w:val="28"/>
        </w:rPr>
      </w:pPr>
      <w:r w:rsidRPr="00D869C0">
        <w:rPr>
          <w:sz w:val="28"/>
          <w:szCs w:val="28"/>
        </w:rPr>
        <w:t xml:space="preserve">Основой учебной дисциплины «История» являются содержательные линии: историческое время, историческое пространство и историческое </w:t>
      </w:r>
      <w:r w:rsidRPr="00D869C0">
        <w:rPr>
          <w:sz w:val="28"/>
          <w:szCs w:val="28"/>
        </w:rPr>
        <w:lastRenderedPageBreak/>
        <w:t>движение. В разделе программы «Содержание учебной дисциплины» они представлены как сквозные содержательные линии:</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эволюция хозяйственной деятельности людей в зависимости от уровня развития производительных сил и характера экономических отношений;</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процессы формирования и развития этнонациональных, социальных, религиозных и политических общностей;</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социальные движения со свойственными им интересами, целями и противоречиями;</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эволюция международных отношений;</w:t>
      </w:r>
    </w:p>
    <w:p w:rsidR="00D67D58" w:rsidRPr="00D869C0" w:rsidRDefault="003743BF" w:rsidP="00D869C0">
      <w:pPr>
        <w:spacing w:line="240" w:lineRule="auto"/>
        <w:ind w:left="142" w:right="113" w:firstLine="709"/>
        <w:jc w:val="both"/>
        <w:rPr>
          <w:sz w:val="28"/>
          <w:szCs w:val="28"/>
        </w:rPr>
      </w:pPr>
      <w:r w:rsidRPr="00D869C0">
        <w:rPr>
          <w:sz w:val="28"/>
          <w:szCs w:val="28"/>
        </w:rPr>
        <w:t xml:space="preserve">- </w:t>
      </w:r>
      <w:r w:rsidR="00D67D58" w:rsidRPr="00D869C0">
        <w:rPr>
          <w:sz w:val="28"/>
          <w:szCs w:val="28"/>
        </w:rPr>
        <w:t>развитие культуры разных стран и народов.</w:t>
      </w:r>
    </w:p>
    <w:p w:rsidR="00D67D58" w:rsidRPr="00D869C0" w:rsidRDefault="00D67D58" w:rsidP="00D869C0">
      <w:pPr>
        <w:pStyle w:val="31"/>
        <w:shd w:val="clear" w:color="auto" w:fill="auto"/>
        <w:spacing w:after="0" w:line="240" w:lineRule="auto"/>
        <w:ind w:left="142" w:firstLine="709"/>
        <w:jc w:val="both"/>
        <w:rPr>
          <w:rStyle w:val="1a"/>
          <w:rFonts w:ascii="Times New Roman" w:hAnsi="Times New Roman" w:cs="Times New Roman"/>
          <w:sz w:val="28"/>
          <w:szCs w:val="28"/>
        </w:rPr>
      </w:pPr>
      <w:r w:rsidRPr="00D869C0">
        <w:rPr>
          <w:rStyle w:val="1a"/>
          <w:rFonts w:ascii="Times New Roman" w:hAnsi="Times New Roman" w:cs="Times New Roman"/>
          <w:sz w:val="28"/>
          <w:szCs w:val="28"/>
        </w:rPr>
        <w:t xml:space="preserve">Содержание учебной дисциплины «История» разработано с ориентацией на профили профессионального образования, в рамках которых студенты осваивают специальности СПО ФГОС среднего профессионального образования. </w:t>
      </w:r>
    </w:p>
    <w:p w:rsidR="00D67D58" w:rsidRPr="00D869C0" w:rsidRDefault="00D67D58" w:rsidP="00D869C0">
      <w:pPr>
        <w:pStyle w:val="31"/>
        <w:shd w:val="clear" w:color="auto" w:fill="auto"/>
        <w:spacing w:after="0" w:line="240" w:lineRule="auto"/>
        <w:ind w:left="142" w:firstLine="709"/>
        <w:jc w:val="both"/>
        <w:rPr>
          <w:rFonts w:ascii="Times New Roman" w:hAnsi="Times New Roman"/>
          <w:sz w:val="28"/>
          <w:szCs w:val="28"/>
        </w:rPr>
      </w:pPr>
      <w:r w:rsidRPr="00D869C0">
        <w:rPr>
          <w:rStyle w:val="1a"/>
          <w:rFonts w:ascii="Times New Roman" w:hAnsi="Times New Roman" w:cs="Times New Roman"/>
          <w:sz w:val="28"/>
          <w:szCs w:val="28"/>
        </w:rPr>
        <w:t>При освоении специальностей СПО социально-экономического профиля история изучается на профильном уровне ФГОС среднего общего образования.</w:t>
      </w:r>
    </w:p>
    <w:p w:rsidR="00D67D58" w:rsidRPr="00D869C0" w:rsidRDefault="00D67D58" w:rsidP="00D869C0">
      <w:pPr>
        <w:pStyle w:val="31"/>
        <w:shd w:val="clear" w:color="auto" w:fill="auto"/>
        <w:spacing w:after="0" w:line="240" w:lineRule="auto"/>
        <w:ind w:firstLine="709"/>
        <w:jc w:val="both"/>
        <w:rPr>
          <w:rFonts w:ascii="Times New Roman" w:hAnsi="Times New Roman"/>
          <w:sz w:val="28"/>
          <w:szCs w:val="28"/>
        </w:rPr>
      </w:pPr>
      <w:r w:rsidRPr="00D869C0">
        <w:rPr>
          <w:rStyle w:val="1a"/>
          <w:rFonts w:ascii="Times New Roman" w:hAnsi="Times New Roman" w:cs="Times New Roman"/>
          <w:sz w:val="28"/>
          <w:szCs w:val="28"/>
        </w:rPr>
        <w:t>В процессе изучения истории предусмотрено посещение:</w:t>
      </w:r>
    </w:p>
    <w:p w:rsidR="00D67D58" w:rsidRPr="00D869C0" w:rsidRDefault="003743BF" w:rsidP="00D869C0">
      <w:pPr>
        <w:pStyle w:val="31"/>
        <w:shd w:val="clear" w:color="auto" w:fill="auto"/>
        <w:tabs>
          <w:tab w:val="left" w:pos="565"/>
        </w:tabs>
        <w:spacing w:after="0" w:line="240" w:lineRule="auto"/>
        <w:ind w:left="142" w:firstLine="567"/>
        <w:jc w:val="both"/>
        <w:rPr>
          <w:rFonts w:ascii="Times New Roman" w:hAnsi="Times New Roman"/>
          <w:sz w:val="28"/>
          <w:szCs w:val="28"/>
        </w:rPr>
      </w:pPr>
      <w:r w:rsidRPr="00D869C0">
        <w:rPr>
          <w:rStyle w:val="1a"/>
          <w:rFonts w:ascii="Times New Roman" w:hAnsi="Times New Roman" w:cs="Times New Roman"/>
          <w:sz w:val="28"/>
          <w:szCs w:val="28"/>
        </w:rPr>
        <w:t xml:space="preserve">- </w:t>
      </w:r>
      <w:r w:rsidR="00D67D58" w:rsidRPr="00D869C0">
        <w:rPr>
          <w:rStyle w:val="1a"/>
          <w:rFonts w:ascii="Times New Roman" w:hAnsi="Times New Roman" w:cs="Times New Roman"/>
          <w:sz w:val="28"/>
          <w:szCs w:val="28"/>
        </w:rPr>
        <w:t>исторических и культурных центров городов и поселений (архитектурных комплексов кремлей, замков и дворцов, городских кварталов и т. п.);</w:t>
      </w:r>
    </w:p>
    <w:p w:rsidR="00D67D58" w:rsidRPr="00D869C0" w:rsidRDefault="00820FA4" w:rsidP="00D869C0">
      <w:pPr>
        <w:pStyle w:val="31"/>
        <w:shd w:val="clear" w:color="auto" w:fill="auto"/>
        <w:tabs>
          <w:tab w:val="left" w:pos="565"/>
        </w:tabs>
        <w:spacing w:after="0" w:line="240" w:lineRule="auto"/>
        <w:ind w:left="142" w:firstLine="567"/>
        <w:jc w:val="both"/>
        <w:rPr>
          <w:rFonts w:ascii="Times New Roman" w:hAnsi="Times New Roman"/>
          <w:sz w:val="28"/>
          <w:szCs w:val="28"/>
        </w:rPr>
      </w:pPr>
      <w:r w:rsidRPr="00D869C0">
        <w:rPr>
          <w:rStyle w:val="1a"/>
          <w:rFonts w:ascii="Times New Roman" w:hAnsi="Times New Roman" w:cs="Times New Roman"/>
          <w:sz w:val="28"/>
          <w:szCs w:val="28"/>
        </w:rPr>
        <w:t xml:space="preserve">- </w:t>
      </w:r>
      <w:r w:rsidR="00D67D58" w:rsidRPr="00D869C0">
        <w:rPr>
          <w:rStyle w:val="1a"/>
          <w:rFonts w:ascii="Times New Roman" w:hAnsi="Times New Roman" w:cs="Times New Roman"/>
          <w:sz w:val="28"/>
          <w:szCs w:val="28"/>
        </w:rPr>
        <w:t>исторических, краеведческих, этнографиче</w:t>
      </w:r>
      <w:r w:rsidR="004A1C50">
        <w:rPr>
          <w:rStyle w:val="1a"/>
          <w:rFonts w:ascii="Times New Roman" w:hAnsi="Times New Roman" w:cs="Times New Roman"/>
          <w:sz w:val="28"/>
          <w:szCs w:val="28"/>
        </w:rPr>
        <w:t>ских, историко-литературных, ху</w:t>
      </w:r>
      <w:r w:rsidR="00D67D58" w:rsidRPr="00D869C0">
        <w:rPr>
          <w:rStyle w:val="1a"/>
          <w:rFonts w:ascii="Times New Roman" w:hAnsi="Times New Roman" w:cs="Times New Roman"/>
          <w:sz w:val="28"/>
          <w:szCs w:val="28"/>
        </w:rPr>
        <w:t>дожественных и других музеев (в том числе музеев под открытым небом);</w:t>
      </w:r>
    </w:p>
    <w:p w:rsidR="00D67D58" w:rsidRPr="00D869C0" w:rsidRDefault="00820FA4" w:rsidP="00D869C0">
      <w:pPr>
        <w:pStyle w:val="31"/>
        <w:shd w:val="clear" w:color="auto" w:fill="auto"/>
        <w:tabs>
          <w:tab w:val="left" w:pos="565"/>
        </w:tabs>
        <w:spacing w:after="0" w:line="240" w:lineRule="auto"/>
        <w:ind w:left="142" w:firstLine="567"/>
        <w:jc w:val="both"/>
        <w:rPr>
          <w:rFonts w:ascii="Times New Roman" w:hAnsi="Times New Roman"/>
          <w:sz w:val="28"/>
          <w:szCs w:val="28"/>
        </w:rPr>
      </w:pPr>
      <w:r w:rsidRPr="00D869C0">
        <w:rPr>
          <w:rStyle w:val="1a"/>
          <w:rFonts w:ascii="Times New Roman" w:hAnsi="Times New Roman" w:cs="Times New Roman"/>
          <w:sz w:val="28"/>
          <w:szCs w:val="28"/>
        </w:rPr>
        <w:t xml:space="preserve">- </w:t>
      </w:r>
      <w:r w:rsidR="00D67D58" w:rsidRPr="00D869C0">
        <w:rPr>
          <w:rStyle w:val="1a"/>
          <w:rFonts w:ascii="Times New Roman" w:hAnsi="Times New Roman" w:cs="Times New Roman"/>
          <w:sz w:val="28"/>
          <w:szCs w:val="28"/>
        </w:rPr>
        <w:t>мест исторических событий, памятников истории и культуры;</w:t>
      </w:r>
    </w:p>
    <w:p w:rsidR="00D67D58" w:rsidRPr="00D869C0" w:rsidRDefault="00820FA4" w:rsidP="00D869C0">
      <w:pPr>
        <w:pStyle w:val="31"/>
        <w:shd w:val="clear" w:color="auto" w:fill="auto"/>
        <w:tabs>
          <w:tab w:val="left" w:pos="565"/>
        </w:tabs>
        <w:spacing w:after="0" w:line="240" w:lineRule="auto"/>
        <w:ind w:left="142" w:firstLine="567"/>
        <w:jc w:val="both"/>
        <w:rPr>
          <w:rFonts w:ascii="Times New Roman" w:hAnsi="Times New Roman"/>
          <w:sz w:val="28"/>
          <w:szCs w:val="28"/>
        </w:rPr>
      </w:pPr>
      <w:r w:rsidRPr="00D869C0">
        <w:rPr>
          <w:rStyle w:val="1a"/>
          <w:rFonts w:ascii="Times New Roman" w:hAnsi="Times New Roman" w:cs="Times New Roman"/>
          <w:sz w:val="28"/>
          <w:szCs w:val="28"/>
        </w:rPr>
        <w:t xml:space="preserve">- </w:t>
      </w:r>
      <w:r w:rsidR="00D67D58" w:rsidRPr="00D869C0">
        <w:rPr>
          <w:rStyle w:val="1a"/>
          <w:rFonts w:ascii="Times New Roman" w:hAnsi="Times New Roman" w:cs="Times New Roman"/>
          <w:sz w:val="28"/>
          <w:szCs w:val="28"/>
        </w:rPr>
        <w:t>воинских мемориалов, памятников боевой славы;</w:t>
      </w:r>
    </w:p>
    <w:p w:rsidR="00D67D58" w:rsidRPr="00D869C0" w:rsidRDefault="00820FA4" w:rsidP="00D869C0">
      <w:pPr>
        <w:pStyle w:val="31"/>
        <w:shd w:val="clear" w:color="auto" w:fill="auto"/>
        <w:tabs>
          <w:tab w:val="left" w:pos="565"/>
        </w:tabs>
        <w:spacing w:after="0" w:line="240" w:lineRule="auto"/>
        <w:ind w:left="142" w:firstLine="567"/>
        <w:jc w:val="both"/>
        <w:rPr>
          <w:rStyle w:val="1a"/>
          <w:rFonts w:ascii="Times New Roman" w:hAnsi="Times New Roman" w:cs="Times New Roman"/>
          <w:sz w:val="28"/>
          <w:szCs w:val="28"/>
        </w:rPr>
      </w:pPr>
      <w:r w:rsidRPr="00D869C0">
        <w:rPr>
          <w:rStyle w:val="1a"/>
          <w:rFonts w:ascii="Times New Roman" w:hAnsi="Times New Roman" w:cs="Times New Roman"/>
          <w:sz w:val="28"/>
          <w:szCs w:val="28"/>
        </w:rPr>
        <w:t xml:space="preserve">- </w:t>
      </w:r>
      <w:r w:rsidR="00D67D58" w:rsidRPr="00D869C0">
        <w:rPr>
          <w:rStyle w:val="1a"/>
          <w:rFonts w:ascii="Times New Roman" w:hAnsi="Times New Roman" w:cs="Times New Roman"/>
          <w:sz w:val="28"/>
          <w:szCs w:val="28"/>
        </w:rPr>
        <w:t>мест археологических раскопок.</w:t>
      </w:r>
    </w:p>
    <w:p w:rsidR="00D67D58" w:rsidRPr="00D869C0" w:rsidRDefault="00D67D58" w:rsidP="00D869C0">
      <w:pPr>
        <w:pStyle w:val="31"/>
        <w:shd w:val="clear" w:color="auto" w:fill="auto"/>
        <w:tabs>
          <w:tab w:val="left" w:pos="565"/>
        </w:tabs>
        <w:spacing w:after="0" w:line="240" w:lineRule="auto"/>
        <w:ind w:firstLine="709"/>
        <w:jc w:val="both"/>
        <w:rPr>
          <w:rFonts w:ascii="Times New Roman" w:hAnsi="Times New Roman"/>
          <w:sz w:val="28"/>
          <w:szCs w:val="28"/>
        </w:rPr>
      </w:pPr>
      <w:r w:rsidRPr="00D869C0">
        <w:rPr>
          <w:rFonts w:ascii="Times New Roman" w:hAnsi="Times New Roman"/>
          <w:sz w:val="28"/>
          <w:szCs w:val="28"/>
        </w:rPr>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rsidR="00D67D58" w:rsidRPr="00D869C0" w:rsidRDefault="00D67D58" w:rsidP="00D869C0">
      <w:pPr>
        <w:spacing w:line="240" w:lineRule="auto"/>
        <w:ind w:firstLine="709"/>
        <w:jc w:val="both"/>
        <w:rPr>
          <w:sz w:val="28"/>
          <w:szCs w:val="28"/>
        </w:rPr>
      </w:pPr>
      <w:r w:rsidRPr="00D869C0">
        <w:rPr>
          <w:sz w:val="28"/>
          <w:szCs w:val="28"/>
        </w:rPr>
        <w:t>Учебная дисциплина «История» входит в предметную область «Общественные науки» и должна обеспечивать:</w:t>
      </w:r>
    </w:p>
    <w:p w:rsidR="00D67D58" w:rsidRPr="00D869C0" w:rsidRDefault="00820FA4" w:rsidP="00D869C0">
      <w:pPr>
        <w:pStyle w:val="ConsPlusNormal"/>
        <w:widowControl/>
        <w:ind w:firstLine="709"/>
        <w:jc w:val="both"/>
        <w:rPr>
          <w:rFonts w:ascii="Times New Roman" w:eastAsia="Calibri" w:hAnsi="Times New Roman" w:cs="Times New Roman"/>
          <w:sz w:val="28"/>
          <w:szCs w:val="28"/>
          <w:lang w:eastAsia="en-US"/>
        </w:rPr>
      </w:pPr>
      <w:r w:rsidRPr="00D869C0">
        <w:rPr>
          <w:rFonts w:ascii="Times New Roman" w:eastAsia="Calibri" w:hAnsi="Times New Roman" w:cs="Times New Roman"/>
          <w:sz w:val="28"/>
          <w:szCs w:val="28"/>
          <w:lang w:eastAsia="en-US"/>
        </w:rPr>
        <w:t xml:space="preserve">- </w:t>
      </w:r>
      <w:r w:rsidR="00D67D58" w:rsidRPr="00D869C0">
        <w:rPr>
          <w:rFonts w:ascii="Times New Roman" w:eastAsia="Calibri" w:hAnsi="Times New Roman" w:cs="Times New Roman"/>
          <w:sz w:val="28"/>
          <w:szCs w:val="28"/>
          <w:lang w:eastAsia="en-US"/>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67D58" w:rsidRPr="00D869C0" w:rsidRDefault="00820FA4" w:rsidP="00D869C0">
      <w:pPr>
        <w:pStyle w:val="ConsPlusNormal"/>
        <w:widowControl/>
        <w:ind w:firstLine="709"/>
        <w:jc w:val="both"/>
        <w:rPr>
          <w:rFonts w:ascii="Times New Roman" w:eastAsia="Calibri" w:hAnsi="Times New Roman" w:cs="Times New Roman"/>
          <w:sz w:val="28"/>
          <w:szCs w:val="28"/>
          <w:lang w:eastAsia="en-US"/>
        </w:rPr>
      </w:pPr>
      <w:r w:rsidRPr="00D869C0">
        <w:rPr>
          <w:rFonts w:ascii="Times New Roman" w:eastAsia="Calibri" w:hAnsi="Times New Roman" w:cs="Times New Roman"/>
          <w:sz w:val="28"/>
          <w:szCs w:val="28"/>
          <w:lang w:eastAsia="en-US"/>
        </w:rPr>
        <w:t xml:space="preserve">- </w:t>
      </w:r>
      <w:r w:rsidR="00D67D58" w:rsidRPr="00D869C0">
        <w:rPr>
          <w:rFonts w:ascii="Times New Roman" w:eastAsia="Calibri" w:hAnsi="Times New Roman" w:cs="Times New Roman"/>
          <w:sz w:val="28"/>
          <w:szCs w:val="28"/>
          <w:lang w:eastAsia="en-US"/>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D67D58" w:rsidRPr="00D869C0" w:rsidRDefault="00820FA4" w:rsidP="00D869C0">
      <w:pPr>
        <w:pStyle w:val="ConsPlusNormal"/>
        <w:widowControl/>
        <w:ind w:firstLine="709"/>
        <w:jc w:val="both"/>
        <w:rPr>
          <w:rFonts w:ascii="Times New Roman" w:eastAsia="Calibri" w:hAnsi="Times New Roman" w:cs="Times New Roman"/>
          <w:sz w:val="28"/>
          <w:szCs w:val="28"/>
          <w:lang w:eastAsia="en-US"/>
        </w:rPr>
      </w:pPr>
      <w:r w:rsidRPr="00D869C0">
        <w:rPr>
          <w:rFonts w:ascii="Times New Roman" w:eastAsia="Calibri" w:hAnsi="Times New Roman" w:cs="Times New Roman"/>
          <w:sz w:val="28"/>
          <w:szCs w:val="28"/>
          <w:lang w:eastAsia="en-US"/>
        </w:rPr>
        <w:t xml:space="preserve">- </w:t>
      </w:r>
      <w:r w:rsidR="00D67D58" w:rsidRPr="00D869C0">
        <w:rPr>
          <w:rFonts w:ascii="Times New Roman" w:eastAsia="Calibri" w:hAnsi="Times New Roman" w:cs="Times New Roman"/>
          <w:sz w:val="28"/>
          <w:szCs w:val="28"/>
          <w:lang w:eastAsia="en-US"/>
        </w:rPr>
        <w:t>сформированность умений применять исторические знания в профессиональной и общественной деятельности, поликультурном общении;</w:t>
      </w:r>
    </w:p>
    <w:p w:rsidR="00D67D58" w:rsidRPr="00D869C0" w:rsidRDefault="00820FA4" w:rsidP="00D869C0">
      <w:pPr>
        <w:pStyle w:val="ConsPlusNormal"/>
        <w:widowControl/>
        <w:ind w:firstLine="709"/>
        <w:jc w:val="both"/>
        <w:rPr>
          <w:rFonts w:ascii="Times New Roman" w:eastAsia="Calibri" w:hAnsi="Times New Roman" w:cs="Times New Roman"/>
          <w:sz w:val="28"/>
          <w:szCs w:val="28"/>
          <w:lang w:eastAsia="en-US"/>
        </w:rPr>
      </w:pPr>
      <w:r w:rsidRPr="00D869C0">
        <w:rPr>
          <w:rFonts w:ascii="Times New Roman" w:eastAsia="Calibri" w:hAnsi="Times New Roman" w:cs="Times New Roman"/>
          <w:sz w:val="28"/>
          <w:szCs w:val="28"/>
          <w:lang w:eastAsia="en-US"/>
        </w:rPr>
        <w:lastRenderedPageBreak/>
        <w:t xml:space="preserve">- </w:t>
      </w:r>
      <w:r w:rsidR="00D67D58" w:rsidRPr="00D869C0">
        <w:rPr>
          <w:rFonts w:ascii="Times New Roman" w:eastAsia="Calibri" w:hAnsi="Times New Roman" w:cs="Times New Roman"/>
          <w:sz w:val="28"/>
          <w:szCs w:val="28"/>
          <w:lang w:eastAsia="en-US"/>
        </w:rPr>
        <w:t>владение навыками проектной деятельности и исторической реконструкции с привлечением различных источников;</w:t>
      </w:r>
    </w:p>
    <w:p w:rsidR="00D67D58" w:rsidRPr="00D869C0" w:rsidRDefault="00820FA4" w:rsidP="00D869C0">
      <w:pPr>
        <w:pStyle w:val="ConsPlusNormal"/>
        <w:widowControl/>
        <w:ind w:firstLine="709"/>
        <w:jc w:val="both"/>
        <w:rPr>
          <w:rFonts w:ascii="Times New Roman" w:eastAsia="Calibri" w:hAnsi="Times New Roman" w:cs="Times New Roman"/>
          <w:sz w:val="28"/>
          <w:szCs w:val="28"/>
          <w:lang w:eastAsia="en-US"/>
        </w:rPr>
      </w:pPr>
      <w:r w:rsidRPr="00D869C0">
        <w:rPr>
          <w:rFonts w:ascii="Times New Roman" w:eastAsia="Calibri" w:hAnsi="Times New Roman" w:cs="Times New Roman"/>
          <w:sz w:val="28"/>
          <w:szCs w:val="28"/>
          <w:lang w:eastAsia="en-US"/>
        </w:rPr>
        <w:t xml:space="preserve">- </w:t>
      </w:r>
      <w:r w:rsidR="00D67D58" w:rsidRPr="00D869C0">
        <w:rPr>
          <w:rFonts w:ascii="Times New Roman" w:eastAsia="Calibri" w:hAnsi="Times New Roman" w:cs="Times New Roman"/>
          <w:sz w:val="28"/>
          <w:szCs w:val="28"/>
          <w:lang w:eastAsia="en-US"/>
        </w:rPr>
        <w:t>сформированность умений вести диалог, обосновывать свою точку зрения в дискуссии по исторической тематике.</w:t>
      </w:r>
    </w:p>
    <w:p w:rsidR="00D67D58" w:rsidRPr="00D869C0" w:rsidRDefault="00D67D58" w:rsidP="00D869C0">
      <w:pPr>
        <w:spacing w:line="240" w:lineRule="auto"/>
        <w:ind w:firstLine="709"/>
        <w:jc w:val="both"/>
        <w:rPr>
          <w:sz w:val="28"/>
          <w:szCs w:val="28"/>
        </w:rPr>
      </w:pPr>
      <w:r w:rsidRPr="00D869C0">
        <w:rPr>
          <w:sz w:val="28"/>
          <w:szCs w:val="28"/>
        </w:rPr>
        <w:t>Основной формой овладения дисциплиной является урок. Программой предусмотрено как аудиторная работа обучающихся, так и самостоятельная (внеаудиторная). Распределение времени между аудиторной и внеаудиторной работой обучающихся указано в программе.</w:t>
      </w:r>
    </w:p>
    <w:p w:rsidR="00D67D58" w:rsidRPr="00D869C0" w:rsidRDefault="00D67D58" w:rsidP="00D869C0">
      <w:pPr>
        <w:pStyle w:val="31"/>
        <w:shd w:val="clear" w:color="auto" w:fill="auto"/>
        <w:spacing w:after="0" w:line="240" w:lineRule="auto"/>
        <w:ind w:firstLine="709"/>
        <w:jc w:val="both"/>
        <w:rPr>
          <w:rFonts w:ascii="Times New Roman" w:hAnsi="Times New Roman"/>
          <w:sz w:val="28"/>
          <w:szCs w:val="28"/>
        </w:rPr>
      </w:pPr>
      <w:r w:rsidRPr="00D869C0">
        <w:rPr>
          <w:rFonts w:ascii="Times New Roman" w:hAnsi="Times New Roman"/>
          <w:sz w:val="28"/>
          <w:szCs w:val="28"/>
        </w:rPr>
        <w:t xml:space="preserve">Учебная дисциплина изучается на протяжении 1-2 семестров. </w:t>
      </w:r>
      <w:r w:rsidRPr="00D869C0">
        <w:rPr>
          <w:rStyle w:val="1a"/>
          <w:rFonts w:ascii="Times New Roman" w:hAnsi="Times New Roman" w:cs="Times New Roman"/>
          <w:sz w:val="28"/>
          <w:szCs w:val="28"/>
        </w:rPr>
        <w:t xml:space="preserve">Изучение общеобразовательной учебной дисциплины «История» завершается подведением итогов в форме </w:t>
      </w:r>
      <w:r w:rsidR="00076C0A" w:rsidRPr="00D869C0">
        <w:rPr>
          <w:rStyle w:val="1a"/>
          <w:rFonts w:ascii="Times New Roman" w:hAnsi="Times New Roman" w:cs="Times New Roman"/>
          <w:sz w:val="28"/>
          <w:szCs w:val="28"/>
        </w:rPr>
        <w:t>дифференцированного зачета</w:t>
      </w:r>
      <w:r w:rsidR="009969BF" w:rsidRPr="00D869C0">
        <w:rPr>
          <w:rStyle w:val="1a"/>
          <w:rFonts w:ascii="Times New Roman" w:hAnsi="Times New Roman" w:cs="Times New Roman"/>
          <w:sz w:val="28"/>
          <w:szCs w:val="28"/>
        </w:rPr>
        <w:t xml:space="preserve"> </w:t>
      </w:r>
      <w:r w:rsidRPr="00D869C0">
        <w:rPr>
          <w:rStyle w:val="1a"/>
          <w:rFonts w:ascii="Times New Roman" w:hAnsi="Times New Roman" w:cs="Times New Roman"/>
          <w:sz w:val="28"/>
          <w:szCs w:val="28"/>
        </w:rPr>
        <w:t xml:space="preserve">в рамках промежуточной аттестации студентов в процессе освоения ОПОП СПО с получением среднего общего образования. </w:t>
      </w:r>
    </w:p>
    <w:p w:rsidR="00987923" w:rsidRPr="00D869C0" w:rsidRDefault="00987923" w:rsidP="00D869C0">
      <w:pPr>
        <w:spacing w:line="240" w:lineRule="auto"/>
        <w:ind w:firstLine="709"/>
        <w:contextualSpacing/>
        <w:jc w:val="both"/>
        <w:rPr>
          <w:sz w:val="28"/>
          <w:szCs w:val="28"/>
        </w:rPr>
      </w:pPr>
      <w:r w:rsidRPr="00D869C0">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820FA4" w:rsidRPr="00D869C0" w:rsidRDefault="00820FA4" w:rsidP="00D869C0">
      <w:pPr>
        <w:spacing w:line="240" w:lineRule="auto"/>
        <w:ind w:left="113" w:right="113" w:firstLine="709"/>
        <w:jc w:val="both"/>
        <w:rPr>
          <w:sz w:val="28"/>
          <w:szCs w:val="28"/>
        </w:rPr>
      </w:pPr>
    </w:p>
    <w:p w:rsidR="003113D6" w:rsidRPr="00D869C0" w:rsidRDefault="003113D6" w:rsidP="00800086">
      <w:pPr>
        <w:pStyle w:val="1"/>
      </w:pPr>
      <w:bookmarkStart w:id="2" w:name="_Toc532390525"/>
      <w:r w:rsidRPr="00D869C0">
        <w:t>3. МЕСТО УЧЕБНОЙ ДИСЦИПЛИНЫ В УЧЕБНОМ ПЛАНЕ</w:t>
      </w:r>
      <w:bookmarkEnd w:id="2"/>
    </w:p>
    <w:p w:rsidR="009969BF" w:rsidRPr="00D869C0" w:rsidRDefault="009969BF" w:rsidP="00D869C0">
      <w:pPr>
        <w:spacing w:line="240" w:lineRule="auto"/>
        <w:ind w:left="113" w:right="113" w:firstLine="709"/>
        <w:jc w:val="both"/>
        <w:rPr>
          <w:sz w:val="28"/>
          <w:szCs w:val="28"/>
        </w:rPr>
      </w:pPr>
      <w:r w:rsidRPr="00D869C0">
        <w:rPr>
          <w:sz w:val="28"/>
          <w:szCs w:val="28"/>
        </w:rPr>
        <w:t xml:space="preserve">Учебная дисциплина «История» является учебным предметом из обязательной предметной области «Общественные науки» ФГОС среднего общего образования и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907CF2" w:rsidRPr="00907CF2">
        <w:rPr>
          <w:sz w:val="28"/>
          <w:szCs w:val="28"/>
        </w:rPr>
        <w:t>46.02.01 Документационное обеспечение управления и архивоведение</w:t>
      </w:r>
      <w:r w:rsidRPr="00D869C0">
        <w:rPr>
          <w:bCs/>
          <w:sz w:val="28"/>
          <w:szCs w:val="28"/>
        </w:rPr>
        <w:t xml:space="preserve"> </w:t>
      </w:r>
      <w:r w:rsidRPr="00D869C0">
        <w:rPr>
          <w:sz w:val="28"/>
          <w:szCs w:val="28"/>
        </w:rPr>
        <w:t>на базе основного общего образования с получением среднего общего образования.</w:t>
      </w:r>
    </w:p>
    <w:p w:rsidR="009969BF" w:rsidRPr="00D869C0" w:rsidRDefault="009969BF" w:rsidP="00D869C0">
      <w:pPr>
        <w:spacing w:line="240" w:lineRule="auto"/>
        <w:ind w:firstLine="709"/>
        <w:jc w:val="both"/>
        <w:rPr>
          <w:sz w:val="28"/>
          <w:szCs w:val="28"/>
        </w:rPr>
      </w:pPr>
      <w:r w:rsidRPr="00D869C0">
        <w:rPr>
          <w:sz w:val="28"/>
          <w:szCs w:val="28"/>
        </w:rPr>
        <w:t>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w:t>
      </w:r>
    </w:p>
    <w:p w:rsidR="009969BF" w:rsidRPr="00D869C0" w:rsidRDefault="009969BF" w:rsidP="00D869C0">
      <w:pPr>
        <w:spacing w:line="240" w:lineRule="auto"/>
        <w:ind w:firstLine="709"/>
        <w:jc w:val="both"/>
        <w:rPr>
          <w:sz w:val="28"/>
          <w:szCs w:val="28"/>
        </w:rPr>
      </w:pPr>
      <w:r w:rsidRPr="00D869C0">
        <w:rPr>
          <w:sz w:val="28"/>
          <w:szCs w:val="28"/>
        </w:rPr>
        <w:t xml:space="preserve">В учебных планах ППССЗ место учебной дисциплины «История» – в составе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w:t>
      </w:r>
      <w:r w:rsidR="005E495C">
        <w:rPr>
          <w:sz w:val="28"/>
          <w:szCs w:val="28"/>
        </w:rPr>
        <w:t>социально-экономического</w:t>
      </w:r>
      <w:r w:rsidRPr="00D869C0">
        <w:rPr>
          <w:sz w:val="28"/>
          <w:szCs w:val="28"/>
        </w:rPr>
        <w:t xml:space="preserve"> профиля профессионального образования.</w:t>
      </w:r>
    </w:p>
    <w:p w:rsidR="009969BF" w:rsidRPr="00D869C0" w:rsidRDefault="009969BF" w:rsidP="00D869C0">
      <w:pPr>
        <w:spacing w:line="240" w:lineRule="auto"/>
        <w:ind w:firstLine="708"/>
        <w:jc w:val="both"/>
        <w:rPr>
          <w:sz w:val="28"/>
          <w:szCs w:val="28"/>
        </w:rPr>
      </w:pPr>
      <w:r w:rsidRPr="00D869C0">
        <w:rPr>
          <w:sz w:val="28"/>
          <w:szCs w:val="28"/>
        </w:rPr>
        <w:t>Учебная дисциплина является общей учебной дисциплиной (БД.0</w:t>
      </w:r>
      <w:r w:rsidR="006E079D">
        <w:rPr>
          <w:sz w:val="28"/>
          <w:szCs w:val="28"/>
        </w:rPr>
        <w:t>3</w:t>
      </w:r>
      <w:r w:rsidRPr="00D869C0">
        <w:rPr>
          <w:sz w:val="28"/>
          <w:szCs w:val="28"/>
        </w:rPr>
        <w:t xml:space="preserve">) для получения среднего профессионального образования </w:t>
      </w:r>
      <w:r w:rsidR="005E495C">
        <w:rPr>
          <w:sz w:val="28"/>
          <w:szCs w:val="28"/>
        </w:rPr>
        <w:t>социально-экономическо</w:t>
      </w:r>
      <w:r w:rsidRPr="00D869C0">
        <w:rPr>
          <w:sz w:val="28"/>
          <w:szCs w:val="28"/>
        </w:rPr>
        <w:t xml:space="preserve">го профиля. </w:t>
      </w:r>
    </w:p>
    <w:p w:rsidR="003113D6" w:rsidRPr="00D869C0" w:rsidRDefault="003113D6" w:rsidP="00D869C0">
      <w:pPr>
        <w:spacing w:line="240" w:lineRule="auto"/>
        <w:ind w:left="113" w:right="113" w:firstLine="709"/>
        <w:jc w:val="both"/>
        <w:rPr>
          <w:sz w:val="28"/>
          <w:szCs w:val="28"/>
        </w:rPr>
      </w:pPr>
    </w:p>
    <w:p w:rsidR="003113D6" w:rsidRPr="00D869C0" w:rsidRDefault="003113D6" w:rsidP="00800086">
      <w:pPr>
        <w:pStyle w:val="1"/>
      </w:pPr>
      <w:bookmarkStart w:id="3" w:name="_Toc532390526"/>
      <w:r w:rsidRPr="00D869C0">
        <w:t>4. РЕЗУЛЬТАТЫ ОСВОЕНИЯ УЧЕБНОЙ ДИСЦИПЛИНЫ</w:t>
      </w:r>
      <w:bookmarkEnd w:id="3"/>
    </w:p>
    <w:p w:rsidR="003113D6" w:rsidRPr="00D869C0" w:rsidRDefault="003113D6" w:rsidP="00D869C0">
      <w:pPr>
        <w:spacing w:line="240" w:lineRule="auto"/>
        <w:ind w:left="113" w:right="113" w:firstLine="709"/>
        <w:jc w:val="both"/>
        <w:rPr>
          <w:sz w:val="28"/>
          <w:szCs w:val="28"/>
        </w:rPr>
      </w:pPr>
      <w:r w:rsidRPr="00D869C0">
        <w:rPr>
          <w:sz w:val="28"/>
          <w:szCs w:val="28"/>
        </w:rPr>
        <w:t>Освоение содержания учебной дисциплины «История» обеспечивает достижение студентами следующих результатов:</w:t>
      </w:r>
    </w:p>
    <w:p w:rsidR="003113D6" w:rsidRPr="00D869C0" w:rsidRDefault="003113D6" w:rsidP="00D869C0">
      <w:pPr>
        <w:spacing w:line="240" w:lineRule="auto"/>
        <w:ind w:left="113" w:right="113" w:firstLine="709"/>
        <w:jc w:val="both"/>
        <w:rPr>
          <w:sz w:val="28"/>
          <w:szCs w:val="28"/>
        </w:rPr>
      </w:pPr>
      <w:r w:rsidRPr="00D869C0">
        <w:rPr>
          <w:sz w:val="28"/>
          <w:szCs w:val="28"/>
        </w:rPr>
        <w:t>личностных:</w:t>
      </w:r>
    </w:p>
    <w:p w:rsidR="003113D6" w:rsidRPr="00D869C0" w:rsidRDefault="00E6026A" w:rsidP="00D869C0">
      <w:pPr>
        <w:spacing w:line="240" w:lineRule="auto"/>
        <w:ind w:right="113" w:firstLine="709"/>
        <w:jc w:val="both"/>
        <w:rPr>
          <w:sz w:val="28"/>
          <w:szCs w:val="28"/>
        </w:rPr>
      </w:pPr>
      <w:r w:rsidRPr="00D869C0">
        <w:rPr>
          <w:sz w:val="28"/>
          <w:szCs w:val="28"/>
        </w:rPr>
        <w:lastRenderedPageBreak/>
        <w:t xml:space="preserve">- </w:t>
      </w:r>
      <w:r w:rsidR="003113D6" w:rsidRPr="00D869C0">
        <w:rPr>
          <w:sz w:val="28"/>
          <w:szCs w:val="28"/>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готовность к служению Отечеству, его защите;</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113D6" w:rsidRPr="00D869C0" w:rsidRDefault="003113D6" w:rsidP="00D869C0">
      <w:pPr>
        <w:spacing w:line="240" w:lineRule="auto"/>
        <w:ind w:left="113" w:right="113" w:firstLine="709"/>
        <w:jc w:val="both"/>
        <w:rPr>
          <w:sz w:val="28"/>
          <w:szCs w:val="28"/>
        </w:rPr>
      </w:pPr>
      <w:r w:rsidRPr="00D869C0">
        <w:rPr>
          <w:sz w:val="28"/>
          <w:szCs w:val="28"/>
        </w:rPr>
        <w:t>метапредметных:</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003113D6" w:rsidRPr="00D869C0">
        <w:rPr>
          <w:sz w:val="28"/>
          <w:szCs w:val="28"/>
        </w:rPr>
        <w:lastRenderedPageBreak/>
        <w:t>безопасности, гигиены, ресурсосбережения, правовых и этических норм, норм информационной безопасности;</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rsidR="003113D6" w:rsidRPr="00D869C0" w:rsidRDefault="003113D6" w:rsidP="00D869C0">
      <w:pPr>
        <w:spacing w:line="240" w:lineRule="auto"/>
        <w:ind w:right="113" w:firstLine="709"/>
        <w:jc w:val="both"/>
        <w:rPr>
          <w:sz w:val="28"/>
          <w:szCs w:val="28"/>
        </w:rPr>
      </w:pPr>
      <w:r w:rsidRPr="00D869C0">
        <w:rPr>
          <w:sz w:val="28"/>
          <w:szCs w:val="28"/>
        </w:rPr>
        <w:t>предметных:</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сформированность умений применять исторические знания в профессиональной и общественной деятельности, поликультурном общении;</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владение навыками проектной деятельности и исторической реконструкции с привлечением различных источников;</w:t>
      </w:r>
    </w:p>
    <w:p w:rsidR="003113D6" w:rsidRPr="00D869C0" w:rsidRDefault="00E6026A" w:rsidP="00D869C0">
      <w:pPr>
        <w:spacing w:line="240" w:lineRule="auto"/>
        <w:ind w:right="113" w:firstLine="709"/>
        <w:jc w:val="both"/>
        <w:rPr>
          <w:sz w:val="28"/>
          <w:szCs w:val="28"/>
        </w:rPr>
      </w:pPr>
      <w:r w:rsidRPr="00D869C0">
        <w:rPr>
          <w:sz w:val="28"/>
          <w:szCs w:val="28"/>
        </w:rPr>
        <w:t xml:space="preserve">- </w:t>
      </w:r>
      <w:r w:rsidR="003113D6" w:rsidRPr="00D869C0">
        <w:rPr>
          <w:sz w:val="28"/>
          <w:szCs w:val="28"/>
        </w:rPr>
        <w:t>сформированность умений вести диалог, обосновывать свою точку зрения в дискуссии по исторической тематике.</w:t>
      </w:r>
    </w:p>
    <w:p w:rsidR="009969BF" w:rsidRPr="00D869C0" w:rsidRDefault="009969BF" w:rsidP="00D869C0">
      <w:pPr>
        <w:spacing w:line="240" w:lineRule="auto"/>
        <w:ind w:right="113"/>
        <w:jc w:val="both"/>
        <w:rPr>
          <w:sz w:val="28"/>
          <w:szCs w:val="28"/>
        </w:rPr>
      </w:pPr>
    </w:p>
    <w:p w:rsidR="009969BF" w:rsidRPr="00800086" w:rsidRDefault="00356CD0" w:rsidP="00800086">
      <w:pPr>
        <w:pStyle w:val="1"/>
      </w:pPr>
      <w:r w:rsidRPr="00D869C0">
        <w:br w:type="page"/>
      </w:r>
      <w:bookmarkStart w:id="4" w:name="_Toc532390527"/>
      <w:r w:rsidR="00987923" w:rsidRPr="00800086">
        <w:lastRenderedPageBreak/>
        <w:t>5. С</w:t>
      </w:r>
      <w:r w:rsidRPr="00800086">
        <w:t>ОДЕРЖАНИЕ УЧЕБНОЙ ДИСЦИПЛИНЫ,</w:t>
      </w:r>
      <w:bookmarkEnd w:id="4"/>
    </w:p>
    <w:p w:rsidR="00777DF5" w:rsidRPr="00C277BD" w:rsidRDefault="00777DF5" w:rsidP="00C277BD">
      <w:pPr>
        <w:rPr>
          <w:rFonts w:eastAsia="SimSun"/>
          <w:b/>
          <w:sz w:val="28"/>
          <w:szCs w:val="28"/>
          <w:lang w:eastAsia="zh-CN" w:bidi="hi-IN"/>
        </w:rPr>
      </w:pPr>
      <w:bookmarkStart w:id="5" w:name="_Toc532390528"/>
      <w:r w:rsidRPr="00C277BD">
        <w:rPr>
          <w:rFonts w:eastAsia="SimSun"/>
          <w:b/>
          <w:sz w:val="28"/>
          <w:szCs w:val="28"/>
          <w:lang w:eastAsia="zh-CN" w:bidi="hi-IN"/>
        </w:rPr>
        <w:t>5.1. Объем</w:t>
      </w:r>
      <w:r w:rsidRPr="00C277BD">
        <w:rPr>
          <w:b/>
          <w:sz w:val="28"/>
          <w:szCs w:val="28"/>
          <w:lang w:eastAsia="zh-CN" w:bidi="hi-IN"/>
        </w:rPr>
        <w:t xml:space="preserve"> </w:t>
      </w:r>
      <w:r w:rsidRPr="00C277BD">
        <w:rPr>
          <w:rFonts w:eastAsia="SimSun"/>
          <w:b/>
          <w:sz w:val="28"/>
          <w:szCs w:val="28"/>
          <w:lang w:eastAsia="zh-CN" w:bidi="hi-IN"/>
        </w:rPr>
        <w:t>учебной</w:t>
      </w:r>
      <w:r w:rsidRPr="00C277BD">
        <w:rPr>
          <w:b/>
          <w:sz w:val="28"/>
          <w:szCs w:val="28"/>
          <w:lang w:eastAsia="zh-CN" w:bidi="hi-IN"/>
        </w:rPr>
        <w:t xml:space="preserve"> </w:t>
      </w:r>
      <w:r w:rsidRPr="00C277BD">
        <w:rPr>
          <w:rFonts w:eastAsia="SimSun"/>
          <w:b/>
          <w:sz w:val="28"/>
          <w:szCs w:val="28"/>
          <w:lang w:eastAsia="zh-CN" w:bidi="hi-IN"/>
        </w:rPr>
        <w:t>дисциплины</w:t>
      </w:r>
      <w:r w:rsidRPr="00C277BD">
        <w:rPr>
          <w:b/>
          <w:sz w:val="28"/>
          <w:szCs w:val="28"/>
          <w:lang w:eastAsia="zh-CN" w:bidi="hi-IN"/>
        </w:rPr>
        <w:t xml:space="preserve"> </w:t>
      </w:r>
      <w:r w:rsidRPr="00C277BD">
        <w:rPr>
          <w:rFonts w:eastAsia="SimSun"/>
          <w:b/>
          <w:sz w:val="28"/>
          <w:szCs w:val="28"/>
          <w:lang w:eastAsia="zh-CN" w:bidi="hi-IN"/>
        </w:rPr>
        <w:t>и</w:t>
      </w:r>
      <w:r w:rsidRPr="00C277BD">
        <w:rPr>
          <w:b/>
          <w:sz w:val="28"/>
          <w:szCs w:val="28"/>
          <w:lang w:eastAsia="zh-CN" w:bidi="hi-IN"/>
        </w:rPr>
        <w:t xml:space="preserve"> </w:t>
      </w:r>
      <w:r w:rsidRPr="00C277BD">
        <w:rPr>
          <w:rFonts w:eastAsia="SimSun"/>
          <w:b/>
          <w:sz w:val="28"/>
          <w:szCs w:val="28"/>
          <w:lang w:eastAsia="zh-CN" w:bidi="hi-IN"/>
        </w:rPr>
        <w:t>виды</w:t>
      </w:r>
      <w:r w:rsidRPr="00C277BD">
        <w:rPr>
          <w:b/>
          <w:sz w:val="28"/>
          <w:szCs w:val="28"/>
          <w:lang w:eastAsia="zh-CN" w:bidi="hi-IN"/>
        </w:rPr>
        <w:t xml:space="preserve"> </w:t>
      </w:r>
      <w:r w:rsidRPr="00C277BD">
        <w:rPr>
          <w:rFonts w:eastAsia="SimSun"/>
          <w:b/>
          <w:sz w:val="28"/>
          <w:szCs w:val="28"/>
          <w:lang w:eastAsia="zh-CN" w:bidi="hi-IN"/>
        </w:rPr>
        <w:t>учебной</w:t>
      </w:r>
      <w:r w:rsidRPr="00C277BD">
        <w:rPr>
          <w:b/>
          <w:sz w:val="28"/>
          <w:szCs w:val="28"/>
          <w:lang w:eastAsia="zh-CN" w:bidi="hi-IN"/>
        </w:rPr>
        <w:t xml:space="preserve"> </w:t>
      </w:r>
      <w:r w:rsidRPr="00C277BD">
        <w:rPr>
          <w:rFonts w:eastAsia="SimSun"/>
          <w:b/>
          <w:sz w:val="28"/>
          <w:szCs w:val="28"/>
          <w:lang w:eastAsia="zh-CN" w:bidi="hi-IN"/>
        </w:rPr>
        <w:t>работы</w:t>
      </w:r>
      <w:bookmarkEnd w:id="5"/>
    </w:p>
    <w:p w:rsidR="00777DF5" w:rsidRPr="00777DF5" w:rsidRDefault="00777DF5" w:rsidP="00D869C0">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line="240" w:lineRule="auto"/>
        <w:ind w:left="-180"/>
        <w:jc w:val="both"/>
        <w:rPr>
          <w:rFonts w:eastAsia="SimSun" w:cs="Mangal"/>
          <w:sz w:val="28"/>
          <w:szCs w:val="28"/>
          <w:lang w:eastAsia="zh-CN" w:bidi="hi-IN"/>
        </w:rPr>
      </w:pPr>
    </w:p>
    <w:tbl>
      <w:tblPr>
        <w:tblW w:w="9818" w:type="dxa"/>
        <w:tblInd w:w="108" w:type="dxa"/>
        <w:tblLayout w:type="fixed"/>
        <w:tblLook w:val="0000" w:firstRow="0" w:lastRow="0" w:firstColumn="0" w:lastColumn="0" w:noHBand="0" w:noVBand="0"/>
      </w:tblPr>
      <w:tblGrid>
        <w:gridCol w:w="7088"/>
        <w:gridCol w:w="2730"/>
      </w:tblGrid>
      <w:tr w:rsidR="00777DF5" w:rsidRPr="006E079D" w:rsidTr="00C119FF">
        <w:trPr>
          <w:trHeight w:val="460"/>
        </w:trPr>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b/>
                <w:lang w:eastAsia="zh-CN" w:bidi="hi-IN"/>
              </w:rPr>
            </w:pPr>
            <w:r w:rsidRPr="006E079D">
              <w:rPr>
                <w:rFonts w:eastAsia="SimSun" w:cs="Mangal"/>
                <w:b/>
                <w:lang w:eastAsia="zh-CN" w:bidi="hi-IN"/>
              </w:rPr>
              <w:t>Вид</w:t>
            </w:r>
            <w:r w:rsidRPr="006E079D">
              <w:rPr>
                <w:b/>
                <w:lang w:eastAsia="zh-CN" w:bidi="hi-IN"/>
              </w:rPr>
              <w:t xml:space="preserve"> </w:t>
            </w:r>
            <w:r w:rsidRPr="006E079D">
              <w:rPr>
                <w:rFonts w:eastAsia="SimSun" w:cs="Mangal"/>
                <w:b/>
                <w:lang w:eastAsia="zh-CN" w:bidi="hi-IN"/>
              </w:rPr>
              <w:t>учебной</w:t>
            </w:r>
            <w:r w:rsidRPr="006E079D">
              <w:rPr>
                <w:b/>
                <w:lang w:eastAsia="zh-CN" w:bidi="hi-IN"/>
              </w:rPr>
              <w:t xml:space="preserve"> </w:t>
            </w:r>
            <w:r w:rsidRPr="006E079D">
              <w:rPr>
                <w:rFonts w:eastAsia="SimSun" w:cs="Mangal"/>
                <w:b/>
                <w:lang w:eastAsia="zh-CN" w:bidi="hi-IN"/>
              </w:rPr>
              <w:t>работы</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b/>
                <w:lang w:eastAsia="zh-CN" w:bidi="hi-IN"/>
              </w:rPr>
            </w:pPr>
            <w:r w:rsidRPr="006E079D">
              <w:rPr>
                <w:rFonts w:eastAsia="SimSun" w:cs="Mangal"/>
                <w:b/>
                <w:lang w:eastAsia="zh-CN" w:bidi="hi-IN"/>
              </w:rPr>
              <w:t>Объем</w:t>
            </w:r>
            <w:r w:rsidRPr="006E079D">
              <w:rPr>
                <w:b/>
                <w:lang w:eastAsia="zh-CN" w:bidi="hi-IN"/>
              </w:rPr>
              <w:t xml:space="preserve"> </w:t>
            </w:r>
            <w:r w:rsidRPr="006E079D">
              <w:rPr>
                <w:rFonts w:eastAsia="SimSun" w:cs="Mangal"/>
                <w:b/>
                <w:lang w:eastAsia="zh-CN" w:bidi="hi-IN"/>
              </w:rPr>
              <w:t>часов</w:t>
            </w:r>
          </w:p>
        </w:tc>
      </w:tr>
      <w:tr w:rsidR="00777DF5" w:rsidRPr="006E079D" w:rsidTr="00C119FF">
        <w:trPr>
          <w:trHeight w:val="285"/>
        </w:trPr>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b/>
                <w:lang w:eastAsia="zh-CN" w:bidi="hi-IN"/>
              </w:rPr>
            </w:pPr>
            <w:r w:rsidRPr="006E079D">
              <w:rPr>
                <w:rFonts w:eastAsia="SimSun" w:cs="Mangal"/>
                <w:b/>
                <w:lang w:eastAsia="zh-CN" w:bidi="hi-IN"/>
              </w:rPr>
              <w:t>Максимальная</w:t>
            </w:r>
            <w:r w:rsidRPr="006E079D">
              <w:rPr>
                <w:b/>
                <w:lang w:eastAsia="zh-CN" w:bidi="hi-IN"/>
              </w:rPr>
              <w:t xml:space="preserve"> </w:t>
            </w:r>
            <w:r w:rsidRPr="006E079D">
              <w:rPr>
                <w:rFonts w:eastAsia="SimSun" w:cs="Mangal"/>
                <w:b/>
                <w:lang w:eastAsia="zh-CN" w:bidi="hi-IN"/>
              </w:rPr>
              <w:t>учебная</w:t>
            </w:r>
            <w:r w:rsidRPr="006E079D">
              <w:rPr>
                <w:b/>
                <w:lang w:eastAsia="zh-CN" w:bidi="hi-IN"/>
              </w:rPr>
              <w:t xml:space="preserve"> </w:t>
            </w:r>
            <w:r w:rsidRPr="006E079D">
              <w:rPr>
                <w:rFonts w:eastAsia="SimSun" w:cs="Mangal"/>
                <w:b/>
                <w:lang w:eastAsia="zh-CN" w:bidi="hi-IN"/>
              </w:rPr>
              <w:t>нагрузка</w:t>
            </w:r>
            <w:r w:rsidRPr="006E079D">
              <w:rPr>
                <w:b/>
                <w:lang w:eastAsia="zh-CN" w:bidi="hi-IN"/>
              </w:rPr>
              <w:t xml:space="preserve"> </w:t>
            </w:r>
            <w:r w:rsidRPr="006E079D">
              <w:rPr>
                <w:rFonts w:eastAsia="SimSun" w:cs="Mangal"/>
                <w:b/>
                <w:lang w:eastAsia="zh-CN" w:bidi="hi-IN"/>
              </w:rPr>
              <w:t>(всего)</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6E079D" w:rsidP="00C119FF">
            <w:pPr>
              <w:widowControl w:val="0"/>
              <w:snapToGrid w:val="0"/>
              <w:spacing w:line="240" w:lineRule="auto"/>
              <w:jc w:val="center"/>
              <w:rPr>
                <w:rFonts w:eastAsia="SimSun" w:cs="Mangal"/>
                <w:b/>
                <w:lang w:eastAsia="zh-CN" w:bidi="hi-IN"/>
              </w:rPr>
            </w:pPr>
            <w:r w:rsidRPr="006E079D">
              <w:rPr>
                <w:rFonts w:eastAsia="SimSun" w:cs="Mangal"/>
                <w:b/>
                <w:lang w:eastAsia="zh-CN" w:bidi="hi-IN"/>
              </w:rPr>
              <w:t>121</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b/>
                <w:lang w:eastAsia="zh-CN" w:bidi="hi-IN"/>
              </w:rPr>
            </w:pPr>
            <w:r w:rsidRPr="006E079D">
              <w:rPr>
                <w:rFonts w:eastAsia="SimSun" w:cs="Mangal"/>
                <w:b/>
                <w:lang w:eastAsia="zh-CN" w:bidi="hi-IN"/>
              </w:rPr>
              <w:t>Обязательная</w:t>
            </w:r>
            <w:r w:rsidRPr="006E079D">
              <w:rPr>
                <w:b/>
                <w:lang w:eastAsia="zh-CN" w:bidi="hi-IN"/>
              </w:rPr>
              <w:t xml:space="preserve"> </w:t>
            </w:r>
            <w:r w:rsidRPr="006E079D">
              <w:rPr>
                <w:rFonts w:eastAsia="SimSun" w:cs="Mangal"/>
                <w:b/>
                <w:lang w:eastAsia="zh-CN" w:bidi="hi-IN"/>
              </w:rPr>
              <w:t>аудиторная</w:t>
            </w:r>
            <w:r w:rsidRPr="006E079D">
              <w:rPr>
                <w:b/>
                <w:lang w:eastAsia="zh-CN" w:bidi="hi-IN"/>
              </w:rPr>
              <w:t xml:space="preserve"> </w:t>
            </w:r>
            <w:r w:rsidRPr="006E079D">
              <w:rPr>
                <w:rFonts w:eastAsia="SimSun" w:cs="Mangal"/>
                <w:b/>
                <w:lang w:eastAsia="zh-CN" w:bidi="hi-IN"/>
              </w:rPr>
              <w:t>учебная</w:t>
            </w:r>
            <w:r w:rsidRPr="006E079D">
              <w:rPr>
                <w:b/>
                <w:lang w:eastAsia="zh-CN" w:bidi="hi-IN"/>
              </w:rPr>
              <w:t xml:space="preserve"> </w:t>
            </w:r>
            <w:r w:rsidRPr="006E079D">
              <w:rPr>
                <w:rFonts w:eastAsia="SimSun" w:cs="Mangal"/>
                <w:b/>
                <w:lang w:eastAsia="zh-CN" w:bidi="hi-IN"/>
              </w:rPr>
              <w:t>нагрузка</w:t>
            </w:r>
            <w:r w:rsidRPr="006E079D">
              <w:rPr>
                <w:b/>
                <w:lang w:eastAsia="zh-CN" w:bidi="hi-IN"/>
              </w:rPr>
              <w:t xml:space="preserve"> </w:t>
            </w:r>
            <w:r w:rsidRPr="006E079D">
              <w:rPr>
                <w:rFonts w:eastAsia="SimSun" w:cs="Mangal"/>
                <w:b/>
                <w:lang w:eastAsia="zh-CN" w:bidi="hi-IN"/>
              </w:rPr>
              <w:t>(всего)</w:t>
            </w:r>
            <w:r w:rsidRPr="006E079D">
              <w:rPr>
                <w:b/>
                <w:lang w:eastAsia="zh-CN" w:bidi="hi-IN"/>
              </w:rPr>
              <w:t xml:space="preserve"> </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6E079D" w:rsidP="00C119FF">
            <w:pPr>
              <w:widowControl w:val="0"/>
              <w:snapToGrid w:val="0"/>
              <w:spacing w:line="240" w:lineRule="auto"/>
              <w:jc w:val="center"/>
              <w:rPr>
                <w:rFonts w:eastAsia="SimSun" w:cs="Mangal"/>
                <w:b/>
                <w:lang w:eastAsia="zh-CN" w:bidi="hi-IN"/>
              </w:rPr>
            </w:pPr>
            <w:r w:rsidRPr="006E079D">
              <w:rPr>
                <w:rFonts w:eastAsia="SimSun" w:cs="Mangal"/>
                <w:b/>
                <w:lang w:eastAsia="zh-CN" w:bidi="hi-IN"/>
              </w:rPr>
              <w:t>78</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lang w:eastAsia="zh-CN" w:bidi="hi-IN"/>
              </w:rPr>
            </w:pPr>
            <w:r w:rsidRPr="006E079D">
              <w:rPr>
                <w:rFonts w:eastAsia="SimSun" w:cs="Mangal"/>
                <w:lang w:eastAsia="zh-CN" w:bidi="hi-IN"/>
              </w:rPr>
              <w:t>в</w:t>
            </w:r>
            <w:r w:rsidRPr="006E079D">
              <w:rPr>
                <w:lang w:eastAsia="zh-CN" w:bidi="hi-IN"/>
              </w:rPr>
              <w:t xml:space="preserve"> </w:t>
            </w:r>
            <w:r w:rsidRPr="006E079D">
              <w:rPr>
                <w:rFonts w:eastAsia="SimSun" w:cs="Mangal"/>
                <w:lang w:eastAsia="zh-CN" w:bidi="hi-IN"/>
              </w:rPr>
              <w:t>том</w:t>
            </w:r>
            <w:r w:rsidRPr="006E079D">
              <w:rPr>
                <w:lang w:eastAsia="zh-CN" w:bidi="hi-IN"/>
              </w:rPr>
              <w:t xml:space="preserve"> </w:t>
            </w:r>
            <w:r w:rsidRPr="006E079D">
              <w:rPr>
                <w:rFonts w:eastAsia="SimSun" w:cs="Mangal"/>
                <w:lang w:eastAsia="zh-CN" w:bidi="hi-IN"/>
              </w:rPr>
              <w:t>числе:</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777DF5" w:rsidP="00C119FF">
            <w:pPr>
              <w:widowControl w:val="0"/>
              <w:snapToGrid w:val="0"/>
              <w:spacing w:line="240" w:lineRule="auto"/>
              <w:jc w:val="center"/>
              <w:rPr>
                <w:rFonts w:eastAsia="SimSun" w:cs="Mangal"/>
                <w:lang w:eastAsia="zh-CN" w:bidi="hi-IN"/>
              </w:rPr>
            </w:pP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lang w:eastAsia="zh-CN" w:bidi="hi-IN"/>
              </w:rPr>
            </w:pPr>
            <w:r w:rsidRPr="006E079D">
              <w:rPr>
                <w:lang w:eastAsia="zh-CN" w:bidi="hi-IN"/>
              </w:rPr>
              <w:t>теоретические занятия</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6E079D" w:rsidP="00C119FF">
            <w:pPr>
              <w:widowControl w:val="0"/>
              <w:snapToGrid w:val="0"/>
              <w:spacing w:line="240" w:lineRule="auto"/>
              <w:jc w:val="center"/>
              <w:rPr>
                <w:rFonts w:eastAsia="SimSun" w:cs="Mangal"/>
                <w:lang w:eastAsia="zh-CN" w:bidi="hi-IN"/>
              </w:rPr>
            </w:pPr>
            <w:r w:rsidRPr="006E079D">
              <w:rPr>
                <w:rFonts w:eastAsia="SimSun" w:cs="Mangal"/>
                <w:lang w:eastAsia="zh-CN" w:bidi="hi-IN"/>
              </w:rPr>
              <w:t>54</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lang w:eastAsia="zh-CN" w:bidi="hi-IN"/>
              </w:rPr>
            </w:pPr>
            <w:r w:rsidRPr="006E079D">
              <w:rPr>
                <w:rFonts w:eastAsia="SimSun" w:cs="Mangal"/>
                <w:lang w:eastAsia="zh-CN" w:bidi="hi-IN"/>
              </w:rPr>
              <w:t>практические</w:t>
            </w:r>
            <w:r w:rsidRPr="006E079D">
              <w:rPr>
                <w:lang w:eastAsia="zh-CN" w:bidi="hi-IN"/>
              </w:rPr>
              <w:t xml:space="preserve"> </w:t>
            </w:r>
            <w:r w:rsidRPr="006E079D">
              <w:rPr>
                <w:rFonts w:eastAsia="SimSun" w:cs="Mangal"/>
                <w:lang w:eastAsia="zh-CN" w:bidi="hi-IN"/>
              </w:rPr>
              <w:t>занятия</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6E079D" w:rsidP="00C119FF">
            <w:pPr>
              <w:widowControl w:val="0"/>
              <w:snapToGrid w:val="0"/>
              <w:spacing w:line="240" w:lineRule="auto"/>
              <w:jc w:val="center"/>
              <w:rPr>
                <w:rFonts w:eastAsia="SimSun" w:cs="Mangal"/>
                <w:lang w:eastAsia="zh-CN" w:bidi="hi-IN"/>
              </w:rPr>
            </w:pPr>
            <w:r w:rsidRPr="006E079D">
              <w:rPr>
                <w:rFonts w:eastAsia="SimSun" w:cs="Mangal"/>
                <w:lang w:eastAsia="zh-CN" w:bidi="hi-IN"/>
              </w:rPr>
              <w:t>24</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lang w:eastAsia="zh-CN" w:bidi="hi-IN"/>
              </w:rPr>
            </w:pPr>
            <w:r w:rsidRPr="006E079D">
              <w:rPr>
                <w:rFonts w:eastAsia="SimSun" w:cs="Mangal"/>
                <w:lang w:eastAsia="zh-CN" w:bidi="hi-IN"/>
              </w:rPr>
              <w:t>контрольные</w:t>
            </w:r>
            <w:r w:rsidRPr="006E079D">
              <w:rPr>
                <w:lang w:eastAsia="zh-CN" w:bidi="hi-IN"/>
              </w:rPr>
              <w:t xml:space="preserve"> </w:t>
            </w:r>
            <w:r w:rsidRPr="006E079D">
              <w:rPr>
                <w:rFonts w:eastAsia="SimSun" w:cs="Mangal"/>
                <w:lang w:eastAsia="zh-CN" w:bidi="hi-IN"/>
              </w:rPr>
              <w:t>работы</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D869C0" w:rsidP="00C119FF">
            <w:pPr>
              <w:widowControl w:val="0"/>
              <w:snapToGrid w:val="0"/>
              <w:spacing w:line="240" w:lineRule="auto"/>
              <w:jc w:val="center"/>
              <w:rPr>
                <w:rFonts w:eastAsia="SimSun" w:cs="Mangal"/>
                <w:lang w:eastAsia="zh-CN" w:bidi="hi-IN"/>
              </w:rPr>
            </w:pPr>
            <w:r w:rsidRPr="006E079D">
              <w:rPr>
                <w:rFonts w:eastAsia="SimSun" w:cs="Mangal"/>
                <w:lang w:eastAsia="zh-CN" w:bidi="hi-IN"/>
              </w:rPr>
              <w:t>-</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i/>
                <w:lang w:eastAsia="zh-CN" w:bidi="hi-IN"/>
              </w:rPr>
            </w:pPr>
            <w:r w:rsidRPr="006E079D">
              <w:rPr>
                <w:rFonts w:eastAsia="SimSun" w:cs="Mangal"/>
                <w:lang w:eastAsia="zh-CN" w:bidi="hi-IN"/>
              </w:rPr>
              <w:t>курсовая</w:t>
            </w:r>
            <w:r w:rsidRPr="006E079D">
              <w:rPr>
                <w:lang w:eastAsia="zh-CN" w:bidi="hi-IN"/>
              </w:rPr>
              <w:t xml:space="preserve"> </w:t>
            </w:r>
            <w:r w:rsidRPr="006E079D">
              <w:rPr>
                <w:rFonts w:eastAsia="SimSun" w:cs="Mangal"/>
                <w:lang w:eastAsia="zh-CN" w:bidi="hi-IN"/>
              </w:rPr>
              <w:t>работа</w:t>
            </w:r>
            <w:r w:rsidRPr="006E079D">
              <w:rPr>
                <w:lang w:eastAsia="zh-CN" w:bidi="hi-IN"/>
              </w:rPr>
              <w:t xml:space="preserve"> </w:t>
            </w:r>
            <w:r w:rsidRPr="006E079D">
              <w:rPr>
                <w:rFonts w:eastAsia="SimSun" w:cs="Mangal"/>
                <w:lang w:eastAsia="zh-CN" w:bidi="hi-IN"/>
              </w:rPr>
              <w:t>(проект)</w:t>
            </w:r>
            <w:r w:rsidRPr="006E079D">
              <w:rPr>
                <w:lang w:eastAsia="zh-CN" w:bidi="hi-IN"/>
              </w:rPr>
              <w:t xml:space="preserve"> </w:t>
            </w:r>
            <w:r w:rsidRPr="006E079D">
              <w:rPr>
                <w:rFonts w:eastAsia="SimSun" w:cs="Mangal"/>
                <w:lang w:eastAsia="zh-CN" w:bidi="hi-IN"/>
              </w:rPr>
              <w:t>(</w:t>
            </w:r>
            <w:r w:rsidRPr="006E079D">
              <w:rPr>
                <w:rFonts w:eastAsia="SimSun" w:cs="Mangal"/>
                <w:i/>
                <w:lang w:eastAsia="zh-CN" w:bidi="hi-IN"/>
              </w:rPr>
              <w:t>если</w:t>
            </w:r>
            <w:r w:rsidRPr="006E079D">
              <w:rPr>
                <w:i/>
                <w:lang w:eastAsia="zh-CN" w:bidi="hi-IN"/>
              </w:rPr>
              <w:t xml:space="preserve"> </w:t>
            </w:r>
            <w:r w:rsidRPr="006E079D">
              <w:rPr>
                <w:rFonts w:eastAsia="SimSun" w:cs="Mangal"/>
                <w:i/>
                <w:lang w:eastAsia="zh-CN" w:bidi="hi-IN"/>
              </w:rPr>
              <w:t>предусмотрено)</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777DF5" w:rsidP="00C119FF">
            <w:pPr>
              <w:widowControl w:val="0"/>
              <w:snapToGrid w:val="0"/>
              <w:spacing w:line="240" w:lineRule="auto"/>
              <w:jc w:val="center"/>
              <w:rPr>
                <w:rFonts w:eastAsia="SimSun" w:cs="Mangal"/>
                <w:lang w:eastAsia="zh-CN" w:bidi="hi-IN"/>
              </w:rPr>
            </w:pPr>
            <w:r w:rsidRPr="006E079D">
              <w:rPr>
                <w:rFonts w:eastAsia="SimSun" w:cs="Mangal"/>
                <w:lang w:eastAsia="zh-CN" w:bidi="hi-IN"/>
              </w:rPr>
              <w:t>-</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b/>
                <w:lang w:eastAsia="zh-CN" w:bidi="hi-IN"/>
              </w:rPr>
            </w:pPr>
            <w:r w:rsidRPr="006E079D">
              <w:rPr>
                <w:rFonts w:eastAsia="SimSun" w:cs="Mangal"/>
                <w:b/>
                <w:lang w:eastAsia="zh-CN" w:bidi="hi-IN"/>
              </w:rPr>
              <w:t>Самостоятельная</w:t>
            </w:r>
            <w:r w:rsidRPr="006E079D">
              <w:rPr>
                <w:b/>
                <w:lang w:eastAsia="zh-CN" w:bidi="hi-IN"/>
              </w:rPr>
              <w:t xml:space="preserve"> </w:t>
            </w:r>
            <w:r w:rsidRPr="006E079D">
              <w:rPr>
                <w:rFonts w:eastAsia="SimSun" w:cs="Mangal"/>
                <w:b/>
                <w:lang w:eastAsia="zh-CN" w:bidi="hi-IN"/>
              </w:rPr>
              <w:t>работа</w:t>
            </w:r>
            <w:r w:rsidRPr="006E079D">
              <w:rPr>
                <w:b/>
                <w:lang w:eastAsia="zh-CN" w:bidi="hi-IN"/>
              </w:rPr>
              <w:t xml:space="preserve"> </w:t>
            </w:r>
            <w:r w:rsidRPr="006E079D">
              <w:rPr>
                <w:rFonts w:eastAsia="SimSun" w:cs="Mangal"/>
                <w:b/>
                <w:lang w:eastAsia="zh-CN" w:bidi="hi-IN"/>
              </w:rPr>
              <w:t>обучающегося</w:t>
            </w:r>
            <w:r w:rsidRPr="006E079D">
              <w:rPr>
                <w:b/>
                <w:lang w:eastAsia="zh-CN" w:bidi="hi-IN"/>
              </w:rPr>
              <w:t xml:space="preserve"> </w:t>
            </w:r>
            <w:r w:rsidRPr="006E079D">
              <w:rPr>
                <w:rFonts w:eastAsia="SimSun" w:cs="Mangal"/>
                <w:b/>
                <w:lang w:eastAsia="zh-CN" w:bidi="hi-IN"/>
              </w:rPr>
              <w:t>(всего)</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6E079D" w:rsidP="00C119FF">
            <w:pPr>
              <w:widowControl w:val="0"/>
              <w:snapToGrid w:val="0"/>
              <w:spacing w:line="240" w:lineRule="auto"/>
              <w:jc w:val="center"/>
              <w:rPr>
                <w:rFonts w:eastAsia="SimSun" w:cs="Mangal"/>
                <w:b/>
                <w:lang w:eastAsia="zh-CN" w:bidi="hi-IN"/>
              </w:rPr>
            </w:pPr>
            <w:r w:rsidRPr="006E079D">
              <w:rPr>
                <w:rFonts w:eastAsia="SimSun" w:cs="Mangal"/>
                <w:b/>
                <w:lang w:eastAsia="zh-CN" w:bidi="hi-IN"/>
              </w:rPr>
              <w:t>35</w:t>
            </w:r>
          </w:p>
        </w:tc>
      </w:tr>
      <w:tr w:rsidR="00777DF5" w:rsidRPr="006E079D" w:rsidTr="00C119FF">
        <w:tc>
          <w:tcPr>
            <w:tcW w:w="7088" w:type="dxa"/>
            <w:tcBorders>
              <w:top w:val="single" w:sz="6" w:space="0" w:color="000000"/>
              <w:left w:val="single" w:sz="6" w:space="0" w:color="000000"/>
              <w:bottom w:val="single" w:sz="6" w:space="0" w:color="000000"/>
            </w:tcBorders>
            <w:shd w:val="clear" w:color="auto" w:fill="auto"/>
          </w:tcPr>
          <w:p w:rsidR="00777DF5" w:rsidRPr="006E079D" w:rsidRDefault="00777DF5" w:rsidP="00D869C0">
            <w:pPr>
              <w:widowControl w:val="0"/>
              <w:snapToGrid w:val="0"/>
              <w:spacing w:line="240" w:lineRule="auto"/>
              <w:jc w:val="both"/>
              <w:rPr>
                <w:rFonts w:eastAsia="SimSun" w:cs="Mangal"/>
                <w:b/>
                <w:lang w:eastAsia="zh-CN" w:bidi="hi-IN"/>
              </w:rPr>
            </w:pPr>
            <w:r w:rsidRPr="006E079D">
              <w:rPr>
                <w:rFonts w:eastAsia="SimSun" w:cs="Mangal"/>
                <w:b/>
                <w:lang w:eastAsia="zh-CN" w:bidi="hi-IN"/>
              </w:rPr>
              <w:t xml:space="preserve">Консультации </w:t>
            </w:r>
          </w:p>
        </w:tc>
        <w:tc>
          <w:tcPr>
            <w:tcW w:w="2730" w:type="dxa"/>
            <w:tcBorders>
              <w:top w:val="single" w:sz="6" w:space="0" w:color="000000"/>
              <w:left w:val="single" w:sz="6" w:space="0" w:color="000000"/>
              <w:bottom w:val="single" w:sz="6" w:space="0" w:color="000000"/>
              <w:right w:val="single" w:sz="6" w:space="0" w:color="000000"/>
            </w:tcBorders>
            <w:shd w:val="clear" w:color="auto" w:fill="auto"/>
          </w:tcPr>
          <w:p w:rsidR="00777DF5" w:rsidRPr="006E079D" w:rsidRDefault="00C119FF" w:rsidP="00C119FF">
            <w:pPr>
              <w:widowControl w:val="0"/>
              <w:snapToGrid w:val="0"/>
              <w:spacing w:line="240" w:lineRule="auto"/>
              <w:jc w:val="center"/>
              <w:rPr>
                <w:rFonts w:eastAsia="SimSun" w:cs="Mangal"/>
                <w:b/>
                <w:lang w:eastAsia="zh-CN" w:bidi="hi-IN"/>
              </w:rPr>
            </w:pPr>
            <w:r w:rsidRPr="006E079D">
              <w:rPr>
                <w:rFonts w:eastAsia="SimSun" w:cs="Mangal"/>
                <w:b/>
                <w:lang w:eastAsia="zh-CN" w:bidi="hi-IN"/>
              </w:rPr>
              <w:t>8</w:t>
            </w:r>
          </w:p>
        </w:tc>
      </w:tr>
      <w:tr w:rsidR="006E079D" w:rsidRPr="006E079D" w:rsidTr="00590882">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6E079D" w:rsidRPr="006E079D" w:rsidRDefault="006E079D" w:rsidP="006E079D">
            <w:pPr>
              <w:widowControl w:val="0"/>
              <w:snapToGrid w:val="0"/>
              <w:spacing w:line="240" w:lineRule="auto"/>
              <w:rPr>
                <w:lang w:eastAsia="zh-CN" w:bidi="hi-IN"/>
              </w:rPr>
            </w:pPr>
            <w:r w:rsidRPr="006E079D">
              <w:rPr>
                <w:rFonts w:eastAsia="SimSun" w:cs="Mangal"/>
                <w:b/>
                <w:lang w:eastAsia="zh-CN" w:bidi="hi-IN"/>
              </w:rPr>
              <w:t>Промежуточная</w:t>
            </w:r>
            <w:r w:rsidRPr="006E079D">
              <w:rPr>
                <w:b/>
                <w:lang w:eastAsia="zh-CN" w:bidi="hi-IN"/>
              </w:rPr>
              <w:t xml:space="preserve"> </w:t>
            </w:r>
            <w:r w:rsidRPr="006E079D">
              <w:rPr>
                <w:rFonts w:eastAsia="SimSun" w:cs="Mangal"/>
                <w:b/>
                <w:lang w:eastAsia="zh-CN" w:bidi="hi-IN"/>
              </w:rPr>
              <w:t>аттестация</w:t>
            </w:r>
            <w:r w:rsidRPr="006E079D">
              <w:rPr>
                <w:b/>
                <w:lang w:eastAsia="zh-CN" w:bidi="hi-IN"/>
              </w:rPr>
              <w:t xml:space="preserve"> </w:t>
            </w:r>
            <w:r w:rsidRPr="006E079D">
              <w:rPr>
                <w:rFonts w:eastAsia="SimSun" w:cs="Mangal"/>
                <w:lang w:eastAsia="zh-CN" w:bidi="hi-IN"/>
              </w:rPr>
              <w:t xml:space="preserve">в форме других форм контроля (1 семестр) дифференцированного зачета </w:t>
            </w:r>
            <w:r w:rsidRPr="006E079D">
              <w:rPr>
                <w:lang w:eastAsia="zh-CN" w:bidi="hi-IN"/>
              </w:rPr>
              <w:t>(2 семестр)</w:t>
            </w:r>
          </w:p>
        </w:tc>
      </w:tr>
    </w:tbl>
    <w:p w:rsidR="00777DF5" w:rsidRDefault="00777DF5" w:rsidP="00D869C0">
      <w:pPr>
        <w:tabs>
          <w:tab w:val="left" w:pos="9072"/>
        </w:tabs>
        <w:spacing w:line="240" w:lineRule="auto"/>
        <w:ind w:right="113"/>
        <w:jc w:val="both"/>
        <w:rPr>
          <w:sz w:val="28"/>
          <w:szCs w:val="28"/>
        </w:rPr>
      </w:pPr>
    </w:p>
    <w:p w:rsidR="00C277BD" w:rsidRPr="00D869C0" w:rsidRDefault="00C277BD" w:rsidP="00D869C0">
      <w:pPr>
        <w:tabs>
          <w:tab w:val="left" w:pos="9072"/>
        </w:tabs>
        <w:spacing w:line="240" w:lineRule="auto"/>
        <w:ind w:right="113"/>
        <w:jc w:val="both"/>
        <w:rPr>
          <w:sz w:val="28"/>
          <w:szCs w:val="28"/>
        </w:rPr>
      </w:pPr>
    </w:p>
    <w:p w:rsidR="00D869C0" w:rsidRPr="00C277BD" w:rsidRDefault="00D869C0" w:rsidP="00C277BD">
      <w:pPr>
        <w:rPr>
          <w:b/>
          <w:sz w:val="28"/>
          <w:szCs w:val="28"/>
        </w:rPr>
      </w:pPr>
      <w:bookmarkStart w:id="6" w:name="_Toc532390529"/>
      <w:r w:rsidRPr="00C277BD">
        <w:rPr>
          <w:b/>
          <w:sz w:val="28"/>
          <w:szCs w:val="28"/>
        </w:rPr>
        <w:t>5.2. Содержание</w:t>
      </w:r>
      <w:bookmarkEnd w:id="6"/>
    </w:p>
    <w:p w:rsidR="00D869C0" w:rsidRPr="00DF28D5" w:rsidRDefault="00D869C0" w:rsidP="00D869C0">
      <w:pPr>
        <w:tabs>
          <w:tab w:val="left" w:pos="9072"/>
        </w:tabs>
        <w:spacing w:line="240" w:lineRule="auto"/>
        <w:ind w:right="113"/>
        <w:jc w:val="both"/>
        <w:rPr>
          <w:b/>
          <w:sz w:val="28"/>
          <w:szCs w:val="28"/>
        </w:rPr>
      </w:pPr>
      <w:r w:rsidRPr="00DF28D5">
        <w:rPr>
          <w:b/>
          <w:sz w:val="28"/>
          <w:szCs w:val="28"/>
        </w:rPr>
        <w:t>Введение</w:t>
      </w:r>
    </w:p>
    <w:p w:rsidR="00D869C0" w:rsidRPr="00D869C0" w:rsidRDefault="00D869C0" w:rsidP="00DF28D5">
      <w:pPr>
        <w:tabs>
          <w:tab w:val="left" w:pos="9072"/>
        </w:tabs>
        <w:spacing w:line="240" w:lineRule="auto"/>
        <w:ind w:right="113" w:firstLine="709"/>
        <w:jc w:val="both"/>
        <w:rPr>
          <w:sz w:val="28"/>
          <w:szCs w:val="28"/>
        </w:rPr>
      </w:pPr>
      <w:r w:rsidRPr="00D869C0">
        <w:rPr>
          <w:sz w:val="28"/>
          <w:szCs w:val="28"/>
        </w:rPr>
        <w:t>Значение изучения истории. Проблема достоверности исторических знаний. Исторические источники, их виды, основные методы работы с ними. Вспомогательные исторические дисциплины. Историческое событие и исторический факт. Концепции исторического развития (формационная, цивилизационная, их сочетание). Периодизация всемирной истории. История России — часть всемирной истории.</w:t>
      </w:r>
    </w:p>
    <w:p w:rsidR="00DF28D5" w:rsidRDefault="00D869C0" w:rsidP="00D869C0">
      <w:pPr>
        <w:tabs>
          <w:tab w:val="left" w:pos="9072"/>
        </w:tabs>
        <w:spacing w:line="240" w:lineRule="auto"/>
        <w:ind w:right="113"/>
        <w:jc w:val="both"/>
        <w:rPr>
          <w:sz w:val="28"/>
          <w:szCs w:val="28"/>
        </w:rPr>
      </w:pPr>
      <w:r w:rsidRPr="00DF28D5">
        <w:rPr>
          <w:b/>
          <w:sz w:val="28"/>
          <w:szCs w:val="28"/>
        </w:rPr>
        <w:t>1. Древнейшая стадия истории человечества</w:t>
      </w:r>
      <w:r w:rsidRPr="00D869C0">
        <w:rPr>
          <w:sz w:val="28"/>
          <w:szCs w:val="28"/>
        </w:rPr>
        <w:t xml:space="preserve"> </w:t>
      </w:r>
    </w:p>
    <w:p w:rsidR="00DF28D5" w:rsidRDefault="00DF28D5" w:rsidP="00DF28D5">
      <w:pPr>
        <w:tabs>
          <w:tab w:val="left" w:pos="9072"/>
        </w:tabs>
        <w:spacing w:line="240" w:lineRule="auto"/>
        <w:ind w:right="113" w:firstLine="709"/>
        <w:jc w:val="both"/>
        <w:rPr>
          <w:sz w:val="28"/>
          <w:szCs w:val="28"/>
        </w:rPr>
      </w:pPr>
      <w:r w:rsidRPr="00DF28D5">
        <w:rPr>
          <w:i/>
          <w:sz w:val="28"/>
          <w:szCs w:val="28"/>
        </w:rPr>
        <w:t xml:space="preserve">1.1. </w:t>
      </w:r>
      <w:r w:rsidR="00D869C0" w:rsidRPr="00DF28D5">
        <w:rPr>
          <w:i/>
          <w:sz w:val="28"/>
          <w:szCs w:val="28"/>
        </w:rPr>
        <w:t>Происхождение человека.</w:t>
      </w:r>
      <w:r w:rsidR="00D869C0" w:rsidRPr="00D869C0">
        <w:rPr>
          <w:sz w:val="28"/>
          <w:szCs w:val="28"/>
        </w:rPr>
        <w:t xml:space="preserve"> Люди эпохи палеолита. 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Условия жизни и занятия первобытных людей. Социальные отношения. Родовая община. Формы первобытного брака.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 </w:t>
      </w:r>
    </w:p>
    <w:p w:rsidR="00DF28D5" w:rsidRDefault="00DF28D5" w:rsidP="00DF28D5">
      <w:pPr>
        <w:tabs>
          <w:tab w:val="left" w:pos="9072"/>
        </w:tabs>
        <w:spacing w:line="240" w:lineRule="auto"/>
        <w:ind w:right="113" w:firstLine="709"/>
        <w:jc w:val="both"/>
        <w:rPr>
          <w:sz w:val="28"/>
          <w:szCs w:val="28"/>
        </w:rPr>
      </w:pPr>
      <w:r w:rsidRPr="00DF28D5">
        <w:rPr>
          <w:i/>
          <w:sz w:val="28"/>
          <w:szCs w:val="28"/>
        </w:rPr>
        <w:t xml:space="preserve">1.2. </w:t>
      </w:r>
      <w:r w:rsidR="00D869C0" w:rsidRPr="00DF28D5">
        <w:rPr>
          <w:i/>
          <w:sz w:val="28"/>
          <w:szCs w:val="28"/>
        </w:rPr>
        <w:t>Неолитическая революция и ее последствия.</w:t>
      </w:r>
      <w:r w:rsidR="00D869C0" w:rsidRPr="00D869C0">
        <w:rPr>
          <w:sz w:val="28"/>
          <w:szCs w:val="28"/>
        </w:rPr>
        <w:t xml:space="preserve"> 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Древнейшие поселения земледельцев и животноводов. Неолитическая революция на территории современной России. Первое и второе общественное разделение труда. Появление ремесла и торговли. Начало формирования народов. Индоевропейцы и </w:t>
      </w:r>
      <w:r w:rsidR="00D869C0" w:rsidRPr="00C277BD">
        <w:rPr>
          <w:sz w:val="28"/>
          <w:szCs w:val="28"/>
        </w:rPr>
        <w:t>проблема</w:t>
      </w:r>
      <w:r w:rsidR="00D869C0" w:rsidRPr="00D869C0">
        <w:rPr>
          <w:sz w:val="28"/>
          <w:szCs w:val="28"/>
        </w:rPr>
        <w:t xml:space="preserve"> их прародины. Эволюция общественных отношений, усиление неравенства. Соседская община. Племена и союзы племен. Укрепление </w:t>
      </w:r>
      <w:r w:rsidR="00D869C0" w:rsidRPr="00D869C0">
        <w:rPr>
          <w:sz w:val="28"/>
          <w:szCs w:val="28"/>
        </w:rPr>
        <w:lastRenderedPageBreak/>
        <w:t xml:space="preserve">власти вождей. Возникновение элементов государственности. Древнейшие города. </w:t>
      </w:r>
    </w:p>
    <w:p w:rsidR="00DF28D5" w:rsidRDefault="00DF28D5" w:rsidP="00D869C0">
      <w:pPr>
        <w:tabs>
          <w:tab w:val="left" w:pos="9072"/>
        </w:tabs>
        <w:spacing w:line="240" w:lineRule="auto"/>
        <w:ind w:right="113"/>
        <w:jc w:val="both"/>
        <w:rPr>
          <w:sz w:val="28"/>
          <w:szCs w:val="28"/>
        </w:rPr>
      </w:pPr>
    </w:p>
    <w:p w:rsidR="00DF28D5" w:rsidRDefault="00D869C0" w:rsidP="00D869C0">
      <w:pPr>
        <w:tabs>
          <w:tab w:val="left" w:pos="9072"/>
        </w:tabs>
        <w:spacing w:line="240" w:lineRule="auto"/>
        <w:ind w:right="113"/>
        <w:jc w:val="both"/>
        <w:rPr>
          <w:sz w:val="28"/>
          <w:szCs w:val="28"/>
        </w:rPr>
      </w:pPr>
      <w:r w:rsidRPr="00DF28D5">
        <w:rPr>
          <w:b/>
          <w:sz w:val="28"/>
          <w:szCs w:val="28"/>
        </w:rPr>
        <w:t>2. Цивилизации Древнего мира</w:t>
      </w:r>
      <w:r w:rsidRPr="00D869C0">
        <w:rPr>
          <w:sz w:val="28"/>
          <w:szCs w:val="28"/>
        </w:rPr>
        <w:t xml:space="preserve"> </w:t>
      </w:r>
    </w:p>
    <w:p w:rsidR="00DF28D5" w:rsidRDefault="00DF28D5" w:rsidP="00D869C0">
      <w:pPr>
        <w:tabs>
          <w:tab w:val="left" w:pos="9072"/>
        </w:tabs>
        <w:spacing w:line="240" w:lineRule="auto"/>
        <w:ind w:right="113"/>
        <w:jc w:val="both"/>
        <w:rPr>
          <w:sz w:val="28"/>
          <w:szCs w:val="28"/>
        </w:rPr>
      </w:pPr>
      <w:r w:rsidRPr="00DF28D5">
        <w:rPr>
          <w:i/>
          <w:sz w:val="28"/>
          <w:szCs w:val="28"/>
        </w:rPr>
        <w:t xml:space="preserve">2.1. </w:t>
      </w:r>
      <w:r w:rsidR="00D869C0" w:rsidRPr="00DF28D5">
        <w:rPr>
          <w:i/>
          <w:sz w:val="28"/>
          <w:szCs w:val="28"/>
        </w:rPr>
        <w:t>Древнейшие государства.</w:t>
      </w:r>
      <w:r w:rsidR="00D869C0" w:rsidRPr="00D869C0">
        <w:rPr>
          <w:sz w:val="28"/>
          <w:szCs w:val="28"/>
        </w:rPr>
        <w:t xml:space="preserve"> 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 </w:t>
      </w:r>
    </w:p>
    <w:p w:rsidR="00DF28D5" w:rsidRDefault="00DF28D5" w:rsidP="00DF28D5">
      <w:pPr>
        <w:tabs>
          <w:tab w:val="left" w:pos="9072"/>
        </w:tabs>
        <w:spacing w:line="240" w:lineRule="auto"/>
        <w:ind w:right="113" w:firstLine="709"/>
        <w:jc w:val="both"/>
        <w:rPr>
          <w:sz w:val="28"/>
          <w:szCs w:val="28"/>
        </w:rPr>
      </w:pPr>
      <w:r w:rsidRPr="00DF28D5">
        <w:rPr>
          <w:i/>
          <w:sz w:val="28"/>
          <w:szCs w:val="28"/>
        </w:rPr>
        <w:t>2.2.</w:t>
      </w:r>
      <w:r>
        <w:rPr>
          <w:sz w:val="28"/>
          <w:szCs w:val="28"/>
        </w:rPr>
        <w:t xml:space="preserve"> </w:t>
      </w:r>
      <w:r w:rsidR="00D869C0" w:rsidRPr="00DF28D5">
        <w:rPr>
          <w:i/>
          <w:sz w:val="28"/>
          <w:szCs w:val="28"/>
        </w:rPr>
        <w:t xml:space="preserve">Великие державы Древнего Востока. </w:t>
      </w:r>
      <w:r w:rsidR="00F303AE" w:rsidRPr="00F303AE">
        <w:rPr>
          <w:b/>
          <w:i/>
          <w:sz w:val="28"/>
          <w:szCs w:val="28"/>
        </w:rPr>
        <w:t>Практическое занятие.</w:t>
      </w:r>
      <w:r w:rsidR="00F303AE">
        <w:rPr>
          <w:i/>
          <w:sz w:val="28"/>
          <w:szCs w:val="28"/>
        </w:rPr>
        <w:t xml:space="preserve"> </w:t>
      </w:r>
      <w:r w:rsidR="00D869C0" w:rsidRPr="00D869C0">
        <w:rPr>
          <w:sz w:val="28"/>
          <w:szCs w:val="28"/>
        </w:rPr>
        <w:t xml:space="preserve">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Цинь и Хань. </w:t>
      </w:r>
    </w:p>
    <w:p w:rsidR="00F303AE" w:rsidRDefault="00F303AE" w:rsidP="00DF28D5">
      <w:pPr>
        <w:tabs>
          <w:tab w:val="left" w:pos="9072"/>
        </w:tabs>
        <w:spacing w:line="240" w:lineRule="auto"/>
        <w:ind w:right="113" w:firstLine="709"/>
        <w:jc w:val="both"/>
        <w:rPr>
          <w:sz w:val="28"/>
          <w:szCs w:val="28"/>
        </w:rPr>
      </w:pPr>
    </w:p>
    <w:p w:rsidR="009062BD" w:rsidRDefault="00DF28D5" w:rsidP="00DF28D5">
      <w:pPr>
        <w:tabs>
          <w:tab w:val="left" w:pos="9072"/>
        </w:tabs>
        <w:spacing w:line="240" w:lineRule="auto"/>
        <w:ind w:right="113" w:firstLine="709"/>
        <w:jc w:val="both"/>
        <w:rPr>
          <w:sz w:val="28"/>
          <w:szCs w:val="28"/>
        </w:rPr>
      </w:pPr>
      <w:r>
        <w:rPr>
          <w:i/>
          <w:sz w:val="28"/>
          <w:szCs w:val="28"/>
        </w:rPr>
        <w:t xml:space="preserve">2.3. </w:t>
      </w:r>
      <w:r w:rsidR="00D869C0" w:rsidRPr="00DF28D5">
        <w:rPr>
          <w:i/>
          <w:sz w:val="28"/>
          <w:szCs w:val="28"/>
        </w:rPr>
        <w:t>Древняя Греция.</w:t>
      </w:r>
      <w:r w:rsidR="00D869C0" w:rsidRPr="00D869C0">
        <w:rPr>
          <w:sz w:val="28"/>
          <w:szCs w:val="28"/>
        </w:rPr>
        <w:t xml:space="preserve"> 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истории Древней Греции. Греко-персидские войны, их ход, результаты, последствия. Расцвет демократии в Афинах. Причины и результаты кризиса полиса. Македонское завоевание Греции. Походы Александра Македонского и их результаты. Эллинистические государства — синтез античной и древневосточной цивилизации. </w:t>
      </w:r>
    </w:p>
    <w:p w:rsidR="009062BD" w:rsidRDefault="009062BD" w:rsidP="00DF28D5">
      <w:pPr>
        <w:tabs>
          <w:tab w:val="left" w:pos="9072"/>
        </w:tabs>
        <w:spacing w:line="240" w:lineRule="auto"/>
        <w:ind w:right="113" w:firstLine="709"/>
        <w:jc w:val="both"/>
        <w:rPr>
          <w:sz w:val="28"/>
          <w:szCs w:val="28"/>
        </w:rPr>
      </w:pPr>
      <w:r>
        <w:rPr>
          <w:i/>
          <w:sz w:val="28"/>
          <w:szCs w:val="28"/>
        </w:rPr>
        <w:t xml:space="preserve">2.4. </w:t>
      </w:r>
      <w:r w:rsidR="00D869C0" w:rsidRPr="009062BD">
        <w:rPr>
          <w:i/>
          <w:sz w:val="28"/>
          <w:szCs w:val="28"/>
        </w:rPr>
        <w:t>Древний Рим.</w:t>
      </w:r>
      <w:r w:rsidR="00D869C0" w:rsidRPr="00D869C0">
        <w:rPr>
          <w:sz w:val="28"/>
          <w:szCs w:val="28"/>
        </w:rPr>
        <w:t xml:space="preserve"> </w:t>
      </w:r>
      <w:r w:rsidR="00F303AE" w:rsidRPr="00F303AE">
        <w:rPr>
          <w:b/>
          <w:i/>
          <w:sz w:val="28"/>
          <w:szCs w:val="28"/>
        </w:rPr>
        <w:t>Практическое занятие</w:t>
      </w:r>
      <w:r w:rsidR="00F303AE">
        <w:rPr>
          <w:sz w:val="28"/>
          <w:szCs w:val="28"/>
        </w:rPr>
        <w:t xml:space="preserve">. </w:t>
      </w:r>
      <w:r w:rsidR="00D869C0" w:rsidRPr="00D869C0">
        <w:rPr>
          <w:sz w:val="28"/>
          <w:szCs w:val="28"/>
        </w:rPr>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Борьба с Карфагеном. Превращение Римской республики в мировую державу.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Периоды принципата и домината. Рим и провинции. Войны Римской империи. Римляне и варвары. Кризис Римской империи. Поздняя империя. Эволюция системы императорской власти. Колонат. Разделение Римской империи на Восточную и Западную. Великое переселение народов и падение Западной Римской империи. </w:t>
      </w:r>
    </w:p>
    <w:p w:rsidR="009062BD" w:rsidRDefault="009062BD" w:rsidP="009062BD">
      <w:pPr>
        <w:tabs>
          <w:tab w:val="left" w:pos="9072"/>
        </w:tabs>
        <w:spacing w:line="240" w:lineRule="auto"/>
        <w:ind w:right="113" w:firstLine="709"/>
        <w:jc w:val="both"/>
        <w:rPr>
          <w:sz w:val="28"/>
          <w:szCs w:val="28"/>
        </w:rPr>
      </w:pPr>
      <w:r w:rsidRPr="009062BD">
        <w:rPr>
          <w:i/>
          <w:sz w:val="28"/>
          <w:szCs w:val="28"/>
        </w:rPr>
        <w:t xml:space="preserve">2.5. </w:t>
      </w:r>
      <w:r w:rsidR="00D869C0" w:rsidRPr="009062BD">
        <w:rPr>
          <w:i/>
          <w:sz w:val="28"/>
          <w:szCs w:val="28"/>
        </w:rPr>
        <w:t>Культура и религия Древнего мира.</w:t>
      </w:r>
      <w:r w:rsidR="00D869C0" w:rsidRPr="00D869C0">
        <w:rPr>
          <w:sz w:val="28"/>
          <w:szCs w:val="28"/>
        </w:rPr>
        <w:t xml:space="preserve"> 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w:t>
      </w:r>
      <w:r w:rsidR="00D869C0" w:rsidRPr="00D869C0">
        <w:rPr>
          <w:sz w:val="28"/>
          <w:szCs w:val="28"/>
        </w:rPr>
        <w:lastRenderedPageBreak/>
        <w:t xml:space="preserve">изобразительное искусство. Античная культура как фундамент современной мировой культуры. Религиозные представления древних греков и римлян. Возникновение христианства. Особенности христианского вероучения и церковной структуры. Превращение христианства в государственную религию Римской империи. </w:t>
      </w:r>
    </w:p>
    <w:p w:rsidR="009062BD" w:rsidRDefault="00D869C0" w:rsidP="00D869C0">
      <w:pPr>
        <w:tabs>
          <w:tab w:val="left" w:pos="9072"/>
        </w:tabs>
        <w:spacing w:line="240" w:lineRule="auto"/>
        <w:ind w:right="113"/>
        <w:jc w:val="both"/>
        <w:rPr>
          <w:sz w:val="28"/>
          <w:szCs w:val="28"/>
        </w:rPr>
      </w:pPr>
      <w:r w:rsidRPr="009062BD">
        <w:rPr>
          <w:b/>
          <w:sz w:val="28"/>
          <w:szCs w:val="28"/>
        </w:rPr>
        <w:t>3. Цивилизации Запада и Востока в Средние века</w:t>
      </w:r>
      <w:r w:rsidRPr="00D869C0">
        <w:rPr>
          <w:sz w:val="28"/>
          <w:szCs w:val="28"/>
        </w:rPr>
        <w:t xml:space="preserve"> </w:t>
      </w:r>
    </w:p>
    <w:p w:rsidR="009062BD" w:rsidRDefault="009062BD" w:rsidP="009062BD">
      <w:pPr>
        <w:tabs>
          <w:tab w:val="left" w:pos="9072"/>
        </w:tabs>
        <w:spacing w:line="240" w:lineRule="auto"/>
        <w:ind w:right="113" w:firstLine="709"/>
        <w:jc w:val="both"/>
        <w:rPr>
          <w:sz w:val="28"/>
          <w:szCs w:val="28"/>
        </w:rPr>
      </w:pPr>
      <w:r w:rsidRPr="009062BD">
        <w:rPr>
          <w:i/>
          <w:sz w:val="28"/>
          <w:szCs w:val="28"/>
        </w:rPr>
        <w:t xml:space="preserve">3.1. </w:t>
      </w:r>
      <w:r w:rsidR="00D869C0" w:rsidRPr="009062BD">
        <w:rPr>
          <w:i/>
          <w:sz w:val="28"/>
          <w:szCs w:val="28"/>
        </w:rPr>
        <w:t xml:space="preserve">Великое переселение народов и образование варварских королевств в Европе. </w:t>
      </w:r>
      <w:r w:rsidR="00D869C0" w:rsidRPr="00D869C0">
        <w:rPr>
          <w:sz w:val="28"/>
          <w:szCs w:val="28"/>
        </w:rPr>
        <w:t xml:space="preserve">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Синтез позднеримского и варварского начал в европейском обществе раннего Средневековья. Варварские правды. Возникновение ислама. Арабские завоевания. Арабы. Мухаммед и его учение. Возникновение ислама. Основы мусульманского вероучения. Образование Арабского халифата. Арабские завоевания. Мусульмане и христиане. Халифат Омейядов и Аббасидов. Распад халифата. Культура исламского мира. Архитектура, каллиграфия, литература. Развитие науки. Арабы как связующее звено между культурами античного мира и средневековой Европы. </w:t>
      </w:r>
    </w:p>
    <w:p w:rsidR="009062BD" w:rsidRDefault="009062BD" w:rsidP="009062BD">
      <w:pPr>
        <w:tabs>
          <w:tab w:val="left" w:pos="9072"/>
        </w:tabs>
        <w:spacing w:line="240" w:lineRule="auto"/>
        <w:ind w:right="113" w:firstLine="709"/>
        <w:jc w:val="both"/>
        <w:rPr>
          <w:sz w:val="28"/>
          <w:szCs w:val="28"/>
        </w:rPr>
      </w:pPr>
      <w:r w:rsidRPr="009062BD">
        <w:rPr>
          <w:i/>
          <w:sz w:val="28"/>
          <w:szCs w:val="28"/>
        </w:rPr>
        <w:t xml:space="preserve">3.2. </w:t>
      </w:r>
      <w:r w:rsidR="00D869C0" w:rsidRPr="009062BD">
        <w:rPr>
          <w:i/>
          <w:sz w:val="28"/>
          <w:szCs w:val="28"/>
        </w:rPr>
        <w:t>Византийская империя.</w:t>
      </w:r>
      <w:r w:rsidR="00F303AE">
        <w:rPr>
          <w:i/>
          <w:sz w:val="28"/>
          <w:szCs w:val="28"/>
        </w:rPr>
        <w:t xml:space="preserve"> </w:t>
      </w:r>
      <w:r w:rsidR="00F303AE" w:rsidRPr="00F303AE">
        <w:rPr>
          <w:b/>
          <w:i/>
          <w:sz w:val="28"/>
          <w:szCs w:val="28"/>
        </w:rPr>
        <w:t>Практические занятие</w:t>
      </w:r>
      <w:r w:rsidR="00F303AE">
        <w:rPr>
          <w:i/>
          <w:sz w:val="28"/>
          <w:szCs w:val="28"/>
        </w:rPr>
        <w:t>.</w:t>
      </w:r>
      <w:r w:rsidR="00D869C0" w:rsidRPr="00D869C0">
        <w:rPr>
          <w:sz w:val="28"/>
          <w:szCs w:val="28"/>
        </w:rPr>
        <w:t xml:space="preserve"> Территория Византии. Византийская империя: власть, управление. Расцвет Византии при Юстиниане. Попытка восстановления Римской империи. Кодификация права. Византия и славяне, славянизация Балкан. Принятие христианства славянскими народами. Византия и страны Востока. Турецкие завоевания и падение Византии. Культура Византии. Сохранение и переработка античного наследия. Искусство, иконопись, архитектура. Человек в византийской цивилизации. Влияние Византии на государственность и культуру России. </w:t>
      </w:r>
    </w:p>
    <w:p w:rsidR="009062BD" w:rsidRDefault="009062BD" w:rsidP="009062BD">
      <w:pPr>
        <w:tabs>
          <w:tab w:val="left" w:pos="9072"/>
        </w:tabs>
        <w:spacing w:line="240" w:lineRule="auto"/>
        <w:ind w:right="113" w:firstLine="709"/>
        <w:jc w:val="both"/>
        <w:rPr>
          <w:sz w:val="28"/>
          <w:szCs w:val="28"/>
        </w:rPr>
      </w:pPr>
      <w:r w:rsidRPr="009062BD">
        <w:rPr>
          <w:i/>
          <w:sz w:val="28"/>
          <w:szCs w:val="28"/>
        </w:rPr>
        <w:t>3.3.</w:t>
      </w:r>
      <w:r>
        <w:rPr>
          <w:sz w:val="28"/>
          <w:szCs w:val="28"/>
        </w:rPr>
        <w:t xml:space="preserve"> </w:t>
      </w:r>
      <w:r w:rsidR="00D869C0" w:rsidRPr="009062BD">
        <w:rPr>
          <w:i/>
          <w:sz w:val="28"/>
          <w:szCs w:val="28"/>
        </w:rPr>
        <w:t>Восток в Средние века.</w:t>
      </w:r>
      <w:r w:rsidR="00D869C0" w:rsidRPr="00D869C0">
        <w:rPr>
          <w:sz w:val="28"/>
          <w:szCs w:val="28"/>
        </w:rPr>
        <w:t xml:space="preserve"> Средневековая Индия. Ислам в Индии. Делийский султанат. Культура средневековой Индии. Особенности развития Китая. Административно</w:t>
      </w:r>
      <w:r w:rsidR="009C2748">
        <w:rPr>
          <w:sz w:val="28"/>
          <w:szCs w:val="28"/>
        </w:rPr>
        <w:t>-</w:t>
      </w:r>
      <w:r w:rsidR="00D869C0" w:rsidRPr="00D869C0">
        <w:rPr>
          <w:sz w:val="28"/>
          <w:szCs w:val="28"/>
        </w:rPr>
        <w:t xml:space="preserve">бюрократическая система. Империи Суй, Тан. Монголы. Чингисхан. Монгольские завоевания, управление державой. Распад Монгольской империи. Империя Юань в Китае. Свержение монгольского владычества в Китае, империя Мин. Китайская культура и ее влияние на соседние народы. Становление и эволюция государственности в Японии. Самураи. Правление сёгунов. </w:t>
      </w:r>
    </w:p>
    <w:p w:rsidR="00111FB3" w:rsidRDefault="009062BD" w:rsidP="009062BD">
      <w:pPr>
        <w:tabs>
          <w:tab w:val="left" w:pos="9072"/>
        </w:tabs>
        <w:spacing w:line="240" w:lineRule="auto"/>
        <w:ind w:right="113" w:firstLine="709"/>
        <w:jc w:val="both"/>
        <w:rPr>
          <w:sz w:val="28"/>
          <w:szCs w:val="28"/>
        </w:rPr>
      </w:pPr>
      <w:r w:rsidRPr="009062BD">
        <w:rPr>
          <w:i/>
          <w:sz w:val="28"/>
          <w:szCs w:val="28"/>
        </w:rPr>
        <w:t xml:space="preserve">3.4. </w:t>
      </w:r>
      <w:r w:rsidR="00D869C0" w:rsidRPr="009062BD">
        <w:rPr>
          <w:i/>
          <w:sz w:val="28"/>
          <w:szCs w:val="28"/>
        </w:rPr>
        <w:t>Империя Карла Великого и ее распад.</w:t>
      </w:r>
      <w:r w:rsidR="000C30E4">
        <w:rPr>
          <w:i/>
          <w:sz w:val="28"/>
          <w:szCs w:val="28"/>
        </w:rPr>
        <w:t xml:space="preserve"> </w:t>
      </w:r>
      <w:r w:rsidR="000C30E4" w:rsidRPr="000C30E4">
        <w:rPr>
          <w:b/>
          <w:i/>
          <w:sz w:val="28"/>
          <w:szCs w:val="28"/>
        </w:rPr>
        <w:t>Практическое занятие.</w:t>
      </w:r>
      <w:r w:rsidR="00D869C0" w:rsidRPr="000C30E4">
        <w:rPr>
          <w:b/>
          <w:sz w:val="28"/>
          <w:szCs w:val="28"/>
        </w:rPr>
        <w:t xml:space="preserve"> </w:t>
      </w:r>
      <w:r w:rsidR="00D869C0" w:rsidRPr="00D869C0">
        <w:rPr>
          <w:sz w:val="28"/>
          <w:szCs w:val="28"/>
        </w:rPr>
        <w:t xml:space="preserve">Феодальная раздробленность в Европе. Королевство франков. Военная реформа Карла Мартела и ее значение. Франкские короли и римские папы.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Норманны и их походы. Норманнское завоевание Англии. </w:t>
      </w:r>
    </w:p>
    <w:p w:rsidR="00224E36" w:rsidRDefault="009062BD" w:rsidP="009062BD">
      <w:pPr>
        <w:tabs>
          <w:tab w:val="left" w:pos="9072"/>
        </w:tabs>
        <w:spacing w:line="240" w:lineRule="auto"/>
        <w:ind w:right="113" w:firstLine="709"/>
        <w:jc w:val="both"/>
        <w:rPr>
          <w:sz w:val="28"/>
          <w:szCs w:val="28"/>
        </w:rPr>
      </w:pPr>
      <w:r w:rsidRPr="009062BD">
        <w:rPr>
          <w:i/>
          <w:sz w:val="28"/>
          <w:szCs w:val="28"/>
        </w:rPr>
        <w:t xml:space="preserve">3.5. </w:t>
      </w:r>
      <w:r w:rsidR="00D869C0" w:rsidRPr="009062BD">
        <w:rPr>
          <w:i/>
          <w:sz w:val="28"/>
          <w:szCs w:val="28"/>
        </w:rPr>
        <w:t>Основные черты западноевропейского феодализма</w:t>
      </w:r>
      <w:r w:rsidR="00D869C0" w:rsidRPr="00D869C0">
        <w:rPr>
          <w:sz w:val="28"/>
          <w:szCs w:val="28"/>
        </w:rPr>
        <w:t xml:space="preserve">. Средневековое общество. Феодализм: понятие, основные черты. Феодальное </w:t>
      </w:r>
      <w:r w:rsidR="00D869C0" w:rsidRPr="00D869C0">
        <w:rPr>
          <w:sz w:val="28"/>
          <w:szCs w:val="28"/>
        </w:rPr>
        <w:lastRenderedPageBreak/>
        <w:t xml:space="preserve">землевладение, вассально-ленные отношения. Причины возникновения феодализма. Структура и сословия средневекового общества. Крестьяне, хозяйственная жизнь, крестьянская община. Феодалы. Феодальный замок. Рыцари, рыцарская культура. </w:t>
      </w:r>
    </w:p>
    <w:p w:rsidR="00224E36" w:rsidRDefault="00224E36" w:rsidP="00224E36">
      <w:pPr>
        <w:tabs>
          <w:tab w:val="left" w:pos="9072"/>
        </w:tabs>
        <w:spacing w:line="240" w:lineRule="auto"/>
        <w:ind w:right="113" w:firstLine="709"/>
        <w:jc w:val="both"/>
        <w:rPr>
          <w:sz w:val="28"/>
          <w:szCs w:val="28"/>
        </w:rPr>
      </w:pPr>
      <w:r w:rsidRPr="00224E36">
        <w:rPr>
          <w:i/>
          <w:sz w:val="28"/>
          <w:szCs w:val="28"/>
        </w:rPr>
        <w:t xml:space="preserve">3.6. </w:t>
      </w:r>
      <w:r w:rsidR="00D869C0" w:rsidRPr="00224E36">
        <w:rPr>
          <w:i/>
          <w:sz w:val="28"/>
          <w:szCs w:val="28"/>
        </w:rPr>
        <w:t>Средневековый западноевропейский город</w:t>
      </w:r>
      <w:r w:rsidR="00D869C0" w:rsidRPr="00D869C0">
        <w:rPr>
          <w:sz w:val="28"/>
          <w:szCs w:val="28"/>
        </w:rPr>
        <w:t>.</w:t>
      </w:r>
      <w:r w:rsidR="000C30E4">
        <w:rPr>
          <w:sz w:val="28"/>
          <w:szCs w:val="28"/>
        </w:rPr>
        <w:t xml:space="preserve"> </w:t>
      </w:r>
      <w:r w:rsidR="000C30E4" w:rsidRPr="000C30E4">
        <w:rPr>
          <w:b/>
          <w:i/>
          <w:sz w:val="28"/>
          <w:szCs w:val="28"/>
        </w:rPr>
        <w:t>Практическое занятие.</w:t>
      </w:r>
      <w:r w:rsidR="00D869C0" w:rsidRPr="00D869C0">
        <w:rPr>
          <w:sz w:val="28"/>
          <w:szCs w:val="28"/>
        </w:rPr>
        <w:t xml:space="preserve"> Города Средневековья, причины их возникновения. Развитие ремесла и торговли. Коммуны и сеньоры. Городские республики. Ремесленники и цехи. Социальные движения. Повседневная жизнь горожан. Значение средневековых городов.  </w:t>
      </w:r>
    </w:p>
    <w:p w:rsidR="00224E36" w:rsidRDefault="00224E36" w:rsidP="00224E36">
      <w:pPr>
        <w:tabs>
          <w:tab w:val="left" w:pos="9072"/>
        </w:tabs>
        <w:spacing w:line="240" w:lineRule="auto"/>
        <w:ind w:right="113" w:firstLine="709"/>
        <w:jc w:val="both"/>
        <w:rPr>
          <w:sz w:val="28"/>
          <w:szCs w:val="28"/>
        </w:rPr>
      </w:pPr>
      <w:r>
        <w:rPr>
          <w:sz w:val="28"/>
          <w:szCs w:val="28"/>
        </w:rPr>
        <w:t xml:space="preserve">3.7. </w:t>
      </w:r>
      <w:r w:rsidR="00D869C0" w:rsidRPr="00224E36">
        <w:rPr>
          <w:i/>
          <w:sz w:val="28"/>
          <w:szCs w:val="28"/>
        </w:rPr>
        <w:t>Католическая церковь в Средние века.</w:t>
      </w:r>
      <w:r w:rsidR="00D869C0" w:rsidRPr="00D869C0">
        <w:rPr>
          <w:sz w:val="28"/>
          <w:szCs w:val="28"/>
        </w:rPr>
        <w:t xml:space="preserve"> Крестовые походы. 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Клюнийская реформа, монашеские ордена. Борьба пап и императоров Священной Римской империи. Папская теократия. Крестовые походы, их последствия. Ереси в Средние века: причины их возникновения и распространения. Инквизиция. Упадок папства. </w:t>
      </w:r>
    </w:p>
    <w:p w:rsidR="00224E36" w:rsidRDefault="00224E36" w:rsidP="00224E36">
      <w:pPr>
        <w:tabs>
          <w:tab w:val="left" w:pos="9072"/>
        </w:tabs>
        <w:spacing w:line="240" w:lineRule="auto"/>
        <w:ind w:right="113" w:firstLine="709"/>
        <w:jc w:val="both"/>
        <w:rPr>
          <w:sz w:val="28"/>
          <w:szCs w:val="28"/>
        </w:rPr>
      </w:pPr>
      <w:r w:rsidRPr="00224E36">
        <w:rPr>
          <w:i/>
          <w:sz w:val="28"/>
          <w:szCs w:val="28"/>
        </w:rPr>
        <w:t xml:space="preserve">3.8. </w:t>
      </w:r>
      <w:r w:rsidR="00D869C0" w:rsidRPr="00224E36">
        <w:rPr>
          <w:i/>
          <w:sz w:val="28"/>
          <w:szCs w:val="28"/>
        </w:rPr>
        <w:t>Зарождение централизованных государств в Европе.</w:t>
      </w:r>
      <w:r w:rsidR="00D869C0" w:rsidRPr="00D869C0">
        <w:rPr>
          <w:sz w:val="28"/>
          <w:szCs w:val="28"/>
        </w:rPr>
        <w:t xml:space="preserve"> Англия и Франция в Средние века. Держава Плантагенетов.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«Черная смерть» и ее последствия. Изменения в положении трудового населения. Жакерия. Восстание Уота Тайлера. Завершение складывания национальных государств. Окончательное объединение Франции. Война Алой и Белой розы в Англии. Укрепление королевской власти в Англии. </w:t>
      </w:r>
    </w:p>
    <w:p w:rsidR="00224E36" w:rsidRDefault="00224E36" w:rsidP="00224E36">
      <w:pPr>
        <w:tabs>
          <w:tab w:val="left" w:pos="9072"/>
        </w:tabs>
        <w:spacing w:line="240" w:lineRule="auto"/>
        <w:ind w:right="113" w:firstLine="709"/>
        <w:jc w:val="both"/>
        <w:rPr>
          <w:sz w:val="28"/>
          <w:szCs w:val="28"/>
        </w:rPr>
      </w:pPr>
      <w:r w:rsidRPr="00224E36">
        <w:rPr>
          <w:i/>
          <w:sz w:val="28"/>
          <w:szCs w:val="28"/>
        </w:rPr>
        <w:t xml:space="preserve">3.9. </w:t>
      </w:r>
      <w:r w:rsidR="00D869C0" w:rsidRPr="00224E36">
        <w:rPr>
          <w:i/>
          <w:sz w:val="28"/>
          <w:szCs w:val="28"/>
        </w:rPr>
        <w:t>Средневековая культура Западной Европы.</w:t>
      </w:r>
      <w:r w:rsidR="00D869C0" w:rsidRPr="00D869C0">
        <w:rPr>
          <w:sz w:val="28"/>
          <w:szCs w:val="28"/>
        </w:rPr>
        <w:t xml:space="preserve"> Начало Ренессанса. Особенности и достижения средневековой культуры. 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 </w:t>
      </w:r>
    </w:p>
    <w:p w:rsidR="00D869C0" w:rsidRPr="00224E36" w:rsidRDefault="00D869C0" w:rsidP="00D869C0">
      <w:pPr>
        <w:tabs>
          <w:tab w:val="left" w:pos="9072"/>
        </w:tabs>
        <w:spacing w:line="240" w:lineRule="auto"/>
        <w:ind w:right="113"/>
        <w:jc w:val="both"/>
        <w:rPr>
          <w:b/>
          <w:sz w:val="28"/>
          <w:szCs w:val="28"/>
        </w:rPr>
      </w:pPr>
      <w:r w:rsidRPr="00224E36">
        <w:rPr>
          <w:b/>
          <w:sz w:val="28"/>
          <w:szCs w:val="28"/>
        </w:rPr>
        <w:t>4. От Древней Руси к Российскому государству</w:t>
      </w:r>
    </w:p>
    <w:p w:rsidR="00224E36" w:rsidRDefault="00224E36" w:rsidP="00224E36">
      <w:pPr>
        <w:tabs>
          <w:tab w:val="left" w:pos="9072"/>
        </w:tabs>
        <w:spacing w:line="240" w:lineRule="auto"/>
        <w:ind w:right="113" w:firstLine="709"/>
        <w:jc w:val="both"/>
        <w:rPr>
          <w:sz w:val="28"/>
          <w:szCs w:val="28"/>
        </w:rPr>
      </w:pPr>
      <w:r w:rsidRPr="00224E36">
        <w:rPr>
          <w:i/>
          <w:sz w:val="28"/>
          <w:szCs w:val="28"/>
        </w:rPr>
        <w:t xml:space="preserve">4.1. </w:t>
      </w:r>
      <w:r w:rsidR="00D869C0" w:rsidRPr="00224E36">
        <w:rPr>
          <w:i/>
          <w:sz w:val="28"/>
          <w:szCs w:val="28"/>
        </w:rPr>
        <w:t>Образование Древнерусского государства.</w:t>
      </w:r>
      <w:r w:rsidR="00D869C0" w:rsidRPr="00D869C0">
        <w:rPr>
          <w:sz w:val="28"/>
          <w:szCs w:val="28"/>
        </w:rPr>
        <w:t xml:space="preserve"> 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Варяжская проблема. </w:t>
      </w:r>
      <w:r w:rsidR="00D869C0" w:rsidRPr="00D869C0">
        <w:rPr>
          <w:sz w:val="28"/>
          <w:szCs w:val="28"/>
        </w:rPr>
        <w:lastRenderedPageBreak/>
        <w:t xml:space="preserve">Формирование княжеской власти (князь и дружина, полюдье). Первые русские князья, их внутренняя и внешняя политика. Походы Святослава. </w:t>
      </w:r>
    </w:p>
    <w:p w:rsidR="00224E36" w:rsidRDefault="00224E36" w:rsidP="00224E36">
      <w:pPr>
        <w:tabs>
          <w:tab w:val="left" w:pos="9072"/>
        </w:tabs>
        <w:spacing w:line="240" w:lineRule="auto"/>
        <w:ind w:right="113" w:firstLine="709"/>
        <w:jc w:val="both"/>
        <w:rPr>
          <w:sz w:val="28"/>
          <w:szCs w:val="28"/>
        </w:rPr>
      </w:pPr>
      <w:r w:rsidRPr="00224E36">
        <w:rPr>
          <w:i/>
          <w:sz w:val="28"/>
          <w:szCs w:val="28"/>
        </w:rPr>
        <w:t xml:space="preserve">4.2. </w:t>
      </w:r>
      <w:r w:rsidR="00D869C0" w:rsidRPr="00224E36">
        <w:rPr>
          <w:i/>
          <w:sz w:val="28"/>
          <w:szCs w:val="28"/>
        </w:rPr>
        <w:t>Крещение Руси и его значение</w:t>
      </w:r>
      <w:r w:rsidR="000C30E4">
        <w:rPr>
          <w:i/>
          <w:sz w:val="28"/>
          <w:szCs w:val="28"/>
        </w:rPr>
        <w:t xml:space="preserve">. </w:t>
      </w:r>
      <w:r w:rsidR="000C30E4" w:rsidRPr="000C30E4">
        <w:rPr>
          <w:b/>
          <w:i/>
          <w:sz w:val="28"/>
          <w:szCs w:val="28"/>
        </w:rPr>
        <w:t>Практическое занятие</w:t>
      </w:r>
      <w:r w:rsidR="00D869C0" w:rsidRPr="00224E36">
        <w:rPr>
          <w:i/>
          <w:sz w:val="28"/>
          <w:szCs w:val="28"/>
        </w:rPr>
        <w:t>.</w:t>
      </w:r>
      <w:r w:rsidR="00D869C0" w:rsidRPr="00D869C0">
        <w:rPr>
          <w:sz w:val="28"/>
          <w:szCs w:val="28"/>
        </w:rPr>
        <w:t xml:space="preserve"> Начало правления князя Владимира Святославича.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 </w:t>
      </w:r>
    </w:p>
    <w:p w:rsidR="00131839" w:rsidRDefault="00224E36" w:rsidP="00224E36">
      <w:pPr>
        <w:tabs>
          <w:tab w:val="left" w:pos="9072"/>
        </w:tabs>
        <w:spacing w:line="240" w:lineRule="auto"/>
        <w:ind w:right="113" w:firstLine="709"/>
        <w:jc w:val="both"/>
        <w:rPr>
          <w:sz w:val="28"/>
          <w:szCs w:val="28"/>
        </w:rPr>
      </w:pPr>
      <w:r w:rsidRPr="00131839">
        <w:rPr>
          <w:i/>
          <w:sz w:val="28"/>
          <w:szCs w:val="28"/>
        </w:rPr>
        <w:t xml:space="preserve">4.3. </w:t>
      </w:r>
      <w:r w:rsidR="00D869C0" w:rsidRPr="00131839">
        <w:rPr>
          <w:i/>
          <w:sz w:val="28"/>
          <w:szCs w:val="28"/>
        </w:rPr>
        <w:t>Общество Древней Руси.</w:t>
      </w:r>
      <w:r w:rsidR="00D869C0" w:rsidRPr="00D869C0">
        <w:rPr>
          <w:sz w:val="28"/>
          <w:szCs w:val="28"/>
        </w:rPr>
        <w:t xml:space="preserve"> 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 Раздробленность на Руси. </w:t>
      </w:r>
    </w:p>
    <w:p w:rsidR="00131839" w:rsidRDefault="00131839" w:rsidP="00224E36">
      <w:pPr>
        <w:tabs>
          <w:tab w:val="left" w:pos="9072"/>
        </w:tabs>
        <w:spacing w:line="240" w:lineRule="auto"/>
        <w:ind w:right="113" w:firstLine="709"/>
        <w:jc w:val="both"/>
        <w:rPr>
          <w:sz w:val="28"/>
          <w:szCs w:val="28"/>
        </w:rPr>
      </w:pPr>
      <w:r w:rsidRPr="00131839">
        <w:rPr>
          <w:i/>
          <w:sz w:val="28"/>
          <w:szCs w:val="28"/>
        </w:rPr>
        <w:t xml:space="preserve">4.4. </w:t>
      </w:r>
      <w:r w:rsidR="00D869C0" w:rsidRPr="00131839">
        <w:rPr>
          <w:i/>
          <w:sz w:val="28"/>
          <w:szCs w:val="28"/>
        </w:rPr>
        <w:t>Политическая раздробленность: причины и последствия.</w:t>
      </w:r>
      <w:r w:rsidR="00D869C0" w:rsidRPr="00D869C0">
        <w:rPr>
          <w:sz w:val="28"/>
          <w:szCs w:val="28"/>
        </w:rPr>
        <w:t xml:space="preserve"> Крупнейшие самостоятельные центры Руси, особенности их географического, социально-политического и культурного развития. Новгородская земля. Владимиро</w:t>
      </w:r>
      <w:r>
        <w:rPr>
          <w:sz w:val="28"/>
          <w:szCs w:val="28"/>
        </w:rPr>
        <w:t>-</w:t>
      </w:r>
      <w:r w:rsidR="00D869C0" w:rsidRPr="00D869C0">
        <w:rPr>
          <w:sz w:val="28"/>
          <w:szCs w:val="28"/>
        </w:rPr>
        <w:t xml:space="preserve">Суздальское княжество. Зарождение стремления к объединению русских земель. </w:t>
      </w:r>
    </w:p>
    <w:p w:rsidR="00131839" w:rsidRDefault="00131839" w:rsidP="00224E36">
      <w:pPr>
        <w:tabs>
          <w:tab w:val="left" w:pos="9072"/>
        </w:tabs>
        <w:spacing w:line="240" w:lineRule="auto"/>
        <w:ind w:right="113" w:firstLine="709"/>
        <w:jc w:val="both"/>
        <w:rPr>
          <w:sz w:val="28"/>
          <w:szCs w:val="28"/>
        </w:rPr>
      </w:pPr>
      <w:r>
        <w:rPr>
          <w:sz w:val="28"/>
          <w:szCs w:val="28"/>
        </w:rPr>
        <w:t>4</w:t>
      </w:r>
      <w:r w:rsidRPr="00131839">
        <w:rPr>
          <w:i/>
          <w:sz w:val="28"/>
          <w:szCs w:val="28"/>
        </w:rPr>
        <w:t xml:space="preserve">.5. </w:t>
      </w:r>
      <w:r w:rsidR="00D869C0" w:rsidRPr="00131839">
        <w:rPr>
          <w:i/>
          <w:sz w:val="28"/>
          <w:szCs w:val="28"/>
        </w:rPr>
        <w:t>Древнерусская культура.</w:t>
      </w:r>
      <w:r w:rsidR="000C30E4">
        <w:rPr>
          <w:i/>
          <w:sz w:val="28"/>
          <w:szCs w:val="28"/>
        </w:rPr>
        <w:t xml:space="preserve"> </w:t>
      </w:r>
      <w:r w:rsidR="000C30E4" w:rsidRPr="000C30E4">
        <w:rPr>
          <w:b/>
          <w:i/>
          <w:sz w:val="28"/>
          <w:szCs w:val="28"/>
        </w:rPr>
        <w:t>Практическое занятие</w:t>
      </w:r>
      <w:r w:rsidR="000C30E4">
        <w:rPr>
          <w:sz w:val="28"/>
          <w:szCs w:val="28"/>
        </w:rPr>
        <w:t>.</w:t>
      </w:r>
      <w:r w:rsidR="00D869C0" w:rsidRPr="00D869C0">
        <w:rPr>
          <w:sz w:val="28"/>
          <w:szCs w:val="28"/>
        </w:rPr>
        <w:t xml:space="preserve"> Особенности древнерусской культуры. Возникновение письменности. Летописание. Литература (слово, житие, поучение, хождение). Былинный эпос. Деревянное и каменное зодчество. Живопись (мозаики, фрески). Иконы. Декоративно-прикладное искусство. Развитие местных художественных школ. </w:t>
      </w:r>
    </w:p>
    <w:p w:rsidR="00131839" w:rsidRDefault="00131839" w:rsidP="00224E36">
      <w:pPr>
        <w:tabs>
          <w:tab w:val="left" w:pos="9072"/>
        </w:tabs>
        <w:spacing w:line="240" w:lineRule="auto"/>
        <w:ind w:right="113" w:firstLine="709"/>
        <w:jc w:val="both"/>
        <w:rPr>
          <w:sz w:val="28"/>
          <w:szCs w:val="28"/>
        </w:rPr>
      </w:pPr>
      <w:r w:rsidRPr="00131839">
        <w:rPr>
          <w:i/>
          <w:sz w:val="28"/>
          <w:szCs w:val="28"/>
        </w:rPr>
        <w:t xml:space="preserve">4.6. </w:t>
      </w:r>
      <w:r w:rsidR="00D869C0" w:rsidRPr="00131839">
        <w:rPr>
          <w:i/>
          <w:sz w:val="28"/>
          <w:szCs w:val="28"/>
        </w:rPr>
        <w:t>Монгольское завоевание и его последствия.</w:t>
      </w:r>
      <w:r w:rsidR="00D869C0" w:rsidRPr="00D869C0">
        <w:rPr>
          <w:sz w:val="28"/>
          <w:szCs w:val="28"/>
        </w:rPr>
        <w:t xml:space="preserve"> Монгольское нашествие. Сражение на Калке. Поход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 </w:t>
      </w:r>
    </w:p>
    <w:p w:rsidR="00131839" w:rsidRDefault="00131839" w:rsidP="00224E36">
      <w:pPr>
        <w:tabs>
          <w:tab w:val="left" w:pos="9072"/>
        </w:tabs>
        <w:spacing w:line="240" w:lineRule="auto"/>
        <w:ind w:right="113" w:firstLine="709"/>
        <w:jc w:val="both"/>
        <w:rPr>
          <w:sz w:val="28"/>
          <w:szCs w:val="28"/>
        </w:rPr>
      </w:pPr>
      <w:r w:rsidRPr="00131839">
        <w:rPr>
          <w:i/>
          <w:sz w:val="28"/>
          <w:szCs w:val="28"/>
        </w:rPr>
        <w:t xml:space="preserve">4.7. </w:t>
      </w:r>
      <w:r w:rsidR="00D869C0" w:rsidRPr="00131839">
        <w:rPr>
          <w:i/>
          <w:sz w:val="28"/>
          <w:szCs w:val="28"/>
        </w:rPr>
        <w:t>Начало возвышения Москвы</w:t>
      </w:r>
      <w:r w:rsidR="00D869C0" w:rsidRPr="00D869C0">
        <w:rPr>
          <w:sz w:val="28"/>
          <w:szCs w:val="28"/>
        </w:rPr>
        <w:t xml:space="preserve">. Причины и основные этапы объединения русских земель. Москва и Тверь: борьба за великое княжение. Причины и ход возвышения Москвы. Московские князья и их политика. Княжеская власть и церковь. Дмитрий Донской. Начало борьбы с ордынским владычеством. Куликовская битва, ее значение. Куликовская битва, ее значение. Образование единого Русского государства. Русь при преемниках Дмитрия Донского. Отношения между Москвой и Ордой, Москвой и Литвой. Феодальная война второй четверти XV века, ее итоги.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Усиление великокняжеской власти. Судебник 1497 года. Происхождение </w:t>
      </w:r>
      <w:r w:rsidR="00D869C0" w:rsidRPr="00D869C0">
        <w:rPr>
          <w:sz w:val="28"/>
          <w:szCs w:val="28"/>
        </w:rPr>
        <w:lastRenderedPageBreak/>
        <w:t xml:space="preserve">герба России. Система землевладения. Положение крестьян, ограничение их свободы. Предпосылки и начало складывания крепостнической системы. </w:t>
      </w:r>
    </w:p>
    <w:p w:rsidR="00131839" w:rsidRDefault="00D869C0" w:rsidP="00D869C0">
      <w:pPr>
        <w:tabs>
          <w:tab w:val="left" w:pos="9072"/>
        </w:tabs>
        <w:spacing w:line="240" w:lineRule="auto"/>
        <w:ind w:right="113"/>
        <w:jc w:val="both"/>
        <w:rPr>
          <w:sz w:val="28"/>
          <w:szCs w:val="28"/>
        </w:rPr>
      </w:pPr>
      <w:r w:rsidRPr="00131839">
        <w:rPr>
          <w:b/>
          <w:sz w:val="28"/>
          <w:szCs w:val="28"/>
        </w:rPr>
        <w:t>5. Россия в ХVI—ХVII веках: от великого княжества к царству Россия в правление Ивана Грозного.</w:t>
      </w:r>
      <w:r w:rsidRPr="00D869C0">
        <w:rPr>
          <w:sz w:val="28"/>
          <w:szCs w:val="28"/>
        </w:rPr>
        <w:t xml:space="preserve"> </w:t>
      </w:r>
    </w:p>
    <w:p w:rsidR="00131839" w:rsidRDefault="00131839" w:rsidP="00131839">
      <w:pPr>
        <w:tabs>
          <w:tab w:val="left" w:pos="9072"/>
        </w:tabs>
        <w:spacing w:line="240" w:lineRule="auto"/>
        <w:ind w:right="113" w:firstLine="709"/>
        <w:jc w:val="both"/>
        <w:rPr>
          <w:sz w:val="28"/>
          <w:szCs w:val="28"/>
        </w:rPr>
      </w:pPr>
      <w:r w:rsidRPr="00131839">
        <w:rPr>
          <w:i/>
          <w:sz w:val="28"/>
          <w:szCs w:val="28"/>
        </w:rPr>
        <w:t xml:space="preserve">5.1. </w:t>
      </w:r>
      <w:r w:rsidR="00D869C0" w:rsidRPr="00131839">
        <w:rPr>
          <w:i/>
          <w:sz w:val="28"/>
          <w:szCs w:val="28"/>
        </w:rPr>
        <w:t>Россия в период боярского правления. Иван IV.</w:t>
      </w:r>
      <w:r w:rsidR="00C72A6F">
        <w:rPr>
          <w:i/>
          <w:sz w:val="28"/>
          <w:szCs w:val="28"/>
        </w:rPr>
        <w:t xml:space="preserve"> </w:t>
      </w:r>
      <w:r w:rsidR="00C72A6F" w:rsidRPr="00C72A6F">
        <w:rPr>
          <w:b/>
          <w:i/>
          <w:sz w:val="28"/>
          <w:szCs w:val="28"/>
        </w:rPr>
        <w:t>Практическое занятие.</w:t>
      </w:r>
      <w:r w:rsidR="00D869C0" w:rsidRPr="00C72A6F">
        <w:rPr>
          <w:b/>
          <w:sz w:val="28"/>
          <w:szCs w:val="28"/>
        </w:rPr>
        <w:t xml:space="preserve"> </w:t>
      </w:r>
      <w:r w:rsidR="00D869C0" w:rsidRPr="00D869C0">
        <w:rPr>
          <w:sz w:val="28"/>
          <w:szCs w:val="28"/>
        </w:rPr>
        <w:t xml:space="preserve">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 </w:t>
      </w:r>
    </w:p>
    <w:p w:rsidR="00131839" w:rsidRDefault="00131839" w:rsidP="00131839">
      <w:pPr>
        <w:tabs>
          <w:tab w:val="left" w:pos="9072"/>
        </w:tabs>
        <w:spacing w:line="240" w:lineRule="auto"/>
        <w:ind w:right="113" w:firstLine="709"/>
        <w:jc w:val="both"/>
        <w:rPr>
          <w:sz w:val="28"/>
          <w:szCs w:val="28"/>
        </w:rPr>
      </w:pPr>
      <w:r w:rsidRPr="00131839">
        <w:rPr>
          <w:i/>
          <w:sz w:val="28"/>
          <w:szCs w:val="28"/>
        </w:rPr>
        <w:t xml:space="preserve">5.2. </w:t>
      </w:r>
      <w:r w:rsidR="00D869C0" w:rsidRPr="00131839">
        <w:rPr>
          <w:i/>
          <w:sz w:val="28"/>
          <w:szCs w:val="28"/>
        </w:rPr>
        <w:t>Смутное время начала XVII века.</w:t>
      </w:r>
      <w:r w:rsidR="000C30E4">
        <w:rPr>
          <w:i/>
          <w:sz w:val="28"/>
          <w:szCs w:val="28"/>
        </w:rPr>
        <w:t xml:space="preserve"> Практическое за</w:t>
      </w:r>
      <w:r w:rsidR="00D869C0" w:rsidRPr="00D869C0">
        <w:rPr>
          <w:sz w:val="28"/>
          <w:szCs w:val="28"/>
        </w:rPr>
        <w:t xml:space="preserve"> Царствование Б.Годунова. Смута: причины, участники, последствия. Самозванцы. Восстание под предводительством И.Болотникова.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Д.Пожарского. Освобождение Москвы. Начало царствования династии Романовых. </w:t>
      </w:r>
    </w:p>
    <w:p w:rsidR="00131839" w:rsidRDefault="00131839" w:rsidP="00131839">
      <w:pPr>
        <w:tabs>
          <w:tab w:val="left" w:pos="9072"/>
        </w:tabs>
        <w:spacing w:line="240" w:lineRule="auto"/>
        <w:ind w:right="113" w:firstLine="709"/>
        <w:jc w:val="both"/>
        <w:rPr>
          <w:sz w:val="28"/>
          <w:szCs w:val="28"/>
        </w:rPr>
      </w:pPr>
      <w:r w:rsidRPr="00131839">
        <w:rPr>
          <w:i/>
          <w:sz w:val="28"/>
          <w:szCs w:val="28"/>
        </w:rPr>
        <w:t xml:space="preserve">5.3. </w:t>
      </w:r>
      <w:r w:rsidR="00D869C0" w:rsidRPr="00131839">
        <w:rPr>
          <w:i/>
          <w:sz w:val="28"/>
          <w:szCs w:val="28"/>
        </w:rPr>
        <w:t>Экономическое и социальное развитие России в XVII веке.</w:t>
      </w:r>
      <w:r w:rsidR="00D869C0" w:rsidRPr="00D869C0">
        <w:rPr>
          <w:sz w:val="28"/>
          <w:szCs w:val="28"/>
        </w:rPr>
        <w:t xml:space="preserve"> Народные движения. Экономические последствия Смуты. Восстановление хозяйства.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С.Т.Разина. </w:t>
      </w:r>
    </w:p>
    <w:p w:rsidR="00131839" w:rsidRDefault="00131839" w:rsidP="00131839">
      <w:pPr>
        <w:tabs>
          <w:tab w:val="left" w:pos="9072"/>
        </w:tabs>
        <w:spacing w:line="240" w:lineRule="auto"/>
        <w:ind w:right="113" w:firstLine="709"/>
        <w:jc w:val="both"/>
        <w:rPr>
          <w:sz w:val="28"/>
          <w:szCs w:val="28"/>
        </w:rPr>
      </w:pPr>
      <w:r w:rsidRPr="00131839">
        <w:rPr>
          <w:i/>
          <w:sz w:val="28"/>
          <w:szCs w:val="28"/>
        </w:rPr>
        <w:t xml:space="preserve">5.4. </w:t>
      </w:r>
      <w:r w:rsidR="00D869C0" w:rsidRPr="00131839">
        <w:rPr>
          <w:i/>
          <w:sz w:val="28"/>
          <w:szCs w:val="28"/>
        </w:rPr>
        <w:t>Становление абсолютизма в России.</w:t>
      </w:r>
      <w:r w:rsidR="00D869C0" w:rsidRPr="00D869C0">
        <w:rPr>
          <w:sz w:val="28"/>
          <w:szCs w:val="28"/>
        </w:rPr>
        <w:t xml:space="preserve"> Внешняя политика России в ХVII веке. 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F724DF" w:rsidRDefault="00131839" w:rsidP="00131839">
      <w:pPr>
        <w:tabs>
          <w:tab w:val="left" w:pos="9072"/>
        </w:tabs>
        <w:spacing w:line="240" w:lineRule="auto"/>
        <w:ind w:right="113" w:firstLine="709"/>
        <w:jc w:val="both"/>
        <w:rPr>
          <w:sz w:val="28"/>
          <w:szCs w:val="28"/>
        </w:rPr>
      </w:pPr>
      <w:r w:rsidRPr="00131839">
        <w:rPr>
          <w:i/>
          <w:sz w:val="28"/>
          <w:szCs w:val="28"/>
        </w:rPr>
        <w:t xml:space="preserve">5.5. </w:t>
      </w:r>
      <w:r w:rsidR="00D869C0" w:rsidRPr="00131839">
        <w:rPr>
          <w:i/>
          <w:sz w:val="28"/>
          <w:szCs w:val="28"/>
        </w:rPr>
        <w:t>Культура Руси конца XIII—XVII веков</w:t>
      </w:r>
      <w:r w:rsidR="00D869C0" w:rsidRPr="00C72A6F">
        <w:rPr>
          <w:b/>
          <w:i/>
          <w:sz w:val="28"/>
          <w:szCs w:val="28"/>
        </w:rPr>
        <w:t>.</w:t>
      </w:r>
      <w:r w:rsidR="00C72A6F" w:rsidRPr="00C72A6F">
        <w:rPr>
          <w:b/>
          <w:i/>
          <w:sz w:val="28"/>
          <w:szCs w:val="28"/>
        </w:rPr>
        <w:t xml:space="preserve"> Практическое занятие.</w:t>
      </w:r>
      <w:r w:rsidR="00D869C0" w:rsidRPr="00D869C0">
        <w:rPr>
          <w:sz w:val="28"/>
          <w:szCs w:val="28"/>
        </w:rPr>
        <w:t xml:space="preserve"> Культура XIII—XV веков.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(Ф.Грек, А.Рублев). Культура XVI века. Книгопечатание (И.Федоров). Публицистика. Зодчество (шатровые храмы). «Домострой». </w:t>
      </w:r>
      <w:r w:rsidR="00D869C0" w:rsidRPr="00D869C0">
        <w:rPr>
          <w:sz w:val="28"/>
          <w:szCs w:val="28"/>
        </w:rPr>
        <w:lastRenderedPageBreak/>
        <w:t xml:space="preserve">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 </w:t>
      </w:r>
    </w:p>
    <w:p w:rsidR="00F724DF" w:rsidRDefault="00D869C0" w:rsidP="00D869C0">
      <w:pPr>
        <w:tabs>
          <w:tab w:val="left" w:pos="9072"/>
        </w:tabs>
        <w:spacing w:line="240" w:lineRule="auto"/>
        <w:ind w:right="113"/>
        <w:jc w:val="both"/>
        <w:rPr>
          <w:sz w:val="28"/>
          <w:szCs w:val="28"/>
        </w:rPr>
      </w:pPr>
      <w:r w:rsidRPr="00F724DF">
        <w:rPr>
          <w:b/>
          <w:sz w:val="28"/>
          <w:szCs w:val="28"/>
        </w:rPr>
        <w:t>6. Страны Запада и Востока в ХVI—ХVIII веке</w:t>
      </w:r>
      <w:r w:rsidRPr="00D869C0">
        <w:rPr>
          <w:sz w:val="28"/>
          <w:szCs w:val="28"/>
        </w:rPr>
        <w:t xml:space="preserve"> </w:t>
      </w:r>
    </w:p>
    <w:p w:rsidR="00F724DF" w:rsidRDefault="00F724DF" w:rsidP="00F724DF">
      <w:pPr>
        <w:tabs>
          <w:tab w:val="left" w:pos="9072"/>
        </w:tabs>
        <w:spacing w:line="240" w:lineRule="auto"/>
        <w:ind w:right="113" w:firstLine="709"/>
        <w:jc w:val="both"/>
        <w:rPr>
          <w:sz w:val="28"/>
          <w:szCs w:val="28"/>
        </w:rPr>
      </w:pPr>
      <w:r w:rsidRPr="00F724DF">
        <w:rPr>
          <w:i/>
          <w:sz w:val="28"/>
          <w:szCs w:val="28"/>
        </w:rPr>
        <w:t xml:space="preserve">6.1. </w:t>
      </w:r>
      <w:r w:rsidR="00D869C0" w:rsidRPr="00F724DF">
        <w:rPr>
          <w:i/>
          <w:sz w:val="28"/>
          <w:szCs w:val="28"/>
        </w:rPr>
        <w:t xml:space="preserve">Экономическое развитие и перемены в западноевропейском обществе. </w:t>
      </w:r>
      <w:r w:rsidR="00D869C0" w:rsidRPr="00D869C0">
        <w:rPr>
          <w:sz w:val="28"/>
          <w:szCs w:val="28"/>
        </w:rPr>
        <w:t xml:space="preserve">Новые формы организации производства. Накопление капитала. 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Революции в кораблестроении и военном деле. Совершенствование огнестрельного оружия. Развитие торговли и товарно-денежных отношений. Революция цен и ее последствия. </w:t>
      </w:r>
    </w:p>
    <w:p w:rsidR="00F724DF" w:rsidRDefault="00F724DF" w:rsidP="00F724DF">
      <w:pPr>
        <w:tabs>
          <w:tab w:val="left" w:pos="9072"/>
        </w:tabs>
        <w:spacing w:line="240" w:lineRule="auto"/>
        <w:ind w:right="113" w:firstLine="709"/>
        <w:jc w:val="both"/>
        <w:rPr>
          <w:sz w:val="28"/>
          <w:szCs w:val="28"/>
        </w:rPr>
      </w:pPr>
      <w:r w:rsidRPr="00F724DF">
        <w:rPr>
          <w:i/>
          <w:sz w:val="28"/>
          <w:szCs w:val="28"/>
        </w:rPr>
        <w:t xml:space="preserve">6.2. </w:t>
      </w:r>
      <w:r w:rsidR="00D869C0" w:rsidRPr="00F724DF">
        <w:rPr>
          <w:i/>
          <w:sz w:val="28"/>
          <w:szCs w:val="28"/>
        </w:rPr>
        <w:t>Образование колониальных империй.</w:t>
      </w:r>
      <w:r w:rsidR="00C72A6F">
        <w:rPr>
          <w:i/>
          <w:sz w:val="28"/>
          <w:szCs w:val="28"/>
        </w:rPr>
        <w:t xml:space="preserve"> </w:t>
      </w:r>
      <w:r w:rsidR="00C72A6F" w:rsidRPr="00C72A6F">
        <w:rPr>
          <w:b/>
          <w:i/>
          <w:sz w:val="28"/>
          <w:szCs w:val="28"/>
        </w:rPr>
        <w:t>Практическое занятие</w:t>
      </w:r>
      <w:r w:rsidR="00C72A6F">
        <w:rPr>
          <w:i/>
          <w:sz w:val="28"/>
          <w:szCs w:val="28"/>
        </w:rPr>
        <w:t>.</w:t>
      </w:r>
      <w:r w:rsidR="00D869C0" w:rsidRPr="00D869C0">
        <w:rPr>
          <w:sz w:val="28"/>
          <w:szCs w:val="28"/>
        </w:rPr>
        <w:t xml:space="preserve"> Великие географические открытия, их технические, экономические и интеллектуальные предпосылки. Поиски пути в Индию и открытие Нового Света (Х.Колумб, Васко да Гама, Ф.Магеллан). Разделы сфер влияния и начало формирования колониальной системы. Испанские и португальские колонии в Америке. Политические, экономические и культурные последствия Великих географических открытий. </w:t>
      </w:r>
    </w:p>
    <w:p w:rsidR="00F724DF" w:rsidRDefault="00F724DF" w:rsidP="00F724DF">
      <w:pPr>
        <w:tabs>
          <w:tab w:val="left" w:pos="9072"/>
        </w:tabs>
        <w:spacing w:line="240" w:lineRule="auto"/>
        <w:ind w:right="113" w:firstLine="709"/>
        <w:jc w:val="both"/>
        <w:rPr>
          <w:sz w:val="28"/>
          <w:szCs w:val="28"/>
        </w:rPr>
      </w:pPr>
      <w:r w:rsidRPr="00F724DF">
        <w:rPr>
          <w:i/>
          <w:sz w:val="28"/>
          <w:szCs w:val="28"/>
        </w:rPr>
        <w:t xml:space="preserve">6.3. </w:t>
      </w:r>
      <w:r w:rsidR="00D869C0" w:rsidRPr="00F724DF">
        <w:rPr>
          <w:i/>
          <w:sz w:val="28"/>
          <w:szCs w:val="28"/>
        </w:rPr>
        <w:t>Возрождение и гуманизм в Западной Европе.</w:t>
      </w:r>
      <w:r w:rsidR="00D869C0" w:rsidRPr="00D869C0">
        <w:rPr>
          <w:sz w:val="28"/>
          <w:szCs w:val="28"/>
        </w:rPr>
        <w:t xml:space="preserve"> 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Влияние гуманистических идей в литературе, искусстве и архитектуре. Высокое Возрождение в Италии. Искусство стран Северного Возрождения. </w:t>
      </w:r>
    </w:p>
    <w:p w:rsidR="00D869C0" w:rsidRPr="00D869C0" w:rsidRDefault="00F724DF" w:rsidP="00F724DF">
      <w:pPr>
        <w:tabs>
          <w:tab w:val="left" w:pos="9072"/>
        </w:tabs>
        <w:spacing w:line="240" w:lineRule="auto"/>
        <w:ind w:right="113" w:firstLine="709"/>
        <w:jc w:val="both"/>
        <w:rPr>
          <w:sz w:val="28"/>
          <w:szCs w:val="28"/>
        </w:rPr>
      </w:pPr>
      <w:r w:rsidRPr="00F724DF">
        <w:rPr>
          <w:i/>
          <w:sz w:val="28"/>
          <w:szCs w:val="28"/>
        </w:rPr>
        <w:t xml:space="preserve">6.4. </w:t>
      </w:r>
      <w:r w:rsidR="00D869C0" w:rsidRPr="00F724DF">
        <w:rPr>
          <w:i/>
          <w:sz w:val="28"/>
          <w:szCs w:val="28"/>
        </w:rPr>
        <w:t>Реформация и контрреформация.</w:t>
      </w:r>
      <w:r w:rsidR="00C72A6F">
        <w:rPr>
          <w:i/>
          <w:sz w:val="28"/>
          <w:szCs w:val="28"/>
        </w:rPr>
        <w:t xml:space="preserve"> </w:t>
      </w:r>
      <w:r w:rsidR="00C72A6F" w:rsidRPr="00C72A6F">
        <w:rPr>
          <w:b/>
          <w:i/>
          <w:sz w:val="28"/>
          <w:szCs w:val="28"/>
        </w:rPr>
        <w:t>Практическое занятие.</w:t>
      </w:r>
      <w:r w:rsidR="00D869C0" w:rsidRPr="00D869C0">
        <w:rPr>
          <w:sz w:val="28"/>
          <w:szCs w:val="28"/>
        </w:rPr>
        <w:t xml:space="preserve"> Понятие «протестантизм». Церковь накануне Реформации. Гуманистическая критика церкви.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F724DF" w:rsidRDefault="00F724DF" w:rsidP="00F724DF">
      <w:pPr>
        <w:tabs>
          <w:tab w:val="left" w:pos="9072"/>
        </w:tabs>
        <w:spacing w:line="240" w:lineRule="auto"/>
        <w:ind w:right="113" w:firstLine="709"/>
        <w:jc w:val="both"/>
        <w:rPr>
          <w:sz w:val="28"/>
          <w:szCs w:val="28"/>
        </w:rPr>
      </w:pPr>
      <w:r>
        <w:rPr>
          <w:sz w:val="28"/>
          <w:szCs w:val="28"/>
        </w:rPr>
        <w:t>6</w:t>
      </w:r>
      <w:r w:rsidRPr="00F724DF">
        <w:rPr>
          <w:i/>
          <w:sz w:val="28"/>
          <w:szCs w:val="28"/>
        </w:rPr>
        <w:t xml:space="preserve">.5. </w:t>
      </w:r>
      <w:r w:rsidR="00D869C0" w:rsidRPr="00F724DF">
        <w:rPr>
          <w:i/>
          <w:sz w:val="28"/>
          <w:szCs w:val="28"/>
        </w:rPr>
        <w:t>Становление абсолютизма в европейских странах.</w:t>
      </w:r>
      <w:r w:rsidR="00D869C0" w:rsidRPr="00D869C0">
        <w:rPr>
          <w:sz w:val="28"/>
          <w:szCs w:val="28"/>
        </w:rPr>
        <w:t xml:space="preserve"> Абсолютизм как общественнополитическая система. Абсолютизм во Франции. Религиозные войны и правление Генриха IV. Франция при кардинале Ришелье. Фронда. Людовик XIV — «король-солнце». Абсолютизм в Испании. Испания и империя Габсбургов в XVII—XVIII веках. Англия в эпоху Тюдоров. Превращение Англии в великую морскую державу при Елизавете I. Общие черты и особенности абсолютизма в странах Европы. «Просвещенный абсолютизм», его значение и особенности в Пруссии, при монархии Габсбургов. </w:t>
      </w:r>
    </w:p>
    <w:p w:rsidR="00F724DF" w:rsidRDefault="00F724DF" w:rsidP="00F724DF">
      <w:pPr>
        <w:tabs>
          <w:tab w:val="left" w:pos="9072"/>
        </w:tabs>
        <w:spacing w:line="240" w:lineRule="auto"/>
        <w:ind w:right="113" w:firstLine="709"/>
        <w:jc w:val="both"/>
        <w:rPr>
          <w:sz w:val="28"/>
          <w:szCs w:val="28"/>
        </w:rPr>
      </w:pPr>
      <w:r w:rsidRPr="00F724DF">
        <w:rPr>
          <w:i/>
          <w:sz w:val="28"/>
          <w:szCs w:val="28"/>
        </w:rPr>
        <w:t xml:space="preserve">6.6. </w:t>
      </w:r>
      <w:r w:rsidR="00D869C0" w:rsidRPr="00F724DF">
        <w:rPr>
          <w:i/>
          <w:sz w:val="28"/>
          <w:szCs w:val="28"/>
        </w:rPr>
        <w:t>Англия в XVII—ХVIII веках.</w:t>
      </w:r>
      <w:r w:rsidR="00D869C0" w:rsidRPr="00D869C0">
        <w:rPr>
          <w:sz w:val="28"/>
          <w:szCs w:val="28"/>
        </w:rPr>
        <w:t xml:space="preserve"> Причины и начало революции в Англии. Демократические течения в революции. Провозглашение республики. Протекторат О.Кромвеля. Реставрация монархии. Итоги, </w:t>
      </w:r>
      <w:r w:rsidR="00D869C0" w:rsidRPr="00D869C0">
        <w:rPr>
          <w:sz w:val="28"/>
          <w:szCs w:val="28"/>
        </w:rPr>
        <w:lastRenderedPageBreak/>
        <w:t xml:space="preserve">характер и значение Английской революции. «Славная революция». Английское Просвещение. Дж.Локк. Политическое развитие Англии в XVIII веке. Колониальные проблемы. Подъем мануфактурного производства. Начало промышленной революции. Изменения в социальной структуре общества. </w:t>
      </w:r>
    </w:p>
    <w:p w:rsidR="002D7E10" w:rsidRDefault="00F724DF" w:rsidP="00F724DF">
      <w:pPr>
        <w:tabs>
          <w:tab w:val="left" w:pos="9072"/>
        </w:tabs>
        <w:spacing w:line="240" w:lineRule="auto"/>
        <w:ind w:right="113" w:firstLine="709"/>
        <w:jc w:val="both"/>
        <w:rPr>
          <w:sz w:val="28"/>
          <w:szCs w:val="28"/>
        </w:rPr>
      </w:pPr>
      <w:r>
        <w:rPr>
          <w:i/>
          <w:sz w:val="28"/>
          <w:szCs w:val="28"/>
        </w:rPr>
        <w:t xml:space="preserve">6.7. </w:t>
      </w:r>
      <w:r w:rsidR="00D869C0" w:rsidRPr="00F724DF">
        <w:rPr>
          <w:i/>
          <w:sz w:val="28"/>
          <w:szCs w:val="28"/>
        </w:rPr>
        <w:t>Страны Востока в XVI—XVIII веках.</w:t>
      </w:r>
      <w:r w:rsidR="00D869C0" w:rsidRPr="00D869C0">
        <w:rPr>
          <w:sz w:val="28"/>
          <w:szCs w:val="28"/>
        </w:rPr>
        <w:t xml:space="preserve"> 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Цинская политика изоляции. Сёгунат Токугавы в Японии. </w:t>
      </w:r>
    </w:p>
    <w:p w:rsidR="00F724DF" w:rsidRDefault="00F724DF" w:rsidP="00F724DF">
      <w:pPr>
        <w:tabs>
          <w:tab w:val="left" w:pos="9072"/>
        </w:tabs>
        <w:spacing w:line="240" w:lineRule="auto"/>
        <w:ind w:right="113" w:firstLine="709"/>
        <w:jc w:val="both"/>
        <w:rPr>
          <w:sz w:val="28"/>
          <w:szCs w:val="28"/>
        </w:rPr>
      </w:pPr>
      <w:r w:rsidRPr="00F724DF">
        <w:rPr>
          <w:i/>
          <w:sz w:val="28"/>
          <w:szCs w:val="28"/>
        </w:rPr>
        <w:t xml:space="preserve">6.8. </w:t>
      </w:r>
      <w:r w:rsidR="00D869C0" w:rsidRPr="00F724DF">
        <w:rPr>
          <w:i/>
          <w:sz w:val="28"/>
          <w:szCs w:val="28"/>
        </w:rPr>
        <w:t>Страны Востока и колониальная экспансия европейцев.</w:t>
      </w:r>
      <w:r w:rsidR="00C72A6F">
        <w:rPr>
          <w:i/>
          <w:sz w:val="28"/>
          <w:szCs w:val="28"/>
        </w:rPr>
        <w:t xml:space="preserve"> </w:t>
      </w:r>
      <w:r w:rsidR="00C72A6F" w:rsidRPr="00C72A6F">
        <w:rPr>
          <w:b/>
          <w:i/>
          <w:sz w:val="28"/>
          <w:szCs w:val="28"/>
        </w:rPr>
        <w:t>Практическое занятие</w:t>
      </w:r>
      <w:r w:rsidR="00C72A6F">
        <w:rPr>
          <w:i/>
          <w:sz w:val="28"/>
          <w:szCs w:val="28"/>
        </w:rPr>
        <w:t>.</w:t>
      </w:r>
      <w:r w:rsidR="00D869C0" w:rsidRPr="00D869C0">
        <w:rPr>
          <w:sz w:val="28"/>
          <w:szCs w:val="28"/>
        </w:rPr>
        <w:t xml:space="preserve"> Колониальные захваты Англии, Голландии и Франции. Колониальное соперничество.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 </w:t>
      </w:r>
    </w:p>
    <w:p w:rsidR="001C166C" w:rsidRDefault="00F724DF" w:rsidP="00F724DF">
      <w:pPr>
        <w:tabs>
          <w:tab w:val="left" w:pos="9072"/>
        </w:tabs>
        <w:spacing w:line="240" w:lineRule="auto"/>
        <w:ind w:right="113" w:firstLine="709"/>
        <w:jc w:val="both"/>
        <w:rPr>
          <w:sz w:val="28"/>
          <w:szCs w:val="28"/>
        </w:rPr>
      </w:pPr>
      <w:r w:rsidRPr="00F724DF">
        <w:rPr>
          <w:i/>
          <w:sz w:val="28"/>
          <w:szCs w:val="28"/>
        </w:rPr>
        <w:t xml:space="preserve">6.9. </w:t>
      </w:r>
      <w:r w:rsidR="00D869C0" w:rsidRPr="00F724DF">
        <w:rPr>
          <w:i/>
          <w:sz w:val="28"/>
          <w:szCs w:val="28"/>
        </w:rPr>
        <w:t>Международные отношения в XVII—XVIII веках.</w:t>
      </w:r>
      <w:r w:rsidR="00D869C0" w:rsidRPr="00D869C0">
        <w:rPr>
          <w:sz w:val="28"/>
          <w:szCs w:val="28"/>
        </w:rPr>
        <w:t xml:space="preserve"> 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(Война за испанское наследство, Война за австрийское наследство). Семилетняя война — прообраз мировой войны. </w:t>
      </w:r>
    </w:p>
    <w:p w:rsidR="001C166C" w:rsidRDefault="001C166C" w:rsidP="00F724DF">
      <w:pPr>
        <w:tabs>
          <w:tab w:val="left" w:pos="9072"/>
        </w:tabs>
        <w:spacing w:line="240" w:lineRule="auto"/>
        <w:ind w:right="113" w:firstLine="709"/>
        <w:jc w:val="both"/>
        <w:rPr>
          <w:sz w:val="28"/>
          <w:szCs w:val="28"/>
        </w:rPr>
      </w:pPr>
      <w:r w:rsidRPr="001C166C">
        <w:rPr>
          <w:i/>
          <w:sz w:val="28"/>
          <w:szCs w:val="28"/>
        </w:rPr>
        <w:t xml:space="preserve">6.10. </w:t>
      </w:r>
      <w:r w:rsidR="00D869C0" w:rsidRPr="001C166C">
        <w:rPr>
          <w:i/>
          <w:sz w:val="28"/>
          <w:szCs w:val="28"/>
        </w:rPr>
        <w:t xml:space="preserve">Развитие европейской культуры и науки в XVII—XVIII веках. </w:t>
      </w:r>
      <w:r w:rsidR="00D869C0" w:rsidRPr="00D869C0">
        <w:rPr>
          <w:sz w:val="28"/>
          <w:szCs w:val="28"/>
        </w:rPr>
        <w:t xml:space="preserve">Эпоха просвещения. 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 </w:t>
      </w:r>
    </w:p>
    <w:p w:rsidR="001C166C" w:rsidRDefault="001C166C" w:rsidP="00F724DF">
      <w:pPr>
        <w:tabs>
          <w:tab w:val="left" w:pos="9072"/>
        </w:tabs>
        <w:spacing w:line="240" w:lineRule="auto"/>
        <w:ind w:right="113" w:firstLine="709"/>
        <w:jc w:val="both"/>
        <w:rPr>
          <w:sz w:val="28"/>
          <w:szCs w:val="28"/>
        </w:rPr>
      </w:pPr>
      <w:r w:rsidRPr="001C166C">
        <w:rPr>
          <w:i/>
          <w:sz w:val="28"/>
          <w:szCs w:val="28"/>
        </w:rPr>
        <w:t xml:space="preserve">6.11. </w:t>
      </w:r>
      <w:r w:rsidR="00D869C0" w:rsidRPr="001C166C">
        <w:rPr>
          <w:i/>
          <w:sz w:val="28"/>
          <w:szCs w:val="28"/>
        </w:rPr>
        <w:t>Война за независимость и образование США.</w:t>
      </w:r>
      <w:r w:rsidR="00D869C0" w:rsidRPr="00D869C0">
        <w:rPr>
          <w:sz w:val="28"/>
          <w:szCs w:val="28"/>
        </w:rPr>
        <w:t xml:space="preserve"> 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 </w:t>
      </w:r>
    </w:p>
    <w:p w:rsidR="001C166C" w:rsidRDefault="001C166C" w:rsidP="001C166C">
      <w:pPr>
        <w:tabs>
          <w:tab w:val="left" w:pos="9072"/>
        </w:tabs>
        <w:spacing w:line="240" w:lineRule="auto"/>
        <w:ind w:right="113" w:firstLine="709"/>
        <w:jc w:val="both"/>
        <w:rPr>
          <w:sz w:val="28"/>
          <w:szCs w:val="28"/>
        </w:rPr>
      </w:pPr>
      <w:r w:rsidRPr="001C166C">
        <w:rPr>
          <w:i/>
          <w:sz w:val="28"/>
          <w:szCs w:val="28"/>
        </w:rPr>
        <w:t xml:space="preserve">6.12. </w:t>
      </w:r>
      <w:r w:rsidR="00D869C0" w:rsidRPr="001C166C">
        <w:rPr>
          <w:i/>
          <w:sz w:val="28"/>
          <w:szCs w:val="28"/>
        </w:rPr>
        <w:t>Французская революция конца XVIII века.</w:t>
      </w:r>
      <w:r w:rsidR="00D869C0" w:rsidRPr="00D869C0">
        <w:rPr>
          <w:sz w:val="28"/>
          <w:szCs w:val="28"/>
        </w:rPr>
        <w:t xml:space="preserve"> 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 </w:t>
      </w:r>
    </w:p>
    <w:p w:rsidR="001C166C" w:rsidRDefault="00D869C0" w:rsidP="00D869C0">
      <w:pPr>
        <w:tabs>
          <w:tab w:val="left" w:pos="9072"/>
        </w:tabs>
        <w:spacing w:line="240" w:lineRule="auto"/>
        <w:ind w:right="113"/>
        <w:jc w:val="both"/>
        <w:rPr>
          <w:sz w:val="28"/>
          <w:szCs w:val="28"/>
        </w:rPr>
      </w:pPr>
      <w:r w:rsidRPr="001C166C">
        <w:rPr>
          <w:b/>
          <w:sz w:val="28"/>
          <w:szCs w:val="28"/>
        </w:rPr>
        <w:lastRenderedPageBreak/>
        <w:t>7. Россия в конце ХVII—ХVIII веков: от царства к империи Россия в эпоху петровских преобразований</w:t>
      </w:r>
      <w:r w:rsidRPr="00D869C0">
        <w:rPr>
          <w:sz w:val="28"/>
          <w:szCs w:val="28"/>
        </w:rPr>
        <w:t xml:space="preserve">. </w:t>
      </w:r>
    </w:p>
    <w:p w:rsidR="001C166C" w:rsidRDefault="001C166C" w:rsidP="001C166C">
      <w:pPr>
        <w:tabs>
          <w:tab w:val="left" w:pos="9072"/>
        </w:tabs>
        <w:spacing w:line="240" w:lineRule="auto"/>
        <w:ind w:right="113" w:firstLine="709"/>
        <w:jc w:val="both"/>
        <w:rPr>
          <w:sz w:val="28"/>
          <w:szCs w:val="28"/>
        </w:rPr>
      </w:pPr>
      <w:r w:rsidRPr="001C166C">
        <w:rPr>
          <w:i/>
          <w:sz w:val="28"/>
          <w:szCs w:val="28"/>
        </w:rPr>
        <w:t xml:space="preserve">7.1. </w:t>
      </w:r>
      <w:r w:rsidR="00D869C0" w:rsidRPr="001C166C">
        <w:rPr>
          <w:i/>
          <w:sz w:val="28"/>
          <w:szCs w:val="28"/>
        </w:rPr>
        <w:t>Начало царствования Петра I.</w:t>
      </w:r>
      <w:r w:rsidR="00D869C0" w:rsidRPr="00D869C0">
        <w:rPr>
          <w:sz w:val="28"/>
          <w:szCs w:val="28"/>
        </w:rPr>
        <w:t xml:space="preserve"> Стрелецкое восстание. Правление царевны Софьи. Крымские походы В.В.Голицына. Начало самостоятельного правления Петра I. Азовские походы. Великое посольство. Первые преобразования. Северная война: причины, основные события, итоги. Значение Полтавской битвы. Прутский и Каспийский походы.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 </w:t>
      </w:r>
      <w:r w:rsidR="00D869C0" w:rsidRPr="00C72A6F">
        <w:rPr>
          <w:b/>
          <w:i/>
          <w:sz w:val="28"/>
          <w:szCs w:val="28"/>
        </w:rPr>
        <w:t xml:space="preserve">Практическое занятие </w:t>
      </w:r>
      <w:r w:rsidR="00D869C0" w:rsidRPr="00D869C0">
        <w:rPr>
          <w:sz w:val="28"/>
          <w:szCs w:val="28"/>
        </w:rPr>
        <w:t>Итоги и цена преобразований Петра Великого.</w:t>
      </w:r>
    </w:p>
    <w:p w:rsidR="001C166C" w:rsidRDefault="001C166C" w:rsidP="001C166C">
      <w:pPr>
        <w:tabs>
          <w:tab w:val="left" w:pos="9072"/>
        </w:tabs>
        <w:spacing w:line="240" w:lineRule="auto"/>
        <w:ind w:right="113" w:firstLine="709"/>
        <w:jc w:val="both"/>
        <w:rPr>
          <w:sz w:val="28"/>
          <w:szCs w:val="28"/>
        </w:rPr>
      </w:pPr>
      <w:r w:rsidRPr="001C166C">
        <w:rPr>
          <w:i/>
          <w:sz w:val="28"/>
          <w:szCs w:val="28"/>
        </w:rPr>
        <w:t>7.2.</w:t>
      </w:r>
      <w:r w:rsidR="00D869C0" w:rsidRPr="001C166C">
        <w:rPr>
          <w:i/>
          <w:sz w:val="28"/>
          <w:szCs w:val="28"/>
        </w:rPr>
        <w:t xml:space="preserve"> Экономическое и социальное развитие в XVIII веке.</w:t>
      </w:r>
      <w:r w:rsidR="00D869C0" w:rsidRPr="00D869C0">
        <w:rPr>
          <w:sz w:val="28"/>
          <w:szCs w:val="28"/>
        </w:rPr>
        <w:t xml:space="preserve"> Народные движения. 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 </w:t>
      </w:r>
    </w:p>
    <w:p w:rsidR="001C166C" w:rsidRDefault="001C166C" w:rsidP="001C166C">
      <w:pPr>
        <w:tabs>
          <w:tab w:val="left" w:pos="9072"/>
        </w:tabs>
        <w:spacing w:line="240" w:lineRule="auto"/>
        <w:ind w:right="113" w:firstLine="709"/>
        <w:jc w:val="both"/>
        <w:rPr>
          <w:sz w:val="28"/>
          <w:szCs w:val="28"/>
        </w:rPr>
      </w:pPr>
      <w:r w:rsidRPr="001C166C">
        <w:rPr>
          <w:i/>
          <w:sz w:val="28"/>
          <w:szCs w:val="28"/>
        </w:rPr>
        <w:t xml:space="preserve">7.3. </w:t>
      </w:r>
      <w:r w:rsidR="00D869C0" w:rsidRPr="001C166C">
        <w:rPr>
          <w:i/>
          <w:sz w:val="28"/>
          <w:szCs w:val="28"/>
        </w:rPr>
        <w:t>Внутренняя и внешняя политика России в середине — второй половине XVIII века.</w:t>
      </w:r>
      <w:r w:rsidR="00C72A6F">
        <w:rPr>
          <w:i/>
          <w:sz w:val="28"/>
          <w:szCs w:val="28"/>
        </w:rPr>
        <w:t xml:space="preserve"> </w:t>
      </w:r>
      <w:r w:rsidR="00C72A6F" w:rsidRPr="00C72A6F">
        <w:rPr>
          <w:b/>
          <w:i/>
          <w:sz w:val="28"/>
          <w:szCs w:val="28"/>
        </w:rPr>
        <w:t>Практическое занятие</w:t>
      </w:r>
      <w:r w:rsidR="00C72A6F">
        <w:rPr>
          <w:i/>
          <w:sz w:val="28"/>
          <w:szCs w:val="28"/>
        </w:rPr>
        <w:t>.</w:t>
      </w:r>
      <w:r w:rsidR="00D869C0" w:rsidRPr="00D869C0">
        <w:rPr>
          <w:sz w:val="28"/>
          <w:szCs w:val="28"/>
        </w:rPr>
        <w:t xml:space="preserve"> Дворцовые перевороты: причины, сущность, последствия. Внутренняя и внешняя политика преемников Петра I. Расширение привилегий дворянства. Русско-турецкая война 1735—1739 годов.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(П.А.Румянцев, А.В.Суворов, Ф.Ф.Ушаков). Присоединение и освоение Крыма и Новороссии; Г.А.Потемкин. Участие России в разделах Речи Посполитой. Внешняя политика Павла I. Итальянский и Швейцарский походы А.В.Суворова, Средиземноморская экспедиция Ф.Ф.Ушакова. </w:t>
      </w:r>
    </w:p>
    <w:p w:rsidR="009067CE" w:rsidRDefault="001C166C" w:rsidP="001C166C">
      <w:pPr>
        <w:tabs>
          <w:tab w:val="left" w:pos="9072"/>
        </w:tabs>
        <w:spacing w:line="240" w:lineRule="auto"/>
        <w:ind w:right="113" w:firstLine="709"/>
        <w:jc w:val="both"/>
        <w:rPr>
          <w:sz w:val="28"/>
          <w:szCs w:val="28"/>
        </w:rPr>
      </w:pPr>
      <w:r w:rsidRPr="001C166C">
        <w:rPr>
          <w:i/>
          <w:sz w:val="28"/>
          <w:szCs w:val="28"/>
        </w:rPr>
        <w:t>7.4.</w:t>
      </w:r>
      <w:r w:rsidR="00D869C0" w:rsidRPr="001C166C">
        <w:rPr>
          <w:i/>
          <w:sz w:val="28"/>
          <w:szCs w:val="28"/>
        </w:rPr>
        <w:t xml:space="preserve"> Русская культура XVIII века.</w:t>
      </w:r>
      <w:r w:rsidR="00D869C0" w:rsidRPr="00D869C0">
        <w:rPr>
          <w:sz w:val="28"/>
          <w:szCs w:val="28"/>
        </w:rPr>
        <w:t xml:space="preserve"> Нововведения в культуре петровских времен. Просвещение и научные знания (Ф.Прокопович. И.Т.Посошков). Литература и искусство. Архитектура и изобразительное искусство (Д.Трезини, В.В.Растрелли, И.Н.Никитин). Культура и быт России во второй половине XVIII века. Становление отечественной науки; М.В.Ломоносов. Исследовательские экспедиции. Историческая наука (В.Н.Татищев). Русские изобретатели (И.И.Ползунов, И.П.Кулибин). Общественная мысль (Н.И.Новиков, А.Н.Радищев). Литература: основные направления, жанры, писатели (А.П.Сумароков, Н.М.Карамзин, Г.Р.Державин, Д.И.Фонвизин). </w:t>
      </w:r>
      <w:r w:rsidR="00D869C0" w:rsidRPr="00D869C0">
        <w:rPr>
          <w:sz w:val="28"/>
          <w:szCs w:val="28"/>
        </w:rPr>
        <w:lastRenderedPageBreak/>
        <w:t xml:space="preserve">Развитие архитектуры, живописи, скульптуры, музыки (стили и течения, художники и их произведения). Театр (Ф.Г.Волков). </w:t>
      </w:r>
    </w:p>
    <w:p w:rsidR="001C166C" w:rsidRDefault="00D869C0" w:rsidP="00D869C0">
      <w:pPr>
        <w:tabs>
          <w:tab w:val="left" w:pos="9072"/>
        </w:tabs>
        <w:spacing w:line="240" w:lineRule="auto"/>
        <w:ind w:right="113"/>
        <w:jc w:val="both"/>
        <w:rPr>
          <w:sz w:val="28"/>
          <w:szCs w:val="28"/>
        </w:rPr>
      </w:pPr>
      <w:r w:rsidRPr="001C166C">
        <w:rPr>
          <w:b/>
          <w:sz w:val="28"/>
          <w:szCs w:val="28"/>
        </w:rPr>
        <w:t>8. Становление индустриальной цивилизации</w:t>
      </w:r>
      <w:r w:rsidRPr="00D869C0">
        <w:rPr>
          <w:sz w:val="28"/>
          <w:szCs w:val="28"/>
        </w:rPr>
        <w:t xml:space="preserve"> </w:t>
      </w:r>
    </w:p>
    <w:p w:rsidR="00F03C87" w:rsidRDefault="001C166C" w:rsidP="001C166C">
      <w:pPr>
        <w:tabs>
          <w:tab w:val="left" w:pos="9072"/>
        </w:tabs>
        <w:spacing w:line="240" w:lineRule="auto"/>
        <w:ind w:right="113" w:firstLine="709"/>
        <w:jc w:val="both"/>
        <w:rPr>
          <w:sz w:val="28"/>
          <w:szCs w:val="28"/>
        </w:rPr>
      </w:pPr>
      <w:r w:rsidRPr="001C166C">
        <w:rPr>
          <w:i/>
          <w:sz w:val="28"/>
          <w:szCs w:val="28"/>
        </w:rPr>
        <w:t xml:space="preserve">8.1. </w:t>
      </w:r>
      <w:r w:rsidR="00D869C0" w:rsidRPr="001C166C">
        <w:rPr>
          <w:i/>
          <w:sz w:val="28"/>
          <w:szCs w:val="28"/>
        </w:rPr>
        <w:t>Промышленный переворот и его последствия</w:t>
      </w:r>
      <w:r w:rsidR="00D869C0" w:rsidRPr="00D869C0">
        <w:rPr>
          <w:sz w:val="28"/>
          <w:szCs w:val="28"/>
        </w:rPr>
        <w:t xml:space="preserve">. Промышленный переворот (промышленная революция), его причины и последствия. Важнейшие изобретения. Технический переворот в промышленности. От мануфактуры к фабрике. Машинное производство. Появление новых видов транспорта и средств связи. Социальные последствия промышленной революции. Индустриальное общество. Экономическое развитие Англии и Франции в ХIХ веке. Конец эпохи «свободного капитализма». Концентрация производства и капитала. Монополии и их формы. Финансовый капитал. Роль государства в экономике. </w:t>
      </w:r>
    </w:p>
    <w:p w:rsidR="001C166C" w:rsidRDefault="00F03C87" w:rsidP="001C166C">
      <w:pPr>
        <w:tabs>
          <w:tab w:val="left" w:pos="9072"/>
        </w:tabs>
        <w:spacing w:line="240" w:lineRule="auto"/>
        <w:ind w:right="113" w:firstLine="709"/>
        <w:jc w:val="both"/>
        <w:rPr>
          <w:sz w:val="28"/>
          <w:szCs w:val="28"/>
        </w:rPr>
      </w:pPr>
      <w:r w:rsidRPr="00F03C87">
        <w:rPr>
          <w:i/>
          <w:sz w:val="28"/>
          <w:szCs w:val="28"/>
        </w:rPr>
        <w:t xml:space="preserve">8.2. </w:t>
      </w:r>
      <w:r w:rsidR="00D869C0" w:rsidRPr="00F03C87">
        <w:rPr>
          <w:i/>
          <w:sz w:val="28"/>
          <w:szCs w:val="28"/>
        </w:rPr>
        <w:t>Индустриальное общество.</w:t>
      </w:r>
      <w:r w:rsidR="00D869C0" w:rsidRPr="00D869C0">
        <w:rPr>
          <w:sz w:val="28"/>
          <w:szCs w:val="28"/>
        </w:rPr>
        <w:t xml:space="preserve"> Международные отношения. 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Священный союз. Восточный вопрос и обострение противоречий между европейскими державами. Крымская (Восточная) война и ее последствия. Франко-прусская война и изменение расстановки сил на мировой арене. Колониальные захваты. Противоречия между державами. Складывание системы союзов. Тройственный союз. Франко-русский союз — начало образования Антанты. </w:t>
      </w:r>
    </w:p>
    <w:p w:rsidR="001C166C" w:rsidRDefault="001C166C" w:rsidP="001C166C">
      <w:pPr>
        <w:tabs>
          <w:tab w:val="left" w:pos="9072"/>
        </w:tabs>
        <w:spacing w:line="240" w:lineRule="auto"/>
        <w:ind w:right="113" w:firstLine="709"/>
        <w:jc w:val="both"/>
        <w:rPr>
          <w:sz w:val="28"/>
          <w:szCs w:val="28"/>
        </w:rPr>
      </w:pPr>
      <w:r w:rsidRPr="001C166C">
        <w:rPr>
          <w:i/>
          <w:sz w:val="28"/>
          <w:szCs w:val="28"/>
        </w:rPr>
        <w:t>8.</w:t>
      </w:r>
      <w:r w:rsidR="00F03C87">
        <w:rPr>
          <w:i/>
          <w:sz w:val="28"/>
          <w:szCs w:val="28"/>
        </w:rPr>
        <w:t>3</w:t>
      </w:r>
      <w:r w:rsidRPr="001C166C">
        <w:rPr>
          <w:i/>
          <w:sz w:val="28"/>
          <w:szCs w:val="28"/>
        </w:rPr>
        <w:t xml:space="preserve">. </w:t>
      </w:r>
      <w:r w:rsidR="00D869C0" w:rsidRPr="001C166C">
        <w:rPr>
          <w:i/>
          <w:sz w:val="28"/>
          <w:szCs w:val="28"/>
        </w:rPr>
        <w:t>Политическое развитие стран Европы и Америки. Страны Европы после Наполеоновских войн.</w:t>
      </w:r>
      <w:r w:rsidR="00D869C0" w:rsidRPr="00D869C0">
        <w:rPr>
          <w:sz w:val="28"/>
          <w:szCs w:val="28"/>
        </w:rPr>
        <w:t xml:space="preserve">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Истоки конфликта Север — Юг. Президент А. Линкольн. Гражданская война в США. Отмена рабства. Итоги войны. Распространение социалистических идей. Первые социалисты. Учение К.Маркса. Рост рабочего движения. Деятельность I Интернационала. Возникновение социал-демократии. Образование II Интернационала. Течения внутри социал</w:t>
      </w:r>
      <w:r>
        <w:rPr>
          <w:sz w:val="28"/>
          <w:szCs w:val="28"/>
        </w:rPr>
        <w:t>-</w:t>
      </w:r>
      <w:r w:rsidR="00D869C0" w:rsidRPr="00D869C0">
        <w:rPr>
          <w:sz w:val="28"/>
          <w:szCs w:val="28"/>
        </w:rPr>
        <w:t xml:space="preserve">демократии. </w:t>
      </w:r>
    </w:p>
    <w:p w:rsidR="00D869C0" w:rsidRPr="00D869C0" w:rsidRDefault="001C166C" w:rsidP="001C166C">
      <w:pPr>
        <w:tabs>
          <w:tab w:val="left" w:pos="9072"/>
        </w:tabs>
        <w:spacing w:line="240" w:lineRule="auto"/>
        <w:ind w:right="113" w:firstLine="709"/>
        <w:jc w:val="both"/>
        <w:rPr>
          <w:sz w:val="28"/>
          <w:szCs w:val="28"/>
        </w:rPr>
      </w:pPr>
      <w:r w:rsidRPr="001C166C">
        <w:rPr>
          <w:i/>
          <w:sz w:val="28"/>
          <w:szCs w:val="28"/>
        </w:rPr>
        <w:t>8.</w:t>
      </w:r>
      <w:r w:rsidR="00F03C87">
        <w:rPr>
          <w:i/>
          <w:sz w:val="28"/>
          <w:szCs w:val="28"/>
        </w:rPr>
        <w:t>4</w:t>
      </w:r>
      <w:r w:rsidRPr="001C166C">
        <w:rPr>
          <w:i/>
          <w:sz w:val="28"/>
          <w:szCs w:val="28"/>
        </w:rPr>
        <w:t xml:space="preserve">. </w:t>
      </w:r>
      <w:r w:rsidR="00D869C0" w:rsidRPr="001C166C">
        <w:rPr>
          <w:i/>
          <w:sz w:val="28"/>
          <w:szCs w:val="28"/>
        </w:rPr>
        <w:t>Развитие западноевропейской культуры.</w:t>
      </w:r>
      <w:r w:rsidR="00C72A6F">
        <w:rPr>
          <w:i/>
          <w:sz w:val="28"/>
          <w:szCs w:val="28"/>
        </w:rPr>
        <w:t xml:space="preserve"> </w:t>
      </w:r>
      <w:r w:rsidR="00C72A6F" w:rsidRPr="00C72A6F">
        <w:rPr>
          <w:b/>
          <w:i/>
          <w:sz w:val="28"/>
          <w:szCs w:val="28"/>
        </w:rPr>
        <w:t>Практическое занятие.</w:t>
      </w:r>
      <w:r w:rsidR="00D869C0" w:rsidRPr="001C166C">
        <w:rPr>
          <w:i/>
          <w:sz w:val="28"/>
          <w:szCs w:val="28"/>
        </w:rPr>
        <w:t xml:space="preserve"> </w:t>
      </w:r>
      <w:r w:rsidR="00D869C0" w:rsidRPr="00D869C0">
        <w:rPr>
          <w:sz w:val="28"/>
          <w:szCs w:val="28"/>
        </w:rPr>
        <w:t>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Революция в физике. Влияние культурных изменений на повседневную жизнь и быт людей. Автомобили и воздухоплавание.</w:t>
      </w:r>
    </w:p>
    <w:p w:rsidR="00314DAF" w:rsidRDefault="00D869C0" w:rsidP="00D869C0">
      <w:pPr>
        <w:tabs>
          <w:tab w:val="left" w:pos="9072"/>
        </w:tabs>
        <w:spacing w:line="240" w:lineRule="auto"/>
        <w:ind w:right="113"/>
        <w:jc w:val="both"/>
        <w:rPr>
          <w:sz w:val="28"/>
          <w:szCs w:val="28"/>
        </w:rPr>
      </w:pPr>
      <w:r w:rsidRPr="00314DAF">
        <w:rPr>
          <w:b/>
          <w:sz w:val="28"/>
          <w:szCs w:val="28"/>
        </w:rPr>
        <w:t>9. Процесс модернизации в традиционных обществах Востока</w:t>
      </w:r>
      <w:r w:rsidRPr="00D869C0">
        <w:rPr>
          <w:sz w:val="28"/>
          <w:szCs w:val="28"/>
        </w:rPr>
        <w:t xml:space="preserve"> </w:t>
      </w:r>
    </w:p>
    <w:p w:rsidR="00314DAF" w:rsidRDefault="00F03C87" w:rsidP="00314DAF">
      <w:pPr>
        <w:tabs>
          <w:tab w:val="left" w:pos="9072"/>
        </w:tabs>
        <w:spacing w:line="240" w:lineRule="auto"/>
        <w:ind w:right="113" w:firstLine="709"/>
        <w:jc w:val="both"/>
        <w:rPr>
          <w:sz w:val="28"/>
          <w:szCs w:val="28"/>
        </w:rPr>
      </w:pPr>
      <w:r>
        <w:rPr>
          <w:i/>
          <w:sz w:val="28"/>
          <w:szCs w:val="28"/>
        </w:rPr>
        <w:t>9.1</w:t>
      </w:r>
      <w:r w:rsidR="00314DAF" w:rsidRPr="00314DAF">
        <w:rPr>
          <w:i/>
          <w:sz w:val="28"/>
          <w:szCs w:val="28"/>
        </w:rPr>
        <w:t xml:space="preserve">. </w:t>
      </w:r>
      <w:r w:rsidR="00D869C0" w:rsidRPr="00314DAF">
        <w:rPr>
          <w:i/>
          <w:sz w:val="28"/>
          <w:szCs w:val="28"/>
        </w:rPr>
        <w:t>Колониальная экспансия европейских стран.</w:t>
      </w:r>
      <w:r w:rsidR="00D869C0" w:rsidRPr="00D869C0">
        <w:rPr>
          <w:sz w:val="28"/>
          <w:szCs w:val="28"/>
        </w:rPr>
        <w:t xml:space="preserve"> Индия. 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w:t>
      </w:r>
      <w:r w:rsidR="00D869C0" w:rsidRPr="00D869C0">
        <w:rPr>
          <w:sz w:val="28"/>
          <w:szCs w:val="28"/>
        </w:rPr>
        <w:lastRenderedPageBreak/>
        <w:t xml:space="preserve">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Индия под властью британской короны. Восстание сипаев и реформы в управлении Индии. </w:t>
      </w:r>
    </w:p>
    <w:p w:rsidR="00314DAF" w:rsidRDefault="009067CE" w:rsidP="00314DAF">
      <w:pPr>
        <w:tabs>
          <w:tab w:val="left" w:pos="9072"/>
        </w:tabs>
        <w:spacing w:line="240" w:lineRule="auto"/>
        <w:ind w:right="113" w:firstLine="709"/>
        <w:jc w:val="both"/>
        <w:rPr>
          <w:sz w:val="28"/>
          <w:szCs w:val="28"/>
        </w:rPr>
      </w:pPr>
      <w:r>
        <w:rPr>
          <w:i/>
          <w:sz w:val="28"/>
          <w:szCs w:val="28"/>
        </w:rPr>
        <w:t>9</w:t>
      </w:r>
      <w:r w:rsidR="00F03C87">
        <w:rPr>
          <w:i/>
          <w:sz w:val="28"/>
          <w:szCs w:val="28"/>
        </w:rPr>
        <w:t>.2.</w:t>
      </w:r>
      <w:r w:rsidR="00314DAF" w:rsidRPr="00314DAF">
        <w:rPr>
          <w:i/>
          <w:sz w:val="28"/>
          <w:szCs w:val="28"/>
        </w:rPr>
        <w:t xml:space="preserve"> </w:t>
      </w:r>
      <w:r w:rsidR="00D869C0" w:rsidRPr="00314DAF">
        <w:rPr>
          <w:i/>
          <w:sz w:val="28"/>
          <w:szCs w:val="28"/>
        </w:rPr>
        <w:t>Китай и Япония.</w:t>
      </w:r>
      <w:r w:rsidR="00C72A6F">
        <w:rPr>
          <w:i/>
          <w:sz w:val="28"/>
          <w:szCs w:val="28"/>
        </w:rPr>
        <w:t xml:space="preserve"> </w:t>
      </w:r>
      <w:r w:rsidR="00C72A6F" w:rsidRPr="00C72A6F">
        <w:rPr>
          <w:b/>
          <w:i/>
          <w:sz w:val="28"/>
          <w:szCs w:val="28"/>
        </w:rPr>
        <w:t>Практическое занятие</w:t>
      </w:r>
      <w:r w:rsidR="00C72A6F">
        <w:rPr>
          <w:i/>
          <w:sz w:val="28"/>
          <w:szCs w:val="28"/>
        </w:rPr>
        <w:t>.</w:t>
      </w:r>
      <w:r w:rsidR="00D869C0" w:rsidRPr="00D869C0">
        <w:rPr>
          <w:sz w:val="28"/>
          <w:szCs w:val="28"/>
        </w:rPr>
        <w:t xml:space="preserve"> 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 </w:t>
      </w:r>
    </w:p>
    <w:p w:rsidR="00314DAF" w:rsidRDefault="00D869C0" w:rsidP="00D869C0">
      <w:pPr>
        <w:tabs>
          <w:tab w:val="left" w:pos="9072"/>
        </w:tabs>
        <w:spacing w:line="240" w:lineRule="auto"/>
        <w:ind w:right="113"/>
        <w:jc w:val="both"/>
        <w:rPr>
          <w:sz w:val="28"/>
          <w:szCs w:val="28"/>
        </w:rPr>
      </w:pPr>
      <w:r w:rsidRPr="00314DAF">
        <w:rPr>
          <w:b/>
          <w:sz w:val="28"/>
          <w:szCs w:val="28"/>
        </w:rPr>
        <w:t>10. Российская империя в ХIХ веке</w:t>
      </w:r>
      <w:r w:rsidRPr="00D869C0">
        <w:rPr>
          <w:sz w:val="28"/>
          <w:szCs w:val="28"/>
        </w:rPr>
        <w:t xml:space="preserve"> </w:t>
      </w:r>
    </w:p>
    <w:p w:rsidR="00314DAF" w:rsidRDefault="00314DAF" w:rsidP="00D869C0">
      <w:pPr>
        <w:tabs>
          <w:tab w:val="left" w:pos="9072"/>
        </w:tabs>
        <w:spacing w:line="240" w:lineRule="auto"/>
        <w:ind w:right="113"/>
        <w:jc w:val="both"/>
        <w:rPr>
          <w:sz w:val="28"/>
          <w:szCs w:val="28"/>
        </w:rPr>
      </w:pPr>
      <w:r w:rsidRPr="00314DAF">
        <w:rPr>
          <w:i/>
          <w:sz w:val="28"/>
          <w:szCs w:val="28"/>
        </w:rPr>
        <w:t xml:space="preserve">10.1. </w:t>
      </w:r>
      <w:r w:rsidR="00D869C0" w:rsidRPr="00314DAF">
        <w:rPr>
          <w:i/>
          <w:sz w:val="28"/>
          <w:szCs w:val="28"/>
        </w:rPr>
        <w:t>Внутренняя и внешняя политика России в начале XIX века.</w:t>
      </w:r>
      <w:r w:rsidR="00D869C0" w:rsidRPr="00D869C0">
        <w:rPr>
          <w:sz w:val="28"/>
          <w:szCs w:val="28"/>
        </w:rPr>
        <w:t xml:space="preserve"> Император Александр I и его окружение. Создание министерств. Указ о вольных хлебопашцах. Меры по развитию системы образования. Проект М.М.Сперанского. Учреждение Государственного совета. Участие России в антифранцузских коалициях. Тильзитский мир 1807 года и его последствия. Присоединение к России Финляндии и Бессарабии. Отечественная война 1812 года. Планы сторон, основные этапы и сражения войны. Герои войны (М.И.Кутузов, П.И.Багратион, Н.Н.Раевский, Д.В.Давыдов и др.).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1813—1825 годах. Изменение внутриполитического курса Александра I в 1816—1825 годах. Аракчеевщина. Военные поселения. </w:t>
      </w:r>
    </w:p>
    <w:p w:rsidR="00314DAF" w:rsidRDefault="00314DAF" w:rsidP="00314DAF">
      <w:pPr>
        <w:tabs>
          <w:tab w:val="left" w:pos="9072"/>
        </w:tabs>
        <w:spacing w:line="240" w:lineRule="auto"/>
        <w:ind w:right="113" w:firstLine="709"/>
        <w:jc w:val="both"/>
        <w:rPr>
          <w:sz w:val="28"/>
          <w:szCs w:val="28"/>
        </w:rPr>
      </w:pPr>
      <w:r w:rsidRPr="00314DAF">
        <w:rPr>
          <w:i/>
          <w:sz w:val="28"/>
          <w:szCs w:val="28"/>
        </w:rPr>
        <w:t xml:space="preserve">10.2. </w:t>
      </w:r>
      <w:r w:rsidR="00D869C0" w:rsidRPr="00314DAF">
        <w:rPr>
          <w:i/>
          <w:sz w:val="28"/>
          <w:szCs w:val="28"/>
        </w:rPr>
        <w:t>Движение декабристов.</w:t>
      </w:r>
      <w:r w:rsidR="00C72A6F">
        <w:rPr>
          <w:i/>
          <w:sz w:val="28"/>
          <w:szCs w:val="28"/>
        </w:rPr>
        <w:t xml:space="preserve"> </w:t>
      </w:r>
      <w:r w:rsidR="00C72A6F" w:rsidRPr="00C72A6F">
        <w:rPr>
          <w:b/>
          <w:i/>
          <w:sz w:val="28"/>
          <w:szCs w:val="28"/>
        </w:rPr>
        <w:t>Практическое занятие</w:t>
      </w:r>
      <w:r w:rsidR="00C72A6F">
        <w:rPr>
          <w:i/>
          <w:sz w:val="28"/>
          <w:szCs w:val="28"/>
        </w:rPr>
        <w:t>.</w:t>
      </w:r>
      <w:r w:rsidR="00D869C0" w:rsidRPr="00D869C0">
        <w:rPr>
          <w:sz w:val="28"/>
          <w:szCs w:val="28"/>
        </w:rPr>
        <w:t xml:space="preserve"> Движение декабристов: предпосылки возникновения, идейные основы и цели, первые организации, их участники. Южное общество; «Русская правда» П.И.Пестеля. Северное общество; Конституция Н.М.Муравьева. Выступления декабристов в Санкт-Петербурге (14 декабря 1825 года) и на юге, их итоги. Значение движения декабристов. </w:t>
      </w:r>
    </w:p>
    <w:p w:rsidR="00314DAF" w:rsidRDefault="00314DAF" w:rsidP="00314DAF">
      <w:pPr>
        <w:tabs>
          <w:tab w:val="left" w:pos="9072"/>
        </w:tabs>
        <w:spacing w:line="240" w:lineRule="auto"/>
        <w:ind w:right="113" w:firstLine="709"/>
        <w:jc w:val="both"/>
        <w:rPr>
          <w:sz w:val="28"/>
          <w:szCs w:val="28"/>
        </w:rPr>
      </w:pPr>
      <w:r w:rsidRPr="00314DAF">
        <w:rPr>
          <w:i/>
          <w:sz w:val="28"/>
          <w:szCs w:val="28"/>
        </w:rPr>
        <w:t xml:space="preserve">10.3. </w:t>
      </w:r>
      <w:r w:rsidR="00D869C0" w:rsidRPr="00314DAF">
        <w:rPr>
          <w:i/>
          <w:sz w:val="28"/>
          <w:szCs w:val="28"/>
        </w:rPr>
        <w:t>Внутренняя политика Николая I.</w:t>
      </w:r>
      <w:r w:rsidR="00D869C0" w:rsidRPr="00D869C0">
        <w:rPr>
          <w:sz w:val="28"/>
          <w:szCs w:val="28"/>
        </w:rPr>
        <w:t xml:space="preserve"> Правление Николая I. Преобразование и укрепление роли государственного аппарата. Кодификация законов. Социально</w:t>
      </w:r>
      <w:r>
        <w:rPr>
          <w:sz w:val="28"/>
          <w:szCs w:val="28"/>
        </w:rPr>
        <w:t>-</w:t>
      </w:r>
      <w:r w:rsidR="00D869C0" w:rsidRPr="00D869C0">
        <w:rPr>
          <w:sz w:val="28"/>
          <w:szCs w:val="28"/>
        </w:rPr>
        <w:t xml:space="preserve">экономическое развитие России во второй четверти XIX века. Крестьянский вопрос. Реформа управления государственными крестьянами П.Д.Киселева. Начало промышленного переворота, его экономические и социальные последствия. Финансовая реформа Е.Ф.Канкрина. Политика в области образования. Теория официальной народности (С.С.Уваров). </w:t>
      </w:r>
    </w:p>
    <w:p w:rsidR="00314DAF" w:rsidRDefault="00314DAF" w:rsidP="00314DAF">
      <w:pPr>
        <w:tabs>
          <w:tab w:val="left" w:pos="9072"/>
        </w:tabs>
        <w:spacing w:line="240" w:lineRule="auto"/>
        <w:ind w:right="113" w:firstLine="709"/>
        <w:jc w:val="both"/>
        <w:rPr>
          <w:sz w:val="28"/>
          <w:szCs w:val="28"/>
        </w:rPr>
      </w:pPr>
      <w:r w:rsidRPr="00314DAF">
        <w:rPr>
          <w:i/>
          <w:sz w:val="28"/>
          <w:szCs w:val="28"/>
        </w:rPr>
        <w:t>10.4.</w:t>
      </w:r>
      <w:r>
        <w:rPr>
          <w:sz w:val="28"/>
          <w:szCs w:val="28"/>
        </w:rPr>
        <w:t xml:space="preserve"> </w:t>
      </w:r>
      <w:r w:rsidR="00D869C0" w:rsidRPr="00314DAF">
        <w:rPr>
          <w:i/>
          <w:sz w:val="28"/>
          <w:szCs w:val="28"/>
        </w:rPr>
        <w:t>Общественное движение во второй четверти XIX века.</w:t>
      </w:r>
      <w:r w:rsidR="00C72A6F">
        <w:rPr>
          <w:i/>
          <w:sz w:val="28"/>
          <w:szCs w:val="28"/>
        </w:rPr>
        <w:t xml:space="preserve"> </w:t>
      </w:r>
      <w:r w:rsidR="00C72A6F" w:rsidRPr="00C72A6F">
        <w:rPr>
          <w:b/>
          <w:i/>
          <w:sz w:val="28"/>
          <w:szCs w:val="28"/>
        </w:rPr>
        <w:t>Практическое занятие.</w:t>
      </w:r>
      <w:r w:rsidR="00D869C0" w:rsidRPr="00D869C0">
        <w:rPr>
          <w:sz w:val="28"/>
          <w:szCs w:val="28"/>
        </w:rPr>
        <w:t xml:space="preserve"> Оппозиционная общественная мысль. «Философическое письмо» П.Я.Чаадаева. Славянофилы (К.С. и И.С.Аксаковы, И.В. и П.В.Киреевские, А.С.Хомяков, Ю.Ф.Самарин и др.) и западники (К.Д.Кавелин, С.М.Соловьев, Т.Н.Грановский и др.). Революционносоциалистические течения (А.И.Герцен, Н.П.Огарев, </w:t>
      </w:r>
      <w:r w:rsidR="00D869C0" w:rsidRPr="00D869C0">
        <w:rPr>
          <w:sz w:val="28"/>
          <w:szCs w:val="28"/>
        </w:rPr>
        <w:lastRenderedPageBreak/>
        <w:t xml:space="preserve">В.Г.Белинский). Общество петрашевцев. Создание А.И.Герценом теории русского социализма и его издательская деятельность. </w:t>
      </w:r>
    </w:p>
    <w:p w:rsidR="00314DAF" w:rsidRDefault="00314DAF" w:rsidP="00314DAF">
      <w:pPr>
        <w:tabs>
          <w:tab w:val="left" w:pos="9072"/>
        </w:tabs>
        <w:spacing w:line="240" w:lineRule="auto"/>
        <w:ind w:right="113" w:firstLine="709"/>
        <w:jc w:val="both"/>
        <w:rPr>
          <w:sz w:val="28"/>
          <w:szCs w:val="28"/>
        </w:rPr>
      </w:pPr>
      <w:r>
        <w:rPr>
          <w:i/>
          <w:sz w:val="28"/>
          <w:szCs w:val="28"/>
        </w:rPr>
        <w:t xml:space="preserve">10.5. </w:t>
      </w:r>
      <w:r w:rsidR="00D869C0" w:rsidRPr="00314DAF">
        <w:rPr>
          <w:i/>
          <w:sz w:val="28"/>
          <w:szCs w:val="28"/>
        </w:rPr>
        <w:t xml:space="preserve">Внешняя политика России во второй четверти XIX века. </w:t>
      </w:r>
      <w:r w:rsidR="00D869C0" w:rsidRPr="00D869C0">
        <w:rPr>
          <w:sz w:val="28"/>
          <w:szCs w:val="28"/>
        </w:rPr>
        <w:t xml:space="preserve">Россия и революционные события 1830—1831 и 1848—1849 годов в Европе.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 </w:t>
      </w:r>
    </w:p>
    <w:p w:rsidR="00314DAF" w:rsidRDefault="00314DAF" w:rsidP="00314DAF">
      <w:pPr>
        <w:tabs>
          <w:tab w:val="left" w:pos="9072"/>
        </w:tabs>
        <w:spacing w:line="240" w:lineRule="auto"/>
        <w:ind w:right="113" w:firstLine="709"/>
        <w:jc w:val="both"/>
        <w:rPr>
          <w:sz w:val="28"/>
          <w:szCs w:val="28"/>
        </w:rPr>
      </w:pPr>
      <w:r w:rsidRPr="00314DAF">
        <w:rPr>
          <w:i/>
          <w:sz w:val="28"/>
          <w:szCs w:val="28"/>
        </w:rPr>
        <w:t xml:space="preserve">10.6. </w:t>
      </w:r>
      <w:r w:rsidR="00D869C0" w:rsidRPr="00314DAF">
        <w:rPr>
          <w:i/>
          <w:sz w:val="28"/>
          <w:szCs w:val="28"/>
        </w:rPr>
        <w:t>Отмена крепостного права и реформы 60—70-х годов XIX века.</w:t>
      </w:r>
      <w:r w:rsidR="00D869C0" w:rsidRPr="00D869C0">
        <w:rPr>
          <w:sz w:val="28"/>
          <w:szCs w:val="28"/>
        </w:rPr>
        <w:t xml:space="preserve"> </w:t>
      </w:r>
      <w:r w:rsidR="00D869C0" w:rsidRPr="00314DAF">
        <w:rPr>
          <w:i/>
          <w:sz w:val="28"/>
          <w:szCs w:val="28"/>
        </w:rPr>
        <w:t>Контрреформы.</w:t>
      </w:r>
      <w:r w:rsidR="00D869C0" w:rsidRPr="00D869C0">
        <w:rPr>
          <w:sz w:val="28"/>
          <w:szCs w:val="28"/>
        </w:rPr>
        <w:t xml:space="preserve"> Необходимость и предпосылки реформ. Император Александр II и его окружение. Планы и проекты переустройства России. Подготовка крестьянской реформы. Разработка проекта реформы в Редакционных комиссиях.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М.Т.Лорис-Меликова». Александр III. Причины контрреформ, их основные направления и последствия. </w:t>
      </w:r>
    </w:p>
    <w:p w:rsidR="00314DAF" w:rsidRDefault="00314DAF" w:rsidP="00314DAF">
      <w:pPr>
        <w:tabs>
          <w:tab w:val="left" w:pos="9072"/>
        </w:tabs>
        <w:spacing w:line="240" w:lineRule="auto"/>
        <w:ind w:right="113" w:firstLine="709"/>
        <w:jc w:val="both"/>
        <w:rPr>
          <w:sz w:val="28"/>
          <w:szCs w:val="28"/>
        </w:rPr>
      </w:pPr>
      <w:r w:rsidRPr="00314DAF">
        <w:rPr>
          <w:i/>
          <w:sz w:val="28"/>
          <w:szCs w:val="28"/>
        </w:rPr>
        <w:t xml:space="preserve">10.7. </w:t>
      </w:r>
      <w:r w:rsidR="00D869C0" w:rsidRPr="00314DAF">
        <w:rPr>
          <w:i/>
          <w:sz w:val="28"/>
          <w:szCs w:val="28"/>
        </w:rPr>
        <w:t>Общественное движение во второй половине XIX века.</w:t>
      </w:r>
      <w:r w:rsidR="006F1955">
        <w:rPr>
          <w:i/>
          <w:sz w:val="28"/>
          <w:szCs w:val="28"/>
        </w:rPr>
        <w:t xml:space="preserve"> </w:t>
      </w:r>
      <w:r w:rsidR="006F1955" w:rsidRPr="006F1955">
        <w:rPr>
          <w:b/>
          <w:i/>
          <w:sz w:val="28"/>
          <w:szCs w:val="28"/>
        </w:rPr>
        <w:t>Практическое занятие.</w:t>
      </w:r>
      <w:r w:rsidR="00D869C0" w:rsidRPr="00D869C0">
        <w:rPr>
          <w:sz w:val="28"/>
          <w:szCs w:val="28"/>
        </w:rPr>
        <w:t xml:space="preserve"> 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(М.А.Бакунин, П.Л.Лавров, П.Н.Ткачев), организации, тактика. Деятельность «Земли и воли» и «Народной воли». Охота народовольцев на царя. Кризис революционного народничества. Основные идеи либерального народничества. Распространение марксизма и зарождение российской социал-демократии. Начало рабочего движения. </w:t>
      </w:r>
    </w:p>
    <w:p w:rsidR="005B578D" w:rsidRDefault="00314DAF" w:rsidP="00314DAF">
      <w:pPr>
        <w:tabs>
          <w:tab w:val="left" w:pos="9072"/>
        </w:tabs>
        <w:spacing w:line="240" w:lineRule="auto"/>
        <w:ind w:right="113" w:firstLine="709"/>
        <w:jc w:val="both"/>
        <w:rPr>
          <w:sz w:val="28"/>
          <w:szCs w:val="28"/>
        </w:rPr>
      </w:pPr>
      <w:r w:rsidRPr="00314DAF">
        <w:rPr>
          <w:i/>
          <w:sz w:val="28"/>
          <w:szCs w:val="28"/>
        </w:rPr>
        <w:t xml:space="preserve">10.8. </w:t>
      </w:r>
      <w:r w:rsidR="00D869C0" w:rsidRPr="00314DAF">
        <w:rPr>
          <w:i/>
          <w:sz w:val="28"/>
          <w:szCs w:val="28"/>
        </w:rPr>
        <w:t>Экономическое развитие во второй половине XIX века.</w:t>
      </w:r>
      <w:r w:rsidR="00D869C0" w:rsidRPr="00D869C0">
        <w:rPr>
          <w:sz w:val="28"/>
          <w:szCs w:val="28"/>
        </w:rPr>
        <w:t xml:space="preserve">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Возрастание роли государства в экономической жизни страны. Экономические и финансовые реформы (Н.X.Бунге, С.Ю.Витте). Разработка рабочего законодательства. Курс на модернизацию промышленности в России во второй половине ХIХ века. Внешняя политика России во второй половине XIX века. Европейская политика. А.М.Горчаков и преодоление последствий поражения в Крымской войне.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 </w:t>
      </w:r>
    </w:p>
    <w:p w:rsidR="005B578D" w:rsidRDefault="005B578D" w:rsidP="00314DAF">
      <w:pPr>
        <w:tabs>
          <w:tab w:val="left" w:pos="9072"/>
        </w:tabs>
        <w:spacing w:line="240" w:lineRule="auto"/>
        <w:ind w:right="113" w:firstLine="709"/>
        <w:jc w:val="both"/>
        <w:rPr>
          <w:sz w:val="28"/>
          <w:szCs w:val="28"/>
        </w:rPr>
      </w:pPr>
      <w:r w:rsidRPr="005B578D">
        <w:rPr>
          <w:i/>
          <w:sz w:val="28"/>
          <w:szCs w:val="28"/>
        </w:rPr>
        <w:lastRenderedPageBreak/>
        <w:t xml:space="preserve">10.9. </w:t>
      </w:r>
      <w:r w:rsidR="00D869C0" w:rsidRPr="005B578D">
        <w:rPr>
          <w:i/>
          <w:sz w:val="28"/>
          <w:szCs w:val="28"/>
        </w:rPr>
        <w:t xml:space="preserve">Русская культура XIX века. </w:t>
      </w:r>
      <w:r w:rsidR="00D869C0" w:rsidRPr="00D869C0">
        <w:rPr>
          <w:sz w:val="28"/>
          <w:szCs w:val="28"/>
        </w:rPr>
        <w:t xml:space="preserve">Развитие науки и техники (Н.И.Лобачевский, Н.И.Пирогов, Н.Н.Зинин, Б.С.Якоби, А.Г.Столетов, Д.И.Менделеев, И.М.Сеченов и др.). Географические экспедиции, их участники.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(В.А.Жуковский, А.С.Пушкин, М.Ю.Лермонтов, Н.В.Гоголь и др.). Общественное звучание литературы (Н.А.Некрасов, И.С.Тургенев, Л.Н.Толстой, Ф.М.Достоевский). Становление и развитие национальной музыкальной школы (М.И.Глинка, П.И.Чайковский,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 </w:t>
      </w:r>
    </w:p>
    <w:p w:rsidR="00D869C0" w:rsidRPr="005B578D" w:rsidRDefault="00D869C0" w:rsidP="00D869C0">
      <w:pPr>
        <w:tabs>
          <w:tab w:val="left" w:pos="9072"/>
        </w:tabs>
        <w:spacing w:line="240" w:lineRule="auto"/>
        <w:ind w:right="113"/>
        <w:jc w:val="both"/>
        <w:rPr>
          <w:b/>
          <w:sz w:val="28"/>
          <w:szCs w:val="28"/>
        </w:rPr>
      </w:pPr>
      <w:r w:rsidRPr="005B578D">
        <w:rPr>
          <w:b/>
          <w:sz w:val="28"/>
          <w:szCs w:val="28"/>
        </w:rPr>
        <w:t>11. От Новой истории к Новейшей</w:t>
      </w:r>
    </w:p>
    <w:p w:rsidR="005B578D" w:rsidRDefault="005B578D" w:rsidP="00D869C0">
      <w:pPr>
        <w:tabs>
          <w:tab w:val="left" w:pos="9072"/>
        </w:tabs>
        <w:spacing w:line="240" w:lineRule="auto"/>
        <w:ind w:right="113"/>
        <w:jc w:val="both"/>
        <w:rPr>
          <w:sz w:val="28"/>
          <w:szCs w:val="28"/>
        </w:rPr>
      </w:pPr>
      <w:r w:rsidRPr="005B578D">
        <w:rPr>
          <w:i/>
          <w:sz w:val="28"/>
          <w:szCs w:val="28"/>
        </w:rPr>
        <w:t xml:space="preserve">11.1. </w:t>
      </w:r>
      <w:r w:rsidR="00D869C0" w:rsidRPr="005B578D">
        <w:rPr>
          <w:i/>
          <w:sz w:val="28"/>
          <w:szCs w:val="28"/>
        </w:rPr>
        <w:t xml:space="preserve">Мир в начале ХХ века. </w:t>
      </w:r>
      <w:r w:rsidR="00D869C0" w:rsidRPr="00D869C0">
        <w:rPr>
          <w:sz w:val="28"/>
          <w:szCs w:val="28"/>
        </w:rPr>
        <w:t xml:space="preserve">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Военно-политические планы сторон. Гонка вооружений.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Пробуждение Азии в начале ХХ века. Колонии, зависимые страны и метрополии. Начало антиколониальной борьбы. Синьхайская революция в Китае. Сун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М.Ганди. </w:t>
      </w:r>
    </w:p>
    <w:p w:rsidR="005B578D" w:rsidRDefault="005B578D" w:rsidP="00D869C0">
      <w:pPr>
        <w:tabs>
          <w:tab w:val="left" w:pos="9072"/>
        </w:tabs>
        <w:spacing w:line="240" w:lineRule="auto"/>
        <w:ind w:right="113"/>
        <w:jc w:val="both"/>
        <w:rPr>
          <w:sz w:val="28"/>
          <w:szCs w:val="28"/>
        </w:rPr>
      </w:pPr>
      <w:r w:rsidRPr="005B578D">
        <w:rPr>
          <w:i/>
          <w:sz w:val="28"/>
          <w:szCs w:val="28"/>
        </w:rPr>
        <w:t xml:space="preserve">11.2. </w:t>
      </w:r>
      <w:r w:rsidR="00D869C0" w:rsidRPr="005B578D">
        <w:rPr>
          <w:i/>
          <w:sz w:val="28"/>
          <w:szCs w:val="28"/>
        </w:rPr>
        <w:t>Россия на рубеже XIX—XX веков.</w:t>
      </w:r>
      <w:r w:rsidR="006F1955">
        <w:rPr>
          <w:i/>
          <w:sz w:val="28"/>
          <w:szCs w:val="28"/>
        </w:rPr>
        <w:t xml:space="preserve"> </w:t>
      </w:r>
      <w:r w:rsidR="006F1955" w:rsidRPr="006F1955">
        <w:rPr>
          <w:b/>
          <w:i/>
          <w:sz w:val="28"/>
          <w:szCs w:val="28"/>
        </w:rPr>
        <w:t>Практическое занятие</w:t>
      </w:r>
      <w:r w:rsidR="006F1955">
        <w:rPr>
          <w:i/>
          <w:sz w:val="28"/>
          <w:szCs w:val="28"/>
        </w:rPr>
        <w:t xml:space="preserve">. </w:t>
      </w:r>
      <w:r w:rsidR="00D869C0" w:rsidRPr="00D869C0">
        <w:rPr>
          <w:sz w:val="28"/>
          <w:szCs w:val="28"/>
        </w:rPr>
        <w:t xml:space="preserve"> Динамика промышленного развития. Роль государства в экономике России. Аграрный вопрос.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(Г.В.Плеханов, В.М.Чернов, В.И.Ленин, Ю.О.Мартов, П.Б.Струве).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1904—1905 годов: планы сторон, основные сражения. Портсмутский мир.</w:t>
      </w:r>
      <w:r>
        <w:rPr>
          <w:sz w:val="28"/>
          <w:szCs w:val="28"/>
        </w:rPr>
        <w:t xml:space="preserve"> </w:t>
      </w:r>
      <w:r w:rsidR="00D869C0" w:rsidRPr="00D869C0">
        <w:rPr>
          <w:sz w:val="28"/>
          <w:szCs w:val="28"/>
        </w:rPr>
        <w:t xml:space="preserve">Революция 1905—1907 годов в России. Причины революции. «Кровавое воскресенье» и начало революции. Развитие революционных событий и политика властей.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Легальные политические партии. Опыт российского парламентаризма 1906—1917 годов: особенности </w:t>
      </w:r>
      <w:r w:rsidR="00D869C0" w:rsidRPr="00D869C0">
        <w:rPr>
          <w:sz w:val="28"/>
          <w:szCs w:val="28"/>
        </w:rPr>
        <w:lastRenderedPageBreak/>
        <w:t xml:space="preserve">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 </w:t>
      </w:r>
    </w:p>
    <w:p w:rsidR="005B578D" w:rsidRDefault="005B578D" w:rsidP="005B578D">
      <w:pPr>
        <w:tabs>
          <w:tab w:val="left" w:pos="9072"/>
        </w:tabs>
        <w:spacing w:line="240" w:lineRule="auto"/>
        <w:ind w:right="113" w:firstLine="709"/>
        <w:jc w:val="both"/>
        <w:rPr>
          <w:sz w:val="28"/>
          <w:szCs w:val="28"/>
        </w:rPr>
      </w:pPr>
      <w:r>
        <w:rPr>
          <w:i/>
          <w:sz w:val="28"/>
          <w:szCs w:val="28"/>
        </w:rPr>
        <w:t xml:space="preserve">11.3. </w:t>
      </w:r>
      <w:r w:rsidR="00D869C0" w:rsidRPr="005B578D">
        <w:rPr>
          <w:i/>
          <w:sz w:val="28"/>
          <w:szCs w:val="28"/>
        </w:rPr>
        <w:t>Россия в период столыпинских реформ.</w:t>
      </w:r>
      <w:r w:rsidR="00D869C0" w:rsidRPr="00D869C0">
        <w:rPr>
          <w:sz w:val="28"/>
          <w:szCs w:val="28"/>
        </w:rPr>
        <w:t xml:space="preserve"> П.А.Столыпин как государственный деятель. Программа П.А.Столыпина, ее главные цели и комплексный характер. П.А.Столыпин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 1914 годы. Обострение внешнеполитической обстановки.  </w:t>
      </w:r>
    </w:p>
    <w:p w:rsidR="005B578D" w:rsidRDefault="005B578D" w:rsidP="005B578D">
      <w:pPr>
        <w:tabs>
          <w:tab w:val="left" w:pos="9072"/>
        </w:tabs>
        <w:spacing w:line="240" w:lineRule="auto"/>
        <w:ind w:right="113" w:firstLine="709"/>
        <w:jc w:val="both"/>
        <w:rPr>
          <w:sz w:val="28"/>
          <w:szCs w:val="28"/>
        </w:rPr>
      </w:pPr>
      <w:r>
        <w:rPr>
          <w:i/>
          <w:sz w:val="28"/>
          <w:szCs w:val="28"/>
        </w:rPr>
        <w:t>11.4</w:t>
      </w:r>
      <w:r w:rsidRPr="005B578D">
        <w:rPr>
          <w:i/>
          <w:sz w:val="28"/>
          <w:szCs w:val="28"/>
        </w:rPr>
        <w:t xml:space="preserve">. </w:t>
      </w:r>
      <w:r w:rsidR="00D869C0" w:rsidRPr="005B578D">
        <w:rPr>
          <w:i/>
          <w:sz w:val="28"/>
          <w:szCs w:val="28"/>
        </w:rPr>
        <w:t>Серебряный век русской культуры.</w:t>
      </w:r>
      <w:r w:rsidR="006F1955">
        <w:rPr>
          <w:i/>
          <w:sz w:val="28"/>
          <w:szCs w:val="28"/>
        </w:rPr>
        <w:t xml:space="preserve"> </w:t>
      </w:r>
      <w:r w:rsidR="006F1955" w:rsidRPr="006F1955">
        <w:rPr>
          <w:b/>
          <w:i/>
          <w:sz w:val="28"/>
          <w:szCs w:val="28"/>
        </w:rPr>
        <w:t>Практическое занятие</w:t>
      </w:r>
      <w:r w:rsidR="006F1955">
        <w:rPr>
          <w:i/>
          <w:sz w:val="28"/>
          <w:szCs w:val="28"/>
        </w:rPr>
        <w:t>.</w:t>
      </w:r>
      <w:r w:rsidR="00D869C0" w:rsidRPr="005B578D">
        <w:rPr>
          <w:i/>
          <w:sz w:val="28"/>
          <w:szCs w:val="28"/>
        </w:rPr>
        <w:t xml:space="preserve"> </w:t>
      </w:r>
      <w:r w:rsidR="00D869C0" w:rsidRPr="00D869C0">
        <w:rPr>
          <w:sz w:val="28"/>
          <w:szCs w:val="28"/>
        </w:rPr>
        <w:t xml:space="preserve">Открытия российских ученых в науке и технике. Русская философия: поиски общественного идеала. Сборник «Вехи».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 </w:t>
      </w:r>
    </w:p>
    <w:p w:rsidR="005B578D" w:rsidRDefault="005B578D" w:rsidP="005B578D">
      <w:pPr>
        <w:tabs>
          <w:tab w:val="left" w:pos="9072"/>
        </w:tabs>
        <w:spacing w:line="240" w:lineRule="auto"/>
        <w:ind w:right="113" w:firstLine="709"/>
        <w:jc w:val="both"/>
        <w:rPr>
          <w:sz w:val="28"/>
          <w:szCs w:val="28"/>
        </w:rPr>
      </w:pPr>
      <w:r w:rsidRPr="005B578D">
        <w:rPr>
          <w:i/>
          <w:sz w:val="28"/>
          <w:szCs w:val="28"/>
        </w:rPr>
        <w:t xml:space="preserve">11.5. </w:t>
      </w:r>
      <w:r w:rsidR="00D869C0" w:rsidRPr="005B578D">
        <w:rPr>
          <w:i/>
          <w:sz w:val="28"/>
          <w:szCs w:val="28"/>
        </w:rPr>
        <w:t>Первая мировая война. Боевые действия 1914—1918 годов.</w:t>
      </w:r>
      <w:r w:rsidR="00D869C0" w:rsidRPr="00D869C0">
        <w:rPr>
          <w:sz w:val="28"/>
          <w:szCs w:val="28"/>
        </w:rPr>
        <w:t xml:space="preserve"> Особенности и участники войны. Начальный период боевых действий (август—декабрь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Вступление в войну США и выход из нее России. Боевые действия в 1918 году. Поражение Германии и ее союзников. Первая мировая война и общество. Развитие военной техники в годы войны.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 </w:t>
      </w:r>
    </w:p>
    <w:p w:rsidR="005B578D" w:rsidRDefault="005B578D" w:rsidP="005B578D">
      <w:pPr>
        <w:tabs>
          <w:tab w:val="left" w:pos="9072"/>
        </w:tabs>
        <w:spacing w:line="240" w:lineRule="auto"/>
        <w:ind w:right="113" w:firstLine="709"/>
        <w:jc w:val="both"/>
        <w:rPr>
          <w:sz w:val="28"/>
          <w:szCs w:val="28"/>
        </w:rPr>
      </w:pPr>
      <w:r w:rsidRPr="005B578D">
        <w:rPr>
          <w:i/>
          <w:sz w:val="28"/>
          <w:szCs w:val="28"/>
        </w:rPr>
        <w:t xml:space="preserve">11.6. </w:t>
      </w:r>
      <w:r w:rsidR="00D869C0" w:rsidRPr="005B578D">
        <w:rPr>
          <w:i/>
          <w:sz w:val="28"/>
          <w:szCs w:val="28"/>
        </w:rPr>
        <w:t xml:space="preserve">Февральская революция в России. От Февраля к Октябрю. </w:t>
      </w:r>
      <w:r w:rsidR="00D869C0" w:rsidRPr="00D869C0">
        <w:rPr>
          <w:sz w:val="28"/>
          <w:szCs w:val="28"/>
        </w:rPr>
        <w:t xml:space="preserve">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Вопросы о войне и земле. «Апрельские тезисы» В.И.Ленина и программа партии большевиков о переходе от буржуазного этапа революции к пролетарскому (социалистическому).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А.Ф.Керенского во главе Временного правительства. Выступление Л.Г.Корнилова и его провал. Изменения в революционной </w:t>
      </w:r>
      <w:r w:rsidR="00D869C0" w:rsidRPr="00D869C0">
        <w:rPr>
          <w:sz w:val="28"/>
          <w:szCs w:val="28"/>
        </w:rPr>
        <w:lastRenderedPageBreak/>
        <w:t xml:space="preserve">части политического поля России: раскол эсеров, рост влияния большевиков в Советах. </w:t>
      </w:r>
    </w:p>
    <w:p w:rsidR="007F35EE" w:rsidRDefault="005B578D" w:rsidP="007F35EE">
      <w:pPr>
        <w:tabs>
          <w:tab w:val="left" w:pos="9072"/>
        </w:tabs>
        <w:spacing w:line="240" w:lineRule="auto"/>
        <w:ind w:right="113" w:firstLine="709"/>
        <w:jc w:val="both"/>
        <w:rPr>
          <w:sz w:val="28"/>
          <w:szCs w:val="28"/>
        </w:rPr>
      </w:pPr>
      <w:r w:rsidRPr="005B578D">
        <w:rPr>
          <w:i/>
          <w:sz w:val="28"/>
          <w:szCs w:val="28"/>
        </w:rPr>
        <w:t xml:space="preserve">11.7. </w:t>
      </w:r>
      <w:r w:rsidR="00D869C0" w:rsidRPr="005B578D">
        <w:rPr>
          <w:i/>
          <w:sz w:val="28"/>
          <w:szCs w:val="28"/>
        </w:rPr>
        <w:t>Октябрьская революция в России и ее последствия.</w:t>
      </w:r>
      <w:r w:rsidR="00D869C0" w:rsidRPr="00D869C0">
        <w:rPr>
          <w:sz w:val="28"/>
          <w:szCs w:val="28"/>
        </w:rPr>
        <w:t xml:space="preserve"> События 24—25 октября в Петрограде, приход к власти большевиков во главе с В.И.Лениным.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 </w:t>
      </w:r>
    </w:p>
    <w:p w:rsidR="00D869C0" w:rsidRPr="00D869C0" w:rsidRDefault="007F35EE" w:rsidP="007F35EE">
      <w:pPr>
        <w:tabs>
          <w:tab w:val="left" w:pos="9072"/>
        </w:tabs>
        <w:spacing w:line="240" w:lineRule="auto"/>
        <w:ind w:right="113" w:firstLine="709"/>
        <w:jc w:val="both"/>
        <w:rPr>
          <w:sz w:val="28"/>
          <w:szCs w:val="28"/>
        </w:rPr>
      </w:pPr>
      <w:r w:rsidRPr="007F35EE">
        <w:rPr>
          <w:i/>
          <w:sz w:val="28"/>
          <w:szCs w:val="28"/>
        </w:rPr>
        <w:t xml:space="preserve">11.8. </w:t>
      </w:r>
      <w:r w:rsidR="00D869C0" w:rsidRPr="007F35EE">
        <w:rPr>
          <w:i/>
          <w:sz w:val="28"/>
          <w:szCs w:val="28"/>
        </w:rPr>
        <w:t>Гражданская война в России.</w:t>
      </w:r>
      <w:r w:rsidR="00D869C0" w:rsidRPr="00D869C0">
        <w:rPr>
          <w:sz w:val="28"/>
          <w:szCs w:val="28"/>
        </w:rPr>
        <w:t xml:space="preserve"> 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 </w:t>
      </w:r>
    </w:p>
    <w:p w:rsidR="00764131" w:rsidRDefault="00D869C0" w:rsidP="00D869C0">
      <w:pPr>
        <w:tabs>
          <w:tab w:val="left" w:pos="9072"/>
        </w:tabs>
        <w:spacing w:line="240" w:lineRule="auto"/>
        <w:ind w:right="113"/>
        <w:jc w:val="both"/>
        <w:rPr>
          <w:b/>
          <w:sz w:val="28"/>
          <w:szCs w:val="28"/>
        </w:rPr>
      </w:pPr>
      <w:r w:rsidRPr="007F35EE">
        <w:rPr>
          <w:b/>
          <w:sz w:val="28"/>
          <w:szCs w:val="28"/>
        </w:rPr>
        <w:t xml:space="preserve">12. Между мировыми войнами </w:t>
      </w:r>
    </w:p>
    <w:p w:rsidR="00764131" w:rsidRDefault="00764131" w:rsidP="00764131">
      <w:pPr>
        <w:tabs>
          <w:tab w:val="left" w:pos="9072"/>
        </w:tabs>
        <w:spacing w:line="240" w:lineRule="auto"/>
        <w:ind w:right="113" w:firstLine="709"/>
        <w:jc w:val="both"/>
        <w:rPr>
          <w:sz w:val="28"/>
          <w:szCs w:val="28"/>
        </w:rPr>
      </w:pPr>
      <w:r>
        <w:rPr>
          <w:i/>
          <w:sz w:val="28"/>
          <w:szCs w:val="28"/>
        </w:rPr>
        <w:t xml:space="preserve">12.1. </w:t>
      </w:r>
      <w:r w:rsidR="00D869C0" w:rsidRPr="00764131">
        <w:rPr>
          <w:i/>
          <w:sz w:val="28"/>
          <w:szCs w:val="28"/>
        </w:rPr>
        <w:t xml:space="preserve">Европа и США. </w:t>
      </w:r>
      <w:r>
        <w:rPr>
          <w:i/>
          <w:sz w:val="28"/>
          <w:szCs w:val="28"/>
        </w:rPr>
        <w:t xml:space="preserve"> </w:t>
      </w:r>
      <w:r w:rsidR="00D869C0" w:rsidRPr="00764131">
        <w:rPr>
          <w:sz w:val="28"/>
          <w:szCs w:val="28"/>
        </w:rPr>
        <w:t>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w:t>
      </w:r>
      <w:r w:rsidR="00D869C0" w:rsidRPr="00D869C0">
        <w:rPr>
          <w:sz w:val="28"/>
          <w:szCs w:val="28"/>
        </w:rPr>
        <w:t xml:space="preserve">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Влияние биржевого краха на экономику США. Распространение кризиса на другие страны. Поиск путей выхода из кризиса. Дж.М.Кейнс и его рецепты спасения экономики. Государственное регулирование экономики и социальных отношений. «Новый курс» президента США Ф.Рузвельта и его результаты. </w:t>
      </w:r>
    </w:p>
    <w:p w:rsidR="00764131" w:rsidRDefault="00764131" w:rsidP="00764131">
      <w:pPr>
        <w:tabs>
          <w:tab w:val="left" w:pos="9072"/>
        </w:tabs>
        <w:spacing w:line="240" w:lineRule="auto"/>
        <w:ind w:right="113" w:firstLine="709"/>
        <w:jc w:val="both"/>
        <w:rPr>
          <w:sz w:val="28"/>
          <w:szCs w:val="28"/>
        </w:rPr>
      </w:pPr>
      <w:r w:rsidRPr="00764131">
        <w:rPr>
          <w:i/>
          <w:sz w:val="28"/>
          <w:szCs w:val="28"/>
        </w:rPr>
        <w:t xml:space="preserve">12.2. </w:t>
      </w:r>
      <w:r w:rsidR="00D869C0" w:rsidRPr="00764131">
        <w:rPr>
          <w:i/>
          <w:sz w:val="28"/>
          <w:szCs w:val="28"/>
        </w:rPr>
        <w:t>Недемократические режимы.</w:t>
      </w:r>
      <w:r w:rsidR="006F1955">
        <w:rPr>
          <w:i/>
          <w:sz w:val="28"/>
          <w:szCs w:val="28"/>
        </w:rPr>
        <w:t xml:space="preserve"> Практическое занятие.</w:t>
      </w:r>
      <w:r w:rsidR="00D869C0" w:rsidRPr="00764131">
        <w:rPr>
          <w:i/>
          <w:sz w:val="28"/>
          <w:szCs w:val="28"/>
        </w:rPr>
        <w:t xml:space="preserve"> </w:t>
      </w:r>
      <w:r w:rsidR="00D869C0" w:rsidRPr="00D869C0">
        <w:rPr>
          <w:sz w:val="28"/>
          <w:szCs w:val="28"/>
        </w:rPr>
        <w:t xml:space="preserve">Рост фашистских движений в Западной Европе. Захват фашистами власти в Италии. Режим Муссолини в Италии. Победа нацистов в Германии. А.Гитлер — фюрер германского народа. Внутренняя политика А.Гитлера, установление и функционирование тоталитарного режима, причины его устойчивости. Авторитарные режимы в большинстве стран Европы: общие </w:t>
      </w:r>
      <w:r w:rsidR="00D869C0" w:rsidRPr="00D869C0">
        <w:rPr>
          <w:sz w:val="28"/>
          <w:szCs w:val="28"/>
        </w:rPr>
        <w:lastRenderedPageBreak/>
        <w:t xml:space="preserve">черты и национальные особенности. Создание и победа Народного фронта во Франции, Испании. Реформы правительств Народного фронта. Гражданская война в Испании. Помощь СССР антифашистам. Причины победы мятежников. </w:t>
      </w:r>
    </w:p>
    <w:p w:rsidR="00764131" w:rsidRDefault="00764131" w:rsidP="00764131">
      <w:pPr>
        <w:tabs>
          <w:tab w:val="left" w:pos="9072"/>
        </w:tabs>
        <w:spacing w:line="240" w:lineRule="auto"/>
        <w:ind w:right="113" w:firstLine="709"/>
        <w:jc w:val="both"/>
        <w:rPr>
          <w:sz w:val="28"/>
          <w:szCs w:val="28"/>
        </w:rPr>
      </w:pPr>
      <w:r w:rsidRPr="00764131">
        <w:rPr>
          <w:i/>
          <w:sz w:val="28"/>
          <w:szCs w:val="28"/>
        </w:rPr>
        <w:t xml:space="preserve">12.3. </w:t>
      </w:r>
      <w:r w:rsidR="00D869C0" w:rsidRPr="00764131">
        <w:rPr>
          <w:i/>
          <w:sz w:val="28"/>
          <w:szCs w:val="28"/>
        </w:rPr>
        <w:t>Турция, Китай, Индия, Япония.</w:t>
      </w:r>
      <w:r w:rsidR="00D869C0" w:rsidRPr="00D869C0">
        <w:rPr>
          <w:sz w:val="28"/>
          <w:szCs w:val="28"/>
        </w:rPr>
        <w:t xml:space="preserve"> Воздействие Первой мировой войны и Великой российской революции на страны Азии. Установление республики в Турции, деятельность М.Кемаля. Великая национальная революция 1925—1927 годов в Китае. Создание Компартии Китая. Установление диктатуры Чан Кайши и гражданская война в Китае. Советские районы Китая. Создание Национального фронта борьбы против Японии. Сохранение противоречий между коммунистами и гоминдановцами. Кампания гражданского неповиновения в Индии. Идеология ненасильственного сопротивления английским колонизаторам М.Ганди. Милитаризация Японии, ее переход к внешнеполитической экспансии. </w:t>
      </w:r>
    </w:p>
    <w:p w:rsidR="00764131" w:rsidRDefault="00764131" w:rsidP="00764131">
      <w:pPr>
        <w:tabs>
          <w:tab w:val="left" w:pos="9072"/>
        </w:tabs>
        <w:spacing w:line="240" w:lineRule="auto"/>
        <w:ind w:right="113" w:firstLine="709"/>
        <w:jc w:val="both"/>
        <w:rPr>
          <w:sz w:val="28"/>
          <w:szCs w:val="28"/>
        </w:rPr>
      </w:pPr>
      <w:r w:rsidRPr="00764131">
        <w:rPr>
          <w:i/>
          <w:sz w:val="28"/>
          <w:szCs w:val="28"/>
        </w:rPr>
        <w:t xml:space="preserve">12.4. </w:t>
      </w:r>
      <w:r w:rsidR="00D869C0" w:rsidRPr="00764131">
        <w:rPr>
          <w:i/>
          <w:sz w:val="28"/>
          <w:szCs w:val="28"/>
        </w:rPr>
        <w:t>Международные отношения.</w:t>
      </w:r>
      <w:r w:rsidR="00D869C0" w:rsidRPr="00D869C0">
        <w:rPr>
          <w:sz w:val="28"/>
          <w:szCs w:val="28"/>
        </w:rPr>
        <w:t xml:space="preserve"> Деятельность Лиги Наций. Кризис Версальско</w:t>
      </w:r>
      <w:r>
        <w:rPr>
          <w:sz w:val="28"/>
          <w:szCs w:val="28"/>
        </w:rPr>
        <w:t>-</w:t>
      </w:r>
      <w:r w:rsidR="00D869C0" w:rsidRPr="00D869C0">
        <w:rPr>
          <w:sz w:val="28"/>
          <w:szCs w:val="28"/>
        </w:rPr>
        <w:t xml:space="preserve">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 </w:t>
      </w:r>
    </w:p>
    <w:p w:rsidR="00764131" w:rsidRDefault="00764131" w:rsidP="00764131">
      <w:pPr>
        <w:tabs>
          <w:tab w:val="left" w:pos="9072"/>
        </w:tabs>
        <w:spacing w:line="240" w:lineRule="auto"/>
        <w:ind w:right="113" w:firstLine="709"/>
        <w:jc w:val="both"/>
        <w:rPr>
          <w:sz w:val="28"/>
          <w:szCs w:val="28"/>
        </w:rPr>
      </w:pPr>
      <w:r w:rsidRPr="00764131">
        <w:rPr>
          <w:i/>
          <w:sz w:val="28"/>
          <w:szCs w:val="28"/>
        </w:rPr>
        <w:t xml:space="preserve">12.5. </w:t>
      </w:r>
      <w:r w:rsidR="00D869C0" w:rsidRPr="00764131">
        <w:rPr>
          <w:i/>
          <w:sz w:val="28"/>
          <w:szCs w:val="28"/>
        </w:rPr>
        <w:t>Культура в первой половине ХХ века.</w:t>
      </w:r>
      <w:r w:rsidR="006F1955">
        <w:rPr>
          <w:i/>
          <w:sz w:val="28"/>
          <w:szCs w:val="28"/>
        </w:rPr>
        <w:t xml:space="preserve"> Практическое занятие.</w:t>
      </w:r>
      <w:r w:rsidR="00D869C0" w:rsidRPr="00D869C0">
        <w:rPr>
          <w:sz w:val="28"/>
          <w:szCs w:val="28"/>
        </w:rPr>
        <w:t xml:space="preserve"> 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Рождение звукового кино. Нацизм и культура. </w:t>
      </w:r>
    </w:p>
    <w:p w:rsidR="00764131" w:rsidRDefault="00764131" w:rsidP="00764131">
      <w:pPr>
        <w:tabs>
          <w:tab w:val="left" w:pos="9072"/>
        </w:tabs>
        <w:spacing w:line="240" w:lineRule="auto"/>
        <w:ind w:right="113" w:firstLine="709"/>
        <w:jc w:val="both"/>
        <w:rPr>
          <w:sz w:val="28"/>
          <w:szCs w:val="28"/>
        </w:rPr>
      </w:pPr>
      <w:r>
        <w:rPr>
          <w:i/>
          <w:sz w:val="28"/>
          <w:szCs w:val="28"/>
        </w:rPr>
        <w:t xml:space="preserve">12.6. </w:t>
      </w:r>
      <w:r w:rsidR="00D869C0" w:rsidRPr="00764131">
        <w:rPr>
          <w:i/>
          <w:sz w:val="28"/>
          <w:szCs w:val="28"/>
        </w:rPr>
        <w:t>Новая экономическая политика в Советской России.</w:t>
      </w:r>
      <w:r w:rsidR="00D869C0" w:rsidRPr="00D869C0">
        <w:rPr>
          <w:sz w:val="28"/>
          <w:szCs w:val="28"/>
        </w:rPr>
        <w:t xml:space="preserve"> Образование СССР. 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Национальная политика советской власти. Укрепление позиций страны на международной арене. Индустриализация и коллективизация в СССР. 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 </w:t>
      </w:r>
    </w:p>
    <w:p w:rsidR="00764131" w:rsidRDefault="00764131" w:rsidP="00764131">
      <w:pPr>
        <w:tabs>
          <w:tab w:val="left" w:pos="9072"/>
        </w:tabs>
        <w:spacing w:line="240" w:lineRule="auto"/>
        <w:ind w:right="113" w:firstLine="709"/>
        <w:jc w:val="both"/>
        <w:rPr>
          <w:sz w:val="28"/>
          <w:szCs w:val="28"/>
        </w:rPr>
      </w:pPr>
      <w:r w:rsidRPr="00764131">
        <w:rPr>
          <w:i/>
          <w:sz w:val="28"/>
          <w:szCs w:val="28"/>
        </w:rPr>
        <w:lastRenderedPageBreak/>
        <w:t xml:space="preserve">12.7. </w:t>
      </w:r>
      <w:r w:rsidR="00D869C0" w:rsidRPr="00764131">
        <w:rPr>
          <w:i/>
          <w:sz w:val="28"/>
          <w:szCs w:val="28"/>
        </w:rPr>
        <w:t>Советское государство и общество в 1920—1930-е годы.</w:t>
      </w:r>
      <w:r w:rsidR="00D869C0" w:rsidRPr="00D869C0">
        <w:rPr>
          <w:sz w:val="28"/>
          <w:szCs w:val="28"/>
        </w:rPr>
        <w:t xml:space="preserve"> Особенности советской политической системы: однопартийность, сращивание партийного и государственного аппарата, контроль над обществом. Культ вождя. И.В.Сталин.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 </w:t>
      </w:r>
    </w:p>
    <w:p w:rsidR="00A801BB" w:rsidRDefault="00A801BB" w:rsidP="00764131">
      <w:pPr>
        <w:tabs>
          <w:tab w:val="left" w:pos="9072"/>
        </w:tabs>
        <w:spacing w:line="240" w:lineRule="auto"/>
        <w:ind w:right="113" w:firstLine="709"/>
        <w:jc w:val="both"/>
        <w:rPr>
          <w:sz w:val="28"/>
          <w:szCs w:val="28"/>
        </w:rPr>
      </w:pPr>
      <w:r w:rsidRPr="002A3172">
        <w:rPr>
          <w:i/>
          <w:sz w:val="28"/>
          <w:szCs w:val="28"/>
        </w:rPr>
        <w:t>12.8.</w:t>
      </w:r>
      <w:r w:rsidR="00D869C0" w:rsidRPr="002A3172">
        <w:rPr>
          <w:i/>
          <w:sz w:val="28"/>
          <w:szCs w:val="28"/>
        </w:rPr>
        <w:t>Советская культура в 1920—1930-е годы.</w:t>
      </w:r>
      <w:r w:rsidR="006F1955">
        <w:rPr>
          <w:i/>
          <w:sz w:val="28"/>
          <w:szCs w:val="28"/>
        </w:rPr>
        <w:t xml:space="preserve"> </w:t>
      </w:r>
      <w:r w:rsidR="006F1955" w:rsidRPr="006F1955">
        <w:rPr>
          <w:b/>
          <w:i/>
          <w:sz w:val="28"/>
          <w:szCs w:val="28"/>
        </w:rPr>
        <w:t>Практическое занятие.</w:t>
      </w:r>
      <w:r w:rsidR="00D869C0" w:rsidRPr="00D869C0">
        <w:rPr>
          <w:sz w:val="28"/>
          <w:szCs w:val="28"/>
        </w:rPr>
        <w:t xml:space="preserve"> «Культурная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 </w:t>
      </w:r>
    </w:p>
    <w:p w:rsidR="00A801BB" w:rsidRDefault="00D869C0" w:rsidP="00D869C0">
      <w:pPr>
        <w:tabs>
          <w:tab w:val="left" w:pos="9072"/>
        </w:tabs>
        <w:spacing w:line="240" w:lineRule="auto"/>
        <w:ind w:right="113"/>
        <w:jc w:val="both"/>
        <w:rPr>
          <w:sz w:val="28"/>
          <w:szCs w:val="28"/>
        </w:rPr>
      </w:pPr>
      <w:r w:rsidRPr="00A801BB">
        <w:rPr>
          <w:b/>
          <w:sz w:val="28"/>
          <w:szCs w:val="28"/>
        </w:rPr>
        <w:t>13. Вторая мировая война. Великая Отечественная война</w:t>
      </w:r>
      <w:r w:rsidRPr="00D869C0">
        <w:rPr>
          <w:sz w:val="28"/>
          <w:szCs w:val="28"/>
        </w:rPr>
        <w:t xml:space="preserve"> </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13.1. </w:t>
      </w:r>
      <w:r w:rsidR="00D869C0" w:rsidRPr="00A801BB">
        <w:rPr>
          <w:i/>
          <w:sz w:val="28"/>
          <w:szCs w:val="28"/>
        </w:rPr>
        <w:t>Накануне мировой войны.</w:t>
      </w:r>
      <w:r w:rsidR="00D869C0" w:rsidRPr="00D869C0">
        <w:rPr>
          <w:sz w:val="28"/>
          <w:szCs w:val="28"/>
        </w:rPr>
        <w:t xml:space="preserve"> 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 </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13.2. </w:t>
      </w:r>
      <w:r w:rsidR="00D869C0" w:rsidRPr="00A801BB">
        <w:rPr>
          <w:i/>
          <w:sz w:val="28"/>
          <w:szCs w:val="28"/>
        </w:rPr>
        <w:t>Подготовка к войне.</w:t>
      </w:r>
      <w:r w:rsidR="006F1955">
        <w:rPr>
          <w:i/>
          <w:sz w:val="28"/>
          <w:szCs w:val="28"/>
        </w:rPr>
        <w:t xml:space="preserve"> </w:t>
      </w:r>
      <w:r w:rsidR="006F1955" w:rsidRPr="006F1955">
        <w:rPr>
          <w:b/>
          <w:i/>
          <w:sz w:val="28"/>
          <w:szCs w:val="28"/>
        </w:rPr>
        <w:t>Практическое занятие</w:t>
      </w:r>
      <w:r w:rsidR="006F1955">
        <w:rPr>
          <w:i/>
          <w:sz w:val="28"/>
          <w:szCs w:val="28"/>
        </w:rPr>
        <w:t xml:space="preserve">. </w:t>
      </w:r>
      <w:r w:rsidR="00D869C0" w:rsidRPr="00D869C0">
        <w:rPr>
          <w:sz w:val="28"/>
          <w:szCs w:val="28"/>
        </w:rPr>
        <w:t xml:space="preserve"> Первый период Второй мировой войны. Бои на Тихом океане. 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 </w:t>
      </w:r>
    </w:p>
    <w:p w:rsidR="00A801BB" w:rsidRDefault="00A801BB" w:rsidP="00A801BB">
      <w:pPr>
        <w:tabs>
          <w:tab w:val="left" w:pos="9072"/>
        </w:tabs>
        <w:spacing w:line="240" w:lineRule="auto"/>
        <w:ind w:right="113" w:firstLine="709"/>
        <w:jc w:val="both"/>
        <w:rPr>
          <w:sz w:val="28"/>
          <w:szCs w:val="28"/>
        </w:rPr>
      </w:pPr>
      <w:r w:rsidRPr="00A801BB">
        <w:rPr>
          <w:i/>
          <w:sz w:val="28"/>
          <w:szCs w:val="28"/>
        </w:rPr>
        <w:t>13.3.</w:t>
      </w:r>
      <w:r>
        <w:rPr>
          <w:sz w:val="28"/>
          <w:szCs w:val="28"/>
        </w:rPr>
        <w:t xml:space="preserve"> </w:t>
      </w:r>
      <w:r w:rsidR="00D869C0" w:rsidRPr="00A801BB">
        <w:rPr>
          <w:i/>
          <w:sz w:val="28"/>
          <w:szCs w:val="28"/>
        </w:rPr>
        <w:t>Второй период Второй мировой войны.</w:t>
      </w:r>
      <w:r w:rsidR="00D869C0" w:rsidRPr="00D869C0">
        <w:rPr>
          <w:sz w:val="28"/>
          <w:szCs w:val="28"/>
        </w:rPr>
        <w:t xml:space="preserve"> Военные действия на советско-германском 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w:t>
      </w:r>
      <w:r w:rsidR="00D869C0" w:rsidRPr="00D869C0">
        <w:rPr>
          <w:sz w:val="28"/>
          <w:szCs w:val="28"/>
        </w:rPr>
        <w:lastRenderedPageBreak/>
        <w:t xml:space="preserve">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 </w:t>
      </w:r>
    </w:p>
    <w:p w:rsidR="00D869C0" w:rsidRPr="008B5328" w:rsidRDefault="00D869C0" w:rsidP="00D869C0">
      <w:pPr>
        <w:tabs>
          <w:tab w:val="left" w:pos="9072"/>
        </w:tabs>
        <w:spacing w:line="240" w:lineRule="auto"/>
        <w:ind w:right="113"/>
        <w:jc w:val="both"/>
        <w:rPr>
          <w:b/>
          <w:sz w:val="28"/>
          <w:szCs w:val="28"/>
        </w:rPr>
      </w:pPr>
      <w:r w:rsidRPr="008B5328">
        <w:rPr>
          <w:b/>
          <w:sz w:val="28"/>
          <w:szCs w:val="28"/>
        </w:rPr>
        <w:t>14. Мир во второй половине ХХ — начале ХХI века</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14.1. </w:t>
      </w:r>
      <w:r w:rsidR="00D869C0" w:rsidRPr="00A801BB">
        <w:rPr>
          <w:i/>
          <w:sz w:val="28"/>
          <w:szCs w:val="28"/>
        </w:rPr>
        <w:t>Послевоенное устройство мира.</w:t>
      </w:r>
      <w:r w:rsidR="00D869C0" w:rsidRPr="00D869C0">
        <w:rPr>
          <w:sz w:val="28"/>
          <w:szCs w:val="28"/>
        </w:rPr>
        <w:t xml:space="preserve"> Начало «холодной войны». 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Раскол Германии. Война в Корее. Гонка вооружений. </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14.2. </w:t>
      </w:r>
      <w:r w:rsidR="00D869C0" w:rsidRPr="00A801BB">
        <w:rPr>
          <w:i/>
          <w:sz w:val="28"/>
          <w:szCs w:val="28"/>
        </w:rPr>
        <w:t>Ведущие капиталистические страны.</w:t>
      </w:r>
      <w:r w:rsidR="00D869C0" w:rsidRPr="00D869C0">
        <w:rPr>
          <w:sz w:val="28"/>
          <w:szCs w:val="28"/>
        </w:rPr>
        <w:t xml:space="preserve"> 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 </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14.3. </w:t>
      </w:r>
      <w:r w:rsidR="00D869C0" w:rsidRPr="00A801BB">
        <w:rPr>
          <w:i/>
          <w:sz w:val="28"/>
          <w:szCs w:val="28"/>
        </w:rPr>
        <w:t>Страны Восточной Европы.</w:t>
      </w:r>
      <w:r w:rsidR="00D869C0" w:rsidRPr="00D869C0">
        <w:rPr>
          <w:sz w:val="28"/>
          <w:szCs w:val="28"/>
        </w:rPr>
        <w:t xml:space="preserve"> Установление власти коммунистических сил после Второй мировой войны в странах Восточной Европы. Начало социалистического строительства. Копирование опыта СССР. Создание и деятельность Совета экономической взаимопомощи (СЭВ).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Я.Кадар. «Пражская весна». Кризисные явления в Польше. Особый путь Югославии под руководством И.Б.Тито. Перемены в странах Восточной Европы в конце ХХ века. Объединение Германии. Распад Югославии и война на Балканах.</w:t>
      </w:r>
      <w:r>
        <w:rPr>
          <w:sz w:val="28"/>
          <w:szCs w:val="28"/>
        </w:rPr>
        <w:t xml:space="preserve"> </w:t>
      </w:r>
      <w:r w:rsidR="00D869C0" w:rsidRPr="00D869C0">
        <w:rPr>
          <w:sz w:val="28"/>
          <w:szCs w:val="28"/>
        </w:rPr>
        <w:t xml:space="preserve">«Шоковая терапия» и социальные последствия перехода к рынку. Восточная Европа в начале ХХ века. </w:t>
      </w:r>
    </w:p>
    <w:p w:rsidR="00A801BB" w:rsidRDefault="00A801BB" w:rsidP="00A801BB">
      <w:pPr>
        <w:tabs>
          <w:tab w:val="left" w:pos="9072"/>
        </w:tabs>
        <w:spacing w:line="240" w:lineRule="auto"/>
        <w:ind w:right="113" w:firstLine="709"/>
        <w:jc w:val="both"/>
        <w:rPr>
          <w:sz w:val="28"/>
          <w:szCs w:val="28"/>
        </w:rPr>
      </w:pPr>
      <w:r w:rsidRPr="00A801BB">
        <w:rPr>
          <w:i/>
          <w:sz w:val="28"/>
          <w:szCs w:val="28"/>
        </w:rPr>
        <w:t xml:space="preserve">14.4. </w:t>
      </w:r>
      <w:r w:rsidR="00D869C0" w:rsidRPr="00A801BB">
        <w:rPr>
          <w:i/>
          <w:sz w:val="28"/>
          <w:szCs w:val="28"/>
        </w:rPr>
        <w:t>Крушение колониальной системы.</w:t>
      </w:r>
      <w:r w:rsidR="006F1955">
        <w:rPr>
          <w:i/>
          <w:sz w:val="28"/>
          <w:szCs w:val="28"/>
        </w:rPr>
        <w:t xml:space="preserve"> </w:t>
      </w:r>
      <w:r w:rsidR="006F1955" w:rsidRPr="000C34EA">
        <w:rPr>
          <w:b/>
          <w:i/>
          <w:sz w:val="28"/>
          <w:szCs w:val="28"/>
        </w:rPr>
        <w:t>Практическое занятие</w:t>
      </w:r>
      <w:r w:rsidR="006F1955">
        <w:rPr>
          <w:i/>
          <w:sz w:val="28"/>
          <w:szCs w:val="28"/>
        </w:rPr>
        <w:t>.</w:t>
      </w:r>
      <w:r w:rsidR="00D869C0" w:rsidRPr="00D869C0">
        <w:rPr>
          <w:sz w:val="28"/>
          <w:szCs w:val="28"/>
        </w:rPr>
        <w:t xml:space="preserve"> 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 Основные проблемы освободившихся </w:t>
      </w:r>
      <w:r w:rsidR="00D869C0" w:rsidRPr="00D869C0">
        <w:rPr>
          <w:sz w:val="28"/>
          <w:szCs w:val="28"/>
        </w:rPr>
        <w:lastRenderedPageBreak/>
        <w:t xml:space="preserve">стран. Социалистический и капиталистический пути развития.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 </w:t>
      </w:r>
    </w:p>
    <w:p w:rsidR="00A801BB" w:rsidRDefault="00A801BB" w:rsidP="00A801BB">
      <w:pPr>
        <w:tabs>
          <w:tab w:val="left" w:pos="9072"/>
        </w:tabs>
        <w:spacing w:line="240" w:lineRule="auto"/>
        <w:ind w:right="113" w:firstLine="709"/>
        <w:jc w:val="both"/>
        <w:rPr>
          <w:sz w:val="28"/>
          <w:szCs w:val="28"/>
        </w:rPr>
      </w:pPr>
      <w:r w:rsidRPr="00A801BB">
        <w:rPr>
          <w:i/>
          <w:sz w:val="28"/>
          <w:szCs w:val="28"/>
        </w:rPr>
        <w:t>14.</w:t>
      </w:r>
      <w:r w:rsidR="000C34EA">
        <w:rPr>
          <w:i/>
          <w:sz w:val="28"/>
          <w:szCs w:val="28"/>
        </w:rPr>
        <w:t>5</w:t>
      </w:r>
      <w:r w:rsidRPr="00A801BB">
        <w:rPr>
          <w:i/>
          <w:sz w:val="28"/>
          <w:szCs w:val="28"/>
        </w:rPr>
        <w:t xml:space="preserve">. </w:t>
      </w:r>
      <w:r w:rsidR="00D869C0" w:rsidRPr="00A801BB">
        <w:rPr>
          <w:i/>
          <w:sz w:val="28"/>
          <w:szCs w:val="28"/>
        </w:rPr>
        <w:t>Страны Латинской Америки.</w:t>
      </w:r>
      <w:r w:rsidR="00D869C0" w:rsidRPr="00D869C0">
        <w:rPr>
          <w:sz w:val="28"/>
          <w:szCs w:val="28"/>
        </w:rPr>
        <w:t xml:space="preserve"> Особенности экономического и политического развития стран Латинской Америки. Национал-реформизм. Х.Перрон. Военные перевороты и военные диктатуры. Между диктатурой и демократией. Господство США в Латинской Америке. Кубинская революция. Ф.Кастро. Строительство социализма на Кубе. Куба после распада СССР. Чилийская революция. С.Альенде. Сандинистская революция в Никарагуа. «Левый поворот» в конце ХХ — начале ХХI века. Президент Венесуэлы У.Чавес и его последователи в других странах. Строительство социализма ХХI века. </w:t>
      </w:r>
    </w:p>
    <w:p w:rsidR="00DA55AE" w:rsidRDefault="00DA55AE" w:rsidP="00A801BB">
      <w:pPr>
        <w:tabs>
          <w:tab w:val="left" w:pos="9072"/>
        </w:tabs>
        <w:spacing w:line="240" w:lineRule="auto"/>
        <w:ind w:right="113" w:firstLine="709"/>
        <w:jc w:val="both"/>
        <w:rPr>
          <w:sz w:val="28"/>
          <w:szCs w:val="28"/>
        </w:rPr>
      </w:pPr>
      <w:r w:rsidRPr="00DA55AE">
        <w:rPr>
          <w:i/>
          <w:sz w:val="28"/>
          <w:szCs w:val="28"/>
        </w:rPr>
        <w:t>14.</w:t>
      </w:r>
      <w:r w:rsidR="000C34EA">
        <w:rPr>
          <w:i/>
          <w:sz w:val="28"/>
          <w:szCs w:val="28"/>
        </w:rPr>
        <w:t>6</w:t>
      </w:r>
      <w:r w:rsidRPr="00DA55AE">
        <w:rPr>
          <w:i/>
          <w:sz w:val="28"/>
          <w:szCs w:val="28"/>
        </w:rPr>
        <w:t xml:space="preserve">. </w:t>
      </w:r>
      <w:r w:rsidR="00D869C0" w:rsidRPr="00DA55AE">
        <w:rPr>
          <w:i/>
          <w:sz w:val="28"/>
          <w:szCs w:val="28"/>
        </w:rPr>
        <w:t>Международные отношения.</w:t>
      </w:r>
      <w:r w:rsidR="00D869C0" w:rsidRPr="00D869C0">
        <w:rPr>
          <w:sz w:val="28"/>
          <w:szCs w:val="28"/>
        </w:rPr>
        <w:t xml:space="preserve"> Международные конфликты и кризисы в 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 </w:t>
      </w:r>
    </w:p>
    <w:p w:rsidR="00D869C0" w:rsidRDefault="00DA55AE" w:rsidP="00A801BB">
      <w:pPr>
        <w:tabs>
          <w:tab w:val="left" w:pos="9072"/>
        </w:tabs>
        <w:spacing w:line="240" w:lineRule="auto"/>
        <w:ind w:right="113" w:firstLine="709"/>
        <w:jc w:val="both"/>
        <w:rPr>
          <w:sz w:val="28"/>
          <w:szCs w:val="28"/>
        </w:rPr>
      </w:pPr>
      <w:r w:rsidRPr="00DA55AE">
        <w:rPr>
          <w:i/>
          <w:sz w:val="28"/>
          <w:szCs w:val="28"/>
        </w:rPr>
        <w:t>14.</w:t>
      </w:r>
      <w:r w:rsidR="000C34EA">
        <w:rPr>
          <w:i/>
          <w:sz w:val="28"/>
          <w:szCs w:val="28"/>
        </w:rPr>
        <w:t>7</w:t>
      </w:r>
      <w:r w:rsidRPr="00DA55AE">
        <w:rPr>
          <w:i/>
          <w:sz w:val="28"/>
          <w:szCs w:val="28"/>
        </w:rPr>
        <w:t xml:space="preserve">. </w:t>
      </w:r>
      <w:r w:rsidR="00D869C0" w:rsidRPr="00DA55AE">
        <w:rPr>
          <w:i/>
          <w:sz w:val="28"/>
          <w:szCs w:val="28"/>
        </w:rPr>
        <w:t>Развитие культуры</w:t>
      </w:r>
      <w:r w:rsidR="00D869C0" w:rsidRPr="000C34EA">
        <w:rPr>
          <w:b/>
          <w:i/>
          <w:sz w:val="28"/>
          <w:szCs w:val="28"/>
        </w:rPr>
        <w:t>.</w:t>
      </w:r>
      <w:r w:rsidR="000C34EA" w:rsidRPr="000C34EA">
        <w:rPr>
          <w:b/>
          <w:i/>
          <w:sz w:val="28"/>
          <w:szCs w:val="28"/>
        </w:rPr>
        <w:t xml:space="preserve"> Практическое занятие.</w:t>
      </w:r>
      <w:r w:rsidR="00D869C0" w:rsidRPr="00D869C0">
        <w:rPr>
          <w:sz w:val="28"/>
          <w:szCs w:val="28"/>
        </w:rPr>
        <w:t xml:space="preserve"> Крупнейшие научные открытия второй половины ХХ — начала XXI века. Освоение космоса. Новые черты культуры. Произведения о войне немецких писателей.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Индустрия развлечений. Постмодернизм — стирание грани между элитарной и массовой культурой. Глобализация и национальные культуры. </w:t>
      </w:r>
    </w:p>
    <w:p w:rsidR="00B81B43" w:rsidRDefault="00B81B43" w:rsidP="00A801BB">
      <w:pPr>
        <w:tabs>
          <w:tab w:val="left" w:pos="9072"/>
        </w:tabs>
        <w:spacing w:line="240" w:lineRule="auto"/>
        <w:ind w:right="113" w:firstLine="709"/>
        <w:jc w:val="both"/>
        <w:rPr>
          <w:b/>
          <w:sz w:val="28"/>
          <w:szCs w:val="28"/>
        </w:rPr>
      </w:pPr>
      <w:r w:rsidRPr="00B81B43">
        <w:rPr>
          <w:b/>
          <w:sz w:val="28"/>
          <w:szCs w:val="28"/>
        </w:rPr>
        <w:t>15. Апогей и кризис советской системы</w:t>
      </w:r>
    </w:p>
    <w:p w:rsidR="00B81B43" w:rsidRPr="00B81B43" w:rsidRDefault="00B81B43" w:rsidP="00B81B43">
      <w:pPr>
        <w:tabs>
          <w:tab w:val="left" w:pos="9072"/>
        </w:tabs>
        <w:spacing w:line="240" w:lineRule="auto"/>
        <w:ind w:right="113" w:firstLine="709"/>
        <w:jc w:val="both"/>
        <w:rPr>
          <w:sz w:val="28"/>
          <w:szCs w:val="28"/>
        </w:rPr>
      </w:pPr>
      <w:r w:rsidRPr="00B81B43">
        <w:rPr>
          <w:i/>
          <w:sz w:val="28"/>
          <w:szCs w:val="28"/>
        </w:rPr>
        <w:t>15.1. СССР в послевоенные годы.</w:t>
      </w:r>
      <w:r w:rsidRPr="00B81B43">
        <w:rPr>
          <w:sz w:val="28"/>
          <w:szCs w:val="28"/>
        </w:rPr>
        <w:t xml:space="preserve"> Укрепление статуса СССР как великой мировой державы. Начало «холодной войны». Атомная монополия США; создание атомного оружия</w:t>
      </w:r>
      <w:r>
        <w:rPr>
          <w:sz w:val="28"/>
          <w:szCs w:val="28"/>
        </w:rPr>
        <w:t xml:space="preserve"> </w:t>
      </w:r>
      <w:r w:rsidRPr="00B81B43">
        <w:rPr>
          <w:sz w:val="28"/>
          <w:szCs w:val="28"/>
        </w:rPr>
        <w:t>и средств его доставки в СССР. Конверсия, возрождение и развитие промышленности.</w:t>
      </w:r>
      <w:r>
        <w:rPr>
          <w:sz w:val="28"/>
          <w:szCs w:val="28"/>
        </w:rPr>
        <w:t xml:space="preserve"> </w:t>
      </w:r>
      <w:r w:rsidRPr="00B81B43">
        <w:rPr>
          <w:sz w:val="28"/>
          <w:szCs w:val="28"/>
        </w:rPr>
        <w:t>Положение в сельском хозяйстве. Голод 1946 года. Послевоенное общество, духовный подъем людей. Противоречия социально-политического развития. Усиление</w:t>
      </w:r>
      <w:r>
        <w:rPr>
          <w:sz w:val="28"/>
          <w:szCs w:val="28"/>
        </w:rPr>
        <w:t xml:space="preserve"> </w:t>
      </w:r>
      <w:r w:rsidRPr="00B81B43">
        <w:rPr>
          <w:sz w:val="28"/>
          <w:szCs w:val="28"/>
        </w:rPr>
        <w:t>роли государства во всех сферах жизни общества. Власть и общество. Репрессии.</w:t>
      </w:r>
      <w:r>
        <w:rPr>
          <w:sz w:val="28"/>
          <w:szCs w:val="28"/>
        </w:rPr>
        <w:t xml:space="preserve"> </w:t>
      </w:r>
      <w:r w:rsidRPr="00B81B43">
        <w:rPr>
          <w:sz w:val="28"/>
          <w:szCs w:val="28"/>
        </w:rPr>
        <w:t xml:space="preserve">Идеология и культура в послевоенный период; идеологические кампании и </w:t>
      </w:r>
      <w:r w:rsidRPr="00B81B43">
        <w:rPr>
          <w:sz w:val="28"/>
          <w:szCs w:val="28"/>
        </w:rPr>
        <w:lastRenderedPageBreak/>
        <w:t>научные</w:t>
      </w:r>
      <w:r>
        <w:rPr>
          <w:sz w:val="28"/>
          <w:szCs w:val="28"/>
        </w:rPr>
        <w:t xml:space="preserve"> </w:t>
      </w:r>
      <w:r w:rsidRPr="00B81B43">
        <w:rPr>
          <w:sz w:val="28"/>
          <w:szCs w:val="28"/>
        </w:rPr>
        <w:t>дискуссии 1940-х годов.</w:t>
      </w:r>
      <w:r>
        <w:rPr>
          <w:sz w:val="28"/>
          <w:szCs w:val="28"/>
        </w:rPr>
        <w:t xml:space="preserve"> </w:t>
      </w:r>
      <w:r w:rsidRPr="00B81B43">
        <w:rPr>
          <w:sz w:val="28"/>
          <w:szCs w:val="28"/>
        </w:rPr>
        <w:t>Перемены после смерти И. В. Сталина.</w:t>
      </w:r>
      <w:r>
        <w:rPr>
          <w:sz w:val="28"/>
          <w:szCs w:val="28"/>
        </w:rPr>
        <w:t xml:space="preserve"> </w:t>
      </w:r>
      <w:r w:rsidRPr="00B81B43">
        <w:rPr>
          <w:sz w:val="28"/>
          <w:szCs w:val="28"/>
        </w:rPr>
        <w:t>Борьба за власть, победа Н. С. Хрущева. XX съезд КПСС и его значение. Начало реабилитации жертв политических репрессий. Основные направления реформирования</w:t>
      </w:r>
      <w:r>
        <w:rPr>
          <w:sz w:val="28"/>
          <w:szCs w:val="28"/>
        </w:rPr>
        <w:t xml:space="preserve"> </w:t>
      </w:r>
      <w:r w:rsidRPr="00B81B43">
        <w:rPr>
          <w:sz w:val="28"/>
          <w:szCs w:val="28"/>
        </w:rPr>
        <w:t>советской экономики и его результаты. Достижения в промышленности. Ситуация в сельском хозяйстве. Освоение целины. Курс на строительство коммунизма.</w:t>
      </w:r>
      <w:r>
        <w:rPr>
          <w:sz w:val="28"/>
          <w:szCs w:val="28"/>
        </w:rPr>
        <w:t xml:space="preserve"> с</w:t>
      </w:r>
      <w:r w:rsidRPr="00B81B43">
        <w:rPr>
          <w:sz w:val="28"/>
          <w:szCs w:val="28"/>
        </w:rPr>
        <w:t>оциальная политика; жилищное строительство. Усиление негативных явлений в</w:t>
      </w:r>
      <w:r>
        <w:rPr>
          <w:sz w:val="28"/>
          <w:szCs w:val="28"/>
        </w:rPr>
        <w:t xml:space="preserve"> </w:t>
      </w:r>
      <w:r w:rsidRPr="00B81B43">
        <w:rPr>
          <w:sz w:val="28"/>
          <w:szCs w:val="28"/>
        </w:rPr>
        <w:t>экономике. Выступления населения.</w:t>
      </w:r>
    </w:p>
    <w:p w:rsidR="00B81B43" w:rsidRPr="00B81B43" w:rsidRDefault="00B81B43" w:rsidP="00B81B43">
      <w:pPr>
        <w:tabs>
          <w:tab w:val="left" w:pos="9072"/>
        </w:tabs>
        <w:spacing w:line="240" w:lineRule="auto"/>
        <w:ind w:right="113" w:firstLine="709"/>
        <w:jc w:val="both"/>
        <w:rPr>
          <w:sz w:val="28"/>
          <w:szCs w:val="28"/>
        </w:rPr>
      </w:pPr>
      <w:r w:rsidRPr="000C34EA">
        <w:rPr>
          <w:b/>
          <w:i/>
          <w:sz w:val="28"/>
          <w:szCs w:val="28"/>
        </w:rPr>
        <w:t>Практическое занятие</w:t>
      </w:r>
      <w:r>
        <w:rPr>
          <w:sz w:val="28"/>
          <w:szCs w:val="28"/>
        </w:rPr>
        <w:t xml:space="preserve"> </w:t>
      </w:r>
      <w:r w:rsidRPr="00B81B43">
        <w:rPr>
          <w:sz w:val="28"/>
          <w:szCs w:val="28"/>
        </w:rPr>
        <w:t>XX съезд КПСС и его значение.</w:t>
      </w:r>
    </w:p>
    <w:p w:rsidR="00B81B43" w:rsidRPr="00B81B43" w:rsidRDefault="00B81B43" w:rsidP="00B81B43">
      <w:pPr>
        <w:tabs>
          <w:tab w:val="left" w:pos="9072"/>
        </w:tabs>
        <w:spacing w:line="240" w:lineRule="auto"/>
        <w:ind w:right="113" w:firstLine="709"/>
        <w:jc w:val="both"/>
        <w:rPr>
          <w:sz w:val="28"/>
          <w:szCs w:val="28"/>
        </w:rPr>
      </w:pPr>
      <w:r>
        <w:rPr>
          <w:i/>
          <w:sz w:val="28"/>
          <w:szCs w:val="28"/>
        </w:rPr>
        <w:t xml:space="preserve">15.2. </w:t>
      </w:r>
      <w:r w:rsidRPr="00B81B43">
        <w:rPr>
          <w:i/>
          <w:sz w:val="28"/>
          <w:szCs w:val="28"/>
        </w:rPr>
        <w:t>СССР во второй половине 1960-х — начале 1980-х годов.</w:t>
      </w:r>
      <w:r w:rsidRPr="00B81B43">
        <w:rPr>
          <w:sz w:val="28"/>
          <w:szCs w:val="28"/>
        </w:rPr>
        <w:t xml:space="preserve"> Противоречия внутриполитического курса Н. С. Хрущева. Причины отставки Н. С. Хрущева. Л. И. Брежнев.</w:t>
      </w:r>
      <w:r>
        <w:rPr>
          <w:sz w:val="28"/>
          <w:szCs w:val="28"/>
        </w:rPr>
        <w:t xml:space="preserve"> </w:t>
      </w:r>
      <w:r w:rsidRPr="00B81B43">
        <w:rPr>
          <w:sz w:val="28"/>
          <w:szCs w:val="28"/>
        </w:rPr>
        <w:t>Концепция развитого социализма. Власть и общество. Усиление позиций партийногосударственной номенклатуры. Конституция СССР 1977 года. Преобразования в</w:t>
      </w:r>
      <w:r>
        <w:rPr>
          <w:sz w:val="28"/>
          <w:szCs w:val="28"/>
        </w:rPr>
        <w:t xml:space="preserve"> </w:t>
      </w:r>
      <w:r w:rsidRPr="00B81B43">
        <w:rPr>
          <w:sz w:val="28"/>
          <w:szCs w:val="28"/>
        </w:rPr>
        <w:t>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w:t>
      </w:r>
      <w:r>
        <w:rPr>
          <w:sz w:val="28"/>
          <w:szCs w:val="28"/>
        </w:rPr>
        <w:t xml:space="preserve"> </w:t>
      </w:r>
      <w:r w:rsidRPr="00B81B43">
        <w:rPr>
          <w:sz w:val="28"/>
          <w:szCs w:val="28"/>
        </w:rPr>
        <w:t>в различных сферах культуры. Инакомыслие, диссиденты. Социальная политика,</w:t>
      </w:r>
      <w:r>
        <w:rPr>
          <w:sz w:val="28"/>
          <w:szCs w:val="28"/>
        </w:rPr>
        <w:t xml:space="preserve"> </w:t>
      </w:r>
      <w:r w:rsidRPr="00B81B43">
        <w:rPr>
          <w:sz w:val="28"/>
          <w:szCs w:val="28"/>
        </w:rPr>
        <w:t>рост благосостояния населения. Причины усиления недовольства. СССР в системе</w:t>
      </w:r>
      <w:r>
        <w:rPr>
          <w:sz w:val="28"/>
          <w:szCs w:val="28"/>
        </w:rPr>
        <w:t xml:space="preserve"> </w:t>
      </w:r>
      <w:r w:rsidRPr="00B81B43">
        <w:rPr>
          <w:sz w:val="28"/>
          <w:szCs w:val="28"/>
        </w:rPr>
        <w:t>международных отношений. Установление военно-стратегического паритета между</w:t>
      </w:r>
      <w:r>
        <w:rPr>
          <w:sz w:val="28"/>
          <w:szCs w:val="28"/>
        </w:rPr>
        <w:t xml:space="preserve"> </w:t>
      </w:r>
      <w:r w:rsidRPr="00B81B43">
        <w:rPr>
          <w:sz w:val="28"/>
          <w:szCs w:val="28"/>
        </w:rPr>
        <w:t>СССР и США. Переход к политике разрядки международной напряженности. Участие</w:t>
      </w:r>
      <w:r>
        <w:rPr>
          <w:sz w:val="28"/>
          <w:szCs w:val="28"/>
        </w:rPr>
        <w:t xml:space="preserve"> </w:t>
      </w:r>
      <w:r w:rsidRPr="00B81B43">
        <w:rPr>
          <w:sz w:val="28"/>
          <w:szCs w:val="28"/>
        </w:rPr>
        <w:t>СССР в военных действиях в Афганистане.</w:t>
      </w:r>
    </w:p>
    <w:p w:rsidR="00B81B43" w:rsidRPr="00B81B43" w:rsidRDefault="00B81B43" w:rsidP="00B81B43">
      <w:pPr>
        <w:tabs>
          <w:tab w:val="left" w:pos="9072"/>
        </w:tabs>
        <w:spacing w:line="240" w:lineRule="auto"/>
        <w:ind w:right="113" w:firstLine="709"/>
        <w:jc w:val="both"/>
        <w:rPr>
          <w:sz w:val="28"/>
          <w:szCs w:val="28"/>
        </w:rPr>
      </w:pPr>
      <w:r w:rsidRPr="00B81B43">
        <w:rPr>
          <w:sz w:val="28"/>
          <w:szCs w:val="28"/>
        </w:rPr>
        <w:t>Практическое занятие</w:t>
      </w:r>
      <w:r>
        <w:rPr>
          <w:sz w:val="28"/>
          <w:szCs w:val="28"/>
        </w:rPr>
        <w:t xml:space="preserve"> </w:t>
      </w:r>
      <w:r w:rsidRPr="00B81B43">
        <w:rPr>
          <w:sz w:val="28"/>
          <w:szCs w:val="28"/>
        </w:rPr>
        <w:t>Экономическая реформа 1965 года в СССР: задачи и результаты.</w:t>
      </w:r>
    </w:p>
    <w:p w:rsidR="00B81B43" w:rsidRPr="00B81B43" w:rsidRDefault="00B81B43" w:rsidP="00B81B43">
      <w:pPr>
        <w:tabs>
          <w:tab w:val="left" w:pos="9072"/>
        </w:tabs>
        <w:spacing w:line="240" w:lineRule="auto"/>
        <w:ind w:right="113" w:firstLine="709"/>
        <w:jc w:val="both"/>
        <w:rPr>
          <w:sz w:val="28"/>
          <w:szCs w:val="28"/>
        </w:rPr>
      </w:pPr>
      <w:r w:rsidRPr="00B81B43">
        <w:rPr>
          <w:i/>
          <w:sz w:val="28"/>
          <w:szCs w:val="28"/>
        </w:rPr>
        <w:t xml:space="preserve">15.3. СССР в годы перестройки. </w:t>
      </w:r>
      <w:r w:rsidRPr="00B81B43">
        <w:rPr>
          <w:sz w:val="28"/>
          <w:szCs w:val="28"/>
        </w:rPr>
        <w:t>Предпосылки перемен. М. С. Горбачев. Политика ускорения и ее неудача. Причины нарастания проблем в экономике. Экономические</w:t>
      </w:r>
      <w:r>
        <w:rPr>
          <w:sz w:val="28"/>
          <w:szCs w:val="28"/>
        </w:rPr>
        <w:t xml:space="preserve"> </w:t>
      </w:r>
      <w:r w:rsidRPr="00B81B43">
        <w:rPr>
          <w:sz w:val="28"/>
          <w:szCs w:val="28"/>
        </w:rPr>
        <w:t>реформы, их результаты. Разработка проектов приватизации и перехода к рынку.</w:t>
      </w:r>
      <w:r>
        <w:rPr>
          <w:sz w:val="28"/>
          <w:szCs w:val="28"/>
        </w:rPr>
        <w:t xml:space="preserve"> </w:t>
      </w:r>
      <w:r w:rsidRPr="00B81B43">
        <w:rPr>
          <w:sz w:val="28"/>
          <w:szCs w:val="28"/>
        </w:rPr>
        <w:t>Реформы политической системы. Изменение государственного устройства СССР.</w:t>
      </w:r>
      <w:r>
        <w:rPr>
          <w:sz w:val="28"/>
          <w:szCs w:val="28"/>
        </w:rPr>
        <w:t xml:space="preserve"> </w:t>
      </w:r>
      <w:r w:rsidRPr="00B81B43">
        <w:rPr>
          <w:sz w:val="28"/>
          <w:szCs w:val="28"/>
        </w:rPr>
        <w:t>Национальная политика и межнациональные отношения. Национальные движения</w:t>
      </w:r>
      <w:r>
        <w:rPr>
          <w:sz w:val="28"/>
          <w:szCs w:val="28"/>
        </w:rPr>
        <w:t xml:space="preserve"> </w:t>
      </w:r>
      <w:r w:rsidRPr="00B81B43">
        <w:rPr>
          <w:sz w:val="28"/>
          <w:szCs w:val="28"/>
        </w:rPr>
        <w:t>в союзных республиках. Политика гласности и ее последствия. Изменения в общественном сознании. Власть и церковь в годы перестройки. Нарастание экономического</w:t>
      </w:r>
      <w:r>
        <w:rPr>
          <w:sz w:val="28"/>
          <w:szCs w:val="28"/>
        </w:rPr>
        <w:t xml:space="preserve"> </w:t>
      </w:r>
      <w:r w:rsidRPr="00B81B43">
        <w:rPr>
          <w:sz w:val="28"/>
          <w:szCs w:val="28"/>
        </w:rPr>
        <w:t>кризиса и обострение межнациональных противоречий. Образование политических</w:t>
      </w:r>
      <w:r>
        <w:rPr>
          <w:sz w:val="28"/>
          <w:szCs w:val="28"/>
        </w:rPr>
        <w:t xml:space="preserve"> </w:t>
      </w:r>
      <w:r w:rsidRPr="00B81B43">
        <w:rPr>
          <w:sz w:val="28"/>
          <w:szCs w:val="28"/>
        </w:rPr>
        <w:t>партий и движений. Августовские события 1991 года. Распад СССР. Образование</w:t>
      </w:r>
      <w:r>
        <w:rPr>
          <w:sz w:val="28"/>
          <w:szCs w:val="28"/>
        </w:rPr>
        <w:t xml:space="preserve"> </w:t>
      </w:r>
      <w:r w:rsidRPr="00B81B43">
        <w:rPr>
          <w:sz w:val="28"/>
          <w:szCs w:val="28"/>
        </w:rPr>
        <w:t>СНГ. Причины и последствия кризиса советской системы и распада СССР.</w:t>
      </w:r>
    </w:p>
    <w:p w:rsidR="00B81B43" w:rsidRPr="00B81B43" w:rsidRDefault="00B81B43" w:rsidP="00B81B43">
      <w:pPr>
        <w:tabs>
          <w:tab w:val="left" w:pos="9072"/>
        </w:tabs>
        <w:spacing w:line="240" w:lineRule="auto"/>
        <w:ind w:right="113" w:firstLine="709"/>
        <w:jc w:val="both"/>
        <w:rPr>
          <w:sz w:val="28"/>
          <w:szCs w:val="28"/>
        </w:rPr>
      </w:pPr>
      <w:r>
        <w:rPr>
          <w:i/>
          <w:sz w:val="28"/>
          <w:szCs w:val="28"/>
        </w:rPr>
        <w:t xml:space="preserve">15.4. </w:t>
      </w:r>
      <w:r w:rsidRPr="00B81B43">
        <w:rPr>
          <w:i/>
          <w:sz w:val="28"/>
          <w:szCs w:val="28"/>
        </w:rPr>
        <w:t>Развитие советской культуры (1945—1991 годы).</w:t>
      </w:r>
      <w:r w:rsidR="000C34EA">
        <w:rPr>
          <w:i/>
          <w:sz w:val="28"/>
          <w:szCs w:val="28"/>
        </w:rPr>
        <w:t xml:space="preserve"> </w:t>
      </w:r>
      <w:r w:rsidR="000C34EA" w:rsidRPr="000C34EA">
        <w:rPr>
          <w:b/>
          <w:i/>
          <w:sz w:val="28"/>
          <w:szCs w:val="28"/>
        </w:rPr>
        <w:t>Практическое занятие.</w:t>
      </w:r>
      <w:r w:rsidRPr="00B81B43">
        <w:rPr>
          <w:sz w:val="28"/>
          <w:szCs w:val="28"/>
        </w:rPr>
        <w:t xml:space="preserve"> Развитие культуры в послевоенные годы. Произведения о прошедшей войне и послевоенной жизни. Советская</w:t>
      </w:r>
      <w:r>
        <w:rPr>
          <w:sz w:val="28"/>
          <w:szCs w:val="28"/>
        </w:rPr>
        <w:t xml:space="preserve"> </w:t>
      </w:r>
      <w:r w:rsidRPr="00B81B43">
        <w:rPr>
          <w:sz w:val="28"/>
          <w:szCs w:val="28"/>
        </w:rPr>
        <w:t>культура в конце 1950-х — 1960-е годы. Новые тенденции в художественной жизни</w:t>
      </w:r>
      <w:r>
        <w:rPr>
          <w:sz w:val="28"/>
          <w:szCs w:val="28"/>
        </w:rPr>
        <w:t xml:space="preserve"> </w:t>
      </w:r>
      <w:r w:rsidRPr="00B81B43">
        <w:rPr>
          <w:sz w:val="28"/>
          <w:szCs w:val="28"/>
        </w:rPr>
        <w:t>страны. «Оттепель» в литературе, молодые поэты 1960-х годов. Театр, его общественное звучание. Власть и творческая интеллигенция. Советская культура в середине</w:t>
      </w:r>
      <w:r>
        <w:rPr>
          <w:sz w:val="28"/>
          <w:szCs w:val="28"/>
        </w:rPr>
        <w:t xml:space="preserve"> </w:t>
      </w:r>
      <w:r w:rsidRPr="00B81B43">
        <w:rPr>
          <w:sz w:val="28"/>
          <w:szCs w:val="28"/>
        </w:rPr>
        <w:t xml:space="preserve">1960 — 1980-х годов. Достижения и противоречия </w:t>
      </w:r>
      <w:r w:rsidRPr="00B81B43">
        <w:rPr>
          <w:sz w:val="28"/>
          <w:szCs w:val="28"/>
        </w:rPr>
        <w:lastRenderedPageBreak/>
        <w:t>художественной культуры.</w:t>
      </w:r>
      <w:r>
        <w:rPr>
          <w:sz w:val="28"/>
          <w:szCs w:val="28"/>
        </w:rPr>
        <w:t xml:space="preserve"> </w:t>
      </w:r>
      <w:r w:rsidRPr="00B81B43">
        <w:rPr>
          <w:sz w:val="28"/>
          <w:szCs w:val="28"/>
        </w:rPr>
        <w:t>Культура в годы перестройки. Публикация запрещенных ранее произведений, показ кинофильмов. Острые</w:t>
      </w:r>
      <w:r>
        <w:rPr>
          <w:sz w:val="28"/>
          <w:szCs w:val="28"/>
        </w:rPr>
        <w:t xml:space="preserve"> </w:t>
      </w:r>
      <w:r w:rsidRPr="00B81B43">
        <w:rPr>
          <w:sz w:val="28"/>
          <w:szCs w:val="28"/>
        </w:rPr>
        <w:t>темы в литературе, публицистике, произведениях кинематографа. Развитие науки и техники в СССР. Научно-техническая революция.</w:t>
      </w:r>
      <w:r>
        <w:rPr>
          <w:sz w:val="28"/>
          <w:szCs w:val="28"/>
        </w:rPr>
        <w:t xml:space="preserve"> </w:t>
      </w:r>
      <w:r w:rsidRPr="00B81B43">
        <w:rPr>
          <w:sz w:val="28"/>
          <w:szCs w:val="28"/>
        </w:rPr>
        <w:t>Успехи советской космонавтики (С. П. Королев, Ю. А. Гагарин). Развитие образования</w:t>
      </w:r>
      <w:r>
        <w:rPr>
          <w:sz w:val="28"/>
          <w:szCs w:val="28"/>
        </w:rPr>
        <w:t xml:space="preserve"> </w:t>
      </w:r>
      <w:r w:rsidRPr="00B81B43">
        <w:rPr>
          <w:sz w:val="28"/>
          <w:szCs w:val="28"/>
        </w:rPr>
        <w:t>в СССР. Введение обязательного восьмилетнего, затем обязательного среднего образования. Рост числа вузов и студентов.</w:t>
      </w:r>
    </w:p>
    <w:p w:rsidR="00DA55AE" w:rsidRPr="00B81B43" w:rsidRDefault="00D869C0" w:rsidP="00D869C0">
      <w:pPr>
        <w:tabs>
          <w:tab w:val="left" w:pos="9072"/>
        </w:tabs>
        <w:spacing w:line="240" w:lineRule="auto"/>
        <w:ind w:right="113"/>
        <w:jc w:val="both"/>
        <w:rPr>
          <w:b/>
          <w:sz w:val="28"/>
          <w:szCs w:val="28"/>
        </w:rPr>
      </w:pPr>
      <w:r w:rsidRPr="00B81B43">
        <w:rPr>
          <w:b/>
          <w:sz w:val="28"/>
          <w:szCs w:val="28"/>
        </w:rPr>
        <w:t xml:space="preserve">16. Российская Федерация на рубеже ХХ—ХХI веков </w:t>
      </w:r>
    </w:p>
    <w:p w:rsidR="00DA55AE" w:rsidRDefault="00DA55AE" w:rsidP="00DA55AE">
      <w:pPr>
        <w:tabs>
          <w:tab w:val="left" w:pos="9072"/>
        </w:tabs>
        <w:spacing w:line="240" w:lineRule="auto"/>
        <w:ind w:right="113" w:firstLine="709"/>
        <w:jc w:val="both"/>
        <w:rPr>
          <w:sz w:val="28"/>
          <w:szCs w:val="28"/>
        </w:rPr>
      </w:pPr>
      <w:r w:rsidRPr="00B81B43">
        <w:rPr>
          <w:i/>
          <w:sz w:val="28"/>
          <w:szCs w:val="28"/>
        </w:rPr>
        <w:t xml:space="preserve">16.1. </w:t>
      </w:r>
      <w:r w:rsidR="00D869C0" w:rsidRPr="00B81B43">
        <w:rPr>
          <w:i/>
          <w:sz w:val="28"/>
          <w:szCs w:val="28"/>
        </w:rPr>
        <w:t>Формирование российской государственности.</w:t>
      </w:r>
      <w:r w:rsidR="00D869C0" w:rsidRPr="00B81B43">
        <w:rPr>
          <w:sz w:val="28"/>
          <w:szCs w:val="28"/>
        </w:rPr>
        <w:t xml:space="preserve"> Изменения в системе власти. Б.Н.Ельцин.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Б.Н.Ельцина. Деятельность Президента России В.В.Путина: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w:t>
      </w:r>
      <w:r w:rsidR="00D869C0" w:rsidRPr="00D869C0">
        <w:rPr>
          <w:sz w:val="28"/>
          <w:szCs w:val="28"/>
        </w:rPr>
        <w:t xml:space="preserve">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Д.А.Медведев.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 Распространение информационных технологий в различных сферах жизни общества. Многообразие стилей художественной культуры. Достижения и противоречия культурного развития. </w:t>
      </w:r>
    </w:p>
    <w:p w:rsidR="00D869C0" w:rsidRPr="00777DF5" w:rsidRDefault="00D869C0" w:rsidP="00DA55AE">
      <w:pPr>
        <w:tabs>
          <w:tab w:val="left" w:pos="9072"/>
        </w:tabs>
        <w:spacing w:line="240" w:lineRule="auto"/>
        <w:ind w:right="113" w:firstLine="709"/>
        <w:jc w:val="both"/>
        <w:rPr>
          <w:sz w:val="28"/>
          <w:szCs w:val="28"/>
        </w:rPr>
      </w:pPr>
      <w:r w:rsidRPr="000C34EA">
        <w:rPr>
          <w:b/>
          <w:i/>
          <w:sz w:val="28"/>
          <w:szCs w:val="28"/>
        </w:rPr>
        <w:t>Практическ</w:t>
      </w:r>
      <w:r w:rsidR="00BE55F5" w:rsidRPr="000C34EA">
        <w:rPr>
          <w:b/>
          <w:i/>
          <w:sz w:val="28"/>
          <w:szCs w:val="28"/>
        </w:rPr>
        <w:t>о</w:t>
      </w:r>
      <w:r w:rsidRPr="000C34EA">
        <w:rPr>
          <w:b/>
          <w:i/>
          <w:sz w:val="28"/>
          <w:szCs w:val="28"/>
        </w:rPr>
        <w:t>е заняти</w:t>
      </w:r>
      <w:r w:rsidR="00BE55F5" w:rsidRPr="000C34EA">
        <w:rPr>
          <w:b/>
          <w:i/>
          <w:sz w:val="28"/>
          <w:szCs w:val="28"/>
        </w:rPr>
        <w:t>е</w:t>
      </w:r>
      <w:r w:rsidR="00BE55F5">
        <w:rPr>
          <w:sz w:val="28"/>
          <w:szCs w:val="28"/>
        </w:rPr>
        <w:t>:</w:t>
      </w:r>
      <w:r w:rsidRPr="00D869C0">
        <w:rPr>
          <w:sz w:val="28"/>
          <w:szCs w:val="28"/>
        </w:rPr>
        <w:t xml:space="preserve"> </w:t>
      </w:r>
      <w:r w:rsidR="00B3464E">
        <w:rPr>
          <w:sz w:val="28"/>
          <w:szCs w:val="28"/>
        </w:rPr>
        <w:t>Основные направления внешней политики России</w:t>
      </w:r>
      <w:r w:rsidR="00B3464E" w:rsidRPr="0057675B">
        <w:rPr>
          <w:sz w:val="28"/>
          <w:szCs w:val="28"/>
        </w:rPr>
        <w:t xml:space="preserve"> 1990-х годов </w:t>
      </w:r>
      <w:r w:rsidR="00B3464E">
        <w:rPr>
          <w:sz w:val="28"/>
          <w:szCs w:val="28"/>
        </w:rPr>
        <w:t>и результаты их реализации.</w:t>
      </w:r>
    </w:p>
    <w:p w:rsidR="009969BF" w:rsidRPr="00D869C0" w:rsidRDefault="009969BF" w:rsidP="00D869C0">
      <w:pPr>
        <w:spacing w:line="240" w:lineRule="auto"/>
        <w:ind w:left="113" w:right="113" w:firstLine="709"/>
        <w:jc w:val="both"/>
        <w:rPr>
          <w:sz w:val="28"/>
          <w:szCs w:val="28"/>
        </w:rPr>
      </w:pPr>
    </w:p>
    <w:p w:rsidR="002B1F63" w:rsidRPr="00D869C0" w:rsidRDefault="002B1F63" w:rsidP="00D869C0">
      <w:pPr>
        <w:spacing w:line="240" w:lineRule="auto"/>
        <w:ind w:left="113" w:right="113" w:firstLine="709"/>
        <w:jc w:val="both"/>
        <w:rPr>
          <w:sz w:val="28"/>
          <w:szCs w:val="28"/>
        </w:rPr>
        <w:sectPr w:rsidR="002B1F63" w:rsidRPr="00D869C0" w:rsidSect="00403B0D">
          <w:footerReference w:type="even" r:id="rId9"/>
          <w:footerReference w:type="default" r:id="rId10"/>
          <w:pgSz w:w="11906" w:h="16838" w:code="9"/>
          <w:pgMar w:top="1134" w:right="851" w:bottom="1134" w:left="1701" w:header="709" w:footer="709" w:gutter="0"/>
          <w:cols w:space="708"/>
          <w:titlePg/>
          <w:docGrid w:linePitch="360"/>
        </w:sectPr>
      </w:pPr>
    </w:p>
    <w:p w:rsidR="00775DDB" w:rsidRDefault="00775DDB" w:rsidP="00800086">
      <w:pPr>
        <w:pStyle w:val="1"/>
      </w:pPr>
      <w:bookmarkStart w:id="7" w:name="_Toc532390530"/>
      <w:r w:rsidRPr="00775DDB">
        <w:lastRenderedPageBreak/>
        <w:t>6.ТЕМАТИЧЕСКОЕ ПЛАНИРОВАНИЕ</w:t>
      </w:r>
      <w:bookmarkEnd w:id="7"/>
    </w:p>
    <w:p w:rsidR="005826AB" w:rsidRPr="005826AB" w:rsidRDefault="005826AB" w:rsidP="005826AB">
      <w:pPr>
        <w:keepNext/>
        <w:spacing w:line="240" w:lineRule="auto"/>
        <w:jc w:val="center"/>
        <w:outlineLvl w:val="0"/>
        <w:rPr>
          <w:b/>
          <w:caps/>
          <w:kern w:val="28"/>
          <w:sz w:val="28"/>
          <w:lang w:val="x-none"/>
        </w:rPr>
      </w:pPr>
      <w:bookmarkStart w:id="8" w:name="_Toc79402566"/>
      <w:r w:rsidRPr="005826AB">
        <w:rPr>
          <w:b/>
          <w:caps/>
          <w:kern w:val="28"/>
          <w:sz w:val="28"/>
          <w:lang w:val="x-none"/>
        </w:rPr>
        <w:t>6. ТЕМАТИЧЕСКОЕ ПЛАНИРОВАНИЕ</w:t>
      </w:r>
      <w:bookmarkEnd w:id="8"/>
    </w:p>
    <w:tbl>
      <w:tblPr>
        <w:tblW w:w="152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0012"/>
        <w:gridCol w:w="986"/>
        <w:gridCol w:w="1204"/>
      </w:tblGrid>
      <w:tr w:rsidR="005826AB" w:rsidRPr="005826AB" w:rsidTr="005826AB">
        <w:tc>
          <w:tcPr>
            <w:tcW w:w="3024" w:type="dxa"/>
            <w:shd w:val="clear" w:color="auto" w:fill="auto"/>
            <w:vAlign w:val="center"/>
          </w:tcPr>
          <w:p w:rsidR="005826AB" w:rsidRPr="005826AB" w:rsidRDefault="005826AB" w:rsidP="0058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5826AB">
              <w:rPr>
                <w:b/>
                <w:bCs/>
              </w:rPr>
              <w:t>Наименование разделов и тем</w:t>
            </w:r>
          </w:p>
        </w:tc>
        <w:tc>
          <w:tcPr>
            <w:tcW w:w="10012" w:type="dxa"/>
            <w:shd w:val="clear" w:color="auto" w:fill="auto"/>
            <w:vAlign w:val="center"/>
          </w:tcPr>
          <w:p w:rsidR="005826AB" w:rsidRPr="005826AB" w:rsidRDefault="005826AB" w:rsidP="0058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5826AB">
              <w:rPr>
                <w:b/>
                <w:bCs/>
              </w:rPr>
              <w:t>Содержание учебного материала, лабораторные работы и практические занятия, самостоятельная работа обучающихся</w:t>
            </w:r>
          </w:p>
        </w:tc>
        <w:tc>
          <w:tcPr>
            <w:tcW w:w="986" w:type="dxa"/>
            <w:shd w:val="clear" w:color="auto" w:fill="auto"/>
            <w:vAlign w:val="center"/>
          </w:tcPr>
          <w:p w:rsidR="005826AB" w:rsidRPr="005826AB" w:rsidRDefault="005826AB" w:rsidP="0058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5826AB">
              <w:rPr>
                <w:b/>
                <w:bCs/>
              </w:rPr>
              <w:t>Объем часов</w:t>
            </w:r>
          </w:p>
        </w:tc>
        <w:tc>
          <w:tcPr>
            <w:tcW w:w="1204" w:type="dxa"/>
            <w:shd w:val="clear" w:color="auto" w:fill="auto"/>
            <w:vAlign w:val="center"/>
          </w:tcPr>
          <w:p w:rsidR="005826AB" w:rsidRPr="005826AB" w:rsidRDefault="005826AB" w:rsidP="0058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5826AB">
              <w:rPr>
                <w:b/>
                <w:bCs/>
              </w:rPr>
              <w:t>Уровень освоения</w:t>
            </w:r>
          </w:p>
        </w:tc>
      </w:tr>
      <w:tr w:rsidR="005826AB" w:rsidRPr="005826AB" w:rsidTr="005826AB">
        <w:tc>
          <w:tcPr>
            <w:tcW w:w="3024" w:type="dxa"/>
            <w:shd w:val="clear" w:color="auto" w:fill="auto"/>
          </w:tcPr>
          <w:p w:rsidR="005826AB" w:rsidRPr="005826AB" w:rsidRDefault="005826AB" w:rsidP="005826AB">
            <w:pPr>
              <w:spacing w:line="240" w:lineRule="auto"/>
              <w:ind w:right="113"/>
              <w:jc w:val="both"/>
              <w:rPr>
                <w:b/>
              </w:rPr>
            </w:pPr>
            <w:r w:rsidRPr="005826AB">
              <w:rPr>
                <w:b/>
              </w:rPr>
              <w:t>Введение</w:t>
            </w:r>
          </w:p>
        </w:tc>
        <w:tc>
          <w:tcPr>
            <w:tcW w:w="10012" w:type="dxa"/>
            <w:shd w:val="clear" w:color="auto" w:fill="auto"/>
          </w:tcPr>
          <w:p w:rsidR="005826AB" w:rsidRPr="005826AB" w:rsidRDefault="005826AB" w:rsidP="005826AB">
            <w:pPr>
              <w:spacing w:line="240" w:lineRule="auto"/>
              <w:ind w:right="113"/>
              <w:jc w:val="both"/>
            </w:pPr>
            <w:r w:rsidRPr="005826AB">
              <w:t>Значение изучения истории. Проблема достоверности исторических знаний. Исторические источники, их виды, основные методы работы с ними. Вспомогательные исторические дисциплины. Историческое событие и исторический факт. Концепции исторического развития (формационная, цивилизационная, их сочетание). Периодизация всемирной истории. История России – часть всемирной истории.</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1</w:t>
            </w:r>
          </w:p>
        </w:tc>
      </w:tr>
      <w:tr w:rsidR="005826AB" w:rsidRPr="005826AB" w:rsidTr="005826AB">
        <w:trPr>
          <w:trHeight w:val="4140"/>
        </w:trPr>
        <w:tc>
          <w:tcPr>
            <w:tcW w:w="3024" w:type="dxa"/>
            <w:shd w:val="clear" w:color="auto" w:fill="auto"/>
          </w:tcPr>
          <w:p w:rsidR="005826AB" w:rsidRPr="005826AB" w:rsidRDefault="005826AB" w:rsidP="005826AB">
            <w:pPr>
              <w:spacing w:line="240" w:lineRule="auto"/>
              <w:ind w:right="113"/>
              <w:rPr>
                <w:b/>
              </w:rPr>
            </w:pPr>
            <w:r w:rsidRPr="005826AB">
              <w:rPr>
                <w:b/>
              </w:rPr>
              <w:t>1. Древнейшая стадия истории человечества</w:t>
            </w:r>
          </w:p>
        </w:tc>
        <w:tc>
          <w:tcPr>
            <w:tcW w:w="10012" w:type="dxa"/>
            <w:shd w:val="clear" w:color="auto" w:fill="auto"/>
          </w:tcPr>
          <w:p w:rsidR="005826AB" w:rsidRPr="005826AB" w:rsidRDefault="005826AB" w:rsidP="005826AB">
            <w:pPr>
              <w:spacing w:line="240" w:lineRule="auto"/>
              <w:ind w:right="113"/>
              <w:jc w:val="both"/>
            </w:pPr>
            <w:r w:rsidRPr="005826AB">
              <w:rPr>
                <w:b/>
              </w:rPr>
              <w:t>Происхождение человека. Люди эпохи палеолита</w:t>
            </w:r>
            <w:r w:rsidRPr="005826AB">
              <w:t>. 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Условия жизни и занятия первобытных людей. Социальные отношения. Родовая община. Формы первобытного брака.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w:t>
            </w:r>
          </w:p>
          <w:p w:rsidR="005826AB" w:rsidRPr="005826AB" w:rsidRDefault="005826AB" w:rsidP="005826AB">
            <w:pPr>
              <w:spacing w:line="240" w:lineRule="auto"/>
              <w:ind w:right="113"/>
              <w:jc w:val="both"/>
            </w:pPr>
            <w:r w:rsidRPr="005826AB">
              <w:rPr>
                <w:b/>
              </w:rPr>
              <w:t>Неолитическая революция и ее последствия.</w:t>
            </w:r>
            <w:r w:rsidRPr="005826AB">
              <w:t xml:space="preserve"> 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Древнейшие поселения земледельцев и животноводов. Неолитическая революция на территории современной России. Первое и второе общественное разделение труда. Появление ремесла и торговли. Начало формирования народов. Индоевропейцы и проблема их прародины. Эволюция общественных отношений, усиление неравенства. Соседская община. Племена и союзы племен. Укрепление власти вождей. Возникновение элементов государственности. Древнейшие города.</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2. Цивилизации Древнего мира</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rPr>
          <w:trHeight w:val="2036"/>
        </w:trPr>
        <w:tc>
          <w:tcPr>
            <w:tcW w:w="3024" w:type="dxa"/>
            <w:shd w:val="clear" w:color="auto" w:fill="auto"/>
          </w:tcPr>
          <w:p w:rsidR="005826AB" w:rsidRPr="005826AB" w:rsidRDefault="005826AB" w:rsidP="005826AB">
            <w:pPr>
              <w:spacing w:line="240" w:lineRule="auto"/>
              <w:ind w:right="113"/>
              <w:rPr>
                <w:b/>
              </w:rPr>
            </w:pPr>
            <w:r w:rsidRPr="005826AB">
              <w:rPr>
                <w:b/>
              </w:rPr>
              <w:t>2.1. Древнейшие государства. Великие державы Древнего Востока. Древняя Греция</w:t>
            </w:r>
          </w:p>
        </w:tc>
        <w:tc>
          <w:tcPr>
            <w:tcW w:w="10012" w:type="dxa"/>
            <w:shd w:val="clear" w:color="auto" w:fill="auto"/>
          </w:tcPr>
          <w:p w:rsidR="005826AB" w:rsidRPr="005826AB" w:rsidRDefault="005826AB" w:rsidP="005826AB">
            <w:pPr>
              <w:spacing w:line="240" w:lineRule="auto"/>
              <w:ind w:right="113"/>
              <w:jc w:val="both"/>
            </w:pPr>
            <w:r w:rsidRPr="005826AB">
              <w:t xml:space="preserve">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 </w:t>
            </w:r>
          </w:p>
          <w:p w:rsidR="005826AB" w:rsidRPr="005826AB" w:rsidRDefault="005826AB" w:rsidP="005826AB">
            <w:pPr>
              <w:spacing w:line="240" w:lineRule="auto"/>
              <w:ind w:right="113"/>
              <w:jc w:val="both"/>
            </w:pPr>
            <w:r w:rsidRPr="005826AB">
              <w:t>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w:t>
            </w:r>
          </w:p>
          <w:p w:rsidR="005826AB" w:rsidRPr="005826AB" w:rsidRDefault="005826AB" w:rsidP="005826AB">
            <w:pPr>
              <w:spacing w:line="240" w:lineRule="auto"/>
              <w:ind w:right="113"/>
              <w:jc w:val="both"/>
            </w:pPr>
            <w:r w:rsidRPr="005826AB">
              <w:lastRenderedPageBreak/>
              <w:t xml:space="preserve">Персидская держава – крупнейшее государство Древнего Востока. Государства Индии. Объединение Китая. Империи Цинь и Хань. </w:t>
            </w:r>
          </w:p>
          <w:p w:rsidR="005826AB" w:rsidRPr="005826AB" w:rsidRDefault="005826AB" w:rsidP="005826AB">
            <w:pPr>
              <w:spacing w:line="240" w:lineRule="auto"/>
              <w:ind w:right="113"/>
              <w:jc w:val="both"/>
            </w:pPr>
            <w:r w:rsidRPr="005826AB">
              <w:t>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истории Древней Греции. Греко-персидские войны, их ход, результаты, последствия. Расцвет демократии в Афинах. Причины и результаты кризиса полиса. Македонское завоевание Греции. Походы Александра Македонского и их результаты. Эллинистические государства – синтез античной и древневосточной цивилизации.</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140"/>
        </w:trPr>
        <w:tc>
          <w:tcPr>
            <w:tcW w:w="3024" w:type="dxa"/>
            <w:shd w:val="clear" w:color="auto" w:fill="auto"/>
          </w:tcPr>
          <w:p w:rsidR="005826AB" w:rsidRPr="005826AB" w:rsidRDefault="005826AB" w:rsidP="005826AB">
            <w:pPr>
              <w:spacing w:line="240" w:lineRule="auto"/>
              <w:ind w:right="113"/>
              <w:rPr>
                <w:b/>
              </w:rPr>
            </w:pPr>
            <w:r w:rsidRPr="005826AB">
              <w:rPr>
                <w:b/>
              </w:rPr>
              <w:lastRenderedPageBreak/>
              <w:t>2.2. Древний Рим. Культура и религия Древнего Мира</w:t>
            </w:r>
          </w:p>
        </w:tc>
        <w:tc>
          <w:tcPr>
            <w:tcW w:w="10012" w:type="dxa"/>
            <w:shd w:val="clear" w:color="auto" w:fill="auto"/>
          </w:tcPr>
          <w:p w:rsidR="005826AB" w:rsidRPr="005826AB" w:rsidRDefault="005826AB" w:rsidP="005826AB">
            <w:pPr>
              <w:tabs>
                <w:tab w:val="left" w:pos="9072"/>
              </w:tabs>
              <w:spacing w:line="240" w:lineRule="auto"/>
              <w:ind w:right="113"/>
              <w:jc w:val="both"/>
            </w:pPr>
            <w:r w:rsidRPr="005826AB">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Борьба с Карфагеном. Превращение Римской республики в мировую державу.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Периоды принципата и домината. Рим и провинции. Войны Римской империи. Римляне и варвары. Кризис Римской империи. Поздняя империя. Эволюция системы императорской власти. Колонат. Разделение Римской империи на Восточную и Западную. Великое переселение народов и падение Западной Римской империи. </w:t>
            </w:r>
          </w:p>
          <w:p w:rsidR="005826AB" w:rsidRPr="005826AB" w:rsidRDefault="005826AB" w:rsidP="005826AB">
            <w:pPr>
              <w:tabs>
                <w:tab w:val="left" w:pos="9072"/>
              </w:tabs>
              <w:spacing w:line="240" w:lineRule="auto"/>
              <w:ind w:right="113"/>
              <w:jc w:val="both"/>
            </w:pPr>
            <w:r w:rsidRPr="005826AB">
              <w:t xml:space="preserve">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Античная культура как фундамент современной мировой культуры. Религиозные представления древних греков и римлян. Возникновение христианства. Особенности христианского вероучения и церковной структуры. Превращение христианства в государственную религию Римской империи. </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rPr>
                <w:b/>
              </w:rPr>
            </w:pPr>
            <w:r w:rsidRPr="005826AB">
              <w:rPr>
                <w:b/>
              </w:rPr>
              <w:t>3. Цивилизации Запада и Востока в Средние века</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c>
          <w:tcPr>
            <w:tcW w:w="3024" w:type="dxa"/>
            <w:shd w:val="clear" w:color="auto" w:fill="auto"/>
          </w:tcPr>
          <w:p w:rsidR="005826AB" w:rsidRPr="005826AB" w:rsidRDefault="005826AB" w:rsidP="005826AB">
            <w:pPr>
              <w:spacing w:line="240" w:lineRule="auto"/>
              <w:ind w:right="113"/>
              <w:rPr>
                <w:b/>
              </w:rPr>
            </w:pPr>
            <w:r w:rsidRPr="005826AB">
              <w:rPr>
                <w:b/>
              </w:rPr>
              <w:t>3.1. Великое переселение народов и образование варварских королевств в Европе.</w:t>
            </w:r>
          </w:p>
          <w:p w:rsidR="005826AB" w:rsidRPr="005826AB" w:rsidRDefault="005826AB" w:rsidP="005826AB">
            <w:pPr>
              <w:spacing w:line="240" w:lineRule="auto"/>
              <w:ind w:right="113"/>
              <w:rPr>
                <w:b/>
              </w:rPr>
            </w:pPr>
            <w:r w:rsidRPr="005826AB">
              <w:rPr>
                <w:b/>
              </w:rPr>
              <w:t>Возникновение ислама. Арабские завоевания.</w:t>
            </w:r>
          </w:p>
          <w:p w:rsidR="005826AB" w:rsidRPr="005826AB" w:rsidRDefault="005826AB" w:rsidP="005826AB">
            <w:pPr>
              <w:spacing w:line="240" w:lineRule="auto"/>
              <w:ind w:right="113"/>
              <w:rPr>
                <w:b/>
              </w:rPr>
            </w:pPr>
            <w:r w:rsidRPr="005826AB">
              <w:rPr>
                <w:b/>
              </w:rPr>
              <w:lastRenderedPageBreak/>
              <w:t>Византийская империя.</w:t>
            </w:r>
          </w:p>
          <w:p w:rsidR="005826AB" w:rsidRPr="005826AB" w:rsidRDefault="005826AB" w:rsidP="005826AB">
            <w:pPr>
              <w:spacing w:line="240" w:lineRule="auto"/>
              <w:ind w:right="113"/>
              <w:rPr>
                <w:b/>
              </w:rPr>
            </w:pPr>
            <w:r w:rsidRPr="005826AB">
              <w:rPr>
                <w:b/>
              </w:rPr>
              <w:t>Восток в Средние века.</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Синтез позднеримского и варварского начал в европейском обществе раннего Средневековья. Варварские правды. </w:t>
            </w:r>
          </w:p>
          <w:p w:rsidR="005826AB" w:rsidRPr="005826AB" w:rsidRDefault="005826AB" w:rsidP="005826AB">
            <w:pPr>
              <w:spacing w:line="240" w:lineRule="auto"/>
              <w:ind w:right="113"/>
              <w:jc w:val="both"/>
            </w:pPr>
            <w:r w:rsidRPr="005826AB">
              <w:t xml:space="preserve">Арабы. Мухаммед и его учение. Возникновение ислама. Основы мусульманского вероучения. </w:t>
            </w:r>
            <w:r w:rsidRPr="005826AB">
              <w:lastRenderedPageBreak/>
              <w:t xml:space="preserve">Образование Арабского халифата. Арабские завоевания. Мусульмане и христиане. Халифат Омейядов и Аббасидов. Распад халифата. Культура исламского мира. Архитектура, каллиграфия, литература. Развитие науки. Арабы как связующее звено между культурами античного мира и средневековой Европы. </w:t>
            </w:r>
          </w:p>
          <w:p w:rsidR="005826AB" w:rsidRPr="005826AB" w:rsidRDefault="005826AB" w:rsidP="005826AB">
            <w:pPr>
              <w:spacing w:line="240" w:lineRule="auto"/>
              <w:ind w:right="113"/>
              <w:jc w:val="both"/>
            </w:pPr>
            <w:r w:rsidRPr="005826AB">
              <w:t>Территория Византии. Византийская империя: власть, управление. Расцвет Византии при Юстиниане. Попытка восстановления Римской империи. Кодификация права. Византия и славяне, славянизация Балкан. Принятие христианства славянскими народами. Византия и страны Востока. Турецкие завоевания и падение Византии. Культура Византии. Сохранение и переработка античного наследия. Искусство, иконопись, архитектура. Человек в византийской цивилизации. Влияние Византии на государственность и культуру России.</w:t>
            </w:r>
          </w:p>
          <w:p w:rsidR="005826AB" w:rsidRPr="005826AB" w:rsidRDefault="005826AB" w:rsidP="005826AB">
            <w:pPr>
              <w:spacing w:line="240" w:lineRule="auto"/>
              <w:ind w:right="113"/>
              <w:jc w:val="both"/>
            </w:pPr>
            <w:r w:rsidRPr="005826AB">
              <w:t>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Империи Суй, Тан. Монголы. Чингисхан. Монгольские завоевания, управление державой. Распад Монгольской империи. Империя Юань в Китае. Свержение монгольского владычества в Китае, империя Мин. Китайская культура и ее влияние на соседние народы. Становление и эволюция государственности в Японии. Самураи. Правление сёгунов.</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42"/>
        </w:trPr>
        <w:tc>
          <w:tcPr>
            <w:tcW w:w="3024" w:type="dxa"/>
            <w:vMerge w:val="restart"/>
            <w:shd w:val="clear" w:color="auto" w:fill="auto"/>
          </w:tcPr>
          <w:p w:rsidR="005826AB" w:rsidRPr="005826AB" w:rsidRDefault="005826AB" w:rsidP="005826AB">
            <w:pPr>
              <w:spacing w:line="240" w:lineRule="auto"/>
              <w:ind w:right="113"/>
              <w:rPr>
                <w:b/>
              </w:rPr>
            </w:pPr>
            <w:r w:rsidRPr="005826AB">
              <w:rPr>
                <w:b/>
              </w:rPr>
              <w:lastRenderedPageBreak/>
              <w:t>3.2. Империя Карла Великого и ее распад. Феодальная раздробленность в Европе. Основные черты западноевропейского феодализма.                            Средневековый западноевропейский город. Католическая церковь в Средние века.</w:t>
            </w:r>
            <w:r w:rsidRPr="005826AB">
              <w:t xml:space="preserve"> </w:t>
            </w:r>
            <w:r w:rsidRPr="005826AB">
              <w:rPr>
                <w:b/>
              </w:rPr>
              <w:t xml:space="preserve">Крестовые походы. Зарождение централизованных государств в Европе. Средневековая культура </w:t>
            </w:r>
            <w:r w:rsidRPr="005826AB">
              <w:rPr>
                <w:b/>
              </w:rPr>
              <w:lastRenderedPageBreak/>
              <w:t>Западной Европы. Начало Ренессанса</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Королевство франков. Военная реформа Карла Мартела и ее значение. Франкские короли и римские папы.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Норманны и их походы. Норманнское завоевание Англии. </w:t>
            </w:r>
          </w:p>
          <w:p w:rsidR="005826AB" w:rsidRPr="005826AB" w:rsidRDefault="005826AB" w:rsidP="005826AB">
            <w:pPr>
              <w:spacing w:line="240" w:lineRule="auto"/>
              <w:ind w:right="113"/>
              <w:jc w:val="both"/>
            </w:pPr>
            <w:r w:rsidRPr="005826AB">
              <w:t xml:space="preserve">Средневековое общество. Феодализм: понятие, основные черты. Феодальное землевладение, вассально-ленные отношения. Причины возникновения феодализма. Структура и сословия средневекового общества. Крестьяне, хозяйственная жизнь, крестьянская община. Феодалы. Феодальный замок. Рыцари, рыцарская культура. Города Средневековья, причины их возникновения. Развитие ремесла и торговли. Коммуны и сеньоры. Городские республики. Ремесленники и цехи. Социальные движения. Повседневная жизнь горожан. Значение средневековых городов. </w:t>
            </w:r>
          </w:p>
          <w:p w:rsidR="005826AB" w:rsidRPr="005826AB" w:rsidRDefault="005826AB" w:rsidP="005826AB">
            <w:pPr>
              <w:spacing w:line="240" w:lineRule="auto"/>
              <w:ind w:right="113"/>
              <w:jc w:val="both"/>
            </w:pPr>
            <w:r w:rsidRPr="005826AB">
              <w:t>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Клюнийская реформа, монашеские ордена. Борьба пап и императоров Священной Римской империи. Папская теократия. Крестовые походы, их последствия. Ереси в Средние века: причины их возникновения и распространения. Инквизиция. Упадок папства.</w:t>
            </w:r>
          </w:p>
          <w:p w:rsidR="005826AB" w:rsidRPr="005826AB" w:rsidRDefault="005826AB" w:rsidP="005826AB">
            <w:pPr>
              <w:spacing w:line="240" w:lineRule="auto"/>
              <w:ind w:right="113"/>
              <w:jc w:val="both"/>
            </w:pPr>
            <w:r w:rsidRPr="005826AB">
              <w:lastRenderedPageBreak/>
              <w:t>Англия и Франция в Средние века. Держава Плантагенетов.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«Черная смерть» и ее последствия. Изменения в положении трудового населения. Жакерия. Восстание Уота Тайлера. Завершение складывания национальных государств. Окончательное объединение Франции. Война Алой и Белой розы в Англии. Укрепление королевской власти в Англии. Особенности и достижения средневековой культуры. 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i/>
              </w:rPr>
              <w:t>:</w:t>
            </w:r>
            <w:r w:rsidRPr="005826AB">
              <w:rPr>
                <w:b/>
              </w:rPr>
              <w:t xml:space="preserve"> </w:t>
            </w:r>
            <w:r w:rsidRPr="005826AB">
              <w:t>Подготовить рефераты на тему: «Империя Карла Великого», «Средневековая цивилизация», «</w:t>
            </w:r>
            <w:r w:rsidRPr="005826AB">
              <w:rPr>
                <w:color w:val="000000"/>
              </w:rPr>
              <w:t>Феномен западноевропейского Средневековья».</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Консультация: </w:t>
            </w:r>
            <w:r w:rsidRPr="005826AB">
              <w:t>Средневековое общество.</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rPr>
                <w:b/>
              </w:rPr>
            </w:pPr>
            <w:r w:rsidRPr="005826AB">
              <w:rPr>
                <w:b/>
              </w:rPr>
              <w:t>4. От Древней Руси к Российскому государству</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4.1. Образование Древнерусского государства. Крещение Руси и его значение. </w:t>
            </w:r>
          </w:p>
          <w:p w:rsidR="005826AB" w:rsidRPr="005826AB" w:rsidRDefault="005826AB" w:rsidP="005826AB">
            <w:pPr>
              <w:spacing w:line="240" w:lineRule="auto"/>
              <w:ind w:right="113"/>
              <w:rPr>
                <w:b/>
              </w:rPr>
            </w:pPr>
            <w:r w:rsidRPr="005826AB">
              <w:rPr>
                <w:b/>
              </w:rPr>
              <w:t>Общество Древней Руси.</w:t>
            </w:r>
          </w:p>
          <w:p w:rsidR="005826AB" w:rsidRPr="005826AB" w:rsidRDefault="005826AB" w:rsidP="005826AB">
            <w:pPr>
              <w:spacing w:line="240" w:lineRule="auto"/>
              <w:ind w:right="113"/>
              <w:rPr>
                <w:b/>
              </w:rPr>
            </w:pPr>
            <w:r w:rsidRPr="005826AB">
              <w:rPr>
                <w:b/>
              </w:rPr>
              <w:t>Раздробленность на Руси. Древнерусская культура</w:t>
            </w:r>
          </w:p>
        </w:tc>
        <w:tc>
          <w:tcPr>
            <w:tcW w:w="10012" w:type="dxa"/>
            <w:shd w:val="clear" w:color="auto" w:fill="auto"/>
          </w:tcPr>
          <w:p w:rsidR="005826AB" w:rsidRPr="005826AB" w:rsidRDefault="005826AB" w:rsidP="005826AB">
            <w:pPr>
              <w:spacing w:line="240" w:lineRule="auto"/>
              <w:ind w:right="113"/>
              <w:jc w:val="both"/>
            </w:pPr>
            <w:r w:rsidRPr="005826AB">
              <w:t>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Варяжская проблема. Формирование княжеской власти (князь и дружина, полюдье). Первые русские князья, их внутренняя и внешняя политика. Походы Святослава.</w:t>
            </w:r>
          </w:p>
          <w:p w:rsidR="005826AB" w:rsidRPr="005826AB" w:rsidRDefault="005826AB" w:rsidP="005826AB">
            <w:pPr>
              <w:spacing w:line="240" w:lineRule="auto"/>
              <w:ind w:right="113"/>
              <w:jc w:val="both"/>
            </w:pPr>
            <w:r w:rsidRPr="005826AB">
              <w:t>Начало правления князя Владимира Святославича.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5826AB" w:rsidRPr="005826AB" w:rsidRDefault="005826AB" w:rsidP="005826AB">
            <w:pPr>
              <w:spacing w:line="240" w:lineRule="auto"/>
              <w:ind w:right="113"/>
              <w:jc w:val="both"/>
            </w:pPr>
            <w:r w:rsidRPr="005826AB">
              <w:t>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w:t>
            </w:r>
          </w:p>
          <w:p w:rsidR="005826AB" w:rsidRPr="005826AB" w:rsidRDefault="005826AB" w:rsidP="005826AB">
            <w:pPr>
              <w:spacing w:line="240" w:lineRule="auto"/>
              <w:ind w:right="113"/>
              <w:jc w:val="both"/>
            </w:pPr>
            <w:r w:rsidRPr="005826AB">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w:t>
            </w:r>
            <w:r w:rsidRPr="005826AB">
              <w:lastRenderedPageBreak/>
              <w:t>объединению русских земель.</w:t>
            </w:r>
          </w:p>
          <w:p w:rsidR="005826AB" w:rsidRPr="005826AB" w:rsidRDefault="005826AB" w:rsidP="005826AB">
            <w:pPr>
              <w:spacing w:line="240" w:lineRule="auto"/>
              <w:ind w:right="113"/>
              <w:jc w:val="both"/>
            </w:pPr>
            <w:r w:rsidRPr="005826AB">
              <w:t>Особенности древнерусской культуры. Возникновение письменности. Летописание. Литература (слово, житие, поучение, хождение). Былинный эпос. Деревянное и каменное зодчество. Живопись (мозаики, фрески). Иконы. Декоративно-прикладное искусство. Развитие местных художественных школ.</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«Норманнская теория», «Верования древних славян в современной жизни», «Русская правда» – первый письменный свод законов на Руси», «Появление монастырей на Руси».</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Предпосылки и причины образования Древнерусского государства. Крещение Руси: причины, основные события, значение. Владимиро-Суздальское княжество. Деревянное и каменное зодчество.</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4946"/>
        </w:trPr>
        <w:tc>
          <w:tcPr>
            <w:tcW w:w="3024" w:type="dxa"/>
            <w:vMerge w:val="restart"/>
            <w:shd w:val="clear" w:color="auto" w:fill="auto"/>
          </w:tcPr>
          <w:p w:rsidR="005826AB" w:rsidRPr="005826AB" w:rsidRDefault="005826AB" w:rsidP="005826AB">
            <w:pPr>
              <w:spacing w:line="240" w:lineRule="auto"/>
              <w:ind w:right="113"/>
              <w:rPr>
                <w:b/>
              </w:rPr>
            </w:pPr>
            <w:r w:rsidRPr="005826AB">
              <w:rPr>
                <w:b/>
              </w:rPr>
              <w:t>4.2. Монгольское завоевание и его последствия. Начало возвышения Москвы.</w:t>
            </w:r>
          </w:p>
          <w:p w:rsidR="005826AB" w:rsidRPr="005826AB" w:rsidRDefault="005826AB" w:rsidP="005826AB">
            <w:pPr>
              <w:spacing w:line="240" w:lineRule="auto"/>
              <w:ind w:right="113"/>
              <w:rPr>
                <w:b/>
              </w:rPr>
            </w:pPr>
            <w:r w:rsidRPr="005826AB">
              <w:rPr>
                <w:b/>
              </w:rPr>
              <w:t>Образование единого Русского государства</w:t>
            </w:r>
          </w:p>
        </w:tc>
        <w:tc>
          <w:tcPr>
            <w:tcW w:w="10012" w:type="dxa"/>
            <w:shd w:val="clear" w:color="auto" w:fill="auto"/>
          </w:tcPr>
          <w:p w:rsidR="005826AB" w:rsidRPr="005826AB" w:rsidRDefault="005826AB" w:rsidP="005826AB">
            <w:pPr>
              <w:spacing w:line="240" w:lineRule="auto"/>
              <w:ind w:right="113"/>
              <w:jc w:val="both"/>
            </w:pPr>
            <w:r w:rsidRPr="005826AB">
              <w:t>Монгольское нашествие. Сражение на Калке. Поход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5826AB" w:rsidRPr="005826AB" w:rsidRDefault="005826AB" w:rsidP="005826AB">
            <w:pPr>
              <w:spacing w:line="240" w:lineRule="auto"/>
              <w:ind w:right="113"/>
              <w:jc w:val="both"/>
            </w:pPr>
            <w:r w:rsidRPr="005826AB">
              <w:t>Причины и основные этапы объединения русских земель. Москва и Тверь: борьба за великое княжение. Причины и ход возвышения Москвы. Московские князья и их политика. Княжеская власть и церковь. Дмитрий Донской. Начало борьбы с ордынским владычеством. Куликовская битва, ее значение.</w:t>
            </w:r>
          </w:p>
          <w:p w:rsidR="005826AB" w:rsidRPr="005826AB" w:rsidRDefault="005826AB" w:rsidP="005826AB">
            <w:pPr>
              <w:spacing w:line="240" w:lineRule="auto"/>
              <w:ind w:right="113"/>
              <w:jc w:val="both"/>
            </w:pPr>
            <w:r w:rsidRPr="005826AB">
              <w:t>Русь при преемниках Дмитрия Донского. Отношения между Москвой и Ордой, Москвой и Литвой. Феодальная война второй четверти XV века, ее итоги.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Усиление великокняжеской власти. Судебник 1497 года. Происхождение герба России. Система землевладения. Положение крестьян, ограничение их свободы. Предпосылки и начало складывания крепостнической системы.</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«Ордынское иго на Руси и его особенности», «Александр Невский: правитель и полководец», «Начало возвышения Москвы в 14 в.», «</w:t>
            </w:r>
            <w:r w:rsidRPr="005826AB">
              <w:rPr>
                <w:rFonts w:eastAsia="Calibri"/>
                <w:color w:val="000000"/>
              </w:rPr>
              <w:t>Возрождение русских земель (ХIV–ХV века)», «Рождение Российского централизованного государства».</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Значение противостояния Руси монгольскому завоеванию. Куликовская битва, ее значение. Образование единого Русского государства и его значение.</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Консультация:</w:t>
            </w:r>
            <w:r w:rsidRPr="005826AB">
              <w:rPr>
                <w:b/>
              </w:rPr>
              <w:t xml:space="preserve"> </w:t>
            </w:r>
            <w:r w:rsidRPr="005826AB">
              <w:t>Образование единого Русского государства и его значение.</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5. Россия в ХVI–ХVII веках: от великого княжества к царству Россия в правление Ивана Грозного</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5.1. Россия в правление Ивана Грозного. Смутное время начала XVII века</w:t>
            </w: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t>Россия в период боярского правления. Иван IV. 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5826AB" w:rsidRPr="005826AB" w:rsidRDefault="005826AB" w:rsidP="005826AB">
            <w:pPr>
              <w:spacing w:line="240" w:lineRule="auto"/>
              <w:ind w:right="113"/>
              <w:jc w:val="both"/>
            </w:pPr>
            <w:r w:rsidRPr="005826AB">
              <w:t>Царствование Б. Годунова. Смута: причины, участники, последствия. Самозванцы. Восстание под предводительством И. 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pPr>
            <w:r w:rsidRPr="005826AB">
              <w:rPr>
                <w:b/>
                <w:i/>
              </w:rPr>
              <w:t>Самостоятельная работа</w:t>
            </w:r>
            <w:r w:rsidRPr="005826AB">
              <w:t>: подготовить реферат на тему:</w:t>
            </w:r>
            <w:r w:rsidRPr="005826AB">
              <w:rPr>
                <w:rFonts w:eastAsia="Calibri"/>
                <w:color w:val="000000"/>
              </w:rPr>
              <w:t xml:space="preserve"> «</w:t>
            </w:r>
            <w:r w:rsidRPr="005826AB">
              <w:t>Россия в период опричнины Ивана Грозного».</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pPr>
            <w:r w:rsidRPr="005826AB">
              <w:rPr>
                <w:b/>
                <w:i/>
              </w:rPr>
              <w:t>Консультация:</w:t>
            </w:r>
            <w:r w:rsidRPr="005826AB">
              <w:rPr>
                <w:b/>
              </w:rPr>
              <w:t xml:space="preserve"> </w:t>
            </w:r>
            <w:r w:rsidRPr="005826AB">
              <w:t>Опричнина, споры о ее смысле.</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5.2. Экономическое и социальное развитие России в XVII веке.</w:t>
            </w:r>
            <w:r w:rsidRPr="005826AB">
              <w:t xml:space="preserve"> </w:t>
            </w:r>
            <w:r w:rsidRPr="005826AB">
              <w:rPr>
                <w:b/>
              </w:rPr>
              <w:t>Народные движения. Становление абсолютизма в России.</w:t>
            </w:r>
            <w:r w:rsidRPr="005826AB">
              <w:t xml:space="preserve"> </w:t>
            </w:r>
            <w:r w:rsidRPr="005826AB">
              <w:rPr>
                <w:b/>
              </w:rPr>
              <w:t>Внешняя политика России в ХVII веке. Культура Руси конца XIII–XVII веков</w:t>
            </w:r>
          </w:p>
        </w:tc>
        <w:tc>
          <w:tcPr>
            <w:tcW w:w="10012" w:type="dxa"/>
            <w:shd w:val="clear" w:color="auto" w:fill="auto"/>
          </w:tcPr>
          <w:p w:rsidR="005826AB" w:rsidRPr="005826AB" w:rsidRDefault="005826AB" w:rsidP="005826AB">
            <w:pPr>
              <w:spacing w:line="240" w:lineRule="auto"/>
              <w:ind w:right="113"/>
              <w:jc w:val="both"/>
            </w:pPr>
            <w:r w:rsidRPr="005826AB">
              <w:t>Экономические последствия Смуты. Восстановление хозяйства.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 Разина.</w:t>
            </w:r>
          </w:p>
          <w:p w:rsidR="005826AB" w:rsidRPr="005826AB" w:rsidRDefault="005826AB" w:rsidP="005826AB">
            <w:pPr>
              <w:spacing w:line="240" w:lineRule="auto"/>
              <w:ind w:right="113"/>
              <w:jc w:val="both"/>
            </w:pPr>
            <w:r w:rsidRPr="005826AB">
              <w:t>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5826AB" w:rsidRPr="005826AB" w:rsidRDefault="005826AB" w:rsidP="005826AB">
            <w:pPr>
              <w:spacing w:line="240" w:lineRule="auto"/>
              <w:ind w:right="113"/>
              <w:jc w:val="both"/>
            </w:pPr>
            <w:r w:rsidRPr="005826AB">
              <w:t xml:space="preserve">Культура XIII–XV веков. Летописание. Важнейшие памятники литературы (памятники куликовского цикла, сказания, жития, хождения). Развитие зодчества (Московский Кремль, </w:t>
            </w:r>
            <w:r w:rsidRPr="005826AB">
              <w:lastRenderedPageBreak/>
              <w:t>монастырские комплексы-крепости). Расцвет иконописи (Ф. Грек, А. Рублев). Культура XVI века. 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подготовить рефераты на тему:</w:t>
            </w:r>
            <w:r w:rsidRPr="005826AB">
              <w:rPr>
                <w:rFonts w:eastAsia="Calibri"/>
                <w:color w:val="000000"/>
              </w:rPr>
              <w:t xml:space="preserve"> </w:t>
            </w:r>
            <w:r w:rsidRPr="005826AB">
              <w:t>«</w:t>
            </w:r>
            <w:r w:rsidRPr="005826AB">
              <w:rPr>
                <w:rFonts w:eastAsia="Calibri"/>
                <w:color w:val="000000"/>
              </w:rPr>
              <w:t>Россия в ХVII веке: успехи и проблемы», «Смутное время в России», «Церковный раскол на Руси», «Выборг в XIII-X</w:t>
            </w:r>
            <w:r w:rsidRPr="005826AB">
              <w:rPr>
                <w:rFonts w:eastAsia="Calibri"/>
                <w:color w:val="000000"/>
                <w:lang w:val="en-US"/>
              </w:rPr>
              <w:t>V</w:t>
            </w:r>
            <w:r w:rsidRPr="005826AB">
              <w:rPr>
                <w:rFonts w:eastAsia="Calibri"/>
                <w:color w:val="000000"/>
              </w:rPr>
              <w:t>II вв.».</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Народные движения в XVII веке: причины, формы, участники. Реформы патриарха Никона. Церковный раскол. Культура России XVII века.</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6. Страны Запада и Востока в ХVI–ХVIII веке</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6.1. Экономическое развитие и перемены в западноевропейском обществе. Великие географические открытия. Образование колониальных империй. Возрождение и гуманизм в Западной Европе. Реформация и контрреформация Становление абсолютизма в европейских странах. Англия в XVII–ХVIII веках</w:t>
            </w:r>
          </w:p>
        </w:tc>
        <w:tc>
          <w:tcPr>
            <w:tcW w:w="10012" w:type="dxa"/>
            <w:shd w:val="clear" w:color="auto" w:fill="auto"/>
          </w:tcPr>
          <w:p w:rsidR="005826AB" w:rsidRPr="005826AB" w:rsidRDefault="005826AB" w:rsidP="005826AB">
            <w:pPr>
              <w:spacing w:line="240" w:lineRule="auto"/>
              <w:ind w:right="113"/>
              <w:jc w:val="both"/>
            </w:pPr>
            <w:r w:rsidRPr="005826AB">
              <w:t>Новые формы организации производства. Накопление капитала. 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Революции в кораблестроении и военном деле. Совершенствование огнестрельного оружия. Развитие торговли и товарно-денежных отношений. Революция цен и ее последствия.</w:t>
            </w:r>
          </w:p>
          <w:p w:rsidR="005826AB" w:rsidRPr="005826AB" w:rsidRDefault="005826AB" w:rsidP="005826AB">
            <w:pPr>
              <w:spacing w:line="240" w:lineRule="auto"/>
              <w:ind w:right="113"/>
              <w:jc w:val="both"/>
            </w:pPr>
            <w:r w:rsidRPr="005826AB">
              <w:t>Великие географические открытия, их технические, экономические и интеллектуальные предпосылки. Поиски пути в Индию и открытие Нового Света (Х. Колумб, Васко да Гама, Ф. Магеллан). Разделы сфер влияния и начало формирования колониальной системы. Испанские и португальские колонии в Америке. Политические, экономические и культурные последствия Великих географических открытий.</w:t>
            </w:r>
          </w:p>
          <w:p w:rsidR="005826AB" w:rsidRPr="005826AB" w:rsidRDefault="005826AB" w:rsidP="005826AB">
            <w:pPr>
              <w:spacing w:line="240" w:lineRule="auto"/>
              <w:ind w:right="113"/>
              <w:jc w:val="both"/>
            </w:pPr>
            <w:r w:rsidRPr="005826AB">
              <w:t>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Влияние гуманистических идей в литературе, искусстве и архитектуре. Высокое Возрождение в Италии. Искусство стран Северного Возрождения.</w:t>
            </w:r>
          </w:p>
          <w:p w:rsidR="005826AB" w:rsidRPr="005826AB" w:rsidRDefault="005826AB" w:rsidP="005826AB">
            <w:pPr>
              <w:spacing w:line="240" w:lineRule="auto"/>
              <w:ind w:right="113"/>
              <w:jc w:val="both"/>
            </w:pPr>
            <w:r w:rsidRPr="005826AB">
              <w:t>Понятие «протестантизм». Церковь накануне Реформации. Гуманистическая критика церкви.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5826AB" w:rsidRPr="005826AB" w:rsidRDefault="005826AB" w:rsidP="005826AB">
            <w:pPr>
              <w:spacing w:line="240" w:lineRule="auto"/>
              <w:ind w:right="113"/>
              <w:jc w:val="both"/>
            </w:pPr>
            <w:r w:rsidRPr="005826AB">
              <w:t xml:space="preserve">Абсолютизм как общественно-политическая система. Абсолютизм во Франции. Религиозные войны и правление Генриха IV. Франция при кардинале Ришелье. Фронда. Людовик XIV – </w:t>
            </w:r>
            <w:r w:rsidRPr="005826AB">
              <w:lastRenderedPageBreak/>
              <w:t>«король-солнце». Абсолютизм в Испании. Испания и империя Габсбургов в XVII–XVIII веках. Англия в эпоху Тюдоров. Превращение Англии в великую морскую державу при Елизавете I. 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5826AB" w:rsidRPr="005826AB" w:rsidRDefault="005826AB" w:rsidP="005826AB">
            <w:pPr>
              <w:spacing w:line="240" w:lineRule="auto"/>
              <w:ind w:right="113"/>
              <w:jc w:val="both"/>
              <w:rPr>
                <w:b/>
              </w:rPr>
            </w:pPr>
            <w:r w:rsidRPr="005826AB">
              <w:t>Причины и начало революции в Англии. Демократические течения в революции. Провозглашение республики. Протекторат О. Кромвеля. Реставрация монархии. Итоги, характер и значение Английской революции. «Славная революция». Английское Просвещение. Дж. Локк. Политическое развитие Англии в XVIII веке. Колониальные проблемы. Подъем мануфактурного производства. Начало промышленной революции. Изменения в социальной структуре общества.</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подготовить рефераты на темы: «Английский парламентаризм в средние века», «Открытие Америки Х. Колумбом», «</w:t>
            </w:r>
            <w:r w:rsidRPr="005826AB">
              <w:rPr>
                <w:color w:val="000000"/>
              </w:rPr>
              <w:t>Истоки модернизации в Западной Европе».</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2711"/>
        </w:trPr>
        <w:tc>
          <w:tcPr>
            <w:tcW w:w="3024" w:type="dxa"/>
            <w:vMerge w:val="restart"/>
            <w:shd w:val="clear" w:color="auto" w:fill="auto"/>
          </w:tcPr>
          <w:p w:rsidR="005826AB" w:rsidRPr="005826AB" w:rsidRDefault="005826AB" w:rsidP="005826AB">
            <w:pPr>
              <w:spacing w:line="240" w:lineRule="auto"/>
              <w:ind w:right="113"/>
              <w:rPr>
                <w:b/>
              </w:rPr>
            </w:pPr>
            <w:r w:rsidRPr="005826AB">
              <w:rPr>
                <w:b/>
              </w:rPr>
              <w:t>6.2. Страны Востока в XVI–XVIII веках. Страны Востока и колониальная экспансия европейцев</w:t>
            </w:r>
          </w:p>
        </w:tc>
        <w:tc>
          <w:tcPr>
            <w:tcW w:w="10012" w:type="dxa"/>
            <w:shd w:val="clear" w:color="auto" w:fill="auto"/>
          </w:tcPr>
          <w:p w:rsidR="005826AB" w:rsidRPr="005826AB" w:rsidRDefault="005826AB" w:rsidP="005826AB">
            <w:pPr>
              <w:spacing w:line="240" w:lineRule="auto"/>
              <w:ind w:right="113"/>
              <w:jc w:val="both"/>
            </w:pPr>
            <w:r w:rsidRPr="005826AB">
              <w:t>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Цинская политика изоляции. Сёгунат Токугавы в Японии.</w:t>
            </w:r>
          </w:p>
          <w:p w:rsidR="005826AB" w:rsidRPr="005826AB" w:rsidRDefault="005826AB" w:rsidP="005826AB">
            <w:pPr>
              <w:spacing w:line="240" w:lineRule="auto"/>
              <w:ind w:right="113"/>
              <w:jc w:val="both"/>
            </w:pPr>
            <w:r w:rsidRPr="005826AB">
              <w:t>Колониальные захваты Англии, Голландии и Франции. Колониальное соперничество.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510"/>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xml:space="preserve">: подготовить реферат на тему: </w:t>
            </w:r>
            <w:r w:rsidRPr="005826AB">
              <w:rPr>
                <w:color w:val="000000"/>
              </w:rPr>
              <w:t>«Страны Востока в раннее Новое время».</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6.3.</w:t>
            </w:r>
            <w:r w:rsidRPr="005826AB">
              <w:t xml:space="preserve"> </w:t>
            </w:r>
            <w:r w:rsidRPr="005826AB">
              <w:rPr>
                <w:b/>
              </w:rPr>
              <w:t xml:space="preserve">Международные отношения в XVII– XVIII веках. Развитие европейской культуры и науки в XVII–XVIII веках. Эпоха просвещения. Война за независимость и </w:t>
            </w:r>
            <w:r w:rsidRPr="005826AB">
              <w:rPr>
                <w:b/>
              </w:rPr>
              <w:lastRenderedPageBreak/>
              <w:t>образование США. Французская революция конца XVIII века</w:t>
            </w:r>
          </w:p>
        </w:tc>
        <w:tc>
          <w:tcPr>
            <w:tcW w:w="10012" w:type="dxa"/>
            <w:shd w:val="clear" w:color="auto" w:fill="auto"/>
          </w:tcPr>
          <w:p w:rsidR="005826AB" w:rsidRPr="005826AB" w:rsidRDefault="005826AB" w:rsidP="005826AB">
            <w:pPr>
              <w:spacing w:line="240" w:lineRule="auto"/>
              <w:ind w:right="113"/>
              <w:jc w:val="both"/>
            </w:pPr>
            <w:r w:rsidRPr="005826AB">
              <w:lastRenderedPageBreak/>
              <w:t>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(Война за испанское наследство, Война за австрийское наследство). Семилетняя война – прообраз мировой войны.</w:t>
            </w:r>
          </w:p>
          <w:p w:rsidR="005826AB" w:rsidRPr="005826AB" w:rsidRDefault="005826AB" w:rsidP="005826AB">
            <w:pPr>
              <w:spacing w:line="240" w:lineRule="auto"/>
              <w:ind w:right="113"/>
              <w:jc w:val="both"/>
            </w:pPr>
            <w:r w:rsidRPr="005826AB">
              <w:t>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 Ж.Ж. Руссо.</w:t>
            </w:r>
          </w:p>
          <w:p w:rsidR="005826AB" w:rsidRPr="005826AB" w:rsidRDefault="005826AB" w:rsidP="005826AB">
            <w:pPr>
              <w:spacing w:line="240" w:lineRule="auto"/>
              <w:ind w:right="113"/>
              <w:jc w:val="both"/>
            </w:pPr>
            <w:r w:rsidRPr="005826AB">
              <w:lastRenderedPageBreak/>
              <w:t>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w:t>
            </w:r>
          </w:p>
          <w:p w:rsidR="005826AB" w:rsidRPr="005826AB" w:rsidRDefault="005826AB" w:rsidP="005826AB">
            <w:pPr>
              <w:spacing w:line="240" w:lineRule="auto"/>
              <w:ind w:right="113"/>
              <w:jc w:val="both"/>
            </w:pPr>
            <w:r w:rsidRPr="005826AB">
              <w:t>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xml:space="preserve">: подготовить рефераты на темы: </w:t>
            </w:r>
            <w:r w:rsidRPr="005826AB">
              <w:rPr>
                <w:color w:val="000000"/>
              </w:rPr>
              <w:t>«Революции ХVII–ХVIII веков как порождение модернизационных процессов»;</w:t>
            </w:r>
            <w:r w:rsidRPr="005826AB">
              <w:t xml:space="preserve"> «Распространение идей просвещенного абсолютизма в </w:t>
            </w:r>
            <w:r w:rsidRPr="005826AB">
              <w:rPr>
                <w:lang w:val="en-US"/>
              </w:rPr>
              <w:t>X</w:t>
            </w:r>
            <w:r w:rsidRPr="005826AB">
              <w:t>VIII в.».</w:t>
            </w:r>
            <w:r w:rsidRPr="005826AB">
              <w:rPr>
                <w:color w:val="000000"/>
              </w:rPr>
              <w:t xml:space="preserve"> </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rPr>
                <w:b/>
              </w:rPr>
            </w:pPr>
            <w:r w:rsidRPr="005826AB">
              <w:rPr>
                <w:b/>
                <w:i/>
              </w:rPr>
              <w:t xml:space="preserve">Практическое занятие: </w:t>
            </w:r>
            <w:r w:rsidRPr="005826AB">
              <w:t>Причины, ход, особенности, последствия Тридцатилетней войны. Идеология Просвещения и значение ее распространения. Война за независимость как первая буржуазная революция в США. Якобинская диктатура.</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autoSpaceDE w:val="0"/>
              <w:autoSpaceDN w:val="0"/>
              <w:adjustRightInd w:val="0"/>
              <w:spacing w:line="240" w:lineRule="auto"/>
            </w:pPr>
            <w:r w:rsidRPr="005826AB">
              <w:rPr>
                <w:b/>
                <w:i/>
              </w:rPr>
              <w:t>Консультация:</w:t>
            </w:r>
            <w:r w:rsidRPr="005826AB">
              <w:t xml:space="preserve"> Война за независимость как первая буржуазная революция в США.</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vAlign w:val="center"/>
          </w:tcPr>
          <w:p w:rsidR="005826AB" w:rsidRPr="005826AB" w:rsidRDefault="005826AB" w:rsidP="005826AB">
            <w:pPr>
              <w:spacing w:line="240" w:lineRule="auto"/>
              <w:ind w:right="113"/>
              <w:jc w:val="center"/>
            </w:pPr>
            <w:r w:rsidRPr="005826AB">
              <w:rPr>
                <w:b/>
              </w:rPr>
              <w:t>7. Россия в конце ХVII–ХVIII веков: от царства к империи Россия в эпоху петровских преобразований</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7.1. Россия в эпоху петровских преобразований</w:t>
            </w:r>
          </w:p>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t>Дискуссии о Петре I, значении и цене его преобразований. Начало царствования Петра I. Стрелецкое восстание. Правление царевны Софьи. Крымские походы В.В. Голицына. Начало самостоятельного правления Петра I. Азовские походы. Великое посольство. Первые преобразования. Северная война: причины, основные события, итоги. Значение Полтавской битвы. Прутский и Каспийский походы.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480"/>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подготовить доклады на тему: «</w:t>
            </w:r>
            <w:r w:rsidRPr="005826AB">
              <w:rPr>
                <w:rFonts w:eastAsia="Calibri"/>
                <w:color w:val="000000"/>
              </w:rPr>
              <w:t>Становление новой России (конец ХVII – начало ХVIII века)», «</w:t>
            </w:r>
            <w:r w:rsidRPr="005826AB">
              <w:t>Петровские преобразования в культуре</w:t>
            </w:r>
            <w:r w:rsidRPr="005826AB">
              <w:rPr>
                <w:rFonts w:eastAsia="Calibri"/>
                <w:color w:val="000000"/>
              </w:rPr>
              <w:t>».</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273"/>
        </w:trPr>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7.2. Экономическое и социальное развитие в </w:t>
            </w:r>
            <w:r w:rsidRPr="005826AB">
              <w:rPr>
                <w:b/>
              </w:rPr>
              <w:lastRenderedPageBreak/>
              <w:t>XVIII веке. Народные движения. Внутренняя и внешняя политика России в середине – второй половине XVIII века. Русская культура XVIII века</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w:t>
            </w:r>
            <w:r w:rsidRPr="005826AB">
              <w:lastRenderedPageBreak/>
              <w:t>Усиление крепостничества. Восстание под предводительством Е.И. Пугачева и его значение.</w:t>
            </w:r>
          </w:p>
          <w:p w:rsidR="005826AB" w:rsidRPr="005826AB" w:rsidRDefault="005826AB" w:rsidP="005826AB">
            <w:pPr>
              <w:spacing w:line="240" w:lineRule="auto"/>
              <w:ind w:right="113"/>
              <w:jc w:val="both"/>
            </w:pPr>
            <w:r w:rsidRPr="005826AB">
              <w:t>Дворцовые перевороты: причины, сущность, последствия. Внутренняя и внешняя политика преемников Петра I. Расширение привилегий дворянства. Русско-турецкая война 1735–1739 годов.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 Румянцев, А.В. Суворов, Ф.Ф. Ушаков). Присоединение и освоение Крыма и Новороссии; Г.А. Потемкин. Участие России в разделах Речи Посполитой. Внешняя политика Павла I. Итальянский и Швейцарский походы А.В. Суворова, Средиземноморская экспедиция Ф.Ф. Ушакова.</w:t>
            </w:r>
          </w:p>
          <w:p w:rsidR="005826AB" w:rsidRPr="005826AB" w:rsidRDefault="005826AB" w:rsidP="005826AB">
            <w:pPr>
              <w:spacing w:line="240" w:lineRule="auto"/>
              <w:ind w:right="113"/>
              <w:jc w:val="both"/>
            </w:pPr>
            <w:r w:rsidRPr="005826AB">
              <w:t>Нововведения в культуре петровских времен. Просвещение и научные знания (Ф. Прокопович. И.Т. Посошков). Литература и искусство. Архитектура и изобразительное искусство (Д. Трезини, В.В. Растрелли, И.Н. Никитин). Культура и быт России во второй половине XVIII века. Становление отечественной науки; М.В. Ломоносов. Исследовательские экспедиции. Историческая наука (В.Н. Татищев). Русские изобретатели (И.И. Ползунов, И.П. Кулибин). Общественная мысль (Н.И. Новиков, А.Н. Радищев). Литература: основные направления, жанры, писатели (А.П. Сумароков, Н.М. Карамзин, Г.Р. Державин, Д.И. Фонвизин). Развитие архитектуры, живописи, скульптуры, музыки (стили и течения, художники и их произведения). Театр (Ф.Г. Волков).</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xml:space="preserve">: заполнить таблицу: Развитие науки и искусства в России в ХVIII веке, подготовить доклады на тему: </w:t>
            </w:r>
            <w:r w:rsidRPr="005826AB">
              <w:rPr>
                <w:rFonts w:eastAsia="Calibri"/>
                <w:color w:val="000000"/>
              </w:rPr>
              <w:t>«Россия ХVIII века: победная поступь империи», Выборг в X</w:t>
            </w:r>
            <w:r w:rsidRPr="005826AB">
              <w:rPr>
                <w:rFonts w:eastAsia="Calibri"/>
                <w:color w:val="000000"/>
                <w:lang w:val="en-US"/>
              </w:rPr>
              <w:t>V</w:t>
            </w:r>
            <w:r w:rsidRPr="005826AB">
              <w:rPr>
                <w:rFonts w:eastAsia="Calibri"/>
                <w:color w:val="000000"/>
              </w:rPr>
              <w:t xml:space="preserve">III в.», </w:t>
            </w:r>
            <w:r w:rsidRPr="005826AB">
              <w:t>«Екатерина Великая».</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pPr>
            <w:r w:rsidRPr="005826AB">
              <w:rPr>
                <w:b/>
                <w:i/>
              </w:rPr>
              <w:t xml:space="preserve">Практическое занятие: </w:t>
            </w:r>
            <w:r w:rsidRPr="005826AB">
              <w:t>Итоги и цена преобразований Петра Великого. Восстание под предводительством Е.И. Пугачева и его значение. Присоединение и освоение Крыма и Новороссии. Историческая наука в России в ХVIII веке.</w:t>
            </w:r>
          </w:p>
          <w:p w:rsidR="005826AB" w:rsidRPr="005826AB" w:rsidRDefault="005826AB" w:rsidP="005826AB">
            <w:pPr>
              <w:spacing w:line="240" w:lineRule="auto"/>
              <w:ind w:right="113"/>
              <w:rPr>
                <w:b/>
              </w:rPr>
            </w:pPr>
            <w:r w:rsidRPr="005826AB">
              <w:rPr>
                <w:b/>
              </w:rPr>
              <w:t>Итоговая контрольная работа за 1 семестр (ДФК).</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p w:rsidR="005826AB" w:rsidRPr="005826AB" w:rsidRDefault="005826AB" w:rsidP="005826AB">
            <w:pPr>
              <w:spacing w:line="240" w:lineRule="auto"/>
              <w:ind w:right="113"/>
              <w:jc w:val="center"/>
              <w:rPr>
                <w:b/>
              </w:rPr>
            </w:pPr>
          </w:p>
          <w:p w:rsidR="005826AB" w:rsidRPr="005826AB" w:rsidRDefault="005826AB" w:rsidP="005826AB">
            <w:pPr>
              <w:spacing w:line="240" w:lineRule="auto"/>
              <w:ind w:right="113"/>
              <w:jc w:val="center"/>
              <w:rPr>
                <w:b/>
              </w:rPr>
            </w:pPr>
          </w:p>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8. Становление индустриальной цивилизации</w:t>
            </w:r>
          </w:p>
        </w:tc>
        <w:tc>
          <w:tcPr>
            <w:tcW w:w="10012" w:type="dxa"/>
            <w:shd w:val="clear" w:color="auto" w:fill="auto"/>
          </w:tcPr>
          <w:p w:rsidR="005826AB" w:rsidRPr="005826AB" w:rsidRDefault="005826AB" w:rsidP="005826AB">
            <w:pPr>
              <w:spacing w:line="240" w:lineRule="auto"/>
              <w:ind w:right="113"/>
              <w:jc w:val="both"/>
            </w:pPr>
            <w:r w:rsidRPr="005826AB">
              <w:rPr>
                <w:b/>
              </w:rPr>
              <w:t xml:space="preserve">Промышленный переворот и его последствия. </w:t>
            </w:r>
            <w:r w:rsidRPr="005826AB">
              <w:t xml:space="preserve">Промышленный переворот (промышленная революция), его причины и последствия. Важнейшие изобретения. Технический переворот в промышленности. От мануфактуры к фабрике. Машинное производство. Появление новых видов транспорта и средств связи. Социальные последствия промышленной революции. Индустриальное общество. Экономическое развитие Англии и Франции в ХIХ веке. Конец </w:t>
            </w:r>
            <w:r w:rsidRPr="005826AB">
              <w:lastRenderedPageBreak/>
              <w:t>эпохи «свободного капитализма». Концентрация производства и капитала. Монополии и их формы. Финансовый капитал. Роль государства в экономике.</w:t>
            </w:r>
          </w:p>
          <w:p w:rsidR="005826AB" w:rsidRPr="005826AB" w:rsidRDefault="005826AB" w:rsidP="005826AB">
            <w:pPr>
              <w:spacing w:line="240" w:lineRule="auto"/>
              <w:ind w:right="113"/>
              <w:jc w:val="both"/>
            </w:pPr>
            <w:r w:rsidRPr="005826AB">
              <w:rPr>
                <w:b/>
              </w:rPr>
              <w:t xml:space="preserve">Международные отношения. </w:t>
            </w:r>
            <w:r w:rsidRPr="005826AB">
              <w:t>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Священный союз. Восточный вопрос и обострение противоречий между европейскими державами. Крымская (Восточная) война и ее последствия. Франко-прусская война и изменение расстановки сил на мировой арене. Колониальные захваты. Противоречия между державами. Складывание системы союзов. Тройственный союз. Франко-русский союз – начало образования Антанты.</w:t>
            </w:r>
          </w:p>
          <w:p w:rsidR="005826AB" w:rsidRPr="005826AB" w:rsidRDefault="005826AB" w:rsidP="005826AB">
            <w:pPr>
              <w:spacing w:line="240" w:lineRule="auto"/>
              <w:ind w:right="113"/>
              <w:rPr>
                <w:b/>
              </w:rPr>
            </w:pPr>
            <w:r w:rsidRPr="005826AB">
              <w:rPr>
                <w:b/>
              </w:rPr>
              <w:t xml:space="preserve">Политическое развитие стран Европы и Америки. </w:t>
            </w:r>
            <w:r w:rsidRPr="005826AB">
              <w:t>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Истоки конфликта Север – Юг. Президент А. Линкольн. Гражданская война в США. Отмена рабства. Итоги войны. Распространение социалистических идей. Первые социалисты. Учение К. Маркса. Рост рабочего движения. Деятельность I Интернационала. Возникновение социал-демократии. Образование II Интернационала. Течения внутри социал-демократии.</w:t>
            </w:r>
          </w:p>
          <w:p w:rsidR="005826AB" w:rsidRPr="005826AB" w:rsidRDefault="005826AB" w:rsidP="005826AB">
            <w:pPr>
              <w:spacing w:line="240" w:lineRule="auto"/>
              <w:ind w:right="113"/>
              <w:jc w:val="both"/>
            </w:pPr>
            <w:r w:rsidRPr="005826AB">
              <w:rPr>
                <w:b/>
              </w:rPr>
              <w:t>Развитие западноевропейской культуры.</w:t>
            </w:r>
            <w:r w:rsidRPr="005826AB">
              <w:t xml:space="preserve"> 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Революция в физике. Влияние культурных изменений на повседневную жизнь и быт людей. Автомобили и воздухоплавание.</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Подготовить реферат на тему: «</w:t>
            </w:r>
            <w:r w:rsidRPr="005826AB">
              <w:rPr>
                <w:rFonts w:eastAsia="Calibri"/>
                <w:color w:val="000000"/>
              </w:rPr>
              <w:t>Рождение индустриального общества».</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Практическое занятие</w:t>
            </w:r>
            <w:r w:rsidRPr="005826AB">
              <w:t>: Социальные последствия промышленной революции. Индустриальное общество. Крымская (Восточная) война и ее последствия. Гражданская война в США.</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3312"/>
        </w:trPr>
        <w:tc>
          <w:tcPr>
            <w:tcW w:w="3024" w:type="dxa"/>
            <w:vMerge w:val="restart"/>
            <w:shd w:val="clear" w:color="auto" w:fill="auto"/>
          </w:tcPr>
          <w:p w:rsidR="005826AB" w:rsidRPr="005826AB" w:rsidRDefault="005826AB" w:rsidP="005826AB">
            <w:pPr>
              <w:spacing w:line="240" w:lineRule="auto"/>
              <w:ind w:right="113"/>
              <w:rPr>
                <w:b/>
              </w:rPr>
            </w:pPr>
            <w:r w:rsidRPr="005826AB">
              <w:rPr>
                <w:b/>
              </w:rPr>
              <w:lastRenderedPageBreak/>
              <w:t>9. Процесс модернизации в традиционных обществах Востока</w:t>
            </w:r>
          </w:p>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rPr>
                <w:b/>
              </w:rPr>
            </w:pPr>
            <w:r w:rsidRPr="005826AB">
              <w:rPr>
                <w:b/>
              </w:rPr>
              <w:t xml:space="preserve">Колониальная экспансия европейских стран. Индия. </w:t>
            </w:r>
            <w:r w:rsidRPr="005826AB">
              <w:t xml:space="preserve">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Индия под властью британской короны. Восстание сипаев и реформы в управлении Индии. </w:t>
            </w:r>
          </w:p>
          <w:p w:rsidR="005826AB" w:rsidRPr="005826AB" w:rsidRDefault="005826AB" w:rsidP="005826AB">
            <w:pPr>
              <w:spacing w:line="240" w:lineRule="auto"/>
              <w:ind w:right="113"/>
              <w:jc w:val="both"/>
            </w:pPr>
            <w:r w:rsidRPr="005826AB">
              <w:rPr>
                <w:b/>
              </w:rPr>
              <w:t>Китай и Япония.</w:t>
            </w:r>
            <w:r w:rsidRPr="005826AB">
              <w:t xml:space="preserve"> 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t>: подготовить конспект: «Колониальный раздел Азии и Африки».</w:t>
            </w:r>
            <w:r w:rsidRPr="005826AB">
              <w:rPr>
                <w:rFonts w:eastAsia="Calibri"/>
                <w:color w:val="000000"/>
              </w:rPr>
              <w:t xml:space="preserve"> Подготовить реферат на тему: «Восток и Запад в ХIХ веке: борьба и взаимовлияние».</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10. Российская империя в ХIХ веке</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10.1. Внутренняя и внешняя политика России в начале XIX века. Движение декабристов</w:t>
            </w:r>
          </w:p>
        </w:tc>
        <w:tc>
          <w:tcPr>
            <w:tcW w:w="10012" w:type="dxa"/>
            <w:shd w:val="clear" w:color="auto" w:fill="auto"/>
          </w:tcPr>
          <w:p w:rsidR="005826AB" w:rsidRPr="005826AB" w:rsidRDefault="005826AB" w:rsidP="005826AB">
            <w:pPr>
              <w:spacing w:line="240" w:lineRule="auto"/>
              <w:ind w:right="113"/>
              <w:jc w:val="both"/>
            </w:pPr>
            <w:r w:rsidRPr="005826AB">
              <w:t>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Участие России в антифранцузских коалициях. Тильзитский мир 1807 года и его последствия. Присоединение к России Финляндии и Бессарабии. Отечественная война 1812 года. Планы сторон, основные этапы и сражения войны. Герои войны (М.И. Кутузов, П.И. Багратион, Н.Н. Раевский, Д.В. Давыдов и др.).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 1825 годах. Изменение внутриполитического курса Александра I в 1816 – 1825 годах. Аракчеевщина. Военные поселения.</w:t>
            </w:r>
          </w:p>
          <w:p w:rsidR="005826AB" w:rsidRPr="005826AB" w:rsidRDefault="005826AB" w:rsidP="005826AB">
            <w:pPr>
              <w:spacing w:line="240" w:lineRule="auto"/>
              <w:ind w:right="113"/>
              <w:jc w:val="both"/>
            </w:pPr>
            <w:r w:rsidRPr="005826AB">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года) и на юге, их итоги. Значение движения декабристов.</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autoSpaceDE w:val="0"/>
              <w:autoSpaceDN w:val="0"/>
              <w:adjustRightInd w:val="0"/>
              <w:spacing w:line="240" w:lineRule="auto"/>
              <w:jc w:val="both"/>
              <w:rPr>
                <w:rFonts w:eastAsia="Calibri"/>
                <w:color w:val="000000"/>
              </w:rPr>
            </w:pPr>
            <w:r w:rsidRPr="005826AB">
              <w:rPr>
                <w:b/>
                <w:i/>
              </w:rPr>
              <w:t>Самостоятельная работа</w:t>
            </w:r>
            <w:r w:rsidRPr="005826AB">
              <w:t>: подготовить доклад на тему: «</w:t>
            </w:r>
            <w:r w:rsidRPr="005826AB">
              <w:rPr>
                <w:rFonts w:eastAsia="Calibri"/>
                <w:color w:val="000000"/>
              </w:rPr>
              <w:t>Отечественная война 1812 года».</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10.2. Внутренняя политика Николая I. Общественное движение </w:t>
            </w:r>
            <w:r w:rsidRPr="005826AB">
              <w:rPr>
                <w:b/>
              </w:rPr>
              <w:lastRenderedPageBreak/>
              <w:t>во второй четверти XIX века. Внешняя политика России во второй четверти XIX века</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века. Крестьянский вопрос. Реформа управления государственными крестьянами П.Д. </w:t>
            </w:r>
            <w:r w:rsidRPr="005826AB">
              <w:lastRenderedPageBreak/>
              <w:t>Киселева. Начало промышленного переворота, его экономические и социальные последствия. Финансовая реформа Е.Ф. Канкрина. Политика в области образования. Теория официальной народности (С.С. Уваров).</w:t>
            </w:r>
          </w:p>
          <w:p w:rsidR="005826AB" w:rsidRPr="005826AB" w:rsidRDefault="005826AB" w:rsidP="005826AB">
            <w:pPr>
              <w:spacing w:line="240" w:lineRule="auto"/>
              <w:ind w:right="113"/>
              <w:jc w:val="both"/>
            </w:pPr>
            <w:r w:rsidRPr="005826AB">
              <w:t>Оппозиционная общественная мысль. «Философическое письмо» П.Я. Чаадаева. Славянофилы (К.С. и И.С.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Общество петрашевцев. Создание А.И. Герценом теории русского социализма и его издательская деятельность.</w:t>
            </w:r>
          </w:p>
          <w:p w:rsidR="005826AB" w:rsidRPr="005826AB" w:rsidRDefault="005826AB" w:rsidP="005826AB">
            <w:pPr>
              <w:spacing w:line="240" w:lineRule="auto"/>
              <w:ind w:right="113"/>
              <w:jc w:val="both"/>
            </w:pPr>
            <w:r w:rsidRPr="005826AB">
              <w:t>Россия и революционные события 1830–1831 и 1848–1849 годов в Европе.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autoSpaceDE w:val="0"/>
              <w:autoSpaceDN w:val="0"/>
              <w:adjustRightInd w:val="0"/>
              <w:spacing w:line="240" w:lineRule="auto"/>
              <w:rPr>
                <w:rFonts w:eastAsia="Calibri"/>
                <w:color w:val="000000"/>
              </w:rPr>
            </w:pPr>
            <w:r w:rsidRPr="005826AB">
              <w:rPr>
                <w:b/>
                <w:i/>
              </w:rPr>
              <w:t>Самостоятельная работа</w:t>
            </w:r>
            <w:r w:rsidRPr="005826AB">
              <w:t xml:space="preserve">: подготовить доклады на темы: </w:t>
            </w:r>
            <w:r w:rsidRPr="005826AB">
              <w:rPr>
                <w:rFonts w:eastAsia="Calibri"/>
                <w:color w:val="000000"/>
              </w:rPr>
              <w:t>«Россия ХIХ века: реформы или революция», «Выборг в ХIХ веке».</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Отечественная война 1812 года. Значение движения декабристов. Начало промышленного переворота в России, его экономические и социальные последствия. Создание А.И. Герценом теории русского социализма и его издательская деятельность. Героическая оборона Севастополя в 1854–1855 годах и ее герои.</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10.3. Отмена крепостного права и реформы 60–70-х годов XIX века. Контрреформы.</w:t>
            </w:r>
          </w:p>
          <w:p w:rsidR="005826AB" w:rsidRPr="005826AB" w:rsidRDefault="005826AB" w:rsidP="005826AB">
            <w:pPr>
              <w:spacing w:line="240" w:lineRule="auto"/>
              <w:ind w:right="113"/>
              <w:rPr>
                <w:b/>
              </w:rPr>
            </w:pPr>
            <w:r w:rsidRPr="005826AB">
              <w:rPr>
                <w:b/>
              </w:rPr>
              <w:t>Общественное движение во второй половине XIX века. Экономическое развитие во второй половине XIX века. Внешняя политика России во второй половине XIX века.</w:t>
            </w:r>
          </w:p>
          <w:p w:rsidR="005826AB" w:rsidRPr="005826AB" w:rsidRDefault="005826AB" w:rsidP="005826AB">
            <w:pPr>
              <w:spacing w:line="240" w:lineRule="auto"/>
              <w:ind w:right="113"/>
              <w:rPr>
                <w:b/>
              </w:rPr>
            </w:pPr>
            <w:r w:rsidRPr="005826AB">
              <w:rPr>
                <w:b/>
              </w:rPr>
              <w:t>Русская культура XIX века</w:t>
            </w:r>
          </w:p>
        </w:tc>
        <w:tc>
          <w:tcPr>
            <w:tcW w:w="10012" w:type="dxa"/>
            <w:shd w:val="clear" w:color="auto" w:fill="auto"/>
          </w:tcPr>
          <w:p w:rsidR="005826AB" w:rsidRPr="005826AB" w:rsidRDefault="005826AB" w:rsidP="005826AB">
            <w:pPr>
              <w:spacing w:line="240" w:lineRule="auto"/>
              <w:ind w:right="113"/>
              <w:jc w:val="both"/>
            </w:pPr>
            <w:r w:rsidRPr="005826AB">
              <w:t>Необходимость и предпосылки реформ. Император Александр II и его окружение. Планы и проекты переустройства России. Подготовка крестьянской реформы. Разработка проекта реформы в Редакционных комиссиях.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 1870-х годов. «Конституция М.Т. Лорис-Меликова». Александр III. Причины контрреформ, их основные направления и последствия.</w:t>
            </w:r>
          </w:p>
          <w:p w:rsidR="005826AB" w:rsidRPr="005826AB" w:rsidRDefault="005826AB" w:rsidP="005826AB">
            <w:pPr>
              <w:spacing w:line="240" w:lineRule="auto"/>
              <w:ind w:right="113"/>
              <w:jc w:val="both"/>
            </w:pPr>
            <w:r w:rsidRPr="005826AB">
              <w:t>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Деятельность «Земли и воли» и «Народной воли». Охота народовольцев на царя. Кризис революционного народничества. Основные идеи либерального народничества. Распространение марксизма и зарождение российской социал-демократии. Начало рабочего движения.</w:t>
            </w:r>
          </w:p>
          <w:p w:rsidR="005826AB" w:rsidRPr="005826AB" w:rsidRDefault="005826AB" w:rsidP="005826AB">
            <w:pPr>
              <w:spacing w:line="240" w:lineRule="auto"/>
              <w:ind w:right="113"/>
              <w:jc w:val="both"/>
            </w:pPr>
            <w:r w:rsidRPr="005826AB">
              <w:t xml:space="preserve">Социально-экономическое развитие пореформенной России. Сельское хозяйство после </w:t>
            </w:r>
            <w:r w:rsidRPr="005826AB">
              <w:lastRenderedPageBreak/>
              <w:t>отмены крепостного права. Развитие торговли и промышленности. Железнодорожное строительство.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w:t>
            </w:r>
          </w:p>
          <w:p w:rsidR="005826AB" w:rsidRPr="005826AB" w:rsidRDefault="005826AB" w:rsidP="005826AB">
            <w:pPr>
              <w:spacing w:line="240" w:lineRule="auto"/>
              <w:ind w:right="113"/>
              <w:jc w:val="both"/>
            </w:pPr>
            <w:r w:rsidRPr="005826AB">
              <w:t>Европейская политика. А.М. Горчаков и преодоление последствий поражения в Крымской войне.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5826AB" w:rsidRPr="005826AB" w:rsidRDefault="005826AB" w:rsidP="005826AB">
            <w:pPr>
              <w:spacing w:line="240" w:lineRule="auto"/>
              <w:ind w:right="113"/>
              <w:jc w:val="both"/>
            </w:pPr>
            <w:r w:rsidRPr="005826AB">
              <w:t>Развитие науки и техники (Н.И. Лобачевский, Н.И. Пирогов, Н.Н. Зинин, Б.С. Якоби, А.Г. Столетов, Д.И. Менделеев, И.М. Сеченов и др.). Географические экспедиции, их участники.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(В.А. Жуковский, А.С. Пушкин, М.Ю. Лермонтов, Н.В. Гоголь и др.). Общественное звучание литературы (Н.А. Некрасов, И.С. Тургенев, Л.Н. Толстой, Ф.М. Достоевский). Становление и развитие национальной музыкальной школы (М.И. Глинка, П.И. 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autoSpaceDE w:val="0"/>
              <w:autoSpaceDN w:val="0"/>
              <w:adjustRightInd w:val="0"/>
              <w:spacing w:line="240" w:lineRule="auto"/>
              <w:jc w:val="both"/>
              <w:rPr>
                <w:rFonts w:eastAsia="Calibri"/>
                <w:color w:val="000000"/>
              </w:rPr>
            </w:pPr>
            <w:r w:rsidRPr="005826AB">
              <w:rPr>
                <w:b/>
                <w:i/>
              </w:rPr>
              <w:t>Самостоятельная работа</w:t>
            </w:r>
            <w:r w:rsidRPr="005826AB">
              <w:t>: подготовить доклады на темы: «Золотой век русской культуры и его представители»</w:t>
            </w:r>
            <w:r w:rsidRPr="005826AB">
              <w:rPr>
                <w:rFonts w:eastAsia="Calibri"/>
                <w:color w:val="000000"/>
              </w:rPr>
              <w:t xml:space="preserve">, «Развитие народничества в России». </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Значение отмены крепостного права в России. Народническое движение. Курс на модернизацию промышленности в России во второй половине ХIХ века. Русско-турецкая война 1877–1878 годов. Золотой век русской литературы.</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11. От Новой истории к Новейшей</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986"/>
        </w:trPr>
        <w:tc>
          <w:tcPr>
            <w:tcW w:w="3024" w:type="dxa"/>
            <w:shd w:val="clear" w:color="auto" w:fill="auto"/>
          </w:tcPr>
          <w:p w:rsidR="005826AB" w:rsidRPr="005826AB" w:rsidRDefault="005826AB" w:rsidP="005826AB">
            <w:pPr>
              <w:spacing w:line="240" w:lineRule="auto"/>
              <w:ind w:right="113"/>
              <w:rPr>
                <w:b/>
              </w:rPr>
            </w:pPr>
            <w:r w:rsidRPr="005826AB">
              <w:rPr>
                <w:b/>
              </w:rPr>
              <w:t>11.1. Мир в начале ХХ века. Пробуждение Азии в начале ХХ века.</w:t>
            </w:r>
          </w:p>
        </w:tc>
        <w:tc>
          <w:tcPr>
            <w:tcW w:w="10012" w:type="dxa"/>
            <w:shd w:val="clear" w:color="auto" w:fill="auto"/>
          </w:tcPr>
          <w:p w:rsidR="005826AB" w:rsidRPr="005826AB" w:rsidRDefault="005826AB" w:rsidP="005826AB">
            <w:pPr>
              <w:spacing w:line="240" w:lineRule="auto"/>
              <w:ind w:right="113"/>
              <w:jc w:val="both"/>
            </w:pPr>
            <w:r w:rsidRPr="005826AB">
              <w:t>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Военно-политические планы сторон. Гонка</w:t>
            </w:r>
          </w:p>
        </w:tc>
        <w:tc>
          <w:tcPr>
            <w:tcW w:w="986" w:type="dxa"/>
            <w:shd w:val="clear" w:color="auto" w:fill="auto"/>
          </w:tcPr>
          <w:p w:rsidR="005826AB" w:rsidRPr="005826AB" w:rsidRDefault="005826AB" w:rsidP="005826AB">
            <w:pPr>
              <w:spacing w:line="240" w:lineRule="auto"/>
              <w:ind w:right="113"/>
              <w:jc w:val="center"/>
              <w:rPr>
                <w:b/>
              </w:rPr>
            </w:pPr>
            <w:r>
              <w:rPr>
                <w:b/>
              </w:rPr>
              <w:t>1</w:t>
            </w:r>
          </w:p>
        </w:tc>
        <w:tc>
          <w:tcPr>
            <w:tcW w:w="1204" w:type="dxa"/>
            <w:shd w:val="clear" w:color="auto" w:fill="auto"/>
          </w:tcPr>
          <w:p w:rsidR="005826AB" w:rsidRPr="005826AB" w:rsidRDefault="005826AB" w:rsidP="005826AB">
            <w:pPr>
              <w:spacing w:line="240" w:lineRule="auto"/>
              <w:ind w:right="113"/>
              <w:jc w:val="center"/>
              <w:rPr>
                <w:b/>
              </w:rPr>
            </w:pPr>
            <w:r>
              <w:rPr>
                <w:b/>
              </w:rPr>
              <w:t>2</w:t>
            </w:r>
          </w:p>
        </w:tc>
      </w:tr>
      <w:tr w:rsidR="005826AB" w:rsidRPr="005826AB" w:rsidTr="005826AB">
        <w:trPr>
          <w:trHeight w:val="1932"/>
        </w:trPr>
        <w:tc>
          <w:tcPr>
            <w:tcW w:w="3024" w:type="dxa"/>
            <w:vMerge w:val="restart"/>
            <w:shd w:val="clear" w:color="auto" w:fill="auto"/>
          </w:tcPr>
          <w:p w:rsidR="005826AB" w:rsidRPr="005826AB" w:rsidRDefault="005826AB" w:rsidP="005826AB">
            <w:pPr>
              <w:spacing w:line="240" w:lineRule="auto"/>
              <w:ind w:right="113"/>
              <w:rPr>
                <w:b/>
              </w:rPr>
            </w:pPr>
            <w:r w:rsidRPr="005826AB">
              <w:rPr>
                <w:b/>
              </w:rPr>
              <w:lastRenderedPageBreak/>
              <w:t>Россия на рубеже XIX–XX веков. Революция 1905– 1907 годов в России. Россия в период столыпинских реформ.</w:t>
            </w:r>
          </w:p>
          <w:p w:rsidR="005826AB" w:rsidRPr="005826AB" w:rsidRDefault="005826AB" w:rsidP="005826AB">
            <w:pPr>
              <w:spacing w:line="240" w:lineRule="auto"/>
              <w:ind w:right="113"/>
              <w:rPr>
                <w:b/>
              </w:rPr>
            </w:pPr>
            <w:r w:rsidRPr="005826AB">
              <w:rPr>
                <w:b/>
              </w:rPr>
              <w:t>Серебряный век русской культуры</w:t>
            </w:r>
          </w:p>
        </w:tc>
        <w:tc>
          <w:tcPr>
            <w:tcW w:w="10012" w:type="dxa"/>
            <w:shd w:val="clear" w:color="auto" w:fill="auto"/>
          </w:tcPr>
          <w:p w:rsidR="005826AB" w:rsidRPr="005826AB" w:rsidRDefault="005826AB" w:rsidP="005826AB">
            <w:pPr>
              <w:spacing w:line="240" w:lineRule="auto"/>
              <w:ind w:right="113"/>
              <w:jc w:val="both"/>
            </w:pPr>
            <w:r w:rsidRPr="005826AB">
              <w:t xml:space="preserve">вооружений.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w:t>
            </w:r>
          </w:p>
          <w:p w:rsidR="005826AB" w:rsidRPr="005826AB" w:rsidRDefault="005826AB" w:rsidP="005826AB">
            <w:pPr>
              <w:spacing w:line="240" w:lineRule="auto"/>
              <w:ind w:right="113"/>
              <w:jc w:val="both"/>
            </w:pPr>
            <w:r w:rsidRPr="005826AB">
              <w:t>Колонии, зависимые страны и метрополии. Начало антиколониальной борьбы. Синьхайская революция в Китае. Сун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М. Ганди.</w:t>
            </w:r>
          </w:p>
          <w:p w:rsidR="005826AB" w:rsidRPr="005826AB" w:rsidRDefault="005826AB" w:rsidP="005826AB">
            <w:pPr>
              <w:spacing w:line="240" w:lineRule="auto"/>
              <w:ind w:right="113"/>
              <w:jc w:val="both"/>
            </w:pPr>
            <w:r w:rsidRPr="005826AB">
              <w:t>Динамика промышленного развития. Роль государства в экономике России. Аграрный вопрос.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(Г.В. Плеханов, В.М. Чернов, В.И. Ленин, Ю.О. Мартов, П.Б. Струве).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 –1905 годов: планы сторон, основные сражения. Портсмутский мир.</w:t>
            </w:r>
          </w:p>
          <w:p w:rsidR="005826AB" w:rsidRPr="005826AB" w:rsidRDefault="005826AB" w:rsidP="005826AB">
            <w:pPr>
              <w:spacing w:line="240" w:lineRule="auto"/>
              <w:ind w:right="113"/>
              <w:jc w:val="both"/>
            </w:pPr>
            <w:r w:rsidRPr="005826AB">
              <w:t>Причины революции. «Кровавое воскресенье» и начало революции. Развитие революционных событий и политика властей.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Легальные политические партии. Опыт российского парламентаризма 1906 – 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5826AB" w:rsidRPr="005826AB" w:rsidRDefault="005826AB" w:rsidP="005826AB">
            <w:pPr>
              <w:spacing w:line="240" w:lineRule="auto"/>
              <w:ind w:right="113"/>
              <w:jc w:val="both"/>
            </w:pPr>
            <w:r w:rsidRPr="005826AB">
              <w:t>П.А. Столыпин как государственный деятель. Программа П.А. Столыпина, ее главные цели и комплексный характер. П.А. Столыпин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1910–1914 годы. Обострение внешнеполитической обстановки.</w:t>
            </w:r>
          </w:p>
          <w:p w:rsidR="005826AB" w:rsidRPr="005826AB" w:rsidRDefault="005826AB" w:rsidP="005826AB">
            <w:pPr>
              <w:spacing w:line="240" w:lineRule="auto"/>
              <w:ind w:right="113"/>
              <w:jc w:val="both"/>
            </w:pPr>
            <w:r w:rsidRPr="005826AB">
              <w:t>Открытия российских ученых в науке и технике. Русская философия: поиски общественного идеала. Сборник «Вехи».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auto"/>
          </w:tcPr>
          <w:p w:rsidR="005826AB" w:rsidRPr="005826AB" w:rsidRDefault="005826AB" w:rsidP="005826AB">
            <w:pPr>
              <w:spacing w:line="240" w:lineRule="auto"/>
              <w:ind w:right="113"/>
              <w:jc w:val="center"/>
              <w:rPr>
                <w:b/>
              </w:rPr>
            </w:pPr>
          </w:p>
        </w:tc>
      </w:tr>
      <w:tr w:rsidR="005826AB" w:rsidRPr="005826AB" w:rsidTr="005826AB">
        <w:trPr>
          <w:trHeight w:val="808"/>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рефераты на темы: «</w:t>
            </w:r>
            <w:r w:rsidRPr="005826AB">
              <w:rPr>
                <w:rFonts w:eastAsia="Calibri"/>
                <w:color w:val="000000"/>
              </w:rPr>
              <w:t>Мир начала ХХ века: достижения и противоречия», «</w:t>
            </w:r>
            <w:r w:rsidRPr="005826AB">
              <w:t>Великий реформатор в России в начале ХIХ в. Петр Столыпин».</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Синьхайская революция в Китае. Становление конституционной монархии и элементов гражданского общества. Основное содержание и этапы реализации столыпинской аграрной реформы, ее влияние на экономическое и социальное развитие России. Русская философия: поиски общественного идеала.</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11.2. Первая мировая война. Боевые действия 1914–1918 годов. </w:t>
            </w:r>
          </w:p>
          <w:p w:rsidR="005826AB" w:rsidRPr="005826AB" w:rsidRDefault="005826AB" w:rsidP="005826AB">
            <w:pPr>
              <w:spacing w:line="240" w:lineRule="auto"/>
              <w:ind w:right="113"/>
              <w:rPr>
                <w:b/>
              </w:rPr>
            </w:pPr>
            <w:r w:rsidRPr="005826AB">
              <w:rPr>
                <w:b/>
              </w:rPr>
              <w:t>Первая мировая война и общество.</w:t>
            </w:r>
          </w:p>
          <w:p w:rsidR="005826AB" w:rsidRPr="005826AB" w:rsidRDefault="005826AB" w:rsidP="005826AB">
            <w:pPr>
              <w:spacing w:line="240" w:lineRule="auto"/>
              <w:ind w:right="113"/>
              <w:rPr>
                <w:b/>
              </w:rPr>
            </w:pPr>
            <w:r w:rsidRPr="005826AB">
              <w:rPr>
                <w:b/>
              </w:rPr>
              <w:t>Февральская революция в России. От Февраля к Октябрю.</w:t>
            </w:r>
          </w:p>
          <w:p w:rsidR="005826AB" w:rsidRPr="005826AB" w:rsidRDefault="005826AB" w:rsidP="005826AB">
            <w:pPr>
              <w:spacing w:line="240" w:lineRule="auto"/>
              <w:ind w:right="113"/>
              <w:rPr>
                <w:b/>
              </w:rPr>
            </w:pPr>
            <w:r w:rsidRPr="005826AB">
              <w:rPr>
                <w:b/>
              </w:rPr>
              <w:t>Октябрьская революция в России и ее последствия. Гражданская война в России</w:t>
            </w:r>
          </w:p>
        </w:tc>
        <w:tc>
          <w:tcPr>
            <w:tcW w:w="10012" w:type="dxa"/>
            <w:shd w:val="clear" w:color="auto" w:fill="auto"/>
          </w:tcPr>
          <w:p w:rsidR="005826AB" w:rsidRPr="005826AB" w:rsidRDefault="005826AB" w:rsidP="005826AB">
            <w:pPr>
              <w:spacing w:line="240" w:lineRule="auto"/>
              <w:ind w:right="113"/>
              <w:jc w:val="both"/>
            </w:pPr>
            <w:r w:rsidRPr="005826AB">
              <w:t>Особенности и участники войны. Начальный период боевых действий (август – 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Вступление в войну США и выход из нее России. Боевые действия в 1918 году. Поражение Германии и ее союзников.</w:t>
            </w:r>
          </w:p>
          <w:p w:rsidR="005826AB" w:rsidRPr="005826AB" w:rsidRDefault="005826AB" w:rsidP="005826AB">
            <w:pPr>
              <w:spacing w:line="240" w:lineRule="auto"/>
              <w:ind w:right="113"/>
              <w:jc w:val="both"/>
            </w:pPr>
            <w:r w:rsidRPr="005826AB">
              <w:t>Развитие военной техники в годы войны.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p w:rsidR="005826AB" w:rsidRPr="005826AB" w:rsidRDefault="005826AB" w:rsidP="005826AB">
            <w:pPr>
              <w:spacing w:line="240" w:lineRule="auto"/>
              <w:ind w:right="113"/>
              <w:jc w:val="both"/>
            </w:pPr>
            <w:r w:rsidRPr="005826AB">
              <w:t>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Вопросы о войне и земле. «Апрельские тезисы» В.И. Ленина и программа партии большевиков о переходе от буржуазного этапа революции к пролетарскому (социалистическому).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 – октябре 1917 года. Деятельность А.Ф. Керенского во главе Временного правительства. Выступление Л.Г. Корнилова и его провал. Изменения в революционной части политического поля России: раскол эсеров, рост влияния большевиков в Советах.</w:t>
            </w:r>
          </w:p>
          <w:p w:rsidR="005826AB" w:rsidRPr="005826AB" w:rsidRDefault="005826AB" w:rsidP="005826AB">
            <w:pPr>
              <w:spacing w:line="240" w:lineRule="auto"/>
              <w:ind w:right="113"/>
              <w:jc w:val="both"/>
            </w:pPr>
            <w:r w:rsidRPr="005826AB">
              <w:t xml:space="preserve">События 24–25 октября в Петрограде, приход к власти большевиков во главе с В.И. Лениным.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Отношение </w:t>
            </w:r>
            <w:r w:rsidRPr="005826AB">
              <w:lastRenderedPageBreak/>
              <w:t>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w:t>
            </w:r>
          </w:p>
          <w:p w:rsidR="005826AB" w:rsidRPr="005826AB" w:rsidRDefault="005826AB" w:rsidP="005826AB">
            <w:pPr>
              <w:spacing w:line="240" w:lineRule="auto"/>
              <w:ind w:right="113"/>
              <w:jc w:val="both"/>
            </w:pPr>
            <w:r w:rsidRPr="005826AB">
              <w:t>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рефераты на темы: </w:t>
            </w:r>
            <w:r w:rsidRPr="005826AB">
              <w:rPr>
                <w:rFonts w:eastAsia="Calibri"/>
                <w:color w:val="000000"/>
              </w:rPr>
              <w:t>«Великая российская революция»</w:t>
            </w:r>
            <w:r w:rsidRPr="005826AB">
              <w:t>, «Герои гражданской войны».</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Восточный фронт и его роль в Первой мировой войне. Власть и российское общество на разных этапах Первой мировой войны. Временное правительство и Петроградский совет рабочих и солдатских депутатов в 1917 году. II Всероссийский съезд Советов. Декреты о мире и о земле. Россия в годы Гражданской войны.</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Консультация:</w:t>
            </w:r>
            <w:r w:rsidRPr="005826AB">
              <w:rPr>
                <w:i/>
              </w:rPr>
              <w:t xml:space="preserve"> </w:t>
            </w:r>
            <w:r w:rsidRPr="005826AB">
              <w:t>Власть и российское общество на разных этапах Первой мировой войны.</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12. Межвоенный период (1918–1939)</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12.1. Европа и США.</w:t>
            </w:r>
          </w:p>
          <w:p w:rsidR="005826AB" w:rsidRPr="005826AB" w:rsidRDefault="005826AB" w:rsidP="005826AB">
            <w:pPr>
              <w:spacing w:line="240" w:lineRule="auto"/>
              <w:ind w:right="113"/>
              <w:rPr>
                <w:b/>
              </w:rPr>
            </w:pPr>
            <w:r w:rsidRPr="005826AB">
              <w:rPr>
                <w:b/>
              </w:rPr>
              <w:t>Недемократические режимы. Турция, Китай, Индия, Япония.</w:t>
            </w:r>
          </w:p>
          <w:p w:rsidR="005826AB" w:rsidRPr="005826AB" w:rsidRDefault="005826AB" w:rsidP="005826AB">
            <w:pPr>
              <w:spacing w:line="240" w:lineRule="auto"/>
              <w:ind w:right="113"/>
              <w:rPr>
                <w:b/>
              </w:rPr>
            </w:pPr>
            <w:r w:rsidRPr="005826AB">
              <w:rPr>
                <w:b/>
              </w:rPr>
              <w:t>Международные отношения. Культура в первой половине ХХ века</w:t>
            </w:r>
          </w:p>
        </w:tc>
        <w:tc>
          <w:tcPr>
            <w:tcW w:w="10012" w:type="dxa"/>
            <w:shd w:val="clear" w:color="auto" w:fill="auto"/>
          </w:tcPr>
          <w:p w:rsidR="005826AB" w:rsidRPr="005826AB" w:rsidRDefault="005826AB" w:rsidP="005826AB">
            <w:pPr>
              <w:spacing w:line="240" w:lineRule="auto"/>
              <w:ind w:right="113"/>
              <w:jc w:val="both"/>
            </w:pPr>
            <w:r w:rsidRPr="005826AB">
              <w:t xml:space="preserve">Территориальные изменения в Европе и Азии после Первой мировой войны. Революционные события 1918–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Влияние биржевого краха на экономику США. Распространение кризиса на другие страны. Поиск путей выхода из кризиса. Дж.М. Кейнс и его рецепты спасения экономики. Государственное регулирование экономики и социальных отношений. «Новый курс» президента США Ф. Рузвельта и его результаты. </w:t>
            </w:r>
          </w:p>
          <w:p w:rsidR="005826AB" w:rsidRPr="005826AB" w:rsidRDefault="005826AB" w:rsidP="005826AB">
            <w:pPr>
              <w:spacing w:line="240" w:lineRule="auto"/>
              <w:ind w:right="113"/>
              <w:jc w:val="both"/>
            </w:pPr>
            <w:r w:rsidRPr="005826AB">
              <w:t xml:space="preserve">Рост фашистских движений в Западной Европе. Захват фашистами власти в Италии. Режим Муссолини в Италии. Победа нацистов в Германии. А. Гитлер – фюрер германского народа. </w:t>
            </w:r>
            <w:r w:rsidRPr="005826AB">
              <w:lastRenderedPageBreak/>
              <w:t xml:space="preserve">Внутренняя политика А. 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Реформы правительств Народного фронта. Гражданская война в Испании. Помощь СССР антифашистам. Причины победы мятежников.                                                                                                     </w:t>
            </w:r>
          </w:p>
          <w:p w:rsidR="005826AB" w:rsidRPr="005826AB" w:rsidRDefault="005826AB" w:rsidP="005826AB">
            <w:pPr>
              <w:spacing w:line="240" w:lineRule="auto"/>
              <w:ind w:right="113"/>
              <w:jc w:val="both"/>
            </w:pPr>
            <w:r w:rsidRPr="005826AB">
              <w:t xml:space="preserve">Воздействие Первой мировой войны и Великой российской революции на страны Азии. Установление республики в Турции, деятельность М. Кемаля. Великая национальная революция 1925–1927 годов в Китае. Создание Компартии Китая. Установление диктатуры Чан Кайши и гражданская война в Китае. Советские районы Китая. Создание Национального фронта борьбы против Японии. Сохранение противоречий между коммунистами и гоминдановцами.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 Великая национальная революция 1925–1927 годов в Китае. Международные отношения. 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 </w:t>
            </w:r>
          </w:p>
          <w:p w:rsidR="005826AB" w:rsidRPr="005826AB" w:rsidRDefault="005826AB" w:rsidP="005826AB">
            <w:pPr>
              <w:spacing w:line="240" w:lineRule="auto"/>
              <w:ind w:right="113"/>
              <w:jc w:val="both"/>
              <w:rPr>
                <w:b/>
              </w:rPr>
            </w:pPr>
            <w:r w:rsidRPr="005826AB">
              <w:t>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Рождение звукового кино. Нацизм и культура</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w:t>
            </w:r>
            <w:r w:rsidRPr="005826AB">
              <w:rPr>
                <w:rFonts w:eastAsia="Calibri"/>
                <w:color w:val="000000"/>
              </w:rPr>
              <w:t>Между Первой и Второй мировыми войнами: альтернативы развития», «Советский вариант модернизации: успехи и издержки», «</w:t>
            </w:r>
            <w:r w:rsidRPr="005826AB">
              <w:t>Сталинские репрессии», «Новостройки первых пятилеток», «Ликвидация неграмотности в России в 20-30-ые гг. ХХ в.».</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566"/>
        </w:trPr>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12.2. Новая экономическая политика в Советской России. Образование </w:t>
            </w:r>
            <w:r w:rsidRPr="005826AB">
              <w:rPr>
                <w:b/>
              </w:rPr>
              <w:lastRenderedPageBreak/>
              <w:t xml:space="preserve">СССР. Индустриализация и коллективизация в СССР. Советское государство и общество в 1920–1930-е годы. </w:t>
            </w:r>
          </w:p>
          <w:p w:rsidR="005826AB" w:rsidRPr="005826AB" w:rsidRDefault="005826AB" w:rsidP="005826AB">
            <w:pPr>
              <w:spacing w:line="240" w:lineRule="auto"/>
              <w:ind w:right="113"/>
              <w:rPr>
                <w:b/>
              </w:rPr>
            </w:pPr>
            <w:r w:rsidRPr="005826AB">
              <w:rPr>
                <w:b/>
              </w:rPr>
              <w:t>Советская культура в 1920–1930-е годы</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w:t>
            </w:r>
            <w:r w:rsidRPr="005826AB">
              <w:lastRenderedPageBreak/>
              <w:t xml:space="preserve">Национальная политика советской власти. Укрепление позиций страны на международной арене. </w:t>
            </w:r>
          </w:p>
          <w:p w:rsidR="005826AB" w:rsidRPr="005826AB" w:rsidRDefault="005826AB" w:rsidP="005826AB">
            <w:pPr>
              <w:spacing w:line="240" w:lineRule="auto"/>
              <w:ind w:right="113"/>
              <w:jc w:val="both"/>
            </w:pPr>
            <w:r w:rsidRPr="005826AB">
              <w:t xml:space="preserve">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 </w:t>
            </w:r>
          </w:p>
          <w:p w:rsidR="005826AB" w:rsidRPr="005826AB" w:rsidRDefault="005826AB" w:rsidP="005826AB">
            <w:pPr>
              <w:spacing w:line="240" w:lineRule="auto"/>
              <w:ind w:right="113"/>
              <w:jc w:val="both"/>
            </w:pPr>
            <w:r w:rsidRPr="005826AB">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И.В. Сталин.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 </w:t>
            </w:r>
          </w:p>
          <w:p w:rsidR="005826AB" w:rsidRPr="005826AB" w:rsidRDefault="005826AB" w:rsidP="005826AB">
            <w:pPr>
              <w:spacing w:line="240" w:lineRule="auto"/>
              <w:ind w:right="113"/>
              <w:jc w:val="both"/>
            </w:pPr>
            <w:r w:rsidRPr="005826AB">
              <w:t xml:space="preserve">«Культурная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 </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566"/>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w:t>
            </w:r>
            <w:r w:rsidRPr="005826AB">
              <w:rPr>
                <w:rFonts w:eastAsia="Calibri"/>
                <w:color w:val="000000"/>
              </w:rPr>
              <w:t>Между Первой и Второй мировыми войнами: альтернативы развития», «Советский вариант модернизации: успехи и издержки», «</w:t>
            </w:r>
            <w:r w:rsidRPr="005826AB">
              <w:t>Сталинские репрессии», «Новостройки первых пятилеток», «Ликвидация неграмотности в России в 20-30-ые гг. ХХ в.».</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Сущность нэпа. Достижения и противоречия нэпа, причины его свертывания. Советская модель модернизации. Стахановское движение. «Культурная революция»: задачи и направления.</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Консультация:</w:t>
            </w:r>
            <w:r w:rsidRPr="005826AB">
              <w:rPr>
                <w:b/>
              </w:rPr>
              <w:t xml:space="preserve"> </w:t>
            </w:r>
            <w:r w:rsidRPr="005826AB">
              <w:t>«Культурная революция»: задачи и направления.</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13. Вторая мировая война. Великая Отечественная война</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13.1. Накануне мировой войны. Первый период Второй мировой войны. Бои на Тихом океане</w:t>
            </w:r>
          </w:p>
        </w:tc>
        <w:tc>
          <w:tcPr>
            <w:tcW w:w="10012" w:type="dxa"/>
            <w:shd w:val="clear" w:color="auto" w:fill="auto"/>
          </w:tcPr>
          <w:p w:rsidR="005826AB" w:rsidRPr="005826AB" w:rsidRDefault="005826AB" w:rsidP="005826AB">
            <w:pPr>
              <w:spacing w:line="240" w:lineRule="auto"/>
              <w:ind w:right="113"/>
              <w:jc w:val="both"/>
            </w:pPr>
            <w:r w:rsidRPr="005826AB">
              <w:t>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5826AB" w:rsidRPr="005826AB" w:rsidRDefault="005826AB" w:rsidP="005826AB">
            <w:pPr>
              <w:spacing w:line="240" w:lineRule="auto"/>
              <w:ind w:right="113"/>
              <w:jc w:val="both"/>
            </w:pPr>
            <w:r w:rsidRPr="005826AB">
              <w:lastRenderedPageBreak/>
              <w:t>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w:t>
            </w:r>
            <w:r w:rsidRPr="005826AB">
              <w:rPr>
                <w:rFonts w:eastAsia="Calibri"/>
                <w:color w:val="000000"/>
              </w:rPr>
              <w:t xml:space="preserve">Вторая мировая война: дискуссионные вопросы», «Великая Отечественная война: значение и цена Победы». </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Военно-политические планы сторон накануне Второй мировой войны. Подготовка к войне. Историческое значение Московской битвы.</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13.2. Второй период</w:t>
            </w:r>
            <w:r w:rsidRPr="005826AB">
              <w:t xml:space="preserve"> </w:t>
            </w:r>
            <w:r w:rsidRPr="005826AB">
              <w:rPr>
                <w:b/>
              </w:rPr>
              <w:t>Второй мировой войны</w:t>
            </w:r>
          </w:p>
        </w:tc>
        <w:tc>
          <w:tcPr>
            <w:tcW w:w="10012" w:type="dxa"/>
            <w:shd w:val="clear" w:color="auto" w:fill="auto"/>
          </w:tcPr>
          <w:p w:rsidR="005826AB" w:rsidRPr="005826AB" w:rsidRDefault="005826AB" w:rsidP="005826AB">
            <w:pPr>
              <w:spacing w:line="240" w:lineRule="auto"/>
              <w:ind w:right="113"/>
              <w:jc w:val="both"/>
            </w:pPr>
            <w:r w:rsidRPr="005826AB">
              <w:t>Военные действия на советско-германском 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доклады на темы: </w:t>
            </w:r>
            <w:r w:rsidRPr="005826AB">
              <w:rPr>
                <w:rFonts w:eastAsia="Calibri"/>
                <w:color w:val="000000"/>
              </w:rPr>
              <w:t>«Наш край в годы Великой Отечественной войны», «</w:t>
            </w:r>
            <w:r w:rsidRPr="005826AB">
              <w:t>Вклад партизанского движения в победу над врагом».</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Default="005826AB" w:rsidP="005826AB">
            <w:pPr>
              <w:spacing w:line="240" w:lineRule="auto"/>
              <w:ind w:right="113"/>
              <w:jc w:val="both"/>
            </w:pPr>
            <w:r w:rsidRPr="005826AB">
              <w:rPr>
                <w:b/>
                <w:i/>
              </w:rPr>
              <w:t xml:space="preserve">Практическое занятие: </w:t>
            </w:r>
            <w:r w:rsidRPr="005826AB">
              <w:t>Сталинградская битва и начало коренного перелома в ходе Великой Отечественной войны. Движение Сопротивления в годы Второй мировой войны.</w:t>
            </w:r>
          </w:p>
          <w:p w:rsidR="005826AB" w:rsidRPr="005826AB" w:rsidRDefault="005826AB" w:rsidP="005826AB">
            <w:pPr>
              <w:spacing w:line="240" w:lineRule="auto"/>
              <w:ind w:right="113"/>
              <w:jc w:val="both"/>
            </w:pP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lastRenderedPageBreak/>
              <w:t>14. Соревнование социальных систем. Современный мир</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14.1. Послевоенное устройство мира. Начало «холодной войны». Ведущие капиталистические страны. Страны Восточной Европы</w:t>
            </w:r>
          </w:p>
        </w:tc>
        <w:tc>
          <w:tcPr>
            <w:tcW w:w="10012" w:type="dxa"/>
            <w:shd w:val="clear" w:color="auto" w:fill="auto"/>
          </w:tcPr>
          <w:p w:rsidR="005826AB" w:rsidRPr="005826AB" w:rsidRDefault="005826AB" w:rsidP="005826AB">
            <w:pPr>
              <w:spacing w:line="240" w:lineRule="auto"/>
              <w:ind w:right="113"/>
              <w:jc w:val="both"/>
            </w:pPr>
            <w:r w:rsidRPr="005826AB">
              <w:t xml:space="preserve">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Раскол Германии. Война в Корее. Гонка вооружений. </w:t>
            </w:r>
          </w:p>
          <w:p w:rsidR="005826AB" w:rsidRPr="005826AB" w:rsidRDefault="005826AB" w:rsidP="005826AB">
            <w:pPr>
              <w:spacing w:line="240" w:lineRule="auto"/>
              <w:ind w:right="113"/>
              <w:jc w:val="both"/>
            </w:pPr>
            <w:r w:rsidRPr="005826AB">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 </w:t>
            </w:r>
          </w:p>
          <w:p w:rsidR="005826AB" w:rsidRPr="005826AB" w:rsidRDefault="005826AB" w:rsidP="005826AB">
            <w:pPr>
              <w:spacing w:line="240" w:lineRule="auto"/>
              <w:ind w:right="113"/>
              <w:jc w:val="both"/>
              <w:rPr>
                <w:b/>
              </w:rPr>
            </w:pPr>
            <w:r w:rsidRPr="005826AB">
              <w:t xml:space="preserve">Установление власти коммунистических сил после Второй мировой войны в странах Восточной Европы. Начало социалистического строительства. Копирование опыта СССР. Создание и деятельность Совета экономической взаимопомощи (СЭВ).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Я. Кадар. «Пражская весна». Кризисные явления в Польше. Особый путь Югославии под руководством И.Б. Тито. Перемены в странах Восточной Европы в конце ХХ века. Объединение Германии. Распад Югославии и война на Балканах. «Шоковая терапия» и социальные последствия перехода к рынку. Восточная Европа в начале ХХ века. </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i/>
              </w:rPr>
              <w:t xml:space="preserve">: </w:t>
            </w:r>
            <w:r w:rsidRPr="005826AB">
              <w:t>Подготовить реферат на тему: «</w:t>
            </w:r>
            <w:r w:rsidRPr="005826AB">
              <w:rPr>
                <w:rFonts w:eastAsia="Calibri"/>
                <w:color w:val="000000"/>
              </w:rPr>
              <w:t>От индустриальной цивилизации к постиндустриальной».</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 xml:space="preserve">Практическое занятие: </w:t>
            </w:r>
            <w:r w:rsidRPr="005826AB">
              <w:t>Создание ООН и ее деятельность. Послевоенное восстановление стран Западной Европы. «План Маршалла». Особый путь Югославии под руководством И.Б. Тито.</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1827"/>
        </w:trPr>
        <w:tc>
          <w:tcPr>
            <w:tcW w:w="3024" w:type="dxa"/>
            <w:vMerge w:val="restart"/>
            <w:shd w:val="clear" w:color="auto" w:fill="auto"/>
          </w:tcPr>
          <w:p w:rsidR="005826AB" w:rsidRPr="005826AB" w:rsidRDefault="005826AB" w:rsidP="005826AB">
            <w:pPr>
              <w:spacing w:line="240" w:lineRule="auto"/>
              <w:ind w:right="113"/>
              <w:rPr>
                <w:b/>
              </w:rPr>
            </w:pPr>
            <w:r w:rsidRPr="005826AB">
              <w:rPr>
                <w:b/>
              </w:rPr>
              <w:t xml:space="preserve">14.2. Крушение колониальной системы.  Индия, Пакистан, Китай. Страны Латинской Америки. </w:t>
            </w:r>
          </w:p>
          <w:p w:rsidR="005826AB" w:rsidRPr="005826AB" w:rsidRDefault="005826AB" w:rsidP="005826AB">
            <w:pPr>
              <w:spacing w:line="240" w:lineRule="auto"/>
              <w:ind w:right="113"/>
              <w:rPr>
                <w:b/>
              </w:rPr>
            </w:pPr>
            <w:r w:rsidRPr="005826AB">
              <w:rPr>
                <w:b/>
              </w:rPr>
              <w:t xml:space="preserve">Международные отношения. Развитие </w:t>
            </w:r>
            <w:r w:rsidRPr="005826AB">
              <w:rPr>
                <w:b/>
              </w:rPr>
              <w:lastRenderedPageBreak/>
              <w:t>культуры</w:t>
            </w:r>
          </w:p>
        </w:tc>
        <w:tc>
          <w:tcPr>
            <w:tcW w:w="10012" w:type="dxa"/>
            <w:shd w:val="clear" w:color="auto" w:fill="auto"/>
          </w:tcPr>
          <w:p w:rsidR="005826AB" w:rsidRPr="005826AB" w:rsidRDefault="005826AB" w:rsidP="005826AB">
            <w:pPr>
              <w:spacing w:line="240" w:lineRule="auto"/>
              <w:ind w:right="113"/>
              <w:jc w:val="both"/>
            </w:pPr>
            <w:r w:rsidRPr="005826AB">
              <w:lastRenderedPageBreak/>
              <w:t xml:space="preserve">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 Основные проблемы освободившихся стран. Социалистический и капиталистический пути развития.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 </w:t>
            </w:r>
          </w:p>
          <w:p w:rsidR="005826AB" w:rsidRPr="005826AB" w:rsidRDefault="005826AB" w:rsidP="005826AB">
            <w:pPr>
              <w:spacing w:line="240" w:lineRule="auto"/>
              <w:ind w:right="113"/>
              <w:jc w:val="both"/>
            </w:pPr>
            <w:r w:rsidRPr="005826AB">
              <w:t xml:space="preserve">Освобождение Индии и Пакистана от власти Великобритании. Причины противоречий между </w:t>
            </w:r>
            <w:r w:rsidRPr="005826AB">
              <w:lastRenderedPageBreak/>
              <w:t xml:space="preserve">Индией и Пакистаном.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 </w:t>
            </w:r>
          </w:p>
          <w:p w:rsidR="005826AB" w:rsidRPr="005826AB" w:rsidRDefault="005826AB" w:rsidP="005826AB">
            <w:pPr>
              <w:spacing w:line="240" w:lineRule="auto"/>
              <w:ind w:right="113"/>
              <w:jc w:val="both"/>
            </w:pPr>
            <w:r w:rsidRPr="005826AB">
              <w:t xml:space="preserve">Особенности экономического и политического развития стран Латинской Америки. Национал-реформизм. Х. Перрон. Военные перевороты и военные диктатуры. Между диктатурой и демократией. Господство США в Латинской Америке. Кубинская революция. Ф. Кастро. Строительство социализма на Кубе. Куба после распада СССР. Чилийская революция. С. Альенде. Сандинистская революция в Никарагуа. «Левый поворот» в конце ХХ – начале ХХI века. Президент Венесуэлы У. Чавес и его последователи в других странах. Строительство социализма ХХI века. </w:t>
            </w:r>
          </w:p>
          <w:p w:rsidR="005826AB" w:rsidRPr="005826AB" w:rsidRDefault="005826AB" w:rsidP="005826AB">
            <w:pPr>
              <w:spacing w:line="240" w:lineRule="auto"/>
              <w:ind w:right="113"/>
              <w:jc w:val="both"/>
            </w:pPr>
            <w:r w:rsidRPr="005826AB">
              <w:t xml:space="preserve">Международные конфликты и кризисы в 1950–1960-е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 </w:t>
            </w:r>
          </w:p>
          <w:p w:rsidR="005826AB" w:rsidRPr="005826AB" w:rsidRDefault="005826AB" w:rsidP="005826AB">
            <w:pPr>
              <w:spacing w:line="240" w:lineRule="auto"/>
              <w:ind w:right="113"/>
              <w:jc w:val="both"/>
            </w:pPr>
            <w:r w:rsidRPr="005826AB">
              <w:t xml:space="preserve">Крупнейшие научные открытия второй половины ХХ – начала XXI века. Освоение космоса. Новые черты культуры. Произведения о войне немецких писателей.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Индустрия развлечений. Постмодернизм – стирание грани между элитарной и массовой культурой. Глобализация и национальные культуры. </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565"/>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i/>
              </w:rPr>
              <w:t xml:space="preserve">: </w:t>
            </w:r>
            <w:r w:rsidRPr="005826AB">
              <w:t>Подготовить рефераты на темы: «Карибский кризис», «</w:t>
            </w:r>
            <w:r w:rsidRPr="005826AB">
              <w:rPr>
                <w:rFonts w:eastAsia="Calibri"/>
                <w:color w:val="000000"/>
              </w:rPr>
              <w:t>От индустриальной цивилизации к постиндустриальной», «Конец колониальной эпохи».</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Default="005826AB" w:rsidP="005826AB">
            <w:pPr>
              <w:spacing w:line="240" w:lineRule="auto"/>
              <w:ind w:right="113"/>
            </w:pPr>
            <w:r w:rsidRPr="005826AB">
              <w:rPr>
                <w:b/>
                <w:i/>
              </w:rPr>
              <w:t>Консультация:</w:t>
            </w:r>
            <w:r w:rsidRPr="005826AB">
              <w:t xml:space="preserve"> Основные проблемы освободившихся стран во второй половине ХХ века.</w:t>
            </w:r>
          </w:p>
          <w:p w:rsidR="005826AB" w:rsidRPr="005826AB" w:rsidRDefault="005826AB" w:rsidP="005826AB">
            <w:pPr>
              <w:spacing w:line="240" w:lineRule="auto"/>
              <w:ind w:right="113"/>
            </w:pP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lastRenderedPageBreak/>
              <w:t>15. Апогей и кризис советской системы. 1945–1991 годы</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835"/>
        </w:trPr>
        <w:tc>
          <w:tcPr>
            <w:tcW w:w="3024" w:type="dxa"/>
            <w:vMerge w:val="restart"/>
            <w:shd w:val="clear" w:color="auto" w:fill="auto"/>
          </w:tcPr>
          <w:p w:rsidR="005826AB" w:rsidRPr="005826AB" w:rsidRDefault="005826AB" w:rsidP="005826AB">
            <w:pPr>
              <w:spacing w:line="240" w:lineRule="auto"/>
              <w:ind w:right="113"/>
              <w:rPr>
                <w:b/>
              </w:rPr>
            </w:pPr>
            <w:r w:rsidRPr="005826AB">
              <w:rPr>
                <w:b/>
              </w:rPr>
              <w:t>15.1. СССР в послевоенные годы.</w:t>
            </w:r>
          </w:p>
          <w:p w:rsidR="005826AB" w:rsidRPr="005826AB" w:rsidRDefault="005826AB" w:rsidP="005826AB">
            <w:pPr>
              <w:spacing w:line="240" w:lineRule="auto"/>
              <w:ind w:right="113"/>
              <w:rPr>
                <w:b/>
              </w:rPr>
            </w:pPr>
            <w:r w:rsidRPr="005826AB">
              <w:rPr>
                <w:b/>
              </w:rPr>
              <w:t>СССР в 1950-х – начале 1960-х годов.</w:t>
            </w:r>
          </w:p>
          <w:p w:rsidR="005826AB" w:rsidRPr="005826AB" w:rsidRDefault="005826AB" w:rsidP="005826AB">
            <w:pPr>
              <w:spacing w:line="240" w:lineRule="auto"/>
              <w:ind w:right="113"/>
              <w:rPr>
                <w:b/>
              </w:rPr>
            </w:pPr>
            <w:r w:rsidRPr="005826AB">
              <w:rPr>
                <w:b/>
              </w:rPr>
              <w:t>СССР во второй половине 1960-х – начале 1980-х годов</w:t>
            </w:r>
          </w:p>
        </w:tc>
        <w:tc>
          <w:tcPr>
            <w:tcW w:w="10012" w:type="dxa"/>
            <w:shd w:val="clear" w:color="auto" w:fill="auto"/>
          </w:tcPr>
          <w:p w:rsidR="005826AB" w:rsidRPr="005826AB" w:rsidRDefault="005826AB" w:rsidP="005826AB">
            <w:pPr>
              <w:spacing w:line="240" w:lineRule="auto"/>
              <w:ind w:right="113"/>
              <w:jc w:val="both"/>
            </w:pPr>
            <w:r w:rsidRPr="005826AB">
              <w:t xml:space="preserve">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Усиление роли государства во всех сферах жизни общества. Власть и общество. Репрессии. Идеология и культура в послевоенный период; идеологические кампании и научные дискуссии 1940-х годов. </w:t>
            </w:r>
          </w:p>
          <w:p w:rsidR="005826AB" w:rsidRPr="005826AB" w:rsidRDefault="005826AB" w:rsidP="005826AB">
            <w:pPr>
              <w:spacing w:line="240" w:lineRule="auto"/>
              <w:ind w:right="113"/>
              <w:jc w:val="both"/>
            </w:pPr>
            <w:r w:rsidRPr="005826AB">
              <w:t xml:space="preserve">Перемены после смерти И.В. Сталина. Борьба за власть, победа Н.С. 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Достижения в промышленности. Ситуация в сельском хозяйстве.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 </w:t>
            </w:r>
          </w:p>
          <w:p w:rsidR="005826AB" w:rsidRPr="005826AB" w:rsidRDefault="005826AB" w:rsidP="005826AB">
            <w:pPr>
              <w:spacing w:line="240" w:lineRule="auto"/>
              <w:ind w:right="113"/>
              <w:jc w:val="both"/>
            </w:pPr>
            <w:r w:rsidRPr="005826AB">
              <w:t xml:space="preserve">Противоречия внутриполитического курса Н.С. Хрущева. Причины отставки Н.С. Хрущева. Л.И. Брежнев. Концепция развитого социализма. Власть и общество. Усиление позиций партийно-государственной номенклатуры.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 в различных сферах культуры.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 </w:t>
            </w:r>
          </w:p>
        </w:tc>
        <w:tc>
          <w:tcPr>
            <w:tcW w:w="986" w:type="dxa"/>
            <w:shd w:val="clear" w:color="auto" w:fill="auto"/>
          </w:tcPr>
          <w:p w:rsidR="005826AB" w:rsidRPr="005826AB" w:rsidRDefault="005826AB" w:rsidP="005826AB">
            <w:pPr>
              <w:spacing w:line="240" w:lineRule="auto"/>
              <w:ind w:right="113"/>
              <w:jc w:val="center"/>
              <w:rPr>
                <w:b/>
              </w:rPr>
            </w:pPr>
            <w:r w:rsidRPr="005826AB">
              <w:rPr>
                <w:b/>
              </w:rPr>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rPr>
          <w:trHeight w:val="282"/>
        </w:trPr>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i/>
              </w:rPr>
              <w:t>:</w:t>
            </w:r>
            <w:r w:rsidRPr="005826AB">
              <w:t xml:space="preserve"> подготовить рефераты на темы: «</w:t>
            </w:r>
            <w:r w:rsidRPr="005826AB">
              <w:rPr>
                <w:rFonts w:eastAsia="Calibri"/>
                <w:color w:val="000000"/>
              </w:rPr>
              <w:t>СССР: триумф и распад», «Выборг во второй половине 1940-х – 1990-ые годы».</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rPr>
                <w:b/>
                <w:i/>
              </w:rPr>
            </w:pPr>
            <w:r w:rsidRPr="005826AB">
              <w:rPr>
                <w:b/>
                <w:i/>
              </w:rPr>
              <w:t xml:space="preserve">Практическое занятие: </w:t>
            </w:r>
            <w:r w:rsidRPr="005826AB">
              <w:t>Послевоенное советское общество, духовный подъем людей. XX съезд КПСС и его значение. Экономическая реформа 1965 года в СССР: задачи и результаты.</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15.2. СССР в годы перестройки. Развитие советской культуры (1945–1991 годы)</w:t>
            </w:r>
          </w:p>
        </w:tc>
        <w:tc>
          <w:tcPr>
            <w:tcW w:w="10012" w:type="dxa"/>
            <w:shd w:val="clear" w:color="auto" w:fill="auto"/>
          </w:tcPr>
          <w:p w:rsidR="005826AB" w:rsidRPr="005826AB" w:rsidRDefault="005826AB" w:rsidP="005826AB">
            <w:pPr>
              <w:spacing w:line="240" w:lineRule="auto"/>
              <w:ind w:right="113"/>
              <w:jc w:val="both"/>
            </w:pPr>
            <w:r w:rsidRPr="005826AB">
              <w:t xml:space="preserve">Предпосылки перемен. М.С. Горбачев. Политика ускорения и ее неудача. Причины нарастания проблем в экономике. Экономические реформы, их результаты. Разработка проектов приватизации и перехода к рынку. Реформы политической системы. Изменение государственного устройства СССР. Национальная политика и межнациональные отношения. Национальные движения в союзных республиках. Политика гласности и ее последствия. </w:t>
            </w:r>
            <w:r w:rsidRPr="005826AB">
              <w:lastRenderedPageBreak/>
              <w:t xml:space="preserve">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политических партий и движений. Августовские события 1991 года. Распад СССР. Образование СНГ. Причины и последствия кризиса советской системы и распада СССР. </w:t>
            </w:r>
          </w:p>
          <w:p w:rsidR="005826AB" w:rsidRPr="005826AB" w:rsidRDefault="005826AB" w:rsidP="005826AB">
            <w:pPr>
              <w:spacing w:line="240" w:lineRule="auto"/>
              <w:ind w:right="113"/>
              <w:jc w:val="both"/>
            </w:pPr>
            <w:r w:rsidRPr="005826AB">
              <w:t>Развитие культуры в послевоенные годы. Произведения о прошедшей войне и послевоенной жизни. Советская культура в конце 1950-х–1960-е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1960–1980-х годов. Достижения и противоречия художественной культуры. 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 Развитие науки и техники в СССР. Научно-техническая революция. Успехи советской космонавтики (С.П. Королев, Ю.А. Гагарин). Развитие образования в СССР. Введение обязательного восьмилетнего, затем обязательного среднего образования. Рост числа вузов и студентов.</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i/>
              </w:rPr>
              <w:t>:</w:t>
            </w:r>
            <w:r w:rsidRPr="005826AB">
              <w:t xml:space="preserve"> подготовить конспект «Политика гласности в СССР и ее последствия». </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rPr>
          <w:trHeight w:val="572"/>
        </w:trPr>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pPr>
            <w:r w:rsidRPr="005826AB">
              <w:rPr>
                <w:b/>
                <w:i/>
              </w:rPr>
              <w:t xml:space="preserve">Практическое занятие: </w:t>
            </w:r>
            <w:r w:rsidRPr="005826AB">
              <w:t>Политика гласности в СССР и ее последствия. Успехи советской космонавтики.</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13036" w:type="dxa"/>
            <w:gridSpan w:val="2"/>
            <w:shd w:val="clear" w:color="auto" w:fill="auto"/>
          </w:tcPr>
          <w:p w:rsidR="005826AB" w:rsidRPr="005826AB" w:rsidRDefault="005826AB" w:rsidP="005826AB">
            <w:pPr>
              <w:spacing w:line="240" w:lineRule="auto"/>
              <w:ind w:right="113"/>
              <w:jc w:val="center"/>
            </w:pPr>
            <w:r w:rsidRPr="005826AB">
              <w:rPr>
                <w:b/>
              </w:rPr>
              <w:t>16. Российская Федерация на рубеже ХХ–ХХI веков</w:t>
            </w:r>
          </w:p>
        </w:tc>
        <w:tc>
          <w:tcPr>
            <w:tcW w:w="986" w:type="dxa"/>
            <w:shd w:val="clear" w:color="auto" w:fill="auto"/>
          </w:tcPr>
          <w:p w:rsidR="005826AB" w:rsidRPr="005826AB" w:rsidRDefault="005826AB" w:rsidP="005826AB">
            <w:pPr>
              <w:spacing w:line="240" w:lineRule="auto"/>
              <w:ind w:right="113"/>
              <w:jc w:val="center"/>
              <w:rPr>
                <w:b/>
              </w:rPr>
            </w:pP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16.1. Формирование российской государственности</w:t>
            </w:r>
          </w:p>
        </w:tc>
        <w:tc>
          <w:tcPr>
            <w:tcW w:w="10012" w:type="dxa"/>
            <w:shd w:val="clear" w:color="auto" w:fill="auto"/>
          </w:tcPr>
          <w:p w:rsidR="005826AB" w:rsidRPr="005826AB" w:rsidRDefault="005826AB" w:rsidP="005826AB">
            <w:pPr>
              <w:spacing w:line="240" w:lineRule="auto"/>
              <w:ind w:right="113"/>
              <w:jc w:val="both"/>
            </w:pPr>
            <w:r w:rsidRPr="005826AB">
              <w:t xml:space="preserve">Изменения в системе власти. Б.Н.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Б.Н. Ельцина. Деятельность Президента России В.В.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Д.А. 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Культура и духовная жизнь общества в конце ХХ– </w:t>
            </w:r>
            <w:r w:rsidRPr="005826AB">
              <w:lastRenderedPageBreak/>
              <w:t xml:space="preserve">начале XXI века. Распространение информационных технологий в различных сферах жизни общества. Достижения и противоречия культурного развития. </w:t>
            </w:r>
          </w:p>
        </w:tc>
        <w:tc>
          <w:tcPr>
            <w:tcW w:w="986" w:type="dxa"/>
            <w:shd w:val="clear" w:color="auto" w:fill="auto"/>
          </w:tcPr>
          <w:p w:rsidR="005826AB" w:rsidRPr="005826AB" w:rsidRDefault="005826AB" w:rsidP="005826AB">
            <w:pPr>
              <w:spacing w:line="240" w:lineRule="auto"/>
              <w:ind w:right="113"/>
              <w:jc w:val="center"/>
              <w:rPr>
                <w:b/>
              </w:rPr>
            </w:pPr>
            <w:r w:rsidRPr="005826AB">
              <w:rPr>
                <w:b/>
              </w:rPr>
              <w:lastRenderedPageBreak/>
              <w:t>2</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Самостоятельная работа</w:t>
            </w:r>
            <w:r w:rsidRPr="005826AB">
              <w:rPr>
                <w:b/>
              </w:rPr>
              <w:t>:</w:t>
            </w:r>
            <w:r w:rsidRPr="005826AB">
              <w:t xml:space="preserve"> подготовить рефераты на темы:</w:t>
            </w:r>
            <w:r w:rsidRPr="005826AB">
              <w:rPr>
                <w:rFonts w:eastAsia="Calibri"/>
                <w:color w:val="000000"/>
              </w:rPr>
              <w:t xml:space="preserve"> «Российская Федерация и глобальные вызовы современности», «</w:t>
            </w:r>
            <w:r w:rsidRPr="005826AB">
              <w:rPr>
                <w:color w:val="000000"/>
              </w:rPr>
              <w:t>Выборг на рубеже ХХ–ХХI веков».</w:t>
            </w:r>
          </w:p>
        </w:tc>
        <w:tc>
          <w:tcPr>
            <w:tcW w:w="986" w:type="dxa"/>
            <w:shd w:val="clear" w:color="auto" w:fill="auto"/>
          </w:tcPr>
          <w:p w:rsidR="005826AB" w:rsidRPr="005826AB" w:rsidRDefault="005826AB" w:rsidP="005826AB">
            <w:pPr>
              <w:spacing w:line="240" w:lineRule="auto"/>
              <w:ind w:right="113"/>
              <w:jc w:val="center"/>
            </w:pPr>
            <w:r w:rsidRPr="005826AB">
              <w:t>2</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pPr>
            <w:r w:rsidRPr="005826AB">
              <w:rPr>
                <w:b/>
                <w:i/>
              </w:rPr>
              <w:t>Практическое занятие</w:t>
            </w:r>
            <w:r w:rsidRPr="005826AB">
              <w:rPr>
                <w:i/>
              </w:rPr>
              <w:t>:</w:t>
            </w:r>
            <w:r w:rsidRPr="005826AB">
              <w:t xml:space="preserve"> Основные направления внешней политики России 1990-х годов и результаты их реализации. </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vMerge w:val="restart"/>
            <w:shd w:val="clear" w:color="auto" w:fill="auto"/>
          </w:tcPr>
          <w:p w:rsidR="005826AB" w:rsidRPr="005826AB" w:rsidRDefault="005826AB" w:rsidP="005826AB">
            <w:pPr>
              <w:spacing w:line="240" w:lineRule="auto"/>
              <w:ind w:right="113"/>
              <w:rPr>
                <w:b/>
              </w:rPr>
            </w:pPr>
            <w:r w:rsidRPr="005826AB">
              <w:rPr>
                <w:b/>
              </w:rPr>
              <w:t>16.2. Геополитическое положение и внешняя политика России в 1990-е годы</w:t>
            </w:r>
          </w:p>
        </w:tc>
        <w:tc>
          <w:tcPr>
            <w:tcW w:w="10012" w:type="dxa"/>
            <w:shd w:val="clear" w:color="auto" w:fill="auto"/>
          </w:tcPr>
          <w:p w:rsidR="005826AB" w:rsidRPr="005826AB" w:rsidRDefault="005826AB" w:rsidP="005826AB">
            <w:pPr>
              <w:spacing w:line="240" w:lineRule="auto"/>
              <w:ind w:right="113"/>
              <w:jc w:val="both"/>
              <w:rPr>
                <w:b/>
                <w:i/>
              </w:rPr>
            </w:pPr>
            <w:r w:rsidRPr="005826AB">
              <w:t>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w:t>
            </w:r>
          </w:p>
        </w:tc>
        <w:tc>
          <w:tcPr>
            <w:tcW w:w="986" w:type="dxa"/>
            <w:shd w:val="clear" w:color="auto" w:fill="auto"/>
          </w:tcPr>
          <w:p w:rsidR="005826AB" w:rsidRPr="005826AB" w:rsidRDefault="005826AB" w:rsidP="005826AB">
            <w:pPr>
              <w:spacing w:line="240" w:lineRule="auto"/>
              <w:ind w:right="113"/>
              <w:jc w:val="center"/>
              <w:rPr>
                <w:b/>
              </w:rPr>
            </w:pPr>
            <w:r w:rsidRPr="005826AB">
              <w:rPr>
                <w:b/>
              </w:rPr>
              <w:t>1</w:t>
            </w:r>
          </w:p>
        </w:tc>
        <w:tc>
          <w:tcPr>
            <w:tcW w:w="1204" w:type="dxa"/>
            <w:shd w:val="clear" w:color="auto" w:fill="auto"/>
          </w:tcPr>
          <w:p w:rsidR="005826AB" w:rsidRPr="005826AB" w:rsidRDefault="005826AB" w:rsidP="005826AB">
            <w:pPr>
              <w:spacing w:line="240" w:lineRule="auto"/>
              <w:ind w:right="113"/>
              <w:jc w:val="center"/>
              <w:rPr>
                <w:b/>
              </w:rPr>
            </w:pPr>
            <w:r w:rsidRPr="005826AB">
              <w:rPr>
                <w:b/>
              </w:rPr>
              <w:t>2</w:t>
            </w:r>
          </w:p>
        </w:tc>
      </w:tr>
      <w:tr w:rsidR="005826AB" w:rsidRPr="005826AB" w:rsidTr="005826AB">
        <w:tc>
          <w:tcPr>
            <w:tcW w:w="3024" w:type="dxa"/>
            <w:vMerge/>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rPr>
                <w:b/>
                <w:i/>
              </w:rPr>
            </w:pPr>
            <w:r w:rsidRPr="005826AB">
              <w:rPr>
                <w:b/>
                <w:i/>
              </w:rPr>
              <w:t>Консультация:</w:t>
            </w:r>
            <w:r w:rsidRPr="005826AB">
              <w:t xml:space="preserve"> Россия в системе современных международных отношений.</w:t>
            </w:r>
          </w:p>
        </w:tc>
        <w:tc>
          <w:tcPr>
            <w:tcW w:w="986" w:type="dxa"/>
            <w:shd w:val="clear" w:color="auto" w:fill="auto"/>
          </w:tcPr>
          <w:p w:rsidR="005826AB" w:rsidRPr="005826AB" w:rsidRDefault="005826AB" w:rsidP="005826AB">
            <w:pPr>
              <w:spacing w:line="240" w:lineRule="auto"/>
              <w:ind w:right="113"/>
              <w:jc w:val="center"/>
            </w:pPr>
            <w:r w:rsidRPr="005826AB">
              <w:t>1</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rPr>
                <w:b/>
              </w:rPr>
            </w:pPr>
            <w:r w:rsidRPr="005826AB">
              <w:rPr>
                <w:b/>
              </w:rPr>
              <w:t>Дифференцированный зачет</w:t>
            </w:r>
          </w:p>
        </w:tc>
        <w:tc>
          <w:tcPr>
            <w:tcW w:w="986" w:type="dxa"/>
            <w:shd w:val="clear" w:color="auto" w:fill="auto"/>
          </w:tcPr>
          <w:p w:rsidR="005826AB" w:rsidRPr="005826AB" w:rsidRDefault="005826AB" w:rsidP="005826AB">
            <w:pPr>
              <w:spacing w:line="240" w:lineRule="auto"/>
              <w:ind w:right="113"/>
              <w:jc w:val="center"/>
              <w:rPr>
                <w:b/>
              </w:rPr>
            </w:pPr>
            <w:r w:rsidRPr="005826AB">
              <w:rPr>
                <w:b/>
              </w:rPr>
              <w:t xml:space="preserve">2 </w:t>
            </w:r>
          </w:p>
        </w:tc>
        <w:tc>
          <w:tcPr>
            <w:tcW w:w="1204" w:type="dxa"/>
            <w:shd w:val="clear" w:color="auto" w:fill="D9D9D9"/>
          </w:tcPr>
          <w:p w:rsidR="005826AB" w:rsidRPr="005826AB" w:rsidRDefault="005826AB" w:rsidP="005826AB">
            <w:pPr>
              <w:spacing w:line="240" w:lineRule="auto"/>
              <w:ind w:right="113"/>
              <w:jc w:val="center"/>
              <w:rPr>
                <w:b/>
              </w:rPr>
            </w:pPr>
          </w:p>
        </w:tc>
      </w:tr>
      <w:tr w:rsidR="005826AB" w:rsidRPr="005826AB" w:rsidTr="005826AB">
        <w:tc>
          <w:tcPr>
            <w:tcW w:w="3024" w:type="dxa"/>
            <w:shd w:val="clear" w:color="auto" w:fill="auto"/>
          </w:tcPr>
          <w:p w:rsidR="005826AB" w:rsidRPr="005826AB" w:rsidRDefault="005826AB" w:rsidP="005826AB">
            <w:pPr>
              <w:spacing w:line="240" w:lineRule="auto"/>
              <w:ind w:right="113"/>
              <w:jc w:val="center"/>
              <w:rPr>
                <w:b/>
              </w:rPr>
            </w:pPr>
          </w:p>
        </w:tc>
        <w:tc>
          <w:tcPr>
            <w:tcW w:w="10012" w:type="dxa"/>
            <w:shd w:val="clear" w:color="auto" w:fill="auto"/>
          </w:tcPr>
          <w:p w:rsidR="005826AB" w:rsidRPr="005826AB" w:rsidRDefault="005826AB" w:rsidP="005826AB">
            <w:pPr>
              <w:spacing w:line="240" w:lineRule="auto"/>
              <w:ind w:right="113"/>
              <w:jc w:val="both"/>
              <w:rPr>
                <w:b/>
              </w:rPr>
            </w:pPr>
            <w:r w:rsidRPr="005826AB">
              <w:rPr>
                <w:b/>
              </w:rPr>
              <w:t xml:space="preserve">Всего </w:t>
            </w:r>
          </w:p>
        </w:tc>
        <w:tc>
          <w:tcPr>
            <w:tcW w:w="986" w:type="dxa"/>
            <w:shd w:val="clear" w:color="auto" w:fill="auto"/>
          </w:tcPr>
          <w:p w:rsidR="005826AB" w:rsidRPr="005826AB" w:rsidRDefault="005826AB" w:rsidP="005826AB">
            <w:pPr>
              <w:spacing w:line="240" w:lineRule="auto"/>
              <w:ind w:right="113"/>
              <w:jc w:val="center"/>
              <w:rPr>
                <w:b/>
              </w:rPr>
            </w:pPr>
            <w:r w:rsidRPr="005826AB">
              <w:rPr>
                <w:b/>
              </w:rPr>
              <w:t>121</w:t>
            </w:r>
          </w:p>
        </w:tc>
        <w:tc>
          <w:tcPr>
            <w:tcW w:w="1204" w:type="dxa"/>
            <w:shd w:val="clear" w:color="auto" w:fill="D9D9D9"/>
          </w:tcPr>
          <w:p w:rsidR="005826AB" w:rsidRPr="005826AB" w:rsidRDefault="005826AB" w:rsidP="005826AB">
            <w:pPr>
              <w:spacing w:line="240" w:lineRule="auto"/>
              <w:ind w:right="113"/>
              <w:jc w:val="center"/>
              <w:rPr>
                <w:b/>
              </w:rPr>
            </w:pPr>
          </w:p>
        </w:tc>
      </w:tr>
    </w:tbl>
    <w:p w:rsidR="00775DDB" w:rsidRDefault="00775DDB" w:rsidP="00775DDB">
      <w:pPr>
        <w:spacing w:line="240" w:lineRule="auto"/>
        <w:ind w:left="113" w:right="113" w:firstLine="709"/>
        <w:jc w:val="center"/>
        <w:rPr>
          <w:b/>
          <w:sz w:val="28"/>
          <w:szCs w:val="28"/>
        </w:rPr>
      </w:pPr>
    </w:p>
    <w:p w:rsidR="00775DDB" w:rsidRPr="00775DDB" w:rsidRDefault="00775DDB" w:rsidP="00775DDB">
      <w:pPr>
        <w:spacing w:line="240" w:lineRule="auto"/>
        <w:ind w:left="113" w:right="113" w:firstLine="709"/>
        <w:jc w:val="center"/>
        <w:rPr>
          <w:b/>
          <w:sz w:val="28"/>
          <w:szCs w:val="28"/>
        </w:rPr>
      </w:pPr>
    </w:p>
    <w:p w:rsidR="00F167EF" w:rsidRPr="00D869C0" w:rsidRDefault="00F167EF" w:rsidP="00D869C0">
      <w:pPr>
        <w:spacing w:line="240" w:lineRule="auto"/>
        <w:ind w:left="113" w:right="113" w:firstLine="709"/>
        <w:jc w:val="both"/>
        <w:rPr>
          <w:sz w:val="28"/>
          <w:szCs w:val="28"/>
        </w:rPr>
      </w:pPr>
    </w:p>
    <w:p w:rsidR="00277A48" w:rsidRPr="00D869C0" w:rsidRDefault="00277A48" w:rsidP="00D869C0">
      <w:pPr>
        <w:spacing w:line="240" w:lineRule="auto"/>
        <w:ind w:left="113" w:right="113" w:firstLine="709"/>
        <w:jc w:val="both"/>
        <w:rPr>
          <w:sz w:val="28"/>
          <w:szCs w:val="28"/>
        </w:rPr>
        <w:sectPr w:rsidR="00277A48" w:rsidRPr="00D869C0" w:rsidSect="005826AB">
          <w:pgSz w:w="16838" w:h="11906" w:orient="landscape" w:code="9"/>
          <w:pgMar w:top="1702" w:right="1134" w:bottom="993" w:left="1134" w:header="709" w:footer="160" w:gutter="0"/>
          <w:cols w:space="708"/>
          <w:titlePg/>
          <w:docGrid w:linePitch="360"/>
        </w:sectPr>
      </w:pPr>
    </w:p>
    <w:p w:rsidR="000B0694" w:rsidRDefault="000B0694" w:rsidP="00800086">
      <w:pPr>
        <w:pStyle w:val="1"/>
      </w:pPr>
      <w:bookmarkStart w:id="9" w:name="_Toc532390531"/>
      <w:r w:rsidRPr="000B0694">
        <w:lastRenderedPageBreak/>
        <w:t>7. ХАРАКТЕРИСТИКА ОСНОВНЫХ ВИДОВ УЧЕБНОЙ ДЕЯТЕЛЬНОСТИ СТУДЕНТОВ</w:t>
      </w:r>
      <w:bookmarkEnd w:id="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592"/>
      </w:tblGrid>
      <w:tr w:rsidR="004758E6" w:rsidRPr="00504325" w:rsidTr="0001404A">
        <w:tc>
          <w:tcPr>
            <w:tcW w:w="2865" w:type="dxa"/>
            <w:shd w:val="clear" w:color="auto" w:fill="auto"/>
          </w:tcPr>
          <w:p w:rsidR="004758E6" w:rsidRPr="00504325" w:rsidRDefault="004758E6" w:rsidP="0001404A">
            <w:pPr>
              <w:spacing w:line="240" w:lineRule="auto"/>
              <w:ind w:right="113"/>
              <w:jc w:val="both"/>
              <w:rPr>
                <w:b/>
              </w:rPr>
            </w:pPr>
            <w:r w:rsidRPr="00504325">
              <w:rPr>
                <w:b/>
              </w:rPr>
              <w:t>Содержание обучения</w:t>
            </w:r>
          </w:p>
          <w:p w:rsidR="004758E6" w:rsidRPr="00504325" w:rsidRDefault="004758E6" w:rsidP="0001404A">
            <w:pPr>
              <w:spacing w:line="240" w:lineRule="auto"/>
              <w:ind w:right="113"/>
              <w:jc w:val="both"/>
              <w:rPr>
                <w:b/>
              </w:rPr>
            </w:pPr>
          </w:p>
        </w:tc>
        <w:tc>
          <w:tcPr>
            <w:tcW w:w="6592" w:type="dxa"/>
            <w:shd w:val="clear" w:color="auto" w:fill="auto"/>
          </w:tcPr>
          <w:p w:rsidR="004758E6" w:rsidRPr="00504325" w:rsidRDefault="004758E6" w:rsidP="0001404A">
            <w:pPr>
              <w:spacing w:line="240" w:lineRule="auto"/>
              <w:ind w:right="113"/>
              <w:jc w:val="both"/>
              <w:rPr>
                <w:b/>
              </w:rPr>
            </w:pPr>
            <w:r w:rsidRPr="00504325">
              <w:rPr>
                <w:b/>
              </w:rPr>
              <w:t>Характеристика основных видов деятельности студентов (на уровне учебных действий)</w:t>
            </w:r>
          </w:p>
        </w:tc>
      </w:tr>
      <w:tr w:rsidR="004758E6" w:rsidRPr="00504325" w:rsidTr="0001404A">
        <w:tc>
          <w:tcPr>
            <w:tcW w:w="2865" w:type="dxa"/>
            <w:shd w:val="clear" w:color="auto" w:fill="auto"/>
          </w:tcPr>
          <w:p w:rsidR="004758E6" w:rsidRPr="00504325" w:rsidRDefault="004758E6" w:rsidP="0001404A">
            <w:pPr>
              <w:spacing w:line="240" w:lineRule="auto"/>
              <w:ind w:right="113"/>
              <w:jc w:val="both"/>
            </w:pPr>
            <w:r w:rsidRPr="00504325">
              <w:t xml:space="preserve">Введение </w:t>
            </w:r>
          </w:p>
        </w:tc>
        <w:tc>
          <w:tcPr>
            <w:tcW w:w="6592" w:type="dxa"/>
            <w:shd w:val="clear" w:color="auto" w:fill="auto"/>
          </w:tcPr>
          <w:p w:rsidR="004758E6" w:rsidRPr="00504325" w:rsidRDefault="004758E6" w:rsidP="0001404A">
            <w:pPr>
              <w:spacing w:line="240" w:lineRule="auto"/>
              <w:ind w:right="113"/>
              <w:jc w:val="both"/>
            </w:pPr>
            <w:r w:rsidRPr="00504325">
              <w:t>Актуализация знаний о предмете истории. Высказывание собственных суждений о значении исторической науки для отдельного человека, государства, общества. Высказывание суждений о месте истории России во всемирной истории</w:t>
            </w:r>
          </w:p>
        </w:tc>
      </w:tr>
      <w:tr w:rsidR="004758E6" w:rsidRPr="00504325" w:rsidTr="0001404A">
        <w:tc>
          <w:tcPr>
            <w:tcW w:w="9457" w:type="dxa"/>
            <w:gridSpan w:val="2"/>
            <w:shd w:val="clear" w:color="auto" w:fill="auto"/>
          </w:tcPr>
          <w:p w:rsidR="004758E6" w:rsidRPr="00504325" w:rsidRDefault="004758E6" w:rsidP="0001404A">
            <w:pPr>
              <w:spacing w:line="240" w:lineRule="auto"/>
              <w:ind w:right="113"/>
              <w:jc w:val="center"/>
              <w:rPr>
                <w:b/>
              </w:rPr>
            </w:pPr>
            <w:r w:rsidRPr="00504325">
              <w:rPr>
                <w:b/>
              </w:rPr>
              <w:t>1. ДРЕВНЕЙШАЯ СТАДИЯ ИСТОРИИ ЧЕЛОВЕЧЕСТВА</w:t>
            </w:r>
          </w:p>
        </w:tc>
      </w:tr>
      <w:tr w:rsidR="004758E6" w:rsidRPr="00504325" w:rsidTr="0001404A">
        <w:tc>
          <w:tcPr>
            <w:tcW w:w="2865" w:type="dxa"/>
            <w:shd w:val="clear" w:color="auto" w:fill="auto"/>
          </w:tcPr>
          <w:p w:rsidR="004758E6" w:rsidRPr="00504325" w:rsidRDefault="004758E6" w:rsidP="0001404A">
            <w:pPr>
              <w:spacing w:line="240" w:lineRule="auto"/>
              <w:ind w:right="113"/>
              <w:jc w:val="both"/>
            </w:pPr>
            <w:r w:rsidRPr="00504325">
              <w:t>Происхождение человека. Люди эпохи палеолита</w:t>
            </w:r>
          </w:p>
          <w:p w:rsidR="004758E6" w:rsidRPr="00504325" w:rsidRDefault="004758E6" w:rsidP="0001404A">
            <w:pPr>
              <w:spacing w:line="240" w:lineRule="auto"/>
              <w:ind w:right="113"/>
              <w:jc w:val="both"/>
            </w:pPr>
          </w:p>
        </w:tc>
        <w:tc>
          <w:tcPr>
            <w:tcW w:w="6592" w:type="dxa"/>
            <w:shd w:val="clear" w:color="auto" w:fill="auto"/>
          </w:tcPr>
          <w:p w:rsidR="004758E6" w:rsidRPr="00504325" w:rsidRDefault="004758E6" w:rsidP="0001404A">
            <w:pPr>
              <w:spacing w:line="240" w:lineRule="auto"/>
              <w:ind w:right="113"/>
              <w:jc w:val="both"/>
            </w:pPr>
            <w:r w:rsidRPr="00504325">
              <w:t>Рассказ о современных представлениях о происхождении человека, расселении древнейших людей (с использованием исторической карты). Объяснение и применение в историческом контексте понятий: «антропогенез», «каменный век», «палеолит», «родовая община». Указание на карте мест наиболее известных археологических находок на территории России</w:t>
            </w:r>
          </w:p>
        </w:tc>
      </w:tr>
      <w:tr w:rsidR="004758E6" w:rsidRPr="00504325" w:rsidTr="0001404A">
        <w:tc>
          <w:tcPr>
            <w:tcW w:w="2865" w:type="dxa"/>
            <w:shd w:val="clear" w:color="auto" w:fill="auto"/>
          </w:tcPr>
          <w:p w:rsidR="004758E6" w:rsidRPr="00504325" w:rsidRDefault="004758E6" w:rsidP="0001404A">
            <w:pPr>
              <w:spacing w:line="240" w:lineRule="auto"/>
              <w:ind w:right="113"/>
              <w:jc w:val="both"/>
            </w:pPr>
            <w:r w:rsidRPr="00504325">
              <w:t>Неолитическая революция и ее последствия</w:t>
            </w:r>
          </w:p>
        </w:tc>
        <w:tc>
          <w:tcPr>
            <w:tcW w:w="6592" w:type="dxa"/>
            <w:shd w:val="clear" w:color="auto" w:fill="auto"/>
          </w:tcPr>
          <w:p w:rsidR="004758E6" w:rsidRPr="00504325" w:rsidRDefault="000B7489" w:rsidP="0001404A">
            <w:pPr>
              <w:spacing w:line="240" w:lineRule="auto"/>
              <w:ind w:right="113"/>
              <w:jc w:val="both"/>
            </w:pPr>
            <w:r w:rsidRPr="00504325">
              <w:t>Объяснение и применение в историческом контексте понятий: «неолит», «неолитическая революция», «производящее хозяйство», «индоевропейцы», «племя», «союз племен», «цивилизация». Раскрытие причин возникновения производящего хозяйства, характеристика перемен в жизни людей, связанных с этим событием. Называние и указание на карте расселения древних людей на территории России, территории складывания индоевропейской общности. Обоснование закономерности появления государства</w:t>
            </w:r>
          </w:p>
        </w:tc>
      </w:tr>
      <w:tr w:rsidR="000B7489" w:rsidRPr="00504325" w:rsidTr="0001404A">
        <w:tc>
          <w:tcPr>
            <w:tcW w:w="9457" w:type="dxa"/>
            <w:gridSpan w:val="2"/>
            <w:shd w:val="clear" w:color="auto" w:fill="auto"/>
          </w:tcPr>
          <w:p w:rsidR="000B7489" w:rsidRPr="00504325" w:rsidRDefault="000B7489" w:rsidP="0001404A">
            <w:pPr>
              <w:spacing w:line="240" w:lineRule="auto"/>
              <w:ind w:right="113"/>
              <w:jc w:val="center"/>
              <w:rPr>
                <w:b/>
              </w:rPr>
            </w:pPr>
            <w:r w:rsidRPr="00504325">
              <w:rPr>
                <w:b/>
              </w:rPr>
              <w:t>2. ЦИВИЛИЗАЦИИ ДРЕВНЕГО МИРА</w:t>
            </w:r>
          </w:p>
        </w:tc>
      </w:tr>
      <w:tr w:rsidR="004758E6" w:rsidRPr="00504325" w:rsidTr="0001404A">
        <w:tc>
          <w:tcPr>
            <w:tcW w:w="2865" w:type="dxa"/>
            <w:shd w:val="clear" w:color="auto" w:fill="auto"/>
          </w:tcPr>
          <w:p w:rsidR="004758E6" w:rsidRPr="00504325" w:rsidRDefault="000B7489" w:rsidP="0001404A">
            <w:pPr>
              <w:spacing w:line="240" w:lineRule="auto"/>
              <w:ind w:right="113"/>
              <w:jc w:val="both"/>
            </w:pPr>
            <w:r w:rsidRPr="00504325">
              <w:t>Древнейшие государства</w:t>
            </w:r>
          </w:p>
        </w:tc>
        <w:tc>
          <w:tcPr>
            <w:tcW w:w="6592" w:type="dxa"/>
            <w:shd w:val="clear" w:color="auto" w:fill="auto"/>
          </w:tcPr>
          <w:p w:rsidR="004758E6" w:rsidRPr="00504325" w:rsidRDefault="000B7489" w:rsidP="0001404A">
            <w:pPr>
              <w:spacing w:line="240" w:lineRule="auto"/>
              <w:ind w:right="113"/>
              <w:jc w:val="both"/>
            </w:pPr>
            <w:r w:rsidRPr="00504325">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tc>
      </w:tr>
      <w:tr w:rsidR="004758E6" w:rsidRPr="00504325" w:rsidTr="0001404A">
        <w:tc>
          <w:tcPr>
            <w:tcW w:w="2865" w:type="dxa"/>
            <w:shd w:val="clear" w:color="auto" w:fill="auto"/>
          </w:tcPr>
          <w:p w:rsidR="004758E6" w:rsidRPr="00504325" w:rsidRDefault="000B7489" w:rsidP="0001404A">
            <w:pPr>
              <w:spacing w:line="240" w:lineRule="auto"/>
              <w:ind w:right="113"/>
              <w:jc w:val="both"/>
            </w:pPr>
            <w:r w:rsidRPr="00504325">
              <w:t>Великие державы Древнего Востока</w:t>
            </w:r>
          </w:p>
        </w:tc>
        <w:tc>
          <w:tcPr>
            <w:tcW w:w="6592" w:type="dxa"/>
            <w:shd w:val="clear" w:color="auto" w:fill="auto"/>
          </w:tcPr>
          <w:p w:rsidR="004758E6" w:rsidRPr="00504325" w:rsidRDefault="000B7489" w:rsidP="0001404A">
            <w:pPr>
              <w:spacing w:line="240" w:lineRule="auto"/>
              <w:ind w:right="113"/>
              <w:jc w:val="both"/>
            </w:pPr>
            <w:r w:rsidRPr="00504325">
              <w:t>Раскрытие причин, особенностей и последствий появления великих держав. Указание особенностей исторического пути Хеттской, Ассирийской, Персидской держав. Характеристика отличительных черт цивилизаций Древней Индии и Древнего Китая</w:t>
            </w:r>
          </w:p>
        </w:tc>
      </w:tr>
      <w:tr w:rsidR="004758E6" w:rsidRPr="00504325" w:rsidTr="0001404A">
        <w:tc>
          <w:tcPr>
            <w:tcW w:w="2865" w:type="dxa"/>
            <w:shd w:val="clear" w:color="auto" w:fill="auto"/>
          </w:tcPr>
          <w:p w:rsidR="004758E6" w:rsidRPr="00504325" w:rsidRDefault="004758E6" w:rsidP="0001404A">
            <w:pPr>
              <w:spacing w:line="240" w:lineRule="auto"/>
              <w:ind w:right="113"/>
              <w:jc w:val="both"/>
              <w:rPr>
                <w:b/>
              </w:rPr>
            </w:pPr>
          </w:p>
        </w:tc>
        <w:tc>
          <w:tcPr>
            <w:tcW w:w="6592" w:type="dxa"/>
            <w:shd w:val="clear" w:color="auto" w:fill="auto"/>
          </w:tcPr>
          <w:p w:rsidR="004758E6" w:rsidRPr="00504325" w:rsidRDefault="000B7489" w:rsidP="0001404A">
            <w:pPr>
              <w:spacing w:line="240" w:lineRule="auto"/>
              <w:ind w:right="113"/>
              <w:jc w:val="both"/>
            </w:pPr>
            <w:r w:rsidRPr="00504325">
              <w:t>Рассказ с использованием карты о древнегреческой колонизации, оценка ее последствий. Раскрытие причин возникновения, сущности и значения эллинизма</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Древний Рим</w:t>
            </w:r>
          </w:p>
        </w:tc>
        <w:tc>
          <w:tcPr>
            <w:tcW w:w="6592" w:type="dxa"/>
            <w:shd w:val="clear" w:color="auto" w:fill="auto"/>
          </w:tcPr>
          <w:p w:rsidR="004758E6" w:rsidRPr="00504325" w:rsidRDefault="0065405F" w:rsidP="0001404A">
            <w:pPr>
              <w:spacing w:line="240" w:lineRule="auto"/>
              <w:ind w:right="113"/>
              <w:jc w:val="both"/>
            </w:pPr>
            <w:r w:rsidRPr="00504325">
              <w:t>Характеристика с использованием карты основных этапов истории Древней Италии, становления и развития Римского государства. Объяснение и применение в историческом контексте понятий: «патриций», «плебей», «провинции», «республика», «империя», «колонат». Раскрытие причин военных успехов Римского государства, особенностей организации римской армии</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Культура и религия Древнего мира</w:t>
            </w:r>
          </w:p>
        </w:tc>
        <w:tc>
          <w:tcPr>
            <w:tcW w:w="6592" w:type="dxa"/>
            <w:shd w:val="clear" w:color="auto" w:fill="auto"/>
          </w:tcPr>
          <w:p w:rsidR="004758E6" w:rsidRPr="00504325" w:rsidRDefault="0065405F" w:rsidP="0001404A">
            <w:pPr>
              <w:spacing w:line="240" w:lineRule="auto"/>
              <w:ind w:right="113"/>
              <w:jc w:val="both"/>
            </w:pPr>
            <w:r w:rsidRPr="00504325">
              <w:t xml:space="preserve">Систематизация материала о мифологии и религиозных учениях, возникших в Древнем мире. Раскрытие предпосылок и значения распространения буддизма, христианства. Объяснение причин зарождения научных знаний. Объяснение вклада Древней Греции и Древнего </w:t>
            </w:r>
            <w:r w:rsidRPr="00504325">
              <w:lastRenderedPageBreak/>
              <w:t>Рима в мировое культурное наследие</w:t>
            </w:r>
          </w:p>
        </w:tc>
      </w:tr>
      <w:tr w:rsidR="0065405F" w:rsidRPr="00504325" w:rsidTr="0001404A">
        <w:tc>
          <w:tcPr>
            <w:tcW w:w="9457" w:type="dxa"/>
            <w:gridSpan w:val="2"/>
            <w:shd w:val="clear" w:color="auto" w:fill="auto"/>
          </w:tcPr>
          <w:p w:rsidR="0065405F" w:rsidRPr="00504325" w:rsidRDefault="0065405F" w:rsidP="0001404A">
            <w:pPr>
              <w:spacing w:line="240" w:lineRule="auto"/>
              <w:ind w:right="113"/>
              <w:jc w:val="center"/>
              <w:rPr>
                <w:b/>
              </w:rPr>
            </w:pPr>
            <w:r w:rsidRPr="00504325">
              <w:rPr>
                <w:b/>
              </w:rPr>
              <w:lastRenderedPageBreak/>
              <w:t>3. ЦИВИЛИЗАЦИИ ЗАПАДА И ВОСТОКА В СРЕДНИЕ ВЕКА</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Великое переселение народов и образование варварских королевств в Европе</w:t>
            </w:r>
          </w:p>
        </w:tc>
        <w:tc>
          <w:tcPr>
            <w:tcW w:w="6592" w:type="dxa"/>
            <w:shd w:val="clear" w:color="auto" w:fill="auto"/>
          </w:tcPr>
          <w:p w:rsidR="004758E6" w:rsidRPr="00504325" w:rsidRDefault="0065405F" w:rsidP="0001404A">
            <w:pPr>
              <w:spacing w:line="240" w:lineRule="auto"/>
              <w:ind w:right="113"/>
              <w:jc w:val="both"/>
            </w:pPr>
            <w:r w:rsidRPr="00504325">
              <w:t>Раскрытие оснований периодизации истории Средних веков, характеристика источников по этой эпохе. Участие в обсуждении вопроса о взаимодействии варварского и римского начал в европейском обществе раннего Средневековья</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Возникновение ислама. Арабские завоевания</w:t>
            </w:r>
          </w:p>
        </w:tc>
        <w:tc>
          <w:tcPr>
            <w:tcW w:w="6592" w:type="dxa"/>
            <w:shd w:val="clear" w:color="auto" w:fill="auto"/>
          </w:tcPr>
          <w:p w:rsidR="004758E6" w:rsidRPr="00504325" w:rsidRDefault="0065405F" w:rsidP="0001404A">
            <w:pPr>
              <w:spacing w:line="240" w:lineRule="auto"/>
              <w:ind w:right="113"/>
              <w:jc w:val="both"/>
            </w:pPr>
            <w:r w:rsidRPr="00504325">
              <w:t>Рассказ с использованием карты о возникновении Арабского халифата; объяснение причин его возвышения и разделения. Объяснение и применение в историческом контексте понятий: «ислам», «мусульманство», «халифат». Характеристика системы управления в Арабском халифате, значения арабской культуры</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Византийская империя</w:t>
            </w:r>
          </w:p>
        </w:tc>
        <w:tc>
          <w:tcPr>
            <w:tcW w:w="6592" w:type="dxa"/>
            <w:shd w:val="clear" w:color="auto" w:fill="auto"/>
          </w:tcPr>
          <w:p w:rsidR="004758E6" w:rsidRPr="00504325" w:rsidRDefault="0065405F" w:rsidP="0001404A">
            <w:pPr>
              <w:spacing w:line="240" w:lineRule="auto"/>
              <w:ind w:right="113"/>
              <w:jc w:val="both"/>
            </w:pPr>
            <w:r w:rsidRPr="00504325">
              <w:t>Рассказ с использованием карты о возникновении Византии; объяснение причин ее возвышения и упадка. Рассказ о влиянии 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Восток в Средние века</w:t>
            </w:r>
          </w:p>
        </w:tc>
        <w:tc>
          <w:tcPr>
            <w:tcW w:w="6592" w:type="dxa"/>
            <w:shd w:val="clear" w:color="auto" w:fill="auto"/>
          </w:tcPr>
          <w:p w:rsidR="004758E6" w:rsidRPr="00504325" w:rsidRDefault="0065405F" w:rsidP="0001404A">
            <w:pPr>
              <w:spacing w:line="240" w:lineRule="auto"/>
              <w:ind w:right="113"/>
              <w:jc w:val="both"/>
            </w:pPr>
            <w:r w:rsidRPr="00504325">
              <w:t>Объяснение и применение в историческом контексте понятий: «хан», «сёгун», «самурай», «варна», «каста». Характеристика общественного устройства государств Востока в Средние века, отношений власти и подданных, системы управления. Представление описания, характеристики памятников культуры народов Востока (с использованием иллюстративного материала)</w:t>
            </w:r>
          </w:p>
        </w:tc>
      </w:tr>
      <w:tr w:rsidR="004758E6" w:rsidRPr="00504325" w:rsidTr="0001404A">
        <w:tc>
          <w:tcPr>
            <w:tcW w:w="2865" w:type="dxa"/>
            <w:shd w:val="clear" w:color="auto" w:fill="auto"/>
          </w:tcPr>
          <w:p w:rsidR="004758E6" w:rsidRPr="00504325" w:rsidRDefault="0065405F" w:rsidP="0001404A">
            <w:pPr>
              <w:spacing w:line="240" w:lineRule="auto"/>
              <w:ind w:right="113"/>
              <w:jc w:val="both"/>
            </w:pPr>
            <w:r w:rsidRPr="00504325">
              <w:t>Империя Карла Великого и ее распад. Феодальная раздробленность в Европе</w:t>
            </w:r>
          </w:p>
        </w:tc>
        <w:tc>
          <w:tcPr>
            <w:tcW w:w="6592" w:type="dxa"/>
            <w:shd w:val="clear" w:color="auto" w:fill="auto"/>
          </w:tcPr>
          <w:p w:rsidR="004758E6" w:rsidRPr="00504325" w:rsidRDefault="0065405F" w:rsidP="0001404A">
            <w:pPr>
              <w:spacing w:line="240" w:lineRule="auto"/>
              <w:ind w:right="113"/>
              <w:jc w:val="both"/>
            </w:pPr>
            <w:r w:rsidRPr="00504325">
              <w:t>Раскрытие сущности военной реформы Карла Мартелла, его влияния на успехи франкских королей. Рассказ о причинах, ходе и последствиях походов Карла Великого, значении образования его империи. Объяснение термина каролингское возрождение. Объяснение причин походов норманнов, указание на их последствия</w:t>
            </w:r>
          </w:p>
        </w:tc>
      </w:tr>
      <w:tr w:rsidR="00D92329" w:rsidRPr="00504325" w:rsidTr="0001404A">
        <w:tc>
          <w:tcPr>
            <w:tcW w:w="2865" w:type="dxa"/>
            <w:vMerge w:val="restart"/>
            <w:shd w:val="clear" w:color="auto" w:fill="auto"/>
          </w:tcPr>
          <w:p w:rsidR="00D92329" w:rsidRPr="00504325" w:rsidRDefault="00D92329" w:rsidP="0001404A">
            <w:pPr>
              <w:spacing w:line="240" w:lineRule="auto"/>
              <w:ind w:right="113"/>
              <w:jc w:val="both"/>
            </w:pPr>
            <w:r w:rsidRPr="00504325">
              <w:t>Основные черты западноевропейского феодализма</w:t>
            </w:r>
          </w:p>
        </w:tc>
        <w:tc>
          <w:tcPr>
            <w:tcW w:w="6592" w:type="dxa"/>
            <w:shd w:val="clear" w:color="auto" w:fill="auto"/>
          </w:tcPr>
          <w:p w:rsidR="00D92329" w:rsidRPr="00504325" w:rsidRDefault="00D92329" w:rsidP="0001404A">
            <w:pPr>
              <w:spacing w:line="240" w:lineRule="auto"/>
              <w:ind w:right="113"/>
              <w:jc w:val="both"/>
            </w:pPr>
            <w:r w:rsidRPr="00504325">
              <w:t>Объяснение и применение в историческом контексте понятий: «феодализм», «раздробленность», «вассально-ленные отношения», «сеньор», «рыцарь», «вассал».</w:t>
            </w:r>
          </w:p>
        </w:tc>
      </w:tr>
      <w:tr w:rsidR="00D92329" w:rsidRPr="00504325" w:rsidTr="0001404A">
        <w:tc>
          <w:tcPr>
            <w:tcW w:w="2865" w:type="dxa"/>
            <w:vMerge/>
            <w:shd w:val="clear" w:color="auto" w:fill="auto"/>
          </w:tcPr>
          <w:p w:rsidR="00D92329" w:rsidRPr="00504325" w:rsidRDefault="00D92329" w:rsidP="0001404A">
            <w:pPr>
              <w:spacing w:line="240" w:lineRule="auto"/>
              <w:ind w:right="113"/>
              <w:jc w:val="both"/>
              <w:rPr>
                <w:b/>
              </w:rPr>
            </w:pPr>
          </w:p>
        </w:tc>
        <w:tc>
          <w:tcPr>
            <w:tcW w:w="6592" w:type="dxa"/>
            <w:shd w:val="clear" w:color="auto" w:fill="auto"/>
          </w:tcPr>
          <w:p w:rsidR="00D92329" w:rsidRPr="00504325" w:rsidRDefault="00D92329" w:rsidP="0001404A">
            <w:pPr>
              <w:spacing w:line="240" w:lineRule="auto"/>
              <w:ind w:right="113"/>
              <w:jc w:val="both"/>
            </w:pPr>
            <w:r w:rsidRPr="00504325">
              <w:t>Раскрытие современных подходов к объяснению сущности феодализма. Рассказ о жизни представителей различных сословий средневекового общества: рыцарей, крестьян, горожан, духовенства и др. (сообщение, презентация)</w:t>
            </w:r>
          </w:p>
        </w:tc>
      </w:tr>
      <w:tr w:rsidR="004758E6" w:rsidRPr="00504325" w:rsidTr="0001404A">
        <w:tc>
          <w:tcPr>
            <w:tcW w:w="2865" w:type="dxa"/>
            <w:shd w:val="clear" w:color="auto" w:fill="auto"/>
          </w:tcPr>
          <w:p w:rsidR="004758E6" w:rsidRPr="00504325" w:rsidRDefault="00643F60" w:rsidP="0001404A">
            <w:pPr>
              <w:spacing w:line="240" w:lineRule="auto"/>
              <w:ind w:right="113"/>
              <w:jc w:val="both"/>
            </w:pPr>
            <w:r w:rsidRPr="00504325">
              <w:t>Средневековый западноевропейский город</w:t>
            </w:r>
          </w:p>
        </w:tc>
        <w:tc>
          <w:tcPr>
            <w:tcW w:w="6592" w:type="dxa"/>
            <w:shd w:val="clear" w:color="auto" w:fill="auto"/>
          </w:tcPr>
          <w:p w:rsidR="004758E6" w:rsidRPr="00504325" w:rsidRDefault="00643F60" w:rsidP="0001404A">
            <w:pPr>
              <w:spacing w:line="240" w:lineRule="auto"/>
              <w:ind w:right="113"/>
              <w:jc w:val="both"/>
            </w:pPr>
            <w:r w:rsidRPr="00504325">
              <w:t>Объяснение и применение в историческом контексте понятий: «цех», «гильдия», «коммуна». Систематизация материала о причинах возникновения, сущности и значении средневековых городов. Характеристика взаимоотношений горожан и сеньоров, различных слоев населения городов</w:t>
            </w:r>
          </w:p>
        </w:tc>
      </w:tr>
      <w:tr w:rsidR="004758E6" w:rsidRPr="00504325" w:rsidTr="0001404A">
        <w:tc>
          <w:tcPr>
            <w:tcW w:w="2865" w:type="dxa"/>
            <w:shd w:val="clear" w:color="auto" w:fill="auto"/>
          </w:tcPr>
          <w:p w:rsidR="004758E6" w:rsidRPr="00504325" w:rsidRDefault="00643F60" w:rsidP="0001404A">
            <w:pPr>
              <w:spacing w:line="240" w:lineRule="auto"/>
              <w:ind w:right="113"/>
              <w:jc w:val="both"/>
            </w:pPr>
            <w:r w:rsidRPr="00504325">
              <w:t>Католическая церковь в Средние века. Крестовые походы</w:t>
            </w:r>
          </w:p>
        </w:tc>
        <w:tc>
          <w:tcPr>
            <w:tcW w:w="6592" w:type="dxa"/>
            <w:shd w:val="clear" w:color="auto" w:fill="auto"/>
          </w:tcPr>
          <w:p w:rsidR="004758E6" w:rsidRPr="00504325" w:rsidRDefault="00643F60" w:rsidP="0001404A">
            <w:pPr>
              <w:spacing w:line="240" w:lineRule="auto"/>
              <w:ind w:right="113"/>
              <w:jc w:val="both"/>
            </w:pPr>
            <w:r w:rsidRPr="00504325">
              <w:t>Характеристика роли христианской церкви в средневековом обществе. Рассказ о причинах и последствиях борьбы римских пап и императоров Священной Римской империи. Систематизация материала по истории Крестовых походов, высказывание суждения об их причинах и последствиях</w:t>
            </w:r>
          </w:p>
        </w:tc>
      </w:tr>
      <w:tr w:rsidR="004758E6" w:rsidRPr="00504325" w:rsidTr="0001404A">
        <w:tc>
          <w:tcPr>
            <w:tcW w:w="2865" w:type="dxa"/>
            <w:shd w:val="clear" w:color="auto" w:fill="auto"/>
          </w:tcPr>
          <w:p w:rsidR="004758E6" w:rsidRPr="00504325" w:rsidRDefault="00643F60" w:rsidP="0001404A">
            <w:pPr>
              <w:spacing w:line="240" w:lineRule="auto"/>
              <w:ind w:right="113"/>
              <w:jc w:val="both"/>
            </w:pPr>
            <w:r w:rsidRPr="00504325">
              <w:t xml:space="preserve">Зарождение централизованных </w:t>
            </w:r>
            <w:r w:rsidRPr="00504325">
              <w:lastRenderedPageBreak/>
              <w:t>государств в Европе</w:t>
            </w:r>
          </w:p>
        </w:tc>
        <w:tc>
          <w:tcPr>
            <w:tcW w:w="6592" w:type="dxa"/>
            <w:shd w:val="clear" w:color="auto" w:fill="auto"/>
          </w:tcPr>
          <w:p w:rsidR="004758E6" w:rsidRPr="00504325" w:rsidRDefault="00643F60" w:rsidP="0001404A">
            <w:pPr>
              <w:spacing w:line="240" w:lineRule="auto"/>
              <w:ind w:right="113"/>
              <w:jc w:val="both"/>
            </w:pPr>
            <w:r w:rsidRPr="00504325">
              <w:lastRenderedPageBreak/>
              <w:t xml:space="preserve">Раскрытие особенностей развития Англии и Франции, причин и последствий зарождения в этих странах </w:t>
            </w:r>
            <w:r w:rsidRPr="00504325">
              <w:lastRenderedPageBreak/>
              <w:t>сословнопредставительной монархии. Характеристика причин, хода, результатов Столетней войны. Систематизация знаний о важнейших событиях позднего Средневековья: падении Византии, реконкисте и образовании Испании и Португалии, гуситских войнах. Показ исторических предпосылок образования централизованных государств в Западной Европе. Рассказ о наиболее значительных народных выступлениях Средневековья</w:t>
            </w:r>
          </w:p>
        </w:tc>
      </w:tr>
      <w:tr w:rsidR="004758E6" w:rsidRPr="00504325" w:rsidTr="0001404A">
        <w:tc>
          <w:tcPr>
            <w:tcW w:w="2865" w:type="dxa"/>
            <w:shd w:val="clear" w:color="auto" w:fill="auto"/>
          </w:tcPr>
          <w:p w:rsidR="004758E6" w:rsidRPr="00504325" w:rsidRDefault="00643F60" w:rsidP="0001404A">
            <w:pPr>
              <w:spacing w:line="240" w:lineRule="auto"/>
              <w:ind w:right="113"/>
              <w:jc w:val="both"/>
            </w:pPr>
            <w:r w:rsidRPr="00504325">
              <w:lastRenderedPageBreak/>
              <w:t>Средневековая культура Западной Европы. Начало Ренессанса</w:t>
            </w:r>
          </w:p>
        </w:tc>
        <w:tc>
          <w:tcPr>
            <w:tcW w:w="6592" w:type="dxa"/>
            <w:shd w:val="clear" w:color="auto" w:fill="auto"/>
          </w:tcPr>
          <w:p w:rsidR="004758E6" w:rsidRPr="00504325" w:rsidRDefault="00643F60" w:rsidP="0001404A">
            <w:pPr>
              <w:spacing w:line="240" w:lineRule="auto"/>
              <w:ind w:right="113"/>
              <w:jc w:val="both"/>
            </w:pPr>
            <w:r w:rsidRPr="00504325">
              <w:t>Подготовка сообщения, презентации на тему «Первые европейские университеты». Характеристика основных художественных стилей средневековой культуры (с рассмотрением конкретных памятников, произведений). Высказывание суждений о предпосылках возникновения и значении идей гуманизма и Возрождения для развития европейского общества</w:t>
            </w:r>
          </w:p>
        </w:tc>
      </w:tr>
      <w:tr w:rsidR="00643F60" w:rsidRPr="00504325" w:rsidTr="0001404A">
        <w:tc>
          <w:tcPr>
            <w:tcW w:w="9457" w:type="dxa"/>
            <w:gridSpan w:val="2"/>
            <w:shd w:val="clear" w:color="auto" w:fill="auto"/>
          </w:tcPr>
          <w:p w:rsidR="00643F60" w:rsidRPr="00504325" w:rsidRDefault="00643F60" w:rsidP="0001404A">
            <w:pPr>
              <w:spacing w:line="240" w:lineRule="auto"/>
              <w:ind w:right="113"/>
              <w:jc w:val="center"/>
              <w:rPr>
                <w:b/>
              </w:rPr>
            </w:pPr>
            <w:r w:rsidRPr="00504325">
              <w:rPr>
                <w:b/>
              </w:rPr>
              <w:t>4. ОТ ДРЕВНЕЙ РУСИ К РОССИЙСКОМУ ГОСУДАРСТВУ</w:t>
            </w:r>
          </w:p>
        </w:tc>
      </w:tr>
      <w:tr w:rsidR="004758E6" w:rsidRPr="00504325" w:rsidTr="0001404A">
        <w:tc>
          <w:tcPr>
            <w:tcW w:w="2865" w:type="dxa"/>
            <w:shd w:val="clear" w:color="auto" w:fill="auto"/>
          </w:tcPr>
          <w:p w:rsidR="004758E6" w:rsidRPr="00504325" w:rsidRDefault="00643F60" w:rsidP="0001404A">
            <w:pPr>
              <w:spacing w:line="240" w:lineRule="auto"/>
              <w:ind w:right="113"/>
              <w:jc w:val="both"/>
            </w:pPr>
            <w:r w:rsidRPr="00504325">
              <w:t>Образование Древнерусского государства</w:t>
            </w:r>
          </w:p>
        </w:tc>
        <w:tc>
          <w:tcPr>
            <w:tcW w:w="6592" w:type="dxa"/>
            <w:shd w:val="clear" w:color="auto" w:fill="auto"/>
          </w:tcPr>
          <w:p w:rsidR="004758E6" w:rsidRPr="00504325" w:rsidRDefault="00643F60" w:rsidP="0001404A">
            <w:pPr>
              <w:spacing w:line="240" w:lineRule="auto"/>
              <w:ind w:right="113"/>
              <w:jc w:val="both"/>
            </w:pPr>
            <w:r w:rsidRPr="00504325">
              <w:t>Характеристика территорий расселения восточных славян и их соседей, природных условий, в которых они жили, их занятий, быта, верований. Раскрытие причин и указание времени образования Древнерусского государства. Объяснение и применение в историческом контексте понятий: «князь», «дружина», «государство». Составление хронологической таблицы о деятельности первых русских князей</w:t>
            </w:r>
          </w:p>
        </w:tc>
      </w:tr>
      <w:tr w:rsidR="0065405F" w:rsidRPr="00504325" w:rsidTr="0001404A">
        <w:tc>
          <w:tcPr>
            <w:tcW w:w="2865" w:type="dxa"/>
            <w:shd w:val="clear" w:color="auto" w:fill="auto"/>
          </w:tcPr>
          <w:p w:rsidR="0065405F" w:rsidRPr="00504325" w:rsidRDefault="00643F60" w:rsidP="0001404A">
            <w:pPr>
              <w:spacing w:line="240" w:lineRule="auto"/>
              <w:ind w:right="113"/>
              <w:jc w:val="both"/>
            </w:pPr>
            <w:r w:rsidRPr="00504325">
              <w:t>Крещение Руси и его значение</w:t>
            </w:r>
          </w:p>
        </w:tc>
        <w:tc>
          <w:tcPr>
            <w:tcW w:w="6592" w:type="dxa"/>
            <w:shd w:val="clear" w:color="auto" w:fill="auto"/>
          </w:tcPr>
          <w:p w:rsidR="0065405F" w:rsidRPr="00504325" w:rsidRDefault="00643F60" w:rsidP="0001404A">
            <w:pPr>
              <w:spacing w:line="240" w:lineRule="auto"/>
              <w:ind w:right="113"/>
              <w:jc w:val="both"/>
            </w:pPr>
            <w:r w:rsidRPr="00504325">
              <w:t>Актуализация знаний о возникновении христианства и основных его постулатах. Рассказ о причинах крещения Руси, основных событиях, связанных с принятием христианства на Руси. Оценка значения принятия христианства на Руси</w:t>
            </w:r>
          </w:p>
        </w:tc>
      </w:tr>
      <w:tr w:rsidR="0065405F" w:rsidRPr="00504325" w:rsidTr="0001404A">
        <w:tc>
          <w:tcPr>
            <w:tcW w:w="2865" w:type="dxa"/>
            <w:shd w:val="clear" w:color="auto" w:fill="auto"/>
          </w:tcPr>
          <w:p w:rsidR="0065405F" w:rsidRPr="00504325" w:rsidRDefault="00643F60" w:rsidP="0001404A">
            <w:pPr>
              <w:spacing w:line="240" w:lineRule="auto"/>
              <w:ind w:right="113"/>
              <w:jc w:val="both"/>
            </w:pPr>
            <w:r w:rsidRPr="00504325">
              <w:t>Общество Древней Руси</w:t>
            </w:r>
          </w:p>
        </w:tc>
        <w:tc>
          <w:tcPr>
            <w:tcW w:w="6592" w:type="dxa"/>
            <w:shd w:val="clear" w:color="auto" w:fill="auto"/>
          </w:tcPr>
          <w:p w:rsidR="0065405F" w:rsidRPr="00504325" w:rsidRDefault="006A1D31" w:rsidP="0001404A">
            <w:pPr>
              <w:spacing w:line="240" w:lineRule="auto"/>
              <w:ind w:right="113"/>
              <w:jc w:val="both"/>
            </w:pPr>
            <w:r w:rsidRPr="00504325">
              <w:t>Характеристика общественного и политического строя Древней Руси, внутренней и внешней политики русских князей. Анализ содержания Русской Правды. Указание причин княжеских усобиц. Составление характеристики личности, оценка, сравнение исторических деятелей (на примере князей Ярослава Мудрого, Владимира Мономаха)</w:t>
            </w:r>
          </w:p>
        </w:tc>
      </w:tr>
      <w:tr w:rsidR="0065405F" w:rsidRPr="00504325" w:rsidTr="0001404A">
        <w:tc>
          <w:tcPr>
            <w:tcW w:w="2865" w:type="dxa"/>
            <w:shd w:val="clear" w:color="auto" w:fill="auto"/>
          </w:tcPr>
          <w:p w:rsidR="0065405F" w:rsidRPr="00504325" w:rsidRDefault="006A1D31" w:rsidP="0001404A">
            <w:pPr>
              <w:spacing w:line="240" w:lineRule="auto"/>
              <w:ind w:right="113"/>
              <w:jc w:val="both"/>
            </w:pPr>
            <w:r w:rsidRPr="00504325">
              <w:t>Раздробленность на Руси</w:t>
            </w:r>
          </w:p>
        </w:tc>
        <w:tc>
          <w:tcPr>
            <w:tcW w:w="6592" w:type="dxa"/>
            <w:shd w:val="clear" w:color="auto" w:fill="auto"/>
          </w:tcPr>
          <w:p w:rsidR="0065405F" w:rsidRPr="00504325" w:rsidRDefault="006A1D31" w:rsidP="0001404A">
            <w:pPr>
              <w:spacing w:line="240" w:lineRule="auto"/>
              <w:ind w:right="113"/>
              <w:jc w:val="both"/>
            </w:pPr>
            <w:r w:rsidRPr="00504325">
              <w:t>Называние причин раздробленности на Руси, раскрытие последствий раздробленности. Указание на исторической карте территорий крупнейших самостоятельных центров Руси. 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tc>
      </w:tr>
      <w:tr w:rsidR="0065405F" w:rsidRPr="00504325" w:rsidTr="0001404A">
        <w:tc>
          <w:tcPr>
            <w:tcW w:w="2865" w:type="dxa"/>
            <w:shd w:val="clear" w:color="auto" w:fill="auto"/>
          </w:tcPr>
          <w:p w:rsidR="0065405F" w:rsidRPr="00504325" w:rsidRDefault="006A1D31" w:rsidP="0001404A">
            <w:pPr>
              <w:spacing w:line="240" w:lineRule="auto"/>
              <w:ind w:right="113"/>
              <w:jc w:val="both"/>
            </w:pPr>
            <w:r w:rsidRPr="00504325">
              <w:t>Древнерусская культура</w:t>
            </w:r>
          </w:p>
        </w:tc>
        <w:tc>
          <w:tcPr>
            <w:tcW w:w="6592" w:type="dxa"/>
            <w:shd w:val="clear" w:color="auto" w:fill="auto"/>
          </w:tcPr>
          <w:p w:rsidR="0065405F" w:rsidRPr="00504325" w:rsidRDefault="006A1D31" w:rsidP="0001404A">
            <w:pPr>
              <w:spacing w:line="240" w:lineRule="auto"/>
              <w:ind w:right="113"/>
              <w:jc w:val="both"/>
            </w:pPr>
            <w:r w:rsidRPr="00504325">
              <w:t>Рассказ о развитии культуры в Древней Руси. Характеристика памятников литературы, зодчества Древней Руси. Высказывание суждений о значении наследия Древней Руси для современного общества</w:t>
            </w:r>
          </w:p>
        </w:tc>
      </w:tr>
      <w:tr w:rsidR="0065405F" w:rsidRPr="00504325" w:rsidTr="0001404A">
        <w:tc>
          <w:tcPr>
            <w:tcW w:w="2865" w:type="dxa"/>
            <w:shd w:val="clear" w:color="auto" w:fill="auto"/>
          </w:tcPr>
          <w:p w:rsidR="0065405F" w:rsidRPr="00504325" w:rsidRDefault="006A1D31" w:rsidP="0001404A">
            <w:pPr>
              <w:spacing w:line="240" w:lineRule="auto"/>
              <w:ind w:right="113"/>
              <w:jc w:val="both"/>
            </w:pPr>
            <w:r w:rsidRPr="00504325">
              <w:t>Монгольское завоевание и его последствия</w:t>
            </w:r>
          </w:p>
        </w:tc>
        <w:tc>
          <w:tcPr>
            <w:tcW w:w="6592" w:type="dxa"/>
            <w:shd w:val="clear" w:color="auto" w:fill="auto"/>
          </w:tcPr>
          <w:p w:rsidR="0065405F" w:rsidRPr="00504325" w:rsidRDefault="006A1D31" w:rsidP="0001404A">
            <w:pPr>
              <w:spacing w:line="240" w:lineRule="auto"/>
              <w:ind w:right="113"/>
              <w:jc w:val="both"/>
            </w:pPr>
            <w:r w:rsidRPr="00504325">
              <w:t xml:space="preserve">Изложение материала о причинах и последствиях монгольских завоеваний. Приведение примеров героической борьбы русского народа против завоевателей. Рассказ о Невской битве и Ледовом побоище. Составление характеристики Александра Невского. Оценка последствий </w:t>
            </w:r>
            <w:r w:rsidRPr="00504325">
              <w:lastRenderedPageBreak/>
              <w:t>ордынского владычества для Руси, характеристика повинностей населения</w:t>
            </w:r>
          </w:p>
        </w:tc>
      </w:tr>
      <w:tr w:rsidR="0065405F" w:rsidRPr="00504325" w:rsidTr="0001404A">
        <w:tc>
          <w:tcPr>
            <w:tcW w:w="2865" w:type="dxa"/>
            <w:shd w:val="clear" w:color="auto" w:fill="auto"/>
          </w:tcPr>
          <w:p w:rsidR="0065405F" w:rsidRPr="00504325" w:rsidRDefault="006A1D31" w:rsidP="0001404A">
            <w:pPr>
              <w:spacing w:line="240" w:lineRule="auto"/>
              <w:ind w:right="113"/>
              <w:jc w:val="both"/>
            </w:pPr>
            <w:r w:rsidRPr="00504325">
              <w:lastRenderedPageBreak/>
              <w:t>Начало возвышения Москвы</w:t>
            </w:r>
          </w:p>
        </w:tc>
        <w:tc>
          <w:tcPr>
            <w:tcW w:w="6592" w:type="dxa"/>
            <w:shd w:val="clear" w:color="auto" w:fill="auto"/>
          </w:tcPr>
          <w:p w:rsidR="0065405F" w:rsidRPr="00504325" w:rsidRDefault="006A1D31" w:rsidP="0001404A">
            <w:pPr>
              <w:spacing w:line="240" w:lineRule="auto"/>
              <w:ind w:right="113"/>
              <w:jc w:val="both"/>
            </w:pPr>
            <w:r w:rsidRPr="00504325">
              <w:t>Раскрытие причин и следствий объединения русских земель вокруг Москвы. Аргументация оценки деятельности Ивана Калиты, Дмитрия Донского. Раскрытие роли Русской православной церкви в возрождении и объединении Руси. Раскрытие значения Куликовской битвы для дальнейшего развития России</w:t>
            </w:r>
          </w:p>
        </w:tc>
      </w:tr>
      <w:tr w:rsidR="0065405F" w:rsidRPr="00504325" w:rsidTr="0001404A">
        <w:tc>
          <w:tcPr>
            <w:tcW w:w="2865" w:type="dxa"/>
            <w:shd w:val="clear" w:color="auto" w:fill="auto"/>
          </w:tcPr>
          <w:p w:rsidR="0065405F" w:rsidRPr="00504325" w:rsidRDefault="006A1D31" w:rsidP="0001404A">
            <w:pPr>
              <w:spacing w:line="240" w:lineRule="auto"/>
              <w:ind w:right="113"/>
              <w:jc w:val="both"/>
            </w:pPr>
            <w:r w:rsidRPr="00504325">
              <w:t>Образование единого Русского государства</w:t>
            </w:r>
          </w:p>
        </w:tc>
        <w:tc>
          <w:tcPr>
            <w:tcW w:w="6592" w:type="dxa"/>
            <w:shd w:val="clear" w:color="auto" w:fill="auto"/>
          </w:tcPr>
          <w:p w:rsidR="0065405F" w:rsidRPr="00504325" w:rsidRDefault="006A1D31" w:rsidP="0001404A">
            <w:pPr>
              <w:spacing w:line="240" w:lineRule="auto"/>
              <w:ind w:right="113"/>
              <w:jc w:val="both"/>
            </w:pPr>
            <w:r w:rsidRPr="00504325">
              <w:t>Указание на исторической карте роста территории Московской Руси. Составление характеристики Ивана III. Объяснение значения создания единого Русского государства. Изложение вопроса о влиянии централизованного государства на развитие хозяйства страны и положение людей. 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6A1D31" w:rsidRPr="00504325" w:rsidTr="0001404A">
        <w:tc>
          <w:tcPr>
            <w:tcW w:w="9457" w:type="dxa"/>
            <w:gridSpan w:val="2"/>
            <w:shd w:val="clear" w:color="auto" w:fill="auto"/>
          </w:tcPr>
          <w:p w:rsidR="006A1D31" w:rsidRPr="00504325" w:rsidRDefault="006A1D31" w:rsidP="0001404A">
            <w:pPr>
              <w:spacing w:line="240" w:lineRule="auto"/>
              <w:ind w:right="113"/>
              <w:jc w:val="center"/>
              <w:rPr>
                <w:b/>
              </w:rPr>
            </w:pPr>
            <w:r w:rsidRPr="00504325">
              <w:rPr>
                <w:b/>
              </w:rPr>
              <w:t>5. РОССИЯ В ХVI—ХVII ВЕКАХ: ОТ ВЕЛИКОГО КНЯЖЕСТВА К ЦАРСТВУ</w:t>
            </w:r>
          </w:p>
        </w:tc>
      </w:tr>
      <w:tr w:rsidR="00643F60" w:rsidRPr="00504325" w:rsidTr="0001404A">
        <w:tc>
          <w:tcPr>
            <w:tcW w:w="2865" w:type="dxa"/>
            <w:shd w:val="clear" w:color="auto" w:fill="auto"/>
          </w:tcPr>
          <w:p w:rsidR="00643F60" w:rsidRPr="00504325" w:rsidRDefault="006A1D31" w:rsidP="0001404A">
            <w:pPr>
              <w:spacing w:line="240" w:lineRule="auto"/>
              <w:ind w:right="113"/>
              <w:jc w:val="both"/>
            </w:pPr>
            <w:r w:rsidRPr="00504325">
              <w:t>Россия в правление Ивана Грозного</w:t>
            </w:r>
          </w:p>
        </w:tc>
        <w:tc>
          <w:tcPr>
            <w:tcW w:w="6592" w:type="dxa"/>
            <w:shd w:val="clear" w:color="auto" w:fill="auto"/>
          </w:tcPr>
          <w:p w:rsidR="00643F60" w:rsidRPr="00504325" w:rsidRDefault="006A1D31" w:rsidP="0001404A">
            <w:pPr>
              <w:spacing w:line="240" w:lineRule="auto"/>
              <w:ind w:right="113"/>
              <w:jc w:val="both"/>
            </w:pPr>
            <w:r w:rsidRPr="00504325">
              <w:t>Объяснение значения понятий: «Избранная рада», «приказ», «Земский собор», «стрелецкое войско», «опричнина», «заповедные годы», «урочные лета», «крепостное право». Характеристика внутренней политики Ивана IV в середине ХVI века, основных мероприятий и значения реформ 1550-х годов. Раскрытие значения присоединения Среднего и Нижнего Поволжья, Западной Сибири к России. Объяснение последствий Ливонской войны для Русского государства.</w:t>
            </w:r>
          </w:p>
        </w:tc>
      </w:tr>
      <w:tr w:rsidR="00643F60" w:rsidRPr="00504325" w:rsidTr="0001404A">
        <w:tc>
          <w:tcPr>
            <w:tcW w:w="2865" w:type="dxa"/>
            <w:shd w:val="clear" w:color="auto" w:fill="auto"/>
          </w:tcPr>
          <w:p w:rsidR="00643F60" w:rsidRPr="00504325" w:rsidRDefault="006A1D31" w:rsidP="0001404A">
            <w:pPr>
              <w:spacing w:line="240" w:lineRule="auto"/>
              <w:ind w:right="113"/>
              <w:jc w:val="both"/>
            </w:pPr>
            <w:r w:rsidRPr="00504325">
              <w:t>Смутное время начала XVII века</w:t>
            </w:r>
          </w:p>
        </w:tc>
        <w:tc>
          <w:tcPr>
            <w:tcW w:w="6592" w:type="dxa"/>
            <w:shd w:val="clear" w:color="auto" w:fill="auto"/>
          </w:tcPr>
          <w:p w:rsidR="00643F60" w:rsidRPr="00504325" w:rsidRDefault="006A1D31" w:rsidP="0001404A">
            <w:pPr>
              <w:spacing w:line="240" w:lineRule="auto"/>
              <w:ind w:right="113"/>
              <w:jc w:val="both"/>
            </w:pPr>
            <w:r w:rsidRPr="00504325">
              <w:t>Использование информации исторических карт при рассмотрении экономического развития России в XVII веке. Раскрытие важнейших последствий появления и распространения мануфактур в России. Раскрытие причин народных движений в России XVII века. Систематизация исторического материала в форме таблицы «Народные движения в России XVII века»</w:t>
            </w:r>
          </w:p>
        </w:tc>
      </w:tr>
      <w:tr w:rsidR="00643F60" w:rsidRPr="00504325" w:rsidTr="0001404A">
        <w:tc>
          <w:tcPr>
            <w:tcW w:w="2865" w:type="dxa"/>
            <w:shd w:val="clear" w:color="auto" w:fill="auto"/>
          </w:tcPr>
          <w:p w:rsidR="00643F60" w:rsidRPr="00504325" w:rsidRDefault="00C136CF" w:rsidP="0001404A">
            <w:pPr>
              <w:spacing w:line="240" w:lineRule="auto"/>
              <w:ind w:right="113"/>
              <w:jc w:val="both"/>
            </w:pPr>
            <w:r w:rsidRPr="00504325">
              <w:t>Становление абсолютизма в России. Внешняя политика России в ХVII веке</w:t>
            </w:r>
          </w:p>
        </w:tc>
        <w:tc>
          <w:tcPr>
            <w:tcW w:w="6592" w:type="dxa"/>
            <w:shd w:val="clear" w:color="auto" w:fill="auto"/>
          </w:tcPr>
          <w:p w:rsidR="00643F60" w:rsidRPr="00504325" w:rsidRDefault="00C136CF" w:rsidP="0001404A">
            <w:pPr>
              <w:spacing w:line="240" w:lineRule="auto"/>
              <w:ind w:right="113"/>
              <w:jc w:val="both"/>
            </w:pPr>
            <w:r w:rsidRPr="00504325">
              <w:t>Объяснение смысла понятий: «абсолютизм», «церковный раскол», «старообрядцы». Раскрытие причин и последствий усиления самодержавной власти. Анализ объективных и субъективных причин и последствий раскола в Русской православной церкви. Характеристика значения присоединения Сибири к России. Объяснение того, в чем заключались цели и результаты внешней политики России в XVII веке</w:t>
            </w:r>
          </w:p>
        </w:tc>
      </w:tr>
      <w:tr w:rsidR="00643F60" w:rsidRPr="00504325" w:rsidTr="0001404A">
        <w:tc>
          <w:tcPr>
            <w:tcW w:w="2865" w:type="dxa"/>
            <w:shd w:val="clear" w:color="auto" w:fill="auto"/>
          </w:tcPr>
          <w:p w:rsidR="00643F60" w:rsidRPr="00504325" w:rsidRDefault="00C136CF" w:rsidP="0001404A">
            <w:pPr>
              <w:spacing w:line="240" w:lineRule="auto"/>
              <w:ind w:right="113"/>
              <w:jc w:val="both"/>
            </w:pPr>
            <w:r w:rsidRPr="00504325">
              <w:t>Культура Руси конца XIII—XVII веков</w:t>
            </w:r>
          </w:p>
        </w:tc>
        <w:tc>
          <w:tcPr>
            <w:tcW w:w="6592" w:type="dxa"/>
            <w:shd w:val="clear" w:color="auto" w:fill="auto"/>
          </w:tcPr>
          <w:p w:rsidR="00643F60" w:rsidRPr="00504325" w:rsidRDefault="00C136CF" w:rsidP="0001404A">
            <w:pPr>
              <w:spacing w:line="240" w:lineRule="auto"/>
              <w:ind w:right="113"/>
              <w:jc w:val="both"/>
            </w:pPr>
            <w:r w:rsidRPr="00504325">
              <w:t>Составление систематической таблицы о достижениях культуры Руси в XIII—XVII веках. Подготовка описания выдающихся памятников культуры ХIII—XVII веков (в том числе связанных со своим регионом); характеристика их художественных достоинств, исторического значения и др. Осуществление поиска информации для сообщений о памятниках культуры конца XIII—ХVIII веков и их создателях (в том числе связанных с историей своего региона)</w:t>
            </w:r>
          </w:p>
        </w:tc>
      </w:tr>
      <w:tr w:rsidR="00C136CF" w:rsidRPr="00504325" w:rsidTr="0001404A">
        <w:tc>
          <w:tcPr>
            <w:tcW w:w="9457" w:type="dxa"/>
            <w:gridSpan w:val="2"/>
            <w:shd w:val="clear" w:color="auto" w:fill="auto"/>
          </w:tcPr>
          <w:p w:rsidR="00C136CF" w:rsidRPr="00504325" w:rsidRDefault="00C136CF" w:rsidP="0001404A">
            <w:pPr>
              <w:spacing w:line="240" w:lineRule="auto"/>
              <w:ind w:right="113"/>
              <w:jc w:val="center"/>
              <w:rPr>
                <w:b/>
              </w:rPr>
            </w:pPr>
            <w:r w:rsidRPr="00504325">
              <w:rPr>
                <w:b/>
              </w:rPr>
              <w:t>6. СТРАНЫ ЗАПАДА И ВОСТОКА В ХVI—ХVIII ВЕКАХ</w:t>
            </w:r>
          </w:p>
        </w:tc>
      </w:tr>
      <w:tr w:rsidR="006A1D31" w:rsidRPr="00504325" w:rsidTr="0001404A">
        <w:tc>
          <w:tcPr>
            <w:tcW w:w="2865" w:type="dxa"/>
            <w:shd w:val="clear" w:color="auto" w:fill="auto"/>
          </w:tcPr>
          <w:p w:rsidR="00C136CF" w:rsidRPr="00504325" w:rsidRDefault="00C136CF" w:rsidP="0001404A">
            <w:pPr>
              <w:spacing w:line="240" w:lineRule="auto"/>
              <w:ind w:right="113"/>
              <w:jc w:val="both"/>
            </w:pPr>
            <w:r w:rsidRPr="00504325">
              <w:lastRenderedPageBreak/>
              <w:t>Экономическое развитие и перемены в западноевропейском обществе</w:t>
            </w:r>
          </w:p>
          <w:p w:rsidR="006A1D31" w:rsidRPr="00504325" w:rsidRDefault="006A1D31" w:rsidP="0001404A">
            <w:pPr>
              <w:spacing w:line="240" w:lineRule="auto"/>
              <w:ind w:right="113"/>
              <w:jc w:val="both"/>
            </w:pPr>
          </w:p>
        </w:tc>
        <w:tc>
          <w:tcPr>
            <w:tcW w:w="6592" w:type="dxa"/>
            <w:shd w:val="clear" w:color="auto" w:fill="auto"/>
          </w:tcPr>
          <w:p w:rsidR="006A1D31" w:rsidRPr="00504325" w:rsidRDefault="00C136CF" w:rsidP="0001404A">
            <w:pPr>
              <w:spacing w:line="240" w:lineRule="auto"/>
              <w:ind w:right="113"/>
              <w:jc w:val="both"/>
            </w:pPr>
            <w:r w:rsidRPr="00504325">
              <w:t>Объяснение причин и сущности модернизации. Объяснение и применение в историческом контексте понятий: «мануфактура», «революция цен». Характеристика развития экономики в странах Западной Европы в ХVI—ХVIII веках. Раскрытие важнейших изменений в социальной структуре европейского общества в Новое время. 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Великие географические открытия. Образования колониальных империй</w:t>
            </w:r>
          </w:p>
        </w:tc>
        <w:tc>
          <w:tcPr>
            <w:tcW w:w="6592" w:type="dxa"/>
            <w:shd w:val="clear" w:color="auto" w:fill="auto"/>
          </w:tcPr>
          <w:p w:rsidR="006A1D31" w:rsidRPr="00504325" w:rsidRDefault="00C136CF" w:rsidP="0001404A">
            <w:pPr>
              <w:spacing w:line="240" w:lineRule="auto"/>
              <w:ind w:right="113"/>
              <w:jc w:val="both"/>
            </w:pPr>
            <w:r w:rsidRPr="00504325">
              <w:t>Систематизация материала о Великих географических открытиях (в форме хронологической таблицы), объяснение, в чем состояли их предпосылки. Характеристика последствий Великих географических открытий и создания первых колониальных империй для стран и народов Европы, Азии, Америки, Африки</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Возрождение и гуманизм в Западной Европе</w:t>
            </w:r>
          </w:p>
        </w:tc>
        <w:tc>
          <w:tcPr>
            <w:tcW w:w="6592" w:type="dxa"/>
            <w:shd w:val="clear" w:color="auto" w:fill="auto"/>
          </w:tcPr>
          <w:p w:rsidR="006A1D31" w:rsidRPr="00504325" w:rsidRDefault="00C136CF" w:rsidP="0001404A">
            <w:pPr>
              <w:spacing w:line="240" w:lineRule="auto"/>
              <w:ind w:right="113"/>
              <w:jc w:val="both"/>
            </w:pPr>
            <w:r w:rsidRPr="00504325">
              <w:t>Объяснение и применение в историческом контексте понятий: «Возрождение», «Ренессанс», «гуманизм». Характеристика причин и основных черт эпохи Возрождения, главных достижений и деятелей Возрождения в науке и искусстве. Раскрытие содержания идей гуманизма и значения их распространения. Подготовка презентации об одном из титанов Возрождения, показывающей его вклад в становление новой культуры</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Реформация и контрреформация</w:t>
            </w:r>
          </w:p>
        </w:tc>
        <w:tc>
          <w:tcPr>
            <w:tcW w:w="6592" w:type="dxa"/>
            <w:shd w:val="clear" w:color="auto" w:fill="auto"/>
          </w:tcPr>
          <w:p w:rsidR="006A1D31" w:rsidRPr="00504325" w:rsidRDefault="00C136CF" w:rsidP="0001404A">
            <w:pPr>
              <w:spacing w:line="240" w:lineRule="auto"/>
              <w:ind w:right="113"/>
              <w:jc w:val="both"/>
            </w:pPr>
            <w:r w:rsidRPr="00504325">
              <w:t>Объяснение и применение в историческом контексте понятий: «Реформация», «протестантизм», «лютеранство», «кальвинизм», «контрреформация». 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Становление абсолютизма в европейских странах</w:t>
            </w:r>
          </w:p>
        </w:tc>
        <w:tc>
          <w:tcPr>
            <w:tcW w:w="6592" w:type="dxa"/>
            <w:shd w:val="clear" w:color="auto" w:fill="auto"/>
          </w:tcPr>
          <w:p w:rsidR="006A1D31" w:rsidRPr="00504325" w:rsidRDefault="00C136CF" w:rsidP="0001404A">
            <w:pPr>
              <w:spacing w:line="240" w:lineRule="auto"/>
              <w:ind w:right="113"/>
              <w:jc w:val="both"/>
            </w:pPr>
            <w:r w:rsidRPr="00504325">
              <w:t>Объяснение и применение в историческом контексте понятий: «абсолютизм», «просвещенный абсолютизм». Раскрытие характерных черт абсолютизма как формы правления, приведение примеров политики абсолютизма (во Франции, Англии). Рассказ о важнейших событиях истории Франции, Англии, Испании, империи Габсбургов. Участие в обсуждении темы «Особенности политики “просвещенного абсолютизма” в разных странах Европы»</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Англия в XVII—ХVIII веках</w:t>
            </w:r>
          </w:p>
        </w:tc>
        <w:tc>
          <w:tcPr>
            <w:tcW w:w="6592" w:type="dxa"/>
            <w:shd w:val="clear" w:color="auto" w:fill="auto"/>
          </w:tcPr>
          <w:p w:rsidR="006A1D31" w:rsidRPr="00504325" w:rsidRDefault="00C136CF" w:rsidP="0001404A">
            <w:pPr>
              <w:spacing w:line="240" w:lineRule="auto"/>
              <w:ind w:right="113"/>
              <w:jc w:val="both"/>
            </w:pPr>
            <w:r w:rsidRPr="00504325">
              <w:t>Характеристика предпосылок, причин и особенностей Английской революции, описание ее основных событий и этапов. Раскрытие значения Английской революции, причин реставрации и «Славной революции». Характеристика причин и последствий промышленной революции (промышленного переворота), объяснение того, почему она началась в Англии</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t>Страны Востока в XVI—XVIII веках</w:t>
            </w:r>
          </w:p>
        </w:tc>
        <w:tc>
          <w:tcPr>
            <w:tcW w:w="6592" w:type="dxa"/>
            <w:shd w:val="clear" w:color="auto" w:fill="auto"/>
          </w:tcPr>
          <w:p w:rsidR="00C136CF" w:rsidRPr="00504325" w:rsidRDefault="00C136CF" w:rsidP="0001404A">
            <w:pPr>
              <w:spacing w:line="240" w:lineRule="auto"/>
              <w:ind w:right="113"/>
              <w:jc w:val="both"/>
            </w:pPr>
            <w:r w:rsidRPr="00504325">
              <w:t>в XVI—XVIII веках</w:t>
            </w:r>
          </w:p>
          <w:p w:rsidR="006A1D31" w:rsidRPr="00504325" w:rsidRDefault="00C136CF" w:rsidP="0001404A">
            <w:pPr>
              <w:spacing w:line="240" w:lineRule="auto"/>
              <w:ind w:right="113"/>
              <w:jc w:val="both"/>
            </w:pPr>
            <w:r w:rsidRPr="00504325">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 Характеристика особенностей развития Османской империи, Китая и Японии</w:t>
            </w:r>
          </w:p>
        </w:tc>
      </w:tr>
      <w:tr w:rsidR="006A1D31" w:rsidRPr="00504325" w:rsidTr="0001404A">
        <w:tc>
          <w:tcPr>
            <w:tcW w:w="2865" w:type="dxa"/>
            <w:shd w:val="clear" w:color="auto" w:fill="auto"/>
          </w:tcPr>
          <w:p w:rsidR="006A1D31" w:rsidRPr="00504325" w:rsidRDefault="00C136CF" w:rsidP="0001404A">
            <w:pPr>
              <w:spacing w:line="240" w:lineRule="auto"/>
              <w:ind w:right="113"/>
              <w:jc w:val="both"/>
            </w:pPr>
            <w:r w:rsidRPr="00504325">
              <w:lastRenderedPageBreak/>
              <w:t>Страны Востока и колониальная экспансия европейцев</w:t>
            </w:r>
          </w:p>
        </w:tc>
        <w:tc>
          <w:tcPr>
            <w:tcW w:w="6592" w:type="dxa"/>
            <w:shd w:val="clear" w:color="auto" w:fill="auto"/>
          </w:tcPr>
          <w:p w:rsidR="00C136CF" w:rsidRPr="00504325" w:rsidRDefault="00C136CF" w:rsidP="0001404A">
            <w:pPr>
              <w:spacing w:line="240" w:lineRule="auto"/>
              <w:ind w:right="113"/>
              <w:jc w:val="both"/>
            </w:pPr>
            <w:r w:rsidRPr="00504325">
              <w:t>ниальная экспансия европейцев</w:t>
            </w:r>
          </w:p>
          <w:p w:rsidR="006A1D31" w:rsidRPr="00504325" w:rsidRDefault="00C136CF" w:rsidP="0001404A">
            <w:pPr>
              <w:spacing w:line="240" w:lineRule="auto"/>
              <w:ind w:right="113"/>
              <w:jc w:val="both"/>
            </w:pPr>
            <w:r w:rsidRPr="00504325">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 Высказывание и аргументация суждений о последствиях колонизации для африканских обществ. Описание главных черт и достижений культуры стран и народов Азии, Африки</w:t>
            </w:r>
          </w:p>
        </w:tc>
      </w:tr>
      <w:tr w:rsidR="006A1D31" w:rsidRPr="00504325" w:rsidTr="0001404A">
        <w:tc>
          <w:tcPr>
            <w:tcW w:w="2865" w:type="dxa"/>
            <w:shd w:val="clear" w:color="auto" w:fill="auto"/>
          </w:tcPr>
          <w:p w:rsidR="006A1D31" w:rsidRPr="00504325" w:rsidRDefault="00C17449" w:rsidP="0001404A">
            <w:pPr>
              <w:spacing w:line="240" w:lineRule="auto"/>
              <w:ind w:right="113"/>
              <w:jc w:val="both"/>
            </w:pPr>
            <w:r w:rsidRPr="00504325">
              <w:t>Международные отношения в XVII—XVIII веках</w:t>
            </w:r>
          </w:p>
        </w:tc>
        <w:tc>
          <w:tcPr>
            <w:tcW w:w="6592" w:type="dxa"/>
            <w:shd w:val="clear" w:color="auto" w:fill="auto"/>
          </w:tcPr>
          <w:p w:rsidR="006A1D31" w:rsidRPr="00504325" w:rsidRDefault="00C17449" w:rsidP="0001404A">
            <w:pPr>
              <w:spacing w:line="240" w:lineRule="auto"/>
              <w:ind w:right="113"/>
              <w:jc w:val="both"/>
            </w:pPr>
            <w:r w:rsidRPr="00504325">
              <w:t>Систематизация материала о причинах и последствиях крупнейших военных конфликтов в XVII — середине XVIII века в Европе и за ее пределами. Участие в обсуждении ключевых проблем международных отношений XVII — середины XVIII веков в ходе учебной конференции, круглого стола</w:t>
            </w:r>
          </w:p>
        </w:tc>
      </w:tr>
      <w:tr w:rsidR="006A1D31" w:rsidRPr="00504325" w:rsidTr="0001404A">
        <w:tc>
          <w:tcPr>
            <w:tcW w:w="2865" w:type="dxa"/>
            <w:shd w:val="clear" w:color="auto" w:fill="auto"/>
          </w:tcPr>
          <w:p w:rsidR="006A1D31" w:rsidRPr="00504325" w:rsidRDefault="00C17449" w:rsidP="0001404A">
            <w:pPr>
              <w:spacing w:line="240" w:lineRule="auto"/>
              <w:ind w:right="113"/>
              <w:jc w:val="both"/>
            </w:pPr>
            <w:r w:rsidRPr="00504325">
              <w:t>Развитие европейской культуры и науки в XVII—XVIII веках. Эпоха Просвещения</w:t>
            </w:r>
          </w:p>
        </w:tc>
        <w:tc>
          <w:tcPr>
            <w:tcW w:w="6592" w:type="dxa"/>
            <w:shd w:val="clear" w:color="auto" w:fill="auto"/>
          </w:tcPr>
          <w:p w:rsidR="006A1D31" w:rsidRPr="00504325" w:rsidRDefault="00C17449" w:rsidP="0001404A">
            <w:pPr>
              <w:spacing w:line="240" w:lineRule="auto"/>
              <w:ind w:right="113"/>
              <w:jc w:val="both"/>
            </w:pPr>
            <w:r w:rsidRPr="00504325">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tc>
      </w:tr>
      <w:tr w:rsidR="006A1D31" w:rsidRPr="00504325" w:rsidTr="0001404A">
        <w:tc>
          <w:tcPr>
            <w:tcW w:w="2865" w:type="dxa"/>
            <w:shd w:val="clear" w:color="auto" w:fill="auto"/>
          </w:tcPr>
          <w:p w:rsidR="006A1D31" w:rsidRPr="00504325" w:rsidRDefault="00C17449" w:rsidP="0001404A">
            <w:pPr>
              <w:spacing w:line="240" w:lineRule="auto"/>
              <w:ind w:right="113"/>
              <w:jc w:val="both"/>
            </w:pPr>
            <w:r w:rsidRPr="00504325">
              <w:t>Война за независимость и образование США</w:t>
            </w:r>
          </w:p>
        </w:tc>
        <w:tc>
          <w:tcPr>
            <w:tcW w:w="6592" w:type="dxa"/>
            <w:shd w:val="clear" w:color="auto" w:fill="auto"/>
          </w:tcPr>
          <w:p w:rsidR="006A1D31" w:rsidRPr="00504325" w:rsidRDefault="00C17449" w:rsidP="0001404A">
            <w:pPr>
              <w:spacing w:line="240" w:lineRule="auto"/>
              <w:ind w:right="113"/>
              <w:jc w:val="both"/>
            </w:pPr>
            <w:r w:rsidRPr="00504325">
              <w:t>Рассказ о ключевых событиях, итогах и значении войны североамериканских колоний за независимость (с использованием исторической карты). Анализ положений Декларации независимости, Конституции США, объяснение, в чем заключалось их значение для создававшегося нового государства. Составление характеристик активных участников борьбы за независимость, «отцов-основателей» США. Объяснение, почему освободительная война североамериканских штатов против Англии считается революцией</w:t>
            </w:r>
          </w:p>
        </w:tc>
      </w:tr>
      <w:tr w:rsidR="006A1D31" w:rsidRPr="00504325" w:rsidTr="0001404A">
        <w:tc>
          <w:tcPr>
            <w:tcW w:w="2865" w:type="dxa"/>
            <w:shd w:val="clear" w:color="auto" w:fill="auto"/>
          </w:tcPr>
          <w:p w:rsidR="006A1D31" w:rsidRPr="00504325" w:rsidRDefault="00C17449" w:rsidP="0001404A">
            <w:pPr>
              <w:spacing w:line="240" w:lineRule="auto"/>
              <w:ind w:right="113"/>
              <w:jc w:val="both"/>
            </w:pPr>
            <w:r w:rsidRPr="00504325">
              <w:t>Французская революция конца XVIII века</w:t>
            </w:r>
          </w:p>
        </w:tc>
        <w:tc>
          <w:tcPr>
            <w:tcW w:w="6592" w:type="dxa"/>
            <w:shd w:val="clear" w:color="auto" w:fill="auto"/>
          </w:tcPr>
          <w:p w:rsidR="006A1D31" w:rsidRPr="00504325" w:rsidRDefault="00C17449" w:rsidP="0001404A">
            <w:pPr>
              <w:spacing w:line="240" w:lineRule="auto"/>
              <w:ind w:right="113"/>
              <w:jc w:val="both"/>
            </w:pPr>
            <w:r w:rsidRPr="00504325">
              <w:t>Систематизация материала по истории Французской революции. 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 Участие в дискуссии на тему «Является ли террор неизбежным спутником настоящей революции?»</w:t>
            </w:r>
          </w:p>
        </w:tc>
      </w:tr>
      <w:tr w:rsidR="00C17449" w:rsidRPr="00504325" w:rsidTr="0001404A">
        <w:tc>
          <w:tcPr>
            <w:tcW w:w="9457" w:type="dxa"/>
            <w:gridSpan w:val="2"/>
            <w:shd w:val="clear" w:color="auto" w:fill="auto"/>
          </w:tcPr>
          <w:p w:rsidR="00C17449" w:rsidRPr="00504325" w:rsidRDefault="00C17449" w:rsidP="0001404A">
            <w:pPr>
              <w:spacing w:line="240" w:lineRule="auto"/>
              <w:ind w:right="113"/>
              <w:jc w:val="center"/>
              <w:rPr>
                <w:b/>
              </w:rPr>
            </w:pPr>
            <w:r w:rsidRPr="00504325">
              <w:rPr>
                <w:b/>
              </w:rPr>
              <w:t>7</w:t>
            </w:r>
            <w:r w:rsidR="00D92329" w:rsidRPr="00504325">
              <w:rPr>
                <w:b/>
              </w:rPr>
              <w:t>. РОССИЯ В КОНЦЕ ХVII—ХVIII ВЕКА</w:t>
            </w:r>
            <w:r w:rsidRPr="00504325">
              <w:rPr>
                <w:b/>
              </w:rPr>
              <w:t>: ОТ ЦАРСТВА К ИМПЕРИИ</w:t>
            </w:r>
          </w:p>
        </w:tc>
      </w:tr>
      <w:tr w:rsidR="006A1D31" w:rsidRPr="00504325" w:rsidTr="0001404A">
        <w:tc>
          <w:tcPr>
            <w:tcW w:w="2865" w:type="dxa"/>
            <w:shd w:val="clear" w:color="auto" w:fill="auto"/>
          </w:tcPr>
          <w:p w:rsidR="006A1D31" w:rsidRPr="00504325" w:rsidRDefault="00C17449" w:rsidP="0001404A">
            <w:pPr>
              <w:spacing w:line="240" w:lineRule="auto"/>
              <w:ind w:right="113"/>
              <w:jc w:val="both"/>
            </w:pPr>
            <w:r w:rsidRPr="00504325">
              <w:t>Россия в эпоху петровских преобразований</w:t>
            </w:r>
          </w:p>
        </w:tc>
        <w:tc>
          <w:tcPr>
            <w:tcW w:w="6592" w:type="dxa"/>
            <w:shd w:val="clear" w:color="auto" w:fill="auto"/>
          </w:tcPr>
          <w:p w:rsidR="006A1D31" w:rsidRPr="00504325" w:rsidRDefault="00C17449" w:rsidP="0001404A">
            <w:pPr>
              <w:spacing w:line="240" w:lineRule="auto"/>
              <w:ind w:right="113"/>
              <w:jc w:val="both"/>
            </w:pPr>
            <w:r w:rsidRPr="00504325">
              <w:t>Систематизация мнений историков о причинах петровских преобразований. Представление характеристики реформ Петра I: 1) в государственном управлении; 2) в экономике и социальной политике; 3) в военном деле; 4) в сфере культуры и быта. Систематизация материала о ходе и ключевых событиях, итогах Северной войны. 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Экономическое и социальное развитие в XVIII веке. Народные движения</w:t>
            </w:r>
          </w:p>
        </w:tc>
        <w:tc>
          <w:tcPr>
            <w:tcW w:w="6592" w:type="dxa"/>
            <w:shd w:val="clear" w:color="auto" w:fill="auto"/>
          </w:tcPr>
          <w:p w:rsidR="00C136CF" w:rsidRPr="00504325" w:rsidRDefault="00C17449" w:rsidP="0001404A">
            <w:pPr>
              <w:spacing w:line="240" w:lineRule="auto"/>
              <w:ind w:right="113"/>
              <w:jc w:val="both"/>
            </w:pPr>
            <w:r w:rsidRPr="00504325">
              <w:t>Характеристика основных черт социально-экономического развития России в середине — второй половине XVIII века. Рассказ с использованием карты о причинах, ходе, результатах восстания под предводительством Е.И.Пугачева</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 xml:space="preserve">Внутренняя и внешняя политика России в </w:t>
            </w:r>
            <w:r w:rsidRPr="00504325">
              <w:lastRenderedPageBreak/>
              <w:t>середине — второй половине XVIII века</w:t>
            </w:r>
          </w:p>
        </w:tc>
        <w:tc>
          <w:tcPr>
            <w:tcW w:w="6592" w:type="dxa"/>
            <w:shd w:val="clear" w:color="auto" w:fill="auto"/>
          </w:tcPr>
          <w:p w:rsidR="00C136CF" w:rsidRPr="00504325" w:rsidRDefault="00C17449" w:rsidP="0001404A">
            <w:pPr>
              <w:spacing w:line="240" w:lineRule="auto"/>
              <w:ind w:right="113"/>
              <w:jc w:val="both"/>
            </w:pPr>
            <w:r w:rsidRPr="00504325">
              <w:lastRenderedPageBreak/>
              <w:t xml:space="preserve">Систематизация материала о дворцовых переворотах (причинах, событиях, участниках, последствиях). </w:t>
            </w:r>
            <w:r w:rsidRPr="00504325">
              <w:lastRenderedPageBreak/>
              <w:t>Сопоставление политики «просвещенного абсолютизма» в России и других европейских странах. Характеристика личности и царствования Екатерины II. Объяснение, чем вызваны противоречивые оценки личности и царствования Павла I; высказывание и аргументация своего мнения. 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lastRenderedPageBreak/>
              <w:t>Русская культура XVIII века</w:t>
            </w:r>
          </w:p>
        </w:tc>
        <w:tc>
          <w:tcPr>
            <w:tcW w:w="6592" w:type="dxa"/>
            <w:shd w:val="clear" w:color="auto" w:fill="auto"/>
          </w:tcPr>
          <w:p w:rsidR="00C136CF" w:rsidRPr="00504325" w:rsidRDefault="00C17449" w:rsidP="0001404A">
            <w:pPr>
              <w:spacing w:line="240" w:lineRule="auto"/>
              <w:ind w:right="113"/>
              <w:jc w:val="both"/>
            </w:pPr>
            <w:r w:rsidRPr="00504325">
              <w:t>Систематизация материала о развитии образования в России в XVIII веке, объяснение, какие события играли в нем ключевую роль. Сравнение характерных черт российского и европейского Просвещения, выявление в них общего и различного. Рассказ о важнейших достижениях русской науки и культуры в XVIII веке, подготовка презентации на эту тему. Подготовка и проведение виртуальной экскурсии по залам музея русского искусства ХVIII века</w:t>
            </w:r>
          </w:p>
        </w:tc>
      </w:tr>
      <w:tr w:rsidR="00C17449" w:rsidRPr="00504325" w:rsidTr="0001404A">
        <w:tc>
          <w:tcPr>
            <w:tcW w:w="9457" w:type="dxa"/>
            <w:gridSpan w:val="2"/>
            <w:shd w:val="clear" w:color="auto" w:fill="auto"/>
          </w:tcPr>
          <w:p w:rsidR="00C17449" w:rsidRPr="00504325" w:rsidRDefault="00C17449" w:rsidP="0001404A">
            <w:pPr>
              <w:spacing w:line="240" w:lineRule="auto"/>
              <w:ind w:right="113"/>
              <w:jc w:val="center"/>
              <w:rPr>
                <w:b/>
              </w:rPr>
            </w:pPr>
            <w:r w:rsidRPr="00504325">
              <w:rPr>
                <w:b/>
              </w:rPr>
              <w:t>8. СТАНОВЛЕНИЕ ИНДУСТРИАЛЬНОЙ ЦИВИЛИЗАЦИИ</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Промышленный переворот и его последствия</w:t>
            </w:r>
          </w:p>
        </w:tc>
        <w:tc>
          <w:tcPr>
            <w:tcW w:w="6592" w:type="dxa"/>
            <w:shd w:val="clear" w:color="auto" w:fill="auto"/>
          </w:tcPr>
          <w:p w:rsidR="00C136CF" w:rsidRPr="00504325" w:rsidRDefault="00C17449" w:rsidP="0001404A">
            <w:pPr>
              <w:spacing w:line="240" w:lineRule="auto"/>
              <w:ind w:right="113"/>
              <w:jc w:val="both"/>
            </w:pPr>
            <w:r w:rsidRPr="00504325">
              <w:t>Систематизация материала о главных научных и технических достижениях, способствовавших развертыванию промышленной революции. Раскрытие сущности, экономических и социальных последствий промышленной революции</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Международные отношения</w:t>
            </w:r>
          </w:p>
        </w:tc>
        <w:tc>
          <w:tcPr>
            <w:tcW w:w="6592" w:type="dxa"/>
            <w:shd w:val="clear" w:color="auto" w:fill="auto"/>
          </w:tcPr>
          <w:p w:rsidR="00C136CF" w:rsidRPr="00504325" w:rsidRDefault="00C17449" w:rsidP="0001404A">
            <w:pPr>
              <w:spacing w:line="240" w:lineRule="auto"/>
              <w:ind w:right="113"/>
              <w:jc w:val="both"/>
            </w:pPr>
            <w:r w:rsidRPr="00504325">
              <w:t>Систематизация материала о причинах и последствиях крупнейших военных конфликтов XIX века в Европе и за ее пределами. Участие в обсуждении ключевых проблем международных отношений ХIХ века в ходе конференции, круглого стола, в том числе в форме ролевых высказываний. Участие в дискуссии на тему «Был ли неизбежен раскол Европы на два военных блока в конце ХIХ — начале ХХ века»</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Политическое развитие стран Европы и Америки</w:t>
            </w:r>
          </w:p>
        </w:tc>
        <w:tc>
          <w:tcPr>
            <w:tcW w:w="6592" w:type="dxa"/>
            <w:shd w:val="clear" w:color="auto" w:fill="auto"/>
          </w:tcPr>
          <w:p w:rsidR="00C136CF" w:rsidRPr="00504325" w:rsidRDefault="00C17449" w:rsidP="0001404A">
            <w:pPr>
              <w:spacing w:line="240" w:lineRule="auto"/>
              <w:ind w:right="113"/>
              <w:jc w:val="both"/>
            </w:pPr>
            <w:r w:rsidRPr="00504325">
              <w:t>Систематизация материала по истории революций XIX века в Европе и Северной Америке, характеристика их задач, участников, ключевых событий, итогов. 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 Сравнение путей создания единых государств в Германии и Италии, выявление особенностей каждой из стран. Объяснение причин распространения социалистических идей, возникновения рабочего движения. Составление характеристики известных исторических деятелей ХIХ века с привлечением материалов справочных изданий, Интернета</w:t>
            </w:r>
          </w:p>
        </w:tc>
      </w:tr>
      <w:tr w:rsidR="00C136CF" w:rsidRPr="00504325" w:rsidTr="0001404A">
        <w:tc>
          <w:tcPr>
            <w:tcW w:w="2865" w:type="dxa"/>
            <w:shd w:val="clear" w:color="auto" w:fill="auto"/>
          </w:tcPr>
          <w:p w:rsidR="00C136CF" w:rsidRPr="00504325" w:rsidRDefault="00C17449" w:rsidP="0001404A">
            <w:pPr>
              <w:spacing w:line="240" w:lineRule="auto"/>
              <w:ind w:right="113"/>
              <w:jc w:val="both"/>
            </w:pPr>
            <w:r w:rsidRPr="00504325">
              <w:t>Развитие западноевропейской культуры</w:t>
            </w:r>
          </w:p>
        </w:tc>
        <w:tc>
          <w:tcPr>
            <w:tcW w:w="6592" w:type="dxa"/>
            <w:shd w:val="clear" w:color="auto" w:fill="auto"/>
          </w:tcPr>
          <w:p w:rsidR="00C136CF" w:rsidRPr="00504325" w:rsidRDefault="00C17449" w:rsidP="0001404A">
            <w:pPr>
              <w:spacing w:line="240" w:lineRule="auto"/>
              <w:ind w:right="113"/>
              <w:jc w:val="both"/>
            </w:pPr>
            <w:r w:rsidRPr="00504325">
              <w:t>Рассказ о важнейших научных открытиях и технических достижениях ХIХ века, объяснение, 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 Объяснение, в чем выразилась демократизация европейской культуры в XIX веке</w:t>
            </w:r>
          </w:p>
        </w:tc>
      </w:tr>
      <w:tr w:rsidR="00C17449" w:rsidRPr="00504325" w:rsidTr="0001404A">
        <w:tc>
          <w:tcPr>
            <w:tcW w:w="9457" w:type="dxa"/>
            <w:gridSpan w:val="2"/>
            <w:shd w:val="clear" w:color="auto" w:fill="auto"/>
          </w:tcPr>
          <w:p w:rsidR="00C17449" w:rsidRPr="00504325" w:rsidRDefault="00C17449" w:rsidP="0001404A">
            <w:pPr>
              <w:spacing w:line="240" w:lineRule="auto"/>
              <w:ind w:right="113"/>
              <w:jc w:val="center"/>
              <w:rPr>
                <w:b/>
              </w:rPr>
            </w:pPr>
            <w:r w:rsidRPr="00504325">
              <w:rPr>
                <w:b/>
              </w:rPr>
              <w:t>9. ПРОЦЕСС МОДЕРНИЗАЦИИ В ТРАДИЦИОННЫХ ОБЩЕСТВАХ ВОСТОКА</w:t>
            </w:r>
          </w:p>
        </w:tc>
      </w:tr>
      <w:tr w:rsidR="00C17449" w:rsidRPr="00504325" w:rsidTr="0001404A">
        <w:tc>
          <w:tcPr>
            <w:tcW w:w="2865" w:type="dxa"/>
            <w:shd w:val="clear" w:color="auto" w:fill="auto"/>
          </w:tcPr>
          <w:p w:rsidR="00C17449" w:rsidRPr="00504325" w:rsidRDefault="00C17449" w:rsidP="0001404A">
            <w:pPr>
              <w:spacing w:line="240" w:lineRule="auto"/>
              <w:ind w:right="113"/>
              <w:jc w:val="both"/>
            </w:pPr>
            <w:r w:rsidRPr="00504325">
              <w:lastRenderedPageBreak/>
              <w:t>Колониальная экспансия европейских стран. Индия</w:t>
            </w:r>
          </w:p>
        </w:tc>
        <w:tc>
          <w:tcPr>
            <w:tcW w:w="6592" w:type="dxa"/>
            <w:shd w:val="clear" w:color="auto" w:fill="auto"/>
          </w:tcPr>
          <w:p w:rsidR="00C17449" w:rsidRPr="00504325" w:rsidRDefault="00C17449" w:rsidP="0001404A">
            <w:pPr>
              <w:spacing w:line="240" w:lineRule="auto"/>
              <w:ind w:right="113"/>
              <w:jc w:val="both"/>
            </w:pPr>
            <w:r w:rsidRPr="00504325">
              <w:t>Раскрытие особенностей социально-экономического и политического развития стран Азии, Латинской Америки, Африки. 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 Рассказ с использованием карты о колониальных захватах европейских государств в Африке в XVI—XIX веках; объяснение, в чем состояли цели и методы колониальной политики европейцев. Описание главных черт и достижений культуры стран и народов Азии, Африки и Латинской Америки в XVI—XIX веках</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Китай и Япония</w:t>
            </w:r>
          </w:p>
        </w:tc>
        <w:tc>
          <w:tcPr>
            <w:tcW w:w="6592" w:type="dxa"/>
            <w:shd w:val="clear" w:color="auto" w:fill="auto"/>
          </w:tcPr>
          <w:p w:rsidR="00C17449" w:rsidRPr="00504325" w:rsidRDefault="00613554" w:rsidP="0001404A">
            <w:pPr>
              <w:spacing w:line="240" w:lineRule="auto"/>
              <w:ind w:right="113"/>
              <w:jc w:val="both"/>
            </w:pPr>
            <w:r w:rsidRPr="00504325">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613554" w:rsidRPr="00504325" w:rsidTr="0001404A">
        <w:tc>
          <w:tcPr>
            <w:tcW w:w="9457" w:type="dxa"/>
            <w:gridSpan w:val="2"/>
            <w:shd w:val="clear" w:color="auto" w:fill="auto"/>
          </w:tcPr>
          <w:p w:rsidR="00613554" w:rsidRPr="00504325" w:rsidRDefault="00613554" w:rsidP="0001404A">
            <w:pPr>
              <w:spacing w:line="240" w:lineRule="auto"/>
              <w:ind w:right="113"/>
              <w:jc w:val="center"/>
              <w:rPr>
                <w:b/>
              </w:rPr>
            </w:pPr>
            <w:r w:rsidRPr="00504325">
              <w:rPr>
                <w:b/>
              </w:rPr>
              <w:t>10. РОССИЙСКАЯ ИМПЕРИЯ В ХIХ ВЕКЕ</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Внутренняя и внешняя политика России в начале XIX века</w:t>
            </w:r>
          </w:p>
        </w:tc>
        <w:tc>
          <w:tcPr>
            <w:tcW w:w="6592" w:type="dxa"/>
            <w:shd w:val="clear" w:color="auto" w:fill="auto"/>
          </w:tcPr>
          <w:p w:rsidR="00C17449" w:rsidRPr="00504325" w:rsidRDefault="00613554" w:rsidP="0001404A">
            <w:pPr>
              <w:spacing w:line="240" w:lineRule="auto"/>
              <w:ind w:right="113"/>
              <w:jc w:val="both"/>
            </w:pPr>
            <w:r w:rsidRPr="00504325">
              <w:t>Систематизация материала о политическом курсе императора Александра I на разных этапах его правления (в форме таблицы, тезисов и т. п.). Характеристика сущности проекта М.М.Сперанского, объяснение, какие изменения в общественно-политическом устройстве России он предусматривал. 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 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Движение декабристов</w:t>
            </w:r>
          </w:p>
        </w:tc>
        <w:tc>
          <w:tcPr>
            <w:tcW w:w="6592" w:type="dxa"/>
            <w:shd w:val="clear" w:color="auto" w:fill="auto"/>
          </w:tcPr>
          <w:p w:rsidR="00C17449" w:rsidRPr="00504325" w:rsidRDefault="00613554" w:rsidP="0001404A">
            <w:pPr>
              <w:spacing w:line="240" w:lineRule="auto"/>
              <w:ind w:right="113"/>
              <w:jc w:val="both"/>
            </w:pPr>
            <w:r w:rsidRPr="00504325">
              <w:t>Характеристика предпосылок, системы взглядов, тактики действий декабристов, анализ их программных документов. 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т.п.)</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Внутренняя политика Николая I</w:t>
            </w:r>
          </w:p>
        </w:tc>
        <w:tc>
          <w:tcPr>
            <w:tcW w:w="6592" w:type="dxa"/>
            <w:shd w:val="clear" w:color="auto" w:fill="auto"/>
          </w:tcPr>
          <w:p w:rsidR="00C17449" w:rsidRPr="00504325" w:rsidRDefault="00613554" w:rsidP="0001404A">
            <w:pPr>
              <w:spacing w:line="240" w:lineRule="auto"/>
              <w:ind w:right="113"/>
              <w:jc w:val="both"/>
            </w:pPr>
            <w:r w:rsidRPr="00504325">
              <w:t>Характеристика основных государственных преобразований, осуществленных во второй четверти XIX века, мер по решению крестьянского вопроса. Представление характеристик Николая I и государственных деятелей его царствования (с привлечением дополнительных источников, мемуарной литературы)</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Общественное движение во второй четверти XIX века</w:t>
            </w:r>
          </w:p>
        </w:tc>
        <w:tc>
          <w:tcPr>
            <w:tcW w:w="6592" w:type="dxa"/>
            <w:shd w:val="clear" w:color="auto" w:fill="auto"/>
          </w:tcPr>
          <w:p w:rsidR="00C17449" w:rsidRPr="00504325" w:rsidRDefault="00613554" w:rsidP="0001404A">
            <w:pPr>
              <w:spacing w:line="240" w:lineRule="auto"/>
              <w:ind w:right="113"/>
              <w:jc w:val="both"/>
            </w:pPr>
            <w:r w:rsidRPr="00504325">
              <w:t>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 Высказывание суждений о том, какие идеи общественно политической мысли России XIX века сохранили свое значение для современности (при проведении круглого стола, дискуссии)</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Внешняя политика России во второй четверти XIX века</w:t>
            </w:r>
          </w:p>
        </w:tc>
        <w:tc>
          <w:tcPr>
            <w:tcW w:w="6592" w:type="dxa"/>
            <w:shd w:val="clear" w:color="auto" w:fill="auto"/>
          </w:tcPr>
          <w:p w:rsidR="00C17449" w:rsidRPr="00504325" w:rsidRDefault="00613554" w:rsidP="0001404A">
            <w:pPr>
              <w:spacing w:line="240" w:lineRule="auto"/>
              <w:ind w:right="113"/>
              <w:jc w:val="both"/>
            </w:pPr>
            <w:r w:rsidRPr="00504325">
              <w:t xml:space="preserve">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 Анализ причин и последствий создания и </w:t>
            </w:r>
            <w:r w:rsidRPr="00504325">
              <w:lastRenderedPageBreak/>
              <w:t>действий антироссийской коалиции в период Крымской войны</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lastRenderedPageBreak/>
              <w:t>Отмена крепостного права и реформы 60—70-х годов XIX века. Контрреформы</w:t>
            </w:r>
          </w:p>
        </w:tc>
        <w:tc>
          <w:tcPr>
            <w:tcW w:w="6592" w:type="dxa"/>
            <w:shd w:val="clear" w:color="auto" w:fill="auto"/>
          </w:tcPr>
          <w:p w:rsidR="00C17449" w:rsidRPr="00504325" w:rsidRDefault="00613554" w:rsidP="0001404A">
            <w:pPr>
              <w:spacing w:line="240" w:lineRule="auto"/>
              <w:ind w:right="113"/>
              <w:jc w:val="both"/>
            </w:pPr>
            <w:r w:rsidRPr="00504325">
              <w:t>Раскрытие основного содержания Великих реформ 1860— 1870-х годов (крестьянской, земской, городской, судебной, военной, преобразований в сфере просвещения, печати). 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 Характеристика внутренней политики Александра III в 1880— 1890-е годы, сущности и последствий политики контрреформ</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Общественное движение во второй половине XIX века</w:t>
            </w:r>
          </w:p>
        </w:tc>
        <w:tc>
          <w:tcPr>
            <w:tcW w:w="6592" w:type="dxa"/>
            <w:shd w:val="clear" w:color="auto" w:fill="auto"/>
          </w:tcPr>
          <w:p w:rsidR="00C17449" w:rsidRPr="00504325" w:rsidRDefault="00613554" w:rsidP="0001404A">
            <w:pPr>
              <w:spacing w:line="240" w:lineRule="auto"/>
              <w:ind w:right="113"/>
              <w:jc w:val="both"/>
            </w:pPr>
            <w:r w:rsidRPr="00504325">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 Раскрытие предпосылок, обстоятельств и значения зарождения в России социал-демократического движения</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Экономическое развитие во второй половине XIX века</w:t>
            </w:r>
          </w:p>
        </w:tc>
        <w:tc>
          <w:tcPr>
            <w:tcW w:w="6592" w:type="dxa"/>
            <w:shd w:val="clear" w:color="auto" w:fill="auto"/>
          </w:tcPr>
          <w:p w:rsidR="00C17449" w:rsidRPr="00504325" w:rsidRDefault="00613554" w:rsidP="0001404A">
            <w:pPr>
              <w:spacing w:line="240" w:lineRule="auto"/>
              <w:ind w:right="113"/>
              <w:jc w:val="both"/>
            </w:pPr>
            <w:r w:rsidRPr="00504325">
              <w:t>Сопоставление этапов и черт промышленной революции в России с аналогичными процессами в ведущих европейских странах (в форме сравнительной таблицы). 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 Объяснение сути особенностей социально-экономического положения России к началу XIX века, концу XIX века</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Внешняя политика России во второй половине XIX века</w:t>
            </w:r>
          </w:p>
        </w:tc>
        <w:tc>
          <w:tcPr>
            <w:tcW w:w="6592" w:type="dxa"/>
            <w:shd w:val="clear" w:color="auto" w:fill="auto"/>
          </w:tcPr>
          <w:p w:rsidR="00C17449" w:rsidRPr="00504325" w:rsidRDefault="00613554" w:rsidP="0001404A">
            <w:pPr>
              <w:spacing w:line="240" w:lineRule="auto"/>
              <w:ind w:right="113"/>
              <w:jc w:val="both"/>
            </w:pPr>
            <w:r w:rsidRPr="00504325">
              <w:t>Участие в подготовке и обсуждении исследовательского проекта «Русско-турецкая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tc>
      </w:tr>
      <w:tr w:rsidR="00C17449" w:rsidRPr="00504325" w:rsidTr="0001404A">
        <w:tc>
          <w:tcPr>
            <w:tcW w:w="2865" w:type="dxa"/>
            <w:shd w:val="clear" w:color="auto" w:fill="auto"/>
          </w:tcPr>
          <w:p w:rsidR="00C17449" w:rsidRPr="00504325" w:rsidRDefault="00613554" w:rsidP="0001404A">
            <w:pPr>
              <w:spacing w:line="240" w:lineRule="auto"/>
              <w:ind w:right="113"/>
              <w:jc w:val="both"/>
            </w:pPr>
            <w:r w:rsidRPr="00504325">
              <w:t>Русская культура XIX века</w:t>
            </w:r>
          </w:p>
        </w:tc>
        <w:tc>
          <w:tcPr>
            <w:tcW w:w="6592" w:type="dxa"/>
            <w:shd w:val="clear" w:color="auto" w:fill="auto"/>
          </w:tcPr>
          <w:p w:rsidR="00C17449" w:rsidRPr="00504325" w:rsidRDefault="00613554" w:rsidP="0001404A">
            <w:pPr>
              <w:spacing w:line="240" w:lineRule="auto"/>
              <w:ind w:right="113"/>
              <w:jc w:val="both"/>
            </w:pPr>
            <w:r w:rsidRPr="00504325">
              <w:t>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 Подготовка и проведение виртуальных экскурсий по залам художественных музеев и экспозициям произведений живописцев, скульпторов и архитекторов ХIХ века. Осуществление подготовки и презентации сообщения, исследовательского проекта о развитии культуры своего региона в XIX века. Оценка места русской культуры в мировой культуре XIX века</w:t>
            </w:r>
          </w:p>
        </w:tc>
      </w:tr>
      <w:tr w:rsidR="00613554" w:rsidRPr="00504325" w:rsidTr="0001404A">
        <w:tc>
          <w:tcPr>
            <w:tcW w:w="9457" w:type="dxa"/>
            <w:gridSpan w:val="2"/>
            <w:shd w:val="clear" w:color="auto" w:fill="auto"/>
          </w:tcPr>
          <w:p w:rsidR="00613554" w:rsidRPr="00504325" w:rsidRDefault="00613554" w:rsidP="0001404A">
            <w:pPr>
              <w:spacing w:line="240" w:lineRule="auto"/>
              <w:ind w:right="113"/>
              <w:jc w:val="center"/>
              <w:rPr>
                <w:b/>
              </w:rPr>
            </w:pPr>
            <w:r w:rsidRPr="00504325">
              <w:rPr>
                <w:b/>
              </w:rPr>
              <w:t>11. ОТ НОВО</w:t>
            </w:r>
            <w:r w:rsidR="007D2301" w:rsidRPr="00504325">
              <w:rPr>
                <w:b/>
              </w:rPr>
              <w:t>Й</w:t>
            </w:r>
            <w:r w:rsidRPr="00504325">
              <w:rPr>
                <w:b/>
              </w:rPr>
              <w:t xml:space="preserve"> ИСТОРИИ К НОВЕ</w:t>
            </w:r>
            <w:r w:rsidR="007D2301" w:rsidRPr="00504325">
              <w:rPr>
                <w:b/>
              </w:rPr>
              <w:t>ЙШЕЙ</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Мир в начале ХХ века</w:t>
            </w:r>
          </w:p>
        </w:tc>
        <w:tc>
          <w:tcPr>
            <w:tcW w:w="6592" w:type="dxa"/>
            <w:shd w:val="clear" w:color="auto" w:fill="auto"/>
          </w:tcPr>
          <w:p w:rsidR="00613554" w:rsidRPr="00504325" w:rsidRDefault="007D2301" w:rsidP="0001404A">
            <w:pPr>
              <w:spacing w:line="240" w:lineRule="auto"/>
              <w:ind w:right="113"/>
              <w:jc w:val="both"/>
            </w:pPr>
            <w:r w:rsidRPr="00504325">
              <w:t>Показ на карте ведущих государств мира и их колонии в начале ХХ века. Объяснение и применение в историческом контексте понятий: «модернизация», «индустриализация», «империализм», «урбанизация», «Антанта», «Тройственный союз». Характеристика причин, содержания и значения социальных реформ начала ХХ века на примерах разных стран. Раскрытие сущности причин неравномерности темпов развития индустриальных стран в начале ХХ века</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lastRenderedPageBreak/>
              <w:t>Пробуждение Азии в начале ХХ века</w:t>
            </w:r>
          </w:p>
        </w:tc>
        <w:tc>
          <w:tcPr>
            <w:tcW w:w="6592" w:type="dxa"/>
            <w:shd w:val="clear" w:color="auto" w:fill="auto"/>
          </w:tcPr>
          <w:p w:rsidR="00613554" w:rsidRPr="00504325" w:rsidRDefault="007D2301" w:rsidP="0001404A">
            <w:pPr>
              <w:spacing w:line="240" w:lineRule="auto"/>
              <w:ind w:right="113"/>
              <w:jc w:val="both"/>
            </w:pPr>
            <w:r w:rsidRPr="00504325">
              <w:t>Объяснение и применение в историческом контексте понятия «пробуждение Азии». Сопоставление путей модернизации стран Азии, Латинской Америки в начале ХХ века; выявление особенностей отдельных стран. Объяснение, в чем заключались задачи и итоги революций в Османской империи, Иране, Китае, Мексике</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Россия на рубеже XIX—XX веков</w:t>
            </w:r>
          </w:p>
        </w:tc>
        <w:tc>
          <w:tcPr>
            <w:tcW w:w="6592" w:type="dxa"/>
            <w:shd w:val="clear" w:color="auto" w:fill="auto"/>
          </w:tcPr>
          <w:p w:rsidR="00613554" w:rsidRPr="00504325" w:rsidRDefault="007D2301" w:rsidP="0001404A">
            <w:pPr>
              <w:spacing w:line="240" w:lineRule="auto"/>
              <w:ind w:right="113"/>
              <w:jc w:val="both"/>
            </w:pPr>
            <w:r w:rsidRPr="00504325">
              <w:t>Объяснение, в чем заключались главные противоречия в политическом, экономическом, социальном развитии России в начале ХХ века. Представление характеристики Николая II (в форме эссе, реферата). Систематизация материала о развитии экономики в начале ХХ века, выявление ее характерных черт</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Революция 1905—1907 годов в России</w:t>
            </w:r>
          </w:p>
        </w:tc>
        <w:tc>
          <w:tcPr>
            <w:tcW w:w="6592" w:type="dxa"/>
            <w:shd w:val="clear" w:color="auto" w:fill="auto"/>
          </w:tcPr>
          <w:p w:rsidR="00613554" w:rsidRPr="00504325" w:rsidRDefault="007D2301" w:rsidP="0001404A">
            <w:pPr>
              <w:spacing w:line="240" w:lineRule="auto"/>
              <w:ind w:right="113"/>
              <w:jc w:val="both"/>
            </w:pPr>
            <w:r w:rsidRPr="00504325">
              <w:t>Систематизация материала об основных событиях российской революции 1905—1907 годов, ее причинах, этапах, важнейших событиях (в виде хроники событий, тезисов). Объяснение и применение в историческом контексте понятий: «кадеты», «октябристы», «социал-демократы», «Совет», «Государственная дума», «конституционная монархия». Сравнение позиций политических партий, созданных и действовавших во время революции, их оценка (на основе работы с документами). Раскрытие причин, особенностей и последствий национальных движений в ходе революции. Участие в сборе и представлении материала о событиях революции 1905—1907 годов в своем регионе. Оценка итогов революции 1905—1907 годов</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Россия в период столыпинских реформ</w:t>
            </w:r>
          </w:p>
        </w:tc>
        <w:tc>
          <w:tcPr>
            <w:tcW w:w="6592" w:type="dxa"/>
            <w:shd w:val="clear" w:color="auto" w:fill="auto"/>
          </w:tcPr>
          <w:p w:rsidR="00613554" w:rsidRPr="00504325" w:rsidRDefault="007D2301" w:rsidP="0001404A">
            <w:pPr>
              <w:spacing w:line="240" w:lineRule="auto"/>
              <w:ind w:right="113"/>
              <w:jc w:val="both"/>
            </w:pPr>
            <w:r w:rsidRPr="00504325">
              <w:t>Раскрытие основных положений и итогов осуществления политической программы П.А.Столыпина, его аграрной реформы. Объяснение и применение в историческом контексте понятий: «отруб», «хутор», «переселенческая политика», «третьеиюньская монархия»</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Серебряный век русской культуры</w:t>
            </w:r>
          </w:p>
        </w:tc>
        <w:tc>
          <w:tcPr>
            <w:tcW w:w="6592" w:type="dxa"/>
            <w:shd w:val="clear" w:color="auto" w:fill="auto"/>
          </w:tcPr>
          <w:p w:rsidR="00613554" w:rsidRPr="00504325" w:rsidRDefault="007D2301" w:rsidP="0001404A">
            <w:pPr>
              <w:spacing w:line="240" w:lineRule="auto"/>
              <w:ind w:right="113"/>
              <w:jc w:val="both"/>
            </w:pPr>
            <w:r w:rsidRPr="00504325">
              <w:t>Характеристика достижений российской культуры начала ХХ века: творчества выдающихся деятелей науки и культуры (в форме сообщений, эссе, портретных характеристик, реферата и др.). Объяснение и применение в историческом контексте понятий: «модернизм», «символизм», «декадентство», «авангард», «кубизм», абстракционизм, «фу</w:t>
            </w:r>
            <w:bookmarkStart w:id="10" w:name="_GoBack"/>
            <w:r w:rsidRPr="00504325">
              <w:t>туриз</w:t>
            </w:r>
            <w:bookmarkEnd w:id="10"/>
            <w:r w:rsidRPr="00504325">
              <w:t>м», «акмеизм». Участие в подготовке и презентации проекта «Культура нашего края в начале ХХ века» (с использованием материалов краеведческого музея, личных архивов)</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Первая мировая война. Боевые действия 1914—1918 годов</w:t>
            </w:r>
          </w:p>
        </w:tc>
        <w:tc>
          <w:tcPr>
            <w:tcW w:w="6592" w:type="dxa"/>
            <w:shd w:val="clear" w:color="auto" w:fill="auto"/>
          </w:tcPr>
          <w:p w:rsidR="00613554" w:rsidRPr="00504325" w:rsidRDefault="007D2301" w:rsidP="0001404A">
            <w:pPr>
              <w:spacing w:line="240" w:lineRule="auto"/>
              <w:ind w:right="113"/>
              <w:jc w:val="both"/>
            </w:pPr>
            <w:r w:rsidRPr="00504325">
              <w:t>Характеристика причин, участников, основных этапов и крупнейших сражений Первой мировой войны. Систематизация материала о событиях на Западном и Восточном фронтах войны (в форме таблицы), раскрытие их взаимообусловленности. Характеристика итогов и последствий Первой мировой войн</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Первая мировая война и общество</w:t>
            </w:r>
          </w:p>
        </w:tc>
        <w:tc>
          <w:tcPr>
            <w:tcW w:w="6592" w:type="dxa"/>
            <w:shd w:val="clear" w:color="auto" w:fill="auto"/>
          </w:tcPr>
          <w:p w:rsidR="00613554" w:rsidRPr="00504325" w:rsidRDefault="007D2301" w:rsidP="0001404A">
            <w:pPr>
              <w:spacing w:line="240" w:lineRule="auto"/>
              <w:ind w:right="113"/>
              <w:jc w:val="both"/>
            </w:pPr>
            <w:r w:rsidRPr="00504325">
              <w:t xml:space="preserve">Анализ материала о влиянии войны на развитие общества в воюющих странах. Характеристика жизни людей на фронтах и в тылу (с использованием исторических источников, мемуаров). Объяснение, как война воздействовала на положение в России, высказывание суждения по вопросу </w:t>
            </w:r>
            <w:r w:rsidRPr="00504325">
              <w:lastRenderedPageBreak/>
              <w:t>«Война — путь к революции?»</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lastRenderedPageBreak/>
              <w:t>Февральская революция в России. От Февраля к Октябрю</w:t>
            </w:r>
          </w:p>
        </w:tc>
        <w:tc>
          <w:tcPr>
            <w:tcW w:w="6592" w:type="dxa"/>
            <w:shd w:val="clear" w:color="auto" w:fill="auto"/>
          </w:tcPr>
          <w:p w:rsidR="00613554" w:rsidRPr="00504325" w:rsidRDefault="007D2301" w:rsidP="0001404A">
            <w:pPr>
              <w:spacing w:line="240" w:lineRule="auto"/>
              <w:ind w:right="113"/>
              <w:jc w:val="both"/>
            </w:pPr>
            <w:r w:rsidRPr="00504325">
              <w:t>Характеристика причин и сущности революционных событий февраля 1917 года. Оценка деятельности Временного правительства, Петроградского Совета. Характеристика позиций основных политических партий и их лидеров в период весны—осени 1917 года</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Октябрьская революция в России и ее последствия</w:t>
            </w:r>
          </w:p>
        </w:tc>
        <w:tc>
          <w:tcPr>
            <w:tcW w:w="6592" w:type="dxa"/>
            <w:shd w:val="clear" w:color="auto" w:fill="auto"/>
          </w:tcPr>
          <w:p w:rsidR="00613554" w:rsidRPr="00504325" w:rsidRDefault="007D2301" w:rsidP="0001404A">
            <w:pPr>
              <w:spacing w:line="240" w:lineRule="auto"/>
              <w:ind w:right="113"/>
              <w:jc w:val="both"/>
            </w:pPr>
            <w:r w:rsidRPr="00504325">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 Сравнение политики «военного коммунизма» и нэпа, выявление их общие черт и различий</w:t>
            </w:r>
          </w:p>
        </w:tc>
      </w:tr>
      <w:tr w:rsidR="007D2301" w:rsidRPr="00504325" w:rsidTr="0001404A">
        <w:tc>
          <w:tcPr>
            <w:tcW w:w="9457" w:type="dxa"/>
            <w:gridSpan w:val="2"/>
            <w:shd w:val="clear" w:color="auto" w:fill="auto"/>
          </w:tcPr>
          <w:p w:rsidR="007D2301" w:rsidRPr="00504325" w:rsidRDefault="007D2301" w:rsidP="0001404A">
            <w:pPr>
              <w:spacing w:line="240" w:lineRule="auto"/>
              <w:ind w:right="113"/>
              <w:jc w:val="center"/>
              <w:rPr>
                <w:b/>
              </w:rPr>
            </w:pPr>
            <w:r w:rsidRPr="00504325">
              <w:rPr>
                <w:b/>
              </w:rPr>
              <w:t>12. МЕЖДУ ДВУМЯ МИРОВЫМИ ВОЙНАМИ</w:t>
            </w:r>
          </w:p>
        </w:tc>
      </w:tr>
      <w:tr w:rsidR="00613554" w:rsidRPr="00504325" w:rsidTr="0001404A">
        <w:tc>
          <w:tcPr>
            <w:tcW w:w="2865" w:type="dxa"/>
            <w:shd w:val="clear" w:color="auto" w:fill="auto"/>
          </w:tcPr>
          <w:p w:rsidR="00613554" w:rsidRPr="00504325" w:rsidRDefault="007D2301" w:rsidP="0001404A">
            <w:pPr>
              <w:spacing w:line="240" w:lineRule="auto"/>
              <w:ind w:right="113"/>
              <w:jc w:val="both"/>
            </w:pPr>
            <w:r w:rsidRPr="00504325">
              <w:t>Европа и США</w:t>
            </w:r>
          </w:p>
        </w:tc>
        <w:tc>
          <w:tcPr>
            <w:tcW w:w="6592" w:type="dxa"/>
            <w:shd w:val="clear" w:color="auto" w:fill="auto"/>
          </w:tcPr>
          <w:p w:rsidR="00613554" w:rsidRPr="00504325" w:rsidRDefault="007D2301" w:rsidP="0001404A">
            <w:pPr>
              <w:spacing w:line="240" w:lineRule="auto"/>
              <w:ind w:right="113"/>
              <w:jc w:val="both"/>
            </w:pPr>
            <w:r w:rsidRPr="00504325">
              <w:t>Объяснение и применение в историческом контексте понятий: «Версальско-Вашингтонская система», «Лига Наций», «репарации», «новый курс», «Народный фронт». Систематизация материала о революционных событиях 1918 — начала 1920-х годов в Европе (причин, участников, ключевых событий, итогов революций). Характеристика успехов и проблем экономического развития стран Европы и США в 1920-е годы. Раскрытие причин мирового экономического кризиса 1929— 1933 годов и его последствий. Объяснение сущности, причин успеха и противоречий «нового курса» президента США Ф.Рузвельта</w:t>
            </w:r>
          </w:p>
        </w:tc>
      </w:tr>
      <w:tr w:rsidR="00C17449" w:rsidRPr="00504325" w:rsidTr="0001404A">
        <w:tc>
          <w:tcPr>
            <w:tcW w:w="2865" w:type="dxa"/>
            <w:shd w:val="clear" w:color="auto" w:fill="auto"/>
          </w:tcPr>
          <w:p w:rsidR="00C17449" w:rsidRPr="00504325" w:rsidRDefault="007D2301" w:rsidP="0001404A">
            <w:pPr>
              <w:spacing w:line="240" w:lineRule="auto"/>
              <w:ind w:right="113"/>
              <w:jc w:val="both"/>
            </w:pPr>
            <w:r w:rsidRPr="00504325">
              <w:t>Недемократические режимы</w:t>
            </w:r>
          </w:p>
        </w:tc>
        <w:tc>
          <w:tcPr>
            <w:tcW w:w="6592" w:type="dxa"/>
            <w:shd w:val="clear" w:color="auto" w:fill="auto"/>
          </w:tcPr>
          <w:p w:rsidR="00C17449" w:rsidRPr="00504325" w:rsidRDefault="007D2301" w:rsidP="0001404A">
            <w:pPr>
              <w:spacing w:line="240" w:lineRule="auto"/>
              <w:ind w:right="113"/>
              <w:jc w:val="both"/>
            </w:pPr>
            <w:r w:rsidRPr="00504325">
              <w:t>Объяснение и применение в историческом контексте понятий: «мировой экономический кризис», «тоталитаризм», «авторитаризм», «фашизм», «нацизм». Объяснение причин возникновения и распространения фашизма в Италии и нацизма в Германии. Систематизация материала о гражданской войне в Испании, высказывание оценки ее последствий</w:t>
            </w:r>
          </w:p>
        </w:tc>
      </w:tr>
      <w:tr w:rsidR="00C17449" w:rsidRPr="00504325" w:rsidTr="0001404A">
        <w:tc>
          <w:tcPr>
            <w:tcW w:w="2865" w:type="dxa"/>
            <w:shd w:val="clear" w:color="auto" w:fill="auto"/>
          </w:tcPr>
          <w:p w:rsidR="00C17449" w:rsidRPr="00504325" w:rsidRDefault="007D2301" w:rsidP="0001404A">
            <w:pPr>
              <w:spacing w:line="240" w:lineRule="auto"/>
              <w:ind w:right="113"/>
              <w:jc w:val="both"/>
            </w:pPr>
            <w:r w:rsidRPr="00504325">
              <w:t>Турция, Китай, Индия, Япония</w:t>
            </w:r>
          </w:p>
        </w:tc>
        <w:tc>
          <w:tcPr>
            <w:tcW w:w="6592" w:type="dxa"/>
            <w:shd w:val="clear" w:color="auto" w:fill="auto"/>
          </w:tcPr>
          <w:p w:rsidR="00C17449" w:rsidRPr="00504325" w:rsidRDefault="00256681" w:rsidP="0001404A">
            <w:pPr>
              <w:spacing w:line="240" w:lineRule="auto"/>
              <w:ind w:right="113"/>
              <w:jc w:val="both"/>
            </w:pPr>
            <w:r w:rsidRPr="00504325">
              <w:t>Характеристика опыта и итогов реформ и революций как путей модернизации в странах Азии. Раскрытие особенностей освободительного движения 1920— 1930-х годов в Китае и Индии. Высказывание суждений о роли лидеров в освободительном движении и модернизации стран Азии. Высказывание суждений о причинах и особенностях японской экспансии</w:t>
            </w:r>
          </w:p>
        </w:tc>
      </w:tr>
      <w:tr w:rsidR="00C136CF" w:rsidRPr="00504325" w:rsidTr="0001404A">
        <w:tc>
          <w:tcPr>
            <w:tcW w:w="2865" w:type="dxa"/>
            <w:shd w:val="clear" w:color="auto" w:fill="auto"/>
          </w:tcPr>
          <w:p w:rsidR="00C136CF" w:rsidRPr="00504325" w:rsidRDefault="00256681" w:rsidP="0001404A">
            <w:pPr>
              <w:spacing w:line="240" w:lineRule="auto"/>
              <w:ind w:right="113"/>
              <w:jc w:val="both"/>
            </w:pPr>
            <w:r w:rsidRPr="00504325">
              <w:t>Международные отношения</w:t>
            </w:r>
          </w:p>
        </w:tc>
        <w:tc>
          <w:tcPr>
            <w:tcW w:w="6592" w:type="dxa"/>
            <w:shd w:val="clear" w:color="auto" w:fill="auto"/>
          </w:tcPr>
          <w:p w:rsidR="00C136CF" w:rsidRPr="00504325" w:rsidRDefault="00256681" w:rsidP="0001404A">
            <w:pPr>
              <w:spacing w:line="240" w:lineRule="auto"/>
              <w:ind w:right="113"/>
              <w:jc w:val="both"/>
            </w:pPr>
            <w:r w:rsidRPr="00504325">
              <w:t>Характеристика основных этапов и тенденций развития международных отношений в 1920—1930-е годы. Участие в дискуссии о предпосылках, характере и значении важнейших международных событий 1920—1930-х годов</w:t>
            </w:r>
          </w:p>
        </w:tc>
      </w:tr>
      <w:tr w:rsidR="00C17449" w:rsidRPr="00504325" w:rsidTr="0001404A">
        <w:tc>
          <w:tcPr>
            <w:tcW w:w="2865" w:type="dxa"/>
            <w:shd w:val="clear" w:color="auto" w:fill="auto"/>
          </w:tcPr>
          <w:p w:rsidR="00C17449" w:rsidRPr="00504325" w:rsidRDefault="00256681" w:rsidP="0001404A">
            <w:pPr>
              <w:spacing w:line="240" w:lineRule="auto"/>
              <w:ind w:right="113"/>
              <w:jc w:val="both"/>
            </w:pPr>
            <w:r w:rsidRPr="00504325">
              <w:t>Культура в первой половине ХХ века</w:t>
            </w:r>
          </w:p>
        </w:tc>
        <w:tc>
          <w:tcPr>
            <w:tcW w:w="6592" w:type="dxa"/>
            <w:shd w:val="clear" w:color="auto" w:fill="auto"/>
          </w:tcPr>
          <w:p w:rsidR="00C17449" w:rsidRPr="00504325" w:rsidRDefault="00256681" w:rsidP="0001404A">
            <w:pPr>
              <w:spacing w:line="240" w:lineRule="auto"/>
              <w:ind w:right="113"/>
              <w:jc w:val="both"/>
            </w:pPr>
            <w:r w:rsidRPr="00504325">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 Сравнение развития западной и советской культуры в 1920— 1930-е годы, выявление черт их различия и сходства</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 xml:space="preserve">Новая экономическая политика в Советской России. Образование </w:t>
            </w:r>
            <w:r w:rsidRPr="00504325">
              <w:lastRenderedPageBreak/>
              <w:t>СССР</w:t>
            </w:r>
          </w:p>
        </w:tc>
        <w:tc>
          <w:tcPr>
            <w:tcW w:w="6592" w:type="dxa"/>
            <w:shd w:val="clear" w:color="auto" w:fill="auto"/>
          </w:tcPr>
          <w:p w:rsidR="007D2301" w:rsidRPr="00504325" w:rsidRDefault="00256681" w:rsidP="0001404A">
            <w:pPr>
              <w:spacing w:line="240" w:lineRule="auto"/>
              <w:ind w:right="113"/>
              <w:jc w:val="both"/>
            </w:pPr>
            <w:r w:rsidRPr="00504325">
              <w:lastRenderedPageBreak/>
              <w:t xml:space="preserve">Участие в семинаре на тему «Нэп как явление социально-экономической и общественно-политической жизни Советской страны». Сравнение основных вариантов </w:t>
            </w:r>
            <w:r w:rsidRPr="00504325">
              <w:lastRenderedPageBreak/>
              <w:t>объединения советских республик,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внутрипартийной борьбы в 1920—1930-е годы</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lastRenderedPageBreak/>
              <w:t>Индустриализация и коллективизация в СССР</w:t>
            </w:r>
          </w:p>
        </w:tc>
        <w:tc>
          <w:tcPr>
            <w:tcW w:w="6592" w:type="dxa"/>
            <w:shd w:val="clear" w:color="auto" w:fill="auto"/>
          </w:tcPr>
          <w:p w:rsidR="007D2301" w:rsidRPr="00504325" w:rsidRDefault="00256681" w:rsidP="0001404A">
            <w:pPr>
              <w:spacing w:line="240" w:lineRule="auto"/>
              <w:ind w:right="113"/>
              <w:jc w:val="both"/>
            </w:pPr>
            <w:r w:rsidRPr="00504325">
              <w:t>Представление характеристики и оценки политических процессов 1930-х годов. Характеристика причин, методов и итогов индустриализации и коллективизации в СССР. 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 Проведение поиска информации о ходе индустриализации и коллективизации в своем городе, крае (в форме исследовательского проекта)</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Советское государство и общество в 1920—1930-е годы</w:t>
            </w:r>
          </w:p>
        </w:tc>
        <w:tc>
          <w:tcPr>
            <w:tcW w:w="6592" w:type="dxa"/>
            <w:shd w:val="clear" w:color="auto" w:fill="auto"/>
          </w:tcPr>
          <w:p w:rsidR="007D2301" w:rsidRPr="00504325" w:rsidRDefault="00256681" w:rsidP="0001404A">
            <w:pPr>
              <w:spacing w:line="240" w:lineRule="auto"/>
              <w:ind w:right="113"/>
              <w:jc w:val="both"/>
            </w:pPr>
            <w:r w:rsidRPr="00504325">
              <w:t>Раскрытие особенностей социальных процессов в СССР в 1930-е годы. Характеристика эволюции политической системы в СССР в 1930-е годы, раскрытие предпосылок усиления централизации власти. Анализ информации источников и работ историков о политических процессах и репрессиях 1930-х годов, оценка этих событий</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Советская культура в 1920—1930-е годы</w:t>
            </w:r>
          </w:p>
        </w:tc>
        <w:tc>
          <w:tcPr>
            <w:tcW w:w="6592" w:type="dxa"/>
            <w:shd w:val="clear" w:color="auto" w:fill="auto"/>
          </w:tcPr>
          <w:p w:rsidR="00256681" w:rsidRPr="00504325" w:rsidRDefault="00256681" w:rsidP="0001404A">
            <w:pPr>
              <w:spacing w:line="240" w:lineRule="auto"/>
              <w:ind w:right="113"/>
              <w:jc w:val="both"/>
            </w:pPr>
            <w:r w:rsidRPr="00504325">
              <w:t>в 1920—1930-е годы</w:t>
            </w:r>
          </w:p>
          <w:p w:rsidR="007D2301" w:rsidRPr="00504325" w:rsidRDefault="00256681" w:rsidP="00E7740A">
            <w:pPr>
              <w:spacing w:line="240" w:lineRule="auto"/>
              <w:ind w:right="113"/>
              <w:jc w:val="both"/>
            </w:pPr>
            <w:r w:rsidRPr="00504325">
              <w:t>Систематизация информации о политике в области культуры в 1920—1930-е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 Систематизация информации о политике власти по отношению к различным религиозным конфессиям, положении религии в СССР</w:t>
            </w:r>
          </w:p>
        </w:tc>
      </w:tr>
      <w:tr w:rsidR="00256681" w:rsidRPr="00504325" w:rsidTr="0001404A">
        <w:tc>
          <w:tcPr>
            <w:tcW w:w="9457" w:type="dxa"/>
            <w:gridSpan w:val="2"/>
            <w:shd w:val="clear" w:color="auto" w:fill="auto"/>
          </w:tcPr>
          <w:p w:rsidR="00256681" w:rsidRPr="00504325" w:rsidRDefault="00256681" w:rsidP="0001404A">
            <w:pPr>
              <w:spacing w:line="240" w:lineRule="auto"/>
              <w:ind w:right="113"/>
              <w:jc w:val="center"/>
              <w:rPr>
                <w:b/>
              </w:rPr>
            </w:pPr>
            <w:r w:rsidRPr="00504325">
              <w:rPr>
                <w:b/>
              </w:rPr>
              <w:t>13. ВТОРАЯ МИРОВАЯ ВОЙНА</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Накануне мировой войны</w:t>
            </w:r>
          </w:p>
        </w:tc>
        <w:tc>
          <w:tcPr>
            <w:tcW w:w="6592" w:type="dxa"/>
            <w:shd w:val="clear" w:color="auto" w:fill="auto"/>
          </w:tcPr>
          <w:p w:rsidR="007D2301" w:rsidRPr="00504325" w:rsidRDefault="00256681" w:rsidP="0001404A">
            <w:pPr>
              <w:spacing w:line="240" w:lineRule="auto"/>
              <w:ind w:right="113"/>
              <w:jc w:val="both"/>
            </w:pPr>
            <w:r w:rsidRPr="00504325">
              <w:t>Характеристика причин кризиса Версальско-Вашингтонской системы и начала Второй мировой войны. Приведение оценок Мюнхенского соглашения и советско-германских договоров 1939 года</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Первый период Второй мировой войны. Бои на Тихом океане</w:t>
            </w:r>
          </w:p>
        </w:tc>
        <w:tc>
          <w:tcPr>
            <w:tcW w:w="6592" w:type="dxa"/>
            <w:shd w:val="clear" w:color="auto" w:fill="auto"/>
          </w:tcPr>
          <w:p w:rsidR="007D2301" w:rsidRPr="00504325" w:rsidRDefault="00256681" w:rsidP="0001404A">
            <w:pPr>
              <w:spacing w:line="240" w:lineRule="auto"/>
              <w:ind w:right="113"/>
              <w:jc w:val="both"/>
            </w:pPr>
            <w:r w:rsidRPr="00504325">
              <w:t>Называние с использованием карты участников и основных этапов Второй мировой войны. Характеристика роли отдельных фронтов в общем ходе Второй мировой войны. 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 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tc>
      </w:tr>
      <w:tr w:rsidR="007D2301" w:rsidRPr="00504325" w:rsidTr="0001404A">
        <w:tc>
          <w:tcPr>
            <w:tcW w:w="2865" w:type="dxa"/>
            <w:shd w:val="clear" w:color="auto" w:fill="auto"/>
          </w:tcPr>
          <w:p w:rsidR="007D2301" w:rsidRPr="00504325" w:rsidRDefault="00256681" w:rsidP="0001404A">
            <w:pPr>
              <w:spacing w:line="240" w:lineRule="auto"/>
              <w:ind w:right="113"/>
              <w:jc w:val="both"/>
            </w:pPr>
            <w:r w:rsidRPr="00504325">
              <w:t>Второй период Второй мировой войны</w:t>
            </w:r>
          </w:p>
        </w:tc>
        <w:tc>
          <w:tcPr>
            <w:tcW w:w="6592" w:type="dxa"/>
            <w:shd w:val="clear" w:color="auto" w:fill="auto"/>
          </w:tcPr>
          <w:p w:rsidR="007D2301" w:rsidRPr="00504325" w:rsidRDefault="00256681" w:rsidP="0001404A">
            <w:pPr>
              <w:spacing w:line="240" w:lineRule="auto"/>
              <w:ind w:right="113"/>
              <w:jc w:val="both"/>
            </w:pPr>
            <w:r w:rsidRPr="00504325">
              <w:t xml:space="preserve">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 </w:t>
            </w:r>
            <w:r w:rsidRPr="00504325">
              <w:lastRenderedPageBreak/>
              <w:t>Показ особенностей развития экономики в главных вою ющих государствах, объяснение причин успехов советской экономики. 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 Высказывание собственного суждения о причинах коллаборационизма в разных странах в годы войны. Характеристика итогов Второй мировой и Великой Отечественной войн, их исторического значения. 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256681" w:rsidRPr="00504325" w:rsidTr="0001404A">
        <w:tc>
          <w:tcPr>
            <w:tcW w:w="9457" w:type="dxa"/>
            <w:gridSpan w:val="2"/>
            <w:shd w:val="clear" w:color="auto" w:fill="auto"/>
          </w:tcPr>
          <w:p w:rsidR="00256681" w:rsidRPr="00504325" w:rsidRDefault="00256681" w:rsidP="0001404A">
            <w:pPr>
              <w:spacing w:line="240" w:lineRule="auto"/>
              <w:ind w:right="113"/>
              <w:jc w:val="center"/>
              <w:rPr>
                <w:b/>
              </w:rPr>
            </w:pPr>
            <w:r w:rsidRPr="00504325">
              <w:rPr>
                <w:b/>
              </w:rPr>
              <w:lastRenderedPageBreak/>
              <w:t>14. МИР ВО ВТОРОЙ ПОЛОВИНЕ ХХ — НАЧАЛЕ ХХI ВЕКА</w:t>
            </w:r>
          </w:p>
        </w:tc>
      </w:tr>
      <w:tr w:rsidR="00256681" w:rsidRPr="00504325" w:rsidTr="0001404A">
        <w:tc>
          <w:tcPr>
            <w:tcW w:w="2865" w:type="dxa"/>
            <w:shd w:val="clear" w:color="auto" w:fill="auto"/>
          </w:tcPr>
          <w:p w:rsidR="00256681" w:rsidRPr="00504325" w:rsidRDefault="00256681" w:rsidP="0001404A">
            <w:pPr>
              <w:spacing w:line="240" w:lineRule="auto"/>
              <w:ind w:right="113"/>
              <w:jc w:val="both"/>
            </w:pPr>
            <w:r w:rsidRPr="00504325">
              <w:t>Послевоенное устройство мира. Начало «холодной войны»</w:t>
            </w:r>
          </w:p>
        </w:tc>
        <w:tc>
          <w:tcPr>
            <w:tcW w:w="6592" w:type="dxa"/>
            <w:shd w:val="clear" w:color="auto" w:fill="auto"/>
          </w:tcPr>
          <w:p w:rsidR="00256681" w:rsidRPr="00504325" w:rsidRDefault="00256681" w:rsidP="0001404A">
            <w:pPr>
              <w:spacing w:line="240" w:lineRule="auto"/>
              <w:ind w:right="113"/>
              <w:jc w:val="both"/>
            </w:pPr>
            <w:r w:rsidRPr="00504325">
              <w:t>Представление с использованием карты характеристики важнейших изменений, произошедших в мире после Второй мировой войны. Раскрытие причин и последствий укрепления статуса СССР как великой державы. Характеристика причин создания и основ деятельности ООН. Объяснение причин формирования двух военно-политических блоков</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Ведущие капиталистические страны</w:t>
            </w:r>
          </w:p>
        </w:tc>
        <w:tc>
          <w:tcPr>
            <w:tcW w:w="6592" w:type="dxa"/>
            <w:shd w:val="clear" w:color="auto" w:fill="auto"/>
          </w:tcPr>
          <w:p w:rsidR="00256681" w:rsidRPr="00504325" w:rsidRDefault="008910CC" w:rsidP="0001404A">
            <w:pPr>
              <w:spacing w:line="240" w:lineRule="auto"/>
              <w:ind w:right="113"/>
              <w:jc w:val="both"/>
            </w:pPr>
            <w:r w:rsidRPr="00504325">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 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 Представление обзора политической истории США во второй половине ХХ — начале XXI века. Высказывание суждения о том, в чем выражается, чем объясняется лидерство США в современном мире и каковы его последствия. Раскрытие предпосылок, достижений и проблем европейской интеграции</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Страны Восточной Европы</w:t>
            </w:r>
          </w:p>
        </w:tc>
        <w:tc>
          <w:tcPr>
            <w:tcW w:w="6592" w:type="dxa"/>
            <w:shd w:val="clear" w:color="auto" w:fill="auto"/>
          </w:tcPr>
          <w:p w:rsidR="00256681" w:rsidRPr="00504325" w:rsidRDefault="008910CC" w:rsidP="0001404A">
            <w:pPr>
              <w:spacing w:line="240" w:lineRule="auto"/>
              <w:ind w:right="113"/>
              <w:jc w:val="both"/>
            </w:pPr>
            <w:r w:rsidRPr="00504325">
              <w:t>Характеристика основных этапов в истории восточноевропейских стран второй половины XX — начала XXI века. Сбор материалов и подготовка презентации о событиях в Венгрии в 1956 году и в Чехословакии в 1968 году. 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 Систематизация и анализ информации (в том числе из дополнительной литературы и СМИ) о развитии восточноевропейских стран в конце ХХ — начале ХХI века</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Крушение колониальной системы</w:t>
            </w:r>
          </w:p>
        </w:tc>
        <w:tc>
          <w:tcPr>
            <w:tcW w:w="6592" w:type="dxa"/>
            <w:shd w:val="clear" w:color="auto" w:fill="auto"/>
          </w:tcPr>
          <w:p w:rsidR="00256681" w:rsidRPr="00504325" w:rsidRDefault="008910CC" w:rsidP="0001404A">
            <w:pPr>
              <w:spacing w:line="240" w:lineRule="auto"/>
              <w:ind w:right="113"/>
              <w:jc w:val="both"/>
            </w:pPr>
            <w:r w:rsidRPr="00504325">
              <w:t xml:space="preserve">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 Характеристика этапов развития стран Азии и Африки после их освобождения от колониальной и полуколониальной зависимости. Объяснение и применение в историческом контексте </w:t>
            </w:r>
            <w:r w:rsidRPr="00504325">
              <w:lastRenderedPageBreak/>
              <w:t>понятий: «страны социалистической ориентации», «неоколониализм», «новые индустриальные страны», «традиционализм», «фундаментализм»</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lastRenderedPageBreak/>
              <w:t>Индия, Пакистан, Китай</w:t>
            </w:r>
          </w:p>
        </w:tc>
        <w:tc>
          <w:tcPr>
            <w:tcW w:w="6592" w:type="dxa"/>
            <w:shd w:val="clear" w:color="auto" w:fill="auto"/>
          </w:tcPr>
          <w:p w:rsidR="00256681" w:rsidRPr="00504325" w:rsidRDefault="008910CC" w:rsidP="0001404A">
            <w:pPr>
              <w:spacing w:line="240" w:lineRule="auto"/>
              <w:ind w:right="113"/>
              <w:jc w:val="both"/>
            </w:pPr>
            <w:r w:rsidRPr="00504325">
              <w:t>Характеристика особенностей процесса национального освобождения и становления государственности в Индии и Пакистане. Объяснение причин успехов в развитии Китая и Индии в конце ХХ — начале ХХI века, высказывание суждений о перспективах развития этих стран. Участие в дискуссии на тему «В чем причины успехов реформ в Китае: уроки для России» с привлечением работ историков и публицистов</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Страны Латинской Америки</w:t>
            </w:r>
          </w:p>
        </w:tc>
        <w:tc>
          <w:tcPr>
            <w:tcW w:w="6592" w:type="dxa"/>
            <w:shd w:val="clear" w:color="auto" w:fill="auto"/>
          </w:tcPr>
          <w:p w:rsidR="00256681" w:rsidRPr="00504325" w:rsidRDefault="008910CC" w:rsidP="0001404A">
            <w:pPr>
              <w:spacing w:line="240" w:lineRule="auto"/>
              <w:ind w:right="113"/>
              <w:jc w:val="both"/>
            </w:pPr>
            <w:r w:rsidRPr="00504325">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 Объяснение и применение в историческом контексте понятий: «импортозамещающая индустриализация», «национализация», «хунта», «левый поворот». Характеристика крупнейших политических деятелей Латинской Америки второй половины ХХ — начала ХХI века</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Международные отношения</w:t>
            </w:r>
          </w:p>
        </w:tc>
        <w:tc>
          <w:tcPr>
            <w:tcW w:w="6592" w:type="dxa"/>
            <w:shd w:val="clear" w:color="auto" w:fill="auto"/>
          </w:tcPr>
          <w:p w:rsidR="00256681" w:rsidRPr="00504325" w:rsidRDefault="008910CC" w:rsidP="0001404A">
            <w:pPr>
              <w:spacing w:line="240" w:lineRule="auto"/>
              <w:ind w:right="113"/>
              <w:jc w:val="both"/>
            </w:pPr>
            <w:r w:rsidRPr="00504325">
              <w:t>Объяснение сущности «холодной войны», ее влияния на историю второй половины ХХ века. 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 Объяснение и применение в историческом контексте понятий: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Участие в обсуждении событий современной международной жизни (с привлечением материалов СМИ)</w:t>
            </w:r>
          </w:p>
        </w:tc>
      </w:tr>
      <w:tr w:rsidR="00256681" w:rsidRPr="00504325" w:rsidTr="0001404A">
        <w:tc>
          <w:tcPr>
            <w:tcW w:w="2865" w:type="dxa"/>
            <w:shd w:val="clear" w:color="auto" w:fill="auto"/>
          </w:tcPr>
          <w:p w:rsidR="00256681" w:rsidRPr="00504325" w:rsidRDefault="008910CC" w:rsidP="0001404A">
            <w:pPr>
              <w:spacing w:line="240" w:lineRule="auto"/>
              <w:ind w:right="113"/>
              <w:jc w:val="both"/>
            </w:pPr>
            <w:r w:rsidRPr="00504325">
              <w:t>Развитие культуры</w:t>
            </w:r>
          </w:p>
        </w:tc>
        <w:tc>
          <w:tcPr>
            <w:tcW w:w="6592" w:type="dxa"/>
            <w:shd w:val="clear" w:color="auto" w:fill="auto"/>
          </w:tcPr>
          <w:p w:rsidR="00256681" w:rsidRPr="00504325" w:rsidRDefault="008910CC" w:rsidP="0001404A">
            <w:pPr>
              <w:spacing w:line="240" w:lineRule="auto"/>
              <w:ind w:right="113"/>
              <w:jc w:val="both"/>
            </w:pPr>
            <w:r w:rsidRPr="00504325">
              <w:t>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 Объяснение и применение в историческом контексте понятий: «постмодернизм», «массовая культура», «поп-арт». Объяснение причин и последствий влияния глобализации на национальные культуры</w:t>
            </w:r>
          </w:p>
        </w:tc>
      </w:tr>
      <w:tr w:rsidR="008910CC" w:rsidRPr="00504325" w:rsidTr="0001404A">
        <w:tc>
          <w:tcPr>
            <w:tcW w:w="9457" w:type="dxa"/>
            <w:gridSpan w:val="2"/>
            <w:shd w:val="clear" w:color="auto" w:fill="auto"/>
          </w:tcPr>
          <w:p w:rsidR="008910CC" w:rsidRPr="00504325" w:rsidRDefault="008910CC" w:rsidP="0001404A">
            <w:pPr>
              <w:spacing w:line="240" w:lineRule="auto"/>
              <w:ind w:right="113"/>
              <w:jc w:val="center"/>
              <w:rPr>
                <w:b/>
              </w:rPr>
            </w:pPr>
            <w:r w:rsidRPr="00504325">
              <w:rPr>
                <w:b/>
              </w:rPr>
              <w:t>15. АПОГЕЙ И КРИЗИС СОВЕТСКОЙ СИСТЕМЫ. 1945—1991 ГОДЫ</w:t>
            </w:r>
          </w:p>
        </w:tc>
      </w:tr>
      <w:tr w:rsidR="008910CC" w:rsidRPr="00504325" w:rsidTr="0001404A">
        <w:tc>
          <w:tcPr>
            <w:tcW w:w="2865" w:type="dxa"/>
            <w:shd w:val="clear" w:color="auto" w:fill="auto"/>
          </w:tcPr>
          <w:p w:rsidR="008910CC" w:rsidRPr="00504325" w:rsidRDefault="008910CC" w:rsidP="0001404A">
            <w:pPr>
              <w:spacing w:line="240" w:lineRule="auto"/>
              <w:ind w:right="113"/>
              <w:jc w:val="both"/>
            </w:pPr>
            <w:r w:rsidRPr="00504325">
              <w:t>СССР в послевоенные годы</w:t>
            </w:r>
          </w:p>
        </w:tc>
        <w:tc>
          <w:tcPr>
            <w:tcW w:w="6592" w:type="dxa"/>
            <w:shd w:val="clear" w:color="auto" w:fill="auto"/>
          </w:tcPr>
          <w:p w:rsidR="008910CC" w:rsidRPr="00504325" w:rsidRDefault="008910CC" w:rsidP="0001404A">
            <w:pPr>
              <w:spacing w:line="240" w:lineRule="auto"/>
              <w:ind w:right="113"/>
              <w:jc w:val="both"/>
            </w:pPr>
            <w:r w:rsidRPr="00504325">
              <w:t>Систематизация материала о развитии СССР в первые послевоенные годы, основных задачах и мероприятиях внутренней и внешней политики. Характеристика процесса возрождения различных сторон жизни советского общества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tc>
      </w:tr>
      <w:tr w:rsidR="008910CC" w:rsidRPr="00504325" w:rsidTr="0001404A">
        <w:tc>
          <w:tcPr>
            <w:tcW w:w="2865" w:type="dxa"/>
            <w:shd w:val="clear" w:color="auto" w:fill="auto"/>
          </w:tcPr>
          <w:p w:rsidR="008910CC" w:rsidRPr="00504325" w:rsidRDefault="008910CC" w:rsidP="0001404A">
            <w:pPr>
              <w:spacing w:line="240" w:lineRule="auto"/>
              <w:ind w:right="113"/>
              <w:jc w:val="both"/>
            </w:pPr>
            <w:r w:rsidRPr="00504325">
              <w:t>СССР в 1950 — начале 1960-х годов</w:t>
            </w:r>
          </w:p>
        </w:tc>
        <w:tc>
          <w:tcPr>
            <w:tcW w:w="6592" w:type="dxa"/>
            <w:shd w:val="clear" w:color="auto" w:fill="auto"/>
          </w:tcPr>
          <w:p w:rsidR="008910CC" w:rsidRPr="00504325" w:rsidRDefault="008910CC" w:rsidP="0001404A">
            <w:pPr>
              <w:spacing w:line="240" w:lineRule="auto"/>
              <w:ind w:right="113"/>
              <w:jc w:val="both"/>
            </w:pPr>
            <w:r w:rsidRPr="00504325">
              <w:t xml:space="preserve">Характеристика перемен в общественно-политической жизни СССР, новых подходов к решению хозяйственных и </w:t>
            </w:r>
            <w:r w:rsidRPr="00504325">
              <w:lastRenderedPageBreak/>
              <w:t>социальных проблем, реформ.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tc>
      </w:tr>
      <w:tr w:rsidR="008910CC" w:rsidRPr="00504325" w:rsidTr="0001404A">
        <w:tc>
          <w:tcPr>
            <w:tcW w:w="2865" w:type="dxa"/>
            <w:shd w:val="clear" w:color="auto" w:fill="auto"/>
          </w:tcPr>
          <w:p w:rsidR="008910CC" w:rsidRPr="00504325" w:rsidRDefault="008910CC" w:rsidP="0001404A">
            <w:pPr>
              <w:spacing w:line="240" w:lineRule="auto"/>
              <w:ind w:right="113"/>
              <w:jc w:val="both"/>
            </w:pPr>
            <w:r w:rsidRPr="00504325">
              <w:lastRenderedPageBreak/>
              <w:t>СССР во второй половине 1960-х — начале 1980-х годов</w:t>
            </w:r>
          </w:p>
        </w:tc>
        <w:tc>
          <w:tcPr>
            <w:tcW w:w="6592" w:type="dxa"/>
            <w:shd w:val="clear" w:color="auto" w:fill="auto"/>
          </w:tcPr>
          <w:p w:rsidR="008910CC" w:rsidRPr="00504325" w:rsidRDefault="008910CC" w:rsidP="0001404A">
            <w:pPr>
              <w:spacing w:line="240" w:lineRule="auto"/>
              <w:ind w:right="113"/>
              <w:jc w:val="both"/>
            </w:pPr>
            <w:r w:rsidRPr="00504325">
              <w:t>Систематизация материала о тенденциях и результатах экономического и социального развития СССР в 1965 — начале 1980-х годов (в форме сообщения, конспекта). 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 Оценка государственной деятельности Л.И.Брежнева.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tc>
      </w:tr>
      <w:tr w:rsidR="008910CC" w:rsidRPr="00504325" w:rsidTr="0001404A">
        <w:tc>
          <w:tcPr>
            <w:tcW w:w="2865" w:type="dxa"/>
            <w:shd w:val="clear" w:color="auto" w:fill="auto"/>
          </w:tcPr>
          <w:p w:rsidR="008910CC" w:rsidRPr="00504325" w:rsidRDefault="004F36FB" w:rsidP="0001404A">
            <w:pPr>
              <w:spacing w:line="240" w:lineRule="auto"/>
              <w:ind w:right="113"/>
              <w:jc w:val="both"/>
            </w:pPr>
            <w:r w:rsidRPr="00504325">
              <w:t>СССР в годы перестройки</w:t>
            </w:r>
          </w:p>
        </w:tc>
        <w:tc>
          <w:tcPr>
            <w:tcW w:w="6592" w:type="dxa"/>
            <w:shd w:val="clear" w:color="auto" w:fill="auto"/>
          </w:tcPr>
          <w:p w:rsidR="008910CC" w:rsidRPr="00504325" w:rsidRDefault="004F36FB" w:rsidP="0001404A">
            <w:pPr>
              <w:spacing w:line="240" w:lineRule="auto"/>
              <w:ind w:right="113"/>
              <w:jc w:val="both"/>
            </w:pPr>
            <w:r w:rsidRPr="00504325">
              <w:t>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суверенитетов». Проведение поиска информации об изменениях в сфере экономики и общественной жизни в годы перестройки. Составление характеристики (политического портрета) М.С.Горбачева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tc>
      </w:tr>
      <w:tr w:rsidR="008910CC" w:rsidRPr="00504325" w:rsidTr="0001404A">
        <w:tc>
          <w:tcPr>
            <w:tcW w:w="2865" w:type="dxa"/>
            <w:shd w:val="clear" w:color="auto" w:fill="auto"/>
          </w:tcPr>
          <w:p w:rsidR="008910CC" w:rsidRPr="00504325" w:rsidRDefault="004F36FB" w:rsidP="0001404A">
            <w:pPr>
              <w:spacing w:line="240" w:lineRule="auto"/>
              <w:ind w:right="113"/>
              <w:jc w:val="both"/>
            </w:pPr>
            <w:r w:rsidRPr="00504325">
              <w:t>Развитие советской культуры (1945—1991 годы)</w:t>
            </w:r>
          </w:p>
        </w:tc>
        <w:tc>
          <w:tcPr>
            <w:tcW w:w="6592" w:type="dxa"/>
            <w:shd w:val="clear" w:color="auto" w:fill="auto"/>
          </w:tcPr>
          <w:p w:rsidR="008910CC" w:rsidRPr="00504325" w:rsidRDefault="004F36FB" w:rsidP="0001404A">
            <w:pPr>
              <w:spacing w:line="240" w:lineRule="auto"/>
              <w:ind w:right="113"/>
              <w:jc w:val="both"/>
            </w:pPr>
            <w:r w:rsidRPr="00504325">
              <w:t>Характеристика особенностей развития советской науки в разные периоды второй половины ХХ века. Подготовка сравнительной таблицы «Научно-технические открытия стран Запада и СССР в 1950—1970-е годы». Рассказ о выдающихся произведениях литературы и искусства. Объяснение, в чем заключалась противоречивость партийной культурной политики. Рассказ о развитии отечественной культуры в 1960—1980-е годы, характеристика творчества ее выдающихся представителей</w:t>
            </w:r>
          </w:p>
        </w:tc>
      </w:tr>
      <w:tr w:rsidR="004F36FB" w:rsidRPr="00504325" w:rsidTr="0001404A">
        <w:tc>
          <w:tcPr>
            <w:tcW w:w="9457" w:type="dxa"/>
            <w:gridSpan w:val="2"/>
            <w:shd w:val="clear" w:color="auto" w:fill="auto"/>
          </w:tcPr>
          <w:p w:rsidR="004F36FB" w:rsidRPr="00504325" w:rsidRDefault="004F36FB" w:rsidP="0001404A">
            <w:pPr>
              <w:spacing w:line="240" w:lineRule="auto"/>
              <w:ind w:right="113"/>
              <w:jc w:val="center"/>
              <w:rPr>
                <w:b/>
              </w:rPr>
            </w:pPr>
            <w:r w:rsidRPr="00504325">
              <w:rPr>
                <w:b/>
              </w:rPr>
              <w:t>16. РОССИЙСКАЯ ФЕДЕРАЦИЯ НА РУБЕЖЕ ХХ—ХХI ВЕКОВ</w:t>
            </w:r>
          </w:p>
        </w:tc>
      </w:tr>
      <w:tr w:rsidR="008910CC" w:rsidRPr="00504325" w:rsidTr="0001404A">
        <w:tc>
          <w:tcPr>
            <w:tcW w:w="2865" w:type="dxa"/>
            <w:shd w:val="clear" w:color="auto" w:fill="auto"/>
          </w:tcPr>
          <w:p w:rsidR="008910CC" w:rsidRPr="00504325" w:rsidRDefault="004F36FB" w:rsidP="0001404A">
            <w:pPr>
              <w:spacing w:line="240" w:lineRule="auto"/>
              <w:ind w:right="113"/>
              <w:jc w:val="both"/>
            </w:pPr>
            <w:r w:rsidRPr="00504325">
              <w:t>Россия в конце ХХ — начале ХХI века</w:t>
            </w:r>
          </w:p>
        </w:tc>
        <w:tc>
          <w:tcPr>
            <w:tcW w:w="6592" w:type="dxa"/>
            <w:shd w:val="clear" w:color="auto" w:fill="auto"/>
          </w:tcPr>
          <w:p w:rsidR="008910CC" w:rsidRPr="00504325" w:rsidRDefault="004F36FB" w:rsidP="0001404A">
            <w:pPr>
              <w:spacing w:line="240" w:lineRule="auto"/>
              <w:ind w:right="113"/>
              <w:jc w:val="both"/>
            </w:pPr>
            <w:r w:rsidRPr="00504325">
              <w:t xml:space="preserve">Объяснение, в чем заключались трудности перехода к рыночной экономике, с привлечением свидетельств современников. Характеристика темпов, масштабов, 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 Систематизация и раскрытие основных направлений реформаторской деятельности руководства РФ в начале ХХI века. Рассказ о </w:t>
            </w:r>
            <w:r w:rsidRPr="00504325">
              <w:lastRenderedPageBreak/>
              <w:t>государственных символах России в контексте формирования нового образа страны. 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ХХI веке. Характеристика ключевых событий политической истории современной России в XXI веке.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2B204C" w:rsidRDefault="002B204C" w:rsidP="00403B0D">
      <w:pPr>
        <w:spacing w:line="240" w:lineRule="auto"/>
        <w:ind w:right="113"/>
        <w:jc w:val="both"/>
        <w:rPr>
          <w:b/>
          <w:sz w:val="28"/>
          <w:szCs w:val="28"/>
        </w:rPr>
      </w:pPr>
    </w:p>
    <w:p w:rsidR="002B204C" w:rsidRPr="000B7489" w:rsidRDefault="002B204C" w:rsidP="000B0694">
      <w:pPr>
        <w:spacing w:line="240" w:lineRule="auto"/>
        <w:ind w:left="113" w:right="113"/>
        <w:jc w:val="both"/>
        <w:rPr>
          <w:b/>
          <w:sz w:val="28"/>
          <w:szCs w:val="28"/>
        </w:rPr>
      </w:pPr>
    </w:p>
    <w:p w:rsidR="004F36FB" w:rsidRPr="004F36FB" w:rsidRDefault="004F36FB" w:rsidP="00800086">
      <w:pPr>
        <w:pStyle w:val="1"/>
      </w:pPr>
      <w:bookmarkStart w:id="11" w:name="_Toc532390532"/>
      <w:r w:rsidRPr="004F36FB">
        <w:t>8. УЧЕБНО-МЕТОДИЧЕСКОЕ И МАТЕРИАЛЬНО-ТЕХНИЧЕСКОЕ ОБЕСПЕЧЕНИЕ ПРОГРАММЫ УЧЕБНОЙ ДИСЦИПЛИНЫ «ИСТОРИЯ»</w:t>
      </w:r>
      <w:bookmarkEnd w:id="11"/>
    </w:p>
    <w:p w:rsidR="004F36FB" w:rsidRPr="004F36FB" w:rsidRDefault="004F36FB" w:rsidP="00BB33A7">
      <w:pPr>
        <w:pStyle w:val="17"/>
        <w:spacing w:line="240" w:lineRule="auto"/>
        <w:ind w:left="113" w:right="113"/>
        <w:jc w:val="both"/>
        <w:rPr>
          <w:b/>
          <w:color w:val="auto"/>
          <w:sz w:val="28"/>
          <w:szCs w:val="28"/>
          <w:lang w:eastAsia="ru-RU" w:bidi="ar-SA"/>
        </w:rPr>
      </w:pPr>
      <w:r w:rsidRPr="004F36FB">
        <w:rPr>
          <w:b/>
          <w:color w:val="auto"/>
          <w:sz w:val="28"/>
          <w:szCs w:val="28"/>
          <w:lang w:eastAsia="ru-RU" w:bidi="ar-SA"/>
        </w:rPr>
        <w:t>8.1. Требования к минимальному материально-техническому обеспечению</w:t>
      </w:r>
    </w:p>
    <w:p w:rsidR="00800086" w:rsidRDefault="00800086" w:rsidP="00007BE6">
      <w:pPr>
        <w:spacing w:line="240" w:lineRule="auto"/>
        <w:ind w:right="113"/>
        <w:jc w:val="both"/>
        <w:rPr>
          <w:color w:val="00000A"/>
          <w:sz w:val="28"/>
        </w:rPr>
      </w:pPr>
      <w:r>
        <w:rPr>
          <w:color w:val="00000A"/>
          <w:sz w:val="28"/>
        </w:rPr>
        <w:t xml:space="preserve">          Занятия проводятся в к</w:t>
      </w:r>
      <w:r w:rsidRPr="00800086">
        <w:rPr>
          <w:color w:val="00000A"/>
          <w:sz w:val="28"/>
        </w:rPr>
        <w:t>абинет</w:t>
      </w:r>
      <w:r>
        <w:rPr>
          <w:color w:val="00000A"/>
          <w:sz w:val="28"/>
        </w:rPr>
        <w:t>е</w:t>
      </w:r>
      <w:r w:rsidR="00007BE6">
        <w:rPr>
          <w:color w:val="00000A"/>
          <w:sz w:val="28"/>
        </w:rPr>
        <w:t xml:space="preserve"> истории (аудитория 307</w:t>
      </w:r>
      <w:r w:rsidRPr="00800086">
        <w:rPr>
          <w:color w:val="00000A"/>
          <w:sz w:val="28"/>
        </w:rPr>
        <w:t>)</w:t>
      </w:r>
      <w:r>
        <w:rPr>
          <w:color w:val="00000A"/>
          <w:sz w:val="28"/>
        </w:rPr>
        <w:t xml:space="preserve">, который имеет оснащение: </w:t>
      </w:r>
    </w:p>
    <w:p w:rsidR="00007BE6" w:rsidRPr="00007BE6" w:rsidRDefault="00007BE6" w:rsidP="00007BE6">
      <w:pPr>
        <w:spacing w:line="240" w:lineRule="auto"/>
        <w:ind w:right="113" w:firstLine="709"/>
        <w:jc w:val="both"/>
        <w:rPr>
          <w:color w:val="00000A"/>
          <w:sz w:val="28"/>
        </w:rPr>
      </w:pPr>
      <w:r w:rsidRPr="00007BE6">
        <w:rPr>
          <w:color w:val="00000A"/>
          <w:sz w:val="28"/>
        </w:rPr>
        <w:t>Количество посадочных мест – 64</w:t>
      </w:r>
    </w:p>
    <w:p w:rsidR="00007BE6" w:rsidRPr="00007BE6" w:rsidRDefault="00007BE6" w:rsidP="00007BE6">
      <w:pPr>
        <w:spacing w:line="240" w:lineRule="auto"/>
        <w:ind w:right="113" w:firstLine="709"/>
        <w:jc w:val="both"/>
        <w:rPr>
          <w:color w:val="00000A"/>
          <w:sz w:val="28"/>
        </w:rPr>
      </w:pPr>
      <w:r w:rsidRPr="00007BE6">
        <w:rPr>
          <w:color w:val="00000A"/>
          <w:sz w:val="28"/>
        </w:rPr>
        <w:t>Столы ученические – 32 шт.</w:t>
      </w:r>
    </w:p>
    <w:p w:rsidR="00007BE6" w:rsidRPr="00007BE6" w:rsidRDefault="00007BE6" w:rsidP="00007BE6">
      <w:pPr>
        <w:spacing w:line="240" w:lineRule="auto"/>
        <w:ind w:right="113" w:firstLine="709"/>
        <w:jc w:val="both"/>
        <w:rPr>
          <w:color w:val="00000A"/>
          <w:sz w:val="28"/>
        </w:rPr>
      </w:pPr>
      <w:r w:rsidRPr="00007BE6">
        <w:rPr>
          <w:color w:val="00000A"/>
          <w:sz w:val="28"/>
        </w:rPr>
        <w:t>Стулья ученические – 64 шт.</w:t>
      </w:r>
    </w:p>
    <w:p w:rsidR="00007BE6" w:rsidRPr="00007BE6" w:rsidRDefault="00007BE6" w:rsidP="00007BE6">
      <w:pPr>
        <w:spacing w:line="240" w:lineRule="auto"/>
        <w:ind w:right="113" w:firstLine="709"/>
        <w:jc w:val="both"/>
        <w:rPr>
          <w:color w:val="00000A"/>
          <w:sz w:val="28"/>
        </w:rPr>
      </w:pPr>
      <w:r w:rsidRPr="00007BE6">
        <w:rPr>
          <w:color w:val="00000A"/>
          <w:sz w:val="28"/>
        </w:rPr>
        <w:t>Стол преподавателя – 1 шт.</w:t>
      </w:r>
    </w:p>
    <w:p w:rsidR="00007BE6" w:rsidRPr="00007BE6" w:rsidRDefault="00007BE6" w:rsidP="00007BE6">
      <w:pPr>
        <w:spacing w:line="240" w:lineRule="auto"/>
        <w:ind w:right="113" w:firstLine="709"/>
        <w:jc w:val="both"/>
        <w:rPr>
          <w:color w:val="00000A"/>
          <w:sz w:val="28"/>
        </w:rPr>
      </w:pPr>
      <w:r w:rsidRPr="00007BE6">
        <w:rPr>
          <w:color w:val="00000A"/>
          <w:sz w:val="28"/>
        </w:rPr>
        <w:t>Стул преподавателя – 1 шт.</w:t>
      </w:r>
    </w:p>
    <w:p w:rsidR="00007BE6" w:rsidRPr="00007BE6" w:rsidRDefault="00007BE6" w:rsidP="00007BE6">
      <w:pPr>
        <w:spacing w:line="240" w:lineRule="auto"/>
        <w:ind w:right="113" w:firstLine="709"/>
        <w:jc w:val="both"/>
        <w:rPr>
          <w:color w:val="00000A"/>
          <w:sz w:val="28"/>
        </w:rPr>
      </w:pPr>
      <w:r w:rsidRPr="00007BE6">
        <w:rPr>
          <w:color w:val="00000A"/>
          <w:sz w:val="28"/>
        </w:rPr>
        <w:t>Шкаф книжный для наглядных пособий, учебного материала и методической литературы – 1 шт.</w:t>
      </w:r>
    </w:p>
    <w:p w:rsidR="00007BE6" w:rsidRPr="00007BE6" w:rsidRDefault="00007BE6" w:rsidP="00007BE6">
      <w:pPr>
        <w:spacing w:line="240" w:lineRule="auto"/>
        <w:ind w:right="113" w:firstLine="709"/>
        <w:jc w:val="both"/>
        <w:rPr>
          <w:color w:val="00000A"/>
          <w:sz w:val="28"/>
        </w:rPr>
      </w:pPr>
      <w:r w:rsidRPr="00007BE6">
        <w:rPr>
          <w:color w:val="00000A"/>
          <w:sz w:val="28"/>
        </w:rPr>
        <w:t>Учебная доска – 1 шт.</w:t>
      </w:r>
    </w:p>
    <w:p w:rsidR="00007BE6" w:rsidRPr="00007BE6" w:rsidRDefault="00007BE6" w:rsidP="00007BE6">
      <w:pPr>
        <w:spacing w:line="240" w:lineRule="auto"/>
        <w:ind w:right="113" w:firstLine="709"/>
        <w:jc w:val="both"/>
        <w:rPr>
          <w:color w:val="00000A"/>
          <w:sz w:val="28"/>
        </w:rPr>
      </w:pPr>
      <w:r w:rsidRPr="00007BE6">
        <w:rPr>
          <w:color w:val="00000A"/>
          <w:sz w:val="28"/>
        </w:rPr>
        <w:t>Комплект таблиц «Всемирная история (обобщающие таблицы)» – 5 шт.</w:t>
      </w:r>
    </w:p>
    <w:p w:rsidR="00007BE6" w:rsidRPr="00007BE6" w:rsidRDefault="00007BE6" w:rsidP="00007BE6">
      <w:pPr>
        <w:spacing w:line="240" w:lineRule="auto"/>
        <w:ind w:right="113" w:firstLine="709"/>
        <w:jc w:val="both"/>
        <w:rPr>
          <w:color w:val="00000A"/>
          <w:sz w:val="28"/>
        </w:rPr>
      </w:pPr>
      <w:r w:rsidRPr="00007BE6">
        <w:rPr>
          <w:color w:val="00000A"/>
          <w:sz w:val="28"/>
        </w:rPr>
        <w:t>Комплект таблиц «Становление Российского государства» – 8 шт.</w:t>
      </w:r>
    </w:p>
    <w:p w:rsidR="00007BE6" w:rsidRPr="00007BE6" w:rsidRDefault="00007BE6" w:rsidP="00007BE6">
      <w:pPr>
        <w:spacing w:line="240" w:lineRule="auto"/>
        <w:ind w:right="113" w:firstLine="709"/>
        <w:jc w:val="both"/>
        <w:rPr>
          <w:color w:val="00000A"/>
          <w:sz w:val="28"/>
        </w:rPr>
      </w:pPr>
      <w:r w:rsidRPr="00007BE6">
        <w:rPr>
          <w:color w:val="00000A"/>
          <w:sz w:val="28"/>
        </w:rPr>
        <w:t>Проектор – 1 шт.</w:t>
      </w:r>
    </w:p>
    <w:p w:rsidR="00007BE6" w:rsidRPr="00007BE6" w:rsidRDefault="00007BE6" w:rsidP="00007BE6">
      <w:pPr>
        <w:spacing w:line="240" w:lineRule="auto"/>
        <w:ind w:right="113" w:firstLine="709"/>
        <w:jc w:val="both"/>
        <w:rPr>
          <w:color w:val="00000A"/>
          <w:sz w:val="28"/>
        </w:rPr>
      </w:pPr>
      <w:r w:rsidRPr="00007BE6">
        <w:rPr>
          <w:color w:val="00000A"/>
          <w:sz w:val="28"/>
        </w:rPr>
        <w:t>Экран для проектора – 1 шт.</w:t>
      </w:r>
    </w:p>
    <w:p w:rsidR="00007BE6" w:rsidRPr="00007BE6" w:rsidRDefault="00007BE6" w:rsidP="00007BE6">
      <w:pPr>
        <w:spacing w:line="240" w:lineRule="auto"/>
        <w:ind w:right="113" w:firstLine="709"/>
        <w:jc w:val="both"/>
        <w:rPr>
          <w:color w:val="00000A"/>
          <w:sz w:val="28"/>
        </w:rPr>
      </w:pPr>
      <w:r w:rsidRPr="00007BE6">
        <w:rPr>
          <w:color w:val="00000A"/>
          <w:sz w:val="28"/>
        </w:rPr>
        <w:t>Переносной ноутбук с программным обеспечением – 1 шт.</w:t>
      </w:r>
    </w:p>
    <w:p w:rsidR="00007BE6" w:rsidRPr="00800086" w:rsidRDefault="00007BE6" w:rsidP="00007BE6">
      <w:pPr>
        <w:spacing w:line="240" w:lineRule="auto"/>
        <w:ind w:right="113" w:firstLine="709"/>
        <w:jc w:val="both"/>
        <w:rPr>
          <w:color w:val="00000A"/>
          <w:sz w:val="28"/>
        </w:rPr>
      </w:pPr>
      <w:r w:rsidRPr="00007BE6">
        <w:rPr>
          <w:color w:val="00000A"/>
          <w:sz w:val="28"/>
        </w:rPr>
        <w:t>Стойка для таблиц – 1 шт.</w:t>
      </w:r>
    </w:p>
    <w:p w:rsidR="000142A0" w:rsidRDefault="00800086" w:rsidP="00007BE6">
      <w:pPr>
        <w:spacing w:line="240" w:lineRule="auto"/>
        <w:ind w:right="113" w:firstLine="708"/>
        <w:jc w:val="both"/>
        <w:rPr>
          <w:color w:val="00000A"/>
          <w:sz w:val="28"/>
        </w:rPr>
      </w:pPr>
      <w:r w:rsidRPr="00800086">
        <w:rPr>
          <w:color w:val="00000A"/>
          <w:sz w:val="28"/>
        </w:rPr>
        <w:t>Помещение для самос</w:t>
      </w:r>
      <w:r w:rsidR="00007BE6">
        <w:rPr>
          <w:color w:val="00000A"/>
          <w:sz w:val="28"/>
        </w:rPr>
        <w:t>тоятельной работы (аудитория 105</w:t>
      </w:r>
      <w:r w:rsidRPr="00800086">
        <w:rPr>
          <w:color w:val="00000A"/>
          <w:sz w:val="28"/>
        </w:rPr>
        <w:t>)</w:t>
      </w:r>
      <w:r>
        <w:rPr>
          <w:color w:val="00000A"/>
          <w:sz w:val="28"/>
        </w:rPr>
        <w:t xml:space="preserve"> укомплектовано оборудованием: </w:t>
      </w:r>
    </w:p>
    <w:p w:rsidR="00007BE6" w:rsidRPr="00007BE6" w:rsidRDefault="00007BE6" w:rsidP="00007BE6">
      <w:pPr>
        <w:spacing w:line="240" w:lineRule="auto"/>
        <w:ind w:left="700" w:right="113"/>
        <w:jc w:val="both"/>
        <w:rPr>
          <w:kern w:val="0"/>
          <w:sz w:val="28"/>
          <w:szCs w:val="28"/>
        </w:rPr>
      </w:pPr>
      <w:r w:rsidRPr="00007BE6">
        <w:rPr>
          <w:kern w:val="0"/>
          <w:sz w:val="28"/>
          <w:szCs w:val="28"/>
        </w:rPr>
        <w:t>Количество посадочных мест – 42</w:t>
      </w:r>
    </w:p>
    <w:p w:rsidR="00007BE6" w:rsidRPr="00007BE6" w:rsidRDefault="00007BE6" w:rsidP="00007BE6">
      <w:pPr>
        <w:spacing w:line="240" w:lineRule="auto"/>
        <w:ind w:left="700" w:right="113"/>
        <w:jc w:val="both"/>
        <w:rPr>
          <w:kern w:val="0"/>
          <w:sz w:val="28"/>
          <w:szCs w:val="28"/>
        </w:rPr>
      </w:pPr>
      <w:r w:rsidRPr="00007BE6">
        <w:rPr>
          <w:kern w:val="0"/>
          <w:sz w:val="28"/>
          <w:szCs w:val="28"/>
        </w:rPr>
        <w:t>Столы ученические – 18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Столы компьютерные – 6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Стулья ученические – 42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Стол преподавателя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Стул преподавателя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lastRenderedPageBreak/>
        <w:t>Учебная доска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Шкаф книжный встроенный для наглядных пособий, учебного материала и методической литературы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 xml:space="preserve">Шкаф книжный для наглядных пособий, учебного материала и методической литературы -1 шт. </w:t>
      </w:r>
    </w:p>
    <w:p w:rsidR="00007BE6" w:rsidRPr="00007BE6" w:rsidRDefault="00007BE6" w:rsidP="00007BE6">
      <w:pPr>
        <w:spacing w:line="240" w:lineRule="auto"/>
        <w:ind w:left="700" w:right="113"/>
        <w:jc w:val="both"/>
        <w:rPr>
          <w:kern w:val="0"/>
          <w:sz w:val="28"/>
          <w:szCs w:val="28"/>
        </w:rPr>
      </w:pPr>
      <w:r w:rsidRPr="00007BE6">
        <w:rPr>
          <w:kern w:val="0"/>
          <w:sz w:val="28"/>
          <w:szCs w:val="28"/>
        </w:rPr>
        <w:t>Системный блок с монитором для самостоятельной работы студентов - 6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Точка доступа wi-fi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Проектор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Экран для проектора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Переносной ноутбук с программным обеспечением – 1 шт.</w:t>
      </w:r>
    </w:p>
    <w:p w:rsidR="00007BE6" w:rsidRPr="00007BE6" w:rsidRDefault="00007BE6" w:rsidP="00007BE6">
      <w:pPr>
        <w:spacing w:line="240" w:lineRule="auto"/>
        <w:ind w:left="700" w:right="113"/>
        <w:jc w:val="both"/>
        <w:rPr>
          <w:kern w:val="0"/>
          <w:sz w:val="28"/>
          <w:szCs w:val="28"/>
        </w:rPr>
      </w:pPr>
      <w:r w:rsidRPr="00007BE6">
        <w:rPr>
          <w:kern w:val="0"/>
          <w:sz w:val="28"/>
          <w:szCs w:val="28"/>
        </w:rPr>
        <w:t>Программные продукты:</w:t>
      </w:r>
    </w:p>
    <w:p w:rsidR="00007BE6" w:rsidRPr="00007BE6" w:rsidRDefault="00007BE6" w:rsidP="00007BE6">
      <w:pPr>
        <w:spacing w:line="240" w:lineRule="auto"/>
        <w:ind w:left="700" w:right="113"/>
        <w:jc w:val="both"/>
        <w:rPr>
          <w:kern w:val="0"/>
          <w:sz w:val="28"/>
          <w:szCs w:val="28"/>
        </w:rPr>
      </w:pPr>
      <w:r w:rsidRPr="00007BE6">
        <w:rPr>
          <w:kern w:val="0"/>
          <w:sz w:val="28"/>
          <w:szCs w:val="28"/>
        </w:rPr>
        <w:t>Libreoffice.</w:t>
      </w:r>
    </w:p>
    <w:p w:rsidR="000142A0" w:rsidRPr="00007BE6" w:rsidRDefault="00007BE6" w:rsidP="00007BE6">
      <w:pPr>
        <w:spacing w:line="240" w:lineRule="auto"/>
        <w:ind w:left="700" w:right="113"/>
        <w:jc w:val="both"/>
        <w:rPr>
          <w:kern w:val="0"/>
          <w:sz w:val="28"/>
          <w:szCs w:val="28"/>
        </w:rPr>
      </w:pPr>
      <w:r w:rsidRPr="00007BE6">
        <w:rPr>
          <w:kern w:val="0"/>
          <w:sz w:val="28"/>
          <w:szCs w:val="28"/>
        </w:rPr>
        <w:t>Использование электронно-библиотечных систем «Университетская библиотека онлайн» и «Юрайт».</w:t>
      </w:r>
    </w:p>
    <w:p w:rsidR="00007BE6" w:rsidRPr="00B43956" w:rsidRDefault="00007BE6" w:rsidP="00007BE6">
      <w:pPr>
        <w:spacing w:line="240" w:lineRule="auto"/>
        <w:ind w:left="700" w:right="113"/>
        <w:jc w:val="both"/>
        <w:rPr>
          <w:kern w:val="0"/>
          <w:sz w:val="32"/>
        </w:rPr>
      </w:pPr>
    </w:p>
    <w:p w:rsidR="00F058B2" w:rsidRPr="00BB33A7" w:rsidRDefault="00BB33A7" w:rsidP="005A5D8F">
      <w:pPr>
        <w:spacing w:line="240" w:lineRule="auto"/>
        <w:ind w:left="113" w:right="113"/>
        <w:jc w:val="both"/>
        <w:rPr>
          <w:b/>
          <w:sz w:val="28"/>
          <w:szCs w:val="28"/>
        </w:rPr>
      </w:pPr>
      <w:r w:rsidRPr="00BB33A7">
        <w:rPr>
          <w:b/>
          <w:sz w:val="28"/>
          <w:szCs w:val="28"/>
        </w:rPr>
        <w:t>8.2. Информационное обеспечение обучения. Перечень учебных изданий, Интернет-ресурсов, дополнительной литературы</w:t>
      </w:r>
    </w:p>
    <w:p w:rsidR="00E954D6" w:rsidRPr="00BB33A7" w:rsidRDefault="00E954D6" w:rsidP="00E954D6">
      <w:pPr>
        <w:spacing w:line="240" w:lineRule="auto"/>
        <w:ind w:right="113"/>
        <w:jc w:val="center"/>
        <w:rPr>
          <w:rFonts w:eastAsia="Calibri"/>
          <w:b/>
          <w:kern w:val="0"/>
          <w:sz w:val="28"/>
          <w:szCs w:val="28"/>
          <w:lang w:eastAsia="en-US"/>
        </w:rPr>
      </w:pPr>
      <w:r w:rsidRPr="00BB33A7">
        <w:rPr>
          <w:rFonts w:eastAsia="Calibri"/>
          <w:b/>
          <w:kern w:val="0"/>
          <w:sz w:val="28"/>
          <w:szCs w:val="28"/>
          <w:lang w:eastAsia="en-US"/>
        </w:rPr>
        <w:t>Основная литература:</w:t>
      </w:r>
    </w:p>
    <w:p w:rsidR="00E954D6" w:rsidRPr="009E693F" w:rsidRDefault="00E954D6" w:rsidP="00E954D6">
      <w:pPr>
        <w:suppressAutoHyphens w:val="0"/>
        <w:spacing w:line="240" w:lineRule="auto"/>
        <w:ind w:firstLine="709"/>
        <w:jc w:val="both"/>
        <w:rPr>
          <w:rFonts w:eastAsia="Calibri"/>
          <w:kern w:val="0"/>
          <w:sz w:val="28"/>
          <w:szCs w:val="28"/>
        </w:rPr>
      </w:pPr>
      <w:r>
        <w:rPr>
          <w:rFonts w:eastAsia="Calibri"/>
          <w:iCs/>
          <w:kern w:val="0"/>
          <w:sz w:val="28"/>
          <w:szCs w:val="28"/>
        </w:rPr>
        <w:t xml:space="preserve">1. </w:t>
      </w:r>
      <w:r w:rsidRPr="009E693F">
        <w:rPr>
          <w:rFonts w:eastAsia="Calibri"/>
          <w:iCs/>
          <w:kern w:val="0"/>
          <w:sz w:val="28"/>
          <w:szCs w:val="28"/>
        </w:rPr>
        <w:t>Зуев М. Н. </w:t>
      </w:r>
      <w:r w:rsidRPr="009E693F">
        <w:rPr>
          <w:rFonts w:eastAsia="Calibri"/>
          <w:kern w:val="0"/>
          <w:sz w:val="28"/>
          <w:szCs w:val="28"/>
        </w:rPr>
        <w:t xml:space="preserve">История России: Учебник и практикум для СПО/ М. Н. Зуев, С. Я. Лавренов. – 4-е изд., испр. и доп. – М.: Издательство Юрайт, 2018. – 545 с. – (Серия: Профессиональное образование). – </w:t>
      </w:r>
      <w:r w:rsidRPr="009E693F">
        <w:rPr>
          <w:rFonts w:eastAsia="Calibri"/>
          <w:kern w:val="0"/>
          <w:sz w:val="28"/>
          <w:szCs w:val="28"/>
          <w:lang w:val="en-US"/>
        </w:rPr>
        <w:t>http</w:t>
      </w:r>
      <w:r w:rsidRPr="009E693F">
        <w:rPr>
          <w:rFonts w:eastAsia="Calibri"/>
          <w:kern w:val="0"/>
          <w:sz w:val="28"/>
          <w:szCs w:val="28"/>
        </w:rPr>
        <w:t xml:space="preserve">:// </w:t>
      </w:r>
      <w:hyperlink r:id="rId11" w:history="1">
        <w:r w:rsidRPr="009E693F">
          <w:rPr>
            <w:rStyle w:val="ad"/>
            <w:rFonts w:eastAsia="Calibri"/>
            <w:kern w:val="0"/>
            <w:sz w:val="28"/>
            <w:szCs w:val="28"/>
            <w:lang w:val="en-US"/>
          </w:rPr>
          <w:t>biblio</w:t>
        </w:r>
      </w:hyperlink>
      <w:r w:rsidRPr="009E693F">
        <w:rPr>
          <w:rFonts w:eastAsia="Calibri"/>
          <w:kern w:val="0"/>
          <w:sz w:val="28"/>
          <w:szCs w:val="28"/>
        </w:rPr>
        <w:t>-</w:t>
      </w:r>
      <w:r w:rsidRPr="009E693F">
        <w:rPr>
          <w:rFonts w:eastAsia="Calibri"/>
          <w:kern w:val="0"/>
          <w:sz w:val="28"/>
          <w:szCs w:val="28"/>
          <w:lang w:val="en-US"/>
        </w:rPr>
        <w:t>online</w:t>
      </w:r>
      <w:r w:rsidRPr="009E693F">
        <w:rPr>
          <w:rFonts w:eastAsia="Calibri"/>
          <w:kern w:val="0"/>
          <w:sz w:val="28"/>
          <w:szCs w:val="28"/>
        </w:rPr>
        <w:t>.</w:t>
      </w:r>
      <w:r w:rsidRPr="009E693F">
        <w:rPr>
          <w:rFonts w:eastAsia="Calibri"/>
          <w:kern w:val="0"/>
          <w:sz w:val="28"/>
          <w:szCs w:val="28"/>
          <w:lang w:val="en-US"/>
        </w:rPr>
        <w:t>ru</w:t>
      </w:r>
      <w:r w:rsidRPr="009E693F">
        <w:rPr>
          <w:rFonts w:eastAsia="Calibri"/>
          <w:kern w:val="0"/>
          <w:sz w:val="28"/>
          <w:szCs w:val="28"/>
        </w:rPr>
        <w:t xml:space="preserve">/ </w:t>
      </w:r>
    </w:p>
    <w:p w:rsidR="00E954D6" w:rsidRPr="00603A7F" w:rsidRDefault="00E954D6" w:rsidP="00E954D6">
      <w:pPr>
        <w:suppressAutoHyphens w:val="0"/>
        <w:spacing w:line="240" w:lineRule="auto"/>
        <w:ind w:firstLine="709"/>
        <w:jc w:val="both"/>
        <w:rPr>
          <w:color w:val="333333"/>
          <w:kern w:val="0"/>
          <w:sz w:val="28"/>
          <w:szCs w:val="28"/>
          <w:shd w:val="clear" w:color="auto" w:fill="FFFFFF"/>
        </w:rPr>
      </w:pPr>
      <w:r>
        <w:rPr>
          <w:rFonts w:eastAsia="Calibri"/>
          <w:iCs/>
          <w:kern w:val="0"/>
          <w:sz w:val="28"/>
          <w:szCs w:val="28"/>
        </w:rPr>
        <w:t xml:space="preserve">2. </w:t>
      </w:r>
      <w:r w:rsidRPr="009E693F">
        <w:rPr>
          <w:rFonts w:eastAsia="Calibri"/>
          <w:iCs/>
          <w:kern w:val="0"/>
          <w:sz w:val="28"/>
          <w:szCs w:val="28"/>
        </w:rPr>
        <w:t>Кириллов В. В. </w:t>
      </w:r>
      <w:r w:rsidRPr="009E693F">
        <w:rPr>
          <w:rFonts w:eastAsia="Calibri"/>
          <w:kern w:val="0"/>
          <w:sz w:val="28"/>
          <w:szCs w:val="28"/>
        </w:rPr>
        <w:t xml:space="preserve">История России: Учебник для СПО/ В. В. Кириллов, М. А. Бравина. – 2-е изд., перераб. и доп. – М.: Издательство Юрайт, 2018. – 502 с. – (Серия: Профессиональное образование). – </w:t>
      </w:r>
      <w:r w:rsidRPr="009E693F">
        <w:rPr>
          <w:rFonts w:eastAsia="Calibri"/>
          <w:kern w:val="0"/>
          <w:sz w:val="28"/>
          <w:szCs w:val="28"/>
          <w:lang w:val="en-US"/>
        </w:rPr>
        <w:t>http</w:t>
      </w:r>
      <w:r w:rsidRPr="009E693F">
        <w:rPr>
          <w:rFonts w:eastAsia="Calibri"/>
          <w:kern w:val="0"/>
          <w:sz w:val="28"/>
          <w:szCs w:val="28"/>
        </w:rPr>
        <w:t xml:space="preserve">:// </w:t>
      </w:r>
      <w:hyperlink r:id="rId12" w:history="1">
        <w:r w:rsidRPr="009E693F">
          <w:rPr>
            <w:rStyle w:val="ad"/>
            <w:rFonts w:eastAsia="Calibri"/>
            <w:kern w:val="0"/>
            <w:sz w:val="28"/>
            <w:szCs w:val="28"/>
            <w:lang w:val="en-US"/>
          </w:rPr>
          <w:t>biblio</w:t>
        </w:r>
      </w:hyperlink>
      <w:r w:rsidRPr="009E693F">
        <w:rPr>
          <w:rFonts w:eastAsia="Calibri"/>
          <w:kern w:val="0"/>
          <w:sz w:val="28"/>
          <w:szCs w:val="28"/>
        </w:rPr>
        <w:t>-</w:t>
      </w:r>
      <w:r w:rsidRPr="009E693F">
        <w:rPr>
          <w:rFonts w:eastAsia="Calibri"/>
          <w:kern w:val="0"/>
          <w:sz w:val="28"/>
          <w:szCs w:val="28"/>
          <w:lang w:val="en-US"/>
        </w:rPr>
        <w:t>online</w:t>
      </w:r>
      <w:r w:rsidRPr="009E693F">
        <w:rPr>
          <w:rFonts w:eastAsia="Calibri"/>
          <w:kern w:val="0"/>
          <w:sz w:val="28"/>
          <w:szCs w:val="28"/>
        </w:rPr>
        <w:t>.</w:t>
      </w:r>
      <w:r w:rsidRPr="009E693F">
        <w:rPr>
          <w:rFonts w:eastAsia="Calibri"/>
          <w:kern w:val="0"/>
          <w:sz w:val="28"/>
          <w:szCs w:val="28"/>
          <w:lang w:val="en-US"/>
        </w:rPr>
        <w:t>ru</w:t>
      </w:r>
      <w:r w:rsidRPr="009E693F">
        <w:rPr>
          <w:rFonts w:eastAsia="Calibri"/>
          <w:kern w:val="0"/>
          <w:sz w:val="28"/>
          <w:szCs w:val="28"/>
        </w:rPr>
        <w:t>/</w:t>
      </w:r>
    </w:p>
    <w:p w:rsidR="00E954D6" w:rsidRDefault="00E954D6" w:rsidP="00270660">
      <w:pPr>
        <w:jc w:val="center"/>
        <w:rPr>
          <w:b/>
          <w:bCs/>
          <w:kern w:val="2"/>
          <w:sz w:val="28"/>
          <w:szCs w:val="28"/>
        </w:rPr>
      </w:pPr>
      <w:r>
        <w:rPr>
          <w:b/>
          <w:bCs/>
          <w:sz w:val="28"/>
          <w:szCs w:val="28"/>
        </w:rPr>
        <w:t>Дополнительная литература:</w:t>
      </w:r>
    </w:p>
    <w:p w:rsidR="00E954D6" w:rsidRDefault="00E954D6" w:rsidP="00E954D6">
      <w:pPr>
        <w:ind w:firstLine="708"/>
        <w:jc w:val="both"/>
        <w:rPr>
          <w:sz w:val="28"/>
          <w:szCs w:val="28"/>
          <w:shd w:val="clear" w:color="auto" w:fill="FFFFFF"/>
        </w:rPr>
      </w:pPr>
    </w:p>
    <w:p w:rsidR="00E954D6" w:rsidRDefault="00E954D6" w:rsidP="00E954D6">
      <w:pPr>
        <w:ind w:firstLine="708"/>
        <w:jc w:val="both"/>
        <w:rPr>
          <w:sz w:val="28"/>
          <w:szCs w:val="28"/>
          <w:shd w:val="clear" w:color="auto" w:fill="FFFFFF"/>
        </w:rPr>
      </w:pPr>
      <w:r>
        <w:rPr>
          <w:sz w:val="28"/>
          <w:szCs w:val="28"/>
          <w:shd w:val="clear" w:color="auto" w:fill="FFFFFF"/>
        </w:rPr>
        <w:t>1. История России. Тесты: Учебное пособие для СПО/ С. В. Кущенко</w:t>
      </w:r>
      <w:r>
        <w:rPr>
          <w:color w:val="333333"/>
          <w:sz w:val="28"/>
          <w:szCs w:val="28"/>
          <w:shd w:val="clear" w:color="auto" w:fill="FFFFFF"/>
        </w:rPr>
        <w:t xml:space="preserve"> [и </w:t>
      </w:r>
      <w:r>
        <w:rPr>
          <w:sz w:val="28"/>
          <w:szCs w:val="28"/>
          <w:shd w:val="clear" w:color="auto" w:fill="FFFFFF"/>
        </w:rPr>
        <w:t xml:space="preserve">др.]; отв. ред. С. В. Кущенко. </w:t>
      </w:r>
      <w:r>
        <w:rPr>
          <w:sz w:val="28"/>
          <w:szCs w:val="28"/>
        </w:rPr>
        <w:t>–</w:t>
      </w:r>
      <w:r>
        <w:rPr>
          <w:sz w:val="28"/>
          <w:szCs w:val="28"/>
          <w:shd w:val="clear" w:color="auto" w:fill="FFFFFF"/>
        </w:rPr>
        <w:t xml:space="preserve"> 2-е изд., испр. и доп. </w:t>
      </w:r>
      <w:r>
        <w:rPr>
          <w:sz w:val="28"/>
          <w:szCs w:val="28"/>
        </w:rPr>
        <w:t>–</w:t>
      </w:r>
      <w:r>
        <w:rPr>
          <w:sz w:val="28"/>
          <w:szCs w:val="28"/>
          <w:shd w:val="clear" w:color="auto" w:fill="FFFFFF"/>
        </w:rPr>
        <w:t xml:space="preserve"> М.: Издательство Юрайт, 2018. </w:t>
      </w:r>
      <w:r>
        <w:rPr>
          <w:sz w:val="28"/>
          <w:szCs w:val="28"/>
        </w:rPr>
        <w:t xml:space="preserve">– </w:t>
      </w:r>
      <w:r>
        <w:rPr>
          <w:sz w:val="28"/>
          <w:szCs w:val="28"/>
          <w:shd w:val="clear" w:color="auto" w:fill="FFFFFF"/>
        </w:rPr>
        <w:t xml:space="preserve">144 с. </w:t>
      </w:r>
      <w:r>
        <w:rPr>
          <w:sz w:val="28"/>
          <w:szCs w:val="28"/>
        </w:rPr>
        <w:t>–</w:t>
      </w:r>
      <w:r>
        <w:rPr>
          <w:sz w:val="28"/>
          <w:szCs w:val="28"/>
          <w:shd w:val="clear" w:color="auto" w:fill="FFFFFF"/>
        </w:rPr>
        <w:t xml:space="preserve"> (Серия: Профессиональное образование). </w:t>
      </w:r>
      <w:r>
        <w:rPr>
          <w:sz w:val="28"/>
          <w:szCs w:val="28"/>
        </w:rPr>
        <w:t xml:space="preserve">– </w:t>
      </w:r>
      <w:r>
        <w:rPr>
          <w:sz w:val="28"/>
          <w:szCs w:val="28"/>
          <w:lang w:val="en-US"/>
        </w:rPr>
        <w:t>http</w:t>
      </w:r>
      <w:r>
        <w:rPr>
          <w:sz w:val="28"/>
          <w:szCs w:val="28"/>
        </w:rPr>
        <w:t xml:space="preserve">:// </w:t>
      </w:r>
      <w:hyperlink r:id="rId13" w:history="1">
        <w:r>
          <w:rPr>
            <w:rStyle w:val="ad"/>
            <w:szCs w:val="28"/>
            <w:lang w:val="en-US"/>
          </w:rPr>
          <w:t>biblio</w:t>
        </w:r>
      </w:hyperlink>
      <w:r>
        <w:rPr>
          <w:sz w:val="28"/>
          <w:szCs w:val="28"/>
        </w:rPr>
        <w:t>-</w:t>
      </w:r>
      <w:r>
        <w:rPr>
          <w:sz w:val="28"/>
          <w:szCs w:val="28"/>
          <w:lang w:val="en-US"/>
        </w:rPr>
        <w:t>online</w:t>
      </w:r>
      <w:r>
        <w:rPr>
          <w:sz w:val="28"/>
          <w:szCs w:val="28"/>
        </w:rPr>
        <w:t>.</w:t>
      </w:r>
      <w:r>
        <w:rPr>
          <w:sz w:val="28"/>
          <w:szCs w:val="28"/>
          <w:lang w:val="en-US"/>
        </w:rPr>
        <w:t>ru</w:t>
      </w:r>
      <w:r>
        <w:rPr>
          <w:sz w:val="28"/>
          <w:szCs w:val="28"/>
        </w:rPr>
        <w:t>/</w:t>
      </w:r>
      <w:r>
        <w:rPr>
          <w:sz w:val="28"/>
          <w:szCs w:val="28"/>
          <w:shd w:val="clear" w:color="auto" w:fill="FFFFFF"/>
        </w:rPr>
        <w:t xml:space="preserve"> </w:t>
      </w:r>
    </w:p>
    <w:p w:rsidR="00E954D6" w:rsidRDefault="00E954D6" w:rsidP="00E954D6">
      <w:pPr>
        <w:ind w:firstLine="708"/>
        <w:jc w:val="both"/>
        <w:rPr>
          <w:sz w:val="28"/>
          <w:szCs w:val="28"/>
          <w:shd w:val="clear" w:color="auto" w:fill="FFFFFF"/>
        </w:rPr>
      </w:pPr>
      <w:r>
        <w:rPr>
          <w:iCs/>
          <w:sz w:val="28"/>
          <w:szCs w:val="28"/>
          <w:shd w:val="clear" w:color="auto" w:fill="FFFFFF"/>
        </w:rPr>
        <w:t>2. Прядеин В. С.</w:t>
      </w:r>
      <w:r>
        <w:rPr>
          <w:rStyle w:val="apple-converted-space"/>
          <w:iCs/>
          <w:sz w:val="28"/>
          <w:szCs w:val="28"/>
          <w:shd w:val="clear" w:color="auto" w:fill="FFFFFF"/>
        </w:rPr>
        <w:t> </w:t>
      </w:r>
      <w:r>
        <w:rPr>
          <w:sz w:val="28"/>
          <w:szCs w:val="28"/>
          <w:shd w:val="clear" w:color="auto" w:fill="FFFFFF"/>
        </w:rPr>
        <w:t xml:space="preserve">История России в схемах, таблицах, терминах и тестах: Учебное пособие для СПО/ В. С. Прядеин; под науч. ред. В. М. Кириллова. </w:t>
      </w:r>
      <w:r>
        <w:rPr>
          <w:sz w:val="28"/>
          <w:szCs w:val="28"/>
        </w:rPr>
        <w:t>–</w:t>
      </w:r>
      <w:r>
        <w:rPr>
          <w:sz w:val="28"/>
          <w:szCs w:val="28"/>
          <w:shd w:val="clear" w:color="auto" w:fill="FFFFFF"/>
        </w:rPr>
        <w:t xml:space="preserve"> М.: Издательство Юрайт, 2018. </w:t>
      </w:r>
      <w:r>
        <w:rPr>
          <w:sz w:val="28"/>
          <w:szCs w:val="28"/>
        </w:rPr>
        <w:t>–</w:t>
      </w:r>
      <w:r>
        <w:rPr>
          <w:sz w:val="28"/>
          <w:szCs w:val="28"/>
          <w:shd w:val="clear" w:color="auto" w:fill="FFFFFF"/>
        </w:rPr>
        <w:t xml:space="preserve"> 198 с. </w:t>
      </w:r>
      <w:r>
        <w:rPr>
          <w:sz w:val="28"/>
          <w:szCs w:val="28"/>
        </w:rPr>
        <w:t>–</w:t>
      </w:r>
      <w:r>
        <w:rPr>
          <w:sz w:val="28"/>
          <w:szCs w:val="28"/>
          <w:shd w:val="clear" w:color="auto" w:fill="FFFFFF"/>
        </w:rPr>
        <w:t xml:space="preserve"> (Серия: Профессиональное образование).</w:t>
      </w:r>
      <w:r>
        <w:rPr>
          <w:sz w:val="28"/>
          <w:szCs w:val="28"/>
        </w:rPr>
        <w:t xml:space="preserve"> – </w:t>
      </w:r>
      <w:r>
        <w:rPr>
          <w:sz w:val="28"/>
          <w:szCs w:val="28"/>
          <w:lang w:val="en-US"/>
        </w:rPr>
        <w:t>http</w:t>
      </w:r>
      <w:r>
        <w:rPr>
          <w:sz w:val="28"/>
          <w:szCs w:val="28"/>
        </w:rPr>
        <w:t xml:space="preserve">:// </w:t>
      </w:r>
      <w:hyperlink r:id="rId14" w:history="1">
        <w:r>
          <w:rPr>
            <w:rStyle w:val="ad"/>
            <w:szCs w:val="28"/>
            <w:lang w:val="en-US"/>
          </w:rPr>
          <w:t>biblio</w:t>
        </w:r>
      </w:hyperlink>
      <w:r>
        <w:rPr>
          <w:sz w:val="28"/>
          <w:szCs w:val="28"/>
        </w:rPr>
        <w:t>-</w:t>
      </w:r>
      <w:r>
        <w:rPr>
          <w:sz w:val="28"/>
          <w:szCs w:val="28"/>
          <w:lang w:val="en-US"/>
        </w:rPr>
        <w:t>online</w:t>
      </w:r>
      <w:r>
        <w:rPr>
          <w:sz w:val="28"/>
          <w:szCs w:val="28"/>
        </w:rPr>
        <w:t>.</w:t>
      </w:r>
      <w:r>
        <w:rPr>
          <w:sz w:val="28"/>
          <w:szCs w:val="28"/>
          <w:lang w:val="en-US"/>
        </w:rPr>
        <w:t>ru</w:t>
      </w:r>
      <w:r>
        <w:rPr>
          <w:sz w:val="28"/>
          <w:szCs w:val="28"/>
        </w:rPr>
        <w:t>/</w:t>
      </w:r>
      <w:r>
        <w:rPr>
          <w:sz w:val="28"/>
          <w:szCs w:val="28"/>
          <w:shd w:val="clear" w:color="auto" w:fill="FFFFFF"/>
        </w:rPr>
        <w:t xml:space="preserve"> </w:t>
      </w:r>
    </w:p>
    <w:p w:rsidR="006A741E" w:rsidRPr="003D61A4" w:rsidRDefault="006A741E" w:rsidP="009E693F">
      <w:pPr>
        <w:suppressAutoHyphens w:val="0"/>
        <w:spacing w:line="240" w:lineRule="auto"/>
        <w:ind w:firstLine="709"/>
        <w:jc w:val="both"/>
        <w:rPr>
          <w:color w:val="333333"/>
          <w:kern w:val="0"/>
          <w:sz w:val="28"/>
          <w:szCs w:val="28"/>
          <w:shd w:val="clear" w:color="auto" w:fill="FFFFFF"/>
        </w:rPr>
      </w:pPr>
    </w:p>
    <w:p w:rsidR="006A741E" w:rsidRPr="006A741E" w:rsidRDefault="006A741E" w:rsidP="00270660">
      <w:pPr>
        <w:spacing w:line="240" w:lineRule="auto"/>
        <w:ind w:firstLine="709"/>
        <w:jc w:val="center"/>
        <w:rPr>
          <w:b/>
          <w:bCs/>
          <w:sz w:val="28"/>
          <w:szCs w:val="28"/>
        </w:rPr>
      </w:pPr>
      <w:r w:rsidRPr="006A741E">
        <w:rPr>
          <w:b/>
          <w:bCs/>
          <w:sz w:val="28"/>
          <w:szCs w:val="28"/>
        </w:rPr>
        <w:t>Электронные библиотеки:</w:t>
      </w:r>
    </w:p>
    <w:p w:rsidR="006A741E" w:rsidRPr="006A741E" w:rsidRDefault="006A741E" w:rsidP="006A741E">
      <w:pPr>
        <w:widowControl w:val="0"/>
        <w:tabs>
          <w:tab w:val="left" w:pos="635"/>
        </w:tabs>
        <w:spacing w:line="240" w:lineRule="auto"/>
        <w:ind w:firstLine="709"/>
        <w:rPr>
          <w:sz w:val="27"/>
          <w:szCs w:val="27"/>
          <w:shd w:val="clear" w:color="auto" w:fill="FFFFFF"/>
        </w:rPr>
      </w:pPr>
      <w:r w:rsidRPr="006A741E">
        <w:rPr>
          <w:sz w:val="28"/>
          <w:szCs w:val="28"/>
        </w:rPr>
        <w:t>1. ЭБС Университетская библиотека онлайн. – Режим доступа:</w:t>
      </w:r>
      <w:hyperlink r:id="rId15" w:history="1">
        <w:r w:rsidRPr="006A741E">
          <w:rPr>
            <w:sz w:val="28"/>
            <w:szCs w:val="28"/>
          </w:rPr>
          <w:t xml:space="preserve"> </w:t>
        </w:r>
        <w:r w:rsidRPr="006A741E">
          <w:rPr>
            <w:sz w:val="28"/>
            <w:szCs w:val="28"/>
            <w:lang w:val="en-US"/>
          </w:rPr>
          <w:t>http</w:t>
        </w:r>
        <w:r w:rsidRPr="006A741E">
          <w:rPr>
            <w:sz w:val="28"/>
            <w:szCs w:val="28"/>
          </w:rPr>
          <w:t>://</w:t>
        </w:r>
        <w:r w:rsidRPr="006A741E">
          <w:rPr>
            <w:sz w:val="28"/>
            <w:szCs w:val="28"/>
            <w:lang w:val="en-US"/>
          </w:rPr>
          <w:t>www</w:t>
        </w:r>
        <w:r w:rsidRPr="006A741E">
          <w:rPr>
            <w:sz w:val="28"/>
            <w:szCs w:val="28"/>
          </w:rPr>
          <w:t>.</w:t>
        </w:r>
        <w:r w:rsidRPr="006A741E">
          <w:rPr>
            <w:sz w:val="28"/>
            <w:szCs w:val="28"/>
            <w:lang w:val="en-US"/>
          </w:rPr>
          <w:t>biblioclub</w:t>
        </w:r>
        <w:r w:rsidRPr="006A741E">
          <w:rPr>
            <w:sz w:val="28"/>
            <w:szCs w:val="28"/>
          </w:rPr>
          <w:t>.</w:t>
        </w:r>
        <w:r w:rsidRPr="006A741E">
          <w:rPr>
            <w:sz w:val="28"/>
            <w:szCs w:val="28"/>
            <w:lang w:val="en-US"/>
          </w:rPr>
          <w:t>ru</w:t>
        </w:r>
        <w:r w:rsidRPr="006A741E">
          <w:rPr>
            <w:sz w:val="28"/>
            <w:szCs w:val="28"/>
          </w:rPr>
          <w:t>/</w:t>
        </w:r>
      </w:hyperlink>
    </w:p>
    <w:p w:rsidR="006A741E" w:rsidRPr="006A741E" w:rsidRDefault="006A741E" w:rsidP="006A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sz w:val="28"/>
          <w:szCs w:val="28"/>
          <w:shd w:val="clear" w:color="auto" w:fill="FFFFFF"/>
        </w:rPr>
      </w:pPr>
      <w:r w:rsidRPr="006A741E">
        <w:rPr>
          <w:sz w:val="28"/>
          <w:szCs w:val="28"/>
          <w:shd w:val="clear" w:color="auto" w:fill="FFFFFF"/>
        </w:rPr>
        <w:t xml:space="preserve">2. ЭБС Юрайт. – Режим доступа: </w:t>
      </w:r>
      <w:hyperlink r:id="rId16" w:history="1">
        <w:r w:rsidRPr="006A741E">
          <w:rPr>
            <w:sz w:val="28"/>
            <w:szCs w:val="28"/>
            <w:shd w:val="clear" w:color="auto" w:fill="FFFFFF"/>
          </w:rPr>
          <w:t>http://www.biblio-</w:t>
        </w:r>
        <w:r w:rsidRPr="006A741E">
          <w:rPr>
            <w:sz w:val="28"/>
            <w:szCs w:val="28"/>
            <w:shd w:val="clear" w:color="auto" w:fill="FFFFFF"/>
            <w:lang w:val="en-US"/>
          </w:rPr>
          <w:t>online</w:t>
        </w:r>
        <w:r w:rsidRPr="006A741E">
          <w:rPr>
            <w:sz w:val="28"/>
            <w:szCs w:val="28"/>
            <w:shd w:val="clear" w:color="auto" w:fill="FFFFFF"/>
          </w:rPr>
          <w:t>.</w:t>
        </w:r>
        <w:r w:rsidRPr="006A741E">
          <w:rPr>
            <w:sz w:val="28"/>
            <w:szCs w:val="28"/>
            <w:shd w:val="clear" w:color="auto" w:fill="FFFFFF"/>
            <w:lang w:val="en-US"/>
          </w:rPr>
          <w:t>ru</w:t>
        </w:r>
        <w:r w:rsidRPr="006A741E">
          <w:rPr>
            <w:sz w:val="28"/>
            <w:szCs w:val="28"/>
            <w:shd w:val="clear" w:color="auto" w:fill="FFFFFF"/>
          </w:rPr>
          <w:t>/</w:t>
        </w:r>
      </w:hyperlink>
    </w:p>
    <w:p w:rsidR="006A741E" w:rsidRDefault="006A741E" w:rsidP="00C379FF">
      <w:pPr>
        <w:spacing w:line="240" w:lineRule="auto"/>
        <w:ind w:right="113"/>
        <w:jc w:val="center"/>
        <w:rPr>
          <w:b/>
          <w:sz w:val="28"/>
          <w:szCs w:val="28"/>
        </w:rPr>
      </w:pPr>
    </w:p>
    <w:p w:rsidR="001D5F15" w:rsidRDefault="001D5F15" w:rsidP="00C379FF">
      <w:pPr>
        <w:spacing w:line="240" w:lineRule="auto"/>
        <w:ind w:right="113"/>
        <w:jc w:val="center"/>
        <w:rPr>
          <w:b/>
          <w:sz w:val="28"/>
          <w:szCs w:val="28"/>
        </w:rPr>
      </w:pPr>
    </w:p>
    <w:p w:rsidR="00BB33A7" w:rsidRDefault="00BB33A7" w:rsidP="00800086">
      <w:pPr>
        <w:pStyle w:val="1"/>
      </w:pPr>
      <w:bookmarkStart w:id="12" w:name="_Toc532390533"/>
      <w:r w:rsidRPr="00BB33A7">
        <w:lastRenderedPageBreak/>
        <w:t>9. КОНТРОЛЬ И ОЦЕНКА РЕЗУЛЬТАТОВ ОСВОЕНИЯ УЧЕБНОЙ ДИСЦИПЛИНЫ</w:t>
      </w:r>
      <w:bookmarkEnd w:id="12"/>
      <w:r w:rsidRPr="00BB33A7">
        <w:t xml:space="preserve"> </w:t>
      </w:r>
    </w:p>
    <w:p w:rsidR="00A22AA2" w:rsidRPr="001D5F15" w:rsidRDefault="00A22AA2" w:rsidP="00C277BD">
      <w:pPr>
        <w:rPr>
          <w:b/>
          <w:sz w:val="28"/>
          <w:szCs w:val="28"/>
          <w:lang w:eastAsia="ar-SA"/>
        </w:rPr>
      </w:pPr>
      <w:bookmarkStart w:id="13" w:name="_Toc505680258"/>
      <w:bookmarkStart w:id="14" w:name="_Toc532390534"/>
    </w:p>
    <w:p w:rsidR="00454BB8" w:rsidRDefault="00454BB8" w:rsidP="00C277BD">
      <w:pPr>
        <w:rPr>
          <w:b/>
          <w:sz w:val="28"/>
          <w:szCs w:val="28"/>
          <w:lang w:eastAsia="ar-SA"/>
        </w:rPr>
      </w:pPr>
      <w:r w:rsidRPr="00C277BD">
        <w:rPr>
          <w:b/>
          <w:sz w:val="28"/>
          <w:szCs w:val="28"/>
          <w:lang w:eastAsia="ar-SA"/>
        </w:rPr>
        <w:t>9.1. Контроль и оценка</w:t>
      </w:r>
      <w:bookmarkEnd w:id="13"/>
      <w:bookmarkEnd w:id="14"/>
      <w:r w:rsidRPr="00C277BD">
        <w:rPr>
          <w:b/>
          <w:sz w:val="28"/>
          <w:szCs w:val="28"/>
          <w:lang w:eastAsia="ar-SA"/>
        </w:rPr>
        <w:t xml:space="preserve"> </w:t>
      </w:r>
    </w:p>
    <w:p w:rsidR="00C277BD" w:rsidRPr="00C277BD" w:rsidRDefault="00C277BD" w:rsidP="00C277BD">
      <w:pPr>
        <w:rPr>
          <w:b/>
          <w:sz w:val="28"/>
          <w:szCs w:val="28"/>
          <w:lang w:eastAsia="ar-SA"/>
        </w:rPr>
      </w:pPr>
    </w:p>
    <w:p w:rsidR="00F167EF" w:rsidRDefault="00BB33A7" w:rsidP="00454BB8">
      <w:pPr>
        <w:spacing w:line="240" w:lineRule="auto"/>
        <w:ind w:firstLine="720"/>
        <w:jc w:val="both"/>
        <w:rPr>
          <w:sz w:val="28"/>
          <w:szCs w:val="28"/>
        </w:rPr>
      </w:pPr>
      <w:r w:rsidRPr="00454BB8">
        <w:rPr>
          <w:sz w:val="28"/>
          <w:szCs w:val="28"/>
        </w:rPr>
        <w:t>Контроль и оценка</w:t>
      </w:r>
      <w:r w:rsidRPr="00BB33A7">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sz w:val="28"/>
          <w:szCs w:val="28"/>
        </w:rPr>
        <w:t>рефератов</w:t>
      </w:r>
      <w:r w:rsidRPr="00BB33A7">
        <w:rPr>
          <w:sz w:val="28"/>
          <w:szCs w:val="28"/>
        </w:rPr>
        <w:t>.</w:t>
      </w:r>
      <w:r>
        <w:rPr>
          <w:sz w:val="28"/>
          <w:szCs w:val="28"/>
        </w:rPr>
        <w:t xml:space="preserve"> </w:t>
      </w:r>
    </w:p>
    <w:p w:rsidR="00F167EF" w:rsidRPr="00D869C0" w:rsidRDefault="00F167EF" w:rsidP="00D869C0">
      <w:pPr>
        <w:spacing w:line="240" w:lineRule="auto"/>
        <w:ind w:right="11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41675" w:rsidRPr="00362510" w:rsidTr="00741675">
        <w:tc>
          <w:tcPr>
            <w:tcW w:w="4785" w:type="dxa"/>
            <w:shd w:val="clear" w:color="auto" w:fill="auto"/>
          </w:tcPr>
          <w:p w:rsidR="00F167EF" w:rsidRPr="00362510" w:rsidRDefault="00F167EF" w:rsidP="00D869C0">
            <w:pPr>
              <w:pStyle w:val="aff2"/>
              <w:jc w:val="both"/>
              <w:rPr>
                <w:rFonts w:ascii="Times New Roman" w:hAnsi="Times New Roman"/>
                <w:sz w:val="24"/>
                <w:szCs w:val="24"/>
              </w:rPr>
            </w:pPr>
            <w:r w:rsidRPr="00362510">
              <w:rPr>
                <w:rFonts w:ascii="Times New Roman" w:hAnsi="Times New Roman"/>
                <w:sz w:val="24"/>
                <w:szCs w:val="24"/>
              </w:rPr>
              <w:t>Результаты обучения</w:t>
            </w:r>
          </w:p>
          <w:p w:rsidR="00F167EF" w:rsidRPr="00362510" w:rsidRDefault="00F167EF" w:rsidP="00D869C0">
            <w:pPr>
              <w:pStyle w:val="aff2"/>
              <w:jc w:val="both"/>
              <w:rPr>
                <w:rFonts w:ascii="Times New Roman" w:hAnsi="Times New Roman"/>
                <w:sz w:val="24"/>
                <w:szCs w:val="24"/>
              </w:rPr>
            </w:pPr>
            <w:r w:rsidRPr="00362510">
              <w:rPr>
                <w:rFonts w:ascii="Times New Roman" w:hAnsi="Times New Roman"/>
                <w:sz w:val="24"/>
                <w:szCs w:val="24"/>
              </w:rPr>
              <w:t>(предметные результаты)</w:t>
            </w:r>
          </w:p>
        </w:tc>
        <w:tc>
          <w:tcPr>
            <w:tcW w:w="4785" w:type="dxa"/>
            <w:shd w:val="clear" w:color="auto" w:fill="auto"/>
          </w:tcPr>
          <w:p w:rsidR="00F167EF" w:rsidRPr="00362510" w:rsidRDefault="00F167EF" w:rsidP="00D869C0">
            <w:pPr>
              <w:pStyle w:val="aff2"/>
              <w:jc w:val="both"/>
              <w:rPr>
                <w:rFonts w:ascii="Times New Roman" w:hAnsi="Times New Roman"/>
                <w:sz w:val="24"/>
                <w:szCs w:val="24"/>
              </w:rPr>
            </w:pPr>
            <w:r w:rsidRPr="00362510">
              <w:rPr>
                <w:rFonts w:ascii="Times New Roman" w:hAnsi="Times New Roman"/>
                <w:sz w:val="24"/>
                <w:szCs w:val="24"/>
              </w:rPr>
              <w:t>Формы и методы контроля и оценки результатов обучения</w:t>
            </w:r>
          </w:p>
        </w:tc>
      </w:tr>
      <w:tr w:rsidR="00E81430" w:rsidRPr="00362510" w:rsidTr="00741675">
        <w:tc>
          <w:tcPr>
            <w:tcW w:w="4785" w:type="dxa"/>
            <w:shd w:val="clear" w:color="auto" w:fill="auto"/>
          </w:tcPr>
          <w:p w:rsidR="00E81430" w:rsidRPr="00362510" w:rsidRDefault="00E81430" w:rsidP="00D869C0">
            <w:pPr>
              <w:pStyle w:val="aff2"/>
              <w:jc w:val="both"/>
              <w:rPr>
                <w:rFonts w:ascii="Times New Roman" w:hAnsi="Times New Roman"/>
                <w:sz w:val="24"/>
                <w:szCs w:val="24"/>
              </w:rPr>
            </w:pPr>
            <w:r w:rsidRPr="00362510">
              <w:rPr>
                <w:rFonts w:ascii="Times New Roman" w:hAnsi="Times New Roman"/>
                <w:sz w:val="24"/>
                <w:szCs w:val="24"/>
              </w:rPr>
              <w:t>В результате освоения дисциплины обучающийся должен продемонстрировать предметные результаты освоения учебной дисциплины "История":</w:t>
            </w:r>
          </w:p>
          <w:p w:rsidR="00E81430" w:rsidRPr="00362510" w:rsidRDefault="00E81430" w:rsidP="00A007DF">
            <w:pPr>
              <w:pStyle w:val="aff2"/>
              <w:jc w:val="both"/>
              <w:rPr>
                <w:rFonts w:ascii="Times New Roman" w:hAnsi="Times New Roman"/>
                <w:sz w:val="24"/>
                <w:szCs w:val="24"/>
              </w:rPr>
            </w:pPr>
            <w:r w:rsidRPr="00362510">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4785" w:type="dxa"/>
            <w:shd w:val="clear" w:color="auto" w:fill="auto"/>
          </w:tcPr>
          <w:p w:rsidR="00E81430" w:rsidRPr="00362510" w:rsidRDefault="00E81430" w:rsidP="00E81430">
            <w:pPr>
              <w:pStyle w:val="aff2"/>
              <w:jc w:val="both"/>
              <w:rPr>
                <w:rFonts w:ascii="Times New Roman" w:hAnsi="Times New Roman"/>
                <w:bCs/>
                <w:iCs/>
                <w:sz w:val="24"/>
                <w:szCs w:val="24"/>
              </w:rPr>
            </w:pPr>
            <w:r w:rsidRPr="00362510">
              <w:rPr>
                <w:rFonts w:ascii="Times New Roman" w:hAnsi="Times New Roman"/>
                <w:iCs/>
                <w:sz w:val="24"/>
                <w:szCs w:val="24"/>
              </w:rPr>
              <w:t>Проверка конспектов, устные доклады, пр</w:t>
            </w:r>
            <w:r w:rsidRPr="00362510">
              <w:rPr>
                <w:rFonts w:ascii="Times New Roman" w:hAnsi="Times New Roman"/>
                <w:bCs/>
                <w:iCs/>
                <w:sz w:val="24"/>
                <w:szCs w:val="24"/>
              </w:rPr>
              <w:t>оверка и оценка рефератов, устный опрос</w:t>
            </w:r>
          </w:p>
          <w:p w:rsidR="00E81430" w:rsidRPr="00362510" w:rsidRDefault="00E81430" w:rsidP="00E2672E">
            <w:pPr>
              <w:pStyle w:val="aff2"/>
              <w:jc w:val="both"/>
              <w:rPr>
                <w:rFonts w:ascii="Times New Roman" w:hAnsi="Times New Roman"/>
                <w:sz w:val="24"/>
                <w:szCs w:val="24"/>
              </w:rPr>
            </w:pPr>
          </w:p>
        </w:tc>
      </w:tr>
      <w:tr w:rsidR="00E81430" w:rsidRPr="00362510" w:rsidTr="00741675">
        <w:tc>
          <w:tcPr>
            <w:tcW w:w="4785" w:type="dxa"/>
            <w:shd w:val="clear" w:color="auto" w:fill="auto"/>
          </w:tcPr>
          <w:p w:rsidR="00E81430" w:rsidRPr="00362510" w:rsidRDefault="00E81430" w:rsidP="00D869C0">
            <w:pPr>
              <w:pStyle w:val="aff2"/>
              <w:jc w:val="both"/>
              <w:rPr>
                <w:rFonts w:ascii="Times New Roman" w:hAnsi="Times New Roman"/>
                <w:sz w:val="24"/>
                <w:szCs w:val="24"/>
              </w:rPr>
            </w:pPr>
            <w:r w:rsidRPr="00362510">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4785" w:type="dxa"/>
            <w:shd w:val="clear" w:color="auto" w:fill="auto"/>
          </w:tcPr>
          <w:p w:rsidR="00E81430" w:rsidRPr="00362510" w:rsidRDefault="00E81430" w:rsidP="00D869C0">
            <w:pPr>
              <w:pStyle w:val="aff2"/>
              <w:jc w:val="both"/>
              <w:rPr>
                <w:rFonts w:ascii="Times New Roman" w:hAnsi="Times New Roman"/>
                <w:sz w:val="24"/>
                <w:szCs w:val="24"/>
              </w:rPr>
            </w:pPr>
            <w:r w:rsidRPr="00362510">
              <w:rPr>
                <w:rFonts w:ascii="Times New Roman" w:hAnsi="Times New Roman"/>
                <w:bCs/>
                <w:iCs/>
                <w:sz w:val="24"/>
                <w:szCs w:val="24"/>
              </w:rPr>
              <w:t>Проверка конспектов, устный опрос, тестовый контроль, устные доклады, проверка и оценка рефератов</w:t>
            </w:r>
          </w:p>
        </w:tc>
      </w:tr>
      <w:tr w:rsidR="00E81430" w:rsidRPr="00362510" w:rsidTr="00741675">
        <w:tc>
          <w:tcPr>
            <w:tcW w:w="4785" w:type="dxa"/>
            <w:shd w:val="clear" w:color="auto" w:fill="auto"/>
          </w:tcPr>
          <w:p w:rsidR="00E81430" w:rsidRPr="00362510" w:rsidRDefault="00E81430" w:rsidP="00D869C0">
            <w:pPr>
              <w:pStyle w:val="aff2"/>
              <w:jc w:val="both"/>
              <w:rPr>
                <w:rFonts w:ascii="Times New Roman" w:hAnsi="Times New Roman"/>
                <w:sz w:val="24"/>
                <w:szCs w:val="24"/>
              </w:rPr>
            </w:pPr>
            <w:r w:rsidRPr="00362510">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E81430" w:rsidRPr="00362510" w:rsidRDefault="00E81430" w:rsidP="00D869C0">
            <w:pPr>
              <w:pStyle w:val="aff2"/>
              <w:jc w:val="both"/>
              <w:rPr>
                <w:rFonts w:ascii="Times New Roman" w:hAnsi="Times New Roman"/>
                <w:sz w:val="24"/>
                <w:szCs w:val="24"/>
              </w:rPr>
            </w:pPr>
            <w:r w:rsidRPr="00362510">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E81430" w:rsidRPr="00362510" w:rsidRDefault="00E81430" w:rsidP="00D869C0">
            <w:pPr>
              <w:pStyle w:val="aff2"/>
              <w:jc w:val="both"/>
              <w:rPr>
                <w:rFonts w:ascii="Times New Roman" w:hAnsi="Times New Roman"/>
                <w:sz w:val="24"/>
                <w:szCs w:val="24"/>
              </w:rPr>
            </w:pPr>
            <w:r w:rsidRPr="00362510">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4785" w:type="dxa"/>
            <w:shd w:val="clear" w:color="auto" w:fill="auto"/>
          </w:tcPr>
          <w:p w:rsidR="00E81430" w:rsidRPr="00362510" w:rsidRDefault="00E81430" w:rsidP="00E81430">
            <w:pPr>
              <w:pStyle w:val="aff2"/>
              <w:jc w:val="both"/>
              <w:rPr>
                <w:rFonts w:ascii="Times New Roman" w:hAnsi="Times New Roman"/>
                <w:iCs/>
                <w:sz w:val="24"/>
                <w:szCs w:val="24"/>
              </w:rPr>
            </w:pPr>
            <w:r w:rsidRPr="00362510">
              <w:rPr>
                <w:rFonts w:ascii="Times New Roman" w:hAnsi="Times New Roman"/>
                <w:iCs/>
                <w:sz w:val="24"/>
                <w:szCs w:val="24"/>
              </w:rPr>
              <w:t>Проверка и оценка рефератов, устный опрос, устные доклады с презентациями</w:t>
            </w:r>
          </w:p>
          <w:p w:rsidR="00E81430" w:rsidRPr="00362510" w:rsidRDefault="00E81430" w:rsidP="00A007DF">
            <w:pPr>
              <w:pStyle w:val="aff2"/>
              <w:jc w:val="both"/>
              <w:rPr>
                <w:rFonts w:ascii="Times New Roman" w:hAnsi="Times New Roman"/>
                <w:bCs/>
                <w:iCs/>
                <w:sz w:val="24"/>
                <w:szCs w:val="24"/>
              </w:rPr>
            </w:pPr>
          </w:p>
        </w:tc>
      </w:tr>
    </w:tbl>
    <w:p w:rsidR="00F167EF" w:rsidRDefault="00F167EF" w:rsidP="00D869C0">
      <w:pPr>
        <w:spacing w:line="240" w:lineRule="auto"/>
        <w:ind w:right="113"/>
        <w:jc w:val="both"/>
        <w:rPr>
          <w:sz w:val="28"/>
          <w:szCs w:val="28"/>
        </w:rPr>
      </w:pPr>
    </w:p>
    <w:p w:rsidR="004135F1" w:rsidRDefault="004135F1" w:rsidP="00D869C0">
      <w:pPr>
        <w:spacing w:line="240" w:lineRule="auto"/>
        <w:ind w:right="113"/>
        <w:jc w:val="both"/>
        <w:rPr>
          <w:sz w:val="28"/>
          <w:szCs w:val="28"/>
        </w:rPr>
      </w:pPr>
    </w:p>
    <w:p w:rsidR="004135F1" w:rsidRDefault="004135F1" w:rsidP="00D869C0">
      <w:pPr>
        <w:spacing w:line="240" w:lineRule="auto"/>
        <w:ind w:right="113"/>
        <w:jc w:val="both"/>
        <w:rPr>
          <w:sz w:val="28"/>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7"/>
      </w:tblGrid>
      <w:tr w:rsidR="00E81430" w:rsidRPr="00362510" w:rsidTr="00C379FF">
        <w:trPr>
          <w:trHeight w:val="127"/>
        </w:trPr>
        <w:tc>
          <w:tcPr>
            <w:tcW w:w="9557" w:type="dxa"/>
          </w:tcPr>
          <w:p w:rsidR="00E81430" w:rsidRPr="00362510" w:rsidRDefault="00E81430" w:rsidP="00E2672E">
            <w:pPr>
              <w:autoSpaceDE w:val="0"/>
              <w:autoSpaceDN w:val="0"/>
              <w:adjustRightInd w:val="0"/>
              <w:spacing w:line="240" w:lineRule="auto"/>
              <w:rPr>
                <w:rFonts w:eastAsia="Calibri"/>
                <w:color w:val="000000"/>
              </w:rPr>
            </w:pPr>
            <w:r w:rsidRPr="00362510">
              <w:rPr>
                <w:rFonts w:eastAsia="Calibri"/>
                <w:b/>
                <w:bCs/>
                <w:color w:val="000000"/>
              </w:rPr>
              <w:t xml:space="preserve">Требования к уровню подготовки студентов </w:t>
            </w:r>
          </w:p>
        </w:tc>
      </w:tr>
      <w:tr w:rsidR="00E81430" w:rsidRPr="00362510" w:rsidTr="00C379FF">
        <w:trPr>
          <w:trHeight w:val="1071"/>
        </w:trPr>
        <w:tc>
          <w:tcPr>
            <w:tcW w:w="9557" w:type="dxa"/>
          </w:tcPr>
          <w:p w:rsidR="00E81430" w:rsidRPr="00362510" w:rsidRDefault="00E81430" w:rsidP="00E2672E">
            <w:pPr>
              <w:autoSpaceDE w:val="0"/>
              <w:autoSpaceDN w:val="0"/>
              <w:adjustRightInd w:val="0"/>
              <w:spacing w:line="240" w:lineRule="auto"/>
              <w:rPr>
                <w:rFonts w:eastAsia="Calibri"/>
                <w:color w:val="000000"/>
              </w:rPr>
            </w:pPr>
            <w:r w:rsidRPr="00362510">
              <w:rPr>
                <w:rFonts w:eastAsia="Calibri"/>
                <w:b/>
                <w:bCs/>
                <w:color w:val="000000"/>
              </w:rPr>
              <w:t xml:space="preserve">1 Знать/понимать: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1.1 основные факты, процессы и явления, характеризующие целостность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отечественной и всемирной истории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1.2 периодизацию всемирной и отечественной истории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1.3 современные версии и трактовки важнейших проблем отечественной и всемирной истории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1.4 историческую обусловленность современных общественных процессов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1.5 особенности исторического пути России, ее роль в мировом сообществе </w:t>
            </w:r>
          </w:p>
        </w:tc>
      </w:tr>
      <w:tr w:rsidR="00E81430" w:rsidRPr="00362510" w:rsidTr="00C379FF">
        <w:trPr>
          <w:trHeight w:val="2036"/>
        </w:trPr>
        <w:tc>
          <w:tcPr>
            <w:tcW w:w="9557" w:type="dxa"/>
          </w:tcPr>
          <w:p w:rsidR="00E81430" w:rsidRPr="00362510" w:rsidRDefault="00E81430" w:rsidP="00E2672E">
            <w:pPr>
              <w:autoSpaceDE w:val="0"/>
              <w:autoSpaceDN w:val="0"/>
              <w:adjustRightInd w:val="0"/>
              <w:spacing w:line="240" w:lineRule="auto"/>
              <w:rPr>
                <w:rFonts w:eastAsia="Calibri"/>
                <w:color w:val="000000"/>
              </w:rPr>
            </w:pPr>
            <w:r w:rsidRPr="00362510">
              <w:rPr>
                <w:rFonts w:eastAsia="Calibri"/>
                <w:b/>
                <w:bCs/>
                <w:color w:val="000000"/>
              </w:rPr>
              <w:lastRenderedPageBreak/>
              <w:t xml:space="preserve">2 Уметь: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2.1 проводить поиск исторической информации в источниках разного типа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2.2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2.3 анализировать историческую информацию, представленную в разных знаковых системах (текст, карта, таблица, схема, аудиовизуальный ряд)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2.4 различать в исторической информации факты и мнения, исторические описания и исторические объяснения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2.5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2.6 систематизировать разнообразную историческую информацию на основе своих представлений об общих закономерностях исторического процесса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2.7 представлять результаты историко-познавательной деятельности в свободной форме с ориентацией на заданные параметры деятельности </w:t>
            </w:r>
          </w:p>
          <w:p w:rsidR="00E81430" w:rsidRPr="00362510" w:rsidRDefault="00E81430" w:rsidP="00E2672E">
            <w:pPr>
              <w:autoSpaceDE w:val="0"/>
              <w:autoSpaceDN w:val="0"/>
              <w:adjustRightInd w:val="0"/>
              <w:spacing w:line="240" w:lineRule="auto"/>
              <w:rPr>
                <w:rFonts w:eastAsia="Calibri"/>
                <w:color w:val="000000"/>
              </w:rPr>
            </w:pPr>
            <w:r w:rsidRPr="00362510">
              <w:rPr>
                <w:rFonts w:eastAsia="Calibri"/>
                <w:color w:val="000000"/>
              </w:rPr>
              <w:t xml:space="preserve">2.8 использовать исторические сведения для аргументации в ходе дискуссии </w:t>
            </w:r>
          </w:p>
        </w:tc>
      </w:tr>
    </w:tbl>
    <w:p w:rsidR="00C277BD" w:rsidRDefault="00C277BD" w:rsidP="00C277BD">
      <w:pPr>
        <w:rPr>
          <w:b/>
          <w:sz w:val="28"/>
          <w:szCs w:val="28"/>
        </w:rPr>
      </w:pPr>
      <w:bookmarkStart w:id="15" w:name="_Toc532390535"/>
    </w:p>
    <w:p w:rsidR="00454BB8" w:rsidRPr="00C277BD" w:rsidRDefault="00454BB8" w:rsidP="00C277BD">
      <w:pPr>
        <w:rPr>
          <w:b/>
          <w:sz w:val="28"/>
          <w:szCs w:val="28"/>
        </w:rPr>
      </w:pPr>
      <w:r w:rsidRPr="00C277BD">
        <w:rPr>
          <w:b/>
          <w:sz w:val="28"/>
          <w:szCs w:val="28"/>
        </w:rPr>
        <w:t>9.2. Фонд оценочных средств.</w:t>
      </w:r>
      <w:bookmarkEnd w:id="15"/>
    </w:p>
    <w:p w:rsidR="00911392" w:rsidRDefault="00911392" w:rsidP="00911392">
      <w:pPr>
        <w:pStyle w:val="aff0"/>
        <w:tabs>
          <w:tab w:val="left" w:pos="8310"/>
        </w:tabs>
        <w:spacing w:after="0" w:line="240" w:lineRule="auto"/>
        <w:ind w:left="0"/>
        <w:rPr>
          <w:rFonts w:ascii="Times New Roman" w:hAnsi="Times New Roman"/>
          <w:b/>
          <w:sz w:val="28"/>
          <w:szCs w:val="28"/>
          <w:lang w:val="ru-RU"/>
        </w:rPr>
      </w:pPr>
    </w:p>
    <w:p w:rsidR="00911392" w:rsidRDefault="00911392" w:rsidP="00911392">
      <w:pPr>
        <w:pStyle w:val="aff0"/>
        <w:tabs>
          <w:tab w:val="left" w:pos="8310"/>
        </w:tabs>
        <w:spacing w:after="0" w:line="240" w:lineRule="auto"/>
        <w:ind w:left="0"/>
        <w:rPr>
          <w:rFonts w:ascii="Times New Roman" w:hAnsi="Times New Roman"/>
          <w:b/>
          <w:sz w:val="28"/>
          <w:szCs w:val="28"/>
        </w:rPr>
      </w:pPr>
      <w:r w:rsidRPr="00503DF3">
        <w:rPr>
          <w:rFonts w:ascii="Times New Roman" w:hAnsi="Times New Roman"/>
          <w:b/>
          <w:sz w:val="28"/>
          <w:szCs w:val="28"/>
        </w:rPr>
        <w:t>Задания для текущего контроля</w:t>
      </w:r>
    </w:p>
    <w:p w:rsidR="00911392" w:rsidRDefault="00911392" w:rsidP="00911392">
      <w:pPr>
        <w:pStyle w:val="aff0"/>
        <w:tabs>
          <w:tab w:val="left" w:pos="8310"/>
        </w:tabs>
        <w:spacing w:after="0" w:line="240" w:lineRule="auto"/>
        <w:ind w:left="0"/>
        <w:rPr>
          <w:rFonts w:ascii="Times New Roman" w:hAnsi="Times New Roman"/>
          <w:b/>
          <w:sz w:val="28"/>
          <w:szCs w:val="28"/>
        </w:rPr>
      </w:pPr>
      <w:r>
        <w:rPr>
          <w:rFonts w:ascii="Times New Roman" w:hAnsi="Times New Roman"/>
          <w:b/>
          <w:sz w:val="28"/>
          <w:szCs w:val="28"/>
          <w:lang w:val="ru-RU"/>
        </w:rPr>
        <w:t xml:space="preserve">1) </w:t>
      </w:r>
      <w:r>
        <w:rPr>
          <w:rFonts w:ascii="Times New Roman" w:hAnsi="Times New Roman"/>
          <w:b/>
          <w:sz w:val="28"/>
          <w:szCs w:val="28"/>
        </w:rPr>
        <w:t>Конспект</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Конспект –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требования к написанию конспекта: системность и логичность изложения материала, краткость, убедительность и доказательность. </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Методические рекомендации по составлению конспекта: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w:t>
      </w:r>
      <w:r w:rsidRPr="000401D6">
        <w:rPr>
          <w:rFonts w:ascii="Times New Roman" w:hAnsi="Times New Roman"/>
          <w:sz w:val="28"/>
          <w:szCs w:val="28"/>
        </w:rPr>
        <w:t>внимате</w:t>
      </w:r>
      <w:r>
        <w:rPr>
          <w:rFonts w:ascii="Times New Roman" w:hAnsi="Times New Roman"/>
          <w:sz w:val="28"/>
          <w:szCs w:val="28"/>
        </w:rPr>
        <w:t>ль</w:t>
      </w:r>
      <w:r w:rsidRPr="000401D6">
        <w:rPr>
          <w:rFonts w:ascii="Times New Roman" w:hAnsi="Times New Roman"/>
          <w:sz w:val="28"/>
          <w:szCs w:val="28"/>
        </w:rPr>
        <w:t>но прочитать текст, отметить в нем новые слова, непонятные места, имена, даты</w:t>
      </w:r>
      <w:r>
        <w:rPr>
          <w:rFonts w:ascii="Times New Roman" w:hAnsi="Times New Roman"/>
          <w:sz w:val="28"/>
          <w:szCs w:val="28"/>
        </w:rPr>
        <w:t>;</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2) выяснить в словаре значение новых непонятных слов, записать их в тетрадь;</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3) составить перечень основных мыслей, содержащихся в тексте, составить простой план, который поможет группировать материал в соответствии с логикой изложения;</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4) повторно прочитать текст, сочетая чтение с записью основных мыслей и аргументации автора;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5) законспектировать материал, четко следуя пунктам плана, запись ведется своими словами, без переписывания текста; важно стремиться к краткости, четкости, ясности, пользуясь правилами записи текста;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6) грамотно оформить цитаты, учитывая лаконичность и значимость мысли;</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7) прочитать конспект еще раз, доработать его.</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В тексте конспекта желательно приводить не только тезисные положения, но их доказательства. При оформлении конспекта необходимо стремиться с емкости каждого предложения. Мысли автора следует излагать </w:t>
      </w:r>
      <w:r>
        <w:rPr>
          <w:rFonts w:ascii="Times New Roman" w:hAnsi="Times New Roman"/>
          <w:sz w:val="28"/>
          <w:szCs w:val="28"/>
        </w:rPr>
        <w:lastRenderedPageBreak/>
        <w:t xml:space="preserve">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Критерии оценки конспекта: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Pr="00C277BD">
        <w:rPr>
          <w:rFonts w:ascii="Times New Roman" w:hAnsi="Times New Roman"/>
          <w:sz w:val="28"/>
          <w:szCs w:val="28"/>
        </w:rPr>
        <w:t>полнота</w:t>
      </w:r>
      <w:r>
        <w:rPr>
          <w:rFonts w:ascii="Times New Roman" w:hAnsi="Times New Roman"/>
          <w:sz w:val="28"/>
          <w:szCs w:val="28"/>
        </w:rPr>
        <w:t xml:space="preserve"> и логика изложения учебного материала;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грамотность написания;</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аккуратность выполнения, читаемость текста;</w:t>
      </w:r>
    </w:p>
    <w:p w:rsidR="00911392"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наглядность и исполнение опорных сигналов и символов;</w:t>
      </w:r>
    </w:p>
    <w:p w:rsidR="00911392" w:rsidRPr="000401D6" w:rsidRDefault="00911392" w:rsidP="00911392">
      <w:pPr>
        <w:pStyle w:val="aff0"/>
        <w:tabs>
          <w:tab w:val="left" w:pos="8310"/>
        </w:tabs>
        <w:spacing w:after="0" w:line="240" w:lineRule="auto"/>
        <w:ind w:left="0" w:firstLine="720"/>
        <w:jc w:val="both"/>
        <w:rPr>
          <w:rFonts w:ascii="Times New Roman" w:hAnsi="Times New Roman"/>
          <w:sz w:val="28"/>
          <w:szCs w:val="28"/>
        </w:rPr>
      </w:pPr>
      <w:r>
        <w:rPr>
          <w:rFonts w:ascii="Times New Roman" w:hAnsi="Times New Roman"/>
          <w:sz w:val="28"/>
          <w:szCs w:val="28"/>
        </w:rPr>
        <w:t>- самостоятельность составления.</w:t>
      </w:r>
    </w:p>
    <w:p w:rsidR="00911392" w:rsidRPr="00E96D0D" w:rsidRDefault="00911392" w:rsidP="00911392">
      <w:pPr>
        <w:tabs>
          <w:tab w:val="left" w:pos="8310"/>
        </w:tabs>
        <w:spacing w:line="240" w:lineRule="auto"/>
        <w:rPr>
          <w:sz w:val="28"/>
          <w:szCs w:val="28"/>
        </w:rPr>
      </w:pPr>
    </w:p>
    <w:p w:rsidR="00911392" w:rsidRPr="00716B98" w:rsidRDefault="00911392" w:rsidP="00911392">
      <w:pPr>
        <w:pStyle w:val="aff0"/>
        <w:tabs>
          <w:tab w:val="left" w:pos="8310"/>
        </w:tabs>
        <w:spacing w:after="0" w:line="240" w:lineRule="auto"/>
        <w:ind w:left="0" w:firstLine="720"/>
        <w:jc w:val="both"/>
        <w:rPr>
          <w:rFonts w:ascii="Times New Roman" w:hAnsi="Times New Roman"/>
          <w:b/>
          <w:sz w:val="28"/>
          <w:szCs w:val="28"/>
          <w:lang w:val="ru-RU"/>
        </w:rPr>
      </w:pPr>
      <w:r>
        <w:rPr>
          <w:rFonts w:ascii="Times New Roman" w:hAnsi="Times New Roman"/>
          <w:b/>
          <w:sz w:val="28"/>
          <w:szCs w:val="28"/>
        </w:rPr>
        <w:t>2</w:t>
      </w:r>
      <w:r w:rsidRPr="00012C30">
        <w:rPr>
          <w:rFonts w:ascii="Times New Roman" w:hAnsi="Times New Roman"/>
          <w:b/>
          <w:sz w:val="28"/>
          <w:szCs w:val="28"/>
        </w:rPr>
        <w:t>) Доклад</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sidRPr="00012C30">
        <w:rPr>
          <w:rFonts w:ascii="Times New Roman" w:hAnsi="Times New Roman"/>
          <w:bCs/>
          <w:color w:val="000000"/>
          <w:sz w:val="28"/>
          <w:szCs w:val="28"/>
        </w:rPr>
        <w:t>Доклад представляет собой исследование по конкретной проблеме, изложенное перед аудиторией слушателей.</w:t>
      </w:r>
      <w:r>
        <w:rPr>
          <w:rFonts w:ascii="Times New Roman" w:hAnsi="Times New Roman"/>
          <w:bCs/>
          <w:color w:val="000000"/>
          <w:sz w:val="28"/>
          <w:szCs w:val="28"/>
        </w:rPr>
        <w:t xml:space="preserve">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Структура доклада включает в себя введение, изложение основной проблемы, заключение.</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 xml:space="preserve">Введение </w:t>
      </w:r>
      <w:r>
        <w:rPr>
          <w:rFonts w:ascii="Times New Roman" w:hAnsi="Times New Roman"/>
          <w:bCs/>
          <w:color w:val="000000"/>
          <w:sz w:val="28"/>
          <w:szCs w:val="28"/>
        </w:rPr>
        <w:t>должно содержать:</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название доклада;</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сообщение основной идеи и ее актуальности;</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формулировку цели исследования;</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перечень основных рассматриваемых вопросов;</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Основная часть</w:t>
      </w:r>
      <w:r>
        <w:rPr>
          <w:rFonts w:ascii="Times New Roman" w:hAnsi="Times New Roman"/>
          <w:bCs/>
          <w:color w:val="000000"/>
          <w:sz w:val="28"/>
          <w:szCs w:val="28"/>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sidRPr="00151302">
        <w:rPr>
          <w:rFonts w:ascii="Times New Roman" w:hAnsi="Times New Roman"/>
          <w:b/>
          <w:bCs/>
          <w:color w:val="000000"/>
          <w:sz w:val="28"/>
          <w:szCs w:val="28"/>
        </w:rPr>
        <w:t>За</w:t>
      </w:r>
      <w:r>
        <w:rPr>
          <w:rFonts w:ascii="Times New Roman" w:hAnsi="Times New Roman"/>
          <w:b/>
          <w:bCs/>
          <w:color w:val="000000"/>
          <w:sz w:val="28"/>
          <w:szCs w:val="28"/>
        </w:rPr>
        <w:t>к</w:t>
      </w:r>
      <w:r w:rsidRPr="00151302">
        <w:rPr>
          <w:rFonts w:ascii="Times New Roman" w:hAnsi="Times New Roman"/>
          <w:b/>
          <w:bCs/>
          <w:color w:val="000000"/>
          <w:sz w:val="28"/>
          <w:szCs w:val="28"/>
        </w:rPr>
        <w:t>лючение</w:t>
      </w:r>
      <w:r>
        <w:rPr>
          <w:rFonts w:ascii="Times New Roman" w:hAnsi="Times New Roman"/>
          <w:b/>
          <w:bCs/>
          <w:color w:val="000000"/>
          <w:sz w:val="28"/>
          <w:szCs w:val="28"/>
        </w:rPr>
        <w:t xml:space="preserve"> – </w:t>
      </w:r>
      <w:r>
        <w:rPr>
          <w:rFonts w:ascii="Times New Roman" w:hAnsi="Times New Roman"/>
          <w:bCs/>
          <w:color w:val="000000"/>
          <w:sz w:val="28"/>
          <w:szCs w:val="28"/>
        </w:rPr>
        <w:t>обобщение и краткие выводы по излагаемой теме. В заключении обязательно выразить свое отношение к изученной проблеме и ее содержанию.</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
          <w:bCs/>
          <w:color w:val="000000"/>
          <w:sz w:val="28"/>
          <w:szCs w:val="28"/>
        </w:rPr>
      </w:pPr>
      <w:r w:rsidRPr="00151302">
        <w:rPr>
          <w:rFonts w:ascii="Times New Roman" w:hAnsi="Times New Roman"/>
          <w:b/>
          <w:bCs/>
          <w:color w:val="000000"/>
          <w:sz w:val="28"/>
          <w:szCs w:val="28"/>
        </w:rPr>
        <w:t>Требования к устной речи</w:t>
      </w:r>
      <w:r>
        <w:rPr>
          <w:rFonts w:ascii="Times New Roman" w:hAnsi="Times New Roman"/>
          <w:b/>
          <w:bCs/>
          <w:color w:val="000000"/>
          <w:sz w:val="28"/>
          <w:szCs w:val="28"/>
        </w:rPr>
        <w:t>:</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правильность;</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точность;</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выразительность;</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уместность употребления языковых средств;</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xml:space="preserve"> Простота и краткость;</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t>- интонационная красота речи (логическая, эмоционально-экспрессивная).</w:t>
      </w:r>
    </w:p>
    <w:p w:rsidR="00911392" w:rsidRDefault="00911392" w:rsidP="00911392">
      <w:pPr>
        <w:pStyle w:val="aff0"/>
        <w:tabs>
          <w:tab w:val="left" w:pos="709"/>
          <w:tab w:val="left" w:pos="8310"/>
        </w:tabs>
        <w:spacing w:after="0" w:line="240" w:lineRule="auto"/>
        <w:ind w:left="0" w:firstLine="709"/>
        <w:jc w:val="both"/>
        <w:rPr>
          <w:rFonts w:ascii="Times New Roman" w:hAnsi="Times New Roman"/>
          <w:bCs/>
          <w:color w:val="000000"/>
          <w:sz w:val="28"/>
          <w:szCs w:val="28"/>
        </w:rPr>
      </w:pPr>
      <w:r w:rsidRPr="0034468F">
        <w:rPr>
          <w:rFonts w:ascii="Times New Roman" w:hAnsi="Times New Roman"/>
          <w:b/>
          <w:bCs/>
          <w:color w:val="000000"/>
          <w:sz w:val="28"/>
          <w:szCs w:val="28"/>
        </w:rPr>
        <w:t>Методические рекомендации</w:t>
      </w:r>
      <w:r>
        <w:rPr>
          <w:rFonts w:ascii="Times New Roman" w:hAnsi="Times New Roman"/>
          <w:bCs/>
          <w:color w:val="000000"/>
          <w:sz w:val="28"/>
          <w:szCs w:val="28"/>
        </w:rPr>
        <w:t xml:space="preserve"> по подготовке докладов:</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Подобрать учебную и научную литературу по изучаемой теме, познакомиться с ее содержанием;</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lastRenderedPageBreak/>
        <w:t>2)</w:t>
      </w:r>
      <w:r w:rsidRPr="00012C30">
        <w:rPr>
          <w:sz w:val="28"/>
          <w:szCs w:val="28"/>
        </w:rPr>
        <w:t>.</w:t>
      </w:r>
      <w:r>
        <w:rPr>
          <w:sz w:val="28"/>
          <w:szCs w:val="28"/>
        </w:rPr>
        <w:t xml:space="preserve"> Отметить наиболее существенные места или сделать выписки, выделить ключевые цитаты, различные точки зрения;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3). Составить план доклада;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4). Написать доклад, в заключении которого обязательно выразить свое отношение к излагаемой теме и ее содержанию.</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5). Прочитать текст и отредактировать его.</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6). Оформить доклад в соответствии с предъявляемыми к оформлению требованиями. При необходимости подготовить презентацию.</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8). Ответить на вопросы преподавателя и аудитории.</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xml:space="preserve">Критерии устного выступления:  </w:t>
      </w:r>
    </w:p>
    <w:p w:rsidR="00911392" w:rsidRDefault="00911392" w:rsidP="00911392">
      <w:pPr>
        <w:pStyle w:val="aff7"/>
        <w:numPr>
          <w:ilvl w:val="0"/>
          <w:numId w:val="30"/>
        </w:numPr>
        <w:shd w:val="clear" w:color="auto" w:fill="FFFFFF"/>
        <w:spacing w:before="0" w:beforeAutospacing="0" w:after="0" w:afterAutospacing="0"/>
        <w:jc w:val="both"/>
        <w:rPr>
          <w:sz w:val="28"/>
          <w:szCs w:val="28"/>
        </w:rPr>
      </w:pPr>
      <w:r>
        <w:rPr>
          <w:sz w:val="28"/>
          <w:szCs w:val="28"/>
        </w:rPr>
        <w:t>критерий правильности или соответствия языковым нормам;</w:t>
      </w:r>
    </w:p>
    <w:p w:rsidR="00911392" w:rsidRDefault="00911392" w:rsidP="00911392">
      <w:pPr>
        <w:pStyle w:val="aff7"/>
        <w:numPr>
          <w:ilvl w:val="0"/>
          <w:numId w:val="30"/>
        </w:numPr>
        <w:shd w:val="clear" w:color="auto" w:fill="FFFFFF"/>
        <w:spacing w:before="0" w:beforeAutospacing="0" w:after="0" w:afterAutospacing="0"/>
        <w:jc w:val="both"/>
        <w:rPr>
          <w:sz w:val="28"/>
          <w:szCs w:val="28"/>
        </w:rPr>
      </w:pPr>
      <w:r>
        <w:rPr>
          <w:sz w:val="28"/>
          <w:szCs w:val="28"/>
        </w:rPr>
        <w:t>критерий соответствия содержания выступления реальности;</w:t>
      </w:r>
    </w:p>
    <w:p w:rsidR="00911392" w:rsidRDefault="00911392" w:rsidP="00911392">
      <w:pPr>
        <w:pStyle w:val="aff7"/>
        <w:numPr>
          <w:ilvl w:val="0"/>
          <w:numId w:val="30"/>
        </w:numPr>
        <w:shd w:val="clear" w:color="auto" w:fill="FFFFFF"/>
        <w:spacing w:before="0" w:beforeAutospacing="0" w:after="0" w:afterAutospacing="0"/>
        <w:jc w:val="both"/>
        <w:rPr>
          <w:sz w:val="28"/>
          <w:szCs w:val="28"/>
        </w:rPr>
      </w:pPr>
      <w:r>
        <w:rPr>
          <w:sz w:val="28"/>
          <w:szCs w:val="28"/>
        </w:rPr>
        <w:t>критерий соответствия достигнутых результатов поставленной цели.</w:t>
      </w:r>
    </w:p>
    <w:p w:rsidR="00911392" w:rsidRDefault="00911392" w:rsidP="00911392">
      <w:pPr>
        <w:pStyle w:val="aff7"/>
        <w:shd w:val="clear" w:color="auto" w:fill="FFFFFF"/>
        <w:spacing w:before="0" w:beforeAutospacing="0" w:after="0" w:afterAutospacing="0"/>
        <w:ind w:left="1069"/>
        <w:jc w:val="both"/>
        <w:rPr>
          <w:b/>
          <w:sz w:val="28"/>
          <w:szCs w:val="28"/>
        </w:rPr>
      </w:pPr>
      <w:r>
        <w:rPr>
          <w:b/>
          <w:sz w:val="28"/>
          <w:szCs w:val="28"/>
        </w:rPr>
        <w:t>Перечень тем докладов</w:t>
      </w:r>
    </w:p>
    <w:p w:rsidR="00911392" w:rsidRPr="00012C30" w:rsidRDefault="00911392" w:rsidP="00911392">
      <w:pPr>
        <w:pStyle w:val="aff7"/>
        <w:shd w:val="clear" w:color="auto" w:fill="FFFFFF"/>
        <w:spacing w:before="0" w:beforeAutospacing="0" w:after="0" w:afterAutospacing="0"/>
        <w:ind w:left="1069"/>
        <w:jc w:val="both"/>
        <w:rPr>
          <w:b/>
          <w:sz w:val="28"/>
          <w:szCs w:val="28"/>
        </w:rPr>
      </w:pPr>
      <w:r>
        <w:rPr>
          <w:b/>
          <w:i/>
          <w:sz w:val="28"/>
          <w:szCs w:val="28"/>
        </w:rPr>
        <w:t>По разделу 2. Цивилизации Древнего Мира</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sidRPr="00012C30">
        <w:rPr>
          <w:rFonts w:ascii="Times New Roman" w:hAnsi="Times New Roman"/>
          <w:sz w:val="28"/>
          <w:szCs w:val="28"/>
        </w:rPr>
        <w:t>1. Мифологическая картина мира</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sidRPr="00012C30">
        <w:rPr>
          <w:rFonts w:ascii="Times New Roman" w:hAnsi="Times New Roman"/>
          <w:sz w:val="28"/>
          <w:szCs w:val="28"/>
        </w:rPr>
        <w:t>2. Культура и верования в Древнем Египте</w:t>
      </w:r>
    </w:p>
    <w:p w:rsidR="00911392"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3</w:t>
      </w:r>
      <w:r w:rsidRPr="00012C30">
        <w:rPr>
          <w:rFonts w:ascii="Times New Roman" w:hAnsi="Times New Roman"/>
          <w:sz w:val="28"/>
          <w:szCs w:val="28"/>
        </w:rPr>
        <w:t>. Христианство в Римской империи</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4. Начало цивилизации.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5. Древний Восток и Античность: сходство и различия.</w:t>
      </w:r>
    </w:p>
    <w:p w:rsidR="00911392" w:rsidRPr="00911392" w:rsidRDefault="00911392" w:rsidP="00911392">
      <w:pPr>
        <w:autoSpaceDE w:val="0"/>
        <w:autoSpaceDN w:val="0"/>
        <w:adjustRightInd w:val="0"/>
        <w:spacing w:line="240" w:lineRule="auto"/>
        <w:ind w:firstLine="709"/>
        <w:rPr>
          <w:rFonts w:eastAsia="Calibri"/>
          <w:b/>
          <w:i/>
          <w:color w:val="000000"/>
          <w:sz w:val="28"/>
          <w:szCs w:val="28"/>
        </w:rPr>
      </w:pPr>
      <w:r w:rsidRPr="00911392">
        <w:rPr>
          <w:rFonts w:eastAsia="Calibri"/>
          <w:b/>
          <w:i/>
          <w:color w:val="000000"/>
          <w:sz w:val="28"/>
          <w:szCs w:val="28"/>
        </w:rPr>
        <w:t xml:space="preserve">По разделу 4. </w:t>
      </w:r>
      <w:r w:rsidRPr="00D17DD2">
        <w:rPr>
          <w:b/>
          <w:i/>
          <w:sz w:val="28"/>
          <w:szCs w:val="28"/>
        </w:rPr>
        <w:t>От Древней Руси к Российскому государству</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 Норманнская теория.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 Происхождение Древнерусского государства. </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 xml:space="preserve">3. </w:t>
      </w:r>
      <w:r w:rsidRPr="00012C30">
        <w:rPr>
          <w:rFonts w:ascii="Times New Roman" w:hAnsi="Times New Roman"/>
          <w:sz w:val="28"/>
          <w:szCs w:val="28"/>
        </w:rPr>
        <w:t>Верования древних славян в современной жизни</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 xml:space="preserve">4. </w:t>
      </w:r>
      <w:r w:rsidRPr="00012C30">
        <w:rPr>
          <w:rFonts w:ascii="Times New Roman" w:hAnsi="Times New Roman"/>
          <w:sz w:val="28"/>
          <w:szCs w:val="28"/>
        </w:rPr>
        <w:t>Русская правда» – первый письменный свод законов на Руси</w:t>
      </w:r>
    </w:p>
    <w:p w:rsidR="00911392"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5</w:t>
      </w:r>
      <w:r w:rsidRPr="00012C30">
        <w:rPr>
          <w:rFonts w:ascii="Times New Roman" w:hAnsi="Times New Roman"/>
          <w:sz w:val="28"/>
          <w:szCs w:val="28"/>
        </w:rPr>
        <w:t>. Появление монастырей на Руси</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6. Русь в период раздробленности</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7</w:t>
      </w:r>
      <w:r w:rsidRPr="00012C30">
        <w:rPr>
          <w:rFonts w:ascii="Times New Roman" w:hAnsi="Times New Roman"/>
          <w:sz w:val="28"/>
          <w:szCs w:val="28"/>
        </w:rPr>
        <w:t>. Ордынское иго на Руси и его особенности</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8</w:t>
      </w:r>
      <w:r w:rsidRPr="00012C30">
        <w:rPr>
          <w:rFonts w:ascii="Times New Roman" w:hAnsi="Times New Roman"/>
          <w:sz w:val="28"/>
          <w:szCs w:val="28"/>
        </w:rPr>
        <w:t>. Александр Невский: правитель и полководец</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9</w:t>
      </w:r>
      <w:r w:rsidRPr="00012C30">
        <w:rPr>
          <w:rFonts w:ascii="Times New Roman" w:hAnsi="Times New Roman"/>
          <w:sz w:val="28"/>
          <w:szCs w:val="28"/>
        </w:rPr>
        <w:t>. Начало возвышения Москвы в 14 в.</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10. Возрождение русских земель (ХIV—ХV века).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11. Рождение Российского централизованного государства. </w:t>
      </w:r>
    </w:p>
    <w:p w:rsidR="00911392" w:rsidRPr="00D17DD2" w:rsidRDefault="00911392" w:rsidP="00911392">
      <w:pPr>
        <w:autoSpaceDE w:val="0"/>
        <w:autoSpaceDN w:val="0"/>
        <w:adjustRightInd w:val="0"/>
        <w:spacing w:line="240" w:lineRule="auto"/>
        <w:ind w:firstLine="709"/>
        <w:rPr>
          <w:i/>
          <w:sz w:val="28"/>
          <w:szCs w:val="28"/>
        </w:rPr>
      </w:pPr>
      <w:r w:rsidRPr="00D17DD2">
        <w:rPr>
          <w:b/>
          <w:i/>
          <w:sz w:val="28"/>
          <w:szCs w:val="28"/>
        </w:rPr>
        <w:t>По разделу 7. Россия в конце ХVII—ХVIII веков: от царства к империи Россия в эпоху петровских преобразований.</w:t>
      </w:r>
    </w:p>
    <w:p w:rsidR="00911392" w:rsidRPr="00911392" w:rsidRDefault="00911392" w:rsidP="00911392">
      <w:pPr>
        <w:autoSpaceDE w:val="0"/>
        <w:autoSpaceDN w:val="0"/>
        <w:adjustRightInd w:val="0"/>
        <w:spacing w:line="240" w:lineRule="auto"/>
        <w:rPr>
          <w:rFonts w:eastAsia="Calibri"/>
          <w:color w:val="000000"/>
          <w:sz w:val="28"/>
          <w:szCs w:val="28"/>
        </w:rPr>
      </w:pPr>
      <w:r>
        <w:rPr>
          <w:sz w:val="28"/>
          <w:szCs w:val="28"/>
        </w:rPr>
        <w:t>1</w:t>
      </w:r>
      <w:r w:rsidRPr="00012C30">
        <w:rPr>
          <w:sz w:val="28"/>
          <w:szCs w:val="28"/>
        </w:rPr>
        <w:t xml:space="preserve">. </w:t>
      </w:r>
      <w:r w:rsidRPr="00911392">
        <w:rPr>
          <w:rFonts w:eastAsia="Calibri"/>
          <w:color w:val="000000"/>
          <w:sz w:val="28"/>
          <w:szCs w:val="28"/>
        </w:rPr>
        <w:t xml:space="preserve">Становление новой России (конец ХVII — начало ХVIII века).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 Россия ХVIII века: победная поступь империи.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3. Выборг в ХVIII веке.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4</w:t>
      </w:r>
      <w:r w:rsidRPr="00012C30">
        <w:rPr>
          <w:rFonts w:ascii="Times New Roman" w:hAnsi="Times New Roman"/>
          <w:sz w:val="28"/>
          <w:szCs w:val="28"/>
        </w:rPr>
        <w:t>. Петровские преобразования в культуре</w:t>
      </w:r>
    </w:p>
    <w:p w:rsidR="00911392"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5</w:t>
      </w:r>
      <w:r w:rsidRPr="00012C30">
        <w:rPr>
          <w:rFonts w:ascii="Times New Roman" w:hAnsi="Times New Roman"/>
          <w:sz w:val="28"/>
          <w:szCs w:val="28"/>
        </w:rPr>
        <w:t>. Екатерина Великая</w:t>
      </w:r>
    </w:p>
    <w:p w:rsidR="00911392" w:rsidRPr="002E2656" w:rsidRDefault="00911392" w:rsidP="00911392">
      <w:pPr>
        <w:pStyle w:val="aff0"/>
        <w:tabs>
          <w:tab w:val="left" w:pos="8310"/>
        </w:tabs>
        <w:spacing w:after="0"/>
        <w:ind w:left="0" w:firstLine="709"/>
        <w:rPr>
          <w:rFonts w:ascii="Times New Roman" w:hAnsi="Times New Roman"/>
          <w:i/>
          <w:sz w:val="28"/>
          <w:szCs w:val="28"/>
        </w:rPr>
      </w:pPr>
      <w:r w:rsidRPr="002E2656">
        <w:rPr>
          <w:rFonts w:ascii="Times New Roman" w:hAnsi="Times New Roman"/>
          <w:b/>
          <w:i/>
          <w:sz w:val="28"/>
          <w:szCs w:val="28"/>
        </w:rPr>
        <w:t>По разделу 10. Российская империя в ХIХ веке</w:t>
      </w:r>
      <w:r>
        <w:rPr>
          <w:rFonts w:ascii="Times New Roman" w:hAnsi="Times New Roman"/>
          <w:b/>
          <w:i/>
          <w:sz w:val="28"/>
          <w:szCs w:val="28"/>
        </w:rPr>
        <w:t>.</w:t>
      </w:r>
    </w:p>
    <w:p w:rsidR="00911392"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1. Золотой век русской культуры и его представители</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lastRenderedPageBreak/>
        <w:t xml:space="preserve">2. Отечественная война 1812 года.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3. Россия ХIХ века: реформы или революция.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4. Выборг в ХIХ веке. </w:t>
      </w:r>
    </w:p>
    <w:p w:rsidR="00911392"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5</w:t>
      </w:r>
      <w:r w:rsidRPr="00012C30">
        <w:rPr>
          <w:rFonts w:ascii="Times New Roman" w:hAnsi="Times New Roman"/>
          <w:sz w:val="28"/>
          <w:szCs w:val="28"/>
        </w:rPr>
        <w:t>. Развитие народничества в России</w:t>
      </w:r>
    </w:p>
    <w:p w:rsidR="00911392" w:rsidRPr="002E2656" w:rsidRDefault="00911392" w:rsidP="00911392">
      <w:pPr>
        <w:pStyle w:val="aff0"/>
        <w:tabs>
          <w:tab w:val="left" w:pos="8310"/>
        </w:tabs>
        <w:spacing w:after="0"/>
        <w:ind w:left="0" w:firstLine="709"/>
        <w:rPr>
          <w:rFonts w:ascii="Times New Roman" w:hAnsi="Times New Roman"/>
          <w:b/>
          <w:i/>
          <w:sz w:val="28"/>
          <w:szCs w:val="28"/>
        </w:rPr>
      </w:pPr>
      <w:r w:rsidRPr="002E2656">
        <w:rPr>
          <w:rFonts w:ascii="Times New Roman" w:hAnsi="Times New Roman"/>
          <w:b/>
          <w:i/>
          <w:sz w:val="28"/>
          <w:szCs w:val="28"/>
        </w:rPr>
        <w:t>По</w:t>
      </w:r>
      <w:r>
        <w:rPr>
          <w:rFonts w:ascii="Times New Roman" w:hAnsi="Times New Roman"/>
          <w:b/>
          <w:i/>
          <w:sz w:val="28"/>
          <w:szCs w:val="28"/>
        </w:rPr>
        <w:t xml:space="preserve"> разделу 12</w:t>
      </w:r>
      <w:r w:rsidRPr="002E2656">
        <w:rPr>
          <w:rFonts w:ascii="Times New Roman" w:hAnsi="Times New Roman"/>
          <w:b/>
          <w:i/>
          <w:sz w:val="28"/>
          <w:szCs w:val="28"/>
        </w:rPr>
        <w:t xml:space="preserve">. </w:t>
      </w:r>
      <w:r>
        <w:rPr>
          <w:rFonts w:ascii="Times New Roman" w:hAnsi="Times New Roman"/>
          <w:b/>
          <w:i/>
          <w:sz w:val="28"/>
          <w:szCs w:val="28"/>
        </w:rPr>
        <w:t>Между мировыми войнами.</w:t>
      </w:r>
    </w:p>
    <w:p w:rsidR="00911392" w:rsidRPr="00911392" w:rsidRDefault="00911392" w:rsidP="00911392">
      <w:pPr>
        <w:autoSpaceDE w:val="0"/>
        <w:autoSpaceDN w:val="0"/>
        <w:adjustRightInd w:val="0"/>
        <w:spacing w:line="240" w:lineRule="auto"/>
        <w:rPr>
          <w:rFonts w:eastAsia="Calibri"/>
          <w:color w:val="000000"/>
          <w:sz w:val="28"/>
          <w:szCs w:val="28"/>
        </w:rPr>
      </w:pPr>
      <w:r>
        <w:rPr>
          <w:sz w:val="28"/>
          <w:szCs w:val="28"/>
        </w:rPr>
        <w:t xml:space="preserve">1. </w:t>
      </w:r>
      <w:r w:rsidRPr="00911392">
        <w:rPr>
          <w:rFonts w:eastAsia="Calibri"/>
          <w:color w:val="000000"/>
          <w:sz w:val="28"/>
          <w:szCs w:val="28"/>
        </w:rPr>
        <w:t xml:space="preserve">Между Первой и Второй мировыми войнами: альтернативы развития.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 Советский вариант модернизации: успехи и издержки.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 xml:space="preserve">3. </w:t>
      </w:r>
      <w:r w:rsidRPr="00012C30">
        <w:rPr>
          <w:rFonts w:ascii="Times New Roman" w:hAnsi="Times New Roman"/>
          <w:sz w:val="28"/>
          <w:szCs w:val="28"/>
        </w:rPr>
        <w:t>Сталинские репрессии</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4</w:t>
      </w:r>
      <w:r w:rsidRPr="00012C30">
        <w:rPr>
          <w:rFonts w:ascii="Times New Roman" w:hAnsi="Times New Roman"/>
          <w:sz w:val="28"/>
          <w:szCs w:val="28"/>
        </w:rPr>
        <w:t>. «Новостройки первых пятилеток»</w:t>
      </w:r>
    </w:p>
    <w:p w:rsidR="00911392"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5</w:t>
      </w:r>
      <w:r w:rsidRPr="00012C30">
        <w:rPr>
          <w:rFonts w:ascii="Times New Roman" w:hAnsi="Times New Roman"/>
          <w:sz w:val="28"/>
          <w:szCs w:val="28"/>
        </w:rPr>
        <w:t>. Ликвидация неграмотности в России в 20-30-ые гг. ХХ в.</w:t>
      </w:r>
    </w:p>
    <w:p w:rsidR="00911392" w:rsidRPr="002E2656" w:rsidRDefault="00911392" w:rsidP="00911392">
      <w:pPr>
        <w:pStyle w:val="aff0"/>
        <w:tabs>
          <w:tab w:val="left" w:pos="8310"/>
        </w:tabs>
        <w:spacing w:after="0"/>
        <w:ind w:left="0" w:firstLine="709"/>
        <w:rPr>
          <w:rFonts w:ascii="Times New Roman" w:hAnsi="Times New Roman"/>
          <w:b/>
          <w:i/>
          <w:sz w:val="28"/>
          <w:szCs w:val="28"/>
        </w:rPr>
      </w:pPr>
      <w:r w:rsidRPr="002E2656">
        <w:rPr>
          <w:rFonts w:ascii="Times New Roman" w:hAnsi="Times New Roman"/>
          <w:b/>
          <w:i/>
          <w:sz w:val="28"/>
          <w:szCs w:val="28"/>
        </w:rPr>
        <w:t>По разделу 13. Вторая мировая война. Великая Отечественная война.</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 Вторая мировая война: дискуссионные вопросы.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 Великая Отечественная война: значение и цена Победы.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3. Наш край в годы Великой Отечественной войны.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4</w:t>
      </w:r>
      <w:r w:rsidRPr="00012C30">
        <w:rPr>
          <w:rFonts w:ascii="Times New Roman" w:hAnsi="Times New Roman"/>
          <w:sz w:val="28"/>
          <w:szCs w:val="28"/>
        </w:rPr>
        <w:t>. Вклад партизанского движения в победу над врагом</w:t>
      </w:r>
      <w:r>
        <w:rPr>
          <w:rFonts w:ascii="Times New Roman" w:hAnsi="Times New Roman"/>
          <w:sz w:val="28"/>
          <w:szCs w:val="28"/>
        </w:rPr>
        <w:t>.</w:t>
      </w:r>
    </w:p>
    <w:p w:rsidR="00911392" w:rsidRDefault="00911392" w:rsidP="00911392">
      <w:pPr>
        <w:pStyle w:val="aff7"/>
        <w:shd w:val="clear" w:color="auto" w:fill="FFFFFF"/>
        <w:spacing w:before="0" w:beforeAutospacing="0" w:after="0" w:afterAutospacing="0"/>
        <w:ind w:firstLine="709"/>
        <w:jc w:val="both"/>
        <w:rPr>
          <w:b/>
          <w:sz w:val="28"/>
          <w:szCs w:val="28"/>
        </w:rPr>
      </w:pPr>
    </w:p>
    <w:p w:rsidR="00911392" w:rsidRDefault="00911392" w:rsidP="00911392">
      <w:pPr>
        <w:pStyle w:val="aff7"/>
        <w:shd w:val="clear" w:color="auto" w:fill="FFFFFF"/>
        <w:spacing w:before="0" w:beforeAutospacing="0" w:after="0" w:afterAutospacing="0"/>
        <w:ind w:firstLine="709"/>
        <w:jc w:val="both"/>
        <w:rPr>
          <w:b/>
          <w:sz w:val="28"/>
          <w:szCs w:val="28"/>
        </w:rPr>
      </w:pPr>
      <w:r w:rsidRPr="00D1032F">
        <w:rPr>
          <w:b/>
          <w:sz w:val="28"/>
          <w:szCs w:val="28"/>
        </w:rPr>
        <w:t>3) Реферат</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Примерная структура реферата: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Титульный лист – название образовательного учреждения, дисциплины, тема, Ф.И.О. автора, Ф.И.О. и должность проверяющего, город, год написания.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lastRenderedPageBreak/>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5). Заключение – содержит основные выводы по теме, возможно, указание на направление дальнейших исследований по данной теме.</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6. Список источников и литературы, использованных автором реферата.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В процессе работы над рефератом можно выделить 4 этапа: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Вводный – выбор темы, работа над планом и введением.</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2). Основной – работа над содержанием и заключением реферата.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3). Заключительный – оформление реферата.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4). Защита реферата.</w:t>
      </w:r>
    </w:p>
    <w:p w:rsidR="00911392" w:rsidRDefault="00911392" w:rsidP="00911392">
      <w:pPr>
        <w:pStyle w:val="aff7"/>
        <w:shd w:val="clear" w:color="auto" w:fill="FFFFFF"/>
        <w:spacing w:before="0" w:beforeAutospacing="0" w:after="0" w:afterAutospacing="0"/>
        <w:ind w:firstLine="709"/>
        <w:jc w:val="both"/>
        <w:rPr>
          <w:b/>
          <w:sz w:val="28"/>
          <w:szCs w:val="28"/>
        </w:rPr>
      </w:pPr>
      <w:r w:rsidRPr="00125CA7">
        <w:rPr>
          <w:b/>
          <w:sz w:val="28"/>
          <w:szCs w:val="28"/>
        </w:rPr>
        <w:t xml:space="preserve">Требования к письменной речи: </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излагать мысли последовательно;</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выделять каждую смысловую часть плана красной строкой;</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xml:space="preserve">- обдумывать построение фразы, прежде чем ее написать; </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выбирать наиболее точные и образные слова и выражения;</w:t>
      </w:r>
    </w:p>
    <w:p w:rsidR="00911392" w:rsidRPr="00125CA7" w:rsidRDefault="00911392" w:rsidP="00911392">
      <w:pPr>
        <w:pStyle w:val="aff7"/>
        <w:shd w:val="clear" w:color="auto" w:fill="FFFFFF"/>
        <w:spacing w:before="0" w:beforeAutospacing="0" w:after="0" w:afterAutospacing="0"/>
        <w:ind w:firstLine="709"/>
        <w:jc w:val="both"/>
        <w:rPr>
          <w:sz w:val="28"/>
          <w:szCs w:val="28"/>
        </w:rPr>
      </w:pPr>
      <w:r>
        <w:rPr>
          <w:sz w:val="28"/>
          <w:szCs w:val="28"/>
        </w:rPr>
        <w:t xml:space="preserve">- в работе, при необходимости, пользоваться словарями, в целях правильного употребления слова, его произношения, написания, значения. </w:t>
      </w:r>
    </w:p>
    <w:p w:rsidR="00911392" w:rsidRDefault="00911392" w:rsidP="00911392">
      <w:pPr>
        <w:pStyle w:val="aff7"/>
        <w:shd w:val="clear" w:color="auto" w:fill="FFFFFF"/>
        <w:spacing w:before="0" w:beforeAutospacing="0" w:after="0" w:afterAutospacing="0"/>
        <w:ind w:firstLine="709"/>
        <w:jc w:val="both"/>
        <w:rPr>
          <w:sz w:val="28"/>
          <w:szCs w:val="28"/>
        </w:rPr>
      </w:pPr>
      <w:r w:rsidRPr="00125CA7">
        <w:rPr>
          <w:b/>
          <w:sz w:val="28"/>
          <w:szCs w:val="28"/>
        </w:rPr>
        <w:t>Методические рекомендации</w:t>
      </w:r>
      <w:r>
        <w:rPr>
          <w:sz w:val="28"/>
          <w:szCs w:val="28"/>
        </w:rPr>
        <w:t xml:space="preserve"> по написанию реферата: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3). При изложении материала необходимо соблюдать общепринятые правила: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lastRenderedPageBreak/>
        <w:t>- при упоминании в тексте фамилий ставить инициалы перед фамилией;</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каждая глава (параграф) начинается с новой строки.</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4). При изложении различных точек зрения и научных положений, цитат, выдержек из литературы необходимо соблюдать следующие требования:?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цитата приводится в той форме, в которой дана в источнике, заключается в кавычки с обеих сторон;</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2) цитата должна быть полной. Возможен пропуск слов, который обозначается многоточием;</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3) каждая цитата должна сопровождаться ссылкой на источник;</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5) цитирование не должно быть избыточным: это создает впечатление несамостоятельной работы;</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Pr>
          <w:sz w:val="28"/>
          <w:szCs w:val="28"/>
        </w:rPr>
        <w:tab/>
        <w:t xml:space="preserve"> знаки, которые заключаются в круглые скобки.</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Технические параметры текста: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В тексте допускаются рисунки, схемы, графики, таблицы, обусловленные и подтвержденные содержанием.</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работа должна быть сброшюрована по левому полю скоросшивателем любого типа.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6). Оформление библиографического списка.</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w:t>
      </w:r>
      <w:r>
        <w:rPr>
          <w:sz w:val="28"/>
          <w:szCs w:val="28"/>
        </w:rPr>
        <w:lastRenderedPageBreak/>
        <w:t>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911392" w:rsidRPr="009F0AE8" w:rsidRDefault="00911392" w:rsidP="00911392">
      <w:pPr>
        <w:pStyle w:val="aff7"/>
        <w:shd w:val="clear" w:color="auto" w:fill="FFFFFF"/>
        <w:spacing w:before="0" w:beforeAutospacing="0" w:after="0" w:afterAutospacing="0"/>
        <w:ind w:firstLine="709"/>
        <w:jc w:val="both"/>
        <w:rPr>
          <w:sz w:val="28"/>
          <w:szCs w:val="28"/>
        </w:rPr>
      </w:pPr>
      <w:r>
        <w:rPr>
          <w:sz w:val="28"/>
          <w:szCs w:val="28"/>
        </w:rPr>
        <w:t>Защита реферата возможна на комбинированных занятиях, конференциях.</w:t>
      </w:r>
    </w:p>
    <w:p w:rsidR="00485B6A" w:rsidRDefault="00485B6A" w:rsidP="00911392">
      <w:pPr>
        <w:pStyle w:val="aff7"/>
        <w:shd w:val="clear" w:color="auto" w:fill="FFFFFF"/>
        <w:spacing w:before="0" w:beforeAutospacing="0" w:after="0" w:afterAutospacing="0"/>
        <w:ind w:firstLine="709"/>
        <w:jc w:val="both"/>
        <w:rPr>
          <w:sz w:val="28"/>
          <w:szCs w:val="28"/>
        </w:rPr>
      </w:pPr>
    </w:p>
    <w:p w:rsidR="00911392" w:rsidRPr="00012C30" w:rsidRDefault="00911392" w:rsidP="00911392">
      <w:pPr>
        <w:pStyle w:val="aff7"/>
        <w:shd w:val="clear" w:color="auto" w:fill="FFFFFF"/>
        <w:spacing w:before="0" w:beforeAutospacing="0" w:after="0" w:afterAutospacing="0"/>
        <w:ind w:firstLine="709"/>
        <w:jc w:val="both"/>
        <w:rPr>
          <w:sz w:val="28"/>
          <w:szCs w:val="28"/>
        </w:rPr>
      </w:pPr>
      <w:r w:rsidRPr="00012C30">
        <w:rPr>
          <w:sz w:val="28"/>
          <w:szCs w:val="28"/>
        </w:rPr>
        <w:t>Критерии оценки</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911392" w:rsidRPr="00362510" w:rsidTr="007764AE">
        <w:tc>
          <w:tcPr>
            <w:tcW w:w="3078" w:type="dxa"/>
            <w:shd w:val="clear" w:color="auto" w:fill="auto"/>
          </w:tcPr>
          <w:p w:rsidR="00911392" w:rsidRPr="00362510" w:rsidRDefault="00911392" w:rsidP="007764AE">
            <w:pPr>
              <w:pStyle w:val="aff7"/>
              <w:spacing w:before="0" w:beforeAutospacing="0" w:after="0" w:afterAutospacing="0"/>
              <w:jc w:val="both"/>
            </w:pPr>
            <w:r w:rsidRPr="00362510">
              <w:t xml:space="preserve">Оценка </w:t>
            </w:r>
          </w:p>
        </w:tc>
        <w:tc>
          <w:tcPr>
            <w:tcW w:w="6493" w:type="dxa"/>
            <w:shd w:val="clear" w:color="auto" w:fill="auto"/>
          </w:tcPr>
          <w:p w:rsidR="00911392" w:rsidRPr="00362510" w:rsidRDefault="00911392" w:rsidP="007764AE">
            <w:pPr>
              <w:pStyle w:val="aff7"/>
              <w:spacing w:before="0" w:beforeAutospacing="0" w:after="0" w:afterAutospacing="0"/>
              <w:jc w:val="both"/>
            </w:pPr>
            <w:r w:rsidRPr="00362510">
              <w:t xml:space="preserve">Критерии </w:t>
            </w:r>
          </w:p>
        </w:tc>
      </w:tr>
      <w:tr w:rsidR="00911392" w:rsidRPr="00362510" w:rsidTr="007764AE">
        <w:tc>
          <w:tcPr>
            <w:tcW w:w="3078" w:type="dxa"/>
            <w:shd w:val="clear" w:color="auto" w:fill="auto"/>
          </w:tcPr>
          <w:p w:rsidR="00911392" w:rsidRPr="00362510" w:rsidRDefault="00911392" w:rsidP="007764AE">
            <w:pPr>
              <w:pStyle w:val="aff7"/>
              <w:spacing w:before="0" w:beforeAutospacing="0" w:after="0" w:afterAutospacing="0"/>
              <w:jc w:val="both"/>
            </w:pPr>
            <w:r w:rsidRPr="00362510">
              <w:t>«Отлично»</w:t>
            </w:r>
          </w:p>
        </w:tc>
        <w:tc>
          <w:tcPr>
            <w:tcW w:w="6493" w:type="dxa"/>
            <w:shd w:val="clear" w:color="auto" w:fill="auto"/>
          </w:tcPr>
          <w:p w:rsidR="00911392" w:rsidRPr="00362510" w:rsidRDefault="00911392" w:rsidP="007764AE">
            <w:pPr>
              <w:pStyle w:val="Default"/>
              <w:suppressAutoHyphens/>
              <w:spacing w:line="100" w:lineRule="atLeast"/>
              <w:jc w:val="both"/>
            </w:pPr>
            <w:r w:rsidRPr="00362510">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11392" w:rsidRPr="00362510" w:rsidRDefault="00911392" w:rsidP="007764AE">
            <w:pPr>
              <w:pStyle w:val="Default"/>
              <w:suppressAutoHyphens/>
              <w:spacing w:line="100" w:lineRule="atLeast"/>
              <w:jc w:val="both"/>
            </w:pPr>
            <w:r w:rsidRPr="00362510">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911392" w:rsidRPr="00362510" w:rsidRDefault="00911392" w:rsidP="007764AE">
            <w:pPr>
              <w:pStyle w:val="Default"/>
              <w:suppressAutoHyphens/>
              <w:spacing w:line="100" w:lineRule="atLeast"/>
              <w:jc w:val="both"/>
            </w:pPr>
            <w:r w:rsidRPr="00362510">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911392" w:rsidRPr="00362510" w:rsidRDefault="00911392" w:rsidP="007764AE">
            <w:pPr>
              <w:pStyle w:val="Default"/>
              <w:suppressAutoHyphens/>
              <w:spacing w:line="100" w:lineRule="atLeast"/>
              <w:jc w:val="both"/>
            </w:pPr>
            <w:r w:rsidRPr="00362510">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911392" w:rsidRPr="00362510" w:rsidTr="007764AE">
        <w:tc>
          <w:tcPr>
            <w:tcW w:w="3078" w:type="dxa"/>
            <w:shd w:val="clear" w:color="auto" w:fill="auto"/>
          </w:tcPr>
          <w:p w:rsidR="00911392" w:rsidRPr="00362510" w:rsidRDefault="00911392" w:rsidP="007764AE">
            <w:pPr>
              <w:pStyle w:val="aff7"/>
              <w:spacing w:before="0" w:beforeAutospacing="0" w:after="0" w:afterAutospacing="0"/>
              <w:jc w:val="both"/>
            </w:pPr>
            <w:r w:rsidRPr="00362510">
              <w:t xml:space="preserve">«хорошо» </w:t>
            </w:r>
          </w:p>
        </w:tc>
        <w:tc>
          <w:tcPr>
            <w:tcW w:w="6493" w:type="dxa"/>
            <w:shd w:val="clear" w:color="auto" w:fill="auto"/>
          </w:tcPr>
          <w:p w:rsidR="00911392" w:rsidRPr="00362510" w:rsidRDefault="00911392" w:rsidP="007764AE">
            <w:pPr>
              <w:pStyle w:val="Default"/>
              <w:suppressAutoHyphens/>
              <w:spacing w:line="100" w:lineRule="atLeast"/>
              <w:jc w:val="both"/>
            </w:pPr>
            <w:r w:rsidRPr="00362510">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11392" w:rsidRPr="00362510" w:rsidRDefault="00911392" w:rsidP="007764AE">
            <w:pPr>
              <w:pStyle w:val="Default"/>
              <w:suppressAutoHyphens/>
              <w:spacing w:line="100" w:lineRule="atLeast"/>
              <w:jc w:val="both"/>
            </w:pPr>
            <w:r w:rsidRPr="00362510">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11392" w:rsidRPr="00362510" w:rsidRDefault="00911392" w:rsidP="007764AE">
            <w:pPr>
              <w:pStyle w:val="Default"/>
              <w:suppressAutoHyphens/>
              <w:spacing w:line="100" w:lineRule="atLeast"/>
              <w:jc w:val="both"/>
            </w:pPr>
            <w:r w:rsidRPr="00362510">
              <w:t xml:space="preserve">В тексте представлен анализ основных проблем, заявленных во Введении. </w:t>
            </w:r>
          </w:p>
          <w:p w:rsidR="00911392" w:rsidRPr="00362510" w:rsidRDefault="00911392" w:rsidP="007764AE">
            <w:pPr>
              <w:pStyle w:val="aff7"/>
              <w:spacing w:before="0" w:beforeAutospacing="0" w:after="0" w:afterAutospacing="0"/>
              <w:jc w:val="both"/>
            </w:pPr>
            <w:r w:rsidRPr="00362510">
              <w:t xml:space="preserve">Продемонстрировано владение понятийно-терминологическим аппаратом дисциплины (уместность </w:t>
            </w:r>
            <w:r w:rsidRPr="00362510">
              <w:lastRenderedPageBreak/>
              <w:t xml:space="preserve">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911392" w:rsidRPr="00362510" w:rsidTr="007764AE">
        <w:tc>
          <w:tcPr>
            <w:tcW w:w="3078" w:type="dxa"/>
            <w:shd w:val="clear" w:color="auto" w:fill="auto"/>
          </w:tcPr>
          <w:p w:rsidR="00911392" w:rsidRPr="00362510" w:rsidRDefault="00911392" w:rsidP="007764AE">
            <w:pPr>
              <w:pStyle w:val="aff7"/>
              <w:spacing w:before="0" w:beforeAutospacing="0" w:after="0" w:afterAutospacing="0"/>
              <w:jc w:val="both"/>
            </w:pPr>
            <w:r w:rsidRPr="00362510">
              <w:lastRenderedPageBreak/>
              <w:t>«удовлетворительно»</w:t>
            </w:r>
          </w:p>
        </w:tc>
        <w:tc>
          <w:tcPr>
            <w:tcW w:w="6493" w:type="dxa"/>
            <w:shd w:val="clear" w:color="auto" w:fill="auto"/>
          </w:tcPr>
          <w:p w:rsidR="00911392" w:rsidRPr="00362510" w:rsidRDefault="00911392" w:rsidP="007764AE">
            <w:pPr>
              <w:pStyle w:val="Default"/>
              <w:suppressAutoHyphens/>
              <w:spacing w:line="100" w:lineRule="atLeast"/>
              <w:jc w:val="both"/>
            </w:pPr>
            <w:r w:rsidRPr="00362510">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911392" w:rsidRPr="00362510" w:rsidRDefault="00911392" w:rsidP="007764AE">
            <w:pPr>
              <w:pStyle w:val="Default"/>
              <w:suppressAutoHyphens/>
              <w:spacing w:line="100" w:lineRule="atLeast"/>
              <w:jc w:val="both"/>
            </w:pPr>
            <w:r w:rsidRPr="00362510">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11392" w:rsidRPr="00362510" w:rsidRDefault="00911392" w:rsidP="007764AE">
            <w:pPr>
              <w:pStyle w:val="Default"/>
              <w:suppressAutoHyphens/>
              <w:spacing w:line="100" w:lineRule="atLeast"/>
              <w:jc w:val="both"/>
            </w:pPr>
            <w:r w:rsidRPr="00362510">
              <w:t xml:space="preserve">Не все заявленные во Введении проблемы проанализированы в основном содержании. </w:t>
            </w:r>
          </w:p>
          <w:p w:rsidR="00911392" w:rsidRPr="00362510" w:rsidRDefault="00911392" w:rsidP="007764AE">
            <w:pPr>
              <w:pStyle w:val="aff7"/>
              <w:spacing w:before="0" w:beforeAutospacing="0" w:after="0" w:afterAutospacing="0"/>
              <w:jc w:val="both"/>
            </w:pPr>
            <w:r w:rsidRPr="00362510">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911392" w:rsidRPr="00362510" w:rsidTr="007764AE">
        <w:tc>
          <w:tcPr>
            <w:tcW w:w="3078" w:type="dxa"/>
            <w:shd w:val="clear" w:color="auto" w:fill="auto"/>
          </w:tcPr>
          <w:p w:rsidR="00911392" w:rsidRPr="00362510" w:rsidRDefault="00911392" w:rsidP="007764AE">
            <w:pPr>
              <w:pStyle w:val="aff7"/>
              <w:spacing w:before="0" w:beforeAutospacing="0" w:after="0" w:afterAutospacing="0"/>
              <w:jc w:val="both"/>
            </w:pPr>
            <w:r w:rsidRPr="00362510">
              <w:t>«неудовлетворительно»</w:t>
            </w:r>
          </w:p>
        </w:tc>
        <w:tc>
          <w:tcPr>
            <w:tcW w:w="6493" w:type="dxa"/>
            <w:shd w:val="clear" w:color="auto" w:fill="auto"/>
          </w:tcPr>
          <w:p w:rsidR="00911392" w:rsidRPr="00362510" w:rsidRDefault="00911392" w:rsidP="007764AE">
            <w:pPr>
              <w:pStyle w:val="aff7"/>
              <w:spacing w:before="0" w:beforeAutospacing="0" w:after="0" w:afterAutospacing="0"/>
              <w:jc w:val="both"/>
            </w:pPr>
            <w:r w:rsidRPr="00362510">
              <w:t>Работа не соответствует предъявленным критериям</w:t>
            </w:r>
          </w:p>
        </w:tc>
      </w:tr>
    </w:tbl>
    <w:p w:rsidR="00911392" w:rsidRPr="00012C30" w:rsidRDefault="00911392" w:rsidP="00911392">
      <w:pPr>
        <w:pStyle w:val="aff0"/>
        <w:tabs>
          <w:tab w:val="left" w:pos="8310"/>
        </w:tabs>
        <w:spacing w:after="0"/>
        <w:ind w:left="0"/>
        <w:rPr>
          <w:rFonts w:ascii="Times New Roman" w:hAnsi="Times New Roman"/>
          <w:b/>
          <w:sz w:val="28"/>
          <w:szCs w:val="28"/>
        </w:rPr>
      </w:pPr>
      <w:r>
        <w:rPr>
          <w:rFonts w:ascii="Times New Roman" w:hAnsi="Times New Roman"/>
          <w:b/>
          <w:sz w:val="28"/>
          <w:szCs w:val="28"/>
        </w:rPr>
        <w:t>Перечень т</w:t>
      </w:r>
      <w:r w:rsidRPr="00012C30">
        <w:rPr>
          <w:rFonts w:ascii="Times New Roman" w:hAnsi="Times New Roman"/>
          <w:b/>
          <w:sz w:val="28"/>
          <w:szCs w:val="28"/>
        </w:rPr>
        <w:t>ем реферат</w:t>
      </w:r>
      <w:r>
        <w:rPr>
          <w:rFonts w:ascii="Times New Roman" w:hAnsi="Times New Roman"/>
          <w:b/>
          <w:sz w:val="28"/>
          <w:szCs w:val="28"/>
        </w:rPr>
        <w:t>ов</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 Происхождение человека: дискуссионные вопросы. </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sidRPr="00012C30">
        <w:rPr>
          <w:rFonts w:ascii="Times New Roman" w:hAnsi="Times New Roman"/>
          <w:color w:val="000000"/>
          <w:sz w:val="28"/>
          <w:szCs w:val="28"/>
        </w:rPr>
        <w:t>2.</w:t>
      </w:r>
      <w:r w:rsidRPr="00012C30">
        <w:rPr>
          <w:rFonts w:ascii="Times New Roman" w:hAnsi="Times New Roman"/>
          <w:sz w:val="28"/>
          <w:szCs w:val="28"/>
        </w:rPr>
        <w:t xml:space="preserve"> Империя Карла Великого</w:t>
      </w:r>
    </w:p>
    <w:p w:rsidR="00911392" w:rsidRPr="00012C30" w:rsidRDefault="00911392" w:rsidP="00911392">
      <w:pPr>
        <w:pStyle w:val="aff0"/>
        <w:tabs>
          <w:tab w:val="left" w:pos="8310"/>
        </w:tabs>
        <w:spacing w:after="0" w:line="240" w:lineRule="auto"/>
        <w:ind w:left="0"/>
        <w:rPr>
          <w:rFonts w:ascii="Times New Roman" w:hAnsi="Times New Roman"/>
          <w:sz w:val="28"/>
          <w:szCs w:val="28"/>
        </w:rPr>
      </w:pPr>
      <w:r>
        <w:rPr>
          <w:rFonts w:ascii="Times New Roman" w:hAnsi="Times New Roman"/>
          <w:sz w:val="28"/>
          <w:szCs w:val="28"/>
        </w:rPr>
        <w:t>3</w:t>
      </w:r>
      <w:r w:rsidRPr="00012C30">
        <w:rPr>
          <w:rFonts w:ascii="Times New Roman" w:hAnsi="Times New Roman"/>
          <w:sz w:val="28"/>
          <w:szCs w:val="28"/>
        </w:rPr>
        <w:t>. Средневековая цивилизация</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4. Феномен западноевропейского Средневековья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5. Восток в Средние века. </w:t>
      </w:r>
    </w:p>
    <w:p w:rsidR="00911392" w:rsidRDefault="00911392" w:rsidP="00911392">
      <w:pPr>
        <w:autoSpaceDE w:val="0"/>
        <w:autoSpaceDN w:val="0"/>
        <w:adjustRightInd w:val="0"/>
        <w:spacing w:line="240" w:lineRule="auto"/>
        <w:rPr>
          <w:sz w:val="28"/>
          <w:szCs w:val="28"/>
        </w:rPr>
      </w:pPr>
      <w:r w:rsidRPr="00911392">
        <w:rPr>
          <w:rFonts w:eastAsia="Calibri"/>
          <w:color w:val="000000"/>
          <w:sz w:val="28"/>
          <w:szCs w:val="28"/>
        </w:rPr>
        <w:t xml:space="preserve">6. </w:t>
      </w:r>
      <w:r w:rsidRPr="00012C30">
        <w:rPr>
          <w:sz w:val="28"/>
          <w:szCs w:val="28"/>
        </w:rPr>
        <w:t>Россия в период опричнины Ивана Грозного</w:t>
      </w:r>
      <w:r>
        <w:rPr>
          <w:sz w:val="28"/>
          <w:szCs w:val="28"/>
        </w:rPr>
        <w:t xml:space="preserve">, </w:t>
      </w:r>
    </w:p>
    <w:p w:rsidR="00911392" w:rsidRPr="00911392" w:rsidRDefault="00911392" w:rsidP="00911392">
      <w:pPr>
        <w:autoSpaceDE w:val="0"/>
        <w:autoSpaceDN w:val="0"/>
        <w:adjustRightInd w:val="0"/>
        <w:spacing w:line="240" w:lineRule="auto"/>
        <w:rPr>
          <w:rFonts w:eastAsia="Calibri"/>
          <w:color w:val="000000"/>
          <w:sz w:val="28"/>
          <w:szCs w:val="28"/>
        </w:rPr>
      </w:pPr>
      <w:r>
        <w:rPr>
          <w:sz w:val="28"/>
          <w:szCs w:val="28"/>
        </w:rPr>
        <w:t>7</w:t>
      </w:r>
      <w:r w:rsidRPr="005B572A">
        <w:rPr>
          <w:sz w:val="28"/>
          <w:szCs w:val="28"/>
        </w:rPr>
        <w:t>.</w:t>
      </w:r>
      <w:r w:rsidRPr="005B572A">
        <w:rPr>
          <w:rFonts w:eastAsia="Calibri"/>
          <w:color w:val="000000"/>
          <w:sz w:val="28"/>
          <w:szCs w:val="28"/>
        </w:rPr>
        <w:t xml:space="preserve"> Россия в ХVII веке: успехи и проблемы.</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8. Смутное время в России. </w:t>
      </w:r>
    </w:p>
    <w:p w:rsidR="00911392" w:rsidRPr="00012C30" w:rsidRDefault="00911392" w:rsidP="00911392">
      <w:pPr>
        <w:autoSpaceDE w:val="0"/>
        <w:autoSpaceDN w:val="0"/>
        <w:adjustRightInd w:val="0"/>
        <w:spacing w:line="240" w:lineRule="auto"/>
        <w:rPr>
          <w:sz w:val="28"/>
          <w:szCs w:val="28"/>
        </w:rPr>
      </w:pPr>
      <w:r w:rsidRPr="00911392">
        <w:rPr>
          <w:rFonts w:eastAsia="Calibri"/>
          <w:color w:val="000000"/>
          <w:sz w:val="28"/>
          <w:szCs w:val="28"/>
        </w:rPr>
        <w:t xml:space="preserve">9. </w:t>
      </w:r>
      <w:r w:rsidRPr="00012C30">
        <w:rPr>
          <w:sz w:val="28"/>
          <w:szCs w:val="28"/>
        </w:rPr>
        <w:t>Церковный раскол на Руси</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10. Выборг в ХIII – ХVII вв.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 xml:space="preserve">11. </w:t>
      </w:r>
      <w:r w:rsidRPr="00012C30">
        <w:rPr>
          <w:rFonts w:ascii="Times New Roman" w:hAnsi="Times New Roman"/>
          <w:sz w:val="28"/>
          <w:szCs w:val="28"/>
        </w:rPr>
        <w:t>Английский парламент в средние века</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12</w:t>
      </w:r>
      <w:r w:rsidRPr="00012C30">
        <w:rPr>
          <w:rFonts w:ascii="Times New Roman" w:hAnsi="Times New Roman"/>
          <w:sz w:val="28"/>
          <w:szCs w:val="28"/>
        </w:rPr>
        <w:t>. Открытие Америки Х.Колумбом</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lastRenderedPageBreak/>
        <w:t>13</w:t>
      </w:r>
      <w:r w:rsidRPr="00012C30">
        <w:rPr>
          <w:rFonts w:ascii="Times New Roman" w:hAnsi="Times New Roman"/>
          <w:sz w:val="28"/>
          <w:szCs w:val="28"/>
        </w:rPr>
        <w:t xml:space="preserve">. Распространение идей просвещенного абсолютизма в </w:t>
      </w:r>
      <w:r w:rsidRPr="00012C30">
        <w:rPr>
          <w:rFonts w:ascii="Times New Roman" w:hAnsi="Times New Roman"/>
          <w:sz w:val="28"/>
          <w:szCs w:val="28"/>
          <w:lang w:val="en-US"/>
        </w:rPr>
        <w:t>X</w:t>
      </w:r>
      <w:r w:rsidRPr="00012C30">
        <w:rPr>
          <w:rFonts w:ascii="Times New Roman" w:hAnsi="Times New Roman"/>
          <w:sz w:val="28"/>
          <w:szCs w:val="28"/>
        </w:rPr>
        <w:t>VIII в.</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14</w:t>
      </w:r>
      <w:r w:rsidRPr="00012C30">
        <w:rPr>
          <w:rFonts w:ascii="Times New Roman" w:hAnsi="Times New Roman"/>
          <w:sz w:val="28"/>
          <w:szCs w:val="28"/>
        </w:rPr>
        <w:t>. Технические изобретения, ознаменовавшие начало промышленного переворота</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15. Революции ХVII—ХVIII веков как порождение модернизационных процессов.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16. Страны Востока в раннее Новое время.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17. Рождение индустриального общества.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18. Восток и Запад в ХIХ веке: борьба и взаимовлияние.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19. Мир начала ХХ века: достижения и противоречия.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20. Великая российская революция.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21</w:t>
      </w:r>
      <w:r w:rsidRPr="00012C30">
        <w:rPr>
          <w:rFonts w:ascii="Times New Roman" w:hAnsi="Times New Roman"/>
          <w:sz w:val="28"/>
          <w:szCs w:val="28"/>
        </w:rPr>
        <w:t>. Великий реформатор в России в начале ХIХ в. Петр Столыпин</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22. Наш край в 1920—1930-е годы.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23. От индустриальной цивилизации к постиндустриальной.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24. Конец колониальной эпохи. </w:t>
      </w:r>
    </w:p>
    <w:p w:rsidR="00911392" w:rsidRPr="00012C30" w:rsidRDefault="00911392" w:rsidP="00911392">
      <w:pPr>
        <w:pStyle w:val="aff0"/>
        <w:tabs>
          <w:tab w:val="left" w:pos="8310"/>
        </w:tabs>
        <w:spacing w:after="0"/>
        <w:ind w:left="0"/>
        <w:rPr>
          <w:rFonts w:ascii="Times New Roman" w:hAnsi="Times New Roman"/>
          <w:sz w:val="28"/>
          <w:szCs w:val="28"/>
        </w:rPr>
      </w:pPr>
      <w:r>
        <w:rPr>
          <w:rFonts w:ascii="Times New Roman" w:hAnsi="Times New Roman"/>
          <w:sz w:val="28"/>
          <w:szCs w:val="28"/>
        </w:rPr>
        <w:t>25</w:t>
      </w:r>
      <w:r w:rsidRPr="00012C30">
        <w:rPr>
          <w:rFonts w:ascii="Times New Roman" w:hAnsi="Times New Roman"/>
          <w:sz w:val="28"/>
          <w:szCs w:val="28"/>
        </w:rPr>
        <w:t>. Карибский кризис и его уроки.</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26. СССР: триумф и распад.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27. Выборг во второй половине 1940-х — 1990-ые годы. </w:t>
      </w:r>
    </w:p>
    <w:p w:rsidR="00911392" w:rsidRPr="00911392" w:rsidRDefault="00911392" w:rsidP="00911392">
      <w:pPr>
        <w:autoSpaceDE w:val="0"/>
        <w:autoSpaceDN w:val="0"/>
        <w:adjustRightInd w:val="0"/>
        <w:spacing w:line="240" w:lineRule="auto"/>
        <w:rPr>
          <w:rFonts w:eastAsia="Calibri"/>
          <w:color w:val="000000"/>
          <w:sz w:val="28"/>
          <w:szCs w:val="28"/>
        </w:rPr>
      </w:pPr>
      <w:r w:rsidRPr="00911392">
        <w:rPr>
          <w:rFonts w:eastAsia="Calibri"/>
          <w:color w:val="000000"/>
          <w:sz w:val="28"/>
          <w:szCs w:val="28"/>
        </w:rPr>
        <w:t xml:space="preserve">28. Российская Федерация и глобальные вызовы современности. </w:t>
      </w:r>
    </w:p>
    <w:p w:rsidR="00911392" w:rsidRPr="00012C30" w:rsidRDefault="00911392" w:rsidP="00911392">
      <w:pPr>
        <w:pStyle w:val="aff0"/>
        <w:tabs>
          <w:tab w:val="left" w:pos="8310"/>
        </w:tabs>
        <w:spacing w:after="0"/>
        <w:ind w:left="0"/>
        <w:rPr>
          <w:rFonts w:ascii="Times New Roman" w:hAnsi="Times New Roman"/>
          <w:b/>
          <w:sz w:val="28"/>
          <w:szCs w:val="28"/>
        </w:rPr>
      </w:pPr>
      <w:r>
        <w:rPr>
          <w:rFonts w:ascii="Times New Roman" w:hAnsi="Times New Roman"/>
          <w:color w:val="000000"/>
          <w:sz w:val="28"/>
          <w:szCs w:val="28"/>
        </w:rPr>
        <w:t>29</w:t>
      </w:r>
      <w:r w:rsidRPr="00012C30">
        <w:rPr>
          <w:rFonts w:ascii="Times New Roman" w:hAnsi="Times New Roman"/>
          <w:color w:val="000000"/>
          <w:sz w:val="28"/>
          <w:szCs w:val="28"/>
        </w:rPr>
        <w:t>. Выборг на рубеже ХХ—ХХI веков.</w:t>
      </w:r>
    </w:p>
    <w:p w:rsidR="00911392" w:rsidRDefault="00911392" w:rsidP="00911392">
      <w:pPr>
        <w:pStyle w:val="aff7"/>
        <w:shd w:val="clear" w:color="auto" w:fill="FFFFFF"/>
        <w:spacing w:before="0" w:beforeAutospacing="0" w:after="0" w:afterAutospacing="0"/>
        <w:ind w:firstLine="709"/>
        <w:jc w:val="both"/>
        <w:rPr>
          <w:b/>
          <w:sz w:val="28"/>
          <w:szCs w:val="28"/>
        </w:rPr>
      </w:pPr>
    </w:p>
    <w:p w:rsidR="00911392" w:rsidRDefault="00911392" w:rsidP="00911392">
      <w:pPr>
        <w:pStyle w:val="aff7"/>
        <w:shd w:val="clear" w:color="auto" w:fill="FFFFFF"/>
        <w:spacing w:before="0" w:beforeAutospacing="0" w:after="0" w:afterAutospacing="0"/>
        <w:ind w:firstLine="709"/>
        <w:jc w:val="both"/>
        <w:rPr>
          <w:b/>
          <w:sz w:val="28"/>
          <w:szCs w:val="28"/>
        </w:rPr>
      </w:pPr>
      <w:r w:rsidRPr="009F0AE8">
        <w:rPr>
          <w:b/>
          <w:sz w:val="28"/>
          <w:szCs w:val="28"/>
        </w:rPr>
        <w:t>4. Задания для практических занятий</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первоисточников, (оригинальных исторических текстов и высказываний), работа, связанная с составлением таблиц, схем, обсуждение просмотренных учебных фильмов.</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Анализ первоисточников помогает студентам повысить культуру мышления и речи, сформировать свои взгляды, оценить свои действия.</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Цели работы с историческим текстом:</w:t>
      </w:r>
    </w:p>
    <w:p w:rsidR="00911392" w:rsidRDefault="00911392" w:rsidP="00911392">
      <w:pPr>
        <w:pStyle w:val="aff7"/>
        <w:numPr>
          <w:ilvl w:val="0"/>
          <w:numId w:val="31"/>
        </w:numPr>
        <w:shd w:val="clear" w:color="auto" w:fill="FFFFFF"/>
        <w:spacing w:before="0" w:beforeAutospacing="0" w:after="0" w:afterAutospacing="0"/>
        <w:jc w:val="both"/>
        <w:rPr>
          <w:sz w:val="28"/>
          <w:szCs w:val="28"/>
        </w:rPr>
      </w:pPr>
      <w:r>
        <w:rPr>
          <w:sz w:val="28"/>
          <w:szCs w:val="28"/>
        </w:rPr>
        <w:t>понять точку зрения автора или материал, изложенный в документе;</w:t>
      </w:r>
    </w:p>
    <w:p w:rsidR="00911392" w:rsidRDefault="00911392" w:rsidP="00911392">
      <w:pPr>
        <w:pStyle w:val="aff7"/>
        <w:numPr>
          <w:ilvl w:val="0"/>
          <w:numId w:val="31"/>
        </w:numPr>
        <w:shd w:val="clear" w:color="auto" w:fill="FFFFFF"/>
        <w:spacing w:before="0" w:beforeAutospacing="0" w:after="0" w:afterAutospacing="0"/>
        <w:jc w:val="both"/>
        <w:rPr>
          <w:sz w:val="28"/>
          <w:szCs w:val="28"/>
        </w:rPr>
      </w:pPr>
      <w:r>
        <w:rPr>
          <w:sz w:val="28"/>
          <w:szCs w:val="28"/>
        </w:rPr>
        <w:t>оценить материал первоисточника и сравнить его с другими первоисточниками;</w:t>
      </w:r>
    </w:p>
    <w:p w:rsidR="00911392" w:rsidRDefault="00911392" w:rsidP="00911392">
      <w:pPr>
        <w:pStyle w:val="aff7"/>
        <w:shd w:val="clear" w:color="auto" w:fill="FFFFFF"/>
        <w:spacing w:before="0" w:beforeAutospacing="0" w:after="0" w:afterAutospacing="0"/>
        <w:ind w:left="709"/>
        <w:jc w:val="both"/>
        <w:rPr>
          <w:sz w:val="28"/>
          <w:szCs w:val="28"/>
        </w:rPr>
      </w:pPr>
      <w:r>
        <w:rPr>
          <w:sz w:val="28"/>
          <w:szCs w:val="28"/>
        </w:rPr>
        <w:t>Результатом такой работы будет умение сопоставлять материалы и делать собственные выводы.</w:t>
      </w:r>
    </w:p>
    <w:p w:rsidR="00911392" w:rsidRDefault="00911392" w:rsidP="00911392">
      <w:pPr>
        <w:pStyle w:val="aff7"/>
        <w:shd w:val="clear" w:color="auto" w:fill="FFFFFF"/>
        <w:spacing w:before="0" w:beforeAutospacing="0" w:after="0" w:afterAutospacing="0"/>
        <w:ind w:left="709"/>
        <w:jc w:val="both"/>
        <w:rPr>
          <w:b/>
          <w:sz w:val="28"/>
          <w:szCs w:val="28"/>
        </w:rPr>
      </w:pPr>
      <w:r w:rsidRPr="00784AE0">
        <w:rPr>
          <w:b/>
          <w:sz w:val="28"/>
          <w:szCs w:val="28"/>
        </w:rPr>
        <w:t>Методические рекомендации</w:t>
      </w:r>
    </w:p>
    <w:p w:rsidR="00911392" w:rsidRDefault="00911392" w:rsidP="00911392">
      <w:pPr>
        <w:pStyle w:val="aff7"/>
        <w:shd w:val="clear" w:color="auto" w:fill="FFFFFF"/>
        <w:spacing w:before="0" w:beforeAutospacing="0" w:after="0" w:afterAutospacing="0"/>
        <w:ind w:firstLine="709"/>
        <w:jc w:val="both"/>
        <w:rPr>
          <w:sz w:val="28"/>
          <w:szCs w:val="28"/>
        </w:rPr>
      </w:pPr>
      <w:r>
        <w:rPr>
          <w:sz w:val="28"/>
          <w:szCs w:val="28"/>
        </w:rPr>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911392" w:rsidRDefault="00911392" w:rsidP="00911392">
      <w:pPr>
        <w:pStyle w:val="aff0"/>
        <w:tabs>
          <w:tab w:val="left" w:pos="8310"/>
        </w:tabs>
        <w:spacing w:after="0"/>
        <w:ind w:left="0" w:firstLine="709"/>
        <w:jc w:val="both"/>
        <w:rPr>
          <w:rFonts w:ascii="Times New Roman" w:hAnsi="Times New Roman"/>
          <w:sz w:val="28"/>
          <w:szCs w:val="28"/>
        </w:rPr>
      </w:pPr>
      <w:r w:rsidRPr="0073539A">
        <w:rPr>
          <w:rFonts w:ascii="Times New Roman" w:hAnsi="Times New Roman"/>
          <w:sz w:val="28"/>
          <w:szCs w:val="28"/>
        </w:rPr>
        <w:t xml:space="preserve">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w:t>
      </w:r>
      <w:r w:rsidRPr="0073539A">
        <w:rPr>
          <w:rFonts w:ascii="Times New Roman" w:hAnsi="Times New Roman"/>
          <w:sz w:val="28"/>
          <w:szCs w:val="28"/>
        </w:rPr>
        <w:lastRenderedPageBreak/>
        <w:t>терминов происхождения</w:t>
      </w:r>
      <w:r>
        <w:rPr>
          <w:rFonts w:ascii="Times New Roman" w:hAnsi="Times New Roman"/>
          <w:sz w:val="28"/>
          <w:szCs w:val="28"/>
        </w:rPr>
        <w:t>,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3) постоянно осуществлять контроль за степенью освоения текста.</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4) Необходимо стремиться развивать собственное мышление и не бояться критически оценивать исходный текст.</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5) осуществить систематизацию полученных знаний.</w:t>
      </w:r>
    </w:p>
    <w:p w:rsidR="00911392" w:rsidRDefault="00911392" w:rsidP="00911392">
      <w:pPr>
        <w:pStyle w:val="aff0"/>
        <w:tabs>
          <w:tab w:val="left" w:pos="8310"/>
        </w:tabs>
        <w:spacing w:after="0"/>
        <w:ind w:left="0" w:firstLine="709"/>
        <w:jc w:val="both"/>
        <w:rPr>
          <w:rFonts w:ascii="Times New Roman" w:hAnsi="Times New Roman"/>
          <w:sz w:val="28"/>
          <w:szCs w:val="28"/>
        </w:rPr>
      </w:pPr>
      <w:r w:rsidRPr="0073539A">
        <w:rPr>
          <w:rFonts w:ascii="Times New Roman" w:hAnsi="Times New Roman"/>
          <w:b/>
          <w:sz w:val="28"/>
          <w:szCs w:val="28"/>
        </w:rPr>
        <w:t>Анализ высказываний</w:t>
      </w:r>
      <w:r>
        <w:rPr>
          <w:rFonts w:ascii="Times New Roman" w:hAnsi="Times New Roman"/>
          <w:sz w:val="28"/>
          <w:szCs w:val="28"/>
        </w:rPr>
        <w:t xml:space="preserve"> историков, философов, политических деятелей предполагает:</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1). Внимательное прочтение цитаты, уяснение смысла и актуальности суждения;</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2). Выписка основных понятий, используемых в цитате, определение исторической эпохи;</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3). Выяснение логической схемы рассуждения автора, уточнение предлагаемой аргументации;</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4). Критическая оценка высказывания, выражение собственной точки зрения по поводу затронутой проблемы.</w:t>
      </w:r>
    </w:p>
    <w:p w:rsidR="00911392" w:rsidRDefault="00911392" w:rsidP="005F3BD6">
      <w:pPr>
        <w:pStyle w:val="aff0"/>
        <w:tabs>
          <w:tab w:val="left" w:pos="8310"/>
        </w:tabs>
        <w:spacing w:after="0" w:line="240" w:lineRule="auto"/>
        <w:ind w:left="0" w:firstLine="709"/>
        <w:jc w:val="both"/>
        <w:rPr>
          <w:rFonts w:ascii="Times New Roman" w:hAnsi="Times New Roman"/>
          <w:sz w:val="28"/>
          <w:szCs w:val="28"/>
        </w:rPr>
      </w:pPr>
      <w:r w:rsidRPr="00E7221C">
        <w:rPr>
          <w:rFonts w:ascii="Times New Roman" w:hAnsi="Times New Roman"/>
          <w:b/>
          <w:sz w:val="28"/>
          <w:szCs w:val="28"/>
        </w:rPr>
        <w:t xml:space="preserve">Составление обобщающих схем и таблиц </w:t>
      </w:r>
      <w:r>
        <w:rPr>
          <w:rFonts w:ascii="Times New Roman" w:hAnsi="Times New Roman"/>
          <w:sz w:val="28"/>
          <w:szCs w:val="28"/>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911392" w:rsidRDefault="00911392" w:rsidP="005F3BD6">
      <w:pPr>
        <w:pStyle w:val="aff0"/>
        <w:tabs>
          <w:tab w:val="left" w:pos="8310"/>
        </w:tabs>
        <w:spacing w:after="0" w:line="240" w:lineRule="auto"/>
        <w:ind w:left="0" w:firstLine="709"/>
        <w:jc w:val="both"/>
        <w:rPr>
          <w:rFonts w:ascii="Times New Roman" w:hAnsi="Times New Roman"/>
          <w:sz w:val="28"/>
          <w:szCs w:val="28"/>
          <w:lang w:val="ru-RU"/>
        </w:rPr>
      </w:pPr>
      <w:r>
        <w:rPr>
          <w:rFonts w:ascii="Times New Roman" w:hAnsi="Times New Roman"/>
          <w:sz w:val="28"/>
          <w:szCs w:val="28"/>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362510" w:rsidRPr="00362510" w:rsidRDefault="00362510" w:rsidP="005F3BD6">
      <w:pPr>
        <w:pStyle w:val="aff0"/>
        <w:tabs>
          <w:tab w:val="left" w:pos="8310"/>
        </w:tabs>
        <w:spacing w:after="0" w:line="240" w:lineRule="auto"/>
        <w:ind w:left="0" w:firstLine="709"/>
        <w:jc w:val="both"/>
        <w:rPr>
          <w:rFonts w:ascii="Times New Roman" w:hAnsi="Times New Roman"/>
          <w:sz w:val="28"/>
          <w:szCs w:val="28"/>
          <w:lang w:val="ru-RU"/>
        </w:rPr>
      </w:pPr>
    </w:p>
    <w:p w:rsidR="00911392" w:rsidRDefault="00911392" w:rsidP="005F3BD6">
      <w:pPr>
        <w:pStyle w:val="aff0"/>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получения оценки за практическую работу преподавателем определяются </w:t>
      </w:r>
      <w:r w:rsidRPr="00362510">
        <w:rPr>
          <w:rFonts w:ascii="Times New Roman" w:hAnsi="Times New Roman"/>
          <w:b/>
          <w:sz w:val="28"/>
          <w:szCs w:val="28"/>
        </w:rPr>
        <w:t>следующие критерии</w:t>
      </w:r>
      <w:r>
        <w:rPr>
          <w:rFonts w:ascii="Times New Roman" w:hAnsi="Times New Roman"/>
          <w:sz w:val="28"/>
          <w:szCs w:val="28"/>
        </w:rPr>
        <w:t>:</w:t>
      </w:r>
    </w:p>
    <w:p w:rsidR="00911392" w:rsidRDefault="00911392" w:rsidP="005F3BD6">
      <w:pPr>
        <w:pStyle w:val="aff0"/>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распознавания – поверхностное знакомство с текстом, неполное понимание сути вопроса: низкое качество;</w:t>
      </w:r>
    </w:p>
    <w:p w:rsidR="00911392" w:rsidRDefault="00911392" w:rsidP="005F3BD6">
      <w:pPr>
        <w:pStyle w:val="aff0"/>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911392" w:rsidRDefault="00911392" w:rsidP="005F3BD6">
      <w:pPr>
        <w:pStyle w:val="aff0"/>
        <w:tabs>
          <w:tab w:val="left" w:pos="831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w:t>
      </w:r>
      <w:r>
        <w:rPr>
          <w:rFonts w:ascii="Times New Roman" w:hAnsi="Times New Roman"/>
          <w:sz w:val="28"/>
          <w:szCs w:val="28"/>
        </w:rPr>
        <w:lastRenderedPageBreak/>
        <w:t>сходства и различий – в конечном итоге сопоставление полученной информации с имеющимися знаниями: хорошее качество;</w:t>
      </w:r>
    </w:p>
    <w:p w:rsidR="00911392" w:rsidRDefault="00911392" w:rsidP="00911392">
      <w:pPr>
        <w:pStyle w:val="aff0"/>
        <w:tabs>
          <w:tab w:val="left" w:pos="8310"/>
        </w:tabs>
        <w:spacing w:after="0"/>
        <w:ind w:left="0" w:firstLine="709"/>
        <w:jc w:val="both"/>
        <w:rPr>
          <w:rFonts w:ascii="Times New Roman" w:hAnsi="Times New Roman"/>
          <w:sz w:val="28"/>
          <w:szCs w:val="28"/>
        </w:rPr>
      </w:pPr>
      <w:r>
        <w:rPr>
          <w:rFonts w:ascii="Times New Roman" w:hAnsi="Times New Roman"/>
          <w:sz w:val="28"/>
          <w:szCs w:val="28"/>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B32E22" w:rsidRDefault="00B32E22" w:rsidP="00911392">
      <w:pPr>
        <w:pStyle w:val="aff0"/>
        <w:tabs>
          <w:tab w:val="left" w:pos="8310"/>
        </w:tabs>
        <w:spacing w:after="0"/>
        <w:ind w:left="0" w:firstLine="709"/>
        <w:rPr>
          <w:rFonts w:ascii="Times New Roman" w:hAnsi="Times New Roman"/>
          <w:b/>
          <w:sz w:val="28"/>
          <w:szCs w:val="28"/>
          <w:lang w:val="ru-RU"/>
        </w:rPr>
      </w:pPr>
    </w:p>
    <w:p w:rsidR="00911392" w:rsidRDefault="00911392" w:rsidP="00911392">
      <w:pPr>
        <w:pStyle w:val="aff0"/>
        <w:tabs>
          <w:tab w:val="left" w:pos="8310"/>
        </w:tabs>
        <w:spacing w:after="0"/>
        <w:ind w:left="0" w:firstLine="709"/>
        <w:rPr>
          <w:rFonts w:ascii="Times New Roman" w:hAnsi="Times New Roman"/>
          <w:b/>
          <w:sz w:val="28"/>
          <w:szCs w:val="28"/>
        </w:rPr>
      </w:pPr>
      <w:r>
        <w:rPr>
          <w:rFonts w:ascii="Times New Roman" w:hAnsi="Times New Roman"/>
          <w:b/>
          <w:sz w:val="28"/>
          <w:szCs w:val="28"/>
        </w:rPr>
        <w:t>4</w:t>
      </w:r>
      <w:r w:rsidRPr="00012C30">
        <w:rPr>
          <w:rFonts w:ascii="Times New Roman" w:hAnsi="Times New Roman"/>
          <w:b/>
          <w:sz w:val="28"/>
          <w:szCs w:val="28"/>
        </w:rPr>
        <w:t>) Тесты</w:t>
      </w:r>
      <w:r>
        <w:rPr>
          <w:rFonts w:ascii="Times New Roman" w:hAnsi="Times New Roman"/>
          <w:b/>
          <w:sz w:val="28"/>
          <w:szCs w:val="28"/>
        </w:rPr>
        <w:t xml:space="preserve"> </w:t>
      </w:r>
    </w:p>
    <w:p w:rsidR="00911392" w:rsidRPr="00A92A13" w:rsidRDefault="00911392" w:rsidP="00911392">
      <w:pPr>
        <w:autoSpaceDE w:val="0"/>
        <w:autoSpaceDN w:val="0"/>
        <w:adjustRightInd w:val="0"/>
        <w:ind w:firstLine="567"/>
        <w:rPr>
          <w:color w:val="000000"/>
          <w:sz w:val="28"/>
          <w:szCs w:val="28"/>
        </w:rPr>
      </w:pPr>
      <w:r w:rsidRPr="00A92A13">
        <w:rPr>
          <w:color w:val="000000"/>
          <w:sz w:val="28"/>
          <w:szCs w:val="28"/>
        </w:rPr>
        <w:t xml:space="preserve">Преподаватель заранее даёт примерный перечень тем, по которым будут писаться тесты. </w:t>
      </w:r>
    </w:p>
    <w:p w:rsidR="00911392" w:rsidRPr="00A92A13" w:rsidRDefault="00911392" w:rsidP="00911392">
      <w:pPr>
        <w:widowControl w:val="0"/>
        <w:tabs>
          <w:tab w:val="left" w:pos="567"/>
        </w:tabs>
        <w:ind w:firstLine="567"/>
        <w:rPr>
          <w:color w:val="000000"/>
          <w:sz w:val="28"/>
          <w:szCs w:val="28"/>
        </w:rPr>
      </w:pPr>
      <w:r w:rsidRPr="00A92A13">
        <w:rPr>
          <w:color w:val="000000"/>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911392" w:rsidRPr="00A92A13" w:rsidRDefault="00911392" w:rsidP="00911392">
      <w:pPr>
        <w:widowControl w:val="0"/>
        <w:tabs>
          <w:tab w:val="left" w:pos="567"/>
        </w:tabs>
        <w:ind w:firstLine="567"/>
        <w:rPr>
          <w:color w:val="000000"/>
          <w:sz w:val="28"/>
          <w:szCs w:val="28"/>
        </w:rPr>
      </w:pPr>
      <w:r w:rsidRPr="00A92A13">
        <w:rPr>
          <w:color w:val="000000"/>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911392" w:rsidRPr="00A92A13" w:rsidRDefault="00911392" w:rsidP="00911392">
      <w:pPr>
        <w:widowControl w:val="0"/>
        <w:tabs>
          <w:tab w:val="left" w:pos="567"/>
        </w:tabs>
        <w:ind w:firstLine="567"/>
        <w:rPr>
          <w:color w:val="000000"/>
          <w:sz w:val="28"/>
          <w:szCs w:val="28"/>
        </w:rPr>
      </w:pPr>
    </w:p>
    <w:p w:rsidR="00911392" w:rsidRPr="00012C30" w:rsidRDefault="00911392" w:rsidP="00911392">
      <w:pPr>
        <w:pStyle w:val="aff0"/>
        <w:tabs>
          <w:tab w:val="left" w:pos="8310"/>
        </w:tabs>
        <w:spacing w:after="0"/>
        <w:ind w:left="0"/>
        <w:jc w:val="center"/>
        <w:rPr>
          <w:rFonts w:ascii="Times New Roman" w:hAnsi="Times New Roman"/>
          <w:b/>
          <w:sz w:val="28"/>
          <w:szCs w:val="28"/>
        </w:rPr>
      </w:pPr>
      <w:r w:rsidRPr="00012C30">
        <w:rPr>
          <w:rFonts w:ascii="Times New Roman" w:hAnsi="Times New Roman"/>
          <w:b/>
          <w:sz w:val="28"/>
          <w:szCs w:val="28"/>
        </w:rPr>
        <w:t>Тест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911392" w:rsidRPr="00362510" w:rsidTr="007764AE">
        <w:trPr>
          <w:trHeight w:val="2399"/>
        </w:trPr>
        <w:tc>
          <w:tcPr>
            <w:tcW w:w="4679"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Конфуцианство возникло как философское учение 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Индии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Китае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Японии.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Автор концепции стадий роста: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А. Тойнби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Н. Данилевский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К. Маркс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У. Ростоу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Д) О. Тоффлер.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Первые орудия труда, которыми пользовался древнейший человек: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дубина;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копьё;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вилы;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гарпун.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 каком году Тутмос III совершил самые крупные завоевания?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2600 г. до н.э.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3000 г. до н.э.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1500 г. до н.э.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1000 г. н.э.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Цивилизация –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этап развития человечества, следующий за дикостью и варварством;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совокупность духовных, материальных и нравственных ценностей;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высшее достижение человечества.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6. Цивилизационный подход к историческому процессу предполагает: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учет и изучение своеобразного, самобытного в истории народов;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полное отрицание общих черт;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учет взаимодействия и взаимовлияния разных стран и народов.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В рамках формационного подхода исследователи используют понятия: </w:t>
            </w:r>
          </w:p>
          <w:p w:rsidR="00911392" w:rsidRPr="00362510" w:rsidRDefault="00911392" w:rsidP="007764AE">
            <w:pPr>
              <w:pStyle w:val="Default"/>
            </w:pPr>
            <w:r w:rsidRPr="00362510">
              <w:t xml:space="preserve">А) базис </w:t>
            </w:r>
          </w:p>
          <w:p w:rsidR="00911392" w:rsidRPr="00362510" w:rsidRDefault="00911392" w:rsidP="007764AE">
            <w:pPr>
              <w:pStyle w:val="Default"/>
            </w:pPr>
            <w:r w:rsidRPr="00362510">
              <w:t xml:space="preserve">Б) надстройка </w:t>
            </w:r>
          </w:p>
          <w:p w:rsidR="00911392" w:rsidRPr="00362510" w:rsidRDefault="00911392" w:rsidP="007764AE">
            <w:pPr>
              <w:pStyle w:val="Default"/>
            </w:pPr>
            <w:r w:rsidRPr="00362510">
              <w:t xml:space="preserve">В) правовое государство </w:t>
            </w:r>
          </w:p>
          <w:p w:rsidR="00911392" w:rsidRPr="00362510" w:rsidRDefault="00911392" w:rsidP="007764AE">
            <w:pPr>
              <w:pStyle w:val="Default"/>
            </w:pPr>
            <w:r w:rsidRPr="00362510">
              <w:t xml:space="preserve">Г) нравственность. </w:t>
            </w:r>
          </w:p>
          <w:p w:rsidR="00911392" w:rsidRPr="00362510" w:rsidRDefault="00911392" w:rsidP="007764AE">
            <w:pPr>
              <w:pStyle w:val="Default"/>
            </w:pPr>
            <w:r w:rsidRPr="00362510">
              <w:t xml:space="preserve">8. Отличительные черты восточной цивилизации: </w:t>
            </w:r>
          </w:p>
          <w:p w:rsidR="00911392" w:rsidRPr="00362510" w:rsidRDefault="00911392" w:rsidP="007764AE">
            <w:pPr>
              <w:pStyle w:val="Default"/>
            </w:pPr>
            <w:r w:rsidRPr="00362510">
              <w:t xml:space="preserve">А) открытость </w:t>
            </w:r>
          </w:p>
          <w:p w:rsidR="00911392" w:rsidRPr="00362510" w:rsidRDefault="00911392" w:rsidP="007764AE">
            <w:pPr>
              <w:pStyle w:val="Default"/>
            </w:pPr>
            <w:r w:rsidRPr="00362510">
              <w:t xml:space="preserve">Б) кастовость </w:t>
            </w:r>
          </w:p>
          <w:p w:rsidR="00911392" w:rsidRPr="00362510" w:rsidRDefault="00911392" w:rsidP="007764AE">
            <w:pPr>
              <w:pStyle w:val="Default"/>
            </w:pPr>
            <w:r w:rsidRPr="00362510">
              <w:t xml:space="preserve">В) демократичность </w:t>
            </w:r>
          </w:p>
          <w:p w:rsidR="00911392" w:rsidRPr="00362510" w:rsidRDefault="00911392" w:rsidP="007764AE">
            <w:pPr>
              <w:pStyle w:val="Default"/>
            </w:pPr>
            <w:r w:rsidRPr="00362510">
              <w:t xml:space="preserve">Г) коллективизм </w:t>
            </w:r>
          </w:p>
          <w:p w:rsidR="00911392" w:rsidRPr="00362510" w:rsidRDefault="00911392" w:rsidP="007764AE">
            <w:pPr>
              <w:pStyle w:val="Default"/>
            </w:pPr>
            <w:r w:rsidRPr="00362510">
              <w:t xml:space="preserve">Д) индивидуализм. </w:t>
            </w:r>
          </w:p>
          <w:p w:rsidR="00911392" w:rsidRPr="00362510" w:rsidRDefault="00911392" w:rsidP="007764AE">
            <w:pPr>
              <w:pStyle w:val="Default"/>
            </w:pPr>
            <w:r w:rsidRPr="00362510">
              <w:t xml:space="preserve">9. Характерные черты западной цивилизации: </w:t>
            </w:r>
          </w:p>
          <w:p w:rsidR="00911392" w:rsidRPr="00362510" w:rsidRDefault="00911392" w:rsidP="007764AE">
            <w:pPr>
              <w:pStyle w:val="Default"/>
            </w:pPr>
            <w:r w:rsidRPr="00362510">
              <w:t xml:space="preserve">А) классовая структура общества </w:t>
            </w:r>
          </w:p>
          <w:p w:rsidR="00911392" w:rsidRPr="00362510" w:rsidRDefault="00911392" w:rsidP="007764AE">
            <w:pPr>
              <w:pStyle w:val="Default"/>
            </w:pPr>
            <w:r w:rsidRPr="00362510">
              <w:t xml:space="preserve">Б) развитая частная собственность </w:t>
            </w:r>
          </w:p>
          <w:p w:rsidR="00911392" w:rsidRPr="00362510" w:rsidRDefault="00911392" w:rsidP="007764AE">
            <w:pPr>
              <w:pStyle w:val="Default"/>
            </w:pPr>
            <w:r w:rsidRPr="00362510">
              <w:t xml:space="preserve">В) сословная структура общества </w:t>
            </w:r>
          </w:p>
          <w:p w:rsidR="00911392" w:rsidRPr="00362510" w:rsidRDefault="00911392" w:rsidP="007764AE">
            <w:pPr>
              <w:pStyle w:val="Default"/>
            </w:pPr>
            <w:r w:rsidRPr="00362510">
              <w:t xml:space="preserve">Г) государственная собственность </w:t>
            </w:r>
          </w:p>
          <w:p w:rsidR="00911392" w:rsidRPr="00362510" w:rsidRDefault="00911392" w:rsidP="007764AE">
            <w:pPr>
              <w:pStyle w:val="Default"/>
            </w:pPr>
            <w:r w:rsidRPr="00362510">
              <w:t xml:space="preserve">Д) рыночные отношения. </w:t>
            </w:r>
          </w:p>
          <w:p w:rsidR="00911392" w:rsidRPr="00362510" w:rsidRDefault="00911392" w:rsidP="007764AE">
            <w:pPr>
              <w:pStyle w:val="Default"/>
            </w:pPr>
            <w:r w:rsidRPr="00362510">
              <w:t xml:space="preserve">10. В древней цивилизации общество стало другим: </w:t>
            </w:r>
          </w:p>
          <w:p w:rsidR="00911392" w:rsidRPr="00362510" w:rsidRDefault="00911392" w:rsidP="007764AE">
            <w:pPr>
              <w:pStyle w:val="Default"/>
            </w:pPr>
            <w:r w:rsidRPr="00362510">
              <w:t xml:space="preserve">А) появились города </w:t>
            </w:r>
          </w:p>
          <w:p w:rsidR="00911392" w:rsidRPr="00362510" w:rsidRDefault="00911392" w:rsidP="007764AE">
            <w:pPr>
              <w:pStyle w:val="Default"/>
            </w:pPr>
            <w:r w:rsidRPr="00362510">
              <w:t xml:space="preserve">Б) возникли новые возможности передачи информации </w:t>
            </w:r>
          </w:p>
          <w:p w:rsidR="00911392" w:rsidRPr="00362510" w:rsidRDefault="00911392" w:rsidP="007764AE">
            <w:pPr>
              <w:pStyle w:val="Default"/>
            </w:pPr>
            <w:r w:rsidRPr="00362510">
              <w:t xml:space="preserve">В) присваивающее хозяйство </w:t>
            </w:r>
          </w:p>
          <w:p w:rsidR="00911392" w:rsidRPr="00362510" w:rsidRDefault="00911392" w:rsidP="007764AE">
            <w:pPr>
              <w:autoSpaceDE w:val="0"/>
              <w:autoSpaceDN w:val="0"/>
              <w:adjustRightInd w:val="0"/>
              <w:spacing w:line="240" w:lineRule="auto"/>
              <w:rPr>
                <w:rFonts w:eastAsia="Calibri"/>
                <w:color w:val="000000"/>
              </w:rPr>
            </w:pPr>
            <w:r w:rsidRPr="00362510">
              <w:t xml:space="preserve">Г) верны все утверждения. </w:t>
            </w:r>
          </w:p>
        </w:tc>
        <w:tc>
          <w:tcPr>
            <w:tcW w:w="4679"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Вариант 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Вдоль берегов р. Нил в древности образовалось государство: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А) Древняя Индия;</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В) Египет;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Китай;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Русь.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Первые государства в Египте называют: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полисами;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городами;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номами;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поселениями.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Сведения о жизни Вавилонского царства подробно описаны 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Русской правде;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законах Хаммурапи.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Древних летописях;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Эхнатон правил в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Вавилоне;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Риме;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Египте;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Греции;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Илотами в Древней Греции называли: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крестьян;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военных;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рабочих;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рабов.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Соотнесите государства и название рек: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Египет 1. Евфрат и Тигр;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Б) Китай 2. Нил;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Индия 3. Инд;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Междуречье 4. Хуанхэ;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Соотнесите государства и категории населения: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Рим 1. Спартанцы;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Спарта 2. Патриции;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Индия 3. Демос;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Афины 4. Кшатрии;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8. Соотнесите Египетское царство и период его существования: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Раннее царство 1. 1580 – 1085 гг. до н.э.;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Б) Древнее царство 2. 3000 – 2800 гг. до н.э.;</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w:t>
            </w:r>
          </w:p>
          <w:p w:rsidR="00911392" w:rsidRPr="00362510" w:rsidRDefault="00911392" w:rsidP="007764AE">
            <w:pPr>
              <w:pStyle w:val="Default"/>
            </w:pPr>
            <w:r w:rsidRPr="00362510">
              <w:t xml:space="preserve">В) Среднее царство 3. 2800 - 2250 гг. до н.э.; </w:t>
            </w:r>
          </w:p>
          <w:p w:rsidR="00911392" w:rsidRPr="00362510" w:rsidRDefault="00911392" w:rsidP="007764AE">
            <w:pPr>
              <w:pStyle w:val="Default"/>
            </w:pPr>
            <w:r w:rsidRPr="00362510">
              <w:t xml:space="preserve">Г) Новое царство 4. 2050 – 1750 гг. до н.э.; </w:t>
            </w:r>
          </w:p>
          <w:p w:rsidR="00911392" w:rsidRPr="00362510" w:rsidRDefault="00911392" w:rsidP="007764AE">
            <w:pPr>
              <w:pStyle w:val="Default"/>
            </w:pPr>
            <w:r w:rsidRPr="00362510">
              <w:t xml:space="preserve">9. Древнеиндийское деление населения: </w:t>
            </w:r>
          </w:p>
          <w:p w:rsidR="00911392" w:rsidRPr="00362510" w:rsidRDefault="00911392" w:rsidP="007764AE">
            <w:pPr>
              <w:pStyle w:val="Default"/>
            </w:pPr>
            <w:r w:rsidRPr="00362510">
              <w:t xml:space="preserve">А) Варна; </w:t>
            </w:r>
          </w:p>
          <w:p w:rsidR="00911392" w:rsidRPr="00362510" w:rsidRDefault="00911392" w:rsidP="007764AE">
            <w:pPr>
              <w:pStyle w:val="Default"/>
            </w:pPr>
            <w:r w:rsidRPr="00362510">
              <w:t xml:space="preserve">Б) род; </w:t>
            </w:r>
          </w:p>
          <w:p w:rsidR="00911392" w:rsidRPr="00362510" w:rsidRDefault="00911392" w:rsidP="007764AE">
            <w:pPr>
              <w:pStyle w:val="Default"/>
            </w:pPr>
            <w:r w:rsidRPr="00362510">
              <w:t xml:space="preserve">В) племя. </w:t>
            </w:r>
          </w:p>
          <w:p w:rsidR="00911392" w:rsidRPr="00362510" w:rsidRDefault="00911392" w:rsidP="007764AE">
            <w:pPr>
              <w:pStyle w:val="Default"/>
            </w:pPr>
            <w:r w:rsidRPr="00362510">
              <w:t xml:space="preserve">10. Шудры – это… </w:t>
            </w:r>
          </w:p>
          <w:p w:rsidR="00911392" w:rsidRPr="00362510" w:rsidRDefault="00911392" w:rsidP="007764AE">
            <w:pPr>
              <w:pStyle w:val="Default"/>
            </w:pPr>
            <w:r w:rsidRPr="00362510">
              <w:t xml:space="preserve">А) военные; </w:t>
            </w:r>
          </w:p>
          <w:p w:rsidR="00911392" w:rsidRPr="00362510" w:rsidRDefault="00911392" w:rsidP="007764AE">
            <w:pPr>
              <w:pStyle w:val="Default"/>
            </w:pPr>
            <w:r w:rsidRPr="00362510">
              <w:t xml:space="preserve">Б) жрецы; </w:t>
            </w:r>
          </w:p>
          <w:p w:rsidR="00911392" w:rsidRPr="00362510" w:rsidRDefault="00911392" w:rsidP="007764AE">
            <w:pPr>
              <w:autoSpaceDE w:val="0"/>
              <w:autoSpaceDN w:val="0"/>
              <w:adjustRightInd w:val="0"/>
              <w:spacing w:line="240" w:lineRule="auto"/>
            </w:pPr>
            <w:r w:rsidRPr="00362510">
              <w:t xml:space="preserve">В) слуги; </w:t>
            </w:r>
          </w:p>
          <w:p w:rsidR="00911392" w:rsidRPr="00362510" w:rsidRDefault="00911392" w:rsidP="007764AE">
            <w:pPr>
              <w:autoSpaceDE w:val="0"/>
              <w:autoSpaceDN w:val="0"/>
              <w:adjustRightInd w:val="0"/>
              <w:spacing w:line="240" w:lineRule="auto"/>
              <w:rPr>
                <w:rFonts w:eastAsia="Calibri"/>
                <w:color w:val="000000"/>
              </w:rPr>
            </w:pPr>
            <w:r w:rsidRPr="00362510">
              <w:t xml:space="preserve">Г) земледельцы </w:t>
            </w:r>
          </w:p>
        </w:tc>
      </w:tr>
    </w:tbl>
    <w:p w:rsidR="00911392" w:rsidRPr="00012C30" w:rsidRDefault="00911392" w:rsidP="00911392">
      <w:pPr>
        <w:pStyle w:val="aff0"/>
        <w:tabs>
          <w:tab w:val="left" w:pos="8310"/>
        </w:tabs>
        <w:spacing w:after="0"/>
        <w:ind w:left="0"/>
        <w:jc w:val="center"/>
        <w:rPr>
          <w:rFonts w:ascii="Times New Roman" w:hAnsi="Times New Roman"/>
          <w:b/>
          <w:sz w:val="28"/>
          <w:szCs w:val="28"/>
        </w:rPr>
      </w:pPr>
      <w:r w:rsidRPr="00012C30">
        <w:rPr>
          <w:rFonts w:ascii="Times New Roman" w:hAnsi="Times New Roman"/>
          <w:b/>
          <w:sz w:val="28"/>
          <w:szCs w:val="28"/>
        </w:rPr>
        <w:lastRenderedPageBreak/>
        <w:t>Тест №2</w:t>
      </w:r>
    </w:p>
    <w:tbl>
      <w:tblPr>
        <w:tblW w:w="0" w:type="auto"/>
        <w:tblBorders>
          <w:top w:val="nil"/>
          <w:left w:val="nil"/>
          <w:bottom w:val="nil"/>
          <w:right w:val="nil"/>
        </w:tblBorders>
        <w:tblLayout w:type="fixed"/>
        <w:tblLook w:val="0000" w:firstRow="0" w:lastRow="0" w:firstColumn="0" w:lastColumn="0" w:noHBand="0" w:noVBand="0"/>
      </w:tblPr>
      <w:tblGrid>
        <w:gridCol w:w="4677"/>
        <w:gridCol w:w="4677"/>
      </w:tblGrid>
      <w:tr w:rsidR="00911392" w:rsidRPr="00362510" w:rsidTr="007764AE">
        <w:trPr>
          <w:trHeight w:val="1123"/>
        </w:trPr>
        <w:tc>
          <w:tcPr>
            <w:tcW w:w="4677" w:type="dxa"/>
            <w:tcBorders>
              <w:top w:val="single" w:sz="4" w:space="0" w:color="auto"/>
              <w:left w:val="single" w:sz="4" w:space="0" w:color="auto"/>
              <w:bottom w:val="single" w:sz="4" w:space="0" w:color="auto"/>
              <w:right w:val="single" w:sz="4" w:space="0" w:color="auto"/>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b/>
                <w:bCs/>
                <w:color w:val="000000"/>
              </w:rPr>
              <w:t xml:space="preserve"> </w:t>
            </w:r>
            <w:r w:rsidRPr="00362510">
              <w:rPr>
                <w:rFonts w:eastAsia="Calibri"/>
                <w:color w:val="000000"/>
              </w:rPr>
              <w:t xml:space="preserve">Вариант 1.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Кого современники прозвали «ленивыми королями»?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а)Меровингов;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Валуа;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б)Капетингов;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Бурбонов.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Война с каким противником была для Карла Великого самой длительной и тяжелой?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А)басками;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аварами;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б)саксами;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викингами.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3. В каком году Карл Великий был провозглашен римским императором?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А)80 г.; в) 800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б)790 г.; г) 810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4.Кто из римских пап короновал Карла?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А)Лев III;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Пий II;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в)Иоанн 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Григорий 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Назовите столицу государства Карла Великого.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А)Аахен;</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б) Париж;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в) Рим;</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государство не имело постоянной столицы. </w:t>
            </w:r>
          </w:p>
          <w:p w:rsidR="00911392" w:rsidRPr="00362510" w:rsidRDefault="00911392" w:rsidP="007764AE">
            <w:pPr>
              <w:pStyle w:val="Default"/>
            </w:pPr>
            <w:r w:rsidRPr="00362510">
              <w:t xml:space="preserve">6. Одно из важнейших событий XI века: </w:t>
            </w:r>
          </w:p>
          <w:p w:rsidR="00911392" w:rsidRPr="00362510" w:rsidRDefault="00911392" w:rsidP="007764AE">
            <w:pPr>
              <w:pStyle w:val="Default"/>
            </w:pPr>
            <w:r w:rsidRPr="00362510">
              <w:t xml:space="preserve">а) падение Константинополя </w:t>
            </w:r>
          </w:p>
          <w:p w:rsidR="00911392" w:rsidRPr="00362510" w:rsidRDefault="00911392" w:rsidP="007764AE">
            <w:pPr>
              <w:pStyle w:val="Default"/>
            </w:pPr>
            <w:r w:rsidRPr="00362510">
              <w:t xml:space="preserve">б) разделение христианской церкви на православную и католическую </w:t>
            </w:r>
          </w:p>
          <w:p w:rsidR="00911392" w:rsidRPr="00362510" w:rsidRDefault="00911392" w:rsidP="007764AE">
            <w:pPr>
              <w:pStyle w:val="Default"/>
            </w:pPr>
            <w:r w:rsidRPr="00362510">
              <w:t xml:space="preserve">в) распад империи Карла Великого г) создание центра христианской церкви – Ватикана </w:t>
            </w:r>
          </w:p>
          <w:p w:rsidR="00911392" w:rsidRPr="00362510" w:rsidRDefault="00911392" w:rsidP="007764AE">
            <w:pPr>
              <w:pStyle w:val="Default"/>
            </w:pPr>
            <w:r w:rsidRPr="00362510">
              <w:t xml:space="preserve">7. Какими языками владел Карл Великий? </w:t>
            </w:r>
          </w:p>
          <w:p w:rsidR="00911392" w:rsidRPr="00362510" w:rsidRDefault="00911392" w:rsidP="007764AE">
            <w:pPr>
              <w:pStyle w:val="Default"/>
            </w:pPr>
            <w:r w:rsidRPr="00362510">
              <w:t xml:space="preserve">а)латынью и греческим; </w:t>
            </w:r>
          </w:p>
          <w:p w:rsidR="00911392" w:rsidRPr="00362510" w:rsidRDefault="00911392" w:rsidP="007764AE">
            <w:pPr>
              <w:pStyle w:val="Default"/>
            </w:pPr>
            <w:r w:rsidRPr="00362510">
              <w:t xml:space="preserve">б)немецким и английским; </w:t>
            </w:r>
          </w:p>
          <w:p w:rsidR="00911392" w:rsidRPr="00362510" w:rsidRDefault="00911392" w:rsidP="007764AE">
            <w:pPr>
              <w:pStyle w:val="Default"/>
            </w:pPr>
            <w:r w:rsidRPr="00362510">
              <w:t xml:space="preserve">в)испанским и итальянским; </w:t>
            </w:r>
          </w:p>
          <w:p w:rsidR="00911392" w:rsidRPr="00362510" w:rsidRDefault="00911392" w:rsidP="007764AE">
            <w:pPr>
              <w:pStyle w:val="Default"/>
            </w:pPr>
            <w:r w:rsidRPr="00362510">
              <w:t xml:space="preserve">г)всеми вышеперечисленными. </w:t>
            </w:r>
          </w:p>
          <w:p w:rsidR="00911392" w:rsidRPr="00362510" w:rsidRDefault="00911392" w:rsidP="007764AE">
            <w:pPr>
              <w:pStyle w:val="Default"/>
            </w:pPr>
            <w:r w:rsidRPr="00362510">
              <w:t xml:space="preserve">8.Кто был отцом Карла Великого? </w:t>
            </w:r>
          </w:p>
          <w:p w:rsidR="00911392" w:rsidRPr="00362510" w:rsidRDefault="00911392" w:rsidP="007764AE">
            <w:pPr>
              <w:pStyle w:val="Default"/>
            </w:pPr>
            <w:r w:rsidRPr="00362510">
              <w:t xml:space="preserve">а)Карл Мартелл; </w:t>
            </w:r>
          </w:p>
          <w:p w:rsidR="00911392" w:rsidRPr="00362510" w:rsidRDefault="00911392" w:rsidP="007764AE">
            <w:pPr>
              <w:pStyle w:val="Default"/>
            </w:pPr>
            <w:r w:rsidRPr="00362510">
              <w:t xml:space="preserve">б)Пипин Короткий; </w:t>
            </w:r>
          </w:p>
          <w:p w:rsidR="00911392" w:rsidRPr="00362510" w:rsidRDefault="00911392" w:rsidP="007764AE">
            <w:pPr>
              <w:pStyle w:val="Default"/>
            </w:pPr>
            <w:r w:rsidRPr="00362510">
              <w:t xml:space="preserve">в)Людовик Благочестивый; </w:t>
            </w:r>
          </w:p>
          <w:p w:rsidR="00911392" w:rsidRPr="00362510" w:rsidRDefault="00911392" w:rsidP="007764AE">
            <w:pPr>
              <w:pStyle w:val="Default"/>
            </w:pPr>
            <w:r w:rsidRPr="00362510">
              <w:t xml:space="preserve">г) Артур. </w:t>
            </w:r>
          </w:p>
          <w:p w:rsidR="00911392" w:rsidRPr="00362510" w:rsidRDefault="00911392" w:rsidP="007764AE">
            <w:pPr>
              <w:pStyle w:val="Default"/>
            </w:pPr>
            <w:r w:rsidRPr="00362510">
              <w:t xml:space="preserve">9.Кто такие лангобарды? </w:t>
            </w:r>
          </w:p>
          <w:p w:rsidR="00911392" w:rsidRPr="00362510" w:rsidRDefault="00911392" w:rsidP="007764AE">
            <w:pPr>
              <w:pStyle w:val="Default"/>
            </w:pPr>
            <w:r w:rsidRPr="00362510">
              <w:t xml:space="preserve">а)коренные жители Апеннинского полуострова; </w:t>
            </w:r>
          </w:p>
          <w:p w:rsidR="00911392" w:rsidRPr="00362510" w:rsidRDefault="00911392" w:rsidP="007764AE">
            <w:pPr>
              <w:pStyle w:val="Default"/>
            </w:pPr>
            <w:r w:rsidRPr="00362510">
              <w:t xml:space="preserve">б)германский народ, который в VI в. вытеснил из Италии остготов; </w:t>
            </w:r>
          </w:p>
          <w:p w:rsidR="00911392" w:rsidRPr="00362510" w:rsidRDefault="00911392" w:rsidP="007764AE">
            <w:pPr>
              <w:pStyle w:val="Default"/>
            </w:pPr>
            <w:r w:rsidRPr="00362510">
              <w:t xml:space="preserve">в)воины личной гвардии Карла Великого; </w:t>
            </w:r>
          </w:p>
          <w:p w:rsidR="00911392" w:rsidRPr="00362510" w:rsidRDefault="00911392" w:rsidP="007764AE">
            <w:pPr>
              <w:pStyle w:val="Default"/>
            </w:pPr>
            <w:r w:rsidRPr="00362510">
              <w:t xml:space="preserve">г) гвардейцы Папы Римского. </w:t>
            </w:r>
          </w:p>
          <w:p w:rsidR="00911392" w:rsidRPr="00362510" w:rsidRDefault="00911392" w:rsidP="007764AE">
            <w:pPr>
              <w:pStyle w:val="Default"/>
            </w:pPr>
            <w:r w:rsidRPr="00362510">
              <w:t xml:space="preserve">10. Какое наказание полагалось за отказ от крещения, отречение от христианской веры, несоблюдение поста, похороны по языческим обрядам? </w:t>
            </w:r>
          </w:p>
          <w:p w:rsidR="00911392" w:rsidRPr="00362510" w:rsidRDefault="00911392" w:rsidP="007764AE">
            <w:pPr>
              <w:pStyle w:val="Default"/>
            </w:pPr>
            <w:r w:rsidRPr="00362510">
              <w:t xml:space="preserve">а)длительное тюремное заключение; </w:t>
            </w:r>
          </w:p>
          <w:p w:rsidR="00911392" w:rsidRPr="00362510" w:rsidRDefault="00911392" w:rsidP="007764AE">
            <w:pPr>
              <w:pStyle w:val="Default"/>
            </w:pPr>
            <w:r w:rsidRPr="00362510">
              <w:t xml:space="preserve">б) конфискация имущества в пользу государства; </w:t>
            </w:r>
          </w:p>
          <w:p w:rsidR="00911392" w:rsidRPr="00362510" w:rsidRDefault="00911392" w:rsidP="007764AE">
            <w:pPr>
              <w:autoSpaceDE w:val="0"/>
              <w:autoSpaceDN w:val="0"/>
              <w:adjustRightInd w:val="0"/>
              <w:spacing w:line="240" w:lineRule="auto"/>
            </w:pPr>
            <w:r w:rsidRPr="00362510">
              <w:t xml:space="preserve">в)смертная казнь; </w:t>
            </w:r>
          </w:p>
          <w:p w:rsidR="00911392" w:rsidRPr="00362510" w:rsidRDefault="00911392" w:rsidP="007764AE">
            <w:pPr>
              <w:autoSpaceDE w:val="0"/>
              <w:autoSpaceDN w:val="0"/>
              <w:adjustRightInd w:val="0"/>
              <w:spacing w:line="240" w:lineRule="auto"/>
              <w:rPr>
                <w:rFonts w:eastAsia="Calibri"/>
                <w:color w:val="000000"/>
              </w:rPr>
            </w:pPr>
            <w:r w:rsidRPr="00362510">
              <w:t xml:space="preserve">г) изгнание. </w:t>
            </w:r>
          </w:p>
        </w:tc>
        <w:tc>
          <w:tcPr>
            <w:tcW w:w="4677" w:type="dxa"/>
            <w:tcBorders>
              <w:top w:val="single" w:sz="4" w:space="0" w:color="auto"/>
              <w:left w:val="single" w:sz="4" w:space="0" w:color="auto"/>
              <w:bottom w:val="single" w:sz="4" w:space="0" w:color="auto"/>
              <w:right w:val="single" w:sz="4" w:space="0" w:color="auto"/>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Вариант 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1.Центрами древнерусской государственности были: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Москва и Тверь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Киев и Новгород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Смоленск и Владимир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Киев и Чернигов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Древнейшая русская летопись –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«Слово о полку Игореве»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«Остромирово евангелие»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«Русская Правда»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«Повесть временных лет»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Основную массу населения в Древней Руси составляли: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А) зависимые общинники – «люди»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зависимые крестьяне – «закупы», «рядовичи»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рабы – «челядь, «колоны»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люди, порвавшие с общиной, - изгои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 XI в. В Древней Руси появились земельные владения, принадле-жавшие владельцу на правах полной </w:t>
            </w:r>
          </w:p>
          <w:p w:rsidR="00911392" w:rsidRPr="00362510" w:rsidRDefault="00911392" w:rsidP="007764AE">
            <w:pPr>
              <w:pStyle w:val="Default"/>
            </w:pPr>
            <w:r w:rsidRPr="00362510">
              <w:t xml:space="preserve">наследственной собственности. Это были: </w:t>
            </w:r>
          </w:p>
          <w:p w:rsidR="00911392" w:rsidRPr="00362510" w:rsidRDefault="00911392" w:rsidP="007764AE">
            <w:pPr>
              <w:pStyle w:val="Default"/>
            </w:pPr>
            <w:r w:rsidRPr="00362510">
              <w:t xml:space="preserve">А) вотчина </w:t>
            </w:r>
          </w:p>
          <w:p w:rsidR="00911392" w:rsidRPr="00362510" w:rsidRDefault="00911392" w:rsidP="007764AE">
            <w:pPr>
              <w:pStyle w:val="Default"/>
            </w:pPr>
            <w:r w:rsidRPr="00362510">
              <w:t xml:space="preserve">Б) поместья </w:t>
            </w:r>
          </w:p>
          <w:p w:rsidR="00911392" w:rsidRPr="00362510" w:rsidRDefault="00911392" w:rsidP="007764AE">
            <w:pPr>
              <w:pStyle w:val="Default"/>
            </w:pPr>
            <w:r w:rsidRPr="00362510">
              <w:t xml:space="preserve">В) детинец </w:t>
            </w:r>
          </w:p>
          <w:p w:rsidR="00911392" w:rsidRPr="00362510" w:rsidRDefault="00911392" w:rsidP="007764AE">
            <w:pPr>
              <w:pStyle w:val="Default"/>
            </w:pPr>
            <w:r w:rsidRPr="00362510">
              <w:t xml:space="preserve">Г) волость </w:t>
            </w:r>
          </w:p>
          <w:p w:rsidR="00911392" w:rsidRPr="00362510" w:rsidRDefault="00911392" w:rsidP="007764AE">
            <w:pPr>
              <w:pStyle w:val="Default"/>
            </w:pPr>
            <w:r w:rsidRPr="00362510">
              <w:t xml:space="preserve">5. Основание Древнерусского государства летописцы связывают с: </w:t>
            </w:r>
          </w:p>
          <w:p w:rsidR="00911392" w:rsidRPr="00362510" w:rsidRDefault="00911392" w:rsidP="007764AE">
            <w:pPr>
              <w:pStyle w:val="Default"/>
            </w:pPr>
            <w:r w:rsidRPr="00362510">
              <w:t xml:space="preserve">А) призванием варягов </w:t>
            </w:r>
          </w:p>
          <w:p w:rsidR="00911392" w:rsidRPr="00362510" w:rsidRDefault="00911392" w:rsidP="007764AE">
            <w:pPr>
              <w:pStyle w:val="Default"/>
            </w:pPr>
            <w:r w:rsidRPr="00362510">
              <w:t xml:space="preserve">Б) объединением Киева и Новгорода </w:t>
            </w:r>
          </w:p>
          <w:p w:rsidR="00911392" w:rsidRPr="00362510" w:rsidRDefault="00911392" w:rsidP="007764AE">
            <w:pPr>
              <w:pStyle w:val="Default"/>
            </w:pPr>
            <w:r w:rsidRPr="00362510">
              <w:t xml:space="preserve">В) деятельностью княгини Ольги </w:t>
            </w:r>
          </w:p>
          <w:p w:rsidR="00911392" w:rsidRPr="00362510" w:rsidRDefault="00911392" w:rsidP="007764AE">
            <w:pPr>
              <w:pStyle w:val="Default"/>
            </w:pPr>
            <w:r w:rsidRPr="00362510">
              <w:t xml:space="preserve">Г) княжением Ярослава Мудрого </w:t>
            </w:r>
          </w:p>
          <w:p w:rsidR="00911392" w:rsidRPr="00362510" w:rsidRDefault="00911392" w:rsidP="007764AE">
            <w:pPr>
              <w:pStyle w:val="Default"/>
            </w:pPr>
            <w:r w:rsidRPr="00362510">
              <w:t xml:space="preserve">6. Полюдьем в Древней Руси называли </w:t>
            </w:r>
          </w:p>
          <w:p w:rsidR="00911392" w:rsidRPr="00362510" w:rsidRDefault="00911392" w:rsidP="007764AE">
            <w:pPr>
              <w:pStyle w:val="Default"/>
            </w:pPr>
            <w:r w:rsidRPr="00362510">
              <w:t xml:space="preserve">А) военное формирование, находящееся на службе у князя </w:t>
            </w:r>
          </w:p>
          <w:p w:rsidR="00911392" w:rsidRPr="00362510" w:rsidRDefault="00911392" w:rsidP="007764AE">
            <w:pPr>
              <w:pStyle w:val="Default"/>
            </w:pPr>
            <w:r w:rsidRPr="00362510">
              <w:t xml:space="preserve">Б) сбор князем дани с подвластных земель </w:t>
            </w:r>
          </w:p>
          <w:p w:rsidR="00911392" w:rsidRPr="00362510" w:rsidRDefault="00911392" w:rsidP="007764AE">
            <w:pPr>
              <w:pStyle w:val="Default"/>
            </w:pPr>
            <w:r w:rsidRPr="00362510">
              <w:t xml:space="preserve">В) пошлину, которую выплачивал крестьянин при уходе от своего владельца </w:t>
            </w:r>
          </w:p>
          <w:p w:rsidR="00911392" w:rsidRPr="00362510" w:rsidRDefault="00911392" w:rsidP="007764AE">
            <w:pPr>
              <w:pStyle w:val="Default"/>
            </w:pPr>
            <w:r w:rsidRPr="00362510">
              <w:t xml:space="preserve">Г) собрание мужчин-общинников </w:t>
            </w:r>
          </w:p>
          <w:p w:rsidR="00911392" w:rsidRPr="00362510" w:rsidRDefault="00911392" w:rsidP="007764AE">
            <w:pPr>
              <w:pStyle w:val="Default"/>
            </w:pPr>
            <w:r w:rsidRPr="00362510">
              <w:t xml:space="preserve">7. Что из названного было результатом военной реформы, проведённой Избранной Радой в середине XVI в.? </w:t>
            </w:r>
          </w:p>
          <w:p w:rsidR="00911392" w:rsidRPr="00362510" w:rsidRDefault="00911392" w:rsidP="007764AE">
            <w:pPr>
              <w:pStyle w:val="Default"/>
            </w:pPr>
            <w:r w:rsidRPr="00362510">
              <w:t xml:space="preserve">А) создание гвардейских полков </w:t>
            </w:r>
          </w:p>
          <w:p w:rsidR="00911392" w:rsidRPr="00362510" w:rsidRDefault="00911392" w:rsidP="007764AE">
            <w:pPr>
              <w:pStyle w:val="Default"/>
            </w:pPr>
            <w:r w:rsidRPr="00362510">
              <w:t xml:space="preserve">Б) создание регулярной армии </w:t>
            </w:r>
          </w:p>
          <w:p w:rsidR="00911392" w:rsidRPr="00362510" w:rsidRDefault="00911392" w:rsidP="007764AE">
            <w:pPr>
              <w:pStyle w:val="Default"/>
            </w:pPr>
            <w:r w:rsidRPr="00362510">
              <w:t xml:space="preserve">В) создание стрелецкого войска </w:t>
            </w:r>
          </w:p>
          <w:p w:rsidR="00911392" w:rsidRPr="00362510" w:rsidRDefault="00911392" w:rsidP="007764AE">
            <w:pPr>
              <w:pStyle w:val="Default"/>
            </w:pPr>
            <w:r w:rsidRPr="00362510">
              <w:t xml:space="preserve">Г) формирование полков иноземного строя </w:t>
            </w:r>
          </w:p>
          <w:p w:rsidR="00911392" w:rsidRPr="00362510" w:rsidRDefault="00911392" w:rsidP="007764AE">
            <w:pPr>
              <w:pStyle w:val="Default"/>
            </w:pPr>
            <w:r w:rsidRPr="00362510">
              <w:t xml:space="preserve">8. Прочтите отрывок из Новгородской летописи и укажите, какое событие нашло отражение в этом отрывке. </w:t>
            </w:r>
          </w:p>
          <w:p w:rsidR="00911392" w:rsidRPr="00362510" w:rsidRDefault="00911392" w:rsidP="007764AE">
            <w:pPr>
              <w:pStyle w:val="Default"/>
            </w:pPr>
            <w:r w:rsidRPr="00362510">
              <w:t xml:space="preserve">«И начал тогда князь великий наступать. Гремят мечи булатные о шлемы хиновские. Поганые прикрыли головы свои руками своими. И вот поганые бросились вспять. Ветер рвёт в стягах великого князя Дмитрия Ивановича, поганые спасаются бегством, а русские сыновья широкие поля кликом огородили и золочёными доспехами осветили. Уже встал тур на бой! Тогда князь великий Дмитрий Иванович и брат его, князь Владимир Андреевич, полки поганых вспять повернули и начали их бить и сечь беспощадно, тоску на них наводя...» </w:t>
            </w:r>
          </w:p>
          <w:p w:rsidR="00911392" w:rsidRPr="00362510" w:rsidRDefault="00911392" w:rsidP="007764AE">
            <w:pPr>
              <w:pStyle w:val="Default"/>
            </w:pPr>
            <w:r w:rsidRPr="00362510">
              <w:t xml:space="preserve">А) Ледовое побоище </w:t>
            </w:r>
          </w:p>
          <w:p w:rsidR="00911392" w:rsidRPr="00362510" w:rsidRDefault="00911392" w:rsidP="007764AE">
            <w:pPr>
              <w:pStyle w:val="Default"/>
            </w:pPr>
            <w:r w:rsidRPr="00362510">
              <w:t xml:space="preserve">Б) Куликовская битва </w:t>
            </w:r>
          </w:p>
          <w:p w:rsidR="00911392" w:rsidRPr="00362510" w:rsidRDefault="00911392" w:rsidP="007764AE">
            <w:pPr>
              <w:pStyle w:val="Default"/>
            </w:pPr>
            <w:r w:rsidRPr="00362510">
              <w:lastRenderedPageBreak/>
              <w:t xml:space="preserve">В) стояние на реке Угре </w:t>
            </w:r>
          </w:p>
          <w:p w:rsidR="00911392" w:rsidRPr="00362510" w:rsidRDefault="00911392" w:rsidP="007764AE">
            <w:pPr>
              <w:pStyle w:val="Default"/>
            </w:pPr>
            <w:r w:rsidRPr="00362510">
              <w:t xml:space="preserve">Г) битва на реке Калке </w:t>
            </w:r>
          </w:p>
          <w:p w:rsidR="00911392" w:rsidRPr="00362510" w:rsidRDefault="00911392" w:rsidP="007764AE">
            <w:pPr>
              <w:pStyle w:val="Default"/>
            </w:pPr>
            <w:r w:rsidRPr="00362510">
              <w:t xml:space="preserve">9. Расположите в хронологическом порядке следующие события. Укажите ответ в виде последовательности буквенных обозначений выбранных элементов. </w:t>
            </w:r>
          </w:p>
          <w:p w:rsidR="00911392" w:rsidRPr="00362510" w:rsidRDefault="00911392" w:rsidP="007764AE">
            <w:pPr>
              <w:pStyle w:val="Default"/>
            </w:pPr>
            <w:r w:rsidRPr="00362510">
              <w:t xml:space="preserve">А) стояние на реке Угре </w:t>
            </w:r>
          </w:p>
          <w:p w:rsidR="00911392" w:rsidRPr="00362510" w:rsidRDefault="00911392" w:rsidP="007764AE">
            <w:pPr>
              <w:pStyle w:val="Default"/>
            </w:pPr>
            <w:r w:rsidRPr="00362510">
              <w:t xml:space="preserve">Б) Куликовская битва </w:t>
            </w:r>
          </w:p>
          <w:p w:rsidR="00911392" w:rsidRPr="00362510" w:rsidRDefault="00911392" w:rsidP="007764AE">
            <w:pPr>
              <w:autoSpaceDE w:val="0"/>
              <w:autoSpaceDN w:val="0"/>
              <w:adjustRightInd w:val="0"/>
              <w:spacing w:line="240" w:lineRule="auto"/>
              <w:rPr>
                <w:rFonts w:eastAsia="Calibri"/>
                <w:color w:val="000000"/>
              </w:rPr>
            </w:pPr>
            <w:r w:rsidRPr="00362510">
              <w:t xml:space="preserve">В) Ледовое побоище </w:t>
            </w:r>
          </w:p>
        </w:tc>
      </w:tr>
    </w:tbl>
    <w:p w:rsidR="00362510" w:rsidRDefault="00362510" w:rsidP="00911392">
      <w:pPr>
        <w:pStyle w:val="aff0"/>
        <w:tabs>
          <w:tab w:val="left" w:pos="8310"/>
        </w:tabs>
        <w:spacing w:after="0"/>
        <w:ind w:left="0"/>
        <w:jc w:val="center"/>
        <w:rPr>
          <w:rFonts w:ascii="Times New Roman" w:hAnsi="Times New Roman"/>
          <w:b/>
          <w:sz w:val="28"/>
          <w:szCs w:val="28"/>
          <w:lang w:val="ru-RU"/>
        </w:rPr>
      </w:pPr>
    </w:p>
    <w:p w:rsidR="00911392" w:rsidRPr="00012C30" w:rsidRDefault="00362510" w:rsidP="00911392">
      <w:pPr>
        <w:pStyle w:val="aff0"/>
        <w:tabs>
          <w:tab w:val="left" w:pos="8310"/>
        </w:tabs>
        <w:spacing w:after="0"/>
        <w:ind w:left="0"/>
        <w:jc w:val="center"/>
        <w:rPr>
          <w:rFonts w:ascii="Times New Roman" w:hAnsi="Times New Roman"/>
          <w:b/>
          <w:sz w:val="28"/>
          <w:szCs w:val="28"/>
        </w:rPr>
      </w:pPr>
      <w:r>
        <w:rPr>
          <w:rFonts w:ascii="Times New Roman" w:hAnsi="Times New Roman"/>
          <w:b/>
          <w:sz w:val="28"/>
          <w:szCs w:val="28"/>
          <w:lang w:val="ru-RU"/>
        </w:rPr>
        <w:br w:type="page"/>
      </w:r>
      <w:r w:rsidR="00911392" w:rsidRPr="00012C30">
        <w:rPr>
          <w:rFonts w:ascii="Times New Roman" w:hAnsi="Times New Roman"/>
          <w:b/>
          <w:sz w:val="28"/>
          <w:szCs w:val="28"/>
        </w:rPr>
        <w:lastRenderedPageBreak/>
        <w:t>Тест №3</w:t>
      </w: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911392" w:rsidRPr="00362510" w:rsidTr="007764AE">
        <w:trPr>
          <w:trHeight w:val="2257"/>
        </w:trPr>
        <w:tc>
          <w:tcPr>
            <w:tcW w:w="4678" w:type="dxa"/>
            <w:tcBorders>
              <w:top w:val="single" w:sz="4" w:space="0" w:color="auto"/>
              <w:left w:val="single" w:sz="4" w:space="0" w:color="auto"/>
              <w:bottom w:val="single" w:sz="4" w:space="0" w:color="auto"/>
              <w:right w:val="single" w:sz="4" w:space="0" w:color="auto"/>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Вариант 1.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Морской путь из Европы в Индию открыл португалец: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Васко да Гама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Америго Веспуччи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Христофор Колумб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Васко Нунье Бальбоа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Территории, потерявшие независимость и попавшие под власть завоевателей, называют: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1)конкистодорами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колониями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2)компаниями</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4)гильдиями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Бурное развитие естественных наук в Европе происходило: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IX- XI веках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2)XII –XIII веках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3)XIII – XIV веках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XVI- XVII веках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Изобретение телескопа принадлежит: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1)Николаю Копернику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2)Галилео Галилею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Джордано Бруно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Птолемею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Рембрант и Рафаэль –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художники эпохи Возрождения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создатели книгопечатанья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ученый и философ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драматурги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Направление общественной мысли, возникшее в эпоху Возрождения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христианство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античность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3)схоластика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4)гуманизм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В 1517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началась Реформация в Германии 3) началась Реформация в Англии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погибла «Непобедимая армада» 4) издан Нантский эдикт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8. Раньше других произошло событие: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1)Варфоломеевская ночь 3)начало религиозных войн в Германии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гибель «Непобедимой армады» 4) </w:t>
            </w:r>
          </w:p>
          <w:p w:rsidR="00911392" w:rsidRPr="00362510" w:rsidRDefault="00911392" w:rsidP="007764AE">
            <w:pPr>
              <w:pStyle w:val="Default"/>
            </w:pPr>
            <w:r w:rsidRPr="00362510">
              <w:t xml:space="preserve">начало религиозных войн во Фран-ции </w:t>
            </w:r>
          </w:p>
          <w:p w:rsidR="00911392" w:rsidRPr="00362510" w:rsidRDefault="00911392" w:rsidP="007764AE">
            <w:pPr>
              <w:pStyle w:val="Default"/>
            </w:pPr>
            <w:r w:rsidRPr="00362510">
              <w:t xml:space="preserve">9.Сторонников Реформации в Германии называли: </w:t>
            </w:r>
          </w:p>
          <w:p w:rsidR="00911392" w:rsidRPr="00362510" w:rsidRDefault="00911392" w:rsidP="007764AE">
            <w:pPr>
              <w:pStyle w:val="Default"/>
            </w:pPr>
            <w:r w:rsidRPr="00362510">
              <w:lastRenderedPageBreak/>
              <w:t xml:space="preserve">1) протестантами 3) гугенотами </w:t>
            </w:r>
          </w:p>
          <w:p w:rsidR="00911392" w:rsidRPr="00362510" w:rsidRDefault="00911392" w:rsidP="007764AE">
            <w:pPr>
              <w:pStyle w:val="Default"/>
            </w:pPr>
            <w:r w:rsidRPr="00362510">
              <w:t xml:space="preserve">2) пуританами 4) иезуитами </w:t>
            </w:r>
          </w:p>
          <w:p w:rsidR="00911392" w:rsidRPr="00362510" w:rsidRDefault="00911392" w:rsidP="007764AE">
            <w:pPr>
              <w:pStyle w:val="Default"/>
            </w:pPr>
            <w:r w:rsidRPr="00362510">
              <w:t xml:space="preserve">10. Тридцатилетняя война в Европе проходила в: </w:t>
            </w:r>
          </w:p>
          <w:p w:rsidR="00911392" w:rsidRPr="00362510" w:rsidRDefault="00911392" w:rsidP="007764AE">
            <w:pPr>
              <w:pStyle w:val="Default"/>
            </w:pPr>
            <w:r w:rsidRPr="00362510">
              <w:t xml:space="preserve">1) 1494- 1524 г.г 3)1640-1670 г.г. </w:t>
            </w:r>
          </w:p>
          <w:p w:rsidR="00911392" w:rsidRPr="00362510" w:rsidRDefault="00911392" w:rsidP="007764AE">
            <w:pPr>
              <w:autoSpaceDE w:val="0"/>
              <w:autoSpaceDN w:val="0"/>
              <w:adjustRightInd w:val="0"/>
              <w:spacing w:line="240" w:lineRule="auto"/>
              <w:rPr>
                <w:rFonts w:eastAsia="Calibri"/>
                <w:color w:val="000000"/>
              </w:rPr>
            </w:pPr>
            <w:r w:rsidRPr="00362510">
              <w:t xml:space="preserve">2) 1618 – 1648 г.г 4) 1700 -1730 г.г. </w:t>
            </w:r>
          </w:p>
        </w:tc>
        <w:tc>
          <w:tcPr>
            <w:tcW w:w="4678" w:type="dxa"/>
            <w:tcBorders>
              <w:top w:val="single" w:sz="4" w:space="0" w:color="auto"/>
              <w:left w:val="single" w:sz="4" w:space="0" w:color="auto"/>
              <w:bottom w:val="single" w:sz="4" w:space="0" w:color="auto"/>
              <w:right w:val="single" w:sz="4" w:space="0" w:color="auto"/>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Вариант 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Абсолютная монархия характеризуется следующими признаками (указать неверный ответ):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формирование мощного бюрократического аппарата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создание регулярной армии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подчинение церкви государству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функционирование сословно-представительных органов власти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Синод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здание православной патриархии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государственный орган по делам законодательства и управления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государственный орган управления православной церковью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высший судебный орган Российской империи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Упразднение Петром I патриаршества и создание государственного органа управления церковью - Святейшего Синода, имело цель: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предоставить церкви значительную независимость от государства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предоставить церкви дополнительные льготы и привилегии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ликвидировать зависимость от Константинопольского патриарха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ликвидировать определённую самостоятельность церкви и интегрировать её 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систему государственного управления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Принцип комплектования регулярной армии, который ввел Петр 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всеобщая повинность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рекрутская повинность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ополчение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контрактный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Подушная подать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налог со всех мужчин податных сословий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налог со всего населения Российской </w:t>
            </w:r>
          </w:p>
          <w:p w:rsidR="00911392" w:rsidRPr="00362510" w:rsidRDefault="00911392" w:rsidP="007764AE">
            <w:pPr>
              <w:pStyle w:val="Default"/>
            </w:pPr>
            <w:r w:rsidRPr="00362510">
              <w:t xml:space="preserve">империи </w:t>
            </w:r>
          </w:p>
          <w:p w:rsidR="00911392" w:rsidRPr="00362510" w:rsidRDefault="00911392" w:rsidP="007764AE">
            <w:pPr>
              <w:pStyle w:val="Default"/>
            </w:pPr>
            <w:r w:rsidRPr="00362510">
              <w:t xml:space="preserve">3. подати с купцов за торговые места </w:t>
            </w:r>
          </w:p>
          <w:p w:rsidR="00911392" w:rsidRPr="00362510" w:rsidRDefault="00911392" w:rsidP="007764AE">
            <w:pPr>
              <w:pStyle w:val="Default"/>
            </w:pPr>
            <w:r w:rsidRPr="00362510">
              <w:t xml:space="preserve">4. таможенные пошлины с иностранных купцов </w:t>
            </w:r>
          </w:p>
          <w:p w:rsidR="00911392" w:rsidRPr="00362510" w:rsidRDefault="00911392" w:rsidP="007764AE">
            <w:pPr>
              <w:pStyle w:val="Default"/>
            </w:pPr>
            <w:r w:rsidRPr="00362510">
              <w:t xml:space="preserve">6. Идейное течение, основанное на убеждении о решающей роли разума и </w:t>
            </w:r>
            <w:r w:rsidRPr="00362510">
              <w:lastRenderedPageBreak/>
              <w:t xml:space="preserve">науки в прогрессе человечества, критикующее религиозный фанатизм и абсолютистские политические режимы называлось: </w:t>
            </w:r>
          </w:p>
          <w:p w:rsidR="00911392" w:rsidRPr="00362510" w:rsidRDefault="00911392" w:rsidP="007764AE">
            <w:pPr>
              <w:pStyle w:val="Default"/>
            </w:pPr>
            <w:r w:rsidRPr="00362510">
              <w:t xml:space="preserve">1.Просвещение 2.Реформация </w:t>
            </w:r>
          </w:p>
          <w:p w:rsidR="00911392" w:rsidRPr="00362510" w:rsidRDefault="00911392" w:rsidP="007764AE">
            <w:pPr>
              <w:pStyle w:val="Default"/>
            </w:pPr>
            <w:r w:rsidRPr="00362510">
              <w:t xml:space="preserve">3.Просвещенный абсолютизм </w:t>
            </w:r>
          </w:p>
          <w:p w:rsidR="00911392" w:rsidRPr="00362510" w:rsidRDefault="00911392" w:rsidP="007764AE">
            <w:pPr>
              <w:pStyle w:val="Default"/>
            </w:pPr>
            <w:r w:rsidRPr="00362510">
              <w:t xml:space="preserve">4.Возрождение </w:t>
            </w:r>
          </w:p>
          <w:p w:rsidR="00911392" w:rsidRPr="00362510" w:rsidRDefault="00911392" w:rsidP="007764AE">
            <w:pPr>
              <w:pStyle w:val="Default"/>
            </w:pPr>
            <w:r w:rsidRPr="00362510">
              <w:t xml:space="preserve">7. Годы правления Петра I: </w:t>
            </w:r>
          </w:p>
          <w:p w:rsidR="00911392" w:rsidRPr="00362510" w:rsidRDefault="00911392" w:rsidP="007764AE">
            <w:pPr>
              <w:pStyle w:val="Default"/>
            </w:pPr>
            <w:r w:rsidRPr="00362510">
              <w:t xml:space="preserve">1.1682-1725 гг </w:t>
            </w:r>
          </w:p>
          <w:p w:rsidR="00911392" w:rsidRPr="00362510" w:rsidRDefault="00911392" w:rsidP="007764AE">
            <w:pPr>
              <w:pStyle w:val="Default"/>
            </w:pPr>
            <w:r w:rsidRPr="00362510">
              <w:t xml:space="preserve">2.1672-1725 гг </w:t>
            </w:r>
          </w:p>
          <w:p w:rsidR="00911392" w:rsidRPr="00362510" w:rsidRDefault="00911392" w:rsidP="007764AE">
            <w:pPr>
              <w:pStyle w:val="Default"/>
            </w:pPr>
            <w:r w:rsidRPr="00362510">
              <w:t xml:space="preserve">3.1689-1731 гг </w:t>
            </w:r>
          </w:p>
          <w:p w:rsidR="00911392" w:rsidRPr="00362510" w:rsidRDefault="00911392" w:rsidP="007764AE">
            <w:pPr>
              <w:pStyle w:val="Default"/>
            </w:pPr>
            <w:r w:rsidRPr="00362510">
              <w:t xml:space="preserve">4.1689-1729 гг </w:t>
            </w:r>
          </w:p>
          <w:p w:rsidR="00911392" w:rsidRPr="00362510" w:rsidRDefault="00911392" w:rsidP="007764AE">
            <w:pPr>
              <w:pStyle w:val="Default"/>
            </w:pPr>
            <w:r w:rsidRPr="00362510">
              <w:t xml:space="preserve">8. А.Меншиков, Ф.Апраксин, Ф.Лефорт известны в истории как: </w:t>
            </w:r>
          </w:p>
          <w:p w:rsidR="00911392" w:rsidRPr="00362510" w:rsidRDefault="00911392" w:rsidP="007764AE">
            <w:pPr>
              <w:pStyle w:val="Default"/>
            </w:pPr>
            <w:r w:rsidRPr="00362510">
              <w:t xml:space="preserve">1.птенцы гнезда Петрова </w:t>
            </w:r>
          </w:p>
          <w:p w:rsidR="00911392" w:rsidRPr="00362510" w:rsidRDefault="00911392" w:rsidP="007764AE">
            <w:pPr>
              <w:pStyle w:val="Default"/>
            </w:pPr>
            <w:r w:rsidRPr="00362510">
              <w:t xml:space="preserve">2.участники дворцового переворота 1762 года </w:t>
            </w:r>
          </w:p>
          <w:p w:rsidR="00911392" w:rsidRPr="00362510" w:rsidRDefault="00911392" w:rsidP="007764AE">
            <w:pPr>
              <w:pStyle w:val="Default"/>
            </w:pPr>
            <w:r w:rsidRPr="00362510">
              <w:t xml:space="preserve">3.участники последнего Земского собора </w:t>
            </w:r>
          </w:p>
          <w:p w:rsidR="00911392" w:rsidRPr="00362510" w:rsidRDefault="00911392" w:rsidP="007764AE">
            <w:pPr>
              <w:pStyle w:val="Default"/>
            </w:pPr>
            <w:r w:rsidRPr="00362510">
              <w:t xml:space="preserve">4.организаторы заговора против Петра 1 </w:t>
            </w:r>
          </w:p>
          <w:p w:rsidR="00911392" w:rsidRPr="00362510" w:rsidRDefault="00911392" w:rsidP="007764AE">
            <w:pPr>
              <w:pStyle w:val="Default"/>
            </w:pPr>
            <w:r w:rsidRPr="00362510">
              <w:t xml:space="preserve">9. Экономическая политика государства, направленная на ограждение национальной экономики от иностранной конкуренции посредством финансового поощрения отечественной промышленности называется: </w:t>
            </w:r>
          </w:p>
          <w:p w:rsidR="00911392" w:rsidRPr="00362510" w:rsidRDefault="00911392" w:rsidP="007764AE">
            <w:pPr>
              <w:pStyle w:val="Default"/>
            </w:pPr>
            <w:r w:rsidRPr="00362510">
              <w:t xml:space="preserve">1.протекционизм 2.социализм </w:t>
            </w:r>
          </w:p>
          <w:p w:rsidR="00911392" w:rsidRPr="00362510" w:rsidRDefault="00911392" w:rsidP="007764AE">
            <w:pPr>
              <w:pStyle w:val="Default"/>
            </w:pPr>
            <w:r w:rsidRPr="00362510">
              <w:t xml:space="preserve">3.изоляционизм 4.либерализм </w:t>
            </w:r>
          </w:p>
          <w:p w:rsidR="00911392" w:rsidRPr="00362510" w:rsidRDefault="00911392" w:rsidP="007764AE">
            <w:pPr>
              <w:pStyle w:val="Default"/>
            </w:pPr>
            <w:r w:rsidRPr="00362510">
              <w:t xml:space="preserve">10. Модернизация это: </w:t>
            </w:r>
          </w:p>
          <w:p w:rsidR="00911392" w:rsidRPr="00362510" w:rsidRDefault="00911392" w:rsidP="007764AE">
            <w:pPr>
              <w:pStyle w:val="Default"/>
            </w:pPr>
            <w:r w:rsidRPr="00362510">
              <w:t xml:space="preserve">1.обновление во всех сферах жизни общества </w:t>
            </w:r>
          </w:p>
          <w:p w:rsidR="00911392" w:rsidRPr="00362510" w:rsidRDefault="00911392" w:rsidP="007764AE">
            <w:pPr>
              <w:pStyle w:val="Default"/>
            </w:pPr>
            <w:r w:rsidRPr="00362510">
              <w:t xml:space="preserve">2.переход от мануфактуры к фабрикам </w:t>
            </w:r>
          </w:p>
          <w:p w:rsidR="00911392" w:rsidRPr="00362510" w:rsidRDefault="00911392" w:rsidP="007764AE">
            <w:pPr>
              <w:pStyle w:val="Default"/>
            </w:pPr>
            <w:r w:rsidRPr="00362510">
              <w:t xml:space="preserve">3.изменения в структуре промышленного производства, развитие тяжелой индустрии как приоритетной </w:t>
            </w:r>
          </w:p>
          <w:p w:rsidR="00911392" w:rsidRPr="00362510" w:rsidRDefault="00911392" w:rsidP="007764AE">
            <w:pPr>
              <w:autoSpaceDE w:val="0"/>
              <w:autoSpaceDN w:val="0"/>
              <w:adjustRightInd w:val="0"/>
              <w:spacing w:line="240" w:lineRule="auto"/>
              <w:rPr>
                <w:rFonts w:eastAsia="Calibri"/>
                <w:color w:val="000000"/>
              </w:rPr>
            </w:pPr>
            <w:r w:rsidRPr="00362510">
              <w:t xml:space="preserve">4.переориентация промышленного производства на военные нужды </w:t>
            </w:r>
          </w:p>
        </w:tc>
      </w:tr>
    </w:tbl>
    <w:p w:rsidR="00911392" w:rsidRPr="00012C30" w:rsidRDefault="00911392" w:rsidP="00911392">
      <w:pPr>
        <w:pStyle w:val="aff0"/>
        <w:tabs>
          <w:tab w:val="left" w:pos="8310"/>
        </w:tabs>
        <w:spacing w:after="0"/>
        <w:ind w:left="0"/>
        <w:jc w:val="center"/>
        <w:rPr>
          <w:rFonts w:ascii="Times New Roman" w:hAnsi="Times New Roman"/>
          <w:b/>
          <w:sz w:val="28"/>
          <w:szCs w:val="28"/>
        </w:rPr>
      </w:pPr>
    </w:p>
    <w:p w:rsidR="00911392" w:rsidRPr="00012C30" w:rsidRDefault="00911392" w:rsidP="00911392">
      <w:pPr>
        <w:pStyle w:val="aff0"/>
        <w:tabs>
          <w:tab w:val="left" w:pos="8310"/>
        </w:tabs>
        <w:spacing w:after="0"/>
        <w:ind w:left="0"/>
        <w:jc w:val="center"/>
        <w:rPr>
          <w:rFonts w:ascii="Times New Roman" w:hAnsi="Times New Roman"/>
          <w:b/>
          <w:sz w:val="28"/>
          <w:szCs w:val="28"/>
        </w:rPr>
      </w:pPr>
      <w:r w:rsidRPr="00012C30">
        <w:rPr>
          <w:rFonts w:ascii="Times New Roman" w:hAnsi="Times New Roman"/>
          <w:b/>
          <w:sz w:val="28"/>
          <w:szCs w:val="28"/>
        </w:rPr>
        <w:t>Тест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847"/>
      </w:tblGrid>
      <w:tr w:rsidR="00911392" w:rsidRPr="00362510" w:rsidTr="007A3DE5">
        <w:trPr>
          <w:trHeight w:val="1213"/>
        </w:trPr>
        <w:tc>
          <w:tcPr>
            <w:tcW w:w="4503" w:type="dxa"/>
            <w:vMerge w:val="restart"/>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Вариант 1.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Укажите, кого во Франции называли финансовой аристократией: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банкиров, биржевиков, крупных промышленников, господствовавших в период июльской революции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родовитую аристократию, получившую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при Карле Х компенсацию за утерянные во время революции земли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людей, наживших состояние во время </w:t>
            </w:r>
            <w:r w:rsidRPr="00362510">
              <w:rPr>
                <w:rFonts w:eastAsia="Calibri"/>
                <w:color w:val="000000"/>
              </w:rPr>
              <w:lastRenderedPageBreak/>
              <w:t xml:space="preserve">революции конца ХVIII века.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Самым развитым районом в экономическом отношении в Германии была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Пруссия б) Австрия в) Франкфурт г) Бремен?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В результате Франко-Прусской войны был подписан договор в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а) Париже;</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Берлине;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Версале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Укажите, в какой из перечисленных стран лозунги “Долой Австрию!”, “Освобождение и объединение!” были главными в революции 1848-1849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Франция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Пруссия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Италия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Великая выставка была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во Франции б) в Германии в) Англии г) Италии?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Эпоха викторианского компромисса была 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Англии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Франции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Италии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Германии?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В каком году в Англии был создан Профессиональный совет для защиты интересов рабочих?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1868г.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1860г.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1841г.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1853г.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8. Кого поддерживала Англия в борьбе с Наполеоном 3?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а) Россию</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б) Австрию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Италию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Германию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9. В каком городе в 1819г. был митинг за всеобщее избирательное право?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Манчестер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Лондон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Ватерлоо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10. Чартизм –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Движение за избирательную реформу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Доставка петиции в парламент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Народные движения против буржуазии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Выступление рабочих против внедрения машин в производство? </w:t>
            </w:r>
          </w:p>
        </w:tc>
        <w:tc>
          <w:tcPr>
            <w:tcW w:w="4847" w:type="dxa"/>
            <w:tcBorders>
              <w:bottom w:val="nil"/>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Вариант 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Политический строй России в начале XIX века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1.самодержавный абсолютизм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2.парламентаризм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3.тоталитаризм 4.демократия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В первые годы царствования Александра </w:t>
            </w:r>
          </w:p>
        </w:tc>
      </w:tr>
      <w:tr w:rsidR="00911392" w:rsidRPr="00362510" w:rsidTr="007A3DE5">
        <w:trPr>
          <w:trHeight w:val="1213"/>
        </w:trPr>
        <w:tc>
          <w:tcPr>
            <w:tcW w:w="4503" w:type="dxa"/>
            <w:vMerge/>
          </w:tcPr>
          <w:p w:rsidR="00911392" w:rsidRPr="00362510" w:rsidRDefault="00911392" w:rsidP="007764AE">
            <w:pPr>
              <w:autoSpaceDE w:val="0"/>
              <w:autoSpaceDN w:val="0"/>
              <w:adjustRightInd w:val="0"/>
              <w:spacing w:line="240" w:lineRule="auto"/>
              <w:rPr>
                <w:rFonts w:eastAsia="Calibri"/>
                <w:color w:val="000000"/>
              </w:rPr>
            </w:pPr>
          </w:p>
        </w:tc>
        <w:tc>
          <w:tcPr>
            <w:tcW w:w="4847" w:type="dxa"/>
            <w:tcBorders>
              <w:top w:val="nil"/>
            </w:tcBorders>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I автором проекта государствен-ных реформ был: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1.С.Ю.Витте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2.П.А.Столыпин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3.М.М.Сперанский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4.А.Д.Меншиков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Период правления Александра I (годы):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1.1796-1825 г</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2.1801-1825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3.1801-1835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4.1803-1845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Государственный Совет, созданный в 1810 г. Александром I по проекту М.М.Сперанского, обладал: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1.законодательными функциями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2.совещательными функциями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3.следственными функциями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4.наблюдательными функциями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Главная идея проекта реформ политической системы М.М.Сперанского это: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введение принципа разделения властей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1.усиление власти самодержавия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2.установление многоукладного строя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3.установление демократической республики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Проект разделения властей, введение представительных органов, равенство всех граждан перед законом и федеративный принцип государственного устройства был разработан: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1.М.М. Сперанским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2.Н.Н. Новосильцевым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3.А.А. Аракчеевым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4.Д.А. Гурьевым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Проект русской конституции «Уставная грамота Российской империи» создан под руководством: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1.М.М. Сперанского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2.Н.Н. Новосильцева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3.А.А. Аракчеева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4.Д.А Гурьева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8. Период правления Александра II: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1.1855-1881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2.1881-1894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3.1825-1855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4.1855-1874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9. Функция, которую выполняли присяжные заседатели в ходе судебного разбирательства: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1.выносили обвинение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2.защищали обвиняемых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3.выносили вердикт о виновности или невиновности обвиняемого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4.контролировали судебный процесс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10. Период правления Александра III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1.1855-1881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2.1881-1894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3.1825-1855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4.1855-1874 гг </w:t>
            </w:r>
          </w:p>
        </w:tc>
      </w:tr>
    </w:tbl>
    <w:p w:rsidR="00911392" w:rsidRPr="00012C30" w:rsidRDefault="00911392" w:rsidP="00911392">
      <w:pPr>
        <w:pStyle w:val="aff0"/>
        <w:tabs>
          <w:tab w:val="left" w:pos="8310"/>
        </w:tabs>
        <w:spacing w:after="0"/>
        <w:ind w:left="0"/>
        <w:jc w:val="both"/>
        <w:rPr>
          <w:rFonts w:ascii="Times New Roman" w:hAnsi="Times New Roman"/>
          <w:b/>
          <w:sz w:val="28"/>
          <w:szCs w:val="28"/>
        </w:rPr>
      </w:pPr>
    </w:p>
    <w:p w:rsidR="00911392" w:rsidRDefault="00911392" w:rsidP="00911392">
      <w:pPr>
        <w:pStyle w:val="aff0"/>
        <w:tabs>
          <w:tab w:val="left" w:pos="8310"/>
        </w:tabs>
        <w:spacing w:after="0"/>
        <w:ind w:left="0"/>
        <w:jc w:val="center"/>
        <w:rPr>
          <w:rFonts w:ascii="Times New Roman" w:hAnsi="Times New Roman"/>
          <w:b/>
          <w:sz w:val="28"/>
          <w:szCs w:val="28"/>
        </w:rPr>
      </w:pPr>
    </w:p>
    <w:p w:rsidR="00911392" w:rsidRPr="00012C30" w:rsidRDefault="00911392" w:rsidP="00911392">
      <w:pPr>
        <w:pStyle w:val="aff0"/>
        <w:tabs>
          <w:tab w:val="left" w:pos="8310"/>
        </w:tabs>
        <w:spacing w:after="0"/>
        <w:ind w:left="0"/>
        <w:jc w:val="center"/>
        <w:rPr>
          <w:rFonts w:ascii="Times New Roman" w:hAnsi="Times New Roman"/>
          <w:b/>
          <w:sz w:val="28"/>
          <w:szCs w:val="28"/>
        </w:rPr>
      </w:pPr>
      <w:r w:rsidRPr="00012C30">
        <w:rPr>
          <w:rFonts w:ascii="Times New Roman" w:hAnsi="Times New Roman"/>
          <w:b/>
          <w:sz w:val="28"/>
          <w:szCs w:val="28"/>
        </w:rPr>
        <w:t>Тест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911392" w:rsidRPr="00362510" w:rsidTr="007764AE">
        <w:trPr>
          <w:trHeight w:val="109"/>
        </w:trPr>
        <w:tc>
          <w:tcPr>
            <w:tcW w:w="4644"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Вариант 1. </w:t>
            </w:r>
          </w:p>
        </w:tc>
        <w:tc>
          <w:tcPr>
            <w:tcW w:w="4820"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Вариант 2. </w:t>
            </w:r>
          </w:p>
        </w:tc>
      </w:tr>
      <w:tr w:rsidR="00911392" w:rsidRPr="00362510" w:rsidTr="007764AE">
        <w:trPr>
          <w:trHeight w:val="109"/>
        </w:trPr>
        <w:tc>
          <w:tcPr>
            <w:tcW w:w="4644"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Что обозначает в русском языке название военно-политического блока «Антанта»?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сердечное согласие;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тройственное согласие;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тройственный союз.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Союзницами России по Антанте были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Великобритания и Франция;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Болгария и Турция;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Германия и Австро-Венгрия.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Основная цель России в Первой мировой войне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укрепить свои позиции на морях;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получить колонии в Северной Африке;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усилить свое влияние на Балканском полуострове и получить контроль над проливами Босфор и Дарданеллы.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Наиболее серьезный противник (после Германии) России в Первой мировой войне, борьба с которым была в основном важна для России удачной,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Япония;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Турция;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Австро-Венгрия.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Министр иностранных дел России, занимавший этот пост в 1910 – 1916 гг., которому удалось заключить соглашение с союзниками о присоединении к России Константинополя и проливов,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П.Н. Милюков;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С.Д. Сазонов;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М. Палеолог.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Лидер кадетской партии, который произнес 1 ноября 1916 г. на заседании Государственной Думы знаменитую речь «Что это – глупость или измена?». За желание довести Первую мировую войну до победного конца он получил прозвище Дарданелльского: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а) С.А. Муромцев;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П.Н. Милюков;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В.А. Маклаков.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Политическая партия, призывавшая превратить империалистическую войну в гражданскую, –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«Союз русского народа»;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Партия народной свободы;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РСДРП(б). </w:t>
            </w:r>
          </w:p>
          <w:p w:rsidR="00911392" w:rsidRPr="00362510" w:rsidRDefault="00911392" w:rsidP="007764AE">
            <w:pPr>
              <w:autoSpaceDE w:val="0"/>
              <w:autoSpaceDN w:val="0"/>
              <w:adjustRightInd w:val="0"/>
              <w:spacing w:line="240" w:lineRule="auto"/>
            </w:pPr>
            <w:r w:rsidRPr="00362510">
              <w:rPr>
                <w:rFonts w:eastAsia="Calibri"/>
                <w:color w:val="000000"/>
              </w:rPr>
              <w:t>8. Как называли Первую мировую войну в небольшевистской печати в пред</w:t>
            </w:r>
            <w:r w:rsidRPr="00362510">
              <w:t xml:space="preserve">революционной России? </w:t>
            </w:r>
          </w:p>
          <w:p w:rsidR="00911392" w:rsidRPr="00362510" w:rsidRDefault="00911392" w:rsidP="007764AE">
            <w:pPr>
              <w:pStyle w:val="Default"/>
            </w:pPr>
            <w:r w:rsidRPr="00362510">
              <w:t xml:space="preserve">а) второй отечественной; </w:t>
            </w:r>
          </w:p>
          <w:p w:rsidR="00911392" w:rsidRPr="00362510" w:rsidRDefault="00911392" w:rsidP="007764AE">
            <w:pPr>
              <w:pStyle w:val="Default"/>
            </w:pPr>
            <w:r w:rsidRPr="00362510">
              <w:t xml:space="preserve">б) гражданской; </w:t>
            </w:r>
          </w:p>
          <w:p w:rsidR="00911392" w:rsidRPr="00362510" w:rsidRDefault="00911392" w:rsidP="007764AE">
            <w:pPr>
              <w:pStyle w:val="Default"/>
            </w:pPr>
            <w:r w:rsidRPr="00362510">
              <w:t xml:space="preserve">в) империалистической. </w:t>
            </w:r>
          </w:p>
          <w:p w:rsidR="00911392" w:rsidRPr="00362510" w:rsidRDefault="00911392" w:rsidP="007764AE">
            <w:pPr>
              <w:pStyle w:val="Default"/>
            </w:pPr>
            <w:r w:rsidRPr="00362510">
              <w:t xml:space="preserve">9. Брестский мир был заключен в… </w:t>
            </w:r>
          </w:p>
          <w:p w:rsidR="00911392" w:rsidRPr="00362510" w:rsidRDefault="00911392" w:rsidP="007764AE">
            <w:pPr>
              <w:pStyle w:val="Default"/>
            </w:pPr>
            <w:r w:rsidRPr="00362510">
              <w:t xml:space="preserve">а) 1917 г.; </w:t>
            </w:r>
          </w:p>
          <w:p w:rsidR="00911392" w:rsidRPr="00362510" w:rsidRDefault="00911392" w:rsidP="007764AE">
            <w:pPr>
              <w:pStyle w:val="Default"/>
            </w:pPr>
            <w:r w:rsidRPr="00362510">
              <w:t xml:space="preserve">б) 1918 г.; </w:t>
            </w:r>
          </w:p>
          <w:p w:rsidR="00911392" w:rsidRPr="00362510" w:rsidRDefault="00911392" w:rsidP="007764AE">
            <w:pPr>
              <w:pStyle w:val="Default"/>
            </w:pPr>
            <w:r w:rsidRPr="00362510">
              <w:t xml:space="preserve">в) 1941 г. </w:t>
            </w:r>
          </w:p>
          <w:p w:rsidR="00911392" w:rsidRPr="00362510" w:rsidRDefault="00911392" w:rsidP="007764AE">
            <w:pPr>
              <w:pStyle w:val="Default"/>
            </w:pPr>
            <w:r w:rsidRPr="00362510">
              <w:t xml:space="preserve">10. Лидер РСДРП(б), занимавший следующую позицию по вопросу об окончании Первой мировой войны: объявить войну прекращенной, армию демобилизовать, но мира не подписывать, – </w:t>
            </w:r>
          </w:p>
          <w:p w:rsidR="00911392" w:rsidRPr="00362510" w:rsidRDefault="00911392" w:rsidP="007764AE">
            <w:pPr>
              <w:pStyle w:val="Default"/>
            </w:pPr>
            <w:r w:rsidRPr="00362510">
              <w:t xml:space="preserve">а) В.И. Ленин; </w:t>
            </w:r>
          </w:p>
          <w:p w:rsidR="00911392" w:rsidRPr="00362510" w:rsidRDefault="00911392" w:rsidP="007764AE">
            <w:pPr>
              <w:pStyle w:val="Default"/>
            </w:pPr>
            <w:r w:rsidRPr="00362510">
              <w:t xml:space="preserve">б) Г.В. Чичерин; </w:t>
            </w:r>
          </w:p>
          <w:p w:rsidR="00911392" w:rsidRPr="00362510" w:rsidRDefault="00911392" w:rsidP="007764AE">
            <w:pPr>
              <w:autoSpaceDE w:val="0"/>
              <w:autoSpaceDN w:val="0"/>
              <w:adjustRightInd w:val="0"/>
              <w:spacing w:line="240" w:lineRule="auto"/>
              <w:rPr>
                <w:rFonts w:eastAsia="Calibri"/>
                <w:color w:val="000000"/>
              </w:rPr>
            </w:pPr>
            <w:r w:rsidRPr="00362510">
              <w:t xml:space="preserve">в) Л.Д. Троцкий. </w:t>
            </w:r>
          </w:p>
        </w:tc>
        <w:tc>
          <w:tcPr>
            <w:tcW w:w="4820"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Программа экономической помощи Германии с целью восстановления её экономики получила название: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А.«планДаладье»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 план Дауэса»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В.«планКерзона»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«план Ратенау».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В декабре 1925 г. Локарнские соглашения были подписаны: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Францией, Бельгией, Германией;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Францией, Данией, Германией;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Данией, Германией,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Нидерландами.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За что в 1939 г. СССР был выведен из состава Лиги Наций?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за помощь республиканцам Испании;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за агрессию против Финляндии;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за репрессии против своего народа.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Экономический кризис поразил страны Западной Европы и США 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1929-1933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1930-1934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В. 1926-1934 гг.</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 Г. 1929 -1935 гг.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Кульминацией «политики умиротворения» агрессора стал(о):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аншлюс Австрии;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Мюнхенское соглашение;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В. переход к Германии Саарского Угольного бассейна</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подписание Антикоминтерновского пакта.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6. Сколько дней длилась война СССР и Финляндии: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105 Б. 64 В. 12.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7. Как называлась главная линия укреплений Финляндии на Карельском перешейке: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А.«линия Маннергейма»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«линия Мажино»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«восточный вал».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8. В знак протеста против Мюнхенского </w:t>
            </w:r>
            <w:r w:rsidRPr="00362510">
              <w:rPr>
                <w:rFonts w:eastAsia="Calibri"/>
                <w:color w:val="000000"/>
              </w:rPr>
              <w:lastRenderedPageBreak/>
              <w:t xml:space="preserve">соглашения СССР вышел из Лиги Наций (да или нет).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9. Захват немцами в 1936 г. Рейнской демилитаризованной зоны означал нарушение условий Версальского мирного договора ( да или нет).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10. Япония в 1939 г. вела боевые действия против СССР и Монголии на реке Халхин - Гол (да или нет). </w:t>
            </w:r>
          </w:p>
        </w:tc>
      </w:tr>
    </w:tbl>
    <w:p w:rsidR="007A3DE5" w:rsidRDefault="007A3DE5" w:rsidP="00911392">
      <w:pPr>
        <w:pStyle w:val="aff0"/>
        <w:tabs>
          <w:tab w:val="left" w:pos="8310"/>
        </w:tabs>
        <w:spacing w:after="0"/>
        <w:ind w:left="0"/>
        <w:jc w:val="center"/>
        <w:rPr>
          <w:rFonts w:ascii="Times New Roman" w:hAnsi="Times New Roman"/>
          <w:b/>
          <w:sz w:val="28"/>
          <w:szCs w:val="28"/>
          <w:lang w:val="ru-RU"/>
        </w:rPr>
      </w:pPr>
    </w:p>
    <w:p w:rsidR="00911392" w:rsidRPr="00012C30" w:rsidRDefault="00911392" w:rsidP="00911392">
      <w:pPr>
        <w:pStyle w:val="aff0"/>
        <w:tabs>
          <w:tab w:val="left" w:pos="8310"/>
        </w:tabs>
        <w:spacing w:after="0"/>
        <w:ind w:left="0"/>
        <w:jc w:val="center"/>
        <w:rPr>
          <w:rFonts w:ascii="Times New Roman" w:hAnsi="Times New Roman"/>
          <w:b/>
          <w:sz w:val="28"/>
          <w:szCs w:val="28"/>
        </w:rPr>
      </w:pPr>
      <w:r w:rsidRPr="00012C30">
        <w:rPr>
          <w:rFonts w:ascii="Times New Roman" w:hAnsi="Times New Roman"/>
          <w:b/>
          <w:sz w:val="28"/>
          <w:szCs w:val="28"/>
        </w:rPr>
        <w:t>Тест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911392" w:rsidRPr="00362510" w:rsidTr="007764AE">
        <w:trPr>
          <w:trHeight w:val="2258"/>
        </w:trPr>
        <w:tc>
          <w:tcPr>
            <w:tcW w:w="4679"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Вариант 1.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Определите последовательность событий Второй мировой войны.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Сталинградская битва.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Сражение у Эль Аламейна.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Открытие второго фронта.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Потсдамская конференция.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Нападение Японии на Перл-Харбор.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Соотнесите название военных операций и их целей.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«Морской лев».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«Барбаросса».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«Оверлод».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Открытие второго фронта в Европе.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Высадка немецких войск в Англии.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Нападение Германии на СССР.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Раскройте содержание понятия.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«Странная война».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Выберите правильный ответ.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Войсками западных держав, высадившимися в Норвегии, командовал: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Эйзенхауэр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Де Голль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Монтгомери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Макартур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5. Выберите правильный ответ.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Последней европейской столицей, освобожденной Советской Армией была: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а) Варшава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б) Вена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в) Прага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г) София </w:t>
            </w:r>
          </w:p>
          <w:p w:rsidR="00911392" w:rsidRPr="00362510" w:rsidRDefault="00911392" w:rsidP="007764AE">
            <w:pPr>
              <w:pStyle w:val="Default"/>
            </w:pPr>
            <w:r w:rsidRPr="00362510">
              <w:t xml:space="preserve">6. Выберите правильный ответ. </w:t>
            </w:r>
          </w:p>
          <w:p w:rsidR="00911392" w:rsidRPr="00362510" w:rsidRDefault="00911392" w:rsidP="007764AE">
            <w:pPr>
              <w:pStyle w:val="Default"/>
            </w:pPr>
            <w:r w:rsidRPr="00362510">
              <w:t xml:space="preserve">Союзниками Германии во второй мировой войне были: </w:t>
            </w:r>
          </w:p>
          <w:p w:rsidR="00911392" w:rsidRPr="00362510" w:rsidRDefault="00911392" w:rsidP="007764AE">
            <w:pPr>
              <w:pStyle w:val="Default"/>
            </w:pPr>
            <w:r w:rsidRPr="00362510">
              <w:t xml:space="preserve">а) Венгрия </w:t>
            </w:r>
          </w:p>
          <w:p w:rsidR="00911392" w:rsidRPr="00362510" w:rsidRDefault="00911392" w:rsidP="007764AE">
            <w:pPr>
              <w:pStyle w:val="Default"/>
            </w:pPr>
            <w:r w:rsidRPr="00362510">
              <w:t xml:space="preserve">б) Бельгия </w:t>
            </w:r>
          </w:p>
          <w:p w:rsidR="00911392" w:rsidRPr="00362510" w:rsidRDefault="00911392" w:rsidP="007764AE">
            <w:pPr>
              <w:pStyle w:val="Default"/>
            </w:pPr>
            <w:r w:rsidRPr="00362510">
              <w:t xml:space="preserve">в) Испания </w:t>
            </w:r>
          </w:p>
          <w:p w:rsidR="00911392" w:rsidRPr="00362510" w:rsidRDefault="00911392" w:rsidP="007764AE">
            <w:pPr>
              <w:pStyle w:val="Default"/>
            </w:pPr>
            <w:r w:rsidRPr="00362510">
              <w:t xml:space="preserve">г) Польша </w:t>
            </w:r>
          </w:p>
          <w:p w:rsidR="00911392" w:rsidRPr="00362510" w:rsidRDefault="00911392" w:rsidP="007764AE">
            <w:pPr>
              <w:pStyle w:val="Default"/>
            </w:pPr>
            <w:r w:rsidRPr="00362510">
              <w:t xml:space="preserve">7. Выберите правильный ответ. </w:t>
            </w:r>
          </w:p>
          <w:p w:rsidR="00911392" w:rsidRPr="00362510" w:rsidRDefault="00911392" w:rsidP="007764AE">
            <w:pPr>
              <w:pStyle w:val="Default"/>
            </w:pPr>
            <w:r w:rsidRPr="00362510">
              <w:t xml:space="preserve">В Мюнхенском соглашении 1938 г. решался вопрос о территории: </w:t>
            </w:r>
          </w:p>
          <w:p w:rsidR="00911392" w:rsidRPr="00362510" w:rsidRDefault="00911392" w:rsidP="007764AE">
            <w:pPr>
              <w:pStyle w:val="Default"/>
            </w:pPr>
            <w:r w:rsidRPr="00362510">
              <w:t xml:space="preserve">а) Польши </w:t>
            </w:r>
          </w:p>
          <w:p w:rsidR="00911392" w:rsidRPr="00362510" w:rsidRDefault="00911392" w:rsidP="007764AE">
            <w:pPr>
              <w:pStyle w:val="Default"/>
            </w:pPr>
            <w:r w:rsidRPr="00362510">
              <w:t xml:space="preserve">б) Чехословакии </w:t>
            </w:r>
          </w:p>
          <w:p w:rsidR="00911392" w:rsidRPr="00362510" w:rsidRDefault="00911392" w:rsidP="007764AE">
            <w:pPr>
              <w:pStyle w:val="Default"/>
            </w:pPr>
            <w:r w:rsidRPr="00362510">
              <w:t xml:space="preserve">в) Эльзаса </w:t>
            </w:r>
          </w:p>
          <w:p w:rsidR="00911392" w:rsidRPr="00362510" w:rsidRDefault="00911392" w:rsidP="007764AE">
            <w:pPr>
              <w:pStyle w:val="Default"/>
            </w:pPr>
            <w:r w:rsidRPr="00362510">
              <w:t xml:space="preserve">г) Австрии </w:t>
            </w:r>
          </w:p>
          <w:p w:rsidR="00911392" w:rsidRPr="00362510" w:rsidRDefault="00911392" w:rsidP="007764AE">
            <w:pPr>
              <w:pStyle w:val="Default"/>
            </w:pPr>
            <w:r w:rsidRPr="00362510">
              <w:t xml:space="preserve">8. Определите последовательность событий Второй мировой войны. </w:t>
            </w:r>
          </w:p>
          <w:p w:rsidR="00911392" w:rsidRPr="00362510" w:rsidRDefault="00911392" w:rsidP="007764AE">
            <w:pPr>
              <w:pStyle w:val="Default"/>
            </w:pPr>
            <w:r w:rsidRPr="00362510">
              <w:t xml:space="preserve">1) Битва под Москвой. </w:t>
            </w:r>
          </w:p>
          <w:p w:rsidR="00911392" w:rsidRPr="00362510" w:rsidRDefault="00911392" w:rsidP="007764AE">
            <w:pPr>
              <w:pStyle w:val="Default"/>
            </w:pPr>
            <w:r w:rsidRPr="00362510">
              <w:t xml:space="preserve">2) Сражение у атолла Мидуэй. </w:t>
            </w:r>
          </w:p>
          <w:p w:rsidR="00911392" w:rsidRPr="00362510" w:rsidRDefault="00911392" w:rsidP="007764AE">
            <w:pPr>
              <w:pStyle w:val="Default"/>
            </w:pPr>
            <w:r w:rsidRPr="00362510">
              <w:t xml:space="preserve">3) Капитуляция Японии. </w:t>
            </w:r>
          </w:p>
          <w:p w:rsidR="00911392" w:rsidRPr="00362510" w:rsidRDefault="00911392" w:rsidP="007764AE">
            <w:pPr>
              <w:pStyle w:val="Default"/>
            </w:pPr>
            <w:r w:rsidRPr="00362510">
              <w:t xml:space="preserve">4) Тегеранская конференция. </w:t>
            </w:r>
          </w:p>
          <w:p w:rsidR="00911392" w:rsidRPr="00362510" w:rsidRDefault="00911392" w:rsidP="007764AE">
            <w:pPr>
              <w:pStyle w:val="Default"/>
            </w:pPr>
            <w:r w:rsidRPr="00362510">
              <w:t xml:space="preserve">5) Высадка союзников на Аппенинском полуострове. </w:t>
            </w:r>
          </w:p>
          <w:p w:rsidR="00911392" w:rsidRPr="00362510" w:rsidRDefault="00911392" w:rsidP="007764AE">
            <w:pPr>
              <w:pStyle w:val="Default"/>
            </w:pPr>
            <w:r w:rsidRPr="00362510">
              <w:t xml:space="preserve">9. Приведите в соответствие. </w:t>
            </w:r>
          </w:p>
          <w:p w:rsidR="00911392" w:rsidRPr="00362510" w:rsidRDefault="00911392" w:rsidP="007764AE">
            <w:pPr>
              <w:pStyle w:val="Default"/>
            </w:pPr>
            <w:r w:rsidRPr="00362510">
              <w:t xml:space="preserve">1) Монтгомери </w:t>
            </w:r>
          </w:p>
          <w:p w:rsidR="00911392" w:rsidRPr="00362510" w:rsidRDefault="00911392" w:rsidP="007764AE">
            <w:pPr>
              <w:pStyle w:val="Default"/>
            </w:pPr>
            <w:r w:rsidRPr="00362510">
              <w:t xml:space="preserve">2) Кейтель </w:t>
            </w:r>
          </w:p>
          <w:p w:rsidR="00911392" w:rsidRPr="00362510" w:rsidRDefault="00911392" w:rsidP="007764AE">
            <w:pPr>
              <w:pStyle w:val="Default"/>
            </w:pPr>
            <w:r w:rsidRPr="00362510">
              <w:t xml:space="preserve">3) Де Голль </w:t>
            </w:r>
          </w:p>
          <w:p w:rsidR="00911392" w:rsidRPr="00362510" w:rsidRDefault="00911392" w:rsidP="007764AE">
            <w:pPr>
              <w:pStyle w:val="Default"/>
            </w:pPr>
            <w:r w:rsidRPr="00362510">
              <w:t xml:space="preserve">а) Германия </w:t>
            </w:r>
          </w:p>
          <w:p w:rsidR="00911392" w:rsidRPr="00362510" w:rsidRDefault="00911392" w:rsidP="007764AE">
            <w:pPr>
              <w:pStyle w:val="Default"/>
            </w:pPr>
            <w:r w:rsidRPr="00362510">
              <w:t xml:space="preserve">б) США </w:t>
            </w:r>
          </w:p>
          <w:p w:rsidR="00911392" w:rsidRPr="00362510" w:rsidRDefault="00911392" w:rsidP="007764AE">
            <w:pPr>
              <w:pStyle w:val="Default"/>
            </w:pPr>
            <w:r w:rsidRPr="00362510">
              <w:t xml:space="preserve">в) Франция </w:t>
            </w:r>
          </w:p>
          <w:p w:rsidR="00911392" w:rsidRPr="00362510" w:rsidRDefault="00911392" w:rsidP="007764AE">
            <w:pPr>
              <w:pStyle w:val="Default"/>
            </w:pPr>
            <w:r w:rsidRPr="00362510">
              <w:t xml:space="preserve">10. Выберите правильный ответ. </w:t>
            </w:r>
          </w:p>
          <w:p w:rsidR="00911392" w:rsidRPr="00362510" w:rsidRDefault="00911392" w:rsidP="007764AE">
            <w:pPr>
              <w:pStyle w:val="Default"/>
            </w:pPr>
            <w:r w:rsidRPr="00362510">
              <w:t xml:space="preserve">Укажите страну, в которой был открыт второй фронт: </w:t>
            </w:r>
          </w:p>
          <w:p w:rsidR="00911392" w:rsidRPr="00362510" w:rsidRDefault="00911392" w:rsidP="007764AE">
            <w:pPr>
              <w:pStyle w:val="Default"/>
            </w:pPr>
            <w:r w:rsidRPr="00362510">
              <w:t xml:space="preserve">а) Польша </w:t>
            </w:r>
          </w:p>
          <w:p w:rsidR="00911392" w:rsidRPr="00362510" w:rsidRDefault="00911392" w:rsidP="007764AE">
            <w:pPr>
              <w:pStyle w:val="Default"/>
            </w:pPr>
            <w:r w:rsidRPr="00362510">
              <w:t xml:space="preserve">б) Франция </w:t>
            </w:r>
          </w:p>
          <w:p w:rsidR="00911392" w:rsidRPr="00362510" w:rsidRDefault="00911392" w:rsidP="007764AE">
            <w:pPr>
              <w:autoSpaceDE w:val="0"/>
              <w:autoSpaceDN w:val="0"/>
              <w:adjustRightInd w:val="0"/>
              <w:spacing w:line="240" w:lineRule="auto"/>
            </w:pPr>
            <w:r w:rsidRPr="00362510">
              <w:t>в) Югославия</w:t>
            </w:r>
          </w:p>
          <w:p w:rsidR="00911392" w:rsidRPr="00362510" w:rsidRDefault="00911392" w:rsidP="007764AE">
            <w:pPr>
              <w:autoSpaceDE w:val="0"/>
              <w:autoSpaceDN w:val="0"/>
              <w:adjustRightInd w:val="0"/>
              <w:spacing w:line="240" w:lineRule="auto"/>
              <w:rPr>
                <w:rFonts w:eastAsia="Calibri"/>
                <w:color w:val="000000"/>
              </w:rPr>
            </w:pPr>
            <w:r w:rsidRPr="00362510">
              <w:t xml:space="preserve">г) Германия </w:t>
            </w:r>
          </w:p>
        </w:tc>
        <w:tc>
          <w:tcPr>
            <w:tcW w:w="4679" w:type="dxa"/>
          </w:tcPr>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lastRenderedPageBreak/>
              <w:t xml:space="preserve">Вариант 2.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i/>
                <w:iCs/>
                <w:color w:val="000000"/>
              </w:rPr>
              <w:t xml:space="preserve">Инструкция: выберите правильный(ые) ответ(ы).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Важные для СССР события – испытание первой в СССР атомной бомбы, создание Совета Экономической Взаимопомощи произошли в (году):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1.1945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1955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1964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1949 г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Процесс либерализации политической жизни в СССР и оживления куль-турной жизни страны в 1950-1960-е годы называется: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"оттепель"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"застой"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"большой скачок"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"перестройка"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Все указанные даты – 1953 г., 1956 г., 1968 г. связаны со следующими </w:t>
            </w:r>
            <w:r w:rsidRPr="00362510">
              <w:rPr>
                <w:rFonts w:eastAsia="Calibri"/>
                <w:color w:val="000000"/>
              </w:rPr>
              <w:lastRenderedPageBreak/>
              <w:t xml:space="preserve">событиями: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проведение запусков космических кораблей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заключение договоров между СССР и странами Запада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созданием международных организаций с участием СССР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участием советских войск в подавлении народных выступлений в других странах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4. В СССР в первые годы после окончания Великой Отечественной войны наиболее быстрыми темпами развивалась (лось):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1. сельское хозяйство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2. тяжелая промышленность </w:t>
            </w:r>
          </w:p>
          <w:p w:rsidR="00911392" w:rsidRPr="00362510" w:rsidRDefault="00911392" w:rsidP="007764AE">
            <w:pPr>
              <w:autoSpaceDE w:val="0"/>
              <w:autoSpaceDN w:val="0"/>
              <w:adjustRightInd w:val="0"/>
              <w:spacing w:line="240" w:lineRule="auto"/>
              <w:rPr>
                <w:rFonts w:eastAsia="Calibri"/>
                <w:color w:val="000000"/>
              </w:rPr>
            </w:pPr>
            <w:r w:rsidRPr="00362510">
              <w:rPr>
                <w:rFonts w:eastAsia="Calibri"/>
                <w:color w:val="000000"/>
              </w:rPr>
              <w:t xml:space="preserve">3. социальная сфера </w:t>
            </w:r>
          </w:p>
          <w:p w:rsidR="00911392" w:rsidRPr="00362510" w:rsidRDefault="00911392" w:rsidP="007764AE">
            <w:pPr>
              <w:pStyle w:val="Default"/>
            </w:pPr>
            <w:r w:rsidRPr="00362510">
              <w:t xml:space="preserve">4. легкая промышленность </w:t>
            </w:r>
          </w:p>
          <w:p w:rsidR="00911392" w:rsidRPr="00362510" w:rsidRDefault="00911392" w:rsidP="007764AE">
            <w:pPr>
              <w:pStyle w:val="Default"/>
            </w:pPr>
            <w:r w:rsidRPr="00362510">
              <w:t xml:space="preserve">5. В борьбе за высшую власть в партии и государстве после смерти И.В. Сталина не принимал участие: </w:t>
            </w:r>
          </w:p>
          <w:p w:rsidR="00911392" w:rsidRPr="00362510" w:rsidRDefault="00911392" w:rsidP="007764AE">
            <w:pPr>
              <w:pStyle w:val="Default"/>
            </w:pPr>
            <w:r w:rsidRPr="00362510">
              <w:t xml:space="preserve">1. Г.М. Маленков </w:t>
            </w:r>
          </w:p>
          <w:p w:rsidR="00911392" w:rsidRPr="00362510" w:rsidRDefault="00911392" w:rsidP="007764AE">
            <w:pPr>
              <w:pStyle w:val="Default"/>
            </w:pPr>
            <w:r w:rsidRPr="00362510">
              <w:t xml:space="preserve">2. В.М. Молотов </w:t>
            </w:r>
          </w:p>
          <w:p w:rsidR="00911392" w:rsidRPr="00362510" w:rsidRDefault="00911392" w:rsidP="007764AE">
            <w:pPr>
              <w:pStyle w:val="Default"/>
            </w:pPr>
            <w:r w:rsidRPr="00362510">
              <w:t xml:space="preserve">3. Н.С.Хрущев </w:t>
            </w:r>
          </w:p>
          <w:p w:rsidR="00911392" w:rsidRPr="00362510" w:rsidRDefault="00911392" w:rsidP="007764AE">
            <w:pPr>
              <w:pStyle w:val="Default"/>
            </w:pPr>
            <w:r w:rsidRPr="00362510">
              <w:t xml:space="preserve">4. Л.И. Брежнев </w:t>
            </w:r>
          </w:p>
          <w:p w:rsidR="00911392" w:rsidRPr="00362510" w:rsidRDefault="00911392" w:rsidP="007764AE">
            <w:pPr>
              <w:pStyle w:val="Default"/>
            </w:pPr>
            <w:r w:rsidRPr="00362510">
              <w:t xml:space="preserve">6. Научно-технической революцией называется: </w:t>
            </w:r>
          </w:p>
          <w:p w:rsidR="00911392" w:rsidRPr="00362510" w:rsidRDefault="00911392" w:rsidP="007764AE">
            <w:pPr>
              <w:pStyle w:val="Default"/>
            </w:pPr>
            <w:r w:rsidRPr="00362510">
              <w:t xml:space="preserve">1. качественное преобразование производительных сил на основе превращения </w:t>
            </w:r>
          </w:p>
          <w:p w:rsidR="00911392" w:rsidRPr="00362510" w:rsidRDefault="00911392" w:rsidP="007764AE">
            <w:pPr>
              <w:pStyle w:val="Default"/>
            </w:pPr>
            <w:r w:rsidRPr="00362510">
              <w:t xml:space="preserve">науки в ведущий фактор развития производства </w:t>
            </w:r>
          </w:p>
          <w:p w:rsidR="00911392" w:rsidRPr="00362510" w:rsidRDefault="00911392" w:rsidP="007764AE">
            <w:pPr>
              <w:pStyle w:val="Default"/>
            </w:pPr>
            <w:r w:rsidRPr="00362510">
              <w:t xml:space="preserve">2.единое поступательное развитие науки и техники </w:t>
            </w:r>
          </w:p>
          <w:p w:rsidR="00911392" w:rsidRPr="00362510" w:rsidRDefault="00911392" w:rsidP="007764AE">
            <w:pPr>
              <w:pStyle w:val="Default"/>
            </w:pPr>
            <w:r w:rsidRPr="00362510">
              <w:t xml:space="preserve">3.международное научно-техническое сотрудничество </w:t>
            </w:r>
          </w:p>
          <w:p w:rsidR="00911392" w:rsidRPr="00362510" w:rsidRDefault="00911392" w:rsidP="007764AE">
            <w:pPr>
              <w:pStyle w:val="Default"/>
            </w:pPr>
            <w:r w:rsidRPr="00362510">
              <w:t xml:space="preserve">4.компьютеризация процессов производства </w:t>
            </w:r>
          </w:p>
          <w:p w:rsidR="00911392" w:rsidRPr="00362510" w:rsidRDefault="00911392" w:rsidP="007764AE">
            <w:pPr>
              <w:pStyle w:val="Default"/>
            </w:pPr>
            <w:r w:rsidRPr="00362510">
              <w:t xml:space="preserve">7. Принятие Конституции 1977 г. и начало борьбы с “диссидентами” относятся к периоду руководства страной: </w:t>
            </w:r>
          </w:p>
          <w:p w:rsidR="00911392" w:rsidRPr="00362510" w:rsidRDefault="00911392" w:rsidP="007764AE">
            <w:pPr>
              <w:pStyle w:val="Default"/>
            </w:pPr>
            <w:r w:rsidRPr="00362510">
              <w:t xml:space="preserve">1.Н.С.Хрущевым </w:t>
            </w:r>
          </w:p>
          <w:p w:rsidR="00911392" w:rsidRPr="00362510" w:rsidRDefault="00911392" w:rsidP="007764AE">
            <w:pPr>
              <w:pStyle w:val="Default"/>
            </w:pPr>
            <w:r w:rsidRPr="00362510">
              <w:t xml:space="preserve">2.И.В.Сталиным </w:t>
            </w:r>
          </w:p>
          <w:p w:rsidR="00911392" w:rsidRPr="00362510" w:rsidRDefault="00911392" w:rsidP="007764AE">
            <w:pPr>
              <w:pStyle w:val="Default"/>
            </w:pPr>
            <w:r w:rsidRPr="00362510">
              <w:t xml:space="preserve">3.Л.И.Брежневым </w:t>
            </w:r>
          </w:p>
          <w:p w:rsidR="00911392" w:rsidRPr="00362510" w:rsidRDefault="00911392" w:rsidP="007764AE">
            <w:pPr>
              <w:pStyle w:val="Default"/>
            </w:pPr>
            <w:r w:rsidRPr="00362510">
              <w:t xml:space="preserve">4.Ю.В.Андроповым </w:t>
            </w:r>
          </w:p>
          <w:p w:rsidR="00911392" w:rsidRPr="00362510" w:rsidRDefault="00911392" w:rsidP="007764AE">
            <w:pPr>
              <w:pStyle w:val="Default"/>
            </w:pPr>
            <w:r w:rsidRPr="00362510">
              <w:t xml:space="preserve">8."Эпоха застоя" относится к (десятилетиям): </w:t>
            </w:r>
          </w:p>
          <w:p w:rsidR="00911392" w:rsidRPr="00362510" w:rsidRDefault="00911392" w:rsidP="007764AE">
            <w:pPr>
              <w:pStyle w:val="Default"/>
            </w:pPr>
            <w:r w:rsidRPr="00362510">
              <w:t xml:space="preserve">1. 20-е гг. ХХ в </w:t>
            </w:r>
          </w:p>
          <w:p w:rsidR="00911392" w:rsidRPr="00362510" w:rsidRDefault="00911392" w:rsidP="007764AE">
            <w:pPr>
              <w:pStyle w:val="Default"/>
            </w:pPr>
            <w:r w:rsidRPr="00362510">
              <w:t xml:space="preserve">2. начало 50-х гг. ХХ в </w:t>
            </w:r>
          </w:p>
          <w:p w:rsidR="00911392" w:rsidRPr="00362510" w:rsidRDefault="00911392" w:rsidP="007764AE">
            <w:pPr>
              <w:pStyle w:val="Default"/>
            </w:pPr>
            <w:r w:rsidRPr="00362510">
              <w:t xml:space="preserve">3. середина 70-х – середина 80-х гг. ХХ в </w:t>
            </w:r>
          </w:p>
          <w:p w:rsidR="00911392" w:rsidRPr="00362510" w:rsidRDefault="00911392" w:rsidP="007764AE">
            <w:pPr>
              <w:pStyle w:val="Default"/>
            </w:pPr>
            <w:r w:rsidRPr="00362510">
              <w:t xml:space="preserve">4. конец 50-х – середина 60-х гг. ХХ в </w:t>
            </w:r>
          </w:p>
          <w:p w:rsidR="00911392" w:rsidRPr="00362510" w:rsidRDefault="00911392" w:rsidP="007764AE">
            <w:pPr>
              <w:pStyle w:val="Default"/>
            </w:pPr>
            <w:r w:rsidRPr="00362510">
              <w:t xml:space="preserve">9. Годы руководства СССР Л.И.Брежневым: </w:t>
            </w:r>
          </w:p>
          <w:p w:rsidR="00911392" w:rsidRPr="00362510" w:rsidRDefault="00911392" w:rsidP="007764AE">
            <w:pPr>
              <w:pStyle w:val="Default"/>
            </w:pPr>
            <w:r w:rsidRPr="00362510">
              <w:t xml:space="preserve">1.1946-64 гг </w:t>
            </w:r>
          </w:p>
          <w:p w:rsidR="00911392" w:rsidRPr="00362510" w:rsidRDefault="00911392" w:rsidP="007764AE">
            <w:pPr>
              <w:pStyle w:val="Default"/>
            </w:pPr>
            <w:r w:rsidRPr="00362510">
              <w:lastRenderedPageBreak/>
              <w:t xml:space="preserve">2.1964-82 гг </w:t>
            </w:r>
          </w:p>
          <w:p w:rsidR="00911392" w:rsidRPr="00362510" w:rsidRDefault="00911392" w:rsidP="007764AE">
            <w:pPr>
              <w:pStyle w:val="Default"/>
            </w:pPr>
            <w:r w:rsidRPr="00362510">
              <w:t xml:space="preserve">3.1906-82 гг </w:t>
            </w:r>
          </w:p>
          <w:p w:rsidR="00911392" w:rsidRPr="00362510" w:rsidRDefault="00911392" w:rsidP="007764AE">
            <w:pPr>
              <w:pStyle w:val="Default"/>
            </w:pPr>
            <w:r w:rsidRPr="00362510">
              <w:t xml:space="preserve">4.1968-84 гг </w:t>
            </w:r>
          </w:p>
          <w:p w:rsidR="00911392" w:rsidRPr="00362510" w:rsidRDefault="00911392" w:rsidP="007764AE">
            <w:pPr>
              <w:pStyle w:val="Default"/>
            </w:pPr>
            <w:r w:rsidRPr="00362510">
              <w:t xml:space="preserve">10. Какое из утверждений является правильным: </w:t>
            </w:r>
          </w:p>
          <w:p w:rsidR="00911392" w:rsidRPr="00362510" w:rsidRDefault="00911392" w:rsidP="007764AE">
            <w:pPr>
              <w:pStyle w:val="Default"/>
            </w:pPr>
            <w:r w:rsidRPr="00362510">
              <w:t xml:space="preserve">1.в 1990 г. Б.Н. Ельцин стал Председателем Верховного Совета РСФСР </w:t>
            </w:r>
          </w:p>
          <w:p w:rsidR="00911392" w:rsidRPr="00362510" w:rsidRDefault="00911392" w:rsidP="007764AE">
            <w:pPr>
              <w:pStyle w:val="Default"/>
            </w:pPr>
            <w:r w:rsidRPr="00362510">
              <w:t xml:space="preserve">2.в 1985 г. М.С. Горбачев стал Президентом СССР </w:t>
            </w:r>
          </w:p>
          <w:p w:rsidR="00911392" w:rsidRPr="00362510" w:rsidRDefault="00911392" w:rsidP="007764AE">
            <w:pPr>
              <w:pStyle w:val="Default"/>
            </w:pPr>
            <w:r w:rsidRPr="00362510">
              <w:t xml:space="preserve">3.в 1989 г. М.И. Рыжков стал Председателем Совета Министров СССР </w:t>
            </w:r>
          </w:p>
          <w:p w:rsidR="00911392" w:rsidRPr="00362510" w:rsidRDefault="00911392" w:rsidP="007764AE">
            <w:pPr>
              <w:autoSpaceDE w:val="0"/>
              <w:autoSpaceDN w:val="0"/>
              <w:adjustRightInd w:val="0"/>
              <w:spacing w:line="240" w:lineRule="auto"/>
              <w:rPr>
                <w:rFonts w:eastAsia="Calibri"/>
                <w:color w:val="000000"/>
              </w:rPr>
            </w:pPr>
            <w:r w:rsidRPr="00362510">
              <w:t xml:space="preserve">4.в 1985 г. В.С. Павлов стал Председателем Совета Министров СССР </w:t>
            </w:r>
          </w:p>
        </w:tc>
      </w:tr>
    </w:tbl>
    <w:p w:rsidR="00911392" w:rsidRPr="00012C30" w:rsidRDefault="00911392" w:rsidP="00911392">
      <w:pPr>
        <w:rPr>
          <w:b/>
          <w:bCs/>
          <w:sz w:val="28"/>
          <w:szCs w:val="28"/>
        </w:rPr>
      </w:pPr>
      <w:r w:rsidRPr="00012C30">
        <w:rPr>
          <w:b/>
          <w:bCs/>
          <w:sz w:val="28"/>
          <w:szCs w:val="28"/>
        </w:rPr>
        <w:lastRenderedPageBreak/>
        <w:t>Критерии оценки:</w:t>
      </w:r>
    </w:p>
    <w:p w:rsidR="00911392" w:rsidRPr="00012C30" w:rsidRDefault="00911392" w:rsidP="00911392">
      <w:pPr>
        <w:rPr>
          <w:sz w:val="28"/>
          <w:szCs w:val="28"/>
        </w:rPr>
      </w:pPr>
      <w:r>
        <w:rPr>
          <w:sz w:val="28"/>
          <w:szCs w:val="28"/>
        </w:rPr>
        <w:t>10-9</w:t>
      </w:r>
      <w:r w:rsidRPr="00012C30">
        <w:rPr>
          <w:sz w:val="28"/>
          <w:szCs w:val="28"/>
        </w:rPr>
        <w:t xml:space="preserve"> баллов – 5 (отлично)</w:t>
      </w:r>
    </w:p>
    <w:p w:rsidR="00911392" w:rsidRPr="00012C30" w:rsidRDefault="00911392" w:rsidP="00911392">
      <w:pPr>
        <w:rPr>
          <w:sz w:val="28"/>
          <w:szCs w:val="28"/>
        </w:rPr>
      </w:pPr>
      <w:r>
        <w:rPr>
          <w:sz w:val="28"/>
          <w:szCs w:val="28"/>
        </w:rPr>
        <w:t>8-7</w:t>
      </w:r>
      <w:r w:rsidRPr="00012C30">
        <w:rPr>
          <w:sz w:val="28"/>
          <w:szCs w:val="28"/>
        </w:rPr>
        <w:t xml:space="preserve"> баллов – 4 (хорошо)</w:t>
      </w:r>
    </w:p>
    <w:p w:rsidR="00911392" w:rsidRPr="00012C30" w:rsidRDefault="00911392" w:rsidP="00911392">
      <w:pPr>
        <w:rPr>
          <w:sz w:val="28"/>
          <w:szCs w:val="28"/>
        </w:rPr>
      </w:pPr>
      <w:r>
        <w:rPr>
          <w:sz w:val="28"/>
          <w:szCs w:val="28"/>
        </w:rPr>
        <w:t>6-5</w:t>
      </w:r>
      <w:r w:rsidRPr="00012C30">
        <w:rPr>
          <w:sz w:val="28"/>
          <w:szCs w:val="28"/>
        </w:rPr>
        <w:t xml:space="preserve"> баллов – 3 (удовлетворительно)</w:t>
      </w:r>
    </w:p>
    <w:p w:rsidR="00911392" w:rsidRPr="00012C30" w:rsidRDefault="00911392" w:rsidP="00911392">
      <w:pPr>
        <w:rPr>
          <w:sz w:val="28"/>
          <w:szCs w:val="28"/>
        </w:rPr>
      </w:pPr>
      <w:r>
        <w:rPr>
          <w:sz w:val="28"/>
          <w:szCs w:val="28"/>
        </w:rPr>
        <w:t>Менее 5</w:t>
      </w:r>
      <w:r w:rsidRPr="00012C30">
        <w:rPr>
          <w:sz w:val="28"/>
          <w:szCs w:val="28"/>
        </w:rPr>
        <w:t xml:space="preserve"> баллов – 2 (неудовлетворительно)</w:t>
      </w:r>
    </w:p>
    <w:p w:rsidR="00911392" w:rsidRPr="00012C30" w:rsidRDefault="00911392" w:rsidP="00911392">
      <w:pPr>
        <w:pStyle w:val="aff0"/>
        <w:tabs>
          <w:tab w:val="left" w:pos="8310"/>
        </w:tabs>
        <w:spacing w:after="0"/>
        <w:ind w:left="0"/>
        <w:jc w:val="both"/>
        <w:rPr>
          <w:rFonts w:ascii="Times New Roman" w:hAnsi="Times New Roman"/>
          <w:b/>
          <w:sz w:val="28"/>
          <w:szCs w:val="28"/>
        </w:rPr>
      </w:pPr>
    </w:p>
    <w:p w:rsidR="00911392" w:rsidRPr="00012C30" w:rsidRDefault="00911392" w:rsidP="00911392">
      <w:pPr>
        <w:pStyle w:val="aff0"/>
        <w:tabs>
          <w:tab w:val="left" w:pos="709"/>
          <w:tab w:val="left" w:pos="1530"/>
        </w:tabs>
        <w:spacing w:after="0"/>
        <w:ind w:left="709"/>
        <w:rPr>
          <w:rFonts w:ascii="Times New Roman" w:hAnsi="Times New Roman"/>
          <w:b/>
          <w:sz w:val="28"/>
          <w:szCs w:val="28"/>
          <w:u w:val="single"/>
        </w:rPr>
      </w:pPr>
      <w:r w:rsidRPr="00012C30">
        <w:rPr>
          <w:rFonts w:ascii="Times New Roman" w:hAnsi="Times New Roman"/>
          <w:b/>
          <w:sz w:val="28"/>
          <w:szCs w:val="28"/>
          <w:u w:val="single"/>
        </w:rPr>
        <w:t>Промежуточная аттестация</w:t>
      </w:r>
    </w:p>
    <w:p w:rsidR="00911392" w:rsidRPr="00911392" w:rsidRDefault="00911392" w:rsidP="007F0D32">
      <w:pPr>
        <w:autoSpaceDE w:val="0"/>
        <w:autoSpaceDN w:val="0"/>
        <w:adjustRightInd w:val="0"/>
        <w:spacing w:line="240" w:lineRule="auto"/>
        <w:ind w:firstLine="709"/>
        <w:jc w:val="both"/>
        <w:rPr>
          <w:rFonts w:eastAsia="Calibri"/>
          <w:color w:val="000000"/>
          <w:sz w:val="28"/>
          <w:szCs w:val="28"/>
        </w:rPr>
      </w:pPr>
      <w:r w:rsidRPr="00911392">
        <w:rPr>
          <w:rFonts w:eastAsia="Calibri"/>
          <w:color w:val="000000"/>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911392" w:rsidRPr="00485F2E" w:rsidRDefault="00911392" w:rsidP="007F0D32">
      <w:pPr>
        <w:pStyle w:val="aff0"/>
        <w:autoSpaceDE w:val="0"/>
        <w:autoSpaceDN w:val="0"/>
        <w:adjustRightInd w:val="0"/>
        <w:spacing w:after="0" w:line="240" w:lineRule="auto"/>
        <w:ind w:left="0" w:firstLine="709"/>
        <w:jc w:val="both"/>
        <w:rPr>
          <w:rFonts w:ascii="Times New Roman" w:hAnsi="Times New Roman"/>
          <w:sz w:val="28"/>
          <w:szCs w:val="28"/>
        </w:rPr>
      </w:pPr>
      <w:r w:rsidRPr="00485F2E">
        <w:rPr>
          <w:rFonts w:ascii="Times New Roman" w:hAnsi="Times New Roman"/>
          <w:bCs/>
          <w:color w:val="000000"/>
          <w:sz w:val="28"/>
          <w:szCs w:val="28"/>
        </w:rPr>
        <w:t xml:space="preserve">Формой </w:t>
      </w:r>
      <w:r w:rsidRPr="00485F2E">
        <w:rPr>
          <w:rFonts w:ascii="Times New Roman" w:hAnsi="Times New Roman"/>
          <w:color w:val="000000"/>
          <w:sz w:val="28"/>
          <w:szCs w:val="28"/>
        </w:rPr>
        <w:t>итоговой аттестации по учебной дисциплине является</w:t>
      </w:r>
      <w:r>
        <w:rPr>
          <w:rFonts w:ascii="Times New Roman" w:hAnsi="Times New Roman"/>
          <w:color w:val="000000"/>
          <w:sz w:val="28"/>
          <w:szCs w:val="28"/>
        </w:rPr>
        <w:t xml:space="preserve"> </w:t>
      </w:r>
      <w:r w:rsidRPr="00485F2E">
        <w:rPr>
          <w:rFonts w:ascii="Times New Roman" w:hAnsi="Times New Roman"/>
          <w:b/>
          <w:bCs/>
          <w:i/>
          <w:iCs/>
          <w:color w:val="000000"/>
          <w:sz w:val="28"/>
          <w:szCs w:val="28"/>
        </w:rPr>
        <w:t>дифференцированный зачет</w:t>
      </w:r>
      <w:r>
        <w:rPr>
          <w:rFonts w:ascii="Times New Roman" w:hAnsi="Times New Roman"/>
          <w:b/>
          <w:bCs/>
          <w:i/>
          <w:iCs/>
          <w:color w:val="000000"/>
          <w:sz w:val="28"/>
          <w:szCs w:val="28"/>
        </w:rPr>
        <w:t>.</w:t>
      </w:r>
    </w:p>
    <w:p w:rsidR="00911392" w:rsidRDefault="00911392" w:rsidP="007F0D32">
      <w:pPr>
        <w:pStyle w:val="aff0"/>
        <w:tabs>
          <w:tab w:val="left" w:pos="993"/>
        </w:tabs>
        <w:spacing w:after="0"/>
        <w:ind w:left="0"/>
        <w:jc w:val="both"/>
        <w:rPr>
          <w:rFonts w:ascii="Times New Roman" w:hAnsi="Times New Roman"/>
          <w:b/>
          <w:sz w:val="28"/>
          <w:szCs w:val="28"/>
        </w:rPr>
      </w:pPr>
    </w:p>
    <w:p w:rsidR="00911392" w:rsidRPr="00012C30" w:rsidRDefault="00911392" w:rsidP="007F0D32">
      <w:pPr>
        <w:pStyle w:val="aff0"/>
        <w:tabs>
          <w:tab w:val="left" w:pos="993"/>
        </w:tabs>
        <w:spacing w:after="0"/>
        <w:ind w:left="0"/>
        <w:jc w:val="both"/>
        <w:rPr>
          <w:rFonts w:ascii="Times New Roman" w:hAnsi="Times New Roman"/>
          <w:b/>
          <w:sz w:val="28"/>
          <w:szCs w:val="28"/>
        </w:rPr>
      </w:pPr>
      <w:r w:rsidRPr="00012C30">
        <w:rPr>
          <w:rFonts w:ascii="Times New Roman" w:hAnsi="Times New Roman"/>
          <w:b/>
          <w:sz w:val="28"/>
          <w:szCs w:val="28"/>
        </w:rPr>
        <w:t xml:space="preserve">1) Список  вопросов к устному </w:t>
      </w:r>
      <w:r>
        <w:rPr>
          <w:rFonts w:ascii="Times New Roman" w:hAnsi="Times New Roman"/>
          <w:b/>
          <w:sz w:val="28"/>
          <w:szCs w:val="28"/>
        </w:rPr>
        <w:t>дифференцированному</w:t>
      </w:r>
      <w:r w:rsidRPr="00012C30">
        <w:rPr>
          <w:rFonts w:ascii="Times New Roman" w:hAnsi="Times New Roman"/>
          <w:b/>
          <w:sz w:val="28"/>
          <w:szCs w:val="28"/>
        </w:rPr>
        <w:t xml:space="preserve"> зачету</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 История как наука и ее основные функции.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2. Исторический источник.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3. Основные концепции понимания истории.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4. Периодизация истории.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5. Теории происхождения человека (антропогенез).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6. Виды человека. Расселение древнейших людей.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7. Особенности родовой общины.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8. Особенности соседской общины.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9. Первобытная религия.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10. Искусство первобытного общества.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11. Неолитическая революция и ее историческое значение.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12. Основные признаки цивилизации.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13. Характерные черты цивилизаций Древнего Востока.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14. Цивилизация Древнего Египта и ее достижения.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15. Государства Месопотамии и их достижения.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16. Характерные черты Древней Индии.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17. Древний Китай и его достижения.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18. Восточное Средиземноморье в древности.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lastRenderedPageBreak/>
        <w:t xml:space="preserve">19. Особенности развития военных держав (Хеттское царство, Ассирия, Урарту, Персидское царство).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20. Характерные черты культуры Древнего Востока. Основные памятники.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color w:val="000000"/>
          <w:sz w:val="28"/>
          <w:szCs w:val="28"/>
        </w:rPr>
        <w:t xml:space="preserve">21. Крито-микенская цивилизация.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color w:val="000000"/>
          <w:sz w:val="28"/>
          <w:szCs w:val="28"/>
        </w:rPr>
        <w:t xml:space="preserve">22. Древнегреческий полис: Афины и Спарта. </w:t>
      </w:r>
      <w:r w:rsidRPr="00911392">
        <w:rPr>
          <w:rFonts w:eastAsia="Calibri"/>
          <w:sz w:val="28"/>
          <w:szCs w:val="28"/>
        </w:rPr>
        <w:t xml:space="preserve">23. Великая греческая цивилизация.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24. Походы Александра Македонского. Эллинистические государства.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25. Рим в царский период.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26. Римская республика.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27. Римская империя.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28. Великое переселение народов.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29. Культура и религия Древней Греции.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30. Культура и религия Древнего Рима.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31. Образование первых варварских государств.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32. Развитие арабских племен и их достижения.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33. Особенности развития Византийской империи.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34. Характерные черты феодального общества.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35. Сословия феодального общества.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36. Средневековый город.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37. Католическая церковь в Средние века.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38. Крестовые походы и их историческое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39. Борьба церкви с ересью.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40. Столетняя война и ее историческое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41. Османские завоевания. Падение Византии.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42. Характерные черты Европы в Средние века.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43. Эпоха Возрождения.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44. Восточные славяне в древности.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45. Языческие представления древних славян.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46. Образование Древнерусского государства.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47. Правление первых русских князей.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48. Крещение Руси и его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49. Роль Русской православной церкви на Руси.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50. Общество Древней Руси.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51. Правление Ярослава Мудрого.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52. Система управления на Руси.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53. Причины и последствия феодальной раздробленности на Руси.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54. Особенности развития Галицко-Волынского княжества.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55. Особенности развития Великого Новгорода.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56. Особенности развития Владимиро-Суздальского княжества.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57. Характерные черты культуры Древней Руси.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58. Монголо-татарское нашествие на Русь и его последствия.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59. Борьба русского народа с немецкими и шведскими рыцарями в XIII в. Александр Невский.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60. Куликовская битва и её значение. Дмитрий Донской.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lastRenderedPageBreak/>
        <w:t xml:space="preserve">61. Возвышение Москвы и начало объединения русских земель.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62. Образование Российского централизованного государства. Иван III.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63. Реформы Ивана IV Грозного.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64. Опричнина и ее последствия.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65. Внешняя политика Ивана Грозного.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66. Смутное время в России.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67. Россия в XVII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68. Реформы Петра I и их историческое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69. Внешняя политика Петра I.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70. Эпоха дворцовых переворотов.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71. Екатерина II и политика «просвещённого абсолютизма».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72. Внешняя политика России во второй половине XVIII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73. Россия при Александре I. Проекты преобразований М.М. Сперанского.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74. Внешняя политика России в первой четверти XIX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75. Отечественная война 1812 г. и ее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76. Общественные движения в 30-40-х гг. XIX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77. Движение декабристов. Основные программные документы.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78. Основные направления внешней политики России во второй половине XIX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79. Освоение Сибири и Дальнего Востока Российской империей.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80. «Великие реформы» 60-70-х гг. XIX в. и их историческое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81. Отмена крепостного права в Российской империи.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82. Основные направления общественного движения России во второй половине XIX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83. Развитие революционного движения в Российской империи. Народничество.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84. Контрреформы Александра III.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85. Экономическое развитие Российской империи в конце XIX – начале XX вв.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86. Нарастание общественно-политического кризиса в стране. Революция 1905 - 1907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87. Внешняя политика России на рубеже XIX - XX вв. Русско-японская война 1904 - 1905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88. Реформы П.А. Столыпина.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89. Манифест 17 октября 1905 г. Политические партии и становление российского парламентаризма.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90. Первая мировая война в 1914-1918 гг.: причины, характер, итоги.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91. Россия в 1917 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92. Образование СССР.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93. Великие географические открытия и их историческое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94. Характерные черты Нового времени. Капитализм.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95. Английская буржуазная революция XVII в.: причины, ход, итоги и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lastRenderedPageBreak/>
        <w:t xml:space="preserve">96. Война североамериканских колоний за независимость и образование США.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97. Эпоха Просвещения в Европе. Основные представители и идеи.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98. Великая французская революция: причины, ход, итоги и значение.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99. Европа в период наполеоновских войн. Венский конгресс.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100. Промышленный переворот в Западной Европе и его последствия.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101. Основные тенденции социально-экономического развития стран Запада в XIX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102. Международные отношения между двумя мировыми войнами (1918 – 1939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103. НЭП. Образование СССР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104. Индустриализация и коллективизация в СССР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105. Вторая мировая война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106. Начальный период Великой отечественной войны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107. Коренной перелом в ходе Великой отечественной войны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108. Заключительный период Великой отечественной войны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109. «Холодная война»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110. СССР в послевоенные годы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111. Развитие стран Западной Европы в послевоенные годы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112. Крушение колониальной системы. Освобождение колоний.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113. Развитие Китая во второй половине XX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114. Развитие стран Латинской Америки во второй половине XX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115. СССР в 1950 – 1980-х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116. Развитие советской культуры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117. Культура Европы в XX в.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118. СССР в годы перестройки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119. Распад СССР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120. Становление и развитие современной России (1990 – 2000-е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121. Политическая система России в 1990 – 2000-х гг. </w:t>
      </w:r>
    </w:p>
    <w:p w:rsidR="00911392" w:rsidRPr="00911392" w:rsidRDefault="00911392" w:rsidP="007F0D32">
      <w:pPr>
        <w:autoSpaceDE w:val="0"/>
        <w:autoSpaceDN w:val="0"/>
        <w:adjustRightInd w:val="0"/>
        <w:spacing w:line="240" w:lineRule="auto"/>
        <w:jc w:val="both"/>
        <w:rPr>
          <w:rFonts w:eastAsia="Calibri"/>
          <w:sz w:val="28"/>
          <w:szCs w:val="28"/>
        </w:rPr>
      </w:pPr>
      <w:r w:rsidRPr="00911392">
        <w:rPr>
          <w:rFonts w:eastAsia="Calibri"/>
          <w:sz w:val="28"/>
          <w:szCs w:val="28"/>
        </w:rPr>
        <w:t xml:space="preserve">122. Международные организации в современном мире </w:t>
      </w:r>
    </w:p>
    <w:p w:rsidR="00911392" w:rsidRPr="00545B21" w:rsidRDefault="00911392" w:rsidP="007F0D32">
      <w:pPr>
        <w:pStyle w:val="aff0"/>
        <w:tabs>
          <w:tab w:val="left" w:pos="993"/>
        </w:tabs>
        <w:spacing w:after="0"/>
        <w:ind w:left="0"/>
        <w:jc w:val="both"/>
        <w:rPr>
          <w:rFonts w:ascii="Times New Roman" w:hAnsi="Times New Roman"/>
          <w:sz w:val="28"/>
          <w:szCs w:val="28"/>
        </w:rPr>
      </w:pPr>
      <w:r w:rsidRPr="00545B21">
        <w:rPr>
          <w:rFonts w:ascii="Times New Roman" w:hAnsi="Times New Roman"/>
          <w:sz w:val="28"/>
          <w:szCs w:val="28"/>
        </w:rPr>
        <w:t>123. Межэтнические и межнациональные конфликты XX – XXI вв.</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b/>
          <w:bCs/>
          <w:color w:val="000000"/>
          <w:sz w:val="28"/>
          <w:szCs w:val="28"/>
        </w:rPr>
        <w:t>Критерии оценивания дифференцированного зачёта</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b/>
          <w:bCs/>
          <w:color w:val="000000"/>
          <w:sz w:val="28"/>
          <w:szCs w:val="28"/>
        </w:rPr>
        <w:t xml:space="preserve">- «отлично» </w:t>
      </w:r>
      <w:r w:rsidRPr="00911392">
        <w:rPr>
          <w:rFonts w:eastAsia="Calibri"/>
          <w:color w:val="000000"/>
          <w:sz w:val="28"/>
          <w:szCs w:val="28"/>
        </w:rPr>
        <w:t xml:space="preserve">ставится обучающемуся, если содержание ответа полностью соответствует вопросам в билетах, продемонстрировано глубокое знание фактического материала, отсутствуют фактические ошибки, студент выделяет причинно-следственные связи. Структура ответа правильно выстроена, части его логически взаимосвязаны, студент демонстрирует грамотную речь и самостоятельные логичные умозаключения. Продемонстрировано уверенное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Продемонстрировано умение аргументировано излагать собственную точку </w:t>
      </w:r>
      <w:r w:rsidRPr="00911392">
        <w:rPr>
          <w:rFonts w:eastAsia="Calibri"/>
          <w:color w:val="000000"/>
          <w:sz w:val="28"/>
          <w:szCs w:val="28"/>
        </w:rPr>
        <w:lastRenderedPageBreak/>
        <w:t xml:space="preserve">зрения, сопоставлять точки зрения на проблему, имеющиеся в исторической науке, отвечать на дополнительные вопросы по содержанию билета.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b/>
          <w:bCs/>
          <w:color w:val="000000"/>
          <w:sz w:val="28"/>
          <w:szCs w:val="28"/>
        </w:rPr>
        <w:t xml:space="preserve">- «хорошо» </w:t>
      </w:r>
      <w:r w:rsidRPr="00911392">
        <w:rPr>
          <w:rFonts w:eastAsia="Calibri"/>
          <w:color w:val="000000"/>
          <w:sz w:val="28"/>
          <w:szCs w:val="28"/>
        </w:rPr>
        <w:t xml:space="preserve">– если содержание ответа в целом соответствует формулировкам вопросов в билете. Продемонстрировано знание фактического материала,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но в ответе встречаются несущественные неточности. Продемонстрировано умение аргументированно излагать собственную точку зрения. Ответ в достаточной степени структурирован и выстроен без нарушений общего смысла, части логически взаимосвязаны. Встречаются затруднения при ответе на дополнительные вопросы по билету. </w:t>
      </w:r>
    </w:p>
    <w:p w:rsidR="00911392" w:rsidRPr="00911392" w:rsidRDefault="00911392" w:rsidP="007F0D32">
      <w:pPr>
        <w:autoSpaceDE w:val="0"/>
        <w:autoSpaceDN w:val="0"/>
        <w:adjustRightInd w:val="0"/>
        <w:spacing w:line="240" w:lineRule="auto"/>
        <w:jc w:val="both"/>
        <w:rPr>
          <w:rFonts w:eastAsia="Calibri"/>
          <w:color w:val="000000"/>
          <w:sz w:val="28"/>
          <w:szCs w:val="28"/>
        </w:rPr>
      </w:pPr>
      <w:r w:rsidRPr="00911392">
        <w:rPr>
          <w:rFonts w:eastAsia="Calibri"/>
          <w:b/>
          <w:bCs/>
          <w:color w:val="000000"/>
          <w:sz w:val="28"/>
          <w:szCs w:val="28"/>
        </w:rPr>
        <w:t xml:space="preserve">- «удовлетворительно» </w:t>
      </w:r>
      <w:r w:rsidRPr="00911392">
        <w:rPr>
          <w:rFonts w:eastAsia="Calibri"/>
          <w:color w:val="000000"/>
          <w:sz w:val="28"/>
          <w:szCs w:val="28"/>
        </w:rPr>
        <w:t xml:space="preserve">– содержание ответа в целом соответствует формулировкам вопросов в билетах. Продемонстрировано удовлетворительное знание фактического материала, есть фактические ошибки (25–30%).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в использовании категорий и терминов дисциплины в их ассоциативной взаимосвязи. Нет собственной точки зрения либо она слабо аргументирована. Ответ плохо структурирован, нарушена логика изложения материала. </w:t>
      </w:r>
    </w:p>
    <w:p w:rsidR="00911392" w:rsidRPr="00545B21" w:rsidRDefault="00911392" w:rsidP="007F0D32">
      <w:pPr>
        <w:pStyle w:val="aff0"/>
        <w:tabs>
          <w:tab w:val="left" w:pos="993"/>
        </w:tabs>
        <w:spacing w:after="0"/>
        <w:ind w:left="0"/>
        <w:jc w:val="both"/>
        <w:rPr>
          <w:rFonts w:ascii="Times New Roman" w:hAnsi="Times New Roman"/>
          <w:b/>
          <w:sz w:val="28"/>
          <w:szCs w:val="28"/>
        </w:rPr>
      </w:pPr>
      <w:r w:rsidRPr="00545B21">
        <w:rPr>
          <w:rFonts w:ascii="Times New Roman" w:hAnsi="Times New Roman"/>
          <w:b/>
          <w:bCs/>
          <w:color w:val="000000"/>
          <w:sz w:val="28"/>
          <w:szCs w:val="28"/>
        </w:rPr>
        <w:t xml:space="preserve">- «неудовлетворительно» </w:t>
      </w:r>
      <w:r w:rsidRPr="00545B21">
        <w:rPr>
          <w:rFonts w:ascii="Times New Roman" w:hAnsi="Times New Roman"/>
          <w:color w:val="000000"/>
          <w:sz w:val="28"/>
          <w:szCs w:val="28"/>
        </w:rPr>
        <w:t>– содержание ответа не соответствует формулировкам вопросов в билетах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крайне слабое владение понятийно- терминологическим аппаратом дисциплины (неуместность употребления, неверные аббревиатуры, искаженное толкование и т. д.), присутствуют многочисленные ошибки в употреблении терминов. Показаны неверные ассоциативные взаимосвязи категорий и терминов дисциплины. Отсутствует аргументация изложенной точки зрения, нет собственной позиции. Части ответа не взаимосвязаны логически.</w:t>
      </w:r>
    </w:p>
    <w:p w:rsidR="00911392" w:rsidRPr="00012C30" w:rsidRDefault="00911392" w:rsidP="00911392">
      <w:pPr>
        <w:pStyle w:val="aff0"/>
        <w:tabs>
          <w:tab w:val="left" w:pos="993"/>
        </w:tabs>
        <w:spacing w:after="0" w:line="240" w:lineRule="auto"/>
        <w:ind w:left="0"/>
        <w:jc w:val="both"/>
        <w:rPr>
          <w:rFonts w:ascii="Times New Roman" w:hAnsi="Times New Roman"/>
          <w:b/>
          <w:sz w:val="28"/>
          <w:szCs w:val="28"/>
        </w:rPr>
      </w:pPr>
    </w:p>
    <w:p w:rsidR="00911392" w:rsidRPr="00012C30" w:rsidRDefault="00911392" w:rsidP="00911392">
      <w:pPr>
        <w:pStyle w:val="Default"/>
        <w:rPr>
          <w:sz w:val="28"/>
          <w:szCs w:val="28"/>
        </w:rPr>
      </w:pPr>
    </w:p>
    <w:p w:rsidR="00911392" w:rsidRPr="00012C30" w:rsidRDefault="00911392" w:rsidP="00911392">
      <w:pPr>
        <w:pStyle w:val="Default"/>
        <w:rPr>
          <w:sz w:val="28"/>
          <w:szCs w:val="28"/>
        </w:rPr>
      </w:pPr>
    </w:p>
    <w:p w:rsidR="00911392" w:rsidRPr="00012C30" w:rsidRDefault="00911392" w:rsidP="00911392">
      <w:pPr>
        <w:pStyle w:val="Default"/>
        <w:rPr>
          <w:sz w:val="28"/>
          <w:szCs w:val="28"/>
        </w:rPr>
      </w:pPr>
    </w:p>
    <w:p w:rsidR="00E81430" w:rsidRPr="00D869C0" w:rsidRDefault="00E81430" w:rsidP="00911392">
      <w:pPr>
        <w:spacing w:line="240" w:lineRule="auto"/>
        <w:ind w:right="113"/>
        <w:jc w:val="both"/>
        <w:rPr>
          <w:sz w:val="28"/>
          <w:szCs w:val="28"/>
        </w:rPr>
      </w:pPr>
    </w:p>
    <w:sectPr w:rsidR="00E81430" w:rsidRPr="00D869C0"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2D" w:rsidRDefault="008E4D2D">
      <w:pPr>
        <w:spacing w:line="240" w:lineRule="auto"/>
      </w:pPr>
      <w:r>
        <w:separator/>
      </w:r>
    </w:p>
  </w:endnote>
  <w:endnote w:type="continuationSeparator" w:id="0">
    <w:p w:rsidR="008E4D2D" w:rsidRDefault="008E4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DF" w:rsidRDefault="004D27DF" w:rsidP="004A5E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27DF" w:rsidRDefault="004D27DF" w:rsidP="004A5E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DF" w:rsidRDefault="004D27DF">
    <w:pPr>
      <w:pStyle w:val="a6"/>
      <w:jc w:val="center"/>
    </w:pPr>
    <w:r>
      <w:fldChar w:fldCharType="begin"/>
    </w:r>
    <w:r>
      <w:instrText>PAGE   \* MERGEFORMAT</w:instrText>
    </w:r>
    <w:r>
      <w:fldChar w:fldCharType="separate"/>
    </w:r>
    <w:r w:rsidR="00907CF2" w:rsidRPr="00907CF2">
      <w:rPr>
        <w:noProof/>
        <w:lang w:val="ru-RU"/>
      </w:rPr>
      <w:t>67</w:t>
    </w:r>
    <w:r>
      <w:fldChar w:fldCharType="end"/>
    </w:r>
  </w:p>
  <w:p w:rsidR="004D27DF" w:rsidRDefault="004D27DF" w:rsidP="004A5E1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2D" w:rsidRDefault="008E4D2D">
      <w:pPr>
        <w:spacing w:line="240" w:lineRule="auto"/>
      </w:pPr>
      <w:r>
        <w:separator/>
      </w:r>
    </w:p>
  </w:footnote>
  <w:footnote w:type="continuationSeparator" w:id="0">
    <w:p w:rsidR="008E4D2D" w:rsidRDefault="008E4D2D">
      <w:pPr>
        <w:spacing w:line="240" w:lineRule="auto"/>
      </w:pPr>
      <w:r>
        <w:continuationSeparator/>
      </w:r>
    </w:p>
  </w:footnote>
  <w:footnote w:id="1">
    <w:p w:rsidR="004D27DF" w:rsidRDefault="004D27DF" w:rsidP="00D67D58">
      <w:r>
        <w:rPr>
          <w:rStyle w:val="afd"/>
        </w:rPr>
        <w:footnoteRef/>
      </w:r>
      <w:r>
        <w:t xml:space="preserve"> </w:t>
      </w:r>
      <w:r w:rsidRPr="00D67D58">
        <w:rPr>
          <w:rStyle w:val="afe"/>
          <w:rFonts w:eastAsia="Calibri"/>
          <w:vertAlign w:val="superscript"/>
        </w:rPr>
        <w:footnoteRef/>
      </w:r>
      <w:r w:rsidRPr="00D67D58">
        <w:rPr>
          <w:rStyle w:val="afe"/>
          <w:rFonts w:eastAsia="Calibri"/>
        </w:rPr>
        <w:t>Концепция нового учебно-методического комплекса по отечественной истории // Вестник образования. — 2014. — № 13. — С. 10 — 124.</w:t>
      </w:r>
    </w:p>
    <w:p w:rsidR="004D27DF" w:rsidRDefault="004D27DF" w:rsidP="00D67D58">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4">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6">
    <w:nsid w:val="16A0379A"/>
    <w:multiLevelType w:val="hybridMultilevel"/>
    <w:tmpl w:val="95C054A4"/>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1D700202"/>
    <w:multiLevelType w:val="hybridMultilevel"/>
    <w:tmpl w:val="15A6C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1B2C9B"/>
    <w:multiLevelType w:val="hybridMultilevel"/>
    <w:tmpl w:val="55A030CE"/>
    <w:lvl w:ilvl="0" w:tplc="0EA2C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1FF5CC1"/>
    <w:multiLevelType w:val="hybridMultilevel"/>
    <w:tmpl w:val="3C04C1FE"/>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0">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5">
    <w:nsid w:val="2E744B36"/>
    <w:multiLevelType w:val="hybridMultilevel"/>
    <w:tmpl w:val="931AC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5337A3"/>
    <w:multiLevelType w:val="hybridMultilevel"/>
    <w:tmpl w:val="67A6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1543E1"/>
    <w:multiLevelType w:val="hybridMultilevel"/>
    <w:tmpl w:val="0060CFB6"/>
    <w:lvl w:ilvl="0" w:tplc="2E36424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28">
    <w:nsid w:val="30AE4C15"/>
    <w:multiLevelType w:val="hybridMultilevel"/>
    <w:tmpl w:val="E32E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4834B8"/>
    <w:multiLevelType w:val="hybridMultilevel"/>
    <w:tmpl w:val="97F03928"/>
    <w:lvl w:ilvl="0" w:tplc="688AD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75F6DB3"/>
    <w:multiLevelType w:val="hybridMultilevel"/>
    <w:tmpl w:val="918ACA9A"/>
    <w:lvl w:ilvl="0" w:tplc="9C4EF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8303FAA"/>
    <w:multiLevelType w:val="hybridMultilevel"/>
    <w:tmpl w:val="3C02A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3C6001D0"/>
    <w:multiLevelType w:val="hybridMultilevel"/>
    <w:tmpl w:val="B7CC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34">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35">
    <w:nsid w:val="4699143D"/>
    <w:multiLevelType w:val="multilevel"/>
    <w:tmpl w:val="41780F38"/>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6">
    <w:nsid w:val="47305172"/>
    <w:multiLevelType w:val="hybridMultilevel"/>
    <w:tmpl w:val="7F32136E"/>
    <w:lvl w:ilvl="0" w:tplc="10BE9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7DA430B"/>
    <w:multiLevelType w:val="hybridMultilevel"/>
    <w:tmpl w:val="13481AF2"/>
    <w:lvl w:ilvl="0" w:tplc="D548A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A125C2C"/>
    <w:multiLevelType w:val="hybridMultilevel"/>
    <w:tmpl w:val="50AA1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40">
    <w:nsid w:val="57925693"/>
    <w:multiLevelType w:val="hybridMultilevel"/>
    <w:tmpl w:val="F2DA252A"/>
    <w:lvl w:ilvl="0" w:tplc="3AD2D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43">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44">
    <w:nsid w:val="61B246D0"/>
    <w:multiLevelType w:val="hybridMultilevel"/>
    <w:tmpl w:val="DF8A326C"/>
    <w:lvl w:ilvl="0" w:tplc="4240F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08F7F68"/>
    <w:multiLevelType w:val="hybridMultilevel"/>
    <w:tmpl w:val="2C341366"/>
    <w:lvl w:ilvl="0" w:tplc="527A7CF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6">
    <w:nsid w:val="70DF633B"/>
    <w:multiLevelType w:val="hybridMultilevel"/>
    <w:tmpl w:val="97CE1F1A"/>
    <w:lvl w:ilvl="0" w:tplc="8A2E9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1A51053"/>
    <w:multiLevelType w:val="hybridMultilevel"/>
    <w:tmpl w:val="D66688F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num w:numId="1">
    <w:abstractNumId w:val="47"/>
  </w:num>
  <w:num w:numId="2">
    <w:abstractNumId w:val="43"/>
  </w:num>
  <w:num w:numId="3">
    <w:abstractNumId w:val="39"/>
  </w:num>
  <w:num w:numId="4">
    <w:abstractNumId w:val="19"/>
  </w:num>
  <w:num w:numId="5">
    <w:abstractNumId w:val="13"/>
  </w:num>
  <w:num w:numId="6">
    <w:abstractNumId w:val="15"/>
  </w:num>
  <w:num w:numId="7">
    <w:abstractNumId w:val="24"/>
  </w:num>
  <w:num w:numId="8">
    <w:abstractNumId w:val="14"/>
  </w:num>
  <w:num w:numId="9">
    <w:abstractNumId w:val="41"/>
  </w:num>
  <w:num w:numId="10">
    <w:abstractNumId w:val="31"/>
  </w:num>
  <w:num w:numId="11">
    <w:abstractNumId w:val="16"/>
  </w:num>
  <w:num w:numId="12">
    <w:abstractNumId w:val="21"/>
  </w:num>
  <w:num w:numId="13">
    <w:abstractNumId w:val="45"/>
  </w:num>
  <w:num w:numId="14">
    <w:abstractNumId w:val="26"/>
  </w:num>
  <w:num w:numId="15">
    <w:abstractNumId w:val="17"/>
  </w:num>
  <w:num w:numId="16">
    <w:abstractNumId w:val="33"/>
  </w:num>
  <w:num w:numId="17">
    <w:abstractNumId w:val="23"/>
  </w:num>
  <w:num w:numId="18">
    <w:abstractNumId w:val="28"/>
  </w:num>
  <w:num w:numId="19">
    <w:abstractNumId w:val="30"/>
  </w:num>
  <w:num w:numId="20">
    <w:abstractNumId w:val="35"/>
  </w:num>
  <w:num w:numId="2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2"/>
  </w:num>
  <w:num w:numId="24">
    <w:abstractNumId w:val="32"/>
  </w:num>
  <w:num w:numId="25">
    <w:abstractNumId w:val="38"/>
  </w:num>
  <w:num w:numId="26">
    <w:abstractNumId w:val="44"/>
  </w:num>
  <w:num w:numId="27">
    <w:abstractNumId w:val="46"/>
  </w:num>
  <w:num w:numId="28">
    <w:abstractNumId w:val="37"/>
  </w:num>
  <w:num w:numId="29">
    <w:abstractNumId w:val="25"/>
  </w:num>
  <w:num w:numId="30">
    <w:abstractNumId w:val="22"/>
  </w:num>
  <w:num w:numId="31">
    <w:abstractNumId w:val="20"/>
  </w:num>
  <w:num w:numId="32">
    <w:abstractNumId w:val="36"/>
  </w:num>
  <w:num w:numId="33">
    <w:abstractNumId w:val="29"/>
  </w:num>
  <w:num w:numId="34">
    <w:abstractNumId w:val="40"/>
  </w:num>
  <w:num w:numId="35">
    <w:abstractNumId w:val="18"/>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0432D"/>
    <w:rsid w:val="00007BE6"/>
    <w:rsid w:val="000117BB"/>
    <w:rsid w:val="0001404A"/>
    <w:rsid w:val="000142A0"/>
    <w:rsid w:val="000245B5"/>
    <w:rsid w:val="00045863"/>
    <w:rsid w:val="00053694"/>
    <w:rsid w:val="00060D2C"/>
    <w:rsid w:val="00060FF1"/>
    <w:rsid w:val="0006586B"/>
    <w:rsid w:val="000678E0"/>
    <w:rsid w:val="000752CD"/>
    <w:rsid w:val="00076C0A"/>
    <w:rsid w:val="000848EF"/>
    <w:rsid w:val="00091B63"/>
    <w:rsid w:val="00091BAE"/>
    <w:rsid w:val="00092B51"/>
    <w:rsid w:val="000A4DAD"/>
    <w:rsid w:val="000B0694"/>
    <w:rsid w:val="000B5480"/>
    <w:rsid w:val="000B7489"/>
    <w:rsid w:val="000C30E4"/>
    <w:rsid w:val="000C34EA"/>
    <w:rsid w:val="000C5135"/>
    <w:rsid w:val="000F42BE"/>
    <w:rsid w:val="000F68D8"/>
    <w:rsid w:val="00111E1D"/>
    <w:rsid w:val="00111FB3"/>
    <w:rsid w:val="001267C5"/>
    <w:rsid w:val="00131839"/>
    <w:rsid w:val="00134B05"/>
    <w:rsid w:val="00140132"/>
    <w:rsid w:val="00140959"/>
    <w:rsid w:val="00171107"/>
    <w:rsid w:val="00175CF5"/>
    <w:rsid w:val="00183438"/>
    <w:rsid w:val="00190E22"/>
    <w:rsid w:val="001A3B7E"/>
    <w:rsid w:val="001B4D5C"/>
    <w:rsid w:val="001C0325"/>
    <w:rsid w:val="001C0C1D"/>
    <w:rsid w:val="001C166C"/>
    <w:rsid w:val="001D5F15"/>
    <w:rsid w:val="001E0668"/>
    <w:rsid w:val="001E158E"/>
    <w:rsid w:val="001E63CE"/>
    <w:rsid w:val="001F7542"/>
    <w:rsid w:val="00200552"/>
    <w:rsid w:val="00207584"/>
    <w:rsid w:val="00212A8E"/>
    <w:rsid w:val="00220934"/>
    <w:rsid w:val="00224E36"/>
    <w:rsid w:val="0024495B"/>
    <w:rsid w:val="002451E2"/>
    <w:rsid w:val="00251249"/>
    <w:rsid w:val="002533DA"/>
    <w:rsid w:val="00253A01"/>
    <w:rsid w:val="00256681"/>
    <w:rsid w:val="0026231A"/>
    <w:rsid w:val="002633F6"/>
    <w:rsid w:val="0026395D"/>
    <w:rsid w:val="00270660"/>
    <w:rsid w:val="00275162"/>
    <w:rsid w:val="00277A48"/>
    <w:rsid w:val="00282650"/>
    <w:rsid w:val="002A3172"/>
    <w:rsid w:val="002A71CB"/>
    <w:rsid w:val="002B14FB"/>
    <w:rsid w:val="002B1F63"/>
    <w:rsid w:val="002B204C"/>
    <w:rsid w:val="002C3CF3"/>
    <w:rsid w:val="002D3EBD"/>
    <w:rsid w:val="002D7E10"/>
    <w:rsid w:val="002D7E9A"/>
    <w:rsid w:val="002F163B"/>
    <w:rsid w:val="002F3255"/>
    <w:rsid w:val="003074D0"/>
    <w:rsid w:val="003113D6"/>
    <w:rsid w:val="00311C76"/>
    <w:rsid w:val="003144F3"/>
    <w:rsid w:val="00314DAF"/>
    <w:rsid w:val="00315834"/>
    <w:rsid w:val="003225C4"/>
    <w:rsid w:val="00331B34"/>
    <w:rsid w:val="003410D6"/>
    <w:rsid w:val="0034123F"/>
    <w:rsid w:val="00352B50"/>
    <w:rsid w:val="00356BFC"/>
    <w:rsid w:val="00356CD0"/>
    <w:rsid w:val="00362510"/>
    <w:rsid w:val="00364788"/>
    <w:rsid w:val="00367DC6"/>
    <w:rsid w:val="003743BF"/>
    <w:rsid w:val="00382515"/>
    <w:rsid w:val="00383B75"/>
    <w:rsid w:val="00395A77"/>
    <w:rsid w:val="003B0660"/>
    <w:rsid w:val="003B5AD4"/>
    <w:rsid w:val="003B5CB4"/>
    <w:rsid w:val="003B79C4"/>
    <w:rsid w:val="003C28F6"/>
    <w:rsid w:val="003C73CD"/>
    <w:rsid w:val="003D61A4"/>
    <w:rsid w:val="003E08FE"/>
    <w:rsid w:val="003F30FF"/>
    <w:rsid w:val="003F4F5E"/>
    <w:rsid w:val="00401400"/>
    <w:rsid w:val="004034FD"/>
    <w:rsid w:val="00403B0D"/>
    <w:rsid w:val="00407478"/>
    <w:rsid w:val="004135F1"/>
    <w:rsid w:val="00414E65"/>
    <w:rsid w:val="00432065"/>
    <w:rsid w:val="00432A17"/>
    <w:rsid w:val="004427A2"/>
    <w:rsid w:val="004511E3"/>
    <w:rsid w:val="00454BB8"/>
    <w:rsid w:val="004610C3"/>
    <w:rsid w:val="00466DBD"/>
    <w:rsid w:val="004676A5"/>
    <w:rsid w:val="004758E6"/>
    <w:rsid w:val="004769F4"/>
    <w:rsid w:val="00485B6A"/>
    <w:rsid w:val="004A1C50"/>
    <w:rsid w:val="004A34C9"/>
    <w:rsid w:val="004A51DD"/>
    <w:rsid w:val="004A5E15"/>
    <w:rsid w:val="004B1A81"/>
    <w:rsid w:val="004B41D6"/>
    <w:rsid w:val="004C3E12"/>
    <w:rsid w:val="004C50F5"/>
    <w:rsid w:val="004D1AA0"/>
    <w:rsid w:val="004D20D5"/>
    <w:rsid w:val="004D27DF"/>
    <w:rsid w:val="004E59B7"/>
    <w:rsid w:val="004E5F03"/>
    <w:rsid w:val="004E719F"/>
    <w:rsid w:val="004F2023"/>
    <w:rsid w:val="004F36FB"/>
    <w:rsid w:val="004F4A84"/>
    <w:rsid w:val="00500139"/>
    <w:rsid w:val="00504325"/>
    <w:rsid w:val="00506CA2"/>
    <w:rsid w:val="00507CB4"/>
    <w:rsid w:val="005150D5"/>
    <w:rsid w:val="005200D4"/>
    <w:rsid w:val="00521970"/>
    <w:rsid w:val="00527333"/>
    <w:rsid w:val="00532F48"/>
    <w:rsid w:val="00534777"/>
    <w:rsid w:val="005532B7"/>
    <w:rsid w:val="00560BAC"/>
    <w:rsid w:val="00563C2F"/>
    <w:rsid w:val="005720DC"/>
    <w:rsid w:val="005721AB"/>
    <w:rsid w:val="0057675B"/>
    <w:rsid w:val="00577AEC"/>
    <w:rsid w:val="00581D41"/>
    <w:rsid w:val="005826AB"/>
    <w:rsid w:val="005839B2"/>
    <w:rsid w:val="00584613"/>
    <w:rsid w:val="00585A31"/>
    <w:rsid w:val="00593BB6"/>
    <w:rsid w:val="005A5D8F"/>
    <w:rsid w:val="005A653D"/>
    <w:rsid w:val="005B578D"/>
    <w:rsid w:val="005C1A17"/>
    <w:rsid w:val="005C4562"/>
    <w:rsid w:val="005D7D1B"/>
    <w:rsid w:val="005E48FA"/>
    <w:rsid w:val="005E495C"/>
    <w:rsid w:val="005E4BEF"/>
    <w:rsid w:val="005F3BD6"/>
    <w:rsid w:val="00603A7F"/>
    <w:rsid w:val="00604875"/>
    <w:rsid w:val="0061275E"/>
    <w:rsid w:val="00613554"/>
    <w:rsid w:val="00621D01"/>
    <w:rsid w:val="00626197"/>
    <w:rsid w:val="006410B4"/>
    <w:rsid w:val="00641D75"/>
    <w:rsid w:val="00643F60"/>
    <w:rsid w:val="00646037"/>
    <w:rsid w:val="0065405F"/>
    <w:rsid w:val="00675364"/>
    <w:rsid w:val="00677418"/>
    <w:rsid w:val="0068160B"/>
    <w:rsid w:val="00682209"/>
    <w:rsid w:val="00685759"/>
    <w:rsid w:val="006906FB"/>
    <w:rsid w:val="00697B3E"/>
    <w:rsid w:val="006A1601"/>
    <w:rsid w:val="006A1D31"/>
    <w:rsid w:val="006A741E"/>
    <w:rsid w:val="006B2512"/>
    <w:rsid w:val="006B2ED0"/>
    <w:rsid w:val="006C193C"/>
    <w:rsid w:val="006C53DA"/>
    <w:rsid w:val="006C693E"/>
    <w:rsid w:val="006D490E"/>
    <w:rsid w:val="006E079D"/>
    <w:rsid w:val="006E29E4"/>
    <w:rsid w:val="006F1955"/>
    <w:rsid w:val="006F1BD7"/>
    <w:rsid w:val="006F74A6"/>
    <w:rsid w:val="006F7E10"/>
    <w:rsid w:val="007064D6"/>
    <w:rsid w:val="00707A43"/>
    <w:rsid w:val="00712071"/>
    <w:rsid w:val="00714350"/>
    <w:rsid w:val="00715DE2"/>
    <w:rsid w:val="00716B98"/>
    <w:rsid w:val="00727265"/>
    <w:rsid w:val="00727A7C"/>
    <w:rsid w:val="00733A02"/>
    <w:rsid w:val="00735624"/>
    <w:rsid w:val="00736430"/>
    <w:rsid w:val="00737408"/>
    <w:rsid w:val="00741675"/>
    <w:rsid w:val="00742470"/>
    <w:rsid w:val="00742AAF"/>
    <w:rsid w:val="007442C3"/>
    <w:rsid w:val="0074583E"/>
    <w:rsid w:val="0075353A"/>
    <w:rsid w:val="007562D2"/>
    <w:rsid w:val="00764131"/>
    <w:rsid w:val="00775DDB"/>
    <w:rsid w:val="007764AE"/>
    <w:rsid w:val="007777D2"/>
    <w:rsid w:val="00777DF5"/>
    <w:rsid w:val="00797C5E"/>
    <w:rsid w:val="007A144E"/>
    <w:rsid w:val="007A1538"/>
    <w:rsid w:val="007A242A"/>
    <w:rsid w:val="007A3DE5"/>
    <w:rsid w:val="007A5F9F"/>
    <w:rsid w:val="007A718A"/>
    <w:rsid w:val="007A7B51"/>
    <w:rsid w:val="007C0E02"/>
    <w:rsid w:val="007C7AE8"/>
    <w:rsid w:val="007D2301"/>
    <w:rsid w:val="007D30FF"/>
    <w:rsid w:val="007D35D7"/>
    <w:rsid w:val="007D67DE"/>
    <w:rsid w:val="007E1C62"/>
    <w:rsid w:val="007E51F3"/>
    <w:rsid w:val="007F0D32"/>
    <w:rsid w:val="007F35EE"/>
    <w:rsid w:val="00800086"/>
    <w:rsid w:val="00803064"/>
    <w:rsid w:val="00804E90"/>
    <w:rsid w:val="00813DF7"/>
    <w:rsid w:val="00814BE4"/>
    <w:rsid w:val="00820FA4"/>
    <w:rsid w:val="0082518B"/>
    <w:rsid w:val="00825A6E"/>
    <w:rsid w:val="008353C3"/>
    <w:rsid w:val="0084004D"/>
    <w:rsid w:val="008425FD"/>
    <w:rsid w:val="00844C49"/>
    <w:rsid w:val="008613DF"/>
    <w:rsid w:val="008641A7"/>
    <w:rsid w:val="00886C3F"/>
    <w:rsid w:val="008910CC"/>
    <w:rsid w:val="008962B8"/>
    <w:rsid w:val="008A1FC2"/>
    <w:rsid w:val="008A3834"/>
    <w:rsid w:val="008B127C"/>
    <w:rsid w:val="008B5328"/>
    <w:rsid w:val="008B6277"/>
    <w:rsid w:val="008C1CE1"/>
    <w:rsid w:val="008C1E80"/>
    <w:rsid w:val="008C3A0E"/>
    <w:rsid w:val="008D6C51"/>
    <w:rsid w:val="008E4D2D"/>
    <w:rsid w:val="008F20A3"/>
    <w:rsid w:val="008F2D86"/>
    <w:rsid w:val="00901C4B"/>
    <w:rsid w:val="00902B70"/>
    <w:rsid w:val="009062BD"/>
    <w:rsid w:val="009067CE"/>
    <w:rsid w:val="00907CF2"/>
    <w:rsid w:val="00911039"/>
    <w:rsid w:val="00911392"/>
    <w:rsid w:val="0091164F"/>
    <w:rsid w:val="00916413"/>
    <w:rsid w:val="009165DA"/>
    <w:rsid w:val="00922EC1"/>
    <w:rsid w:val="0093365F"/>
    <w:rsid w:val="00953D67"/>
    <w:rsid w:val="00956E5F"/>
    <w:rsid w:val="009609CC"/>
    <w:rsid w:val="00977E98"/>
    <w:rsid w:val="00983CC4"/>
    <w:rsid w:val="00985D03"/>
    <w:rsid w:val="00987923"/>
    <w:rsid w:val="009931B8"/>
    <w:rsid w:val="009969BF"/>
    <w:rsid w:val="009B1143"/>
    <w:rsid w:val="009C2748"/>
    <w:rsid w:val="009C3B43"/>
    <w:rsid w:val="009E3394"/>
    <w:rsid w:val="009E693F"/>
    <w:rsid w:val="009F2862"/>
    <w:rsid w:val="009F3058"/>
    <w:rsid w:val="00A007DF"/>
    <w:rsid w:val="00A01851"/>
    <w:rsid w:val="00A05AC2"/>
    <w:rsid w:val="00A11816"/>
    <w:rsid w:val="00A22AA2"/>
    <w:rsid w:val="00A23EB6"/>
    <w:rsid w:val="00A25ED3"/>
    <w:rsid w:val="00A25FD7"/>
    <w:rsid w:val="00A33F64"/>
    <w:rsid w:val="00A34E96"/>
    <w:rsid w:val="00A57826"/>
    <w:rsid w:val="00A72CCB"/>
    <w:rsid w:val="00A75BAC"/>
    <w:rsid w:val="00A75CCF"/>
    <w:rsid w:val="00A801BB"/>
    <w:rsid w:val="00A90A78"/>
    <w:rsid w:val="00A92A92"/>
    <w:rsid w:val="00A93580"/>
    <w:rsid w:val="00AA38E2"/>
    <w:rsid w:val="00AA41FC"/>
    <w:rsid w:val="00AB0C6D"/>
    <w:rsid w:val="00AB0CBD"/>
    <w:rsid w:val="00AB7AD8"/>
    <w:rsid w:val="00AD04E7"/>
    <w:rsid w:val="00AD1918"/>
    <w:rsid w:val="00AD390B"/>
    <w:rsid w:val="00AD4DB0"/>
    <w:rsid w:val="00AE2719"/>
    <w:rsid w:val="00B025E4"/>
    <w:rsid w:val="00B119DF"/>
    <w:rsid w:val="00B13C5B"/>
    <w:rsid w:val="00B16A7D"/>
    <w:rsid w:val="00B30AC7"/>
    <w:rsid w:val="00B31169"/>
    <w:rsid w:val="00B32E22"/>
    <w:rsid w:val="00B3464E"/>
    <w:rsid w:val="00B40F44"/>
    <w:rsid w:val="00B46AC3"/>
    <w:rsid w:val="00B508E3"/>
    <w:rsid w:val="00B51C4B"/>
    <w:rsid w:val="00B63DC1"/>
    <w:rsid w:val="00B64400"/>
    <w:rsid w:val="00B67F22"/>
    <w:rsid w:val="00B706A2"/>
    <w:rsid w:val="00B72701"/>
    <w:rsid w:val="00B72878"/>
    <w:rsid w:val="00B7493E"/>
    <w:rsid w:val="00B75018"/>
    <w:rsid w:val="00B81B43"/>
    <w:rsid w:val="00BA2BAE"/>
    <w:rsid w:val="00BA2CFC"/>
    <w:rsid w:val="00BB33A7"/>
    <w:rsid w:val="00BB4058"/>
    <w:rsid w:val="00BB4118"/>
    <w:rsid w:val="00BB4B45"/>
    <w:rsid w:val="00BB7C59"/>
    <w:rsid w:val="00BD2103"/>
    <w:rsid w:val="00BD3267"/>
    <w:rsid w:val="00BE55F5"/>
    <w:rsid w:val="00BF5411"/>
    <w:rsid w:val="00BF635D"/>
    <w:rsid w:val="00C068AA"/>
    <w:rsid w:val="00C1068F"/>
    <w:rsid w:val="00C119FF"/>
    <w:rsid w:val="00C12872"/>
    <w:rsid w:val="00C136CF"/>
    <w:rsid w:val="00C15C6B"/>
    <w:rsid w:val="00C17449"/>
    <w:rsid w:val="00C22A28"/>
    <w:rsid w:val="00C23358"/>
    <w:rsid w:val="00C276CD"/>
    <w:rsid w:val="00C277BD"/>
    <w:rsid w:val="00C33753"/>
    <w:rsid w:val="00C379FF"/>
    <w:rsid w:val="00C438C3"/>
    <w:rsid w:val="00C43B3A"/>
    <w:rsid w:val="00C57A1B"/>
    <w:rsid w:val="00C601EA"/>
    <w:rsid w:val="00C60277"/>
    <w:rsid w:val="00C629C1"/>
    <w:rsid w:val="00C63540"/>
    <w:rsid w:val="00C670D2"/>
    <w:rsid w:val="00C70703"/>
    <w:rsid w:val="00C72A6F"/>
    <w:rsid w:val="00C73359"/>
    <w:rsid w:val="00C758F7"/>
    <w:rsid w:val="00C76584"/>
    <w:rsid w:val="00C76727"/>
    <w:rsid w:val="00C800A3"/>
    <w:rsid w:val="00C86C7D"/>
    <w:rsid w:val="00CC21B9"/>
    <w:rsid w:val="00CD175B"/>
    <w:rsid w:val="00CD1D3A"/>
    <w:rsid w:val="00CE0442"/>
    <w:rsid w:val="00CE639A"/>
    <w:rsid w:val="00CF63B1"/>
    <w:rsid w:val="00D06B5D"/>
    <w:rsid w:val="00D07CA1"/>
    <w:rsid w:val="00D1566B"/>
    <w:rsid w:val="00D16D85"/>
    <w:rsid w:val="00D17A79"/>
    <w:rsid w:val="00D207EB"/>
    <w:rsid w:val="00D3230D"/>
    <w:rsid w:val="00D34E2F"/>
    <w:rsid w:val="00D41443"/>
    <w:rsid w:val="00D45F76"/>
    <w:rsid w:val="00D651FD"/>
    <w:rsid w:val="00D67D58"/>
    <w:rsid w:val="00D73879"/>
    <w:rsid w:val="00D77FEB"/>
    <w:rsid w:val="00D869C0"/>
    <w:rsid w:val="00D92329"/>
    <w:rsid w:val="00DA52F0"/>
    <w:rsid w:val="00DA5494"/>
    <w:rsid w:val="00DA55AE"/>
    <w:rsid w:val="00DB6C5B"/>
    <w:rsid w:val="00DC2944"/>
    <w:rsid w:val="00DD1724"/>
    <w:rsid w:val="00DD4AFE"/>
    <w:rsid w:val="00DE372D"/>
    <w:rsid w:val="00DF28D5"/>
    <w:rsid w:val="00DF2E1B"/>
    <w:rsid w:val="00DF43D9"/>
    <w:rsid w:val="00DF600C"/>
    <w:rsid w:val="00E01A06"/>
    <w:rsid w:val="00E104E6"/>
    <w:rsid w:val="00E121E6"/>
    <w:rsid w:val="00E2672E"/>
    <w:rsid w:val="00E30724"/>
    <w:rsid w:val="00E35543"/>
    <w:rsid w:val="00E37786"/>
    <w:rsid w:val="00E41198"/>
    <w:rsid w:val="00E42F91"/>
    <w:rsid w:val="00E53FEE"/>
    <w:rsid w:val="00E56345"/>
    <w:rsid w:val="00E6026A"/>
    <w:rsid w:val="00E6185D"/>
    <w:rsid w:val="00E62419"/>
    <w:rsid w:val="00E65949"/>
    <w:rsid w:val="00E7740A"/>
    <w:rsid w:val="00E81430"/>
    <w:rsid w:val="00E863F8"/>
    <w:rsid w:val="00E86633"/>
    <w:rsid w:val="00E9411E"/>
    <w:rsid w:val="00E954D6"/>
    <w:rsid w:val="00E95CD6"/>
    <w:rsid w:val="00EA0742"/>
    <w:rsid w:val="00EB33C7"/>
    <w:rsid w:val="00EB6E70"/>
    <w:rsid w:val="00EC0AFF"/>
    <w:rsid w:val="00ED10F6"/>
    <w:rsid w:val="00EF7E43"/>
    <w:rsid w:val="00F03C87"/>
    <w:rsid w:val="00F04B09"/>
    <w:rsid w:val="00F058B2"/>
    <w:rsid w:val="00F167EF"/>
    <w:rsid w:val="00F22E30"/>
    <w:rsid w:val="00F246C3"/>
    <w:rsid w:val="00F2687D"/>
    <w:rsid w:val="00F303AE"/>
    <w:rsid w:val="00F31D2F"/>
    <w:rsid w:val="00F335DA"/>
    <w:rsid w:val="00F412CE"/>
    <w:rsid w:val="00F41B95"/>
    <w:rsid w:val="00F51860"/>
    <w:rsid w:val="00F52DC4"/>
    <w:rsid w:val="00F54633"/>
    <w:rsid w:val="00F724DF"/>
    <w:rsid w:val="00F728BF"/>
    <w:rsid w:val="00F81E2E"/>
    <w:rsid w:val="00F82141"/>
    <w:rsid w:val="00F848C5"/>
    <w:rsid w:val="00F92062"/>
    <w:rsid w:val="00FB772B"/>
    <w:rsid w:val="00FC2F01"/>
    <w:rsid w:val="00FD2D9D"/>
    <w:rsid w:val="00FD56AB"/>
    <w:rsid w:val="00FD6703"/>
    <w:rsid w:val="00FF1C2C"/>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13D6"/>
    <w:pPr>
      <w:suppressAutoHyphens/>
      <w:spacing w:line="100" w:lineRule="atLeast"/>
    </w:pPr>
    <w:rPr>
      <w:kern w:val="1"/>
      <w:sz w:val="24"/>
      <w:szCs w:val="24"/>
    </w:rPr>
  </w:style>
  <w:style w:type="paragraph" w:styleId="1">
    <w:name w:val="heading 1"/>
    <w:aliases w:val="1,H1,(раздел),Заголовок 1 (таблица),Глава 2"/>
    <w:basedOn w:val="a0"/>
    <w:next w:val="a1"/>
    <w:link w:val="10"/>
    <w:qFormat/>
    <w:rsid w:val="00800086"/>
    <w:pPr>
      <w:keepNext/>
      <w:spacing w:line="240" w:lineRule="auto"/>
      <w:jc w:val="center"/>
      <w:outlineLvl w:val="0"/>
    </w:pPr>
    <w:rPr>
      <w:b/>
      <w:caps/>
      <w:kern w:val="28"/>
      <w:sz w:val="28"/>
      <w:lang w:val="x-none"/>
    </w:rPr>
  </w:style>
  <w:style w:type="paragraph" w:styleId="2">
    <w:name w:val="heading 2"/>
    <w:basedOn w:val="a0"/>
    <w:next w:val="a0"/>
    <w:link w:val="20"/>
    <w:uiPriority w:val="9"/>
    <w:unhideWhenUsed/>
    <w:qFormat/>
    <w:rsid w:val="00800086"/>
    <w:pPr>
      <w:keepNext/>
      <w:spacing w:before="240" w:after="60"/>
      <w:jc w:val="center"/>
      <w:outlineLvl w:val="1"/>
    </w:pPr>
    <w:rPr>
      <w:b/>
      <w:bCs/>
      <w:iCs/>
      <w:kern w:val="28"/>
      <w:sz w:val="28"/>
      <w:szCs w:val="28"/>
    </w:rPr>
  </w:style>
  <w:style w:type="paragraph" w:styleId="3">
    <w:name w:val="heading 3"/>
    <w:basedOn w:val="a0"/>
    <w:next w:val="a0"/>
    <w:link w:val="30"/>
    <w:uiPriority w:val="9"/>
    <w:unhideWhenUsed/>
    <w:qFormat/>
    <w:rsid w:val="00E86633"/>
    <w:pPr>
      <w:keepNext/>
      <w:keepLines/>
      <w:suppressAutoHyphens w:val="0"/>
      <w:spacing w:before="200" w:line="276" w:lineRule="auto"/>
      <w:outlineLvl w:val="2"/>
    </w:pPr>
    <w:rPr>
      <w:rFonts w:ascii="Cambria" w:hAnsi="Cambria"/>
      <w:b/>
      <w:bCs/>
      <w:color w:val="4F81BD"/>
      <w:kern w:val="0"/>
      <w:sz w:val="22"/>
      <w:szCs w:val="22"/>
      <w:lang w:val="x-none" w:eastAsia="en-US"/>
    </w:rPr>
  </w:style>
  <w:style w:type="paragraph" w:styleId="4">
    <w:name w:val="heading 4"/>
    <w:basedOn w:val="a0"/>
    <w:next w:val="a0"/>
    <w:link w:val="40"/>
    <w:uiPriority w:val="9"/>
    <w:qFormat/>
    <w:rsid w:val="00E86633"/>
    <w:pPr>
      <w:keepNext/>
      <w:suppressAutoHyphens w:val="0"/>
      <w:spacing w:before="240" w:after="60" w:line="240" w:lineRule="auto"/>
      <w:outlineLvl w:val="3"/>
    </w:pPr>
    <w:rPr>
      <w:b/>
      <w:bCs/>
      <w:kern w:val="0"/>
      <w:sz w:val="28"/>
      <w:szCs w:val="28"/>
      <w:lang w:val="x-none" w:eastAsia="ar-SA"/>
    </w:rPr>
  </w:style>
  <w:style w:type="paragraph" w:styleId="5">
    <w:name w:val="heading 5"/>
    <w:basedOn w:val="a0"/>
    <w:next w:val="a0"/>
    <w:link w:val="50"/>
    <w:semiHidden/>
    <w:unhideWhenUsed/>
    <w:qFormat/>
    <w:rsid w:val="00E86633"/>
    <w:pPr>
      <w:suppressAutoHyphens w:val="0"/>
      <w:spacing w:before="240" w:after="60" w:line="240" w:lineRule="auto"/>
      <w:outlineLvl w:val="4"/>
    </w:pPr>
    <w:rPr>
      <w:rFonts w:ascii="Calibri" w:hAnsi="Calibri"/>
      <w:b/>
      <w:bCs/>
      <w:i/>
      <w:iCs/>
      <w:kern w:val="0"/>
      <w:sz w:val="26"/>
      <w:szCs w:val="26"/>
      <w:lang w:val="x-none" w:eastAsia="x-none"/>
    </w:rPr>
  </w:style>
  <w:style w:type="paragraph" w:styleId="8">
    <w:name w:val="heading 8"/>
    <w:basedOn w:val="a0"/>
    <w:next w:val="a0"/>
    <w:link w:val="80"/>
    <w:uiPriority w:val="99"/>
    <w:unhideWhenUsed/>
    <w:qFormat/>
    <w:rsid w:val="00E86633"/>
    <w:pPr>
      <w:keepNext/>
      <w:keepLines/>
      <w:suppressAutoHyphens w:val="0"/>
      <w:spacing w:before="200" w:line="276" w:lineRule="auto"/>
      <w:outlineLvl w:val="7"/>
    </w:pPr>
    <w:rPr>
      <w:rFonts w:ascii="Cambria" w:hAnsi="Cambria"/>
      <w:color w:val="404040"/>
      <w:kern w:val="0"/>
      <w:sz w:val="20"/>
      <w:szCs w:val="20"/>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rsid w:val="00800086"/>
    <w:rPr>
      <w:b/>
      <w:caps/>
      <w:kern w:val="28"/>
      <w:sz w:val="28"/>
      <w:szCs w:val="24"/>
      <w:lang w:val="x-none"/>
    </w:rPr>
  </w:style>
  <w:style w:type="paragraph" w:customStyle="1" w:styleId="a5">
    <w:name w:val="Знак Знак Знак Знак"/>
    <w:basedOn w:val="a0"/>
    <w:uiPriority w:val="99"/>
    <w:rsid w:val="003113D6"/>
    <w:pPr>
      <w:suppressAutoHyphens w:val="0"/>
      <w:spacing w:after="160" w:line="240" w:lineRule="exact"/>
    </w:pPr>
    <w:rPr>
      <w:rFonts w:ascii="Verdana" w:hAnsi="Verdana" w:cs="Verdana"/>
      <w:kern w:val="0"/>
      <w:sz w:val="20"/>
      <w:szCs w:val="20"/>
      <w:lang w:val="en-US" w:eastAsia="en-US"/>
    </w:rPr>
  </w:style>
  <w:style w:type="paragraph" w:styleId="a6">
    <w:name w:val="footer"/>
    <w:basedOn w:val="a0"/>
    <w:link w:val="a7"/>
    <w:uiPriority w:val="99"/>
    <w:rsid w:val="003113D6"/>
    <w:pPr>
      <w:tabs>
        <w:tab w:val="center" w:pos="4677"/>
        <w:tab w:val="right" w:pos="9355"/>
      </w:tabs>
    </w:pPr>
    <w:rPr>
      <w:lang w:val="x-none"/>
    </w:rPr>
  </w:style>
  <w:style w:type="character" w:customStyle="1" w:styleId="a7">
    <w:name w:val="Нижний колонтитул Знак"/>
    <w:link w:val="a6"/>
    <w:uiPriority w:val="99"/>
    <w:rsid w:val="003113D6"/>
    <w:rPr>
      <w:kern w:val="1"/>
      <w:sz w:val="24"/>
      <w:szCs w:val="24"/>
      <w:lang w:eastAsia="ru-RU"/>
    </w:rPr>
  </w:style>
  <w:style w:type="character" w:styleId="a8">
    <w:name w:val="page number"/>
    <w:basedOn w:val="a2"/>
    <w:rsid w:val="003113D6"/>
  </w:style>
  <w:style w:type="table" w:styleId="a9">
    <w:name w:val="Table Grid"/>
    <w:basedOn w:val="a3"/>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0"/>
    <w:uiPriority w:val="99"/>
    <w:rsid w:val="003113D6"/>
    <w:pPr>
      <w:shd w:val="clear" w:color="auto" w:fill="FFFFFF"/>
      <w:suppressAutoHyphens w:val="0"/>
      <w:spacing w:line="274" w:lineRule="exact"/>
      <w:ind w:hanging="560"/>
      <w:jc w:val="both"/>
    </w:pPr>
    <w:rPr>
      <w:kern w:val="0"/>
      <w:sz w:val="23"/>
      <w:szCs w:val="23"/>
      <w:lang w:eastAsia="en-US"/>
    </w:rPr>
  </w:style>
  <w:style w:type="character" w:customStyle="1" w:styleId="aa">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b">
    <w:name w:val="Strong"/>
    <w:qFormat/>
    <w:rsid w:val="003113D6"/>
    <w:rPr>
      <w:b/>
      <w:bCs/>
    </w:rPr>
  </w:style>
  <w:style w:type="character" w:customStyle="1" w:styleId="12">
    <w:name w:val="Номер страницы1"/>
    <w:basedOn w:val="11"/>
    <w:rsid w:val="003113D6"/>
  </w:style>
  <w:style w:type="character" w:customStyle="1" w:styleId="ac">
    <w:name w:val="Основной текст с отступом Знак"/>
    <w:rsid w:val="003113D6"/>
    <w:rPr>
      <w:rFonts w:ascii="Times New Roman" w:eastAsia="Times New Roman" w:hAnsi="Times New Roman" w:cs="Times New Roman"/>
      <w:sz w:val="24"/>
      <w:szCs w:val="24"/>
      <w:lang w:eastAsia="ru-RU"/>
    </w:rPr>
  </w:style>
  <w:style w:type="character" w:styleId="ad">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e">
    <w:name w:val="Маркеры списка"/>
    <w:rsid w:val="003113D6"/>
    <w:rPr>
      <w:rFonts w:ascii="OpenSymbol" w:eastAsia="OpenSymbol" w:hAnsi="OpenSymbol" w:cs="OpenSymbol"/>
    </w:rPr>
  </w:style>
  <w:style w:type="character" w:styleId="af">
    <w:name w:val="Emphasis"/>
    <w:qFormat/>
    <w:rsid w:val="003113D6"/>
    <w:rPr>
      <w:i/>
      <w:iCs/>
    </w:rPr>
  </w:style>
  <w:style w:type="character" w:customStyle="1" w:styleId="af0">
    <w:name w:val="Символ нумерации"/>
    <w:rsid w:val="003113D6"/>
  </w:style>
  <w:style w:type="paragraph" w:customStyle="1" w:styleId="af1">
    <w:name w:val="Заголовок"/>
    <w:basedOn w:val="a0"/>
    <w:next w:val="a1"/>
    <w:uiPriority w:val="99"/>
    <w:rsid w:val="003113D6"/>
    <w:pPr>
      <w:keepNext/>
      <w:spacing w:before="240" w:after="120"/>
    </w:pPr>
    <w:rPr>
      <w:rFonts w:ascii="Arial" w:eastAsia="Lucida Sans Unicode" w:hAnsi="Arial" w:cs="Mangal"/>
      <w:sz w:val="28"/>
      <w:szCs w:val="28"/>
    </w:rPr>
  </w:style>
  <w:style w:type="paragraph" w:styleId="a1">
    <w:name w:val="Body Text"/>
    <w:basedOn w:val="a0"/>
    <w:link w:val="af2"/>
    <w:uiPriority w:val="99"/>
    <w:rsid w:val="003113D6"/>
    <w:pPr>
      <w:spacing w:after="120"/>
    </w:pPr>
    <w:rPr>
      <w:lang w:val="x-none"/>
    </w:rPr>
  </w:style>
  <w:style w:type="character" w:customStyle="1" w:styleId="af2">
    <w:name w:val="Основной текст Знак"/>
    <w:link w:val="a1"/>
    <w:uiPriority w:val="99"/>
    <w:rsid w:val="003113D6"/>
    <w:rPr>
      <w:kern w:val="1"/>
      <w:sz w:val="24"/>
      <w:szCs w:val="24"/>
      <w:lang w:eastAsia="ru-RU"/>
    </w:rPr>
  </w:style>
  <w:style w:type="paragraph" w:styleId="af3">
    <w:name w:val="List"/>
    <w:basedOn w:val="a1"/>
    <w:uiPriority w:val="99"/>
    <w:rsid w:val="003113D6"/>
    <w:rPr>
      <w:rFonts w:cs="Mangal"/>
    </w:rPr>
  </w:style>
  <w:style w:type="paragraph" w:styleId="af4">
    <w:name w:val="caption"/>
    <w:basedOn w:val="a0"/>
    <w:uiPriority w:val="99"/>
    <w:qFormat/>
    <w:rsid w:val="003113D6"/>
    <w:pPr>
      <w:suppressLineNumbers/>
      <w:spacing w:before="120" w:after="120"/>
    </w:pPr>
    <w:rPr>
      <w:rFonts w:cs="Mangal"/>
      <w:i/>
      <w:iCs/>
    </w:rPr>
  </w:style>
  <w:style w:type="paragraph" w:customStyle="1" w:styleId="13">
    <w:name w:val="Указатель1"/>
    <w:basedOn w:val="a0"/>
    <w:uiPriority w:val="99"/>
    <w:rsid w:val="003113D6"/>
    <w:pPr>
      <w:suppressLineNumbers/>
    </w:pPr>
    <w:rPr>
      <w:rFonts w:cs="Mangal"/>
    </w:rPr>
  </w:style>
  <w:style w:type="paragraph" w:customStyle="1" w:styleId="14">
    <w:name w:val="Обычный (веб)1"/>
    <w:basedOn w:val="a0"/>
    <w:uiPriority w:val="99"/>
    <w:rsid w:val="003113D6"/>
    <w:pPr>
      <w:spacing w:before="28" w:after="28"/>
    </w:pPr>
  </w:style>
  <w:style w:type="paragraph" w:customStyle="1" w:styleId="21">
    <w:name w:val="Основной текст 21"/>
    <w:basedOn w:val="a0"/>
    <w:uiPriority w:val="99"/>
    <w:rsid w:val="003113D6"/>
    <w:pPr>
      <w:spacing w:after="120" w:line="480" w:lineRule="auto"/>
    </w:pPr>
    <w:rPr>
      <w:rFonts w:cs="Courier New"/>
      <w:b/>
      <w:lang w:eastAsia="ar-SA"/>
    </w:rPr>
  </w:style>
  <w:style w:type="paragraph" w:styleId="af5">
    <w:name w:val="Body Text Indent"/>
    <w:basedOn w:val="a0"/>
    <w:link w:val="15"/>
    <w:uiPriority w:val="99"/>
    <w:rsid w:val="003113D6"/>
    <w:pPr>
      <w:spacing w:after="120"/>
      <w:ind w:left="283"/>
    </w:pPr>
    <w:rPr>
      <w:lang w:val="x-none"/>
    </w:rPr>
  </w:style>
  <w:style w:type="character" w:customStyle="1" w:styleId="15">
    <w:name w:val="Основной текст с отступом Знак1"/>
    <w:link w:val="af5"/>
    <w:uiPriority w:val="99"/>
    <w:rsid w:val="003113D6"/>
    <w:rPr>
      <w:kern w:val="1"/>
      <w:sz w:val="24"/>
      <w:szCs w:val="24"/>
      <w:lang w:eastAsia="ru-RU"/>
    </w:rPr>
  </w:style>
  <w:style w:type="paragraph" w:customStyle="1" w:styleId="16">
    <w:name w:val="Текст1"/>
    <w:basedOn w:val="a0"/>
    <w:uiPriority w:val="99"/>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0"/>
    <w:uiPriority w:val="99"/>
    <w:rsid w:val="003113D6"/>
    <w:rPr>
      <w:color w:val="000000"/>
      <w:lang w:eastAsia="hi-IN" w:bidi="hi-IN"/>
    </w:rPr>
  </w:style>
  <w:style w:type="paragraph" w:customStyle="1" w:styleId="18">
    <w:name w:val="Абзац списка1"/>
    <w:basedOn w:val="a0"/>
    <w:uiPriority w:val="99"/>
    <w:rsid w:val="003113D6"/>
    <w:pPr>
      <w:ind w:left="720"/>
      <w:contextualSpacing/>
    </w:pPr>
  </w:style>
  <w:style w:type="paragraph" w:customStyle="1" w:styleId="af6">
    <w:name w:val="Содержимое врезки"/>
    <w:basedOn w:val="a1"/>
    <w:uiPriority w:val="99"/>
    <w:rsid w:val="003113D6"/>
  </w:style>
  <w:style w:type="paragraph" w:customStyle="1" w:styleId="af7">
    <w:name w:val="Содержимое таблицы"/>
    <w:basedOn w:val="a0"/>
    <w:uiPriority w:val="99"/>
    <w:rsid w:val="003113D6"/>
    <w:pPr>
      <w:suppressLineNumbers/>
    </w:pPr>
  </w:style>
  <w:style w:type="paragraph" w:customStyle="1" w:styleId="af8">
    <w:name w:val="Заголовок таблицы"/>
    <w:basedOn w:val="af7"/>
    <w:uiPriority w:val="99"/>
    <w:rsid w:val="003113D6"/>
    <w:pPr>
      <w:jc w:val="center"/>
    </w:pPr>
    <w:rPr>
      <w:b/>
      <w:bCs/>
    </w:rPr>
  </w:style>
  <w:style w:type="paragraph" w:styleId="af9">
    <w:name w:val="header"/>
    <w:basedOn w:val="a0"/>
    <w:link w:val="afa"/>
    <w:uiPriority w:val="99"/>
    <w:rsid w:val="003113D6"/>
    <w:pPr>
      <w:suppressLineNumbers/>
      <w:tabs>
        <w:tab w:val="center" w:pos="4819"/>
        <w:tab w:val="right" w:pos="9638"/>
      </w:tabs>
    </w:pPr>
    <w:rPr>
      <w:lang w:val="x-none"/>
    </w:rPr>
  </w:style>
  <w:style w:type="character" w:customStyle="1" w:styleId="afa">
    <w:name w:val="Верхний колонтитул Знак"/>
    <w:link w:val="af9"/>
    <w:uiPriority w:val="99"/>
    <w:rsid w:val="003113D6"/>
    <w:rPr>
      <w:kern w:val="1"/>
      <w:sz w:val="24"/>
      <w:szCs w:val="24"/>
      <w:lang w:eastAsia="ru-RU"/>
    </w:rPr>
  </w:style>
  <w:style w:type="paragraph" w:customStyle="1" w:styleId="19">
    <w:name w:val="Цитата1"/>
    <w:basedOn w:val="a0"/>
    <w:uiPriority w:val="99"/>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b">
    <w:name w:val="footnote text"/>
    <w:basedOn w:val="a0"/>
    <w:link w:val="afc"/>
    <w:uiPriority w:val="99"/>
    <w:semiHidden/>
    <w:unhideWhenUsed/>
    <w:rsid w:val="00D67D58"/>
    <w:pPr>
      <w:spacing w:line="240" w:lineRule="auto"/>
    </w:pPr>
    <w:rPr>
      <w:sz w:val="20"/>
      <w:szCs w:val="20"/>
      <w:lang w:val="x-none" w:eastAsia="x-none"/>
    </w:rPr>
  </w:style>
  <w:style w:type="character" w:customStyle="1" w:styleId="afc">
    <w:name w:val="Текст сноски Знак"/>
    <w:link w:val="afb"/>
    <w:uiPriority w:val="99"/>
    <w:semiHidden/>
    <w:rsid w:val="00D67D58"/>
    <w:rPr>
      <w:kern w:val="1"/>
    </w:rPr>
  </w:style>
  <w:style w:type="character" w:styleId="afd">
    <w:name w:val="footnote reference"/>
    <w:uiPriority w:val="99"/>
    <w:semiHidden/>
    <w:unhideWhenUsed/>
    <w:rsid w:val="00D67D58"/>
    <w:rPr>
      <w:vertAlign w:val="superscript"/>
    </w:rPr>
  </w:style>
  <w:style w:type="character" w:customStyle="1" w:styleId="afe">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0"/>
    <w:link w:val="aff"/>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uiPriority w:val="99"/>
    <w:rsid w:val="00D67D58"/>
    <w:pPr>
      <w:widowControl w:val="0"/>
      <w:autoSpaceDE w:val="0"/>
      <w:autoSpaceDN w:val="0"/>
      <w:adjustRightInd w:val="0"/>
      <w:ind w:firstLine="720"/>
    </w:pPr>
    <w:rPr>
      <w:rFonts w:ascii="Arial" w:hAnsi="Arial" w:cs="Arial"/>
    </w:rPr>
  </w:style>
  <w:style w:type="paragraph" w:styleId="aff0">
    <w:name w:val="List Paragraph"/>
    <w:basedOn w:val="a0"/>
    <w:link w:val="aff1"/>
    <w:uiPriority w:val="34"/>
    <w:qFormat/>
    <w:rsid w:val="00F058B2"/>
    <w:pPr>
      <w:suppressAutoHyphens w:val="0"/>
      <w:spacing w:after="200" w:line="276" w:lineRule="auto"/>
      <w:ind w:left="720"/>
      <w:contextualSpacing/>
    </w:pPr>
    <w:rPr>
      <w:rFonts w:ascii="Calibri" w:eastAsia="Calibri" w:hAnsi="Calibri"/>
      <w:kern w:val="0"/>
      <w:sz w:val="22"/>
      <w:szCs w:val="22"/>
      <w:lang w:val="x-none" w:eastAsia="en-US"/>
    </w:rPr>
  </w:style>
  <w:style w:type="paragraph" w:styleId="aff2">
    <w:name w:val="No Spacing"/>
    <w:link w:val="aff3"/>
    <w:uiPriority w:val="1"/>
    <w:qFormat/>
    <w:rsid w:val="00F167EF"/>
    <w:rPr>
      <w:rFonts w:ascii="Calibri" w:hAnsi="Calibri"/>
      <w:sz w:val="22"/>
      <w:szCs w:val="22"/>
    </w:rPr>
  </w:style>
  <w:style w:type="character" w:customStyle="1" w:styleId="aff3">
    <w:name w:val="Без интервала Знак"/>
    <w:link w:val="aff2"/>
    <w:uiPriority w:val="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1">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2">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1">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4">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5">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rsid w:val="00414E65"/>
    <w:rPr>
      <w:shd w:val="clear" w:color="auto" w:fill="FFFFFF"/>
    </w:rPr>
  </w:style>
  <w:style w:type="character" w:customStyle="1" w:styleId="43">
    <w:name w:val="Основной текст (4)_"/>
    <w:rsid w:val="00414E65"/>
    <w:rPr>
      <w:b/>
      <w:bCs/>
      <w:sz w:val="18"/>
      <w:szCs w:val="18"/>
      <w:shd w:val="clear" w:color="auto" w:fill="FFFFFF"/>
    </w:rPr>
  </w:style>
  <w:style w:type="character" w:customStyle="1" w:styleId="22">
    <w:name w:val="Основной текст (2)_"/>
    <w:link w:val="23"/>
    <w:rsid w:val="00414E65"/>
    <w:rPr>
      <w:sz w:val="28"/>
      <w:szCs w:val="28"/>
      <w:shd w:val="clear" w:color="auto" w:fill="FFFFFF"/>
    </w:rPr>
  </w:style>
  <w:style w:type="character" w:customStyle="1" w:styleId="211pt">
    <w:name w:val="Основной текст (2) + 11 pt"/>
    <w:rsid w:val="00414E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0"/>
    <w:link w:val="32"/>
    <w:rsid w:val="00414E65"/>
    <w:pPr>
      <w:widowControl w:val="0"/>
      <w:shd w:val="clear" w:color="auto" w:fill="FFFFFF"/>
      <w:suppressAutoHyphens w:val="0"/>
      <w:spacing w:after="240" w:line="322" w:lineRule="exact"/>
      <w:jc w:val="center"/>
    </w:pPr>
    <w:rPr>
      <w:kern w:val="0"/>
      <w:sz w:val="20"/>
      <w:szCs w:val="20"/>
      <w:lang w:val="x-none" w:eastAsia="x-none"/>
    </w:rPr>
  </w:style>
  <w:style w:type="paragraph" w:customStyle="1" w:styleId="23">
    <w:name w:val="Основной текст (2)"/>
    <w:basedOn w:val="a0"/>
    <w:link w:val="22"/>
    <w:rsid w:val="00414E65"/>
    <w:pPr>
      <w:widowControl w:val="0"/>
      <w:shd w:val="clear" w:color="auto" w:fill="FFFFFF"/>
      <w:suppressAutoHyphens w:val="0"/>
      <w:spacing w:before="1800" w:line="470" w:lineRule="exact"/>
      <w:ind w:hanging="440"/>
      <w:jc w:val="center"/>
    </w:pPr>
    <w:rPr>
      <w:kern w:val="0"/>
      <w:sz w:val="28"/>
      <w:szCs w:val="28"/>
      <w:lang w:val="x-none" w:eastAsia="x-none"/>
    </w:rPr>
  </w:style>
  <w:style w:type="paragraph" w:customStyle="1" w:styleId="aff6">
    <w:name w:val="Базовый"/>
    <w:uiPriority w:val="99"/>
    <w:rsid w:val="003B0660"/>
    <w:pPr>
      <w:suppressAutoHyphens/>
      <w:spacing w:after="200" w:line="100" w:lineRule="atLeast"/>
    </w:pPr>
    <w:rPr>
      <w:sz w:val="24"/>
      <w:szCs w:val="24"/>
    </w:rPr>
  </w:style>
  <w:style w:type="paragraph" w:styleId="aff7">
    <w:name w:val="Normal (Web)"/>
    <w:basedOn w:val="a0"/>
    <w:uiPriority w:val="99"/>
    <w:rsid w:val="006C53DA"/>
    <w:pPr>
      <w:suppressAutoHyphens w:val="0"/>
      <w:spacing w:before="100" w:beforeAutospacing="1" w:after="100" w:afterAutospacing="1" w:line="240" w:lineRule="auto"/>
      <w:jc w:val="center"/>
    </w:pPr>
    <w:rPr>
      <w:color w:val="000000"/>
      <w:kern w:val="0"/>
    </w:rPr>
  </w:style>
  <w:style w:type="paragraph" w:customStyle="1" w:styleId="ParagraphStyle">
    <w:name w:val="Paragraph Style"/>
    <w:uiPriority w:val="99"/>
    <w:rsid w:val="006C53DA"/>
    <w:pPr>
      <w:autoSpaceDE w:val="0"/>
      <w:autoSpaceDN w:val="0"/>
      <w:adjustRightInd w:val="0"/>
    </w:pPr>
    <w:rPr>
      <w:rFonts w:ascii="Arial" w:eastAsia="Calibri" w:hAnsi="Arial" w:cs="Arial"/>
      <w:sz w:val="24"/>
      <w:szCs w:val="24"/>
      <w:lang w:eastAsia="en-US"/>
    </w:rPr>
  </w:style>
  <w:style w:type="paragraph" w:styleId="aff8">
    <w:name w:val="Subtitle"/>
    <w:basedOn w:val="a0"/>
    <w:link w:val="aff9"/>
    <w:uiPriority w:val="99"/>
    <w:qFormat/>
    <w:rsid w:val="00DD4AFE"/>
    <w:pPr>
      <w:spacing w:line="240" w:lineRule="auto"/>
      <w:jc w:val="center"/>
    </w:pPr>
    <w:rPr>
      <w:color w:val="000000"/>
      <w:sz w:val="28"/>
      <w:lang w:val="x-none" w:eastAsia="x-none"/>
    </w:rPr>
  </w:style>
  <w:style w:type="character" w:customStyle="1" w:styleId="aff9">
    <w:name w:val="Подзаголовок Знак"/>
    <w:link w:val="aff8"/>
    <w:uiPriority w:val="99"/>
    <w:rsid w:val="00DD4AFE"/>
    <w:rPr>
      <w:color w:val="000000"/>
      <w:kern w:val="1"/>
      <w:sz w:val="28"/>
      <w:szCs w:val="24"/>
    </w:rPr>
  </w:style>
  <w:style w:type="paragraph" w:styleId="24">
    <w:name w:val="Body Text Indent 2"/>
    <w:basedOn w:val="a0"/>
    <w:link w:val="25"/>
    <w:uiPriority w:val="99"/>
    <w:unhideWhenUsed/>
    <w:rsid w:val="00585A31"/>
    <w:pPr>
      <w:suppressAutoHyphens w:val="0"/>
      <w:spacing w:after="120" w:line="480" w:lineRule="auto"/>
      <w:ind w:left="283"/>
    </w:pPr>
    <w:rPr>
      <w:kern w:val="0"/>
      <w:sz w:val="20"/>
      <w:szCs w:val="20"/>
    </w:rPr>
  </w:style>
  <w:style w:type="character" w:customStyle="1" w:styleId="25">
    <w:name w:val="Основной текст с отступом 2 Знак"/>
    <w:basedOn w:val="a2"/>
    <w:link w:val="24"/>
    <w:uiPriority w:val="99"/>
    <w:rsid w:val="00585A31"/>
  </w:style>
  <w:style w:type="character" w:customStyle="1" w:styleId="30">
    <w:name w:val="Заголовок 3 Знак"/>
    <w:link w:val="3"/>
    <w:uiPriority w:val="9"/>
    <w:rsid w:val="00E86633"/>
    <w:rPr>
      <w:rFonts w:ascii="Cambria" w:hAnsi="Cambria"/>
      <w:b/>
      <w:bCs/>
      <w:color w:val="4F81BD"/>
      <w:sz w:val="22"/>
      <w:szCs w:val="22"/>
      <w:lang w:eastAsia="en-US"/>
    </w:rPr>
  </w:style>
  <w:style w:type="character" w:customStyle="1" w:styleId="40">
    <w:name w:val="Заголовок 4 Знак"/>
    <w:link w:val="4"/>
    <w:uiPriority w:val="9"/>
    <w:rsid w:val="00E86633"/>
    <w:rPr>
      <w:b/>
      <w:bCs/>
      <w:sz w:val="28"/>
      <w:szCs w:val="28"/>
      <w:lang w:eastAsia="ar-SA"/>
    </w:rPr>
  </w:style>
  <w:style w:type="character" w:customStyle="1" w:styleId="50">
    <w:name w:val="Заголовок 5 Знак"/>
    <w:link w:val="5"/>
    <w:semiHidden/>
    <w:rsid w:val="00E86633"/>
    <w:rPr>
      <w:rFonts w:ascii="Calibri" w:hAnsi="Calibri"/>
      <w:b/>
      <w:bCs/>
      <w:i/>
      <w:iCs/>
      <w:sz w:val="26"/>
      <w:szCs w:val="26"/>
    </w:rPr>
  </w:style>
  <w:style w:type="character" w:customStyle="1" w:styleId="80">
    <w:name w:val="Заголовок 8 Знак"/>
    <w:link w:val="8"/>
    <w:uiPriority w:val="99"/>
    <w:rsid w:val="00E86633"/>
    <w:rPr>
      <w:rFonts w:ascii="Cambria" w:hAnsi="Cambria"/>
      <w:color w:val="404040"/>
      <w:lang w:eastAsia="en-US"/>
    </w:rPr>
  </w:style>
  <w:style w:type="paragraph" w:styleId="26">
    <w:name w:val="Body Text 2"/>
    <w:basedOn w:val="a0"/>
    <w:link w:val="27"/>
    <w:uiPriority w:val="99"/>
    <w:unhideWhenUsed/>
    <w:rsid w:val="00E86633"/>
    <w:pPr>
      <w:suppressAutoHyphens w:val="0"/>
      <w:spacing w:line="240" w:lineRule="auto"/>
      <w:jc w:val="both"/>
    </w:pPr>
    <w:rPr>
      <w:kern w:val="0"/>
      <w:sz w:val="32"/>
      <w:szCs w:val="20"/>
      <w:lang w:val="x-none" w:eastAsia="x-none"/>
    </w:rPr>
  </w:style>
  <w:style w:type="character" w:customStyle="1" w:styleId="27">
    <w:name w:val="Основной текст 2 Знак"/>
    <w:link w:val="26"/>
    <w:uiPriority w:val="99"/>
    <w:rsid w:val="00E86633"/>
    <w:rPr>
      <w:sz w:val="32"/>
    </w:rPr>
  </w:style>
  <w:style w:type="paragraph" w:customStyle="1" w:styleId="1b">
    <w:name w:val="Знак Знак1"/>
    <w:basedOn w:val="a0"/>
    <w:uiPriority w:val="99"/>
    <w:rsid w:val="00E86633"/>
    <w:pPr>
      <w:tabs>
        <w:tab w:val="left" w:pos="708"/>
      </w:tabs>
      <w:suppressAutoHyphens w:val="0"/>
      <w:spacing w:after="160" w:line="240" w:lineRule="exact"/>
    </w:pPr>
    <w:rPr>
      <w:rFonts w:ascii="Verdana" w:hAnsi="Verdana" w:cs="Verdana"/>
      <w:kern w:val="0"/>
      <w:sz w:val="20"/>
      <w:szCs w:val="20"/>
      <w:lang w:val="en-US" w:eastAsia="en-US"/>
    </w:rPr>
  </w:style>
  <w:style w:type="paragraph" w:customStyle="1" w:styleId="a">
    <w:name w:val="Перечисление для таблиц"/>
    <w:basedOn w:val="a0"/>
    <w:uiPriority w:val="99"/>
    <w:rsid w:val="00E86633"/>
    <w:pPr>
      <w:numPr>
        <w:numId w:val="17"/>
      </w:numPr>
      <w:tabs>
        <w:tab w:val="left" w:pos="227"/>
      </w:tabs>
      <w:suppressAutoHyphens w:val="0"/>
      <w:spacing w:line="240" w:lineRule="auto"/>
      <w:ind w:left="227" w:hanging="227"/>
      <w:jc w:val="both"/>
    </w:pPr>
    <w:rPr>
      <w:kern w:val="0"/>
      <w:sz w:val="22"/>
      <w:szCs w:val="22"/>
    </w:rPr>
  </w:style>
  <w:style w:type="paragraph" w:customStyle="1" w:styleId="210">
    <w:name w:val="Основной текст с отступом 21"/>
    <w:basedOn w:val="a0"/>
    <w:uiPriority w:val="99"/>
    <w:rsid w:val="00E86633"/>
    <w:pPr>
      <w:widowControl w:val="0"/>
      <w:suppressAutoHyphens w:val="0"/>
      <w:spacing w:line="240" w:lineRule="auto"/>
      <w:ind w:firstLine="567"/>
      <w:jc w:val="both"/>
    </w:pPr>
    <w:rPr>
      <w:kern w:val="0"/>
      <w:sz w:val="28"/>
      <w:szCs w:val="20"/>
    </w:rPr>
  </w:style>
  <w:style w:type="paragraph" w:customStyle="1" w:styleId="ConsNormal">
    <w:name w:val="ConsNormal"/>
    <w:uiPriority w:val="99"/>
    <w:rsid w:val="00E86633"/>
    <w:pPr>
      <w:widowControl w:val="0"/>
      <w:suppressAutoHyphens/>
      <w:autoSpaceDE w:val="0"/>
      <w:ind w:right="19772" w:firstLine="720"/>
    </w:pPr>
    <w:rPr>
      <w:rFonts w:ascii="Arial" w:hAnsi="Arial" w:cs="Arial"/>
      <w:sz w:val="22"/>
      <w:szCs w:val="22"/>
      <w:lang w:eastAsia="ar-SA"/>
    </w:rPr>
  </w:style>
  <w:style w:type="paragraph" w:styleId="affa">
    <w:name w:val="Title"/>
    <w:basedOn w:val="a0"/>
    <w:link w:val="affb"/>
    <w:uiPriority w:val="99"/>
    <w:qFormat/>
    <w:rsid w:val="00E86633"/>
    <w:pPr>
      <w:suppressAutoHyphens w:val="0"/>
      <w:spacing w:line="360" w:lineRule="auto"/>
      <w:jc w:val="center"/>
    </w:pPr>
    <w:rPr>
      <w:b/>
      <w:bCs/>
      <w:kern w:val="0"/>
      <w:sz w:val="36"/>
      <w:lang w:val="x-none" w:eastAsia="x-none"/>
    </w:rPr>
  </w:style>
  <w:style w:type="character" w:customStyle="1" w:styleId="affb">
    <w:name w:val="Название Знак"/>
    <w:link w:val="affa"/>
    <w:uiPriority w:val="99"/>
    <w:rsid w:val="00E86633"/>
    <w:rPr>
      <w:b/>
      <w:bCs/>
      <w:sz w:val="36"/>
      <w:szCs w:val="24"/>
    </w:rPr>
  </w:style>
  <w:style w:type="paragraph" w:customStyle="1" w:styleId="Default">
    <w:name w:val="Default"/>
    <w:uiPriority w:val="99"/>
    <w:rsid w:val="00E86633"/>
    <w:pPr>
      <w:autoSpaceDE w:val="0"/>
      <w:autoSpaceDN w:val="0"/>
      <w:adjustRightInd w:val="0"/>
    </w:pPr>
    <w:rPr>
      <w:color w:val="000000"/>
      <w:sz w:val="24"/>
      <w:szCs w:val="24"/>
    </w:rPr>
  </w:style>
  <w:style w:type="paragraph" w:styleId="affc">
    <w:name w:val="Balloon Text"/>
    <w:basedOn w:val="a0"/>
    <w:link w:val="affd"/>
    <w:uiPriority w:val="99"/>
    <w:semiHidden/>
    <w:unhideWhenUsed/>
    <w:rsid w:val="00E86633"/>
    <w:pPr>
      <w:suppressAutoHyphens w:val="0"/>
      <w:spacing w:line="240" w:lineRule="auto"/>
    </w:pPr>
    <w:rPr>
      <w:rFonts w:ascii="Tahoma" w:hAnsi="Tahoma"/>
      <w:kern w:val="0"/>
      <w:sz w:val="16"/>
      <w:szCs w:val="16"/>
      <w:lang w:val="x-none" w:eastAsia="x-none"/>
    </w:rPr>
  </w:style>
  <w:style w:type="character" w:customStyle="1" w:styleId="affd">
    <w:name w:val="Текст выноски Знак"/>
    <w:link w:val="affc"/>
    <w:uiPriority w:val="99"/>
    <w:semiHidden/>
    <w:rsid w:val="00E86633"/>
    <w:rPr>
      <w:rFonts w:ascii="Tahoma" w:hAnsi="Tahoma" w:cs="Tahoma"/>
      <w:sz w:val="16"/>
      <w:szCs w:val="16"/>
    </w:rPr>
  </w:style>
  <w:style w:type="paragraph" w:customStyle="1" w:styleId="affe">
    <w:name w:val="в таблице"/>
    <w:basedOn w:val="a0"/>
    <w:uiPriority w:val="99"/>
    <w:rsid w:val="00E86633"/>
    <w:pPr>
      <w:suppressAutoHyphens w:val="0"/>
      <w:spacing w:line="240" w:lineRule="auto"/>
      <w:jc w:val="both"/>
    </w:pPr>
    <w:rPr>
      <w:kern w:val="0"/>
      <w:szCs w:val="20"/>
    </w:rPr>
  </w:style>
  <w:style w:type="character" w:customStyle="1" w:styleId="FontStyle44">
    <w:name w:val="Font Style44"/>
    <w:rsid w:val="00E86633"/>
    <w:rPr>
      <w:rFonts w:ascii="Times New Roman" w:hAnsi="Times New Roman"/>
      <w:sz w:val="26"/>
    </w:rPr>
  </w:style>
  <w:style w:type="paragraph" w:customStyle="1" w:styleId="Style1">
    <w:name w:val="Style1"/>
    <w:basedOn w:val="a0"/>
    <w:uiPriority w:val="99"/>
    <w:rsid w:val="00E86633"/>
    <w:pPr>
      <w:widowControl w:val="0"/>
      <w:suppressAutoHyphens w:val="0"/>
      <w:autoSpaceDE w:val="0"/>
      <w:autoSpaceDN w:val="0"/>
      <w:adjustRightInd w:val="0"/>
      <w:spacing w:line="313" w:lineRule="exact"/>
      <w:ind w:firstLine="360"/>
      <w:jc w:val="both"/>
    </w:pPr>
    <w:rPr>
      <w:kern w:val="0"/>
    </w:rPr>
  </w:style>
  <w:style w:type="character" w:customStyle="1" w:styleId="FontStyle13">
    <w:name w:val="Font Style13"/>
    <w:uiPriority w:val="99"/>
    <w:rsid w:val="00E86633"/>
    <w:rPr>
      <w:rFonts w:ascii="Times New Roman" w:hAnsi="Times New Roman" w:cs="Times New Roman"/>
      <w:sz w:val="20"/>
      <w:szCs w:val="20"/>
    </w:rPr>
  </w:style>
  <w:style w:type="paragraph" w:customStyle="1" w:styleId="-11">
    <w:name w:val="Цветной список - Акцент 11"/>
    <w:basedOn w:val="a0"/>
    <w:uiPriority w:val="99"/>
    <w:qFormat/>
    <w:rsid w:val="00E86633"/>
    <w:pPr>
      <w:suppressAutoHyphens w:val="0"/>
      <w:spacing w:line="240" w:lineRule="auto"/>
      <w:ind w:left="720"/>
      <w:contextualSpacing/>
    </w:pPr>
    <w:rPr>
      <w:kern w:val="0"/>
    </w:rPr>
  </w:style>
  <w:style w:type="character" w:customStyle="1" w:styleId="aff1">
    <w:name w:val="Абзац списка Знак"/>
    <w:link w:val="aff0"/>
    <w:uiPriority w:val="34"/>
    <w:locked/>
    <w:rsid w:val="00584613"/>
    <w:rPr>
      <w:rFonts w:ascii="Calibri" w:eastAsia="Calibri" w:hAnsi="Calibri"/>
      <w:sz w:val="22"/>
      <w:szCs w:val="22"/>
      <w:lang w:eastAsia="en-US"/>
    </w:rPr>
  </w:style>
  <w:style w:type="character" w:customStyle="1" w:styleId="20">
    <w:name w:val="Заголовок 2 Знак"/>
    <w:link w:val="2"/>
    <w:uiPriority w:val="9"/>
    <w:rsid w:val="00800086"/>
    <w:rPr>
      <w:rFonts w:eastAsia="Times New Roman" w:cs="Times New Roman"/>
      <w:b/>
      <w:bCs/>
      <w:iCs/>
      <w:kern w:val="28"/>
      <w:sz w:val="28"/>
      <w:szCs w:val="28"/>
    </w:rPr>
  </w:style>
  <w:style w:type="paragraph" w:styleId="afff">
    <w:name w:val="TOC Heading"/>
    <w:basedOn w:val="1"/>
    <w:next w:val="a0"/>
    <w:uiPriority w:val="39"/>
    <w:semiHidden/>
    <w:unhideWhenUsed/>
    <w:qFormat/>
    <w:rsid w:val="00800086"/>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c">
    <w:name w:val="toc 1"/>
    <w:basedOn w:val="a0"/>
    <w:next w:val="a0"/>
    <w:autoRedefine/>
    <w:uiPriority w:val="39"/>
    <w:unhideWhenUsed/>
    <w:rsid w:val="00800086"/>
  </w:style>
  <w:style w:type="paragraph" w:styleId="28">
    <w:name w:val="toc 2"/>
    <w:basedOn w:val="a0"/>
    <w:next w:val="a0"/>
    <w:autoRedefine/>
    <w:uiPriority w:val="39"/>
    <w:unhideWhenUsed/>
    <w:rsid w:val="00800086"/>
    <w:pPr>
      <w:ind w:left="240"/>
    </w:pPr>
  </w:style>
  <w:style w:type="numbering" w:customStyle="1" w:styleId="1d">
    <w:name w:val="Нет списка1"/>
    <w:next w:val="a4"/>
    <w:uiPriority w:val="99"/>
    <w:semiHidden/>
    <w:unhideWhenUsed/>
    <w:rsid w:val="005826AB"/>
  </w:style>
  <w:style w:type="character" w:customStyle="1" w:styleId="1e">
    <w:name w:val="Просмотренная гиперссылка1"/>
    <w:uiPriority w:val="99"/>
    <w:semiHidden/>
    <w:unhideWhenUsed/>
    <w:rsid w:val="005826AB"/>
    <w:rPr>
      <w:color w:val="954F72"/>
      <w:u w:val="single"/>
    </w:rPr>
  </w:style>
  <w:style w:type="character" w:customStyle="1" w:styleId="110">
    <w:name w:val="Заголовок 1 Знак1"/>
    <w:aliases w:val="1 Знак1,H1 Знак1,(раздел) Знак1,Заголовок 1 (таблица) Знак1,Глава 2 Знак1"/>
    <w:rsid w:val="005826AB"/>
    <w:rPr>
      <w:rFonts w:ascii="Calibri Light" w:eastAsia="Times New Roman" w:hAnsi="Calibri Light" w:cs="Times New Roman"/>
      <w:color w:val="2E74B5"/>
      <w:kern w:val="2"/>
      <w:sz w:val="32"/>
      <w:szCs w:val="32"/>
    </w:rPr>
  </w:style>
  <w:style w:type="character" w:styleId="afff0">
    <w:name w:val="FollowedHyperlink"/>
    <w:uiPriority w:val="99"/>
    <w:semiHidden/>
    <w:unhideWhenUsed/>
    <w:rsid w:val="005826A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13D6"/>
    <w:pPr>
      <w:suppressAutoHyphens/>
      <w:spacing w:line="100" w:lineRule="atLeast"/>
    </w:pPr>
    <w:rPr>
      <w:kern w:val="1"/>
      <w:sz w:val="24"/>
      <w:szCs w:val="24"/>
    </w:rPr>
  </w:style>
  <w:style w:type="paragraph" w:styleId="1">
    <w:name w:val="heading 1"/>
    <w:aliases w:val="1,H1,(раздел),Заголовок 1 (таблица),Глава 2"/>
    <w:basedOn w:val="a0"/>
    <w:next w:val="a1"/>
    <w:link w:val="10"/>
    <w:qFormat/>
    <w:rsid w:val="00800086"/>
    <w:pPr>
      <w:keepNext/>
      <w:spacing w:line="240" w:lineRule="auto"/>
      <w:jc w:val="center"/>
      <w:outlineLvl w:val="0"/>
    </w:pPr>
    <w:rPr>
      <w:b/>
      <w:caps/>
      <w:kern w:val="28"/>
      <w:sz w:val="28"/>
      <w:lang w:val="x-none"/>
    </w:rPr>
  </w:style>
  <w:style w:type="paragraph" w:styleId="2">
    <w:name w:val="heading 2"/>
    <w:basedOn w:val="a0"/>
    <w:next w:val="a0"/>
    <w:link w:val="20"/>
    <w:uiPriority w:val="9"/>
    <w:unhideWhenUsed/>
    <w:qFormat/>
    <w:rsid w:val="00800086"/>
    <w:pPr>
      <w:keepNext/>
      <w:spacing w:before="240" w:after="60"/>
      <w:jc w:val="center"/>
      <w:outlineLvl w:val="1"/>
    </w:pPr>
    <w:rPr>
      <w:b/>
      <w:bCs/>
      <w:iCs/>
      <w:kern w:val="28"/>
      <w:sz w:val="28"/>
      <w:szCs w:val="28"/>
    </w:rPr>
  </w:style>
  <w:style w:type="paragraph" w:styleId="3">
    <w:name w:val="heading 3"/>
    <w:basedOn w:val="a0"/>
    <w:next w:val="a0"/>
    <w:link w:val="30"/>
    <w:uiPriority w:val="9"/>
    <w:unhideWhenUsed/>
    <w:qFormat/>
    <w:rsid w:val="00E86633"/>
    <w:pPr>
      <w:keepNext/>
      <w:keepLines/>
      <w:suppressAutoHyphens w:val="0"/>
      <w:spacing w:before="200" w:line="276" w:lineRule="auto"/>
      <w:outlineLvl w:val="2"/>
    </w:pPr>
    <w:rPr>
      <w:rFonts w:ascii="Cambria" w:hAnsi="Cambria"/>
      <w:b/>
      <w:bCs/>
      <w:color w:val="4F81BD"/>
      <w:kern w:val="0"/>
      <w:sz w:val="22"/>
      <w:szCs w:val="22"/>
      <w:lang w:val="x-none" w:eastAsia="en-US"/>
    </w:rPr>
  </w:style>
  <w:style w:type="paragraph" w:styleId="4">
    <w:name w:val="heading 4"/>
    <w:basedOn w:val="a0"/>
    <w:next w:val="a0"/>
    <w:link w:val="40"/>
    <w:uiPriority w:val="9"/>
    <w:qFormat/>
    <w:rsid w:val="00E86633"/>
    <w:pPr>
      <w:keepNext/>
      <w:suppressAutoHyphens w:val="0"/>
      <w:spacing w:before="240" w:after="60" w:line="240" w:lineRule="auto"/>
      <w:outlineLvl w:val="3"/>
    </w:pPr>
    <w:rPr>
      <w:b/>
      <w:bCs/>
      <w:kern w:val="0"/>
      <w:sz w:val="28"/>
      <w:szCs w:val="28"/>
      <w:lang w:val="x-none" w:eastAsia="ar-SA"/>
    </w:rPr>
  </w:style>
  <w:style w:type="paragraph" w:styleId="5">
    <w:name w:val="heading 5"/>
    <w:basedOn w:val="a0"/>
    <w:next w:val="a0"/>
    <w:link w:val="50"/>
    <w:semiHidden/>
    <w:unhideWhenUsed/>
    <w:qFormat/>
    <w:rsid w:val="00E86633"/>
    <w:pPr>
      <w:suppressAutoHyphens w:val="0"/>
      <w:spacing w:before="240" w:after="60" w:line="240" w:lineRule="auto"/>
      <w:outlineLvl w:val="4"/>
    </w:pPr>
    <w:rPr>
      <w:rFonts w:ascii="Calibri" w:hAnsi="Calibri"/>
      <w:b/>
      <w:bCs/>
      <w:i/>
      <w:iCs/>
      <w:kern w:val="0"/>
      <w:sz w:val="26"/>
      <w:szCs w:val="26"/>
      <w:lang w:val="x-none" w:eastAsia="x-none"/>
    </w:rPr>
  </w:style>
  <w:style w:type="paragraph" w:styleId="8">
    <w:name w:val="heading 8"/>
    <w:basedOn w:val="a0"/>
    <w:next w:val="a0"/>
    <w:link w:val="80"/>
    <w:uiPriority w:val="99"/>
    <w:unhideWhenUsed/>
    <w:qFormat/>
    <w:rsid w:val="00E86633"/>
    <w:pPr>
      <w:keepNext/>
      <w:keepLines/>
      <w:suppressAutoHyphens w:val="0"/>
      <w:spacing w:before="200" w:line="276" w:lineRule="auto"/>
      <w:outlineLvl w:val="7"/>
    </w:pPr>
    <w:rPr>
      <w:rFonts w:ascii="Cambria" w:hAnsi="Cambria"/>
      <w:color w:val="404040"/>
      <w:kern w:val="0"/>
      <w:sz w:val="20"/>
      <w:szCs w:val="20"/>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rsid w:val="00800086"/>
    <w:rPr>
      <w:b/>
      <w:caps/>
      <w:kern w:val="28"/>
      <w:sz w:val="28"/>
      <w:szCs w:val="24"/>
      <w:lang w:val="x-none"/>
    </w:rPr>
  </w:style>
  <w:style w:type="paragraph" w:customStyle="1" w:styleId="a5">
    <w:name w:val="Знак Знак Знак Знак"/>
    <w:basedOn w:val="a0"/>
    <w:uiPriority w:val="99"/>
    <w:rsid w:val="003113D6"/>
    <w:pPr>
      <w:suppressAutoHyphens w:val="0"/>
      <w:spacing w:after="160" w:line="240" w:lineRule="exact"/>
    </w:pPr>
    <w:rPr>
      <w:rFonts w:ascii="Verdana" w:hAnsi="Verdana" w:cs="Verdana"/>
      <w:kern w:val="0"/>
      <w:sz w:val="20"/>
      <w:szCs w:val="20"/>
      <w:lang w:val="en-US" w:eastAsia="en-US"/>
    </w:rPr>
  </w:style>
  <w:style w:type="paragraph" w:styleId="a6">
    <w:name w:val="footer"/>
    <w:basedOn w:val="a0"/>
    <w:link w:val="a7"/>
    <w:uiPriority w:val="99"/>
    <w:rsid w:val="003113D6"/>
    <w:pPr>
      <w:tabs>
        <w:tab w:val="center" w:pos="4677"/>
        <w:tab w:val="right" w:pos="9355"/>
      </w:tabs>
    </w:pPr>
    <w:rPr>
      <w:lang w:val="x-none"/>
    </w:rPr>
  </w:style>
  <w:style w:type="character" w:customStyle="1" w:styleId="a7">
    <w:name w:val="Нижний колонтитул Знак"/>
    <w:link w:val="a6"/>
    <w:uiPriority w:val="99"/>
    <w:rsid w:val="003113D6"/>
    <w:rPr>
      <w:kern w:val="1"/>
      <w:sz w:val="24"/>
      <w:szCs w:val="24"/>
      <w:lang w:eastAsia="ru-RU"/>
    </w:rPr>
  </w:style>
  <w:style w:type="character" w:styleId="a8">
    <w:name w:val="page number"/>
    <w:basedOn w:val="a2"/>
    <w:rsid w:val="003113D6"/>
  </w:style>
  <w:style w:type="table" w:styleId="a9">
    <w:name w:val="Table Grid"/>
    <w:basedOn w:val="a3"/>
    <w:uiPriority w:val="59"/>
    <w:rsid w:val="003113D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0"/>
    <w:uiPriority w:val="99"/>
    <w:rsid w:val="003113D6"/>
    <w:pPr>
      <w:shd w:val="clear" w:color="auto" w:fill="FFFFFF"/>
      <w:suppressAutoHyphens w:val="0"/>
      <w:spacing w:line="274" w:lineRule="exact"/>
      <w:ind w:hanging="560"/>
      <w:jc w:val="both"/>
    </w:pPr>
    <w:rPr>
      <w:kern w:val="0"/>
      <w:sz w:val="23"/>
      <w:szCs w:val="23"/>
      <w:lang w:eastAsia="en-US"/>
    </w:rPr>
  </w:style>
  <w:style w:type="character" w:customStyle="1" w:styleId="aa">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b">
    <w:name w:val="Strong"/>
    <w:qFormat/>
    <w:rsid w:val="003113D6"/>
    <w:rPr>
      <w:b/>
      <w:bCs/>
    </w:rPr>
  </w:style>
  <w:style w:type="character" w:customStyle="1" w:styleId="12">
    <w:name w:val="Номер страницы1"/>
    <w:basedOn w:val="11"/>
    <w:rsid w:val="003113D6"/>
  </w:style>
  <w:style w:type="character" w:customStyle="1" w:styleId="ac">
    <w:name w:val="Основной текст с отступом Знак"/>
    <w:rsid w:val="003113D6"/>
    <w:rPr>
      <w:rFonts w:ascii="Times New Roman" w:eastAsia="Times New Roman" w:hAnsi="Times New Roman" w:cs="Times New Roman"/>
      <w:sz w:val="24"/>
      <w:szCs w:val="24"/>
      <w:lang w:eastAsia="ru-RU"/>
    </w:rPr>
  </w:style>
  <w:style w:type="character" w:styleId="ad">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e">
    <w:name w:val="Маркеры списка"/>
    <w:rsid w:val="003113D6"/>
    <w:rPr>
      <w:rFonts w:ascii="OpenSymbol" w:eastAsia="OpenSymbol" w:hAnsi="OpenSymbol" w:cs="OpenSymbol"/>
    </w:rPr>
  </w:style>
  <w:style w:type="character" w:styleId="af">
    <w:name w:val="Emphasis"/>
    <w:qFormat/>
    <w:rsid w:val="003113D6"/>
    <w:rPr>
      <w:i/>
      <w:iCs/>
    </w:rPr>
  </w:style>
  <w:style w:type="character" w:customStyle="1" w:styleId="af0">
    <w:name w:val="Символ нумерации"/>
    <w:rsid w:val="003113D6"/>
  </w:style>
  <w:style w:type="paragraph" w:customStyle="1" w:styleId="af1">
    <w:name w:val="Заголовок"/>
    <w:basedOn w:val="a0"/>
    <w:next w:val="a1"/>
    <w:uiPriority w:val="99"/>
    <w:rsid w:val="003113D6"/>
    <w:pPr>
      <w:keepNext/>
      <w:spacing w:before="240" w:after="120"/>
    </w:pPr>
    <w:rPr>
      <w:rFonts w:ascii="Arial" w:eastAsia="Lucida Sans Unicode" w:hAnsi="Arial" w:cs="Mangal"/>
      <w:sz w:val="28"/>
      <w:szCs w:val="28"/>
    </w:rPr>
  </w:style>
  <w:style w:type="paragraph" w:styleId="a1">
    <w:name w:val="Body Text"/>
    <w:basedOn w:val="a0"/>
    <w:link w:val="af2"/>
    <w:uiPriority w:val="99"/>
    <w:rsid w:val="003113D6"/>
    <w:pPr>
      <w:spacing w:after="120"/>
    </w:pPr>
    <w:rPr>
      <w:lang w:val="x-none"/>
    </w:rPr>
  </w:style>
  <w:style w:type="character" w:customStyle="1" w:styleId="af2">
    <w:name w:val="Основной текст Знак"/>
    <w:link w:val="a1"/>
    <w:uiPriority w:val="99"/>
    <w:rsid w:val="003113D6"/>
    <w:rPr>
      <w:kern w:val="1"/>
      <w:sz w:val="24"/>
      <w:szCs w:val="24"/>
      <w:lang w:eastAsia="ru-RU"/>
    </w:rPr>
  </w:style>
  <w:style w:type="paragraph" w:styleId="af3">
    <w:name w:val="List"/>
    <w:basedOn w:val="a1"/>
    <w:uiPriority w:val="99"/>
    <w:rsid w:val="003113D6"/>
    <w:rPr>
      <w:rFonts w:cs="Mangal"/>
    </w:rPr>
  </w:style>
  <w:style w:type="paragraph" w:styleId="af4">
    <w:name w:val="caption"/>
    <w:basedOn w:val="a0"/>
    <w:uiPriority w:val="99"/>
    <w:qFormat/>
    <w:rsid w:val="003113D6"/>
    <w:pPr>
      <w:suppressLineNumbers/>
      <w:spacing w:before="120" w:after="120"/>
    </w:pPr>
    <w:rPr>
      <w:rFonts w:cs="Mangal"/>
      <w:i/>
      <w:iCs/>
    </w:rPr>
  </w:style>
  <w:style w:type="paragraph" w:customStyle="1" w:styleId="13">
    <w:name w:val="Указатель1"/>
    <w:basedOn w:val="a0"/>
    <w:uiPriority w:val="99"/>
    <w:rsid w:val="003113D6"/>
    <w:pPr>
      <w:suppressLineNumbers/>
    </w:pPr>
    <w:rPr>
      <w:rFonts w:cs="Mangal"/>
    </w:rPr>
  </w:style>
  <w:style w:type="paragraph" w:customStyle="1" w:styleId="14">
    <w:name w:val="Обычный (веб)1"/>
    <w:basedOn w:val="a0"/>
    <w:uiPriority w:val="99"/>
    <w:rsid w:val="003113D6"/>
    <w:pPr>
      <w:spacing w:before="28" w:after="28"/>
    </w:pPr>
  </w:style>
  <w:style w:type="paragraph" w:customStyle="1" w:styleId="21">
    <w:name w:val="Основной текст 21"/>
    <w:basedOn w:val="a0"/>
    <w:uiPriority w:val="99"/>
    <w:rsid w:val="003113D6"/>
    <w:pPr>
      <w:spacing w:after="120" w:line="480" w:lineRule="auto"/>
    </w:pPr>
    <w:rPr>
      <w:rFonts w:cs="Courier New"/>
      <w:b/>
      <w:lang w:eastAsia="ar-SA"/>
    </w:rPr>
  </w:style>
  <w:style w:type="paragraph" w:styleId="af5">
    <w:name w:val="Body Text Indent"/>
    <w:basedOn w:val="a0"/>
    <w:link w:val="15"/>
    <w:uiPriority w:val="99"/>
    <w:rsid w:val="003113D6"/>
    <w:pPr>
      <w:spacing w:after="120"/>
      <w:ind w:left="283"/>
    </w:pPr>
    <w:rPr>
      <w:lang w:val="x-none"/>
    </w:rPr>
  </w:style>
  <w:style w:type="character" w:customStyle="1" w:styleId="15">
    <w:name w:val="Основной текст с отступом Знак1"/>
    <w:link w:val="af5"/>
    <w:uiPriority w:val="99"/>
    <w:rsid w:val="003113D6"/>
    <w:rPr>
      <w:kern w:val="1"/>
      <w:sz w:val="24"/>
      <w:szCs w:val="24"/>
      <w:lang w:eastAsia="ru-RU"/>
    </w:rPr>
  </w:style>
  <w:style w:type="paragraph" w:customStyle="1" w:styleId="16">
    <w:name w:val="Текст1"/>
    <w:basedOn w:val="a0"/>
    <w:uiPriority w:val="99"/>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0"/>
    <w:uiPriority w:val="99"/>
    <w:rsid w:val="003113D6"/>
    <w:rPr>
      <w:color w:val="000000"/>
      <w:lang w:eastAsia="hi-IN" w:bidi="hi-IN"/>
    </w:rPr>
  </w:style>
  <w:style w:type="paragraph" w:customStyle="1" w:styleId="18">
    <w:name w:val="Абзац списка1"/>
    <w:basedOn w:val="a0"/>
    <w:uiPriority w:val="99"/>
    <w:rsid w:val="003113D6"/>
    <w:pPr>
      <w:ind w:left="720"/>
      <w:contextualSpacing/>
    </w:pPr>
  </w:style>
  <w:style w:type="paragraph" w:customStyle="1" w:styleId="af6">
    <w:name w:val="Содержимое врезки"/>
    <w:basedOn w:val="a1"/>
    <w:uiPriority w:val="99"/>
    <w:rsid w:val="003113D6"/>
  </w:style>
  <w:style w:type="paragraph" w:customStyle="1" w:styleId="af7">
    <w:name w:val="Содержимое таблицы"/>
    <w:basedOn w:val="a0"/>
    <w:uiPriority w:val="99"/>
    <w:rsid w:val="003113D6"/>
    <w:pPr>
      <w:suppressLineNumbers/>
    </w:pPr>
  </w:style>
  <w:style w:type="paragraph" w:customStyle="1" w:styleId="af8">
    <w:name w:val="Заголовок таблицы"/>
    <w:basedOn w:val="af7"/>
    <w:uiPriority w:val="99"/>
    <w:rsid w:val="003113D6"/>
    <w:pPr>
      <w:jc w:val="center"/>
    </w:pPr>
    <w:rPr>
      <w:b/>
      <w:bCs/>
    </w:rPr>
  </w:style>
  <w:style w:type="paragraph" w:styleId="af9">
    <w:name w:val="header"/>
    <w:basedOn w:val="a0"/>
    <w:link w:val="afa"/>
    <w:uiPriority w:val="99"/>
    <w:rsid w:val="003113D6"/>
    <w:pPr>
      <w:suppressLineNumbers/>
      <w:tabs>
        <w:tab w:val="center" w:pos="4819"/>
        <w:tab w:val="right" w:pos="9638"/>
      </w:tabs>
    </w:pPr>
    <w:rPr>
      <w:lang w:val="x-none"/>
    </w:rPr>
  </w:style>
  <w:style w:type="character" w:customStyle="1" w:styleId="afa">
    <w:name w:val="Верхний колонтитул Знак"/>
    <w:link w:val="af9"/>
    <w:uiPriority w:val="99"/>
    <w:rsid w:val="003113D6"/>
    <w:rPr>
      <w:kern w:val="1"/>
      <w:sz w:val="24"/>
      <w:szCs w:val="24"/>
      <w:lang w:eastAsia="ru-RU"/>
    </w:rPr>
  </w:style>
  <w:style w:type="paragraph" w:customStyle="1" w:styleId="19">
    <w:name w:val="Цитата1"/>
    <w:basedOn w:val="a0"/>
    <w:uiPriority w:val="99"/>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b">
    <w:name w:val="footnote text"/>
    <w:basedOn w:val="a0"/>
    <w:link w:val="afc"/>
    <w:uiPriority w:val="99"/>
    <w:semiHidden/>
    <w:unhideWhenUsed/>
    <w:rsid w:val="00D67D58"/>
    <w:pPr>
      <w:spacing w:line="240" w:lineRule="auto"/>
    </w:pPr>
    <w:rPr>
      <w:sz w:val="20"/>
      <w:szCs w:val="20"/>
      <w:lang w:val="x-none" w:eastAsia="x-none"/>
    </w:rPr>
  </w:style>
  <w:style w:type="character" w:customStyle="1" w:styleId="afc">
    <w:name w:val="Текст сноски Знак"/>
    <w:link w:val="afb"/>
    <w:uiPriority w:val="99"/>
    <w:semiHidden/>
    <w:rsid w:val="00D67D58"/>
    <w:rPr>
      <w:kern w:val="1"/>
    </w:rPr>
  </w:style>
  <w:style w:type="character" w:styleId="afd">
    <w:name w:val="footnote reference"/>
    <w:uiPriority w:val="99"/>
    <w:semiHidden/>
    <w:unhideWhenUsed/>
    <w:rsid w:val="00D67D58"/>
    <w:rPr>
      <w:vertAlign w:val="superscript"/>
    </w:rPr>
  </w:style>
  <w:style w:type="character" w:customStyle="1" w:styleId="afe">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0"/>
    <w:link w:val="aff"/>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uiPriority w:val="99"/>
    <w:rsid w:val="00D67D58"/>
    <w:pPr>
      <w:widowControl w:val="0"/>
      <w:autoSpaceDE w:val="0"/>
      <w:autoSpaceDN w:val="0"/>
      <w:adjustRightInd w:val="0"/>
      <w:ind w:firstLine="720"/>
    </w:pPr>
    <w:rPr>
      <w:rFonts w:ascii="Arial" w:hAnsi="Arial" w:cs="Arial"/>
    </w:rPr>
  </w:style>
  <w:style w:type="paragraph" w:styleId="aff0">
    <w:name w:val="List Paragraph"/>
    <w:basedOn w:val="a0"/>
    <w:link w:val="aff1"/>
    <w:uiPriority w:val="34"/>
    <w:qFormat/>
    <w:rsid w:val="00F058B2"/>
    <w:pPr>
      <w:suppressAutoHyphens w:val="0"/>
      <w:spacing w:after="200" w:line="276" w:lineRule="auto"/>
      <w:ind w:left="720"/>
      <w:contextualSpacing/>
    </w:pPr>
    <w:rPr>
      <w:rFonts w:ascii="Calibri" w:eastAsia="Calibri" w:hAnsi="Calibri"/>
      <w:kern w:val="0"/>
      <w:sz w:val="22"/>
      <w:szCs w:val="22"/>
      <w:lang w:val="x-none" w:eastAsia="en-US"/>
    </w:rPr>
  </w:style>
  <w:style w:type="paragraph" w:styleId="aff2">
    <w:name w:val="No Spacing"/>
    <w:link w:val="aff3"/>
    <w:uiPriority w:val="1"/>
    <w:qFormat/>
    <w:rsid w:val="00F167EF"/>
    <w:rPr>
      <w:rFonts w:ascii="Calibri" w:hAnsi="Calibri"/>
      <w:sz w:val="22"/>
      <w:szCs w:val="22"/>
    </w:rPr>
  </w:style>
  <w:style w:type="character" w:customStyle="1" w:styleId="aff3">
    <w:name w:val="Без интервала Знак"/>
    <w:link w:val="aff2"/>
    <w:uiPriority w:val="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1">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2">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1">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4">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5">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rsid w:val="00414E65"/>
    <w:rPr>
      <w:shd w:val="clear" w:color="auto" w:fill="FFFFFF"/>
    </w:rPr>
  </w:style>
  <w:style w:type="character" w:customStyle="1" w:styleId="43">
    <w:name w:val="Основной текст (4)_"/>
    <w:rsid w:val="00414E65"/>
    <w:rPr>
      <w:b/>
      <w:bCs/>
      <w:sz w:val="18"/>
      <w:szCs w:val="18"/>
      <w:shd w:val="clear" w:color="auto" w:fill="FFFFFF"/>
    </w:rPr>
  </w:style>
  <w:style w:type="character" w:customStyle="1" w:styleId="22">
    <w:name w:val="Основной текст (2)_"/>
    <w:link w:val="23"/>
    <w:rsid w:val="00414E65"/>
    <w:rPr>
      <w:sz w:val="28"/>
      <w:szCs w:val="28"/>
      <w:shd w:val="clear" w:color="auto" w:fill="FFFFFF"/>
    </w:rPr>
  </w:style>
  <w:style w:type="character" w:customStyle="1" w:styleId="211pt">
    <w:name w:val="Основной текст (2) + 11 pt"/>
    <w:rsid w:val="00414E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0"/>
    <w:link w:val="32"/>
    <w:rsid w:val="00414E65"/>
    <w:pPr>
      <w:widowControl w:val="0"/>
      <w:shd w:val="clear" w:color="auto" w:fill="FFFFFF"/>
      <w:suppressAutoHyphens w:val="0"/>
      <w:spacing w:after="240" w:line="322" w:lineRule="exact"/>
      <w:jc w:val="center"/>
    </w:pPr>
    <w:rPr>
      <w:kern w:val="0"/>
      <w:sz w:val="20"/>
      <w:szCs w:val="20"/>
      <w:lang w:val="x-none" w:eastAsia="x-none"/>
    </w:rPr>
  </w:style>
  <w:style w:type="paragraph" w:customStyle="1" w:styleId="23">
    <w:name w:val="Основной текст (2)"/>
    <w:basedOn w:val="a0"/>
    <w:link w:val="22"/>
    <w:rsid w:val="00414E65"/>
    <w:pPr>
      <w:widowControl w:val="0"/>
      <w:shd w:val="clear" w:color="auto" w:fill="FFFFFF"/>
      <w:suppressAutoHyphens w:val="0"/>
      <w:spacing w:before="1800" w:line="470" w:lineRule="exact"/>
      <w:ind w:hanging="440"/>
      <w:jc w:val="center"/>
    </w:pPr>
    <w:rPr>
      <w:kern w:val="0"/>
      <w:sz w:val="28"/>
      <w:szCs w:val="28"/>
      <w:lang w:val="x-none" w:eastAsia="x-none"/>
    </w:rPr>
  </w:style>
  <w:style w:type="paragraph" w:customStyle="1" w:styleId="aff6">
    <w:name w:val="Базовый"/>
    <w:uiPriority w:val="99"/>
    <w:rsid w:val="003B0660"/>
    <w:pPr>
      <w:suppressAutoHyphens/>
      <w:spacing w:after="200" w:line="100" w:lineRule="atLeast"/>
    </w:pPr>
    <w:rPr>
      <w:sz w:val="24"/>
      <w:szCs w:val="24"/>
    </w:rPr>
  </w:style>
  <w:style w:type="paragraph" w:styleId="aff7">
    <w:name w:val="Normal (Web)"/>
    <w:basedOn w:val="a0"/>
    <w:uiPriority w:val="99"/>
    <w:rsid w:val="006C53DA"/>
    <w:pPr>
      <w:suppressAutoHyphens w:val="0"/>
      <w:spacing w:before="100" w:beforeAutospacing="1" w:after="100" w:afterAutospacing="1" w:line="240" w:lineRule="auto"/>
      <w:jc w:val="center"/>
    </w:pPr>
    <w:rPr>
      <w:color w:val="000000"/>
      <w:kern w:val="0"/>
    </w:rPr>
  </w:style>
  <w:style w:type="paragraph" w:customStyle="1" w:styleId="ParagraphStyle">
    <w:name w:val="Paragraph Style"/>
    <w:uiPriority w:val="99"/>
    <w:rsid w:val="006C53DA"/>
    <w:pPr>
      <w:autoSpaceDE w:val="0"/>
      <w:autoSpaceDN w:val="0"/>
      <w:adjustRightInd w:val="0"/>
    </w:pPr>
    <w:rPr>
      <w:rFonts w:ascii="Arial" w:eastAsia="Calibri" w:hAnsi="Arial" w:cs="Arial"/>
      <w:sz w:val="24"/>
      <w:szCs w:val="24"/>
      <w:lang w:eastAsia="en-US"/>
    </w:rPr>
  </w:style>
  <w:style w:type="paragraph" w:styleId="aff8">
    <w:name w:val="Subtitle"/>
    <w:basedOn w:val="a0"/>
    <w:link w:val="aff9"/>
    <w:uiPriority w:val="99"/>
    <w:qFormat/>
    <w:rsid w:val="00DD4AFE"/>
    <w:pPr>
      <w:spacing w:line="240" w:lineRule="auto"/>
      <w:jc w:val="center"/>
    </w:pPr>
    <w:rPr>
      <w:color w:val="000000"/>
      <w:sz w:val="28"/>
      <w:lang w:val="x-none" w:eastAsia="x-none"/>
    </w:rPr>
  </w:style>
  <w:style w:type="character" w:customStyle="1" w:styleId="aff9">
    <w:name w:val="Подзаголовок Знак"/>
    <w:link w:val="aff8"/>
    <w:uiPriority w:val="99"/>
    <w:rsid w:val="00DD4AFE"/>
    <w:rPr>
      <w:color w:val="000000"/>
      <w:kern w:val="1"/>
      <w:sz w:val="28"/>
      <w:szCs w:val="24"/>
    </w:rPr>
  </w:style>
  <w:style w:type="paragraph" w:styleId="24">
    <w:name w:val="Body Text Indent 2"/>
    <w:basedOn w:val="a0"/>
    <w:link w:val="25"/>
    <w:uiPriority w:val="99"/>
    <w:unhideWhenUsed/>
    <w:rsid w:val="00585A31"/>
    <w:pPr>
      <w:suppressAutoHyphens w:val="0"/>
      <w:spacing w:after="120" w:line="480" w:lineRule="auto"/>
      <w:ind w:left="283"/>
    </w:pPr>
    <w:rPr>
      <w:kern w:val="0"/>
      <w:sz w:val="20"/>
      <w:szCs w:val="20"/>
    </w:rPr>
  </w:style>
  <w:style w:type="character" w:customStyle="1" w:styleId="25">
    <w:name w:val="Основной текст с отступом 2 Знак"/>
    <w:basedOn w:val="a2"/>
    <w:link w:val="24"/>
    <w:uiPriority w:val="99"/>
    <w:rsid w:val="00585A31"/>
  </w:style>
  <w:style w:type="character" w:customStyle="1" w:styleId="30">
    <w:name w:val="Заголовок 3 Знак"/>
    <w:link w:val="3"/>
    <w:uiPriority w:val="9"/>
    <w:rsid w:val="00E86633"/>
    <w:rPr>
      <w:rFonts w:ascii="Cambria" w:hAnsi="Cambria"/>
      <w:b/>
      <w:bCs/>
      <w:color w:val="4F81BD"/>
      <w:sz w:val="22"/>
      <w:szCs w:val="22"/>
      <w:lang w:eastAsia="en-US"/>
    </w:rPr>
  </w:style>
  <w:style w:type="character" w:customStyle="1" w:styleId="40">
    <w:name w:val="Заголовок 4 Знак"/>
    <w:link w:val="4"/>
    <w:uiPriority w:val="9"/>
    <w:rsid w:val="00E86633"/>
    <w:rPr>
      <w:b/>
      <w:bCs/>
      <w:sz w:val="28"/>
      <w:szCs w:val="28"/>
      <w:lang w:eastAsia="ar-SA"/>
    </w:rPr>
  </w:style>
  <w:style w:type="character" w:customStyle="1" w:styleId="50">
    <w:name w:val="Заголовок 5 Знак"/>
    <w:link w:val="5"/>
    <w:semiHidden/>
    <w:rsid w:val="00E86633"/>
    <w:rPr>
      <w:rFonts w:ascii="Calibri" w:hAnsi="Calibri"/>
      <w:b/>
      <w:bCs/>
      <w:i/>
      <w:iCs/>
      <w:sz w:val="26"/>
      <w:szCs w:val="26"/>
    </w:rPr>
  </w:style>
  <w:style w:type="character" w:customStyle="1" w:styleId="80">
    <w:name w:val="Заголовок 8 Знак"/>
    <w:link w:val="8"/>
    <w:uiPriority w:val="99"/>
    <w:rsid w:val="00E86633"/>
    <w:rPr>
      <w:rFonts w:ascii="Cambria" w:hAnsi="Cambria"/>
      <w:color w:val="404040"/>
      <w:lang w:eastAsia="en-US"/>
    </w:rPr>
  </w:style>
  <w:style w:type="paragraph" w:styleId="26">
    <w:name w:val="Body Text 2"/>
    <w:basedOn w:val="a0"/>
    <w:link w:val="27"/>
    <w:uiPriority w:val="99"/>
    <w:unhideWhenUsed/>
    <w:rsid w:val="00E86633"/>
    <w:pPr>
      <w:suppressAutoHyphens w:val="0"/>
      <w:spacing w:line="240" w:lineRule="auto"/>
      <w:jc w:val="both"/>
    </w:pPr>
    <w:rPr>
      <w:kern w:val="0"/>
      <w:sz w:val="32"/>
      <w:szCs w:val="20"/>
      <w:lang w:val="x-none" w:eastAsia="x-none"/>
    </w:rPr>
  </w:style>
  <w:style w:type="character" w:customStyle="1" w:styleId="27">
    <w:name w:val="Основной текст 2 Знак"/>
    <w:link w:val="26"/>
    <w:uiPriority w:val="99"/>
    <w:rsid w:val="00E86633"/>
    <w:rPr>
      <w:sz w:val="32"/>
    </w:rPr>
  </w:style>
  <w:style w:type="paragraph" w:customStyle="1" w:styleId="1b">
    <w:name w:val="Знак Знак1"/>
    <w:basedOn w:val="a0"/>
    <w:uiPriority w:val="99"/>
    <w:rsid w:val="00E86633"/>
    <w:pPr>
      <w:tabs>
        <w:tab w:val="left" w:pos="708"/>
      </w:tabs>
      <w:suppressAutoHyphens w:val="0"/>
      <w:spacing w:after="160" w:line="240" w:lineRule="exact"/>
    </w:pPr>
    <w:rPr>
      <w:rFonts w:ascii="Verdana" w:hAnsi="Verdana" w:cs="Verdana"/>
      <w:kern w:val="0"/>
      <w:sz w:val="20"/>
      <w:szCs w:val="20"/>
      <w:lang w:val="en-US" w:eastAsia="en-US"/>
    </w:rPr>
  </w:style>
  <w:style w:type="paragraph" w:customStyle="1" w:styleId="a">
    <w:name w:val="Перечисление для таблиц"/>
    <w:basedOn w:val="a0"/>
    <w:uiPriority w:val="99"/>
    <w:rsid w:val="00E86633"/>
    <w:pPr>
      <w:numPr>
        <w:numId w:val="17"/>
      </w:numPr>
      <w:tabs>
        <w:tab w:val="left" w:pos="227"/>
      </w:tabs>
      <w:suppressAutoHyphens w:val="0"/>
      <w:spacing w:line="240" w:lineRule="auto"/>
      <w:ind w:left="227" w:hanging="227"/>
      <w:jc w:val="both"/>
    </w:pPr>
    <w:rPr>
      <w:kern w:val="0"/>
      <w:sz w:val="22"/>
      <w:szCs w:val="22"/>
    </w:rPr>
  </w:style>
  <w:style w:type="paragraph" w:customStyle="1" w:styleId="210">
    <w:name w:val="Основной текст с отступом 21"/>
    <w:basedOn w:val="a0"/>
    <w:uiPriority w:val="99"/>
    <w:rsid w:val="00E86633"/>
    <w:pPr>
      <w:widowControl w:val="0"/>
      <w:suppressAutoHyphens w:val="0"/>
      <w:spacing w:line="240" w:lineRule="auto"/>
      <w:ind w:firstLine="567"/>
      <w:jc w:val="both"/>
    </w:pPr>
    <w:rPr>
      <w:kern w:val="0"/>
      <w:sz w:val="28"/>
      <w:szCs w:val="20"/>
    </w:rPr>
  </w:style>
  <w:style w:type="paragraph" w:customStyle="1" w:styleId="ConsNormal">
    <w:name w:val="ConsNormal"/>
    <w:uiPriority w:val="99"/>
    <w:rsid w:val="00E86633"/>
    <w:pPr>
      <w:widowControl w:val="0"/>
      <w:suppressAutoHyphens/>
      <w:autoSpaceDE w:val="0"/>
      <w:ind w:right="19772" w:firstLine="720"/>
    </w:pPr>
    <w:rPr>
      <w:rFonts w:ascii="Arial" w:hAnsi="Arial" w:cs="Arial"/>
      <w:sz w:val="22"/>
      <w:szCs w:val="22"/>
      <w:lang w:eastAsia="ar-SA"/>
    </w:rPr>
  </w:style>
  <w:style w:type="paragraph" w:styleId="affa">
    <w:name w:val="Title"/>
    <w:basedOn w:val="a0"/>
    <w:link w:val="affb"/>
    <w:uiPriority w:val="99"/>
    <w:qFormat/>
    <w:rsid w:val="00E86633"/>
    <w:pPr>
      <w:suppressAutoHyphens w:val="0"/>
      <w:spacing w:line="360" w:lineRule="auto"/>
      <w:jc w:val="center"/>
    </w:pPr>
    <w:rPr>
      <w:b/>
      <w:bCs/>
      <w:kern w:val="0"/>
      <w:sz w:val="36"/>
      <w:lang w:val="x-none" w:eastAsia="x-none"/>
    </w:rPr>
  </w:style>
  <w:style w:type="character" w:customStyle="1" w:styleId="affb">
    <w:name w:val="Название Знак"/>
    <w:link w:val="affa"/>
    <w:uiPriority w:val="99"/>
    <w:rsid w:val="00E86633"/>
    <w:rPr>
      <w:b/>
      <w:bCs/>
      <w:sz w:val="36"/>
      <w:szCs w:val="24"/>
    </w:rPr>
  </w:style>
  <w:style w:type="paragraph" w:customStyle="1" w:styleId="Default">
    <w:name w:val="Default"/>
    <w:uiPriority w:val="99"/>
    <w:rsid w:val="00E86633"/>
    <w:pPr>
      <w:autoSpaceDE w:val="0"/>
      <w:autoSpaceDN w:val="0"/>
      <w:adjustRightInd w:val="0"/>
    </w:pPr>
    <w:rPr>
      <w:color w:val="000000"/>
      <w:sz w:val="24"/>
      <w:szCs w:val="24"/>
    </w:rPr>
  </w:style>
  <w:style w:type="paragraph" w:styleId="affc">
    <w:name w:val="Balloon Text"/>
    <w:basedOn w:val="a0"/>
    <w:link w:val="affd"/>
    <w:uiPriority w:val="99"/>
    <w:semiHidden/>
    <w:unhideWhenUsed/>
    <w:rsid w:val="00E86633"/>
    <w:pPr>
      <w:suppressAutoHyphens w:val="0"/>
      <w:spacing w:line="240" w:lineRule="auto"/>
    </w:pPr>
    <w:rPr>
      <w:rFonts w:ascii="Tahoma" w:hAnsi="Tahoma"/>
      <w:kern w:val="0"/>
      <w:sz w:val="16"/>
      <w:szCs w:val="16"/>
      <w:lang w:val="x-none" w:eastAsia="x-none"/>
    </w:rPr>
  </w:style>
  <w:style w:type="character" w:customStyle="1" w:styleId="affd">
    <w:name w:val="Текст выноски Знак"/>
    <w:link w:val="affc"/>
    <w:uiPriority w:val="99"/>
    <w:semiHidden/>
    <w:rsid w:val="00E86633"/>
    <w:rPr>
      <w:rFonts w:ascii="Tahoma" w:hAnsi="Tahoma" w:cs="Tahoma"/>
      <w:sz w:val="16"/>
      <w:szCs w:val="16"/>
    </w:rPr>
  </w:style>
  <w:style w:type="paragraph" w:customStyle="1" w:styleId="affe">
    <w:name w:val="в таблице"/>
    <w:basedOn w:val="a0"/>
    <w:uiPriority w:val="99"/>
    <w:rsid w:val="00E86633"/>
    <w:pPr>
      <w:suppressAutoHyphens w:val="0"/>
      <w:spacing w:line="240" w:lineRule="auto"/>
      <w:jc w:val="both"/>
    </w:pPr>
    <w:rPr>
      <w:kern w:val="0"/>
      <w:szCs w:val="20"/>
    </w:rPr>
  </w:style>
  <w:style w:type="character" w:customStyle="1" w:styleId="FontStyle44">
    <w:name w:val="Font Style44"/>
    <w:rsid w:val="00E86633"/>
    <w:rPr>
      <w:rFonts w:ascii="Times New Roman" w:hAnsi="Times New Roman"/>
      <w:sz w:val="26"/>
    </w:rPr>
  </w:style>
  <w:style w:type="paragraph" w:customStyle="1" w:styleId="Style1">
    <w:name w:val="Style1"/>
    <w:basedOn w:val="a0"/>
    <w:uiPriority w:val="99"/>
    <w:rsid w:val="00E86633"/>
    <w:pPr>
      <w:widowControl w:val="0"/>
      <w:suppressAutoHyphens w:val="0"/>
      <w:autoSpaceDE w:val="0"/>
      <w:autoSpaceDN w:val="0"/>
      <w:adjustRightInd w:val="0"/>
      <w:spacing w:line="313" w:lineRule="exact"/>
      <w:ind w:firstLine="360"/>
      <w:jc w:val="both"/>
    </w:pPr>
    <w:rPr>
      <w:kern w:val="0"/>
    </w:rPr>
  </w:style>
  <w:style w:type="character" w:customStyle="1" w:styleId="FontStyle13">
    <w:name w:val="Font Style13"/>
    <w:uiPriority w:val="99"/>
    <w:rsid w:val="00E86633"/>
    <w:rPr>
      <w:rFonts w:ascii="Times New Roman" w:hAnsi="Times New Roman" w:cs="Times New Roman"/>
      <w:sz w:val="20"/>
      <w:szCs w:val="20"/>
    </w:rPr>
  </w:style>
  <w:style w:type="paragraph" w:customStyle="1" w:styleId="-11">
    <w:name w:val="Цветной список - Акцент 11"/>
    <w:basedOn w:val="a0"/>
    <w:uiPriority w:val="99"/>
    <w:qFormat/>
    <w:rsid w:val="00E86633"/>
    <w:pPr>
      <w:suppressAutoHyphens w:val="0"/>
      <w:spacing w:line="240" w:lineRule="auto"/>
      <w:ind w:left="720"/>
      <w:contextualSpacing/>
    </w:pPr>
    <w:rPr>
      <w:kern w:val="0"/>
    </w:rPr>
  </w:style>
  <w:style w:type="character" w:customStyle="1" w:styleId="aff1">
    <w:name w:val="Абзац списка Знак"/>
    <w:link w:val="aff0"/>
    <w:uiPriority w:val="34"/>
    <w:locked/>
    <w:rsid w:val="00584613"/>
    <w:rPr>
      <w:rFonts w:ascii="Calibri" w:eastAsia="Calibri" w:hAnsi="Calibri"/>
      <w:sz w:val="22"/>
      <w:szCs w:val="22"/>
      <w:lang w:eastAsia="en-US"/>
    </w:rPr>
  </w:style>
  <w:style w:type="character" w:customStyle="1" w:styleId="20">
    <w:name w:val="Заголовок 2 Знак"/>
    <w:link w:val="2"/>
    <w:uiPriority w:val="9"/>
    <w:rsid w:val="00800086"/>
    <w:rPr>
      <w:rFonts w:eastAsia="Times New Roman" w:cs="Times New Roman"/>
      <w:b/>
      <w:bCs/>
      <w:iCs/>
      <w:kern w:val="28"/>
      <w:sz w:val="28"/>
      <w:szCs w:val="28"/>
    </w:rPr>
  </w:style>
  <w:style w:type="paragraph" w:styleId="afff">
    <w:name w:val="TOC Heading"/>
    <w:basedOn w:val="1"/>
    <w:next w:val="a0"/>
    <w:uiPriority w:val="39"/>
    <w:semiHidden/>
    <w:unhideWhenUsed/>
    <w:qFormat/>
    <w:rsid w:val="00800086"/>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c">
    <w:name w:val="toc 1"/>
    <w:basedOn w:val="a0"/>
    <w:next w:val="a0"/>
    <w:autoRedefine/>
    <w:uiPriority w:val="39"/>
    <w:unhideWhenUsed/>
    <w:rsid w:val="00800086"/>
  </w:style>
  <w:style w:type="paragraph" w:styleId="28">
    <w:name w:val="toc 2"/>
    <w:basedOn w:val="a0"/>
    <w:next w:val="a0"/>
    <w:autoRedefine/>
    <w:uiPriority w:val="39"/>
    <w:unhideWhenUsed/>
    <w:rsid w:val="00800086"/>
    <w:pPr>
      <w:ind w:left="240"/>
    </w:pPr>
  </w:style>
  <w:style w:type="numbering" w:customStyle="1" w:styleId="1d">
    <w:name w:val="Нет списка1"/>
    <w:next w:val="a4"/>
    <w:uiPriority w:val="99"/>
    <w:semiHidden/>
    <w:unhideWhenUsed/>
    <w:rsid w:val="005826AB"/>
  </w:style>
  <w:style w:type="character" w:customStyle="1" w:styleId="1e">
    <w:name w:val="Просмотренная гиперссылка1"/>
    <w:uiPriority w:val="99"/>
    <w:semiHidden/>
    <w:unhideWhenUsed/>
    <w:rsid w:val="005826AB"/>
    <w:rPr>
      <w:color w:val="954F72"/>
      <w:u w:val="single"/>
    </w:rPr>
  </w:style>
  <w:style w:type="character" w:customStyle="1" w:styleId="110">
    <w:name w:val="Заголовок 1 Знак1"/>
    <w:aliases w:val="1 Знак1,H1 Знак1,(раздел) Знак1,Заголовок 1 (таблица) Знак1,Глава 2 Знак1"/>
    <w:rsid w:val="005826AB"/>
    <w:rPr>
      <w:rFonts w:ascii="Calibri Light" w:eastAsia="Times New Roman" w:hAnsi="Calibri Light" w:cs="Times New Roman"/>
      <w:color w:val="2E74B5"/>
      <w:kern w:val="2"/>
      <w:sz w:val="32"/>
      <w:szCs w:val="32"/>
    </w:rPr>
  </w:style>
  <w:style w:type="character" w:styleId="afff0">
    <w:name w:val="FollowedHyperlink"/>
    <w:uiPriority w:val="99"/>
    <w:semiHidden/>
    <w:unhideWhenUsed/>
    <w:rsid w:val="005826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0308">
      <w:bodyDiv w:val="1"/>
      <w:marLeft w:val="0"/>
      <w:marRight w:val="0"/>
      <w:marTop w:val="0"/>
      <w:marBottom w:val="0"/>
      <w:divBdr>
        <w:top w:val="none" w:sz="0" w:space="0" w:color="auto"/>
        <w:left w:val="none" w:sz="0" w:space="0" w:color="auto"/>
        <w:bottom w:val="none" w:sz="0" w:space="0" w:color="auto"/>
        <w:right w:val="none" w:sz="0" w:space="0" w:color="auto"/>
      </w:divBdr>
    </w:div>
    <w:div w:id="501117743">
      <w:bodyDiv w:val="1"/>
      <w:marLeft w:val="0"/>
      <w:marRight w:val="0"/>
      <w:marTop w:val="0"/>
      <w:marBottom w:val="0"/>
      <w:divBdr>
        <w:top w:val="none" w:sz="0" w:space="0" w:color="auto"/>
        <w:left w:val="none" w:sz="0" w:space="0" w:color="auto"/>
        <w:bottom w:val="none" w:sz="0" w:space="0" w:color="auto"/>
        <w:right w:val="none" w:sz="0" w:space="0" w:color="auto"/>
      </w:divBdr>
    </w:div>
    <w:div w:id="1954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20http://www.biblioclub.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17E-A837-423C-9324-2B25389F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35497</Words>
  <Characters>202333</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237356</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1310779</vt:i4>
      </vt:variant>
      <vt:variant>
        <vt:i4>50</vt:i4>
      </vt:variant>
      <vt:variant>
        <vt:i4>0</vt:i4>
      </vt:variant>
      <vt:variant>
        <vt:i4>5</vt:i4>
      </vt:variant>
      <vt:variant>
        <vt:lpwstr/>
      </vt:variant>
      <vt:variant>
        <vt:lpwstr>_Toc532390533</vt:lpwstr>
      </vt:variant>
      <vt:variant>
        <vt:i4>1310779</vt:i4>
      </vt:variant>
      <vt:variant>
        <vt:i4>44</vt:i4>
      </vt:variant>
      <vt:variant>
        <vt:i4>0</vt:i4>
      </vt:variant>
      <vt:variant>
        <vt:i4>5</vt:i4>
      </vt:variant>
      <vt:variant>
        <vt:lpwstr/>
      </vt:variant>
      <vt:variant>
        <vt:lpwstr>_Toc532390532</vt:lpwstr>
      </vt:variant>
      <vt:variant>
        <vt:i4>1310779</vt:i4>
      </vt:variant>
      <vt:variant>
        <vt:i4>38</vt:i4>
      </vt:variant>
      <vt:variant>
        <vt:i4>0</vt:i4>
      </vt:variant>
      <vt:variant>
        <vt:i4>5</vt:i4>
      </vt:variant>
      <vt:variant>
        <vt:lpwstr/>
      </vt:variant>
      <vt:variant>
        <vt:lpwstr>_Toc532390531</vt:lpwstr>
      </vt:variant>
      <vt:variant>
        <vt:i4>1310779</vt:i4>
      </vt:variant>
      <vt:variant>
        <vt:i4>32</vt:i4>
      </vt:variant>
      <vt:variant>
        <vt:i4>0</vt:i4>
      </vt:variant>
      <vt:variant>
        <vt:i4>5</vt:i4>
      </vt:variant>
      <vt:variant>
        <vt:lpwstr/>
      </vt:variant>
      <vt:variant>
        <vt:lpwstr>_Toc532390530</vt:lpwstr>
      </vt:variant>
      <vt:variant>
        <vt:i4>1376315</vt:i4>
      </vt:variant>
      <vt:variant>
        <vt:i4>26</vt:i4>
      </vt:variant>
      <vt:variant>
        <vt:i4>0</vt:i4>
      </vt:variant>
      <vt:variant>
        <vt:i4>5</vt:i4>
      </vt:variant>
      <vt:variant>
        <vt:lpwstr/>
      </vt:variant>
      <vt:variant>
        <vt:lpwstr>_Toc532390527</vt:lpwstr>
      </vt:variant>
      <vt:variant>
        <vt:i4>1376315</vt:i4>
      </vt:variant>
      <vt:variant>
        <vt:i4>20</vt:i4>
      </vt:variant>
      <vt:variant>
        <vt:i4>0</vt:i4>
      </vt:variant>
      <vt:variant>
        <vt:i4>5</vt:i4>
      </vt:variant>
      <vt:variant>
        <vt:lpwstr/>
      </vt:variant>
      <vt:variant>
        <vt:lpwstr>_Toc532390526</vt:lpwstr>
      </vt:variant>
      <vt:variant>
        <vt:i4>1376315</vt:i4>
      </vt:variant>
      <vt:variant>
        <vt:i4>14</vt:i4>
      </vt:variant>
      <vt:variant>
        <vt:i4>0</vt:i4>
      </vt:variant>
      <vt:variant>
        <vt:i4>5</vt:i4>
      </vt:variant>
      <vt:variant>
        <vt:lpwstr/>
      </vt:variant>
      <vt:variant>
        <vt:lpwstr>_Toc532390525</vt:lpwstr>
      </vt:variant>
      <vt:variant>
        <vt:i4>1376315</vt:i4>
      </vt:variant>
      <vt:variant>
        <vt:i4>8</vt:i4>
      </vt:variant>
      <vt:variant>
        <vt:i4>0</vt:i4>
      </vt:variant>
      <vt:variant>
        <vt:i4>5</vt:i4>
      </vt:variant>
      <vt:variant>
        <vt:lpwstr/>
      </vt:variant>
      <vt:variant>
        <vt:lpwstr>_Toc532390524</vt:lpwstr>
      </vt:variant>
      <vt:variant>
        <vt:i4>1376315</vt:i4>
      </vt:variant>
      <vt:variant>
        <vt:i4>2</vt:i4>
      </vt:variant>
      <vt:variant>
        <vt:i4>0</vt:i4>
      </vt:variant>
      <vt:variant>
        <vt:i4>5</vt:i4>
      </vt:variant>
      <vt:variant>
        <vt:lpwstr/>
      </vt:variant>
      <vt:variant>
        <vt:lpwstr>_Toc532390523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UON</cp:lastModifiedBy>
  <cp:revision>2</cp:revision>
  <cp:lastPrinted>2019-02-19T08:11:00Z</cp:lastPrinted>
  <dcterms:created xsi:type="dcterms:W3CDTF">2023-05-25T10:56:00Z</dcterms:created>
  <dcterms:modified xsi:type="dcterms:W3CDTF">2023-05-25T10:56:00Z</dcterms:modified>
</cp:coreProperties>
</file>