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A0067" w14:textId="12E0EBCC" w:rsidR="00E52709" w:rsidRPr="00E52709" w:rsidRDefault="00E52709" w:rsidP="00E52709">
      <w:pPr>
        <w:tabs>
          <w:tab w:val="left" w:pos="0"/>
          <w:tab w:val="left" w:pos="1530"/>
        </w:tabs>
        <w:ind w:hanging="40"/>
        <w:jc w:val="center"/>
        <w:rPr>
          <w:sz w:val="24"/>
        </w:rPr>
      </w:pPr>
      <w:r w:rsidRPr="00E52709">
        <w:rPr>
          <w:sz w:val="24"/>
        </w:rPr>
        <w:t xml:space="preserve">ГОСУДАРСТВЕННОЕ АВТОНОМНОЕ ОБРАЗОВАТЕЛЬНОЕ УЧРЕЖДЕНИЕ ВЫСШЕГО ОБРАЗОВАНИЯ </w:t>
      </w:r>
      <w:r w:rsidR="008A5A39" w:rsidRPr="008A5A39">
        <w:rPr>
          <w:sz w:val="24"/>
        </w:rPr>
        <w:t>ЛЕНИНГРАДСКОЙ ОБЛАСТИ</w:t>
      </w:r>
    </w:p>
    <w:p w14:paraId="645E2AE9" w14:textId="77777777" w:rsidR="00E52709" w:rsidRPr="00E52709" w:rsidRDefault="00E52709" w:rsidP="00E52709">
      <w:pPr>
        <w:tabs>
          <w:tab w:val="left" w:pos="0"/>
          <w:tab w:val="left" w:pos="1530"/>
        </w:tabs>
        <w:ind w:hanging="40"/>
        <w:jc w:val="center"/>
        <w:rPr>
          <w:b/>
          <w:sz w:val="24"/>
        </w:rPr>
      </w:pPr>
    </w:p>
    <w:p w14:paraId="0BA10F07" w14:textId="77777777" w:rsidR="00E52709" w:rsidRPr="00E52709" w:rsidRDefault="00E52709" w:rsidP="00E52709">
      <w:pPr>
        <w:tabs>
          <w:tab w:val="left" w:pos="0"/>
          <w:tab w:val="left" w:pos="1530"/>
        </w:tabs>
        <w:ind w:hanging="40"/>
        <w:jc w:val="center"/>
        <w:rPr>
          <w:b/>
          <w:sz w:val="24"/>
        </w:rPr>
      </w:pPr>
      <w:r w:rsidRPr="00E52709">
        <w:rPr>
          <w:b/>
          <w:sz w:val="24"/>
        </w:rPr>
        <w:t xml:space="preserve">«ЛЕНИНГРАДСКИЙ ГОСУДАРСТВЕННЫЙ УНИВЕРСИТЕТ </w:t>
      </w:r>
    </w:p>
    <w:p w14:paraId="3CCA45FA" w14:textId="77777777" w:rsidR="00E52709" w:rsidRPr="00E52709" w:rsidRDefault="00E52709" w:rsidP="00E52709">
      <w:pPr>
        <w:tabs>
          <w:tab w:val="left" w:pos="1530"/>
        </w:tabs>
        <w:ind w:hanging="40"/>
        <w:jc w:val="center"/>
        <w:rPr>
          <w:sz w:val="24"/>
        </w:rPr>
      </w:pPr>
      <w:r w:rsidRPr="00E52709">
        <w:rPr>
          <w:b/>
          <w:sz w:val="24"/>
        </w:rPr>
        <w:t>ИМЕНИ А.С. ПУШКИНА»</w:t>
      </w:r>
    </w:p>
    <w:p w14:paraId="36EB57C5" w14:textId="77777777" w:rsidR="00E52709" w:rsidRPr="00E52709" w:rsidRDefault="00E52709" w:rsidP="00E52709">
      <w:pPr>
        <w:tabs>
          <w:tab w:val="left" w:pos="3822"/>
        </w:tabs>
        <w:ind w:firstLine="709"/>
        <w:jc w:val="center"/>
        <w:rPr>
          <w:color w:val="000000"/>
          <w:sz w:val="24"/>
        </w:rPr>
      </w:pPr>
    </w:p>
    <w:p w14:paraId="7D92F322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</w:p>
    <w:p w14:paraId="09866600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>УТВЕРЖДАЮ</w:t>
      </w:r>
    </w:p>
    <w:p w14:paraId="0403D137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>Проректор по учебно-методической</w:t>
      </w:r>
    </w:p>
    <w:p w14:paraId="217DDBD6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 xml:space="preserve">работе </w:t>
      </w:r>
    </w:p>
    <w:p w14:paraId="746764B3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>____________ С.Н. Большаков</w:t>
      </w:r>
    </w:p>
    <w:p w14:paraId="3D8F1D90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</w:p>
    <w:p w14:paraId="366E04F0" w14:textId="77777777" w:rsidR="00E52709" w:rsidRPr="00E52709" w:rsidRDefault="00E52709" w:rsidP="00E52709">
      <w:pPr>
        <w:ind w:left="5040"/>
        <w:jc w:val="left"/>
        <w:rPr>
          <w:sz w:val="24"/>
        </w:rPr>
      </w:pPr>
    </w:p>
    <w:p w14:paraId="35C04D0B" w14:textId="77777777" w:rsidR="00E52709" w:rsidRPr="00E52709" w:rsidRDefault="00E52709" w:rsidP="00E52709">
      <w:pPr>
        <w:suppressAutoHyphens/>
        <w:autoSpaceDE w:val="0"/>
        <w:autoSpaceDN w:val="0"/>
        <w:adjustRightInd w:val="0"/>
        <w:ind w:left="4180"/>
        <w:rPr>
          <w:sz w:val="24"/>
        </w:rPr>
      </w:pPr>
    </w:p>
    <w:p w14:paraId="56BFDD44" w14:textId="77777777" w:rsidR="00CE4452" w:rsidRPr="00460D6B" w:rsidRDefault="00CE4452" w:rsidP="00CE4452">
      <w:pPr>
        <w:tabs>
          <w:tab w:val="left" w:pos="3822"/>
        </w:tabs>
        <w:ind w:left="5040" w:firstLine="63"/>
        <w:rPr>
          <w:sz w:val="24"/>
        </w:rPr>
      </w:pPr>
    </w:p>
    <w:p w14:paraId="19986680" w14:textId="77777777" w:rsidR="00CE4452" w:rsidRPr="00460D6B" w:rsidRDefault="00CE4452" w:rsidP="00CE4452">
      <w:pPr>
        <w:tabs>
          <w:tab w:val="left" w:pos="3822"/>
        </w:tabs>
        <w:ind w:left="5040" w:firstLine="63"/>
        <w:rPr>
          <w:sz w:val="24"/>
        </w:rPr>
      </w:pPr>
    </w:p>
    <w:p w14:paraId="06A10C74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6B676A59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15BDC76C" w14:textId="77777777" w:rsidR="00F92FE5" w:rsidRPr="00460D6B" w:rsidRDefault="00F92FE5" w:rsidP="00F92FE5">
      <w:pPr>
        <w:tabs>
          <w:tab w:val="left" w:pos="3822"/>
        </w:tabs>
        <w:jc w:val="center"/>
        <w:rPr>
          <w:sz w:val="24"/>
        </w:rPr>
      </w:pPr>
    </w:p>
    <w:p w14:paraId="2C9843F7" w14:textId="77777777" w:rsidR="00F92FE5" w:rsidRPr="00460D6B" w:rsidRDefault="00F92FE5" w:rsidP="00F92FE5">
      <w:pPr>
        <w:tabs>
          <w:tab w:val="left" w:pos="3822"/>
        </w:tabs>
        <w:jc w:val="center"/>
        <w:outlineLvl w:val="0"/>
        <w:rPr>
          <w:caps/>
          <w:sz w:val="24"/>
        </w:rPr>
      </w:pPr>
      <w:bookmarkStart w:id="0" w:name="_Toc321263785"/>
      <w:r w:rsidRPr="00460D6B">
        <w:rPr>
          <w:caps/>
          <w:sz w:val="24"/>
        </w:rPr>
        <w:t>РАБОЧАЯ ПРОГРАММА</w:t>
      </w:r>
      <w:bookmarkEnd w:id="0"/>
      <w:r w:rsidRPr="00460D6B">
        <w:rPr>
          <w:caps/>
          <w:sz w:val="24"/>
        </w:rPr>
        <w:t xml:space="preserve"> </w:t>
      </w:r>
    </w:p>
    <w:p w14:paraId="4B8AA84D" w14:textId="77777777" w:rsidR="00F92FE5" w:rsidRPr="00460D6B" w:rsidRDefault="00F92FE5" w:rsidP="00F92FE5">
      <w:pPr>
        <w:tabs>
          <w:tab w:val="left" w:pos="3822"/>
        </w:tabs>
        <w:jc w:val="center"/>
        <w:outlineLvl w:val="0"/>
        <w:rPr>
          <w:sz w:val="24"/>
        </w:rPr>
      </w:pPr>
      <w:r w:rsidRPr="00460D6B">
        <w:rPr>
          <w:sz w:val="24"/>
        </w:rPr>
        <w:t>дисциплины</w:t>
      </w:r>
    </w:p>
    <w:p w14:paraId="21675C61" w14:textId="77777777" w:rsidR="00F92FE5" w:rsidRPr="00460D6B" w:rsidRDefault="00F92FE5" w:rsidP="00F92FE5">
      <w:pPr>
        <w:jc w:val="center"/>
        <w:rPr>
          <w:b/>
          <w:sz w:val="24"/>
        </w:rPr>
      </w:pPr>
    </w:p>
    <w:p w14:paraId="2E278DB6" w14:textId="4B2668B5" w:rsidR="00F92FE5" w:rsidRPr="00460D6B" w:rsidRDefault="00F13EBB" w:rsidP="00F92FE5">
      <w:pPr>
        <w:tabs>
          <w:tab w:val="left" w:pos="3822"/>
        </w:tabs>
        <w:jc w:val="center"/>
        <w:rPr>
          <w:sz w:val="24"/>
        </w:rPr>
      </w:pPr>
      <w:r w:rsidRPr="00F13EBB">
        <w:rPr>
          <w:b/>
          <w:caps/>
          <w:kern w:val="1"/>
          <w:sz w:val="24"/>
          <w:szCs w:val="18"/>
          <w:lang w:eastAsia="zh-CN"/>
        </w:rPr>
        <w:t>ФТД.В.02 Расстройства личности и их профилактика у участников образовательного процесса</w:t>
      </w:r>
    </w:p>
    <w:p w14:paraId="3E744CE5" w14:textId="77777777" w:rsidR="00F92FE5" w:rsidRPr="00460D6B" w:rsidRDefault="00F92FE5" w:rsidP="00F92FE5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</w:p>
    <w:p w14:paraId="0EB6B580" w14:textId="77777777" w:rsidR="00F92FE5" w:rsidRPr="00460D6B" w:rsidRDefault="00F92FE5" w:rsidP="00F92FE5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76" w:lineRule="auto"/>
        <w:jc w:val="center"/>
        <w:rPr>
          <w:sz w:val="24"/>
          <w:szCs w:val="22"/>
        </w:rPr>
      </w:pPr>
      <w:r w:rsidRPr="00460D6B">
        <w:rPr>
          <w:sz w:val="24"/>
          <w:szCs w:val="22"/>
        </w:rPr>
        <w:t xml:space="preserve">Направление </w:t>
      </w:r>
      <w:proofErr w:type="gramStart"/>
      <w:r w:rsidRPr="00460D6B">
        <w:rPr>
          <w:sz w:val="24"/>
          <w:szCs w:val="22"/>
        </w:rPr>
        <w:t>подготовки</w:t>
      </w:r>
      <w:r w:rsidRPr="00460D6B">
        <w:rPr>
          <w:b/>
          <w:sz w:val="24"/>
          <w:szCs w:val="22"/>
        </w:rPr>
        <w:t xml:space="preserve">  44.04.02</w:t>
      </w:r>
      <w:proofErr w:type="gramEnd"/>
      <w:r w:rsidRPr="00460D6B">
        <w:rPr>
          <w:b/>
          <w:sz w:val="24"/>
          <w:szCs w:val="22"/>
        </w:rPr>
        <w:t xml:space="preserve"> Психолого-педагогическое образование</w:t>
      </w:r>
    </w:p>
    <w:p w14:paraId="125DADD8" w14:textId="77777777" w:rsidR="00F92FE5" w:rsidRPr="00460D6B" w:rsidRDefault="00F92FE5" w:rsidP="00F92FE5">
      <w:pPr>
        <w:tabs>
          <w:tab w:val="left" w:leader="underscore" w:pos="0"/>
        </w:tabs>
        <w:spacing w:line="276" w:lineRule="auto"/>
        <w:jc w:val="center"/>
        <w:rPr>
          <w:sz w:val="24"/>
        </w:rPr>
      </w:pPr>
      <w:r w:rsidRPr="00460D6B">
        <w:rPr>
          <w:color w:val="000000"/>
          <w:sz w:val="24"/>
          <w:shd w:val="clear" w:color="auto" w:fill="FFFFFF"/>
        </w:rPr>
        <w:t>Направленность (профиль)</w:t>
      </w:r>
      <w:r w:rsidRPr="00460D6B">
        <w:rPr>
          <w:b/>
          <w:color w:val="000000"/>
          <w:sz w:val="24"/>
          <w:shd w:val="clear" w:color="auto" w:fill="FFFFFF"/>
        </w:rPr>
        <w:t xml:space="preserve"> </w:t>
      </w:r>
      <w:r w:rsidRPr="00460D6B">
        <w:rPr>
          <w:b/>
          <w:sz w:val="24"/>
        </w:rPr>
        <w:t>Психологическое консультирование в образовании</w:t>
      </w:r>
      <w:r w:rsidRPr="00460D6B">
        <w:rPr>
          <w:b/>
          <w:sz w:val="24"/>
        </w:rPr>
        <w:tab/>
      </w:r>
    </w:p>
    <w:p w14:paraId="005626A9" w14:textId="77777777" w:rsidR="00E52709" w:rsidRPr="00E52709" w:rsidRDefault="00E52709" w:rsidP="00E52709">
      <w:pPr>
        <w:tabs>
          <w:tab w:val="left" w:pos="3822"/>
        </w:tabs>
        <w:jc w:val="center"/>
        <w:rPr>
          <w:bCs/>
          <w:sz w:val="24"/>
        </w:rPr>
      </w:pPr>
    </w:p>
    <w:p w14:paraId="0415D852" w14:textId="438AE239" w:rsidR="00E52709" w:rsidRPr="00E52709" w:rsidRDefault="00E52709" w:rsidP="00E52709">
      <w:pPr>
        <w:tabs>
          <w:tab w:val="left" w:pos="3822"/>
        </w:tabs>
        <w:spacing w:line="276" w:lineRule="auto"/>
        <w:jc w:val="center"/>
        <w:rPr>
          <w:bCs/>
          <w:sz w:val="22"/>
          <w:szCs w:val="22"/>
        </w:rPr>
      </w:pPr>
      <w:r w:rsidRPr="00E52709">
        <w:rPr>
          <w:bCs/>
          <w:sz w:val="22"/>
          <w:szCs w:val="22"/>
        </w:rPr>
        <w:t>(год начала подготовки – 202</w:t>
      </w:r>
      <w:r w:rsidR="008A5A39">
        <w:rPr>
          <w:bCs/>
          <w:sz w:val="22"/>
          <w:szCs w:val="22"/>
        </w:rPr>
        <w:t>0</w:t>
      </w:r>
      <w:r w:rsidRPr="00E52709">
        <w:rPr>
          <w:bCs/>
          <w:sz w:val="22"/>
          <w:szCs w:val="22"/>
        </w:rPr>
        <w:t>)</w:t>
      </w:r>
    </w:p>
    <w:p w14:paraId="3BE69B8F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18EA83DF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459C1205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0F6C175F" w14:textId="77777777" w:rsidR="007531FC" w:rsidRPr="00460D6B" w:rsidRDefault="007531FC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40C94AEA" w14:textId="77777777" w:rsidR="00474522" w:rsidRPr="00460D6B" w:rsidRDefault="0047452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054BBDB7" w14:textId="77777777" w:rsidR="00474522" w:rsidRPr="00460D6B" w:rsidRDefault="0047452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45B9CCA1" w14:textId="77777777" w:rsidR="00474522" w:rsidRPr="00460D6B" w:rsidRDefault="0047452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03EC0A58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11557AE2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1757EA53" w14:textId="77777777" w:rsidR="00CE4452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45E85489" w14:textId="77777777" w:rsidR="001E1E51" w:rsidRPr="00460D6B" w:rsidRDefault="001E1E51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22C52ACD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0107BA3E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20807FBE" w14:textId="13E354A9" w:rsidR="00CE4452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1333A64C" w14:textId="1B94D42C" w:rsidR="0074612A" w:rsidRDefault="0074612A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379C50CF" w14:textId="02D4F137" w:rsidR="0074612A" w:rsidRDefault="0074612A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3E36808E" w14:textId="77777777" w:rsidR="0074612A" w:rsidRPr="00460D6B" w:rsidRDefault="0074612A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7CB15DBC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  <w:r w:rsidRPr="00460D6B">
        <w:rPr>
          <w:sz w:val="24"/>
        </w:rPr>
        <w:t>Санкт-Петербург</w:t>
      </w:r>
    </w:p>
    <w:p w14:paraId="3B65E61A" w14:textId="45EB3DED" w:rsidR="007531FC" w:rsidRPr="00460D6B" w:rsidRDefault="007531FC" w:rsidP="00CE4452">
      <w:pPr>
        <w:tabs>
          <w:tab w:val="left" w:pos="3822"/>
        </w:tabs>
        <w:jc w:val="center"/>
        <w:rPr>
          <w:i/>
          <w:iCs/>
          <w:color w:val="FF0000"/>
          <w:sz w:val="24"/>
        </w:rPr>
      </w:pPr>
      <w:r w:rsidRPr="00460D6B">
        <w:rPr>
          <w:sz w:val="24"/>
        </w:rPr>
        <w:t>20</w:t>
      </w:r>
      <w:r w:rsidR="0074612A">
        <w:rPr>
          <w:sz w:val="24"/>
        </w:rPr>
        <w:t>2</w:t>
      </w:r>
      <w:r w:rsidR="008A5A39">
        <w:rPr>
          <w:sz w:val="24"/>
        </w:rPr>
        <w:t>0</w:t>
      </w:r>
      <w:r w:rsidRPr="00460D6B">
        <w:rPr>
          <w:b/>
          <w:bCs/>
          <w:sz w:val="24"/>
        </w:rPr>
        <w:br w:type="page"/>
      </w:r>
    </w:p>
    <w:p w14:paraId="2A6B0663" w14:textId="77777777" w:rsidR="00E52709" w:rsidRPr="00E52709" w:rsidRDefault="00E52709" w:rsidP="00E52709">
      <w:pPr>
        <w:rPr>
          <w:b/>
          <w:bCs/>
          <w:sz w:val="24"/>
        </w:rPr>
      </w:pPr>
      <w:r w:rsidRPr="00E52709">
        <w:rPr>
          <w:b/>
          <w:bCs/>
          <w:sz w:val="24"/>
        </w:rPr>
        <w:lastRenderedPageBreak/>
        <w:t>1. ПЕРЕЧЕНЬ ПЛАНИРУЕМЫХ РЕЗУЛЬТАТОВ ОБУЧЕНИЯ ПО ДИСЦИПЛИНЕ</w:t>
      </w:r>
    </w:p>
    <w:p w14:paraId="66E0CA2C" w14:textId="77777777" w:rsidR="00E52709" w:rsidRPr="00E52709" w:rsidRDefault="00E52709" w:rsidP="00E52709">
      <w:pPr>
        <w:tabs>
          <w:tab w:val="num" w:pos="756"/>
        </w:tabs>
        <w:rPr>
          <w:sz w:val="24"/>
        </w:rPr>
      </w:pPr>
      <w:r w:rsidRPr="00E52709">
        <w:rPr>
          <w:sz w:val="24"/>
        </w:rPr>
        <w:t xml:space="preserve">Процесс изучения дисциплины направлен на формирование следующих компетенций: </w:t>
      </w:r>
    </w:p>
    <w:p w14:paraId="79EC29F8" w14:textId="77777777" w:rsidR="001E1E51" w:rsidRDefault="001E1E51" w:rsidP="001E1E51">
      <w:pPr>
        <w:tabs>
          <w:tab w:val="num" w:pos="756"/>
        </w:tabs>
        <w:rPr>
          <w:i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119"/>
        <w:gridCol w:w="4388"/>
      </w:tblGrid>
      <w:tr w:rsidR="001E1E51" w:rsidRPr="00E52709" w14:paraId="1E9E9BC0" w14:textId="77777777" w:rsidTr="0074612A">
        <w:trPr>
          <w:trHeight w:val="582"/>
          <w:jc w:val="center"/>
        </w:trPr>
        <w:tc>
          <w:tcPr>
            <w:tcW w:w="1838" w:type="dxa"/>
            <w:shd w:val="clear" w:color="auto" w:fill="auto"/>
          </w:tcPr>
          <w:p w14:paraId="74130F71" w14:textId="77777777" w:rsidR="001E1E51" w:rsidRPr="00E52709" w:rsidRDefault="001E1E51" w:rsidP="003744B8">
            <w:pPr>
              <w:tabs>
                <w:tab w:val="num" w:pos="720"/>
                <w:tab w:val="num" w:pos="756"/>
              </w:tabs>
              <w:jc w:val="center"/>
              <w:rPr>
                <w:iCs/>
                <w:sz w:val="24"/>
              </w:rPr>
            </w:pPr>
            <w:r w:rsidRPr="00E52709">
              <w:rPr>
                <w:bCs/>
                <w:sz w:val="24"/>
              </w:rPr>
              <w:t>Индекс компетенции</w:t>
            </w:r>
          </w:p>
        </w:tc>
        <w:tc>
          <w:tcPr>
            <w:tcW w:w="3119" w:type="dxa"/>
            <w:shd w:val="clear" w:color="auto" w:fill="auto"/>
          </w:tcPr>
          <w:p w14:paraId="1A44681A" w14:textId="77777777" w:rsidR="001E1E51" w:rsidRPr="00E52709" w:rsidRDefault="001E1E51" w:rsidP="003744B8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jc w:val="center"/>
              <w:rPr>
                <w:bCs/>
                <w:sz w:val="24"/>
              </w:rPr>
            </w:pPr>
            <w:r w:rsidRPr="00E52709">
              <w:rPr>
                <w:bCs/>
                <w:sz w:val="24"/>
              </w:rPr>
              <w:t>Содержание компетенции</w:t>
            </w:r>
          </w:p>
          <w:p w14:paraId="4D5A5F46" w14:textId="77777777" w:rsidR="001E1E51" w:rsidRPr="00E52709" w:rsidRDefault="001E1E51" w:rsidP="003744B8">
            <w:pPr>
              <w:tabs>
                <w:tab w:val="num" w:pos="756"/>
              </w:tabs>
              <w:jc w:val="center"/>
              <w:rPr>
                <w:iCs/>
                <w:sz w:val="24"/>
              </w:rPr>
            </w:pPr>
            <w:r w:rsidRPr="00E52709">
              <w:rPr>
                <w:bCs/>
                <w:sz w:val="24"/>
              </w:rPr>
              <w:t>(или ее части)</w:t>
            </w:r>
          </w:p>
        </w:tc>
        <w:tc>
          <w:tcPr>
            <w:tcW w:w="4388" w:type="dxa"/>
            <w:shd w:val="clear" w:color="auto" w:fill="auto"/>
          </w:tcPr>
          <w:p w14:paraId="1F05D241" w14:textId="77777777" w:rsidR="001E1E51" w:rsidRPr="00E52709" w:rsidRDefault="001E1E51" w:rsidP="003744B8">
            <w:pPr>
              <w:tabs>
                <w:tab w:val="left" w:pos="0"/>
              </w:tabs>
              <w:jc w:val="center"/>
              <w:rPr>
                <w:bCs/>
                <w:sz w:val="24"/>
              </w:rPr>
            </w:pPr>
            <w:r w:rsidRPr="00E52709">
              <w:rPr>
                <w:bCs/>
                <w:sz w:val="24"/>
              </w:rPr>
              <w:t>Индикаторы компетенций</w:t>
            </w:r>
          </w:p>
          <w:p w14:paraId="3D5FC894" w14:textId="77777777" w:rsidR="001E1E51" w:rsidRPr="00E52709" w:rsidRDefault="001E1E51" w:rsidP="003744B8">
            <w:pPr>
              <w:tabs>
                <w:tab w:val="num" w:pos="756"/>
              </w:tabs>
              <w:jc w:val="center"/>
              <w:rPr>
                <w:iCs/>
                <w:sz w:val="24"/>
              </w:rPr>
            </w:pPr>
            <w:r w:rsidRPr="00E52709">
              <w:rPr>
                <w:bCs/>
                <w:sz w:val="24"/>
              </w:rPr>
              <w:t>(код и содержание)</w:t>
            </w:r>
          </w:p>
        </w:tc>
      </w:tr>
      <w:tr w:rsidR="001E1E51" w:rsidRPr="00E52709" w14:paraId="33FE2398" w14:textId="77777777" w:rsidTr="0074612A">
        <w:trPr>
          <w:jc w:val="center"/>
        </w:trPr>
        <w:tc>
          <w:tcPr>
            <w:tcW w:w="1838" w:type="dxa"/>
            <w:vMerge w:val="restart"/>
            <w:shd w:val="clear" w:color="auto" w:fill="auto"/>
          </w:tcPr>
          <w:p w14:paraId="45C9E140" w14:textId="72F04FDA" w:rsidR="001E1E51" w:rsidRPr="00E52709" w:rsidRDefault="001E1E51" w:rsidP="001E1E51">
            <w:pPr>
              <w:tabs>
                <w:tab w:val="num" w:pos="720"/>
                <w:tab w:val="num" w:pos="756"/>
              </w:tabs>
              <w:jc w:val="center"/>
              <w:rPr>
                <w:bCs/>
                <w:sz w:val="24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3041D5">
              <w:rPr>
                <w:b/>
                <w:sz w:val="22"/>
                <w:szCs w:val="22"/>
              </w:rPr>
              <w:t>К-</w:t>
            </w:r>
            <w:r>
              <w:rPr>
                <w:b/>
                <w:sz w:val="22"/>
                <w:szCs w:val="22"/>
              </w:rPr>
              <w:t>4</w:t>
            </w:r>
            <w:r w:rsidRPr="003041D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6CD33F8B" w14:textId="3D91B639" w:rsidR="001E1E51" w:rsidRPr="00E52709" w:rsidRDefault="001E1E51" w:rsidP="003744B8">
            <w:pPr>
              <w:ind w:left="2"/>
              <w:jc w:val="left"/>
              <w:rPr>
                <w:bCs/>
                <w:sz w:val="24"/>
              </w:rPr>
            </w:pPr>
            <w:r w:rsidRPr="001E1E51">
              <w:rPr>
                <w:sz w:val="22"/>
                <w:szCs w:val="22"/>
              </w:rPr>
              <w:t>Способен разрабатывать и реализовывать мероприятия по психологической профилактике эмоциональных и поведенческих расстройств у детей и подростков, а также на сохранение, укрепление и развитие психологического здоровья обучающихся и педагогов</w:t>
            </w:r>
          </w:p>
        </w:tc>
        <w:tc>
          <w:tcPr>
            <w:tcW w:w="4388" w:type="dxa"/>
            <w:shd w:val="clear" w:color="auto" w:fill="auto"/>
          </w:tcPr>
          <w:p w14:paraId="12E08C45" w14:textId="77777777" w:rsidR="001E1E51" w:rsidRPr="001E1E51" w:rsidRDefault="001E1E51" w:rsidP="001E1E51">
            <w:pPr>
              <w:ind w:left="-14" w:firstLine="23"/>
              <w:jc w:val="left"/>
              <w:rPr>
                <w:color w:val="FF0000"/>
                <w:sz w:val="22"/>
                <w:szCs w:val="22"/>
              </w:rPr>
            </w:pPr>
            <w:r w:rsidRPr="001E1E51">
              <w:rPr>
                <w:b/>
                <w:sz w:val="22"/>
                <w:szCs w:val="22"/>
              </w:rPr>
              <w:t>ИПК-4.1.</w:t>
            </w:r>
            <w:r w:rsidRPr="001E1E51">
              <w:rPr>
                <w:sz w:val="22"/>
                <w:szCs w:val="22"/>
              </w:rPr>
              <w:t xml:space="preserve"> Знает: </w:t>
            </w:r>
          </w:p>
          <w:p w14:paraId="4B71F9A6" w14:textId="77777777" w:rsidR="001E1E51" w:rsidRPr="001E1E51" w:rsidRDefault="001E1E51" w:rsidP="001E1E51">
            <w:pPr>
              <w:ind w:left="-14" w:firstLine="23"/>
              <w:jc w:val="left"/>
              <w:rPr>
                <w:sz w:val="22"/>
                <w:szCs w:val="22"/>
              </w:rPr>
            </w:pPr>
            <w:r w:rsidRPr="001E1E51">
              <w:rPr>
                <w:sz w:val="22"/>
                <w:szCs w:val="22"/>
              </w:rPr>
              <w:t>- современные теории формирования и поддержания благоприятного социально-психологического климата в коллективе, технологии и способы проектирования безопасной и комфортной образовательной среды;</w:t>
            </w:r>
          </w:p>
          <w:p w14:paraId="6E833330" w14:textId="77777777" w:rsidR="001E1E51" w:rsidRPr="001E1E51" w:rsidRDefault="001E1E51" w:rsidP="001E1E51">
            <w:pPr>
              <w:ind w:left="-14" w:firstLine="23"/>
              <w:jc w:val="left"/>
              <w:rPr>
                <w:sz w:val="22"/>
                <w:szCs w:val="22"/>
              </w:rPr>
            </w:pPr>
            <w:r w:rsidRPr="001E1E51">
              <w:rPr>
                <w:sz w:val="22"/>
                <w:szCs w:val="22"/>
              </w:rPr>
              <w:t xml:space="preserve">- </w:t>
            </w:r>
            <w:r w:rsidRPr="001E1E51">
              <w:rPr>
                <w:b/>
                <w:sz w:val="22"/>
                <w:szCs w:val="22"/>
              </w:rPr>
              <w:t xml:space="preserve"> з</w:t>
            </w:r>
            <w:r w:rsidRPr="001E1E51">
              <w:rPr>
                <w:sz w:val="22"/>
                <w:szCs w:val="22"/>
              </w:rPr>
              <w:t xml:space="preserve">акономерности и возрастные нормы психического, личностного и индивидуального развития на разных возрастных этапах, способы адаптации и проявления </w:t>
            </w:r>
            <w:proofErr w:type="spellStart"/>
            <w:r w:rsidRPr="001E1E51">
              <w:rPr>
                <w:sz w:val="22"/>
                <w:szCs w:val="22"/>
              </w:rPr>
              <w:t>дезадаптивного</w:t>
            </w:r>
            <w:proofErr w:type="spellEnd"/>
            <w:r w:rsidRPr="001E1E51">
              <w:rPr>
                <w:sz w:val="22"/>
                <w:szCs w:val="22"/>
              </w:rPr>
              <w:t xml:space="preserve"> поведения детей, подростков и молодежи к условиям образовательных организаций</w:t>
            </w:r>
          </w:p>
          <w:p w14:paraId="5D557F36" w14:textId="3A4FA921" w:rsidR="001E1E51" w:rsidRPr="001E1E51" w:rsidRDefault="001E1E51" w:rsidP="001E1E51">
            <w:pPr>
              <w:spacing w:line="256" w:lineRule="auto"/>
              <w:ind w:right="96"/>
              <w:jc w:val="left"/>
              <w:rPr>
                <w:color w:val="000000"/>
                <w:sz w:val="22"/>
                <w:szCs w:val="22"/>
              </w:rPr>
            </w:pPr>
            <w:r w:rsidRPr="001E1E51">
              <w:rPr>
                <w:sz w:val="22"/>
                <w:szCs w:val="22"/>
              </w:rPr>
              <w:t xml:space="preserve">- теории и методы предотвращения "профессионального выгорания" специалистов, причины возникновения, методы предупреждения и снятия психологической перегрузки педагогического коллектива </w:t>
            </w:r>
          </w:p>
        </w:tc>
      </w:tr>
      <w:tr w:rsidR="001E1E51" w:rsidRPr="00E52709" w14:paraId="37F66879" w14:textId="77777777" w:rsidTr="0074612A">
        <w:trPr>
          <w:jc w:val="center"/>
        </w:trPr>
        <w:tc>
          <w:tcPr>
            <w:tcW w:w="1838" w:type="dxa"/>
            <w:vMerge/>
            <w:shd w:val="clear" w:color="auto" w:fill="auto"/>
          </w:tcPr>
          <w:p w14:paraId="37A8440E" w14:textId="77777777" w:rsidR="001E1E51" w:rsidRPr="00460D6B" w:rsidRDefault="001E1E51" w:rsidP="003744B8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4D478BA7" w14:textId="77777777" w:rsidR="001E1E51" w:rsidRPr="00460D6B" w:rsidRDefault="001E1E51" w:rsidP="003744B8">
            <w:pPr>
              <w:ind w:left="2"/>
              <w:jc w:val="left"/>
              <w:rPr>
                <w:sz w:val="22"/>
              </w:rPr>
            </w:pPr>
          </w:p>
        </w:tc>
        <w:tc>
          <w:tcPr>
            <w:tcW w:w="4388" w:type="dxa"/>
            <w:shd w:val="clear" w:color="auto" w:fill="auto"/>
          </w:tcPr>
          <w:p w14:paraId="4529FA46" w14:textId="77777777" w:rsidR="001E1E51" w:rsidRPr="001E1E51" w:rsidRDefault="001E1E51" w:rsidP="001E1E51">
            <w:pPr>
              <w:ind w:left="-14" w:firstLine="23"/>
              <w:jc w:val="left"/>
              <w:rPr>
                <w:sz w:val="22"/>
                <w:szCs w:val="22"/>
              </w:rPr>
            </w:pPr>
            <w:r w:rsidRPr="001E1E51">
              <w:rPr>
                <w:b/>
                <w:sz w:val="22"/>
                <w:szCs w:val="22"/>
              </w:rPr>
              <w:t>ИПК-4.2.</w:t>
            </w:r>
            <w:r w:rsidRPr="001E1E51">
              <w:rPr>
                <w:sz w:val="22"/>
                <w:szCs w:val="22"/>
              </w:rPr>
              <w:t xml:space="preserve"> Умеет: </w:t>
            </w:r>
          </w:p>
          <w:p w14:paraId="76731CD4" w14:textId="77777777" w:rsidR="001E1E51" w:rsidRPr="001E1E51" w:rsidRDefault="001E1E51" w:rsidP="001E1E51">
            <w:pPr>
              <w:ind w:left="-14" w:firstLine="23"/>
              <w:jc w:val="left"/>
              <w:rPr>
                <w:sz w:val="22"/>
                <w:szCs w:val="22"/>
              </w:rPr>
            </w:pPr>
            <w:r w:rsidRPr="001E1E51">
              <w:rPr>
                <w:b/>
                <w:sz w:val="22"/>
                <w:szCs w:val="22"/>
              </w:rPr>
              <w:t>-</w:t>
            </w:r>
            <w:r w:rsidRPr="001E1E51">
              <w:rPr>
                <w:sz w:val="22"/>
                <w:szCs w:val="22"/>
              </w:rPr>
              <w:t xml:space="preserve"> планировать и организовывать работу по предупреждению возможного неблагополучия в психическом и личностном развитии обучающихся, в том числе социально уязвимых и попавших в трудные жизненные ситуации; </w:t>
            </w:r>
          </w:p>
          <w:p w14:paraId="2836170F" w14:textId="77777777" w:rsidR="001E1E51" w:rsidRDefault="001E1E51" w:rsidP="001E1E51">
            <w:pPr>
              <w:spacing w:line="256" w:lineRule="auto"/>
              <w:ind w:right="96"/>
              <w:jc w:val="left"/>
              <w:rPr>
                <w:sz w:val="22"/>
                <w:szCs w:val="22"/>
              </w:rPr>
            </w:pPr>
            <w:r w:rsidRPr="001E1E51">
              <w:rPr>
                <w:sz w:val="22"/>
                <w:szCs w:val="22"/>
              </w:rPr>
              <w:t>- разрабатывать психологические рекомендации по соблюдению в образовательной организации психологических условий обучения и воспитания, необходимых для нормального психического развития обучающихся на каждом возрастном этапе.</w:t>
            </w:r>
          </w:p>
          <w:p w14:paraId="2B6AB6E0" w14:textId="0DDE6785" w:rsidR="0074612A" w:rsidRPr="001E1E51" w:rsidRDefault="0074612A" w:rsidP="001E1E51">
            <w:pPr>
              <w:spacing w:line="256" w:lineRule="auto"/>
              <w:ind w:right="96"/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1E1E51" w:rsidRPr="00E52709" w14:paraId="33FB178E" w14:textId="77777777" w:rsidTr="0074612A">
        <w:trPr>
          <w:jc w:val="center"/>
        </w:trPr>
        <w:tc>
          <w:tcPr>
            <w:tcW w:w="1838" w:type="dxa"/>
            <w:vMerge/>
            <w:shd w:val="clear" w:color="auto" w:fill="auto"/>
          </w:tcPr>
          <w:p w14:paraId="0312AD2C" w14:textId="77777777" w:rsidR="001E1E51" w:rsidRPr="00460D6B" w:rsidRDefault="001E1E51" w:rsidP="003744B8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7E8A21D6" w14:textId="77777777" w:rsidR="001E1E51" w:rsidRPr="00460D6B" w:rsidRDefault="001E1E51" w:rsidP="003744B8">
            <w:pPr>
              <w:ind w:left="2"/>
              <w:jc w:val="left"/>
              <w:rPr>
                <w:sz w:val="22"/>
              </w:rPr>
            </w:pPr>
          </w:p>
        </w:tc>
        <w:tc>
          <w:tcPr>
            <w:tcW w:w="4388" w:type="dxa"/>
            <w:shd w:val="clear" w:color="auto" w:fill="auto"/>
          </w:tcPr>
          <w:p w14:paraId="3B0DF04A" w14:textId="77777777" w:rsidR="001E1E51" w:rsidRPr="001E1E51" w:rsidRDefault="001E1E51" w:rsidP="001E1E51">
            <w:pPr>
              <w:tabs>
                <w:tab w:val="right" w:pos="2235"/>
              </w:tabs>
              <w:jc w:val="left"/>
              <w:rPr>
                <w:sz w:val="22"/>
                <w:szCs w:val="22"/>
              </w:rPr>
            </w:pPr>
            <w:r w:rsidRPr="001E1E51">
              <w:rPr>
                <w:b/>
                <w:sz w:val="22"/>
                <w:szCs w:val="22"/>
              </w:rPr>
              <w:t xml:space="preserve">ИПК-4.3. </w:t>
            </w:r>
            <w:r w:rsidRPr="001E1E51">
              <w:rPr>
                <w:sz w:val="22"/>
                <w:szCs w:val="22"/>
              </w:rPr>
              <w:t>Владеет:</w:t>
            </w:r>
          </w:p>
          <w:p w14:paraId="60A1A31A" w14:textId="20C81BEE" w:rsidR="001E1E51" w:rsidRPr="001E1E51" w:rsidRDefault="001E1E51" w:rsidP="001E1E51">
            <w:pPr>
              <w:spacing w:line="256" w:lineRule="auto"/>
              <w:ind w:left="147" w:right="144"/>
              <w:jc w:val="left"/>
              <w:rPr>
                <w:rFonts w:eastAsia="Calibri"/>
                <w:b/>
                <w:sz w:val="22"/>
                <w:szCs w:val="22"/>
              </w:rPr>
            </w:pPr>
            <w:r w:rsidRPr="001E1E51">
              <w:rPr>
                <w:sz w:val="22"/>
                <w:szCs w:val="22"/>
              </w:rPr>
              <w:t xml:space="preserve">- способами  планирования и реализации совместно с педагогами превентивных мероприятий по профилактике возникновения социальной </w:t>
            </w:r>
            <w:proofErr w:type="spellStart"/>
            <w:r w:rsidRPr="001E1E51">
              <w:rPr>
                <w:sz w:val="22"/>
                <w:szCs w:val="22"/>
              </w:rPr>
              <w:t>дезадаптации</w:t>
            </w:r>
            <w:proofErr w:type="spellEnd"/>
            <w:r w:rsidRPr="001E1E51">
              <w:rPr>
                <w:sz w:val="22"/>
                <w:szCs w:val="22"/>
              </w:rPr>
              <w:t xml:space="preserve">, </w:t>
            </w:r>
            <w:proofErr w:type="spellStart"/>
            <w:r w:rsidRPr="001E1E51">
              <w:rPr>
                <w:sz w:val="22"/>
                <w:szCs w:val="22"/>
              </w:rPr>
              <w:t>аддикций</w:t>
            </w:r>
            <w:proofErr w:type="spellEnd"/>
            <w:r w:rsidRPr="001E1E51">
              <w:rPr>
                <w:sz w:val="22"/>
                <w:szCs w:val="22"/>
              </w:rPr>
              <w:t xml:space="preserve"> и девиаций поведения.</w:t>
            </w:r>
          </w:p>
        </w:tc>
      </w:tr>
    </w:tbl>
    <w:p w14:paraId="144F2CF3" w14:textId="77777777" w:rsidR="001E1E51" w:rsidRDefault="001E1E51" w:rsidP="001E1E51">
      <w:pPr>
        <w:tabs>
          <w:tab w:val="num" w:pos="756"/>
        </w:tabs>
        <w:rPr>
          <w:iCs/>
          <w:sz w:val="24"/>
        </w:rPr>
      </w:pPr>
    </w:p>
    <w:p w14:paraId="5896D085" w14:textId="41014F49" w:rsidR="007531FC" w:rsidRPr="00460D6B" w:rsidRDefault="007531FC" w:rsidP="00CE4452">
      <w:pPr>
        <w:rPr>
          <w:sz w:val="24"/>
        </w:rPr>
      </w:pPr>
      <w:r w:rsidRPr="00460D6B">
        <w:rPr>
          <w:b/>
          <w:bCs/>
          <w:sz w:val="24"/>
        </w:rPr>
        <w:t xml:space="preserve">2. </w:t>
      </w:r>
      <w:r w:rsidRPr="00460D6B">
        <w:rPr>
          <w:b/>
          <w:bCs/>
          <w:caps/>
          <w:sz w:val="24"/>
        </w:rPr>
        <w:t xml:space="preserve">Место </w:t>
      </w:r>
      <w:proofErr w:type="gramStart"/>
      <w:r w:rsidRPr="00460D6B">
        <w:rPr>
          <w:b/>
          <w:bCs/>
          <w:caps/>
          <w:sz w:val="24"/>
        </w:rPr>
        <w:t>дисциплины  в</w:t>
      </w:r>
      <w:proofErr w:type="gramEnd"/>
      <w:r w:rsidRPr="00460D6B">
        <w:rPr>
          <w:b/>
          <w:bCs/>
          <w:caps/>
          <w:sz w:val="24"/>
        </w:rPr>
        <w:t xml:space="preserve"> структуре ОП</w:t>
      </w:r>
      <w:r w:rsidRPr="00460D6B">
        <w:rPr>
          <w:b/>
          <w:bCs/>
          <w:sz w:val="24"/>
        </w:rPr>
        <w:t xml:space="preserve">: </w:t>
      </w:r>
    </w:p>
    <w:p w14:paraId="063BC9EE" w14:textId="77777777" w:rsidR="00F13EBB" w:rsidRPr="00F13EBB" w:rsidRDefault="00F13EBB" w:rsidP="00F13EBB">
      <w:pPr>
        <w:ind w:firstLine="709"/>
        <w:contextualSpacing/>
        <w:rPr>
          <w:sz w:val="24"/>
        </w:rPr>
      </w:pPr>
      <w:r w:rsidRPr="008A5A39">
        <w:rPr>
          <w:b/>
          <w:bCs/>
          <w:sz w:val="24"/>
          <w:u w:val="single"/>
        </w:rPr>
        <w:t>Цель дисциплины:</w:t>
      </w:r>
      <w:r w:rsidRPr="00F13EBB">
        <w:rPr>
          <w:b/>
          <w:bCs/>
          <w:sz w:val="24"/>
        </w:rPr>
        <w:t xml:space="preserve"> </w:t>
      </w:r>
      <w:r w:rsidRPr="00F13EBB">
        <w:rPr>
          <w:sz w:val="24"/>
        </w:rPr>
        <w:t xml:space="preserve">формирование представлений о подходах к пониманию аномалий личности в международных классификациях, отечественных и зарубежных теориях, освещение проблемы неоднозначности понимания структуры личности в клиническом и психологическом аспектах, ознакомление с принципами и стратегиями и </w:t>
      </w:r>
      <w:r w:rsidRPr="00F13EBB">
        <w:rPr>
          <w:sz w:val="24"/>
        </w:rPr>
        <w:lastRenderedPageBreak/>
        <w:t>методами практической работы психолога по выявлению, профилактике и коррекции личностных расстройств.</w:t>
      </w:r>
    </w:p>
    <w:p w14:paraId="3EBE6DF4" w14:textId="77777777" w:rsidR="00F13EBB" w:rsidRPr="008A5A39" w:rsidRDefault="00F13EBB" w:rsidP="00F13EBB">
      <w:pPr>
        <w:ind w:firstLine="720"/>
        <w:rPr>
          <w:b/>
          <w:sz w:val="24"/>
          <w:u w:val="single"/>
        </w:rPr>
      </w:pPr>
      <w:r w:rsidRPr="008A5A39">
        <w:rPr>
          <w:b/>
          <w:sz w:val="24"/>
          <w:u w:val="single"/>
        </w:rPr>
        <w:t>Задачи дисциплины:</w:t>
      </w:r>
    </w:p>
    <w:p w14:paraId="4A265224" w14:textId="77777777" w:rsidR="008A5A39" w:rsidRDefault="00F13EBB" w:rsidP="008A5A39">
      <w:pPr>
        <w:pStyle w:val="western"/>
        <w:numPr>
          <w:ilvl w:val="0"/>
          <w:numId w:val="27"/>
        </w:numPr>
        <w:spacing w:before="0" w:beforeAutospacing="0" w:line="240" w:lineRule="auto"/>
        <w:contextualSpacing/>
        <w:rPr>
          <w:color w:val="auto"/>
          <w:sz w:val="24"/>
          <w:szCs w:val="24"/>
        </w:rPr>
      </w:pPr>
      <w:r w:rsidRPr="00F13EBB">
        <w:rPr>
          <w:rFonts w:eastAsia="MS Mincho"/>
          <w:sz w:val="24"/>
          <w:szCs w:val="24"/>
        </w:rPr>
        <w:t>овладеть понятийно-категориальным аппаратом дисциплины;</w:t>
      </w:r>
    </w:p>
    <w:p w14:paraId="63F2AC54" w14:textId="77777777" w:rsidR="008A5A39" w:rsidRDefault="00F13EBB" w:rsidP="008A5A39">
      <w:pPr>
        <w:pStyle w:val="western"/>
        <w:numPr>
          <w:ilvl w:val="0"/>
          <w:numId w:val="27"/>
        </w:numPr>
        <w:spacing w:before="0" w:beforeAutospacing="0" w:line="240" w:lineRule="auto"/>
        <w:contextualSpacing/>
        <w:rPr>
          <w:color w:val="auto"/>
          <w:sz w:val="24"/>
          <w:szCs w:val="24"/>
        </w:rPr>
      </w:pPr>
      <w:r w:rsidRPr="008A5A39">
        <w:rPr>
          <w:sz w:val="24"/>
          <w:szCs w:val="24"/>
        </w:rPr>
        <w:t>изучить принципы классификации и основные формы личностных расстройств;</w:t>
      </w:r>
    </w:p>
    <w:p w14:paraId="6803C59D" w14:textId="77777777" w:rsidR="008A5A39" w:rsidRDefault="00F13EBB" w:rsidP="008A5A39">
      <w:pPr>
        <w:pStyle w:val="western"/>
        <w:numPr>
          <w:ilvl w:val="0"/>
          <w:numId w:val="27"/>
        </w:numPr>
        <w:spacing w:before="0" w:beforeAutospacing="0" w:line="240" w:lineRule="auto"/>
        <w:contextualSpacing/>
        <w:rPr>
          <w:color w:val="auto"/>
          <w:sz w:val="24"/>
          <w:szCs w:val="24"/>
        </w:rPr>
      </w:pPr>
      <w:r w:rsidRPr="008A5A39">
        <w:rPr>
          <w:sz w:val="24"/>
          <w:szCs w:val="24"/>
        </w:rPr>
        <w:t xml:space="preserve">раскрыть признаки; </w:t>
      </w:r>
    </w:p>
    <w:p w14:paraId="7F6B84A9" w14:textId="77777777" w:rsidR="008A5A39" w:rsidRDefault="00F13EBB" w:rsidP="008A5A39">
      <w:pPr>
        <w:pStyle w:val="western"/>
        <w:numPr>
          <w:ilvl w:val="0"/>
          <w:numId w:val="27"/>
        </w:numPr>
        <w:spacing w:before="0" w:beforeAutospacing="0" w:line="240" w:lineRule="auto"/>
        <w:contextualSpacing/>
        <w:rPr>
          <w:color w:val="auto"/>
          <w:sz w:val="24"/>
          <w:szCs w:val="24"/>
        </w:rPr>
      </w:pPr>
      <w:r w:rsidRPr="008A5A39">
        <w:rPr>
          <w:color w:val="auto"/>
          <w:sz w:val="24"/>
          <w:szCs w:val="24"/>
        </w:rPr>
        <w:t xml:space="preserve">определить </w:t>
      </w:r>
      <w:r w:rsidRPr="008A5A39">
        <w:rPr>
          <w:sz w:val="24"/>
          <w:szCs w:val="24"/>
        </w:rPr>
        <w:t>психологические закономерности формирования и проявлений личностных расстройств;</w:t>
      </w:r>
    </w:p>
    <w:p w14:paraId="7E38140D" w14:textId="77777777" w:rsidR="008A5A39" w:rsidRDefault="00F13EBB" w:rsidP="008A5A39">
      <w:pPr>
        <w:pStyle w:val="western"/>
        <w:numPr>
          <w:ilvl w:val="0"/>
          <w:numId w:val="27"/>
        </w:numPr>
        <w:spacing w:before="0" w:beforeAutospacing="0" w:line="240" w:lineRule="auto"/>
        <w:contextualSpacing/>
        <w:rPr>
          <w:color w:val="auto"/>
          <w:sz w:val="24"/>
          <w:szCs w:val="24"/>
        </w:rPr>
      </w:pPr>
      <w:r w:rsidRPr="008A5A39">
        <w:rPr>
          <w:sz w:val="24"/>
          <w:szCs w:val="24"/>
        </w:rPr>
        <w:t xml:space="preserve">ознакомиться с диагностическими критериями </w:t>
      </w:r>
    </w:p>
    <w:p w14:paraId="1F0C4A70" w14:textId="77777777" w:rsidR="008A5A39" w:rsidRPr="008A5A39" w:rsidRDefault="00F13EBB" w:rsidP="008A5A39">
      <w:pPr>
        <w:pStyle w:val="western"/>
        <w:numPr>
          <w:ilvl w:val="0"/>
          <w:numId w:val="27"/>
        </w:numPr>
        <w:spacing w:before="0" w:beforeAutospacing="0" w:line="240" w:lineRule="auto"/>
        <w:contextualSpacing/>
        <w:rPr>
          <w:color w:val="auto"/>
          <w:sz w:val="24"/>
          <w:szCs w:val="24"/>
        </w:rPr>
      </w:pPr>
      <w:r w:rsidRPr="008A5A39">
        <w:rPr>
          <w:rFonts w:eastAsia="MS Mincho"/>
          <w:sz w:val="24"/>
          <w:szCs w:val="24"/>
        </w:rPr>
        <w:t xml:space="preserve">овладеть методами диагностики </w:t>
      </w:r>
      <w:r w:rsidRPr="008A5A39">
        <w:rPr>
          <w:sz w:val="24"/>
          <w:szCs w:val="24"/>
        </w:rPr>
        <w:t>и оценки</w:t>
      </w:r>
      <w:r w:rsidRPr="008A5A39">
        <w:rPr>
          <w:rFonts w:eastAsia="MS Mincho"/>
          <w:sz w:val="24"/>
          <w:szCs w:val="24"/>
        </w:rPr>
        <w:t>;</w:t>
      </w:r>
      <w:r w:rsidRPr="008A5A39">
        <w:rPr>
          <w:sz w:val="24"/>
          <w:szCs w:val="24"/>
        </w:rPr>
        <w:t xml:space="preserve"> </w:t>
      </w:r>
    </w:p>
    <w:p w14:paraId="1F603767" w14:textId="43106DEC" w:rsidR="001E1E51" w:rsidRPr="008A5A39" w:rsidRDefault="00F13EBB" w:rsidP="008A5A39">
      <w:pPr>
        <w:pStyle w:val="western"/>
        <w:numPr>
          <w:ilvl w:val="0"/>
          <w:numId w:val="27"/>
        </w:numPr>
        <w:spacing w:before="0" w:beforeAutospacing="0" w:line="240" w:lineRule="auto"/>
        <w:contextualSpacing/>
        <w:rPr>
          <w:color w:val="auto"/>
          <w:sz w:val="24"/>
          <w:szCs w:val="24"/>
        </w:rPr>
      </w:pPr>
      <w:r w:rsidRPr="008A5A39">
        <w:rPr>
          <w:sz w:val="24"/>
          <w:szCs w:val="24"/>
        </w:rPr>
        <w:t xml:space="preserve">раскрыть направления и методы профилактики, психотерапии и </w:t>
      </w:r>
      <w:proofErr w:type="spellStart"/>
      <w:r w:rsidRPr="008A5A39">
        <w:rPr>
          <w:sz w:val="24"/>
          <w:szCs w:val="24"/>
        </w:rPr>
        <w:t>психокоррекции</w:t>
      </w:r>
      <w:proofErr w:type="spellEnd"/>
      <w:r w:rsidRPr="008A5A39">
        <w:rPr>
          <w:sz w:val="24"/>
          <w:szCs w:val="24"/>
        </w:rPr>
        <w:t xml:space="preserve"> личностных расстройств; </w:t>
      </w:r>
    </w:p>
    <w:p w14:paraId="5C4662A1" w14:textId="77777777" w:rsidR="008A5A39" w:rsidRPr="008A5A39" w:rsidRDefault="008A5A39" w:rsidP="008A5A39">
      <w:pPr>
        <w:ind w:firstLine="567"/>
        <w:rPr>
          <w:sz w:val="24"/>
        </w:rPr>
      </w:pPr>
      <w:r w:rsidRPr="008A5A39">
        <w:rPr>
          <w:b/>
          <w:sz w:val="24"/>
          <w:u w:val="single"/>
        </w:rPr>
        <w:t>Место дисциплины</w:t>
      </w:r>
      <w:r w:rsidRPr="008A5A39">
        <w:rPr>
          <w:sz w:val="24"/>
        </w:rPr>
        <w:t>: дисциплина относится к обязательным дисциплинам обязательной части программы магистратуры.</w:t>
      </w:r>
    </w:p>
    <w:p w14:paraId="23DEFA44" w14:textId="77777777" w:rsidR="00681A4B" w:rsidRPr="00681A4B" w:rsidRDefault="00681A4B" w:rsidP="00681A4B">
      <w:pPr>
        <w:ind w:firstLine="567"/>
        <w:rPr>
          <w:rFonts w:eastAsia="TimesNewRoman"/>
          <w:sz w:val="24"/>
        </w:rPr>
      </w:pPr>
    </w:p>
    <w:p w14:paraId="21430FF9" w14:textId="77777777" w:rsidR="007531FC" w:rsidRPr="00460D6B" w:rsidRDefault="007531FC" w:rsidP="00CE4452">
      <w:pPr>
        <w:rPr>
          <w:b/>
          <w:bCs/>
          <w:sz w:val="24"/>
        </w:rPr>
      </w:pPr>
      <w:r w:rsidRPr="00460D6B">
        <w:rPr>
          <w:b/>
          <w:bCs/>
          <w:sz w:val="24"/>
        </w:rPr>
        <w:t xml:space="preserve">3. </w:t>
      </w:r>
      <w:r w:rsidRPr="00460D6B">
        <w:rPr>
          <w:b/>
          <w:bCs/>
          <w:caps/>
          <w:sz w:val="24"/>
        </w:rPr>
        <w:t>Объем дисциплины и виды учебной работы</w:t>
      </w:r>
    </w:p>
    <w:p w14:paraId="4C19EF66" w14:textId="77777777" w:rsidR="00F13EBB" w:rsidRPr="009A360E" w:rsidRDefault="00F13EBB" w:rsidP="00F13EBB">
      <w:pPr>
        <w:ind w:firstLine="567"/>
        <w:rPr>
          <w:sz w:val="24"/>
        </w:rPr>
      </w:pPr>
      <w:r w:rsidRPr="009A360E">
        <w:rPr>
          <w:sz w:val="24"/>
        </w:rPr>
        <w:t xml:space="preserve">Общая трудоемкость освоения дисциплины составляет </w:t>
      </w:r>
      <w:r>
        <w:rPr>
          <w:sz w:val="24"/>
        </w:rPr>
        <w:t>1</w:t>
      </w:r>
      <w:r w:rsidRPr="009A360E">
        <w:rPr>
          <w:sz w:val="24"/>
        </w:rPr>
        <w:t xml:space="preserve"> зачетн</w:t>
      </w:r>
      <w:r>
        <w:rPr>
          <w:sz w:val="24"/>
        </w:rPr>
        <w:t>ую</w:t>
      </w:r>
      <w:r w:rsidRPr="009A360E">
        <w:rPr>
          <w:sz w:val="24"/>
        </w:rPr>
        <w:t xml:space="preserve"> единиц</w:t>
      </w:r>
      <w:r>
        <w:rPr>
          <w:sz w:val="24"/>
        </w:rPr>
        <w:t>у</w:t>
      </w:r>
      <w:r w:rsidRPr="009A360E">
        <w:rPr>
          <w:sz w:val="24"/>
        </w:rPr>
        <w:t xml:space="preserve">, </w:t>
      </w:r>
      <w:r>
        <w:rPr>
          <w:sz w:val="24"/>
        </w:rPr>
        <w:t xml:space="preserve">36 </w:t>
      </w:r>
      <w:r w:rsidRPr="009A360E">
        <w:rPr>
          <w:sz w:val="24"/>
        </w:rPr>
        <w:t>академических часов</w:t>
      </w:r>
      <w:r>
        <w:rPr>
          <w:sz w:val="24"/>
        </w:rPr>
        <w:t xml:space="preserve"> </w:t>
      </w:r>
      <w:r>
        <w:rPr>
          <w:i/>
          <w:sz w:val="24"/>
        </w:rPr>
        <w:t>(1 зачетная единица соответствует 36 академическим часам)</w:t>
      </w:r>
      <w:r w:rsidRPr="009A360E">
        <w:rPr>
          <w:sz w:val="24"/>
        </w:rPr>
        <w:t>.</w:t>
      </w:r>
    </w:p>
    <w:p w14:paraId="3E0B0C82" w14:textId="6D1ABA1D" w:rsidR="007531FC" w:rsidRPr="00460D6B" w:rsidRDefault="007531FC" w:rsidP="00CE4452">
      <w:pPr>
        <w:rPr>
          <w:b/>
          <w:bCs/>
          <w:sz w:val="24"/>
        </w:rPr>
      </w:pPr>
    </w:p>
    <w:p w14:paraId="02EBF643" w14:textId="3102E95A" w:rsidR="000C2733" w:rsidRDefault="000C2733" w:rsidP="00681A4B">
      <w:pPr>
        <w:rPr>
          <w:sz w:val="24"/>
        </w:rPr>
      </w:pPr>
      <w:r w:rsidRPr="00460D6B">
        <w:rPr>
          <w:sz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8A5A39" w:rsidRPr="003C0E55" w14:paraId="6C493E84" w14:textId="77777777" w:rsidTr="00953B6A">
        <w:trPr>
          <w:trHeight w:val="257"/>
        </w:trPr>
        <w:tc>
          <w:tcPr>
            <w:tcW w:w="6540" w:type="dxa"/>
            <w:shd w:val="clear" w:color="auto" w:fill="auto"/>
          </w:tcPr>
          <w:p w14:paraId="544A6A27" w14:textId="77777777" w:rsidR="008A5A39" w:rsidRPr="003C0E55" w:rsidRDefault="008A5A39" w:rsidP="00953B6A">
            <w:pPr>
              <w:pStyle w:val="a5"/>
              <w:jc w:val="center"/>
              <w:rPr>
                <w:i/>
                <w:iCs/>
                <w:sz w:val="24"/>
              </w:rPr>
            </w:pPr>
            <w:r w:rsidRPr="003C0E55">
              <w:rPr>
                <w:sz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5D73641" w14:textId="77777777" w:rsidR="008A5A39" w:rsidRPr="00BC7834" w:rsidRDefault="008A5A39" w:rsidP="00953B6A">
            <w:pPr>
              <w:pStyle w:val="a5"/>
              <w:jc w:val="center"/>
              <w:rPr>
                <w:sz w:val="24"/>
              </w:rPr>
            </w:pPr>
            <w:r w:rsidRPr="00BC7834">
              <w:rPr>
                <w:sz w:val="24"/>
              </w:rPr>
              <w:t xml:space="preserve">Трудоемкость в </w:t>
            </w:r>
            <w:proofErr w:type="spellStart"/>
            <w:r w:rsidRPr="00BC7834">
              <w:rPr>
                <w:sz w:val="24"/>
              </w:rPr>
              <w:t>акад.час</w:t>
            </w:r>
            <w:proofErr w:type="spellEnd"/>
          </w:p>
        </w:tc>
      </w:tr>
      <w:tr w:rsidR="008A5A39" w:rsidRPr="003C0E55" w14:paraId="5566D3F0" w14:textId="77777777" w:rsidTr="00953B6A">
        <w:trPr>
          <w:trHeight w:val="257"/>
        </w:trPr>
        <w:tc>
          <w:tcPr>
            <w:tcW w:w="6540" w:type="dxa"/>
            <w:shd w:val="clear" w:color="auto" w:fill="auto"/>
          </w:tcPr>
          <w:p w14:paraId="50F0452A" w14:textId="77777777" w:rsidR="008A5A39" w:rsidRPr="003C0E55" w:rsidRDefault="008A5A39" w:rsidP="00953B6A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C9A35CC" w14:textId="77777777" w:rsidR="008A5A39" w:rsidRPr="00BC7834" w:rsidRDefault="008A5A39" w:rsidP="00953B6A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30EAF46" w14:textId="77777777" w:rsidR="008A5A39" w:rsidRPr="00BC7834" w:rsidRDefault="008A5A39" w:rsidP="00953B6A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BC783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A5A39" w:rsidRPr="003C0E55" w14:paraId="643F5A86" w14:textId="77777777" w:rsidTr="00953B6A">
        <w:trPr>
          <w:trHeight w:val="262"/>
        </w:trPr>
        <w:tc>
          <w:tcPr>
            <w:tcW w:w="6540" w:type="dxa"/>
            <w:shd w:val="clear" w:color="auto" w:fill="E0E0E0"/>
          </w:tcPr>
          <w:p w14:paraId="64DD9147" w14:textId="77777777" w:rsidR="008A5A39" w:rsidRPr="003C0E55" w:rsidRDefault="008A5A39" w:rsidP="00953B6A">
            <w:pPr>
              <w:rPr>
                <w:sz w:val="24"/>
              </w:rPr>
            </w:pPr>
            <w:r w:rsidRPr="003C0E55">
              <w:rPr>
                <w:b/>
                <w:sz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31B2AA2" w14:textId="3AAA5A6F" w:rsidR="008A5A39" w:rsidRPr="00BC7834" w:rsidRDefault="008A5A39" w:rsidP="009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A5A39" w:rsidRPr="003C0E55" w14:paraId="0CE94AF6" w14:textId="77777777" w:rsidTr="00953B6A">
        <w:tc>
          <w:tcPr>
            <w:tcW w:w="6540" w:type="dxa"/>
            <w:shd w:val="clear" w:color="auto" w:fill="auto"/>
          </w:tcPr>
          <w:p w14:paraId="6D80A011" w14:textId="77777777" w:rsidR="008A5A39" w:rsidRPr="003C0E55" w:rsidRDefault="008A5A39" w:rsidP="00953B6A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A89A0C3" w14:textId="77777777" w:rsidR="008A5A39" w:rsidRPr="00BC7834" w:rsidRDefault="008A5A39" w:rsidP="00953B6A">
            <w:pPr>
              <w:pStyle w:val="a5"/>
              <w:snapToGrid w:val="0"/>
              <w:jc w:val="center"/>
              <w:rPr>
                <w:sz w:val="24"/>
              </w:rPr>
            </w:pPr>
          </w:p>
        </w:tc>
      </w:tr>
      <w:tr w:rsidR="008A5A39" w:rsidRPr="003C0E55" w14:paraId="61BD5440" w14:textId="77777777" w:rsidTr="00953B6A">
        <w:tc>
          <w:tcPr>
            <w:tcW w:w="6540" w:type="dxa"/>
            <w:shd w:val="clear" w:color="auto" w:fill="auto"/>
          </w:tcPr>
          <w:p w14:paraId="6CED650E" w14:textId="77777777" w:rsidR="008A5A39" w:rsidRPr="003C0E55" w:rsidRDefault="008A5A39" w:rsidP="00953B6A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A4AB1EF" w14:textId="77777777" w:rsidR="008A5A39" w:rsidRPr="00BC7834" w:rsidRDefault="008A5A39" w:rsidP="009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E9914BC" w14:textId="77777777" w:rsidR="008A5A39" w:rsidRPr="00BC7834" w:rsidRDefault="008A5A39" w:rsidP="00953B6A">
            <w:pPr>
              <w:jc w:val="center"/>
              <w:rPr>
                <w:sz w:val="24"/>
              </w:rPr>
            </w:pPr>
            <w:r w:rsidRPr="00BC7834">
              <w:rPr>
                <w:sz w:val="24"/>
              </w:rPr>
              <w:t>-</w:t>
            </w:r>
          </w:p>
        </w:tc>
      </w:tr>
      <w:tr w:rsidR="008A5A39" w:rsidRPr="003C0E55" w14:paraId="31637D2A" w14:textId="77777777" w:rsidTr="00953B6A">
        <w:tc>
          <w:tcPr>
            <w:tcW w:w="6540" w:type="dxa"/>
            <w:shd w:val="clear" w:color="auto" w:fill="auto"/>
          </w:tcPr>
          <w:p w14:paraId="375600EE" w14:textId="77777777" w:rsidR="008A5A39" w:rsidRPr="003C0E55" w:rsidRDefault="008A5A39" w:rsidP="00953B6A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96E7097" w14:textId="77777777" w:rsidR="008A5A39" w:rsidRPr="00BC7834" w:rsidRDefault="008A5A39" w:rsidP="009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CE251A9" w14:textId="77777777" w:rsidR="008A5A39" w:rsidRPr="00BC7834" w:rsidRDefault="008A5A39" w:rsidP="00953B6A">
            <w:pPr>
              <w:jc w:val="center"/>
              <w:rPr>
                <w:sz w:val="24"/>
              </w:rPr>
            </w:pPr>
            <w:r w:rsidRPr="00BC7834">
              <w:rPr>
                <w:sz w:val="24"/>
              </w:rPr>
              <w:t>-/</w:t>
            </w:r>
            <w:r>
              <w:rPr>
                <w:sz w:val="24"/>
              </w:rPr>
              <w:t>-</w:t>
            </w:r>
          </w:p>
        </w:tc>
      </w:tr>
      <w:tr w:rsidR="008A5A39" w:rsidRPr="003C0E55" w14:paraId="0D68901A" w14:textId="77777777" w:rsidTr="00953B6A">
        <w:tc>
          <w:tcPr>
            <w:tcW w:w="6540" w:type="dxa"/>
            <w:shd w:val="clear" w:color="auto" w:fill="E0E0E0"/>
          </w:tcPr>
          <w:p w14:paraId="50C573A5" w14:textId="77777777" w:rsidR="008A5A39" w:rsidRPr="003C0E55" w:rsidRDefault="008A5A39" w:rsidP="00953B6A">
            <w:pPr>
              <w:pStyle w:val="a5"/>
              <w:rPr>
                <w:sz w:val="24"/>
              </w:rPr>
            </w:pPr>
            <w:r w:rsidRPr="003C0E55">
              <w:rPr>
                <w:b/>
                <w:bCs/>
                <w:sz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1F27468" w14:textId="36136153" w:rsidR="008A5A39" w:rsidRPr="003C0E55" w:rsidRDefault="008A5A39" w:rsidP="009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8A5A39" w:rsidRPr="003C0E55" w14:paraId="51969C53" w14:textId="77777777" w:rsidTr="00953B6A">
        <w:tc>
          <w:tcPr>
            <w:tcW w:w="6540" w:type="dxa"/>
            <w:shd w:val="clear" w:color="auto" w:fill="D9D9D9"/>
          </w:tcPr>
          <w:p w14:paraId="7F6CF282" w14:textId="77777777" w:rsidR="008A5A39" w:rsidRPr="003C0E55" w:rsidRDefault="008A5A39" w:rsidP="00953B6A">
            <w:pPr>
              <w:pStyle w:val="a5"/>
              <w:rPr>
                <w:sz w:val="24"/>
              </w:rPr>
            </w:pPr>
            <w:r w:rsidRPr="003C0E55">
              <w:rPr>
                <w:b/>
                <w:sz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11A066DB" w14:textId="77777777" w:rsidR="008A5A39" w:rsidRPr="003C0E55" w:rsidRDefault="008A5A39" w:rsidP="00953B6A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A5A39" w:rsidRPr="003C0E55" w14:paraId="465EFBEB" w14:textId="77777777" w:rsidTr="00953B6A">
        <w:tc>
          <w:tcPr>
            <w:tcW w:w="6540" w:type="dxa"/>
            <w:shd w:val="clear" w:color="auto" w:fill="auto"/>
          </w:tcPr>
          <w:p w14:paraId="19F801E8" w14:textId="77777777" w:rsidR="008A5A39" w:rsidRPr="003C0E55" w:rsidRDefault="008A5A39" w:rsidP="00953B6A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A6DEE62" w14:textId="77777777" w:rsidR="008A5A39" w:rsidRPr="003C0E55" w:rsidRDefault="008A5A39" w:rsidP="00953B6A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8A5A39" w:rsidRPr="003C0E55" w14:paraId="28B8C747" w14:textId="77777777" w:rsidTr="00953B6A">
        <w:tc>
          <w:tcPr>
            <w:tcW w:w="6540" w:type="dxa"/>
            <w:shd w:val="clear" w:color="auto" w:fill="auto"/>
          </w:tcPr>
          <w:p w14:paraId="44F349CD" w14:textId="77777777" w:rsidR="008A5A39" w:rsidRPr="003C0E55" w:rsidRDefault="008A5A39" w:rsidP="00953B6A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46318BC" w14:textId="77777777" w:rsidR="008A5A39" w:rsidRPr="003C0E55" w:rsidRDefault="008A5A39" w:rsidP="00953B6A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3,75</w:t>
            </w:r>
          </w:p>
        </w:tc>
      </w:tr>
      <w:tr w:rsidR="008A5A39" w:rsidRPr="003C0E55" w14:paraId="638B8305" w14:textId="77777777" w:rsidTr="00953B6A">
        <w:tc>
          <w:tcPr>
            <w:tcW w:w="6540" w:type="dxa"/>
            <w:shd w:val="clear" w:color="auto" w:fill="DDDDDD"/>
          </w:tcPr>
          <w:p w14:paraId="53C1C69C" w14:textId="77777777" w:rsidR="008A5A39" w:rsidRPr="003C0E55" w:rsidRDefault="008A5A39" w:rsidP="00953B6A">
            <w:pPr>
              <w:pStyle w:val="a5"/>
              <w:ind w:left="57"/>
              <w:rPr>
                <w:sz w:val="24"/>
              </w:rPr>
            </w:pPr>
            <w:r w:rsidRPr="003C0E55">
              <w:rPr>
                <w:b/>
                <w:sz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4BED2404" w14:textId="77777777" w:rsidR="008A5A39" w:rsidRPr="003C0E55" w:rsidRDefault="008A5A39" w:rsidP="00953B6A">
            <w:pPr>
              <w:pStyle w:val="a5"/>
              <w:ind w:left="57"/>
              <w:jc w:val="center"/>
              <w:rPr>
                <w:sz w:val="24"/>
              </w:rPr>
            </w:pPr>
          </w:p>
        </w:tc>
      </w:tr>
      <w:tr w:rsidR="008A5A39" w:rsidRPr="003C0E55" w14:paraId="146C9C83" w14:textId="77777777" w:rsidTr="00953B6A">
        <w:tc>
          <w:tcPr>
            <w:tcW w:w="6540" w:type="dxa"/>
            <w:shd w:val="clear" w:color="auto" w:fill="auto"/>
          </w:tcPr>
          <w:p w14:paraId="7A2E4149" w14:textId="77777777" w:rsidR="008A5A39" w:rsidRPr="003C0E55" w:rsidRDefault="008A5A39" w:rsidP="00953B6A">
            <w:pPr>
              <w:pStyle w:val="a5"/>
              <w:ind w:left="57"/>
              <w:rPr>
                <w:sz w:val="24"/>
              </w:rPr>
            </w:pPr>
            <w:r w:rsidRPr="003C0E55">
              <w:rPr>
                <w:sz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B8B91FE" w14:textId="77777777" w:rsidR="008A5A39" w:rsidRPr="003C0E55" w:rsidRDefault="008A5A39" w:rsidP="00953B6A">
            <w:pPr>
              <w:pStyle w:val="a5"/>
              <w:ind w:left="57"/>
              <w:jc w:val="center"/>
              <w:rPr>
                <w:sz w:val="24"/>
              </w:rPr>
            </w:pPr>
          </w:p>
        </w:tc>
      </w:tr>
      <w:tr w:rsidR="008A5A39" w:rsidRPr="003C0E55" w14:paraId="68B865C3" w14:textId="77777777" w:rsidTr="00953B6A">
        <w:tc>
          <w:tcPr>
            <w:tcW w:w="6540" w:type="dxa"/>
            <w:shd w:val="clear" w:color="auto" w:fill="auto"/>
          </w:tcPr>
          <w:p w14:paraId="25BCFBE6" w14:textId="77777777" w:rsidR="008A5A39" w:rsidRPr="003C0E55" w:rsidRDefault="008A5A39" w:rsidP="00953B6A">
            <w:pPr>
              <w:pStyle w:val="a5"/>
              <w:ind w:left="57"/>
              <w:rPr>
                <w:sz w:val="24"/>
              </w:rPr>
            </w:pPr>
            <w:r w:rsidRPr="003C0E55">
              <w:rPr>
                <w:sz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E1863C5" w14:textId="77777777" w:rsidR="008A5A39" w:rsidRPr="003C0E55" w:rsidRDefault="008A5A39" w:rsidP="00953B6A">
            <w:pPr>
              <w:pStyle w:val="a5"/>
              <w:ind w:left="57"/>
              <w:jc w:val="center"/>
              <w:rPr>
                <w:sz w:val="24"/>
              </w:rPr>
            </w:pPr>
          </w:p>
        </w:tc>
      </w:tr>
      <w:tr w:rsidR="008A5A39" w:rsidRPr="003C0E55" w14:paraId="211C6533" w14:textId="77777777" w:rsidTr="00953B6A">
        <w:trPr>
          <w:trHeight w:val="306"/>
        </w:trPr>
        <w:tc>
          <w:tcPr>
            <w:tcW w:w="6540" w:type="dxa"/>
            <w:shd w:val="clear" w:color="auto" w:fill="E0E0E0"/>
          </w:tcPr>
          <w:p w14:paraId="0524EAF2" w14:textId="77777777" w:rsidR="008A5A39" w:rsidRPr="003C0E55" w:rsidRDefault="008A5A39" w:rsidP="00953B6A">
            <w:pPr>
              <w:pStyle w:val="a5"/>
              <w:rPr>
                <w:sz w:val="24"/>
              </w:rPr>
            </w:pPr>
            <w:r w:rsidRPr="003C0E55">
              <w:rPr>
                <w:b/>
                <w:sz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</w:rPr>
              <w:t>з.е</w:t>
            </w:r>
            <w:proofErr w:type="spellEnd"/>
            <w:r w:rsidRPr="003C0E55">
              <w:rPr>
                <w:b/>
                <w:sz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455F81D" w14:textId="63A43017" w:rsidR="008A5A39" w:rsidRPr="003C0E55" w:rsidRDefault="008A5A39" w:rsidP="008A5A39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1</w:t>
            </w:r>
          </w:p>
        </w:tc>
      </w:tr>
    </w:tbl>
    <w:p w14:paraId="0FFF0487" w14:textId="1A28C906" w:rsidR="00681A4B" w:rsidRDefault="00681A4B" w:rsidP="00681A4B">
      <w:pPr>
        <w:rPr>
          <w:sz w:val="24"/>
        </w:rPr>
      </w:pPr>
    </w:p>
    <w:p w14:paraId="02F0A145" w14:textId="77777777" w:rsidR="00681A4B" w:rsidRPr="00681A4B" w:rsidRDefault="00681A4B" w:rsidP="00681A4B">
      <w:pPr>
        <w:rPr>
          <w:b/>
          <w:bCs/>
          <w:caps/>
          <w:sz w:val="24"/>
        </w:rPr>
      </w:pPr>
      <w:r w:rsidRPr="00681A4B">
        <w:rPr>
          <w:b/>
          <w:bCs/>
          <w:sz w:val="24"/>
        </w:rPr>
        <w:t xml:space="preserve">4. </w:t>
      </w:r>
      <w:r w:rsidRPr="00681A4B">
        <w:rPr>
          <w:b/>
          <w:bCs/>
          <w:caps/>
          <w:sz w:val="24"/>
        </w:rPr>
        <w:t>Содержание дисциплины</w:t>
      </w:r>
    </w:p>
    <w:p w14:paraId="42D9E95B" w14:textId="77777777" w:rsidR="008A5A39" w:rsidRDefault="00681A4B" w:rsidP="008A5A39">
      <w:pPr>
        <w:tabs>
          <w:tab w:val="left" w:pos="708"/>
        </w:tabs>
        <w:suppressAutoHyphens/>
        <w:ind w:firstLine="709"/>
        <w:rPr>
          <w:sz w:val="24"/>
        </w:rPr>
      </w:pPr>
      <w:r w:rsidRPr="00681A4B">
        <w:rPr>
          <w:sz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</w:t>
      </w:r>
      <w:r w:rsidR="008A5A39">
        <w:rPr>
          <w:sz w:val="24"/>
        </w:rPr>
        <w:t>в и потребностей работодателей)</w:t>
      </w:r>
    </w:p>
    <w:p w14:paraId="66E28F5D" w14:textId="77777777" w:rsidR="008A5A39" w:rsidRDefault="008A5A39" w:rsidP="008A5A39">
      <w:pPr>
        <w:tabs>
          <w:tab w:val="left" w:pos="708"/>
        </w:tabs>
        <w:suppressAutoHyphens/>
        <w:rPr>
          <w:sz w:val="24"/>
        </w:rPr>
      </w:pPr>
    </w:p>
    <w:p w14:paraId="23DD1593" w14:textId="26DC2776" w:rsidR="001B223F" w:rsidRPr="008A5A39" w:rsidRDefault="001B223F" w:rsidP="008A5A39">
      <w:pPr>
        <w:tabs>
          <w:tab w:val="left" w:pos="708"/>
        </w:tabs>
        <w:suppressAutoHyphens/>
        <w:rPr>
          <w:sz w:val="24"/>
        </w:rPr>
      </w:pPr>
      <w:r w:rsidRPr="001B223F">
        <w:rPr>
          <w:b/>
          <w:bCs/>
          <w:color w:val="000000"/>
          <w:kern w:val="1"/>
          <w:sz w:val="24"/>
          <w:lang w:eastAsia="zh-CN"/>
        </w:rPr>
        <w:t xml:space="preserve">4.1 </w:t>
      </w:r>
      <w:r>
        <w:rPr>
          <w:b/>
          <w:bCs/>
          <w:kern w:val="1"/>
          <w:sz w:val="24"/>
          <w:lang w:eastAsia="zh-CN"/>
        </w:rPr>
        <w:t>Блоки (разделы) дисциплины</w:t>
      </w:r>
    </w:p>
    <w:p w14:paraId="64049C85" w14:textId="77777777" w:rsidR="00922F00" w:rsidRPr="00922F00" w:rsidRDefault="00922F00" w:rsidP="00922F00">
      <w:pPr>
        <w:widowControl w:val="0"/>
        <w:tabs>
          <w:tab w:val="left" w:pos="3822"/>
        </w:tabs>
        <w:suppressAutoHyphens/>
        <w:ind w:left="720" w:hanging="720"/>
        <w:rPr>
          <w:b/>
          <w:bCs/>
          <w:kern w:val="1"/>
          <w:sz w:val="24"/>
          <w:lang w:eastAsia="zh-CN"/>
        </w:rPr>
      </w:pPr>
    </w:p>
    <w:tbl>
      <w:tblPr>
        <w:tblStyle w:val="61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22F00" w:rsidRPr="00922F00" w14:paraId="4C6022EC" w14:textId="77777777" w:rsidTr="003A3310">
        <w:tc>
          <w:tcPr>
            <w:tcW w:w="693" w:type="dxa"/>
          </w:tcPr>
          <w:p w14:paraId="1FF598B9" w14:textId="77777777" w:rsidR="00922F00" w:rsidRPr="00922F00" w:rsidRDefault="00922F00" w:rsidP="00922F0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922F00">
              <w:rPr>
                <w:bCs/>
                <w:color w:val="000000"/>
                <w:kern w:val="1"/>
                <w:sz w:val="24"/>
                <w:lang w:eastAsia="zh-CN"/>
              </w:rPr>
              <w:t>№</w:t>
            </w:r>
          </w:p>
        </w:tc>
        <w:tc>
          <w:tcPr>
            <w:tcW w:w="8521" w:type="dxa"/>
          </w:tcPr>
          <w:p w14:paraId="2BF0B518" w14:textId="77777777" w:rsidR="00922F00" w:rsidRPr="00922F00" w:rsidRDefault="00922F00" w:rsidP="00922F00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922F00">
              <w:rPr>
                <w:bCs/>
                <w:color w:val="000000"/>
                <w:kern w:val="1"/>
                <w:sz w:val="24"/>
                <w:lang w:eastAsia="zh-CN"/>
              </w:rPr>
              <w:t>Наименование блока (раздела) дисциплины</w:t>
            </w:r>
          </w:p>
        </w:tc>
      </w:tr>
      <w:tr w:rsidR="00922F00" w:rsidRPr="00922F00" w14:paraId="53056861" w14:textId="77777777" w:rsidTr="003A3310">
        <w:tc>
          <w:tcPr>
            <w:tcW w:w="693" w:type="dxa"/>
          </w:tcPr>
          <w:p w14:paraId="1F28A355" w14:textId="77777777" w:rsidR="00922F00" w:rsidRPr="00922F00" w:rsidRDefault="00922F00" w:rsidP="00922F0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922F00">
              <w:rPr>
                <w:bCs/>
                <w:color w:val="000000"/>
                <w:kern w:val="1"/>
                <w:sz w:val="24"/>
                <w:lang w:eastAsia="zh-CN"/>
              </w:rPr>
              <w:t>1</w:t>
            </w:r>
          </w:p>
        </w:tc>
        <w:tc>
          <w:tcPr>
            <w:tcW w:w="8521" w:type="dxa"/>
          </w:tcPr>
          <w:p w14:paraId="750EC76C" w14:textId="77777777" w:rsidR="00922F00" w:rsidRPr="00922F00" w:rsidRDefault="00922F00" w:rsidP="00922F00">
            <w:pPr>
              <w:widowControl w:val="0"/>
              <w:suppressAutoHyphens/>
              <w:autoSpaceDE w:val="0"/>
              <w:rPr>
                <w:sz w:val="24"/>
                <w:lang w:eastAsia="ar-SA"/>
              </w:rPr>
            </w:pPr>
            <w:r w:rsidRPr="00922F00">
              <w:rPr>
                <w:sz w:val="24"/>
                <w:lang w:eastAsia="ar-SA"/>
              </w:rPr>
              <w:t>Проблема личностных расстройств</w:t>
            </w:r>
          </w:p>
        </w:tc>
      </w:tr>
      <w:tr w:rsidR="00922F00" w:rsidRPr="00922F00" w14:paraId="28F572B4" w14:textId="77777777" w:rsidTr="003A3310">
        <w:tc>
          <w:tcPr>
            <w:tcW w:w="693" w:type="dxa"/>
          </w:tcPr>
          <w:p w14:paraId="11822BAE" w14:textId="77777777" w:rsidR="00922F00" w:rsidRPr="00922F00" w:rsidRDefault="00922F00" w:rsidP="00922F0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922F00">
              <w:rPr>
                <w:bCs/>
                <w:color w:val="000000"/>
                <w:kern w:val="1"/>
                <w:sz w:val="24"/>
                <w:lang w:eastAsia="zh-CN"/>
              </w:rPr>
              <w:t>2</w:t>
            </w:r>
          </w:p>
        </w:tc>
        <w:tc>
          <w:tcPr>
            <w:tcW w:w="8521" w:type="dxa"/>
          </w:tcPr>
          <w:p w14:paraId="49D26EE7" w14:textId="77777777" w:rsidR="00922F00" w:rsidRPr="00922F00" w:rsidRDefault="00922F00" w:rsidP="00922F00">
            <w:pPr>
              <w:jc w:val="left"/>
              <w:rPr>
                <w:rFonts w:eastAsia="Calibri"/>
                <w:color w:val="00000A"/>
                <w:sz w:val="24"/>
                <w:lang w:eastAsia="ar-SA"/>
              </w:rPr>
            </w:pPr>
            <w:r w:rsidRPr="00922F00">
              <w:rPr>
                <w:rFonts w:eastAsia="Calibri"/>
                <w:color w:val="00000A"/>
                <w:sz w:val="24"/>
                <w:lang w:eastAsia="ar-SA"/>
              </w:rPr>
              <w:t>Диагностические критерии определения личностных расстройств в МКБ-10 и DSМ-IV.</w:t>
            </w:r>
          </w:p>
        </w:tc>
      </w:tr>
      <w:tr w:rsidR="00922F00" w:rsidRPr="00922F00" w14:paraId="494A9DD9" w14:textId="77777777" w:rsidTr="003A3310">
        <w:tc>
          <w:tcPr>
            <w:tcW w:w="693" w:type="dxa"/>
          </w:tcPr>
          <w:p w14:paraId="6B3E349C" w14:textId="77777777" w:rsidR="00922F00" w:rsidRPr="00922F00" w:rsidRDefault="00922F00" w:rsidP="00922F0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922F00">
              <w:rPr>
                <w:bCs/>
                <w:color w:val="000000"/>
                <w:kern w:val="1"/>
                <w:sz w:val="24"/>
                <w:lang w:eastAsia="zh-CN"/>
              </w:rPr>
              <w:lastRenderedPageBreak/>
              <w:t>3</w:t>
            </w:r>
          </w:p>
        </w:tc>
        <w:tc>
          <w:tcPr>
            <w:tcW w:w="8521" w:type="dxa"/>
          </w:tcPr>
          <w:p w14:paraId="4C7540FA" w14:textId="77777777" w:rsidR="00922F00" w:rsidRPr="00922F00" w:rsidRDefault="00922F00" w:rsidP="00922F00">
            <w:pPr>
              <w:widowControl w:val="0"/>
              <w:suppressAutoHyphens/>
              <w:autoSpaceDE w:val="0"/>
              <w:rPr>
                <w:sz w:val="24"/>
                <w:lang w:eastAsia="ar-SA"/>
              </w:rPr>
            </w:pPr>
            <w:r w:rsidRPr="00922F00">
              <w:rPr>
                <w:sz w:val="24"/>
                <w:lang w:eastAsia="ar-SA"/>
              </w:rPr>
              <w:t>Характеристика основных форм и уровней личностной патологии</w:t>
            </w:r>
          </w:p>
        </w:tc>
      </w:tr>
      <w:tr w:rsidR="00922F00" w:rsidRPr="00922F00" w14:paraId="71683A96" w14:textId="77777777" w:rsidTr="003A3310">
        <w:tc>
          <w:tcPr>
            <w:tcW w:w="693" w:type="dxa"/>
          </w:tcPr>
          <w:p w14:paraId="4E965E4E" w14:textId="77777777" w:rsidR="00922F00" w:rsidRPr="00922F00" w:rsidRDefault="00922F00" w:rsidP="00922F0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922F00">
              <w:rPr>
                <w:bCs/>
                <w:color w:val="000000"/>
                <w:kern w:val="1"/>
                <w:sz w:val="24"/>
                <w:lang w:eastAsia="zh-CN"/>
              </w:rPr>
              <w:t>4</w:t>
            </w:r>
          </w:p>
        </w:tc>
        <w:tc>
          <w:tcPr>
            <w:tcW w:w="8521" w:type="dxa"/>
          </w:tcPr>
          <w:p w14:paraId="79ACB352" w14:textId="77777777" w:rsidR="00922F00" w:rsidRPr="00922F00" w:rsidRDefault="00922F00" w:rsidP="00922F00">
            <w:pPr>
              <w:widowControl w:val="0"/>
              <w:suppressAutoHyphens/>
              <w:autoSpaceDE w:val="0"/>
              <w:rPr>
                <w:sz w:val="24"/>
                <w:lang w:eastAsia="ar-SA"/>
              </w:rPr>
            </w:pPr>
            <w:r w:rsidRPr="00922F00">
              <w:rPr>
                <w:sz w:val="24"/>
                <w:lang w:eastAsia="ar-SA"/>
              </w:rPr>
              <w:t>Причинные факторы личностных расстройств</w:t>
            </w:r>
          </w:p>
        </w:tc>
      </w:tr>
      <w:tr w:rsidR="00922F00" w:rsidRPr="00922F00" w14:paraId="5BB873CE" w14:textId="77777777" w:rsidTr="003A3310">
        <w:tc>
          <w:tcPr>
            <w:tcW w:w="693" w:type="dxa"/>
          </w:tcPr>
          <w:p w14:paraId="469C789D" w14:textId="77777777" w:rsidR="00922F00" w:rsidRPr="00922F00" w:rsidRDefault="00922F00" w:rsidP="00922F0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922F00">
              <w:rPr>
                <w:bCs/>
                <w:color w:val="000000"/>
                <w:kern w:val="1"/>
                <w:sz w:val="24"/>
                <w:lang w:eastAsia="zh-CN"/>
              </w:rPr>
              <w:t>5</w:t>
            </w:r>
          </w:p>
        </w:tc>
        <w:tc>
          <w:tcPr>
            <w:tcW w:w="8521" w:type="dxa"/>
          </w:tcPr>
          <w:p w14:paraId="7BCBFD11" w14:textId="77777777" w:rsidR="00922F00" w:rsidRPr="00922F00" w:rsidRDefault="00922F00" w:rsidP="00922F00">
            <w:pPr>
              <w:widowControl w:val="0"/>
              <w:suppressAutoHyphens/>
              <w:autoSpaceDE w:val="0"/>
              <w:rPr>
                <w:sz w:val="24"/>
                <w:lang w:eastAsia="ar-SA"/>
              </w:rPr>
            </w:pPr>
            <w:r w:rsidRPr="00922F00">
              <w:rPr>
                <w:sz w:val="24"/>
                <w:lang w:eastAsia="ar-SA"/>
              </w:rPr>
              <w:t>Проблемы диагностики личностных расстройств</w:t>
            </w:r>
          </w:p>
        </w:tc>
      </w:tr>
      <w:tr w:rsidR="00922F00" w:rsidRPr="00922F00" w14:paraId="1EB88E05" w14:textId="77777777" w:rsidTr="003A3310">
        <w:tc>
          <w:tcPr>
            <w:tcW w:w="693" w:type="dxa"/>
          </w:tcPr>
          <w:p w14:paraId="4E3F7EC6" w14:textId="77777777" w:rsidR="00922F00" w:rsidRPr="00922F00" w:rsidRDefault="00922F00" w:rsidP="00922F0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922F00">
              <w:rPr>
                <w:bCs/>
                <w:color w:val="000000"/>
                <w:kern w:val="1"/>
                <w:sz w:val="24"/>
                <w:lang w:eastAsia="zh-CN"/>
              </w:rPr>
              <w:t>6</w:t>
            </w:r>
          </w:p>
        </w:tc>
        <w:tc>
          <w:tcPr>
            <w:tcW w:w="8521" w:type="dxa"/>
          </w:tcPr>
          <w:p w14:paraId="74EF6312" w14:textId="77777777" w:rsidR="00922F00" w:rsidRPr="00922F00" w:rsidRDefault="00922F00" w:rsidP="00922F00">
            <w:pPr>
              <w:widowControl w:val="0"/>
              <w:suppressAutoHyphens/>
              <w:autoSpaceDE w:val="0"/>
              <w:rPr>
                <w:sz w:val="24"/>
                <w:lang w:eastAsia="ar-SA"/>
              </w:rPr>
            </w:pPr>
            <w:r w:rsidRPr="00922F00">
              <w:rPr>
                <w:sz w:val="24"/>
                <w:lang w:eastAsia="ar-SA"/>
              </w:rPr>
              <w:t>Динамика и методы коррекции личностных расстройств</w:t>
            </w:r>
          </w:p>
        </w:tc>
      </w:tr>
    </w:tbl>
    <w:p w14:paraId="292D1F9F" w14:textId="77777777" w:rsidR="00922F00" w:rsidRPr="00922F00" w:rsidRDefault="00922F00" w:rsidP="00922F00">
      <w:pPr>
        <w:spacing w:after="160" w:line="259" w:lineRule="auto"/>
        <w:jc w:val="center"/>
        <w:rPr>
          <w:rFonts w:eastAsia="Calibri"/>
          <w:sz w:val="24"/>
          <w:szCs w:val="22"/>
          <w:lang w:eastAsia="en-US"/>
        </w:rPr>
      </w:pPr>
    </w:p>
    <w:p w14:paraId="42C18EBA" w14:textId="77777777" w:rsidR="007531FC" w:rsidRPr="00460D6B" w:rsidRDefault="007531FC" w:rsidP="00CE4452">
      <w:pPr>
        <w:rPr>
          <w:b/>
          <w:bCs/>
          <w:sz w:val="24"/>
        </w:rPr>
      </w:pPr>
      <w:r w:rsidRPr="00460D6B">
        <w:rPr>
          <w:b/>
          <w:bCs/>
          <w:sz w:val="24"/>
        </w:rPr>
        <w:t>4.</w:t>
      </w:r>
      <w:r w:rsidR="00474522" w:rsidRPr="00460D6B">
        <w:rPr>
          <w:b/>
          <w:bCs/>
          <w:sz w:val="24"/>
        </w:rPr>
        <w:t>2</w:t>
      </w:r>
      <w:r w:rsidR="000532D5" w:rsidRPr="00460D6B">
        <w:rPr>
          <w:b/>
          <w:bCs/>
          <w:sz w:val="24"/>
        </w:rPr>
        <w:t>.</w:t>
      </w:r>
      <w:r w:rsidRPr="00460D6B">
        <w:rPr>
          <w:b/>
          <w:bCs/>
          <w:sz w:val="24"/>
        </w:rPr>
        <w:t xml:space="preserve"> Примерная тематика курсовых работ</w:t>
      </w:r>
      <w:r w:rsidR="000532D5" w:rsidRPr="00460D6B">
        <w:rPr>
          <w:b/>
          <w:bCs/>
          <w:sz w:val="24"/>
        </w:rPr>
        <w:t xml:space="preserve"> (проектов):</w:t>
      </w:r>
    </w:p>
    <w:p w14:paraId="168D5EFF" w14:textId="65BBA87A" w:rsidR="007531FC" w:rsidRPr="00460D6B" w:rsidRDefault="00614EAD" w:rsidP="000532D5">
      <w:pPr>
        <w:ind w:firstLine="567"/>
        <w:rPr>
          <w:sz w:val="24"/>
        </w:rPr>
      </w:pPr>
      <w:r w:rsidRPr="00460D6B">
        <w:rPr>
          <w:sz w:val="24"/>
        </w:rPr>
        <w:t>Курсов</w:t>
      </w:r>
      <w:r w:rsidR="001B223F">
        <w:rPr>
          <w:sz w:val="24"/>
        </w:rPr>
        <w:t>ая</w:t>
      </w:r>
      <w:r w:rsidRPr="00460D6B">
        <w:rPr>
          <w:sz w:val="24"/>
        </w:rPr>
        <w:t xml:space="preserve"> работ</w:t>
      </w:r>
      <w:r w:rsidR="001B223F">
        <w:rPr>
          <w:sz w:val="24"/>
        </w:rPr>
        <w:t>а</w:t>
      </w:r>
      <w:r w:rsidRPr="00460D6B">
        <w:rPr>
          <w:sz w:val="24"/>
        </w:rPr>
        <w:t xml:space="preserve"> </w:t>
      </w:r>
      <w:r w:rsidR="000532D5" w:rsidRPr="00460D6B">
        <w:rPr>
          <w:sz w:val="24"/>
        </w:rPr>
        <w:t>по дисциплине не предусмотрен</w:t>
      </w:r>
      <w:r w:rsidR="001B223F">
        <w:rPr>
          <w:sz w:val="24"/>
        </w:rPr>
        <w:t>а</w:t>
      </w:r>
      <w:r w:rsidR="000532D5" w:rsidRPr="00460D6B">
        <w:rPr>
          <w:sz w:val="24"/>
        </w:rPr>
        <w:t xml:space="preserve"> учебным </w:t>
      </w:r>
      <w:r w:rsidRPr="00460D6B">
        <w:rPr>
          <w:sz w:val="24"/>
        </w:rPr>
        <w:t>планом.</w:t>
      </w:r>
    </w:p>
    <w:p w14:paraId="488225EB" w14:textId="77777777" w:rsidR="000532D5" w:rsidRPr="00460D6B" w:rsidRDefault="000532D5" w:rsidP="000532D5">
      <w:pPr>
        <w:ind w:firstLine="567"/>
        <w:rPr>
          <w:sz w:val="24"/>
        </w:rPr>
      </w:pPr>
    </w:p>
    <w:p w14:paraId="031E1CCE" w14:textId="77777777" w:rsidR="001B223F" w:rsidRPr="001B223F" w:rsidRDefault="001B223F" w:rsidP="001B223F">
      <w:pPr>
        <w:rPr>
          <w:b/>
          <w:sz w:val="24"/>
          <w:szCs w:val="20"/>
        </w:rPr>
      </w:pPr>
      <w:r w:rsidRPr="001B223F">
        <w:rPr>
          <w:b/>
          <w:bCs/>
          <w:caps/>
          <w:sz w:val="24"/>
        </w:rPr>
        <w:t xml:space="preserve">4.3. </w:t>
      </w:r>
      <w:r w:rsidRPr="001B223F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p w14:paraId="3543BFBC" w14:textId="5C7DC375" w:rsidR="001B223F" w:rsidRDefault="001B223F" w:rsidP="001B223F">
      <w:pPr>
        <w:rPr>
          <w:sz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696"/>
        <w:gridCol w:w="2835"/>
        <w:gridCol w:w="1847"/>
      </w:tblGrid>
      <w:tr w:rsidR="001B223F" w:rsidRPr="00E26FBB" w14:paraId="10A9EED9" w14:textId="77777777" w:rsidTr="00542C63">
        <w:trPr>
          <w:trHeight w:val="307"/>
        </w:trPr>
        <w:tc>
          <w:tcPr>
            <w:tcW w:w="709" w:type="dxa"/>
            <w:vMerge w:val="restart"/>
            <w:vAlign w:val="center"/>
          </w:tcPr>
          <w:p w14:paraId="410E0F7F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53755EB7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Наименование блока (раздела) дисциплины</w:t>
            </w:r>
          </w:p>
        </w:tc>
        <w:tc>
          <w:tcPr>
            <w:tcW w:w="4531" w:type="dxa"/>
            <w:gridSpan w:val="2"/>
            <w:vAlign w:val="center"/>
          </w:tcPr>
          <w:p w14:paraId="58BF7BAE" w14:textId="77777777" w:rsidR="001B223F" w:rsidRPr="001B223F" w:rsidRDefault="001B223F" w:rsidP="001B223F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Занятия, проводимые в активной и интерактивной формах</w:t>
            </w:r>
          </w:p>
        </w:tc>
        <w:tc>
          <w:tcPr>
            <w:tcW w:w="1847" w:type="dxa"/>
            <w:vMerge w:val="restart"/>
          </w:tcPr>
          <w:p w14:paraId="44F89CF3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Практическая подготовка</w:t>
            </w:r>
          </w:p>
        </w:tc>
      </w:tr>
      <w:tr w:rsidR="001B223F" w:rsidRPr="00E26FBB" w14:paraId="5AB9188C" w14:textId="77777777" w:rsidTr="00542C63">
        <w:trPr>
          <w:trHeight w:val="509"/>
        </w:trPr>
        <w:tc>
          <w:tcPr>
            <w:tcW w:w="709" w:type="dxa"/>
            <w:vMerge/>
            <w:vAlign w:val="center"/>
          </w:tcPr>
          <w:p w14:paraId="623CA2C4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4B3D3249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1696" w:type="dxa"/>
            <w:vAlign w:val="center"/>
          </w:tcPr>
          <w:p w14:paraId="05BF08BE" w14:textId="77777777" w:rsidR="001B223F" w:rsidRPr="001B223F" w:rsidRDefault="001B223F" w:rsidP="00542C63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Форма проведения занятия</w:t>
            </w:r>
          </w:p>
        </w:tc>
        <w:tc>
          <w:tcPr>
            <w:tcW w:w="2835" w:type="dxa"/>
            <w:vAlign w:val="center"/>
          </w:tcPr>
          <w:p w14:paraId="0CBF1BEC" w14:textId="77777777" w:rsidR="001B223F" w:rsidRPr="001B223F" w:rsidRDefault="001B223F" w:rsidP="001B223F">
            <w:pPr>
              <w:pStyle w:val="a5"/>
              <w:tabs>
                <w:tab w:val="left" w:pos="0"/>
              </w:tabs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Наименование видов занятий</w:t>
            </w:r>
          </w:p>
        </w:tc>
        <w:tc>
          <w:tcPr>
            <w:tcW w:w="1847" w:type="dxa"/>
            <w:vMerge/>
          </w:tcPr>
          <w:p w14:paraId="1A9ED75F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6235AE" w:rsidRPr="00E26FBB" w14:paraId="4C539EF2" w14:textId="77777777" w:rsidTr="00E5214B">
        <w:trPr>
          <w:trHeight w:val="457"/>
        </w:trPr>
        <w:tc>
          <w:tcPr>
            <w:tcW w:w="709" w:type="dxa"/>
          </w:tcPr>
          <w:p w14:paraId="09EFA62D" w14:textId="2550BE1A" w:rsidR="006235AE" w:rsidRPr="001B223F" w:rsidRDefault="006235AE" w:rsidP="001B223F">
            <w:pPr>
              <w:pStyle w:val="a5"/>
              <w:jc w:val="center"/>
              <w:rPr>
                <w:sz w:val="24"/>
              </w:rPr>
            </w:pPr>
            <w:r w:rsidRPr="001B223F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52" w:type="dxa"/>
          </w:tcPr>
          <w:p w14:paraId="6AAA5809" w14:textId="71FBFD29" w:rsidR="006235AE" w:rsidRPr="001E1E51" w:rsidRDefault="006235AE" w:rsidP="00A46F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A360E">
              <w:rPr>
                <w:sz w:val="24"/>
              </w:rPr>
              <w:t xml:space="preserve">Тема 1. </w:t>
            </w:r>
            <w:r w:rsidRPr="009A360E">
              <w:rPr>
                <w:bCs/>
                <w:sz w:val="24"/>
              </w:rPr>
              <w:t>Проблема личностных расстройств</w:t>
            </w:r>
          </w:p>
        </w:tc>
        <w:tc>
          <w:tcPr>
            <w:tcW w:w="1696" w:type="dxa"/>
          </w:tcPr>
          <w:p w14:paraId="24003B4C" w14:textId="0FCA5903" w:rsidR="006235AE" w:rsidRPr="001B223F" w:rsidRDefault="006235AE" w:rsidP="00542C63">
            <w:pPr>
              <w:pStyle w:val="a5"/>
              <w:jc w:val="center"/>
              <w:rPr>
                <w:sz w:val="24"/>
              </w:rPr>
            </w:pPr>
            <w:r w:rsidRPr="009A360E">
              <w:rPr>
                <w:sz w:val="24"/>
              </w:rPr>
              <w:t xml:space="preserve">Лекция </w:t>
            </w:r>
          </w:p>
        </w:tc>
        <w:tc>
          <w:tcPr>
            <w:tcW w:w="2835" w:type="dxa"/>
          </w:tcPr>
          <w:p w14:paraId="37EF86E9" w14:textId="1247C52E" w:rsidR="006235AE" w:rsidRPr="003F618C" w:rsidRDefault="006235AE" w:rsidP="00542C63">
            <w:pPr>
              <w:pStyle w:val="a5"/>
              <w:jc w:val="center"/>
              <w:rPr>
                <w:sz w:val="24"/>
              </w:rPr>
            </w:pPr>
            <w:r w:rsidRPr="009A360E">
              <w:rPr>
                <w:sz w:val="24"/>
              </w:rPr>
              <w:t>Проблемная лекция – дискуссия</w:t>
            </w:r>
          </w:p>
        </w:tc>
        <w:tc>
          <w:tcPr>
            <w:tcW w:w="1847" w:type="dxa"/>
          </w:tcPr>
          <w:p w14:paraId="7B176A3D" w14:textId="77777777" w:rsidR="006235AE" w:rsidRPr="001B223F" w:rsidRDefault="006235AE" w:rsidP="001B223F">
            <w:pPr>
              <w:pStyle w:val="a5"/>
              <w:rPr>
                <w:sz w:val="24"/>
              </w:rPr>
            </w:pPr>
          </w:p>
        </w:tc>
      </w:tr>
      <w:tr w:rsidR="006235AE" w:rsidRPr="00E26FBB" w14:paraId="1E8FDD8E" w14:textId="77777777" w:rsidTr="00E5214B">
        <w:trPr>
          <w:trHeight w:val="847"/>
        </w:trPr>
        <w:tc>
          <w:tcPr>
            <w:tcW w:w="709" w:type="dxa"/>
          </w:tcPr>
          <w:p w14:paraId="2C331CFC" w14:textId="72DA812F" w:rsidR="006235AE" w:rsidRPr="001B223F" w:rsidRDefault="006235AE" w:rsidP="001B223F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14:paraId="3FEBB1A2" w14:textId="2C6D1E06" w:rsidR="006235AE" w:rsidRPr="001E1E51" w:rsidRDefault="006235AE" w:rsidP="00A46F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A360E">
              <w:rPr>
                <w:sz w:val="24"/>
              </w:rPr>
              <w:t xml:space="preserve">Тема 3. </w:t>
            </w:r>
            <w:r w:rsidRPr="009A360E">
              <w:rPr>
                <w:bCs/>
                <w:sz w:val="24"/>
              </w:rPr>
              <w:t>Характеристика основных форм и уровней личностной патологии</w:t>
            </w:r>
          </w:p>
        </w:tc>
        <w:tc>
          <w:tcPr>
            <w:tcW w:w="1696" w:type="dxa"/>
          </w:tcPr>
          <w:p w14:paraId="500A75A2" w14:textId="4A1FF95A" w:rsidR="006235AE" w:rsidRPr="001B223F" w:rsidRDefault="006235AE" w:rsidP="00542C63">
            <w:pPr>
              <w:pStyle w:val="a5"/>
              <w:jc w:val="center"/>
              <w:rPr>
                <w:sz w:val="24"/>
              </w:rPr>
            </w:pPr>
            <w:r w:rsidRPr="009A360E">
              <w:rPr>
                <w:sz w:val="24"/>
              </w:rPr>
              <w:t>Практическое занятие</w:t>
            </w:r>
          </w:p>
        </w:tc>
        <w:tc>
          <w:tcPr>
            <w:tcW w:w="2835" w:type="dxa"/>
          </w:tcPr>
          <w:p w14:paraId="3C4FA344" w14:textId="742378E2" w:rsidR="006235AE" w:rsidRPr="003F618C" w:rsidRDefault="006235AE" w:rsidP="00542C63">
            <w:pPr>
              <w:pStyle w:val="a5"/>
              <w:jc w:val="center"/>
              <w:rPr>
                <w:sz w:val="24"/>
              </w:rPr>
            </w:pPr>
            <w:r w:rsidRPr="009A360E">
              <w:rPr>
                <w:sz w:val="24"/>
              </w:rPr>
              <w:t>Дискуссия и «круглый стол»</w:t>
            </w:r>
          </w:p>
        </w:tc>
        <w:tc>
          <w:tcPr>
            <w:tcW w:w="1847" w:type="dxa"/>
          </w:tcPr>
          <w:p w14:paraId="56373241" w14:textId="77777777" w:rsidR="006235AE" w:rsidRPr="001B223F" w:rsidRDefault="006235AE" w:rsidP="001B223F">
            <w:pPr>
              <w:pStyle w:val="a5"/>
              <w:rPr>
                <w:sz w:val="24"/>
              </w:rPr>
            </w:pPr>
          </w:p>
        </w:tc>
      </w:tr>
      <w:tr w:rsidR="006235AE" w:rsidRPr="00E26FBB" w14:paraId="2EA2DBE0" w14:textId="77777777" w:rsidTr="00E5214B">
        <w:trPr>
          <w:trHeight w:val="847"/>
        </w:trPr>
        <w:tc>
          <w:tcPr>
            <w:tcW w:w="709" w:type="dxa"/>
          </w:tcPr>
          <w:p w14:paraId="6536D996" w14:textId="38D9DB0B" w:rsidR="006235AE" w:rsidRDefault="006235AE" w:rsidP="001B223F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14:paraId="0446437C" w14:textId="563CAED3" w:rsidR="006235AE" w:rsidRPr="001E1E51" w:rsidRDefault="006235AE" w:rsidP="00A46F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A360E">
              <w:rPr>
                <w:bCs/>
                <w:sz w:val="24"/>
              </w:rPr>
              <w:t>Тема 5. Проблемы диагностики личностных расстройств</w:t>
            </w:r>
          </w:p>
        </w:tc>
        <w:tc>
          <w:tcPr>
            <w:tcW w:w="1696" w:type="dxa"/>
          </w:tcPr>
          <w:p w14:paraId="1697A66B" w14:textId="6A962DE6" w:rsidR="006235AE" w:rsidRDefault="006235AE" w:rsidP="00542C63">
            <w:pPr>
              <w:pStyle w:val="a5"/>
              <w:jc w:val="center"/>
              <w:rPr>
                <w:sz w:val="24"/>
              </w:rPr>
            </w:pPr>
            <w:r w:rsidRPr="009A360E">
              <w:rPr>
                <w:sz w:val="24"/>
              </w:rPr>
              <w:t>Практическое занятие</w:t>
            </w:r>
          </w:p>
        </w:tc>
        <w:tc>
          <w:tcPr>
            <w:tcW w:w="2835" w:type="dxa"/>
          </w:tcPr>
          <w:p w14:paraId="2415AF1F" w14:textId="77777777" w:rsidR="006235AE" w:rsidRPr="009A360E" w:rsidRDefault="006235AE" w:rsidP="003A3310">
            <w:pPr>
              <w:pStyle w:val="a5"/>
              <w:rPr>
                <w:iCs/>
                <w:sz w:val="24"/>
              </w:rPr>
            </w:pPr>
            <w:r w:rsidRPr="009A360E">
              <w:rPr>
                <w:iCs/>
                <w:sz w:val="24"/>
              </w:rPr>
              <w:t>Просмотр и обсуждение учебных фильмов</w:t>
            </w:r>
          </w:p>
          <w:p w14:paraId="52D81D74" w14:textId="6EEC110D" w:rsidR="006235AE" w:rsidRPr="00032B17" w:rsidRDefault="006235AE" w:rsidP="00542C63">
            <w:pPr>
              <w:pStyle w:val="a5"/>
              <w:jc w:val="center"/>
              <w:rPr>
                <w:sz w:val="24"/>
              </w:rPr>
            </w:pPr>
            <w:r w:rsidRPr="009A360E">
              <w:rPr>
                <w:iCs/>
                <w:sz w:val="24"/>
              </w:rPr>
              <w:t>Дискуссия в форме «Мозгового штурма»</w:t>
            </w:r>
          </w:p>
        </w:tc>
        <w:tc>
          <w:tcPr>
            <w:tcW w:w="1847" w:type="dxa"/>
          </w:tcPr>
          <w:p w14:paraId="47EEC907" w14:textId="77777777" w:rsidR="006235AE" w:rsidRPr="001B223F" w:rsidRDefault="006235AE" w:rsidP="001B223F">
            <w:pPr>
              <w:pStyle w:val="a5"/>
              <w:rPr>
                <w:sz w:val="24"/>
              </w:rPr>
            </w:pPr>
          </w:p>
        </w:tc>
      </w:tr>
    </w:tbl>
    <w:p w14:paraId="5FC039DE" w14:textId="285BFB51" w:rsidR="001B223F" w:rsidRDefault="001B223F" w:rsidP="001B223F">
      <w:pPr>
        <w:rPr>
          <w:sz w:val="24"/>
        </w:rPr>
      </w:pPr>
    </w:p>
    <w:p w14:paraId="1EA57676" w14:textId="77777777" w:rsidR="007531FC" w:rsidRPr="00460D6B" w:rsidRDefault="007531FC" w:rsidP="00CE4452">
      <w:pPr>
        <w:rPr>
          <w:b/>
          <w:bCs/>
          <w:caps/>
          <w:sz w:val="24"/>
        </w:rPr>
      </w:pPr>
      <w:r w:rsidRPr="00460D6B">
        <w:rPr>
          <w:b/>
          <w:bCs/>
          <w:caps/>
          <w:sz w:val="24"/>
        </w:rPr>
        <w:t>5. Учебно-методическое обеспечение для самостоятельной работы обучающихся по дисциплине</w:t>
      </w:r>
    </w:p>
    <w:p w14:paraId="4CBE5240" w14:textId="4D4A16E7" w:rsidR="000532D5" w:rsidRDefault="000532D5" w:rsidP="00CE4452">
      <w:pPr>
        <w:rPr>
          <w:rFonts w:asciiTheme="minorHAnsi" w:hAnsiTheme="minorHAnsi"/>
          <w:b/>
          <w:bCs/>
          <w:sz w:val="24"/>
        </w:rPr>
      </w:pPr>
    </w:p>
    <w:p w14:paraId="28F82F47" w14:textId="77777777" w:rsidR="006F139A" w:rsidRPr="006F139A" w:rsidRDefault="006F139A" w:rsidP="006F139A">
      <w:pPr>
        <w:spacing w:after="120"/>
        <w:rPr>
          <w:sz w:val="24"/>
        </w:rPr>
      </w:pPr>
      <w:r w:rsidRPr="006F139A">
        <w:rPr>
          <w:b/>
          <w:bCs/>
          <w:sz w:val="24"/>
        </w:rPr>
        <w:t>5.1. Темы для творческой самостоятельной работы обучающегося</w:t>
      </w:r>
    </w:p>
    <w:p w14:paraId="543A8C36" w14:textId="77777777" w:rsidR="006F139A" w:rsidRPr="006F139A" w:rsidRDefault="006F139A" w:rsidP="006F139A">
      <w:pPr>
        <w:spacing w:after="120"/>
        <w:rPr>
          <w:sz w:val="24"/>
        </w:rPr>
      </w:pPr>
      <w:r w:rsidRPr="006F139A">
        <w:rPr>
          <w:sz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E5D8CFC" w14:textId="7CC3C638" w:rsidR="006F139A" w:rsidRDefault="006F139A" w:rsidP="00CE4452">
      <w:pPr>
        <w:rPr>
          <w:rFonts w:asciiTheme="minorHAnsi" w:hAnsiTheme="minorHAnsi"/>
          <w:b/>
          <w:bCs/>
          <w:sz w:val="24"/>
        </w:rPr>
      </w:pPr>
    </w:p>
    <w:p w14:paraId="5219A81A" w14:textId="0DD9F6F0" w:rsidR="006F139A" w:rsidRPr="006F139A" w:rsidRDefault="006F139A" w:rsidP="006F139A">
      <w:pPr>
        <w:rPr>
          <w:rFonts w:ascii="Times New Roman Полужирный" w:hAnsi="Times New Roman Полужирный"/>
          <w:b/>
          <w:bCs/>
          <w:sz w:val="24"/>
        </w:rPr>
      </w:pPr>
      <w:r w:rsidRPr="006F139A">
        <w:rPr>
          <w:b/>
          <w:bCs/>
          <w:sz w:val="24"/>
        </w:rPr>
        <w:t xml:space="preserve">5.2 Темы </w:t>
      </w:r>
      <w:r w:rsidR="006235AE">
        <w:rPr>
          <w:b/>
          <w:bCs/>
          <w:sz w:val="24"/>
        </w:rPr>
        <w:t xml:space="preserve">докладов и </w:t>
      </w:r>
      <w:r w:rsidRPr="006F139A">
        <w:rPr>
          <w:b/>
          <w:bCs/>
          <w:sz w:val="24"/>
        </w:rPr>
        <w:t>рефератов</w:t>
      </w:r>
      <w:r w:rsidRPr="006F139A">
        <w:rPr>
          <w:rFonts w:ascii="Times New Roman Полужирный" w:hAnsi="Times New Roman Полужирный"/>
          <w:b/>
          <w:bCs/>
          <w:sz w:val="24"/>
        </w:rPr>
        <w:t>:</w:t>
      </w:r>
    </w:p>
    <w:p w14:paraId="50354C05" w14:textId="77777777" w:rsidR="006235AE" w:rsidRPr="006235AE" w:rsidRDefault="006235AE" w:rsidP="006235AE">
      <w:pPr>
        <w:numPr>
          <w:ilvl w:val="0"/>
          <w:numId w:val="26"/>
        </w:numPr>
        <w:autoSpaceDE w:val="0"/>
        <w:autoSpaceDN w:val="0"/>
        <w:adjustRightInd w:val="0"/>
        <w:ind w:left="714" w:hanging="357"/>
        <w:contextualSpacing/>
        <w:rPr>
          <w:sz w:val="24"/>
          <w:lang w:eastAsia="en-US"/>
        </w:rPr>
      </w:pPr>
      <w:r w:rsidRPr="006235AE">
        <w:rPr>
          <w:sz w:val="24"/>
          <w:lang w:eastAsia="en-US"/>
        </w:rPr>
        <w:t>Систематика личностных расстройств.</w:t>
      </w:r>
    </w:p>
    <w:p w14:paraId="27B2468E" w14:textId="77777777" w:rsidR="006235AE" w:rsidRPr="006235AE" w:rsidRDefault="006235AE" w:rsidP="006235AE">
      <w:pPr>
        <w:numPr>
          <w:ilvl w:val="0"/>
          <w:numId w:val="26"/>
        </w:numPr>
        <w:autoSpaceDE w:val="0"/>
        <w:autoSpaceDN w:val="0"/>
        <w:adjustRightInd w:val="0"/>
        <w:ind w:left="714" w:hanging="357"/>
        <w:contextualSpacing/>
        <w:rPr>
          <w:sz w:val="24"/>
          <w:lang w:eastAsia="en-US"/>
        </w:rPr>
      </w:pPr>
      <w:r w:rsidRPr="006235AE">
        <w:rPr>
          <w:sz w:val="24"/>
          <w:lang w:eastAsia="en-US"/>
        </w:rPr>
        <w:t>Исследование патологии личности в патопсихологии.</w:t>
      </w:r>
    </w:p>
    <w:p w14:paraId="7D497E0A" w14:textId="77777777" w:rsidR="006235AE" w:rsidRPr="006235AE" w:rsidRDefault="006235AE" w:rsidP="006235AE">
      <w:pPr>
        <w:numPr>
          <w:ilvl w:val="0"/>
          <w:numId w:val="26"/>
        </w:numPr>
        <w:autoSpaceDE w:val="0"/>
        <w:autoSpaceDN w:val="0"/>
        <w:adjustRightInd w:val="0"/>
        <w:ind w:left="714" w:hanging="357"/>
        <w:contextualSpacing/>
        <w:rPr>
          <w:sz w:val="24"/>
          <w:lang w:eastAsia="en-US"/>
        </w:rPr>
      </w:pPr>
      <w:r w:rsidRPr="006235AE">
        <w:rPr>
          <w:sz w:val="24"/>
          <w:lang w:eastAsia="en-US"/>
        </w:rPr>
        <w:t>Расстройства личности: диагностические критерии психопатий.</w:t>
      </w:r>
    </w:p>
    <w:p w14:paraId="07753847" w14:textId="77777777" w:rsidR="006235AE" w:rsidRPr="006235AE" w:rsidRDefault="006235AE" w:rsidP="006235AE">
      <w:pPr>
        <w:numPr>
          <w:ilvl w:val="0"/>
          <w:numId w:val="26"/>
        </w:numPr>
        <w:autoSpaceDE w:val="0"/>
        <w:autoSpaceDN w:val="0"/>
        <w:adjustRightInd w:val="0"/>
        <w:ind w:left="714" w:hanging="357"/>
        <w:contextualSpacing/>
        <w:rPr>
          <w:sz w:val="24"/>
          <w:lang w:eastAsia="en-US"/>
        </w:rPr>
      </w:pPr>
      <w:r w:rsidRPr="006235AE">
        <w:rPr>
          <w:sz w:val="24"/>
          <w:lang w:eastAsia="en-US"/>
        </w:rPr>
        <w:t>Клиническое интервью как метод диагностики патологии личности.</w:t>
      </w:r>
    </w:p>
    <w:p w14:paraId="36FCABF9" w14:textId="77777777" w:rsidR="006235AE" w:rsidRPr="006235AE" w:rsidRDefault="006235AE" w:rsidP="006235AE">
      <w:pPr>
        <w:numPr>
          <w:ilvl w:val="0"/>
          <w:numId w:val="26"/>
        </w:numPr>
        <w:autoSpaceDE w:val="0"/>
        <w:autoSpaceDN w:val="0"/>
        <w:adjustRightInd w:val="0"/>
        <w:ind w:left="714" w:hanging="357"/>
        <w:contextualSpacing/>
        <w:rPr>
          <w:sz w:val="24"/>
          <w:lang w:eastAsia="en-US"/>
        </w:rPr>
      </w:pPr>
      <w:r w:rsidRPr="006235AE">
        <w:rPr>
          <w:sz w:val="24"/>
          <w:lang w:eastAsia="en-US"/>
        </w:rPr>
        <w:t>Диагностика личностных расстройств: тестовые методы – виды, специфика, ограничения.</w:t>
      </w:r>
    </w:p>
    <w:p w14:paraId="165E416E" w14:textId="77777777" w:rsidR="006235AE" w:rsidRPr="006235AE" w:rsidRDefault="006235AE" w:rsidP="006235AE">
      <w:pPr>
        <w:numPr>
          <w:ilvl w:val="0"/>
          <w:numId w:val="26"/>
        </w:numPr>
        <w:autoSpaceDE w:val="0"/>
        <w:autoSpaceDN w:val="0"/>
        <w:adjustRightInd w:val="0"/>
        <w:ind w:left="714" w:hanging="357"/>
        <w:contextualSpacing/>
        <w:rPr>
          <w:sz w:val="24"/>
          <w:lang w:eastAsia="en-US"/>
        </w:rPr>
      </w:pPr>
      <w:r w:rsidRPr="006235AE">
        <w:rPr>
          <w:sz w:val="24"/>
          <w:lang w:eastAsia="en-US"/>
        </w:rPr>
        <w:t>Диагностика личностных расстройств: проективные методы – виды, специфика, ограничения.</w:t>
      </w:r>
    </w:p>
    <w:p w14:paraId="3900E7DC" w14:textId="77777777" w:rsidR="006235AE" w:rsidRPr="006235AE" w:rsidRDefault="006235AE" w:rsidP="006235AE">
      <w:pPr>
        <w:numPr>
          <w:ilvl w:val="0"/>
          <w:numId w:val="26"/>
        </w:numPr>
        <w:autoSpaceDE w:val="0"/>
        <w:autoSpaceDN w:val="0"/>
        <w:adjustRightInd w:val="0"/>
        <w:ind w:left="714" w:hanging="357"/>
        <w:contextualSpacing/>
        <w:rPr>
          <w:sz w:val="24"/>
          <w:lang w:eastAsia="en-US"/>
        </w:rPr>
      </w:pPr>
      <w:r w:rsidRPr="006235AE">
        <w:rPr>
          <w:sz w:val="24"/>
          <w:lang w:eastAsia="en-US"/>
        </w:rPr>
        <w:t xml:space="preserve">Клинические модели расстройств личности. </w:t>
      </w:r>
    </w:p>
    <w:p w14:paraId="72CBC706" w14:textId="77777777" w:rsidR="006235AE" w:rsidRPr="006235AE" w:rsidRDefault="006235AE" w:rsidP="006235AE">
      <w:pPr>
        <w:numPr>
          <w:ilvl w:val="0"/>
          <w:numId w:val="26"/>
        </w:numPr>
        <w:autoSpaceDE w:val="0"/>
        <w:autoSpaceDN w:val="0"/>
        <w:adjustRightInd w:val="0"/>
        <w:ind w:left="714" w:hanging="357"/>
        <w:contextualSpacing/>
        <w:rPr>
          <w:color w:val="000000"/>
          <w:sz w:val="24"/>
        </w:rPr>
      </w:pPr>
      <w:r w:rsidRPr="006235AE">
        <w:rPr>
          <w:color w:val="000000"/>
          <w:sz w:val="24"/>
        </w:rPr>
        <w:t xml:space="preserve">Методики выявления акцентуаций характера и личности. </w:t>
      </w:r>
    </w:p>
    <w:p w14:paraId="0E9F24CC" w14:textId="77777777" w:rsidR="006235AE" w:rsidRPr="006235AE" w:rsidRDefault="006235AE" w:rsidP="006235AE">
      <w:pPr>
        <w:numPr>
          <w:ilvl w:val="0"/>
          <w:numId w:val="26"/>
        </w:numPr>
        <w:autoSpaceDE w:val="0"/>
        <w:autoSpaceDN w:val="0"/>
        <w:adjustRightInd w:val="0"/>
        <w:contextualSpacing/>
        <w:rPr>
          <w:sz w:val="24"/>
          <w:lang w:eastAsia="en-US"/>
        </w:rPr>
      </w:pPr>
      <w:r w:rsidRPr="006235AE">
        <w:rPr>
          <w:sz w:val="24"/>
          <w:lang w:eastAsia="en-US"/>
        </w:rPr>
        <w:lastRenderedPageBreak/>
        <w:t>Подходы определения психического расстройства и расстройства личности. Причины и факторы расстройств личности (биологические, психологические и социокультурные).</w:t>
      </w:r>
    </w:p>
    <w:p w14:paraId="0A536414" w14:textId="77777777" w:rsidR="006235AE" w:rsidRPr="006235AE" w:rsidRDefault="006235AE" w:rsidP="006235AE">
      <w:pPr>
        <w:numPr>
          <w:ilvl w:val="0"/>
          <w:numId w:val="26"/>
        </w:numPr>
        <w:autoSpaceDE w:val="0"/>
        <w:autoSpaceDN w:val="0"/>
        <w:adjustRightInd w:val="0"/>
        <w:contextualSpacing/>
        <w:rPr>
          <w:sz w:val="24"/>
          <w:lang w:eastAsia="en-US"/>
        </w:rPr>
      </w:pPr>
      <w:r w:rsidRPr="006235AE">
        <w:rPr>
          <w:sz w:val="24"/>
          <w:lang w:eastAsia="en-US"/>
        </w:rPr>
        <w:t xml:space="preserve">Основные </w:t>
      </w:r>
      <w:proofErr w:type="gramStart"/>
      <w:r w:rsidRPr="006235AE">
        <w:rPr>
          <w:sz w:val="24"/>
          <w:lang w:eastAsia="en-US"/>
        </w:rPr>
        <w:t>факторы,  влияющие</w:t>
      </w:r>
      <w:proofErr w:type="gramEnd"/>
      <w:r w:rsidRPr="006235AE">
        <w:rPr>
          <w:sz w:val="24"/>
          <w:lang w:eastAsia="en-US"/>
        </w:rPr>
        <w:t xml:space="preserve"> на течение психопатии.</w:t>
      </w:r>
    </w:p>
    <w:p w14:paraId="3C330F0F" w14:textId="77777777" w:rsidR="006235AE" w:rsidRPr="006235AE" w:rsidRDefault="006235AE" w:rsidP="006235AE">
      <w:pPr>
        <w:numPr>
          <w:ilvl w:val="0"/>
          <w:numId w:val="26"/>
        </w:numPr>
        <w:autoSpaceDE w:val="0"/>
        <w:autoSpaceDN w:val="0"/>
        <w:adjustRightInd w:val="0"/>
        <w:contextualSpacing/>
        <w:rPr>
          <w:sz w:val="24"/>
          <w:lang w:eastAsia="en-US"/>
        </w:rPr>
      </w:pPr>
      <w:r w:rsidRPr="006235AE">
        <w:rPr>
          <w:sz w:val="24"/>
          <w:lang w:eastAsia="en-US"/>
        </w:rPr>
        <w:t>Психологические модели расстройств личности.</w:t>
      </w:r>
    </w:p>
    <w:p w14:paraId="0DD58A58" w14:textId="77777777" w:rsidR="006235AE" w:rsidRPr="006235AE" w:rsidRDefault="006235AE" w:rsidP="006235AE">
      <w:pPr>
        <w:numPr>
          <w:ilvl w:val="0"/>
          <w:numId w:val="26"/>
        </w:numPr>
        <w:autoSpaceDE w:val="0"/>
        <w:autoSpaceDN w:val="0"/>
        <w:adjustRightInd w:val="0"/>
        <w:contextualSpacing/>
        <w:rPr>
          <w:sz w:val="24"/>
          <w:lang w:eastAsia="en-US"/>
        </w:rPr>
      </w:pPr>
      <w:r w:rsidRPr="006235AE">
        <w:rPr>
          <w:sz w:val="24"/>
          <w:lang w:eastAsia="en-US"/>
        </w:rPr>
        <w:t>Характеристика пограничного личностного расстройства.</w:t>
      </w:r>
    </w:p>
    <w:p w14:paraId="542907EB" w14:textId="77777777" w:rsidR="006235AE" w:rsidRPr="006235AE" w:rsidRDefault="006235AE" w:rsidP="006235AE">
      <w:pPr>
        <w:numPr>
          <w:ilvl w:val="0"/>
          <w:numId w:val="26"/>
        </w:numPr>
        <w:contextualSpacing/>
        <w:rPr>
          <w:sz w:val="24"/>
          <w:lang w:eastAsia="en-US"/>
        </w:rPr>
      </w:pPr>
      <w:r w:rsidRPr="006235AE">
        <w:rPr>
          <w:sz w:val="24"/>
          <w:lang w:eastAsia="en-US"/>
        </w:rPr>
        <w:t>Конституционально – депрессивные формы психопатии.</w:t>
      </w:r>
    </w:p>
    <w:p w14:paraId="452193D1" w14:textId="77777777" w:rsidR="006235AE" w:rsidRPr="006235AE" w:rsidRDefault="006235AE" w:rsidP="006235AE">
      <w:pPr>
        <w:numPr>
          <w:ilvl w:val="0"/>
          <w:numId w:val="26"/>
        </w:numPr>
        <w:contextualSpacing/>
        <w:rPr>
          <w:sz w:val="24"/>
          <w:lang w:eastAsia="en-US"/>
        </w:rPr>
      </w:pPr>
      <w:r w:rsidRPr="006235AE">
        <w:rPr>
          <w:sz w:val="24"/>
          <w:lang w:eastAsia="en-US"/>
        </w:rPr>
        <w:t>Конституционально – возбудимые формы психопатии.</w:t>
      </w:r>
    </w:p>
    <w:p w14:paraId="3430A3C6" w14:textId="77777777" w:rsidR="006235AE" w:rsidRPr="006235AE" w:rsidRDefault="006235AE" w:rsidP="006235AE">
      <w:pPr>
        <w:numPr>
          <w:ilvl w:val="0"/>
          <w:numId w:val="26"/>
        </w:numPr>
        <w:contextualSpacing/>
        <w:rPr>
          <w:sz w:val="24"/>
          <w:lang w:eastAsia="en-US"/>
        </w:rPr>
      </w:pPr>
      <w:r w:rsidRPr="006235AE">
        <w:rPr>
          <w:sz w:val="24"/>
          <w:lang w:eastAsia="en-US"/>
        </w:rPr>
        <w:t>Реактивно – лабильная психопатия.</w:t>
      </w:r>
    </w:p>
    <w:p w14:paraId="4907BD85" w14:textId="77777777" w:rsidR="006235AE" w:rsidRPr="006235AE" w:rsidRDefault="006235AE" w:rsidP="006235AE">
      <w:pPr>
        <w:numPr>
          <w:ilvl w:val="0"/>
          <w:numId w:val="26"/>
        </w:numPr>
        <w:contextualSpacing/>
        <w:rPr>
          <w:sz w:val="24"/>
          <w:lang w:eastAsia="en-US"/>
        </w:rPr>
      </w:pPr>
      <w:r w:rsidRPr="006235AE">
        <w:rPr>
          <w:sz w:val="24"/>
          <w:lang w:eastAsia="en-US"/>
        </w:rPr>
        <w:t>Астеническая психопатия.</w:t>
      </w:r>
    </w:p>
    <w:p w14:paraId="48FE61F2" w14:textId="77777777" w:rsidR="006235AE" w:rsidRPr="006235AE" w:rsidRDefault="006235AE" w:rsidP="006235AE">
      <w:pPr>
        <w:numPr>
          <w:ilvl w:val="0"/>
          <w:numId w:val="26"/>
        </w:numPr>
        <w:contextualSpacing/>
        <w:rPr>
          <w:sz w:val="24"/>
          <w:lang w:eastAsia="en-US"/>
        </w:rPr>
      </w:pPr>
      <w:r w:rsidRPr="006235AE">
        <w:rPr>
          <w:sz w:val="24"/>
          <w:lang w:eastAsia="en-US"/>
        </w:rPr>
        <w:t>Шизоидная психопатия.</w:t>
      </w:r>
    </w:p>
    <w:p w14:paraId="62005774" w14:textId="77777777" w:rsidR="006235AE" w:rsidRPr="006235AE" w:rsidRDefault="006235AE" w:rsidP="006235AE">
      <w:pPr>
        <w:numPr>
          <w:ilvl w:val="0"/>
          <w:numId w:val="26"/>
        </w:numPr>
        <w:contextualSpacing/>
        <w:rPr>
          <w:sz w:val="24"/>
          <w:lang w:eastAsia="en-US"/>
        </w:rPr>
      </w:pPr>
      <w:r w:rsidRPr="006235AE">
        <w:rPr>
          <w:sz w:val="24"/>
          <w:lang w:eastAsia="en-US"/>
        </w:rPr>
        <w:t>Параноидная психопатия.</w:t>
      </w:r>
    </w:p>
    <w:p w14:paraId="4227F57A" w14:textId="77777777" w:rsidR="006235AE" w:rsidRPr="006235AE" w:rsidRDefault="006235AE" w:rsidP="006235AE">
      <w:pPr>
        <w:numPr>
          <w:ilvl w:val="0"/>
          <w:numId w:val="26"/>
        </w:numPr>
        <w:contextualSpacing/>
        <w:rPr>
          <w:sz w:val="24"/>
          <w:lang w:eastAsia="en-US"/>
        </w:rPr>
      </w:pPr>
      <w:r w:rsidRPr="006235AE">
        <w:rPr>
          <w:sz w:val="24"/>
          <w:lang w:eastAsia="en-US"/>
        </w:rPr>
        <w:t xml:space="preserve">Эпилептоидная </w:t>
      </w:r>
      <w:proofErr w:type="gramStart"/>
      <w:r w:rsidRPr="006235AE">
        <w:rPr>
          <w:sz w:val="24"/>
          <w:lang w:eastAsia="en-US"/>
        </w:rPr>
        <w:t>форма  психопатии</w:t>
      </w:r>
      <w:proofErr w:type="gramEnd"/>
      <w:r w:rsidRPr="006235AE">
        <w:rPr>
          <w:sz w:val="24"/>
          <w:lang w:eastAsia="en-US"/>
        </w:rPr>
        <w:t>.</w:t>
      </w:r>
    </w:p>
    <w:p w14:paraId="12011839" w14:textId="77777777" w:rsidR="006235AE" w:rsidRPr="006235AE" w:rsidRDefault="006235AE" w:rsidP="006235AE">
      <w:pPr>
        <w:numPr>
          <w:ilvl w:val="0"/>
          <w:numId w:val="26"/>
        </w:numPr>
        <w:contextualSpacing/>
        <w:rPr>
          <w:sz w:val="24"/>
          <w:lang w:eastAsia="en-US"/>
        </w:rPr>
      </w:pPr>
      <w:r w:rsidRPr="006235AE">
        <w:rPr>
          <w:sz w:val="24"/>
          <w:lang w:eastAsia="en-US"/>
        </w:rPr>
        <w:t>Истерическая психопатия.</w:t>
      </w:r>
    </w:p>
    <w:p w14:paraId="4F0B0073" w14:textId="77777777" w:rsidR="006235AE" w:rsidRPr="006235AE" w:rsidRDefault="006235AE" w:rsidP="006235AE">
      <w:pPr>
        <w:numPr>
          <w:ilvl w:val="0"/>
          <w:numId w:val="26"/>
        </w:numPr>
        <w:contextualSpacing/>
        <w:rPr>
          <w:sz w:val="24"/>
          <w:lang w:eastAsia="en-US"/>
        </w:rPr>
      </w:pPr>
      <w:r w:rsidRPr="006235AE">
        <w:rPr>
          <w:sz w:val="24"/>
          <w:lang w:eastAsia="en-US"/>
        </w:rPr>
        <w:t>Неустойчивая форма психопатии.</w:t>
      </w:r>
    </w:p>
    <w:p w14:paraId="741D0907" w14:textId="77777777" w:rsidR="006235AE" w:rsidRPr="006235AE" w:rsidRDefault="006235AE" w:rsidP="006235AE">
      <w:pPr>
        <w:numPr>
          <w:ilvl w:val="0"/>
          <w:numId w:val="26"/>
        </w:numPr>
        <w:contextualSpacing/>
        <w:rPr>
          <w:sz w:val="24"/>
          <w:lang w:eastAsia="en-US"/>
        </w:rPr>
      </w:pPr>
      <w:r w:rsidRPr="006235AE">
        <w:rPr>
          <w:sz w:val="24"/>
          <w:lang w:eastAsia="en-US"/>
        </w:rPr>
        <w:t>Антисоциальные формы.</w:t>
      </w:r>
    </w:p>
    <w:p w14:paraId="18F035CD" w14:textId="77777777" w:rsidR="006235AE" w:rsidRPr="006235AE" w:rsidRDefault="006235AE" w:rsidP="006235AE">
      <w:pPr>
        <w:numPr>
          <w:ilvl w:val="0"/>
          <w:numId w:val="26"/>
        </w:numPr>
        <w:contextualSpacing/>
        <w:rPr>
          <w:sz w:val="24"/>
          <w:lang w:eastAsia="en-US"/>
        </w:rPr>
      </w:pPr>
      <w:r w:rsidRPr="006235AE">
        <w:rPr>
          <w:sz w:val="24"/>
          <w:lang w:eastAsia="en-US"/>
        </w:rPr>
        <w:t>Конституционально – глупые психопаты.</w:t>
      </w:r>
    </w:p>
    <w:p w14:paraId="524CAE72" w14:textId="77777777" w:rsidR="006235AE" w:rsidRPr="006235AE" w:rsidRDefault="006235AE" w:rsidP="006235AE">
      <w:pPr>
        <w:numPr>
          <w:ilvl w:val="0"/>
          <w:numId w:val="26"/>
        </w:numPr>
        <w:contextualSpacing/>
        <w:rPr>
          <w:sz w:val="24"/>
          <w:lang w:eastAsia="en-US"/>
        </w:rPr>
      </w:pPr>
      <w:r w:rsidRPr="006235AE">
        <w:rPr>
          <w:sz w:val="24"/>
          <w:lang w:eastAsia="en-US"/>
        </w:rPr>
        <w:t xml:space="preserve">Патологические реакции – затяжные реактивные состояния. </w:t>
      </w:r>
    </w:p>
    <w:p w14:paraId="62CD355C" w14:textId="77777777" w:rsidR="006235AE" w:rsidRPr="006235AE" w:rsidRDefault="006235AE" w:rsidP="006235AE">
      <w:pPr>
        <w:numPr>
          <w:ilvl w:val="0"/>
          <w:numId w:val="26"/>
        </w:numPr>
        <w:contextualSpacing/>
        <w:rPr>
          <w:sz w:val="24"/>
          <w:lang w:eastAsia="en-US"/>
        </w:rPr>
      </w:pPr>
      <w:r w:rsidRPr="006235AE">
        <w:rPr>
          <w:sz w:val="24"/>
          <w:lang w:eastAsia="en-US"/>
        </w:rPr>
        <w:t xml:space="preserve">Личностные </w:t>
      </w:r>
      <w:proofErr w:type="gramStart"/>
      <w:r w:rsidRPr="006235AE">
        <w:rPr>
          <w:sz w:val="24"/>
          <w:lang w:eastAsia="en-US"/>
        </w:rPr>
        <w:t>расстройства  при</w:t>
      </w:r>
      <w:proofErr w:type="gramEnd"/>
      <w:r w:rsidRPr="006235AE">
        <w:rPr>
          <w:sz w:val="24"/>
          <w:lang w:eastAsia="en-US"/>
        </w:rPr>
        <w:t xml:space="preserve"> неврозах.</w:t>
      </w:r>
    </w:p>
    <w:p w14:paraId="7585047A" w14:textId="77777777" w:rsidR="006235AE" w:rsidRPr="006235AE" w:rsidRDefault="006235AE" w:rsidP="006235AE">
      <w:pPr>
        <w:numPr>
          <w:ilvl w:val="0"/>
          <w:numId w:val="26"/>
        </w:numPr>
        <w:contextualSpacing/>
        <w:rPr>
          <w:sz w:val="24"/>
          <w:lang w:eastAsia="en-US"/>
        </w:rPr>
      </w:pPr>
      <w:r w:rsidRPr="006235AE">
        <w:rPr>
          <w:sz w:val="24"/>
          <w:lang w:eastAsia="en-US"/>
        </w:rPr>
        <w:t>Патологическое развитие личности.</w:t>
      </w:r>
    </w:p>
    <w:p w14:paraId="0B09B868" w14:textId="77777777" w:rsidR="006235AE" w:rsidRPr="006235AE" w:rsidRDefault="006235AE" w:rsidP="006235AE">
      <w:pPr>
        <w:numPr>
          <w:ilvl w:val="0"/>
          <w:numId w:val="26"/>
        </w:numPr>
        <w:contextualSpacing/>
        <w:rPr>
          <w:sz w:val="24"/>
          <w:lang w:eastAsia="en-US"/>
        </w:rPr>
      </w:pPr>
      <w:r w:rsidRPr="006235AE">
        <w:rPr>
          <w:sz w:val="24"/>
          <w:lang w:eastAsia="en-US"/>
        </w:rPr>
        <w:t xml:space="preserve">Основные причины личностных расстройств.    </w:t>
      </w:r>
    </w:p>
    <w:p w14:paraId="0EF41978" w14:textId="77777777" w:rsidR="006235AE" w:rsidRPr="006235AE" w:rsidRDefault="006235AE" w:rsidP="006235AE">
      <w:pPr>
        <w:numPr>
          <w:ilvl w:val="0"/>
          <w:numId w:val="26"/>
        </w:numPr>
        <w:contextualSpacing/>
        <w:rPr>
          <w:sz w:val="24"/>
          <w:lang w:eastAsia="en-US"/>
        </w:rPr>
      </w:pPr>
      <w:r w:rsidRPr="006235AE">
        <w:rPr>
          <w:sz w:val="24"/>
          <w:lang w:eastAsia="en-US"/>
        </w:rPr>
        <w:t xml:space="preserve">Психотерапия, </w:t>
      </w:r>
      <w:proofErr w:type="spellStart"/>
      <w:r w:rsidRPr="006235AE">
        <w:rPr>
          <w:sz w:val="24"/>
          <w:lang w:eastAsia="en-US"/>
        </w:rPr>
        <w:t>психокоррекция</w:t>
      </w:r>
      <w:proofErr w:type="spellEnd"/>
      <w:r w:rsidRPr="006235AE">
        <w:rPr>
          <w:sz w:val="24"/>
          <w:lang w:eastAsia="en-US"/>
        </w:rPr>
        <w:t xml:space="preserve"> и экспертиза личностных расстройств.</w:t>
      </w:r>
    </w:p>
    <w:p w14:paraId="4581C019" w14:textId="77777777" w:rsidR="006235AE" w:rsidRPr="006235AE" w:rsidRDefault="006235AE" w:rsidP="006235AE">
      <w:pPr>
        <w:numPr>
          <w:ilvl w:val="0"/>
          <w:numId w:val="26"/>
        </w:numPr>
        <w:autoSpaceDE w:val="0"/>
        <w:autoSpaceDN w:val="0"/>
        <w:adjustRightInd w:val="0"/>
        <w:contextualSpacing/>
        <w:rPr>
          <w:sz w:val="24"/>
          <w:lang w:eastAsia="en-US"/>
        </w:rPr>
      </w:pPr>
      <w:r w:rsidRPr="006235AE">
        <w:rPr>
          <w:sz w:val="24"/>
          <w:lang w:eastAsia="en-US"/>
        </w:rPr>
        <w:t xml:space="preserve">Расстройство вследствие употребления </w:t>
      </w:r>
      <w:proofErr w:type="spellStart"/>
      <w:r w:rsidRPr="006235AE">
        <w:rPr>
          <w:sz w:val="24"/>
          <w:lang w:eastAsia="en-US"/>
        </w:rPr>
        <w:t>психоактивных</w:t>
      </w:r>
      <w:proofErr w:type="spellEnd"/>
      <w:r w:rsidRPr="006235AE">
        <w:rPr>
          <w:sz w:val="24"/>
          <w:lang w:eastAsia="en-US"/>
        </w:rPr>
        <w:t xml:space="preserve"> веществ и другие </w:t>
      </w:r>
      <w:proofErr w:type="spellStart"/>
      <w:r w:rsidRPr="006235AE">
        <w:rPr>
          <w:sz w:val="24"/>
          <w:lang w:eastAsia="en-US"/>
        </w:rPr>
        <w:t>аддиктивные</w:t>
      </w:r>
      <w:proofErr w:type="spellEnd"/>
      <w:r w:rsidRPr="006235AE">
        <w:rPr>
          <w:sz w:val="24"/>
          <w:lang w:eastAsia="en-US"/>
        </w:rPr>
        <w:t xml:space="preserve"> расстройства. </w:t>
      </w:r>
    </w:p>
    <w:p w14:paraId="1DB35F11" w14:textId="77777777" w:rsidR="006235AE" w:rsidRPr="006235AE" w:rsidRDefault="006235AE" w:rsidP="006235AE">
      <w:pPr>
        <w:numPr>
          <w:ilvl w:val="0"/>
          <w:numId w:val="26"/>
        </w:numPr>
        <w:autoSpaceDE w:val="0"/>
        <w:autoSpaceDN w:val="0"/>
        <w:adjustRightInd w:val="0"/>
        <w:contextualSpacing/>
        <w:rPr>
          <w:sz w:val="24"/>
          <w:lang w:eastAsia="en-US"/>
        </w:rPr>
      </w:pPr>
      <w:r w:rsidRPr="006235AE">
        <w:rPr>
          <w:sz w:val="24"/>
          <w:lang w:eastAsia="en-US"/>
        </w:rPr>
        <w:t>Сексуальные расстройства и отклонения гендерной идентичности.</w:t>
      </w:r>
    </w:p>
    <w:p w14:paraId="0552DCCE" w14:textId="77777777" w:rsidR="006235AE" w:rsidRPr="006235AE" w:rsidRDefault="006235AE" w:rsidP="006235AE">
      <w:pPr>
        <w:numPr>
          <w:ilvl w:val="0"/>
          <w:numId w:val="26"/>
        </w:numPr>
        <w:autoSpaceDE w:val="0"/>
        <w:autoSpaceDN w:val="0"/>
        <w:adjustRightInd w:val="0"/>
        <w:contextualSpacing/>
        <w:rPr>
          <w:sz w:val="24"/>
          <w:lang w:eastAsia="en-US"/>
        </w:rPr>
      </w:pPr>
      <w:r w:rsidRPr="006235AE">
        <w:rPr>
          <w:sz w:val="24"/>
          <w:lang w:eastAsia="en-US"/>
        </w:rPr>
        <w:t xml:space="preserve">Посттравматическое личностное расстройство </w:t>
      </w:r>
    </w:p>
    <w:p w14:paraId="56ED8534" w14:textId="77777777" w:rsidR="006235AE" w:rsidRPr="006235AE" w:rsidRDefault="006235AE" w:rsidP="006235AE">
      <w:pPr>
        <w:numPr>
          <w:ilvl w:val="0"/>
          <w:numId w:val="26"/>
        </w:numPr>
        <w:autoSpaceDE w:val="0"/>
        <w:autoSpaceDN w:val="0"/>
        <w:adjustRightInd w:val="0"/>
        <w:contextualSpacing/>
        <w:rPr>
          <w:sz w:val="24"/>
          <w:lang w:eastAsia="en-US"/>
        </w:rPr>
      </w:pPr>
      <w:proofErr w:type="spellStart"/>
      <w:r w:rsidRPr="006235AE">
        <w:rPr>
          <w:sz w:val="24"/>
          <w:lang w:eastAsia="en-US"/>
        </w:rPr>
        <w:t>Диссоциативное</w:t>
      </w:r>
      <w:proofErr w:type="spellEnd"/>
      <w:r w:rsidRPr="006235AE">
        <w:rPr>
          <w:sz w:val="24"/>
          <w:lang w:eastAsia="en-US"/>
        </w:rPr>
        <w:t xml:space="preserve"> личностное расстройство или расстройство множественной личности.</w:t>
      </w:r>
    </w:p>
    <w:p w14:paraId="711C08D5" w14:textId="77777777" w:rsidR="006235AE" w:rsidRPr="006235AE" w:rsidRDefault="006235AE" w:rsidP="006235AE">
      <w:pPr>
        <w:numPr>
          <w:ilvl w:val="0"/>
          <w:numId w:val="26"/>
        </w:numPr>
        <w:autoSpaceDE w:val="0"/>
        <w:autoSpaceDN w:val="0"/>
        <w:adjustRightInd w:val="0"/>
        <w:contextualSpacing/>
        <w:rPr>
          <w:sz w:val="24"/>
          <w:lang w:eastAsia="en-US"/>
        </w:rPr>
      </w:pPr>
      <w:r w:rsidRPr="006235AE">
        <w:rPr>
          <w:sz w:val="24"/>
          <w:lang w:eastAsia="en-US"/>
        </w:rPr>
        <w:t>Расстройства настроения и суицид. Проблема суицидов среди детей и подростков.</w:t>
      </w:r>
    </w:p>
    <w:p w14:paraId="5B8BD7A0" w14:textId="77777777" w:rsidR="006235AE" w:rsidRPr="006235AE" w:rsidRDefault="006235AE" w:rsidP="006235AE">
      <w:pPr>
        <w:numPr>
          <w:ilvl w:val="0"/>
          <w:numId w:val="26"/>
        </w:numPr>
        <w:autoSpaceDE w:val="0"/>
        <w:autoSpaceDN w:val="0"/>
        <w:adjustRightInd w:val="0"/>
        <w:contextualSpacing/>
        <w:rPr>
          <w:sz w:val="24"/>
          <w:lang w:eastAsia="en-US"/>
        </w:rPr>
      </w:pPr>
      <w:r w:rsidRPr="006235AE">
        <w:rPr>
          <w:sz w:val="24"/>
          <w:lang w:eastAsia="en-US"/>
        </w:rPr>
        <w:t xml:space="preserve">Невротические, </w:t>
      </w:r>
      <w:proofErr w:type="spellStart"/>
      <w:r w:rsidRPr="006235AE">
        <w:rPr>
          <w:sz w:val="24"/>
          <w:lang w:eastAsia="en-US"/>
        </w:rPr>
        <w:t>соматоформные</w:t>
      </w:r>
      <w:proofErr w:type="spellEnd"/>
      <w:r w:rsidRPr="006235AE">
        <w:rPr>
          <w:sz w:val="24"/>
          <w:lang w:eastAsia="en-US"/>
        </w:rPr>
        <w:t xml:space="preserve"> и поведенческие расстройства личности. Характеристика видов и причины возникновения.</w:t>
      </w:r>
    </w:p>
    <w:p w14:paraId="1EDC05E5" w14:textId="77777777" w:rsidR="006235AE" w:rsidRPr="006235AE" w:rsidRDefault="006235AE" w:rsidP="006235AE">
      <w:pPr>
        <w:numPr>
          <w:ilvl w:val="0"/>
          <w:numId w:val="26"/>
        </w:numPr>
        <w:autoSpaceDE w:val="0"/>
        <w:autoSpaceDN w:val="0"/>
        <w:adjustRightInd w:val="0"/>
        <w:contextualSpacing/>
        <w:rPr>
          <w:sz w:val="24"/>
          <w:lang w:eastAsia="en-US"/>
        </w:rPr>
      </w:pPr>
      <w:r w:rsidRPr="006235AE">
        <w:rPr>
          <w:sz w:val="24"/>
          <w:lang w:eastAsia="en-US"/>
        </w:rPr>
        <w:t xml:space="preserve">Тревожные, </w:t>
      </w:r>
      <w:proofErr w:type="spellStart"/>
      <w:r w:rsidRPr="006235AE">
        <w:rPr>
          <w:sz w:val="24"/>
          <w:lang w:eastAsia="en-US"/>
        </w:rPr>
        <w:t>фобические</w:t>
      </w:r>
      <w:proofErr w:type="spellEnd"/>
      <w:r w:rsidRPr="006235AE">
        <w:rPr>
          <w:sz w:val="24"/>
          <w:lang w:eastAsia="en-US"/>
        </w:rPr>
        <w:t xml:space="preserve"> и панические расстройства личности как психогенное нарушение физического здоровья.</w:t>
      </w:r>
    </w:p>
    <w:p w14:paraId="79DAE3D3" w14:textId="77777777" w:rsidR="006235AE" w:rsidRPr="006235AE" w:rsidRDefault="006235AE" w:rsidP="006235AE">
      <w:pPr>
        <w:numPr>
          <w:ilvl w:val="0"/>
          <w:numId w:val="26"/>
        </w:numPr>
        <w:autoSpaceDE w:val="0"/>
        <w:autoSpaceDN w:val="0"/>
        <w:adjustRightInd w:val="0"/>
        <w:contextualSpacing/>
        <w:rPr>
          <w:sz w:val="24"/>
          <w:lang w:eastAsia="en-US"/>
        </w:rPr>
      </w:pPr>
      <w:r w:rsidRPr="006235AE">
        <w:rPr>
          <w:sz w:val="24"/>
          <w:lang w:eastAsia="en-US"/>
        </w:rPr>
        <w:t>Депрессивное личностное расстройство.</w:t>
      </w:r>
    </w:p>
    <w:p w14:paraId="5D631A59" w14:textId="77777777" w:rsidR="006235AE" w:rsidRPr="006235AE" w:rsidRDefault="006235AE" w:rsidP="006235AE">
      <w:pPr>
        <w:numPr>
          <w:ilvl w:val="0"/>
          <w:numId w:val="26"/>
        </w:numPr>
        <w:autoSpaceDE w:val="0"/>
        <w:autoSpaceDN w:val="0"/>
        <w:adjustRightInd w:val="0"/>
        <w:contextualSpacing/>
        <w:rPr>
          <w:sz w:val="24"/>
          <w:lang w:eastAsia="en-US"/>
        </w:rPr>
      </w:pPr>
      <w:r w:rsidRPr="006235AE">
        <w:rPr>
          <w:sz w:val="24"/>
          <w:lang w:eastAsia="en-US"/>
        </w:rPr>
        <w:t>Исследование и оценка личности в психологии. Подходы и методы.</w:t>
      </w:r>
    </w:p>
    <w:p w14:paraId="3DF6BC8C" w14:textId="77777777" w:rsidR="006235AE" w:rsidRPr="006235AE" w:rsidRDefault="006235AE" w:rsidP="006235AE">
      <w:pPr>
        <w:numPr>
          <w:ilvl w:val="0"/>
          <w:numId w:val="26"/>
        </w:numPr>
        <w:contextualSpacing/>
        <w:rPr>
          <w:sz w:val="24"/>
          <w:lang w:eastAsia="en-US"/>
        </w:rPr>
      </w:pPr>
      <w:r w:rsidRPr="006235AE">
        <w:rPr>
          <w:sz w:val="24"/>
          <w:lang w:eastAsia="en-US"/>
        </w:rPr>
        <w:t xml:space="preserve">Понятие о психогигиене и </w:t>
      </w:r>
      <w:proofErr w:type="spellStart"/>
      <w:r w:rsidRPr="006235AE">
        <w:rPr>
          <w:sz w:val="24"/>
          <w:lang w:eastAsia="en-US"/>
        </w:rPr>
        <w:t>психопрофилактике</w:t>
      </w:r>
      <w:proofErr w:type="spellEnd"/>
      <w:r w:rsidRPr="006235AE">
        <w:rPr>
          <w:sz w:val="24"/>
          <w:lang w:eastAsia="en-US"/>
        </w:rPr>
        <w:t xml:space="preserve">. </w:t>
      </w:r>
    </w:p>
    <w:p w14:paraId="3DAC1622" w14:textId="77777777" w:rsidR="006235AE" w:rsidRPr="006235AE" w:rsidRDefault="006235AE" w:rsidP="006235AE">
      <w:pPr>
        <w:ind w:firstLine="567"/>
        <w:contextualSpacing/>
        <w:rPr>
          <w:b/>
          <w:sz w:val="24"/>
        </w:rPr>
      </w:pPr>
    </w:p>
    <w:p w14:paraId="12149001" w14:textId="77777777" w:rsidR="008A5A39" w:rsidRPr="00852F10" w:rsidRDefault="008A5A39" w:rsidP="008A5A39">
      <w:pPr>
        <w:rPr>
          <w:b/>
          <w:bCs/>
          <w:caps/>
          <w:sz w:val="24"/>
        </w:rPr>
      </w:pPr>
      <w:r w:rsidRPr="008A5A39">
        <w:rPr>
          <w:b/>
          <w:bCs/>
          <w:caps/>
          <w:sz w:val="24"/>
        </w:rPr>
        <w:t>6. Оценочные средства для текущего контроля успеваемости</w:t>
      </w:r>
      <w:r w:rsidRPr="00852F10">
        <w:rPr>
          <w:b/>
          <w:bCs/>
          <w:caps/>
          <w:sz w:val="24"/>
        </w:rPr>
        <w:t xml:space="preserve"> </w:t>
      </w:r>
    </w:p>
    <w:p w14:paraId="6C1CA24C" w14:textId="77777777" w:rsidR="008A5A39" w:rsidRDefault="008A5A39" w:rsidP="006F139A">
      <w:pPr>
        <w:rPr>
          <w:b/>
          <w:bCs/>
          <w:sz w:val="24"/>
        </w:rPr>
      </w:pPr>
    </w:p>
    <w:p w14:paraId="46E602A8" w14:textId="7796B7F8" w:rsidR="006F139A" w:rsidRPr="00223719" w:rsidRDefault="006F139A" w:rsidP="006F139A">
      <w:pPr>
        <w:rPr>
          <w:b/>
          <w:bCs/>
          <w:sz w:val="24"/>
        </w:rPr>
      </w:pPr>
      <w:r w:rsidRPr="00223719">
        <w:rPr>
          <w:b/>
          <w:bCs/>
          <w:sz w:val="24"/>
        </w:rPr>
        <w:t>6.1. 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6F139A" w:rsidRPr="00223719" w14:paraId="1F93C694" w14:textId="77777777" w:rsidTr="00A80607">
        <w:trPr>
          <w:trHeight w:val="582"/>
        </w:trPr>
        <w:tc>
          <w:tcPr>
            <w:tcW w:w="675" w:type="dxa"/>
            <w:vAlign w:val="center"/>
          </w:tcPr>
          <w:p w14:paraId="0100CAC4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№</w:t>
            </w:r>
          </w:p>
          <w:p w14:paraId="166F6B9E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п/п</w:t>
            </w:r>
          </w:p>
        </w:tc>
        <w:tc>
          <w:tcPr>
            <w:tcW w:w="6379" w:type="dxa"/>
            <w:vAlign w:val="center"/>
          </w:tcPr>
          <w:p w14:paraId="4B803888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№  и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14:paraId="11059E3A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Форма текущего контроля</w:t>
            </w:r>
          </w:p>
        </w:tc>
      </w:tr>
      <w:tr w:rsidR="006F139A" w:rsidRPr="00223719" w14:paraId="5F5BE6DE" w14:textId="77777777" w:rsidTr="00A80607">
        <w:tc>
          <w:tcPr>
            <w:tcW w:w="675" w:type="dxa"/>
          </w:tcPr>
          <w:p w14:paraId="0335D564" w14:textId="77777777" w:rsidR="006F139A" w:rsidRPr="006F139A" w:rsidRDefault="006F139A" w:rsidP="00A80607">
            <w:pPr>
              <w:pStyle w:val="a5"/>
              <w:rPr>
                <w:sz w:val="24"/>
              </w:rPr>
            </w:pPr>
            <w:r w:rsidRPr="006F139A">
              <w:rPr>
                <w:sz w:val="24"/>
              </w:rPr>
              <w:t>1.</w:t>
            </w:r>
          </w:p>
        </w:tc>
        <w:tc>
          <w:tcPr>
            <w:tcW w:w="6379" w:type="dxa"/>
          </w:tcPr>
          <w:p w14:paraId="43480497" w14:textId="0A968A82" w:rsidR="006F139A" w:rsidRPr="006F139A" w:rsidRDefault="006F139A" w:rsidP="006235AE">
            <w:pPr>
              <w:rPr>
                <w:sz w:val="24"/>
              </w:rPr>
            </w:pPr>
            <w:r w:rsidRPr="006F139A">
              <w:rPr>
                <w:sz w:val="24"/>
              </w:rPr>
              <w:t>Темы 1-</w:t>
            </w:r>
            <w:r w:rsidR="006235AE">
              <w:rPr>
                <w:sz w:val="24"/>
              </w:rPr>
              <w:t>6</w:t>
            </w:r>
          </w:p>
        </w:tc>
        <w:tc>
          <w:tcPr>
            <w:tcW w:w="2552" w:type="dxa"/>
          </w:tcPr>
          <w:p w14:paraId="36AE7F71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Тестовые задания</w:t>
            </w:r>
          </w:p>
        </w:tc>
      </w:tr>
    </w:tbl>
    <w:p w14:paraId="114F1BA0" w14:textId="77777777" w:rsidR="008A5A39" w:rsidRDefault="008A5A39" w:rsidP="008A5A39">
      <w:pPr>
        <w:jc w:val="left"/>
        <w:rPr>
          <w:rFonts w:cs="Calibri"/>
          <w:b/>
          <w:bCs/>
          <w:sz w:val="24"/>
          <w:lang w:eastAsia="en-US"/>
        </w:rPr>
      </w:pPr>
    </w:p>
    <w:p w14:paraId="28D66037" w14:textId="5BA6E633" w:rsidR="006F139A" w:rsidRDefault="006F139A" w:rsidP="008A5A39">
      <w:pPr>
        <w:jc w:val="left"/>
        <w:rPr>
          <w:b/>
          <w:bCs/>
          <w:sz w:val="24"/>
        </w:rPr>
      </w:pPr>
      <w:r w:rsidRPr="00223719">
        <w:rPr>
          <w:b/>
          <w:bCs/>
          <w:sz w:val="24"/>
        </w:rPr>
        <w:t>7. ПЕРЕЧЕНЬ УЧЕБНОЙ ЛИТЕРАТУРЫ:</w:t>
      </w:r>
    </w:p>
    <w:p w14:paraId="2CDA210C" w14:textId="77777777" w:rsidR="008A5A39" w:rsidRPr="008A5A39" w:rsidRDefault="008A5A39" w:rsidP="008A5A39">
      <w:pPr>
        <w:jc w:val="left"/>
        <w:rPr>
          <w:rFonts w:cs="Calibri"/>
          <w:b/>
          <w:bCs/>
          <w:sz w:val="24"/>
          <w:lang w:eastAsia="en-US"/>
        </w:rPr>
      </w:pPr>
      <w:bookmarkStart w:id="1" w:name="_GoBack"/>
      <w:bookmarkEnd w:id="1"/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24"/>
      </w:tblGrid>
      <w:tr w:rsidR="007531FC" w:rsidRPr="00460D6B" w14:paraId="06DC16DB" w14:textId="77777777" w:rsidTr="006120A9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59CE6754" w14:textId="77777777" w:rsidR="007531FC" w:rsidRPr="00460D6B" w:rsidRDefault="007531FC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5E5EEDA3" w14:textId="77777777" w:rsidR="007531FC" w:rsidRPr="00460D6B" w:rsidRDefault="007531FC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7ACF642C" w14:textId="77777777" w:rsidR="007531FC" w:rsidRPr="00460D6B" w:rsidRDefault="007531FC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0142E3A6" w14:textId="77777777" w:rsidR="007531FC" w:rsidRPr="00460D6B" w:rsidRDefault="007531FC" w:rsidP="00CE4452">
            <w:pPr>
              <w:ind w:left="113" w:right="113"/>
              <w:jc w:val="center"/>
              <w:rPr>
                <w:sz w:val="24"/>
              </w:rPr>
            </w:pPr>
            <w:r w:rsidRPr="00460D6B">
              <w:rPr>
                <w:sz w:val="24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7E240DED" w14:textId="77777777" w:rsidR="007531FC" w:rsidRPr="00460D6B" w:rsidRDefault="007531FC" w:rsidP="00CE4452">
            <w:pPr>
              <w:ind w:left="113" w:right="113"/>
              <w:jc w:val="center"/>
              <w:rPr>
                <w:sz w:val="24"/>
              </w:rPr>
            </w:pPr>
            <w:r w:rsidRPr="00460D6B">
              <w:rPr>
                <w:sz w:val="24"/>
              </w:rPr>
              <w:t>Год издания</w:t>
            </w:r>
          </w:p>
        </w:tc>
        <w:tc>
          <w:tcPr>
            <w:tcW w:w="2892" w:type="dxa"/>
            <w:gridSpan w:val="2"/>
            <w:vAlign w:val="center"/>
          </w:tcPr>
          <w:p w14:paraId="483726E6" w14:textId="77777777" w:rsidR="007531FC" w:rsidRPr="00460D6B" w:rsidRDefault="007531FC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Наличие</w:t>
            </w:r>
          </w:p>
        </w:tc>
      </w:tr>
      <w:tr w:rsidR="007531FC" w:rsidRPr="00460D6B" w14:paraId="44B665FE" w14:textId="77777777" w:rsidTr="006120A9">
        <w:trPr>
          <w:cantSplit/>
          <w:trHeight w:val="519"/>
        </w:trPr>
        <w:tc>
          <w:tcPr>
            <w:tcW w:w="648" w:type="dxa"/>
            <w:vMerge/>
          </w:tcPr>
          <w:p w14:paraId="4465861B" w14:textId="77777777" w:rsidR="007531FC" w:rsidRPr="00460D6B" w:rsidRDefault="007531FC" w:rsidP="00CE4452">
            <w:pPr>
              <w:jc w:val="center"/>
              <w:rPr>
                <w:sz w:val="24"/>
              </w:rPr>
            </w:pPr>
          </w:p>
        </w:tc>
        <w:tc>
          <w:tcPr>
            <w:tcW w:w="2437" w:type="dxa"/>
            <w:vMerge/>
          </w:tcPr>
          <w:p w14:paraId="05D69CA5" w14:textId="77777777" w:rsidR="007531FC" w:rsidRPr="00460D6B" w:rsidRDefault="007531FC" w:rsidP="00CE445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14:paraId="15440976" w14:textId="77777777" w:rsidR="007531FC" w:rsidRPr="00460D6B" w:rsidRDefault="007531FC" w:rsidP="00CE4452"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6E2BAB16" w14:textId="77777777" w:rsidR="007531FC" w:rsidRPr="00460D6B" w:rsidRDefault="007531FC" w:rsidP="00CE445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1C4F662D" w14:textId="77777777" w:rsidR="007531FC" w:rsidRPr="00460D6B" w:rsidRDefault="007531FC" w:rsidP="00CE445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14:paraId="2D0F9781" w14:textId="77777777" w:rsidR="007531FC" w:rsidRPr="00460D6B" w:rsidRDefault="00221CA3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Печатные издания</w:t>
            </w:r>
          </w:p>
        </w:tc>
        <w:tc>
          <w:tcPr>
            <w:tcW w:w="1524" w:type="dxa"/>
          </w:tcPr>
          <w:p w14:paraId="4A33EA75" w14:textId="77777777" w:rsidR="007531FC" w:rsidRPr="00460D6B" w:rsidRDefault="00701BB3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ЭБС (адрес в сети Интернет)</w:t>
            </w:r>
          </w:p>
        </w:tc>
      </w:tr>
      <w:tr w:rsidR="006235AE" w:rsidRPr="00460D6B" w14:paraId="2499CE58" w14:textId="77777777" w:rsidTr="006120A9">
        <w:tc>
          <w:tcPr>
            <w:tcW w:w="648" w:type="dxa"/>
          </w:tcPr>
          <w:p w14:paraId="247392CC" w14:textId="77777777" w:rsidR="006235AE" w:rsidRPr="00460D6B" w:rsidRDefault="006235AE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lastRenderedPageBreak/>
              <w:t>1.</w:t>
            </w:r>
          </w:p>
        </w:tc>
        <w:tc>
          <w:tcPr>
            <w:tcW w:w="2437" w:type="dxa"/>
          </w:tcPr>
          <w:p w14:paraId="00D36791" w14:textId="23806D8B" w:rsidR="006235AE" w:rsidRPr="00692484" w:rsidRDefault="006235AE" w:rsidP="00692484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7E78D8">
              <w:rPr>
                <w:sz w:val="24"/>
              </w:rPr>
              <w:t xml:space="preserve">Клиническая психотерапия: </w:t>
            </w:r>
          </w:p>
        </w:tc>
        <w:tc>
          <w:tcPr>
            <w:tcW w:w="1560" w:type="dxa"/>
          </w:tcPr>
          <w:p w14:paraId="4938D5C8" w14:textId="750ED2BC" w:rsidR="006235AE" w:rsidRPr="001D59F5" w:rsidRDefault="006235AE" w:rsidP="00CE4452">
            <w:pPr>
              <w:rPr>
                <w:sz w:val="24"/>
              </w:rPr>
            </w:pPr>
            <w:proofErr w:type="spellStart"/>
            <w:r w:rsidRPr="00FC5EF8">
              <w:rPr>
                <w:sz w:val="24"/>
              </w:rPr>
              <w:t>Старшенбаум</w:t>
            </w:r>
            <w:proofErr w:type="spellEnd"/>
            <w:r w:rsidRPr="00FC5EF8">
              <w:rPr>
                <w:sz w:val="24"/>
              </w:rPr>
              <w:t>, Г.В.</w:t>
            </w:r>
          </w:p>
        </w:tc>
        <w:tc>
          <w:tcPr>
            <w:tcW w:w="1133" w:type="dxa"/>
          </w:tcPr>
          <w:p w14:paraId="246E24AA" w14:textId="1E77B098" w:rsidR="006235AE" w:rsidRPr="001D59F5" w:rsidRDefault="006235AE" w:rsidP="005735E8">
            <w:pPr>
              <w:rPr>
                <w:sz w:val="24"/>
              </w:rPr>
            </w:pPr>
            <w:proofErr w:type="spellStart"/>
            <w:r w:rsidRPr="007E78D8">
              <w:rPr>
                <w:sz w:val="24"/>
              </w:rPr>
              <w:t>Старшенбаум</w:t>
            </w:r>
            <w:proofErr w:type="spellEnd"/>
            <w:r w:rsidRPr="007E78D8">
              <w:rPr>
                <w:sz w:val="24"/>
              </w:rPr>
              <w:t xml:space="preserve">. - Москва : </w:t>
            </w:r>
            <w:proofErr w:type="spellStart"/>
            <w:r w:rsidRPr="007E78D8">
              <w:rPr>
                <w:sz w:val="24"/>
              </w:rPr>
              <w:t>Директ</w:t>
            </w:r>
            <w:proofErr w:type="spellEnd"/>
            <w:r w:rsidRPr="007E78D8">
              <w:rPr>
                <w:sz w:val="24"/>
              </w:rPr>
              <w:t>-Медиа</w:t>
            </w:r>
          </w:p>
        </w:tc>
        <w:tc>
          <w:tcPr>
            <w:tcW w:w="900" w:type="dxa"/>
          </w:tcPr>
          <w:p w14:paraId="308145E1" w14:textId="58237164" w:rsidR="006235AE" w:rsidRPr="001D59F5" w:rsidRDefault="006235AE" w:rsidP="00CE4452">
            <w:pPr>
              <w:rPr>
                <w:sz w:val="24"/>
              </w:rPr>
            </w:pPr>
            <w:r w:rsidRPr="007E78D8">
              <w:rPr>
                <w:sz w:val="24"/>
              </w:rPr>
              <w:t>2011</w:t>
            </w:r>
          </w:p>
        </w:tc>
        <w:tc>
          <w:tcPr>
            <w:tcW w:w="1368" w:type="dxa"/>
          </w:tcPr>
          <w:p w14:paraId="6A62A473" w14:textId="62C1E304" w:rsidR="006235AE" w:rsidRPr="001D59F5" w:rsidRDefault="006235AE" w:rsidP="00CE4452"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</w:tcPr>
          <w:p w14:paraId="654BB634" w14:textId="432EFA8D" w:rsidR="006235AE" w:rsidRPr="001D59F5" w:rsidRDefault="00FD43AA" w:rsidP="006120A9">
            <w:pPr>
              <w:rPr>
                <w:sz w:val="24"/>
              </w:rPr>
            </w:pPr>
            <w:hyperlink r:id="rId8" w:history="1">
              <w:r w:rsidR="006235AE">
                <w:rPr>
                  <w:rStyle w:val="af2"/>
                  <w:sz w:val="24"/>
                </w:rPr>
                <w:t>http://biblioclub.ru</w:t>
              </w:r>
            </w:hyperlink>
          </w:p>
        </w:tc>
      </w:tr>
      <w:tr w:rsidR="006235AE" w:rsidRPr="00460D6B" w14:paraId="4DE6C719" w14:textId="77777777" w:rsidTr="006120A9">
        <w:tc>
          <w:tcPr>
            <w:tcW w:w="648" w:type="dxa"/>
          </w:tcPr>
          <w:p w14:paraId="3B8DDD8F" w14:textId="77777777" w:rsidR="006235AE" w:rsidRPr="00460D6B" w:rsidRDefault="006235AE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2.</w:t>
            </w:r>
          </w:p>
        </w:tc>
        <w:tc>
          <w:tcPr>
            <w:tcW w:w="2437" w:type="dxa"/>
          </w:tcPr>
          <w:p w14:paraId="4C799DC0" w14:textId="7748A308" w:rsidR="006235AE" w:rsidRPr="0074612A" w:rsidRDefault="006235AE" w:rsidP="00692484">
            <w:pPr>
              <w:jc w:val="left"/>
              <w:rPr>
                <w:sz w:val="24"/>
              </w:rPr>
            </w:pPr>
            <w:r w:rsidRPr="0074612A">
              <w:rPr>
                <w:sz w:val="24"/>
              </w:rPr>
              <w:t xml:space="preserve">Динамическая психиатрия и клиническая психотерапия </w:t>
            </w:r>
          </w:p>
        </w:tc>
        <w:tc>
          <w:tcPr>
            <w:tcW w:w="1560" w:type="dxa"/>
          </w:tcPr>
          <w:p w14:paraId="70A5B0AE" w14:textId="6F2211D0" w:rsidR="006235AE" w:rsidRPr="0074612A" w:rsidRDefault="006235AE" w:rsidP="00CE4452">
            <w:pPr>
              <w:rPr>
                <w:sz w:val="24"/>
              </w:rPr>
            </w:pPr>
            <w:proofErr w:type="spellStart"/>
            <w:r w:rsidRPr="0074612A">
              <w:rPr>
                <w:sz w:val="24"/>
              </w:rPr>
              <w:t>Старшенбаум</w:t>
            </w:r>
            <w:proofErr w:type="spellEnd"/>
            <w:r w:rsidRPr="0074612A">
              <w:rPr>
                <w:sz w:val="24"/>
              </w:rPr>
              <w:t>, Г.В.</w:t>
            </w:r>
          </w:p>
        </w:tc>
        <w:tc>
          <w:tcPr>
            <w:tcW w:w="1133" w:type="dxa"/>
          </w:tcPr>
          <w:p w14:paraId="1F77EC90" w14:textId="2031C589" w:rsidR="006235AE" w:rsidRPr="0074612A" w:rsidRDefault="006235AE" w:rsidP="00CE4452">
            <w:pPr>
              <w:rPr>
                <w:sz w:val="24"/>
              </w:rPr>
            </w:pPr>
            <w:r w:rsidRPr="0074612A">
              <w:rPr>
                <w:sz w:val="24"/>
              </w:rPr>
              <w:t>Москва : Высшая школа психологии</w:t>
            </w:r>
          </w:p>
        </w:tc>
        <w:tc>
          <w:tcPr>
            <w:tcW w:w="900" w:type="dxa"/>
          </w:tcPr>
          <w:p w14:paraId="56BB12C6" w14:textId="680760AF" w:rsidR="006235AE" w:rsidRPr="0074612A" w:rsidRDefault="006235AE" w:rsidP="00CE4452">
            <w:pPr>
              <w:rPr>
                <w:sz w:val="24"/>
              </w:rPr>
            </w:pPr>
            <w:r w:rsidRPr="0074612A">
              <w:rPr>
                <w:sz w:val="24"/>
              </w:rPr>
              <w:t>2003</w:t>
            </w:r>
          </w:p>
        </w:tc>
        <w:tc>
          <w:tcPr>
            <w:tcW w:w="1368" w:type="dxa"/>
          </w:tcPr>
          <w:p w14:paraId="61CC1430" w14:textId="7E14FA14" w:rsidR="006235AE" w:rsidRPr="0074612A" w:rsidRDefault="006235AE" w:rsidP="00CE4452"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</w:tcPr>
          <w:p w14:paraId="05CACFAC" w14:textId="77777777" w:rsidR="006235AE" w:rsidRPr="0074612A" w:rsidRDefault="00FD43AA" w:rsidP="003A3310">
            <w:pPr>
              <w:rPr>
                <w:sz w:val="24"/>
              </w:rPr>
            </w:pPr>
            <w:hyperlink r:id="rId9" w:history="1">
              <w:r w:rsidR="006235AE" w:rsidRPr="0074612A">
                <w:rPr>
                  <w:rStyle w:val="af2"/>
                  <w:sz w:val="24"/>
                </w:rPr>
                <w:t>http://biblioclub.ru</w:t>
              </w:r>
            </w:hyperlink>
          </w:p>
          <w:p w14:paraId="6D2F629B" w14:textId="64244CA3" w:rsidR="006235AE" w:rsidRPr="0074612A" w:rsidRDefault="006235AE" w:rsidP="00701BB3">
            <w:pPr>
              <w:rPr>
                <w:color w:val="FF0000"/>
                <w:sz w:val="24"/>
              </w:rPr>
            </w:pPr>
          </w:p>
        </w:tc>
      </w:tr>
      <w:tr w:rsidR="006235AE" w:rsidRPr="00460D6B" w14:paraId="1A3DCAB6" w14:textId="77777777" w:rsidTr="006120A9">
        <w:tc>
          <w:tcPr>
            <w:tcW w:w="648" w:type="dxa"/>
          </w:tcPr>
          <w:p w14:paraId="68EE2DEB" w14:textId="157D4A7F" w:rsidR="006235AE" w:rsidRPr="00460D6B" w:rsidRDefault="006235AE" w:rsidP="006F13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37" w:type="dxa"/>
          </w:tcPr>
          <w:p w14:paraId="14648ACF" w14:textId="68A98E96" w:rsidR="006235AE" w:rsidRPr="0074612A" w:rsidRDefault="006235AE" w:rsidP="00692484">
            <w:pPr>
              <w:jc w:val="left"/>
              <w:rPr>
                <w:sz w:val="24"/>
              </w:rPr>
            </w:pPr>
            <w:r w:rsidRPr="0074612A">
              <w:rPr>
                <w:sz w:val="24"/>
              </w:rPr>
              <w:t xml:space="preserve">Травма и душа: Духовно-психологический подход к человеческому развитию и его прерыванию / </w:t>
            </w:r>
          </w:p>
        </w:tc>
        <w:tc>
          <w:tcPr>
            <w:tcW w:w="1560" w:type="dxa"/>
          </w:tcPr>
          <w:p w14:paraId="702DD308" w14:textId="0468B904" w:rsidR="006235AE" w:rsidRPr="0074612A" w:rsidRDefault="006235AE" w:rsidP="006F139A">
            <w:pPr>
              <w:rPr>
                <w:sz w:val="24"/>
              </w:rPr>
            </w:pPr>
            <w:proofErr w:type="spellStart"/>
            <w:r w:rsidRPr="0074612A">
              <w:rPr>
                <w:sz w:val="24"/>
              </w:rPr>
              <w:t>Калшед</w:t>
            </w:r>
            <w:proofErr w:type="spellEnd"/>
            <w:r w:rsidRPr="0074612A">
              <w:rPr>
                <w:sz w:val="24"/>
              </w:rPr>
              <w:t>, Д.</w:t>
            </w:r>
          </w:p>
        </w:tc>
        <w:tc>
          <w:tcPr>
            <w:tcW w:w="1133" w:type="dxa"/>
          </w:tcPr>
          <w:p w14:paraId="2905BDB6" w14:textId="389F3C2A" w:rsidR="006235AE" w:rsidRPr="0074612A" w:rsidRDefault="006235AE" w:rsidP="00A07535">
            <w:pPr>
              <w:rPr>
                <w:sz w:val="24"/>
              </w:rPr>
            </w:pPr>
            <w:r w:rsidRPr="0074612A">
              <w:rPr>
                <w:sz w:val="24"/>
              </w:rPr>
              <w:t xml:space="preserve">Москва : </w:t>
            </w:r>
            <w:proofErr w:type="spellStart"/>
            <w:r w:rsidRPr="0074612A">
              <w:rPr>
                <w:sz w:val="24"/>
              </w:rPr>
              <w:t>Когито</w:t>
            </w:r>
            <w:proofErr w:type="spellEnd"/>
            <w:r w:rsidRPr="0074612A">
              <w:rPr>
                <w:sz w:val="24"/>
              </w:rPr>
              <w:t>-Центр</w:t>
            </w:r>
          </w:p>
        </w:tc>
        <w:tc>
          <w:tcPr>
            <w:tcW w:w="900" w:type="dxa"/>
          </w:tcPr>
          <w:p w14:paraId="5C4BC6DB" w14:textId="1067E2AC" w:rsidR="006235AE" w:rsidRPr="0074612A" w:rsidRDefault="006235AE" w:rsidP="00A07535">
            <w:pPr>
              <w:rPr>
                <w:sz w:val="24"/>
              </w:rPr>
            </w:pPr>
            <w:r w:rsidRPr="0074612A">
              <w:rPr>
                <w:sz w:val="24"/>
              </w:rPr>
              <w:t>2015</w:t>
            </w:r>
          </w:p>
        </w:tc>
        <w:tc>
          <w:tcPr>
            <w:tcW w:w="1368" w:type="dxa"/>
          </w:tcPr>
          <w:p w14:paraId="6218B44C" w14:textId="7C6F96A7" w:rsidR="006235AE" w:rsidRPr="0074612A" w:rsidRDefault="006235AE" w:rsidP="006F139A"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</w:tcPr>
          <w:p w14:paraId="5FF39162" w14:textId="77777777" w:rsidR="006235AE" w:rsidRPr="0074612A" w:rsidRDefault="00FD43AA" w:rsidP="003A3310">
            <w:pPr>
              <w:rPr>
                <w:sz w:val="24"/>
              </w:rPr>
            </w:pPr>
            <w:hyperlink r:id="rId10" w:history="1">
              <w:r w:rsidR="006235AE" w:rsidRPr="0074612A">
                <w:rPr>
                  <w:rStyle w:val="af2"/>
                  <w:sz w:val="24"/>
                </w:rPr>
                <w:t>http://biblioclub.ru</w:t>
              </w:r>
            </w:hyperlink>
          </w:p>
          <w:p w14:paraId="68C9A14C" w14:textId="77777777" w:rsidR="006235AE" w:rsidRPr="0074612A" w:rsidRDefault="006235AE" w:rsidP="006F139A">
            <w:pPr>
              <w:rPr>
                <w:color w:val="FF0000"/>
                <w:sz w:val="24"/>
              </w:rPr>
            </w:pPr>
          </w:p>
        </w:tc>
      </w:tr>
      <w:tr w:rsidR="006235AE" w:rsidRPr="00460D6B" w14:paraId="1F2755E0" w14:textId="77777777" w:rsidTr="006120A9">
        <w:tc>
          <w:tcPr>
            <w:tcW w:w="648" w:type="dxa"/>
          </w:tcPr>
          <w:p w14:paraId="68D0FBBA" w14:textId="4316477E" w:rsidR="006235AE" w:rsidRDefault="006235AE" w:rsidP="006F13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37" w:type="dxa"/>
          </w:tcPr>
          <w:p w14:paraId="34560CFA" w14:textId="02F4E44C" w:rsidR="006235AE" w:rsidRPr="0074612A" w:rsidRDefault="006235AE" w:rsidP="00692484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74612A">
              <w:rPr>
                <w:sz w:val="24"/>
              </w:rPr>
              <w:t>Психические расстройства и расстройства поведения (F00 - F99): класс V МКБ-10, адаптированный для использования в Российской Федерации</w:t>
            </w:r>
          </w:p>
        </w:tc>
        <w:tc>
          <w:tcPr>
            <w:tcW w:w="1560" w:type="dxa"/>
          </w:tcPr>
          <w:p w14:paraId="643C96B4" w14:textId="415F7675" w:rsidR="006235AE" w:rsidRPr="0074612A" w:rsidRDefault="006235AE" w:rsidP="006F139A">
            <w:pPr>
              <w:rPr>
                <w:sz w:val="24"/>
              </w:rPr>
            </w:pPr>
            <w:r w:rsidRPr="0074612A">
              <w:rPr>
                <w:sz w:val="24"/>
              </w:rPr>
              <w:t xml:space="preserve">/ под ред. Б.А. </w:t>
            </w:r>
            <w:proofErr w:type="spellStart"/>
            <w:r w:rsidRPr="0074612A">
              <w:rPr>
                <w:sz w:val="24"/>
              </w:rPr>
              <w:t>Казаковцева</w:t>
            </w:r>
            <w:proofErr w:type="spellEnd"/>
            <w:r w:rsidRPr="0074612A">
              <w:rPr>
                <w:sz w:val="24"/>
              </w:rPr>
              <w:t xml:space="preserve">, В.Б. </w:t>
            </w:r>
            <w:proofErr w:type="spellStart"/>
            <w:r w:rsidRPr="0074612A">
              <w:rPr>
                <w:sz w:val="24"/>
              </w:rPr>
              <w:t>Голланд</w:t>
            </w:r>
            <w:proofErr w:type="spellEnd"/>
          </w:p>
        </w:tc>
        <w:tc>
          <w:tcPr>
            <w:tcW w:w="1133" w:type="dxa"/>
          </w:tcPr>
          <w:p w14:paraId="036E66F6" w14:textId="523C290C" w:rsidR="006235AE" w:rsidRPr="0074612A" w:rsidRDefault="006235AE" w:rsidP="00A07535">
            <w:pPr>
              <w:rPr>
                <w:sz w:val="24"/>
              </w:rPr>
            </w:pPr>
            <w:r w:rsidRPr="0074612A">
              <w:rPr>
                <w:sz w:val="24"/>
              </w:rPr>
              <w:t>Москва : Прометей</w:t>
            </w:r>
          </w:p>
        </w:tc>
        <w:tc>
          <w:tcPr>
            <w:tcW w:w="900" w:type="dxa"/>
          </w:tcPr>
          <w:p w14:paraId="3D70B09A" w14:textId="2FA88866" w:rsidR="006235AE" w:rsidRPr="0074612A" w:rsidRDefault="006235AE" w:rsidP="00A07535">
            <w:pPr>
              <w:rPr>
                <w:sz w:val="24"/>
              </w:rPr>
            </w:pPr>
            <w:r w:rsidRPr="0074612A">
              <w:rPr>
                <w:sz w:val="24"/>
              </w:rPr>
              <w:t>2013</w:t>
            </w:r>
          </w:p>
        </w:tc>
        <w:tc>
          <w:tcPr>
            <w:tcW w:w="1368" w:type="dxa"/>
          </w:tcPr>
          <w:p w14:paraId="2733D77E" w14:textId="6F857217" w:rsidR="006235AE" w:rsidRPr="0074612A" w:rsidRDefault="006235AE" w:rsidP="006F139A"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</w:tcPr>
          <w:p w14:paraId="6D76CFAB" w14:textId="77777777" w:rsidR="006235AE" w:rsidRPr="0074612A" w:rsidRDefault="00FD43AA" w:rsidP="003A3310">
            <w:pPr>
              <w:rPr>
                <w:sz w:val="24"/>
              </w:rPr>
            </w:pPr>
            <w:hyperlink r:id="rId11" w:history="1">
              <w:r w:rsidR="006235AE" w:rsidRPr="0074612A">
                <w:rPr>
                  <w:rStyle w:val="af2"/>
                  <w:sz w:val="24"/>
                </w:rPr>
                <w:t>http://biblioclub.ru</w:t>
              </w:r>
            </w:hyperlink>
          </w:p>
          <w:p w14:paraId="0ADEC48F" w14:textId="77777777" w:rsidR="006235AE" w:rsidRPr="0074612A" w:rsidRDefault="006235AE" w:rsidP="006F139A">
            <w:pPr>
              <w:rPr>
                <w:color w:val="FF0000"/>
                <w:sz w:val="24"/>
              </w:rPr>
            </w:pPr>
          </w:p>
        </w:tc>
      </w:tr>
    </w:tbl>
    <w:p w14:paraId="2970EE6A" w14:textId="77777777" w:rsidR="007531FC" w:rsidRPr="00460D6B" w:rsidRDefault="007531FC" w:rsidP="00CE4452">
      <w:pPr>
        <w:rPr>
          <w:b/>
          <w:bCs/>
          <w:sz w:val="24"/>
        </w:rPr>
      </w:pPr>
    </w:p>
    <w:p w14:paraId="0D9D4BCC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bCs/>
          <w:color w:val="000000"/>
          <w:sz w:val="24"/>
        </w:rPr>
        <w:t xml:space="preserve">8. </w:t>
      </w:r>
      <w:r w:rsidRPr="00542C63">
        <w:rPr>
          <w:b/>
          <w:bCs/>
          <w:caps/>
          <w:color w:val="000000"/>
          <w:sz w:val="24"/>
        </w:rPr>
        <w:t>Ресурсы информационно-телекоммуникационной сети «Интернет»:</w:t>
      </w:r>
    </w:p>
    <w:p w14:paraId="66717CA4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1. «НЭБ». Национальная электронная библиотека. – Режим доступа: </w:t>
      </w:r>
      <w:hyperlink r:id="rId12" w:history="1">
        <w:r w:rsidRPr="00542C63">
          <w:rPr>
            <w:color w:val="0000FF"/>
            <w:sz w:val="24"/>
            <w:u w:val="single"/>
          </w:rPr>
          <w:t>http://нэб.рф/</w:t>
        </w:r>
      </w:hyperlink>
    </w:p>
    <w:p w14:paraId="2AC78DE0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2. «</w:t>
      </w:r>
      <w:proofErr w:type="spellStart"/>
      <w:r w:rsidRPr="00542C63">
        <w:rPr>
          <w:sz w:val="24"/>
        </w:rPr>
        <w:t>eLibrary</w:t>
      </w:r>
      <w:proofErr w:type="spellEnd"/>
      <w:r w:rsidRPr="00542C63">
        <w:rPr>
          <w:sz w:val="24"/>
        </w:rPr>
        <w:t xml:space="preserve">». Научная электронная библиотека. – Режим доступа: </w:t>
      </w:r>
      <w:hyperlink r:id="rId13" w:history="1">
        <w:r w:rsidRPr="00542C63">
          <w:rPr>
            <w:color w:val="0000FF"/>
            <w:sz w:val="24"/>
            <w:u w:val="single"/>
          </w:rPr>
          <w:t>https://elibrary.ru</w:t>
        </w:r>
      </w:hyperlink>
    </w:p>
    <w:p w14:paraId="449A8C3D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3. «</w:t>
      </w:r>
      <w:proofErr w:type="spellStart"/>
      <w:r w:rsidRPr="00542C63">
        <w:rPr>
          <w:sz w:val="24"/>
        </w:rPr>
        <w:t>КиберЛенинка</w:t>
      </w:r>
      <w:proofErr w:type="spellEnd"/>
      <w:r w:rsidRPr="00542C63">
        <w:rPr>
          <w:sz w:val="24"/>
        </w:rPr>
        <w:t xml:space="preserve">». Научная электронная библиотека. – Режим доступа: </w:t>
      </w:r>
      <w:hyperlink r:id="rId14" w:history="1">
        <w:r w:rsidRPr="00542C63">
          <w:rPr>
            <w:color w:val="0000FF"/>
            <w:sz w:val="24"/>
            <w:u w:val="single"/>
          </w:rPr>
          <w:t>https://cyberleninka.ru/</w:t>
        </w:r>
      </w:hyperlink>
    </w:p>
    <w:p w14:paraId="7802CD09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4. ЭБС «Университетская библиотека онлайн». – Режим доступа: </w:t>
      </w:r>
      <w:hyperlink r:id="rId15" w:history="1">
        <w:r w:rsidRPr="00542C63">
          <w:rPr>
            <w:color w:val="0000FF"/>
            <w:sz w:val="24"/>
            <w:u w:val="single"/>
          </w:rPr>
          <w:t>http://www.biblioclub.ru/</w:t>
        </w:r>
      </w:hyperlink>
    </w:p>
    <w:p w14:paraId="1E80BA0C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5. Российская государственная библиотека. – Режим доступа: </w:t>
      </w:r>
      <w:hyperlink r:id="rId16" w:history="1">
        <w:r w:rsidRPr="00542C63">
          <w:rPr>
            <w:color w:val="0000FF"/>
            <w:sz w:val="24"/>
            <w:u w:val="single"/>
          </w:rPr>
          <w:t>http://www.rsl.ru/</w:t>
        </w:r>
      </w:hyperlink>
    </w:p>
    <w:p w14:paraId="4B6E27DD" w14:textId="77777777" w:rsidR="00542C63" w:rsidRPr="00542C63" w:rsidRDefault="00542C63" w:rsidP="00542C63">
      <w:pPr>
        <w:spacing w:line="276" w:lineRule="auto"/>
        <w:rPr>
          <w:sz w:val="24"/>
        </w:rPr>
      </w:pPr>
    </w:p>
    <w:p w14:paraId="5BFC2A64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bCs/>
          <w:sz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73F327C0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248E064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- средства визуального отображения и представления информации (</w:t>
      </w:r>
      <w:proofErr w:type="spellStart"/>
      <w:r w:rsidRPr="00542C63">
        <w:rPr>
          <w:sz w:val="24"/>
        </w:rPr>
        <w:t>LibreOffice</w:t>
      </w:r>
      <w:proofErr w:type="spellEnd"/>
      <w:r w:rsidRPr="00542C63">
        <w:rPr>
          <w:sz w:val="24"/>
        </w:rPr>
        <w:t>) для создания визуальных презентаций как преподавателем (при проведении занятий</w:t>
      </w:r>
      <w:proofErr w:type="gramStart"/>
      <w:r w:rsidRPr="00542C63">
        <w:rPr>
          <w:sz w:val="24"/>
        </w:rPr>
        <w:t>)</w:t>
      </w:r>
      <w:proofErr w:type="gramEnd"/>
      <w:r w:rsidRPr="00542C63">
        <w:rPr>
          <w:sz w:val="24"/>
        </w:rPr>
        <w:t xml:space="preserve"> так и обучаемым при подготовке докладов для семинарского занятия.</w:t>
      </w:r>
    </w:p>
    <w:p w14:paraId="50D54F0B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- средства телекоммуникационного общения (электронная почта и т.п.) преподавателя и обучаемого.</w:t>
      </w:r>
    </w:p>
    <w:p w14:paraId="2246365C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AA02755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</w:p>
    <w:p w14:paraId="6D11E5C2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bCs/>
          <w:sz w:val="24"/>
        </w:rPr>
        <w:lastRenderedPageBreak/>
        <w:t>9.1. Требования к программному обеспечению учебного процесса</w:t>
      </w:r>
    </w:p>
    <w:p w14:paraId="62A8234F" w14:textId="77777777" w:rsidR="00542C63" w:rsidRPr="00542C63" w:rsidRDefault="00542C63" w:rsidP="00542C63">
      <w:pPr>
        <w:spacing w:line="276" w:lineRule="auto"/>
        <w:rPr>
          <w:sz w:val="24"/>
        </w:rPr>
      </w:pPr>
      <w:r w:rsidRPr="00542C63">
        <w:rPr>
          <w:sz w:val="24"/>
        </w:rPr>
        <w:t>Для успешного освоения дисциплины, обучающийся использует следующие программные средства:</w:t>
      </w:r>
    </w:p>
    <w:p w14:paraId="675F73D3" w14:textId="77777777" w:rsidR="00542C63" w:rsidRPr="00542C63" w:rsidRDefault="00542C63" w:rsidP="0074612A">
      <w:pPr>
        <w:widowControl w:val="0"/>
        <w:numPr>
          <w:ilvl w:val="0"/>
          <w:numId w:val="14"/>
        </w:numPr>
        <w:tabs>
          <w:tab w:val="clear" w:pos="1200"/>
          <w:tab w:val="left" w:pos="567"/>
          <w:tab w:val="num" w:pos="851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Windows</w:t>
      </w:r>
      <w:proofErr w:type="spellEnd"/>
      <w:r w:rsidRPr="00542C63">
        <w:rPr>
          <w:sz w:val="24"/>
        </w:rPr>
        <w:t xml:space="preserve"> 10 x64</w:t>
      </w:r>
    </w:p>
    <w:p w14:paraId="53EB5598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MicrosoftOffice</w:t>
      </w:r>
      <w:proofErr w:type="spellEnd"/>
      <w:r w:rsidRPr="00542C63">
        <w:rPr>
          <w:sz w:val="24"/>
        </w:rPr>
        <w:t xml:space="preserve"> 2016</w:t>
      </w:r>
    </w:p>
    <w:p w14:paraId="063F904C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LibreOffice</w:t>
      </w:r>
      <w:proofErr w:type="spellEnd"/>
    </w:p>
    <w:p w14:paraId="4F8F728C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Firefox</w:t>
      </w:r>
      <w:proofErr w:type="spellEnd"/>
    </w:p>
    <w:p w14:paraId="4D2A54E0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r w:rsidRPr="00542C63">
        <w:rPr>
          <w:sz w:val="24"/>
        </w:rPr>
        <w:t>GIMP</w:t>
      </w:r>
    </w:p>
    <w:p w14:paraId="6C07046B" w14:textId="77777777" w:rsidR="00542C63" w:rsidRPr="00542C63" w:rsidRDefault="00542C63" w:rsidP="00542C63">
      <w:pPr>
        <w:tabs>
          <w:tab w:val="left" w:pos="3975"/>
          <w:tab w:val="center" w:pos="5352"/>
        </w:tabs>
        <w:spacing w:line="276" w:lineRule="auto"/>
        <w:rPr>
          <w:sz w:val="24"/>
        </w:rPr>
      </w:pPr>
    </w:p>
    <w:p w14:paraId="64415E0D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color w:val="000000"/>
          <w:sz w:val="24"/>
        </w:rPr>
        <w:t>9.2. Информационно-справочные системы (при необходимости):</w:t>
      </w:r>
    </w:p>
    <w:p w14:paraId="3AC20931" w14:textId="77777777" w:rsidR="00542C63" w:rsidRPr="00542C63" w:rsidRDefault="00542C63" w:rsidP="00542C63">
      <w:pPr>
        <w:spacing w:line="276" w:lineRule="auto"/>
        <w:ind w:left="760" w:hanging="193"/>
        <w:rPr>
          <w:sz w:val="24"/>
        </w:rPr>
      </w:pPr>
      <w:r w:rsidRPr="00542C63">
        <w:rPr>
          <w:sz w:val="24"/>
        </w:rPr>
        <w:t>Не используются</w:t>
      </w:r>
    </w:p>
    <w:p w14:paraId="40E768EE" w14:textId="77777777" w:rsidR="00542C63" w:rsidRPr="00542C63" w:rsidRDefault="00542C63" w:rsidP="00542C63">
      <w:pPr>
        <w:spacing w:line="276" w:lineRule="auto"/>
        <w:rPr>
          <w:b/>
          <w:bCs/>
          <w:sz w:val="24"/>
        </w:rPr>
      </w:pPr>
    </w:p>
    <w:p w14:paraId="08B13AEC" w14:textId="77777777" w:rsidR="00542C63" w:rsidRPr="00542C63" w:rsidRDefault="00542C63" w:rsidP="00542C63">
      <w:pPr>
        <w:spacing w:line="276" w:lineRule="auto"/>
        <w:rPr>
          <w:b/>
          <w:bCs/>
          <w:color w:val="000000"/>
          <w:spacing w:val="5"/>
          <w:sz w:val="24"/>
        </w:rPr>
      </w:pPr>
      <w:r w:rsidRPr="00542C63">
        <w:rPr>
          <w:b/>
          <w:bCs/>
          <w:sz w:val="24"/>
        </w:rPr>
        <w:t xml:space="preserve">10. </w:t>
      </w:r>
      <w:r w:rsidRPr="00542C63">
        <w:rPr>
          <w:b/>
          <w:bCs/>
          <w:color w:val="000000"/>
          <w:spacing w:val="5"/>
          <w:sz w:val="24"/>
        </w:rPr>
        <w:t>МАТЕРИАЛЬНО-ТЕХНИЧЕСКОЕ ОБЕСПЕЧЕНИЕ ДИСЦИПЛИНЫ</w:t>
      </w:r>
    </w:p>
    <w:p w14:paraId="122E15A7" w14:textId="77777777" w:rsidR="00542C63" w:rsidRPr="00542C63" w:rsidRDefault="00542C63" w:rsidP="00542C63">
      <w:pPr>
        <w:spacing w:line="276" w:lineRule="auto"/>
        <w:rPr>
          <w:sz w:val="24"/>
        </w:rPr>
      </w:pPr>
    </w:p>
    <w:p w14:paraId="0D0157B3" w14:textId="77777777" w:rsidR="00542C63" w:rsidRPr="00542C63" w:rsidRDefault="00542C63" w:rsidP="00542C63">
      <w:pPr>
        <w:spacing w:line="276" w:lineRule="auto"/>
        <w:ind w:firstLine="527"/>
        <w:rPr>
          <w:sz w:val="24"/>
        </w:rPr>
      </w:pPr>
      <w:r w:rsidRPr="00542C63">
        <w:rPr>
          <w:rFonts w:eastAsia="ArialMT"/>
          <w:color w:val="000000"/>
          <w:sz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78E3211" w14:textId="77777777" w:rsidR="00542C63" w:rsidRPr="00542C63" w:rsidRDefault="00542C63" w:rsidP="00542C63">
      <w:pPr>
        <w:spacing w:line="276" w:lineRule="auto"/>
        <w:ind w:firstLine="527"/>
        <w:rPr>
          <w:sz w:val="24"/>
        </w:rPr>
      </w:pPr>
      <w:r w:rsidRPr="00542C63">
        <w:rPr>
          <w:sz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4525BB6" w14:textId="486D46CA" w:rsidR="007531FC" w:rsidRPr="00CE4452" w:rsidRDefault="00542C63" w:rsidP="00542C63">
      <w:pPr>
        <w:spacing w:line="276" w:lineRule="auto"/>
        <w:ind w:firstLine="527"/>
        <w:rPr>
          <w:sz w:val="24"/>
        </w:rPr>
      </w:pPr>
      <w:r w:rsidRPr="00542C63">
        <w:rPr>
          <w:sz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7531FC" w:rsidRPr="00CE4452" w:rsidSect="00CE4452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7B842" w14:textId="77777777" w:rsidR="00FD43AA" w:rsidRDefault="00FD43AA">
      <w:r>
        <w:separator/>
      </w:r>
    </w:p>
  </w:endnote>
  <w:endnote w:type="continuationSeparator" w:id="0">
    <w:p w14:paraId="5F1E0439" w14:textId="77777777" w:rsidR="00FD43AA" w:rsidRDefault="00FD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ace Toaster">
    <w:altName w:val="Arial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Arial Unicode MS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384657"/>
      <w:docPartObj>
        <w:docPartGallery w:val="Page Numbers (Bottom of Page)"/>
        <w:docPartUnique/>
      </w:docPartObj>
    </w:sdtPr>
    <w:sdtEndPr/>
    <w:sdtContent>
      <w:p w14:paraId="5EDF664F" w14:textId="4993DA98" w:rsidR="001B223F" w:rsidRDefault="001B223F">
        <w:pPr>
          <w:pStyle w:val="a9"/>
          <w:jc w:val="center"/>
        </w:pPr>
        <w:r w:rsidRPr="00CE4452">
          <w:rPr>
            <w:sz w:val="24"/>
          </w:rPr>
          <w:fldChar w:fldCharType="begin"/>
        </w:r>
        <w:r w:rsidRPr="00CE4452">
          <w:rPr>
            <w:sz w:val="24"/>
          </w:rPr>
          <w:instrText>PAGE   \* MERGEFORMAT</w:instrText>
        </w:r>
        <w:r w:rsidRPr="00CE4452">
          <w:rPr>
            <w:sz w:val="24"/>
          </w:rPr>
          <w:fldChar w:fldCharType="separate"/>
        </w:r>
        <w:r w:rsidR="008A5A39">
          <w:rPr>
            <w:noProof/>
            <w:sz w:val="24"/>
          </w:rPr>
          <w:t>7</w:t>
        </w:r>
        <w:r w:rsidRPr="00CE4452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E7488" w14:textId="77777777" w:rsidR="00FD43AA" w:rsidRDefault="00FD43AA">
      <w:r>
        <w:separator/>
      </w:r>
    </w:p>
  </w:footnote>
  <w:footnote w:type="continuationSeparator" w:id="0">
    <w:p w14:paraId="0DF11337" w14:textId="77777777" w:rsidR="00FD43AA" w:rsidRDefault="00FD4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55258" w14:textId="77777777" w:rsidR="001B223F" w:rsidRDefault="001B223F" w:rsidP="0014477D">
    <w:pPr>
      <w:pStyle w:val="a6"/>
      <w:framePr w:wrap="auto" w:vAnchor="text" w:hAnchor="margin" w:xAlign="right" w:y="1"/>
      <w:rPr>
        <w:rStyle w:val="a8"/>
      </w:rPr>
    </w:pPr>
  </w:p>
  <w:p w14:paraId="6974F573" w14:textId="77777777" w:rsidR="001B223F" w:rsidRDefault="001B223F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26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33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200"/>
        </w:tabs>
        <w:ind w:left="40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1200"/>
        </w:tabs>
        <w:ind w:left="48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200"/>
        </w:tabs>
        <w:ind w:left="5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200"/>
        </w:tabs>
        <w:ind w:left="62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1200"/>
        </w:tabs>
        <w:ind w:left="69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200"/>
        </w:tabs>
        <w:ind w:left="7680" w:hanging="360"/>
      </w:pPr>
      <w:rPr>
        <w:rFonts w:ascii="Wingdings" w:hAnsi="Wingdings" w:cs="Wingdings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C"/>
    <w:multiLevelType w:val="singleLevel"/>
    <w:tmpl w:val="A4F6E8D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5" w15:restartNumberingAfterBreak="0">
    <w:nsid w:val="0E8F3D1F"/>
    <w:multiLevelType w:val="hybridMultilevel"/>
    <w:tmpl w:val="FCC49842"/>
    <w:lvl w:ilvl="0" w:tplc="AEF214DA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26B4CD2"/>
    <w:multiLevelType w:val="hybridMultilevel"/>
    <w:tmpl w:val="502C0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9A7FF1"/>
    <w:multiLevelType w:val="hybridMultilevel"/>
    <w:tmpl w:val="3140DE00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2795F"/>
    <w:multiLevelType w:val="hybridMultilevel"/>
    <w:tmpl w:val="00F28E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F357239"/>
    <w:multiLevelType w:val="hybridMultilevel"/>
    <w:tmpl w:val="A21E0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A2F16E2"/>
    <w:multiLevelType w:val="hybridMultilevel"/>
    <w:tmpl w:val="0DE8F594"/>
    <w:lvl w:ilvl="0" w:tplc="71B4A040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34630AA6"/>
    <w:multiLevelType w:val="hybridMultilevel"/>
    <w:tmpl w:val="FEEEAD68"/>
    <w:lvl w:ilvl="0" w:tplc="0548E5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67664"/>
    <w:multiLevelType w:val="hybridMultilevel"/>
    <w:tmpl w:val="CDFA91BA"/>
    <w:lvl w:ilvl="0" w:tplc="F2763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A7640"/>
    <w:multiLevelType w:val="hybridMultilevel"/>
    <w:tmpl w:val="96BE65E0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7048C"/>
    <w:multiLevelType w:val="hybridMultilevel"/>
    <w:tmpl w:val="5680F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D1D0ACE"/>
    <w:multiLevelType w:val="hybridMultilevel"/>
    <w:tmpl w:val="44944024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39822E5"/>
    <w:multiLevelType w:val="hybridMultilevel"/>
    <w:tmpl w:val="3DFE8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4B1E24"/>
    <w:multiLevelType w:val="hybridMultilevel"/>
    <w:tmpl w:val="D5A47B48"/>
    <w:lvl w:ilvl="0" w:tplc="61A2136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 w15:restartNumberingAfterBreak="0">
    <w:nsid w:val="67F45854"/>
    <w:multiLevelType w:val="hybridMultilevel"/>
    <w:tmpl w:val="8B7EE902"/>
    <w:lvl w:ilvl="0" w:tplc="549C57AA">
      <w:start w:val="1"/>
      <w:numFmt w:val="bullet"/>
      <w:lvlText w:val="-"/>
      <w:lvlJc w:val="left"/>
      <w:pPr>
        <w:ind w:left="720" w:hanging="360"/>
      </w:pPr>
      <w:rPr>
        <w:rFonts w:ascii="Space Toaster" w:hAnsi="Space Toast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F235A16"/>
    <w:multiLevelType w:val="hybridMultilevel"/>
    <w:tmpl w:val="94E6DFD6"/>
    <w:lvl w:ilvl="0" w:tplc="59A43D34">
      <w:start w:val="1"/>
      <w:numFmt w:val="decimal"/>
      <w:lvlText w:val="%1."/>
      <w:lvlJc w:val="left"/>
      <w:pPr>
        <w:ind w:left="2834" w:hanging="1416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FD80F55"/>
    <w:multiLevelType w:val="hybridMultilevel"/>
    <w:tmpl w:val="C2361984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7695A"/>
    <w:multiLevelType w:val="hybridMultilevel"/>
    <w:tmpl w:val="D678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81379"/>
    <w:multiLevelType w:val="hybridMultilevel"/>
    <w:tmpl w:val="5E8C80CC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78A82A72"/>
    <w:multiLevelType w:val="hybridMultilevel"/>
    <w:tmpl w:val="FEEEAD68"/>
    <w:lvl w:ilvl="0" w:tplc="0548E5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F400B"/>
    <w:multiLevelType w:val="hybridMultilevel"/>
    <w:tmpl w:val="7674C2FE"/>
    <w:lvl w:ilvl="0" w:tplc="549C57AA">
      <w:start w:val="1"/>
      <w:numFmt w:val="bullet"/>
      <w:lvlText w:val="-"/>
      <w:lvlJc w:val="left"/>
      <w:pPr>
        <w:ind w:left="720" w:hanging="360"/>
      </w:pPr>
      <w:rPr>
        <w:rFonts w:ascii="Space Toaster" w:hAnsi="Space Toast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71108"/>
    <w:multiLevelType w:val="hybridMultilevel"/>
    <w:tmpl w:val="2BF4A60E"/>
    <w:lvl w:ilvl="0" w:tplc="CC5EBB7C">
      <w:start w:val="1"/>
      <w:numFmt w:val="decimal"/>
      <w:lvlText w:val="%1."/>
      <w:lvlJc w:val="left"/>
      <w:pPr>
        <w:ind w:left="2834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22"/>
  </w:num>
  <w:num w:numId="3">
    <w:abstractNumId w:val="18"/>
  </w:num>
  <w:num w:numId="4">
    <w:abstractNumId w:val="28"/>
  </w:num>
  <w:num w:numId="5">
    <w:abstractNumId w:val="23"/>
  </w:num>
  <w:num w:numId="6">
    <w:abstractNumId w:val="29"/>
  </w:num>
  <w:num w:numId="7">
    <w:abstractNumId w:val="14"/>
  </w:num>
  <w:num w:numId="8">
    <w:abstractNumId w:val="27"/>
  </w:num>
  <w:num w:numId="9">
    <w:abstractNumId w:val="13"/>
  </w:num>
  <w:num w:numId="10">
    <w:abstractNumId w:val="11"/>
  </w:num>
  <w:num w:numId="11">
    <w:abstractNumId w:val="9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</w:num>
  <w:num w:numId="14">
    <w:abstractNumId w:val="1"/>
  </w:num>
  <w:num w:numId="15">
    <w:abstractNumId w:val="24"/>
  </w:num>
  <w:num w:numId="16">
    <w:abstractNumId w:val="19"/>
  </w:num>
  <w:num w:numId="17">
    <w:abstractNumId w:val="25"/>
  </w:num>
  <w:num w:numId="18">
    <w:abstractNumId w:val="26"/>
  </w:num>
  <w:num w:numId="19">
    <w:abstractNumId w:val="7"/>
  </w:num>
  <w:num w:numId="20">
    <w:abstractNumId w:val="6"/>
  </w:num>
  <w:num w:numId="21">
    <w:abstractNumId w:val="12"/>
  </w:num>
  <w:num w:numId="22">
    <w:abstractNumId w:val="15"/>
  </w:num>
  <w:num w:numId="23">
    <w:abstractNumId w:val="20"/>
  </w:num>
  <w:num w:numId="24">
    <w:abstractNumId w:val="8"/>
  </w:num>
  <w:num w:numId="25">
    <w:abstractNumId w:val="16"/>
  </w:num>
  <w:num w:numId="26">
    <w:abstractNumId w:val="10"/>
  </w:num>
  <w:num w:numId="27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130C"/>
    <w:rsid w:val="0000528D"/>
    <w:rsid w:val="00005D09"/>
    <w:rsid w:val="000113DB"/>
    <w:rsid w:val="00013C66"/>
    <w:rsid w:val="00016C80"/>
    <w:rsid w:val="000202AE"/>
    <w:rsid w:val="00021227"/>
    <w:rsid w:val="000214CA"/>
    <w:rsid w:val="000231AB"/>
    <w:rsid w:val="000248D3"/>
    <w:rsid w:val="000249E3"/>
    <w:rsid w:val="00024B26"/>
    <w:rsid w:val="000335AC"/>
    <w:rsid w:val="00037EA9"/>
    <w:rsid w:val="00040027"/>
    <w:rsid w:val="000428EB"/>
    <w:rsid w:val="0004305E"/>
    <w:rsid w:val="0004633E"/>
    <w:rsid w:val="00051D77"/>
    <w:rsid w:val="0005269F"/>
    <w:rsid w:val="000532D5"/>
    <w:rsid w:val="00056E2D"/>
    <w:rsid w:val="000573FC"/>
    <w:rsid w:val="000608AF"/>
    <w:rsid w:val="0006461A"/>
    <w:rsid w:val="00065678"/>
    <w:rsid w:val="00067C3B"/>
    <w:rsid w:val="00080264"/>
    <w:rsid w:val="00081FB9"/>
    <w:rsid w:val="00094C5E"/>
    <w:rsid w:val="00096CF0"/>
    <w:rsid w:val="000A6508"/>
    <w:rsid w:val="000B12C2"/>
    <w:rsid w:val="000C1225"/>
    <w:rsid w:val="000C266A"/>
    <w:rsid w:val="000C2733"/>
    <w:rsid w:val="000C384E"/>
    <w:rsid w:val="000C7AAA"/>
    <w:rsid w:val="000F23C3"/>
    <w:rsid w:val="000F420F"/>
    <w:rsid w:val="000F461D"/>
    <w:rsid w:val="000F589C"/>
    <w:rsid w:val="000F5976"/>
    <w:rsid w:val="000F5C62"/>
    <w:rsid w:val="00101252"/>
    <w:rsid w:val="00106D48"/>
    <w:rsid w:val="00111381"/>
    <w:rsid w:val="0011408D"/>
    <w:rsid w:val="00114B70"/>
    <w:rsid w:val="00115213"/>
    <w:rsid w:val="0011556B"/>
    <w:rsid w:val="00121712"/>
    <w:rsid w:val="0012224D"/>
    <w:rsid w:val="001237DA"/>
    <w:rsid w:val="00124066"/>
    <w:rsid w:val="00133F3B"/>
    <w:rsid w:val="001357B4"/>
    <w:rsid w:val="00137161"/>
    <w:rsid w:val="001415B7"/>
    <w:rsid w:val="0014276E"/>
    <w:rsid w:val="0014477D"/>
    <w:rsid w:val="00147937"/>
    <w:rsid w:val="00151163"/>
    <w:rsid w:val="00154600"/>
    <w:rsid w:val="00155342"/>
    <w:rsid w:val="00156E8D"/>
    <w:rsid w:val="00161660"/>
    <w:rsid w:val="001618AC"/>
    <w:rsid w:val="00162958"/>
    <w:rsid w:val="00162FDD"/>
    <w:rsid w:val="001635B9"/>
    <w:rsid w:val="0016387E"/>
    <w:rsid w:val="001639BB"/>
    <w:rsid w:val="00163BF5"/>
    <w:rsid w:val="00166E82"/>
    <w:rsid w:val="00183371"/>
    <w:rsid w:val="0018450C"/>
    <w:rsid w:val="001856FD"/>
    <w:rsid w:val="001860FC"/>
    <w:rsid w:val="00187CF7"/>
    <w:rsid w:val="00191047"/>
    <w:rsid w:val="001A7AFD"/>
    <w:rsid w:val="001B223F"/>
    <w:rsid w:val="001B6146"/>
    <w:rsid w:val="001B6423"/>
    <w:rsid w:val="001B64B8"/>
    <w:rsid w:val="001D000A"/>
    <w:rsid w:val="001D35D7"/>
    <w:rsid w:val="001D4511"/>
    <w:rsid w:val="001D59F5"/>
    <w:rsid w:val="001D71CA"/>
    <w:rsid w:val="001E1E51"/>
    <w:rsid w:val="001E7868"/>
    <w:rsid w:val="001F155F"/>
    <w:rsid w:val="00203E52"/>
    <w:rsid w:val="00204E5A"/>
    <w:rsid w:val="002104F8"/>
    <w:rsid w:val="0021063D"/>
    <w:rsid w:val="00214166"/>
    <w:rsid w:val="002152A6"/>
    <w:rsid w:val="0021569F"/>
    <w:rsid w:val="002171AE"/>
    <w:rsid w:val="00220028"/>
    <w:rsid w:val="00221CA3"/>
    <w:rsid w:val="00222742"/>
    <w:rsid w:val="002243C0"/>
    <w:rsid w:val="00224DB2"/>
    <w:rsid w:val="00234699"/>
    <w:rsid w:val="0023651E"/>
    <w:rsid w:val="0023653C"/>
    <w:rsid w:val="00241D54"/>
    <w:rsid w:val="00242A89"/>
    <w:rsid w:val="00250360"/>
    <w:rsid w:val="00251913"/>
    <w:rsid w:val="0025198B"/>
    <w:rsid w:val="002532D4"/>
    <w:rsid w:val="00254730"/>
    <w:rsid w:val="00254D8E"/>
    <w:rsid w:val="0025563C"/>
    <w:rsid w:val="00255A37"/>
    <w:rsid w:val="002565ED"/>
    <w:rsid w:val="0026216B"/>
    <w:rsid w:val="00262C9F"/>
    <w:rsid w:val="00266F2E"/>
    <w:rsid w:val="00270020"/>
    <w:rsid w:val="00270AD8"/>
    <w:rsid w:val="00273326"/>
    <w:rsid w:val="00274130"/>
    <w:rsid w:val="00277691"/>
    <w:rsid w:val="00277A99"/>
    <w:rsid w:val="0028500D"/>
    <w:rsid w:val="00285A49"/>
    <w:rsid w:val="00287117"/>
    <w:rsid w:val="00287EEA"/>
    <w:rsid w:val="00290F9E"/>
    <w:rsid w:val="00291922"/>
    <w:rsid w:val="00292259"/>
    <w:rsid w:val="00295E15"/>
    <w:rsid w:val="00297491"/>
    <w:rsid w:val="002A027B"/>
    <w:rsid w:val="002A1608"/>
    <w:rsid w:val="002A31AB"/>
    <w:rsid w:val="002A4612"/>
    <w:rsid w:val="002A79D1"/>
    <w:rsid w:val="002B36AA"/>
    <w:rsid w:val="002B3AAF"/>
    <w:rsid w:val="002B4680"/>
    <w:rsid w:val="002B65AB"/>
    <w:rsid w:val="002B6C91"/>
    <w:rsid w:val="002C00D0"/>
    <w:rsid w:val="002C1B9B"/>
    <w:rsid w:val="002C1F8A"/>
    <w:rsid w:val="002C448B"/>
    <w:rsid w:val="002C4D65"/>
    <w:rsid w:val="002C69C9"/>
    <w:rsid w:val="002D6C48"/>
    <w:rsid w:val="002D7648"/>
    <w:rsid w:val="002E0B87"/>
    <w:rsid w:val="002E4148"/>
    <w:rsid w:val="002E5DEA"/>
    <w:rsid w:val="002F3E26"/>
    <w:rsid w:val="002F49A9"/>
    <w:rsid w:val="00311C9C"/>
    <w:rsid w:val="003130D8"/>
    <w:rsid w:val="0031568E"/>
    <w:rsid w:val="0031659C"/>
    <w:rsid w:val="003200A2"/>
    <w:rsid w:val="003202E3"/>
    <w:rsid w:val="00321BD1"/>
    <w:rsid w:val="003300DA"/>
    <w:rsid w:val="00333842"/>
    <w:rsid w:val="00341595"/>
    <w:rsid w:val="00345B5E"/>
    <w:rsid w:val="00347403"/>
    <w:rsid w:val="00360191"/>
    <w:rsid w:val="003605D8"/>
    <w:rsid w:val="00360688"/>
    <w:rsid w:val="00362924"/>
    <w:rsid w:val="0037327E"/>
    <w:rsid w:val="00375D0C"/>
    <w:rsid w:val="00381412"/>
    <w:rsid w:val="00382294"/>
    <w:rsid w:val="00382AA3"/>
    <w:rsid w:val="003848D5"/>
    <w:rsid w:val="00384D63"/>
    <w:rsid w:val="00385604"/>
    <w:rsid w:val="00385E56"/>
    <w:rsid w:val="003904D5"/>
    <w:rsid w:val="00390C2C"/>
    <w:rsid w:val="00395E94"/>
    <w:rsid w:val="003971CC"/>
    <w:rsid w:val="003A1EC5"/>
    <w:rsid w:val="003A2E12"/>
    <w:rsid w:val="003A38C9"/>
    <w:rsid w:val="003A6AAC"/>
    <w:rsid w:val="003B5574"/>
    <w:rsid w:val="003B6D70"/>
    <w:rsid w:val="003C10A4"/>
    <w:rsid w:val="003C13E7"/>
    <w:rsid w:val="003C1A61"/>
    <w:rsid w:val="003C20B5"/>
    <w:rsid w:val="003C489B"/>
    <w:rsid w:val="003C7D22"/>
    <w:rsid w:val="003E1908"/>
    <w:rsid w:val="003E26E9"/>
    <w:rsid w:val="003E5AD1"/>
    <w:rsid w:val="003E76EA"/>
    <w:rsid w:val="003E7DDB"/>
    <w:rsid w:val="003F1628"/>
    <w:rsid w:val="003F402E"/>
    <w:rsid w:val="003F458A"/>
    <w:rsid w:val="003F618C"/>
    <w:rsid w:val="004027A5"/>
    <w:rsid w:val="004055D4"/>
    <w:rsid w:val="00407CC6"/>
    <w:rsid w:val="004124E8"/>
    <w:rsid w:val="00416031"/>
    <w:rsid w:val="00420736"/>
    <w:rsid w:val="00426033"/>
    <w:rsid w:val="00426A74"/>
    <w:rsid w:val="00434012"/>
    <w:rsid w:val="00437AE5"/>
    <w:rsid w:val="0044027D"/>
    <w:rsid w:val="00440A8D"/>
    <w:rsid w:val="00450FE6"/>
    <w:rsid w:val="004531E4"/>
    <w:rsid w:val="00460321"/>
    <w:rsid w:val="00460D6B"/>
    <w:rsid w:val="00461990"/>
    <w:rsid w:val="00461EB2"/>
    <w:rsid w:val="00461F74"/>
    <w:rsid w:val="00464BB4"/>
    <w:rsid w:val="00466764"/>
    <w:rsid w:val="00466936"/>
    <w:rsid w:val="00470D55"/>
    <w:rsid w:val="00471090"/>
    <w:rsid w:val="00474522"/>
    <w:rsid w:val="00474EFB"/>
    <w:rsid w:val="00475B0E"/>
    <w:rsid w:val="00476A37"/>
    <w:rsid w:val="00480C8C"/>
    <w:rsid w:val="00481059"/>
    <w:rsid w:val="00483CA6"/>
    <w:rsid w:val="00483E86"/>
    <w:rsid w:val="00491414"/>
    <w:rsid w:val="00492DEC"/>
    <w:rsid w:val="004961E2"/>
    <w:rsid w:val="004977D2"/>
    <w:rsid w:val="004A0EB5"/>
    <w:rsid w:val="004A180A"/>
    <w:rsid w:val="004A60D4"/>
    <w:rsid w:val="004A71B7"/>
    <w:rsid w:val="004A7D3E"/>
    <w:rsid w:val="004B2F06"/>
    <w:rsid w:val="004B4E1D"/>
    <w:rsid w:val="004B5711"/>
    <w:rsid w:val="004B6C56"/>
    <w:rsid w:val="004B6E80"/>
    <w:rsid w:val="004C0089"/>
    <w:rsid w:val="004C0169"/>
    <w:rsid w:val="004C351C"/>
    <w:rsid w:val="004C37A4"/>
    <w:rsid w:val="004C3A8F"/>
    <w:rsid w:val="004C4935"/>
    <w:rsid w:val="004C633C"/>
    <w:rsid w:val="004C7491"/>
    <w:rsid w:val="004D4D7E"/>
    <w:rsid w:val="004D7D80"/>
    <w:rsid w:val="004E2424"/>
    <w:rsid w:val="004F3ED9"/>
    <w:rsid w:val="004F4A23"/>
    <w:rsid w:val="00501516"/>
    <w:rsid w:val="005168DA"/>
    <w:rsid w:val="00520749"/>
    <w:rsid w:val="00526079"/>
    <w:rsid w:val="00526EEB"/>
    <w:rsid w:val="00527FDE"/>
    <w:rsid w:val="0053349D"/>
    <w:rsid w:val="00534A7B"/>
    <w:rsid w:val="005400B1"/>
    <w:rsid w:val="00540F92"/>
    <w:rsid w:val="00542C63"/>
    <w:rsid w:val="00543D40"/>
    <w:rsid w:val="00544A56"/>
    <w:rsid w:val="00563D93"/>
    <w:rsid w:val="00567855"/>
    <w:rsid w:val="005735E8"/>
    <w:rsid w:val="0058441E"/>
    <w:rsid w:val="00586C75"/>
    <w:rsid w:val="00592BF6"/>
    <w:rsid w:val="00593C0C"/>
    <w:rsid w:val="005949B5"/>
    <w:rsid w:val="005949CC"/>
    <w:rsid w:val="005964C5"/>
    <w:rsid w:val="005965C5"/>
    <w:rsid w:val="00597235"/>
    <w:rsid w:val="005A4816"/>
    <w:rsid w:val="005A6E25"/>
    <w:rsid w:val="005B0D33"/>
    <w:rsid w:val="005B28B9"/>
    <w:rsid w:val="005B424D"/>
    <w:rsid w:val="005B6BAC"/>
    <w:rsid w:val="005C5D06"/>
    <w:rsid w:val="005C6AAC"/>
    <w:rsid w:val="005C6DDF"/>
    <w:rsid w:val="005D4F09"/>
    <w:rsid w:val="005E1F02"/>
    <w:rsid w:val="005E5045"/>
    <w:rsid w:val="005F7E2E"/>
    <w:rsid w:val="00601AAD"/>
    <w:rsid w:val="006027AF"/>
    <w:rsid w:val="0061123D"/>
    <w:rsid w:val="006120A9"/>
    <w:rsid w:val="00612515"/>
    <w:rsid w:val="00613D0D"/>
    <w:rsid w:val="00614EAD"/>
    <w:rsid w:val="00615ADE"/>
    <w:rsid w:val="00622C53"/>
    <w:rsid w:val="006235AE"/>
    <w:rsid w:val="00625492"/>
    <w:rsid w:val="006265F6"/>
    <w:rsid w:val="00626A15"/>
    <w:rsid w:val="00627A5A"/>
    <w:rsid w:val="006348C5"/>
    <w:rsid w:val="00634FFF"/>
    <w:rsid w:val="0063674C"/>
    <w:rsid w:val="00637713"/>
    <w:rsid w:val="00640082"/>
    <w:rsid w:val="006407BB"/>
    <w:rsid w:val="00640C2C"/>
    <w:rsid w:val="006446DC"/>
    <w:rsid w:val="00647D81"/>
    <w:rsid w:val="00650F7F"/>
    <w:rsid w:val="00653102"/>
    <w:rsid w:val="00657467"/>
    <w:rsid w:val="00662F33"/>
    <w:rsid w:val="0066357D"/>
    <w:rsid w:val="00665EBE"/>
    <w:rsid w:val="00667C53"/>
    <w:rsid w:val="0067345C"/>
    <w:rsid w:val="00676891"/>
    <w:rsid w:val="00680C8A"/>
    <w:rsid w:val="00681A4B"/>
    <w:rsid w:val="00683331"/>
    <w:rsid w:val="00683656"/>
    <w:rsid w:val="00686B85"/>
    <w:rsid w:val="00687425"/>
    <w:rsid w:val="0068798D"/>
    <w:rsid w:val="00691465"/>
    <w:rsid w:val="00692484"/>
    <w:rsid w:val="006935CF"/>
    <w:rsid w:val="00694400"/>
    <w:rsid w:val="00694636"/>
    <w:rsid w:val="00696BEA"/>
    <w:rsid w:val="006A64CE"/>
    <w:rsid w:val="006A697C"/>
    <w:rsid w:val="006B152D"/>
    <w:rsid w:val="006B39D1"/>
    <w:rsid w:val="006B45BC"/>
    <w:rsid w:val="006B5DEF"/>
    <w:rsid w:val="006B6150"/>
    <w:rsid w:val="006C0476"/>
    <w:rsid w:val="006C2160"/>
    <w:rsid w:val="006C2A1F"/>
    <w:rsid w:val="006D03EF"/>
    <w:rsid w:val="006E0D71"/>
    <w:rsid w:val="006E2B69"/>
    <w:rsid w:val="006E37DB"/>
    <w:rsid w:val="006E420C"/>
    <w:rsid w:val="006E7CAF"/>
    <w:rsid w:val="006F0E83"/>
    <w:rsid w:val="006F139A"/>
    <w:rsid w:val="006F1928"/>
    <w:rsid w:val="00701BB3"/>
    <w:rsid w:val="007033C7"/>
    <w:rsid w:val="0070492D"/>
    <w:rsid w:val="00704DB2"/>
    <w:rsid w:val="00710144"/>
    <w:rsid w:val="00712541"/>
    <w:rsid w:val="0072020F"/>
    <w:rsid w:val="0072664A"/>
    <w:rsid w:val="00726F50"/>
    <w:rsid w:val="00734819"/>
    <w:rsid w:val="00735316"/>
    <w:rsid w:val="00741DFE"/>
    <w:rsid w:val="007460AF"/>
    <w:rsid w:val="0074612A"/>
    <w:rsid w:val="007531FC"/>
    <w:rsid w:val="0075502A"/>
    <w:rsid w:val="00756FE4"/>
    <w:rsid w:val="00757549"/>
    <w:rsid w:val="00760AE0"/>
    <w:rsid w:val="00760F3F"/>
    <w:rsid w:val="007614D5"/>
    <w:rsid w:val="0076580D"/>
    <w:rsid w:val="007677F8"/>
    <w:rsid w:val="0076793F"/>
    <w:rsid w:val="00772054"/>
    <w:rsid w:val="00774DBB"/>
    <w:rsid w:val="00774F34"/>
    <w:rsid w:val="0077528F"/>
    <w:rsid w:val="007856AB"/>
    <w:rsid w:val="00785C7F"/>
    <w:rsid w:val="00787D60"/>
    <w:rsid w:val="0079168D"/>
    <w:rsid w:val="0079283D"/>
    <w:rsid w:val="0079491B"/>
    <w:rsid w:val="0079557D"/>
    <w:rsid w:val="007958F3"/>
    <w:rsid w:val="007A1B6C"/>
    <w:rsid w:val="007A2286"/>
    <w:rsid w:val="007A3739"/>
    <w:rsid w:val="007A6C23"/>
    <w:rsid w:val="007A7A99"/>
    <w:rsid w:val="007B7522"/>
    <w:rsid w:val="007C72BB"/>
    <w:rsid w:val="007D2F0C"/>
    <w:rsid w:val="007D5303"/>
    <w:rsid w:val="007E09EC"/>
    <w:rsid w:val="007E3394"/>
    <w:rsid w:val="007E381C"/>
    <w:rsid w:val="007E3BED"/>
    <w:rsid w:val="007F0D79"/>
    <w:rsid w:val="007F18F6"/>
    <w:rsid w:val="007F5E2F"/>
    <w:rsid w:val="00804638"/>
    <w:rsid w:val="0080622C"/>
    <w:rsid w:val="008102D2"/>
    <w:rsid w:val="00814A72"/>
    <w:rsid w:val="008151C0"/>
    <w:rsid w:val="008158B5"/>
    <w:rsid w:val="00817005"/>
    <w:rsid w:val="008177AA"/>
    <w:rsid w:val="00822D05"/>
    <w:rsid w:val="0082315D"/>
    <w:rsid w:val="008238E7"/>
    <w:rsid w:val="00825A41"/>
    <w:rsid w:val="00827AD6"/>
    <w:rsid w:val="00827D01"/>
    <w:rsid w:val="00830585"/>
    <w:rsid w:val="008325EC"/>
    <w:rsid w:val="0083361E"/>
    <w:rsid w:val="0083492D"/>
    <w:rsid w:val="00834CD3"/>
    <w:rsid w:val="0083699D"/>
    <w:rsid w:val="00843AF9"/>
    <w:rsid w:val="0084451A"/>
    <w:rsid w:val="00850F4C"/>
    <w:rsid w:val="00851D2A"/>
    <w:rsid w:val="00852CA6"/>
    <w:rsid w:val="008543B3"/>
    <w:rsid w:val="00854B15"/>
    <w:rsid w:val="00855AFB"/>
    <w:rsid w:val="008564E5"/>
    <w:rsid w:val="008602B6"/>
    <w:rsid w:val="00861EE0"/>
    <w:rsid w:val="008630F7"/>
    <w:rsid w:val="0086555D"/>
    <w:rsid w:val="00866514"/>
    <w:rsid w:val="008670B6"/>
    <w:rsid w:val="00870AA3"/>
    <w:rsid w:val="008720C9"/>
    <w:rsid w:val="008761E0"/>
    <w:rsid w:val="008807C3"/>
    <w:rsid w:val="00883F1D"/>
    <w:rsid w:val="00886C79"/>
    <w:rsid w:val="00890BF1"/>
    <w:rsid w:val="0089204B"/>
    <w:rsid w:val="00892438"/>
    <w:rsid w:val="0089408F"/>
    <w:rsid w:val="00896E21"/>
    <w:rsid w:val="008A047C"/>
    <w:rsid w:val="008A5963"/>
    <w:rsid w:val="008A5A39"/>
    <w:rsid w:val="008B19DA"/>
    <w:rsid w:val="008B4338"/>
    <w:rsid w:val="008B5F57"/>
    <w:rsid w:val="008B7E4C"/>
    <w:rsid w:val="008C0989"/>
    <w:rsid w:val="008C2262"/>
    <w:rsid w:val="008C36BC"/>
    <w:rsid w:val="008C6072"/>
    <w:rsid w:val="008D1095"/>
    <w:rsid w:val="008D7592"/>
    <w:rsid w:val="008E060E"/>
    <w:rsid w:val="008E1A75"/>
    <w:rsid w:val="008E7BC5"/>
    <w:rsid w:val="00900D35"/>
    <w:rsid w:val="00904CC9"/>
    <w:rsid w:val="009161C7"/>
    <w:rsid w:val="00922F00"/>
    <w:rsid w:val="00923461"/>
    <w:rsid w:val="0092679B"/>
    <w:rsid w:val="00926A1A"/>
    <w:rsid w:val="009308F9"/>
    <w:rsid w:val="00934D82"/>
    <w:rsid w:val="00941318"/>
    <w:rsid w:val="00942CBB"/>
    <w:rsid w:val="00942FDA"/>
    <w:rsid w:val="009460C4"/>
    <w:rsid w:val="009567E9"/>
    <w:rsid w:val="00960581"/>
    <w:rsid w:val="009627FA"/>
    <w:rsid w:val="00964FC4"/>
    <w:rsid w:val="00967BD0"/>
    <w:rsid w:val="00971602"/>
    <w:rsid w:val="00976173"/>
    <w:rsid w:val="009764A8"/>
    <w:rsid w:val="00983E13"/>
    <w:rsid w:val="009849CB"/>
    <w:rsid w:val="009902C2"/>
    <w:rsid w:val="00990D34"/>
    <w:rsid w:val="0099367E"/>
    <w:rsid w:val="009A3949"/>
    <w:rsid w:val="009A6E68"/>
    <w:rsid w:val="009A74D1"/>
    <w:rsid w:val="009A7979"/>
    <w:rsid w:val="009B0287"/>
    <w:rsid w:val="009B03BB"/>
    <w:rsid w:val="009B305C"/>
    <w:rsid w:val="009C060E"/>
    <w:rsid w:val="009C1C4C"/>
    <w:rsid w:val="009C1DC1"/>
    <w:rsid w:val="009C25C1"/>
    <w:rsid w:val="009C4B51"/>
    <w:rsid w:val="009D1B9C"/>
    <w:rsid w:val="009D404D"/>
    <w:rsid w:val="009D4454"/>
    <w:rsid w:val="009D4525"/>
    <w:rsid w:val="009D61F3"/>
    <w:rsid w:val="009E02E3"/>
    <w:rsid w:val="009E47CD"/>
    <w:rsid w:val="009E529A"/>
    <w:rsid w:val="009E75D3"/>
    <w:rsid w:val="009F10D6"/>
    <w:rsid w:val="009F6A08"/>
    <w:rsid w:val="009F6D89"/>
    <w:rsid w:val="00A03CF0"/>
    <w:rsid w:val="00A05A7E"/>
    <w:rsid w:val="00A07535"/>
    <w:rsid w:val="00A11B36"/>
    <w:rsid w:val="00A153B5"/>
    <w:rsid w:val="00A22611"/>
    <w:rsid w:val="00A228F6"/>
    <w:rsid w:val="00A23615"/>
    <w:rsid w:val="00A307CC"/>
    <w:rsid w:val="00A31E4A"/>
    <w:rsid w:val="00A33B02"/>
    <w:rsid w:val="00A34C68"/>
    <w:rsid w:val="00A35D6B"/>
    <w:rsid w:val="00A406FF"/>
    <w:rsid w:val="00A438F5"/>
    <w:rsid w:val="00A46F65"/>
    <w:rsid w:val="00A50FB3"/>
    <w:rsid w:val="00A535B9"/>
    <w:rsid w:val="00A54CF4"/>
    <w:rsid w:val="00A64CE6"/>
    <w:rsid w:val="00A64DCE"/>
    <w:rsid w:val="00A66969"/>
    <w:rsid w:val="00A80898"/>
    <w:rsid w:val="00A82C9D"/>
    <w:rsid w:val="00A82E4F"/>
    <w:rsid w:val="00A90310"/>
    <w:rsid w:val="00A91354"/>
    <w:rsid w:val="00A92778"/>
    <w:rsid w:val="00A95739"/>
    <w:rsid w:val="00A97479"/>
    <w:rsid w:val="00AA0AEF"/>
    <w:rsid w:val="00AA3DDB"/>
    <w:rsid w:val="00AA6ABC"/>
    <w:rsid w:val="00AB0047"/>
    <w:rsid w:val="00AC06BC"/>
    <w:rsid w:val="00AC1E9D"/>
    <w:rsid w:val="00AC2315"/>
    <w:rsid w:val="00AC3A7E"/>
    <w:rsid w:val="00AC40D2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5043"/>
    <w:rsid w:val="00B05011"/>
    <w:rsid w:val="00B055E3"/>
    <w:rsid w:val="00B05C3E"/>
    <w:rsid w:val="00B10A6D"/>
    <w:rsid w:val="00B12732"/>
    <w:rsid w:val="00B16E06"/>
    <w:rsid w:val="00B16F29"/>
    <w:rsid w:val="00B20C62"/>
    <w:rsid w:val="00B30FFD"/>
    <w:rsid w:val="00B40960"/>
    <w:rsid w:val="00B44356"/>
    <w:rsid w:val="00B4504B"/>
    <w:rsid w:val="00B45071"/>
    <w:rsid w:val="00B4585C"/>
    <w:rsid w:val="00B50F78"/>
    <w:rsid w:val="00B50F9D"/>
    <w:rsid w:val="00B52534"/>
    <w:rsid w:val="00B6400E"/>
    <w:rsid w:val="00B65766"/>
    <w:rsid w:val="00B67C1D"/>
    <w:rsid w:val="00B7038E"/>
    <w:rsid w:val="00B70613"/>
    <w:rsid w:val="00B76819"/>
    <w:rsid w:val="00B82872"/>
    <w:rsid w:val="00B8517E"/>
    <w:rsid w:val="00B85F24"/>
    <w:rsid w:val="00B872BE"/>
    <w:rsid w:val="00B92021"/>
    <w:rsid w:val="00B93A7D"/>
    <w:rsid w:val="00B94DE7"/>
    <w:rsid w:val="00B97A7B"/>
    <w:rsid w:val="00BA228C"/>
    <w:rsid w:val="00BA7064"/>
    <w:rsid w:val="00BA71AB"/>
    <w:rsid w:val="00BA746B"/>
    <w:rsid w:val="00BB29A7"/>
    <w:rsid w:val="00BB631D"/>
    <w:rsid w:val="00BC04A1"/>
    <w:rsid w:val="00BE0375"/>
    <w:rsid w:val="00BE59BD"/>
    <w:rsid w:val="00BF3114"/>
    <w:rsid w:val="00C01602"/>
    <w:rsid w:val="00C0425E"/>
    <w:rsid w:val="00C04CAE"/>
    <w:rsid w:val="00C06DAF"/>
    <w:rsid w:val="00C10C96"/>
    <w:rsid w:val="00C119D5"/>
    <w:rsid w:val="00C13268"/>
    <w:rsid w:val="00C163D5"/>
    <w:rsid w:val="00C17E03"/>
    <w:rsid w:val="00C31A2C"/>
    <w:rsid w:val="00C35605"/>
    <w:rsid w:val="00C401F4"/>
    <w:rsid w:val="00C4279F"/>
    <w:rsid w:val="00C42CC3"/>
    <w:rsid w:val="00C46342"/>
    <w:rsid w:val="00C47962"/>
    <w:rsid w:val="00C47A94"/>
    <w:rsid w:val="00C47CD0"/>
    <w:rsid w:val="00C47D41"/>
    <w:rsid w:val="00C55B65"/>
    <w:rsid w:val="00C56FA1"/>
    <w:rsid w:val="00C60D30"/>
    <w:rsid w:val="00C60D38"/>
    <w:rsid w:val="00C62165"/>
    <w:rsid w:val="00C649F6"/>
    <w:rsid w:val="00C64FD8"/>
    <w:rsid w:val="00C74CC2"/>
    <w:rsid w:val="00C77EFC"/>
    <w:rsid w:val="00C805B3"/>
    <w:rsid w:val="00C835DC"/>
    <w:rsid w:val="00C87B22"/>
    <w:rsid w:val="00C87B52"/>
    <w:rsid w:val="00C90F41"/>
    <w:rsid w:val="00C910D1"/>
    <w:rsid w:val="00C92252"/>
    <w:rsid w:val="00CA5C38"/>
    <w:rsid w:val="00CA619B"/>
    <w:rsid w:val="00CA6ACB"/>
    <w:rsid w:val="00CB1461"/>
    <w:rsid w:val="00CB5BCD"/>
    <w:rsid w:val="00CB5D13"/>
    <w:rsid w:val="00CB5D6E"/>
    <w:rsid w:val="00CB7C09"/>
    <w:rsid w:val="00CC0C47"/>
    <w:rsid w:val="00CC104D"/>
    <w:rsid w:val="00CC3E0F"/>
    <w:rsid w:val="00CC40A9"/>
    <w:rsid w:val="00CC5974"/>
    <w:rsid w:val="00CD3C6C"/>
    <w:rsid w:val="00CE0F72"/>
    <w:rsid w:val="00CE2519"/>
    <w:rsid w:val="00CE4452"/>
    <w:rsid w:val="00CE5855"/>
    <w:rsid w:val="00CF38E0"/>
    <w:rsid w:val="00CF5AE0"/>
    <w:rsid w:val="00CF6E24"/>
    <w:rsid w:val="00CF72D2"/>
    <w:rsid w:val="00D03CDC"/>
    <w:rsid w:val="00D052BA"/>
    <w:rsid w:val="00D05920"/>
    <w:rsid w:val="00D0604A"/>
    <w:rsid w:val="00D150C6"/>
    <w:rsid w:val="00D15B78"/>
    <w:rsid w:val="00D20CA0"/>
    <w:rsid w:val="00D22997"/>
    <w:rsid w:val="00D22DB9"/>
    <w:rsid w:val="00D34229"/>
    <w:rsid w:val="00D37E47"/>
    <w:rsid w:val="00D40FAF"/>
    <w:rsid w:val="00D47C01"/>
    <w:rsid w:val="00D531F8"/>
    <w:rsid w:val="00D53519"/>
    <w:rsid w:val="00D5380E"/>
    <w:rsid w:val="00D5519E"/>
    <w:rsid w:val="00D574B6"/>
    <w:rsid w:val="00D61651"/>
    <w:rsid w:val="00D6425B"/>
    <w:rsid w:val="00D6468F"/>
    <w:rsid w:val="00D657E2"/>
    <w:rsid w:val="00D6657F"/>
    <w:rsid w:val="00D7009D"/>
    <w:rsid w:val="00D71D54"/>
    <w:rsid w:val="00D74DF0"/>
    <w:rsid w:val="00D75076"/>
    <w:rsid w:val="00D750E6"/>
    <w:rsid w:val="00D75C45"/>
    <w:rsid w:val="00D76840"/>
    <w:rsid w:val="00D8444B"/>
    <w:rsid w:val="00D87160"/>
    <w:rsid w:val="00D91A1D"/>
    <w:rsid w:val="00D95D1E"/>
    <w:rsid w:val="00D96D2E"/>
    <w:rsid w:val="00DA4608"/>
    <w:rsid w:val="00DA5317"/>
    <w:rsid w:val="00DA6839"/>
    <w:rsid w:val="00DB10DA"/>
    <w:rsid w:val="00DB21E2"/>
    <w:rsid w:val="00DB4B27"/>
    <w:rsid w:val="00DB565A"/>
    <w:rsid w:val="00DB7C78"/>
    <w:rsid w:val="00DC031E"/>
    <w:rsid w:val="00DC2913"/>
    <w:rsid w:val="00DC2BD0"/>
    <w:rsid w:val="00DC394B"/>
    <w:rsid w:val="00DD4777"/>
    <w:rsid w:val="00DE4FFA"/>
    <w:rsid w:val="00DF3BED"/>
    <w:rsid w:val="00E00305"/>
    <w:rsid w:val="00E01A5D"/>
    <w:rsid w:val="00E0476E"/>
    <w:rsid w:val="00E06A01"/>
    <w:rsid w:val="00E06C4E"/>
    <w:rsid w:val="00E07117"/>
    <w:rsid w:val="00E07958"/>
    <w:rsid w:val="00E13A81"/>
    <w:rsid w:val="00E1793B"/>
    <w:rsid w:val="00E17F9E"/>
    <w:rsid w:val="00E22CB3"/>
    <w:rsid w:val="00E43199"/>
    <w:rsid w:val="00E50039"/>
    <w:rsid w:val="00E52709"/>
    <w:rsid w:val="00E56622"/>
    <w:rsid w:val="00E72A74"/>
    <w:rsid w:val="00E73CDB"/>
    <w:rsid w:val="00E82ADC"/>
    <w:rsid w:val="00E915F9"/>
    <w:rsid w:val="00E92262"/>
    <w:rsid w:val="00E94619"/>
    <w:rsid w:val="00E946CF"/>
    <w:rsid w:val="00EA07EE"/>
    <w:rsid w:val="00EA0E43"/>
    <w:rsid w:val="00EA1352"/>
    <w:rsid w:val="00EA6A79"/>
    <w:rsid w:val="00EA7C40"/>
    <w:rsid w:val="00EB0D70"/>
    <w:rsid w:val="00EB3693"/>
    <w:rsid w:val="00EB38AA"/>
    <w:rsid w:val="00EB3B1E"/>
    <w:rsid w:val="00EC303F"/>
    <w:rsid w:val="00EC4425"/>
    <w:rsid w:val="00EC4EAC"/>
    <w:rsid w:val="00EC6792"/>
    <w:rsid w:val="00EC69C9"/>
    <w:rsid w:val="00ED17E3"/>
    <w:rsid w:val="00ED252B"/>
    <w:rsid w:val="00ED3A32"/>
    <w:rsid w:val="00EE1398"/>
    <w:rsid w:val="00EE14DB"/>
    <w:rsid w:val="00EE1935"/>
    <w:rsid w:val="00EE6447"/>
    <w:rsid w:val="00EE6B52"/>
    <w:rsid w:val="00EF1F4A"/>
    <w:rsid w:val="00EF23F9"/>
    <w:rsid w:val="00EF4C50"/>
    <w:rsid w:val="00EF5F95"/>
    <w:rsid w:val="00EF6FB2"/>
    <w:rsid w:val="00F00323"/>
    <w:rsid w:val="00F03A3B"/>
    <w:rsid w:val="00F04FE5"/>
    <w:rsid w:val="00F101D7"/>
    <w:rsid w:val="00F10E5F"/>
    <w:rsid w:val="00F11992"/>
    <w:rsid w:val="00F13EBB"/>
    <w:rsid w:val="00F20139"/>
    <w:rsid w:val="00F2216C"/>
    <w:rsid w:val="00F22730"/>
    <w:rsid w:val="00F23AC2"/>
    <w:rsid w:val="00F30016"/>
    <w:rsid w:val="00F3298C"/>
    <w:rsid w:val="00F35442"/>
    <w:rsid w:val="00F355AF"/>
    <w:rsid w:val="00F35837"/>
    <w:rsid w:val="00F37E9C"/>
    <w:rsid w:val="00F4268B"/>
    <w:rsid w:val="00F435D4"/>
    <w:rsid w:val="00F4549F"/>
    <w:rsid w:val="00F45B0F"/>
    <w:rsid w:val="00F45FE3"/>
    <w:rsid w:val="00F4714C"/>
    <w:rsid w:val="00F51C3A"/>
    <w:rsid w:val="00F57770"/>
    <w:rsid w:val="00F60874"/>
    <w:rsid w:val="00F64BAB"/>
    <w:rsid w:val="00F654E1"/>
    <w:rsid w:val="00F657C8"/>
    <w:rsid w:val="00F65E97"/>
    <w:rsid w:val="00F67183"/>
    <w:rsid w:val="00F76965"/>
    <w:rsid w:val="00F76B88"/>
    <w:rsid w:val="00F80523"/>
    <w:rsid w:val="00F81EE2"/>
    <w:rsid w:val="00F917D7"/>
    <w:rsid w:val="00F92FE5"/>
    <w:rsid w:val="00F9434D"/>
    <w:rsid w:val="00F9570D"/>
    <w:rsid w:val="00FA24D2"/>
    <w:rsid w:val="00FA3167"/>
    <w:rsid w:val="00FA4751"/>
    <w:rsid w:val="00FA668E"/>
    <w:rsid w:val="00FB066D"/>
    <w:rsid w:val="00FB1702"/>
    <w:rsid w:val="00FB202C"/>
    <w:rsid w:val="00FB3B28"/>
    <w:rsid w:val="00FB55A3"/>
    <w:rsid w:val="00FB6952"/>
    <w:rsid w:val="00FB716C"/>
    <w:rsid w:val="00FB75D8"/>
    <w:rsid w:val="00FC377E"/>
    <w:rsid w:val="00FC59C5"/>
    <w:rsid w:val="00FC62D2"/>
    <w:rsid w:val="00FD43AA"/>
    <w:rsid w:val="00FD4A03"/>
    <w:rsid w:val="00FF1C2B"/>
    <w:rsid w:val="00FF5CBA"/>
    <w:rsid w:val="00FF6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34A35"/>
  <w15:docId w15:val="{15159612-8EAC-44E2-A811-6BD7E278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74522"/>
    <w:pPr>
      <w:jc w:val="both"/>
    </w:pPr>
    <w:rPr>
      <w:sz w:val="28"/>
      <w:szCs w:val="24"/>
    </w:rPr>
  </w:style>
  <w:style w:type="paragraph" w:styleId="10">
    <w:name w:val="heading 1"/>
    <w:basedOn w:val="a0"/>
    <w:link w:val="11"/>
    <w:uiPriority w:val="99"/>
    <w:qFormat/>
    <w:rsid w:val="001910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9"/>
    <w:qFormat/>
    <w:rsid w:val="00FB3B28"/>
    <w:pPr>
      <w:keepNext/>
      <w:widowControl w:val="0"/>
      <w:autoSpaceDE w:val="0"/>
      <w:spacing w:before="240" w:after="60" w:line="256" w:lineRule="auto"/>
      <w:ind w:left="40" w:firstLine="480"/>
      <w:outlineLvl w:val="1"/>
    </w:pPr>
    <w:rPr>
      <w:rFonts w:ascii="Arial" w:hAnsi="Arial" w:cs="Arial"/>
      <w:b/>
      <w:bCs/>
      <w:i/>
      <w:iCs/>
      <w:szCs w:val="28"/>
      <w:lang w:eastAsia="zh-CN"/>
    </w:rPr>
  </w:style>
  <w:style w:type="paragraph" w:styleId="6">
    <w:name w:val="heading 6"/>
    <w:basedOn w:val="a0"/>
    <w:next w:val="a0"/>
    <w:link w:val="60"/>
    <w:uiPriority w:val="99"/>
    <w:qFormat/>
    <w:rsid w:val="00203E52"/>
    <w:pPr>
      <w:widowControl w:val="0"/>
      <w:autoSpaceDE w:val="0"/>
      <w:spacing w:before="240" w:after="60" w:line="256" w:lineRule="auto"/>
      <w:ind w:left="40" w:firstLine="480"/>
      <w:outlineLvl w:val="5"/>
    </w:pPr>
    <w:rPr>
      <w:b/>
      <w:bCs/>
      <w:sz w:val="22"/>
      <w:szCs w:val="22"/>
      <w:lang w:eastAsia="zh-C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7A373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rsid w:val="00D531F8"/>
    <w:rPr>
      <w:rFonts w:ascii="Cambria" w:hAnsi="Cambria" w:cs="Cambria"/>
      <w:b/>
      <w:bCs/>
      <w:i/>
      <w:iCs/>
      <w:sz w:val="28"/>
      <w:szCs w:val="28"/>
    </w:rPr>
  </w:style>
  <w:style w:type="character" w:customStyle="1" w:styleId="60">
    <w:name w:val="Заголовок 6 Знак"/>
    <w:basedOn w:val="a1"/>
    <w:link w:val="6"/>
    <w:uiPriority w:val="99"/>
    <w:semiHidden/>
    <w:rsid w:val="00D531F8"/>
    <w:rPr>
      <w:rFonts w:ascii="Calibri" w:hAnsi="Calibri" w:cs="Calibri"/>
      <w:b/>
      <w:bCs/>
    </w:rPr>
  </w:style>
  <w:style w:type="table" w:styleId="a4">
    <w:name w:val="Table Grid"/>
    <w:basedOn w:val="a2"/>
    <w:uiPriority w:val="3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qFormat/>
    <w:rsid w:val="003A38C9"/>
    <w:pPr>
      <w:numPr>
        <w:numId w:val="1"/>
      </w:numPr>
      <w:tabs>
        <w:tab w:val="num" w:pos="756"/>
      </w:tabs>
      <w:spacing w:line="312" w:lineRule="auto"/>
      <w:ind w:left="756"/>
    </w:pPr>
  </w:style>
  <w:style w:type="paragraph" w:customStyle="1" w:styleId="a5">
    <w:name w:val="Для таблиц"/>
    <w:basedOn w:val="a0"/>
    <w:uiPriority w:val="99"/>
    <w:qFormat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</w:pPr>
  </w:style>
  <w:style w:type="character" w:customStyle="1" w:styleId="30">
    <w:name w:val="Основной текст с отступом 3 Знак"/>
    <w:basedOn w:val="a1"/>
    <w:link w:val="3"/>
    <w:uiPriority w:val="99"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Cs w:val="28"/>
    </w:rPr>
  </w:style>
  <w:style w:type="character" w:styleId="af2">
    <w:name w:val="Hyperlink"/>
    <w:basedOn w:val="a1"/>
    <w:uiPriority w:val="99"/>
    <w:rsid w:val="005C5D06"/>
    <w:rPr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934D82"/>
  </w:style>
  <w:style w:type="character" w:styleId="af8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687425"/>
  </w:style>
  <w:style w:type="paragraph" w:customStyle="1" w:styleId="Default">
    <w:name w:val="Default"/>
    <w:uiPriority w:val="99"/>
    <w:qFormat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11556B"/>
    <w:rPr>
      <w:sz w:val="24"/>
      <w:szCs w:val="24"/>
    </w:rPr>
  </w:style>
  <w:style w:type="character" w:styleId="af9">
    <w:name w:val="Emphasis"/>
    <w:basedOn w:val="a1"/>
    <w:uiPriority w:val="99"/>
    <w:qFormat/>
    <w:rsid w:val="0011556B"/>
    <w:rPr>
      <w:i/>
      <w:iCs/>
    </w:rPr>
  </w:style>
  <w:style w:type="paragraph" w:customStyle="1" w:styleId="210">
    <w:name w:val="Основной текст 21"/>
    <w:basedOn w:val="a0"/>
    <w:uiPriority w:val="99"/>
    <w:rsid w:val="00CF6E24"/>
    <w:pPr>
      <w:widowControl w:val="0"/>
      <w:autoSpaceDE w:val="0"/>
    </w:pPr>
    <w:rPr>
      <w:b/>
      <w:bCs/>
      <w:sz w:val="32"/>
      <w:szCs w:val="32"/>
      <w:lang w:eastAsia="zh-CN"/>
    </w:rPr>
  </w:style>
  <w:style w:type="numbering" w:customStyle="1" w:styleId="1">
    <w:name w:val="Список1"/>
    <w:rsid w:val="00CD2C78"/>
    <w:pPr>
      <w:numPr>
        <w:numId w:val="2"/>
      </w:numPr>
    </w:pPr>
  </w:style>
  <w:style w:type="paragraph" w:customStyle="1" w:styleId="FR3">
    <w:name w:val="FR3"/>
    <w:rsid w:val="00106D48"/>
    <w:pPr>
      <w:widowControl w:val="0"/>
      <w:suppressAutoHyphens/>
      <w:spacing w:line="252" w:lineRule="auto"/>
      <w:ind w:left="240" w:hanging="260"/>
    </w:pPr>
    <w:rPr>
      <w:rFonts w:ascii="Arial" w:hAnsi="Arial" w:cs="Arial"/>
      <w:sz w:val="18"/>
      <w:szCs w:val="18"/>
      <w:lang w:eastAsia="zh-CN"/>
    </w:rPr>
  </w:style>
  <w:style w:type="paragraph" w:customStyle="1" w:styleId="12">
    <w:name w:val="Абзац списка1"/>
    <w:basedOn w:val="a0"/>
    <w:uiPriority w:val="99"/>
    <w:rsid w:val="00221CA3"/>
    <w:pPr>
      <w:ind w:left="720"/>
      <w:contextualSpacing/>
    </w:pPr>
  </w:style>
  <w:style w:type="paragraph" w:customStyle="1" w:styleId="afa">
    <w:name w:val="Базовый"/>
    <w:rsid w:val="00D750E6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sz w:val="18"/>
      <w:szCs w:val="18"/>
      <w:lang w:eastAsia="zh-CN"/>
    </w:rPr>
  </w:style>
  <w:style w:type="paragraph" w:customStyle="1" w:styleId="afb">
    <w:name w:val="Содержимое врезки"/>
    <w:basedOn w:val="a0"/>
    <w:qFormat/>
    <w:rsid w:val="0083492D"/>
    <w:pPr>
      <w:jc w:val="left"/>
    </w:pPr>
    <w:rPr>
      <w:color w:val="00000A"/>
      <w:sz w:val="24"/>
    </w:rPr>
  </w:style>
  <w:style w:type="table" w:customStyle="1" w:styleId="13">
    <w:name w:val="Сетка таблицы1"/>
    <w:basedOn w:val="a2"/>
    <w:next w:val="a4"/>
    <w:uiPriority w:val="39"/>
    <w:rsid w:val="00F92F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4"/>
    <w:uiPriority w:val="39"/>
    <w:rsid w:val="001B22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1B223F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table" w:customStyle="1" w:styleId="31">
    <w:name w:val="Сетка таблицы3"/>
    <w:basedOn w:val="a2"/>
    <w:next w:val="a4"/>
    <w:uiPriority w:val="39"/>
    <w:rsid w:val="003200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4"/>
    <w:uiPriority w:val="39"/>
    <w:rsid w:val="00A46F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4"/>
    <w:uiPriority w:val="39"/>
    <w:rsid w:val="001E1E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4"/>
    <w:uiPriority w:val="39"/>
    <w:rsid w:val="00922F0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32CE1-7FC1-4CE2-9C84-E99E3697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Екатерина Сергеевна Самойлова</cp:lastModifiedBy>
  <cp:revision>3</cp:revision>
  <cp:lastPrinted>2019-01-11T12:35:00Z</cp:lastPrinted>
  <dcterms:created xsi:type="dcterms:W3CDTF">2022-03-20T16:58:00Z</dcterms:created>
  <dcterms:modified xsi:type="dcterms:W3CDTF">2022-03-29T13:22:00Z</dcterms:modified>
</cp:coreProperties>
</file>