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20" w:rsidRPr="0007532D" w:rsidRDefault="00C20720" w:rsidP="00E52709">
      <w:pPr>
        <w:tabs>
          <w:tab w:val="left" w:pos="0"/>
          <w:tab w:val="left" w:pos="1530"/>
        </w:tabs>
        <w:ind w:hanging="40"/>
        <w:jc w:val="center"/>
        <w:rPr>
          <w:sz w:val="24"/>
        </w:rPr>
      </w:pPr>
      <w:r w:rsidRPr="0007532D">
        <w:rPr>
          <w:sz w:val="24"/>
        </w:rPr>
        <w:t>ГОСУДАРСТВЕННОЕ АВТОНОМНОЕ ОБРАЗОВАТЕЛЬНОЕ УЧРЕЖДЕНИЕ ВЫСШЕГО ОБРАЗОВАНИЯ ЛЕНИНГРАДСКОЙ ОБЛАСТИ</w:t>
      </w:r>
    </w:p>
    <w:p w:rsidR="00C20720" w:rsidRPr="0007532D" w:rsidRDefault="00C20720" w:rsidP="00E52709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</w:p>
    <w:p w:rsidR="00C20720" w:rsidRPr="0007532D" w:rsidRDefault="00C20720" w:rsidP="00E52709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  <w:r w:rsidRPr="0007532D">
        <w:rPr>
          <w:b/>
          <w:sz w:val="24"/>
        </w:rPr>
        <w:t xml:space="preserve">«ЛЕНИНГРАДСКИЙ ГОСУДАРСТВЕННЫЙ УНИВЕРСИТЕТ </w:t>
      </w:r>
    </w:p>
    <w:p w:rsidR="00C20720" w:rsidRPr="0007532D" w:rsidRDefault="00C20720" w:rsidP="00E52709">
      <w:pPr>
        <w:tabs>
          <w:tab w:val="left" w:pos="1530"/>
        </w:tabs>
        <w:ind w:hanging="40"/>
        <w:jc w:val="center"/>
        <w:rPr>
          <w:sz w:val="24"/>
        </w:rPr>
      </w:pPr>
      <w:r w:rsidRPr="0007532D">
        <w:rPr>
          <w:b/>
          <w:sz w:val="24"/>
        </w:rPr>
        <w:t>ИМЕНИ А.С. ПУШКИНА»</w:t>
      </w:r>
    </w:p>
    <w:p w:rsidR="00C20720" w:rsidRPr="0007532D" w:rsidRDefault="00C20720" w:rsidP="00E52709">
      <w:pPr>
        <w:tabs>
          <w:tab w:val="left" w:pos="3822"/>
        </w:tabs>
        <w:ind w:firstLine="709"/>
        <w:jc w:val="center"/>
        <w:rPr>
          <w:color w:val="000000"/>
          <w:sz w:val="24"/>
        </w:rPr>
      </w:pPr>
    </w:p>
    <w:p w:rsidR="00C20720" w:rsidRPr="0007532D" w:rsidRDefault="00C20720" w:rsidP="00E52709">
      <w:pPr>
        <w:ind w:left="5040"/>
        <w:jc w:val="left"/>
        <w:rPr>
          <w:color w:val="00000A"/>
          <w:sz w:val="24"/>
        </w:rPr>
      </w:pPr>
    </w:p>
    <w:p w:rsidR="00C20720" w:rsidRPr="0007532D" w:rsidRDefault="00C20720" w:rsidP="00E52709">
      <w:pPr>
        <w:ind w:left="5040"/>
        <w:jc w:val="left"/>
        <w:rPr>
          <w:color w:val="00000A"/>
          <w:sz w:val="24"/>
        </w:rPr>
      </w:pPr>
      <w:r w:rsidRPr="0007532D">
        <w:rPr>
          <w:color w:val="00000A"/>
          <w:sz w:val="24"/>
        </w:rPr>
        <w:t>УТВЕРЖДАЮ</w:t>
      </w:r>
    </w:p>
    <w:p w:rsidR="00C20720" w:rsidRPr="0007532D" w:rsidRDefault="00C20720" w:rsidP="00E52709">
      <w:pPr>
        <w:ind w:left="5040"/>
        <w:jc w:val="left"/>
        <w:rPr>
          <w:color w:val="00000A"/>
          <w:sz w:val="24"/>
        </w:rPr>
      </w:pPr>
      <w:r w:rsidRPr="0007532D">
        <w:rPr>
          <w:color w:val="00000A"/>
          <w:sz w:val="24"/>
        </w:rPr>
        <w:t>Проректор по учебно-методической</w:t>
      </w:r>
    </w:p>
    <w:p w:rsidR="00C20720" w:rsidRPr="0007532D" w:rsidRDefault="00C20720" w:rsidP="00E52709">
      <w:pPr>
        <w:ind w:left="5040"/>
        <w:jc w:val="left"/>
        <w:rPr>
          <w:color w:val="00000A"/>
          <w:sz w:val="24"/>
        </w:rPr>
      </w:pPr>
      <w:r w:rsidRPr="0007532D">
        <w:rPr>
          <w:color w:val="00000A"/>
          <w:sz w:val="24"/>
        </w:rPr>
        <w:t xml:space="preserve">работе </w:t>
      </w:r>
    </w:p>
    <w:p w:rsidR="00C20720" w:rsidRPr="0007532D" w:rsidRDefault="00C20720" w:rsidP="00E52709">
      <w:pPr>
        <w:ind w:left="5040"/>
        <w:jc w:val="left"/>
        <w:rPr>
          <w:color w:val="00000A"/>
          <w:sz w:val="24"/>
        </w:rPr>
      </w:pPr>
      <w:r w:rsidRPr="0007532D">
        <w:rPr>
          <w:color w:val="00000A"/>
          <w:sz w:val="24"/>
        </w:rPr>
        <w:t>____________ С.Н. Большаков</w:t>
      </w:r>
    </w:p>
    <w:p w:rsidR="00C20720" w:rsidRPr="0007532D" w:rsidRDefault="00C20720" w:rsidP="00E52709">
      <w:pPr>
        <w:ind w:left="5040"/>
        <w:jc w:val="left"/>
        <w:rPr>
          <w:color w:val="00000A"/>
          <w:sz w:val="24"/>
        </w:rPr>
      </w:pPr>
    </w:p>
    <w:p w:rsidR="00C20720" w:rsidRPr="0007532D" w:rsidRDefault="00C20720" w:rsidP="00E52709">
      <w:pPr>
        <w:ind w:left="5040"/>
        <w:jc w:val="left"/>
        <w:rPr>
          <w:sz w:val="24"/>
        </w:rPr>
      </w:pPr>
    </w:p>
    <w:p w:rsidR="00C20720" w:rsidRPr="0007532D" w:rsidRDefault="00C20720" w:rsidP="00E52709">
      <w:pPr>
        <w:suppressAutoHyphens/>
        <w:autoSpaceDE w:val="0"/>
        <w:autoSpaceDN w:val="0"/>
        <w:adjustRightInd w:val="0"/>
        <w:ind w:left="4180"/>
        <w:rPr>
          <w:sz w:val="24"/>
        </w:rPr>
      </w:pPr>
    </w:p>
    <w:p w:rsidR="00C20720" w:rsidRPr="0007532D" w:rsidRDefault="00C20720" w:rsidP="00CE4452">
      <w:pPr>
        <w:tabs>
          <w:tab w:val="left" w:pos="3822"/>
        </w:tabs>
        <w:ind w:left="5040" w:firstLine="63"/>
        <w:rPr>
          <w:sz w:val="24"/>
        </w:rPr>
      </w:pPr>
    </w:p>
    <w:p w:rsidR="00C20720" w:rsidRPr="0007532D" w:rsidRDefault="00C20720" w:rsidP="00CE4452">
      <w:pPr>
        <w:tabs>
          <w:tab w:val="left" w:pos="3822"/>
        </w:tabs>
        <w:ind w:left="5040" w:firstLine="63"/>
        <w:rPr>
          <w:sz w:val="24"/>
        </w:rPr>
      </w:pPr>
    </w:p>
    <w:p w:rsidR="00C20720" w:rsidRPr="0007532D" w:rsidRDefault="00C20720" w:rsidP="00CE4452">
      <w:pPr>
        <w:tabs>
          <w:tab w:val="left" w:pos="3822"/>
        </w:tabs>
        <w:jc w:val="center"/>
        <w:rPr>
          <w:sz w:val="24"/>
        </w:rPr>
      </w:pPr>
    </w:p>
    <w:p w:rsidR="00C20720" w:rsidRPr="0007532D" w:rsidRDefault="00C20720" w:rsidP="00CE4452">
      <w:pPr>
        <w:tabs>
          <w:tab w:val="left" w:pos="3822"/>
        </w:tabs>
        <w:jc w:val="center"/>
        <w:rPr>
          <w:sz w:val="24"/>
        </w:rPr>
      </w:pPr>
    </w:p>
    <w:p w:rsidR="00C20720" w:rsidRPr="0007532D" w:rsidRDefault="00C20720" w:rsidP="00F92FE5">
      <w:pPr>
        <w:tabs>
          <w:tab w:val="left" w:pos="3822"/>
        </w:tabs>
        <w:jc w:val="center"/>
        <w:rPr>
          <w:sz w:val="24"/>
        </w:rPr>
      </w:pPr>
    </w:p>
    <w:p w:rsidR="00C20720" w:rsidRPr="0007532D" w:rsidRDefault="00C20720" w:rsidP="00F92FE5">
      <w:pPr>
        <w:tabs>
          <w:tab w:val="left" w:pos="3822"/>
        </w:tabs>
        <w:jc w:val="center"/>
        <w:outlineLvl w:val="0"/>
        <w:rPr>
          <w:caps/>
          <w:sz w:val="24"/>
        </w:rPr>
      </w:pPr>
      <w:bookmarkStart w:id="0" w:name="_Toc321263785"/>
      <w:r w:rsidRPr="0007532D">
        <w:rPr>
          <w:caps/>
          <w:sz w:val="24"/>
        </w:rPr>
        <w:t>РАБОЧАЯ ПРОГРАММА</w:t>
      </w:r>
      <w:bookmarkEnd w:id="0"/>
      <w:r w:rsidRPr="0007532D">
        <w:rPr>
          <w:caps/>
          <w:sz w:val="24"/>
        </w:rPr>
        <w:t xml:space="preserve"> </w:t>
      </w:r>
    </w:p>
    <w:p w:rsidR="00C20720" w:rsidRPr="0007532D" w:rsidRDefault="00C20720" w:rsidP="00F92FE5">
      <w:pPr>
        <w:tabs>
          <w:tab w:val="left" w:pos="3822"/>
        </w:tabs>
        <w:jc w:val="center"/>
        <w:outlineLvl w:val="0"/>
        <w:rPr>
          <w:sz w:val="24"/>
        </w:rPr>
      </w:pPr>
      <w:r w:rsidRPr="0007532D">
        <w:rPr>
          <w:sz w:val="24"/>
        </w:rPr>
        <w:t>дисциплины</w:t>
      </w:r>
    </w:p>
    <w:p w:rsidR="00C20720" w:rsidRPr="0007532D" w:rsidRDefault="00C20720" w:rsidP="00F92FE5">
      <w:pPr>
        <w:jc w:val="center"/>
        <w:rPr>
          <w:b/>
          <w:sz w:val="24"/>
        </w:rPr>
      </w:pPr>
    </w:p>
    <w:p w:rsidR="00C20720" w:rsidRPr="0007532D" w:rsidRDefault="00C20720" w:rsidP="00F92FE5">
      <w:pPr>
        <w:jc w:val="center"/>
        <w:rPr>
          <w:b/>
          <w:caps/>
          <w:sz w:val="24"/>
        </w:rPr>
      </w:pPr>
      <w:r w:rsidRPr="0007532D">
        <w:rPr>
          <w:b/>
          <w:caps/>
          <w:sz w:val="24"/>
        </w:rPr>
        <w:t>Б1.О.04.03 АКТУАЛЬНЫЕ ВОПРОСЫ ПСИХОЛОГИЧЕСКОГО СОПРОВОЖДЕНИЯ ЛИЧНОСТИ РЕБЕНКА В ДЕТСКОМ И ПОДРОСТКОВОМ ВОЗРАСТЕ</w:t>
      </w:r>
    </w:p>
    <w:p w:rsidR="00C20720" w:rsidRPr="0007532D" w:rsidRDefault="00C20720" w:rsidP="00F92FE5">
      <w:pPr>
        <w:tabs>
          <w:tab w:val="left" w:pos="3822"/>
        </w:tabs>
        <w:jc w:val="center"/>
        <w:rPr>
          <w:sz w:val="24"/>
        </w:rPr>
      </w:pPr>
    </w:p>
    <w:p w:rsidR="00C20720" w:rsidRPr="0007532D" w:rsidRDefault="00C20720" w:rsidP="00F92FE5">
      <w:pPr>
        <w:autoSpaceDE w:val="0"/>
        <w:autoSpaceDN w:val="0"/>
        <w:adjustRightInd w:val="0"/>
        <w:rPr>
          <w:sz w:val="24"/>
          <w:lang w:eastAsia="en-US"/>
        </w:rPr>
      </w:pPr>
    </w:p>
    <w:p w:rsidR="00C20720" w:rsidRPr="0007532D" w:rsidRDefault="00C20720" w:rsidP="00F92FE5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76" w:lineRule="auto"/>
        <w:jc w:val="center"/>
        <w:rPr>
          <w:sz w:val="24"/>
          <w:szCs w:val="22"/>
        </w:rPr>
      </w:pPr>
      <w:r w:rsidRPr="0007532D">
        <w:rPr>
          <w:sz w:val="24"/>
          <w:szCs w:val="22"/>
        </w:rPr>
        <w:t>Направление подготовки</w:t>
      </w:r>
      <w:r w:rsidRPr="0007532D">
        <w:rPr>
          <w:b/>
          <w:sz w:val="24"/>
          <w:szCs w:val="22"/>
        </w:rPr>
        <w:t xml:space="preserve">  44.04.02 Психолого-педагогическое образование</w:t>
      </w:r>
    </w:p>
    <w:p w:rsidR="00C20720" w:rsidRPr="0007532D" w:rsidRDefault="00C20720" w:rsidP="00F92FE5">
      <w:pPr>
        <w:tabs>
          <w:tab w:val="left" w:leader="underscore" w:pos="0"/>
        </w:tabs>
        <w:spacing w:line="276" w:lineRule="auto"/>
        <w:jc w:val="center"/>
        <w:rPr>
          <w:sz w:val="24"/>
        </w:rPr>
      </w:pPr>
      <w:r w:rsidRPr="0007532D">
        <w:rPr>
          <w:color w:val="000000"/>
          <w:sz w:val="24"/>
          <w:shd w:val="clear" w:color="auto" w:fill="FFFFFF"/>
        </w:rPr>
        <w:t>Направленность (профиль)</w:t>
      </w:r>
      <w:r w:rsidRPr="0007532D">
        <w:rPr>
          <w:b/>
          <w:color w:val="000000"/>
          <w:sz w:val="24"/>
          <w:shd w:val="clear" w:color="auto" w:fill="FFFFFF"/>
        </w:rPr>
        <w:t xml:space="preserve"> </w:t>
      </w:r>
      <w:r w:rsidRPr="0007532D">
        <w:rPr>
          <w:b/>
          <w:sz w:val="24"/>
        </w:rPr>
        <w:t>Психологическое консультирование в образовании</w:t>
      </w:r>
      <w:r w:rsidRPr="0007532D">
        <w:rPr>
          <w:b/>
          <w:sz w:val="24"/>
        </w:rPr>
        <w:tab/>
      </w:r>
    </w:p>
    <w:p w:rsidR="00C20720" w:rsidRPr="0007532D" w:rsidRDefault="00C20720" w:rsidP="00E52709">
      <w:pPr>
        <w:tabs>
          <w:tab w:val="left" w:pos="3822"/>
        </w:tabs>
        <w:jc w:val="center"/>
        <w:rPr>
          <w:bCs/>
          <w:sz w:val="24"/>
        </w:rPr>
      </w:pPr>
    </w:p>
    <w:p w:rsidR="00C20720" w:rsidRPr="0007532D" w:rsidRDefault="00C20720" w:rsidP="00E52709">
      <w:pPr>
        <w:tabs>
          <w:tab w:val="left" w:pos="3822"/>
        </w:tabs>
        <w:spacing w:line="276" w:lineRule="auto"/>
        <w:jc w:val="center"/>
        <w:rPr>
          <w:bCs/>
          <w:sz w:val="22"/>
          <w:szCs w:val="22"/>
        </w:rPr>
      </w:pPr>
      <w:r w:rsidRPr="0007532D">
        <w:rPr>
          <w:bCs/>
          <w:sz w:val="22"/>
          <w:szCs w:val="22"/>
        </w:rPr>
        <w:t>(год начала подготовки – 2020)</w:t>
      </w:r>
    </w:p>
    <w:p w:rsidR="00C20720" w:rsidRPr="0007532D" w:rsidRDefault="00C20720" w:rsidP="00CE4452">
      <w:pPr>
        <w:tabs>
          <w:tab w:val="left" w:pos="3822"/>
        </w:tabs>
        <w:jc w:val="center"/>
        <w:rPr>
          <w:sz w:val="24"/>
        </w:rPr>
      </w:pPr>
    </w:p>
    <w:p w:rsidR="00C20720" w:rsidRPr="0007532D" w:rsidRDefault="00C20720" w:rsidP="00CE4452">
      <w:pPr>
        <w:tabs>
          <w:tab w:val="left" w:pos="3822"/>
        </w:tabs>
        <w:jc w:val="center"/>
        <w:rPr>
          <w:sz w:val="24"/>
        </w:rPr>
      </w:pPr>
    </w:p>
    <w:p w:rsidR="00C20720" w:rsidRPr="0007532D" w:rsidRDefault="00C20720" w:rsidP="00CE4452">
      <w:pPr>
        <w:tabs>
          <w:tab w:val="left" w:pos="3822"/>
        </w:tabs>
        <w:jc w:val="center"/>
        <w:rPr>
          <w:sz w:val="24"/>
        </w:rPr>
      </w:pPr>
    </w:p>
    <w:p w:rsidR="00C20720" w:rsidRPr="0007532D" w:rsidRDefault="00C20720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C20720" w:rsidRPr="0007532D" w:rsidRDefault="00C20720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C20720" w:rsidRPr="0007532D" w:rsidRDefault="00C20720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C20720" w:rsidRPr="0007532D" w:rsidRDefault="00C20720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C20720" w:rsidRPr="0007532D" w:rsidRDefault="00C20720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C20720" w:rsidRPr="0007532D" w:rsidRDefault="00C20720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C20720" w:rsidRPr="0007532D" w:rsidRDefault="00C20720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C20720" w:rsidRPr="0007532D" w:rsidRDefault="00C20720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C20720" w:rsidRPr="0007532D" w:rsidRDefault="00C20720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C20720" w:rsidRPr="0007532D" w:rsidRDefault="00C20720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C20720" w:rsidRPr="0007532D" w:rsidRDefault="00C20720" w:rsidP="00CE4452">
      <w:pPr>
        <w:tabs>
          <w:tab w:val="left" w:pos="3822"/>
        </w:tabs>
        <w:jc w:val="center"/>
        <w:rPr>
          <w:sz w:val="24"/>
        </w:rPr>
      </w:pPr>
      <w:r w:rsidRPr="0007532D">
        <w:rPr>
          <w:sz w:val="24"/>
        </w:rPr>
        <w:t>Санкт-Петербург</w:t>
      </w:r>
    </w:p>
    <w:p w:rsidR="00C20720" w:rsidRPr="0007532D" w:rsidRDefault="00C20720" w:rsidP="00CE4452">
      <w:pPr>
        <w:tabs>
          <w:tab w:val="left" w:pos="3822"/>
        </w:tabs>
        <w:jc w:val="center"/>
        <w:rPr>
          <w:i/>
          <w:iCs/>
          <w:color w:val="FF0000"/>
          <w:sz w:val="24"/>
        </w:rPr>
      </w:pPr>
      <w:r w:rsidRPr="0007532D">
        <w:rPr>
          <w:sz w:val="24"/>
        </w:rPr>
        <w:t>2020</w:t>
      </w:r>
      <w:r w:rsidRPr="0007532D">
        <w:rPr>
          <w:b/>
          <w:bCs/>
          <w:sz w:val="24"/>
        </w:rPr>
        <w:br w:type="page"/>
      </w:r>
    </w:p>
    <w:p w:rsidR="00C20720" w:rsidRPr="0007532D" w:rsidRDefault="00C20720" w:rsidP="00E52709">
      <w:pPr>
        <w:rPr>
          <w:b/>
          <w:bCs/>
          <w:sz w:val="24"/>
        </w:rPr>
      </w:pPr>
      <w:r w:rsidRPr="0007532D">
        <w:rPr>
          <w:b/>
          <w:bCs/>
          <w:sz w:val="24"/>
        </w:rPr>
        <w:t>1. ПЕРЕЧЕНЬ ПЛАНИРУЕМЫХ РЕЗУЛЬТАТОВ ОБУЧЕНИЯ ПО ДИСЦИПЛИНЕ</w:t>
      </w:r>
    </w:p>
    <w:p w:rsidR="00C20720" w:rsidRPr="0007532D" w:rsidRDefault="00C20720" w:rsidP="00E52709">
      <w:pPr>
        <w:tabs>
          <w:tab w:val="num" w:pos="756"/>
        </w:tabs>
        <w:rPr>
          <w:sz w:val="24"/>
        </w:rPr>
      </w:pPr>
      <w:r w:rsidRPr="0007532D">
        <w:rPr>
          <w:sz w:val="24"/>
        </w:rPr>
        <w:t xml:space="preserve">Процесс изучения дисциплины направлен на формирование следующих компетенций: </w:t>
      </w:r>
    </w:p>
    <w:p w:rsidR="00C20720" w:rsidRPr="0007532D" w:rsidRDefault="00C20720" w:rsidP="00E52709">
      <w:pPr>
        <w:tabs>
          <w:tab w:val="num" w:pos="756"/>
        </w:tabs>
        <w:rPr>
          <w:i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2"/>
        <w:gridCol w:w="3132"/>
        <w:gridCol w:w="3131"/>
      </w:tblGrid>
      <w:tr w:rsidR="00C20720" w:rsidRPr="0007532D" w:rsidTr="00E52709">
        <w:trPr>
          <w:jc w:val="center"/>
        </w:trPr>
        <w:tc>
          <w:tcPr>
            <w:tcW w:w="3082" w:type="dxa"/>
          </w:tcPr>
          <w:p w:rsidR="00C20720" w:rsidRPr="0007532D" w:rsidRDefault="00C20720" w:rsidP="00E52709">
            <w:pPr>
              <w:tabs>
                <w:tab w:val="num" w:pos="720"/>
                <w:tab w:val="num" w:pos="756"/>
              </w:tabs>
              <w:jc w:val="center"/>
              <w:rPr>
                <w:iCs/>
                <w:sz w:val="24"/>
              </w:rPr>
            </w:pPr>
            <w:r w:rsidRPr="0007532D">
              <w:rPr>
                <w:bCs/>
                <w:sz w:val="24"/>
              </w:rPr>
              <w:t>Индекс компетенции</w:t>
            </w:r>
          </w:p>
        </w:tc>
        <w:tc>
          <w:tcPr>
            <w:tcW w:w="3132" w:type="dxa"/>
          </w:tcPr>
          <w:p w:rsidR="00C20720" w:rsidRPr="0007532D" w:rsidRDefault="00C20720" w:rsidP="00E52709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jc w:val="center"/>
              <w:rPr>
                <w:bCs/>
                <w:sz w:val="24"/>
              </w:rPr>
            </w:pPr>
            <w:r w:rsidRPr="0007532D">
              <w:rPr>
                <w:bCs/>
                <w:sz w:val="24"/>
              </w:rPr>
              <w:t>Содержание компетенции</w:t>
            </w:r>
          </w:p>
          <w:p w:rsidR="00C20720" w:rsidRPr="0007532D" w:rsidRDefault="00C20720" w:rsidP="00E52709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07532D">
              <w:rPr>
                <w:bCs/>
                <w:sz w:val="24"/>
              </w:rPr>
              <w:t>(или ее части)</w:t>
            </w:r>
          </w:p>
        </w:tc>
        <w:tc>
          <w:tcPr>
            <w:tcW w:w="3131" w:type="dxa"/>
          </w:tcPr>
          <w:p w:rsidR="00C20720" w:rsidRPr="0007532D" w:rsidRDefault="00C20720" w:rsidP="00E52709">
            <w:pPr>
              <w:tabs>
                <w:tab w:val="left" w:pos="0"/>
              </w:tabs>
              <w:jc w:val="center"/>
              <w:rPr>
                <w:bCs/>
                <w:sz w:val="24"/>
              </w:rPr>
            </w:pPr>
            <w:r w:rsidRPr="0007532D">
              <w:rPr>
                <w:bCs/>
                <w:sz w:val="24"/>
              </w:rPr>
              <w:t>Индикаторы компетенций</w:t>
            </w:r>
          </w:p>
          <w:p w:rsidR="00C20720" w:rsidRPr="0007532D" w:rsidRDefault="00C20720" w:rsidP="00E52709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07532D">
              <w:rPr>
                <w:bCs/>
                <w:sz w:val="24"/>
              </w:rPr>
              <w:t>(код и содержание)</w:t>
            </w:r>
          </w:p>
        </w:tc>
      </w:tr>
      <w:tr w:rsidR="00C20720" w:rsidRPr="0007532D" w:rsidTr="00E52709">
        <w:trPr>
          <w:jc w:val="center"/>
        </w:trPr>
        <w:tc>
          <w:tcPr>
            <w:tcW w:w="3082" w:type="dxa"/>
            <w:vMerge w:val="restart"/>
          </w:tcPr>
          <w:p w:rsidR="00C20720" w:rsidRPr="0007532D" w:rsidRDefault="00C20720" w:rsidP="00E52709">
            <w:pPr>
              <w:tabs>
                <w:tab w:val="num" w:pos="720"/>
                <w:tab w:val="num" w:pos="756"/>
              </w:tabs>
              <w:jc w:val="center"/>
              <w:rPr>
                <w:bCs/>
                <w:sz w:val="24"/>
              </w:rPr>
            </w:pPr>
            <w:r w:rsidRPr="0007532D">
              <w:rPr>
                <w:b/>
                <w:sz w:val="22"/>
                <w:szCs w:val="22"/>
              </w:rPr>
              <w:t>ОПК-8</w:t>
            </w:r>
          </w:p>
        </w:tc>
        <w:tc>
          <w:tcPr>
            <w:tcW w:w="3132" w:type="dxa"/>
            <w:vMerge w:val="restart"/>
          </w:tcPr>
          <w:p w:rsidR="00C20720" w:rsidRPr="0007532D" w:rsidRDefault="00C20720" w:rsidP="00E52709">
            <w:pPr>
              <w:ind w:left="2"/>
              <w:rPr>
                <w:bCs/>
                <w:sz w:val="24"/>
              </w:rPr>
            </w:pPr>
            <w:r w:rsidRPr="0007532D">
              <w:rPr>
                <w:sz w:val="22"/>
                <w:szCs w:val="22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3131" w:type="dxa"/>
          </w:tcPr>
          <w:p w:rsidR="00C20720" w:rsidRPr="0007532D" w:rsidRDefault="00C20720" w:rsidP="00E52709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7532D">
              <w:rPr>
                <w:b/>
                <w:sz w:val="22"/>
                <w:szCs w:val="22"/>
              </w:rPr>
              <w:t>ИОПК 8.1.</w:t>
            </w:r>
            <w:r w:rsidRPr="0007532D">
              <w:rPr>
                <w:sz w:val="22"/>
                <w:szCs w:val="22"/>
              </w:rPr>
              <w:t xml:space="preserve"> Знает: </w:t>
            </w:r>
          </w:p>
          <w:p w:rsidR="00C20720" w:rsidRPr="0007532D" w:rsidRDefault="00C20720" w:rsidP="00E326FA">
            <w:pPr>
              <w:spacing w:line="259" w:lineRule="auto"/>
              <w:ind w:right="54" w:hanging="10"/>
              <w:rPr>
                <w:color w:val="000000"/>
                <w:sz w:val="22"/>
              </w:rPr>
            </w:pPr>
            <w:r w:rsidRPr="0007532D">
              <w:rPr>
                <w:color w:val="000000"/>
                <w:sz w:val="22"/>
                <w:szCs w:val="22"/>
              </w:rPr>
              <w:t>− методологию и методы психолого-педагогического исследования.</w:t>
            </w:r>
          </w:p>
        </w:tc>
      </w:tr>
      <w:tr w:rsidR="00C20720" w:rsidRPr="0007532D" w:rsidTr="00E52709">
        <w:trPr>
          <w:jc w:val="center"/>
        </w:trPr>
        <w:tc>
          <w:tcPr>
            <w:tcW w:w="3082" w:type="dxa"/>
            <w:vMerge/>
          </w:tcPr>
          <w:p w:rsidR="00C20720" w:rsidRPr="0007532D" w:rsidRDefault="00C20720" w:rsidP="00E52709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132" w:type="dxa"/>
            <w:vMerge/>
          </w:tcPr>
          <w:p w:rsidR="00C20720" w:rsidRPr="0007532D" w:rsidRDefault="00C20720" w:rsidP="00E52709">
            <w:pPr>
              <w:ind w:left="2"/>
              <w:rPr>
                <w:sz w:val="22"/>
              </w:rPr>
            </w:pPr>
          </w:p>
        </w:tc>
        <w:tc>
          <w:tcPr>
            <w:tcW w:w="3131" w:type="dxa"/>
          </w:tcPr>
          <w:p w:rsidR="00C20720" w:rsidRPr="0007532D" w:rsidRDefault="00C20720" w:rsidP="00E52709">
            <w:pPr>
              <w:ind w:right="57"/>
              <w:rPr>
                <w:sz w:val="22"/>
              </w:rPr>
            </w:pPr>
            <w:r w:rsidRPr="0007532D">
              <w:rPr>
                <w:b/>
                <w:sz w:val="22"/>
                <w:szCs w:val="22"/>
              </w:rPr>
              <w:t>ИОПК 8.2.</w:t>
            </w:r>
            <w:r w:rsidRPr="0007532D">
              <w:rPr>
                <w:sz w:val="22"/>
                <w:szCs w:val="22"/>
              </w:rPr>
              <w:t xml:space="preserve"> Умеет:</w:t>
            </w:r>
          </w:p>
          <w:p w:rsidR="00C20720" w:rsidRPr="0007532D" w:rsidRDefault="00C20720" w:rsidP="00E326FA">
            <w:pPr>
              <w:ind w:right="57"/>
              <w:rPr>
                <w:sz w:val="22"/>
              </w:rPr>
            </w:pPr>
            <w:r w:rsidRPr="0007532D">
              <w:rPr>
                <w:sz w:val="22"/>
                <w:szCs w:val="22"/>
              </w:rPr>
              <w:t>− проектировать педагогическую деятельность на основе анализа результатов психолого-педагогических исследований;</w:t>
            </w:r>
          </w:p>
          <w:p w:rsidR="00C20720" w:rsidRPr="0007532D" w:rsidRDefault="00C20720" w:rsidP="00E326FA">
            <w:pPr>
              <w:ind w:right="57"/>
              <w:rPr>
                <w:sz w:val="22"/>
              </w:rPr>
            </w:pPr>
            <w:r w:rsidRPr="0007532D">
              <w:rPr>
                <w:sz w:val="22"/>
                <w:szCs w:val="22"/>
              </w:rPr>
              <w:t>− осуществлять анализ и обобщение передового педагогического опыта;</w:t>
            </w:r>
          </w:p>
          <w:p w:rsidR="00C20720" w:rsidRPr="0007532D" w:rsidRDefault="00C20720" w:rsidP="00E326FA">
            <w:pPr>
              <w:ind w:right="57"/>
              <w:rPr>
                <w:b/>
                <w:sz w:val="22"/>
              </w:rPr>
            </w:pPr>
            <w:r w:rsidRPr="0007532D">
              <w:rPr>
                <w:sz w:val="22"/>
                <w:szCs w:val="22"/>
              </w:rPr>
              <w:t>− осуществлять адаптацию и внедрение передового педагогического опыта в профессиональной деятельности.</w:t>
            </w:r>
          </w:p>
        </w:tc>
      </w:tr>
      <w:tr w:rsidR="00C20720" w:rsidRPr="0007532D" w:rsidTr="00E52709">
        <w:trPr>
          <w:jc w:val="center"/>
        </w:trPr>
        <w:tc>
          <w:tcPr>
            <w:tcW w:w="3082" w:type="dxa"/>
            <w:vMerge/>
          </w:tcPr>
          <w:p w:rsidR="00C20720" w:rsidRPr="0007532D" w:rsidRDefault="00C20720" w:rsidP="00E52709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132" w:type="dxa"/>
            <w:vMerge/>
          </w:tcPr>
          <w:p w:rsidR="00C20720" w:rsidRPr="0007532D" w:rsidRDefault="00C20720" w:rsidP="00E52709">
            <w:pPr>
              <w:ind w:left="2"/>
              <w:rPr>
                <w:sz w:val="22"/>
              </w:rPr>
            </w:pPr>
          </w:p>
        </w:tc>
        <w:tc>
          <w:tcPr>
            <w:tcW w:w="3131" w:type="dxa"/>
          </w:tcPr>
          <w:p w:rsidR="00C20720" w:rsidRPr="0007532D" w:rsidRDefault="00C20720" w:rsidP="00E52709">
            <w:pPr>
              <w:ind w:right="57"/>
              <w:rPr>
                <w:sz w:val="22"/>
              </w:rPr>
            </w:pPr>
            <w:r w:rsidRPr="0007532D">
              <w:rPr>
                <w:b/>
                <w:sz w:val="22"/>
                <w:szCs w:val="22"/>
              </w:rPr>
              <w:t xml:space="preserve">ИОПК 8.3. </w:t>
            </w:r>
            <w:r w:rsidRPr="0007532D">
              <w:rPr>
                <w:sz w:val="22"/>
                <w:szCs w:val="22"/>
              </w:rPr>
              <w:t>Владеет:</w:t>
            </w:r>
          </w:p>
          <w:p w:rsidR="00C20720" w:rsidRPr="0007532D" w:rsidRDefault="00C20720" w:rsidP="00E52709">
            <w:pPr>
              <w:ind w:right="57"/>
              <w:rPr>
                <w:b/>
                <w:sz w:val="22"/>
              </w:rPr>
            </w:pPr>
            <w:r w:rsidRPr="0007532D">
              <w:rPr>
                <w:sz w:val="22"/>
                <w:szCs w:val="22"/>
              </w:rPr>
              <w:t>− навыками научно-исследовательской деятельности.</w:t>
            </w:r>
          </w:p>
        </w:tc>
      </w:tr>
    </w:tbl>
    <w:p w:rsidR="00C20720" w:rsidRPr="0007532D" w:rsidRDefault="00C20720" w:rsidP="00E52709">
      <w:pPr>
        <w:tabs>
          <w:tab w:val="num" w:pos="756"/>
        </w:tabs>
        <w:rPr>
          <w:iCs/>
          <w:sz w:val="24"/>
        </w:rPr>
      </w:pPr>
    </w:p>
    <w:p w:rsidR="00C20720" w:rsidRPr="0007532D" w:rsidRDefault="00C20720" w:rsidP="00CE4452">
      <w:pPr>
        <w:rPr>
          <w:sz w:val="24"/>
        </w:rPr>
      </w:pPr>
      <w:r w:rsidRPr="0007532D">
        <w:rPr>
          <w:b/>
          <w:bCs/>
          <w:sz w:val="24"/>
        </w:rPr>
        <w:t xml:space="preserve">2. </w:t>
      </w:r>
      <w:r w:rsidRPr="0007532D">
        <w:rPr>
          <w:b/>
          <w:bCs/>
          <w:caps/>
          <w:sz w:val="24"/>
        </w:rPr>
        <w:t>Место дисциплины  в структуре ОП</w:t>
      </w:r>
      <w:r w:rsidRPr="0007532D">
        <w:rPr>
          <w:b/>
          <w:bCs/>
          <w:sz w:val="24"/>
        </w:rPr>
        <w:t xml:space="preserve">: </w:t>
      </w:r>
    </w:p>
    <w:p w:rsidR="00C20720" w:rsidRPr="0007532D" w:rsidRDefault="00C20720" w:rsidP="00E326FA">
      <w:pPr>
        <w:pStyle w:val="western"/>
        <w:spacing w:before="0" w:beforeAutospacing="0" w:line="240" w:lineRule="auto"/>
        <w:ind w:firstLine="567"/>
        <w:rPr>
          <w:sz w:val="24"/>
          <w:szCs w:val="24"/>
        </w:rPr>
      </w:pPr>
      <w:r w:rsidRPr="0007532D">
        <w:rPr>
          <w:b/>
          <w:color w:val="auto"/>
          <w:sz w:val="24"/>
          <w:szCs w:val="24"/>
          <w:u w:val="single"/>
        </w:rPr>
        <w:t>Цель дисциплины</w:t>
      </w:r>
      <w:r w:rsidRPr="0007532D">
        <w:rPr>
          <w:b/>
          <w:color w:val="auto"/>
          <w:sz w:val="24"/>
          <w:szCs w:val="24"/>
        </w:rPr>
        <w:t>:</w:t>
      </w:r>
      <w:r w:rsidRPr="0007532D">
        <w:rPr>
          <w:color w:val="auto"/>
          <w:sz w:val="24"/>
          <w:szCs w:val="24"/>
        </w:rPr>
        <w:t xml:space="preserve"> </w:t>
      </w:r>
      <w:r w:rsidRPr="0007532D">
        <w:rPr>
          <w:sz w:val="24"/>
          <w:szCs w:val="24"/>
        </w:rPr>
        <w:t>формирование системы знаний о современном состоянии и перспективах развития психологического сопровождения ребенка в детском и подростковом возрасте.</w:t>
      </w:r>
    </w:p>
    <w:p w:rsidR="00C20720" w:rsidRPr="0007532D" w:rsidRDefault="00C20720" w:rsidP="00E326FA">
      <w:pPr>
        <w:pStyle w:val="western"/>
        <w:spacing w:before="0" w:beforeAutospacing="0" w:line="240" w:lineRule="auto"/>
        <w:ind w:firstLine="567"/>
        <w:rPr>
          <w:b/>
          <w:sz w:val="24"/>
          <w:szCs w:val="24"/>
        </w:rPr>
      </w:pPr>
      <w:r w:rsidRPr="0007532D">
        <w:rPr>
          <w:b/>
          <w:sz w:val="24"/>
          <w:szCs w:val="24"/>
          <w:u w:val="single"/>
        </w:rPr>
        <w:t xml:space="preserve">Задачи </w:t>
      </w:r>
      <w:r w:rsidRPr="0007532D">
        <w:rPr>
          <w:b/>
          <w:color w:val="auto"/>
          <w:sz w:val="24"/>
          <w:szCs w:val="24"/>
          <w:u w:val="single"/>
        </w:rPr>
        <w:t>дисциплины</w:t>
      </w:r>
      <w:r w:rsidRPr="0007532D">
        <w:rPr>
          <w:b/>
          <w:sz w:val="24"/>
          <w:szCs w:val="24"/>
        </w:rPr>
        <w:t>:</w:t>
      </w:r>
    </w:p>
    <w:p w:rsidR="00C20720" w:rsidRPr="0007532D" w:rsidRDefault="00C20720" w:rsidP="00B02E69">
      <w:pPr>
        <w:pStyle w:val="ad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3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уточнить и углубить знания обучающихся о психологических особенностях ребенка в детском и подростковом возрасте</w:t>
      </w:r>
      <w:r w:rsidRPr="0007532D">
        <w:rPr>
          <w:rFonts w:ascii="Times New Roman" w:hAnsi="Times New Roman" w:cs="Times New Roman"/>
          <w:sz w:val="24"/>
          <w:szCs w:val="24"/>
        </w:rPr>
        <w:t>;</w:t>
      </w:r>
    </w:p>
    <w:p w:rsidR="00C20720" w:rsidRPr="0007532D" w:rsidRDefault="00C20720" w:rsidP="00B02E69">
      <w:pPr>
        <w:pStyle w:val="ad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32D">
        <w:rPr>
          <w:rFonts w:ascii="Times New Roman" w:hAnsi="Times New Roman" w:cs="Times New Roman"/>
          <w:sz w:val="24"/>
          <w:szCs w:val="24"/>
        </w:rPr>
        <w:t>- раскрыть содержание понятий «развитие», «сопровождение», «психолого-педагогическое сопровождение»;</w:t>
      </w:r>
    </w:p>
    <w:p w:rsidR="00C20720" w:rsidRPr="0007532D" w:rsidRDefault="00C20720" w:rsidP="00B02E69">
      <w:pPr>
        <w:ind w:firstLine="567"/>
        <w:rPr>
          <w:color w:val="000000"/>
          <w:sz w:val="24"/>
        </w:rPr>
      </w:pPr>
      <w:r w:rsidRPr="0007532D">
        <w:rPr>
          <w:color w:val="000000"/>
          <w:sz w:val="24"/>
        </w:rPr>
        <w:t>- раскрыть теоретические, методологические, организационные основы психологического сопровождения ребенка в детском и подростковом возрасте;</w:t>
      </w:r>
    </w:p>
    <w:p w:rsidR="00C20720" w:rsidRPr="0007532D" w:rsidRDefault="00C20720" w:rsidP="00B02E69">
      <w:pPr>
        <w:ind w:firstLine="567"/>
        <w:rPr>
          <w:color w:val="000000"/>
          <w:sz w:val="24"/>
        </w:rPr>
      </w:pPr>
      <w:r w:rsidRPr="0007532D">
        <w:rPr>
          <w:color w:val="000000"/>
          <w:sz w:val="24"/>
        </w:rPr>
        <w:t>- познакомить с вариативностью моделей психологического сопровождения детей в детском и подростковом возрасте;</w:t>
      </w:r>
    </w:p>
    <w:p w:rsidR="00C20720" w:rsidRPr="0007532D" w:rsidRDefault="00C20720" w:rsidP="00B02E69">
      <w:pPr>
        <w:ind w:firstLine="567"/>
        <w:rPr>
          <w:color w:val="000000"/>
          <w:sz w:val="24"/>
        </w:rPr>
      </w:pPr>
      <w:r w:rsidRPr="0007532D">
        <w:rPr>
          <w:color w:val="000000"/>
          <w:sz w:val="24"/>
        </w:rPr>
        <w:t>- рассмотреть цели, задачи, направления, формы, методы работы психолога, составляющие содержание психологического сопровождения ребенка в детском и подростковом возрасте;</w:t>
      </w:r>
    </w:p>
    <w:p w:rsidR="00C20720" w:rsidRPr="00E80690" w:rsidRDefault="00C20720" w:rsidP="00E80690">
      <w:pPr>
        <w:ind w:firstLine="567"/>
        <w:rPr>
          <w:color w:val="000000"/>
          <w:sz w:val="24"/>
        </w:rPr>
      </w:pPr>
      <w:r w:rsidRPr="0007532D">
        <w:rPr>
          <w:color w:val="000000"/>
          <w:sz w:val="24"/>
        </w:rPr>
        <w:t>- формировать умение разрабатывать программы психологического сопровождения ребенка в детском и подростковом возрасте.</w:t>
      </w:r>
    </w:p>
    <w:p w:rsidR="00C20720" w:rsidRPr="0007532D" w:rsidRDefault="00C20720" w:rsidP="00681A4B">
      <w:pPr>
        <w:ind w:firstLine="567"/>
        <w:rPr>
          <w:sz w:val="24"/>
        </w:rPr>
      </w:pPr>
      <w:r w:rsidRPr="0007532D">
        <w:rPr>
          <w:b/>
          <w:sz w:val="24"/>
          <w:u w:val="single"/>
        </w:rPr>
        <w:t>Место дисциплины</w:t>
      </w:r>
      <w:r w:rsidRPr="0007532D">
        <w:rPr>
          <w:sz w:val="24"/>
        </w:rPr>
        <w:t>: дисциплина относится к обязательным дисциплинам обязательной части программы магистратуры.</w:t>
      </w:r>
    </w:p>
    <w:p w:rsidR="00C20720" w:rsidRPr="0007532D" w:rsidRDefault="00C20720" w:rsidP="00681A4B">
      <w:pPr>
        <w:ind w:firstLine="567"/>
        <w:rPr>
          <w:rFonts w:eastAsia="TimesNewRoman"/>
          <w:sz w:val="24"/>
        </w:rPr>
      </w:pPr>
    </w:p>
    <w:p w:rsidR="00C20720" w:rsidRPr="0007532D" w:rsidRDefault="00C20720" w:rsidP="00CE4452">
      <w:pPr>
        <w:rPr>
          <w:b/>
          <w:bCs/>
          <w:sz w:val="24"/>
        </w:rPr>
      </w:pPr>
      <w:r w:rsidRPr="0007532D">
        <w:rPr>
          <w:b/>
          <w:bCs/>
          <w:sz w:val="24"/>
        </w:rPr>
        <w:t xml:space="preserve">3. </w:t>
      </w:r>
      <w:r w:rsidRPr="0007532D">
        <w:rPr>
          <w:b/>
          <w:bCs/>
          <w:caps/>
          <w:sz w:val="24"/>
        </w:rPr>
        <w:t>Объем дисциплины и виды учебной работы</w:t>
      </w:r>
    </w:p>
    <w:p w:rsidR="00C20720" w:rsidRPr="0007532D" w:rsidRDefault="00C20720" w:rsidP="00CE4452">
      <w:pPr>
        <w:ind w:firstLine="720"/>
        <w:rPr>
          <w:sz w:val="24"/>
        </w:rPr>
      </w:pPr>
      <w:r w:rsidRPr="0007532D">
        <w:rPr>
          <w:sz w:val="24"/>
        </w:rPr>
        <w:t xml:space="preserve">Общая трудоемкость освоения дисциплины составляет 2 зачетные единицы, 72 академических часа </w:t>
      </w:r>
      <w:r w:rsidRPr="0007532D">
        <w:rPr>
          <w:i/>
          <w:sz w:val="24"/>
        </w:rPr>
        <w:t>(1 зачетная единица соответствует 36 академическим часам)</w:t>
      </w:r>
      <w:r w:rsidRPr="0007532D">
        <w:rPr>
          <w:sz w:val="24"/>
        </w:rPr>
        <w:t>.</w:t>
      </w:r>
    </w:p>
    <w:p w:rsidR="00C20720" w:rsidRPr="0007532D" w:rsidRDefault="00C20720" w:rsidP="00CE4452">
      <w:pPr>
        <w:rPr>
          <w:b/>
          <w:bCs/>
          <w:sz w:val="24"/>
        </w:rPr>
      </w:pPr>
    </w:p>
    <w:p w:rsidR="00C20720" w:rsidRPr="0007532D" w:rsidRDefault="00C20720" w:rsidP="00681A4B">
      <w:pPr>
        <w:rPr>
          <w:sz w:val="24"/>
        </w:rPr>
      </w:pPr>
      <w:r w:rsidRPr="0007532D">
        <w:rPr>
          <w:sz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C20720" w:rsidRPr="0007532D" w:rsidTr="00A26A65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:rsidR="00C20720" w:rsidRPr="0007532D" w:rsidRDefault="00C20720" w:rsidP="00A26A65">
            <w:pPr>
              <w:pStyle w:val="a5"/>
              <w:jc w:val="center"/>
              <w:rPr>
                <w:i/>
                <w:iCs/>
                <w:sz w:val="24"/>
              </w:rPr>
            </w:pPr>
            <w:r w:rsidRPr="0007532D">
              <w:rPr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:rsidR="00C20720" w:rsidRPr="0007532D" w:rsidRDefault="00C20720" w:rsidP="00A26A65">
            <w:pPr>
              <w:pStyle w:val="a5"/>
              <w:jc w:val="center"/>
              <w:rPr>
                <w:sz w:val="24"/>
              </w:rPr>
            </w:pPr>
            <w:r w:rsidRPr="0007532D">
              <w:rPr>
                <w:sz w:val="24"/>
              </w:rPr>
              <w:t>Трудоемкость в акад.час</w:t>
            </w:r>
          </w:p>
        </w:tc>
      </w:tr>
      <w:tr w:rsidR="00C20720" w:rsidRPr="0007532D" w:rsidTr="00A26A65">
        <w:trPr>
          <w:trHeight w:val="257"/>
        </w:trPr>
        <w:tc>
          <w:tcPr>
            <w:tcW w:w="6540" w:type="dxa"/>
          </w:tcPr>
          <w:p w:rsidR="00C20720" w:rsidRPr="0007532D" w:rsidRDefault="00C20720" w:rsidP="00A26A6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C20720" w:rsidRPr="0007532D" w:rsidRDefault="00C20720" w:rsidP="00A26A6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20720" w:rsidRPr="0007532D" w:rsidRDefault="00C20720" w:rsidP="00A26A65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07532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20720" w:rsidRPr="0007532D" w:rsidTr="00A26A65">
        <w:trPr>
          <w:trHeight w:val="262"/>
        </w:trPr>
        <w:tc>
          <w:tcPr>
            <w:tcW w:w="6540" w:type="dxa"/>
            <w:shd w:val="clear" w:color="auto" w:fill="E0E0E0"/>
          </w:tcPr>
          <w:p w:rsidR="00C20720" w:rsidRPr="0007532D" w:rsidRDefault="00C20720" w:rsidP="00A26A65">
            <w:pPr>
              <w:rPr>
                <w:sz w:val="24"/>
              </w:rPr>
            </w:pPr>
            <w:r w:rsidRPr="0007532D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20720" w:rsidRPr="0007532D" w:rsidRDefault="00C20720" w:rsidP="00A26A65">
            <w:pPr>
              <w:jc w:val="center"/>
              <w:rPr>
                <w:sz w:val="24"/>
              </w:rPr>
            </w:pPr>
            <w:r w:rsidRPr="0007532D">
              <w:rPr>
                <w:sz w:val="24"/>
              </w:rPr>
              <w:t>8</w:t>
            </w:r>
          </w:p>
        </w:tc>
      </w:tr>
      <w:tr w:rsidR="00C20720" w:rsidRPr="0007532D" w:rsidTr="00A26A65">
        <w:tc>
          <w:tcPr>
            <w:tcW w:w="6540" w:type="dxa"/>
          </w:tcPr>
          <w:p w:rsidR="00C20720" w:rsidRPr="0007532D" w:rsidRDefault="00C20720" w:rsidP="00A26A65">
            <w:pPr>
              <w:pStyle w:val="a5"/>
              <w:rPr>
                <w:sz w:val="24"/>
              </w:rPr>
            </w:pPr>
            <w:r w:rsidRPr="0007532D">
              <w:rPr>
                <w:sz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:rsidR="00C20720" w:rsidRPr="0007532D" w:rsidRDefault="00C20720" w:rsidP="00A26A65">
            <w:pPr>
              <w:pStyle w:val="a5"/>
              <w:snapToGrid w:val="0"/>
              <w:jc w:val="center"/>
              <w:rPr>
                <w:sz w:val="24"/>
              </w:rPr>
            </w:pPr>
          </w:p>
        </w:tc>
      </w:tr>
      <w:tr w:rsidR="00C20720" w:rsidRPr="0007532D" w:rsidTr="00A26A65">
        <w:tc>
          <w:tcPr>
            <w:tcW w:w="6540" w:type="dxa"/>
          </w:tcPr>
          <w:p w:rsidR="00C20720" w:rsidRPr="0007532D" w:rsidRDefault="00C20720" w:rsidP="00A26A65">
            <w:pPr>
              <w:pStyle w:val="a5"/>
              <w:rPr>
                <w:sz w:val="24"/>
              </w:rPr>
            </w:pPr>
            <w:r w:rsidRPr="0007532D">
              <w:rPr>
                <w:sz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C20720" w:rsidRPr="0007532D" w:rsidRDefault="00C20720" w:rsidP="00A26A65">
            <w:pPr>
              <w:jc w:val="center"/>
              <w:rPr>
                <w:sz w:val="24"/>
              </w:rPr>
            </w:pPr>
            <w:r w:rsidRPr="0007532D"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20720" w:rsidRPr="0007532D" w:rsidRDefault="00C20720" w:rsidP="00A26A65">
            <w:pPr>
              <w:jc w:val="center"/>
              <w:rPr>
                <w:sz w:val="24"/>
              </w:rPr>
            </w:pPr>
            <w:r w:rsidRPr="0007532D">
              <w:rPr>
                <w:sz w:val="24"/>
              </w:rPr>
              <w:t>-</w:t>
            </w:r>
          </w:p>
        </w:tc>
      </w:tr>
      <w:tr w:rsidR="00C20720" w:rsidRPr="0007532D" w:rsidTr="00A26A65">
        <w:tc>
          <w:tcPr>
            <w:tcW w:w="6540" w:type="dxa"/>
          </w:tcPr>
          <w:p w:rsidR="00C20720" w:rsidRPr="0007532D" w:rsidRDefault="00C20720" w:rsidP="00A26A65">
            <w:pPr>
              <w:pStyle w:val="a5"/>
              <w:rPr>
                <w:sz w:val="24"/>
              </w:rPr>
            </w:pPr>
            <w:r w:rsidRPr="0007532D">
              <w:rPr>
                <w:sz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C20720" w:rsidRPr="0007532D" w:rsidRDefault="00C20720" w:rsidP="00A26A65">
            <w:pPr>
              <w:jc w:val="center"/>
              <w:rPr>
                <w:sz w:val="24"/>
              </w:rPr>
            </w:pPr>
            <w:r w:rsidRPr="0007532D">
              <w:rPr>
                <w:sz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20720" w:rsidRPr="0007532D" w:rsidRDefault="00C20720" w:rsidP="00A26A65">
            <w:pPr>
              <w:jc w:val="center"/>
              <w:rPr>
                <w:sz w:val="24"/>
              </w:rPr>
            </w:pPr>
            <w:r w:rsidRPr="0007532D">
              <w:rPr>
                <w:sz w:val="24"/>
              </w:rPr>
              <w:t>-/-</w:t>
            </w:r>
          </w:p>
        </w:tc>
      </w:tr>
      <w:tr w:rsidR="00E80690" w:rsidRPr="0007532D" w:rsidTr="003E61D8">
        <w:tc>
          <w:tcPr>
            <w:tcW w:w="6540" w:type="dxa"/>
            <w:shd w:val="clear" w:color="auto" w:fill="E0E0E0"/>
          </w:tcPr>
          <w:p w:rsidR="00E80690" w:rsidRPr="0007532D" w:rsidRDefault="00E80690" w:rsidP="00A26A65">
            <w:pPr>
              <w:pStyle w:val="a5"/>
              <w:rPr>
                <w:sz w:val="24"/>
              </w:rPr>
            </w:pPr>
            <w:r w:rsidRPr="0007532D">
              <w:rPr>
                <w:b/>
                <w:bCs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80690" w:rsidRPr="0007532D" w:rsidRDefault="00E80690" w:rsidP="00E80690">
            <w:pPr>
              <w:jc w:val="center"/>
              <w:rPr>
                <w:sz w:val="24"/>
              </w:rPr>
            </w:pPr>
            <w:r w:rsidRPr="0007532D">
              <w:rPr>
                <w:sz w:val="24"/>
              </w:rPr>
              <w:t>60</w:t>
            </w:r>
          </w:p>
        </w:tc>
      </w:tr>
      <w:tr w:rsidR="00C20720" w:rsidRPr="0007532D" w:rsidTr="00A32852">
        <w:tc>
          <w:tcPr>
            <w:tcW w:w="6540" w:type="dxa"/>
            <w:shd w:val="clear" w:color="auto" w:fill="D9D9D9"/>
          </w:tcPr>
          <w:p w:rsidR="00C20720" w:rsidRPr="0007532D" w:rsidRDefault="00C20720" w:rsidP="00A26A65">
            <w:pPr>
              <w:pStyle w:val="a5"/>
              <w:rPr>
                <w:sz w:val="24"/>
              </w:rPr>
            </w:pPr>
            <w:r w:rsidRPr="0007532D">
              <w:rPr>
                <w:b/>
                <w:sz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C20720" w:rsidRPr="0007532D" w:rsidRDefault="00C20720" w:rsidP="00A26A65">
            <w:pPr>
              <w:jc w:val="center"/>
              <w:rPr>
                <w:sz w:val="24"/>
              </w:rPr>
            </w:pPr>
            <w:r w:rsidRPr="0007532D"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C20720" w:rsidRPr="0007532D" w:rsidRDefault="00C20720" w:rsidP="00A26A65">
            <w:pPr>
              <w:pStyle w:val="a5"/>
              <w:jc w:val="center"/>
              <w:rPr>
                <w:sz w:val="24"/>
              </w:rPr>
            </w:pPr>
            <w:r w:rsidRPr="0007532D">
              <w:rPr>
                <w:sz w:val="24"/>
              </w:rPr>
              <w:t>-</w:t>
            </w:r>
          </w:p>
        </w:tc>
      </w:tr>
      <w:tr w:rsidR="00C20720" w:rsidRPr="0007532D" w:rsidTr="00A32852">
        <w:tc>
          <w:tcPr>
            <w:tcW w:w="6540" w:type="dxa"/>
          </w:tcPr>
          <w:p w:rsidR="00C20720" w:rsidRPr="0007532D" w:rsidRDefault="00C20720" w:rsidP="00A26A65">
            <w:pPr>
              <w:pStyle w:val="a5"/>
              <w:rPr>
                <w:sz w:val="24"/>
              </w:rPr>
            </w:pPr>
            <w:r w:rsidRPr="0007532D">
              <w:rPr>
                <w:sz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:rsidR="00C20720" w:rsidRPr="0007532D" w:rsidRDefault="00C20720" w:rsidP="00A26A65">
            <w:pPr>
              <w:jc w:val="center"/>
              <w:rPr>
                <w:sz w:val="24"/>
                <w:lang w:val="en-US"/>
              </w:rPr>
            </w:pPr>
            <w:r w:rsidRPr="0007532D">
              <w:rPr>
                <w:sz w:val="24"/>
              </w:rPr>
              <w:t>0,2</w:t>
            </w:r>
            <w:r w:rsidRPr="0007532D">
              <w:rPr>
                <w:sz w:val="24"/>
                <w:lang w:val="en-US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20720" w:rsidRPr="0007532D" w:rsidRDefault="00C20720" w:rsidP="00A26A65">
            <w:pPr>
              <w:pStyle w:val="a5"/>
              <w:jc w:val="center"/>
              <w:rPr>
                <w:sz w:val="24"/>
              </w:rPr>
            </w:pPr>
            <w:r w:rsidRPr="0007532D">
              <w:rPr>
                <w:sz w:val="24"/>
              </w:rPr>
              <w:t>-</w:t>
            </w:r>
          </w:p>
        </w:tc>
      </w:tr>
      <w:tr w:rsidR="00C20720" w:rsidRPr="0007532D" w:rsidTr="00A32852">
        <w:tc>
          <w:tcPr>
            <w:tcW w:w="6540" w:type="dxa"/>
          </w:tcPr>
          <w:p w:rsidR="00C20720" w:rsidRPr="0007532D" w:rsidRDefault="00C20720" w:rsidP="00A26A65">
            <w:pPr>
              <w:pStyle w:val="a5"/>
              <w:rPr>
                <w:sz w:val="24"/>
              </w:rPr>
            </w:pPr>
            <w:r w:rsidRPr="0007532D">
              <w:rPr>
                <w:sz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:rsidR="00C20720" w:rsidRPr="0007532D" w:rsidRDefault="00C20720" w:rsidP="00A26A65">
            <w:pPr>
              <w:jc w:val="center"/>
              <w:rPr>
                <w:sz w:val="24"/>
              </w:rPr>
            </w:pPr>
            <w:r w:rsidRPr="0007532D">
              <w:rPr>
                <w:sz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20720" w:rsidRPr="0007532D" w:rsidRDefault="00C20720" w:rsidP="00A26A65">
            <w:pPr>
              <w:pStyle w:val="a5"/>
              <w:jc w:val="center"/>
              <w:rPr>
                <w:sz w:val="24"/>
              </w:rPr>
            </w:pPr>
            <w:r w:rsidRPr="0007532D">
              <w:rPr>
                <w:sz w:val="24"/>
              </w:rPr>
              <w:t>-</w:t>
            </w:r>
          </w:p>
        </w:tc>
      </w:tr>
      <w:tr w:rsidR="00C20720" w:rsidRPr="0007532D" w:rsidTr="00A26A65">
        <w:tc>
          <w:tcPr>
            <w:tcW w:w="6540" w:type="dxa"/>
            <w:shd w:val="clear" w:color="auto" w:fill="DDDDDD"/>
          </w:tcPr>
          <w:p w:rsidR="00C20720" w:rsidRPr="0007532D" w:rsidRDefault="00C20720" w:rsidP="00A26A65">
            <w:pPr>
              <w:pStyle w:val="a5"/>
              <w:ind w:left="57"/>
              <w:rPr>
                <w:sz w:val="24"/>
              </w:rPr>
            </w:pPr>
            <w:r w:rsidRPr="0007532D">
              <w:rPr>
                <w:b/>
                <w:sz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C20720" w:rsidRPr="0007532D" w:rsidRDefault="00C20720" w:rsidP="00A26A65">
            <w:pPr>
              <w:pStyle w:val="a5"/>
              <w:jc w:val="center"/>
              <w:rPr>
                <w:sz w:val="24"/>
              </w:rPr>
            </w:pPr>
            <w:r w:rsidRPr="0007532D">
              <w:rPr>
                <w:sz w:val="24"/>
              </w:rPr>
              <w:t>-</w:t>
            </w:r>
          </w:p>
        </w:tc>
      </w:tr>
      <w:tr w:rsidR="00C20720" w:rsidRPr="0007532D" w:rsidTr="00A26A65">
        <w:tc>
          <w:tcPr>
            <w:tcW w:w="6540" w:type="dxa"/>
          </w:tcPr>
          <w:p w:rsidR="00C20720" w:rsidRPr="0007532D" w:rsidRDefault="00C20720" w:rsidP="00A26A65">
            <w:pPr>
              <w:pStyle w:val="a5"/>
              <w:ind w:left="57"/>
              <w:rPr>
                <w:sz w:val="24"/>
              </w:rPr>
            </w:pPr>
            <w:r w:rsidRPr="0007532D">
              <w:rPr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2"/>
          </w:tcPr>
          <w:p w:rsidR="00C20720" w:rsidRPr="0007532D" w:rsidRDefault="00C20720" w:rsidP="00A26A65">
            <w:pPr>
              <w:pStyle w:val="a5"/>
              <w:jc w:val="center"/>
              <w:rPr>
                <w:sz w:val="24"/>
              </w:rPr>
            </w:pPr>
            <w:r w:rsidRPr="0007532D">
              <w:rPr>
                <w:sz w:val="24"/>
              </w:rPr>
              <w:t>-</w:t>
            </w:r>
          </w:p>
        </w:tc>
      </w:tr>
      <w:tr w:rsidR="00C20720" w:rsidRPr="0007532D" w:rsidTr="00A26A65">
        <w:tc>
          <w:tcPr>
            <w:tcW w:w="6540" w:type="dxa"/>
          </w:tcPr>
          <w:p w:rsidR="00C20720" w:rsidRPr="0007532D" w:rsidRDefault="00C20720" w:rsidP="00A26A65">
            <w:pPr>
              <w:pStyle w:val="a5"/>
              <w:ind w:left="57"/>
              <w:rPr>
                <w:sz w:val="24"/>
              </w:rPr>
            </w:pPr>
            <w:r w:rsidRPr="0007532D">
              <w:rPr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:rsidR="00C20720" w:rsidRPr="0007532D" w:rsidRDefault="00C20720" w:rsidP="00A26A65">
            <w:pPr>
              <w:pStyle w:val="a5"/>
              <w:jc w:val="center"/>
              <w:rPr>
                <w:sz w:val="24"/>
              </w:rPr>
            </w:pPr>
            <w:r w:rsidRPr="0007532D">
              <w:rPr>
                <w:sz w:val="24"/>
              </w:rPr>
              <w:t>-</w:t>
            </w:r>
          </w:p>
        </w:tc>
      </w:tr>
      <w:tr w:rsidR="00C20720" w:rsidRPr="0007532D" w:rsidTr="00A26A65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C20720" w:rsidRPr="0007532D" w:rsidRDefault="00C20720" w:rsidP="00A26A65">
            <w:pPr>
              <w:pStyle w:val="a5"/>
              <w:rPr>
                <w:sz w:val="24"/>
              </w:rPr>
            </w:pPr>
            <w:r w:rsidRPr="0007532D">
              <w:rPr>
                <w:b/>
                <w:sz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C20720" w:rsidRPr="0007532D" w:rsidRDefault="00C20720" w:rsidP="00A26A65">
            <w:pPr>
              <w:pStyle w:val="a5"/>
              <w:jc w:val="center"/>
              <w:rPr>
                <w:sz w:val="24"/>
              </w:rPr>
            </w:pPr>
            <w:r w:rsidRPr="0007532D">
              <w:rPr>
                <w:sz w:val="24"/>
              </w:rPr>
              <w:t>72/2</w:t>
            </w:r>
          </w:p>
        </w:tc>
      </w:tr>
    </w:tbl>
    <w:p w:rsidR="00C20720" w:rsidRPr="0007532D" w:rsidRDefault="00C20720" w:rsidP="00681A4B">
      <w:pPr>
        <w:rPr>
          <w:sz w:val="24"/>
        </w:rPr>
      </w:pPr>
    </w:p>
    <w:p w:rsidR="00C20720" w:rsidRPr="0007532D" w:rsidRDefault="00C20720" w:rsidP="00681A4B">
      <w:pPr>
        <w:rPr>
          <w:sz w:val="24"/>
        </w:rPr>
      </w:pPr>
    </w:p>
    <w:p w:rsidR="00C20720" w:rsidRPr="0007532D" w:rsidRDefault="00C20720" w:rsidP="00681A4B">
      <w:pPr>
        <w:rPr>
          <w:b/>
          <w:bCs/>
          <w:caps/>
          <w:sz w:val="24"/>
        </w:rPr>
      </w:pPr>
      <w:r w:rsidRPr="0007532D">
        <w:rPr>
          <w:b/>
          <w:bCs/>
          <w:sz w:val="24"/>
        </w:rPr>
        <w:t xml:space="preserve">4. </w:t>
      </w:r>
      <w:r w:rsidRPr="0007532D">
        <w:rPr>
          <w:b/>
          <w:bCs/>
          <w:caps/>
          <w:sz w:val="24"/>
        </w:rPr>
        <w:t>Содержание дисциплины</w:t>
      </w:r>
    </w:p>
    <w:p w:rsidR="00C20720" w:rsidRPr="0007532D" w:rsidRDefault="00C20720" w:rsidP="00681A4B">
      <w:pPr>
        <w:tabs>
          <w:tab w:val="left" w:pos="708"/>
        </w:tabs>
        <w:suppressAutoHyphens/>
        <w:ind w:firstLine="709"/>
        <w:rPr>
          <w:sz w:val="24"/>
        </w:rPr>
      </w:pPr>
      <w:r w:rsidRPr="0007532D">
        <w:rPr>
          <w:sz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C20720" w:rsidRPr="0007532D" w:rsidRDefault="00C20720" w:rsidP="00CE4452">
      <w:pPr>
        <w:rPr>
          <w:rFonts w:ascii="Calibri" w:hAnsi="Calibri"/>
          <w:b/>
          <w:bCs/>
          <w:sz w:val="24"/>
        </w:rPr>
      </w:pPr>
    </w:p>
    <w:p w:rsidR="00C20720" w:rsidRPr="0007532D" w:rsidRDefault="00C20720" w:rsidP="001B223F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  <w:r w:rsidRPr="0007532D">
        <w:rPr>
          <w:b/>
          <w:bCs/>
          <w:color w:val="000000"/>
          <w:kern w:val="1"/>
          <w:sz w:val="24"/>
          <w:lang w:eastAsia="zh-CN"/>
        </w:rPr>
        <w:t xml:space="preserve">4.1 </w:t>
      </w:r>
      <w:r w:rsidRPr="0007532D">
        <w:rPr>
          <w:b/>
          <w:bCs/>
          <w:kern w:val="1"/>
          <w:sz w:val="24"/>
          <w:lang w:eastAsia="zh-CN"/>
        </w:rPr>
        <w:t>Блоки (разделы) дисциплины</w:t>
      </w:r>
    </w:p>
    <w:p w:rsidR="00C20720" w:rsidRPr="0007532D" w:rsidRDefault="00C20720" w:rsidP="001B223F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8521"/>
      </w:tblGrid>
      <w:tr w:rsidR="00C20720" w:rsidRPr="0007532D" w:rsidTr="00C32DE9">
        <w:tc>
          <w:tcPr>
            <w:tcW w:w="693" w:type="dxa"/>
            <w:vAlign w:val="center"/>
          </w:tcPr>
          <w:p w:rsidR="00C20720" w:rsidRPr="0007532D" w:rsidRDefault="00C20720" w:rsidP="00C32DE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07532D">
              <w:rPr>
                <w:bCs/>
                <w:color w:val="000000"/>
                <w:kern w:val="1"/>
                <w:sz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C20720" w:rsidRPr="0007532D" w:rsidRDefault="00C20720" w:rsidP="00C32DE9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07532D">
              <w:rPr>
                <w:bCs/>
                <w:color w:val="000000"/>
                <w:kern w:val="1"/>
                <w:sz w:val="24"/>
                <w:lang w:eastAsia="zh-CN"/>
              </w:rPr>
              <w:t>Наименование блока (раздела) дисциплины</w:t>
            </w:r>
          </w:p>
        </w:tc>
      </w:tr>
      <w:tr w:rsidR="00C20720" w:rsidRPr="0007532D" w:rsidTr="00C32DE9">
        <w:tc>
          <w:tcPr>
            <w:tcW w:w="693" w:type="dxa"/>
            <w:vAlign w:val="center"/>
          </w:tcPr>
          <w:p w:rsidR="00C20720" w:rsidRPr="0007532D" w:rsidRDefault="00C20720" w:rsidP="00C32DE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07532D">
              <w:rPr>
                <w:bCs/>
                <w:color w:val="000000"/>
                <w:kern w:val="1"/>
                <w:sz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C20720" w:rsidRPr="0007532D" w:rsidRDefault="00C20720" w:rsidP="00C32DE9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07532D">
              <w:rPr>
                <w:bCs/>
                <w:color w:val="000000"/>
                <w:kern w:val="1"/>
                <w:sz w:val="24"/>
                <w:lang w:eastAsia="zh-CN"/>
              </w:rPr>
              <w:t>Определение понятия «психолого-педагогическое сопровождение»</w:t>
            </w:r>
          </w:p>
        </w:tc>
      </w:tr>
      <w:tr w:rsidR="00C20720" w:rsidRPr="0007532D" w:rsidTr="00C32DE9">
        <w:tc>
          <w:tcPr>
            <w:tcW w:w="693" w:type="dxa"/>
            <w:vAlign w:val="center"/>
          </w:tcPr>
          <w:p w:rsidR="00C20720" w:rsidRPr="0007532D" w:rsidRDefault="00C20720" w:rsidP="00C32DE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07532D">
              <w:rPr>
                <w:bCs/>
                <w:color w:val="000000"/>
                <w:kern w:val="1"/>
                <w:sz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C20720" w:rsidRPr="0007532D" w:rsidRDefault="00C20720" w:rsidP="00C32DE9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07532D">
              <w:rPr>
                <w:bCs/>
                <w:color w:val="000000"/>
                <w:kern w:val="1"/>
                <w:sz w:val="24"/>
                <w:lang w:eastAsia="zh-CN"/>
              </w:rPr>
              <w:t>Подходы к психолого-педагогическому сопровождению за рубежом и отечественная концепция психолого-педагогического сопровождения</w:t>
            </w:r>
          </w:p>
        </w:tc>
      </w:tr>
      <w:tr w:rsidR="00C20720" w:rsidRPr="0007532D" w:rsidTr="00C32DE9">
        <w:tc>
          <w:tcPr>
            <w:tcW w:w="693" w:type="dxa"/>
            <w:vAlign w:val="center"/>
          </w:tcPr>
          <w:p w:rsidR="00C20720" w:rsidRPr="0007532D" w:rsidRDefault="00C20720" w:rsidP="00C32DE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07532D">
              <w:rPr>
                <w:bCs/>
                <w:color w:val="000000"/>
                <w:kern w:val="1"/>
                <w:sz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C20720" w:rsidRPr="0007532D" w:rsidRDefault="00C20720" w:rsidP="00C32DE9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07532D">
              <w:rPr>
                <w:bCs/>
                <w:color w:val="000000"/>
                <w:kern w:val="1"/>
                <w:sz w:val="24"/>
                <w:lang w:eastAsia="zh-CN"/>
              </w:rPr>
              <w:t>Психолого-педагогическое сопровождение на этапе дошкольных образовательных организаций</w:t>
            </w:r>
          </w:p>
        </w:tc>
      </w:tr>
      <w:tr w:rsidR="00C20720" w:rsidRPr="0007532D" w:rsidTr="00C32DE9">
        <w:tc>
          <w:tcPr>
            <w:tcW w:w="693" w:type="dxa"/>
            <w:vAlign w:val="center"/>
          </w:tcPr>
          <w:p w:rsidR="00C20720" w:rsidRPr="0007532D" w:rsidRDefault="00C20720" w:rsidP="00C32DE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07532D">
              <w:rPr>
                <w:bCs/>
                <w:color w:val="000000"/>
                <w:kern w:val="1"/>
                <w:sz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C20720" w:rsidRPr="0007532D" w:rsidRDefault="00C20720" w:rsidP="00C32DE9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07532D">
              <w:rPr>
                <w:bCs/>
                <w:color w:val="000000"/>
                <w:kern w:val="1"/>
                <w:sz w:val="24"/>
                <w:lang w:eastAsia="zh-CN"/>
              </w:rPr>
              <w:t>Психолого-педагогическое сопровождение в период младшего школьного возраста</w:t>
            </w:r>
          </w:p>
        </w:tc>
      </w:tr>
      <w:tr w:rsidR="00C20720" w:rsidRPr="0007532D" w:rsidTr="00C32DE9">
        <w:tc>
          <w:tcPr>
            <w:tcW w:w="693" w:type="dxa"/>
            <w:vAlign w:val="center"/>
          </w:tcPr>
          <w:p w:rsidR="00C20720" w:rsidRPr="0007532D" w:rsidRDefault="00C20720" w:rsidP="00C32DE9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07532D">
              <w:rPr>
                <w:bCs/>
                <w:color w:val="000000"/>
                <w:kern w:val="1"/>
                <w:sz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C20720" w:rsidRPr="0007532D" w:rsidRDefault="00C20720" w:rsidP="00C32DE9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07532D">
              <w:rPr>
                <w:bCs/>
                <w:color w:val="000000"/>
                <w:kern w:val="1"/>
                <w:sz w:val="24"/>
                <w:lang w:eastAsia="zh-CN"/>
              </w:rPr>
              <w:t>Психолого-педагогическое сопровождение в подростковом возрасте</w:t>
            </w:r>
          </w:p>
        </w:tc>
      </w:tr>
    </w:tbl>
    <w:p w:rsidR="00C20720" w:rsidRPr="0007532D" w:rsidRDefault="00C20720" w:rsidP="001B223F">
      <w:pPr>
        <w:spacing w:line="259" w:lineRule="auto"/>
        <w:jc w:val="left"/>
        <w:rPr>
          <w:sz w:val="24"/>
          <w:szCs w:val="22"/>
          <w:lang w:eastAsia="en-US"/>
        </w:rPr>
      </w:pPr>
    </w:p>
    <w:p w:rsidR="00C20720" w:rsidRPr="0007532D" w:rsidRDefault="00C20720" w:rsidP="00CE4452">
      <w:pPr>
        <w:rPr>
          <w:b/>
          <w:bCs/>
          <w:sz w:val="24"/>
        </w:rPr>
      </w:pPr>
      <w:r w:rsidRPr="0007532D">
        <w:rPr>
          <w:b/>
          <w:bCs/>
          <w:sz w:val="24"/>
        </w:rPr>
        <w:t>4.2. Примерная тематика курсовых работ (проектов):</w:t>
      </w:r>
    </w:p>
    <w:p w:rsidR="00C20720" w:rsidRPr="0007532D" w:rsidRDefault="00C20720" w:rsidP="000532D5">
      <w:pPr>
        <w:ind w:firstLine="567"/>
        <w:rPr>
          <w:sz w:val="24"/>
        </w:rPr>
      </w:pPr>
      <w:r w:rsidRPr="0007532D">
        <w:rPr>
          <w:sz w:val="24"/>
        </w:rPr>
        <w:t>Курсовая работа по дисциплине не предусмотрена учебным планом.</w:t>
      </w:r>
    </w:p>
    <w:p w:rsidR="00C20720" w:rsidRPr="0007532D" w:rsidRDefault="00C20720" w:rsidP="000532D5">
      <w:pPr>
        <w:ind w:firstLine="567"/>
        <w:rPr>
          <w:sz w:val="24"/>
        </w:rPr>
      </w:pPr>
    </w:p>
    <w:p w:rsidR="00C20720" w:rsidRPr="0007532D" w:rsidRDefault="00C20720" w:rsidP="001B223F">
      <w:pPr>
        <w:rPr>
          <w:b/>
          <w:sz w:val="24"/>
          <w:szCs w:val="20"/>
        </w:rPr>
      </w:pPr>
      <w:r w:rsidRPr="0007532D">
        <w:rPr>
          <w:b/>
          <w:bCs/>
          <w:caps/>
          <w:sz w:val="24"/>
        </w:rPr>
        <w:t xml:space="preserve">4.3. </w:t>
      </w:r>
      <w:r w:rsidRPr="0007532D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:rsidR="00C20720" w:rsidRPr="0007532D" w:rsidRDefault="00C20720" w:rsidP="001B223F">
      <w:pPr>
        <w:rPr>
          <w:sz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263"/>
        <w:gridCol w:w="2268"/>
        <w:gridCol w:w="1847"/>
      </w:tblGrid>
      <w:tr w:rsidR="00C20720" w:rsidRPr="0007532D" w:rsidTr="00E80690">
        <w:trPr>
          <w:trHeight w:val="3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20" w:rsidRPr="0007532D" w:rsidRDefault="00C20720" w:rsidP="001B223F">
            <w:pPr>
              <w:pStyle w:val="a5"/>
              <w:jc w:val="center"/>
              <w:rPr>
                <w:b/>
                <w:sz w:val="24"/>
              </w:rPr>
            </w:pPr>
            <w:r w:rsidRPr="0007532D">
              <w:rPr>
                <w:b/>
                <w:sz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20" w:rsidRPr="0007532D" w:rsidRDefault="00C20720" w:rsidP="001B223F">
            <w:pPr>
              <w:pStyle w:val="a5"/>
              <w:jc w:val="center"/>
              <w:rPr>
                <w:b/>
                <w:sz w:val="24"/>
              </w:rPr>
            </w:pPr>
            <w:r w:rsidRPr="0007532D">
              <w:rPr>
                <w:b/>
                <w:sz w:val="24"/>
              </w:rPr>
              <w:t xml:space="preserve">Наименование блока (раздела) </w:t>
            </w:r>
            <w:r w:rsidRPr="0007532D">
              <w:rPr>
                <w:b/>
                <w:sz w:val="24"/>
              </w:rPr>
              <w:lastRenderedPageBreak/>
              <w:t>дисциплины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20" w:rsidRPr="0007532D" w:rsidRDefault="00C20720" w:rsidP="001B223F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  <w:sz w:val="24"/>
              </w:rPr>
            </w:pPr>
            <w:r w:rsidRPr="0007532D">
              <w:rPr>
                <w:b/>
                <w:sz w:val="24"/>
              </w:rPr>
              <w:lastRenderedPageBreak/>
              <w:t>Занятия, проводимые в активной и интерактивной формах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20" w:rsidRPr="0007532D" w:rsidRDefault="00C20720" w:rsidP="001B223F">
            <w:pPr>
              <w:pStyle w:val="a5"/>
              <w:jc w:val="center"/>
              <w:rPr>
                <w:b/>
                <w:sz w:val="24"/>
              </w:rPr>
            </w:pPr>
            <w:r w:rsidRPr="0007532D">
              <w:rPr>
                <w:b/>
                <w:sz w:val="24"/>
              </w:rPr>
              <w:t>Практическая подготовка</w:t>
            </w:r>
          </w:p>
        </w:tc>
      </w:tr>
      <w:tr w:rsidR="00C20720" w:rsidRPr="0007532D" w:rsidTr="00E80690">
        <w:trPr>
          <w:trHeight w:val="509"/>
        </w:trPr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C20720" w:rsidRPr="0007532D" w:rsidRDefault="00C20720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  <w:vAlign w:val="center"/>
          </w:tcPr>
          <w:p w:rsidR="00C20720" w:rsidRPr="0007532D" w:rsidRDefault="00C20720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C20720" w:rsidRPr="0007532D" w:rsidRDefault="00C20720" w:rsidP="00542C6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sz w:val="24"/>
              </w:rPr>
            </w:pPr>
            <w:r w:rsidRPr="0007532D">
              <w:rPr>
                <w:b/>
                <w:sz w:val="24"/>
              </w:rPr>
              <w:t>Форма проведения занятия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20720" w:rsidRPr="0007532D" w:rsidRDefault="00C20720" w:rsidP="001B223F">
            <w:pPr>
              <w:pStyle w:val="a5"/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07532D">
              <w:rPr>
                <w:b/>
                <w:sz w:val="24"/>
              </w:rPr>
              <w:t>Наименование видов занятий</w:t>
            </w:r>
          </w:p>
        </w:tc>
        <w:tc>
          <w:tcPr>
            <w:tcW w:w="1847" w:type="dxa"/>
            <w:vMerge/>
            <w:tcBorders>
              <w:top w:val="single" w:sz="4" w:space="0" w:color="auto"/>
            </w:tcBorders>
          </w:tcPr>
          <w:p w:rsidR="00C20720" w:rsidRPr="0007532D" w:rsidRDefault="00C20720" w:rsidP="001B223F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C20720" w:rsidRPr="0007532D" w:rsidTr="00E80690">
        <w:trPr>
          <w:trHeight w:val="457"/>
        </w:trPr>
        <w:tc>
          <w:tcPr>
            <w:tcW w:w="709" w:type="dxa"/>
            <w:vMerge w:val="restart"/>
          </w:tcPr>
          <w:p w:rsidR="00C20720" w:rsidRPr="0007532D" w:rsidRDefault="00C20720" w:rsidP="001B223F">
            <w:pPr>
              <w:pStyle w:val="a5"/>
              <w:jc w:val="center"/>
              <w:rPr>
                <w:sz w:val="24"/>
              </w:rPr>
            </w:pPr>
            <w:r w:rsidRPr="0007532D">
              <w:rPr>
                <w:sz w:val="24"/>
              </w:rPr>
              <w:lastRenderedPageBreak/>
              <w:t>1.</w:t>
            </w:r>
          </w:p>
        </w:tc>
        <w:tc>
          <w:tcPr>
            <w:tcW w:w="2552" w:type="dxa"/>
            <w:vMerge w:val="restart"/>
          </w:tcPr>
          <w:p w:rsidR="00C20720" w:rsidRPr="0007532D" w:rsidRDefault="00C20720" w:rsidP="001B22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7532D">
              <w:rPr>
                <w:sz w:val="24"/>
              </w:rPr>
              <w:t>Тема 1. Определение понятия «психолого-педагогическое сопровождение».</w:t>
            </w:r>
          </w:p>
        </w:tc>
        <w:tc>
          <w:tcPr>
            <w:tcW w:w="2263" w:type="dxa"/>
          </w:tcPr>
          <w:p w:rsidR="00C20720" w:rsidRPr="0007532D" w:rsidRDefault="00C20720" w:rsidP="00542C63">
            <w:pPr>
              <w:pStyle w:val="a5"/>
              <w:jc w:val="center"/>
              <w:rPr>
                <w:sz w:val="24"/>
              </w:rPr>
            </w:pPr>
            <w:r w:rsidRPr="0007532D">
              <w:rPr>
                <w:sz w:val="24"/>
              </w:rPr>
              <w:t>Лекционное занятие</w:t>
            </w:r>
          </w:p>
        </w:tc>
        <w:tc>
          <w:tcPr>
            <w:tcW w:w="2268" w:type="dxa"/>
          </w:tcPr>
          <w:p w:rsidR="00C20720" w:rsidRPr="0007532D" w:rsidRDefault="00C20720" w:rsidP="00542C63">
            <w:pPr>
              <w:pStyle w:val="a5"/>
              <w:jc w:val="center"/>
              <w:rPr>
                <w:sz w:val="24"/>
              </w:rPr>
            </w:pPr>
            <w:r w:rsidRPr="0007532D">
              <w:rPr>
                <w:sz w:val="24"/>
              </w:rPr>
              <w:t>Лекция-дискуссия</w:t>
            </w:r>
          </w:p>
        </w:tc>
        <w:tc>
          <w:tcPr>
            <w:tcW w:w="1847" w:type="dxa"/>
          </w:tcPr>
          <w:p w:rsidR="00C20720" w:rsidRPr="0007532D" w:rsidRDefault="00C20720" w:rsidP="001B223F">
            <w:pPr>
              <w:pStyle w:val="a5"/>
              <w:rPr>
                <w:sz w:val="24"/>
              </w:rPr>
            </w:pPr>
          </w:p>
        </w:tc>
      </w:tr>
      <w:tr w:rsidR="00C20720" w:rsidRPr="0007532D" w:rsidTr="00E80690">
        <w:trPr>
          <w:trHeight w:val="847"/>
        </w:trPr>
        <w:tc>
          <w:tcPr>
            <w:tcW w:w="709" w:type="dxa"/>
            <w:vMerge/>
          </w:tcPr>
          <w:p w:rsidR="00C20720" w:rsidRPr="0007532D" w:rsidRDefault="00C20720" w:rsidP="001B223F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C20720" w:rsidRPr="0007532D" w:rsidRDefault="00C20720" w:rsidP="001B22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2263" w:type="dxa"/>
          </w:tcPr>
          <w:p w:rsidR="00C20720" w:rsidRPr="0007532D" w:rsidRDefault="00C20720" w:rsidP="00542C63">
            <w:pPr>
              <w:pStyle w:val="a5"/>
              <w:jc w:val="center"/>
              <w:rPr>
                <w:sz w:val="24"/>
              </w:rPr>
            </w:pPr>
            <w:r w:rsidRPr="0007532D">
              <w:rPr>
                <w:sz w:val="24"/>
              </w:rPr>
              <w:t>Практическое занятие</w:t>
            </w:r>
          </w:p>
        </w:tc>
        <w:tc>
          <w:tcPr>
            <w:tcW w:w="2268" w:type="dxa"/>
          </w:tcPr>
          <w:p w:rsidR="00C20720" w:rsidRPr="0007532D" w:rsidRDefault="00C20720" w:rsidP="00542C63">
            <w:pPr>
              <w:pStyle w:val="a5"/>
              <w:jc w:val="center"/>
              <w:rPr>
                <w:sz w:val="24"/>
              </w:rPr>
            </w:pPr>
            <w:r w:rsidRPr="0007532D">
              <w:rPr>
                <w:sz w:val="24"/>
              </w:rPr>
              <w:t>Выполнение заданий в группе</w:t>
            </w:r>
          </w:p>
        </w:tc>
        <w:tc>
          <w:tcPr>
            <w:tcW w:w="1847" w:type="dxa"/>
          </w:tcPr>
          <w:p w:rsidR="00C20720" w:rsidRPr="0007532D" w:rsidRDefault="00C20720" w:rsidP="001B223F">
            <w:pPr>
              <w:pStyle w:val="a5"/>
              <w:rPr>
                <w:sz w:val="24"/>
              </w:rPr>
            </w:pPr>
          </w:p>
        </w:tc>
      </w:tr>
      <w:tr w:rsidR="00C20720" w:rsidRPr="0007532D" w:rsidTr="00E80690">
        <w:trPr>
          <w:trHeight w:val="847"/>
        </w:trPr>
        <w:tc>
          <w:tcPr>
            <w:tcW w:w="709" w:type="dxa"/>
          </w:tcPr>
          <w:p w:rsidR="00C20720" w:rsidRPr="0007532D" w:rsidRDefault="00C20720" w:rsidP="006F139A">
            <w:pPr>
              <w:pStyle w:val="a5"/>
              <w:jc w:val="center"/>
              <w:rPr>
                <w:sz w:val="24"/>
              </w:rPr>
            </w:pPr>
            <w:r w:rsidRPr="0007532D">
              <w:rPr>
                <w:sz w:val="24"/>
              </w:rPr>
              <w:t>2.</w:t>
            </w:r>
          </w:p>
        </w:tc>
        <w:tc>
          <w:tcPr>
            <w:tcW w:w="2552" w:type="dxa"/>
          </w:tcPr>
          <w:p w:rsidR="00C20720" w:rsidRPr="0007532D" w:rsidRDefault="00C20720" w:rsidP="006F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 w:rsidRPr="0007532D">
              <w:rPr>
                <w:sz w:val="24"/>
              </w:rPr>
              <w:t>Тема 2. Подходы к психолого-педагогическому сопровождению за рубежом и отечественная концепция психолого-педагогического сопровождения.</w:t>
            </w:r>
          </w:p>
        </w:tc>
        <w:tc>
          <w:tcPr>
            <w:tcW w:w="2263" w:type="dxa"/>
          </w:tcPr>
          <w:p w:rsidR="00C20720" w:rsidRPr="0007532D" w:rsidRDefault="00C20720" w:rsidP="00542C63">
            <w:pPr>
              <w:pStyle w:val="a5"/>
              <w:jc w:val="center"/>
              <w:rPr>
                <w:sz w:val="24"/>
              </w:rPr>
            </w:pPr>
            <w:r w:rsidRPr="0007532D">
              <w:rPr>
                <w:sz w:val="24"/>
              </w:rPr>
              <w:t>Практические занятия</w:t>
            </w:r>
          </w:p>
        </w:tc>
        <w:tc>
          <w:tcPr>
            <w:tcW w:w="2268" w:type="dxa"/>
          </w:tcPr>
          <w:p w:rsidR="00C20720" w:rsidRPr="0007532D" w:rsidRDefault="00C20720" w:rsidP="00542C63">
            <w:pPr>
              <w:pStyle w:val="a5"/>
              <w:jc w:val="center"/>
              <w:rPr>
                <w:sz w:val="24"/>
              </w:rPr>
            </w:pPr>
            <w:r w:rsidRPr="0007532D">
              <w:rPr>
                <w:sz w:val="24"/>
              </w:rPr>
              <w:t>Выполнение заданий в группе</w:t>
            </w:r>
          </w:p>
        </w:tc>
        <w:tc>
          <w:tcPr>
            <w:tcW w:w="1847" w:type="dxa"/>
          </w:tcPr>
          <w:p w:rsidR="00C20720" w:rsidRPr="0007532D" w:rsidRDefault="00C20720" w:rsidP="006F139A">
            <w:pPr>
              <w:pStyle w:val="a5"/>
              <w:rPr>
                <w:sz w:val="24"/>
              </w:rPr>
            </w:pPr>
          </w:p>
        </w:tc>
      </w:tr>
      <w:tr w:rsidR="00C20720" w:rsidRPr="0007532D" w:rsidTr="00E80690">
        <w:trPr>
          <w:trHeight w:val="625"/>
        </w:trPr>
        <w:tc>
          <w:tcPr>
            <w:tcW w:w="709" w:type="dxa"/>
            <w:vMerge w:val="restart"/>
          </w:tcPr>
          <w:p w:rsidR="00C20720" w:rsidRPr="0007532D" w:rsidRDefault="00C20720" w:rsidP="006F139A">
            <w:pPr>
              <w:pStyle w:val="a5"/>
              <w:jc w:val="center"/>
              <w:rPr>
                <w:sz w:val="24"/>
              </w:rPr>
            </w:pPr>
            <w:r w:rsidRPr="0007532D">
              <w:rPr>
                <w:sz w:val="24"/>
              </w:rPr>
              <w:t>3.</w:t>
            </w:r>
          </w:p>
        </w:tc>
        <w:tc>
          <w:tcPr>
            <w:tcW w:w="2552" w:type="dxa"/>
            <w:vMerge w:val="restart"/>
          </w:tcPr>
          <w:p w:rsidR="00C20720" w:rsidRPr="0007532D" w:rsidRDefault="00C20720" w:rsidP="006F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 w:rsidRPr="0007532D">
              <w:rPr>
                <w:sz w:val="24"/>
              </w:rPr>
              <w:t xml:space="preserve">Тема 3. </w:t>
            </w:r>
            <w:r w:rsidRPr="0007532D">
              <w:rPr>
                <w:bCs/>
                <w:sz w:val="24"/>
              </w:rPr>
              <w:t>Психолого-педагогическое сопровождение на этапе дошкольных образовательных организаций.</w:t>
            </w:r>
          </w:p>
        </w:tc>
        <w:tc>
          <w:tcPr>
            <w:tcW w:w="2263" w:type="dxa"/>
          </w:tcPr>
          <w:p w:rsidR="00C20720" w:rsidRPr="0007532D" w:rsidRDefault="00C20720" w:rsidP="00542C63">
            <w:pPr>
              <w:pStyle w:val="a5"/>
              <w:jc w:val="center"/>
              <w:rPr>
                <w:sz w:val="24"/>
              </w:rPr>
            </w:pPr>
            <w:r w:rsidRPr="0007532D">
              <w:rPr>
                <w:sz w:val="24"/>
              </w:rPr>
              <w:t>Лекционное занятие</w:t>
            </w:r>
          </w:p>
        </w:tc>
        <w:tc>
          <w:tcPr>
            <w:tcW w:w="2268" w:type="dxa"/>
          </w:tcPr>
          <w:p w:rsidR="00C20720" w:rsidRPr="0007532D" w:rsidRDefault="00C20720" w:rsidP="00542C63">
            <w:pPr>
              <w:pStyle w:val="a5"/>
              <w:jc w:val="center"/>
              <w:rPr>
                <w:sz w:val="24"/>
              </w:rPr>
            </w:pPr>
            <w:r w:rsidRPr="0007532D">
              <w:rPr>
                <w:sz w:val="24"/>
              </w:rPr>
              <w:t>Лекция - визуализация</w:t>
            </w:r>
          </w:p>
        </w:tc>
        <w:tc>
          <w:tcPr>
            <w:tcW w:w="1847" w:type="dxa"/>
          </w:tcPr>
          <w:p w:rsidR="00C20720" w:rsidRPr="0007532D" w:rsidRDefault="00C20720" w:rsidP="006F139A">
            <w:pPr>
              <w:pStyle w:val="a5"/>
              <w:rPr>
                <w:sz w:val="24"/>
              </w:rPr>
            </w:pPr>
          </w:p>
        </w:tc>
      </w:tr>
      <w:tr w:rsidR="00C20720" w:rsidRPr="0007532D" w:rsidTr="00E80690">
        <w:trPr>
          <w:trHeight w:val="847"/>
        </w:trPr>
        <w:tc>
          <w:tcPr>
            <w:tcW w:w="709" w:type="dxa"/>
            <w:vMerge/>
          </w:tcPr>
          <w:p w:rsidR="00C20720" w:rsidRPr="0007532D" w:rsidRDefault="00C20720" w:rsidP="006F139A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C20720" w:rsidRPr="0007532D" w:rsidRDefault="00C20720" w:rsidP="006F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2263" w:type="dxa"/>
          </w:tcPr>
          <w:p w:rsidR="00C20720" w:rsidRPr="0007532D" w:rsidRDefault="00C20720" w:rsidP="00542C63">
            <w:pPr>
              <w:pStyle w:val="a5"/>
              <w:jc w:val="center"/>
              <w:rPr>
                <w:sz w:val="24"/>
              </w:rPr>
            </w:pPr>
            <w:r w:rsidRPr="0007532D">
              <w:rPr>
                <w:sz w:val="24"/>
              </w:rPr>
              <w:t>Практическое занятие</w:t>
            </w:r>
          </w:p>
        </w:tc>
        <w:tc>
          <w:tcPr>
            <w:tcW w:w="2268" w:type="dxa"/>
          </w:tcPr>
          <w:p w:rsidR="00C20720" w:rsidRPr="0007532D" w:rsidRDefault="00C20720" w:rsidP="007400C0">
            <w:pPr>
              <w:pStyle w:val="a5"/>
              <w:jc w:val="center"/>
              <w:rPr>
                <w:sz w:val="24"/>
              </w:rPr>
            </w:pPr>
            <w:r w:rsidRPr="0007532D">
              <w:rPr>
                <w:sz w:val="24"/>
              </w:rPr>
              <w:t xml:space="preserve">Выполнение практического задания </w:t>
            </w:r>
          </w:p>
        </w:tc>
        <w:tc>
          <w:tcPr>
            <w:tcW w:w="1847" w:type="dxa"/>
          </w:tcPr>
          <w:p w:rsidR="00C20720" w:rsidRPr="0007532D" w:rsidRDefault="00C20720" w:rsidP="006F139A">
            <w:pPr>
              <w:pStyle w:val="a5"/>
              <w:rPr>
                <w:sz w:val="24"/>
              </w:rPr>
            </w:pPr>
          </w:p>
        </w:tc>
      </w:tr>
      <w:tr w:rsidR="00C20720" w:rsidRPr="0007532D" w:rsidTr="00E80690">
        <w:trPr>
          <w:trHeight w:val="847"/>
        </w:trPr>
        <w:tc>
          <w:tcPr>
            <w:tcW w:w="709" w:type="dxa"/>
          </w:tcPr>
          <w:p w:rsidR="00C20720" w:rsidRPr="0007532D" w:rsidRDefault="00C20720" w:rsidP="006F139A">
            <w:pPr>
              <w:pStyle w:val="a5"/>
              <w:jc w:val="center"/>
              <w:rPr>
                <w:sz w:val="24"/>
              </w:rPr>
            </w:pPr>
            <w:r w:rsidRPr="0007532D">
              <w:rPr>
                <w:sz w:val="24"/>
              </w:rPr>
              <w:t>4.</w:t>
            </w:r>
          </w:p>
        </w:tc>
        <w:tc>
          <w:tcPr>
            <w:tcW w:w="2552" w:type="dxa"/>
          </w:tcPr>
          <w:p w:rsidR="00C20720" w:rsidRPr="0007532D" w:rsidRDefault="00C20720" w:rsidP="006F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 w:rsidRPr="0007532D">
              <w:rPr>
                <w:spacing w:val="-2"/>
                <w:sz w:val="24"/>
              </w:rPr>
              <w:t>Тема 4. Психолого-педагогическое сопровождение в период младшего школьного возраста.</w:t>
            </w:r>
          </w:p>
        </w:tc>
        <w:tc>
          <w:tcPr>
            <w:tcW w:w="2263" w:type="dxa"/>
          </w:tcPr>
          <w:p w:rsidR="00C20720" w:rsidRPr="0007532D" w:rsidRDefault="00C20720" w:rsidP="00542C63">
            <w:pPr>
              <w:pStyle w:val="a5"/>
              <w:jc w:val="center"/>
              <w:rPr>
                <w:sz w:val="24"/>
              </w:rPr>
            </w:pPr>
            <w:r w:rsidRPr="0007532D">
              <w:rPr>
                <w:sz w:val="24"/>
              </w:rPr>
              <w:t>Практическое занятия</w:t>
            </w:r>
          </w:p>
        </w:tc>
        <w:tc>
          <w:tcPr>
            <w:tcW w:w="2268" w:type="dxa"/>
          </w:tcPr>
          <w:p w:rsidR="00C20720" w:rsidRPr="0007532D" w:rsidRDefault="00C20720" w:rsidP="007400C0">
            <w:pPr>
              <w:pStyle w:val="a5"/>
              <w:jc w:val="center"/>
              <w:rPr>
                <w:sz w:val="24"/>
              </w:rPr>
            </w:pPr>
            <w:r w:rsidRPr="0007532D">
              <w:rPr>
                <w:sz w:val="24"/>
              </w:rPr>
              <w:t xml:space="preserve">Выполнение практического задания </w:t>
            </w:r>
          </w:p>
        </w:tc>
        <w:tc>
          <w:tcPr>
            <w:tcW w:w="1847" w:type="dxa"/>
          </w:tcPr>
          <w:p w:rsidR="00C20720" w:rsidRPr="0007532D" w:rsidRDefault="00C20720" w:rsidP="006F139A">
            <w:pPr>
              <w:pStyle w:val="a5"/>
              <w:rPr>
                <w:sz w:val="24"/>
              </w:rPr>
            </w:pPr>
          </w:p>
        </w:tc>
      </w:tr>
      <w:tr w:rsidR="00C20720" w:rsidRPr="0007532D" w:rsidTr="00E80690">
        <w:trPr>
          <w:trHeight w:val="847"/>
        </w:trPr>
        <w:tc>
          <w:tcPr>
            <w:tcW w:w="709" w:type="dxa"/>
          </w:tcPr>
          <w:p w:rsidR="00C20720" w:rsidRPr="0007532D" w:rsidRDefault="00C20720" w:rsidP="006F139A">
            <w:pPr>
              <w:pStyle w:val="a5"/>
              <w:jc w:val="center"/>
              <w:rPr>
                <w:sz w:val="24"/>
              </w:rPr>
            </w:pPr>
            <w:r w:rsidRPr="0007532D">
              <w:rPr>
                <w:sz w:val="24"/>
              </w:rPr>
              <w:t>5.</w:t>
            </w:r>
          </w:p>
        </w:tc>
        <w:tc>
          <w:tcPr>
            <w:tcW w:w="2552" w:type="dxa"/>
          </w:tcPr>
          <w:p w:rsidR="00C20720" w:rsidRPr="0007532D" w:rsidRDefault="00C20720" w:rsidP="006F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pacing w:val="-2"/>
                <w:sz w:val="24"/>
              </w:rPr>
            </w:pPr>
            <w:r w:rsidRPr="0007532D">
              <w:rPr>
                <w:spacing w:val="-2"/>
                <w:sz w:val="24"/>
              </w:rPr>
              <w:t>Тема 5. Психолого-педагогическое сопровождение в подростковом возрасте.</w:t>
            </w:r>
          </w:p>
        </w:tc>
        <w:tc>
          <w:tcPr>
            <w:tcW w:w="2263" w:type="dxa"/>
          </w:tcPr>
          <w:p w:rsidR="00C20720" w:rsidRPr="0007532D" w:rsidRDefault="00C20720" w:rsidP="00542C63">
            <w:pPr>
              <w:pStyle w:val="a5"/>
              <w:jc w:val="center"/>
              <w:rPr>
                <w:sz w:val="24"/>
              </w:rPr>
            </w:pPr>
            <w:r w:rsidRPr="0007532D">
              <w:rPr>
                <w:sz w:val="24"/>
              </w:rPr>
              <w:t>Лекционное занятие</w:t>
            </w:r>
          </w:p>
        </w:tc>
        <w:tc>
          <w:tcPr>
            <w:tcW w:w="2268" w:type="dxa"/>
          </w:tcPr>
          <w:p w:rsidR="00C20720" w:rsidRPr="0007532D" w:rsidRDefault="00C20720" w:rsidP="00542C63">
            <w:pPr>
              <w:pStyle w:val="a5"/>
              <w:jc w:val="center"/>
              <w:rPr>
                <w:sz w:val="24"/>
              </w:rPr>
            </w:pPr>
            <w:r w:rsidRPr="0007532D">
              <w:rPr>
                <w:sz w:val="24"/>
              </w:rPr>
              <w:t>Лекция - дискуссия</w:t>
            </w:r>
          </w:p>
        </w:tc>
        <w:tc>
          <w:tcPr>
            <w:tcW w:w="1847" w:type="dxa"/>
          </w:tcPr>
          <w:p w:rsidR="00C20720" w:rsidRPr="0007532D" w:rsidRDefault="00C20720" w:rsidP="006F139A">
            <w:pPr>
              <w:pStyle w:val="a5"/>
              <w:rPr>
                <w:sz w:val="24"/>
              </w:rPr>
            </w:pPr>
          </w:p>
        </w:tc>
      </w:tr>
    </w:tbl>
    <w:p w:rsidR="00C20720" w:rsidRPr="0007532D" w:rsidRDefault="00C20720" w:rsidP="001B223F">
      <w:pPr>
        <w:rPr>
          <w:sz w:val="24"/>
        </w:rPr>
      </w:pPr>
    </w:p>
    <w:p w:rsidR="00C20720" w:rsidRPr="0007532D" w:rsidRDefault="00C20720" w:rsidP="00CE4452">
      <w:pPr>
        <w:rPr>
          <w:b/>
          <w:bCs/>
          <w:caps/>
          <w:sz w:val="24"/>
        </w:rPr>
      </w:pPr>
      <w:r w:rsidRPr="0007532D">
        <w:rPr>
          <w:b/>
          <w:bCs/>
          <w:caps/>
          <w:sz w:val="24"/>
        </w:rPr>
        <w:t>5. Учебно-методическое обеспечение для самостоятельной работы обучающихся по дисциплине</w:t>
      </w:r>
    </w:p>
    <w:p w:rsidR="00C20720" w:rsidRPr="0007532D" w:rsidRDefault="00C20720" w:rsidP="00CE4452">
      <w:pPr>
        <w:rPr>
          <w:rFonts w:ascii="Calibri" w:hAnsi="Calibri"/>
          <w:b/>
          <w:bCs/>
          <w:sz w:val="24"/>
        </w:rPr>
      </w:pPr>
    </w:p>
    <w:p w:rsidR="00C20720" w:rsidRPr="0007532D" w:rsidRDefault="00C20720" w:rsidP="006F139A">
      <w:pPr>
        <w:spacing w:after="120"/>
        <w:rPr>
          <w:sz w:val="24"/>
        </w:rPr>
      </w:pPr>
      <w:r w:rsidRPr="0007532D">
        <w:rPr>
          <w:b/>
          <w:bCs/>
          <w:sz w:val="24"/>
        </w:rPr>
        <w:t>5.1. Темы для творческой самостоятельной работы обучающегося</w:t>
      </w:r>
    </w:p>
    <w:p w:rsidR="00C20720" w:rsidRPr="0007532D" w:rsidRDefault="00C20720" w:rsidP="006F139A">
      <w:pPr>
        <w:spacing w:after="120"/>
        <w:rPr>
          <w:sz w:val="24"/>
        </w:rPr>
      </w:pPr>
      <w:r w:rsidRPr="0007532D">
        <w:rPr>
          <w:sz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E80690" w:rsidRDefault="00E80690" w:rsidP="00E80690">
      <w:pPr>
        <w:rPr>
          <w:b/>
          <w:bCs/>
          <w:caps/>
          <w:sz w:val="24"/>
        </w:rPr>
      </w:pPr>
    </w:p>
    <w:p w:rsidR="00E80690" w:rsidRPr="00852F10" w:rsidRDefault="00E80690" w:rsidP="00E80690">
      <w:pPr>
        <w:rPr>
          <w:b/>
          <w:bCs/>
          <w:caps/>
          <w:sz w:val="24"/>
        </w:rPr>
      </w:pPr>
      <w:bookmarkStart w:id="1" w:name="_GoBack"/>
      <w:r w:rsidRPr="00E80690">
        <w:rPr>
          <w:b/>
          <w:bCs/>
          <w:caps/>
          <w:sz w:val="24"/>
        </w:rPr>
        <w:t>6. Оценочные средства для текущего контроля успеваемости</w:t>
      </w:r>
      <w:r w:rsidRPr="00852F10">
        <w:rPr>
          <w:b/>
          <w:bCs/>
          <w:caps/>
          <w:sz w:val="24"/>
        </w:rPr>
        <w:t xml:space="preserve"> </w:t>
      </w:r>
    </w:p>
    <w:bookmarkEnd w:id="1"/>
    <w:p w:rsidR="00C20720" w:rsidRPr="0007532D" w:rsidRDefault="00C20720" w:rsidP="00CE4452">
      <w:pPr>
        <w:rPr>
          <w:rFonts w:ascii="Calibri" w:hAnsi="Calibri"/>
          <w:b/>
          <w:bCs/>
          <w:sz w:val="24"/>
        </w:rPr>
      </w:pPr>
    </w:p>
    <w:p w:rsidR="00C20720" w:rsidRPr="0007532D" w:rsidRDefault="00C20720" w:rsidP="006F139A">
      <w:pPr>
        <w:rPr>
          <w:b/>
          <w:bCs/>
          <w:sz w:val="24"/>
        </w:rPr>
      </w:pPr>
      <w:r w:rsidRPr="0007532D">
        <w:rPr>
          <w:b/>
          <w:bCs/>
          <w:sz w:val="24"/>
        </w:rPr>
        <w:t>6.1. 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C20720" w:rsidRPr="0007532D" w:rsidTr="00A80607">
        <w:trPr>
          <w:trHeight w:val="582"/>
        </w:trPr>
        <w:tc>
          <w:tcPr>
            <w:tcW w:w="675" w:type="dxa"/>
            <w:vAlign w:val="center"/>
          </w:tcPr>
          <w:p w:rsidR="00C20720" w:rsidRPr="0007532D" w:rsidRDefault="00C20720" w:rsidP="00A80607">
            <w:pPr>
              <w:pStyle w:val="a5"/>
              <w:jc w:val="center"/>
              <w:rPr>
                <w:sz w:val="24"/>
              </w:rPr>
            </w:pPr>
            <w:r w:rsidRPr="0007532D">
              <w:rPr>
                <w:sz w:val="24"/>
              </w:rPr>
              <w:t>№</w:t>
            </w:r>
          </w:p>
          <w:p w:rsidR="00C20720" w:rsidRPr="0007532D" w:rsidRDefault="00C20720" w:rsidP="00A80607">
            <w:pPr>
              <w:pStyle w:val="a5"/>
              <w:jc w:val="center"/>
              <w:rPr>
                <w:sz w:val="24"/>
              </w:rPr>
            </w:pPr>
            <w:r w:rsidRPr="0007532D">
              <w:rPr>
                <w:sz w:val="24"/>
              </w:rPr>
              <w:t>п/п</w:t>
            </w:r>
          </w:p>
        </w:tc>
        <w:tc>
          <w:tcPr>
            <w:tcW w:w="6379" w:type="dxa"/>
            <w:vAlign w:val="center"/>
          </w:tcPr>
          <w:p w:rsidR="00C20720" w:rsidRPr="0007532D" w:rsidRDefault="00C20720" w:rsidP="00A80607">
            <w:pPr>
              <w:pStyle w:val="a5"/>
              <w:jc w:val="center"/>
              <w:rPr>
                <w:sz w:val="24"/>
              </w:rPr>
            </w:pPr>
            <w:r w:rsidRPr="0007532D">
              <w:rPr>
                <w:sz w:val="24"/>
              </w:rPr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:rsidR="00C20720" w:rsidRPr="0007532D" w:rsidRDefault="00C20720" w:rsidP="00A80607">
            <w:pPr>
              <w:pStyle w:val="a5"/>
              <w:jc w:val="center"/>
              <w:rPr>
                <w:sz w:val="24"/>
              </w:rPr>
            </w:pPr>
            <w:r w:rsidRPr="0007532D">
              <w:rPr>
                <w:sz w:val="24"/>
              </w:rPr>
              <w:t>Форма текущего контроля</w:t>
            </w:r>
          </w:p>
        </w:tc>
      </w:tr>
      <w:tr w:rsidR="00C20720" w:rsidRPr="0007532D" w:rsidTr="00A80607">
        <w:tc>
          <w:tcPr>
            <w:tcW w:w="675" w:type="dxa"/>
          </w:tcPr>
          <w:p w:rsidR="00C20720" w:rsidRPr="0007532D" w:rsidRDefault="00C20720" w:rsidP="00A80607">
            <w:pPr>
              <w:pStyle w:val="a5"/>
              <w:rPr>
                <w:sz w:val="24"/>
              </w:rPr>
            </w:pPr>
            <w:r w:rsidRPr="0007532D">
              <w:rPr>
                <w:sz w:val="24"/>
              </w:rPr>
              <w:t>1.</w:t>
            </w:r>
          </w:p>
        </w:tc>
        <w:tc>
          <w:tcPr>
            <w:tcW w:w="6379" w:type="dxa"/>
          </w:tcPr>
          <w:p w:rsidR="00C20720" w:rsidRPr="0007532D" w:rsidRDefault="00C20720" w:rsidP="00A80607">
            <w:pPr>
              <w:rPr>
                <w:sz w:val="24"/>
              </w:rPr>
            </w:pPr>
            <w:r w:rsidRPr="0007532D">
              <w:rPr>
                <w:sz w:val="24"/>
              </w:rPr>
              <w:t>Темы 1-5</w:t>
            </w:r>
          </w:p>
        </w:tc>
        <w:tc>
          <w:tcPr>
            <w:tcW w:w="2552" w:type="dxa"/>
          </w:tcPr>
          <w:p w:rsidR="00C20720" w:rsidRPr="0007532D" w:rsidRDefault="00C20720" w:rsidP="00A80607">
            <w:pPr>
              <w:pStyle w:val="a5"/>
              <w:jc w:val="center"/>
              <w:rPr>
                <w:sz w:val="24"/>
              </w:rPr>
            </w:pPr>
            <w:r w:rsidRPr="0007532D">
              <w:rPr>
                <w:sz w:val="24"/>
              </w:rPr>
              <w:t>Тестовые задания</w:t>
            </w:r>
          </w:p>
        </w:tc>
      </w:tr>
    </w:tbl>
    <w:p w:rsidR="00C20720" w:rsidRPr="0007532D" w:rsidRDefault="00C20720" w:rsidP="006F139A">
      <w:pPr>
        <w:pStyle w:val="ad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C20720" w:rsidRPr="0007532D" w:rsidRDefault="00C20720">
      <w:pPr>
        <w:jc w:val="left"/>
        <w:rPr>
          <w:rFonts w:cs="Calibri"/>
          <w:b/>
          <w:bCs/>
          <w:sz w:val="24"/>
          <w:lang w:eastAsia="en-US"/>
        </w:rPr>
      </w:pPr>
      <w:r w:rsidRPr="0007532D">
        <w:rPr>
          <w:b/>
          <w:bCs/>
          <w:sz w:val="24"/>
        </w:rPr>
        <w:br w:type="page"/>
      </w:r>
    </w:p>
    <w:p w:rsidR="00C20720" w:rsidRPr="0007532D" w:rsidRDefault="00C20720" w:rsidP="006F139A">
      <w:pPr>
        <w:pStyle w:val="ad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07532D">
        <w:rPr>
          <w:rFonts w:ascii="Times New Roman" w:hAnsi="Times New Roman"/>
          <w:b/>
          <w:bCs/>
          <w:sz w:val="24"/>
          <w:szCs w:val="24"/>
        </w:rPr>
        <w:t>7. ПЕРЕЧЕНЬ УЧЕБНОЙ ЛИТЕРАТУРЫ: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24"/>
      </w:tblGrid>
      <w:tr w:rsidR="00C20720" w:rsidRPr="0007532D" w:rsidTr="006120A9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C20720" w:rsidRPr="0007532D" w:rsidRDefault="00C20720" w:rsidP="00CE4452">
            <w:pPr>
              <w:jc w:val="center"/>
              <w:rPr>
                <w:sz w:val="24"/>
              </w:rPr>
            </w:pPr>
            <w:r w:rsidRPr="0007532D">
              <w:rPr>
                <w:sz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C20720" w:rsidRPr="0007532D" w:rsidRDefault="00C20720" w:rsidP="00CE4452">
            <w:pPr>
              <w:jc w:val="center"/>
              <w:rPr>
                <w:sz w:val="24"/>
              </w:rPr>
            </w:pPr>
            <w:r w:rsidRPr="0007532D">
              <w:rPr>
                <w:sz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C20720" w:rsidRPr="0007532D" w:rsidRDefault="00C20720" w:rsidP="00CE4452">
            <w:pPr>
              <w:jc w:val="center"/>
              <w:rPr>
                <w:sz w:val="24"/>
              </w:rPr>
            </w:pPr>
            <w:r w:rsidRPr="0007532D">
              <w:rPr>
                <w:sz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C20720" w:rsidRPr="0007532D" w:rsidRDefault="00C20720" w:rsidP="00CE4452">
            <w:pPr>
              <w:ind w:left="113" w:right="113"/>
              <w:jc w:val="center"/>
              <w:rPr>
                <w:sz w:val="24"/>
              </w:rPr>
            </w:pPr>
            <w:r w:rsidRPr="0007532D">
              <w:rPr>
                <w:sz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C20720" w:rsidRPr="0007532D" w:rsidRDefault="00C20720" w:rsidP="00CE4452">
            <w:pPr>
              <w:ind w:left="113" w:right="113"/>
              <w:jc w:val="center"/>
              <w:rPr>
                <w:sz w:val="24"/>
              </w:rPr>
            </w:pPr>
            <w:r w:rsidRPr="0007532D">
              <w:rPr>
                <w:sz w:val="24"/>
              </w:rPr>
              <w:t>Год издания</w:t>
            </w:r>
          </w:p>
        </w:tc>
        <w:tc>
          <w:tcPr>
            <w:tcW w:w="2892" w:type="dxa"/>
            <w:gridSpan w:val="2"/>
            <w:vAlign w:val="center"/>
          </w:tcPr>
          <w:p w:rsidR="00C20720" w:rsidRPr="0007532D" w:rsidRDefault="00C20720" w:rsidP="00CE4452">
            <w:pPr>
              <w:jc w:val="center"/>
              <w:rPr>
                <w:sz w:val="24"/>
              </w:rPr>
            </w:pPr>
            <w:r w:rsidRPr="0007532D">
              <w:rPr>
                <w:sz w:val="24"/>
              </w:rPr>
              <w:t>Наличие</w:t>
            </w:r>
          </w:p>
        </w:tc>
      </w:tr>
      <w:tr w:rsidR="00C20720" w:rsidRPr="0007532D" w:rsidTr="006120A9">
        <w:trPr>
          <w:cantSplit/>
          <w:trHeight w:val="519"/>
        </w:trPr>
        <w:tc>
          <w:tcPr>
            <w:tcW w:w="648" w:type="dxa"/>
            <w:vMerge/>
          </w:tcPr>
          <w:p w:rsidR="00C20720" w:rsidRPr="0007532D" w:rsidRDefault="00C20720" w:rsidP="00CE4452">
            <w:pPr>
              <w:jc w:val="center"/>
              <w:rPr>
                <w:sz w:val="24"/>
              </w:rPr>
            </w:pPr>
          </w:p>
        </w:tc>
        <w:tc>
          <w:tcPr>
            <w:tcW w:w="2437" w:type="dxa"/>
            <w:vMerge/>
          </w:tcPr>
          <w:p w:rsidR="00C20720" w:rsidRPr="0007532D" w:rsidRDefault="00C20720" w:rsidP="00CE445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C20720" w:rsidRPr="0007532D" w:rsidRDefault="00C20720" w:rsidP="00CE4452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C20720" w:rsidRPr="0007532D" w:rsidRDefault="00C20720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C20720" w:rsidRPr="0007532D" w:rsidRDefault="00C20720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:rsidR="00C20720" w:rsidRPr="0007532D" w:rsidRDefault="00C20720" w:rsidP="00CE4452">
            <w:pPr>
              <w:jc w:val="center"/>
              <w:rPr>
                <w:sz w:val="24"/>
              </w:rPr>
            </w:pPr>
            <w:r w:rsidRPr="0007532D">
              <w:rPr>
                <w:sz w:val="24"/>
              </w:rPr>
              <w:t>Печатные издания</w:t>
            </w:r>
          </w:p>
        </w:tc>
        <w:tc>
          <w:tcPr>
            <w:tcW w:w="1524" w:type="dxa"/>
          </w:tcPr>
          <w:p w:rsidR="00C20720" w:rsidRPr="0007532D" w:rsidRDefault="00C20720" w:rsidP="00CE4452">
            <w:pPr>
              <w:jc w:val="center"/>
              <w:rPr>
                <w:sz w:val="24"/>
              </w:rPr>
            </w:pPr>
            <w:r w:rsidRPr="0007532D">
              <w:rPr>
                <w:sz w:val="24"/>
              </w:rPr>
              <w:t>ЭБС (адрес в сети Интернет)</w:t>
            </w:r>
          </w:p>
        </w:tc>
      </w:tr>
      <w:tr w:rsidR="00C20720" w:rsidRPr="0007532D" w:rsidTr="006120A9">
        <w:tc>
          <w:tcPr>
            <w:tcW w:w="648" w:type="dxa"/>
          </w:tcPr>
          <w:p w:rsidR="00C20720" w:rsidRPr="0007532D" w:rsidRDefault="00C20720" w:rsidP="00CE4452">
            <w:pPr>
              <w:jc w:val="center"/>
              <w:rPr>
                <w:sz w:val="24"/>
              </w:rPr>
            </w:pPr>
            <w:r w:rsidRPr="0007532D">
              <w:rPr>
                <w:sz w:val="24"/>
              </w:rPr>
              <w:t>1.</w:t>
            </w:r>
          </w:p>
        </w:tc>
        <w:tc>
          <w:tcPr>
            <w:tcW w:w="2437" w:type="dxa"/>
          </w:tcPr>
          <w:p w:rsidR="00C20720" w:rsidRPr="0007532D" w:rsidRDefault="00C20720" w:rsidP="00CB5D13">
            <w:pPr>
              <w:rPr>
                <w:sz w:val="24"/>
              </w:rPr>
            </w:pPr>
            <w:r w:rsidRPr="0007532D">
              <w:rPr>
                <w:bCs/>
                <w:color w:val="000000"/>
                <w:sz w:val="24"/>
                <w:shd w:val="clear" w:color="auto" w:fill="FFFFFF"/>
              </w:rPr>
              <w:t>Психологическая служба в современном образовании</w:t>
            </w:r>
          </w:p>
        </w:tc>
        <w:tc>
          <w:tcPr>
            <w:tcW w:w="1560" w:type="dxa"/>
          </w:tcPr>
          <w:p w:rsidR="00C20720" w:rsidRPr="0007532D" w:rsidRDefault="00C20720" w:rsidP="00CE4452">
            <w:pPr>
              <w:rPr>
                <w:sz w:val="24"/>
              </w:rPr>
            </w:pPr>
            <w:r w:rsidRPr="0007532D">
              <w:rPr>
                <w:color w:val="1A1A1A"/>
                <w:sz w:val="24"/>
                <w:shd w:val="clear" w:color="auto" w:fill="FFFFFF"/>
              </w:rPr>
              <w:t>Ирина Дубровина</w:t>
            </w:r>
          </w:p>
        </w:tc>
        <w:tc>
          <w:tcPr>
            <w:tcW w:w="1133" w:type="dxa"/>
          </w:tcPr>
          <w:p w:rsidR="00C20720" w:rsidRPr="0007532D" w:rsidRDefault="00C20720" w:rsidP="006F139A">
            <w:pPr>
              <w:rPr>
                <w:sz w:val="24"/>
              </w:rPr>
            </w:pPr>
            <w:r w:rsidRPr="0007532D">
              <w:rPr>
                <w:sz w:val="24"/>
              </w:rPr>
              <w:t>СПб: Питер</w:t>
            </w:r>
          </w:p>
        </w:tc>
        <w:tc>
          <w:tcPr>
            <w:tcW w:w="900" w:type="dxa"/>
          </w:tcPr>
          <w:p w:rsidR="00C20720" w:rsidRPr="0007532D" w:rsidRDefault="00C20720" w:rsidP="00CE4452">
            <w:pPr>
              <w:rPr>
                <w:sz w:val="24"/>
              </w:rPr>
            </w:pPr>
            <w:r w:rsidRPr="0007532D">
              <w:rPr>
                <w:sz w:val="24"/>
              </w:rPr>
              <w:t>2009</w:t>
            </w:r>
          </w:p>
        </w:tc>
        <w:tc>
          <w:tcPr>
            <w:tcW w:w="1368" w:type="dxa"/>
          </w:tcPr>
          <w:p w:rsidR="00C20720" w:rsidRPr="0007532D" w:rsidRDefault="00C20720" w:rsidP="00CE4452">
            <w:pPr>
              <w:jc w:val="center"/>
              <w:rPr>
                <w:sz w:val="24"/>
              </w:rPr>
            </w:pPr>
            <w:r w:rsidRPr="0007532D">
              <w:rPr>
                <w:sz w:val="24"/>
              </w:rPr>
              <w:t>+</w:t>
            </w:r>
          </w:p>
        </w:tc>
        <w:tc>
          <w:tcPr>
            <w:tcW w:w="1524" w:type="dxa"/>
          </w:tcPr>
          <w:p w:rsidR="00C20720" w:rsidRPr="0007532D" w:rsidRDefault="00C20720" w:rsidP="006120A9">
            <w:pPr>
              <w:rPr>
                <w:sz w:val="24"/>
              </w:rPr>
            </w:pPr>
          </w:p>
        </w:tc>
      </w:tr>
      <w:tr w:rsidR="00C20720" w:rsidRPr="0007532D" w:rsidTr="006120A9">
        <w:tc>
          <w:tcPr>
            <w:tcW w:w="648" w:type="dxa"/>
          </w:tcPr>
          <w:p w:rsidR="00C20720" w:rsidRPr="0007532D" w:rsidRDefault="00C20720" w:rsidP="00CE4452">
            <w:pPr>
              <w:jc w:val="center"/>
              <w:rPr>
                <w:sz w:val="24"/>
              </w:rPr>
            </w:pPr>
            <w:r w:rsidRPr="0007532D">
              <w:rPr>
                <w:sz w:val="24"/>
              </w:rPr>
              <w:t>2.</w:t>
            </w:r>
          </w:p>
        </w:tc>
        <w:tc>
          <w:tcPr>
            <w:tcW w:w="2437" w:type="dxa"/>
          </w:tcPr>
          <w:p w:rsidR="00C20720" w:rsidRPr="0007532D" w:rsidRDefault="00C20720" w:rsidP="00CE4452">
            <w:pPr>
              <w:rPr>
                <w:sz w:val="24"/>
              </w:rPr>
            </w:pPr>
            <w:r w:rsidRPr="0007532D">
              <w:rPr>
                <w:sz w:val="24"/>
              </w:rPr>
              <w:t>Организационно-методические аспекты становления и развития психологической службы в учреждении: учебное пособие</w:t>
            </w:r>
          </w:p>
        </w:tc>
        <w:tc>
          <w:tcPr>
            <w:tcW w:w="1560" w:type="dxa"/>
          </w:tcPr>
          <w:p w:rsidR="00C20720" w:rsidRPr="0007532D" w:rsidRDefault="00C20720" w:rsidP="00CE4452">
            <w:pPr>
              <w:rPr>
                <w:sz w:val="24"/>
              </w:rPr>
            </w:pPr>
            <w:r w:rsidRPr="0007532D">
              <w:rPr>
                <w:sz w:val="24"/>
              </w:rPr>
              <w:t>Морозова, И.С.</w:t>
            </w:r>
          </w:p>
        </w:tc>
        <w:tc>
          <w:tcPr>
            <w:tcW w:w="1133" w:type="dxa"/>
          </w:tcPr>
          <w:p w:rsidR="00C20720" w:rsidRPr="0007532D" w:rsidRDefault="00C20720" w:rsidP="00CE4452">
            <w:pPr>
              <w:rPr>
                <w:sz w:val="24"/>
              </w:rPr>
            </w:pPr>
            <w:r w:rsidRPr="0007532D">
              <w:rPr>
                <w:sz w:val="24"/>
              </w:rPr>
              <w:t>Кемерово : Кемеровский государственный университет</w:t>
            </w:r>
          </w:p>
        </w:tc>
        <w:tc>
          <w:tcPr>
            <w:tcW w:w="900" w:type="dxa"/>
          </w:tcPr>
          <w:p w:rsidR="00C20720" w:rsidRPr="0007532D" w:rsidRDefault="00C20720" w:rsidP="00CE4452">
            <w:pPr>
              <w:rPr>
                <w:sz w:val="24"/>
              </w:rPr>
            </w:pPr>
            <w:r w:rsidRPr="0007532D">
              <w:rPr>
                <w:sz w:val="24"/>
              </w:rPr>
              <w:t>2011</w:t>
            </w:r>
          </w:p>
        </w:tc>
        <w:tc>
          <w:tcPr>
            <w:tcW w:w="1368" w:type="dxa"/>
          </w:tcPr>
          <w:p w:rsidR="00C20720" w:rsidRPr="0007532D" w:rsidRDefault="00C20720" w:rsidP="00CE4452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:rsidR="00C20720" w:rsidRPr="0007532D" w:rsidRDefault="007E3DBD" w:rsidP="00356BC8">
            <w:pPr>
              <w:rPr>
                <w:sz w:val="24"/>
              </w:rPr>
            </w:pPr>
            <w:hyperlink r:id="rId7" w:history="1">
              <w:r w:rsidR="00C20720" w:rsidRPr="0007532D">
                <w:rPr>
                  <w:rStyle w:val="af2"/>
                  <w:sz w:val="24"/>
                </w:rPr>
                <w:t>https://biblioclub.ru/</w:t>
              </w:r>
            </w:hyperlink>
          </w:p>
          <w:p w:rsidR="00C20720" w:rsidRPr="0007532D" w:rsidRDefault="00C20720" w:rsidP="00701BB3">
            <w:pPr>
              <w:rPr>
                <w:color w:val="FF0000"/>
                <w:sz w:val="24"/>
              </w:rPr>
            </w:pPr>
          </w:p>
        </w:tc>
      </w:tr>
      <w:tr w:rsidR="00C20720" w:rsidRPr="0007532D" w:rsidTr="006120A9">
        <w:tc>
          <w:tcPr>
            <w:tcW w:w="648" w:type="dxa"/>
          </w:tcPr>
          <w:p w:rsidR="00C20720" w:rsidRPr="0007532D" w:rsidRDefault="00C20720" w:rsidP="006F139A">
            <w:pPr>
              <w:jc w:val="center"/>
              <w:rPr>
                <w:sz w:val="24"/>
              </w:rPr>
            </w:pPr>
            <w:r w:rsidRPr="0007532D">
              <w:rPr>
                <w:sz w:val="24"/>
              </w:rPr>
              <w:t>3.</w:t>
            </w:r>
          </w:p>
        </w:tc>
        <w:tc>
          <w:tcPr>
            <w:tcW w:w="2437" w:type="dxa"/>
          </w:tcPr>
          <w:p w:rsidR="00C20720" w:rsidRPr="0007532D" w:rsidRDefault="00C20720" w:rsidP="006F139A">
            <w:pPr>
              <w:rPr>
                <w:sz w:val="24"/>
              </w:rPr>
            </w:pPr>
            <w:r w:rsidRPr="0007532D">
              <w:rPr>
                <w:sz w:val="24"/>
              </w:rPr>
              <w:t xml:space="preserve">Консультативная психология: базовые методические проблемы: учебник </w:t>
            </w:r>
          </w:p>
        </w:tc>
        <w:tc>
          <w:tcPr>
            <w:tcW w:w="1560" w:type="dxa"/>
          </w:tcPr>
          <w:p w:rsidR="00C20720" w:rsidRPr="0007532D" w:rsidRDefault="00C20720" w:rsidP="006F139A">
            <w:pPr>
              <w:rPr>
                <w:sz w:val="24"/>
              </w:rPr>
            </w:pPr>
            <w:r w:rsidRPr="0007532D">
              <w:rPr>
                <w:sz w:val="24"/>
              </w:rPr>
              <w:t>Тащева, А.И</w:t>
            </w:r>
          </w:p>
        </w:tc>
        <w:tc>
          <w:tcPr>
            <w:tcW w:w="1133" w:type="dxa"/>
          </w:tcPr>
          <w:p w:rsidR="00C20720" w:rsidRPr="0007532D" w:rsidRDefault="00C20720" w:rsidP="006F139A">
            <w:pPr>
              <w:rPr>
                <w:sz w:val="24"/>
              </w:rPr>
            </w:pPr>
            <w:r w:rsidRPr="0007532D">
              <w:rPr>
                <w:sz w:val="24"/>
              </w:rPr>
              <w:t>Ростов-на-Дону: Издательство Южного федерального университета</w:t>
            </w:r>
          </w:p>
        </w:tc>
        <w:tc>
          <w:tcPr>
            <w:tcW w:w="900" w:type="dxa"/>
          </w:tcPr>
          <w:p w:rsidR="00C20720" w:rsidRPr="0007532D" w:rsidRDefault="00C20720" w:rsidP="006F139A">
            <w:pPr>
              <w:rPr>
                <w:sz w:val="24"/>
              </w:rPr>
            </w:pPr>
            <w:r w:rsidRPr="0007532D">
              <w:rPr>
                <w:sz w:val="24"/>
              </w:rPr>
              <w:t>2016</w:t>
            </w:r>
          </w:p>
        </w:tc>
        <w:tc>
          <w:tcPr>
            <w:tcW w:w="1368" w:type="dxa"/>
          </w:tcPr>
          <w:p w:rsidR="00C20720" w:rsidRPr="0007532D" w:rsidRDefault="00C20720" w:rsidP="006F139A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:rsidR="00C20720" w:rsidRPr="0007532D" w:rsidRDefault="007E3DBD" w:rsidP="00356BC8">
            <w:pPr>
              <w:rPr>
                <w:sz w:val="24"/>
              </w:rPr>
            </w:pPr>
            <w:hyperlink r:id="rId8" w:history="1">
              <w:r w:rsidR="00C20720" w:rsidRPr="0007532D">
                <w:rPr>
                  <w:rStyle w:val="af2"/>
                  <w:sz w:val="24"/>
                </w:rPr>
                <w:t>https://biblioclub.ru/</w:t>
              </w:r>
            </w:hyperlink>
          </w:p>
          <w:p w:rsidR="00C20720" w:rsidRPr="0007532D" w:rsidRDefault="00C20720" w:rsidP="006F139A">
            <w:pPr>
              <w:rPr>
                <w:color w:val="FF0000"/>
                <w:sz w:val="24"/>
              </w:rPr>
            </w:pPr>
          </w:p>
        </w:tc>
      </w:tr>
    </w:tbl>
    <w:p w:rsidR="00C20720" w:rsidRPr="0007532D" w:rsidRDefault="00C20720" w:rsidP="00CE4452">
      <w:pPr>
        <w:rPr>
          <w:b/>
          <w:bCs/>
          <w:sz w:val="24"/>
        </w:rPr>
      </w:pPr>
    </w:p>
    <w:p w:rsidR="00C20720" w:rsidRPr="0007532D" w:rsidRDefault="00C20720" w:rsidP="00542C63">
      <w:pPr>
        <w:spacing w:line="276" w:lineRule="auto"/>
        <w:contextualSpacing/>
        <w:rPr>
          <w:sz w:val="24"/>
        </w:rPr>
      </w:pPr>
      <w:r w:rsidRPr="0007532D">
        <w:rPr>
          <w:b/>
          <w:bCs/>
          <w:color w:val="000000"/>
          <w:sz w:val="24"/>
        </w:rPr>
        <w:t xml:space="preserve">8. </w:t>
      </w:r>
      <w:r w:rsidRPr="0007532D">
        <w:rPr>
          <w:b/>
          <w:bCs/>
          <w:caps/>
          <w:color w:val="000000"/>
          <w:sz w:val="24"/>
        </w:rPr>
        <w:t>Ресурсы информационно-телекоммуникационной сети «Интернет»:</w:t>
      </w:r>
    </w:p>
    <w:p w:rsidR="00C20720" w:rsidRPr="0007532D" w:rsidRDefault="00C20720" w:rsidP="00542C63">
      <w:pPr>
        <w:spacing w:line="276" w:lineRule="auto"/>
        <w:ind w:firstLine="567"/>
        <w:rPr>
          <w:sz w:val="24"/>
        </w:rPr>
      </w:pPr>
      <w:r w:rsidRPr="0007532D">
        <w:rPr>
          <w:sz w:val="24"/>
        </w:rPr>
        <w:t xml:space="preserve">1. «НЭБ». Национальная электронная библиотека. – Режим доступа: </w:t>
      </w:r>
      <w:hyperlink r:id="rId9" w:history="1">
        <w:r w:rsidRPr="0007532D">
          <w:rPr>
            <w:color w:val="0000FF"/>
            <w:sz w:val="24"/>
            <w:u w:val="single"/>
          </w:rPr>
          <w:t>http://нэб.рф/</w:t>
        </w:r>
      </w:hyperlink>
    </w:p>
    <w:p w:rsidR="00C20720" w:rsidRPr="0007532D" w:rsidRDefault="00C20720" w:rsidP="00542C63">
      <w:pPr>
        <w:spacing w:line="276" w:lineRule="auto"/>
        <w:ind w:firstLine="567"/>
        <w:rPr>
          <w:sz w:val="24"/>
        </w:rPr>
      </w:pPr>
      <w:r w:rsidRPr="0007532D">
        <w:rPr>
          <w:sz w:val="24"/>
        </w:rPr>
        <w:t xml:space="preserve">2. «eLibrary». Научная электронная библиотека. – Режим доступа: </w:t>
      </w:r>
      <w:hyperlink r:id="rId10" w:history="1">
        <w:r w:rsidRPr="0007532D">
          <w:rPr>
            <w:color w:val="0000FF"/>
            <w:sz w:val="24"/>
            <w:u w:val="single"/>
          </w:rPr>
          <w:t>https://elibrary.ru</w:t>
        </w:r>
      </w:hyperlink>
    </w:p>
    <w:p w:rsidR="00C20720" w:rsidRPr="0007532D" w:rsidRDefault="00C20720" w:rsidP="00542C63">
      <w:pPr>
        <w:spacing w:line="276" w:lineRule="auto"/>
        <w:ind w:firstLine="567"/>
        <w:rPr>
          <w:sz w:val="24"/>
        </w:rPr>
      </w:pPr>
      <w:r w:rsidRPr="0007532D">
        <w:rPr>
          <w:sz w:val="24"/>
        </w:rPr>
        <w:t xml:space="preserve">3. «КиберЛенинка». Научная электронная библиотека. – Режим доступа: </w:t>
      </w:r>
      <w:hyperlink r:id="rId11" w:history="1">
        <w:r w:rsidRPr="0007532D">
          <w:rPr>
            <w:color w:val="0000FF"/>
            <w:sz w:val="24"/>
            <w:u w:val="single"/>
          </w:rPr>
          <w:t>https://cyberleninka.ru/</w:t>
        </w:r>
      </w:hyperlink>
    </w:p>
    <w:p w:rsidR="00C20720" w:rsidRPr="0007532D" w:rsidRDefault="00C20720" w:rsidP="00542C63">
      <w:pPr>
        <w:spacing w:line="276" w:lineRule="auto"/>
        <w:ind w:firstLine="567"/>
        <w:rPr>
          <w:sz w:val="24"/>
        </w:rPr>
      </w:pPr>
      <w:r w:rsidRPr="0007532D">
        <w:rPr>
          <w:sz w:val="24"/>
        </w:rPr>
        <w:t xml:space="preserve">4. ЭБС «Университетская библиотека онлайн». – Режим доступа: </w:t>
      </w:r>
      <w:hyperlink r:id="rId12" w:history="1">
        <w:r w:rsidRPr="0007532D">
          <w:rPr>
            <w:color w:val="0000FF"/>
            <w:sz w:val="24"/>
            <w:u w:val="single"/>
          </w:rPr>
          <w:t>http://www.biblioclub.ru/</w:t>
        </w:r>
      </w:hyperlink>
    </w:p>
    <w:p w:rsidR="00C20720" w:rsidRPr="0007532D" w:rsidRDefault="00C20720" w:rsidP="00542C63">
      <w:pPr>
        <w:spacing w:line="276" w:lineRule="auto"/>
        <w:ind w:firstLine="567"/>
        <w:rPr>
          <w:sz w:val="24"/>
        </w:rPr>
      </w:pPr>
      <w:r w:rsidRPr="0007532D">
        <w:rPr>
          <w:sz w:val="24"/>
        </w:rPr>
        <w:t xml:space="preserve">5. Российская государственная библиотека. – Режим доступа: </w:t>
      </w:r>
      <w:hyperlink r:id="rId13" w:history="1">
        <w:r w:rsidRPr="0007532D">
          <w:rPr>
            <w:color w:val="0000FF"/>
            <w:sz w:val="24"/>
            <w:u w:val="single"/>
          </w:rPr>
          <w:t>http://www.rsl.ru/</w:t>
        </w:r>
      </w:hyperlink>
    </w:p>
    <w:p w:rsidR="00C20720" w:rsidRPr="0007532D" w:rsidRDefault="00C20720" w:rsidP="00542C63">
      <w:pPr>
        <w:spacing w:line="276" w:lineRule="auto"/>
        <w:rPr>
          <w:sz w:val="24"/>
        </w:rPr>
      </w:pPr>
    </w:p>
    <w:p w:rsidR="00C20720" w:rsidRPr="0007532D" w:rsidRDefault="00C20720" w:rsidP="00542C63">
      <w:pPr>
        <w:spacing w:line="276" w:lineRule="auto"/>
        <w:contextualSpacing/>
        <w:rPr>
          <w:sz w:val="24"/>
        </w:rPr>
      </w:pPr>
      <w:r w:rsidRPr="0007532D">
        <w:rPr>
          <w:b/>
          <w:bCs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C20720" w:rsidRPr="0007532D" w:rsidRDefault="00C20720" w:rsidP="00542C63">
      <w:pPr>
        <w:spacing w:line="276" w:lineRule="auto"/>
        <w:ind w:firstLine="567"/>
        <w:rPr>
          <w:sz w:val="24"/>
        </w:rPr>
      </w:pPr>
      <w:r w:rsidRPr="0007532D">
        <w:rPr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:rsidR="00C20720" w:rsidRPr="0007532D" w:rsidRDefault="00C20720" w:rsidP="00542C63">
      <w:pPr>
        <w:spacing w:line="276" w:lineRule="auto"/>
        <w:ind w:firstLine="567"/>
        <w:rPr>
          <w:sz w:val="24"/>
        </w:rPr>
      </w:pPr>
      <w:r w:rsidRPr="0007532D">
        <w:rPr>
          <w:sz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C20720" w:rsidRPr="0007532D" w:rsidRDefault="00C20720" w:rsidP="00542C63">
      <w:pPr>
        <w:spacing w:line="276" w:lineRule="auto"/>
        <w:ind w:firstLine="567"/>
        <w:rPr>
          <w:sz w:val="24"/>
        </w:rPr>
      </w:pPr>
      <w:r w:rsidRPr="0007532D">
        <w:rPr>
          <w:sz w:val="24"/>
        </w:rPr>
        <w:t>- средства телекоммуникационного общения (электронная почта и т.п.) преподавателя и обучаемого.</w:t>
      </w:r>
    </w:p>
    <w:p w:rsidR="00C20720" w:rsidRPr="0007532D" w:rsidRDefault="00C20720" w:rsidP="00542C63">
      <w:pPr>
        <w:spacing w:line="276" w:lineRule="auto"/>
        <w:ind w:firstLine="567"/>
        <w:rPr>
          <w:sz w:val="24"/>
        </w:rPr>
      </w:pPr>
      <w:r w:rsidRPr="0007532D">
        <w:rPr>
          <w:sz w:val="24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20720" w:rsidRPr="0007532D" w:rsidRDefault="00C20720" w:rsidP="00542C63">
      <w:pPr>
        <w:spacing w:line="276" w:lineRule="auto"/>
        <w:ind w:firstLine="567"/>
        <w:rPr>
          <w:sz w:val="24"/>
        </w:rPr>
      </w:pPr>
    </w:p>
    <w:p w:rsidR="00C20720" w:rsidRPr="0007532D" w:rsidRDefault="00C20720" w:rsidP="00542C63">
      <w:pPr>
        <w:spacing w:line="276" w:lineRule="auto"/>
        <w:contextualSpacing/>
        <w:rPr>
          <w:sz w:val="24"/>
        </w:rPr>
      </w:pPr>
      <w:r w:rsidRPr="0007532D">
        <w:rPr>
          <w:b/>
          <w:bCs/>
          <w:sz w:val="24"/>
        </w:rPr>
        <w:t>9.1. Требования к программному обеспечению учебного процесса</w:t>
      </w:r>
    </w:p>
    <w:p w:rsidR="00C20720" w:rsidRPr="0007532D" w:rsidRDefault="00C20720" w:rsidP="00542C63">
      <w:pPr>
        <w:spacing w:line="276" w:lineRule="auto"/>
        <w:rPr>
          <w:sz w:val="24"/>
        </w:rPr>
      </w:pPr>
      <w:r w:rsidRPr="0007532D">
        <w:rPr>
          <w:sz w:val="24"/>
        </w:rPr>
        <w:t>Для успешного освоения дисциплины, обучающийся использует следующие программные средства:</w:t>
      </w:r>
    </w:p>
    <w:p w:rsidR="00C20720" w:rsidRPr="0007532D" w:rsidRDefault="00C20720" w:rsidP="00542C63">
      <w:pPr>
        <w:widowControl w:val="0"/>
        <w:numPr>
          <w:ilvl w:val="0"/>
          <w:numId w:val="14"/>
        </w:numPr>
        <w:tabs>
          <w:tab w:val="left" w:pos="567"/>
        </w:tabs>
        <w:suppressAutoHyphens/>
        <w:spacing w:line="276" w:lineRule="auto"/>
        <w:ind w:left="567" w:firstLine="0"/>
        <w:rPr>
          <w:sz w:val="24"/>
        </w:rPr>
      </w:pPr>
      <w:r w:rsidRPr="0007532D">
        <w:rPr>
          <w:sz w:val="24"/>
        </w:rPr>
        <w:t>Windows 10 x64</w:t>
      </w:r>
    </w:p>
    <w:p w:rsidR="00C20720" w:rsidRPr="0007532D" w:rsidRDefault="00C20720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r w:rsidRPr="0007532D">
        <w:rPr>
          <w:sz w:val="24"/>
        </w:rPr>
        <w:t>MicrosoftOffice 2016</w:t>
      </w:r>
    </w:p>
    <w:p w:rsidR="00C20720" w:rsidRPr="0007532D" w:rsidRDefault="00C20720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r w:rsidRPr="0007532D">
        <w:rPr>
          <w:sz w:val="24"/>
        </w:rPr>
        <w:t>LibreOffice</w:t>
      </w:r>
    </w:p>
    <w:p w:rsidR="00C20720" w:rsidRPr="0007532D" w:rsidRDefault="00C20720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r w:rsidRPr="0007532D">
        <w:rPr>
          <w:sz w:val="24"/>
        </w:rPr>
        <w:t>Firefox</w:t>
      </w:r>
    </w:p>
    <w:p w:rsidR="00C20720" w:rsidRPr="0007532D" w:rsidRDefault="00C20720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r w:rsidRPr="0007532D">
        <w:rPr>
          <w:sz w:val="24"/>
        </w:rPr>
        <w:t>GIMP</w:t>
      </w:r>
    </w:p>
    <w:p w:rsidR="00C20720" w:rsidRPr="0007532D" w:rsidRDefault="00C20720" w:rsidP="00542C63">
      <w:pPr>
        <w:tabs>
          <w:tab w:val="left" w:pos="3975"/>
          <w:tab w:val="center" w:pos="5352"/>
        </w:tabs>
        <w:spacing w:line="276" w:lineRule="auto"/>
        <w:rPr>
          <w:sz w:val="24"/>
        </w:rPr>
      </w:pPr>
    </w:p>
    <w:p w:rsidR="00C20720" w:rsidRPr="0007532D" w:rsidRDefault="00C20720" w:rsidP="00542C63">
      <w:pPr>
        <w:spacing w:line="276" w:lineRule="auto"/>
        <w:contextualSpacing/>
        <w:rPr>
          <w:sz w:val="24"/>
        </w:rPr>
      </w:pPr>
      <w:r w:rsidRPr="0007532D">
        <w:rPr>
          <w:b/>
          <w:color w:val="000000"/>
          <w:sz w:val="24"/>
        </w:rPr>
        <w:t>9.2. Информационно-справочные системы (при необходимости):</w:t>
      </w:r>
    </w:p>
    <w:p w:rsidR="00C20720" w:rsidRPr="0007532D" w:rsidRDefault="00C20720" w:rsidP="00542C63">
      <w:pPr>
        <w:spacing w:line="276" w:lineRule="auto"/>
        <w:ind w:left="760" w:hanging="193"/>
        <w:rPr>
          <w:sz w:val="24"/>
        </w:rPr>
      </w:pPr>
      <w:r w:rsidRPr="0007532D">
        <w:rPr>
          <w:sz w:val="24"/>
        </w:rPr>
        <w:t>Не используются</w:t>
      </w:r>
    </w:p>
    <w:p w:rsidR="00C20720" w:rsidRPr="0007532D" w:rsidRDefault="00C20720" w:rsidP="00542C63">
      <w:pPr>
        <w:spacing w:line="276" w:lineRule="auto"/>
        <w:rPr>
          <w:b/>
          <w:bCs/>
          <w:sz w:val="24"/>
        </w:rPr>
      </w:pPr>
    </w:p>
    <w:p w:rsidR="00C20720" w:rsidRPr="0007532D" w:rsidRDefault="00C20720" w:rsidP="00542C63">
      <w:pPr>
        <w:spacing w:line="276" w:lineRule="auto"/>
        <w:rPr>
          <w:b/>
          <w:bCs/>
          <w:color w:val="000000"/>
          <w:spacing w:val="5"/>
          <w:sz w:val="24"/>
        </w:rPr>
      </w:pPr>
      <w:r w:rsidRPr="0007532D">
        <w:rPr>
          <w:b/>
          <w:bCs/>
          <w:sz w:val="24"/>
        </w:rPr>
        <w:t xml:space="preserve">10. </w:t>
      </w:r>
      <w:r w:rsidRPr="0007532D">
        <w:rPr>
          <w:b/>
          <w:bCs/>
          <w:color w:val="000000"/>
          <w:spacing w:val="5"/>
          <w:sz w:val="24"/>
        </w:rPr>
        <w:t>МАТЕРИАЛЬНО-ТЕХНИЧЕСКОЕ ОБЕСПЕЧЕНИЕ ДИСЦИПЛИНЫ</w:t>
      </w:r>
    </w:p>
    <w:p w:rsidR="00C20720" w:rsidRPr="0007532D" w:rsidRDefault="00C20720" w:rsidP="00542C63">
      <w:pPr>
        <w:spacing w:line="276" w:lineRule="auto"/>
        <w:rPr>
          <w:sz w:val="24"/>
        </w:rPr>
      </w:pPr>
    </w:p>
    <w:p w:rsidR="00C20720" w:rsidRPr="0007532D" w:rsidRDefault="00C20720" w:rsidP="00542C63">
      <w:pPr>
        <w:spacing w:line="276" w:lineRule="auto"/>
        <w:ind w:firstLine="527"/>
        <w:rPr>
          <w:sz w:val="24"/>
        </w:rPr>
      </w:pPr>
      <w:r w:rsidRPr="0007532D">
        <w:rPr>
          <w:rFonts w:eastAsia="ArialMT"/>
          <w:color w:val="000000"/>
          <w:sz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20720" w:rsidRPr="0007532D" w:rsidRDefault="00C20720" w:rsidP="00542C63">
      <w:pPr>
        <w:spacing w:line="276" w:lineRule="auto"/>
        <w:ind w:firstLine="527"/>
        <w:rPr>
          <w:sz w:val="24"/>
        </w:rPr>
      </w:pPr>
      <w:r w:rsidRPr="0007532D">
        <w:rPr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20720" w:rsidRPr="00CE4452" w:rsidRDefault="00C20720" w:rsidP="00542C63">
      <w:pPr>
        <w:spacing w:line="276" w:lineRule="auto"/>
        <w:ind w:firstLine="527"/>
        <w:rPr>
          <w:sz w:val="24"/>
        </w:rPr>
      </w:pPr>
      <w:r w:rsidRPr="0007532D">
        <w:rPr>
          <w:sz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C20720" w:rsidRPr="00CE4452" w:rsidSect="00CE4452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DBD" w:rsidRDefault="007E3DBD">
      <w:r>
        <w:separator/>
      </w:r>
    </w:p>
  </w:endnote>
  <w:endnote w:type="continuationSeparator" w:id="0">
    <w:p w:rsidR="007E3DBD" w:rsidRDefault="007E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ce Toaste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720" w:rsidRDefault="00C20720">
    <w:pPr>
      <w:pStyle w:val="a9"/>
      <w:jc w:val="center"/>
    </w:pPr>
    <w:r w:rsidRPr="00CE4452">
      <w:rPr>
        <w:sz w:val="24"/>
      </w:rPr>
      <w:fldChar w:fldCharType="begin"/>
    </w:r>
    <w:r w:rsidRPr="00CE4452">
      <w:rPr>
        <w:sz w:val="24"/>
      </w:rPr>
      <w:instrText>PAGE   \* MERGEFORMAT</w:instrText>
    </w:r>
    <w:r w:rsidRPr="00CE4452">
      <w:rPr>
        <w:sz w:val="24"/>
      </w:rPr>
      <w:fldChar w:fldCharType="separate"/>
    </w:r>
    <w:r w:rsidR="00E80690">
      <w:rPr>
        <w:noProof/>
        <w:sz w:val="24"/>
      </w:rPr>
      <w:t>5</w:t>
    </w:r>
    <w:r w:rsidRPr="00CE4452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DBD" w:rsidRDefault="007E3DBD">
      <w:r>
        <w:separator/>
      </w:r>
    </w:p>
  </w:footnote>
  <w:footnote w:type="continuationSeparator" w:id="0">
    <w:p w:rsidR="007E3DBD" w:rsidRDefault="007E3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720" w:rsidRDefault="00C20720" w:rsidP="0014477D">
    <w:pPr>
      <w:pStyle w:val="a6"/>
      <w:framePr w:wrap="auto" w:vAnchor="text" w:hAnchor="margin" w:xAlign="right" w:y="1"/>
      <w:rPr>
        <w:rStyle w:val="a8"/>
      </w:rPr>
    </w:pPr>
  </w:p>
  <w:p w:rsidR="00C20720" w:rsidRDefault="00C20720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C"/>
    <w:multiLevelType w:val="singleLevel"/>
    <w:tmpl w:val="A4F6E8D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/>
        <w:sz w:val="22"/>
      </w:rPr>
    </w:lvl>
  </w:abstractNum>
  <w:abstractNum w:abstractNumId="5" w15:restartNumberingAfterBreak="0">
    <w:nsid w:val="0E8F3D1F"/>
    <w:multiLevelType w:val="hybridMultilevel"/>
    <w:tmpl w:val="FCC49842"/>
    <w:lvl w:ilvl="0" w:tplc="AEF214DA">
      <w:start w:val="1"/>
      <w:numFmt w:val="decimal"/>
      <w:lvlText w:val="%1."/>
      <w:lvlJc w:val="left"/>
      <w:pPr>
        <w:ind w:left="1287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4630AA6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467664"/>
    <w:multiLevelType w:val="hybridMultilevel"/>
    <w:tmpl w:val="CDFA91BA"/>
    <w:lvl w:ilvl="0" w:tplc="F27631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4D1D0ACE"/>
    <w:multiLevelType w:val="hybridMultilevel"/>
    <w:tmpl w:val="44944024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35A16"/>
    <w:multiLevelType w:val="hybridMultilevel"/>
    <w:tmpl w:val="94E6DFD6"/>
    <w:lvl w:ilvl="0" w:tplc="59A43D34">
      <w:start w:val="1"/>
      <w:numFmt w:val="decimal"/>
      <w:lvlText w:val="%1."/>
      <w:lvlJc w:val="left"/>
      <w:pPr>
        <w:ind w:left="2834" w:hanging="1416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78A82A72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B0F400B"/>
    <w:multiLevelType w:val="hybridMultilevel"/>
    <w:tmpl w:val="7674C2FE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71108"/>
    <w:multiLevelType w:val="hybridMultilevel"/>
    <w:tmpl w:val="2BF4A60E"/>
    <w:lvl w:ilvl="0" w:tplc="CC5EBB7C">
      <w:start w:val="1"/>
      <w:numFmt w:val="decimal"/>
      <w:lvlText w:val="%1."/>
      <w:lvlJc w:val="left"/>
      <w:pPr>
        <w:ind w:left="2834" w:hanging="14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5"/>
  </w:num>
  <w:num w:numId="5">
    <w:abstractNumId w:val="13"/>
  </w:num>
  <w:num w:numId="6">
    <w:abstractNumId w:val="16"/>
  </w:num>
  <w:num w:numId="7">
    <w:abstractNumId w:val="9"/>
  </w:num>
  <w:num w:numId="8">
    <w:abstractNumId w:val="14"/>
  </w:num>
  <w:num w:numId="9">
    <w:abstractNumId w:val="8"/>
  </w:num>
  <w:num w:numId="10">
    <w:abstractNumId w:val="7"/>
  </w:num>
  <w:num w:numId="11">
    <w:abstractNumId w:val="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130C"/>
    <w:rsid w:val="0000528D"/>
    <w:rsid w:val="00005D09"/>
    <w:rsid w:val="000113DB"/>
    <w:rsid w:val="00013C66"/>
    <w:rsid w:val="00016C80"/>
    <w:rsid w:val="000202AE"/>
    <w:rsid w:val="00021227"/>
    <w:rsid w:val="000214CA"/>
    <w:rsid w:val="000231AB"/>
    <w:rsid w:val="000248D3"/>
    <w:rsid w:val="000249E3"/>
    <w:rsid w:val="00024B26"/>
    <w:rsid w:val="000335AC"/>
    <w:rsid w:val="00037EA9"/>
    <w:rsid w:val="00040027"/>
    <w:rsid w:val="000428EB"/>
    <w:rsid w:val="0004305E"/>
    <w:rsid w:val="0004633E"/>
    <w:rsid w:val="00051D77"/>
    <w:rsid w:val="0005269F"/>
    <w:rsid w:val="000532D5"/>
    <w:rsid w:val="00056E2D"/>
    <w:rsid w:val="000573FC"/>
    <w:rsid w:val="000608AF"/>
    <w:rsid w:val="0006461A"/>
    <w:rsid w:val="00065678"/>
    <w:rsid w:val="00067C3B"/>
    <w:rsid w:val="0007532D"/>
    <w:rsid w:val="00080264"/>
    <w:rsid w:val="00081FB9"/>
    <w:rsid w:val="00096CF0"/>
    <w:rsid w:val="000A6508"/>
    <w:rsid w:val="000B12C2"/>
    <w:rsid w:val="000C1225"/>
    <w:rsid w:val="000C266A"/>
    <w:rsid w:val="000C2733"/>
    <w:rsid w:val="000C384E"/>
    <w:rsid w:val="000C7AAA"/>
    <w:rsid w:val="000F23C3"/>
    <w:rsid w:val="000F420F"/>
    <w:rsid w:val="000F461D"/>
    <w:rsid w:val="000F589C"/>
    <w:rsid w:val="000F5976"/>
    <w:rsid w:val="000F5C62"/>
    <w:rsid w:val="00101252"/>
    <w:rsid w:val="00106D48"/>
    <w:rsid w:val="00111381"/>
    <w:rsid w:val="0011408D"/>
    <w:rsid w:val="00114B70"/>
    <w:rsid w:val="00115213"/>
    <w:rsid w:val="0011556B"/>
    <w:rsid w:val="00121712"/>
    <w:rsid w:val="0012224D"/>
    <w:rsid w:val="001237DA"/>
    <w:rsid w:val="00124066"/>
    <w:rsid w:val="00133F3B"/>
    <w:rsid w:val="001357B4"/>
    <w:rsid w:val="00137161"/>
    <w:rsid w:val="001415B7"/>
    <w:rsid w:val="0014276E"/>
    <w:rsid w:val="0014477D"/>
    <w:rsid w:val="00147937"/>
    <w:rsid w:val="00151163"/>
    <w:rsid w:val="00154600"/>
    <w:rsid w:val="00155342"/>
    <w:rsid w:val="00156E8D"/>
    <w:rsid w:val="00161660"/>
    <w:rsid w:val="001618AC"/>
    <w:rsid w:val="00162958"/>
    <w:rsid w:val="00162FDD"/>
    <w:rsid w:val="001635B9"/>
    <w:rsid w:val="0016387E"/>
    <w:rsid w:val="001639BB"/>
    <w:rsid w:val="00163BF5"/>
    <w:rsid w:val="00166E82"/>
    <w:rsid w:val="00183371"/>
    <w:rsid w:val="0018450C"/>
    <w:rsid w:val="001856FD"/>
    <w:rsid w:val="001860FC"/>
    <w:rsid w:val="00187CF7"/>
    <w:rsid w:val="00191047"/>
    <w:rsid w:val="001933F6"/>
    <w:rsid w:val="001A7AFD"/>
    <w:rsid w:val="001B223F"/>
    <w:rsid w:val="001B6146"/>
    <w:rsid w:val="001B6423"/>
    <w:rsid w:val="001B64B8"/>
    <w:rsid w:val="001D000A"/>
    <w:rsid w:val="001D35D7"/>
    <w:rsid w:val="001D4511"/>
    <w:rsid w:val="001D71CA"/>
    <w:rsid w:val="001E7868"/>
    <w:rsid w:val="001F155F"/>
    <w:rsid w:val="00203E52"/>
    <w:rsid w:val="00204E5A"/>
    <w:rsid w:val="002104F8"/>
    <w:rsid w:val="0021063D"/>
    <w:rsid w:val="00214166"/>
    <w:rsid w:val="002152A6"/>
    <w:rsid w:val="0021569F"/>
    <w:rsid w:val="002171AE"/>
    <w:rsid w:val="00220028"/>
    <w:rsid w:val="00221CA3"/>
    <w:rsid w:val="00222742"/>
    <w:rsid w:val="00223719"/>
    <w:rsid w:val="002243C0"/>
    <w:rsid w:val="00224DB2"/>
    <w:rsid w:val="00234699"/>
    <w:rsid w:val="0023651E"/>
    <w:rsid w:val="0023653C"/>
    <w:rsid w:val="00241D54"/>
    <w:rsid w:val="00242A89"/>
    <w:rsid w:val="00250360"/>
    <w:rsid w:val="00251913"/>
    <w:rsid w:val="0025198B"/>
    <w:rsid w:val="002532D4"/>
    <w:rsid w:val="00254730"/>
    <w:rsid w:val="00254D8E"/>
    <w:rsid w:val="0025563C"/>
    <w:rsid w:val="00255A37"/>
    <w:rsid w:val="002565ED"/>
    <w:rsid w:val="0026216B"/>
    <w:rsid w:val="00262C9F"/>
    <w:rsid w:val="00266F2E"/>
    <w:rsid w:val="00270020"/>
    <w:rsid w:val="00270AD8"/>
    <w:rsid w:val="00273326"/>
    <w:rsid w:val="00274130"/>
    <w:rsid w:val="00277691"/>
    <w:rsid w:val="0028500D"/>
    <w:rsid w:val="00285A49"/>
    <w:rsid w:val="00287117"/>
    <w:rsid w:val="00287EEA"/>
    <w:rsid w:val="00290F9E"/>
    <w:rsid w:val="00291922"/>
    <w:rsid w:val="00292259"/>
    <w:rsid w:val="00295E15"/>
    <w:rsid w:val="00297491"/>
    <w:rsid w:val="002A027B"/>
    <w:rsid w:val="002A1608"/>
    <w:rsid w:val="002A31AB"/>
    <w:rsid w:val="002A4612"/>
    <w:rsid w:val="002A79D1"/>
    <w:rsid w:val="002B36AA"/>
    <w:rsid w:val="002B3AAF"/>
    <w:rsid w:val="002B4680"/>
    <w:rsid w:val="002B65AB"/>
    <w:rsid w:val="002B6C91"/>
    <w:rsid w:val="002C00D0"/>
    <w:rsid w:val="002C1B9B"/>
    <w:rsid w:val="002C1F8A"/>
    <w:rsid w:val="002C448B"/>
    <w:rsid w:val="002C4D65"/>
    <w:rsid w:val="002C69C9"/>
    <w:rsid w:val="002D6C48"/>
    <w:rsid w:val="002D7648"/>
    <w:rsid w:val="002E4148"/>
    <w:rsid w:val="002E5DEA"/>
    <w:rsid w:val="002F3E26"/>
    <w:rsid w:val="002F49A9"/>
    <w:rsid w:val="00311C9C"/>
    <w:rsid w:val="003130D8"/>
    <w:rsid w:val="0031568E"/>
    <w:rsid w:val="0031659C"/>
    <w:rsid w:val="003202E3"/>
    <w:rsid w:val="00321BD1"/>
    <w:rsid w:val="003300DA"/>
    <w:rsid w:val="00333842"/>
    <w:rsid w:val="00341595"/>
    <w:rsid w:val="00345B5E"/>
    <w:rsid w:val="00347403"/>
    <w:rsid w:val="00356BC8"/>
    <w:rsid w:val="00360191"/>
    <w:rsid w:val="003605D8"/>
    <w:rsid w:val="00360688"/>
    <w:rsid w:val="00362924"/>
    <w:rsid w:val="0037327E"/>
    <w:rsid w:val="00375D0C"/>
    <w:rsid w:val="00381412"/>
    <w:rsid w:val="00382294"/>
    <w:rsid w:val="00382AA3"/>
    <w:rsid w:val="003848D5"/>
    <w:rsid w:val="00384D63"/>
    <w:rsid w:val="00385604"/>
    <w:rsid w:val="00385E56"/>
    <w:rsid w:val="003904D5"/>
    <w:rsid w:val="00390C2C"/>
    <w:rsid w:val="00395E94"/>
    <w:rsid w:val="003971CC"/>
    <w:rsid w:val="003A1EC5"/>
    <w:rsid w:val="003A2E12"/>
    <w:rsid w:val="003A38C9"/>
    <w:rsid w:val="003A6AAC"/>
    <w:rsid w:val="003C10A4"/>
    <w:rsid w:val="003C13E7"/>
    <w:rsid w:val="003C1A61"/>
    <w:rsid w:val="003C20B5"/>
    <w:rsid w:val="003C489B"/>
    <w:rsid w:val="003C7D22"/>
    <w:rsid w:val="003E1908"/>
    <w:rsid w:val="003E26E9"/>
    <w:rsid w:val="003E5AD1"/>
    <w:rsid w:val="003E76EA"/>
    <w:rsid w:val="003E7DDB"/>
    <w:rsid w:val="003F1628"/>
    <w:rsid w:val="003F402E"/>
    <w:rsid w:val="003F458A"/>
    <w:rsid w:val="004027A5"/>
    <w:rsid w:val="004055D4"/>
    <w:rsid w:val="00407CC6"/>
    <w:rsid w:val="004124E8"/>
    <w:rsid w:val="00416031"/>
    <w:rsid w:val="00420736"/>
    <w:rsid w:val="00426033"/>
    <w:rsid w:val="00434012"/>
    <w:rsid w:val="00437AE5"/>
    <w:rsid w:val="0044027D"/>
    <w:rsid w:val="00440A8D"/>
    <w:rsid w:val="00450FE6"/>
    <w:rsid w:val="004531E4"/>
    <w:rsid w:val="00460D6B"/>
    <w:rsid w:val="00461990"/>
    <w:rsid w:val="00461EB2"/>
    <w:rsid w:val="00461F74"/>
    <w:rsid w:val="00464BB4"/>
    <w:rsid w:val="00466764"/>
    <w:rsid w:val="00470D55"/>
    <w:rsid w:val="00471090"/>
    <w:rsid w:val="00474522"/>
    <w:rsid w:val="00474EFB"/>
    <w:rsid w:val="00475B0E"/>
    <w:rsid w:val="00476A37"/>
    <w:rsid w:val="00480C8C"/>
    <w:rsid w:val="00481059"/>
    <w:rsid w:val="00483CA6"/>
    <w:rsid w:val="00483E86"/>
    <w:rsid w:val="00491414"/>
    <w:rsid w:val="00492DEC"/>
    <w:rsid w:val="004961E2"/>
    <w:rsid w:val="004977D2"/>
    <w:rsid w:val="004A0EB5"/>
    <w:rsid w:val="004A180A"/>
    <w:rsid w:val="004A60D4"/>
    <w:rsid w:val="004A71B7"/>
    <w:rsid w:val="004A7D3E"/>
    <w:rsid w:val="004B2F06"/>
    <w:rsid w:val="004B4E1D"/>
    <w:rsid w:val="004B5711"/>
    <w:rsid w:val="004B6E80"/>
    <w:rsid w:val="004C0089"/>
    <w:rsid w:val="004C0169"/>
    <w:rsid w:val="004C351C"/>
    <w:rsid w:val="004C37A4"/>
    <w:rsid w:val="004C3A8F"/>
    <w:rsid w:val="004C4935"/>
    <w:rsid w:val="004C633C"/>
    <w:rsid w:val="004C7491"/>
    <w:rsid w:val="004D2DF7"/>
    <w:rsid w:val="004D4D7E"/>
    <w:rsid w:val="004D7D80"/>
    <w:rsid w:val="004E2424"/>
    <w:rsid w:val="004F3ED9"/>
    <w:rsid w:val="004F4A23"/>
    <w:rsid w:val="00501516"/>
    <w:rsid w:val="005168DA"/>
    <w:rsid w:val="00520749"/>
    <w:rsid w:val="00526079"/>
    <w:rsid w:val="00526EEB"/>
    <w:rsid w:val="00527FDE"/>
    <w:rsid w:val="0053349D"/>
    <w:rsid w:val="00534A7B"/>
    <w:rsid w:val="005400B1"/>
    <w:rsid w:val="00540F92"/>
    <w:rsid w:val="00542C63"/>
    <w:rsid w:val="00543D40"/>
    <w:rsid w:val="00544A56"/>
    <w:rsid w:val="00563D93"/>
    <w:rsid w:val="00567855"/>
    <w:rsid w:val="00586C75"/>
    <w:rsid w:val="00592BF6"/>
    <w:rsid w:val="00593C0C"/>
    <w:rsid w:val="005949B5"/>
    <w:rsid w:val="005949CC"/>
    <w:rsid w:val="005964C5"/>
    <w:rsid w:val="005965C5"/>
    <w:rsid w:val="00597235"/>
    <w:rsid w:val="005A4816"/>
    <w:rsid w:val="005A6E25"/>
    <w:rsid w:val="005B0D33"/>
    <w:rsid w:val="005B28B9"/>
    <w:rsid w:val="005B424D"/>
    <w:rsid w:val="005B6BAC"/>
    <w:rsid w:val="005C5D06"/>
    <w:rsid w:val="005C6DDF"/>
    <w:rsid w:val="005D4F09"/>
    <w:rsid w:val="005E1F02"/>
    <w:rsid w:val="005E5045"/>
    <w:rsid w:val="005F7E2E"/>
    <w:rsid w:val="00601AAD"/>
    <w:rsid w:val="0061123D"/>
    <w:rsid w:val="006120A9"/>
    <w:rsid w:val="00612515"/>
    <w:rsid w:val="00613D0D"/>
    <w:rsid w:val="00614EAD"/>
    <w:rsid w:val="00615ADE"/>
    <w:rsid w:val="00622C53"/>
    <w:rsid w:val="00625492"/>
    <w:rsid w:val="006265F6"/>
    <w:rsid w:val="00626A15"/>
    <w:rsid w:val="00627A5A"/>
    <w:rsid w:val="006348C5"/>
    <w:rsid w:val="00634FFF"/>
    <w:rsid w:val="0063674C"/>
    <w:rsid w:val="00637713"/>
    <w:rsid w:val="00640082"/>
    <w:rsid w:val="006407BB"/>
    <w:rsid w:val="00640C2C"/>
    <w:rsid w:val="006446DC"/>
    <w:rsid w:val="00647D81"/>
    <w:rsid w:val="00650F7F"/>
    <w:rsid w:val="00653102"/>
    <w:rsid w:val="00657467"/>
    <w:rsid w:val="00662F33"/>
    <w:rsid w:val="0066357D"/>
    <w:rsid w:val="00665EBE"/>
    <w:rsid w:val="00667C53"/>
    <w:rsid w:val="0067345C"/>
    <w:rsid w:val="00676891"/>
    <w:rsid w:val="00680C8A"/>
    <w:rsid w:val="00681A4B"/>
    <w:rsid w:val="00683331"/>
    <w:rsid w:val="00683656"/>
    <w:rsid w:val="00686B85"/>
    <w:rsid w:val="00687425"/>
    <w:rsid w:val="0068798D"/>
    <w:rsid w:val="00691465"/>
    <w:rsid w:val="006935CF"/>
    <w:rsid w:val="00694400"/>
    <w:rsid w:val="00694636"/>
    <w:rsid w:val="00696BEA"/>
    <w:rsid w:val="006A64CE"/>
    <w:rsid w:val="006A697C"/>
    <w:rsid w:val="006B152D"/>
    <w:rsid w:val="006B39D1"/>
    <w:rsid w:val="006B45BC"/>
    <w:rsid w:val="006B5DEF"/>
    <w:rsid w:val="006B6150"/>
    <w:rsid w:val="006C0476"/>
    <w:rsid w:val="006C2160"/>
    <w:rsid w:val="006C2A1F"/>
    <w:rsid w:val="006D03EF"/>
    <w:rsid w:val="006E0D71"/>
    <w:rsid w:val="006E2B69"/>
    <w:rsid w:val="006E37DB"/>
    <w:rsid w:val="006E420C"/>
    <w:rsid w:val="006E7CAF"/>
    <w:rsid w:val="006F0E83"/>
    <w:rsid w:val="006F139A"/>
    <w:rsid w:val="006F1928"/>
    <w:rsid w:val="00701BB3"/>
    <w:rsid w:val="007033C7"/>
    <w:rsid w:val="0070492D"/>
    <w:rsid w:val="00704DB2"/>
    <w:rsid w:val="00710144"/>
    <w:rsid w:val="00712541"/>
    <w:rsid w:val="0072020F"/>
    <w:rsid w:val="0072664A"/>
    <w:rsid w:val="00726F50"/>
    <w:rsid w:val="00734819"/>
    <w:rsid w:val="00735316"/>
    <w:rsid w:val="007400C0"/>
    <w:rsid w:val="00741553"/>
    <w:rsid w:val="00741DFE"/>
    <w:rsid w:val="007460AF"/>
    <w:rsid w:val="007531FC"/>
    <w:rsid w:val="0075502A"/>
    <w:rsid w:val="00756FE4"/>
    <w:rsid w:val="00757549"/>
    <w:rsid w:val="00760AE0"/>
    <w:rsid w:val="00760F3F"/>
    <w:rsid w:val="007614D5"/>
    <w:rsid w:val="0076580D"/>
    <w:rsid w:val="007677F8"/>
    <w:rsid w:val="0076793F"/>
    <w:rsid w:val="00772054"/>
    <w:rsid w:val="00774DBB"/>
    <w:rsid w:val="00774F34"/>
    <w:rsid w:val="0077528F"/>
    <w:rsid w:val="007811A9"/>
    <w:rsid w:val="007856AB"/>
    <w:rsid w:val="00785C7F"/>
    <w:rsid w:val="00787D60"/>
    <w:rsid w:val="0079283D"/>
    <w:rsid w:val="0079491B"/>
    <w:rsid w:val="0079557D"/>
    <w:rsid w:val="007958F3"/>
    <w:rsid w:val="007A1B6C"/>
    <w:rsid w:val="007A2286"/>
    <w:rsid w:val="007A3739"/>
    <w:rsid w:val="007A6C23"/>
    <w:rsid w:val="007A7A99"/>
    <w:rsid w:val="007B7522"/>
    <w:rsid w:val="007C72BB"/>
    <w:rsid w:val="007D2F0C"/>
    <w:rsid w:val="007D5303"/>
    <w:rsid w:val="007E09EC"/>
    <w:rsid w:val="007E3394"/>
    <w:rsid w:val="007E381C"/>
    <w:rsid w:val="007E3BED"/>
    <w:rsid w:val="007E3DBD"/>
    <w:rsid w:val="007F0D79"/>
    <w:rsid w:val="007F18F6"/>
    <w:rsid w:val="007F5E2F"/>
    <w:rsid w:val="00804638"/>
    <w:rsid w:val="0080622C"/>
    <w:rsid w:val="008102D2"/>
    <w:rsid w:val="00814A72"/>
    <w:rsid w:val="008151C0"/>
    <w:rsid w:val="008158B5"/>
    <w:rsid w:val="00817005"/>
    <w:rsid w:val="00822D05"/>
    <w:rsid w:val="0082315D"/>
    <w:rsid w:val="008238E7"/>
    <w:rsid w:val="00825A41"/>
    <w:rsid w:val="00827AD6"/>
    <w:rsid w:val="00827D01"/>
    <w:rsid w:val="00830585"/>
    <w:rsid w:val="008325EC"/>
    <w:rsid w:val="0083361E"/>
    <w:rsid w:val="0083492D"/>
    <w:rsid w:val="00834CD3"/>
    <w:rsid w:val="0083699D"/>
    <w:rsid w:val="00843AF9"/>
    <w:rsid w:val="0084451A"/>
    <w:rsid w:val="00850F4C"/>
    <w:rsid w:val="00851D2A"/>
    <w:rsid w:val="00852CA6"/>
    <w:rsid w:val="008543B3"/>
    <w:rsid w:val="00854B15"/>
    <w:rsid w:val="00855AFB"/>
    <w:rsid w:val="008564E5"/>
    <w:rsid w:val="008602B6"/>
    <w:rsid w:val="00861EE0"/>
    <w:rsid w:val="008630F7"/>
    <w:rsid w:val="0086555D"/>
    <w:rsid w:val="00866514"/>
    <w:rsid w:val="008670B6"/>
    <w:rsid w:val="00870AA3"/>
    <w:rsid w:val="008720C9"/>
    <w:rsid w:val="008761E0"/>
    <w:rsid w:val="008807C3"/>
    <w:rsid w:val="00883F1D"/>
    <w:rsid w:val="00886C79"/>
    <w:rsid w:val="00890BF1"/>
    <w:rsid w:val="0089204B"/>
    <w:rsid w:val="00892438"/>
    <w:rsid w:val="00896E21"/>
    <w:rsid w:val="008A047C"/>
    <w:rsid w:val="008A5963"/>
    <w:rsid w:val="008B19DA"/>
    <w:rsid w:val="008B4338"/>
    <w:rsid w:val="008B5F57"/>
    <w:rsid w:val="008B7E4C"/>
    <w:rsid w:val="008C0989"/>
    <w:rsid w:val="008C2262"/>
    <w:rsid w:val="008C36BC"/>
    <w:rsid w:val="008C6072"/>
    <w:rsid w:val="008D1095"/>
    <w:rsid w:val="008D7592"/>
    <w:rsid w:val="008E060E"/>
    <w:rsid w:val="008E1A75"/>
    <w:rsid w:val="008E7BC5"/>
    <w:rsid w:val="008F3B97"/>
    <w:rsid w:val="00900D35"/>
    <w:rsid w:val="009161C7"/>
    <w:rsid w:val="00923461"/>
    <w:rsid w:val="0092679B"/>
    <w:rsid w:val="00926A1A"/>
    <w:rsid w:val="009308F9"/>
    <w:rsid w:val="00934D82"/>
    <w:rsid w:val="00941318"/>
    <w:rsid w:val="00942CBB"/>
    <w:rsid w:val="00942FDA"/>
    <w:rsid w:val="009460C4"/>
    <w:rsid w:val="009567E9"/>
    <w:rsid w:val="00960581"/>
    <w:rsid w:val="009627FA"/>
    <w:rsid w:val="00964FC4"/>
    <w:rsid w:val="00967BD0"/>
    <w:rsid w:val="00971602"/>
    <w:rsid w:val="00973993"/>
    <w:rsid w:val="00976173"/>
    <w:rsid w:val="009764A8"/>
    <w:rsid w:val="00983E13"/>
    <w:rsid w:val="009849CB"/>
    <w:rsid w:val="009902C2"/>
    <w:rsid w:val="00990D34"/>
    <w:rsid w:val="0099367E"/>
    <w:rsid w:val="009A3949"/>
    <w:rsid w:val="009A6E68"/>
    <w:rsid w:val="009A74D1"/>
    <w:rsid w:val="009A7979"/>
    <w:rsid w:val="009B0287"/>
    <w:rsid w:val="009B03BB"/>
    <w:rsid w:val="009B305C"/>
    <w:rsid w:val="009C060E"/>
    <w:rsid w:val="009C11F4"/>
    <w:rsid w:val="009C1C4C"/>
    <w:rsid w:val="009C1DC1"/>
    <w:rsid w:val="009C25C1"/>
    <w:rsid w:val="009C4B51"/>
    <w:rsid w:val="009D1B9C"/>
    <w:rsid w:val="009D404D"/>
    <w:rsid w:val="009D4454"/>
    <w:rsid w:val="009D4525"/>
    <w:rsid w:val="009D61F3"/>
    <w:rsid w:val="009E02E3"/>
    <w:rsid w:val="009E47CD"/>
    <w:rsid w:val="009E529A"/>
    <w:rsid w:val="009E75D3"/>
    <w:rsid w:val="009F10D6"/>
    <w:rsid w:val="009F6A08"/>
    <w:rsid w:val="009F6D89"/>
    <w:rsid w:val="00A03CF0"/>
    <w:rsid w:val="00A05A7E"/>
    <w:rsid w:val="00A11B36"/>
    <w:rsid w:val="00A153B5"/>
    <w:rsid w:val="00A22611"/>
    <w:rsid w:val="00A228F6"/>
    <w:rsid w:val="00A23615"/>
    <w:rsid w:val="00A26A65"/>
    <w:rsid w:val="00A307CC"/>
    <w:rsid w:val="00A31E4A"/>
    <w:rsid w:val="00A32852"/>
    <w:rsid w:val="00A33B02"/>
    <w:rsid w:val="00A34C68"/>
    <w:rsid w:val="00A35D6B"/>
    <w:rsid w:val="00A406FF"/>
    <w:rsid w:val="00A438F5"/>
    <w:rsid w:val="00A50FB3"/>
    <w:rsid w:val="00A535B9"/>
    <w:rsid w:val="00A54CF4"/>
    <w:rsid w:val="00A64CE6"/>
    <w:rsid w:val="00A64DCE"/>
    <w:rsid w:val="00A66969"/>
    <w:rsid w:val="00A80607"/>
    <w:rsid w:val="00A80898"/>
    <w:rsid w:val="00A82C9D"/>
    <w:rsid w:val="00A82E4F"/>
    <w:rsid w:val="00A90310"/>
    <w:rsid w:val="00A91354"/>
    <w:rsid w:val="00A92778"/>
    <w:rsid w:val="00A95739"/>
    <w:rsid w:val="00AA0AEF"/>
    <w:rsid w:val="00AA3DDB"/>
    <w:rsid w:val="00AA6ABC"/>
    <w:rsid w:val="00AB0047"/>
    <w:rsid w:val="00AC015E"/>
    <w:rsid w:val="00AC06BC"/>
    <w:rsid w:val="00AC1E9D"/>
    <w:rsid w:val="00AC2315"/>
    <w:rsid w:val="00AC3A7E"/>
    <w:rsid w:val="00AC40D2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5043"/>
    <w:rsid w:val="00B02E69"/>
    <w:rsid w:val="00B05011"/>
    <w:rsid w:val="00B055E3"/>
    <w:rsid w:val="00B05C3E"/>
    <w:rsid w:val="00B10A6D"/>
    <w:rsid w:val="00B12732"/>
    <w:rsid w:val="00B16E06"/>
    <w:rsid w:val="00B16F29"/>
    <w:rsid w:val="00B20C62"/>
    <w:rsid w:val="00B22AEF"/>
    <w:rsid w:val="00B30FFD"/>
    <w:rsid w:val="00B40960"/>
    <w:rsid w:val="00B44356"/>
    <w:rsid w:val="00B4504B"/>
    <w:rsid w:val="00B45071"/>
    <w:rsid w:val="00B4585C"/>
    <w:rsid w:val="00B50F78"/>
    <w:rsid w:val="00B50F9D"/>
    <w:rsid w:val="00B52534"/>
    <w:rsid w:val="00B60E65"/>
    <w:rsid w:val="00B6400E"/>
    <w:rsid w:val="00B65766"/>
    <w:rsid w:val="00B67C1D"/>
    <w:rsid w:val="00B7038E"/>
    <w:rsid w:val="00B70613"/>
    <w:rsid w:val="00B76819"/>
    <w:rsid w:val="00B82872"/>
    <w:rsid w:val="00B8517E"/>
    <w:rsid w:val="00B85F24"/>
    <w:rsid w:val="00B872BE"/>
    <w:rsid w:val="00B92021"/>
    <w:rsid w:val="00B93A7D"/>
    <w:rsid w:val="00B94DE7"/>
    <w:rsid w:val="00B97A7B"/>
    <w:rsid w:val="00BA228C"/>
    <w:rsid w:val="00BA7064"/>
    <w:rsid w:val="00BA71AB"/>
    <w:rsid w:val="00BA746B"/>
    <w:rsid w:val="00BB29A7"/>
    <w:rsid w:val="00BB631D"/>
    <w:rsid w:val="00BC04A1"/>
    <w:rsid w:val="00BE0375"/>
    <w:rsid w:val="00BE59BD"/>
    <w:rsid w:val="00BE6B08"/>
    <w:rsid w:val="00BF3114"/>
    <w:rsid w:val="00C01602"/>
    <w:rsid w:val="00C0425E"/>
    <w:rsid w:val="00C04CAE"/>
    <w:rsid w:val="00C06DAF"/>
    <w:rsid w:val="00C10C96"/>
    <w:rsid w:val="00C112E0"/>
    <w:rsid w:val="00C119D5"/>
    <w:rsid w:val="00C13268"/>
    <w:rsid w:val="00C163D5"/>
    <w:rsid w:val="00C17E03"/>
    <w:rsid w:val="00C20720"/>
    <w:rsid w:val="00C31A2C"/>
    <w:rsid w:val="00C32DE9"/>
    <w:rsid w:val="00C35605"/>
    <w:rsid w:val="00C401F4"/>
    <w:rsid w:val="00C4279F"/>
    <w:rsid w:val="00C42CC3"/>
    <w:rsid w:val="00C47A94"/>
    <w:rsid w:val="00C47CD0"/>
    <w:rsid w:val="00C47D41"/>
    <w:rsid w:val="00C55B65"/>
    <w:rsid w:val="00C56FA1"/>
    <w:rsid w:val="00C60D30"/>
    <w:rsid w:val="00C62165"/>
    <w:rsid w:val="00C649F6"/>
    <w:rsid w:val="00C74CC2"/>
    <w:rsid w:val="00C77EFC"/>
    <w:rsid w:val="00C805B3"/>
    <w:rsid w:val="00C835DC"/>
    <w:rsid w:val="00C87B22"/>
    <w:rsid w:val="00C87B52"/>
    <w:rsid w:val="00C90F41"/>
    <w:rsid w:val="00C910D1"/>
    <w:rsid w:val="00C92252"/>
    <w:rsid w:val="00CA5C38"/>
    <w:rsid w:val="00CA619B"/>
    <w:rsid w:val="00CA6ACB"/>
    <w:rsid w:val="00CB1461"/>
    <w:rsid w:val="00CB5BCD"/>
    <w:rsid w:val="00CB5D13"/>
    <w:rsid w:val="00CB5D6E"/>
    <w:rsid w:val="00CB7C09"/>
    <w:rsid w:val="00CC0C47"/>
    <w:rsid w:val="00CC104D"/>
    <w:rsid w:val="00CC3E0F"/>
    <w:rsid w:val="00CC40A9"/>
    <w:rsid w:val="00CC5974"/>
    <w:rsid w:val="00CD3C6C"/>
    <w:rsid w:val="00CE0F72"/>
    <w:rsid w:val="00CE2519"/>
    <w:rsid w:val="00CE4452"/>
    <w:rsid w:val="00CE5855"/>
    <w:rsid w:val="00CF38E0"/>
    <w:rsid w:val="00CF5AE0"/>
    <w:rsid w:val="00CF6E24"/>
    <w:rsid w:val="00CF72D2"/>
    <w:rsid w:val="00D03CDC"/>
    <w:rsid w:val="00D052BA"/>
    <w:rsid w:val="00D05920"/>
    <w:rsid w:val="00D0604A"/>
    <w:rsid w:val="00D150C6"/>
    <w:rsid w:val="00D15B78"/>
    <w:rsid w:val="00D20CA0"/>
    <w:rsid w:val="00D22997"/>
    <w:rsid w:val="00D22DB9"/>
    <w:rsid w:val="00D34229"/>
    <w:rsid w:val="00D37E47"/>
    <w:rsid w:val="00D40FAF"/>
    <w:rsid w:val="00D47C01"/>
    <w:rsid w:val="00D531F8"/>
    <w:rsid w:val="00D53519"/>
    <w:rsid w:val="00D5380E"/>
    <w:rsid w:val="00D5519E"/>
    <w:rsid w:val="00D574B6"/>
    <w:rsid w:val="00D61651"/>
    <w:rsid w:val="00D6425B"/>
    <w:rsid w:val="00D6468F"/>
    <w:rsid w:val="00D657E2"/>
    <w:rsid w:val="00D6657F"/>
    <w:rsid w:val="00D7009D"/>
    <w:rsid w:val="00D71D54"/>
    <w:rsid w:val="00D74DF0"/>
    <w:rsid w:val="00D75076"/>
    <w:rsid w:val="00D750E6"/>
    <w:rsid w:val="00D75C45"/>
    <w:rsid w:val="00D76840"/>
    <w:rsid w:val="00D8444B"/>
    <w:rsid w:val="00D87160"/>
    <w:rsid w:val="00D91A1D"/>
    <w:rsid w:val="00D95D1E"/>
    <w:rsid w:val="00D96D2E"/>
    <w:rsid w:val="00DA0AC3"/>
    <w:rsid w:val="00DA4608"/>
    <w:rsid w:val="00DA5317"/>
    <w:rsid w:val="00DA6839"/>
    <w:rsid w:val="00DB10DA"/>
    <w:rsid w:val="00DB4B27"/>
    <w:rsid w:val="00DB7C78"/>
    <w:rsid w:val="00DC031E"/>
    <w:rsid w:val="00DC2913"/>
    <w:rsid w:val="00DC2BD0"/>
    <w:rsid w:val="00DC394B"/>
    <w:rsid w:val="00DD4777"/>
    <w:rsid w:val="00DE4FFA"/>
    <w:rsid w:val="00DF3BED"/>
    <w:rsid w:val="00E00305"/>
    <w:rsid w:val="00E01A5D"/>
    <w:rsid w:val="00E0476E"/>
    <w:rsid w:val="00E06A01"/>
    <w:rsid w:val="00E06C4E"/>
    <w:rsid w:val="00E07117"/>
    <w:rsid w:val="00E07958"/>
    <w:rsid w:val="00E13A81"/>
    <w:rsid w:val="00E17F9E"/>
    <w:rsid w:val="00E22CB3"/>
    <w:rsid w:val="00E26FBB"/>
    <w:rsid w:val="00E326FA"/>
    <w:rsid w:val="00E50039"/>
    <w:rsid w:val="00E52709"/>
    <w:rsid w:val="00E56622"/>
    <w:rsid w:val="00E72A74"/>
    <w:rsid w:val="00E73CDB"/>
    <w:rsid w:val="00E80690"/>
    <w:rsid w:val="00E82ADC"/>
    <w:rsid w:val="00E915F9"/>
    <w:rsid w:val="00E94619"/>
    <w:rsid w:val="00E946CF"/>
    <w:rsid w:val="00EA07EE"/>
    <w:rsid w:val="00EA0E43"/>
    <w:rsid w:val="00EA1352"/>
    <w:rsid w:val="00EA6A79"/>
    <w:rsid w:val="00EA7C40"/>
    <w:rsid w:val="00EB0D70"/>
    <w:rsid w:val="00EB3693"/>
    <w:rsid w:val="00EB38AA"/>
    <w:rsid w:val="00EB3B1E"/>
    <w:rsid w:val="00EC303F"/>
    <w:rsid w:val="00EC4425"/>
    <w:rsid w:val="00EC4EAC"/>
    <w:rsid w:val="00EC6792"/>
    <w:rsid w:val="00EC69C9"/>
    <w:rsid w:val="00ED17E3"/>
    <w:rsid w:val="00ED252B"/>
    <w:rsid w:val="00ED3A32"/>
    <w:rsid w:val="00EE1398"/>
    <w:rsid w:val="00EE14DB"/>
    <w:rsid w:val="00EE1935"/>
    <w:rsid w:val="00EE6447"/>
    <w:rsid w:val="00EE6B52"/>
    <w:rsid w:val="00EF1F4A"/>
    <w:rsid w:val="00EF23F9"/>
    <w:rsid w:val="00EF4C50"/>
    <w:rsid w:val="00EF5F95"/>
    <w:rsid w:val="00EF6FB2"/>
    <w:rsid w:val="00F00323"/>
    <w:rsid w:val="00F03A3B"/>
    <w:rsid w:val="00F04FE5"/>
    <w:rsid w:val="00F101D7"/>
    <w:rsid w:val="00F10E5F"/>
    <w:rsid w:val="00F11992"/>
    <w:rsid w:val="00F20139"/>
    <w:rsid w:val="00F2216C"/>
    <w:rsid w:val="00F22730"/>
    <w:rsid w:val="00F23AC2"/>
    <w:rsid w:val="00F30016"/>
    <w:rsid w:val="00F3298C"/>
    <w:rsid w:val="00F35442"/>
    <w:rsid w:val="00F355AF"/>
    <w:rsid w:val="00F35837"/>
    <w:rsid w:val="00F37E9C"/>
    <w:rsid w:val="00F4268B"/>
    <w:rsid w:val="00F435D4"/>
    <w:rsid w:val="00F4549F"/>
    <w:rsid w:val="00F45B0F"/>
    <w:rsid w:val="00F45FE3"/>
    <w:rsid w:val="00F4714C"/>
    <w:rsid w:val="00F51C3A"/>
    <w:rsid w:val="00F57770"/>
    <w:rsid w:val="00F60874"/>
    <w:rsid w:val="00F64BAB"/>
    <w:rsid w:val="00F654E1"/>
    <w:rsid w:val="00F657C8"/>
    <w:rsid w:val="00F65E97"/>
    <w:rsid w:val="00F67183"/>
    <w:rsid w:val="00F76965"/>
    <w:rsid w:val="00F76B88"/>
    <w:rsid w:val="00F80523"/>
    <w:rsid w:val="00F81EE2"/>
    <w:rsid w:val="00F917D7"/>
    <w:rsid w:val="00F92FE5"/>
    <w:rsid w:val="00F9434D"/>
    <w:rsid w:val="00F9570D"/>
    <w:rsid w:val="00FA24D2"/>
    <w:rsid w:val="00FA3167"/>
    <w:rsid w:val="00FA4751"/>
    <w:rsid w:val="00FA668E"/>
    <w:rsid w:val="00FB066D"/>
    <w:rsid w:val="00FB1702"/>
    <w:rsid w:val="00FB202C"/>
    <w:rsid w:val="00FB3B28"/>
    <w:rsid w:val="00FB55A3"/>
    <w:rsid w:val="00FB6952"/>
    <w:rsid w:val="00FB716C"/>
    <w:rsid w:val="00FB75D8"/>
    <w:rsid w:val="00FC377E"/>
    <w:rsid w:val="00FC59C5"/>
    <w:rsid w:val="00FC62D2"/>
    <w:rsid w:val="00FD4A03"/>
    <w:rsid w:val="00FF1C2B"/>
    <w:rsid w:val="00FF5CBA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D849E"/>
  <w15:docId w15:val="{738C1CC4-BFE4-4706-9DA1-3304EDD6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4522"/>
    <w:pPr>
      <w:jc w:val="both"/>
    </w:pPr>
    <w:rPr>
      <w:sz w:val="28"/>
      <w:szCs w:val="24"/>
    </w:rPr>
  </w:style>
  <w:style w:type="paragraph" w:styleId="10">
    <w:name w:val="heading 1"/>
    <w:basedOn w:val="a0"/>
    <w:link w:val="11"/>
    <w:uiPriority w:val="99"/>
    <w:qFormat/>
    <w:rsid w:val="001910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rsid w:val="00FB3B28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Arial" w:hAnsi="Arial" w:cs="Arial"/>
      <w:b/>
      <w:bCs/>
      <w:i/>
      <w:iCs/>
      <w:szCs w:val="28"/>
      <w:lang w:eastAsia="zh-CN"/>
    </w:rPr>
  </w:style>
  <w:style w:type="paragraph" w:styleId="6">
    <w:name w:val="heading 6"/>
    <w:basedOn w:val="a0"/>
    <w:next w:val="a0"/>
    <w:link w:val="60"/>
    <w:uiPriority w:val="99"/>
    <w:qFormat/>
    <w:rsid w:val="00203E52"/>
    <w:pPr>
      <w:widowControl w:val="0"/>
      <w:autoSpaceDE w:val="0"/>
      <w:spacing w:before="240" w:after="60" w:line="256" w:lineRule="auto"/>
      <w:ind w:left="40" w:firstLine="480"/>
      <w:outlineLvl w:val="5"/>
    </w:pPr>
    <w:rPr>
      <w:b/>
      <w:bCs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7A37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531F8"/>
    <w:rPr>
      <w:rFonts w:ascii="Cambria" w:hAnsi="Cambria" w:cs="Cambria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D531F8"/>
    <w:rPr>
      <w:rFonts w:ascii="Calibri" w:hAnsi="Calibri" w:cs="Calibri"/>
      <w:b/>
      <w:bCs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</w:p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 w:val="24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rsid w:val="0011556B"/>
    <w:rPr>
      <w:rFonts w:cs="Times New Roman"/>
      <w:i/>
      <w:iCs/>
    </w:rPr>
  </w:style>
  <w:style w:type="paragraph" w:customStyle="1" w:styleId="210">
    <w:name w:val="Основной текст 21"/>
    <w:basedOn w:val="a0"/>
    <w:uiPriority w:val="99"/>
    <w:rsid w:val="00CF6E24"/>
    <w:pPr>
      <w:widowControl w:val="0"/>
      <w:autoSpaceDE w:val="0"/>
    </w:pPr>
    <w:rPr>
      <w:b/>
      <w:bCs/>
      <w:sz w:val="32"/>
      <w:szCs w:val="32"/>
      <w:lang w:eastAsia="zh-CN"/>
    </w:rPr>
  </w:style>
  <w:style w:type="paragraph" w:customStyle="1" w:styleId="FR3">
    <w:name w:val="FR3"/>
    <w:uiPriority w:val="99"/>
    <w:rsid w:val="00106D48"/>
    <w:pPr>
      <w:widowControl w:val="0"/>
      <w:suppressAutoHyphens/>
      <w:spacing w:line="252" w:lineRule="auto"/>
      <w:ind w:left="240" w:hanging="260"/>
    </w:pPr>
    <w:rPr>
      <w:rFonts w:ascii="Arial" w:hAnsi="Arial" w:cs="Arial"/>
      <w:sz w:val="18"/>
      <w:szCs w:val="18"/>
      <w:lang w:eastAsia="zh-CN"/>
    </w:rPr>
  </w:style>
  <w:style w:type="paragraph" w:customStyle="1" w:styleId="12">
    <w:name w:val="Абзац списка1"/>
    <w:basedOn w:val="a0"/>
    <w:uiPriority w:val="99"/>
    <w:rsid w:val="00221CA3"/>
    <w:pPr>
      <w:ind w:left="720"/>
      <w:contextualSpacing/>
    </w:pPr>
  </w:style>
  <w:style w:type="paragraph" w:customStyle="1" w:styleId="afa">
    <w:name w:val="Базовый"/>
    <w:uiPriority w:val="99"/>
    <w:rsid w:val="00D750E6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customStyle="1" w:styleId="afb">
    <w:name w:val="Содержимое врезки"/>
    <w:basedOn w:val="a0"/>
    <w:uiPriority w:val="99"/>
    <w:rsid w:val="0083492D"/>
    <w:pPr>
      <w:jc w:val="left"/>
    </w:pPr>
    <w:rPr>
      <w:color w:val="00000A"/>
      <w:sz w:val="24"/>
    </w:rPr>
  </w:style>
  <w:style w:type="table" w:customStyle="1" w:styleId="13">
    <w:name w:val="Сетка таблицы1"/>
    <w:uiPriority w:val="99"/>
    <w:rsid w:val="00F92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1B2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uiPriority w:val="99"/>
    <w:rsid w:val="001B223F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numbering" w:customStyle="1" w:styleId="1">
    <w:name w:val="Список1"/>
    <w:rsid w:val="00BA351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6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www.knigafund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1350</Words>
  <Characters>7696</Characters>
  <Application>Microsoft Office Word</Application>
  <DocSecurity>0</DocSecurity>
  <Lines>64</Lines>
  <Paragraphs>18</Paragraphs>
  <ScaleCrop>false</ScaleCrop>
  <Company>Tycoon</Company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Екатерина Сергеевна Самойлова</cp:lastModifiedBy>
  <cp:revision>5</cp:revision>
  <cp:lastPrinted>2019-01-11T12:35:00Z</cp:lastPrinted>
  <dcterms:created xsi:type="dcterms:W3CDTF">2022-03-21T13:53:00Z</dcterms:created>
  <dcterms:modified xsi:type="dcterms:W3CDTF">2022-03-30T14:08:00Z</dcterms:modified>
</cp:coreProperties>
</file>