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0067" w14:textId="2EF306AB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  <w:r w:rsidRPr="00E52709">
        <w:rPr>
          <w:sz w:val="24"/>
        </w:rPr>
        <w:t xml:space="preserve">ГОСУДАРСТВЕННОЕ АВТОНОМНОЕ ОБРАЗОВАТЕЛЬНОЕ УЧРЕЖДЕНИЕ ВЫСШЕГО ОБРАЗОВАНИЯ </w:t>
      </w:r>
      <w:r w:rsidR="00696875" w:rsidRPr="00696875">
        <w:rPr>
          <w:sz w:val="24"/>
        </w:rPr>
        <w:t>ЛЕНИНГРАДСКОЙ ОБЛАСТИ</w:t>
      </w:r>
    </w:p>
    <w:p w14:paraId="645E2AE9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</w:p>
    <w:p w14:paraId="0BA10F07" w14:textId="77777777" w:rsidR="00E52709" w:rsidRPr="00E52709" w:rsidRDefault="00E52709" w:rsidP="00E52709">
      <w:pPr>
        <w:tabs>
          <w:tab w:val="left" w:pos="0"/>
          <w:tab w:val="left" w:pos="1530"/>
        </w:tabs>
        <w:ind w:hanging="40"/>
        <w:jc w:val="center"/>
        <w:rPr>
          <w:b/>
          <w:sz w:val="24"/>
        </w:rPr>
      </w:pPr>
      <w:r w:rsidRPr="00E52709">
        <w:rPr>
          <w:b/>
          <w:sz w:val="24"/>
        </w:rPr>
        <w:t xml:space="preserve">«ЛЕНИНГРАДСКИЙ ГОСУДАРСТВЕННЫЙ УНИВЕРСИТЕТ </w:t>
      </w:r>
    </w:p>
    <w:p w14:paraId="3CCA45FA" w14:textId="77777777" w:rsidR="00E52709" w:rsidRPr="00E52709" w:rsidRDefault="00E52709" w:rsidP="00E52709">
      <w:pPr>
        <w:tabs>
          <w:tab w:val="left" w:pos="1530"/>
        </w:tabs>
        <w:ind w:hanging="40"/>
        <w:jc w:val="center"/>
        <w:rPr>
          <w:sz w:val="24"/>
        </w:rPr>
      </w:pPr>
      <w:r w:rsidRPr="00E52709">
        <w:rPr>
          <w:b/>
          <w:sz w:val="24"/>
        </w:rPr>
        <w:t>ИМЕНИ А.С. ПУШКИНА»</w:t>
      </w:r>
    </w:p>
    <w:p w14:paraId="36EB57C5" w14:textId="77777777" w:rsidR="00E52709" w:rsidRPr="00E52709" w:rsidRDefault="00E52709" w:rsidP="00E52709">
      <w:pPr>
        <w:tabs>
          <w:tab w:val="left" w:pos="3822"/>
        </w:tabs>
        <w:ind w:firstLine="709"/>
        <w:jc w:val="center"/>
        <w:rPr>
          <w:color w:val="000000"/>
          <w:sz w:val="24"/>
        </w:rPr>
      </w:pPr>
    </w:p>
    <w:p w14:paraId="7D92F322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0986660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УТВЕРЖДАЮ</w:t>
      </w:r>
    </w:p>
    <w:p w14:paraId="0403D137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Проректор по учебно-методической</w:t>
      </w:r>
    </w:p>
    <w:p w14:paraId="217DDBD6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 xml:space="preserve">работе </w:t>
      </w:r>
    </w:p>
    <w:p w14:paraId="746764B3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  <w:r w:rsidRPr="00E52709">
        <w:rPr>
          <w:color w:val="00000A"/>
          <w:sz w:val="24"/>
        </w:rPr>
        <w:t>____________ С.Н. Большаков</w:t>
      </w:r>
    </w:p>
    <w:p w14:paraId="3D8F1D90" w14:textId="77777777" w:rsidR="00E52709" w:rsidRPr="00E52709" w:rsidRDefault="00E52709" w:rsidP="00E52709">
      <w:pPr>
        <w:ind w:left="5040"/>
        <w:jc w:val="left"/>
        <w:rPr>
          <w:color w:val="00000A"/>
          <w:sz w:val="24"/>
        </w:rPr>
      </w:pPr>
    </w:p>
    <w:p w14:paraId="366E04F0" w14:textId="77777777" w:rsidR="00E52709" w:rsidRPr="00E52709" w:rsidRDefault="00E52709" w:rsidP="00E52709">
      <w:pPr>
        <w:ind w:left="5040"/>
        <w:jc w:val="left"/>
        <w:rPr>
          <w:sz w:val="24"/>
        </w:rPr>
      </w:pPr>
    </w:p>
    <w:p w14:paraId="35C04D0B" w14:textId="77777777" w:rsidR="00E52709" w:rsidRPr="00E52709" w:rsidRDefault="00E52709" w:rsidP="00E52709">
      <w:pPr>
        <w:suppressAutoHyphens/>
        <w:autoSpaceDE w:val="0"/>
        <w:autoSpaceDN w:val="0"/>
        <w:adjustRightInd w:val="0"/>
        <w:ind w:left="4180"/>
        <w:rPr>
          <w:sz w:val="24"/>
        </w:rPr>
      </w:pPr>
    </w:p>
    <w:p w14:paraId="56BFDD44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19986680" w14:textId="77777777" w:rsidR="00CE4452" w:rsidRPr="00460D6B" w:rsidRDefault="00CE4452" w:rsidP="00CE4452">
      <w:pPr>
        <w:tabs>
          <w:tab w:val="left" w:pos="3822"/>
        </w:tabs>
        <w:ind w:left="5040" w:firstLine="63"/>
        <w:rPr>
          <w:sz w:val="24"/>
        </w:rPr>
      </w:pPr>
    </w:p>
    <w:p w14:paraId="06A10C74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6B676A59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5BDC76C" w14:textId="77777777" w:rsidR="00F92FE5" w:rsidRPr="00460D6B" w:rsidRDefault="00F92FE5" w:rsidP="00F92FE5">
      <w:pPr>
        <w:tabs>
          <w:tab w:val="left" w:pos="3822"/>
        </w:tabs>
        <w:jc w:val="center"/>
        <w:rPr>
          <w:sz w:val="24"/>
        </w:rPr>
      </w:pPr>
    </w:p>
    <w:p w14:paraId="2C9843F7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caps/>
          <w:sz w:val="24"/>
        </w:rPr>
      </w:pPr>
      <w:bookmarkStart w:id="0" w:name="_Toc321263785"/>
      <w:r w:rsidRPr="00460D6B">
        <w:rPr>
          <w:caps/>
          <w:sz w:val="24"/>
        </w:rPr>
        <w:t>РАБОЧАЯ ПРОГРАММА</w:t>
      </w:r>
      <w:bookmarkEnd w:id="0"/>
      <w:r w:rsidRPr="00460D6B">
        <w:rPr>
          <w:caps/>
          <w:sz w:val="24"/>
        </w:rPr>
        <w:t xml:space="preserve"> </w:t>
      </w:r>
    </w:p>
    <w:p w14:paraId="4B8AA84D" w14:textId="77777777" w:rsidR="00F92FE5" w:rsidRPr="00460D6B" w:rsidRDefault="00F92FE5" w:rsidP="00F92FE5">
      <w:pPr>
        <w:tabs>
          <w:tab w:val="left" w:pos="3822"/>
        </w:tabs>
        <w:jc w:val="center"/>
        <w:outlineLvl w:val="0"/>
        <w:rPr>
          <w:sz w:val="24"/>
        </w:rPr>
      </w:pPr>
      <w:r w:rsidRPr="00460D6B">
        <w:rPr>
          <w:sz w:val="24"/>
        </w:rPr>
        <w:t>дисциплины</w:t>
      </w:r>
    </w:p>
    <w:p w14:paraId="21675C61" w14:textId="77777777" w:rsidR="00F92FE5" w:rsidRPr="00460D6B" w:rsidRDefault="00F92FE5" w:rsidP="00F92FE5">
      <w:pPr>
        <w:jc w:val="center"/>
        <w:rPr>
          <w:b/>
          <w:sz w:val="24"/>
        </w:rPr>
      </w:pPr>
    </w:p>
    <w:p w14:paraId="2E278DB6" w14:textId="29E37D23" w:rsidR="00F92FE5" w:rsidRPr="00460D6B" w:rsidRDefault="001E1E51" w:rsidP="00F92FE5">
      <w:pPr>
        <w:tabs>
          <w:tab w:val="left" w:pos="3822"/>
        </w:tabs>
        <w:jc w:val="center"/>
        <w:rPr>
          <w:sz w:val="24"/>
        </w:rPr>
      </w:pPr>
      <w:r w:rsidRPr="001E1E51">
        <w:rPr>
          <w:b/>
          <w:caps/>
        </w:rPr>
        <w:t>Б1.В.01.ДВ.04.01 Организация обучения участников образовательного процесса методам саморегуляции</w:t>
      </w:r>
    </w:p>
    <w:p w14:paraId="3E744CE5" w14:textId="77777777" w:rsidR="00F92FE5" w:rsidRPr="00460D6B" w:rsidRDefault="00F92FE5" w:rsidP="00F92FE5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14:paraId="0EB6B580" w14:textId="0BBA5CB5" w:rsidR="00F92FE5" w:rsidRPr="00460D6B" w:rsidRDefault="00F92FE5" w:rsidP="00F92FE5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pacing w:line="276" w:lineRule="auto"/>
        <w:jc w:val="center"/>
        <w:rPr>
          <w:sz w:val="24"/>
          <w:szCs w:val="22"/>
        </w:rPr>
      </w:pPr>
      <w:r w:rsidRPr="00460D6B">
        <w:rPr>
          <w:sz w:val="24"/>
          <w:szCs w:val="22"/>
        </w:rPr>
        <w:t>Направление подготовки</w:t>
      </w:r>
      <w:r w:rsidRPr="00460D6B">
        <w:rPr>
          <w:b/>
          <w:sz w:val="24"/>
          <w:szCs w:val="22"/>
        </w:rPr>
        <w:t xml:space="preserve"> 44.04.02 Психолого-педагогическое образование</w:t>
      </w:r>
    </w:p>
    <w:p w14:paraId="125DADD8" w14:textId="77777777" w:rsidR="00F92FE5" w:rsidRPr="00460D6B" w:rsidRDefault="00F92FE5" w:rsidP="00F92FE5">
      <w:pPr>
        <w:tabs>
          <w:tab w:val="left" w:leader="underscore" w:pos="0"/>
        </w:tabs>
        <w:spacing w:line="276" w:lineRule="auto"/>
        <w:jc w:val="center"/>
        <w:rPr>
          <w:sz w:val="24"/>
        </w:rPr>
      </w:pPr>
      <w:r w:rsidRPr="00460D6B">
        <w:rPr>
          <w:color w:val="000000"/>
          <w:sz w:val="24"/>
          <w:shd w:val="clear" w:color="auto" w:fill="FFFFFF"/>
        </w:rPr>
        <w:t>Направленность (профиль)</w:t>
      </w:r>
      <w:r w:rsidRPr="00460D6B">
        <w:rPr>
          <w:b/>
          <w:color w:val="000000"/>
          <w:sz w:val="24"/>
          <w:shd w:val="clear" w:color="auto" w:fill="FFFFFF"/>
        </w:rPr>
        <w:t xml:space="preserve"> </w:t>
      </w:r>
      <w:r w:rsidRPr="00460D6B">
        <w:rPr>
          <w:b/>
          <w:sz w:val="24"/>
        </w:rPr>
        <w:t>Психологическое консультирование в образовании</w:t>
      </w:r>
      <w:r w:rsidRPr="00460D6B">
        <w:rPr>
          <w:b/>
          <w:sz w:val="24"/>
        </w:rPr>
        <w:tab/>
      </w:r>
    </w:p>
    <w:p w14:paraId="005626A9" w14:textId="77777777" w:rsidR="00E52709" w:rsidRPr="00E52709" w:rsidRDefault="00E52709" w:rsidP="00E52709">
      <w:pPr>
        <w:tabs>
          <w:tab w:val="left" w:pos="3822"/>
        </w:tabs>
        <w:jc w:val="center"/>
        <w:rPr>
          <w:bCs/>
          <w:sz w:val="24"/>
        </w:rPr>
      </w:pPr>
    </w:p>
    <w:p w14:paraId="0415D852" w14:textId="0C590498" w:rsidR="00E52709" w:rsidRPr="00E52709" w:rsidRDefault="00E52709" w:rsidP="00E52709">
      <w:pPr>
        <w:tabs>
          <w:tab w:val="left" w:pos="3822"/>
        </w:tabs>
        <w:spacing w:line="276" w:lineRule="auto"/>
        <w:jc w:val="center"/>
        <w:rPr>
          <w:bCs/>
          <w:sz w:val="22"/>
          <w:szCs w:val="22"/>
        </w:rPr>
      </w:pPr>
      <w:r w:rsidRPr="00E52709">
        <w:rPr>
          <w:bCs/>
          <w:sz w:val="22"/>
          <w:szCs w:val="22"/>
        </w:rPr>
        <w:t>(год начала подготовки – 202</w:t>
      </w:r>
      <w:r w:rsidR="00696875">
        <w:rPr>
          <w:bCs/>
          <w:sz w:val="22"/>
          <w:szCs w:val="22"/>
        </w:rPr>
        <w:t>0</w:t>
      </w:r>
      <w:r w:rsidRPr="00E52709">
        <w:rPr>
          <w:bCs/>
          <w:sz w:val="22"/>
          <w:szCs w:val="22"/>
        </w:rPr>
        <w:t>)</w:t>
      </w:r>
    </w:p>
    <w:p w14:paraId="3BE69B8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18EA83DF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459C1205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</w:p>
    <w:p w14:paraId="0F6C175F" w14:textId="77777777" w:rsidR="007531FC" w:rsidRPr="00460D6B" w:rsidRDefault="007531FC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0C94AEA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54BBDB7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5B9CCA1" w14:textId="77777777" w:rsidR="00474522" w:rsidRPr="00460D6B" w:rsidRDefault="0047452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3EC0A58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1557AE2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1757EA53" w14:textId="77777777" w:rsidR="00CE4452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45E85489" w14:textId="77777777" w:rsidR="001E1E51" w:rsidRPr="00460D6B" w:rsidRDefault="001E1E51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2C52ACD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0107BA3E" w14:textId="77777777" w:rsidR="00CE4452" w:rsidRPr="00460D6B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20807FBE" w14:textId="1291ABA0" w:rsidR="00CE4452" w:rsidRDefault="00CE4452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7971C8C7" w14:textId="4FFB7023" w:rsidR="00EB4496" w:rsidRDefault="00EB4496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7C09D07E" w14:textId="04B8A582" w:rsidR="00EB4496" w:rsidRDefault="00EB4496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3AB22626" w14:textId="77777777" w:rsidR="00EB4496" w:rsidRPr="00460D6B" w:rsidRDefault="00EB4496" w:rsidP="00CE4452">
      <w:pPr>
        <w:tabs>
          <w:tab w:val="left" w:pos="3822"/>
        </w:tabs>
        <w:jc w:val="center"/>
        <w:rPr>
          <w:b/>
          <w:bCs/>
          <w:sz w:val="24"/>
        </w:rPr>
      </w:pPr>
    </w:p>
    <w:p w14:paraId="7CB15DBC" w14:textId="77777777" w:rsidR="007531FC" w:rsidRPr="00460D6B" w:rsidRDefault="007531FC" w:rsidP="00CE4452">
      <w:pPr>
        <w:tabs>
          <w:tab w:val="left" w:pos="3822"/>
        </w:tabs>
        <w:jc w:val="center"/>
        <w:rPr>
          <w:sz w:val="24"/>
        </w:rPr>
      </w:pPr>
      <w:r w:rsidRPr="00460D6B">
        <w:rPr>
          <w:sz w:val="24"/>
        </w:rPr>
        <w:t>Санкт-Петербург</w:t>
      </w:r>
    </w:p>
    <w:p w14:paraId="3B65E61A" w14:textId="4FA3318E" w:rsidR="007531FC" w:rsidRPr="00460D6B" w:rsidRDefault="007531FC" w:rsidP="00CE4452">
      <w:pPr>
        <w:tabs>
          <w:tab w:val="left" w:pos="3822"/>
        </w:tabs>
        <w:jc w:val="center"/>
        <w:rPr>
          <w:i/>
          <w:iCs/>
          <w:color w:val="FF0000"/>
          <w:sz w:val="24"/>
        </w:rPr>
      </w:pPr>
      <w:r w:rsidRPr="00460D6B">
        <w:rPr>
          <w:sz w:val="24"/>
        </w:rPr>
        <w:t>20</w:t>
      </w:r>
      <w:r w:rsidR="00EB4496">
        <w:rPr>
          <w:sz w:val="24"/>
        </w:rPr>
        <w:t>2</w:t>
      </w:r>
      <w:r w:rsidR="00696875">
        <w:rPr>
          <w:sz w:val="24"/>
        </w:rPr>
        <w:t>0</w:t>
      </w:r>
      <w:r w:rsidRPr="00460D6B">
        <w:rPr>
          <w:b/>
          <w:bCs/>
          <w:sz w:val="24"/>
        </w:rPr>
        <w:br w:type="page"/>
      </w:r>
    </w:p>
    <w:p w14:paraId="2A6B0663" w14:textId="77777777" w:rsidR="00E52709" w:rsidRPr="00E52709" w:rsidRDefault="00E52709" w:rsidP="00E52709">
      <w:pPr>
        <w:rPr>
          <w:b/>
          <w:bCs/>
          <w:sz w:val="24"/>
        </w:rPr>
      </w:pPr>
      <w:r w:rsidRPr="00E52709">
        <w:rPr>
          <w:b/>
          <w:bCs/>
          <w:sz w:val="24"/>
        </w:rPr>
        <w:lastRenderedPageBreak/>
        <w:t>1. ПЕРЕЧЕНЬ ПЛАНИРУЕМЫХ РЕЗУЛЬТАТОВ ОБУЧЕНИЯ ПО ДИСЦИПЛИНЕ</w:t>
      </w:r>
    </w:p>
    <w:p w14:paraId="66E0CA2C" w14:textId="77777777" w:rsidR="00E52709" w:rsidRPr="00E52709" w:rsidRDefault="00E52709" w:rsidP="00E52709">
      <w:pPr>
        <w:tabs>
          <w:tab w:val="num" w:pos="756"/>
        </w:tabs>
        <w:rPr>
          <w:sz w:val="24"/>
        </w:rPr>
      </w:pPr>
      <w:r w:rsidRPr="00E52709">
        <w:rPr>
          <w:sz w:val="24"/>
        </w:rPr>
        <w:t xml:space="preserve">Процесс изучения дисциплины направлен на формирование следующих компетенций: </w:t>
      </w:r>
    </w:p>
    <w:p w14:paraId="79EC29F8" w14:textId="77777777" w:rsidR="001E1E51" w:rsidRDefault="001E1E51" w:rsidP="001E1E51">
      <w:pPr>
        <w:tabs>
          <w:tab w:val="num" w:pos="756"/>
        </w:tabs>
        <w:rPr>
          <w:i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835"/>
        <w:gridCol w:w="4672"/>
      </w:tblGrid>
      <w:tr w:rsidR="001E1E51" w:rsidRPr="00E52709" w14:paraId="1E9E9BC0" w14:textId="77777777" w:rsidTr="00EB4496">
        <w:trPr>
          <w:trHeight w:val="582"/>
          <w:jc w:val="center"/>
        </w:trPr>
        <w:tc>
          <w:tcPr>
            <w:tcW w:w="1838" w:type="dxa"/>
            <w:shd w:val="clear" w:color="auto" w:fill="auto"/>
          </w:tcPr>
          <w:p w14:paraId="74130F71" w14:textId="77777777" w:rsidR="001E1E51" w:rsidRPr="00E52709" w:rsidRDefault="001E1E51" w:rsidP="003744B8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1A44681A" w14:textId="77777777" w:rsidR="001E1E51" w:rsidRPr="00E52709" w:rsidRDefault="001E1E51" w:rsidP="003744B8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Содержание компетенции</w:t>
            </w:r>
          </w:p>
          <w:p w14:paraId="4D5A5F46" w14:textId="77777777" w:rsidR="001E1E51" w:rsidRPr="00E52709" w:rsidRDefault="001E1E51" w:rsidP="003744B8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(или ее части)</w:t>
            </w:r>
          </w:p>
        </w:tc>
        <w:tc>
          <w:tcPr>
            <w:tcW w:w="4672" w:type="dxa"/>
            <w:shd w:val="clear" w:color="auto" w:fill="auto"/>
          </w:tcPr>
          <w:p w14:paraId="1F05D241" w14:textId="77777777" w:rsidR="001E1E51" w:rsidRPr="00E52709" w:rsidRDefault="001E1E51" w:rsidP="003744B8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E52709">
              <w:rPr>
                <w:bCs/>
                <w:sz w:val="24"/>
              </w:rPr>
              <w:t>Индикаторы компетенций</w:t>
            </w:r>
          </w:p>
          <w:p w14:paraId="3D5FC894" w14:textId="77777777" w:rsidR="001E1E51" w:rsidRPr="00E52709" w:rsidRDefault="001E1E51" w:rsidP="003744B8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E52709">
              <w:rPr>
                <w:bCs/>
                <w:sz w:val="24"/>
              </w:rPr>
              <w:t>(код и содержание)</w:t>
            </w:r>
          </w:p>
        </w:tc>
      </w:tr>
      <w:tr w:rsidR="001E1E51" w:rsidRPr="00E52709" w14:paraId="33FE2398" w14:textId="77777777" w:rsidTr="00EB4496">
        <w:trPr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45C9E140" w14:textId="1789B83B" w:rsidR="001E1E51" w:rsidRPr="00E52709" w:rsidRDefault="001E1E51" w:rsidP="001E1E51">
            <w:pPr>
              <w:tabs>
                <w:tab w:val="num" w:pos="720"/>
                <w:tab w:val="num" w:pos="756"/>
              </w:tabs>
              <w:jc w:val="center"/>
              <w:rPr>
                <w:bCs/>
                <w:sz w:val="24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3041D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CD33F8B" w14:textId="3D91B639" w:rsidR="001E1E51" w:rsidRPr="00E52709" w:rsidRDefault="001E1E51" w:rsidP="003744B8">
            <w:pPr>
              <w:ind w:left="2"/>
              <w:jc w:val="left"/>
              <w:rPr>
                <w:bCs/>
                <w:sz w:val="24"/>
              </w:rPr>
            </w:pPr>
            <w:r w:rsidRPr="001E1E51">
              <w:rPr>
                <w:sz w:val="22"/>
                <w:szCs w:val="22"/>
              </w:rPr>
              <w:t>Способен разрабатывать и реализовывать мероприятия по психологической профилактике эмоциональных и поведенческих расстройств у детей и подростков, а также на сохранение, укрепление и развитие психологического здоровья обучающихся и педагогов</w:t>
            </w:r>
          </w:p>
        </w:tc>
        <w:tc>
          <w:tcPr>
            <w:tcW w:w="4672" w:type="dxa"/>
            <w:shd w:val="clear" w:color="auto" w:fill="auto"/>
          </w:tcPr>
          <w:p w14:paraId="12E08C45" w14:textId="77777777" w:rsidR="001E1E51" w:rsidRPr="001E1E51" w:rsidRDefault="001E1E51" w:rsidP="001E1E51">
            <w:pPr>
              <w:ind w:left="-14" w:firstLine="23"/>
              <w:jc w:val="left"/>
              <w:rPr>
                <w:color w:val="FF0000"/>
                <w:sz w:val="22"/>
                <w:szCs w:val="22"/>
              </w:rPr>
            </w:pPr>
            <w:r w:rsidRPr="001E1E51">
              <w:rPr>
                <w:b/>
                <w:sz w:val="22"/>
                <w:szCs w:val="22"/>
              </w:rPr>
              <w:t>ИПК-4.1.</w:t>
            </w:r>
            <w:r w:rsidRPr="001E1E51">
              <w:rPr>
                <w:sz w:val="22"/>
                <w:szCs w:val="22"/>
              </w:rPr>
              <w:t xml:space="preserve"> Знает: </w:t>
            </w:r>
          </w:p>
          <w:p w14:paraId="4B71F9A6" w14:textId="77777777" w:rsidR="001E1E51" w:rsidRPr="001E1E51" w:rsidRDefault="001E1E51" w:rsidP="001E1E51">
            <w:pPr>
              <w:ind w:left="-14" w:firstLine="23"/>
              <w:jc w:val="left"/>
              <w:rPr>
                <w:sz w:val="22"/>
                <w:szCs w:val="22"/>
              </w:rPr>
            </w:pPr>
            <w:r w:rsidRPr="001E1E51">
              <w:rPr>
                <w:sz w:val="22"/>
                <w:szCs w:val="22"/>
              </w:rPr>
              <w:t>- 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среды;</w:t>
            </w:r>
          </w:p>
          <w:p w14:paraId="6E833330" w14:textId="1977A527" w:rsidR="001E1E51" w:rsidRPr="001E1E51" w:rsidRDefault="001E1E51" w:rsidP="001E1E51">
            <w:pPr>
              <w:ind w:left="-14" w:firstLine="23"/>
              <w:jc w:val="left"/>
              <w:rPr>
                <w:sz w:val="22"/>
                <w:szCs w:val="22"/>
              </w:rPr>
            </w:pPr>
            <w:r w:rsidRPr="001E1E51">
              <w:rPr>
                <w:sz w:val="22"/>
                <w:szCs w:val="22"/>
              </w:rPr>
              <w:t xml:space="preserve">- </w:t>
            </w:r>
            <w:r w:rsidRPr="001E1E51">
              <w:rPr>
                <w:b/>
                <w:sz w:val="22"/>
                <w:szCs w:val="22"/>
              </w:rPr>
              <w:t xml:space="preserve"> з</w:t>
            </w:r>
            <w:r w:rsidRPr="001E1E51">
              <w:rPr>
                <w:sz w:val="22"/>
                <w:szCs w:val="22"/>
              </w:rPr>
              <w:t xml:space="preserve">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      </w:r>
            <w:proofErr w:type="spellStart"/>
            <w:r w:rsidRPr="001E1E51">
              <w:rPr>
                <w:sz w:val="22"/>
                <w:szCs w:val="22"/>
              </w:rPr>
              <w:t>дезадаптивного</w:t>
            </w:r>
            <w:proofErr w:type="spellEnd"/>
            <w:r w:rsidRPr="001E1E51">
              <w:rPr>
                <w:sz w:val="22"/>
                <w:szCs w:val="22"/>
              </w:rPr>
              <w:t xml:space="preserve"> поведения детей, подростков и молодежи к условиям образовательных организаций</w:t>
            </w:r>
            <w:r w:rsidR="00EB4496">
              <w:rPr>
                <w:sz w:val="22"/>
                <w:szCs w:val="22"/>
              </w:rPr>
              <w:t>;</w:t>
            </w:r>
          </w:p>
          <w:p w14:paraId="5D557F36" w14:textId="3A4FA921" w:rsidR="001E1E51" w:rsidRPr="001E1E51" w:rsidRDefault="001E1E51" w:rsidP="001E1E51">
            <w:pPr>
              <w:spacing w:line="256" w:lineRule="auto"/>
              <w:ind w:right="96"/>
              <w:jc w:val="left"/>
              <w:rPr>
                <w:color w:val="000000"/>
                <w:sz w:val="22"/>
                <w:szCs w:val="22"/>
              </w:rPr>
            </w:pPr>
            <w:r w:rsidRPr="001E1E51">
              <w:rPr>
                <w:sz w:val="22"/>
                <w:szCs w:val="22"/>
              </w:rPr>
              <w:t xml:space="preserve">- 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 </w:t>
            </w:r>
          </w:p>
        </w:tc>
      </w:tr>
      <w:tr w:rsidR="001E1E51" w:rsidRPr="00E52709" w14:paraId="37F66879" w14:textId="77777777" w:rsidTr="00EB4496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37A8440E" w14:textId="77777777" w:rsidR="001E1E51" w:rsidRPr="00460D6B" w:rsidRDefault="001E1E51" w:rsidP="003744B8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D478BA7" w14:textId="77777777" w:rsidR="001E1E51" w:rsidRPr="00460D6B" w:rsidRDefault="001E1E51" w:rsidP="003744B8">
            <w:pPr>
              <w:ind w:left="2"/>
              <w:jc w:val="left"/>
              <w:rPr>
                <w:sz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4529FA46" w14:textId="77777777" w:rsidR="001E1E51" w:rsidRPr="001E1E51" w:rsidRDefault="001E1E51" w:rsidP="001E1E51">
            <w:pPr>
              <w:ind w:left="-14" w:firstLine="23"/>
              <w:jc w:val="left"/>
              <w:rPr>
                <w:sz w:val="22"/>
                <w:szCs w:val="22"/>
              </w:rPr>
            </w:pPr>
            <w:r w:rsidRPr="001E1E51">
              <w:rPr>
                <w:b/>
                <w:sz w:val="22"/>
                <w:szCs w:val="22"/>
              </w:rPr>
              <w:t>ИПК-4.2.</w:t>
            </w:r>
            <w:r w:rsidRPr="001E1E51">
              <w:rPr>
                <w:sz w:val="22"/>
                <w:szCs w:val="22"/>
              </w:rPr>
              <w:t xml:space="preserve"> Умеет: </w:t>
            </w:r>
          </w:p>
          <w:p w14:paraId="76731CD4" w14:textId="77777777" w:rsidR="001E1E51" w:rsidRPr="001E1E51" w:rsidRDefault="001E1E51" w:rsidP="001E1E51">
            <w:pPr>
              <w:ind w:left="-14" w:firstLine="23"/>
              <w:jc w:val="left"/>
              <w:rPr>
                <w:sz w:val="22"/>
                <w:szCs w:val="22"/>
              </w:rPr>
            </w:pPr>
            <w:r w:rsidRPr="001E1E51">
              <w:rPr>
                <w:b/>
                <w:sz w:val="22"/>
                <w:szCs w:val="22"/>
              </w:rPr>
              <w:t>-</w:t>
            </w:r>
            <w:r w:rsidRPr="001E1E51">
              <w:rPr>
                <w:sz w:val="22"/>
                <w:szCs w:val="22"/>
              </w:rPr>
              <w:t xml:space="preserve"> планировать и организовывать работу по предупреждению возможного неблагополучия в психическом и личностном развитии обучающихся, в том числе социально уязвимых и попавших в трудные жизненные ситуации; </w:t>
            </w:r>
          </w:p>
          <w:p w14:paraId="63A3E158" w14:textId="77777777" w:rsidR="001E1E51" w:rsidRDefault="001E1E51" w:rsidP="001E1E51">
            <w:pPr>
              <w:spacing w:line="256" w:lineRule="auto"/>
              <w:ind w:right="96"/>
              <w:jc w:val="left"/>
              <w:rPr>
                <w:sz w:val="22"/>
                <w:szCs w:val="22"/>
              </w:rPr>
            </w:pPr>
            <w:r w:rsidRPr="001E1E51">
              <w:rPr>
                <w:sz w:val="22"/>
                <w:szCs w:val="22"/>
              </w:rPr>
              <w:t>- 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этапе.</w:t>
            </w:r>
          </w:p>
          <w:p w14:paraId="2B6AB6E0" w14:textId="6564B5EB" w:rsidR="00EB4496" w:rsidRPr="001E1E51" w:rsidRDefault="00EB4496" w:rsidP="001E1E51">
            <w:pPr>
              <w:spacing w:line="256" w:lineRule="auto"/>
              <w:ind w:right="96"/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E1E51" w:rsidRPr="00E52709" w14:paraId="33FB178E" w14:textId="77777777" w:rsidTr="00EB4496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0312AD2C" w14:textId="77777777" w:rsidR="001E1E51" w:rsidRPr="00460D6B" w:rsidRDefault="001E1E51" w:rsidP="003744B8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E8A21D6" w14:textId="77777777" w:rsidR="001E1E51" w:rsidRPr="00460D6B" w:rsidRDefault="001E1E51" w:rsidP="003744B8">
            <w:pPr>
              <w:ind w:left="2"/>
              <w:jc w:val="left"/>
              <w:rPr>
                <w:sz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3B0DF04A" w14:textId="77777777" w:rsidR="001E1E51" w:rsidRPr="001E1E51" w:rsidRDefault="001E1E51" w:rsidP="001E1E51">
            <w:pPr>
              <w:tabs>
                <w:tab w:val="right" w:pos="2235"/>
              </w:tabs>
              <w:jc w:val="left"/>
              <w:rPr>
                <w:sz w:val="22"/>
                <w:szCs w:val="22"/>
              </w:rPr>
            </w:pPr>
            <w:r w:rsidRPr="001E1E51">
              <w:rPr>
                <w:b/>
                <w:sz w:val="22"/>
                <w:szCs w:val="22"/>
              </w:rPr>
              <w:t xml:space="preserve">ИПК-4.3. </w:t>
            </w:r>
            <w:r w:rsidRPr="001E1E51">
              <w:rPr>
                <w:sz w:val="22"/>
                <w:szCs w:val="22"/>
              </w:rPr>
              <w:t>Владеет:</w:t>
            </w:r>
          </w:p>
          <w:p w14:paraId="105D4C0D" w14:textId="6BEFE5EA" w:rsidR="001E1E51" w:rsidRDefault="00EA59DC" w:rsidP="001E1E51">
            <w:pPr>
              <w:spacing w:line="256" w:lineRule="auto"/>
              <w:ind w:left="147" w:right="14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способами </w:t>
            </w:r>
            <w:r w:rsidR="001E1E51" w:rsidRPr="001E1E51">
              <w:rPr>
                <w:sz w:val="22"/>
                <w:szCs w:val="22"/>
              </w:rPr>
              <w:t xml:space="preserve">планирования и реализации совместно с педагогами превентивных мероприятий по профилактике возникновения социальной </w:t>
            </w:r>
            <w:proofErr w:type="spellStart"/>
            <w:r w:rsidR="001E1E51" w:rsidRPr="001E1E51">
              <w:rPr>
                <w:sz w:val="22"/>
                <w:szCs w:val="22"/>
              </w:rPr>
              <w:t>дезадаптации</w:t>
            </w:r>
            <w:proofErr w:type="spellEnd"/>
            <w:r w:rsidR="001E1E51" w:rsidRPr="001E1E51">
              <w:rPr>
                <w:sz w:val="22"/>
                <w:szCs w:val="22"/>
              </w:rPr>
              <w:t xml:space="preserve">, </w:t>
            </w:r>
            <w:proofErr w:type="spellStart"/>
            <w:r w:rsidR="001E1E51" w:rsidRPr="001E1E51">
              <w:rPr>
                <w:sz w:val="22"/>
                <w:szCs w:val="22"/>
              </w:rPr>
              <w:t>аддикций</w:t>
            </w:r>
            <w:proofErr w:type="spellEnd"/>
            <w:r w:rsidR="001E1E51" w:rsidRPr="001E1E51">
              <w:rPr>
                <w:sz w:val="22"/>
                <w:szCs w:val="22"/>
              </w:rPr>
              <w:t xml:space="preserve"> и девиаций поведения.</w:t>
            </w:r>
          </w:p>
          <w:p w14:paraId="60A1A31A" w14:textId="0B993A46" w:rsidR="00EB4496" w:rsidRPr="001E1E51" w:rsidRDefault="00EB4496" w:rsidP="001E1E51">
            <w:pPr>
              <w:spacing w:line="256" w:lineRule="auto"/>
              <w:ind w:left="147" w:right="144"/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1E1E51" w:rsidRPr="00E52709" w14:paraId="6D3ABA24" w14:textId="77777777" w:rsidTr="00EB4496">
        <w:trPr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416421BD" w14:textId="77777777" w:rsidR="001E1E51" w:rsidRPr="00460D6B" w:rsidRDefault="001E1E51" w:rsidP="003744B8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ПК-5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96F2335" w14:textId="77777777" w:rsidR="001E1E51" w:rsidRPr="006027AF" w:rsidRDefault="001E1E51" w:rsidP="003744B8">
            <w:pPr>
              <w:ind w:left="2"/>
              <w:jc w:val="left"/>
              <w:rPr>
                <w:sz w:val="22"/>
                <w:szCs w:val="22"/>
              </w:rPr>
            </w:pPr>
            <w:r w:rsidRPr="003200A2">
              <w:rPr>
                <w:sz w:val="22"/>
                <w:szCs w:val="22"/>
              </w:rPr>
              <w:t>Способен организовывать и проводить психологическое просвещение субъектов образовательного процесса</w:t>
            </w:r>
          </w:p>
        </w:tc>
        <w:tc>
          <w:tcPr>
            <w:tcW w:w="4672" w:type="dxa"/>
            <w:shd w:val="clear" w:color="auto" w:fill="auto"/>
          </w:tcPr>
          <w:p w14:paraId="77A67008" w14:textId="77777777" w:rsidR="001E1E51" w:rsidRPr="0053511B" w:rsidRDefault="001E1E51" w:rsidP="003744B8">
            <w:pPr>
              <w:tabs>
                <w:tab w:val="left" w:pos="3969"/>
              </w:tabs>
              <w:ind w:left="71"/>
              <w:jc w:val="left"/>
              <w:rPr>
                <w:sz w:val="22"/>
                <w:szCs w:val="22"/>
              </w:rPr>
            </w:pPr>
            <w:r w:rsidRPr="0053511B">
              <w:rPr>
                <w:b/>
                <w:sz w:val="22"/>
                <w:szCs w:val="22"/>
              </w:rPr>
              <w:t>ИПК-5.1.</w:t>
            </w:r>
            <w:r w:rsidRPr="0053511B">
              <w:rPr>
                <w:sz w:val="22"/>
                <w:szCs w:val="22"/>
              </w:rPr>
              <w:t xml:space="preserve"> Знает: </w:t>
            </w:r>
          </w:p>
          <w:p w14:paraId="52534CAA" w14:textId="77777777" w:rsidR="001E1E51" w:rsidRDefault="001E1E51" w:rsidP="003744B8">
            <w:pPr>
              <w:spacing w:line="256" w:lineRule="auto"/>
              <w:ind w:left="108"/>
              <w:jc w:val="left"/>
              <w:rPr>
                <w:sz w:val="22"/>
                <w:szCs w:val="22"/>
              </w:rPr>
            </w:pPr>
            <w:r w:rsidRPr="0053511B">
              <w:rPr>
                <w:sz w:val="22"/>
                <w:szCs w:val="22"/>
              </w:rPr>
              <w:t>- формы и направления, приемы и методы психологического просвещения с учетом образовательных потребностей и индивидуальных возможностей обучающихся;</w:t>
            </w:r>
          </w:p>
          <w:p w14:paraId="4724E38F" w14:textId="6A30199B" w:rsidR="00EB4496" w:rsidRPr="006027AF" w:rsidRDefault="00EB4496" w:rsidP="003744B8">
            <w:pPr>
              <w:spacing w:line="256" w:lineRule="auto"/>
              <w:ind w:left="108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1E1E51" w:rsidRPr="00E52709" w14:paraId="111BF601" w14:textId="77777777" w:rsidTr="00EB4496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0103E514" w14:textId="77777777" w:rsidR="001E1E51" w:rsidRDefault="001E1E51" w:rsidP="003744B8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D77D642" w14:textId="77777777" w:rsidR="001E1E51" w:rsidRPr="006027AF" w:rsidRDefault="001E1E51" w:rsidP="003744B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496358FA" w14:textId="77777777" w:rsidR="001E1E51" w:rsidRPr="0053511B" w:rsidRDefault="001E1E51" w:rsidP="003744B8">
            <w:pPr>
              <w:tabs>
                <w:tab w:val="left" w:pos="3969"/>
              </w:tabs>
              <w:ind w:left="71"/>
              <w:jc w:val="left"/>
              <w:rPr>
                <w:sz w:val="22"/>
                <w:szCs w:val="22"/>
              </w:rPr>
            </w:pPr>
            <w:r w:rsidRPr="0053511B">
              <w:rPr>
                <w:b/>
                <w:sz w:val="22"/>
                <w:szCs w:val="22"/>
              </w:rPr>
              <w:t>ИПК-5.2.</w:t>
            </w:r>
            <w:r w:rsidRPr="0053511B">
              <w:rPr>
                <w:sz w:val="22"/>
                <w:szCs w:val="22"/>
              </w:rPr>
              <w:t xml:space="preserve"> Умеет: </w:t>
            </w:r>
          </w:p>
          <w:p w14:paraId="03593A3D" w14:textId="77777777" w:rsidR="001E1E51" w:rsidRPr="006027AF" w:rsidRDefault="001E1E51" w:rsidP="003744B8">
            <w:pPr>
              <w:spacing w:line="256" w:lineRule="auto"/>
              <w:ind w:left="108" w:right="110"/>
              <w:jc w:val="left"/>
              <w:rPr>
                <w:b/>
                <w:sz w:val="22"/>
                <w:szCs w:val="22"/>
              </w:rPr>
            </w:pPr>
            <w:r w:rsidRPr="0053511B">
              <w:rPr>
                <w:sz w:val="22"/>
                <w:szCs w:val="22"/>
              </w:rPr>
              <w:t xml:space="preserve">- 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обучающихся; </w:t>
            </w:r>
          </w:p>
        </w:tc>
      </w:tr>
      <w:tr w:rsidR="001E1E51" w:rsidRPr="00E52709" w14:paraId="6A09C81F" w14:textId="77777777" w:rsidTr="00EB4496">
        <w:trPr>
          <w:jc w:val="center"/>
        </w:trPr>
        <w:tc>
          <w:tcPr>
            <w:tcW w:w="1838" w:type="dxa"/>
            <w:vMerge/>
            <w:shd w:val="clear" w:color="auto" w:fill="auto"/>
          </w:tcPr>
          <w:p w14:paraId="78B92E8B" w14:textId="77777777" w:rsidR="001E1E51" w:rsidRDefault="001E1E51" w:rsidP="003744B8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3B94D0" w14:textId="77777777" w:rsidR="001E1E51" w:rsidRPr="006027AF" w:rsidRDefault="001E1E51" w:rsidP="003744B8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4FC8D564" w14:textId="77777777" w:rsidR="001E1E51" w:rsidRPr="0053511B" w:rsidRDefault="001E1E51" w:rsidP="003744B8">
            <w:pPr>
              <w:tabs>
                <w:tab w:val="left" w:pos="3969"/>
              </w:tabs>
              <w:ind w:left="71"/>
              <w:jc w:val="left"/>
              <w:rPr>
                <w:sz w:val="22"/>
                <w:szCs w:val="22"/>
              </w:rPr>
            </w:pPr>
            <w:r w:rsidRPr="0053511B">
              <w:rPr>
                <w:b/>
                <w:sz w:val="22"/>
                <w:szCs w:val="22"/>
              </w:rPr>
              <w:t>ИПК-5.3.</w:t>
            </w:r>
            <w:r w:rsidRPr="0053511B">
              <w:rPr>
                <w:sz w:val="22"/>
                <w:szCs w:val="22"/>
              </w:rPr>
              <w:t xml:space="preserve"> Владеет:</w:t>
            </w:r>
          </w:p>
          <w:p w14:paraId="66AF3178" w14:textId="77777777" w:rsidR="001E1E51" w:rsidRPr="006027AF" w:rsidRDefault="001E1E51" w:rsidP="003744B8">
            <w:pPr>
              <w:spacing w:line="256" w:lineRule="auto"/>
              <w:ind w:left="108" w:right="110"/>
              <w:jc w:val="left"/>
              <w:rPr>
                <w:b/>
                <w:sz w:val="22"/>
                <w:szCs w:val="22"/>
              </w:rPr>
            </w:pPr>
            <w:r w:rsidRPr="0053511B">
              <w:rPr>
                <w:sz w:val="22"/>
                <w:szCs w:val="22"/>
              </w:rPr>
              <w:t>- способами и методами организации и проведения психологического просвещения субъектов образовательного процесса</w:t>
            </w:r>
          </w:p>
        </w:tc>
      </w:tr>
    </w:tbl>
    <w:p w14:paraId="144F2CF3" w14:textId="77777777" w:rsidR="001E1E51" w:rsidRDefault="001E1E51" w:rsidP="001E1E51">
      <w:pPr>
        <w:tabs>
          <w:tab w:val="num" w:pos="756"/>
        </w:tabs>
        <w:rPr>
          <w:iCs/>
          <w:sz w:val="24"/>
        </w:rPr>
      </w:pPr>
    </w:p>
    <w:p w14:paraId="5896D085" w14:textId="41014F49" w:rsidR="007531FC" w:rsidRPr="00460D6B" w:rsidRDefault="007531FC" w:rsidP="00CE4452">
      <w:pPr>
        <w:rPr>
          <w:sz w:val="24"/>
        </w:rPr>
      </w:pPr>
      <w:r w:rsidRPr="00460D6B">
        <w:rPr>
          <w:b/>
          <w:bCs/>
          <w:sz w:val="24"/>
        </w:rPr>
        <w:t xml:space="preserve">2. </w:t>
      </w:r>
      <w:r w:rsidRPr="00460D6B">
        <w:rPr>
          <w:b/>
          <w:bCs/>
          <w:caps/>
          <w:sz w:val="24"/>
        </w:rPr>
        <w:t>Место дисциплины  в структуре ОП</w:t>
      </w:r>
      <w:r w:rsidRPr="00460D6B">
        <w:rPr>
          <w:b/>
          <w:bCs/>
          <w:sz w:val="24"/>
        </w:rPr>
        <w:t xml:space="preserve">: </w:t>
      </w:r>
    </w:p>
    <w:p w14:paraId="25CA1153" w14:textId="77777777" w:rsidR="001E1E51" w:rsidRPr="001E1E51" w:rsidRDefault="001E1E51" w:rsidP="00EB4496">
      <w:pPr>
        <w:autoSpaceDE w:val="0"/>
        <w:autoSpaceDN w:val="0"/>
        <w:adjustRightInd w:val="0"/>
        <w:ind w:firstLine="709"/>
        <w:jc w:val="left"/>
        <w:rPr>
          <w:sz w:val="24"/>
        </w:rPr>
      </w:pPr>
      <w:r w:rsidRPr="00696875">
        <w:rPr>
          <w:b/>
          <w:color w:val="00000A"/>
          <w:sz w:val="24"/>
          <w:u w:val="single"/>
        </w:rPr>
        <w:t xml:space="preserve">Цель </w:t>
      </w:r>
      <w:r w:rsidRPr="00696875">
        <w:rPr>
          <w:b/>
          <w:bCs/>
          <w:sz w:val="24"/>
          <w:u w:val="single"/>
        </w:rPr>
        <w:t>дисциплины</w:t>
      </w:r>
      <w:r w:rsidRPr="00696875">
        <w:rPr>
          <w:b/>
          <w:color w:val="00000A"/>
          <w:sz w:val="24"/>
        </w:rPr>
        <w:t>:</w:t>
      </w:r>
      <w:r w:rsidRPr="001E1E51">
        <w:rPr>
          <w:color w:val="00000A"/>
          <w:sz w:val="24"/>
        </w:rPr>
        <w:t xml:space="preserve"> </w:t>
      </w:r>
      <w:r w:rsidRPr="001E1E51">
        <w:rPr>
          <w:sz w:val="24"/>
        </w:rPr>
        <w:t xml:space="preserve">систематизация знаний по проблеме психических состояний, а также формирование умений и навыков по разработке программ (психологических технологий), направленных на обучение приемам психической </w:t>
      </w:r>
      <w:proofErr w:type="spellStart"/>
      <w:r w:rsidRPr="001E1E51">
        <w:rPr>
          <w:sz w:val="24"/>
        </w:rPr>
        <w:t>саморегуляции</w:t>
      </w:r>
      <w:proofErr w:type="spellEnd"/>
    </w:p>
    <w:p w14:paraId="540764C8" w14:textId="77777777" w:rsidR="001E1E51" w:rsidRPr="00696875" w:rsidRDefault="001E1E51" w:rsidP="00EB4496">
      <w:pPr>
        <w:widowControl w:val="0"/>
        <w:autoSpaceDE w:val="0"/>
        <w:autoSpaceDN w:val="0"/>
        <w:adjustRightInd w:val="0"/>
        <w:ind w:firstLine="709"/>
        <w:jc w:val="left"/>
        <w:rPr>
          <w:b/>
          <w:sz w:val="24"/>
        </w:rPr>
      </w:pPr>
      <w:r w:rsidRPr="00696875">
        <w:rPr>
          <w:b/>
          <w:sz w:val="24"/>
          <w:u w:val="single"/>
        </w:rPr>
        <w:t xml:space="preserve">Задачи </w:t>
      </w:r>
      <w:r w:rsidRPr="00696875">
        <w:rPr>
          <w:b/>
          <w:bCs/>
          <w:sz w:val="24"/>
          <w:u w:val="single"/>
        </w:rPr>
        <w:t>дисциплины</w:t>
      </w:r>
      <w:r w:rsidRPr="00696875">
        <w:rPr>
          <w:b/>
          <w:sz w:val="24"/>
        </w:rPr>
        <w:t>:</w:t>
      </w:r>
    </w:p>
    <w:p w14:paraId="4165B358" w14:textId="77777777" w:rsidR="00696875" w:rsidRPr="00696875" w:rsidRDefault="001E1E51" w:rsidP="00696875">
      <w:pPr>
        <w:pStyle w:val="ad"/>
        <w:numPr>
          <w:ilvl w:val="0"/>
          <w:numId w:val="24"/>
        </w:numPr>
        <w:suppressAutoHyphens/>
        <w:spacing w:after="0" w:line="240" w:lineRule="auto"/>
        <w:jc w:val="left"/>
        <w:rPr>
          <w:rFonts w:ascii="Times New Roman" w:hAnsi="Times New Roman" w:cs="Times New Roman"/>
          <w:b/>
          <w:i/>
          <w:sz w:val="24"/>
        </w:rPr>
      </w:pPr>
      <w:r w:rsidRPr="00696875">
        <w:rPr>
          <w:rFonts w:ascii="Times New Roman" w:hAnsi="Times New Roman" w:cs="Times New Roman"/>
          <w:sz w:val="24"/>
        </w:rPr>
        <w:t xml:space="preserve">Изучить теорию стресса и основные методы и техники </w:t>
      </w:r>
      <w:proofErr w:type="spellStart"/>
      <w:r w:rsidRPr="00696875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696875">
        <w:rPr>
          <w:rFonts w:ascii="Times New Roman" w:hAnsi="Times New Roman" w:cs="Times New Roman"/>
          <w:sz w:val="24"/>
        </w:rPr>
        <w:t xml:space="preserve">; </w:t>
      </w:r>
    </w:p>
    <w:p w14:paraId="598C80E5" w14:textId="77777777" w:rsidR="00696875" w:rsidRPr="00696875" w:rsidRDefault="001E1E51" w:rsidP="00696875">
      <w:pPr>
        <w:pStyle w:val="ad"/>
        <w:numPr>
          <w:ilvl w:val="0"/>
          <w:numId w:val="24"/>
        </w:numPr>
        <w:suppressAutoHyphens/>
        <w:spacing w:after="0" w:line="240" w:lineRule="auto"/>
        <w:jc w:val="left"/>
        <w:rPr>
          <w:rFonts w:ascii="Times New Roman" w:hAnsi="Times New Roman" w:cs="Times New Roman"/>
          <w:b/>
          <w:i/>
          <w:sz w:val="24"/>
        </w:rPr>
      </w:pPr>
      <w:r w:rsidRPr="00696875">
        <w:rPr>
          <w:rFonts w:ascii="Times New Roman" w:hAnsi="Times New Roman" w:cs="Times New Roman"/>
          <w:sz w:val="24"/>
        </w:rPr>
        <w:t xml:space="preserve">Научиться применять методы организации обучения участников образовательного процесса методам психологической </w:t>
      </w:r>
      <w:proofErr w:type="spellStart"/>
      <w:r w:rsidRPr="00696875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696875">
        <w:rPr>
          <w:rFonts w:ascii="Times New Roman" w:hAnsi="Times New Roman" w:cs="Times New Roman"/>
          <w:sz w:val="24"/>
        </w:rPr>
        <w:t>;</w:t>
      </w:r>
    </w:p>
    <w:p w14:paraId="1F603767" w14:textId="20C28D86" w:rsidR="001E1E51" w:rsidRPr="00696875" w:rsidRDefault="001E1E51" w:rsidP="00696875">
      <w:pPr>
        <w:pStyle w:val="ad"/>
        <w:numPr>
          <w:ilvl w:val="0"/>
          <w:numId w:val="24"/>
        </w:numPr>
        <w:suppressAutoHyphens/>
        <w:spacing w:after="0" w:line="240" w:lineRule="auto"/>
        <w:jc w:val="left"/>
        <w:rPr>
          <w:rFonts w:ascii="Times New Roman" w:hAnsi="Times New Roman" w:cs="Times New Roman"/>
          <w:b/>
          <w:i/>
          <w:sz w:val="24"/>
        </w:rPr>
      </w:pPr>
      <w:r w:rsidRPr="00696875">
        <w:rPr>
          <w:rFonts w:ascii="Times New Roman" w:hAnsi="Times New Roman" w:cs="Times New Roman"/>
          <w:sz w:val="24"/>
        </w:rPr>
        <w:t xml:space="preserve">Овладеть навыками практического применения методических приемов и технологий обучения психической </w:t>
      </w:r>
      <w:proofErr w:type="spellStart"/>
      <w:r w:rsidRPr="00696875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696875">
        <w:rPr>
          <w:rFonts w:ascii="Times New Roman" w:hAnsi="Times New Roman" w:cs="Times New Roman"/>
          <w:sz w:val="24"/>
        </w:rPr>
        <w:t xml:space="preserve">, в целях профилактики и коррекции неблагоприятных функциональных состояний.  </w:t>
      </w:r>
    </w:p>
    <w:p w14:paraId="4741CBA3" w14:textId="77777777" w:rsidR="00696875" w:rsidRPr="00452B5F" w:rsidRDefault="00696875" w:rsidP="00696875">
      <w:pPr>
        <w:ind w:firstLine="709"/>
        <w:rPr>
          <w:sz w:val="24"/>
        </w:rPr>
      </w:pPr>
      <w:r w:rsidRPr="00696875">
        <w:rPr>
          <w:b/>
          <w:sz w:val="24"/>
          <w:u w:val="single"/>
        </w:rPr>
        <w:t>Место дисциплины</w:t>
      </w:r>
      <w:r w:rsidRPr="00696875">
        <w:rPr>
          <w:sz w:val="24"/>
        </w:rPr>
        <w:t>: дисциплина относится к обязательным дисциплинам обязательной части программы магистратуры.</w:t>
      </w:r>
    </w:p>
    <w:p w14:paraId="23DEFA44" w14:textId="77777777" w:rsidR="00681A4B" w:rsidRPr="00681A4B" w:rsidRDefault="00681A4B" w:rsidP="00681A4B">
      <w:pPr>
        <w:ind w:firstLine="567"/>
        <w:rPr>
          <w:rFonts w:eastAsia="TimesNewRoman"/>
          <w:sz w:val="24"/>
        </w:rPr>
      </w:pPr>
    </w:p>
    <w:p w14:paraId="21430FF9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 xml:space="preserve">3. </w:t>
      </w:r>
      <w:r w:rsidRPr="00460D6B">
        <w:rPr>
          <w:b/>
          <w:bCs/>
          <w:caps/>
          <w:sz w:val="24"/>
        </w:rPr>
        <w:t>Объем дисциплины и виды учебной работы</w:t>
      </w:r>
    </w:p>
    <w:p w14:paraId="24C8950E" w14:textId="362CED54" w:rsidR="007531FC" w:rsidRPr="00460D6B" w:rsidRDefault="007531FC" w:rsidP="00CE4452">
      <w:pPr>
        <w:ind w:firstLine="720"/>
        <w:rPr>
          <w:sz w:val="24"/>
        </w:rPr>
      </w:pPr>
      <w:r w:rsidRPr="00460D6B">
        <w:rPr>
          <w:sz w:val="24"/>
        </w:rPr>
        <w:t xml:space="preserve">Общая трудоемкость освоения дисциплины составляет </w:t>
      </w:r>
      <w:r w:rsidR="0079168D">
        <w:rPr>
          <w:sz w:val="24"/>
        </w:rPr>
        <w:t xml:space="preserve">2 </w:t>
      </w:r>
      <w:r w:rsidRPr="00460D6B">
        <w:rPr>
          <w:sz w:val="24"/>
        </w:rPr>
        <w:t>зачетны</w:t>
      </w:r>
      <w:r w:rsidR="00CE4452" w:rsidRPr="00460D6B">
        <w:rPr>
          <w:sz w:val="24"/>
        </w:rPr>
        <w:t>е</w:t>
      </w:r>
      <w:r w:rsidRPr="00460D6B">
        <w:rPr>
          <w:sz w:val="24"/>
        </w:rPr>
        <w:t xml:space="preserve"> единицы, </w:t>
      </w:r>
      <w:r w:rsidR="0079168D">
        <w:rPr>
          <w:sz w:val="24"/>
        </w:rPr>
        <w:t>72</w:t>
      </w:r>
      <w:r w:rsidRPr="00460D6B">
        <w:rPr>
          <w:sz w:val="24"/>
        </w:rPr>
        <w:t xml:space="preserve"> академических</w:t>
      </w:r>
      <w:r w:rsidR="00474522" w:rsidRPr="00460D6B">
        <w:rPr>
          <w:sz w:val="24"/>
        </w:rPr>
        <w:t xml:space="preserve"> </w:t>
      </w:r>
      <w:r w:rsidRPr="00460D6B">
        <w:rPr>
          <w:sz w:val="24"/>
        </w:rPr>
        <w:t>час</w:t>
      </w:r>
      <w:r w:rsidR="00F2216C" w:rsidRPr="00460D6B">
        <w:rPr>
          <w:sz w:val="24"/>
        </w:rPr>
        <w:t>ов</w:t>
      </w:r>
      <w:r w:rsidR="00CE4452" w:rsidRPr="00460D6B">
        <w:rPr>
          <w:sz w:val="24"/>
        </w:rPr>
        <w:t xml:space="preserve"> </w:t>
      </w:r>
      <w:r w:rsidR="00CE4452" w:rsidRPr="00460D6B">
        <w:rPr>
          <w:i/>
          <w:sz w:val="24"/>
        </w:rPr>
        <w:t>(1 зачетная единица соответствует 36 академическим часам)</w:t>
      </w:r>
      <w:r w:rsidRPr="00460D6B">
        <w:rPr>
          <w:sz w:val="24"/>
        </w:rPr>
        <w:t>.</w:t>
      </w:r>
    </w:p>
    <w:p w14:paraId="3E0B0C82" w14:textId="6D1ABA1D" w:rsidR="007531FC" w:rsidRPr="00460D6B" w:rsidRDefault="007531FC" w:rsidP="00CE4452">
      <w:pPr>
        <w:rPr>
          <w:b/>
          <w:bCs/>
          <w:sz w:val="24"/>
        </w:rPr>
      </w:pPr>
    </w:p>
    <w:p w14:paraId="02EBF643" w14:textId="0CAEFA2E" w:rsidR="000C2733" w:rsidRDefault="000C2733" w:rsidP="00681A4B">
      <w:pPr>
        <w:rPr>
          <w:sz w:val="24"/>
        </w:rPr>
      </w:pPr>
      <w:r w:rsidRPr="00460D6B">
        <w:rPr>
          <w:sz w:val="24"/>
        </w:rPr>
        <w:t>Заочная форма обучения</w:t>
      </w:r>
    </w:p>
    <w:p w14:paraId="2FC065F4" w14:textId="41297FBA" w:rsidR="00696875" w:rsidRDefault="00696875" w:rsidP="00681A4B">
      <w:pPr>
        <w:rPr>
          <w:sz w:val="24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31"/>
        <w:gridCol w:w="1429"/>
      </w:tblGrid>
      <w:tr w:rsidR="00696875" w:rsidRPr="003C0E55" w14:paraId="55FD8B56" w14:textId="77777777" w:rsidTr="00296C91">
        <w:trPr>
          <w:trHeight w:val="257"/>
        </w:trPr>
        <w:tc>
          <w:tcPr>
            <w:tcW w:w="6540" w:type="dxa"/>
            <w:shd w:val="clear" w:color="auto" w:fill="auto"/>
          </w:tcPr>
          <w:p w14:paraId="616FA314" w14:textId="77777777" w:rsidR="00696875" w:rsidRPr="003C0E55" w:rsidRDefault="00696875" w:rsidP="00296C91">
            <w:pPr>
              <w:pStyle w:val="a5"/>
              <w:jc w:val="center"/>
              <w:rPr>
                <w:i/>
                <w:iCs/>
                <w:sz w:val="24"/>
              </w:rPr>
            </w:pPr>
            <w:r w:rsidRPr="003C0E55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12D023E4" w14:textId="77777777" w:rsidR="00696875" w:rsidRPr="00BC7834" w:rsidRDefault="00696875" w:rsidP="00296C91">
            <w:pPr>
              <w:pStyle w:val="a5"/>
              <w:jc w:val="center"/>
              <w:rPr>
                <w:sz w:val="24"/>
              </w:rPr>
            </w:pPr>
            <w:r w:rsidRPr="00BC7834">
              <w:rPr>
                <w:sz w:val="24"/>
              </w:rPr>
              <w:t xml:space="preserve">Трудоемкость в </w:t>
            </w:r>
            <w:proofErr w:type="spellStart"/>
            <w:r w:rsidRPr="00BC7834">
              <w:rPr>
                <w:sz w:val="24"/>
              </w:rPr>
              <w:t>акад.час</w:t>
            </w:r>
            <w:proofErr w:type="spellEnd"/>
          </w:p>
        </w:tc>
      </w:tr>
      <w:tr w:rsidR="00696875" w:rsidRPr="003C0E55" w14:paraId="0A9DB14E" w14:textId="77777777" w:rsidTr="00296C91">
        <w:trPr>
          <w:trHeight w:val="257"/>
        </w:trPr>
        <w:tc>
          <w:tcPr>
            <w:tcW w:w="6540" w:type="dxa"/>
            <w:shd w:val="clear" w:color="auto" w:fill="auto"/>
          </w:tcPr>
          <w:p w14:paraId="7AD75434" w14:textId="77777777" w:rsidR="00696875" w:rsidRPr="003C0E55" w:rsidRDefault="00696875" w:rsidP="00296C91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1C659A9" w14:textId="77777777" w:rsidR="00696875" w:rsidRPr="00BC7834" w:rsidRDefault="00696875" w:rsidP="00296C91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6A6B28" w14:textId="77777777" w:rsidR="00696875" w:rsidRPr="00BC7834" w:rsidRDefault="00696875" w:rsidP="00296C91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BC783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96875" w:rsidRPr="003C0E55" w14:paraId="4EABA808" w14:textId="77777777" w:rsidTr="00296C91">
        <w:trPr>
          <w:trHeight w:val="262"/>
        </w:trPr>
        <w:tc>
          <w:tcPr>
            <w:tcW w:w="6540" w:type="dxa"/>
            <w:shd w:val="clear" w:color="auto" w:fill="E0E0E0"/>
          </w:tcPr>
          <w:p w14:paraId="5EA7B3A8" w14:textId="77777777" w:rsidR="00696875" w:rsidRPr="003C0E55" w:rsidRDefault="00696875" w:rsidP="00296C91">
            <w:pPr>
              <w:rPr>
                <w:sz w:val="24"/>
              </w:rPr>
            </w:pPr>
            <w:r w:rsidRPr="003C0E55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62A42851" w14:textId="3298EB8B" w:rsidR="00696875" w:rsidRPr="00BC7834" w:rsidRDefault="00696875" w:rsidP="00296C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96875" w:rsidRPr="003C0E55" w14:paraId="61015403" w14:textId="77777777" w:rsidTr="00296C91">
        <w:tc>
          <w:tcPr>
            <w:tcW w:w="6540" w:type="dxa"/>
            <w:shd w:val="clear" w:color="auto" w:fill="auto"/>
          </w:tcPr>
          <w:p w14:paraId="2A5A175F" w14:textId="77777777" w:rsidR="00696875" w:rsidRPr="003C0E55" w:rsidRDefault="00696875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5D3F5088" w14:textId="77777777" w:rsidR="00696875" w:rsidRPr="00BC7834" w:rsidRDefault="00696875" w:rsidP="00296C91">
            <w:pPr>
              <w:pStyle w:val="a5"/>
              <w:snapToGrid w:val="0"/>
              <w:jc w:val="center"/>
              <w:rPr>
                <w:sz w:val="24"/>
              </w:rPr>
            </w:pPr>
          </w:p>
        </w:tc>
      </w:tr>
      <w:tr w:rsidR="00696875" w:rsidRPr="003C0E55" w14:paraId="4E8B844E" w14:textId="77777777" w:rsidTr="00296C91">
        <w:tc>
          <w:tcPr>
            <w:tcW w:w="6540" w:type="dxa"/>
            <w:shd w:val="clear" w:color="auto" w:fill="auto"/>
          </w:tcPr>
          <w:p w14:paraId="0B00D26E" w14:textId="77777777" w:rsidR="00696875" w:rsidRPr="003C0E55" w:rsidRDefault="00696875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95898C" w14:textId="6077E119" w:rsidR="00696875" w:rsidRPr="00BC7834" w:rsidRDefault="00696875" w:rsidP="00296C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CA938E" w14:textId="77777777" w:rsidR="00696875" w:rsidRPr="00BC7834" w:rsidRDefault="00696875" w:rsidP="00296C91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</w:t>
            </w:r>
          </w:p>
        </w:tc>
      </w:tr>
      <w:tr w:rsidR="00696875" w:rsidRPr="003C0E55" w14:paraId="73B44563" w14:textId="77777777" w:rsidTr="00296C91">
        <w:tc>
          <w:tcPr>
            <w:tcW w:w="6540" w:type="dxa"/>
            <w:shd w:val="clear" w:color="auto" w:fill="auto"/>
          </w:tcPr>
          <w:p w14:paraId="595F7662" w14:textId="77777777" w:rsidR="00696875" w:rsidRPr="003C0E55" w:rsidRDefault="00696875" w:rsidP="00296C91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E4D6378" w14:textId="7E4ED613" w:rsidR="00696875" w:rsidRPr="00BC7834" w:rsidRDefault="00696875" w:rsidP="006968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-/4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EDD294" w14:textId="7C34B976" w:rsidR="00696875" w:rsidRPr="00BC7834" w:rsidRDefault="00696875" w:rsidP="00696875">
            <w:pPr>
              <w:jc w:val="center"/>
              <w:rPr>
                <w:sz w:val="24"/>
              </w:rPr>
            </w:pPr>
            <w:r w:rsidRPr="00BC7834">
              <w:rPr>
                <w:sz w:val="24"/>
              </w:rPr>
              <w:t>-/</w:t>
            </w:r>
            <w:r>
              <w:rPr>
                <w:sz w:val="24"/>
              </w:rPr>
              <w:t>2</w:t>
            </w:r>
          </w:p>
        </w:tc>
      </w:tr>
      <w:tr w:rsidR="00EA59DC" w:rsidRPr="003C0E55" w14:paraId="621D93FC" w14:textId="77777777" w:rsidTr="000E5EDF">
        <w:tc>
          <w:tcPr>
            <w:tcW w:w="6540" w:type="dxa"/>
            <w:shd w:val="clear" w:color="auto" w:fill="E0E0E0"/>
          </w:tcPr>
          <w:p w14:paraId="65D6EE0F" w14:textId="77777777" w:rsidR="00EA59DC" w:rsidRPr="003C0E55" w:rsidRDefault="00EA59DC" w:rsidP="00296C91">
            <w:pPr>
              <w:pStyle w:val="a5"/>
              <w:rPr>
                <w:sz w:val="24"/>
              </w:rPr>
            </w:pPr>
            <w:r w:rsidRPr="003C0E55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65A0BA72" w14:textId="3627B5F4" w:rsidR="00EA59DC" w:rsidRPr="003C0E55" w:rsidRDefault="00EA59DC" w:rsidP="00EA59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696875" w:rsidRPr="003C0E55" w14:paraId="6BBA3D09" w14:textId="77777777" w:rsidTr="009E42A2">
        <w:tc>
          <w:tcPr>
            <w:tcW w:w="6540" w:type="dxa"/>
            <w:shd w:val="clear" w:color="auto" w:fill="D9D9D9"/>
          </w:tcPr>
          <w:p w14:paraId="23C3176B" w14:textId="77777777" w:rsidR="00696875" w:rsidRPr="003C0E55" w:rsidRDefault="00696875" w:rsidP="00296C91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3"/>
            <w:shd w:val="clear" w:color="auto" w:fill="D9D9D9"/>
          </w:tcPr>
          <w:p w14:paraId="02EA25D6" w14:textId="324F489E" w:rsidR="00696875" w:rsidRPr="003C0E55" w:rsidRDefault="00696875" w:rsidP="0069687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96875" w:rsidRPr="003C0E55" w14:paraId="3BC8A56E" w14:textId="77777777" w:rsidTr="00BC3220">
        <w:tc>
          <w:tcPr>
            <w:tcW w:w="6540" w:type="dxa"/>
            <w:shd w:val="clear" w:color="auto" w:fill="auto"/>
          </w:tcPr>
          <w:p w14:paraId="62C4683F" w14:textId="77777777" w:rsidR="00696875" w:rsidRPr="003C0E55" w:rsidRDefault="00696875" w:rsidP="00696875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3"/>
          </w:tcPr>
          <w:p w14:paraId="6AE70571" w14:textId="332AD39E" w:rsidR="00696875" w:rsidRPr="003C0E55" w:rsidRDefault="00696875" w:rsidP="00696875">
            <w:pPr>
              <w:pStyle w:val="a5"/>
              <w:jc w:val="center"/>
              <w:rPr>
                <w:sz w:val="24"/>
              </w:rPr>
            </w:pPr>
            <w:r w:rsidRPr="00A14DD6">
              <w:rPr>
                <w:sz w:val="24"/>
              </w:rPr>
              <w:t xml:space="preserve">0,25 </w:t>
            </w:r>
          </w:p>
        </w:tc>
      </w:tr>
      <w:tr w:rsidR="00696875" w:rsidRPr="003C0E55" w14:paraId="33928CF1" w14:textId="77777777" w:rsidTr="00BC3220">
        <w:tc>
          <w:tcPr>
            <w:tcW w:w="6540" w:type="dxa"/>
            <w:shd w:val="clear" w:color="auto" w:fill="auto"/>
          </w:tcPr>
          <w:p w14:paraId="1B7F3DA9" w14:textId="77777777" w:rsidR="00696875" w:rsidRPr="003C0E55" w:rsidRDefault="00696875" w:rsidP="00696875">
            <w:pPr>
              <w:pStyle w:val="a5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3"/>
          </w:tcPr>
          <w:p w14:paraId="2A6D062C" w14:textId="0D051FA1" w:rsidR="00696875" w:rsidRPr="003C0E55" w:rsidRDefault="00696875" w:rsidP="00696875">
            <w:pPr>
              <w:pStyle w:val="a5"/>
              <w:jc w:val="center"/>
              <w:rPr>
                <w:sz w:val="24"/>
              </w:rPr>
            </w:pPr>
            <w:r w:rsidRPr="00A14DD6">
              <w:rPr>
                <w:sz w:val="24"/>
              </w:rPr>
              <w:t>3,75</w:t>
            </w:r>
          </w:p>
        </w:tc>
      </w:tr>
      <w:tr w:rsidR="00696875" w:rsidRPr="003C0E55" w14:paraId="44B13FA0" w14:textId="77777777" w:rsidTr="00493838">
        <w:tc>
          <w:tcPr>
            <w:tcW w:w="6540" w:type="dxa"/>
            <w:shd w:val="clear" w:color="auto" w:fill="DDDDDD"/>
          </w:tcPr>
          <w:p w14:paraId="1835D3EB" w14:textId="77777777" w:rsidR="00696875" w:rsidRPr="003C0E55" w:rsidRDefault="00696875" w:rsidP="00296C91">
            <w:pPr>
              <w:pStyle w:val="a5"/>
              <w:ind w:left="57"/>
              <w:rPr>
                <w:sz w:val="24"/>
              </w:rPr>
            </w:pPr>
            <w:r w:rsidRPr="003C0E55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1428" w:type="dxa"/>
            <w:gridSpan w:val="2"/>
            <w:shd w:val="clear" w:color="auto" w:fill="DDDDDD"/>
          </w:tcPr>
          <w:p w14:paraId="15E8F4C8" w14:textId="77777777" w:rsidR="00696875" w:rsidRPr="003C0E55" w:rsidRDefault="00696875" w:rsidP="00296C91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shd w:val="clear" w:color="auto" w:fill="DDDDDD"/>
          </w:tcPr>
          <w:p w14:paraId="640F9418" w14:textId="3BFAE243" w:rsidR="00696875" w:rsidRPr="003C0E55" w:rsidRDefault="00696875" w:rsidP="00296C91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96875" w:rsidRPr="003C0E55" w14:paraId="5B31ECED" w14:textId="77777777" w:rsidTr="009D6275">
        <w:tc>
          <w:tcPr>
            <w:tcW w:w="6540" w:type="dxa"/>
            <w:shd w:val="clear" w:color="auto" w:fill="auto"/>
          </w:tcPr>
          <w:p w14:paraId="5EE2ADF9" w14:textId="77777777" w:rsidR="00696875" w:rsidRPr="003C0E55" w:rsidRDefault="00696875" w:rsidP="00296C91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контактная работа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6C84C7CD" w14:textId="77777777" w:rsidR="00696875" w:rsidRPr="003C0E55" w:rsidRDefault="00696875" w:rsidP="00296C91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14:paraId="393902EC" w14:textId="104673BC" w:rsidR="00696875" w:rsidRPr="003C0E55" w:rsidRDefault="00696875" w:rsidP="00296C91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96875" w:rsidRPr="003C0E55" w14:paraId="568F5EE6" w14:textId="77777777" w:rsidTr="00585EBC">
        <w:tc>
          <w:tcPr>
            <w:tcW w:w="6540" w:type="dxa"/>
            <w:shd w:val="clear" w:color="auto" w:fill="auto"/>
          </w:tcPr>
          <w:p w14:paraId="255B2E18" w14:textId="77777777" w:rsidR="00696875" w:rsidRPr="003C0E55" w:rsidRDefault="00696875" w:rsidP="00296C91">
            <w:pPr>
              <w:pStyle w:val="a5"/>
              <w:ind w:left="57"/>
              <w:rPr>
                <w:sz w:val="24"/>
              </w:rPr>
            </w:pPr>
            <w:r w:rsidRPr="003C0E55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048F9E96" w14:textId="77777777" w:rsidR="00696875" w:rsidRPr="003C0E55" w:rsidRDefault="00696875" w:rsidP="00296C91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  <w:shd w:val="clear" w:color="auto" w:fill="auto"/>
          </w:tcPr>
          <w:p w14:paraId="36041B12" w14:textId="673731AF" w:rsidR="00696875" w:rsidRPr="003C0E55" w:rsidRDefault="00696875" w:rsidP="00296C91">
            <w:pPr>
              <w:pStyle w:val="a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96875" w:rsidRPr="003C0E55" w14:paraId="7E538605" w14:textId="77777777" w:rsidTr="00296C91">
        <w:trPr>
          <w:trHeight w:val="306"/>
        </w:trPr>
        <w:tc>
          <w:tcPr>
            <w:tcW w:w="6540" w:type="dxa"/>
            <w:shd w:val="clear" w:color="auto" w:fill="E0E0E0"/>
          </w:tcPr>
          <w:p w14:paraId="553883D5" w14:textId="77777777" w:rsidR="00696875" w:rsidRPr="003C0E55" w:rsidRDefault="00696875" w:rsidP="00296C91">
            <w:pPr>
              <w:pStyle w:val="a5"/>
              <w:rPr>
                <w:sz w:val="24"/>
              </w:rPr>
            </w:pPr>
            <w:r w:rsidRPr="003C0E55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</w:rPr>
              <w:t>з.е</w:t>
            </w:r>
            <w:proofErr w:type="spellEnd"/>
            <w:r w:rsidRPr="003C0E55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742659E4" w14:textId="21D99011" w:rsidR="00696875" w:rsidRPr="003C0E55" w:rsidRDefault="00696875" w:rsidP="00296C91">
            <w:pPr>
              <w:pStyle w:val="a5"/>
              <w:jc w:val="center"/>
              <w:rPr>
                <w:sz w:val="24"/>
              </w:rPr>
            </w:pPr>
            <w:r w:rsidRPr="00696875">
              <w:rPr>
                <w:sz w:val="24"/>
              </w:rPr>
              <w:t>72/2</w:t>
            </w:r>
          </w:p>
        </w:tc>
      </w:tr>
    </w:tbl>
    <w:p w14:paraId="0FFF0487" w14:textId="5BCF0D05" w:rsidR="00681A4B" w:rsidRDefault="00681A4B" w:rsidP="00681A4B">
      <w:pPr>
        <w:rPr>
          <w:sz w:val="24"/>
        </w:rPr>
      </w:pPr>
    </w:p>
    <w:p w14:paraId="02F0A145" w14:textId="77777777" w:rsidR="00681A4B" w:rsidRPr="00681A4B" w:rsidRDefault="00681A4B" w:rsidP="00681A4B">
      <w:pPr>
        <w:rPr>
          <w:b/>
          <w:bCs/>
          <w:caps/>
          <w:sz w:val="24"/>
        </w:rPr>
      </w:pPr>
      <w:r w:rsidRPr="00681A4B">
        <w:rPr>
          <w:b/>
          <w:bCs/>
          <w:sz w:val="24"/>
        </w:rPr>
        <w:t xml:space="preserve">4. </w:t>
      </w:r>
      <w:r w:rsidRPr="00681A4B">
        <w:rPr>
          <w:b/>
          <w:bCs/>
          <w:caps/>
          <w:sz w:val="24"/>
        </w:rPr>
        <w:t>Содержание дисциплины</w:t>
      </w:r>
    </w:p>
    <w:p w14:paraId="64677DF3" w14:textId="77777777" w:rsidR="00681A4B" w:rsidRPr="00681A4B" w:rsidRDefault="00681A4B" w:rsidP="00681A4B">
      <w:pPr>
        <w:tabs>
          <w:tab w:val="left" w:pos="708"/>
        </w:tabs>
        <w:suppressAutoHyphens/>
        <w:ind w:firstLine="709"/>
        <w:rPr>
          <w:sz w:val="24"/>
        </w:rPr>
      </w:pPr>
      <w:r w:rsidRPr="00681A4B">
        <w:rPr>
          <w:sz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</w:t>
      </w:r>
      <w:r w:rsidRPr="00681A4B">
        <w:rPr>
          <w:sz w:val="24"/>
        </w:rPr>
        <w:lastRenderedPageBreak/>
        <w:t>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D16EF66" w14:textId="77777777" w:rsidR="001B223F" w:rsidRDefault="001B223F" w:rsidP="00CE4452">
      <w:pPr>
        <w:rPr>
          <w:rFonts w:asciiTheme="minorHAnsi" w:hAnsiTheme="minorHAnsi"/>
          <w:b/>
          <w:bCs/>
          <w:sz w:val="24"/>
        </w:rPr>
      </w:pPr>
    </w:p>
    <w:p w14:paraId="23DD1593" w14:textId="5BA048DB" w:rsidR="001B223F" w:rsidRPr="001B223F" w:rsidRDefault="001B223F" w:rsidP="001B223F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1B223F">
        <w:rPr>
          <w:b/>
          <w:bCs/>
          <w:color w:val="000000"/>
          <w:kern w:val="1"/>
          <w:sz w:val="24"/>
          <w:lang w:eastAsia="zh-CN"/>
        </w:rPr>
        <w:t xml:space="preserve">4.1 </w:t>
      </w:r>
      <w:r>
        <w:rPr>
          <w:b/>
          <w:bCs/>
          <w:kern w:val="1"/>
          <w:sz w:val="24"/>
          <w:lang w:eastAsia="zh-CN"/>
        </w:rPr>
        <w:t>Блоки (разделы) дисциплины</w:t>
      </w:r>
    </w:p>
    <w:p w14:paraId="774F6FA8" w14:textId="77777777" w:rsidR="001E1E51" w:rsidRPr="001E1E51" w:rsidRDefault="001E1E51" w:rsidP="001E1E51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Style w:val="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E1E51" w:rsidRPr="001E1E51" w14:paraId="7CA71D5B" w14:textId="77777777" w:rsidTr="003744B8">
        <w:tc>
          <w:tcPr>
            <w:tcW w:w="693" w:type="dxa"/>
          </w:tcPr>
          <w:p w14:paraId="3D7B876D" w14:textId="77777777" w:rsidR="001E1E51" w:rsidRPr="001E1E51" w:rsidRDefault="001E1E51" w:rsidP="001E1E5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E1E51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14:paraId="47074321" w14:textId="77777777" w:rsidR="001E1E51" w:rsidRPr="001E1E51" w:rsidRDefault="001E1E51" w:rsidP="001E1E51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E1E51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1E1E51" w:rsidRPr="001E1E51" w14:paraId="0CA28AD0" w14:textId="77777777" w:rsidTr="003744B8">
        <w:tc>
          <w:tcPr>
            <w:tcW w:w="693" w:type="dxa"/>
          </w:tcPr>
          <w:p w14:paraId="321E1A21" w14:textId="77777777" w:rsidR="001E1E51" w:rsidRPr="001E1E51" w:rsidRDefault="001E1E51" w:rsidP="001E1E5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E1E51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14:paraId="47DD3762" w14:textId="77777777" w:rsidR="001E1E51" w:rsidRPr="001E1E51" w:rsidRDefault="001E1E51" w:rsidP="001E1E51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E1E51">
              <w:rPr>
                <w:bCs/>
                <w:color w:val="000000"/>
                <w:kern w:val="1"/>
                <w:sz w:val="24"/>
                <w:lang w:eastAsia="zh-CN"/>
              </w:rPr>
              <w:t xml:space="preserve">Теоретические представления о психологической </w:t>
            </w:r>
            <w:proofErr w:type="spellStart"/>
            <w:r w:rsidRPr="001E1E51">
              <w:rPr>
                <w:bCs/>
                <w:color w:val="000000"/>
                <w:kern w:val="1"/>
                <w:sz w:val="24"/>
                <w:lang w:eastAsia="zh-CN"/>
              </w:rPr>
              <w:t>саморегуляции</w:t>
            </w:r>
            <w:proofErr w:type="spellEnd"/>
            <w:r w:rsidRPr="001E1E51">
              <w:rPr>
                <w:bCs/>
                <w:color w:val="000000"/>
                <w:kern w:val="1"/>
                <w:sz w:val="24"/>
                <w:lang w:eastAsia="zh-CN"/>
              </w:rPr>
              <w:t xml:space="preserve"> функционального состояния человека</w:t>
            </w:r>
          </w:p>
        </w:tc>
      </w:tr>
      <w:tr w:rsidR="001E1E51" w:rsidRPr="001E1E51" w14:paraId="1A4BBB0C" w14:textId="77777777" w:rsidTr="003744B8">
        <w:tc>
          <w:tcPr>
            <w:tcW w:w="693" w:type="dxa"/>
          </w:tcPr>
          <w:p w14:paraId="52B409BB" w14:textId="77777777" w:rsidR="001E1E51" w:rsidRPr="001E1E51" w:rsidRDefault="001E1E51" w:rsidP="001E1E5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E1E51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14:paraId="5FE61F4D" w14:textId="77777777" w:rsidR="001E1E51" w:rsidRPr="001E1E51" w:rsidRDefault="001E1E51" w:rsidP="001E1E51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E1E51">
              <w:rPr>
                <w:bCs/>
                <w:color w:val="000000"/>
                <w:kern w:val="1"/>
                <w:sz w:val="24"/>
                <w:lang w:eastAsia="zh-CN"/>
              </w:rPr>
              <w:t xml:space="preserve">Методы психологической </w:t>
            </w:r>
            <w:proofErr w:type="spellStart"/>
            <w:r w:rsidRPr="001E1E51">
              <w:rPr>
                <w:bCs/>
                <w:color w:val="000000"/>
                <w:kern w:val="1"/>
                <w:sz w:val="24"/>
                <w:lang w:eastAsia="zh-CN"/>
              </w:rPr>
              <w:t>саморегуляции</w:t>
            </w:r>
            <w:proofErr w:type="spellEnd"/>
            <w:r w:rsidRPr="001E1E51">
              <w:rPr>
                <w:bCs/>
                <w:color w:val="000000"/>
                <w:kern w:val="1"/>
                <w:sz w:val="24"/>
                <w:lang w:eastAsia="zh-CN"/>
              </w:rPr>
              <w:t xml:space="preserve"> функциональных состояний человека</w:t>
            </w:r>
          </w:p>
        </w:tc>
      </w:tr>
      <w:tr w:rsidR="001E1E51" w:rsidRPr="001E1E51" w14:paraId="2BE69469" w14:textId="77777777" w:rsidTr="003744B8">
        <w:tc>
          <w:tcPr>
            <w:tcW w:w="693" w:type="dxa"/>
          </w:tcPr>
          <w:p w14:paraId="66536850" w14:textId="77777777" w:rsidR="001E1E51" w:rsidRPr="001E1E51" w:rsidRDefault="001E1E51" w:rsidP="001E1E51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E1E51"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521" w:type="dxa"/>
          </w:tcPr>
          <w:p w14:paraId="28D5C4AB" w14:textId="77777777" w:rsidR="001E1E51" w:rsidRPr="001E1E51" w:rsidRDefault="001E1E51" w:rsidP="001E1E51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E1E51">
              <w:rPr>
                <w:bCs/>
                <w:color w:val="000000"/>
                <w:kern w:val="1"/>
                <w:sz w:val="24"/>
                <w:lang w:eastAsia="zh-CN"/>
              </w:rPr>
              <w:t xml:space="preserve">Организационные формы обучения методам психологической </w:t>
            </w:r>
            <w:proofErr w:type="spellStart"/>
            <w:r w:rsidRPr="001E1E51">
              <w:rPr>
                <w:bCs/>
                <w:color w:val="000000"/>
                <w:kern w:val="1"/>
                <w:sz w:val="24"/>
                <w:lang w:eastAsia="zh-CN"/>
              </w:rPr>
              <w:t>саморегуляции</w:t>
            </w:r>
            <w:proofErr w:type="spellEnd"/>
            <w:r w:rsidRPr="001E1E51">
              <w:rPr>
                <w:bCs/>
                <w:color w:val="000000"/>
                <w:kern w:val="1"/>
                <w:sz w:val="24"/>
                <w:lang w:eastAsia="zh-CN"/>
              </w:rPr>
              <w:t xml:space="preserve"> функционального состояния</w:t>
            </w:r>
          </w:p>
        </w:tc>
      </w:tr>
    </w:tbl>
    <w:p w14:paraId="47D85424" w14:textId="77777777" w:rsidR="001E1E51" w:rsidRPr="001E1E51" w:rsidRDefault="001E1E51" w:rsidP="001E1E5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b/>
          <w:kern w:val="1"/>
          <w:sz w:val="24"/>
          <w:lang w:eastAsia="zh-CN"/>
        </w:rPr>
      </w:pPr>
    </w:p>
    <w:p w14:paraId="42C18EBA" w14:textId="77777777" w:rsidR="007531FC" w:rsidRPr="00460D6B" w:rsidRDefault="007531FC" w:rsidP="00CE4452">
      <w:pPr>
        <w:rPr>
          <w:b/>
          <w:bCs/>
          <w:sz w:val="24"/>
        </w:rPr>
      </w:pPr>
      <w:r w:rsidRPr="00460D6B">
        <w:rPr>
          <w:b/>
          <w:bCs/>
          <w:sz w:val="24"/>
        </w:rPr>
        <w:t>4.</w:t>
      </w:r>
      <w:r w:rsidR="00474522" w:rsidRPr="00460D6B">
        <w:rPr>
          <w:b/>
          <w:bCs/>
          <w:sz w:val="24"/>
        </w:rPr>
        <w:t>2</w:t>
      </w:r>
      <w:r w:rsidR="000532D5" w:rsidRPr="00460D6B">
        <w:rPr>
          <w:b/>
          <w:bCs/>
          <w:sz w:val="24"/>
        </w:rPr>
        <w:t>.</w:t>
      </w:r>
      <w:r w:rsidRPr="00460D6B">
        <w:rPr>
          <w:b/>
          <w:bCs/>
          <w:sz w:val="24"/>
        </w:rPr>
        <w:t xml:space="preserve"> Примерная тематика курсовых работ</w:t>
      </w:r>
      <w:r w:rsidR="000532D5" w:rsidRPr="00460D6B">
        <w:rPr>
          <w:b/>
          <w:bCs/>
          <w:sz w:val="24"/>
        </w:rPr>
        <w:t xml:space="preserve"> (проектов):</w:t>
      </w:r>
    </w:p>
    <w:p w14:paraId="168D5EFF" w14:textId="65BBA87A" w:rsidR="007531FC" w:rsidRPr="00460D6B" w:rsidRDefault="00614EAD" w:rsidP="000532D5">
      <w:pPr>
        <w:ind w:firstLine="567"/>
        <w:rPr>
          <w:sz w:val="24"/>
        </w:rPr>
      </w:pPr>
      <w:r w:rsidRPr="00460D6B">
        <w:rPr>
          <w:sz w:val="24"/>
        </w:rPr>
        <w:t>Курсов</w:t>
      </w:r>
      <w:r w:rsidR="001B223F">
        <w:rPr>
          <w:sz w:val="24"/>
        </w:rPr>
        <w:t>ая</w:t>
      </w:r>
      <w:r w:rsidRPr="00460D6B">
        <w:rPr>
          <w:sz w:val="24"/>
        </w:rPr>
        <w:t xml:space="preserve"> работ</w:t>
      </w:r>
      <w:r w:rsidR="001B223F">
        <w:rPr>
          <w:sz w:val="24"/>
        </w:rPr>
        <w:t>а</w:t>
      </w:r>
      <w:r w:rsidRPr="00460D6B">
        <w:rPr>
          <w:sz w:val="24"/>
        </w:rPr>
        <w:t xml:space="preserve"> </w:t>
      </w:r>
      <w:r w:rsidR="000532D5" w:rsidRPr="00460D6B">
        <w:rPr>
          <w:sz w:val="24"/>
        </w:rPr>
        <w:t>по дисциплине не предусмотрен</w:t>
      </w:r>
      <w:r w:rsidR="001B223F">
        <w:rPr>
          <w:sz w:val="24"/>
        </w:rPr>
        <w:t>а</w:t>
      </w:r>
      <w:r w:rsidR="000532D5" w:rsidRPr="00460D6B">
        <w:rPr>
          <w:sz w:val="24"/>
        </w:rPr>
        <w:t xml:space="preserve"> учебным </w:t>
      </w:r>
      <w:r w:rsidRPr="00460D6B">
        <w:rPr>
          <w:sz w:val="24"/>
        </w:rPr>
        <w:t>планом.</w:t>
      </w:r>
    </w:p>
    <w:p w14:paraId="488225EB" w14:textId="77777777" w:rsidR="000532D5" w:rsidRPr="00460D6B" w:rsidRDefault="000532D5" w:rsidP="000532D5">
      <w:pPr>
        <w:ind w:firstLine="567"/>
        <w:rPr>
          <w:sz w:val="24"/>
        </w:rPr>
      </w:pPr>
    </w:p>
    <w:p w14:paraId="031E1CCE" w14:textId="77777777" w:rsidR="001B223F" w:rsidRPr="001B223F" w:rsidRDefault="001B223F" w:rsidP="001B223F">
      <w:pPr>
        <w:rPr>
          <w:b/>
          <w:sz w:val="24"/>
          <w:szCs w:val="20"/>
        </w:rPr>
      </w:pPr>
      <w:r w:rsidRPr="001B223F">
        <w:rPr>
          <w:b/>
          <w:bCs/>
          <w:caps/>
          <w:sz w:val="24"/>
        </w:rPr>
        <w:t xml:space="preserve">4.3. </w:t>
      </w:r>
      <w:r w:rsidRPr="001B223F">
        <w:rPr>
          <w:b/>
          <w:sz w:val="24"/>
          <w:szCs w:val="20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14:paraId="3543BFBC" w14:textId="5C7DC375" w:rsidR="001B223F" w:rsidRDefault="001B223F" w:rsidP="001B223F">
      <w:pPr>
        <w:rPr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2835"/>
        <w:gridCol w:w="1847"/>
      </w:tblGrid>
      <w:tr w:rsidR="001B223F" w:rsidRPr="00E26FBB" w14:paraId="10A9EED9" w14:textId="77777777" w:rsidTr="00542C63">
        <w:trPr>
          <w:trHeight w:val="307"/>
        </w:trPr>
        <w:tc>
          <w:tcPr>
            <w:tcW w:w="709" w:type="dxa"/>
            <w:vMerge w:val="restart"/>
            <w:vAlign w:val="center"/>
          </w:tcPr>
          <w:p w14:paraId="410E0F7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53755EB7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vAlign w:val="center"/>
          </w:tcPr>
          <w:p w14:paraId="58BF7BAE" w14:textId="77777777" w:rsidR="001B223F" w:rsidRPr="001B223F" w:rsidRDefault="001B223F" w:rsidP="001B223F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</w:tcPr>
          <w:p w14:paraId="44F89CF3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Практическая подготовка</w:t>
            </w:r>
          </w:p>
        </w:tc>
      </w:tr>
      <w:tr w:rsidR="001B223F" w:rsidRPr="00E26FBB" w14:paraId="5AB9188C" w14:textId="77777777" w:rsidTr="00542C63">
        <w:trPr>
          <w:trHeight w:val="509"/>
        </w:trPr>
        <w:tc>
          <w:tcPr>
            <w:tcW w:w="709" w:type="dxa"/>
            <w:vMerge/>
            <w:vAlign w:val="center"/>
          </w:tcPr>
          <w:p w14:paraId="623CA2C4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B3D3249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05BF08BE" w14:textId="77777777" w:rsidR="001B223F" w:rsidRPr="001B223F" w:rsidRDefault="001B223F" w:rsidP="00542C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14:paraId="0CBF1BEC" w14:textId="77777777" w:rsidR="001B223F" w:rsidRPr="001B223F" w:rsidRDefault="001B223F" w:rsidP="001B223F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847" w:type="dxa"/>
            <w:vMerge/>
          </w:tcPr>
          <w:p w14:paraId="1A9ED75F" w14:textId="77777777" w:rsidR="001B223F" w:rsidRPr="001B223F" w:rsidRDefault="001B223F" w:rsidP="001B223F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1E1E51" w:rsidRPr="00E26FBB" w14:paraId="4C539EF2" w14:textId="77777777" w:rsidTr="00E5214B">
        <w:trPr>
          <w:trHeight w:val="457"/>
        </w:trPr>
        <w:tc>
          <w:tcPr>
            <w:tcW w:w="709" w:type="dxa"/>
          </w:tcPr>
          <w:p w14:paraId="09EFA62D" w14:textId="2550BE1A" w:rsidR="001E1E51" w:rsidRPr="001B223F" w:rsidRDefault="001E1E51" w:rsidP="001B223F">
            <w:pPr>
              <w:pStyle w:val="a5"/>
              <w:jc w:val="center"/>
              <w:rPr>
                <w:sz w:val="24"/>
              </w:rPr>
            </w:pPr>
            <w:r w:rsidRPr="001B223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14:paraId="6AAA5809" w14:textId="2923BE67" w:rsidR="001E1E51" w:rsidRPr="001E1E51" w:rsidRDefault="001E1E51" w:rsidP="00A46F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1E51">
              <w:rPr>
                <w:sz w:val="24"/>
                <w:szCs w:val="24"/>
              </w:rPr>
              <w:t xml:space="preserve">Тема 1. </w:t>
            </w:r>
            <w:r w:rsidRPr="001E1E51">
              <w:rPr>
                <w:rFonts w:eastAsia="HiddenHorzOCR"/>
                <w:bCs/>
                <w:sz w:val="24"/>
                <w:szCs w:val="24"/>
              </w:rPr>
              <w:t>Теоретические представления</w:t>
            </w:r>
            <w:r w:rsidRPr="001E1E51">
              <w:rPr>
                <w:bCs/>
                <w:sz w:val="24"/>
                <w:szCs w:val="24"/>
              </w:rPr>
              <w:t xml:space="preserve"> о психологической </w:t>
            </w:r>
            <w:proofErr w:type="spellStart"/>
            <w:r w:rsidRPr="001E1E51">
              <w:rPr>
                <w:bCs/>
                <w:sz w:val="24"/>
                <w:szCs w:val="24"/>
              </w:rPr>
              <w:t>саморегуляции</w:t>
            </w:r>
            <w:proofErr w:type="spellEnd"/>
            <w:r w:rsidRPr="001E1E51">
              <w:rPr>
                <w:bCs/>
                <w:sz w:val="24"/>
                <w:szCs w:val="24"/>
              </w:rPr>
              <w:t xml:space="preserve"> функционального состояния человека</w:t>
            </w:r>
          </w:p>
        </w:tc>
        <w:tc>
          <w:tcPr>
            <w:tcW w:w="1696" w:type="dxa"/>
          </w:tcPr>
          <w:p w14:paraId="24003B4C" w14:textId="6E5A2B39" w:rsidR="001E1E51" w:rsidRPr="001B223F" w:rsidRDefault="001E1E51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460D6B">
              <w:rPr>
                <w:sz w:val="24"/>
              </w:rPr>
              <w:t>екци</w:t>
            </w:r>
            <w:r>
              <w:rPr>
                <w:sz w:val="24"/>
              </w:rPr>
              <w:t>онное занятие</w:t>
            </w:r>
          </w:p>
        </w:tc>
        <w:tc>
          <w:tcPr>
            <w:tcW w:w="2835" w:type="dxa"/>
          </w:tcPr>
          <w:p w14:paraId="37EF86E9" w14:textId="2E6598CB" w:rsidR="001E1E51" w:rsidRPr="003F618C" w:rsidRDefault="001E1E51" w:rsidP="00542C63">
            <w:pPr>
              <w:pStyle w:val="a5"/>
              <w:jc w:val="center"/>
              <w:rPr>
                <w:sz w:val="24"/>
              </w:rPr>
            </w:pPr>
            <w:r w:rsidRPr="001E1E51">
              <w:rPr>
                <w:sz w:val="24"/>
              </w:rPr>
              <w:t>Обсуждение ситуаций, дискуссия,</w:t>
            </w:r>
          </w:p>
        </w:tc>
        <w:tc>
          <w:tcPr>
            <w:tcW w:w="1847" w:type="dxa"/>
          </w:tcPr>
          <w:p w14:paraId="7B176A3D" w14:textId="77777777" w:rsidR="001E1E51" w:rsidRPr="001B223F" w:rsidRDefault="001E1E51" w:rsidP="001B223F">
            <w:pPr>
              <w:pStyle w:val="a5"/>
              <w:rPr>
                <w:sz w:val="24"/>
              </w:rPr>
            </w:pPr>
          </w:p>
        </w:tc>
      </w:tr>
      <w:tr w:rsidR="001E1E51" w:rsidRPr="00E26FBB" w14:paraId="1E8FDD8E" w14:textId="77777777" w:rsidTr="00E5214B">
        <w:trPr>
          <w:trHeight w:val="847"/>
        </w:trPr>
        <w:tc>
          <w:tcPr>
            <w:tcW w:w="709" w:type="dxa"/>
          </w:tcPr>
          <w:p w14:paraId="2C331CFC" w14:textId="72DA812F" w:rsidR="001E1E51" w:rsidRPr="001B223F" w:rsidRDefault="001E1E51" w:rsidP="001B223F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14:paraId="3FEBB1A2" w14:textId="1536BA71" w:rsidR="001E1E51" w:rsidRPr="001E1E51" w:rsidRDefault="001E1E51" w:rsidP="00A46F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1E51">
              <w:rPr>
                <w:sz w:val="24"/>
                <w:szCs w:val="24"/>
              </w:rPr>
              <w:t xml:space="preserve">Тема 2. </w:t>
            </w:r>
            <w:r w:rsidRPr="001E1E51">
              <w:rPr>
                <w:rFonts w:eastAsia="HiddenHorzOCR"/>
                <w:bCs/>
                <w:sz w:val="24"/>
                <w:szCs w:val="24"/>
              </w:rPr>
              <w:t>М</w:t>
            </w:r>
            <w:r w:rsidRPr="001E1E51">
              <w:rPr>
                <w:bCs/>
                <w:sz w:val="24"/>
                <w:szCs w:val="24"/>
              </w:rPr>
              <w:t xml:space="preserve">етоды психологической </w:t>
            </w:r>
            <w:proofErr w:type="spellStart"/>
            <w:r w:rsidRPr="001E1E51">
              <w:rPr>
                <w:bCs/>
                <w:sz w:val="24"/>
                <w:szCs w:val="24"/>
              </w:rPr>
              <w:t>саморегуляции</w:t>
            </w:r>
            <w:proofErr w:type="spellEnd"/>
            <w:r w:rsidRPr="001E1E51">
              <w:rPr>
                <w:bCs/>
                <w:sz w:val="24"/>
                <w:szCs w:val="24"/>
              </w:rPr>
              <w:t xml:space="preserve"> функциональных состояний человека</w:t>
            </w:r>
          </w:p>
        </w:tc>
        <w:tc>
          <w:tcPr>
            <w:tcW w:w="1696" w:type="dxa"/>
          </w:tcPr>
          <w:p w14:paraId="500A75A2" w14:textId="03885381" w:rsidR="001E1E51" w:rsidRPr="001B223F" w:rsidRDefault="001E1E51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2835" w:type="dxa"/>
          </w:tcPr>
          <w:p w14:paraId="3C4FA344" w14:textId="650300E4" w:rsidR="001E1E51" w:rsidRPr="003F618C" w:rsidRDefault="001E1E51" w:rsidP="00542C63">
            <w:pPr>
              <w:pStyle w:val="a5"/>
              <w:jc w:val="center"/>
              <w:rPr>
                <w:sz w:val="24"/>
              </w:rPr>
            </w:pPr>
            <w:r w:rsidRPr="00824FD3">
              <w:rPr>
                <w:sz w:val="24"/>
              </w:rPr>
              <w:t xml:space="preserve">Выполнение практического задания </w:t>
            </w:r>
          </w:p>
        </w:tc>
        <w:tc>
          <w:tcPr>
            <w:tcW w:w="1847" w:type="dxa"/>
          </w:tcPr>
          <w:p w14:paraId="56373241" w14:textId="77777777" w:rsidR="001E1E51" w:rsidRPr="001B223F" w:rsidRDefault="001E1E51" w:rsidP="001B223F">
            <w:pPr>
              <w:pStyle w:val="a5"/>
              <w:rPr>
                <w:sz w:val="24"/>
              </w:rPr>
            </w:pPr>
          </w:p>
        </w:tc>
      </w:tr>
      <w:tr w:rsidR="001E1E51" w:rsidRPr="00E26FBB" w14:paraId="2EA2DBE0" w14:textId="77777777" w:rsidTr="00E5214B">
        <w:trPr>
          <w:trHeight w:val="847"/>
        </w:trPr>
        <w:tc>
          <w:tcPr>
            <w:tcW w:w="709" w:type="dxa"/>
          </w:tcPr>
          <w:p w14:paraId="6536D996" w14:textId="38D9DB0B" w:rsidR="001E1E51" w:rsidRDefault="001E1E51" w:rsidP="001B223F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14:paraId="0446437C" w14:textId="6F9B41C9" w:rsidR="001E1E51" w:rsidRPr="001E1E51" w:rsidRDefault="001E1E51" w:rsidP="00A46F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1E51">
              <w:rPr>
                <w:sz w:val="24"/>
                <w:szCs w:val="24"/>
              </w:rPr>
              <w:t xml:space="preserve">Тема 3. </w:t>
            </w:r>
            <w:r w:rsidRPr="001E1E51">
              <w:rPr>
                <w:bCs/>
                <w:sz w:val="24"/>
                <w:szCs w:val="24"/>
              </w:rPr>
              <w:t xml:space="preserve">Организационные формы обучения методам психологической </w:t>
            </w:r>
            <w:proofErr w:type="spellStart"/>
            <w:r w:rsidRPr="001E1E51">
              <w:rPr>
                <w:bCs/>
                <w:sz w:val="24"/>
                <w:szCs w:val="24"/>
              </w:rPr>
              <w:t>саморегуляции</w:t>
            </w:r>
            <w:proofErr w:type="spellEnd"/>
            <w:r w:rsidRPr="001E1E51">
              <w:rPr>
                <w:bCs/>
                <w:sz w:val="24"/>
                <w:szCs w:val="24"/>
              </w:rPr>
              <w:t xml:space="preserve"> функционального состояния</w:t>
            </w:r>
          </w:p>
        </w:tc>
        <w:tc>
          <w:tcPr>
            <w:tcW w:w="1696" w:type="dxa"/>
          </w:tcPr>
          <w:p w14:paraId="1697A66B" w14:textId="09B8C664" w:rsidR="001E1E51" w:rsidRDefault="001E1E51" w:rsidP="00542C6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60D6B">
              <w:rPr>
                <w:sz w:val="24"/>
              </w:rPr>
              <w:t>рактическ</w:t>
            </w:r>
            <w:r>
              <w:rPr>
                <w:sz w:val="24"/>
              </w:rPr>
              <w:t>о</w:t>
            </w:r>
            <w:r w:rsidRPr="00460D6B">
              <w:rPr>
                <w:sz w:val="24"/>
              </w:rPr>
              <w:t xml:space="preserve">е </w:t>
            </w:r>
            <w:r>
              <w:rPr>
                <w:sz w:val="24"/>
              </w:rPr>
              <w:t>занятие</w:t>
            </w:r>
          </w:p>
        </w:tc>
        <w:tc>
          <w:tcPr>
            <w:tcW w:w="2835" w:type="dxa"/>
          </w:tcPr>
          <w:p w14:paraId="52D81D74" w14:textId="7EBD484E" w:rsidR="001E1E51" w:rsidRPr="00032B17" w:rsidRDefault="001E1E51" w:rsidP="00542C63">
            <w:pPr>
              <w:pStyle w:val="a5"/>
              <w:jc w:val="center"/>
              <w:rPr>
                <w:sz w:val="24"/>
              </w:rPr>
            </w:pPr>
            <w:r w:rsidRPr="00824FD3">
              <w:rPr>
                <w:sz w:val="24"/>
              </w:rPr>
              <w:t xml:space="preserve">Выполнение практического задания </w:t>
            </w:r>
          </w:p>
        </w:tc>
        <w:tc>
          <w:tcPr>
            <w:tcW w:w="1847" w:type="dxa"/>
          </w:tcPr>
          <w:p w14:paraId="47EEC907" w14:textId="77777777" w:rsidR="001E1E51" w:rsidRPr="001B223F" w:rsidRDefault="001E1E51" w:rsidP="001B223F">
            <w:pPr>
              <w:pStyle w:val="a5"/>
              <w:rPr>
                <w:sz w:val="24"/>
              </w:rPr>
            </w:pPr>
          </w:p>
        </w:tc>
      </w:tr>
    </w:tbl>
    <w:p w14:paraId="5FC039DE" w14:textId="285BFB51" w:rsidR="001B223F" w:rsidRDefault="001B223F" w:rsidP="001B223F">
      <w:pPr>
        <w:rPr>
          <w:sz w:val="24"/>
        </w:rPr>
      </w:pPr>
    </w:p>
    <w:p w14:paraId="6153F881" w14:textId="77777777" w:rsidR="00EB4496" w:rsidRDefault="00EB4496">
      <w:pPr>
        <w:jc w:val="left"/>
        <w:rPr>
          <w:b/>
          <w:bCs/>
          <w:caps/>
          <w:sz w:val="24"/>
        </w:rPr>
      </w:pPr>
      <w:r>
        <w:rPr>
          <w:b/>
          <w:bCs/>
          <w:caps/>
          <w:sz w:val="24"/>
        </w:rPr>
        <w:br w:type="page"/>
      </w:r>
    </w:p>
    <w:p w14:paraId="1EA57676" w14:textId="4DEB922F" w:rsidR="007531FC" w:rsidRPr="00460D6B" w:rsidRDefault="007531FC" w:rsidP="00CE4452">
      <w:pPr>
        <w:rPr>
          <w:b/>
          <w:bCs/>
          <w:caps/>
          <w:sz w:val="24"/>
        </w:rPr>
      </w:pPr>
      <w:r w:rsidRPr="00460D6B">
        <w:rPr>
          <w:b/>
          <w:bCs/>
          <w:caps/>
          <w:sz w:val="24"/>
        </w:rPr>
        <w:lastRenderedPageBreak/>
        <w:t>5. Учебно-методическое обеспечение для самостоятельной работы обучающихся по дисциплине</w:t>
      </w:r>
    </w:p>
    <w:p w14:paraId="4CBE5240" w14:textId="4D4A16E7" w:rsidR="000532D5" w:rsidRDefault="000532D5" w:rsidP="00CE4452">
      <w:pPr>
        <w:rPr>
          <w:rFonts w:asciiTheme="minorHAnsi" w:hAnsiTheme="minorHAnsi"/>
          <w:b/>
          <w:bCs/>
          <w:sz w:val="24"/>
        </w:rPr>
      </w:pPr>
    </w:p>
    <w:p w14:paraId="28F82F47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b/>
          <w:bCs/>
          <w:sz w:val="24"/>
        </w:rPr>
        <w:t>5.1. Темы для творческой самостоятельной работы обучающегося</w:t>
      </w:r>
    </w:p>
    <w:p w14:paraId="543A8C36" w14:textId="77777777" w:rsidR="006F139A" w:rsidRPr="006F139A" w:rsidRDefault="006F139A" w:rsidP="006F139A">
      <w:pPr>
        <w:spacing w:after="120"/>
        <w:rPr>
          <w:sz w:val="24"/>
        </w:rPr>
      </w:pPr>
      <w:r w:rsidRPr="006F139A">
        <w:rPr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5D8CFC" w14:textId="7CC3C638" w:rsidR="006F139A" w:rsidRDefault="006F139A" w:rsidP="00CE4452">
      <w:pPr>
        <w:rPr>
          <w:rFonts w:asciiTheme="minorHAnsi" w:hAnsiTheme="minorHAnsi"/>
          <w:b/>
          <w:bCs/>
          <w:sz w:val="24"/>
        </w:rPr>
      </w:pPr>
    </w:p>
    <w:p w14:paraId="5219A81A" w14:textId="77777777" w:rsidR="006F139A" w:rsidRPr="006F139A" w:rsidRDefault="006F139A" w:rsidP="006F139A">
      <w:pPr>
        <w:rPr>
          <w:rFonts w:ascii="Times New Roman Полужирный" w:hAnsi="Times New Roman Полужирный"/>
          <w:b/>
          <w:bCs/>
          <w:sz w:val="24"/>
        </w:rPr>
      </w:pPr>
      <w:r w:rsidRPr="006F139A">
        <w:rPr>
          <w:b/>
          <w:bCs/>
          <w:sz w:val="24"/>
        </w:rPr>
        <w:t>5.2 Темы рефератов</w:t>
      </w:r>
      <w:r w:rsidRPr="006F139A">
        <w:rPr>
          <w:rFonts w:ascii="Times New Roman Полужирный" w:hAnsi="Times New Roman Полужирный"/>
          <w:b/>
          <w:bCs/>
          <w:sz w:val="24"/>
        </w:rPr>
        <w:t>:</w:t>
      </w:r>
    </w:p>
    <w:p w14:paraId="0C0404A6" w14:textId="77777777" w:rsidR="001E1E51" w:rsidRPr="001E1E51" w:rsidRDefault="001E1E51" w:rsidP="001E1E5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left"/>
        <w:rPr>
          <w:bCs/>
          <w:sz w:val="24"/>
        </w:rPr>
      </w:pPr>
      <w:r w:rsidRPr="001E1E51">
        <w:rPr>
          <w:bCs/>
          <w:sz w:val="24"/>
        </w:rPr>
        <w:t>Метод самомассажа</w:t>
      </w:r>
    </w:p>
    <w:p w14:paraId="11330EC0" w14:textId="77777777" w:rsidR="001E1E51" w:rsidRPr="001E1E51" w:rsidRDefault="001E1E51" w:rsidP="001E1E5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left"/>
        <w:rPr>
          <w:bCs/>
          <w:sz w:val="24"/>
        </w:rPr>
      </w:pPr>
      <w:r w:rsidRPr="001E1E51">
        <w:rPr>
          <w:bCs/>
          <w:sz w:val="24"/>
        </w:rPr>
        <w:t>Метод Аутогенная тренировка</w:t>
      </w:r>
    </w:p>
    <w:p w14:paraId="6EC9A94C" w14:textId="77777777" w:rsidR="001E1E51" w:rsidRPr="001E1E51" w:rsidRDefault="001E1E51" w:rsidP="001E1E5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bCs/>
          <w:sz w:val="24"/>
          <w:lang w:eastAsia="en-US"/>
        </w:rPr>
      </w:pPr>
      <w:r w:rsidRPr="001E1E51">
        <w:rPr>
          <w:sz w:val="24"/>
          <w:lang w:eastAsia="en-US"/>
        </w:rPr>
        <w:t>Метода Нервно-мышечная (прогрессивная) релаксация по Джекобсону</w:t>
      </w:r>
    </w:p>
    <w:p w14:paraId="4970C8BD" w14:textId="77777777" w:rsidR="001E1E51" w:rsidRPr="001E1E51" w:rsidRDefault="001E1E51" w:rsidP="001E1E5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bCs/>
          <w:sz w:val="24"/>
          <w:lang w:eastAsia="en-US"/>
        </w:rPr>
      </w:pPr>
      <w:r w:rsidRPr="001E1E51">
        <w:rPr>
          <w:bCs/>
          <w:sz w:val="24"/>
          <w:lang w:eastAsia="en-US"/>
        </w:rPr>
        <w:t>Метод медитации</w:t>
      </w:r>
    </w:p>
    <w:p w14:paraId="06D1C584" w14:textId="77777777" w:rsidR="001E1E51" w:rsidRPr="001E1E51" w:rsidRDefault="001E1E51" w:rsidP="001E1E5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bCs/>
          <w:sz w:val="24"/>
          <w:lang w:eastAsia="en-US"/>
        </w:rPr>
      </w:pPr>
      <w:r w:rsidRPr="001E1E51">
        <w:rPr>
          <w:bCs/>
          <w:sz w:val="24"/>
          <w:lang w:eastAsia="en-US"/>
        </w:rPr>
        <w:t>Метод релаксации</w:t>
      </w:r>
    </w:p>
    <w:p w14:paraId="38931E0A" w14:textId="77777777" w:rsidR="001E1E51" w:rsidRPr="001E1E51" w:rsidRDefault="001E1E51" w:rsidP="001E1E5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bCs/>
          <w:sz w:val="24"/>
          <w:lang w:eastAsia="en-US"/>
        </w:rPr>
      </w:pPr>
      <w:r w:rsidRPr="001E1E51">
        <w:rPr>
          <w:bCs/>
          <w:sz w:val="24"/>
          <w:lang w:eastAsia="en-US"/>
        </w:rPr>
        <w:t>Метод работы с дыханием</w:t>
      </w:r>
    </w:p>
    <w:p w14:paraId="7EF42B3D" w14:textId="77777777" w:rsidR="001E1E51" w:rsidRPr="001E1E51" w:rsidRDefault="001E1E51" w:rsidP="001E1E5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bCs/>
          <w:sz w:val="24"/>
          <w:lang w:eastAsia="en-US"/>
        </w:rPr>
      </w:pPr>
      <w:r w:rsidRPr="001E1E51">
        <w:rPr>
          <w:bCs/>
          <w:sz w:val="24"/>
          <w:lang w:eastAsia="en-US"/>
        </w:rPr>
        <w:t>Метод концентрации внимания</w:t>
      </w:r>
    </w:p>
    <w:p w14:paraId="782BB98B" w14:textId="77777777" w:rsidR="001E1E51" w:rsidRPr="001E1E51" w:rsidRDefault="001E1E51" w:rsidP="001E1E5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bCs/>
          <w:sz w:val="24"/>
          <w:lang w:eastAsia="en-US"/>
        </w:rPr>
      </w:pPr>
      <w:r w:rsidRPr="001E1E51">
        <w:rPr>
          <w:bCs/>
          <w:sz w:val="24"/>
          <w:lang w:eastAsia="en-US"/>
        </w:rPr>
        <w:t>Метод произвольного самовнушения</w:t>
      </w:r>
    </w:p>
    <w:p w14:paraId="407A0966" w14:textId="77777777" w:rsidR="001E1E51" w:rsidRPr="001E1E51" w:rsidRDefault="001E1E51" w:rsidP="001E1E5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bCs/>
          <w:sz w:val="24"/>
          <w:lang w:eastAsia="en-US"/>
        </w:rPr>
      </w:pPr>
      <w:r w:rsidRPr="001E1E51">
        <w:rPr>
          <w:bCs/>
          <w:sz w:val="24"/>
          <w:lang w:eastAsia="en-US"/>
        </w:rPr>
        <w:t>Метод и</w:t>
      </w:r>
      <w:r w:rsidRPr="001E1E51">
        <w:rPr>
          <w:sz w:val="24"/>
          <w:lang w:eastAsia="en-US"/>
        </w:rPr>
        <w:t>деомоторной тренировки и сенсорной репродукции образов</w:t>
      </w:r>
    </w:p>
    <w:p w14:paraId="04B955D8" w14:textId="77777777" w:rsidR="003B6D70" w:rsidRPr="003B6D70" w:rsidRDefault="003B6D70" w:rsidP="003B6D70">
      <w:pPr>
        <w:ind w:left="567"/>
        <w:rPr>
          <w:spacing w:val="2"/>
          <w:sz w:val="24"/>
        </w:rPr>
      </w:pPr>
    </w:p>
    <w:p w14:paraId="46E602A8" w14:textId="77777777" w:rsidR="006F139A" w:rsidRPr="00223719" w:rsidRDefault="006F139A" w:rsidP="006F139A">
      <w:pPr>
        <w:rPr>
          <w:b/>
          <w:bCs/>
          <w:sz w:val="24"/>
        </w:rPr>
      </w:pPr>
      <w:r w:rsidRPr="00223719">
        <w:rPr>
          <w:b/>
          <w:bCs/>
          <w:sz w:val="24"/>
        </w:rPr>
        <w:t>6.1. Текущий контроль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552"/>
      </w:tblGrid>
      <w:tr w:rsidR="006F139A" w:rsidRPr="00223719" w14:paraId="1F93C694" w14:textId="77777777" w:rsidTr="00A80607">
        <w:trPr>
          <w:trHeight w:val="582"/>
        </w:trPr>
        <w:tc>
          <w:tcPr>
            <w:tcW w:w="675" w:type="dxa"/>
            <w:vAlign w:val="center"/>
          </w:tcPr>
          <w:p w14:paraId="0100CAC4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</w:t>
            </w:r>
          </w:p>
          <w:p w14:paraId="166F6B9E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п/п</w:t>
            </w:r>
          </w:p>
        </w:tc>
        <w:tc>
          <w:tcPr>
            <w:tcW w:w="6379" w:type="dxa"/>
            <w:vAlign w:val="center"/>
          </w:tcPr>
          <w:p w14:paraId="4B803888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№  и наименование блока (раздела) дисциплины</w:t>
            </w:r>
          </w:p>
        </w:tc>
        <w:tc>
          <w:tcPr>
            <w:tcW w:w="2552" w:type="dxa"/>
            <w:vAlign w:val="center"/>
          </w:tcPr>
          <w:p w14:paraId="11059E3A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Форма текущего контроля</w:t>
            </w:r>
          </w:p>
        </w:tc>
      </w:tr>
      <w:tr w:rsidR="006F139A" w:rsidRPr="00223719" w14:paraId="5F5BE6DE" w14:textId="77777777" w:rsidTr="00A80607">
        <w:tc>
          <w:tcPr>
            <w:tcW w:w="675" w:type="dxa"/>
          </w:tcPr>
          <w:p w14:paraId="0335D564" w14:textId="77777777" w:rsidR="006F139A" w:rsidRPr="006F139A" w:rsidRDefault="006F139A" w:rsidP="00A80607">
            <w:pPr>
              <w:pStyle w:val="a5"/>
              <w:rPr>
                <w:sz w:val="24"/>
              </w:rPr>
            </w:pPr>
            <w:r w:rsidRPr="006F139A">
              <w:rPr>
                <w:sz w:val="24"/>
              </w:rPr>
              <w:t>1.</w:t>
            </w:r>
          </w:p>
        </w:tc>
        <w:tc>
          <w:tcPr>
            <w:tcW w:w="6379" w:type="dxa"/>
          </w:tcPr>
          <w:p w14:paraId="43480497" w14:textId="13195940" w:rsidR="006F139A" w:rsidRPr="006F139A" w:rsidRDefault="006F139A" w:rsidP="001E1E51">
            <w:pPr>
              <w:rPr>
                <w:sz w:val="24"/>
              </w:rPr>
            </w:pPr>
            <w:r w:rsidRPr="006F139A">
              <w:rPr>
                <w:sz w:val="24"/>
              </w:rPr>
              <w:t>Темы 1-</w:t>
            </w:r>
            <w:r w:rsidR="001E1E51">
              <w:rPr>
                <w:sz w:val="24"/>
              </w:rPr>
              <w:t>3</w:t>
            </w:r>
          </w:p>
        </w:tc>
        <w:tc>
          <w:tcPr>
            <w:tcW w:w="2552" w:type="dxa"/>
          </w:tcPr>
          <w:p w14:paraId="36AE7F71" w14:textId="77777777" w:rsidR="006F139A" w:rsidRPr="006F139A" w:rsidRDefault="006F139A" w:rsidP="00A80607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Тестовые задания</w:t>
            </w:r>
          </w:p>
        </w:tc>
      </w:tr>
    </w:tbl>
    <w:p w14:paraId="22A3F68C" w14:textId="032BAC53" w:rsidR="0089408F" w:rsidRDefault="0089408F">
      <w:pPr>
        <w:jc w:val="left"/>
        <w:rPr>
          <w:rFonts w:cs="Calibri"/>
          <w:b/>
          <w:bCs/>
          <w:sz w:val="24"/>
          <w:lang w:eastAsia="en-US"/>
        </w:rPr>
      </w:pPr>
    </w:p>
    <w:p w14:paraId="28D66037" w14:textId="0E24537F" w:rsidR="006F139A" w:rsidRPr="00223719" w:rsidRDefault="006F139A" w:rsidP="006F139A">
      <w:pPr>
        <w:pStyle w:val="ad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23719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24"/>
      </w:tblGrid>
      <w:tr w:rsidR="007531FC" w:rsidRPr="00460D6B" w14:paraId="06DC16DB" w14:textId="77777777" w:rsidTr="006120A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9CE6754" w14:textId="77777777" w:rsidR="007531FC" w:rsidRPr="00EB4496" w:rsidRDefault="007531FC" w:rsidP="00CE4452">
            <w:pPr>
              <w:jc w:val="center"/>
              <w:rPr>
                <w:sz w:val="24"/>
              </w:rPr>
            </w:pPr>
            <w:r w:rsidRPr="00EB4496">
              <w:rPr>
                <w:sz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E5EEDA3" w14:textId="77777777" w:rsidR="007531FC" w:rsidRPr="00EB4496" w:rsidRDefault="007531FC" w:rsidP="00CE4452">
            <w:pPr>
              <w:jc w:val="center"/>
              <w:rPr>
                <w:sz w:val="24"/>
              </w:rPr>
            </w:pPr>
            <w:r w:rsidRPr="00EB4496">
              <w:rPr>
                <w:sz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ACF642C" w14:textId="77777777" w:rsidR="007531FC" w:rsidRPr="00EB4496" w:rsidRDefault="007531FC" w:rsidP="00CE4452">
            <w:pPr>
              <w:jc w:val="center"/>
              <w:rPr>
                <w:sz w:val="24"/>
              </w:rPr>
            </w:pPr>
            <w:r w:rsidRPr="00EB4496">
              <w:rPr>
                <w:sz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142E3A6" w14:textId="77777777" w:rsidR="007531FC" w:rsidRPr="00EB4496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EB4496">
              <w:rPr>
                <w:sz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E240DED" w14:textId="77777777" w:rsidR="007531FC" w:rsidRPr="00EB4496" w:rsidRDefault="007531FC" w:rsidP="00CE4452">
            <w:pPr>
              <w:ind w:left="113" w:right="113"/>
              <w:jc w:val="center"/>
              <w:rPr>
                <w:sz w:val="24"/>
              </w:rPr>
            </w:pPr>
            <w:r w:rsidRPr="00EB4496">
              <w:rPr>
                <w:sz w:val="24"/>
              </w:rPr>
              <w:t>Год издания</w:t>
            </w:r>
          </w:p>
        </w:tc>
        <w:tc>
          <w:tcPr>
            <w:tcW w:w="2892" w:type="dxa"/>
            <w:gridSpan w:val="2"/>
            <w:vAlign w:val="center"/>
          </w:tcPr>
          <w:p w14:paraId="483726E6" w14:textId="77777777" w:rsidR="007531FC" w:rsidRPr="00EB4496" w:rsidRDefault="007531FC" w:rsidP="00CE4452">
            <w:pPr>
              <w:jc w:val="center"/>
              <w:rPr>
                <w:sz w:val="24"/>
              </w:rPr>
            </w:pPr>
            <w:r w:rsidRPr="00EB4496">
              <w:rPr>
                <w:sz w:val="24"/>
              </w:rPr>
              <w:t>Наличие</w:t>
            </w:r>
          </w:p>
        </w:tc>
      </w:tr>
      <w:tr w:rsidR="007531FC" w:rsidRPr="00460D6B" w14:paraId="44B665FE" w14:textId="77777777" w:rsidTr="006120A9">
        <w:trPr>
          <w:cantSplit/>
          <w:trHeight w:val="519"/>
        </w:trPr>
        <w:tc>
          <w:tcPr>
            <w:tcW w:w="648" w:type="dxa"/>
            <w:vMerge/>
          </w:tcPr>
          <w:p w14:paraId="4465861B" w14:textId="77777777" w:rsidR="007531FC" w:rsidRPr="00EB4496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Merge/>
          </w:tcPr>
          <w:p w14:paraId="05D69CA5" w14:textId="77777777" w:rsidR="007531FC" w:rsidRPr="00EB4496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14:paraId="15440976" w14:textId="77777777" w:rsidR="007531FC" w:rsidRPr="00EB4496" w:rsidRDefault="007531FC" w:rsidP="00CE4452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E2BAB16" w14:textId="77777777" w:rsidR="007531FC" w:rsidRPr="00EB4496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1C4F662D" w14:textId="77777777" w:rsidR="007531FC" w:rsidRPr="00EB4496" w:rsidRDefault="007531FC" w:rsidP="00CE445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14:paraId="2D0F9781" w14:textId="77777777" w:rsidR="007531FC" w:rsidRPr="00EB4496" w:rsidRDefault="00221CA3" w:rsidP="00CE4452">
            <w:pPr>
              <w:jc w:val="center"/>
              <w:rPr>
                <w:sz w:val="24"/>
              </w:rPr>
            </w:pPr>
            <w:r w:rsidRPr="00EB4496">
              <w:rPr>
                <w:sz w:val="24"/>
              </w:rPr>
              <w:t>Печатные издания</w:t>
            </w:r>
          </w:p>
        </w:tc>
        <w:tc>
          <w:tcPr>
            <w:tcW w:w="1524" w:type="dxa"/>
          </w:tcPr>
          <w:p w14:paraId="4A33EA75" w14:textId="77777777" w:rsidR="007531FC" w:rsidRPr="00EB4496" w:rsidRDefault="00701BB3" w:rsidP="00CE4452">
            <w:pPr>
              <w:jc w:val="center"/>
              <w:rPr>
                <w:sz w:val="24"/>
              </w:rPr>
            </w:pPr>
            <w:r w:rsidRPr="00EB4496">
              <w:rPr>
                <w:sz w:val="24"/>
              </w:rPr>
              <w:t>ЭБС (адрес в сети Интернет)</w:t>
            </w:r>
          </w:p>
        </w:tc>
      </w:tr>
      <w:tr w:rsidR="001E1E51" w:rsidRPr="00460D6B" w14:paraId="2499CE58" w14:textId="77777777" w:rsidTr="006120A9">
        <w:tc>
          <w:tcPr>
            <w:tcW w:w="648" w:type="dxa"/>
          </w:tcPr>
          <w:p w14:paraId="247392CC" w14:textId="77777777" w:rsidR="001E1E51" w:rsidRPr="00EB4496" w:rsidRDefault="001E1E51" w:rsidP="00CE4452">
            <w:pPr>
              <w:jc w:val="center"/>
              <w:rPr>
                <w:sz w:val="24"/>
              </w:rPr>
            </w:pPr>
            <w:r w:rsidRPr="00EB4496">
              <w:rPr>
                <w:sz w:val="24"/>
              </w:rPr>
              <w:t>1.</w:t>
            </w:r>
          </w:p>
        </w:tc>
        <w:tc>
          <w:tcPr>
            <w:tcW w:w="2437" w:type="dxa"/>
          </w:tcPr>
          <w:p w14:paraId="00D36791" w14:textId="5D56AE6F" w:rsidR="001E1E51" w:rsidRPr="00EB4496" w:rsidRDefault="001E1E51" w:rsidP="0069248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EB4496">
              <w:rPr>
                <w:sz w:val="24"/>
              </w:rPr>
              <w:t>Психология стресса: учебник и практикум для</w:t>
            </w:r>
            <w:r w:rsidR="00692484" w:rsidRPr="00EB4496">
              <w:rPr>
                <w:sz w:val="24"/>
              </w:rPr>
              <w:t xml:space="preserve"> </w:t>
            </w:r>
            <w:r w:rsidRPr="00EB4496">
              <w:rPr>
                <w:sz w:val="24"/>
              </w:rPr>
              <w:t xml:space="preserve">академического </w:t>
            </w:r>
            <w:proofErr w:type="spellStart"/>
            <w:r w:rsidRPr="00EB4496">
              <w:rPr>
                <w:sz w:val="24"/>
              </w:rPr>
              <w:t>бакалавриата</w:t>
            </w:r>
            <w:proofErr w:type="spellEnd"/>
            <w:r w:rsidRPr="00EB4496"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14:paraId="4938D5C8" w14:textId="0151A9A0" w:rsidR="001E1E51" w:rsidRPr="00EB4496" w:rsidRDefault="001E1E51" w:rsidP="00CE4452">
            <w:pPr>
              <w:rPr>
                <w:sz w:val="24"/>
              </w:rPr>
            </w:pPr>
            <w:r w:rsidRPr="00EB4496">
              <w:rPr>
                <w:sz w:val="24"/>
              </w:rPr>
              <w:t>Одинцова, М. А.</w:t>
            </w:r>
          </w:p>
        </w:tc>
        <w:tc>
          <w:tcPr>
            <w:tcW w:w="1133" w:type="dxa"/>
          </w:tcPr>
          <w:p w14:paraId="246E24AA" w14:textId="553AD645" w:rsidR="001E1E51" w:rsidRPr="00EB4496" w:rsidRDefault="001E1E51" w:rsidP="005735E8">
            <w:pPr>
              <w:rPr>
                <w:sz w:val="24"/>
              </w:rPr>
            </w:pPr>
            <w:r w:rsidRPr="00EB4496">
              <w:rPr>
                <w:sz w:val="24"/>
              </w:rPr>
              <w:t xml:space="preserve">Москва : </w:t>
            </w:r>
            <w:proofErr w:type="spellStart"/>
            <w:r w:rsidRPr="00EB4496">
              <w:rPr>
                <w:sz w:val="24"/>
              </w:rPr>
              <w:t>Юрайт</w:t>
            </w:r>
            <w:proofErr w:type="spellEnd"/>
          </w:p>
        </w:tc>
        <w:tc>
          <w:tcPr>
            <w:tcW w:w="900" w:type="dxa"/>
          </w:tcPr>
          <w:p w14:paraId="308145E1" w14:textId="6A438C89" w:rsidR="001E1E51" w:rsidRPr="00EB4496" w:rsidRDefault="001E1E51" w:rsidP="00CE4452">
            <w:pPr>
              <w:rPr>
                <w:sz w:val="24"/>
              </w:rPr>
            </w:pPr>
            <w:r w:rsidRPr="00EB4496">
              <w:rPr>
                <w:sz w:val="24"/>
              </w:rPr>
              <w:t>2016</w:t>
            </w:r>
          </w:p>
        </w:tc>
        <w:tc>
          <w:tcPr>
            <w:tcW w:w="1368" w:type="dxa"/>
          </w:tcPr>
          <w:p w14:paraId="6A62A473" w14:textId="2D73CB4F" w:rsidR="001E1E51" w:rsidRPr="00EB4496" w:rsidRDefault="001E1E51" w:rsidP="00CE4452">
            <w:pPr>
              <w:jc w:val="center"/>
              <w:rPr>
                <w:sz w:val="24"/>
              </w:rPr>
            </w:pPr>
            <w:r w:rsidRPr="00EB4496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3D1A28CA" w14:textId="77777777" w:rsidR="001E1E51" w:rsidRPr="00EB4496" w:rsidRDefault="0002648F" w:rsidP="003744B8">
            <w:pPr>
              <w:rPr>
                <w:sz w:val="24"/>
              </w:rPr>
            </w:pPr>
            <w:hyperlink r:id="rId8" w:history="1">
              <w:r w:rsidR="001E1E51" w:rsidRPr="00EB4496">
                <w:rPr>
                  <w:rStyle w:val="af2"/>
                  <w:sz w:val="24"/>
                </w:rPr>
                <w:t>http://biblioclub.ru</w:t>
              </w:r>
            </w:hyperlink>
          </w:p>
          <w:p w14:paraId="654BB634" w14:textId="4E4B62CD" w:rsidR="001E1E51" w:rsidRPr="00EB4496" w:rsidRDefault="001E1E51" w:rsidP="006120A9">
            <w:pPr>
              <w:rPr>
                <w:sz w:val="24"/>
              </w:rPr>
            </w:pPr>
          </w:p>
        </w:tc>
      </w:tr>
      <w:tr w:rsidR="001E1E51" w:rsidRPr="00460D6B" w14:paraId="4DE6C719" w14:textId="77777777" w:rsidTr="006120A9">
        <w:tc>
          <w:tcPr>
            <w:tcW w:w="648" w:type="dxa"/>
          </w:tcPr>
          <w:p w14:paraId="3B8DDD8F" w14:textId="77777777" w:rsidR="001E1E51" w:rsidRPr="00EB4496" w:rsidRDefault="001E1E51" w:rsidP="00CE4452">
            <w:pPr>
              <w:jc w:val="center"/>
              <w:rPr>
                <w:sz w:val="24"/>
              </w:rPr>
            </w:pPr>
            <w:r w:rsidRPr="00EB4496">
              <w:rPr>
                <w:sz w:val="24"/>
              </w:rPr>
              <w:t>2.</w:t>
            </w:r>
          </w:p>
        </w:tc>
        <w:tc>
          <w:tcPr>
            <w:tcW w:w="2437" w:type="dxa"/>
          </w:tcPr>
          <w:p w14:paraId="4C799DC0" w14:textId="02DAF6D4" w:rsidR="001E1E51" w:rsidRPr="00EB4496" w:rsidRDefault="001E1E51" w:rsidP="00692484">
            <w:pPr>
              <w:jc w:val="left"/>
              <w:rPr>
                <w:sz w:val="24"/>
              </w:rPr>
            </w:pPr>
            <w:r w:rsidRPr="00EB4496">
              <w:rPr>
                <w:sz w:val="24"/>
              </w:rPr>
              <w:t xml:space="preserve">Основы психической </w:t>
            </w:r>
            <w:proofErr w:type="spellStart"/>
            <w:r w:rsidRPr="00EB4496">
              <w:rPr>
                <w:sz w:val="24"/>
              </w:rPr>
              <w:t>саморегуляции</w:t>
            </w:r>
            <w:proofErr w:type="spellEnd"/>
            <w:r w:rsidRPr="00EB4496">
              <w:rPr>
                <w:sz w:val="24"/>
              </w:rPr>
              <w:t xml:space="preserve"> : учеб. пособие</w:t>
            </w:r>
          </w:p>
        </w:tc>
        <w:tc>
          <w:tcPr>
            <w:tcW w:w="1560" w:type="dxa"/>
          </w:tcPr>
          <w:p w14:paraId="70A5B0AE" w14:textId="04FF21AC" w:rsidR="001E1E51" w:rsidRPr="00EB4496" w:rsidRDefault="001E1E51" w:rsidP="00CE4452">
            <w:pPr>
              <w:rPr>
                <w:sz w:val="24"/>
              </w:rPr>
            </w:pPr>
            <w:r w:rsidRPr="00EB4496">
              <w:rPr>
                <w:sz w:val="24"/>
              </w:rPr>
              <w:t>Останкина, Е.</w:t>
            </w:r>
          </w:p>
        </w:tc>
        <w:tc>
          <w:tcPr>
            <w:tcW w:w="1133" w:type="dxa"/>
          </w:tcPr>
          <w:p w14:paraId="1F77EC90" w14:textId="17958D19" w:rsidR="001E1E51" w:rsidRPr="00EB4496" w:rsidRDefault="001E1E51" w:rsidP="00CE4452">
            <w:pPr>
              <w:rPr>
                <w:sz w:val="24"/>
              </w:rPr>
            </w:pPr>
            <w:r w:rsidRPr="00EB4496">
              <w:rPr>
                <w:sz w:val="24"/>
              </w:rPr>
              <w:t>Череповец : ЧГУ</w:t>
            </w:r>
          </w:p>
        </w:tc>
        <w:tc>
          <w:tcPr>
            <w:tcW w:w="900" w:type="dxa"/>
          </w:tcPr>
          <w:p w14:paraId="56BB12C6" w14:textId="042A207E" w:rsidR="001E1E51" w:rsidRPr="00EB4496" w:rsidRDefault="001E1E51" w:rsidP="00CE4452">
            <w:pPr>
              <w:rPr>
                <w:sz w:val="24"/>
              </w:rPr>
            </w:pPr>
            <w:r w:rsidRPr="00EB4496">
              <w:rPr>
                <w:sz w:val="24"/>
              </w:rPr>
              <w:t>2013</w:t>
            </w:r>
          </w:p>
        </w:tc>
        <w:tc>
          <w:tcPr>
            <w:tcW w:w="1368" w:type="dxa"/>
          </w:tcPr>
          <w:p w14:paraId="61CC1430" w14:textId="5F2D33AD" w:rsidR="001E1E51" w:rsidRPr="00EB4496" w:rsidRDefault="001E1E51" w:rsidP="00CE4452">
            <w:pPr>
              <w:jc w:val="center"/>
              <w:rPr>
                <w:sz w:val="24"/>
              </w:rPr>
            </w:pPr>
            <w:r w:rsidRPr="00EB4496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5F9CEC6B" w14:textId="77777777" w:rsidR="001E1E51" w:rsidRPr="00EB4496" w:rsidRDefault="0002648F" w:rsidP="003744B8">
            <w:pPr>
              <w:rPr>
                <w:sz w:val="24"/>
              </w:rPr>
            </w:pPr>
            <w:hyperlink r:id="rId9" w:history="1">
              <w:r w:rsidR="001E1E51" w:rsidRPr="00EB4496">
                <w:rPr>
                  <w:rStyle w:val="af2"/>
                  <w:sz w:val="24"/>
                </w:rPr>
                <w:t>http://biblioclub.ru</w:t>
              </w:r>
            </w:hyperlink>
          </w:p>
          <w:p w14:paraId="6D2F629B" w14:textId="64244CA3" w:rsidR="001E1E51" w:rsidRPr="00EB4496" w:rsidRDefault="001E1E51" w:rsidP="00701BB3">
            <w:pPr>
              <w:rPr>
                <w:color w:val="FF0000"/>
                <w:sz w:val="24"/>
              </w:rPr>
            </w:pPr>
          </w:p>
        </w:tc>
      </w:tr>
      <w:tr w:rsidR="001E1E51" w:rsidRPr="00460D6B" w14:paraId="1A3DCAB6" w14:textId="77777777" w:rsidTr="006120A9">
        <w:tc>
          <w:tcPr>
            <w:tcW w:w="648" w:type="dxa"/>
          </w:tcPr>
          <w:p w14:paraId="68EE2DEB" w14:textId="157D4A7F" w:rsidR="001E1E51" w:rsidRPr="00EB4496" w:rsidRDefault="001E1E51" w:rsidP="006F139A">
            <w:pPr>
              <w:jc w:val="center"/>
              <w:rPr>
                <w:sz w:val="24"/>
              </w:rPr>
            </w:pPr>
            <w:r w:rsidRPr="00EB4496">
              <w:rPr>
                <w:sz w:val="24"/>
              </w:rPr>
              <w:t>3.</w:t>
            </w:r>
          </w:p>
        </w:tc>
        <w:tc>
          <w:tcPr>
            <w:tcW w:w="2437" w:type="dxa"/>
          </w:tcPr>
          <w:p w14:paraId="14648ACF" w14:textId="4177DD33" w:rsidR="001E1E51" w:rsidRPr="00EB4496" w:rsidRDefault="001E1E51" w:rsidP="00692484">
            <w:pPr>
              <w:jc w:val="left"/>
              <w:rPr>
                <w:sz w:val="24"/>
              </w:rPr>
            </w:pPr>
            <w:r w:rsidRPr="00EB4496">
              <w:rPr>
                <w:sz w:val="24"/>
              </w:rPr>
              <w:t xml:space="preserve">Психологические аспекты стресса: учебное пособие </w:t>
            </w:r>
          </w:p>
        </w:tc>
        <w:tc>
          <w:tcPr>
            <w:tcW w:w="1560" w:type="dxa"/>
          </w:tcPr>
          <w:p w14:paraId="702DD308" w14:textId="440D7841" w:rsidR="001E1E51" w:rsidRPr="00EB4496" w:rsidRDefault="0002648F" w:rsidP="006F139A">
            <w:pPr>
              <w:rPr>
                <w:sz w:val="24"/>
              </w:rPr>
            </w:pPr>
            <w:hyperlink r:id="rId10" w:history="1">
              <w:r w:rsidR="001E1E51" w:rsidRPr="00EB4496">
                <w:rPr>
                  <w:rStyle w:val="af2"/>
                  <w:color w:val="auto"/>
                  <w:sz w:val="24"/>
                  <w:u w:val="none"/>
                </w:rPr>
                <w:t>Зинченко Е. В.</w:t>
              </w:r>
            </w:hyperlink>
          </w:p>
        </w:tc>
        <w:tc>
          <w:tcPr>
            <w:tcW w:w="1133" w:type="dxa"/>
          </w:tcPr>
          <w:p w14:paraId="2905BDB6" w14:textId="320867EC" w:rsidR="001E1E51" w:rsidRPr="00EB4496" w:rsidRDefault="001E1E51" w:rsidP="00A07535">
            <w:pPr>
              <w:rPr>
                <w:sz w:val="24"/>
              </w:rPr>
            </w:pPr>
            <w:r w:rsidRPr="00EB4496">
              <w:rPr>
                <w:sz w:val="24"/>
              </w:rPr>
              <w:t xml:space="preserve">Ростов-на-Дону: </w:t>
            </w:r>
            <w:hyperlink r:id="rId11" w:history="1">
              <w:r w:rsidRPr="00EB4496">
                <w:rPr>
                  <w:rStyle w:val="af2"/>
                  <w:color w:val="auto"/>
                  <w:sz w:val="24"/>
                  <w:u w:val="none"/>
                </w:rPr>
                <w:t>Южный федеральный университет</w:t>
              </w:r>
            </w:hyperlink>
            <w:r w:rsidRPr="00EB4496">
              <w:rPr>
                <w:sz w:val="24"/>
              </w:rPr>
              <w:t>,</w:t>
            </w:r>
          </w:p>
        </w:tc>
        <w:tc>
          <w:tcPr>
            <w:tcW w:w="900" w:type="dxa"/>
          </w:tcPr>
          <w:p w14:paraId="5C4BC6DB" w14:textId="768394F4" w:rsidR="001E1E51" w:rsidRPr="00EB4496" w:rsidRDefault="001E1E51" w:rsidP="00A07535">
            <w:pPr>
              <w:rPr>
                <w:sz w:val="24"/>
              </w:rPr>
            </w:pPr>
            <w:r w:rsidRPr="00EB4496">
              <w:rPr>
                <w:sz w:val="24"/>
              </w:rPr>
              <w:t>2017</w:t>
            </w:r>
          </w:p>
        </w:tc>
        <w:tc>
          <w:tcPr>
            <w:tcW w:w="1368" w:type="dxa"/>
          </w:tcPr>
          <w:p w14:paraId="6218B44C" w14:textId="75E52B6B" w:rsidR="001E1E51" w:rsidRPr="00EB4496" w:rsidRDefault="001E1E51" w:rsidP="006F139A">
            <w:pPr>
              <w:jc w:val="center"/>
              <w:rPr>
                <w:sz w:val="24"/>
              </w:rPr>
            </w:pPr>
            <w:r w:rsidRPr="00EB4496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73BFA2E7" w14:textId="77777777" w:rsidR="001E1E51" w:rsidRPr="00EB4496" w:rsidRDefault="0002648F" w:rsidP="003744B8">
            <w:pPr>
              <w:rPr>
                <w:sz w:val="24"/>
              </w:rPr>
            </w:pPr>
            <w:hyperlink r:id="rId12" w:history="1">
              <w:r w:rsidR="001E1E51" w:rsidRPr="00EB4496">
                <w:rPr>
                  <w:rStyle w:val="af2"/>
                  <w:sz w:val="24"/>
                </w:rPr>
                <w:t>http://biblioclub.ru</w:t>
              </w:r>
            </w:hyperlink>
          </w:p>
          <w:p w14:paraId="68C9A14C" w14:textId="77777777" w:rsidR="001E1E51" w:rsidRPr="00EB4496" w:rsidRDefault="001E1E51" w:rsidP="006F139A">
            <w:pPr>
              <w:rPr>
                <w:color w:val="FF0000"/>
                <w:sz w:val="24"/>
              </w:rPr>
            </w:pPr>
          </w:p>
        </w:tc>
      </w:tr>
      <w:tr w:rsidR="001E1E51" w:rsidRPr="00460D6B" w14:paraId="1F2755E0" w14:textId="77777777" w:rsidTr="006120A9">
        <w:tc>
          <w:tcPr>
            <w:tcW w:w="648" w:type="dxa"/>
          </w:tcPr>
          <w:p w14:paraId="68D0FBBA" w14:textId="4316477E" w:rsidR="001E1E51" w:rsidRPr="00EB4496" w:rsidRDefault="001E1E51" w:rsidP="006F139A">
            <w:pPr>
              <w:jc w:val="center"/>
              <w:rPr>
                <w:sz w:val="24"/>
              </w:rPr>
            </w:pPr>
            <w:r w:rsidRPr="00EB4496">
              <w:rPr>
                <w:sz w:val="24"/>
              </w:rPr>
              <w:t>4</w:t>
            </w:r>
          </w:p>
        </w:tc>
        <w:tc>
          <w:tcPr>
            <w:tcW w:w="2437" w:type="dxa"/>
          </w:tcPr>
          <w:p w14:paraId="34560CFA" w14:textId="6F486055" w:rsidR="001E1E51" w:rsidRPr="00EB4496" w:rsidRDefault="001E1E51" w:rsidP="0069248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EB4496">
              <w:rPr>
                <w:sz w:val="24"/>
              </w:rPr>
              <w:t>Психология саморазвития : учебник и практикум для</w:t>
            </w:r>
            <w:r w:rsidR="00692484" w:rsidRPr="00EB4496">
              <w:rPr>
                <w:sz w:val="24"/>
              </w:rPr>
              <w:t xml:space="preserve"> </w:t>
            </w:r>
            <w:proofErr w:type="spellStart"/>
            <w:r w:rsidRPr="00EB4496">
              <w:rPr>
                <w:sz w:val="24"/>
              </w:rPr>
              <w:t>бакалавриата</w:t>
            </w:r>
            <w:proofErr w:type="spellEnd"/>
            <w:r w:rsidRPr="00EB4496">
              <w:rPr>
                <w:sz w:val="24"/>
              </w:rPr>
              <w:t xml:space="preserve"> и магистратуры </w:t>
            </w:r>
          </w:p>
        </w:tc>
        <w:tc>
          <w:tcPr>
            <w:tcW w:w="1560" w:type="dxa"/>
          </w:tcPr>
          <w:p w14:paraId="643C96B4" w14:textId="38E171A2" w:rsidR="001E1E51" w:rsidRPr="00EB4496" w:rsidRDefault="001E1E51" w:rsidP="006F139A">
            <w:pPr>
              <w:rPr>
                <w:sz w:val="24"/>
              </w:rPr>
            </w:pPr>
            <w:r w:rsidRPr="00EB4496">
              <w:rPr>
                <w:sz w:val="24"/>
              </w:rPr>
              <w:t>Маралов, В. Г.</w:t>
            </w:r>
          </w:p>
        </w:tc>
        <w:tc>
          <w:tcPr>
            <w:tcW w:w="1133" w:type="dxa"/>
          </w:tcPr>
          <w:p w14:paraId="036E66F6" w14:textId="3BD1290C" w:rsidR="001E1E51" w:rsidRPr="00EB4496" w:rsidRDefault="001E1E51" w:rsidP="00A07535">
            <w:pPr>
              <w:rPr>
                <w:sz w:val="24"/>
              </w:rPr>
            </w:pPr>
            <w:r w:rsidRPr="00EB4496">
              <w:rPr>
                <w:sz w:val="24"/>
              </w:rPr>
              <w:t xml:space="preserve">Москва : </w:t>
            </w:r>
            <w:proofErr w:type="spellStart"/>
            <w:r w:rsidRPr="00EB4496">
              <w:rPr>
                <w:sz w:val="24"/>
              </w:rPr>
              <w:t>Юрайт</w:t>
            </w:r>
            <w:proofErr w:type="spellEnd"/>
          </w:p>
        </w:tc>
        <w:tc>
          <w:tcPr>
            <w:tcW w:w="900" w:type="dxa"/>
          </w:tcPr>
          <w:p w14:paraId="3D70B09A" w14:textId="622078FD" w:rsidR="001E1E51" w:rsidRPr="00EB4496" w:rsidRDefault="001E1E51" w:rsidP="00A07535">
            <w:pPr>
              <w:rPr>
                <w:sz w:val="24"/>
              </w:rPr>
            </w:pPr>
            <w:r w:rsidRPr="00EB4496">
              <w:rPr>
                <w:sz w:val="24"/>
              </w:rPr>
              <w:t>2017</w:t>
            </w:r>
          </w:p>
        </w:tc>
        <w:tc>
          <w:tcPr>
            <w:tcW w:w="1368" w:type="dxa"/>
          </w:tcPr>
          <w:p w14:paraId="2733D77E" w14:textId="12CE74A1" w:rsidR="001E1E51" w:rsidRPr="00EB4496" w:rsidRDefault="001E1E51" w:rsidP="006F139A">
            <w:pPr>
              <w:jc w:val="center"/>
              <w:rPr>
                <w:sz w:val="24"/>
              </w:rPr>
            </w:pPr>
            <w:r w:rsidRPr="00EB4496">
              <w:rPr>
                <w:sz w:val="24"/>
              </w:rPr>
              <w:t>+</w:t>
            </w:r>
          </w:p>
        </w:tc>
        <w:tc>
          <w:tcPr>
            <w:tcW w:w="1524" w:type="dxa"/>
          </w:tcPr>
          <w:p w14:paraId="155CFB7D" w14:textId="77777777" w:rsidR="001E1E51" w:rsidRPr="00EB4496" w:rsidRDefault="0002648F" w:rsidP="003744B8">
            <w:pPr>
              <w:rPr>
                <w:sz w:val="24"/>
              </w:rPr>
            </w:pPr>
            <w:hyperlink r:id="rId13" w:history="1">
              <w:r w:rsidR="001E1E51" w:rsidRPr="00EB4496">
                <w:rPr>
                  <w:rStyle w:val="af2"/>
                  <w:sz w:val="24"/>
                </w:rPr>
                <w:t>http://biblioclub.ru</w:t>
              </w:r>
            </w:hyperlink>
          </w:p>
          <w:p w14:paraId="0ADEC48F" w14:textId="77777777" w:rsidR="001E1E51" w:rsidRPr="00EB4496" w:rsidRDefault="001E1E51" w:rsidP="006F139A">
            <w:pPr>
              <w:rPr>
                <w:color w:val="FF0000"/>
                <w:sz w:val="24"/>
              </w:rPr>
            </w:pPr>
          </w:p>
        </w:tc>
      </w:tr>
    </w:tbl>
    <w:p w14:paraId="2970EE6A" w14:textId="77777777" w:rsidR="007531FC" w:rsidRPr="00460D6B" w:rsidRDefault="007531FC" w:rsidP="00CE4452">
      <w:pPr>
        <w:rPr>
          <w:b/>
          <w:bCs/>
          <w:sz w:val="24"/>
        </w:rPr>
      </w:pPr>
    </w:p>
    <w:p w14:paraId="0D9D4BCC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color w:val="000000"/>
          <w:sz w:val="24"/>
        </w:rPr>
        <w:lastRenderedPageBreak/>
        <w:t xml:space="preserve">8. </w:t>
      </w:r>
      <w:r w:rsidRPr="00542C63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66717CA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1. «НЭБ». Национальная электронная библиотека. – Режим доступа: </w:t>
      </w:r>
      <w:hyperlink r:id="rId14" w:history="1">
        <w:r w:rsidRPr="00542C63">
          <w:rPr>
            <w:color w:val="0000FF"/>
            <w:sz w:val="24"/>
            <w:u w:val="single"/>
          </w:rPr>
          <w:t>http://нэб.рф/</w:t>
        </w:r>
      </w:hyperlink>
    </w:p>
    <w:p w14:paraId="2AC78DE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2. «</w:t>
      </w:r>
      <w:proofErr w:type="spellStart"/>
      <w:r w:rsidRPr="00542C63">
        <w:rPr>
          <w:sz w:val="24"/>
        </w:rPr>
        <w:t>eLibrary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5" w:history="1">
        <w:r w:rsidRPr="00542C63">
          <w:rPr>
            <w:color w:val="0000FF"/>
            <w:sz w:val="24"/>
            <w:u w:val="single"/>
          </w:rPr>
          <w:t>https://elibrary.ru</w:t>
        </w:r>
      </w:hyperlink>
    </w:p>
    <w:p w14:paraId="449A8C3D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3. «</w:t>
      </w:r>
      <w:proofErr w:type="spellStart"/>
      <w:r w:rsidRPr="00542C63">
        <w:rPr>
          <w:sz w:val="24"/>
        </w:rPr>
        <w:t>КиберЛенинка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6" w:history="1">
        <w:r w:rsidRPr="00542C63">
          <w:rPr>
            <w:color w:val="0000FF"/>
            <w:sz w:val="24"/>
            <w:u w:val="single"/>
          </w:rPr>
          <w:t>https://cyberleninka.ru/</w:t>
        </w:r>
      </w:hyperlink>
    </w:p>
    <w:p w14:paraId="7802CD09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4. ЭБС «Университетская библиотека онлайн». – Режим доступа: </w:t>
      </w:r>
      <w:hyperlink r:id="rId17" w:history="1">
        <w:r w:rsidRPr="00542C63">
          <w:rPr>
            <w:color w:val="0000FF"/>
            <w:sz w:val="24"/>
            <w:u w:val="single"/>
          </w:rPr>
          <w:t>http://www.biblioclub.ru/</w:t>
        </w:r>
      </w:hyperlink>
    </w:p>
    <w:p w14:paraId="1E80BA0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5. Российская государственная библиотека. – Режим доступа: </w:t>
      </w:r>
      <w:hyperlink r:id="rId18" w:history="1">
        <w:r w:rsidRPr="00542C63">
          <w:rPr>
            <w:color w:val="0000FF"/>
            <w:sz w:val="24"/>
            <w:u w:val="single"/>
          </w:rPr>
          <w:t>http://www.rsl.ru/</w:t>
        </w:r>
      </w:hyperlink>
    </w:p>
    <w:p w14:paraId="4B6E27DD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5BFC2A64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3F327C0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248E064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визуального отображения и представления информации (</w:t>
      </w:r>
      <w:proofErr w:type="spellStart"/>
      <w:r w:rsidRPr="00542C63">
        <w:rPr>
          <w:sz w:val="24"/>
        </w:rPr>
        <w:t>LibreOffice</w:t>
      </w:r>
      <w:proofErr w:type="spellEnd"/>
      <w:r w:rsidRPr="00542C63">
        <w:rPr>
          <w:sz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0D54F0B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2246365C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AA02755" w14:textId="77777777" w:rsidR="00542C63" w:rsidRPr="00542C63" w:rsidRDefault="00542C63" w:rsidP="00542C63">
      <w:pPr>
        <w:spacing w:line="276" w:lineRule="auto"/>
        <w:ind w:firstLine="567"/>
        <w:rPr>
          <w:sz w:val="24"/>
        </w:rPr>
      </w:pPr>
    </w:p>
    <w:p w14:paraId="6D11E5C2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9.1. Требования к программному обеспечению учебного процесса</w:t>
      </w:r>
    </w:p>
    <w:p w14:paraId="62A8234F" w14:textId="77777777" w:rsidR="00542C63" w:rsidRPr="00542C63" w:rsidRDefault="00542C63" w:rsidP="00542C63">
      <w:pPr>
        <w:spacing w:line="276" w:lineRule="auto"/>
        <w:rPr>
          <w:sz w:val="24"/>
        </w:rPr>
      </w:pPr>
      <w:r w:rsidRPr="00542C63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675F73D3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Windows</w:t>
      </w:r>
      <w:proofErr w:type="spellEnd"/>
      <w:r w:rsidRPr="00542C63">
        <w:rPr>
          <w:sz w:val="24"/>
        </w:rPr>
        <w:t xml:space="preserve"> 10 x64</w:t>
      </w:r>
    </w:p>
    <w:p w14:paraId="53EB5598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MicrosoftOffice</w:t>
      </w:r>
      <w:proofErr w:type="spellEnd"/>
      <w:r w:rsidRPr="00542C63">
        <w:rPr>
          <w:sz w:val="24"/>
        </w:rPr>
        <w:t xml:space="preserve"> 2016</w:t>
      </w:r>
    </w:p>
    <w:p w14:paraId="063F904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LibreOffice</w:t>
      </w:r>
      <w:proofErr w:type="spellEnd"/>
    </w:p>
    <w:p w14:paraId="4F8F728C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Firefox</w:t>
      </w:r>
      <w:proofErr w:type="spellEnd"/>
    </w:p>
    <w:p w14:paraId="4D2A54E0" w14:textId="77777777" w:rsidR="00542C63" w:rsidRPr="00542C63" w:rsidRDefault="00542C63" w:rsidP="00542C63">
      <w:pPr>
        <w:widowControl w:val="0"/>
        <w:numPr>
          <w:ilvl w:val="0"/>
          <w:numId w:val="14"/>
        </w:numPr>
        <w:tabs>
          <w:tab w:val="left" w:pos="788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GIMP</w:t>
      </w:r>
    </w:p>
    <w:p w14:paraId="6C07046B" w14:textId="77777777" w:rsidR="00542C63" w:rsidRPr="00542C63" w:rsidRDefault="00542C63" w:rsidP="00542C63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14:paraId="64415E0D" w14:textId="77777777" w:rsidR="00542C63" w:rsidRPr="00542C63" w:rsidRDefault="00542C63" w:rsidP="00542C63">
      <w:pPr>
        <w:spacing w:line="276" w:lineRule="auto"/>
        <w:contextualSpacing/>
        <w:rPr>
          <w:sz w:val="24"/>
        </w:rPr>
      </w:pPr>
      <w:r w:rsidRPr="00542C63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3AC20931" w14:textId="77777777" w:rsidR="00542C63" w:rsidRPr="00542C63" w:rsidRDefault="00542C63" w:rsidP="00542C63">
      <w:pPr>
        <w:spacing w:line="276" w:lineRule="auto"/>
        <w:ind w:left="760" w:hanging="193"/>
        <w:rPr>
          <w:sz w:val="24"/>
        </w:rPr>
      </w:pPr>
      <w:r w:rsidRPr="00542C63">
        <w:rPr>
          <w:sz w:val="24"/>
        </w:rPr>
        <w:t>Не используются</w:t>
      </w:r>
    </w:p>
    <w:p w14:paraId="40E768EE" w14:textId="77777777" w:rsidR="00542C63" w:rsidRPr="00542C63" w:rsidRDefault="00542C63" w:rsidP="00542C63">
      <w:pPr>
        <w:spacing w:line="276" w:lineRule="auto"/>
        <w:rPr>
          <w:b/>
          <w:bCs/>
          <w:sz w:val="24"/>
        </w:rPr>
      </w:pPr>
    </w:p>
    <w:p w14:paraId="08B13AEC" w14:textId="77777777" w:rsidR="00542C63" w:rsidRPr="00542C63" w:rsidRDefault="00542C63" w:rsidP="00542C63">
      <w:pPr>
        <w:spacing w:line="276" w:lineRule="auto"/>
        <w:rPr>
          <w:b/>
          <w:bCs/>
          <w:color w:val="000000"/>
          <w:spacing w:val="5"/>
          <w:sz w:val="24"/>
        </w:rPr>
      </w:pPr>
      <w:r w:rsidRPr="00542C63">
        <w:rPr>
          <w:b/>
          <w:bCs/>
          <w:sz w:val="24"/>
        </w:rPr>
        <w:t xml:space="preserve">10. </w:t>
      </w:r>
      <w:r w:rsidRPr="00542C63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122E15A7" w14:textId="77777777" w:rsidR="00542C63" w:rsidRPr="00542C63" w:rsidRDefault="00542C63" w:rsidP="00542C63">
      <w:pPr>
        <w:spacing w:line="276" w:lineRule="auto"/>
        <w:rPr>
          <w:sz w:val="24"/>
        </w:rPr>
      </w:pPr>
    </w:p>
    <w:p w14:paraId="0D0157B3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rFonts w:eastAsia="ArialMT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78E3211" w14:textId="77777777" w:rsidR="00542C63" w:rsidRPr="00542C63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4525BB6" w14:textId="486D46CA" w:rsidR="007531FC" w:rsidRPr="00CE4452" w:rsidRDefault="00542C63" w:rsidP="00542C63">
      <w:pPr>
        <w:spacing w:line="276" w:lineRule="auto"/>
        <w:ind w:firstLine="527"/>
        <w:rPr>
          <w:sz w:val="24"/>
        </w:rPr>
      </w:pPr>
      <w:r w:rsidRPr="00542C63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531FC" w:rsidRPr="00CE4452" w:rsidSect="00CE4452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B1C1" w14:textId="77777777" w:rsidR="0002648F" w:rsidRDefault="0002648F">
      <w:r>
        <w:separator/>
      </w:r>
    </w:p>
  </w:endnote>
  <w:endnote w:type="continuationSeparator" w:id="0">
    <w:p w14:paraId="38823A36" w14:textId="77777777" w:rsidR="0002648F" w:rsidRDefault="0002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pace Toaster">
    <w:altName w:val="Arial"/>
    <w:panose1 w:val="020B0604020202020204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20B0604020202020204"/>
    <w:charset w:val="CC"/>
    <w:family w:val="auto"/>
    <w:notTrueType/>
    <w:pitch w:val="default"/>
    <w:sig w:usb0="00000001" w:usb1="00000000" w:usb2="00000000" w:usb3="00000000" w:csb0="00000005" w:csb1="00000000"/>
  </w:font>
  <w:font w:name="HiddenHorzOCR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ArialMT">
    <w:altName w:val="Yu Gothic UI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2384657"/>
      <w:docPartObj>
        <w:docPartGallery w:val="Page Numbers (Bottom of Page)"/>
        <w:docPartUnique/>
      </w:docPartObj>
    </w:sdtPr>
    <w:sdtEndPr/>
    <w:sdtContent>
      <w:p w14:paraId="5EDF664F" w14:textId="7FAE8CD5" w:rsidR="001B223F" w:rsidRDefault="001B223F">
        <w:pPr>
          <w:pStyle w:val="a9"/>
          <w:jc w:val="center"/>
        </w:pPr>
        <w:r w:rsidRPr="00CE4452">
          <w:rPr>
            <w:sz w:val="24"/>
          </w:rPr>
          <w:fldChar w:fldCharType="begin"/>
        </w:r>
        <w:r w:rsidRPr="00CE4452">
          <w:rPr>
            <w:sz w:val="24"/>
          </w:rPr>
          <w:instrText>PAGE   \* MERGEFORMAT</w:instrText>
        </w:r>
        <w:r w:rsidRPr="00CE4452">
          <w:rPr>
            <w:sz w:val="24"/>
          </w:rPr>
          <w:fldChar w:fldCharType="separate"/>
        </w:r>
        <w:r w:rsidR="00EA59DC">
          <w:rPr>
            <w:noProof/>
            <w:sz w:val="24"/>
          </w:rPr>
          <w:t>5</w:t>
        </w:r>
        <w:r w:rsidRPr="00CE445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9A0C" w14:textId="77777777" w:rsidR="0002648F" w:rsidRDefault="0002648F">
      <w:r>
        <w:separator/>
      </w:r>
    </w:p>
  </w:footnote>
  <w:footnote w:type="continuationSeparator" w:id="0">
    <w:p w14:paraId="39C2E823" w14:textId="77777777" w:rsidR="0002648F" w:rsidRDefault="00026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5258" w14:textId="77777777" w:rsidR="001B223F" w:rsidRDefault="001B223F" w:rsidP="0014477D">
    <w:pPr>
      <w:pStyle w:val="a6"/>
      <w:framePr w:wrap="auto" w:vAnchor="text" w:hAnchor="margin" w:xAlign="right" w:y="1"/>
      <w:rPr>
        <w:rStyle w:val="a8"/>
      </w:rPr>
    </w:pPr>
  </w:p>
  <w:p w14:paraId="6974F573" w14:textId="77777777" w:rsidR="001B223F" w:rsidRDefault="001B223F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A4F6E8D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5" w15:restartNumberingAfterBreak="0">
    <w:nsid w:val="0E8F3D1F"/>
    <w:multiLevelType w:val="hybridMultilevel"/>
    <w:tmpl w:val="FCC49842"/>
    <w:lvl w:ilvl="0" w:tplc="AEF214D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26B4CD2"/>
    <w:multiLevelType w:val="hybridMultilevel"/>
    <w:tmpl w:val="502C0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9A7FF1"/>
    <w:multiLevelType w:val="hybridMultilevel"/>
    <w:tmpl w:val="3140DE0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A2F16E2"/>
    <w:multiLevelType w:val="hybridMultilevel"/>
    <w:tmpl w:val="0DE8F594"/>
    <w:lvl w:ilvl="0" w:tplc="71B4A04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4630AA6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67664"/>
    <w:multiLevelType w:val="hybridMultilevel"/>
    <w:tmpl w:val="CDFA91BA"/>
    <w:lvl w:ilvl="0" w:tplc="F2763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A7640"/>
    <w:multiLevelType w:val="hybridMultilevel"/>
    <w:tmpl w:val="96BE65E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D1D0ACE"/>
    <w:multiLevelType w:val="hybridMultilevel"/>
    <w:tmpl w:val="4494402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9822E5"/>
    <w:multiLevelType w:val="hybridMultilevel"/>
    <w:tmpl w:val="3DFE8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B1E24"/>
    <w:multiLevelType w:val="hybridMultilevel"/>
    <w:tmpl w:val="D5A47B48"/>
    <w:lvl w:ilvl="0" w:tplc="61A213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235A16"/>
    <w:multiLevelType w:val="hybridMultilevel"/>
    <w:tmpl w:val="94E6DFD6"/>
    <w:lvl w:ilvl="0" w:tplc="59A43D34">
      <w:start w:val="1"/>
      <w:numFmt w:val="decimal"/>
      <w:lvlText w:val="%1."/>
      <w:lvlJc w:val="left"/>
      <w:pPr>
        <w:ind w:left="2834" w:hanging="1416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FD80F55"/>
    <w:multiLevelType w:val="hybridMultilevel"/>
    <w:tmpl w:val="C236198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7695A"/>
    <w:multiLevelType w:val="hybridMultilevel"/>
    <w:tmpl w:val="D678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81379"/>
    <w:multiLevelType w:val="hybridMultilevel"/>
    <w:tmpl w:val="5E8C80C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74860CC3"/>
    <w:multiLevelType w:val="hybridMultilevel"/>
    <w:tmpl w:val="9F006538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82A72"/>
    <w:multiLevelType w:val="hybridMultilevel"/>
    <w:tmpl w:val="FEEEAD68"/>
    <w:lvl w:ilvl="0" w:tplc="0548E5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00B"/>
    <w:multiLevelType w:val="hybridMultilevel"/>
    <w:tmpl w:val="7674C2FE"/>
    <w:lvl w:ilvl="0" w:tplc="549C57AA">
      <w:start w:val="1"/>
      <w:numFmt w:val="bullet"/>
      <w:lvlText w:val="-"/>
      <w:lvlJc w:val="left"/>
      <w:pPr>
        <w:ind w:left="720" w:hanging="360"/>
      </w:pPr>
      <w:rPr>
        <w:rFonts w:ascii="Space Toaster" w:hAnsi="Space Toaste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71108"/>
    <w:multiLevelType w:val="hybridMultilevel"/>
    <w:tmpl w:val="2BF4A60E"/>
    <w:lvl w:ilvl="0" w:tplc="CC5EBB7C">
      <w:start w:val="1"/>
      <w:numFmt w:val="decimal"/>
      <w:lvlText w:val="%1."/>
      <w:lvlJc w:val="left"/>
      <w:pPr>
        <w:ind w:left="283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25"/>
  </w:num>
  <w:num w:numId="5">
    <w:abstractNumId w:val="19"/>
  </w:num>
  <w:num w:numId="6">
    <w:abstractNumId w:val="26"/>
  </w:num>
  <w:num w:numId="7">
    <w:abstractNumId w:val="12"/>
  </w:num>
  <w:num w:numId="8">
    <w:abstractNumId w:val="24"/>
  </w:num>
  <w:num w:numId="9">
    <w:abstractNumId w:val="11"/>
  </w:num>
  <w:num w:numId="10">
    <w:abstractNumId w:val="9"/>
  </w:num>
  <w:num w:numId="11">
    <w:abstractNumId w:val="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"/>
  </w:num>
  <w:num w:numId="15">
    <w:abstractNumId w:val="20"/>
  </w:num>
  <w:num w:numId="16">
    <w:abstractNumId w:val="16"/>
  </w:num>
  <w:num w:numId="17">
    <w:abstractNumId w:val="21"/>
  </w:num>
  <w:num w:numId="18">
    <w:abstractNumId w:val="22"/>
  </w:num>
  <w:num w:numId="19">
    <w:abstractNumId w:val="7"/>
  </w:num>
  <w:num w:numId="20">
    <w:abstractNumId w:val="6"/>
  </w:num>
  <w:num w:numId="21">
    <w:abstractNumId w:val="10"/>
  </w:num>
  <w:num w:numId="22">
    <w:abstractNumId w:val="13"/>
  </w:num>
  <w:num w:numId="23">
    <w:abstractNumId w:val="17"/>
  </w:num>
  <w:num w:numId="2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130C"/>
    <w:rsid w:val="0000528D"/>
    <w:rsid w:val="00005D09"/>
    <w:rsid w:val="000113DB"/>
    <w:rsid w:val="00013C66"/>
    <w:rsid w:val="00016C80"/>
    <w:rsid w:val="000202AE"/>
    <w:rsid w:val="00021227"/>
    <w:rsid w:val="000214CA"/>
    <w:rsid w:val="000231AB"/>
    <w:rsid w:val="000248D3"/>
    <w:rsid w:val="000249E3"/>
    <w:rsid w:val="00024B26"/>
    <w:rsid w:val="0002648F"/>
    <w:rsid w:val="000335AC"/>
    <w:rsid w:val="00037EA9"/>
    <w:rsid w:val="00040027"/>
    <w:rsid w:val="000428EB"/>
    <w:rsid w:val="0004305E"/>
    <w:rsid w:val="0004633E"/>
    <w:rsid w:val="00051D77"/>
    <w:rsid w:val="0005269F"/>
    <w:rsid w:val="000532D5"/>
    <w:rsid w:val="00056E2D"/>
    <w:rsid w:val="000573FC"/>
    <w:rsid w:val="000608AF"/>
    <w:rsid w:val="0006461A"/>
    <w:rsid w:val="00065678"/>
    <w:rsid w:val="00067C3B"/>
    <w:rsid w:val="00080264"/>
    <w:rsid w:val="00081FB9"/>
    <w:rsid w:val="00094C5E"/>
    <w:rsid w:val="00096CF0"/>
    <w:rsid w:val="000A6508"/>
    <w:rsid w:val="000B12C2"/>
    <w:rsid w:val="000C1225"/>
    <w:rsid w:val="000C266A"/>
    <w:rsid w:val="000C2733"/>
    <w:rsid w:val="000C384E"/>
    <w:rsid w:val="000C7AAA"/>
    <w:rsid w:val="000F23C3"/>
    <w:rsid w:val="000F420F"/>
    <w:rsid w:val="000F461D"/>
    <w:rsid w:val="000F589C"/>
    <w:rsid w:val="000F5976"/>
    <w:rsid w:val="000F5C62"/>
    <w:rsid w:val="00101252"/>
    <w:rsid w:val="00106D48"/>
    <w:rsid w:val="00111381"/>
    <w:rsid w:val="0011408D"/>
    <w:rsid w:val="00114B70"/>
    <w:rsid w:val="00115213"/>
    <w:rsid w:val="0011556B"/>
    <w:rsid w:val="00121712"/>
    <w:rsid w:val="0012224D"/>
    <w:rsid w:val="001237DA"/>
    <w:rsid w:val="00124066"/>
    <w:rsid w:val="00133F3B"/>
    <w:rsid w:val="001357B4"/>
    <w:rsid w:val="00137161"/>
    <w:rsid w:val="001415B7"/>
    <w:rsid w:val="0014276E"/>
    <w:rsid w:val="0014477D"/>
    <w:rsid w:val="00147937"/>
    <w:rsid w:val="00151163"/>
    <w:rsid w:val="00154600"/>
    <w:rsid w:val="00155342"/>
    <w:rsid w:val="00156E8D"/>
    <w:rsid w:val="00161660"/>
    <w:rsid w:val="001618AC"/>
    <w:rsid w:val="00162958"/>
    <w:rsid w:val="00162FDD"/>
    <w:rsid w:val="001635B9"/>
    <w:rsid w:val="0016387E"/>
    <w:rsid w:val="001639BB"/>
    <w:rsid w:val="00163BF5"/>
    <w:rsid w:val="00166E82"/>
    <w:rsid w:val="00183371"/>
    <w:rsid w:val="0018450C"/>
    <w:rsid w:val="001856FD"/>
    <w:rsid w:val="001860FC"/>
    <w:rsid w:val="00187CF7"/>
    <w:rsid w:val="00191047"/>
    <w:rsid w:val="001A7AFD"/>
    <w:rsid w:val="001B223F"/>
    <w:rsid w:val="001B6146"/>
    <w:rsid w:val="001B6423"/>
    <w:rsid w:val="001B64B8"/>
    <w:rsid w:val="001D000A"/>
    <w:rsid w:val="001D35D7"/>
    <w:rsid w:val="001D4511"/>
    <w:rsid w:val="001D59F5"/>
    <w:rsid w:val="001D71CA"/>
    <w:rsid w:val="001E1E51"/>
    <w:rsid w:val="001E7868"/>
    <w:rsid w:val="001F155F"/>
    <w:rsid w:val="00203E52"/>
    <w:rsid w:val="00204E5A"/>
    <w:rsid w:val="002104F8"/>
    <w:rsid w:val="0021063D"/>
    <w:rsid w:val="00214166"/>
    <w:rsid w:val="002152A6"/>
    <w:rsid w:val="0021569F"/>
    <w:rsid w:val="002171AE"/>
    <w:rsid w:val="00220028"/>
    <w:rsid w:val="00221CA3"/>
    <w:rsid w:val="00222742"/>
    <w:rsid w:val="002243C0"/>
    <w:rsid w:val="00224DB2"/>
    <w:rsid w:val="00234699"/>
    <w:rsid w:val="0023651E"/>
    <w:rsid w:val="0023653C"/>
    <w:rsid w:val="00241D54"/>
    <w:rsid w:val="00242A89"/>
    <w:rsid w:val="00250360"/>
    <w:rsid w:val="00251913"/>
    <w:rsid w:val="0025198B"/>
    <w:rsid w:val="002532D4"/>
    <w:rsid w:val="00254730"/>
    <w:rsid w:val="00254D8E"/>
    <w:rsid w:val="0025563C"/>
    <w:rsid w:val="00255A37"/>
    <w:rsid w:val="002565ED"/>
    <w:rsid w:val="0026216B"/>
    <w:rsid w:val="00262C9F"/>
    <w:rsid w:val="00266F2E"/>
    <w:rsid w:val="00270020"/>
    <w:rsid w:val="00270AD8"/>
    <w:rsid w:val="00273326"/>
    <w:rsid w:val="00274130"/>
    <w:rsid w:val="00277691"/>
    <w:rsid w:val="00277A99"/>
    <w:rsid w:val="0028500D"/>
    <w:rsid w:val="00285A49"/>
    <w:rsid w:val="00287117"/>
    <w:rsid w:val="00287EEA"/>
    <w:rsid w:val="00290F9E"/>
    <w:rsid w:val="00291922"/>
    <w:rsid w:val="00292259"/>
    <w:rsid w:val="00295E15"/>
    <w:rsid w:val="00297491"/>
    <w:rsid w:val="002A027B"/>
    <w:rsid w:val="002A1608"/>
    <w:rsid w:val="002A31AB"/>
    <w:rsid w:val="002A4612"/>
    <w:rsid w:val="002A79D1"/>
    <w:rsid w:val="002B36AA"/>
    <w:rsid w:val="002B3AAF"/>
    <w:rsid w:val="002B4680"/>
    <w:rsid w:val="002B65AB"/>
    <w:rsid w:val="002B6C91"/>
    <w:rsid w:val="002C00D0"/>
    <w:rsid w:val="002C1B9B"/>
    <w:rsid w:val="002C1F8A"/>
    <w:rsid w:val="002C448B"/>
    <w:rsid w:val="002C4D65"/>
    <w:rsid w:val="002C69C9"/>
    <w:rsid w:val="002D6C48"/>
    <w:rsid w:val="002D7648"/>
    <w:rsid w:val="002E0B87"/>
    <w:rsid w:val="002E4148"/>
    <w:rsid w:val="002E5DEA"/>
    <w:rsid w:val="002F3E26"/>
    <w:rsid w:val="002F415B"/>
    <w:rsid w:val="002F49A9"/>
    <w:rsid w:val="00311C9C"/>
    <w:rsid w:val="003130D8"/>
    <w:rsid w:val="0031568E"/>
    <w:rsid w:val="0031659C"/>
    <w:rsid w:val="003200A2"/>
    <w:rsid w:val="003202E3"/>
    <w:rsid w:val="00321BD1"/>
    <w:rsid w:val="003300DA"/>
    <w:rsid w:val="00333842"/>
    <w:rsid w:val="00341595"/>
    <w:rsid w:val="00345B5E"/>
    <w:rsid w:val="00347403"/>
    <w:rsid w:val="00360191"/>
    <w:rsid w:val="003605D8"/>
    <w:rsid w:val="00360688"/>
    <w:rsid w:val="00362924"/>
    <w:rsid w:val="0037327E"/>
    <w:rsid w:val="00375D0C"/>
    <w:rsid w:val="00381412"/>
    <w:rsid w:val="00382294"/>
    <w:rsid w:val="00382AA3"/>
    <w:rsid w:val="003848D5"/>
    <w:rsid w:val="00384D63"/>
    <w:rsid w:val="00385604"/>
    <w:rsid w:val="00385E56"/>
    <w:rsid w:val="003904D5"/>
    <w:rsid w:val="00390C2C"/>
    <w:rsid w:val="00395E94"/>
    <w:rsid w:val="003971CC"/>
    <w:rsid w:val="003A1EC5"/>
    <w:rsid w:val="003A2E12"/>
    <w:rsid w:val="003A38C9"/>
    <w:rsid w:val="003A6AAC"/>
    <w:rsid w:val="003B6D70"/>
    <w:rsid w:val="003C10A4"/>
    <w:rsid w:val="003C13E7"/>
    <w:rsid w:val="003C1A61"/>
    <w:rsid w:val="003C20B5"/>
    <w:rsid w:val="003C489B"/>
    <w:rsid w:val="003C7D22"/>
    <w:rsid w:val="003E1908"/>
    <w:rsid w:val="003E26E9"/>
    <w:rsid w:val="003E5AD1"/>
    <w:rsid w:val="003E76EA"/>
    <w:rsid w:val="003E7DDB"/>
    <w:rsid w:val="003F1628"/>
    <w:rsid w:val="003F402E"/>
    <w:rsid w:val="003F458A"/>
    <w:rsid w:val="003F618C"/>
    <w:rsid w:val="004027A5"/>
    <w:rsid w:val="004055D4"/>
    <w:rsid w:val="00407CC6"/>
    <w:rsid w:val="004124E8"/>
    <w:rsid w:val="00416031"/>
    <w:rsid w:val="00420736"/>
    <w:rsid w:val="00426033"/>
    <w:rsid w:val="00434012"/>
    <w:rsid w:val="00437AE5"/>
    <w:rsid w:val="0044027D"/>
    <w:rsid w:val="00440A8D"/>
    <w:rsid w:val="00450FE6"/>
    <w:rsid w:val="004531E4"/>
    <w:rsid w:val="00460321"/>
    <w:rsid w:val="00460D6B"/>
    <w:rsid w:val="00461990"/>
    <w:rsid w:val="00461EB2"/>
    <w:rsid w:val="00461F74"/>
    <w:rsid w:val="00464BB4"/>
    <w:rsid w:val="00466764"/>
    <w:rsid w:val="00466936"/>
    <w:rsid w:val="00470D55"/>
    <w:rsid w:val="00471090"/>
    <w:rsid w:val="00474522"/>
    <w:rsid w:val="00474EFB"/>
    <w:rsid w:val="00475B0E"/>
    <w:rsid w:val="00476A37"/>
    <w:rsid w:val="00480C8C"/>
    <w:rsid w:val="00481059"/>
    <w:rsid w:val="00483CA6"/>
    <w:rsid w:val="00483E86"/>
    <w:rsid w:val="00491414"/>
    <w:rsid w:val="00492DEC"/>
    <w:rsid w:val="004961E2"/>
    <w:rsid w:val="004977D2"/>
    <w:rsid w:val="004A0EB5"/>
    <w:rsid w:val="004A180A"/>
    <w:rsid w:val="004A60D4"/>
    <w:rsid w:val="004A71B7"/>
    <w:rsid w:val="004A7D3E"/>
    <w:rsid w:val="004B2F06"/>
    <w:rsid w:val="004B4E1D"/>
    <w:rsid w:val="004B5711"/>
    <w:rsid w:val="004B6C56"/>
    <w:rsid w:val="004B6E80"/>
    <w:rsid w:val="004C0089"/>
    <w:rsid w:val="004C0169"/>
    <w:rsid w:val="004C351C"/>
    <w:rsid w:val="004C37A4"/>
    <w:rsid w:val="004C3A8F"/>
    <w:rsid w:val="004C4935"/>
    <w:rsid w:val="004C633C"/>
    <w:rsid w:val="004C7491"/>
    <w:rsid w:val="004D4D7E"/>
    <w:rsid w:val="004D7D80"/>
    <w:rsid w:val="004E2424"/>
    <w:rsid w:val="004F3ED9"/>
    <w:rsid w:val="004F4A23"/>
    <w:rsid w:val="00501516"/>
    <w:rsid w:val="005168DA"/>
    <w:rsid w:val="00520749"/>
    <w:rsid w:val="00526079"/>
    <w:rsid w:val="00526EEB"/>
    <w:rsid w:val="00527FDE"/>
    <w:rsid w:val="0053349D"/>
    <w:rsid w:val="00534A7B"/>
    <w:rsid w:val="005400B1"/>
    <w:rsid w:val="00540F92"/>
    <w:rsid w:val="00542C63"/>
    <w:rsid w:val="00543D40"/>
    <w:rsid w:val="00544A56"/>
    <w:rsid w:val="0055328D"/>
    <w:rsid w:val="00563D93"/>
    <w:rsid w:val="00567855"/>
    <w:rsid w:val="005735E8"/>
    <w:rsid w:val="0058441E"/>
    <w:rsid w:val="00586C75"/>
    <w:rsid w:val="00592BF6"/>
    <w:rsid w:val="00593C0C"/>
    <w:rsid w:val="005949B5"/>
    <w:rsid w:val="005949CC"/>
    <w:rsid w:val="005964C5"/>
    <w:rsid w:val="005965C5"/>
    <w:rsid w:val="00597235"/>
    <w:rsid w:val="005A4816"/>
    <w:rsid w:val="005A6E25"/>
    <w:rsid w:val="005B0D33"/>
    <w:rsid w:val="005B28B9"/>
    <w:rsid w:val="005B424D"/>
    <w:rsid w:val="005B6BAC"/>
    <w:rsid w:val="005C5D06"/>
    <w:rsid w:val="005C6AAC"/>
    <w:rsid w:val="005C6DDF"/>
    <w:rsid w:val="005D4F09"/>
    <w:rsid w:val="005E1F02"/>
    <w:rsid w:val="005E5045"/>
    <w:rsid w:val="005F7E2E"/>
    <w:rsid w:val="00601AAD"/>
    <w:rsid w:val="006027AF"/>
    <w:rsid w:val="0061123D"/>
    <w:rsid w:val="006120A9"/>
    <w:rsid w:val="00612515"/>
    <w:rsid w:val="00613D0D"/>
    <w:rsid w:val="00614EAD"/>
    <w:rsid w:val="00615ADE"/>
    <w:rsid w:val="00622C53"/>
    <w:rsid w:val="00625492"/>
    <w:rsid w:val="006265F6"/>
    <w:rsid w:val="00626A15"/>
    <w:rsid w:val="00627A5A"/>
    <w:rsid w:val="006348C5"/>
    <w:rsid w:val="00634FFF"/>
    <w:rsid w:val="0063674C"/>
    <w:rsid w:val="00637713"/>
    <w:rsid w:val="00640082"/>
    <w:rsid w:val="006407BB"/>
    <w:rsid w:val="00640C2C"/>
    <w:rsid w:val="006446DC"/>
    <w:rsid w:val="00647D81"/>
    <w:rsid w:val="00650F7F"/>
    <w:rsid w:val="00653102"/>
    <w:rsid w:val="00657467"/>
    <w:rsid w:val="00662F33"/>
    <w:rsid w:val="0066357D"/>
    <w:rsid w:val="00665EBE"/>
    <w:rsid w:val="00667C53"/>
    <w:rsid w:val="0067345C"/>
    <w:rsid w:val="00676891"/>
    <w:rsid w:val="00680C8A"/>
    <w:rsid w:val="00681A4B"/>
    <w:rsid w:val="00683331"/>
    <w:rsid w:val="00683656"/>
    <w:rsid w:val="00686B85"/>
    <w:rsid w:val="00687425"/>
    <w:rsid w:val="0068798D"/>
    <w:rsid w:val="00691465"/>
    <w:rsid w:val="00692484"/>
    <w:rsid w:val="006935CF"/>
    <w:rsid w:val="00694400"/>
    <w:rsid w:val="00694636"/>
    <w:rsid w:val="00696875"/>
    <w:rsid w:val="00696BEA"/>
    <w:rsid w:val="006A64CE"/>
    <w:rsid w:val="006A697C"/>
    <w:rsid w:val="006B152D"/>
    <w:rsid w:val="006B39D1"/>
    <w:rsid w:val="006B45BC"/>
    <w:rsid w:val="006B5DEF"/>
    <w:rsid w:val="006B6150"/>
    <w:rsid w:val="006C0476"/>
    <w:rsid w:val="006C2160"/>
    <w:rsid w:val="006C2A1F"/>
    <w:rsid w:val="006D03EF"/>
    <w:rsid w:val="006E0D71"/>
    <w:rsid w:val="006E2B69"/>
    <w:rsid w:val="006E37DB"/>
    <w:rsid w:val="006E420C"/>
    <w:rsid w:val="006E7CAF"/>
    <w:rsid w:val="006F0E83"/>
    <w:rsid w:val="006F139A"/>
    <w:rsid w:val="006F1928"/>
    <w:rsid w:val="00701BB3"/>
    <w:rsid w:val="007033C7"/>
    <w:rsid w:val="0070492D"/>
    <w:rsid w:val="00704DB2"/>
    <w:rsid w:val="00710144"/>
    <w:rsid w:val="00712541"/>
    <w:rsid w:val="0072020F"/>
    <w:rsid w:val="0072664A"/>
    <w:rsid w:val="00726F50"/>
    <w:rsid w:val="00734819"/>
    <w:rsid w:val="00735316"/>
    <w:rsid w:val="00741DFE"/>
    <w:rsid w:val="007460AF"/>
    <w:rsid w:val="007531FC"/>
    <w:rsid w:val="0075502A"/>
    <w:rsid w:val="00756FE4"/>
    <w:rsid w:val="00757549"/>
    <w:rsid w:val="00760AE0"/>
    <w:rsid w:val="00760F3F"/>
    <w:rsid w:val="007614D5"/>
    <w:rsid w:val="0076580D"/>
    <w:rsid w:val="007677F8"/>
    <w:rsid w:val="0076793F"/>
    <w:rsid w:val="00772054"/>
    <w:rsid w:val="00774DBB"/>
    <w:rsid w:val="00774F34"/>
    <w:rsid w:val="0077528F"/>
    <w:rsid w:val="007856AB"/>
    <w:rsid w:val="00785C7F"/>
    <w:rsid w:val="00787D60"/>
    <w:rsid w:val="0079168D"/>
    <w:rsid w:val="0079283D"/>
    <w:rsid w:val="0079491B"/>
    <w:rsid w:val="0079557D"/>
    <w:rsid w:val="007958F3"/>
    <w:rsid w:val="007A1B6C"/>
    <w:rsid w:val="007A2286"/>
    <w:rsid w:val="007A3739"/>
    <w:rsid w:val="007A6C23"/>
    <w:rsid w:val="007A7A99"/>
    <w:rsid w:val="007B7522"/>
    <w:rsid w:val="007C72BB"/>
    <w:rsid w:val="007D2F0C"/>
    <w:rsid w:val="007D5303"/>
    <w:rsid w:val="007E09EC"/>
    <w:rsid w:val="007E3394"/>
    <w:rsid w:val="007E381C"/>
    <w:rsid w:val="007E3BED"/>
    <w:rsid w:val="007F0D79"/>
    <w:rsid w:val="007F18F6"/>
    <w:rsid w:val="007F5E2F"/>
    <w:rsid w:val="00804638"/>
    <w:rsid w:val="0080622C"/>
    <w:rsid w:val="008102D2"/>
    <w:rsid w:val="00814A72"/>
    <w:rsid w:val="008151C0"/>
    <w:rsid w:val="008158B5"/>
    <w:rsid w:val="00817005"/>
    <w:rsid w:val="008177AA"/>
    <w:rsid w:val="00822D05"/>
    <w:rsid w:val="0082315D"/>
    <w:rsid w:val="008238E7"/>
    <w:rsid w:val="00825A41"/>
    <w:rsid w:val="00827AD6"/>
    <w:rsid w:val="00827D01"/>
    <w:rsid w:val="00830585"/>
    <w:rsid w:val="008325EC"/>
    <w:rsid w:val="0083361E"/>
    <w:rsid w:val="0083492D"/>
    <w:rsid w:val="00834CD3"/>
    <w:rsid w:val="0083699D"/>
    <w:rsid w:val="00843AF9"/>
    <w:rsid w:val="0084451A"/>
    <w:rsid w:val="00850F4C"/>
    <w:rsid w:val="00851D2A"/>
    <w:rsid w:val="00852CA6"/>
    <w:rsid w:val="008543B3"/>
    <w:rsid w:val="00854B15"/>
    <w:rsid w:val="00855AFB"/>
    <w:rsid w:val="008564E5"/>
    <w:rsid w:val="008602B6"/>
    <w:rsid w:val="00861EE0"/>
    <w:rsid w:val="008630F7"/>
    <w:rsid w:val="0086555D"/>
    <w:rsid w:val="00866514"/>
    <w:rsid w:val="008670B6"/>
    <w:rsid w:val="00870AA3"/>
    <w:rsid w:val="008720C9"/>
    <w:rsid w:val="008761E0"/>
    <w:rsid w:val="008807C3"/>
    <w:rsid w:val="00883F1D"/>
    <w:rsid w:val="00886C79"/>
    <w:rsid w:val="00890BF1"/>
    <w:rsid w:val="0089204B"/>
    <w:rsid w:val="00892438"/>
    <w:rsid w:val="0089408F"/>
    <w:rsid w:val="00896E21"/>
    <w:rsid w:val="008A047C"/>
    <w:rsid w:val="008A5963"/>
    <w:rsid w:val="008B19DA"/>
    <w:rsid w:val="008B4338"/>
    <w:rsid w:val="008B5F57"/>
    <w:rsid w:val="008B7E4C"/>
    <w:rsid w:val="008C0989"/>
    <w:rsid w:val="008C2262"/>
    <w:rsid w:val="008C36BC"/>
    <w:rsid w:val="008C6072"/>
    <w:rsid w:val="008D1095"/>
    <w:rsid w:val="008D7592"/>
    <w:rsid w:val="008E060E"/>
    <w:rsid w:val="008E1A75"/>
    <w:rsid w:val="008E7BC5"/>
    <w:rsid w:val="00900D35"/>
    <w:rsid w:val="00904CC9"/>
    <w:rsid w:val="009161C7"/>
    <w:rsid w:val="00923461"/>
    <w:rsid w:val="0092679B"/>
    <w:rsid w:val="00926A1A"/>
    <w:rsid w:val="009308F9"/>
    <w:rsid w:val="00934D82"/>
    <w:rsid w:val="00941318"/>
    <w:rsid w:val="00942CBB"/>
    <w:rsid w:val="00942FDA"/>
    <w:rsid w:val="009460C4"/>
    <w:rsid w:val="009567E9"/>
    <w:rsid w:val="00960581"/>
    <w:rsid w:val="009627FA"/>
    <w:rsid w:val="00964FC4"/>
    <w:rsid w:val="00967BD0"/>
    <w:rsid w:val="00971602"/>
    <w:rsid w:val="00976173"/>
    <w:rsid w:val="009764A8"/>
    <w:rsid w:val="00983E13"/>
    <w:rsid w:val="009849CB"/>
    <w:rsid w:val="009902C2"/>
    <w:rsid w:val="00990D34"/>
    <w:rsid w:val="0099367E"/>
    <w:rsid w:val="009A3949"/>
    <w:rsid w:val="009A6E68"/>
    <w:rsid w:val="009A74D1"/>
    <w:rsid w:val="009A7979"/>
    <w:rsid w:val="009B0287"/>
    <w:rsid w:val="009B03BB"/>
    <w:rsid w:val="009B305C"/>
    <w:rsid w:val="009C060E"/>
    <w:rsid w:val="009C1C4C"/>
    <w:rsid w:val="009C1DC1"/>
    <w:rsid w:val="009C25C1"/>
    <w:rsid w:val="009C4B51"/>
    <w:rsid w:val="009D1B9C"/>
    <w:rsid w:val="009D404D"/>
    <w:rsid w:val="009D4454"/>
    <w:rsid w:val="009D4525"/>
    <w:rsid w:val="009D61F3"/>
    <w:rsid w:val="009E02E3"/>
    <w:rsid w:val="009E47CD"/>
    <w:rsid w:val="009E529A"/>
    <w:rsid w:val="009E75D3"/>
    <w:rsid w:val="009F10D6"/>
    <w:rsid w:val="009F6A08"/>
    <w:rsid w:val="009F6D89"/>
    <w:rsid w:val="00A03CF0"/>
    <w:rsid w:val="00A05A7E"/>
    <w:rsid w:val="00A07535"/>
    <w:rsid w:val="00A11B36"/>
    <w:rsid w:val="00A153B5"/>
    <w:rsid w:val="00A22611"/>
    <w:rsid w:val="00A228F6"/>
    <w:rsid w:val="00A23615"/>
    <w:rsid w:val="00A307CC"/>
    <w:rsid w:val="00A31E4A"/>
    <w:rsid w:val="00A33B02"/>
    <w:rsid w:val="00A34C68"/>
    <w:rsid w:val="00A35D6B"/>
    <w:rsid w:val="00A406FF"/>
    <w:rsid w:val="00A438F5"/>
    <w:rsid w:val="00A46F65"/>
    <w:rsid w:val="00A50FB3"/>
    <w:rsid w:val="00A535B9"/>
    <w:rsid w:val="00A54CF4"/>
    <w:rsid w:val="00A64CE6"/>
    <w:rsid w:val="00A64DCE"/>
    <w:rsid w:val="00A66969"/>
    <w:rsid w:val="00A80898"/>
    <w:rsid w:val="00A82C9D"/>
    <w:rsid w:val="00A82E4F"/>
    <w:rsid w:val="00A90310"/>
    <w:rsid w:val="00A91354"/>
    <w:rsid w:val="00A92778"/>
    <w:rsid w:val="00A95739"/>
    <w:rsid w:val="00A97479"/>
    <w:rsid w:val="00AA0AEF"/>
    <w:rsid w:val="00AA3DDB"/>
    <w:rsid w:val="00AA6ABC"/>
    <w:rsid w:val="00AB0047"/>
    <w:rsid w:val="00AC06BC"/>
    <w:rsid w:val="00AC1E9D"/>
    <w:rsid w:val="00AC2315"/>
    <w:rsid w:val="00AC3A7E"/>
    <w:rsid w:val="00AC40D2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043"/>
    <w:rsid w:val="00B05011"/>
    <w:rsid w:val="00B055E3"/>
    <w:rsid w:val="00B05C3E"/>
    <w:rsid w:val="00B10A6D"/>
    <w:rsid w:val="00B12732"/>
    <w:rsid w:val="00B16E06"/>
    <w:rsid w:val="00B16F29"/>
    <w:rsid w:val="00B20C62"/>
    <w:rsid w:val="00B30FFD"/>
    <w:rsid w:val="00B40960"/>
    <w:rsid w:val="00B44356"/>
    <w:rsid w:val="00B4504B"/>
    <w:rsid w:val="00B45071"/>
    <w:rsid w:val="00B4585C"/>
    <w:rsid w:val="00B50F78"/>
    <w:rsid w:val="00B50F9D"/>
    <w:rsid w:val="00B52534"/>
    <w:rsid w:val="00B6400E"/>
    <w:rsid w:val="00B65766"/>
    <w:rsid w:val="00B67C1D"/>
    <w:rsid w:val="00B7038E"/>
    <w:rsid w:val="00B70613"/>
    <w:rsid w:val="00B76819"/>
    <w:rsid w:val="00B82872"/>
    <w:rsid w:val="00B8517E"/>
    <w:rsid w:val="00B85F24"/>
    <w:rsid w:val="00B872BE"/>
    <w:rsid w:val="00B92021"/>
    <w:rsid w:val="00B93A7D"/>
    <w:rsid w:val="00B94DE7"/>
    <w:rsid w:val="00B97A7B"/>
    <w:rsid w:val="00BA228C"/>
    <w:rsid w:val="00BA4E69"/>
    <w:rsid w:val="00BA7064"/>
    <w:rsid w:val="00BA71AB"/>
    <w:rsid w:val="00BA746B"/>
    <w:rsid w:val="00BB29A7"/>
    <w:rsid w:val="00BB631D"/>
    <w:rsid w:val="00BC04A1"/>
    <w:rsid w:val="00BE0375"/>
    <w:rsid w:val="00BE59BD"/>
    <w:rsid w:val="00BF3114"/>
    <w:rsid w:val="00C01602"/>
    <w:rsid w:val="00C0425E"/>
    <w:rsid w:val="00C04CAE"/>
    <w:rsid w:val="00C06DAF"/>
    <w:rsid w:val="00C10C96"/>
    <w:rsid w:val="00C119D5"/>
    <w:rsid w:val="00C13268"/>
    <w:rsid w:val="00C163D5"/>
    <w:rsid w:val="00C17E03"/>
    <w:rsid w:val="00C31A2C"/>
    <w:rsid w:val="00C35605"/>
    <w:rsid w:val="00C401F4"/>
    <w:rsid w:val="00C4279F"/>
    <w:rsid w:val="00C42CC3"/>
    <w:rsid w:val="00C47962"/>
    <w:rsid w:val="00C47A94"/>
    <w:rsid w:val="00C47CD0"/>
    <w:rsid w:val="00C47D41"/>
    <w:rsid w:val="00C55B65"/>
    <w:rsid w:val="00C56FA1"/>
    <w:rsid w:val="00C60D30"/>
    <w:rsid w:val="00C60D38"/>
    <w:rsid w:val="00C62165"/>
    <w:rsid w:val="00C649F6"/>
    <w:rsid w:val="00C64FD8"/>
    <w:rsid w:val="00C7163C"/>
    <w:rsid w:val="00C74CC2"/>
    <w:rsid w:val="00C77EFC"/>
    <w:rsid w:val="00C805B3"/>
    <w:rsid w:val="00C835DC"/>
    <w:rsid w:val="00C87B22"/>
    <w:rsid w:val="00C87B52"/>
    <w:rsid w:val="00C90F41"/>
    <w:rsid w:val="00C910D1"/>
    <w:rsid w:val="00C92252"/>
    <w:rsid w:val="00CA5C38"/>
    <w:rsid w:val="00CA619B"/>
    <w:rsid w:val="00CA6ACB"/>
    <w:rsid w:val="00CB1461"/>
    <w:rsid w:val="00CB5BCD"/>
    <w:rsid w:val="00CB5D13"/>
    <w:rsid w:val="00CB5D6E"/>
    <w:rsid w:val="00CB7C09"/>
    <w:rsid w:val="00CC0C47"/>
    <w:rsid w:val="00CC104D"/>
    <w:rsid w:val="00CC3E0F"/>
    <w:rsid w:val="00CC40A9"/>
    <w:rsid w:val="00CC5974"/>
    <w:rsid w:val="00CD3C6C"/>
    <w:rsid w:val="00CE0F72"/>
    <w:rsid w:val="00CE2519"/>
    <w:rsid w:val="00CE4452"/>
    <w:rsid w:val="00CE5855"/>
    <w:rsid w:val="00CF38E0"/>
    <w:rsid w:val="00CF5AE0"/>
    <w:rsid w:val="00CF6E24"/>
    <w:rsid w:val="00CF72D2"/>
    <w:rsid w:val="00D03CDC"/>
    <w:rsid w:val="00D052BA"/>
    <w:rsid w:val="00D05920"/>
    <w:rsid w:val="00D0604A"/>
    <w:rsid w:val="00D150C6"/>
    <w:rsid w:val="00D15B78"/>
    <w:rsid w:val="00D20CA0"/>
    <w:rsid w:val="00D22997"/>
    <w:rsid w:val="00D22DB9"/>
    <w:rsid w:val="00D34229"/>
    <w:rsid w:val="00D37E47"/>
    <w:rsid w:val="00D40FAF"/>
    <w:rsid w:val="00D47C01"/>
    <w:rsid w:val="00D531F8"/>
    <w:rsid w:val="00D53519"/>
    <w:rsid w:val="00D5380E"/>
    <w:rsid w:val="00D5519E"/>
    <w:rsid w:val="00D574B6"/>
    <w:rsid w:val="00D61651"/>
    <w:rsid w:val="00D6425B"/>
    <w:rsid w:val="00D6468F"/>
    <w:rsid w:val="00D657E2"/>
    <w:rsid w:val="00D6657F"/>
    <w:rsid w:val="00D7009D"/>
    <w:rsid w:val="00D71D54"/>
    <w:rsid w:val="00D74DF0"/>
    <w:rsid w:val="00D75076"/>
    <w:rsid w:val="00D750E6"/>
    <w:rsid w:val="00D75C45"/>
    <w:rsid w:val="00D76840"/>
    <w:rsid w:val="00D8444B"/>
    <w:rsid w:val="00D87160"/>
    <w:rsid w:val="00D91A1D"/>
    <w:rsid w:val="00D95D1E"/>
    <w:rsid w:val="00D96D2E"/>
    <w:rsid w:val="00DA4608"/>
    <w:rsid w:val="00DA5317"/>
    <w:rsid w:val="00DA6839"/>
    <w:rsid w:val="00DB10DA"/>
    <w:rsid w:val="00DB21E2"/>
    <w:rsid w:val="00DB4B27"/>
    <w:rsid w:val="00DB565A"/>
    <w:rsid w:val="00DB7C78"/>
    <w:rsid w:val="00DC031E"/>
    <w:rsid w:val="00DC2913"/>
    <w:rsid w:val="00DC2BD0"/>
    <w:rsid w:val="00DC394B"/>
    <w:rsid w:val="00DD4777"/>
    <w:rsid w:val="00DE4FFA"/>
    <w:rsid w:val="00DF3BED"/>
    <w:rsid w:val="00E00305"/>
    <w:rsid w:val="00E01A5D"/>
    <w:rsid w:val="00E0476E"/>
    <w:rsid w:val="00E06A01"/>
    <w:rsid w:val="00E06C4E"/>
    <w:rsid w:val="00E07117"/>
    <w:rsid w:val="00E07958"/>
    <w:rsid w:val="00E13A81"/>
    <w:rsid w:val="00E1793B"/>
    <w:rsid w:val="00E17F9E"/>
    <w:rsid w:val="00E22CB3"/>
    <w:rsid w:val="00E43199"/>
    <w:rsid w:val="00E50039"/>
    <w:rsid w:val="00E52709"/>
    <w:rsid w:val="00E56622"/>
    <w:rsid w:val="00E72A74"/>
    <w:rsid w:val="00E73CDB"/>
    <w:rsid w:val="00E82ADC"/>
    <w:rsid w:val="00E915F9"/>
    <w:rsid w:val="00E92262"/>
    <w:rsid w:val="00E94619"/>
    <w:rsid w:val="00E946CF"/>
    <w:rsid w:val="00EA07EE"/>
    <w:rsid w:val="00EA0E43"/>
    <w:rsid w:val="00EA1352"/>
    <w:rsid w:val="00EA59DC"/>
    <w:rsid w:val="00EA6A79"/>
    <w:rsid w:val="00EA7C40"/>
    <w:rsid w:val="00EB0D70"/>
    <w:rsid w:val="00EB3693"/>
    <w:rsid w:val="00EB38AA"/>
    <w:rsid w:val="00EB3B1E"/>
    <w:rsid w:val="00EB4496"/>
    <w:rsid w:val="00EC303F"/>
    <w:rsid w:val="00EC4425"/>
    <w:rsid w:val="00EC4EAC"/>
    <w:rsid w:val="00EC6792"/>
    <w:rsid w:val="00EC69C9"/>
    <w:rsid w:val="00ED17E3"/>
    <w:rsid w:val="00ED252B"/>
    <w:rsid w:val="00ED3A32"/>
    <w:rsid w:val="00EE1398"/>
    <w:rsid w:val="00EE14DB"/>
    <w:rsid w:val="00EE1935"/>
    <w:rsid w:val="00EE6447"/>
    <w:rsid w:val="00EE6B52"/>
    <w:rsid w:val="00EF1F4A"/>
    <w:rsid w:val="00EF23F9"/>
    <w:rsid w:val="00EF4C50"/>
    <w:rsid w:val="00EF5F95"/>
    <w:rsid w:val="00EF6FB2"/>
    <w:rsid w:val="00F00323"/>
    <w:rsid w:val="00F03A3B"/>
    <w:rsid w:val="00F04FE5"/>
    <w:rsid w:val="00F101D7"/>
    <w:rsid w:val="00F10E5F"/>
    <w:rsid w:val="00F11992"/>
    <w:rsid w:val="00F20139"/>
    <w:rsid w:val="00F2216C"/>
    <w:rsid w:val="00F22730"/>
    <w:rsid w:val="00F23AC2"/>
    <w:rsid w:val="00F30016"/>
    <w:rsid w:val="00F3298C"/>
    <w:rsid w:val="00F35442"/>
    <w:rsid w:val="00F355AF"/>
    <w:rsid w:val="00F35837"/>
    <w:rsid w:val="00F37E9C"/>
    <w:rsid w:val="00F4268B"/>
    <w:rsid w:val="00F435D4"/>
    <w:rsid w:val="00F4549F"/>
    <w:rsid w:val="00F45B0F"/>
    <w:rsid w:val="00F45FE3"/>
    <w:rsid w:val="00F4714C"/>
    <w:rsid w:val="00F51C3A"/>
    <w:rsid w:val="00F57770"/>
    <w:rsid w:val="00F60874"/>
    <w:rsid w:val="00F64BAB"/>
    <w:rsid w:val="00F654E1"/>
    <w:rsid w:val="00F657C8"/>
    <w:rsid w:val="00F65E97"/>
    <w:rsid w:val="00F67183"/>
    <w:rsid w:val="00F76965"/>
    <w:rsid w:val="00F76B88"/>
    <w:rsid w:val="00F80523"/>
    <w:rsid w:val="00F81EE2"/>
    <w:rsid w:val="00F917D7"/>
    <w:rsid w:val="00F92FE5"/>
    <w:rsid w:val="00F9434D"/>
    <w:rsid w:val="00F9570D"/>
    <w:rsid w:val="00FA24D2"/>
    <w:rsid w:val="00FA3167"/>
    <w:rsid w:val="00FA4751"/>
    <w:rsid w:val="00FA668E"/>
    <w:rsid w:val="00FB066D"/>
    <w:rsid w:val="00FB1702"/>
    <w:rsid w:val="00FB202C"/>
    <w:rsid w:val="00FB3B28"/>
    <w:rsid w:val="00FB55A3"/>
    <w:rsid w:val="00FB6952"/>
    <w:rsid w:val="00FB716C"/>
    <w:rsid w:val="00FB75D8"/>
    <w:rsid w:val="00FC377E"/>
    <w:rsid w:val="00FC59C5"/>
    <w:rsid w:val="00FC62D2"/>
    <w:rsid w:val="00FD4A03"/>
    <w:rsid w:val="00FF1C2B"/>
    <w:rsid w:val="00FF5CBA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34A35"/>
  <w15:docId w15:val="{73B0616F-CAC4-464E-BDDF-AE2D4414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74522"/>
    <w:pPr>
      <w:jc w:val="both"/>
    </w:pPr>
    <w:rPr>
      <w:sz w:val="28"/>
      <w:szCs w:val="24"/>
    </w:rPr>
  </w:style>
  <w:style w:type="paragraph" w:styleId="10">
    <w:name w:val="heading 1"/>
    <w:basedOn w:val="a0"/>
    <w:link w:val="11"/>
    <w:uiPriority w:val="99"/>
    <w:qFormat/>
    <w:rsid w:val="00191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FB3B28"/>
    <w:pPr>
      <w:keepNext/>
      <w:widowControl w:val="0"/>
      <w:autoSpaceDE w:val="0"/>
      <w:spacing w:before="240" w:after="60" w:line="256" w:lineRule="auto"/>
      <w:ind w:left="40" w:firstLine="480"/>
      <w:outlineLvl w:val="1"/>
    </w:pPr>
    <w:rPr>
      <w:rFonts w:ascii="Arial" w:hAnsi="Arial" w:cs="Arial"/>
      <w:b/>
      <w:bCs/>
      <w:i/>
      <w:iCs/>
      <w:szCs w:val="28"/>
      <w:lang w:eastAsia="zh-CN"/>
    </w:rPr>
  </w:style>
  <w:style w:type="paragraph" w:styleId="6">
    <w:name w:val="heading 6"/>
    <w:basedOn w:val="a0"/>
    <w:next w:val="a0"/>
    <w:link w:val="60"/>
    <w:uiPriority w:val="99"/>
    <w:qFormat/>
    <w:rsid w:val="00203E52"/>
    <w:pPr>
      <w:widowControl w:val="0"/>
      <w:autoSpaceDE w:val="0"/>
      <w:spacing w:before="240" w:after="60" w:line="256" w:lineRule="auto"/>
      <w:ind w:left="40" w:firstLine="480"/>
      <w:outlineLvl w:val="5"/>
    </w:pPr>
    <w:rPr>
      <w:b/>
      <w:bCs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A37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sid w:val="00D531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semiHidden/>
    <w:rsid w:val="00D531F8"/>
    <w:rPr>
      <w:rFonts w:ascii="Calibri" w:hAnsi="Calibri" w:cs="Calibri"/>
      <w:b/>
      <w:bCs/>
    </w:rPr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qFormat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uiPriority w:val="99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</w:pPr>
  </w:style>
  <w:style w:type="character" w:customStyle="1" w:styleId="30">
    <w:name w:val="Основной текст с отступом 3 Знак"/>
    <w:basedOn w:val="a1"/>
    <w:link w:val="3"/>
    <w:uiPriority w:val="99"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qFormat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rsid w:val="0011556B"/>
    <w:rPr>
      <w:i/>
      <w:iCs/>
    </w:rPr>
  </w:style>
  <w:style w:type="paragraph" w:customStyle="1" w:styleId="210">
    <w:name w:val="Основной текст 21"/>
    <w:basedOn w:val="a0"/>
    <w:uiPriority w:val="99"/>
    <w:rsid w:val="00CF6E24"/>
    <w:pPr>
      <w:widowControl w:val="0"/>
      <w:autoSpaceDE w:val="0"/>
    </w:pPr>
    <w:rPr>
      <w:b/>
      <w:bCs/>
      <w:sz w:val="32"/>
      <w:szCs w:val="32"/>
      <w:lang w:eastAsia="zh-CN"/>
    </w:rPr>
  </w:style>
  <w:style w:type="numbering" w:customStyle="1" w:styleId="1">
    <w:name w:val="Список1"/>
    <w:rsid w:val="00CD2C78"/>
    <w:pPr>
      <w:numPr>
        <w:numId w:val="2"/>
      </w:numPr>
    </w:pPr>
  </w:style>
  <w:style w:type="paragraph" w:customStyle="1" w:styleId="FR3">
    <w:name w:val="FR3"/>
    <w:rsid w:val="00106D48"/>
    <w:pPr>
      <w:widowControl w:val="0"/>
      <w:suppressAutoHyphens/>
      <w:spacing w:line="252" w:lineRule="auto"/>
      <w:ind w:left="240" w:hanging="260"/>
    </w:pPr>
    <w:rPr>
      <w:rFonts w:ascii="Arial" w:hAnsi="Arial" w:cs="Arial"/>
      <w:sz w:val="18"/>
      <w:szCs w:val="18"/>
      <w:lang w:eastAsia="zh-CN"/>
    </w:rPr>
  </w:style>
  <w:style w:type="paragraph" w:customStyle="1" w:styleId="12">
    <w:name w:val="Абзац списка1"/>
    <w:basedOn w:val="a0"/>
    <w:uiPriority w:val="99"/>
    <w:rsid w:val="00221CA3"/>
    <w:pPr>
      <w:ind w:left="720"/>
      <w:contextualSpacing/>
    </w:pPr>
  </w:style>
  <w:style w:type="paragraph" w:customStyle="1" w:styleId="afa">
    <w:name w:val="Базовый"/>
    <w:rsid w:val="00D750E6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b">
    <w:name w:val="Содержимое врезки"/>
    <w:basedOn w:val="a0"/>
    <w:qFormat/>
    <w:rsid w:val="0083492D"/>
    <w:pPr>
      <w:jc w:val="left"/>
    </w:pPr>
    <w:rPr>
      <w:color w:val="00000A"/>
      <w:sz w:val="24"/>
    </w:rPr>
  </w:style>
  <w:style w:type="table" w:customStyle="1" w:styleId="13">
    <w:name w:val="Сетка таблицы1"/>
    <w:basedOn w:val="a2"/>
    <w:next w:val="a4"/>
    <w:uiPriority w:val="39"/>
    <w:rsid w:val="00F92F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4"/>
    <w:uiPriority w:val="39"/>
    <w:rsid w:val="001B22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1B223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table" w:customStyle="1" w:styleId="31">
    <w:name w:val="Сетка таблицы3"/>
    <w:basedOn w:val="a2"/>
    <w:next w:val="a4"/>
    <w:uiPriority w:val="39"/>
    <w:rsid w:val="003200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4"/>
    <w:uiPriority w:val="39"/>
    <w:rsid w:val="00A46F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4"/>
    <w:uiPriority w:val="39"/>
    <w:rsid w:val="001E1E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publisher_red&amp;pub_id=51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/index.php?page=author_red&amp;id=18084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D196-96F0-49EF-A887-673D691E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Анастасия Mещанинова</cp:lastModifiedBy>
  <cp:revision>5</cp:revision>
  <cp:lastPrinted>2019-01-11T12:35:00Z</cp:lastPrinted>
  <dcterms:created xsi:type="dcterms:W3CDTF">2022-03-20T16:51:00Z</dcterms:created>
  <dcterms:modified xsi:type="dcterms:W3CDTF">2022-03-31T13:42:00Z</dcterms:modified>
</cp:coreProperties>
</file>