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6D5300" w:rsidRPr="006D5300">
        <w:rPr>
          <w:sz w:val="24"/>
        </w:rPr>
        <w:t>ЛЕНИНГРАДСКОЙ ОБЛАСТИ</w:t>
      </w:r>
    </w:p>
    <w:p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:rsidR="00E52709" w:rsidRPr="00E52709" w:rsidRDefault="00E52709" w:rsidP="00E52709">
      <w:pPr>
        <w:ind w:left="5040"/>
        <w:jc w:val="left"/>
        <w:rPr>
          <w:sz w:val="24"/>
        </w:rPr>
      </w:pPr>
    </w:p>
    <w:p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</w:p>
    <w:p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:rsidR="00F92FE5" w:rsidRPr="00460D6B" w:rsidRDefault="00F92FE5" w:rsidP="00F92FE5">
      <w:pPr>
        <w:jc w:val="center"/>
        <w:rPr>
          <w:b/>
          <w:sz w:val="24"/>
        </w:rPr>
      </w:pPr>
    </w:p>
    <w:p w:rsidR="00F92FE5" w:rsidRPr="00460D6B" w:rsidRDefault="005C6AAC" w:rsidP="00F92FE5">
      <w:pPr>
        <w:jc w:val="center"/>
        <w:rPr>
          <w:b/>
          <w:caps/>
          <w:sz w:val="24"/>
        </w:rPr>
      </w:pPr>
      <w:r w:rsidRPr="005C6AAC">
        <w:rPr>
          <w:b/>
          <w:caps/>
        </w:rPr>
        <w:t>Б1.В.01.ДВ.02.02 Когнитивно-поведенческий подход в психологическом консультировании участников образовательных отношений</w:t>
      </w:r>
    </w:p>
    <w:p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Pr="00460D6B">
        <w:rPr>
          <w:b/>
          <w:sz w:val="24"/>
          <w:szCs w:val="22"/>
        </w:rPr>
        <w:t>44.04.02 Психолого-педагогическое образование</w:t>
      </w:r>
    </w:p>
    <w:p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6D5300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642655" w:rsidRDefault="00642655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642655" w:rsidRDefault="00642655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642655" w:rsidRPr="00460D6B" w:rsidRDefault="00642655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642655">
        <w:rPr>
          <w:sz w:val="24"/>
        </w:rPr>
        <w:t>2</w:t>
      </w:r>
      <w:r w:rsidR="006D5300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:rsidR="00E52709" w:rsidRDefault="00E52709" w:rsidP="00E52709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2693"/>
        <w:gridCol w:w="4814"/>
      </w:tblGrid>
      <w:tr w:rsidR="00E52709" w:rsidRPr="00E52709" w:rsidTr="00642655">
        <w:trPr>
          <w:jc w:val="center"/>
        </w:trPr>
        <w:tc>
          <w:tcPr>
            <w:tcW w:w="1838" w:type="dxa"/>
            <w:shd w:val="clear" w:color="auto" w:fill="auto"/>
          </w:tcPr>
          <w:p w:rsidR="00E52709" w:rsidRPr="00E52709" w:rsidRDefault="00E52709" w:rsidP="00E52709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E52709" w:rsidRPr="00E52709" w:rsidRDefault="00E52709" w:rsidP="00E5270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4814" w:type="dxa"/>
            <w:shd w:val="clear" w:color="auto" w:fill="auto"/>
          </w:tcPr>
          <w:p w:rsidR="00E52709" w:rsidRPr="00E52709" w:rsidRDefault="00E52709" w:rsidP="00E52709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:rsidR="00E52709" w:rsidRPr="00E52709" w:rsidRDefault="00E52709" w:rsidP="00E52709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79168D" w:rsidRPr="00E52709" w:rsidTr="00642655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79168D" w:rsidRPr="00E52709" w:rsidRDefault="0079168D" w:rsidP="003200A2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 w:rsidRPr="0079168D">
              <w:rPr>
                <w:b/>
                <w:sz w:val="22"/>
                <w:szCs w:val="22"/>
              </w:rPr>
              <w:t>ПК-2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9168D" w:rsidRPr="00E52709" w:rsidRDefault="0079168D" w:rsidP="00A46F65">
            <w:pPr>
              <w:ind w:left="2"/>
              <w:jc w:val="left"/>
              <w:rPr>
                <w:bCs/>
                <w:sz w:val="24"/>
              </w:rPr>
            </w:pPr>
            <w:r>
              <w:rPr>
                <w:sz w:val="20"/>
              </w:rPr>
              <w:t>Способен организовывать и осуществлять п</w:t>
            </w:r>
            <w:r w:rsidRPr="00871824">
              <w:rPr>
                <w:sz w:val="20"/>
                <w:szCs w:val="20"/>
              </w:rPr>
              <w:t>сихологическое консультирование субъектов образовательного процесса</w:t>
            </w:r>
          </w:p>
        </w:tc>
        <w:tc>
          <w:tcPr>
            <w:tcW w:w="4814" w:type="dxa"/>
            <w:shd w:val="clear" w:color="auto" w:fill="auto"/>
          </w:tcPr>
          <w:p w:rsidR="0079168D" w:rsidRPr="00F76767" w:rsidRDefault="0079168D" w:rsidP="0079168D">
            <w:pPr>
              <w:spacing w:line="256" w:lineRule="auto"/>
              <w:ind w:left="108"/>
              <w:jc w:val="left"/>
              <w:rPr>
                <w:sz w:val="20"/>
              </w:rPr>
            </w:pPr>
            <w:r w:rsidRPr="00F76767">
              <w:rPr>
                <w:b/>
                <w:sz w:val="20"/>
              </w:rPr>
              <w:t xml:space="preserve">ИПК </w:t>
            </w:r>
            <w:r w:rsidRPr="00F76767">
              <w:rPr>
                <w:b/>
                <w:sz w:val="20"/>
              </w:rPr>
              <w:tab/>
              <w:t>2.1.</w:t>
            </w:r>
            <w:r w:rsidRPr="00F76767">
              <w:rPr>
                <w:sz w:val="20"/>
              </w:rPr>
              <w:tab/>
              <w:t xml:space="preserve">Знает: </w:t>
            </w:r>
          </w:p>
          <w:p w:rsidR="0079168D" w:rsidRPr="00F76767" w:rsidRDefault="0079168D" w:rsidP="0079168D">
            <w:pPr>
              <w:spacing w:line="256" w:lineRule="auto"/>
              <w:ind w:left="108"/>
              <w:jc w:val="left"/>
              <w:rPr>
                <w:sz w:val="20"/>
              </w:rPr>
            </w:pPr>
            <w:r w:rsidRPr="00F76767">
              <w:rPr>
                <w:sz w:val="20"/>
              </w:rPr>
              <w:t>- с</w:t>
            </w:r>
            <w:r w:rsidRPr="00F76767">
              <w:rPr>
                <w:sz w:val="20"/>
                <w:szCs w:val="20"/>
              </w:rPr>
              <w:t>овременные теории и методы консультирования</w:t>
            </w:r>
            <w:r w:rsidRPr="00F76767">
              <w:rPr>
                <w:sz w:val="20"/>
              </w:rPr>
              <w:t xml:space="preserve">; </w:t>
            </w:r>
          </w:p>
          <w:p w:rsidR="0079168D" w:rsidRPr="00E52709" w:rsidRDefault="0079168D" w:rsidP="0079168D">
            <w:pPr>
              <w:spacing w:line="256" w:lineRule="auto"/>
              <w:ind w:left="108"/>
              <w:jc w:val="left"/>
              <w:rPr>
                <w:color w:val="000000"/>
                <w:sz w:val="22"/>
              </w:rPr>
            </w:pPr>
            <w:r w:rsidRPr="00F76767">
              <w:rPr>
                <w:sz w:val="20"/>
              </w:rPr>
              <w:t xml:space="preserve">- методы и технологии психологического консультирования субъектов образовательного процесса. </w:t>
            </w:r>
          </w:p>
        </w:tc>
      </w:tr>
      <w:tr w:rsidR="0079168D" w:rsidRPr="00E52709" w:rsidTr="00642655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79168D" w:rsidRPr="00460D6B" w:rsidRDefault="0079168D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168D" w:rsidRPr="00460D6B" w:rsidRDefault="0079168D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79168D" w:rsidRPr="00F76767" w:rsidRDefault="0079168D" w:rsidP="0079168D">
            <w:pPr>
              <w:spacing w:line="256" w:lineRule="auto"/>
              <w:ind w:left="108" w:right="110"/>
              <w:jc w:val="left"/>
              <w:rPr>
                <w:sz w:val="20"/>
              </w:rPr>
            </w:pPr>
            <w:r w:rsidRPr="00F76767">
              <w:rPr>
                <w:b/>
                <w:sz w:val="20"/>
              </w:rPr>
              <w:t>ИПК 2.2.</w:t>
            </w:r>
            <w:r w:rsidRPr="00F76767">
              <w:rPr>
                <w:sz w:val="20"/>
              </w:rPr>
              <w:t xml:space="preserve"> Умеет: </w:t>
            </w:r>
          </w:p>
          <w:p w:rsidR="0079168D" w:rsidRPr="00460D6B" w:rsidRDefault="0079168D" w:rsidP="0079168D">
            <w:pPr>
              <w:spacing w:line="256" w:lineRule="auto"/>
              <w:ind w:left="108" w:right="110"/>
              <w:jc w:val="left"/>
              <w:rPr>
                <w:rFonts w:eastAsia="Calibri"/>
                <w:b/>
                <w:sz w:val="22"/>
              </w:rPr>
            </w:pPr>
            <w:r w:rsidRPr="00F76767">
              <w:rPr>
                <w:sz w:val="20"/>
              </w:rPr>
              <w:t xml:space="preserve">- организовывать и проводить психологическое консультирование субъектов образовательного процесса. </w:t>
            </w:r>
          </w:p>
        </w:tc>
      </w:tr>
      <w:tr w:rsidR="0079168D" w:rsidRPr="00E52709" w:rsidTr="00642655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79168D" w:rsidRPr="00460D6B" w:rsidRDefault="0079168D" w:rsidP="00E52709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168D" w:rsidRPr="00460D6B" w:rsidRDefault="0079168D" w:rsidP="00A46F65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79168D" w:rsidRPr="00F76767" w:rsidRDefault="0079168D" w:rsidP="0079168D">
            <w:pPr>
              <w:spacing w:line="254" w:lineRule="auto"/>
              <w:ind w:left="108"/>
              <w:jc w:val="left"/>
              <w:rPr>
                <w:sz w:val="20"/>
              </w:rPr>
            </w:pPr>
            <w:r w:rsidRPr="00F76767">
              <w:rPr>
                <w:b/>
                <w:sz w:val="20"/>
              </w:rPr>
              <w:t xml:space="preserve">ИПК 2.3. </w:t>
            </w:r>
            <w:r w:rsidRPr="00F76767">
              <w:rPr>
                <w:sz w:val="20"/>
              </w:rPr>
              <w:t xml:space="preserve">Владеет: </w:t>
            </w:r>
          </w:p>
          <w:p w:rsidR="0079168D" w:rsidRPr="00460D6B" w:rsidRDefault="0079168D" w:rsidP="0079168D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</w:rPr>
            </w:pPr>
            <w:r w:rsidRPr="00F76767">
              <w:rPr>
                <w:sz w:val="20"/>
              </w:rPr>
              <w:t>- приемами и методами психологического консультирования субъектов образовательного процесса.</w:t>
            </w:r>
          </w:p>
        </w:tc>
      </w:tr>
    </w:tbl>
    <w:p w:rsidR="00E52709" w:rsidRDefault="00E52709" w:rsidP="00E52709">
      <w:pPr>
        <w:tabs>
          <w:tab w:val="num" w:pos="756"/>
        </w:tabs>
        <w:rPr>
          <w:iCs/>
          <w:sz w:val="24"/>
        </w:rPr>
      </w:pPr>
    </w:p>
    <w:p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="006D5300">
        <w:rPr>
          <w:b/>
          <w:bCs/>
          <w:caps/>
          <w:sz w:val="24"/>
        </w:rPr>
        <w:t xml:space="preserve">Место дисциплины </w:t>
      </w:r>
      <w:r w:rsidRPr="00460D6B">
        <w:rPr>
          <w:b/>
          <w:bCs/>
          <w:caps/>
          <w:sz w:val="24"/>
        </w:rPr>
        <w:t>в структуре ОП</w:t>
      </w:r>
      <w:r w:rsidRPr="00460D6B">
        <w:rPr>
          <w:b/>
          <w:bCs/>
          <w:sz w:val="24"/>
        </w:rPr>
        <w:t xml:space="preserve">: </w:t>
      </w:r>
    </w:p>
    <w:p w:rsidR="005C6AAC" w:rsidRPr="005C6AAC" w:rsidRDefault="005C6AAC" w:rsidP="00642655">
      <w:pPr>
        <w:ind w:firstLine="567"/>
        <w:rPr>
          <w:sz w:val="24"/>
        </w:rPr>
      </w:pPr>
      <w:r w:rsidRPr="006D5300">
        <w:rPr>
          <w:b/>
          <w:sz w:val="24"/>
          <w:u w:val="single"/>
        </w:rPr>
        <w:t>Цель дисциплины</w:t>
      </w:r>
      <w:r w:rsidRPr="005C6AAC">
        <w:rPr>
          <w:sz w:val="24"/>
        </w:rPr>
        <w:t xml:space="preserve">: </w:t>
      </w:r>
      <w:r w:rsidRPr="005C6AAC">
        <w:rPr>
          <w:color w:val="00000A"/>
          <w:sz w:val="24"/>
        </w:rPr>
        <w:t>сформировать у обучаемого общее представление о</w:t>
      </w:r>
      <w:r w:rsidRPr="005C6AAC">
        <w:rPr>
          <w:color w:val="000000"/>
          <w:sz w:val="24"/>
        </w:rPr>
        <w:t xml:space="preserve"> теоретических основах когнитивно-поведенческого подхода и их применение в психокоррекционной работе.</w:t>
      </w:r>
    </w:p>
    <w:p w:rsidR="005C6AAC" w:rsidRPr="006D5300" w:rsidRDefault="005C6AAC" w:rsidP="00642655">
      <w:pPr>
        <w:ind w:firstLine="567"/>
        <w:rPr>
          <w:b/>
          <w:sz w:val="24"/>
        </w:rPr>
      </w:pPr>
      <w:r w:rsidRPr="006D5300">
        <w:rPr>
          <w:b/>
          <w:sz w:val="24"/>
          <w:u w:val="single"/>
        </w:rPr>
        <w:t>Задачи дисциплины</w:t>
      </w:r>
      <w:r w:rsidRPr="006D5300">
        <w:rPr>
          <w:b/>
          <w:sz w:val="24"/>
        </w:rPr>
        <w:t>:</w:t>
      </w:r>
    </w:p>
    <w:p w:rsidR="006D5300" w:rsidRPr="006D5300" w:rsidRDefault="005C6AAC" w:rsidP="006D5300">
      <w:pPr>
        <w:pStyle w:val="ad"/>
        <w:numPr>
          <w:ilvl w:val="0"/>
          <w:numId w:val="24"/>
        </w:numPr>
        <w:snapToGrid w:val="0"/>
        <w:spacing w:after="0"/>
        <w:rPr>
          <w:rFonts w:ascii="Times New Roman" w:hAnsi="Times New Roman" w:cs="Times New Roman"/>
          <w:sz w:val="24"/>
        </w:rPr>
      </w:pPr>
      <w:r w:rsidRPr="006D5300">
        <w:rPr>
          <w:rFonts w:ascii="Times New Roman" w:hAnsi="Times New Roman" w:cs="Times New Roman"/>
          <w:sz w:val="24"/>
        </w:rPr>
        <w:t>Изучитьосновные понятия и принципы когнитивно-поведенческого подхода, методы и техники когнитивно-поведенческого подхода.</w:t>
      </w:r>
    </w:p>
    <w:p w:rsidR="003200A2" w:rsidRPr="006D5300" w:rsidRDefault="005C6AAC" w:rsidP="006D5300">
      <w:pPr>
        <w:pStyle w:val="ad"/>
        <w:numPr>
          <w:ilvl w:val="0"/>
          <w:numId w:val="24"/>
        </w:numPr>
        <w:snapToGrid w:val="0"/>
        <w:spacing w:after="0"/>
        <w:rPr>
          <w:rFonts w:ascii="Times New Roman" w:hAnsi="Times New Roman" w:cs="Times New Roman"/>
          <w:sz w:val="24"/>
        </w:rPr>
      </w:pPr>
      <w:r w:rsidRPr="006D5300">
        <w:rPr>
          <w:rFonts w:ascii="Times New Roman" w:hAnsi="Times New Roman" w:cs="Times New Roman"/>
          <w:color w:val="000000"/>
          <w:sz w:val="24"/>
        </w:rPr>
        <w:t>Научиться</w:t>
      </w:r>
      <w:r w:rsidR="00642655" w:rsidRPr="006D5300">
        <w:rPr>
          <w:rFonts w:ascii="Times New Roman" w:hAnsi="Times New Roman" w:cs="Times New Roman"/>
          <w:color w:val="000000"/>
          <w:sz w:val="24"/>
        </w:rPr>
        <w:t xml:space="preserve"> п</w:t>
      </w:r>
      <w:r w:rsidRPr="006D5300">
        <w:rPr>
          <w:rFonts w:ascii="Times New Roman" w:hAnsi="Times New Roman" w:cs="Times New Roman"/>
          <w:w w:val="102"/>
          <w:sz w:val="24"/>
        </w:rPr>
        <w:t>одбирать и использовать методы и техники когнитивно-поведенческого подхода в психологической коррекции личности</w:t>
      </w:r>
      <w:r w:rsidRPr="006D5300">
        <w:rPr>
          <w:rFonts w:ascii="Times New Roman" w:hAnsi="Times New Roman" w:cs="Times New Roman"/>
          <w:sz w:val="24"/>
        </w:rPr>
        <w:t>.</w:t>
      </w:r>
    </w:p>
    <w:p w:rsidR="006D5300" w:rsidRPr="00452B5F" w:rsidRDefault="006D5300" w:rsidP="006D5300">
      <w:pPr>
        <w:ind w:firstLine="709"/>
        <w:rPr>
          <w:sz w:val="24"/>
        </w:rPr>
      </w:pPr>
      <w:r w:rsidRPr="006D5300">
        <w:rPr>
          <w:b/>
          <w:sz w:val="24"/>
          <w:u w:val="single"/>
        </w:rPr>
        <w:t>Место дисциплины</w:t>
      </w:r>
      <w:r w:rsidRPr="006D5300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79168D">
        <w:rPr>
          <w:sz w:val="24"/>
        </w:rPr>
        <w:t xml:space="preserve">2 </w:t>
      </w:r>
      <w:r w:rsidRPr="00460D6B">
        <w:rPr>
          <w:sz w:val="24"/>
        </w:rPr>
        <w:t>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79168D">
        <w:rPr>
          <w:sz w:val="24"/>
        </w:rPr>
        <w:t>72</w:t>
      </w:r>
      <w:r w:rsidRPr="00460D6B">
        <w:rPr>
          <w:sz w:val="24"/>
        </w:rPr>
        <w:t xml:space="preserve"> академическихчас</w:t>
      </w:r>
      <w:r w:rsidR="00F2216C" w:rsidRPr="00460D6B">
        <w:rPr>
          <w:sz w:val="24"/>
        </w:rPr>
        <w:t>ов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:rsidR="007531FC" w:rsidRPr="00460D6B" w:rsidRDefault="007531FC" w:rsidP="00CE4452">
      <w:pPr>
        <w:rPr>
          <w:b/>
          <w:bCs/>
          <w:sz w:val="24"/>
        </w:rPr>
      </w:pPr>
    </w:p>
    <w:p w:rsidR="006D5300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31"/>
        <w:gridCol w:w="1429"/>
      </w:tblGrid>
      <w:tr w:rsidR="006D5300" w:rsidRPr="003C0E55" w:rsidTr="00296C91">
        <w:trPr>
          <w:trHeight w:val="257"/>
        </w:trPr>
        <w:tc>
          <w:tcPr>
            <w:tcW w:w="6540" w:type="dxa"/>
            <w:shd w:val="clear" w:color="auto" w:fill="auto"/>
          </w:tcPr>
          <w:p w:rsidR="006D5300" w:rsidRPr="003C0E55" w:rsidRDefault="006D5300" w:rsidP="00296C91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6D5300" w:rsidRPr="00BC7834" w:rsidRDefault="006D5300" w:rsidP="00296C91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>Трудоемкость в акад.час</w:t>
            </w:r>
          </w:p>
        </w:tc>
      </w:tr>
      <w:tr w:rsidR="006D5300" w:rsidRPr="003C0E55" w:rsidTr="00296C91">
        <w:trPr>
          <w:trHeight w:val="257"/>
        </w:trPr>
        <w:tc>
          <w:tcPr>
            <w:tcW w:w="6540" w:type="dxa"/>
            <w:shd w:val="clear" w:color="auto" w:fill="auto"/>
          </w:tcPr>
          <w:p w:rsidR="006D5300" w:rsidRPr="003C0E55" w:rsidRDefault="006D5300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D5300" w:rsidRPr="00BC7834" w:rsidRDefault="006D5300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5300" w:rsidRPr="00BC7834" w:rsidRDefault="006D5300" w:rsidP="00296C9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D5300" w:rsidRPr="003C0E55" w:rsidTr="00296C91">
        <w:trPr>
          <w:trHeight w:val="262"/>
        </w:trPr>
        <w:tc>
          <w:tcPr>
            <w:tcW w:w="6540" w:type="dxa"/>
            <w:shd w:val="clear" w:color="auto" w:fill="E0E0E0"/>
          </w:tcPr>
          <w:p w:rsidR="006D5300" w:rsidRPr="003C0E55" w:rsidRDefault="006D5300" w:rsidP="00296C91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6D5300" w:rsidRPr="00BC7834" w:rsidRDefault="006D5300" w:rsidP="006D5300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6D5300" w:rsidRPr="003C0E55" w:rsidTr="00296C91">
        <w:tc>
          <w:tcPr>
            <w:tcW w:w="6540" w:type="dxa"/>
            <w:shd w:val="clear" w:color="auto" w:fill="auto"/>
          </w:tcPr>
          <w:p w:rsidR="006D5300" w:rsidRPr="003C0E55" w:rsidRDefault="006D5300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6D5300" w:rsidRPr="00BC7834" w:rsidRDefault="006D5300" w:rsidP="00296C91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6D5300" w:rsidRPr="003C0E55" w:rsidTr="00296C91">
        <w:tc>
          <w:tcPr>
            <w:tcW w:w="6540" w:type="dxa"/>
            <w:shd w:val="clear" w:color="auto" w:fill="auto"/>
          </w:tcPr>
          <w:p w:rsidR="006D5300" w:rsidRPr="003C0E55" w:rsidRDefault="006D5300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D5300" w:rsidRPr="00BC7834" w:rsidRDefault="006D5300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5300" w:rsidRPr="00BC7834" w:rsidRDefault="006D5300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6D5300" w:rsidRPr="003C0E55" w:rsidTr="00296C91">
        <w:tc>
          <w:tcPr>
            <w:tcW w:w="6540" w:type="dxa"/>
            <w:shd w:val="clear" w:color="auto" w:fill="auto"/>
          </w:tcPr>
          <w:p w:rsidR="006D5300" w:rsidRPr="003C0E55" w:rsidRDefault="006D5300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D5300" w:rsidRPr="00BC7834" w:rsidRDefault="006D5300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5300" w:rsidRPr="00BC7834" w:rsidRDefault="006D5300" w:rsidP="006D5300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</w:p>
        </w:tc>
      </w:tr>
      <w:tr w:rsidR="002B6127" w:rsidRPr="003C0E55" w:rsidTr="005B57B4">
        <w:tc>
          <w:tcPr>
            <w:tcW w:w="6540" w:type="dxa"/>
            <w:shd w:val="clear" w:color="auto" w:fill="E0E0E0"/>
          </w:tcPr>
          <w:p w:rsidR="002B6127" w:rsidRPr="003C0E55" w:rsidRDefault="002B6127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2B6127" w:rsidRPr="003C0E55" w:rsidRDefault="002B6127" w:rsidP="002B61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6D5300" w:rsidRPr="003C0E55" w:rsidTr="005362C9">
        <w:tc>
          <w:tcPr>
            <w:tcW w:w="6540" w:type="dxa"/>
            <w:shd w:val="clear" w:color="auto" w:fill="D9D9D9"/>
          </w:tcPr>
          <w:p w:rsidR="006D5300" w:rsidRPr="003C0E55" w:rsidRDefault="006D5300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:rsidR="006D5300" w:rsidRPr="003C0E55" w:rsidRDefault="006D5300" w:rsidP="00296C91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5300" w:rsidRPr="003C0E55" w:rsidTr="001C3A76">
        <w:tc>
          <w:tcPr>
            <w:tcW w:w="6540" w:type="dxa"/>
            <w:shd w:val="clear" w:color="auto" w:fill="auto"/>
          </w:tcPr>
          <w:p w:rsidR="006D5300" w:rsidRPr="003C0E55" w:rsidRDefault="006D5300" w:rsidP="006D5300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:rsidR="006D5300" w:rsidRPr="003C0E55" w:rsidRDefault="006D5300" w:rsidP="006D5300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 xml:space="preserve">0,25 </w:t>
            </w:r>
          </w:p>
        </w:tc>
      </w:tr>
      <w:tr w:rsidR="006D5300" w:rsidRPr="003C0E55" w:rsidTr="001C3A76">
        <w:tc>
          <w:tcPr>
            <w:tcW w:w="6540" w:type="dxa"/>
            <w:shd w:val="clear" w:color="auto" w:fill="auto"/>
          </w:tcPr>
          <w:p w:rsidR="006D5300" w:rsidRPr="003C0E55" w:rsidRDefault="006D5300" w:rsidP="006D5300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:rsidR="006D5300" w:rsidRPr="003C0E55" w:rsidRDefault="006D5300" w:rsidP="006D5300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3,75</w:t>
            </w:r>
          </w:p>
        </w:tc>
      </w:tr>
      <w:tr w:rsidR="006D5300" w:rsidRPr="003C0E55" w:rsidTr="00AC5D3C">
        <w:tc>
          <w:tcPr>
            <w:tcW w:w="6540" w:type="dxa"/>
            <w:shd w:val="clear" w:color="auto" w:fill="DDDDDD"/>
          </w:tcPr>
          <w:p w:rsidR="006D5300" w:rsidRPr="003C0E55" w:rsidRDefault="006D5300" w:rsidP="006D5300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shd w:val="clear" w:color="auto" w:fill="DDDDDD"/>
          </w:tcPr>
          <w:p w:rsidR="006D5300" w:rsidRPr="003C0E55" w:rsidRDefault="006D5300" w:rsidP="006D5300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DDDDDD"/>
          </w:tcPr>
          <w:p w:rsidR="006D5300" w:rsidRPr="003C0E55" w:rsidRDefault="006D5300" w:rsidP="006D5300">
            <w:pPr>
              <w:pStyle w:val="a5"/>
              <w:ind w:left="57"/>
              <w:jc w:val="center"/>
              <w:rPr>
                <w:sz w:val="24"/>
              </w:rPr>
            </w:pPr>
            <w:bookmarkStart w:id="1" w:name="_GoBack"/>
            <w:bookmarkEnd w:id="1"/>
          </w:p>
        </w:tc>
      </w:tr>
      <w:tr w:rsidR="006D5300" w:rsidRPr="003C0E55" w:rsidTr="00A41424">
        <w:tc>
          <w:tcPr>
            <w:tcW w:w="6540" w:type="dxa"/>
            <w:shd w:val="clear" w:color="auto" w:fill="auto"/>
          </w:tcPr>
          <w:p w:rsidR="006D5300" w:rsidRPr="003C0E55" w:rsidRDefault="006D5300" w:rsidP="006D5300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6D5300" w:rsidRPr="003C0E55" w:rsidRDefault="006D5300" w:rsidP="006D5300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6D5300" w:rsidRPr="003C0E55" w:rsidRDefault="006D5300" w:rsidP="006D5300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6D5300" w:rsidRPr="003C0E55" w:rsidTr="0024301C">
        <w:tc>
          <w:tcPr>
            <w:tcW w:w="6540" w:type="dxa"/>
            <w:shd w:val="clear" w:color="auto" w:fill="auto"/>
          </w:tcPr>
          <w:p w:rsidR="006D5300" w:rsidRPr="003C0E55" w:rsidRDefault="006D5300" w:rsidP="006D5300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6D5300" w:rsidRPr="003C0E55" w:rsidRDefault="006D5300" w:rsidP="006D5300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6D5300" w:rsidRPr="003C0E55" w:rsidRDefault="006D5300" w:rsidP="006D5300">
            <w:pPr>
              <w:pStyle w:val="a5"/>
              <w:ind w:left="57"/>
              <w:jc w:val="center"/>
              <w:rPr>
                <w:sz w:val="24"/>
              </w:rPr>
            </w:pPr>
          </w:p>
        </w:tc>
      </w:tr>
      <w:tr w:rsidR="006D5300" w:rsidRPr="003C0E55" w:rsidTr="00296C91">
        <w:trPr>
          <w:trHeight w:val="306"/>
        </w:trPr>
        <w:tc>
          <w:tcPr>
            <w:tcW w:w="6540" w:type="dxa"/>
            <w:shd w:val="clear" w:color="auto" w:fill="E0E0E0"/>
          </w:tcPr>
          <w:p w:rsidR="006D5300" w:rsidRPr="003C0E55" w:rsidRDefault="006D5300" w:rsidP="006D5300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6D5300" w:rsidRPr="003C0E55" w:rsidRDefault="006D5300" w:rsidP="006D5300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72/2</w:t>
            </w:r>
          </w:p>
        </w:tc>
      </w:tr>
    </w:tbl>
    <w:p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lastRenderedPageBreak/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:rsidR="00E43199" w:rsidRPr="00D35E8E" w:rsidRDefault="00E43199" w:rsidP="00E43199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a4"/>
        <w:tblW w:w="9214" w:type="dxa"/>
        <w:tblInd w:w="-5" w:type="dxa"/>
        <w:tblLook w:val="04A0"/>
      </w:tblPr>
      <w:tblGrid>
        <w:gridCol w:w="693"/>
        <w:gridCol w:w="8521"/>
      </w:tblGrid>
      <w:tr w:rsidR="00E43199" w:rsidRPr="00D35E8E" w:rsidTr="003744B8">
        <w:tc>
          <w:tcPr>
            <w:tcW w:w="693" w:type="dxa"/>
          </w:tcPr>
          <w:p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E43199" w:rsidRPr="00D35E8E" w:rsidRDefault="00E43199" w:rsidP="003744B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5C6AAC" w:rsidRPr="00D35E8E" w:rsidTr="003744B8">
        <w:tc>
          <w:tcPr>
            <w:tcW w:w="693" w:type="dxa"/>
          </w:tcPr>
          <w:p w:rsidR="005C6AAC" w:rsidRPr="00D35E8E" w:rsidRDefault="005C6AAC" w:rsidP="003744B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5C6AAC" w:rsidRPr="00D35E8E" w:rsidRDefault="005C6AAC" w:rsidP="003744B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lang w:eastAsia="zh-CN"/>
              </w:rPr>
              <w:t>Основные теоретические принципы когнитивно-поведенческого подхода.</w:t>
            </w:r>
          </w:p>
        </w:tc>
      </w:tr>
      <w:tr w:rsidR="005C6AAC" w:rsidRPr="00D35E8E" w:rsidTr="003744B8">
        <w:tc>
          <w:tcPr>
            <w:tcW w:w="693" w:type="dxa"/>
          </w:tcPr>
          <w:p w:rsidR="005C6AAC" w:rsidRPr="00D35E8E" w:rsidRDefault="005C6AAC" w:rsidP="003744B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D35E8E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5C6AAC" w:rsidRPr="00D35E8E" w:rsidRDefault="005C6AAC" w:rsidP="003744B8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0579B4">
              <w:rPr>
                <w:bCs/>
                <w:color w:val="000000"/>
                <w:kern w:val="1"/>
                <w:sz w:val="24"/>
                <w:lang w:eastAsia="zh-CN"/>
              </w:rPr>
              <w:t>Методика когнитивно-поведенческого подхода в психокоррекции личности.</w:t>
            </w:r>
          </w:p>
        </w:tc>
      </w:tr>
    </w:tbl>
    <w:p w:rsidR="00E43199" w:rsidRDefault="00E43199" w:rsidP="00E431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b/>
          <w:kern w:val="1"/>
          <w:sz w:val="24"/>
          <w:lang w:eastAsia="zh-CN"/>
        </w:rPr>
      </w:pPr>
    </w:p>
    <w:p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:rsidR="000532D5" w:rsidRPr="00460D6B" w:rsidRDefault="000532D5" w:rsidP="000532D5">
      <w:pPr>
        <w:ind w:firstLine="567"/>
        <w:rPr>
          <w:sz w:val="24"/>
        </w:rPr>
      </w:pPr>
    </w:p>
    <w:p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1696"/>
        <w:gridCol w:w="2835"/>
        <w:gridCol w:w="1847"/>
      </w:tblGrid>
      <w:tr w:rsidR="001B223F" w:rsidRPr="00E26FBB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:rsidTr="00542C63">
        <w:trPr>
          <w:trHeight w:val="509"/>
        </w:trPr>
        <w:tc>
          <w:tcPr>
            <w:tcW w:w="709" w:type="dxa"/>
            <w:vMerge/>
            <w:vAlign w:val="center"/>
          </w:tcPr>
          <w:p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5C6AAC" w:rsidRPr="00E26FBB" w:rsidTr="00E5214B">
        <w:trPr>
          <w:trHeight w:val="457"/>
        </w:trPr>
        <w:tc>
          <w:tcPr>
            <w:tcW w:w="709" w:type="dxa"/>
          </w:tcPr>
          <w:p w:rsidR="005C6AAC" w:rsidRPr="001B223F" w:rsidRDefault="005C6AAC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5C6AAC" w:rsidRPr="001B223F" w:rsidRDefault="005C6AAC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32B17">
              <w:rPr>
                <w:sz w:val="24"/>
              </w:rPr>
              <w:t>Тема 1. Основные теоретические принципы когнитивно-поведенческого подхода.</w:t>
            </w:r>
          </w:p>
        </w:tc>
        <w:tc>
          <w:tcPr>
            <w:tcW w:w="1696" w:type="dxa"/>
          </w:tcPr>
          <w:p w:rsidR="005C6AAC" w:rsidRPr="001B223F" w:rsidRDefault="005C6AA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:rsidR="005C6AAC" w:rsidRPr="003F618C" w:rsidRDefault="005C6AAC" w:rsidP="00542C63">
            <w:pPr>
              <w:pStyle w:val="a5"/>
              <w:jc w:val="center"/>
              <w:rPr>
                <w:sz w:val="24"/>
              </w:rPr>
            </w:pPr>
            <w:r w:rsidRPr="00032B17">
              <w:rPr>
                <w:sz w:val="24"/>
              </w:rPr>
              <w:t>Дискуссия, эвристическая беседа</w:t>
            </w:r>
          </w:p>
        </w:tc>
        <w:tc>
          <w:tcPr>
            <w:tcW w:w="1847" w:type="dxa"/>
          </w:tcPr>
          <w:p w:rsidR="005C6AAC" w:rsidRPr="001B223F" w:rsidRDefault="005C6AAC" w:rsidP="001B223F">
            <w:pPr>
              <w:pStyle w:val="a5"/>
              <w:rPr>
                <w:sz w:val="24"/>
              </w:rPr>
            </w:pPr>
          </w:p>
        </w:tc>
      </w:tr>
      <w:tr w:rsidR="005C6AAC" w:rsidRPr="00E26FBB" w:rsidTr="00E5214B">
        <w:trPr>
          <w:trHeight w:val="847"/>
        </w:trPr>
        <w:tc>
          <w:tcPr>
            <w:tcW w:w="709" w:type="dxa"/>
          </w:tcPr>
          <w:p w:rsidR="005C6AAC" w:rsidRPr="001B223F" w:rsidRDefault="005C6AAC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5C6AAC" w:rsidRPr="00460D6B" w:rsidRDefault="005C6AAC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032B17">
              <w:rPr>
                <w:sz w:val="24"/>
              </w:rPr>
              <w:t>Тема 2</w:t>
            </w:r>
            <w:r w:rsidRPr="00032B17">
              <w:rPr>
                <w:bCs/>
                <w:sz w:val="24"/>
              </w:rPr>
              <w:t>.</w:t>
            </w:r>
            <w:r w:rsidRPr="00032B17">
              <w:rPr>
                <w:sz w:val="24"/>
              </w:rPr>
              <w:t xml:space="preserve"> Методика когнитивно-поведенческого подхода в психокоррекции личности.</w:t>
            </w:r>
          </w:p>
        </w:tc>
        <w:tc>
          <w:tcPr>
            <w:tcW w:w="1696" w:type="dxa"/>
          </w:tcPr>
          <w:p w:rsidR="005C6AAC" w:rsidRPr="001B223F" w:rsidRDefault="005C6AAC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:rsidR="005C6AAC" w:rsidRPr="003F618C" w:rsidRDefault="005C6AAC" w:rsidP="00542C63">
            <w:pPr>
              <w:pStyle w:val="a5"/>
              <w:jc w:val="center"/>
              <w:rPr>
                <w:sz w:val="24"/>
              </w:rPr>
            </w:pPr>
            <w:r w:rsidRPr="00032B17">
              <w:rPr>
                <w:sz w:val="24"/>
              </w:rPr>
              <w:t>Обсуждение, разбор и анализ случаев, отработка навыков.</w:t>
            </w:r>
          </w:p>
        </w:tc>
        <w:tc>
          <w:tcPr>
            <w:tcW w:w="1847" w:type="dxa"/>
          </w:tcPr>
          <w:p w:rsidR="005C6AAC" w:rsidRPr="001B223F" w:rsidRDefault="005C6AAC" w:rsidP="001B223F">
            <w:pPr>
              <w:pStyle w:val="a5"/>
              <w:rPr>
                <w:sz w:val="24"/>
              </w:rPr>
            </w:pPr>
          </w:p>
        </w:tc>
      </w:tr>
    </w:tbl>
    <w:p w:rsidR="001B223F" w:rsidRDefault="001B223F" w:rsidP="001B223F">
      <w:pPr>
        <w:rPr>
          <w:sz w:val="24"/>
        </w:rPr>
      </w:pPr>
    </w:p>
    <w:p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:rsidR="003B6D70" w:rsidRPr="003B6D70" w:rsidRDefault="003B6D70" w:rsidP="003B6D70">
      <w:pPr>
        <w:ind w:firstLine="567"/>
        <w:rPr>
          <w:sz w:val="24"/>
        </w:rPr>
      </w:pPr>
      <w:r w:rsidRPr="003B6D70">
        <w:rPr>
          <w:sz w:val="24"/>
        </w:rPr>
        <w:t>Обучающийся выбирает две из перечисленных ниже тем, готовит по ним доклад.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История когнитивно-поведенческого подхода.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lastRenderedPageBreak/>
        <w:t xml:space="preserve">Основные теоретические принципы когнитивно-поведенческого подхода.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Базовая модель когнитивно-поведенческом подходе.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Методика когнитивно-поведенческой терапии.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Исследование проблемы клиента.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Когнитивная концептуализация случая.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Метод Сократа.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Поведенческие эксперименты </w:t>
      </w:r>
    </w:p>
    <w:p w:rsidR="005C6AAC" w:rsidRPr="005C6AAC" w:rsidRDefault="005C6AAC" w:rsidP="005C6AAC">
      <w:pPr>
        <w:numPr>
          <w:ilvl w:val="0"/>
          <w:numId w:val="23"/>
        </w:numPr>
        <w:ind w:left="567" w:hanging="283"/>
        <w:rPr>
          <w:spacing w:val="2"/>
          <w:sz w:val="24"/>
        </w:rPr>
      </w:pPr>
      <w:r w:rsidRPr="005C6AAC">
        <w:rPr>
          <w:spacing w:val="2"/>
          <w:sz w:val="24"/>
        </w:rPr>
        <w:t xml:space="preserve">Работа с континуумом в когнитивно-поведенческом подходе </w:t>
      </w:r>
    </w:p>
    <w:p w:rsidR="003B6D70" w:rsidRPr="003B6D70" w:rsidRDefault="003B6D70" w:rsidP="003B6D70">
      <w:pPr>
        <w:ind w:left="567"/>
        <w:rPr>
          <w:spacing w:val="2"/>
          <w:sz w:val="24"/>
        </w:rPr>
      </w:pPr>
    </w:p>
    <w:p w:rsidR="006D5300" w:rsidRPr="00852F10" w:rsidRDefault="006D5300" w:rsidP="006D5300">
      <w:pPr>
        <w:rPr>
          <w:b/>
          <w:bCs/>
          <w:caps/>
          <w:sz w:val="24"/>
        </w:rPr>
      </w:pPr>
      <w:r w:rsidRPr="00852F10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:rsidR="006D5300" w:rsidRDefault="006D5300" w:rsidP="006F139A">
      <w:pPr>
        <w:rPr>
          <w:b/>
          <w:bCs/>
          <w:sz w:val="24"/>
        </w:rPr>
      </w:pPr>
    </w:p>
    <w:p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379"/>
        <w:gridCol w:w="2552"/>
      </w:tblGrid>
      <w:tr w:rsidR="006F139A" w:rsidRPr="00223719" w:rsidTr="00A80607">
        <w:trPr>
          <w:trHeight w:val="582"/>
        </w:trPr>
        <w:tc>
          <w:tcPr>
            <w:tcW w:w="675" w:type="dxa"/>
            <w:vAlign w:val="center"/>
          </w:tcPr>
          <w:p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:rsidTr="00A80607">
        <w:tc>
          <w:tcPr>
            <w:tcW w:w="675" w:type="dxa"/>
          </w:tcPr>
          <w:p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6F139A" w:rsidRPr="006F139A" w:rsidRDefault="006F139A" w:rsidP="003B6D70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3B6D70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:rsidR="0089408F" w:rsidRDefault="0089408F">
      <w:pPr>
        <w:jc w:val="left"/>
        <w:rPr>
          <w:rFonts w:cs="Calibri"/>
          <w:b/>
          <w:bCs/>
          <w:sz w:val="24"/>
          <w:lang w:eastAsia="en-US"/>
        </w:rPr>
      </w:pPr>
    </w:p>
    <w:p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531FC" w:rsidRPr="00642655" w:rsidRDefault="007531FC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531FC" w:rsidRPr="00642655" w:rsidRDefault="007531FC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531FC" w:rsidRPr="00642655" w:rsidRDefault="007531FC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531FC" w:rsidRPr="00642655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642655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531FC" w:rsidRPr="00642655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642655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:rsidR="007531FC" w:rsidRPr="00642655" w:rsidRDefault="007531FC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Наличие</w:t>
            </w:r>
          </w:p>
        </w:tc>
      </w:tr>
      <w:tr w:rsidR="007531FC" w:rsidRPr="00460D6B" w:rsidTr="006120A9">
        <w:trPr>
          <w:cantSplit/>
          <w:trHeight w:val="519"/>
        </w:trPr>
        <w:tc>
          <w:tcPr>
            <w:tcW w:w="648" w:type="dxa"/>
            <w:vMerge/>
          </w:tcPr>
          <w:p w:rsidR="007531FC" w:rsidRPr="00642655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:rsidR="007531FC" w:rsidRPr="00642655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7531FC" w:rsidRPr="00642655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531FC" w:rsidRPr="00642655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531FC" w:rsidRPr="00642655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7531FC" w:rsidRPr="00642655" w:rsidRDefault="00221CA3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:rsidR="007531FC" w:rsidRPr="00642655" w:rsidRDefault="00701BB3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ЭБС (адрес в сети Интернет)</w:t>
            </w:r>
          </w:p>
        </w:tc>
      </w:tr>
      <w:tr w:rsidR="003B6D70" w:rsidRPr="00460D6B" w:rsidTr="006120A9">
        <w:tc>
          <w:tcPr>
            <w:tcW w:w="648" w:type="dxa"/>
          </w:tcPr>
          <w:p w:rsidR="003B6D70" w:rsidRPr="00642655" w:rsidRDefault="003B6D70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1.</w:t>
            </w:r>
          </w:p>
        </w:tc>
        <w:tc>
          <w:tcPr>
            <w:tcW w:w="2437" w:type="dxa"/>
          </w:tcPr>
          <w:p w:rsidR="003B6D70" w:rsidRPr="00642655" w:rsidRDefault="00A07535" w:rsidP="0089408F">
            <w:pPr>
              <w:rPr>
                <w:sz w:val="24"/>
              </w:rPr>
            </w:pPr>
            <w:r w:rsidRPr="00642655">
              <w:rPr>
                <w:rFonts w:eastAsia="Calibri"/>
                <w:spacing w:val="2"/>
                <w:kern w:val="36"/>
                <w:sz w:val="24"/>
                <w:lang w:eastAsia="en-US"/>
              </w:rPr>
              <w:t>Когнитивная терапия. Полное руководство</w:t>
            </w:r>
          </w:p>
        </w:tc>
        <w:tc>
          <w:tcPr>
            <w:tcW w:w="1560" w:type="dxa"/>
          </w:tcPr>
          <w:p w:rsidR="003B6D70" w:rsidRPr="00642655" w:rsidRDefault="00A07535" w:rsidP="00CE4452">
            <w:pPr>
              <w:rPr>
                <w:sz w:val="24"/>
              </w:rPr>
            </w:pPr>
            <w:r w:rsidRPr="00642655">
              <w:rPr>
                <w:rFonts w:eastAsia="Calibri"/>
                <w:spacing w:val="2"/>
                <w:kern w:val="36"/>
                <w:sz w:val="24"/>
                <w:lang w:eastAsia="en-US"/>
              </w:rPr>
              <w:t>Бек Д.</w:t>
            </w:r>
          </w:p>
        </w:tc>
        <w:tc>
          <w:tcPr>
            <w:tcW w:w="1133" w:type="dxa"/>
          </w:tcPr>
          <w:p w:rsidR="003B6D70" w:rsidRPr="00642655" w:rsidRDefault="003B6D70" w:rsidP="005735E8">
            <w:pPr>
              <w:rPr>
                <w:sz w:val="24"/>
              </w:rPr>
            </w:pPr>
            <w:r w:rsidRPr="00642655">
              <w:rPr>
                <w:rFonts w:eastAsiaTheme="minorHAnsi"/>
                <w:sz w:val="24"/>
                <w:lang w:eastAsia="en-US"/>
              </w:rPr>
              <w:t>М.</w:t>
            </w:r>
            <w:r w:rsidR="00A07535" w:rsidRPr="00642655">
              <w:rPr>
                <w:rFonts w:eastAsiaTheme="minorHAnsi"/>
                <w:sz w:val="24"/>
                <w:lang w:eastAsia="en-US"/>
              </w:rPr>
              <w:t>, СПб, Киев</w:t>
            </w:r>
            <w:r w:rsidRPr="00642655">
              <w:rPr>
                <w:rFonts w:eastAsiaTheme="minorHAnsi"/>
                <w:sz w:val="24"/>
                <w:lang w:eastAsia="en-US"/>
              </w:rPr>
              <w:t>: И</w:t>
            </w:r>
            <w:r w:rsidR="00A07535" w:rsidRPr="00642655">
              <w:rPr>
                <w:rFonts w:eastAsiaTheme="minorHAnsi"/>
                <w:sz w:val="24"/>
                <w:lang w:eastAsia="en-US"/>
              </w:rPr>
              <w:t>.Д. «Вильямс»</w:t>
            </w:r>
          </w:p>
        </w:tc>
        <w:tc>
          <w:tcPr>
            <w:tcW w:w="900" w:type="dxa"/>
          </w:tcPr>
          <w:p w:rsidR="003B6D70" w:rsidRPr="00642655" w:rsidRDefault="003B6D70" w:rsidP="00CE4452">
            <w:pPr>
              <w:rPr>
                <w:sz w:val="24"/>
              </w:rPr>
            </w:pPr>
            <w:r w:rsidRPr="00642655">
              <w:rPr>
                <w:sz w:val="24"/>
              </w:rPr>
              <w:t>2018</w:t>
            </w:r>
          </w:p>
        </w:tc>
        <w:tc>
          <w:tcPr>
            <w:tcW w:w="1368" w:type="dxa"/>
          </w:tcPr>
          <w:p w:rsidR="003B6D70" w:rsidRPr="00642655" w:rsidRDefault="003B6D70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3B6D70" w:rsidRPr="00642655" w:rsidRDefault="001025E7" w:rsidP="006120A9">
            <w:pPr>
              <w:rPr>
                <w:sz w:val="24"/>
              </w:rPr>
            </w:pPr>
            <w:hyperlink r:id="rId8" w:history="1">
              <w:r w:rsidR="00A07535" w:rsidRPr="00642655">
                <w:rPr>
                  <w:rFonts w:eastAsia="Calibri"/>
                  <w:color w:val="0000FF"/>
                  <w:spacing w:val="2"/>
                  <w:kern w:val="36"/>
                  <w:sz w:val="24"/>
                  <w:u w:val="single"/>
                  <w:lang w:eastAsia="en-US"/>
                </w:rPr>
                <w:t>http://www.klex.ru/8e4</w:t>
              </w:r>
            </w:hyperlink>
          </w:p>
        </w:tc>
      </w:tr>
      <w:tr w:rsidR="003B6D70" w:rsidRPr="00460D6B" w:rsidTr="006120A9">
        <w:tc>
          <w:tcPr>
            <w:tcW w:w="648" w:type="dxa"/>
          </w:tcPr>
          <w:p w:rsidR="003B6D70" w:rsidRPr="00642655" w:rsidRDefault="003B6D70" w:rsidP="00CE4452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2.</w:t>
            </w:r>
          </w:p>
        </w:tc>
        <w:tc>
          <w:tcPr>
            <w:tcW w:w="2437" w:type="dxa"/>
          </w:tcPr>
          <w:p w:rsidR="003B6D70" w:rsidRPr="00642655" w:rsidRDefault="00A07535" w:rsidP="00CE4452">
            <w:pPr>
              <w:rPr>
                <w:sz w:val="24"/>
              </w:rPr>
            </w:pPr>
            <w:r w:rsidRPr="00642655">
              <w:rPr>
                <w:rFonts w:eastAsia="Calibri"/>
                <w:spacing w:val="2"/>
                <w:kern w:val="36"/>
                <w:sz w:val="24"/>
                <w:lang w:eastAsia="en-US"/>
              </w:rPr>
              <w:t>Когнитивная психотерапия расстройств личности</w:t>
            </w:r>
          </w:p>
        </w:tc>
        <w:tc>
          <w:tcPr>
            <w:tcW w:w="1560" w:type="dxa"/>
          </w:tcPr>
          <w:p w:rsidR="003B6D70" w:rsidRPr="00642655" w:rsidRDefault="00A07535" w:rsidP="00CE4452">
            <w:pPr>
              <w:rPr>
                <w:sz w:val="24"/>
              </w:rPr>
            </w:pPr>
            <w:r w:rsidRPr="00642655">
              <w:rPr>
                <w:rFonts w:eastAsia="Calibri"/>
                <w:spacing w:val="2"/>
                <w:kern w:val="36"/>
                <w:sz w:val="24"/>
                <w:lang w:eastAsia="en-US"/>
              </w:rPr>
              <w:t>Бек Д., Фриман А.</w:t>
            </w:r>
          </w:p>
        </w:tc>
        <w:tc>
          <w:tcPr>
            <w:tcW w:w="1133" w:type="dxa"/>
          </w:tcPr>
          <w:p w:rsidR="003B6D70" w:rsidRPr="00642655" w:rsidRDefault="00A07535" w:rsidP="00CE4452">
            <w:pPr>
              <w:rPr>
                <w:sz w:val="24"/>
              </w:rPr>
            </w:pPr>
            <w:r w:rsidRPr="00642655">
              <w:rPr>
                <w:sz w:val="24"/>
              </w:rPr>
              <w:t>СПб: «Питер»</w:t>
            </w:r>
          </w:p>
        </w:tc>
        <w:tc>
          <w:tcPr>
            <w:tcW w:w="900" w:type="dxa"/>
          </w:tcPr>
          <w:p w:rsidR="003B6D70" w:rsidRPr="00642655" w:rsidRDefault="00A07535" w:rsidP="00CE4452">
            <w:pPr>
              <w:rPr>
                <w:sz w:val="24"/>
              </w:rPr>
            </w:pPr>
            <w:r w:rsidRPr="00642655">
              <w:rPr>
                <w:sz w:val="24"/>
              </w:rPr>
              <w:t>2018</w:t>
            </w:r>
          </w:p>
        </w:tc>
        <w:tc>
          <w:tcPr>
            <w:tcW w:w="1368" w:type="dxa"/>
          </w:tcPr>
          <w:p w:rsidR="003B6D70" w:rsidRPr="00642655" w:rsidRDefault="003B6D70" w:rsidP="00CE4452"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3B6D70" w:rsidRPr="00642655" w:rsidRDefault="001025E7" w:rsidP="00701BB3">
            <w:pPr>
              <w:rPr>
                <w:color w:val="FF0000"/>
                <w:sz w:val="24"/>
              </w:rPr>
            </w:pPr>
            <w:hyperlink r:id="rId9" w:history="1">
              <w:r w:rsidR="00A07535" w:rsidRPr="00642655">
                <w:rPr>
                  <w:rFonts w:eastAsia="Calibri"/>
                  <w:color w:val="0000FF"/>
                  <w:spacing w:val="2"/>
                  <w:kern w:val="36"/>
                  <w:sz w:val="24"/>
                  <w:u w:val="single"/>
                  <w:lang w:eastAsia="en-US"/>
                </w:rPr>
                <w:t>http://www.klex.ru/3zo</w:t>
              </w:r>
            </w:hyperlink>
          </w:p>
        </w:tc>
      </w:tr>
      <w:tr w:rsidR="0089408F" w:rsidRPr="00460D6B" w:rsidTr="006120A9">
        <w:tc>
          <w:tcPr>
            <w:tcW w:w="648" w:type="dxa"/>
          </w:tcPr>
          <w:p w:rsidR="0089408F" w:rsidRPr="00642655" w:rsidRDefault="0089408F" w:rsidP="006F139A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3.</w:t>
            </w:r>
          </w:p>
        </w:tc>
        <w:tc>
          <w:tcPr>
            <w:tcW w:w="2437" w:type="dxa"/>
          </w:tcPr>
          <w:p w:rsidR="0089408F" w:rsidRPr="00642655" w:rsidRDefault="00A07535" w:rsidP="006F139A">
            <w:pPr>
              <w:rPr>
                <w:sz w:val="24"/>
              </w:rPr>
            </w:pPr>
            <w:r w:rsidRPr="00642655">
              <w:rPr>
                <w:sz w:val="24"/>
              </w:rPr>
              <w:t>Введение в когнитивно-поведенческую терапию</w:t>
            </w:r>
          </w:p>
        </w:tc>
        <w:tc>
          <w:tcPr>
            <w:tcW w:w="1560" w:type="dxa"/>
          </w:tcPr>
          <w:p w:rsidR="0089408F" w:rsidRPr="00642655" w:rsidRDefault="00A07535" w:rsidP="006F139A">
            <w:pPr>
              <w:rPr>
                <w:sz w:val="24"/>
              </w:rPr>
            </w:pPr>
            <w:r w:rsidRPr="00642655">
              <w:rPr>
                <w:sz w:val="24"/>
              </w:rPr>
              <w:t>Желателев Д.В.</w:t>
            </w:r>
          </w:p>
        </w:tc>
        <w:tc>
          <w:tcPr>
            <w:tcW w:w="1133" w:type="dxa"/>
          </w:tcPr>
          <w:p w:rsidR="0089408F" w:rsidRPr="00642655" w:rsidRDefault="0089408F" w:rsidP="00A07535">
            <w:pPr>
              <w:rPr>
                <w:sz w:val="24"/>
              </w:rPr>
            </w:pPr>
            <w:r w:rsidRPr="00642655">
              <w:rPr>
                <w:sz w:val="24"/>
              </w:rPr>
              <w:t xml:space="preserve">СПб, </w:t>
            </w:r>
            <w:r w:rsidR="00A07535" w:rsidRPr="00642655">
              <w:rPr>
                <w:sz w:val="24"/>
              </w:rPr>
              <w:t>ЛГУ им. А.С.Пушкина</w:t>
            </w:r>
          </w:p>
        </w:tc>
        <w:tc>
          <w:tcPr>
            <w:tcW w:w="900" w:type="dxa"/>
          </w:tcPr>
          <w:p w:rsidR="0089408F" w:rsidRPr="00642655" w:rsidRDefault="0089408F" w:rsidP="00A07535">
            <w:pPr>
              <w:rPr>
                <w:sz w:val="24"/>
              </w:rPr>
            </w:pPr>
            <w:r w:rsidRPr="00642655">
              <w:rPr>
                <w:sz w:val="24"/>
              </w:rPr>
              <w:t>20</w:t>
            </w:r>
            <w:r w:rsidR="003B6D70" w:rsidRPr="00642655">
              <w:rPr>
                <w:sz w:val="24"/>
              </w:rPr>
              <w:t>1</w:t>
            </w:r>
            <w:r w:rsidR="00A07535" w:rsidRPr="00642655">
              <w:rPr>
                <w:sz w:val="24"/>
              </w:rPr>
              <w:t>4</w:t>
            </w:r>
          </w:p>
        </w:tc>
        <w:tc>
          <w:tcPr>
            <w:tcW w:w="1368" w:type="dxa"/>
          </w:tcPr>
          <w:p w:rsidR="0089408F" w:rsidRPr="00642655" w:rsidRDefault="0089408F" w:rsidP="006F139A">
            <w:pPr>
              <w:jc w:val="center"/>
              <w:rPr>
                <w:sz w:val="24"/>
              </w:rPr>
            </w:pPr>
            <w:r w:rsidRPr="00642655">
              <w:rPr>
                <w:sz w:val="24"/>
              </w:rPr>
              <w:t>+</w:t>
            </w:r>
          </w:p>
        </w:tc>
        <w:tc>
          <w:tcPr>
            <w:tcW w:w="1524" w:type="dxa"/>
          </w:tcPr>
          <w:p w:rsidR="0089408F" w:rsidRPr="00642655" w:rsidRDefault="0089408F" w:rsidP="006F139A">
            <w:pPr>
              <w:rPr>
                <w:color w:val="FF0000"/>
                <w:sz w:val="24"/>
              </w:rPr>
            </w:pPr>
          </w:p>
        </w:tc>
      </w:tr>
    </w:tbl>
    <w:p w:rsidR="007531FC" w:rsidRPr="00460D6B" w:rsidRDefault="007531FC" w:rsidP="00CE4452">
      <w:pPr>
        <w:rPr>
          <w:b/>
          <w:bCs/>
          <w:sz w:val="24"/>
        </w:rPr>
      </w:pPr>
    </w:p>
    <w:p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0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2. «eLibrary». Научная электронная библиотека. – Режим доступа: </w:t>
      </w:r>
      <w:hyperlink r:id="rId11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:rsidR="00542C63" w:rsidRPr="00542C63" w:rsidRDefault="00542C63" w:rsidP="00542C63">
      <w:pPr>
        <w:spacing w:line="276" w:lineRule="auto"/>
        <w:rPr>
          <w:sz w:val="24"/>
        </w:rPr>
      </w:pPr>
    </w:p>
    <w:p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Windows 10 x64</w:t>
      </w:r>
    </w:p>
    <w:p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MicrosoftOffice 2016</w:t>
      </w:r>
    </w:p>
    <w:p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LibreOffice</w:t>
      </w:r>
    </w:p>
    <w:p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Firefox</w:t>
      </w:r>
    </w:p>
    <w:p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:rsidR="00542C63" w:rsidRPr="00542C63" w:rsidRDefault="00542C63" w:rsidP="00542C63">
      <w:pPr>
        <w:spacing w:line="276" w:lineRule="auto"/>
        <w:rPr>
          <w:sz w:val="24"/>
        </w:rPr>
      </w:pPr>
    </w:p>
    <w:p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13" w:rsidRDefault="00167213">
      <w:r>
        <w:separator/>
      </w:r>
    </w:p>
  </w:endnote>
  <w:endnote w:type="continuationSeparator" w:id="1">
    <w:p w:rsidR="00167213" w:rsidRDefault="0016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384657"/>
      <w:docPartObj>
        <w:docPartGallery w:val="Page Numbers (Bottom of Page)"/>
        <w:docPartUnique/>
      </w:docPartObj>
    </w:sdtPr>
    <w:sdtContent>
      <w:p w:rsidR="001B223F" w:rsidRDefault="001025E7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="001B223F"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5923DE">
          <w:rPr>
            <w:noProof/>
            <w:sz w:val="24"/>
          </w:rPr>
          <w:t>5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13" w:rsidRDefault="00167213">
      <w:r>
        <w:separator/>
      </w:r>
    </w:p>
  </w:footnote>
  <w:footnote w:type="continuationSeparator" w:id="1">
    <w:p w:rsidR="00167213" w:rsidRDefault="00167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:rsidR="001B223F" w:rsidRDefault="001B223F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>
    <w:nsid w:val="0834523B"/>
    <w:multiLevelType w:val="hybridMultilevel"/>
    <w:tmpl w:val="D448541A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B1E24"/>
    <w:multiLevelType w:val="hybridMultilevel"/>
    <w:tmpl w:val="D5A47B48"/>
    <w:lvl w:ilvl="0" w:tplc="61A21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25"/>
  </w:num>
  <w:num w:numId="5">
    <w:abstractNumId w:val="20"/>
  </w:num>
  <w:num w:numId="6">
    <w:abstractNumId w:val="26"/>
  </w:num>
  <w:num w:numId="7">
    <w:abstractNumId w:val="13"/>
  </w:num>
  <w:num w:numId="8">
    <w:abstractNumId w:val="24"/>
  </w:num>
  <w:num w:numId="9">
    <w:abstractNumId w:val="12"/>
  </w:num>
  <w:num w:numId="10">
    <w:abstractNumId w:val="10"/>
  </w:num>
  <w:num w:numId="11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"/>
  </w:num>
  <w:num w:numId="15">
    <w:abstractNumId w:val="21"/>
  </w:num>
  <w:num w:numId="16">
    <w:abstractNumId w:val="17"/>
  </w:num>
  <w:num w:numId="17">
    <w:abstractNumId w:val="22"/>
  </w:num>
  <w:num w:numId="18">
    <w:abstractNumId w:val="23"/>
  </w:num>
  <w:num w:numId="19">
    <w:abstractNumId w:val="8"/>
  </w:num>
  <w:num w:numId="20">
    <w:abstractNumId w:val="7"/>
  </w:num>
  <w:num w:numId="21">
    <w:abstractNumId w:val="11"/>
  </w:num>
  <w:num w:numId="22">
    <w:abstractNumId w:val="14"/>
  </w:num>
  <w:num w:numId="23">
    <w:abstractNumId w:val="18"/>
  </w:num>
  <w:num w:numId="2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4C5E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25E7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67213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9F5"/>
    <w:rsid w:val="001D71CA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77A99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127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4148"/>
    <w:rsid w:val="002E5DEA"/>
    <w:rsid w:val="002F3E26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6D70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321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63D93"/>
    <w:rsid w:val="00567855"/>
    <w:rsid w:val="005735E8"/>
    <w:rsid w:val="00586C75"/>
    <w:rsid w:val="005923DE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AAC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2655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35CF"/>
    <w:rsid w:val="00694400"/>
    <w:rsid w:val="00694636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D5300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168D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177AA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408F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8F1E87"/>
    <w:rsid w:val="00900D35"/>
    <w:rsid w:val="00904CC9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07535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46F6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9747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962"/>
    <w:rsid w:val="00C47A94"/>
    <w:rsid w:val="00C47CD0"/>
    <w:rsid w:val="00C47D41"/>
    <w:rsid w:val="00C55B65"/>
    <w:rsid w:val="00C56FA1"/>
    <w:rsid w:val="00C60D30"/>
    <w:rsid w:val="00C60D38"/>
    <w:rsid w:val="00C62165"/>
    <w:rsid w:val="00C649F6"/>
    <w:rsid w:val="00C64FD8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262D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A6A39"/>
    <w:rsid w:val="00DB10DA"/>
    <w:rsid w:val="00DB21E2"/>
    <w:rsid w:val="00DB4B27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93B"/>
    <w:rsid w:val="00E17F9E"/>
    <w:rsid w:val="00E22CB3"/>
    <w:rsid w:val="00E43199"/>
    <w:rsid w:val="00E50039"/>
    <w:rsid w:val="00E52709"/>
    <w:rsid w:val="00E56622"/>
    <w:rsid w:val="00E72A74"/>
    <w:rsid w:val="00E73CDB"/>
    <w:rsid w:val="00E82ADC"/>
    <w:rsid w:val="00E915F9"/>
    <w:rsid w:val="00E92262"/>
    <w:rsid w:val="00E94619"/>
    <w:rsid w:val="00E946CF"/>
    <w:rsid w:val="00EA07EE"/>
    <w:rsid w:val="00EA0E43"/>
    <w:rsid w:val="00EA1352"/>
    <w:rsid w:val="00EA3F17"/>
    <w:rsid w:val="00EA6A79"/>
    <w:rsid w:val="00EA7C40"/>
    <w:rsid w:val="00EB0D70"/>
    <w:rsid w:val="00EB3693"/>
    <w:rsid w:val="00EB38AA"/>
    <w:rsid w:val="00EB3B1E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uiPriority w:val="39"/>
    <w:rsid w:val="00A46F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x.ru/8e4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ex.ru/3zo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DC22-6A56-42D6-B47C-64E286C2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i.kunicina</cp:lastModifiedBy>
  <cp:revision>2</cp:revision>
  <cp:lastPrinted>2019-01-11T12:35:00Z</cp:lastPrinted>
  <dcterms:created xsi:type="dcterms:W3CDTF">2022-03-31T14:29:00Z</dcterms:created>
  <dcterms:modified xsi:type="dcterms:W3CDTF">2022-03-31T14:29:00Z</dcterms:modified>
</cp:coreProperties>
</file>