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B0B7" w14:textId="77777777" w:rsidR="00F17820" w:rsidRPr="00F17820" w:rsidRDefault="00F17820" w:rsidP="00F17820">
      <w:pPr>
        <w:pStyle w:val="a7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1D823FB0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5E01848C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C32C26" w:rsidRDefault="00F17820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0368C9A4" w14:textId="77777777" w:rsidR="00F17820" w:rsidRPr="00C32C26" w:rsidRDefault="00F17820" w:rsidP="00F17820">
      <w:pPr>
        <w:pStyle w:val="a9"/>
        <w:ind w:left="1418" w:right="1700"/>
        <w:rPr>
          <w:bCs/>
        </w:rPr>
      </w:pPr>
    </w:p>
    <w:p w14:paraId="660C3F64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7EE8BC9C" w14:textId="77777777" w:rsidR="00F17820" w:rsidRPr="00C32C26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</w:p>
    <w:p w14:paraId="4198B258" w14:textId="77777777" w:rsidR="00F17820" w:rsidRPr="00C32C26" w:rsidRDefault="00F17820" w:rsidP="00F17820">
      <w:pPr>
        <w:ind w:left="5040"/>
      </w:pPr>
      <w:r>
        <w:t xml:space="preserve">по учебно-методической </w:t>
      </w:r>
      <w:r w:rsidRPr="00C32C26">
        <w:t>работе</w:t>
      </w:r>
    </w:p>
    <w:p w14:paraId="19FEB59C" w14:textId="77777777" w:rsidR="00F17820" w:rsidRPr="00C32C26" w:rsidRDefault="00F17820" w:rsidP="00F17820">
      <w:pPr>
        <w:ind w:left="5040"/>
      </w:pPr>
    </w:p>
    <w:p w14:paraId="5B89DAC4" w14:textId="77777777" w:rsidR="00F17820" w:rsidRPr="00C32C26" w:rsidRDefault="00F17820" w:rsidP="00F17820">
      <w:pPr>
        <w:ind w:left="5040"/>
      </w:pPr>
      <w:r>
        <w:t>____________________</w:t>
      </w:r>
      <w:proofErr w:type="spellStart"/>
      <w:r>
        <w:t>С.Н.Большаков</w:t>
      </w:r>
      <w:proofErr w:type="spellEnd"/>
    </w:p>
    <w:p w14:paraId="529A7AC7" w14:textId="77777777" w:rsidR="00F17820" w:rsidRPr="00C32C26" w:rsidRDefault="00F17820" w:rsidP="00F17820">
      <w:pPr>
        <w:ind w:left="5040"/>
      </w:pPr>
      <w:r w:rsidRPr="00C32C26">
        <w:t>«____ »___________20_ г.</w:t>
      </w:r>
    </w:p>
    <w:p w14:paraId="0B64FB83" w14:textId="77777777" w:rsidR="00F17820" w:rsidRPr="00C32C26" w:rsidRDefault="00F17820" w:rsidP="00F17820">
      <w:pPr>
        <w:ind w:left="5040"/>
      </w:pPr>
    </w:p>
    <w:p w14:paraId="3C11948D" w14:textId="77777777" w:rsidR="00F17820" w:rsidRPr="00C32C26" w:rsidRDefault="00F17820" w:rsidP="00F17820">
      <w:pPr>
        <w:ind w:left="5040"/>
      </w:pPr>
    </w:p>
    <w:p w14:paraId="097CB566" w14:textId="77777777" w:rsidR="00F17820" w:rsidRPr="00C32C26" w:rsidRDefault="00F17820" w:rsidP="00F17820">
      <w:pPr>
        <w:rPr>
          <w:bCs/>
          <w:sz w:val="36"/>
        </w:rPr>
      </w:pPr>
    </w:p>
    <w:p w14:paraId="2D4A048B" w14:textId="160B6B72" w:rsidR="00F17820" w:rsidRPr="00185412" w:rsidRDefault="00F17820" w:rsidP="00185412">
      <w:pPr>
        <w:pStyle w:val="4"/>
        <w:jc w:val="center"/>
        <w:rPr>
          <w:bCs w:val="0"/>
        </w:rPr>
      </w:pPr>
      <w:r w:rsidRPr="00185412">
        <w:rPr>
          <w:bCs w:val="0"/>
        </w:rPr>
        <w:t>РАБОЧАЯ ПРОГРАММА</w:t>
      </w:r>
      <w:r w:rsidR="00185412" w:rsidRPr="00185412">
        <w:rPr>
          <w:bCs w:val="0"/>
        </w:rPr>
        <w:t xml:space="preserve"> ПРАКТИКИ</w:t>
      </w:r>
    </w:p>
    <w:p w14:paraId="0B9D0CC2" w14:textId="77777777" w:rsidR="00F17820" w:rsidRPr="00C32C26" w:rsidRDefault="00F17820" w:rsidP="00F17820">
      <w:pPr>
        <w:jc w:val="center"/>
        <w:rPr>
          <w:bCs/>
        </w:rPr>
      </w:pPr>
    </w:p>
    <w:p w14:paraId="22FF3429" w14:textId="569E363A" w:rsidR="00F17820" w:rsidRPr="00005719" w:rsidRDefault="00E639B1" w:rsidP="00F17820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Б2.</w:t>
      </w:r>
      <w:r w:rsidR="007E6F0C">
        <w:rPr>
          <w:bCs w:val="0"/>
          <w:i w:val="0"/>
          <w:sz w:val="28"/>
          <w:szCs w:val="28"/>
        </w:rPr>
        <w:t>О</w:t>
      </w:r>
      <w:r w:rsidR="00633193">
        <w:rPr>
          <w:bCs w:val="0"/>
          <w:i w:val="0"/>
          <w:sz w:val="28"/>
          <w:szCs w:val="28"/>
        </w:rPr>
        <w:t>.0</w:t>
      </w:r>
      <w:r w:rsidR="00E3592C">
        <w:rPr>
          <w:bCs w:val="0"/>
          <w:i w:val="0"/>
          <w:sz w:val="28"/>
          <w:szCs w:val="28"/>
        </w:rPr>
        <w:t>3</w:t>
      </w:r>
      <w:r w:rsidR="00633193">
        <w:rPr>
          <w:bCs w:val="0"/>
          <w:i w:val="0"/>
          <w:sz w:val="28"/>
          <w:szCs w:val="28"/>
        </w:rPr>
        <w:t>(</w:t>
      </w:r>
      <w:proofErr w:type="spellStart"/>
      <w:r w:rsidR="007E6F0C">
        <w:rPr>
          <w:bCs w:val="0"/>
          <w:i w:val="0"/>
          <w:sz w:val="28"/>
          <w:szCs w:val="28"/>
        </w:rPr>
        <w:t>Пд</w:t>
      </w:r>
      <w:proofErr w:type="spellEnd"/>
      <w:r w:rsidR="00633193">
        <w:rPr>
          <w:bCs w:val="0"/>
          <w:i w:val="0"/>
          <w:sz w:val="28"/>
          <w:szCs w:val="28"/>
        </w:rPr>
        <w:t>)</w:t>
      </w:r>
      <w:r w:rsidR="004C055C">
        <w:rPr>
          <w:bCs w:val="0"/>
          <w:i w:val="0"/>
          <w:sz w:val="28"/>
          <w:szCs w:val="28"/>
        </w:rPr>
        <w:t xml:space="preserve"> </w:t>
      </w:r>
      <w:r w:rsidR="007E6F0C">
        <w:rPr>
          <w:bCs w:val="0"/>
          <w:i w:val="0"/>
          <w:sz w:val="28"/>
          <w:szCs w:val="28"/>
        </w:rPr>
        <w:t>Преддипломная</w:t>
      </w:r>
      <w:r w:rsidR="00633193">
        <w:rPr>
          <w:bCs w:val="0"/>
          <w:i w:val="0"/>
          <w:sz w:val="28"/>
          <w:szCs w:val="28"/>
        </w:rPr>
        <w:t xml:space="preserve"> практика</w:t>
      </w:r>
      <w:r w:rsidR="0052539D">
        <w:rPr>
          <w:bCs w:val="0"/>
          <w:i w:val="0"/>
          <w:sz w:val="28"/>
          <w:szCs w:val="28"/>
        </w:rPr>
        <w:t xml:space="preserve"> </w:t>
      </w:r>
    </w:p>
    <w:p w14:paraId="3380DFE3" w14:textId="77777777" w:rsidR="00F17820" w:rsidRPr="00C32C26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7219DCE1" w14:textId="13C5EA91" w:rsidR="00F17820" w:rsidRPr="00C32C26" w:rsidRDefault="00F17820" w:rsidP="00F17820">
      <w:pPr>
        <w:jc w:val="center"/>
        <w:rPr>
          <w:b/>
        </w:rPr>
      </w:pPr>
      <w:r w:rsidRPr="00C32C26">
        <w:rPr>
          <w:bCs/>
        </w:rPr>
        <w:t xml:space="preserve">Направление подготовки </w:t>
      </w:r>
      <w:r w:rsidR="00BC4BA9">
        <w:rPr>
          <w:b/>
        </w:rPr>
        <w:t>4</w:t>
      </w:r>
      <w:r w:rsidR="00E3592C">
        <w:rPr>
          <w:b/>
        </w:rPr>
        <w:t>2</w:t>
      </w:r>
      <w:r w:rsidR="000E63F1">
        <w:rPr>
          <w:b/>
        </w:rPr>
        <w:t>.0</w:t>
      </w:r>
      <w:r w:rsidR="00C95AAC">
        <w:rPr>
          <w:b/>
        </w:rPr>
        <w:t>4</w:t>
      </w:r>
      <w:r>
        <w:rPr>
          <w:b/>
        </w:rPr>
        <w:t>.0</w:t>
      </w:r>
      <w:r w:rsidR="00E3592C">
        <w:rPr>
          <w:b/>
        </w:rPr>
        <w:t>2</w:t>
      </w:r>
      <w:r w:rsidRPr="00C32C26">
        <w:rPr>
          <w:b/>
        </w:rPr>
        <w:t xml:space="preserve"> </w:t>
      </w:r>
      <w:r w:rsidR="00E3592C">
        <w:rPr>
          <w:b/>
        </w:rPr>
        <w:t>Журналистика</w:t>
      </w:r>
    </w:p>
    <w:p w14:paraId="653BA6A3" w14:textId="5846E8C8" w:rsidR="00F17820" w:rsidRPr="00021DDC" w:rsidRDefault="00021DDC" w:rsidP="00021DDC">
      <w:pPr>
        <w:jc w:val="center"/>
      </w:pPr>
      <w:r w:rsidRPr="00021DDC">
        <w:t>Направленность (профиль)</w:t>
      </w:r>
      <w:r>
        <w:t xml:space="preserve"> </w:t>
      </w:r>
      <w:r w:rsidR="00C95AAC">
        <w:rPr>
          <w:b/>
        </w:rPr>
        <w:t>Современные медиатехнологии в журналистике</w:t>
      </w:r>
    </w:p>
    <w:p w14:paraId="3C74A1A4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6169F608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39106880" w14:textId="77777777" w:rsidR="00F17820" w:rsidRDefault="00F17820" w:rsidP="00F17820">
      <w:pPr>
        <w:ind w:left="1152"/>
        <w:jc w:val="both"/>
        <w:rPr>
          <w:bCs/>
        </w:rPr>
      </w:pPr>
    </w:p>
    <w:p w14:paraId="4585B6F0" w14:textId="77777777" w:rsidR="00F17820" w:rsidRDefault="00F17820" w:rsidP="00F17820">
      <w:pPr>
        <w:ind w:left="1152"/>
        <w:jc w:val="both"/>
        <w:rPr>
          <w:bCs/>
        </w:rPr>
      </w:pPr>
    </w:p>
    <w:p w14:paraId="35C7F71F" w14:textId="77777777" w:rsidR="00F17820" w:rsidRPr="00C32C26" w:rsidRDefault="00F17820" w:rsidP="00F17820">
      <w:pPr>
        <w:ind w:left="1152"/>
        <w:jc w:val="both"/>
        <w:rPr>
          <w:bCs/>
        </w:rPr>
      </w:pPr>
    </w:p>
    <w:p w14:paraId="5360233F" w14:textId="77777777" w:rsidR="00F17820" w:rsidRDefault="00F17820" w:rsidP="00F17820">
      <w:pPr>
        <w:jc w:val="center"/>
        <w:rPr>
          <w:bCs/>
        </w:rPr>
      </w:pPr>
    </w:p>
    <w:p w14:paraId="2A351090" w14:textId="77777777" w:rsidR="00F17820" w:rsidRDefault="00F17820" w:rsidP="00F17820">
      <w:pPr>
        <w:jc w:val="center"/>
        <w:rPr>
          <w:bCs/>
        </w:rPr>
      </w:pPr>
    </w:p>
    <w:p w14:paraId="50C934A3" w14:textId="77777777" w:rsidR="00F17820" w:rsidRPr="00C32C26" w:rsidRDefault="00F17820" w:rsidP="00F17820">
      <w:pPr>
        <w:jc w:val="center"/>
        <w:rPr>
          <w:bCs/>
        </w:rPr>
      </w:pPr>
    </w:p>
    <w:p w14:paraId="51F52043" w14:textId="77777777" w:rsidR="00F17820" w:rsidRDefault="00F17820" w:rsidP="00F17820">
      <w:pPr>
        <w:jc w:val="center"/>
        <w:rPr>
          <w:bCs/>
        </w:rPr>
      </w:pPr>
    </w:p>
    <w:p w14:paraId="43E39C61" w14:textId="77777777" w:rsidR="00F17820" w:rsidRDefault="00F17820" w:rsidP="00F17820">
      <w:pPr>
        <w:jc w:val="center"/>
        <w:rPr>
          <w:bCs/>
        </w:rPr>
      </w:pPr>
    </w:p>
    <w:p w14:paraId="0DF3209D" w14:textId="77777777" w:rsidR="00F17820" w:rsidRDefault="00F17820" w:rsidP="00F17820">
      <w:pPr>
        <w:jc w:val="center"/>
        <w:rPr>
          <w:bCs/>
        </w:rPr>
      </w:pPr>
    </w:p>
    <w:p w14:paraId="4336E5AD" w14:textId="77777777" w:rsidR="00F17820" w:rsidRDefault="00F17820" w:rsidP="00F17820">
      <w:pPr>
        <w:jc w:val="center"/>
        <w:rPr>
          <w:bCs/>
        </w:rPr>
      </w:pPr>
    </w:p>
    <w:p w14:paraId="2C15F1FE" w14:textId="77777777" w:rsidR="00F17820" w:rsidRDefault="00F17820" w:rsidP="00F17820">
      <w:pPr>
        <w:jc w:val="center"/>
        <w:rPr>
          <w:bCs/>
        </w:rPr>
      </w:pPr>
    </w:p>
    <w:p w14:paraId="60F17670" w14:textId="77777777" w:rsidR="00F17820" w:rsidRDefault="00F17820" w:rsidP="00F17820">
      <w:pPr>
        <w:jc w:val="center"/>
        <w:rPr>
          <w:bCs/>
        </w:rPr>
      </w:pPr>
    </w:p>
    <w:p w14:paraId="2A59865F" w14:textId="5FD007B7" w:rsidR="00F17820" w:rsidRDefault="00F17820" w:rsidP="00F17820">
      <w:pPr>
        <w:jc w:val="center"/>
        <w:rPr>
          <w:bCs/>
        </w:rPr>
      </w:pPr>
    </w:p>
    <w:p w14:paraId="4AC4CF99" w14:textId="7B5CEB6F" w:rsidR="00185412" w:rsidRDefault="00185412" w:rsidP="00F17820">
      <w:pPr>
        <w:jc w:val="center"/>
        <w:rPr>
          <w:bCs/>
        </w:rPr>
      </w:pPr>
    </w:p>
    <w:p w14:paraId="36C0ECC6" w14:textId="77777777" w:rsidR="00185412" w:rsidRDefault="00185412" w:rsidP="00F17820">
      <w:pPr>
        <w:jc w:val="center"/>
        <w:rPr>
          <w:bCs/>
        </w:rPr>
      </w:pPr>
    </w:p>
    <w:p w14:paraId="4784C2A1" w14:textId="77777777" w:rsidR="00F17820" w:rsidRDefault="00F17820" w:rsidP="00F17820">
      <w:pPr>
        <w:jc w:val="center"/>
        <w:rPr>
          <w:bCs/>
        </w:rPr>
      </w:pPr>
    </w:p>
    <w:p w14:paraId="4B2B6557" w14:textId="77777777" w:rsidR="00F17820" w:rsidRPr="00C32C26" w:rsidRDefault="00F17820" w:rsidP="00F17820">
      <w:pPr>
        <w:jc w:val="center"/>
        <w:rPr>
          <w:bCs/>
        </w:rPr>
      </w:pPr>
    </w:p>
    <w:p w14:paraId="5ADBA60D" w14:textId="77777777" w:rsidR="00F17820" w:rsidRPr="00FE6DCE" w:rsidRDefault="00F17820" w:rsidP="00F17820">
      <w:pPr>
        <w:jc w:val="center"/>
      </w:pPr>
      <w:r w:rsidRPr="00FE6DCE">
        <w:t>Санкт-Петербург</w:t>
      </w:r>
    </w:p>
    <w:p w14:paraId="7E8578AF" w14:textId="5BE60138" w:rsidR="000E63F1" w:rsidRDefault="000E63F1">
      <w:pPr>
        <w:spacing w:after="160" w:line="259" w:lineRule="auto"/>
      </w:pPr>
      <w:r>
        <w:br w:type="page"/>
      </w:r>
    </w:p>
    <w:p w14:paraId="1A8031E9" w14:textId="0AD6691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bookmarkEnd w:id="0"/>
    <w:p w14:paraId="73EC7A2F" w14:textId="6C91C821" w:rsidR="00BB677C" w:rsidRDefault="00BB677C" w:rsidP="008871B4">
      <w:pPr>
        <w:rPr>
          <w:u w:val="single"/>
        </w:rPr>
      </w:pPr>
    </w:p>
    <w:p w14:paraId="2FB798EB" w14:textId="311F6162" w:rsidR="00A716B4" w:rsidRPr="00A716B4" w:rsidRDefault="0049004D" w:rsidP="00A716B4">
      <w:pPr>
        <w:spacing w:before="240"/>
        <w:jc w:val="both"/>
        <w:rPr>
          <w:bCs/>
          <w:u w:val="single"/>
        </w:rPr>
      </w:pPr>
      <w:r>
        <w:rPr>
          <w:bCs/>
          <w:u w:val="single"/>
        </w:rPr>
        <w:t>Производственная практика, п</w:t>
      </w:r>
      <w:r w:rsidR="003811C0">
        <w:rPr>
          <w:bCs/>
          <w:u w:val="single"/>
        </w:rPr>
        <w:t>реддипломная практика</w:t>
      </w:r>
      <w:r w:rsidR="00A716B4">
        <w:rPr>
          <w:bCs/>
        </w:rPr>
        <w:t xml:space="preserve"> является компонентом практической подготовки</w:t>
      </w:r>
    </w:p>
    <w:p w14:paraId="096B73EC" w14:textId="35C7FAAC" w:rsidR="00E639B1" w:rsidRDefault="00E639B1" w:rsidP="008871B4">
      <w:r>
        <w:rPr>
          <w:u w:val="single"/>
        </w:rPr>
        <w:t>Вид практики</w:t>
      </w:r>
      <w:r>
        <w:t xml:space="preserve">: </w:t>
      </w:r>
      <w:r w:rsidR="003811C0">
        <w:t>производственная</w:t>
      </w:r>
    </w:p>
    <w:p w14:paraId="77C04B18" w14:textId="119900FF" w:rsidR="001C6683" w:rsidRDefault="001C6683" w:rsidP="001C6683">
      <w:pPr>
        <w:pStyle w:val="Default"/>
        <w:jc w:val="both"/>
      </w:pPr>
      <w:r w:rsidRPr="001C6683">
        <w:rPr>
          <w:u w:val="single"/>
        </w:rPr>
        <w:t>Тип учебной практики:</w:t>
      </w:r>
      <w:r>
        <w:t xml:space="preserve"> </w:t>
      </w:r>
      <w:r w:rsidR="003811C0">
        <w:t>преддипломная</w:t>
      </w:r>
    </w:p>
    <w:p w14:paraId="7A4AD7C2" w14:textId="77777777" w:rsidR="00E639B1" w:rsidRDefault="00E639B1" w:rsidP="008871B4">
      <w:r>
        <w:rPr>
          <w:u w:val="single"/>
        </w:rPr>
        <w:t>Способ проведения практики</w:t>
      </w:r>
      <w:r>
        <w:t>: стационарная</w:t>
      </w:r>
    </w:p>
    <w:p w14:paraId="24442211" w14:textId="49041C48" w:rsidR="00E639B1" w:rsidRDefault="00E639B1" w:rsidP="008871B4">
      <w:r>
        <w:rPr>
          <w:u w:val="single"/>
        </w:rPr>
        <w:t>Форма проведения практики</w:t>
      </w:r>
      <w:r>
        <w:t xml:space="preserve">: </w:t>
      </w:r>
      <w:r w:rsidR="0052539D">
        <w:t>непрерывн</w:t>
      </w:r>
      <w:r>
        <w:t>ая</w:t>
      </w:r>
    </w:p>
    <w:p w14:paraId="54529F22" w14:textId="0072F959" w:rsidR="00631527" w:rsidRDefault="00631527" w:rsidP="008871B4">
      <w:pPr>
        <w:jc w:val="both"/>
        <w:rPr>
          <w:b/>
          <w:bCs/>
        </w:rPr>
      </w:pPr>
    </w:p>
    <w:p w14:paraId="552452FB" w14:textId="3364BEB8" w:rsidR="00BB677C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8467B17" w14:textId="44A617FE" w:rsidR="001D12F3" w:rsidRPr="001D12F3" w:rsidRDefault="001D12F3" w:rsidP="001D12F3"/>
    <w:p w14:paraId="40157FD7" w14:textId="6F0B3BCB" w:rsidR="00E1624F" w:rsidRDefault="00E639B1" w:rsidP="008871B4">
      <w:pPr>
        <w:jc w:val="both"/>
      </w:pPr>
      <w:r>
        <w:t>Процесс прохождения практики направлен на формирование следующих компетенций:</w:t>
      </w:r>
    </w:p>
    <w:p w14:paraId="1D01C945" w14:textId="247A2B41" w:rsidR="00C95AAC" w:rsidRDefault="00C95AAC" w:rsidP="008871B4">
      <w:pPr>
        <w:jc w:val="both"/>
      </w:pPr>
      <w:r w:rsidRPr="00C95AAC">
        <w:t>УК-2; УК-4; ОПК-1; ОПК-4; ОПК-6; ПК-1; ПК-2</w:t>
      </w:r>
    </w:p>
    <w:p w14:paraId="13D63971" w14:textId="18A98E5B" w:rsidR="00E1624F" w:rsidRDefault="00E1624F" w:rsidP="008871B4">
      <w:pPr>
        <w:rPr>
          <w:sz w:val="20"/>
          <w:szCs w:val="20"/>
        </w:rPr>
      </w:pPr>
    </w:p>
    <w:tbl>
      <w:tblPr>
        <w:tblW w:w="9781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046"/>
        <w:gridCol w:w="3632"/>
        <w:gridCol w:w="5103"/>
      </w:tblGrid>
      <w:tr w:rsidR="00480B4F" w:rsidRPr="00480B4F" w14:paraId="30A920B0" w14:textId="77777777" w:rsidTr="00203505">
        <w:trPr>
          <w:trHeight w:val="858"/>
          <w:jc w:val="center"/>
        </w:trPr>
        <w:tc>
          <w:tcPr>
            <w:tcW w:w="1046" w:type="dxa"/>
            <w:shd w:val="clear" w:color="auto" w:fill="auto"/>
            <w:vAlign w:val="center"/>
          </w:tcPr>
          <w:p w14:paraId="46FD3EB7" w14:textId="77777777" w:rsidR="00480B4F" w:rsidRPr="00480B4F" w:rsidRDefault="00480B4F" w:rsidP="00480B4F">
            <w:pPr>
              <w:jc w:val="center"/>
              <w:rPr>
                <w:i/>
                <w:iCs/>
                <w:color w:val="000000"/>
              </w:rPr>
            </w:pPr>
            <w:r w:rsidRPr="00480B4F">
              <w:rPr>
                <w:color w:val="000000"/>
              </w:rPr>
              <w:t>Индекс компетенции</w:t>
            </w:r>
          </w:p>
        </w:tc>
        <w:tc>
          <w:tcPr>
            <w:tcW w:w="3632" w:type="dxa"/>
            <w:shd w:val="clear" w:color="auto" w:fill="auto"/>
            <w:vAlign w:val="center"/>
          </w:tcPr>
          <w:p w14:paraId="7C5BC92B" w14:textId="77777777" w:rsidR="00480B4F" w:rsidRPr="00480B4F" w:rsidRDefault="00480B4F" w:rsidP="00480B4F">
            <w:pPr>
              <w:jc w:val="center"/>
            </w:pPr>
            <w:r w:rsidRPr="00480B4F">
              <w:rPr>
                <w:color w:val="000000"/>
              </w:rPr>
              <w:t xml:space="preserve">Содержание компетенции </w:t>
            </w:r>
          </w:p>
          <w:p w14:paraId="68417CE4" w14:textId="77777777" w:rsidR="00480B4F" w:rsidRPr="00480B4F" w:rsidRDefault="00480B4F" w:rsidP="00480B4F">
            <w:pPr>
              <w:jc w:val="center"/>
            </w:pPr>
            <w:r w:rsidRPr="00480B4F">
              <w:rPr>
                <w:color w:val="000000"/>
              </w:rPr>
              <w:t>(или ее части)</w:t>
            </w:r>
          </w:p>
        </w:tc>
        <w:tc>
          <w:tcPr>
            <w:tcW w:w="5103" w:type="dxa"/>
            <w:vAlign w:val="center"/>
          </w:tcPr>
          <w:p w14:paraId="336123DA" w14:textId="77777777" w:rsidR="00480B4F" w:rsidRPr="00480B4F" w:rsidRDefault="00480B4F" w:rsidP="00480B4F">
            <w:pPr>
              <w:jc w:val="center"/>
            </w:pPr>
            <w:r w:rsidRPr="00480B4F">
              <w:t>Индикаторы компетенций (код и содержание)</w:t>
            </w:r>
          </w:p>
        </w:tc>
      </w:tr>
      <w:tr w:rsidR="00C95AAC" w:rsidRPr="00480B4F" w14:paraId="28FFA8ED" w14:textId="77777777" w:rsidTr="00203505">
        <w:trPr>
          <w:trHeight w:val="285"/>
          <w:jc w:val="center"/>
        </w:trPr>
        <w:tc>
          <w:tcPr>
            <w:tcW w:w="104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794C8994" w14:textId="34E634F5" w:rsidR="00C95AAC" w:rsidRPr="00480B4F" w:rsidRDefault="00C95AAC" w:rsidP="00C95AAC">
            <w:pPr>
              <w:jc w:val="center"/>
              <w:rPr>
                <w:color w:val="000000"/>
              </w:rPr>
            </w:pPr>
            <w:r>
              <w:t>УК-2</w:t>
            </w:r>
          </w:p>
        </w:tc>
        <w:tc>
          <w:tcPr>
            <w:tcW w:w="363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846E5A2" w14:textId="1DD4551F" w:rsidR="00C95AAC" w:rsidRPr="00480B4F" w:rsidRDefault="00C95AAC" w:rsidP="00C95AAC">
            <w:pPr>
              <w:rPr>
                <w:color w:val="000000"/>
              </w:rPr>
            </w:pPr>
            <w:r w:rsidRPr="001B4269">
              <w:t>Способен управлять проектом на всех этапах его жизненного цикла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2E43CDD" w14:textId="1F313FFD" w:rsidR="00C95AAC" w:rsidRPr="00480B4F" w:rsidRDefault="00C95AAC" w:rsidP="00C95AAC">
            <w:r w:rsidRPr="00D74121">
              <w:t>ИУК-2.1 формулирует на основе поставленной проблемы проектную задачу и способ её решения</w:t>
            </w:r>
          </w:p>
        </w:tc>
      </w:tr>
      <w:tr w:rsidR="00C95AAC" w:rsidRPr="00480B4F" w14:paraId="640B59C6" w14:textId="77777777" w:rsidTr="00203505">
        <w:trPr>
          <w:trHeight w:val="285"/>
          <w:jc w:val="center"/>
        </w:trPr>
        <w:tc>
          <w:tcPr>
            <w:tcW w:w="104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F00A9B2" w14:textId="77777777" w:rsidR="00C95AAC" w:rsidRPr="00480B4F" w:rsidRDefault="00C95AAC" w:rsidP="00C95AAC">
            <w:pPr>
              <w:jc w:val="center"/>
              <w:rPr>
                <w:color w:val="000000"/>
              </w:rPr>
            </w:pPr>
          </w:p>
        </w:tc>
        <w:tc>
          <w:tcPr>
            <w:tcW w:w="363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77ADB52" w14:textId="77777777" w:rsidR="00C95AAC" w:rsidRPr="00480B4F" w:rsidRDefault="00C95AAC" w:rsidP="00C95AAC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F3CA178" w14:textId="599E2BC6" w:rsidR="00C95AAC" w:rsidRPr="00480B4F" w:rsidRDefault="00C95AAC" w:rsidP="00C95AAC">
            <w:r w:rsidRPr="00D74121">
              <w:t>ИУК-2.2 разрабатывает концепцию, план реализации проекта и осуществляет мониторинг хода реализации с устранением возможных рисков</w:t>
            </w:r>
          </w:p>
        </w:tc>
      </w:tr>
      <w:tr w:rsidR="00C95AAC" w:rsidRPr="00480B4F" w14:paraId="5BF2DF5C" w14:textId="77777777" w:rsidTr="00203505">
        <w:trPr>
          <w:trHeight w:val="285"/>
          <w:jc w:val="center"/>
        </w:trPr>
        <w:tc>
          <w:tcPr>
            <w:tcW w:w="104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357C625" w14:textId="30777ECD" w:rsidR="00C95AAC" w:rsidRPr="00480B4F" w:rsidRDefault="00C95AAC" w:rsidP="00C95AAC">
            <w:pPr>
              <w:jc w:val="center"/>
              <w:rPr>
                <w:color w:val="000000"/>
              </w:rPr>
            </w:pPr>
            <w:r w:rsidRPr="0095632D">
              <w:t>УК-</w:t>
            </w:r>
            <w:r>
              <w:t>4</w:t>
            </w:r>
          </w:p>
        </w:tc>
        <w:tc>
          <w:tcPr>
            <w:tcW w:w="363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9595AD9" w14:textId="39E0E1B1" w:rsidR="00C95AAC" w:rsidRPr="00480B4F" w:rsidRDefault="00C95AAC" w:rsidP="00C95AAC">
            <w:pPr>
              <w:rPr>
                <w:color w:val="000000"/>
              </w:rPr>
            </w:pPr>
            <w:r w:rsidRPr="009D1ED8"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9D1ED8">
              <w:t>ых</w:t>
            </w:r>
            <w:proofErr w:type="spellEnd"/>
            <w:r w:rsidRPr="009D1ED8">
              <w:t>) языке(ах), для академического и профессионального взаимодействия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3FF15C4" w14:textId="26288CF1" w:rsidR="00C95AAC" w:rsidRPr="00480B4F" w:rsidRDefault="00C95AAC" w:rsidP="00C95AAC">
            <w:r w:rsidRPr="00E26E0A">
              <w:t xml:space="preserve">ИУК-4.1 </w:t>
            </w:r>
            <w:r>
              <w:t xml:space="preserve"> </w:t>
            </w:r>
            <w:r w:rsidRPr="00E26E0A">
              <w:t>устанавливает контакты и организует общение в соответствии с потребностями совместной деятельности, используя современные коммуникационные технологии и руководствуясь нормами русского и иностранного языков</w:t>
            </w:r>
          </w:p>
        </w:tc>
      </w:tr>
      <w:tr w:rsidR="00C95AAC" w:rsidRPr="00480B4F" w14:paraId="2D8CF745" w14:textId="77777777" w:rsidTr="00203505">
        <w:trPr>
          <w:trHeight w:val="285"/>
          <w:jc w:val="center"/>
        </w:trPr>
        <w:tc>
          <w:tcPr>
            <w:tcW w:w="104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826738B" w14:textId="77777777" w:rsidR="00C95AAC" w:rsidRPr="00480B4F" w:rsidRDefault="00C95AAC" w:rsidP="00C95AAC">
            <w:pPr>
              <w:jc w:val="center"/>
            </w:pPr>
          </w:p>
        </w:tc>
        <w:tc>
          <w:tcPr>
            <w:tcW w:w="363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62B99CA" w14:textId="77777777" w:rsidR="00C95AAC" w:rsidRPr="00480B4F" w:rsidRDefault="00C95AAC" w:rsidP="00C95AAC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1B7A6F5" w14:textId="19710FA0" w:rsidR="00C95AAC" w:rsidRPr="00480B4F" w:rsidRDefault="00C95AAC" w:rsidP="00C95AAC">
            <w:r w:rsidRPr="00E26E0A">
              <w:t>ИУК-4.2 создаёт различные академические или профессиональные тексты на русском и иностранном языках, представляя результаты проектной деятельности.</w:t>
            </w:r>
          </w:p>
        </w:tc>
      </w:tr>
      <w:tr w:rsidR="00C95AAC" w:rsidRPr="00480B4F" w14:paraId="791DB789" w14:textId="77777777" w:rsidTr="00203505">
        <w:trPr>
          <w:trHeight w:val="285"/>
          <w:jc w:val="center"/>
        </w:trPr>
        <w:tc>
          <w:tcPr>
            <w:tcW w:w="104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13F6EC0F" w14:textId="517BFB5F" w:rsidR="00C95AAC" w:rsidRPr="00480B4F" w:rsidRDefault="00C95AAC" w:rsidP="00C95AAC">
            <w:pPr>
              <w:jc w:val="center"/>
              <w:rPr>
                <w:color w:val="000000"/>
              </w:rPr>
            </w:pPr>
            <w:r w:rsidRPr="0095632D">
              <w:t>ОПК-</w:t>
            </w:r>
            <w:r>
              <w:t>1</w:t>
            </w:r>
          </w:p>
        </w:tc>
        <w:tc>
          <w:tcPr>
            <w:tcW w:w="363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2CAB4B3" w14:textId="3F21B349" w:rsidR="00C95AAC" w:rsidRPr="00480B4F" w:rsidRDefault="00C95AAC" w:rsidP="00C95AAC">
            <w:pPr>
              <w:contextualSpacing/>
              <w:rPr>
                <w:color w:val="000000"/>
                <w:spacing w:val="-10"/>
                <w:kern w:val="28"/>
              </w:rPr>
            </w:pPr>
            <w:r w:rsidRPr="001B4269">
              <w:t xml:space="preserve">Способен планировать, организовывать и координировать процесс создания востребованных обществом и индустрией </w:t>
            </w:r>
            <w:proofErr w:type="spellStart"/>
            <w:r w:rsidRPr="001B4269">
              <w:t>медиатекстов</w:t>
            </w:r>
            <w:proofErr w:type="spellEnd"/>
            <w:r w:rsidRPr="001B4269">
              <w:t xml:space="preserve"> и (или) медиапродуктов, и (или) коммуникационных продуктов, отслеживать и учитывать изменение норм русского и иностранного языков, особенностей иных знаковых систем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582E1D0" w14:textId="77A5A721" w:rsidR="00C95AAC" w:rsidRPr="00480B4F" w:rsidRDefault="00C95AAC" w:rsidP="00C95AAC">
            <w:r w:rsidRPr="00D74121">
              <w:t xml:space="preserve">ИОПК-1.1 разрабатывает план и стратегии процессов создания, востребованных обществом и индустрией </w:t>
            </w:r>
            <w:proofErr w:type="spellStart"/>
            <w:r w:rsidRPr="00D74121">
              <w:t>медиатекстов</w:t>
            </w:r>
            <w:proofErr w:type="spellEnd"/>
            <w:r w:rsidRPr="00D74121">
              <w:t xml:space="preserve"> и (или) медиапродуктов, и (или) коммуникационных продуктов  в рамках командной работы и с учётом новых медиатехнологий</w:t>
            </w:r>
          </w:p>
        </w:tc>
      </w:tr>
      <w:tr w:rsidR="00C95AAC" w:rsidRPr="00480B4F" w14:paraId="56A1A789" w14:textId="77777777" w:rsidTr="00203505">
        <w:trPr>
          <w:trHeight w:val="285"/>
          <w:jc w:val="center"/>
        </w:trPr>
        <w:tc>
          <w:tcPr>
            <w:tcW w:w="104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41704D9" w14:textId="77777777" w:rsidR="00C95AAC" w:rsidRPr="00480B4F" w:rsidRDefault="00C95AAC" w:rsidP="00C95AAC">
            <w:pPr>
              <w:jc w:val="center"/>
            </w:pPr>
          </w:p>
        </w:tc>
        <w:tc>
          <w:tcPr>
            <w:tcW w:w="363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221B8E6" w14:textId="77777777" w:rsidR="00C95AAC" w:rsidRPr="00480B4F" w:rsidRDefault="00C95AAC" w:rsidP="00C95AAC">
            <w:pPr>
              <w:contextualSpacing/>
              <w:rPr>
                <w:rFonts w:ascii="Calibri Light" w:hAnsi="Calibri Light"/>
                <w:color w:val="000000"/>
                <w:spacing w:val="-10"/>
                <w:kern w:val="28"/>
                <w:sz w:val="56"/>
                <w:szCs w:val="56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2BF0EA4" w14:textId="6F8D01CE" w:rsidR="00C95AAC" w:rsidRPr="00480B4F" w:rsidRDefault="00C95AAC" w:rsidP="00C95AAC">
            <w:r w:rsidRPr="00D74121">
              <w:t>ИОПК-1.2 способен отслеживать и  учитывать изменения норм русского и иностранного языков, а также особенностей иных знаковых систем в рамках процесса создания медиапродукта</w:t>
            </w:r>
          </w:p>
        </w:tc>
      </w:tr>
      <w:tr w:rsidR="00C95AAC" w:rsidRPr="00480B4F" w14:paraId="26B20680" w14:textId="77777777" w:rsidTr="00203505">
        <w:trPr>
          <w:trHeight w:val="285"/>
          <w:jc w:val="center"/>
        </w:trPr>
        <w:tc>
          <w:tcPr>
            <w:tcW w:w="104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6E8B723F" w14:textId="5F60AF98" w:rsidR="00C95AAC" w:rsidRPr="00480B4F" w:rsidRDefault="00C95AAC" w:rsidP="00C95AAC">
            <w:pPr>
              <w:jc w:val="center"/>
              <w:rPr>
                <w:color w:val="000000"/>
              </w:rPr>
            </w:pPr>
            <w:r w:rsidRPr="0095632D">
              <w:t>ОПК-</w:t>
            </w:r>
            <w:r>
              <w:t>4</w:t>
            </w:r>
          </w:p>
        </w:tc>
        <w:tc>
          <w:tcPr>
            <w:tcW w:w="363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6AAD47E" w14:textId="1913B1D1" w:rsidR="00C95AAC" w:rsidRPr="00480B4F" w:rsidRDefault="00C95AAC" w:rsidP="00C95AAC">
            <w:pPr>
              <w:rPr>
                <w:color w:val="000000"/>
              </w:rPr>
            </w:pPr>
            <w:r>
              <w:t>С</w:t>
            </w:r>
            <w:r w:rsidRPr="00A75DBF">
              <w:t xml:space="preserve">пособен анализировать потребности общества и интересы аудитории в целях </w:t>
            </w:r>
            <w:r w:rsidRPr="00A75DBF">
              <w:lastRenderedPageBreak/>
              <w:t xml:space="preserve">прогнозирования и удовлетворения спроса на </w:t>
            </w:r>
            <w:proofErr w:type="spellStart"/>
            <w:r w:rsidRPr="00A75DBF">
              <w:t>медиатексты</w:t>
            </w:r>
            <w:proofErr w:type="spellEnd"/>
            <w:r w:rsidRPr="00A75DBF">
              <w:t xml:space="preserve"> и (или) медиапродукты, и (или) коммуникационные продукты</w:t>
            </w:r>
            <w:r>
              <w:t>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2A6DE7C" w14:textId="4FC97F3F" w:rsidR="00C95AAC" w:rsidRPr="00480B4F" w:rsidRDefault="00C95AAC" w:rsidP="00C95AAC">
            <w:r w:rsidRPr="00A73470">
              <w:lastRenderedPageBreak/>
              <w:t xml:space="preserve">ИОПК-4.1 использует уверенно методы и средства исследования интересов современной аудитории, социального прогнозирования для </w:t>
            </w:r>
            <w:r w:rsidRPr="00A73470">
              <w:lastRenderedPageBreak/>
              <w:t xml:space="preserve">формирования на основе полученных данных медиапродукта. </w:t>
            </w:r>
          </w:p>
        </w:tc>
      </w:tr>
      <w:tr w:rsidR="00C95AAC" w:rsidRPr="00480B4F" w14:paraId="3B5D2A2D" w14:textId="77777777" w:rsidTr="00203505">
        <w:trPr>
          <w:trHeight w:val="285"/>
          <w:jc w:val="center"/>
        </w:trPr>
        <w:tc>
          <w:tcPr>
            <w:tcW w:w="104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B032F8" w14:textId="77777777" w:rsidR="00C95AAC" w:rsidRPr="00480B4F" w:rsidRDefault="00C95AAC" w:rsidP="00C95AAC">
            <w:pPr>
              <w:jc w:val="center"/>
            </w:pPr>
          </w:p>
        </w:tc>
        <w:tc>
          <w:tcPr>
            <w:tcW w:w="363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0A01F1A" w14:textId="77777777" w:rsidR="00C95AAC" w:rsidRPr="00480B4F" w:rsidRDefault="00C95AAC" w:rsidP="00C95AAC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9D5D51B" w14:textId="6D7F8459" w:rsidR="00C95AAC" w:rsidRPr="00480B4F" w:rsidRDefault="00C95AAC" w:rsidP="00C95AAC">
            <w:r w:rsidRPr="00A73470">
              <w:t xml:space="preserve">ИОПК-4.2 владеет знаниями формирования </w:t>
            </w:r>
            <w:proofErr w:type="spellStart"/>
            <w:r w:rsidRPr="00A73470">
              <w:t>медиапрдукта</w:t>
            </w:r>
            <w:proofErr w:type="spellEnd"/>
            <w:r w:rsidRPr="00A73470">
              <w:t xml:space="preserve"> на основе социокультурных статистических данных. </w:t>
            </w:r>
          </w:p>
        </w:tc>
      </w:tr>
      <w:tr w:rsidR="00C95AAC" w:rsidRPr="00480B4F" w14:paraId="56BBD49E" w14:textId="77777777" w:rsidTr="00203505">
        <w:trPr>
          <w:trHeight w:val="285"/>
          <w:jc w:val="center"/>
        </w:trPr>
        <w:tc>
          <w:tcPr>
            <w:tcW w:w="104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3F931E7F" w14:textId="7A34F09A" w:rsidR="00C95AAC" w:rsidRPr="00480B4F" w:rsidRDefault="00C95AAC" w:rsidP="00C95AAC">
            <w:pPr>
              <w:jc w:val="center"/>
              <w:rPr>
                <w:color w:val="000000"/>
              </w:rPr>
            </w:pPr>
            <w:r w:rsidRPr="0095632D">
              <w:t>ОПК-</w:t>
            </w:r>
            <w:r>
              <w:t>6</w:t>
            </w:r>
          </w:p>
        </w:tc>
        <w:tc>
          <w:tcPr>
            <w:tcW w:w="363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A05CEBA" w14:textId="6B9B4F7A" w:rsidR="00C95AAC" w:rsidRPr="00480B4F" w:rsidRDefault="00C95AAC" w:rsidP="00C95AAC">
            <w:pPr>
              <w:rPr>
                <w:color w:val="000000"/>
              </w:rPr>
            </w:pPr>
            <w:r w:rsidRPr="00BC0A86">
              <w:t xml:space="preserve">Способен отбирать и внедрять в процесс </w:t>
            </w:r>
            <w:proofErr w:type="spellStart"/>
            <w:r w:rsidRPr="00BC0A86">
              <w:t>медиапроизводства</w:t>
            </w:r>
            <w:proofErr w:type="spellEnd"/>
            <w:r w:rsidRPr="00BC0A86">
              <w:t xml:space="preserve"> современные технические средства и информационно-коммуникационные технологии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BD85EDC" w14:textId="2F0DD10D" w:rsidR="00C95AAC" w:rsidRPr="00480B4F" w:rsidRDefault="00C95AAC" w:rsidP="00C95AAC">
            <w:r w:rsidRPr="004F08A8">
              <w:t>ИОПК-6.1 проводит профессиональный отбор современные технических и компьютерных средств</w:t>
            </w:r>
          </w:p>
        </w:tc>
      </w:tr>
      <w:tr w:rsidR="00C95AAC" w:rsidRPr="00480B4F" w14:paraId="0DAE79D7" w14:textId="77777777" w:rsidTr="00203505">
        <w:trPr>
          <w:trHeight w:val="285"/>
          <w:jc w:val="center"/>
        </w:trPr>
        <w:tc>
          <w:tcPr>
            <w:tcW w:w="104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7ED8A229" w14:textId="77777777" w:rsidR="00C95AAC" w:rsidRPr="00480B4F" w:rsidRDefault="00C95AAC" w:rsidP="00C95AAC">
            <w:pPr>
              <w:jc w:val="center"/>
            </w:pPr>
          </w:p>
        </w:tc>
        <w:tc>
          <w:tcPr>
            <w:tcW w:w="363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57D20D42" w14:textId="77777777" w:rsidR="00C95AAC" w:rsidRPr="00480B4F" w:rsidRDefault="00C95AAC" w:rsidP="00C95AAC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0537B50" w14:textId="3186EDD0" w:rsidR="00C95AAC" w:rsidRPr="00480B4F" w:rsidRDefault="00C95AAC" w:rsidP="00C95AAC">
            <w:r w:rsidRPr="004F08A8">
              <w:t xml:space="preserve">ИОПК-6.2 внедряет в процесс </w:t>
            </w:r>
            <w:proofErr w:type="spellStart"/>
            <w:r w:rsidRPr="004F08A8">
              <w:t>медиапроизводства</w:t>
            </w:r>
            <w:proofErr w:type="spellEnd"/>
            <w:r w:rsidRPr="004F08A8">
              <w:t xml:space="preserve"> современные информационно-коммуникационные технологии</w:t>
            </w:r>
          </w:p>
        </w:tc>
      </w:tr>
      <w:tr w:rsidR="00F569B9" w:rsidRPr="00480B4F" w14:paraId="044B34A0" w14:textId="77777777" w:rsidTr="00203505">
        <w:trPr>
          <w:trHeight w:val="285"/>
          <w:jc w:val="center"/>
        </w:trPr>
        <w:tc>
          <w:tcPr>
            <w:tcW w:w="104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3F85BCB" w14:textId="771B8ED1" w:rsidR="00F569B9" w:rsidRPr="00480B4F" w:rsidRDefault="00F569B9" w:rsidP="00F569B9">
            <w:pPr>
              <w:jc w:val="center"/>
              <w:rPr>
                <w:color w:val="000000"/>
              </w:rPr>
            </w:pPr>
            <w:r>
              <w:t>П</w:t>
            </w:r>
            <w:r w:rsidRPr="0095632D">
              <w:t>К-1</w:t>
            </w:r>
          </w:p>
        </w:tc>
        <w:tc>
          <w:tcPr>
            <w:tcW w:w="363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9E65CD3" w14:textId="5AB3A40C" w:rsidR="00F569B9" w:rsidRPr="00480B4F" w:rsidRDefault="00F569B9" w:rsidP="00F569B9">
            <w:pPr>
              <w:rPr>
                <w:color w:val="000000"/>
              </w:rPr>
            </w:pPr>
            <w:r w:rsidRPr="00C16C5C">
              <w:t>Способен проводить научное исследование в сфере журналистики и медиа на основе самостоятельно разработанной или адаптированной методологии и методики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58401F1" w14:textId="5146EFE3" w:rsidR="00F569B9" w:rsidRPr="00480B4F" w:rsidRDefault="00F569B9" w:rsidP="00F569B9">
            <w:r w:rsidRPr="006167CC">
              <w:t>ИПК-1.1 анализирует специфику разных типов СМИ и других медиа в рамках их исторического развития, систему жанров и форматов журналистики, осуществляет регулярный мониторинг тем и проблем информационной повестки дня, формировать круг героев, свидетелей, экспертов для создания журналистских текстов и (или) продуктов любого уровня сложности, изучать полученные сведения</w:t>
            </w:r>
          </w:p>
        </w:tc>
      </w:tr>
      <w:tr w:rsidR="00F569B9" w:rsidRPr="00480B4F" w14:paraId="14E3BBE3" w14:textId="77777777" w:rsidTr="00203505">
        <w:trPr>
          <w:trHeight w:val="285"/>
          <w:jc w:val="center"/>
        </w:trPr>
        <w:tc>
          <w:tcPr>
            <w:tcW w:w="104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42E88D5" w14:textId="77777777" w:rsidR="00F569B9" w:rsidRPr="00480B4F" w:rsidRDefault="00F569B9" w:rsidP="00F569B9">
            <w:pPr>
              <w:jc w:val="center"/>
            </w:pPr>
          </w:p>
        </w:tc>
        <w:tc>
          <w:tcPr>
            <w:tcW w:w="3632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84441C0" w14:textId="77777777" w:rsidR="00F569B9" w:rsidRPr="00480B4F" w:rsidRDefault="00F569B9" w:rsidP="00F569B9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F071CB7" w14:textId="77777777" w:rsidR="00F569B9" w:rsidRPr="006167CC" w:rsidRDefault="00F569B9" w:rsidP="00F569B9">
            <w:pPr>
              <w:snapToGrid w:val="0"/>
            </w:pPr>
            <w:r w:rsidRPr="006167CC">
              <w:t xml:space="preserve">ИПК-1.2 проектирует и разрабатывает </w:t>
            </w:r>
          </w:p>
          <w:p w14:paraId="0D9B2B95" w14:textId="7EE580B4" w:rsidR="00F569B9" w:rsidRPr="00480B4F" w:rsidRDefault="00F569B9" w:rsidP="00F569B9">
            <w:r w:rsidRPr="006167CC">
              <w:t>оригинальные творческие решения, соотносит все свои действия с профессиональными этическими нормами, владеет навыками подготовки к публикации журналистского текста и (или) медиапродукта любого уровня сложности с учетом требований конкретной редакции СМИ или другого медиа.</w:t>
            </w:r>
          </w:p>
        </w:tc>
      </w:tr>
      <w:tr w:rsidR="00203505" w:rsidRPr="00480B4F" w14:paraId="681B27D7" w14:textId="77777777" w:rsidTr="00C539EF">
        <w:trPr>
          <w:trHeight w:val="285"/>
          <w:jc w:val="center"/>
        </w:trPr>
        <w:tc>
          <w:tcPr>
            <w:tcW w:w="104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57A10AE" w14:textId="56162213" w:rsidR="00203505" w:rsidRPr="00480B4F" w:rsidRDefault="00203505" w:rsidP="00203505">
            <w:pPr>
              <w:jc w:val="center"/>
            </w:pPr>
            <w:r>
              <w:t>П</w:t>
            </w:r>
            <w:r w:rsidRPr="0095632D">
              <w:t>К-</w:t>
            </w:r>
            <w:r>
              <w:t>2</w:t>
            </w:r>
          </w:p>
        </w:tc>
        <w:tc>
          <w:tcPr>
            <w:tcW w:w="363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6DE920B" w14:textId="2A262000" w:rsidR="00203505" w:rsidRPr="00480B4F" w:rsidRDefault="00203505" w:rsidP="00203505">
            <w:pPr>
              <w:rPr>
                <w:color w:val="000000"/>
              </w:rPr>
            </w:pPr>
            <w:r w:rsidRPr="00367ECA">
              <w:t>Способен осуществлять авторскую деятельность любого характера и уровня сложности с учётом специфики разных типов СМИ и других медиа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3A66576" w14:textId="77777777" w:rsidR="00203505" w:rsidRPr="00E63A2C" w:rsidRDefault="00203505" w:rsidP="00203505">
            <w:pPr>
              <w:snapToGrid w:val="0"/>
            </w:pPr>
            <w:r w:rsidRPr="00E63A2C">
              <w:t>ИПК-2.1 осуществляет регулярно мониторинг тем и проблем информационной повестки дня, формирует круг героев, свидетелей, экспертов для создания журналистских текстов (или) продуктов любого уровня сложности и изучает полученные сведения, анализирует</w:t>
            </w:r>
          </w:p>
          <w:p w14:paraId="718F21F4" w14:textId="77777777" w:rsidR="00203505" w:rsidRPr="00E63A2C" w:rsidRDefault="00203505" w:rsidP="00203505">
            <w:pPr>
              <w:snapToGrid w:val="0"/>
            </w:pPr>
            <w:r w:rsidRPr="00E63A2C">
              <w:t>релевантную информацию из доступных</w:t>
            </w:r>
          </w:p>
          <w:p w14:paraId="139577A1" w14:textId="1B166F6D" w:rsidR="00203505" w:rsidRPr="006167CC" w:rsidRDefault="00203505" w:rsidP="00203505">
            <w:pPr>
              <w:snapToGrid w:val="0"/>
            </w:pPr>
            <w:r w:rsidRPr="00E63A2C">
              <w:t>документальных источников.</w:t>
            </w:r>
          </w:p>
        </w:tc>
      </w:tr>
      <w:tr w:rsidR="00203505" w:rsidRPr="00480B4F" w14:paraId="2BA574AE" w14:textId="77777777" w:rsidTr="00C539EF">
        <w:trPr>
          <w:trHeight w:val="285"/>
          <w:jc w:val="center"/>
        </w:trPr>
        <w:tc>
          <w:tcPr>
            <w:tcW w:w="104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304686DB" w14:textId="77777777" w:rsidR="00203505" w:rsidRPr="00480B4F" w:rsidRDefault="00203505" w:rsidP="00203505">
            <w:pPr>
              <w:jc w:val="center"/>
            </w:pPr>
          </w:p>
        </w:tc>
        <w:tc>
          <w:tcPr>
            <w:tcW w:w="363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CB05BA6" w14:textId="77777777" w:rsidR="00203505" w:rsidRPr="00480B4F" w:rsidRDefault="00203505" w:rsidP="00203505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4B8ABD9" w14:textId="46BD5DB9" w:rsidR="00203505" w:rsidRPr="006167CC" w:rsidRDefault="00203505" w:rsidP="00203505">
            <w:pPr>
              <w:snapToGrid w:val="0"/>
            </w:pPr>
            <w:r w:rsidRPr="00E63A2C">
              <w:t>ИПК-2.2 разрабатывает оригинальные творческие решения, соотнося все свои действия с профессиональными этическими нормами, готовит к публикации журналистский текст (или) продукт любого уровня сложности с учетом требований конкретной редакции СМИ или другого медиа.</w:t>
            </w:r>
          </w:p>
        </w:tc>
      </w:tr>
    </w:tbl>
    <w:p w14:paraId="77622435" w14:textId="77777777" w:rsidR="00F569B9" w:rsidRDefault="00F569B9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</w:p>
    <w:p w14:paraId="1B34FB9A" w14:textId="45876CB5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1F0A63B" w14:textId="77777777" w:rsidR="001C6683" w:rsidRDefault="001C6683" w:rsidP="008871B4">
      <w:pPr>
        <w:pStyle w:val="Default"/>
        <w:jc w:val="both"/>
      </w:pPr>
    </w:p>
    <w:p w14:paraId="0B0B7354" w14:textId="6A90B60C" w:rsidR="008E3A76" w:rsidRDefault="005E12A0" w:rsidP="005E12A0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 w:rsidR="0049004D">
        <w:t>производственная</w:t>
      </w:r>
      <w:r w:rsidR="00FF697A">
        <w:t xml:space="preserve"> практика относится к обязательной части Блока 2 «Практика».</w:t>
      </w:r>
    </w:p>
    <w:p w14:paraId="498E06AF" w14:textId="4134F0D6" w:rsidR="00FF697A" w:rsidRPr="00FF697A" w:rsidRDefault="0049004D" w:rsidP="005E12A0">
      <w:pPr>
        <w:pStyle w:val="Default"/>
        <w:ind w:firstLine="708"/>
        <w:jc w:val="both"/>
        <w:rPr>
          <w:bCs/>
          <w:color w:val="auto"/>
        </w:rPr>
      </w:pPr>
      <w:r>
        <w:lastRenderedPageBreak/>
        <w:t>Производственная</w:t>
      </w:r>
      <w:r w:rsidR="008871B4">
        <w:t xml:space="preserve"> практика</w:t>
      </w:r>
      <w:r w:rsidR="00275B4C">
        <w:t xml:space="preserve"> (</w:t>
      </w:r>
      <w:r>
        <w:t>преддипломная</w:t>
      </w:r>
      <w:r w:rsidR="00275B4C">
        <w:t xml:space="preserve"> практика)</w:t>
      </w:r>
      <w:r w:rsidR="008871B4">
        <w:t xml:space="preserve"> обеспечивает формирование </w:t>
      </w:r>
      <w:r w:rsidR="005B3BE7">
        <w:t xml:space="preserve">универсальных, </w:t>
      </w:r>
      <w:r w:rsidR="008871B4">
        <w:t>общепрофессиональных компетенций, а также профессиональных компетенций</w:t>
      </w:r>
    </w:p>
    <w:p w14:paraId="257C9E54" w14:textId="77777777" w:rsidR="001C6683" w:rsidRDefault="001C6683" w:rsidP="008871B4">
      <w:pPr>
        <w:pStyle w:val="Default"/>
        <w:ind w:firstLine="708"/>
        <w:jc w:val="both"/>
        <w:rPr>
          <w:bCs/>
          <w:color w:val="auto"/>
          <w:u w:val="single"/>
        </w:rPr>
      </w:pPr>
    </w:p>
    <w:p w14:paraId="6E8145BD" w14:textId="2151C037" w:rsidR="00F17820" w:rsidRPr="008871B4" w:rsidRDefault="00F17820" w:rsidP="008871B4">
      <w:pPr>
        <w:pStyle w:val="Default"/>
        <w:ind w:firstLine="708"/>
        <w:jc w:val="both"/>
      </w:pPr>
      <w:r w:rsidRPr="009656DC">
        <w:rPr>
          <w:bCs/>
          <w:color w:val="auto"/>
          <w:u w:val="single"/>
        </w:rPr>
        <w:t xml:space="preserve">Цель </w:t>
      </w:r>
      <w:r w:rsidR="001F0889">
        <w:rPr>
          <w:bCs/>
          <w:color w:val="auto"/>
          <w:u w:val="single"/>
        </w:rPr>
        <w:t>практики</w:t>
      </w:r>
      <w:r w:rsidRPr="009656DC">
        <w:rPr>
          <w:color w:val="auto"/>
        </w:rPr>
        <w:t xml:space="preserve">: </w:t>
      </w:r>
      <w:r w:rsidR="00E11D11" w:rsidRPr="009B6678">
        <w:t>закрепление</w:t>
      </w:r>
      <w:r w:rsidR="00E11D11">
        <w:t xml:space="preserve"> </w:t>
      </w:r>
      <w:r w:rsidR="00A81B31">
        <w:t>исследовательских навыков и навыков презентации своей научно-исследовательской работы</w:t>
      </w:r>
      <w:r w:rsidR="00105B0B">
        <w:t>.</w:t>
      </w:r>
    </w:p>
    <w:p w14:paraId="0A316159" w14:textId="77777777" w:rsidR="001C6683" w:rsidRDefault="001C6683" w:rsidP="008871B4">
      <w:pPr>
        <w:ind w:firstLine="708"/>
        <w:jc w:val="both"/>
        <w:rPr>
          <w:bCs/>
          <w:u w:val="single"/>
        </w:rPr>
      </w:pPr>
    </w:p>
    <w:p w14:paraId="705D6908" w14:textId="38D2CDE3" w:rsidR="00F17820" w:rsidRPr="009656DC" w:rsidRDefault="00F17820" w:rsidP="008871B4">
      <w:pPr>
        <w:ind w:firstLine="708"/>
        <w:jc w:val="both"/>
      </w:pPr>
      <w:r w:rsidRPr="009656DC">
        <w:rPr>
          <w:bCs/>
          <w:u w:val="single"/>
        </w:rPr>
        <w:t xml:space="preserve">Задачи </w:t>
      </w:r>
      <w:r w:rsidR="001F0889">
        <w:rPr>
          <w:bCs/>
          <w:u w:val="single"/>
        </w:rPr>
        <w:t>практики</w:t>
      </w:r>
      <w:r w:rsidRPr="009656DC">
        <w:t>:</w:t>
      </w:r>
    </w:p>
    <w:p w14:paraId="367FA00A" w14:textId="6E20AD34" w:rsidR="005B3BE7" w:rsidRDefault="005B3BE7" w:rsidP="005B3BE7">
      <w:pPr>
        <w:pStyle w:val="Default"/>
        <w:numPr>
          <w:ilvl w:val="0"/>
          <w:numId w:val="6"/>
        </w:numPr>
        <w:jc w:val="both"/>
      </w:pPr>
      <w:r>
        <w:t>Закрепление исследовательских навыков;</w:t>
      </w:r>
    </w:p>
    <w:p w14:paraId="592B6025" w14:textId="2EE243EB" w:rsidR="005B3BE7" w:rsidRDefault="005B3BE7" w:rsidP="005B3BE7">
      <w:pPr>
        <w:pStyle w:val="Default"/>
        <w:numPr>
          <w:ilvl w:val="0"/>
          <w:numId w:val="6"/>
        </w:numPr>
        <w:jc w:val="both"/>
      </w:pPr>
      <w:r>
        <w:t>Анализ и обобщение материалов по теме выпускной квалификационной работы;</w:t>
      </w:r>
    </w:p>
    <w:p w14:paraId="5B0095FE" w14:textId="4B9CD6F3" w:rsidR="00E039B8" w:rsidRPr="009656DC" w:rsidRDefault="005B3BE7" w:rsidP="005B3BE7">
      <w:pPr>
        <w:pStyle w:val="Default"/>
        <w:numPr>
          <w:ilvl w:val="0"/>
          <w:numId w:val="6"/>
        </w:numPr>
        <w:jc w:val="both"/>
      </w:pPr>
      <w:r>
        <w:t>Апробация или внедрение материала по теме выпускной квалификационной работы.</w:t>
      </w:r>
    </w:p>
    <w:p w14:paraId="2C96B6FA" w14:textId="77777777" w:rsidR="00381449" w:rsidRDefault="00381449" w:rsidP="008871B4"/>
    <w:p w14:paraId="11814528" w14:textId="2B90D6BD" w:rsidR="00125718" w:rsidRPr="008871B4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1" w:name="_Toc464786893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1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8A4653B" w14:textId="77777777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174639B6" w:rsidR="00125718" w:rsidRPr="001D3593" w:rsidRDefault="002919C5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>
        <w:rPr>
          <w:rStyle w:val="FontStyle84"/>
          <w:sz w:val="24"/>
          <w:szCs w:val="24"/>
        </w:rPr>
        <w:t>Преддипломная</w:t>
      </w:r>
      <w:r w:rsidR="00125718" w:rsidRPr="001D3593">
        <w:rPr>
          <w:rStyle w:val="FontStyle84"/>
          <w:sz w:val="24"/>
          <w:szCs w:val="24"/>
        </w:rPr>
        <w:t xml:space="preserve"> практика проводится в форме контактной работы и иных формах, предусмотренных соответствующей рабочей программой</w:t>
      </w:r>
      <w:r w:rsidR="00DC32DB">
        <w:rPr>
          <w:rStyle w:val="FontStyle84"/>
          <w:sz w:val="24"/>
          <w:szCs w:val="24"/>
        </w:rPr>
        <w:t xml:space="preserve">: </w:t>
      </w:r>
      <w:r w:rsidR="00DC32DB" w:rsidRPr="00DC32DB">
        <w:t>самостоятельной работы по подготовке выпускной квалификационной работы; самостоятельное проведение уроков, анализ посещенных уроков, разработка учебный кейсов; ведение учебной документации в электронной форме.</w:t>
      </w:r>
    </w:p>
    <w:p w14:paraId="60FEB209" w14:textId="574AA51B" w:rsidR="00125718" w:rsidRDefault="00125718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  <w:sz w:val="24"/>
          <w:szCs w:val="24"/>
        </w:rPr>
      </w:pPr>
      <w:r w:rsidRPr="001D3593">
        <w:rPr>
          <w:rStyle w:val="FontStyle84"/>
          <w:sz w:val="24"/>
          <w:szCs w:val="24"/>
        </w:rPr>
        <w:t>Общая тр</w:t>
      </w:r>
      <w:r>
        <w:rPr>
          <w:rStyle w:val="FontStyle84"/>
          <w:sz w:val="24"/>
          <w:szCs w:val="24"/>
        </w:rPr>
        <w:t xml:space="preserve">удоемкость практики составляет </w:t>
      </w:r>
      <w:r w:rsidR="00F31720">
        <w:rPr>
          <w:rStyle w:val="FontStyle84"/>
          <w:sz w:val="24"/>
          <w:szCs w:val="24"/>
        </w:rPr>
        <w:t>3</w:t>
      </w:r>
      <w:r w:rsidRPr="001D3593">
        <w:rPr>
          <w:rStyle w:val="FontStyle84"/>
          <w:sz w:val="24"/>
          <w:szCs w:val="24"/>
        </w:rPr>
        <w:t xml:space="preserve"> зачетных единиц, </w:t>
      </w:r>
      <w:r w:rsidR="00F31720">
        <w:rPr>
          <w:rStyle w:val="FontStyle84"/>
          <w:sz w:val="24"/>
          <w:szCs w:val="24"/>
        </w:rPr>
        <w:t>108</w:t>
      </w:r>
      <w:r w:rsidRPr="001D3593">
        <w:rPr>
          <w:rStyle w:val="FontStyle84"/>
          <w:sz w:val="24"/>
          <w:szCs w:val="24"/>
        </w:rPr>
        <w:t xml:space="preserve"> академических часов </w:t>
      </w:r>
      <w:r w:rsidRPr="001D3593">
        <w:rPr>
          <w:rStyle w:val="FontStyle84"/>
          <w:i/>
          <w:iCs/>
          <w:sz w:val="24"/>
          <w:szCs w:val="24"/>
        </w:rPr>
        <w:t>(1 зачетная единица соответствует 36 академическим часам).</w:t>
      </w:r>
    </w:p>
    <w:p w14:paraId="1BBDBA03" w14:textId="6C94DB4B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0215FE33" w:rsidR="00125718" w:rsidRPr="00DD4965" w:rsidRDefault="00125718" w:rsidP="00DD4965">
      <w:pPr>
        <w:jc w:val="both"/>
      </w:pPr>
      <w:r w:rsidRPr="00DD4965">
        <w:t>Очная форма обучения</w:t>
      </w:r>
    </w:p>
    <w:p w14:paraId="26141C77" w14:textId="77777777" w:rsidR="001C6683" w:rsidRPr="00DD4965" w:rsidRDefault="001C6683" w:rsidP="00DD49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25718" w:rsidRPr="00DD4965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DD4965" w:rsidRDefault="00125718" w:rsidP="00DD4965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DD4965" w:rsidRDefault="00125718" w:rsidP="00DD4965">
            <w:pPr>
              <w:jc w:val="both"/>
            </w:pPr>
            <w:r w:rsidRPr="00DD4965">
              <w:t xml:space="preserve">Трудоемкость в </w:t>
            </w:r>
            <w:proofErr w:type="spellStart"/>
            <w:r w:rsidRPr="00DD4965">
              <w:t>акад.час</w:t>
            </w:r>
            <w:proofErr w:type="spellEnd"/>
          </w:p>
        </w:tc>
      </w:tr>
      <w:tr w:rsidR="00125718" w:rsidRPr="00DD4965" w14:paraId="59366F6D" w14:textId="77777777" w:rsidTr="00A6106B">
        <w:tc>
          <w:tcPr>
            <w:tcW w:w="5495" w:type="dxa"/>
            <w:shd w:val="clear" w:color="auto" w:fill="auto"/>
          </w:tcPr>
          <w:p w14:paraId="68533774" w14:textId="77777777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B835A92" w14:textId="77777777" w:rsidR="00125718" w:rsidRPr="00DD4965" w:rsidRDefault="00125718" w:rsidP="00DD4965">
            <w:pPr>
              <w:jc w:val="both"/>
            </w:pPr>
            <w:r w:rsidRPr="00DD4965">
              <w:t>5</w:t>
            </w:r>
          </w:p>
        </w:tc>
      </w:tr>
      <w:tr w:rsidR="00125718" w:rsidRPr="00DD4965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DD4965" w:rsidRDefault="00125718" w:rsidP="00DD4965">
            <w:pPr>
              <w:jc w:val="both"/>
              <w:rPr>
                <w:rFonts w:eastAsia="Calibri"/>
              </w:rPr>
            </w:pPr>
            <w:r w:rsidRPr="00DD4965">
              <w:rPr>
                <w:rStyle w:val="2b"/>
                <w:sz w:val="24"/>
                <w:szCs w:val="24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1"/>
            </w:r>
            <w:r w:rsidRPr="00DD4965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19F2918C" w:rsidR="00125718" w:rsidRPr="00DD4965" w:rsidRDefault="00203505" w:rsidP="00DD4965">
            <w:pPr>
              <w:jc w:val="both"/>
            </w:pPr>
            <w:r>
              <w:t>211</w:t>
            </w:r>
          </w:p>
        </w:tc>
      </w:tr>
      <w:tr w:rsidR="00125718" w:rsidRPr="00DD4965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 xml:space="preserve">Общая трудоемкость </w:t>
            </w:r>
            <w:r w:rsidR="001C6683" w:rsidRPr="00DD4965">
              <w:rPr>
                <w:rStyle w:val="2b"/>
                <w:sz w:val="24"/>
                <w:szCs w:val="24"/>
              </w:rPr>
              <w:t xml:space="preserve">практики </w:t>
            </w:r>
            <w:r w:rsidRPr="00DD4965">
              <w:rPr>
                <w:rStyle w:val="2b"/>
                <w:sz w:val="24"/>
                <w:szCs w:val="24"/>
              </w:rPr>
              <w:t xml:space="preserve">(в час. / </w:t>
            </w:r>
            <w:proofErr w:type="spellStart"/>
            <w:r w:rsidRPr="00DD4965">
              <w:rPr>
                <w:rStyle w:val="2b"/>
                <w:sz w:val="24"/>
                <w:szCs w:val="24"/>
              </w:rPr>
              <w:t>з.е</w:t>
            </w:r>
            <w:proofErr w:type="spellEnd"/>
            <w:r w:rsidRPr="00DD4965">
              <w:rPr>
                <w:rStyle w:val="2b"/>
                <w:sz w:val="24"/>
                <w:szCs w:val="24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14:paraId="2C36E020" w14:textId="467012C1" w:rsidR="00125718" w:rsidRPr="00DD4965" w:rsidRDefault="00203505" w:rsidP="002919C5">
            <w:pPr>
              <w:jc w:val="both"/>
            </w:pPr>
            <w:r>
              <w:t>216</w:t>
            </w:r>
            <w:r w:rsidR="00125718" w:rsidRPr="00DD4965">
              <w:t xml:space="preserve"> ч</w:t>
            </w:r>
            <w:r w:rsidR="001C6683" w:rsidRPr="00DD4965">
              <w:t>ас</w:t>
            </w:r>
            <w:r w:rsidR="00125718" w:rsidRPr="00DD4965">
              <w:t xml:space="preserve">. / </w:t>
            </w:r>
            <w:r>
              <w:t xml:space="preserve">6 </w:t>
            </w:r>
            <w:proofErr w:type="spellStart"/>
            <w:r w:rsidR="001C6683" w:rsidRPr="00DD4965">
              <w:t>з.е</w:t>
            </w:r>
            <w:proofErr w:type="spellEnd"/>
            <w:r w:rsidR="001C6683" w:rsidRPr="00DD4965">
              <w:t>.</w:t>
            </w:r>
          </w:p>
        </w:tc>
      </w:tr>
    </w:tbl>
    <w:p w14:paraId="0C5E842C" w14:textId="7B1AE44C" w:rsidR="00125718" w:rsidRPr="00DD4965" w:rsidRDefault="00125718" w:rsidP="00DD4965">
      <w:pPr>
        <w:jc w:val="both"/>
        <w:rPr>
          <w:bCs/>
        </w:rPr>
      </w:pPr>
    </w:p>
    <w:p w14:paraId="209664F1" w14:textId="2B00D3C9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9C9A1E1" w14:textId="77777777" w:rsidR="00DD4965" w:rsidRPr="00DD4965" w:rsidRDefault="00DD4965" w:rsidP="00DD4965"/>
    <w:p w14:paraId="12EB7735" w14:textId="28CC93D2" w:rsidR="00041D37" w:rsidRPr="00DD4965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 xml:space="preserve">Очная форма обучения </w:t>
      </w:r>
      <w:r w:rsidR="00203505">
        <w:rPr>
          <w:rFonts w:ascii="Times New Roman" w:hAnsi="Times New Roman"/>
          <w:sz w:val="24"/>
          <w:szCs w:val="24"/>
        </w:rPr>
        <w:t>2</w:t>
      </w:r>
      <w:r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47B28FE2" w:rsidR="00041D37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</w:t>
      </w:r>
      <w:r w:rsidR="00203505">
        <w:rPr>
          <w:rFonts w:ascii="Times New Roman" w:hAnsi="Times New Roman"/>
          <w:sz w:val="24"/>
          <w:szCs w:val="24"/>
        </w:rPr>
        <w:t>4</w:t>
      </w:r>
      <w:r w:rsidRPr="00DD4965">
        <w:rPr>
          <w:rFonts w:ascii="Times New Roman" w:hAnsi="Times New Roman"/>
          <w:sz w:val="24"/>
          <w:szCs w:val="24"/>
        </w:rPr>
        <w:t xml:space="preserve"> семестр)</w:t>
      </w:r>
    </w:p>
    <w:p w14:paraId="777AA436" w14:textId="77777777" w:rsidR="0049004D" w:rsidRDefault="0049004D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49004D" w:rsidRPr="00DD4965" w14:paraId="752ED650" w14:textId="77777777" w:rsidTr="00D676B5">
        <w:tc>
          <w:tcPr>
            <w:tcW w:w="675" w:type="dxa"/>
            <w:shd w:val="clear" w:color="auto" w:fill="auto"/>
            <w:vAlign w:val="center"/>
          </w:tcPr>
          <w:p w14:paraId="17B854A7" w14:textId="77777777" w:rsidR="0049004D" w:rsidRPr="00DD4965" w:rsidRDefault="0049004D" w:rsidP="00D676B5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15943BD3" w14:textId="77777777" w:rsidR="0049004D" w:rsidRPr="00DD4965" w:rsidRDefault="0049004D" w:rsidP="00D676B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2C7C71F" w14:textId="77777777" w:rsidR="0049004D" w:rsidRPr="00DD4965" w:rsidRDefault="0049004D" w:rsidP="00D676B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49004D" w:rsidRPr="00DD4965" w14:paraId="6F9042CF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20E0A430" w14:textId="77777777" w:rsidR="0049004D" w:rsidRPr="00DD4965" w:rsidRDefault="0049004D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5079948" w14:textId="77777777" w:rsidR="0049004D" w:rsidRPr="00DD4965" w:rsidRDefault="0049004D" w:rsidP="00D676B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49004D" w:rsidRPr="00DD4965" w14:paraId="4EC27B03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C5FEF5F" w14:textId="77777777" w:rsidR="0049004D" w:rsidRPr="00DD4965" w:rsidRDefault="0049004D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76EBFD7" w14:textId="77777777" w:rsidR="0049004D" w:rsidRPr="00DD4965" w:rsidRDefault="0049004D" w:rsidP="00D676B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49004D" w:rsidRPr="00DD4965" w14:paraId="11F1F4C1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15F60F1D" w14:textId="77777777" w:rsidR="0049004D" w:rsidRPr="00DD4965" w:rsidRDefault="0049004D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BAE8A07" w14:textId="77777777" w:rsidR="0049004D" w:rsidRPr="00DD4965" w:rsidRDefault="0049004D" w:rsidP="00D676B5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49004D" w:rsidRPr="00DD4965" w14:paraId="671FE063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A474B29" w14:textId="77777777" w:rsidR="0049004D" w:rsidRPr="00DD4965" w:rsidRDefault="0049004D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C1B1C77" w14:textId="77777777" w:rsidR="0049004D" w:rsidRPr="00DD4965" w:rsidRDefault="0049004D" w:rsidP="00D676B5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</w:tbl>
    <w:p w14:paraId="0A2B0751" w14:textId="77777777" w:rsidR="0065023D" w:rsidRDefault="0065023D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</w:p>
    <w:p w14:paraId="28DA2BB6" w14:textId="77777777" w:rsidR="00A32B44" w:rsidRDefault="00A32B44" w:rsidP="00A32B44">
      <w:pPr>
        <w:jc w:val="both"/>
      </w:pPr>
      <w:r>
        <w:t>Практика состоит из трёх основных периодов.</w:t>
      </w:r>
    </w:p>
    <w:p w14:paraId="1B02E8F5" w14:textId="3C8609EE" w:rsidR="00A32B44" w:rsidRDefault="00A32B44" w:rsidP="00A32B44">
      <w:pPr>
        <w:jc w:val="both"/>
      </w:pPr>
      <w:r>
        <w:lastRenderedPageBreak/>
        <w:tab/>
      </w:r>
      <w:r w:rsidRPr="00A32B44">
        <w:rPr>
          <w:i/>
        </w:rPr>
        <w:t>Подготовительный период</w:t>
      </w:r>
      <w:r>
        <w:t>. О</w:t>
      </w:r>
      <w:r w:rsidR="00071BF0" w:rsidRPr="00071BF0">
        <w:t>бучающийся</w:t>
      </w:r>
      <w:r w:rsidR="00071BF0">
        <w:t xml:space="preserve"> </w:t>
      </w:r>
      <w:r w:rsidR="0049004D">
        <w:t>применяет</w:t>
      </w:r>
      <w:r w:rsidR="0049004D" w:rsidRPr="00071BF0">
        <w:t xml:space="preserve"> </w:t>
      </w:r>
      <w:r w:rsidR="0049004D">
        <w:t>навыки</w:t>
      </w:r>
      <w:r w:rsidR="00A61C32">
        <w:t xml:space="preserve"> проектирования научно-исследовательской деятельности; реализует на пра</w:t>
      </w:r>
      <w:r>
        <w:t>к</w:t>
      </w:r>
      <w:r w:rsidR="00A61C32">
        <w:t xml:space="preserve">тике </w:t>
      </w:r>
      <w:r w:rsidR="00071BF0" w:rsidRPr="00071BF0">
        <w:t xml:space="preserve">принципы, умения и навыки организации </w:t>
      </w:r>
      <w:r w:rsidR="0049004D">
        <w:t>исследовательской деятельности</w:t>
      </w:r>
      <w:r>
        <w:t>.</w:t>
      </w:r>
    </w:p>
    <w:p w14:paraId="5053EE67" w14:textId="77777777" w:rsidR="00A32B44" w:rsidRDefault="00A32B44" w:rsidP="00A32B44">
      <w:pPr>
        <w:ind w:firstLine="709"/>
        <w:jc w:val="both"/>
      </w:pPr>
      <w:r w:rsidRPr="00A32B44">
        <w:rPr>
          <w:i/>
          <w:iCs/>
          <w:lang w:val="x-none"/>
        </w:rPr>
        <w:t xml:space="preserve">Основной период. </w:t>
      </w:r>
      <w:r w:rsidRPr="00A32B44">
        <w:rPr>
          <w:lang w:val="x-none"/>
        </w:rPr>
        <w:t>На данном этапе обучающи</w:t>
      </w:r>
      <w:r>
        <w:t>й</w:t>
      </w:r>
      <w:proofErr w:type="spellStart"/>
      <w:r w:rsidRPr="00A32B44">
        <w:rPr>
          <w:lang w:val="x-none"/>
        </w:rPr>
        <w:t>ся</w:t>
      </w:r>
      <w:proofErr w:type="spellEnd"/>
      <w:r w:rsidR="00071BF0">
        <w:t xml:space="preserve"> демонстрирует умение применять </w:t>
      </w:r>
      <w:r w:rsidR="00071BF0" w:rsidRPr="00071BF0">
        <w:t>основные  способы  проведения  исследований</w:t>
      </w:r>
      <w:r w:rsidR="00071BF0">
        <w:t>; различает</w:t>
      </w:r>
      <w:r w:rsidR="00071BF0" w:rsidRPr="00071BF0">
        <w:t xml:space="preserve"> виды исследований в предметной области</w:t>
      </w:r>
      <w:r w:rsidR="00071BF0">
        <w:t>. И</w:t>
      </w:r>
      <w:r w:rsidR="00071BF0" w:rsidRPr="00071BF0">
        <w:t>спольз</w:t>
      </w:r>
      <w:r w:rsidR="00071BF0">
        <w:t>ует</w:t>
      </w:r>
      <w:r w:rsidR="00071BF0" w:rsidRPr="00071BF0">
        <w:t xml:space="preserve">  систематизированные</w:t>
      </w:r>
      <w:r w:rsidR="00071BF0">
        <w:t xml:space="preserve"> теоретические</w:t>
      </w:r>
      <w:r w:rsidR="00071BF0" w:rsidRPr="00071BF0">
        <w:t xml:space="preserve">  и  практические знания для решения исследовательских задач в профессиональной деятельности</w:t>
      </w:r>
      <w:r w:rsidR="00071BF0">
        <w:t>. Закрепляет навык</w:t>
      </w:r>
      <w:r w:rsidR="00071BF0" w:rsidRPr="00071BF0">
        <w:t>и использования научно-практической информации в соответствии с тематикой исследования</w:t>
      </w:r>
      <w:r w:rsidR="00071BF0">
        <w:t xml:space="preserve">, </w:t>
      </w:r>
      <w:r w:rsidR="00071BF0" w:rsidRPr="00071BF0">
        <w:t xml:space="preserve">навыки сбора, обработки, критического анализа и систематизации </w:t>
      </w:r>
      <w:r w:rsidR="00071BF0">
        <w:t xml:space="preserve">информации по теме исследования. </w:t>
      </w:r>
    </w:p>
    <w:p w14:paraId="2FC4649A" w14:textId="1D74D67F" w:rsidR="0065023D" w:rsidRPr="00071BF0" w:rsidRDefault="00A32B44" w:rsidP="00A32B44">
      <w:pPr>
        <w:ind w:firstLine="709"/>
        <w:jc w:val="both"/>
        <w:rPr>
          <w:b/>
        </w:rPr>
      </w:pPr>
      <w:r w:rsidRPr="00A32B44">
        <w:rPr>
          <w:i/>
        </w:rPr>
        <w:t>Заключительный этап</w:t>
      </w:r>
      <w:r>
        <w:t xml:space="preserve">.  </w:t>
      </w:r>
      <w:r w:rsidRPr="00A32B44">
        <w:rPr>
          <w:lang w:val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>
        <w:t xml:space="preserve"> </w:t>
      </w:r>
      <w:r w:rsidRPr="00A32B44">
        <w:rPr>
          <w:lang w:val="x-none"/>
        </w:rPr>
        <w:t xml:space="preserve"> В конечном итоге каждый обучающийся должен представить отчёт, оформленный в соответствии с существующими требованиями.</w:t>
      </w:r>
    </w:p>
    <w:p w14:paraId="2EB6AFF6" w14:textId="77777777" w:rsidR="00DD4965" w:rsidRPr="00DD4965" w:rsidRDefault="00DD4965" w:rsidP="00DD4965">
      <w:pPr>
        <w:tabs>
          <w:tab w:val="num" w:pos="643"/>
        </w:tabs>
        <w:rPr>
          <w:lang w:val="x-none" w:eastAsia="x-none"/>
        </w:rPr>
      </w:pPr>
    </w:p>
    <w:p w14:paraId="7B67538D" w14:textId="6CC7BECD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6. ФОРМЫ ОТЧЕТНОСТИ ПО ПРАКТИКЕ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39DE6B2" w14:textId="77777777" w:rsidR="00592D92" w:rsidRPr="0090590A" w:rsidRDefault="00592D92" w:rsidP="00703390"/>
    <w:p w14:paraId="36717641" w14:textId="14FAFB82" w:rsidR="00DD4965" w:rsidRDefault="00DD4965" w:rsidP="00B04D03">
      <w:pPr>
        <w:tabs>
          <w:tab w:val="left" w:pos="1080"/>
        </w:tabs>
        <w:jc w:val="both"/>
      </w:pPr>
      <w:r>
        <w:t xml:space="preserve">Форма </w:t>
      </w:r>
      <w:r w:rsidR="00B04D03">
        <w:t xml:space="preserve">отчетности </w:t>
      </w:r>
      <w:r w:rsidR="00203505">
        <w:t>2</w:t>
      </w:r>
      <w:r w:rsidR="00B04D03">
        <w:t xml:space="preserve"> курс (</w:t>
      </w:r>
      <w:r w:rsidR="00203505">
        <w:t>4</w:t>
      </w:r>
      <w:r w:rsidR="00B04D03">
        <w:t xml:space="preserve"> семестр) </w:t>
      </w:r>
      <w:r>
        <w:t xml:space="preserve">очная форма обучения - зачет </w:t>
      </w:r>
      <w:r w:rsidR="00B04D03">
        <w:t>с оценкой</w:t>
      </w:r>
    </w:p>
    <w:p w14:paraId="22D3744E" w14:textId="77777777" w:rsidR="00D33DE6" w:rsidRDefault="00D33DE6" w:rsidP="00D33DE6">
      <w:pPr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учебным и научно-исследовательским работам.</w:t>
      </w:r>
    </w:p>
    <w:p w14:paraId="25219706" w14:textId="77777777" w:rsidR="00D33DE6" w:rsidRDefault="00D33DE6" w:rsidP="00D33DE6">
      <w:pPr>
        <w:jc w:val="both"/>
      </w:pPr>
      <w:r>
        <w:t xml:space="preserve">Отчет предоставляется в соответствии с формой, установленной в методических рекомендациях.  </w:t>
      </w:r>
    </w:p>
    <w:p w14:paraId="14AB8DFC" w14:textId="61289115" w:rsidR="00D33DE6" w:rsidRDefault="00D33DE6" w:rsidP="00D33DE6">
      <w:pPr>
        <w:jc w:val="both"/>
      </w:pPr>
      <w:r>
        <w:t>По окончании практики обучающийся оформляет отчет объемом до 20 страниц. Листы отчета нумеруются, титульный лист оформляетс</w:t>
      </w:r>
      <w:r w:rsidR="00A61C32">
        <w:t>я согласно образцу</w:t>
      </w:r>
      <w:r>
        <w:t xml:space="preserve">. Отчет должен содержать план с указанием соответствующих страниц. </w:t>
      </w:r>
    </w:p>
    <w:p w14:paraId="533B5E52" w14:textId="77777777" w:rsidR="00D33DE6" w:rsidRDefault="00D33DE6" w:rsidP="00D33DE6">
      <w:pPr>
        <w:jc w:val="both"/>
      </w:pPr>
      <w:r>
        <w:t>Отчет сдается на кафедру в распечатанном и сброшюрованном виде в установленные сроки. Защита отчета проходит во время конференции по итогам практики.  При защите отчета учитываются правильность его оформления, соблюдение сроков сдачи, качество выполнения отчета, знание обучающимся материала и уровень формирования практических навыков, приобретенные за время прохождения практики.</w:t>
      </w:r>
    </w:p>
    <w:p w14:paraId="1E7DFA70" w14:textId="179CAF7E" w:rsidR="00592D92" w:rsidRDefault="00D33DE6" w:rsidP="00D33DE6">
      <w:pPr>
        <w:jc w:val="both"/>
      </w:pPr>
      <w:r>
        <w:t>Защита результатов практики организуется руководителем практики. При оценке отчета учитывается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710523AD" w14:textId="77777777" w:rsidR="00D33DE6" w:rsidRDefault="00D33DE6" w:rsidP="00D33DE6">
      <w:pPr>
        <w:jc w:val="both"/>
        <w:rPr>
          <w:b/>
          <w:bCs/>
          <w:caps/>
        </w:rPr>
      </w:pPr>
    </w:p>
    <w:p w14:paraId="2E2752E4" w14:textId="33203126" w:rsidR="0010456C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946F3B" w14:textId="77777777" w:rsidR="0010456C" w:rsidRDefault="0010456C" w:rsidP="0010456C">
      <w:pPr>
        <w:jc w:val="both"/>
        <w:rPr>
          <w:rFonts w:eastAsia="Calibri"/>
        </w:rPr>
      </w:pPr>
    </w:p>
    <w:p w14:paraId="442523C0" w14:textId="67B48922" w:rsidR="0010456C" w:rsidRDefault="0010456C" w:rsidP="00DF0116">
      <w:pPr>
        <w:pStyle w:val="af2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14:paraId="166AFAC7" w14:textId="2941D893" w:rsidR="004D213F" w:rsidRDefault="004D213F" w:rsidP="00DF01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10456C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10456C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10456C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>
        <w:rPr>
          <w:rFonts w:ascii="Times New Roman" w:eastAsia="Calibri" w:hAnsi="Times New Roman"/>
          <w:sz w:val="24"/>
          <w:szCs w:val="24"/>
        </w:rPr>
        <w:t>их выполнение</w:t>
      </w:r>
      <w:r w:rsidRPr="0010456C">
        <w:rPr>
          <w:rFonts w:ascii="Times New Roman" w:eastAsia="Calibri" w:hAnsi="Times New Roman"/>
          <w:sz w:val="24"/>
          <w:szCs w:val="24"/>
        </w:rPr>
        <w:t>.</w:t>
      </w:r>
    </w:p>
    <w:p w14:paraId="5E1E5485" w14:textId="77777777" w:rsidR="0010456C" w:rsidRPr="0010456C" w:rsidRDefault="0010456C" w:rsidP="0010456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E25ECE4" w14:textId="3D2E6791" w:rsidR="00E325C6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00DF1D1" w14:textId="6039FB74" w:rsidR="00E325C6" w:rsidRDefault="00E325C6" w:rsidP="00E325C6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984"/>
        <w:gridCol w:w="1559"/>
        <w:gridCol w:w="709"/>
        <w:gridCol w:w="1134"/>
        <w:gridCol w:w="2268"/>
      </w:tblGrid>
      <w:tr w:rsidR="00E325C6" w:rsidRPr="007F18F6" w14:paraId="76F5BA16" w14:textId="77777777" w:rsidTr="00CA3053">
        <w:trPr>
          <w:cantSplit/>
          <w:trHeight w:val="600"/>
        </w:trPr>
        <w:tc>
          <w:tcPr>
            <w:tcW w:w="568" w:type="dxa"/>
            <w:vMerge w:val="restart"/>
            <w:vAlign w:val="center"/>
          </w:tcPr>
          <w:p w14:paraId="3EB8F5EF" w14:textId="77777777" w:rsidR="00E325C6" w:rsidRPr="00124CE3" w:rsidRDefault="00E325C6" w:rsidP="00CA3053">
            <w:pPr>
              <w:spacing w:line="360" w:lineRule="auto"/>
              <w:jc w:val="center"/>
            </w:pPr>
            <w:r w:rsidRPr="00124CE3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58BF97E2" w14:textId="77777777" w:rsidR="00E325C6" w:rsidRPr="00124CE3" w:rsidRDefault="00E325C6" w:rsidP="00CA3053">
            <w:pPr>
              <w:jc w:val="center"/>
            </w:pPr>
            <w:r w:rsidRPr="00124CE3">
              <w:t>Наименование</w:t>
            </w:r>
          </w:p>
        </w:tc>
        <w:tc>
          <w:tcPr>
            <w:tcW w:w="1984" w:type="dxa"/>
            <w:vMerge w:val="restart"/>
            <w:vAlign w:val="center"/>
          </w:tcPr>
          <w:p w14:paraId="49328C92" w14:textId="77777777" w:rsidR="00E325C6" w:rsidRPr="00124CE3" w:rsidRDefault="00E325C6" w:rsidP="00CA3053">
            <w:pPr>
              <w:jc w:val="center"/>
            </w:pPr>
            <w:r w:rsidRPr="00124CE3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3347A437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E73B063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Год издания</w:t>
            </w:r>
          </w:p>
        </w:tc>
        <w:tc>
          <w:tcPr>
            <w:tcW w:w="3402" w:type="dxa"/>
            <w:gridSpan w:val="2"/>
            <w:vAlign w:val="center"/>
          </w:tcPr>
          <w:p w14:paraId="1742C113" w14:textId="77777777" w:rsidR="00E325C6" w:rsidRPr="00124CE3" w:rsidRDefault="00E325C6" w:rsidP="00CA3053">
            <w:pPr>
              <w:jc w:val="center"/>
            </w:pPr>
            <w:r w:rsidRPr="00124CE3">
              <w:t>Наличие</w:t>
            </w:r>
          </w:p>
        </w:tc>
      </w:tr>
      <w:tr w:rsidR="00E325C6" w:rsidRPr="007F18F6" w14:paraId="5B2E0F7F" w14:textId="77777777" w:rsidTr="00CA3053">
        <w:trPr>
          <w:cantSplit/>
          <w:trHeight w:val="1460"/>
        </w:trPr>
        <w:tc>
          <w:tcPr>
            <w:tcW w:w="568" w:type="dxa"/>
            <w:vMerge/>
            <w:vAlign w:val="center"/>
          </w:tcPr>
          <w:p w14:paraId="4BF0C312" w14:textId="77777777" w:rsidR="00E325C6" w:rsidRPr="00124CE3" w:rsidRDefault="00E325C6" w:rsidP="00CA3053">
            <w:pPr>
              <w:spacing w:line="360" w:lineRule="auto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6E7864B9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1BBD0F96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3F0BA311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C7B9825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14:paraId="6C889C87" w14:textId="77777777" w:rsidR="00E325C6" w:rsidRPr="00133ED1" w:rsidRDefault="00E325C6" w:rsidP="00CA3053">
            <w:pPr>
              <w:jc w:val="center"/>
              <w:rPr>
                <w:sz w:val="20"/>
                <w:szCs w:val="20"/>
              </w:rPr>
            </w:pPr>
            <w:r w:rsidRPr="00133ED1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2268" w:type="dxa"/>
            <w:vAlign w:val="center"/>
          </w:tcPr>
          <w:p w14:paraId="4FE9E61F" w14:textId="77777777" w:rsidR="00E325C6" w:rsidRPr="00124CE3" w:rsidRDefault="00E325C6" w:rsidP="00CA3053">
            <w:pPr>
              <w:jc w:val="center"/>
            </w:pPr>
            <w:r w:rsidRPr="00124CE3">
              <w:t>ЭБС (адрес в сети Интернет)</w:t>
            </w:r>
          </w:p>
        </w:tc>
      </w:tr>
      <w:tr w:rsidR="00F31720" w:rsidRPr="00E325C6" w14:paraId="60B5AB4E" w14:textId="77777777" w:rsidTr="00505BF9">
        <w:tc>
          <w:tcPr>
            <w:tcW w:w="568" w:type="dxa"/>
            <w:vAlign w:val="center"/>
          </w:tcPr>
          <w:p w14:paraId="11156BFB" w14:textId="77777777" w:rsidR="00F31720" w:rsidRPr="00124CE3" w:rsidRDefault="00F31720" w:rsidP="00F31720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44C9" w14:textId="7E083F57" w:rsidR="00F31720" w:rsidRPr="00E325C6" w:rsidRDefault="00F31720" w:rsidP="00F31720">
            <w:pPr>
              <w:autoSpaceDE w:val="0"/>
              <w:autoSpaceDN w:val="0"/>
              <w:adjustRightInd w:val="0"/>
            </w:pPr>
            <w:r>
              <w:rPr>
                <w:shd w:val="clear" w:color="auto" w:fill="FFFFFF"/>
              </w:rPr>
              <w:t xml:space="preserve">Теория и практика </w:t>
            </w:r>
            <w:r>
              <w:rPr>
                <w:shd w:val="clear" w:color="auto" w:fill="FFFFFF"/>
              </w:rPr>
              <w:lastRenderedPageBreak/>
              <w:t>массовой информации: общество - СМИ - власть: учебник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D39A" w14:textId="5D9A4B72" w:rsidR="00F31720" w:rsidRPr="00E325C6" w:rsidRDefault="00F31720" w:rsidP="00F31720">
            <w:r>
              <w:rPr>
                <w:shd w:val="clear" w:color="auto" w:fill="FFFFFF"/>
              </w:rPr>
              <w:lastRenderedPageBreak/>
              <w:t>Киселёв А.Г.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62BC" w14:textId="429B294B" w:rsidR="00F31720" w:rsidRPr="00E325C6" w:rsidRDefault="00F31720" w:rsidP="00F31720">
            <w:r>
              <w:rPr>
                <w:shd w:val="clear" w:color="auto" w:fill="FFFFFF"/>
              </w:rPr>
              <w:t>М.: Юнити-Дана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8B15" w14:textId="78274B95" w:rsidR="00F31720" w:rsidRPr="00E325C6" w:rsidRDefault="00F31720" w:rsidP="00F31720">
            <w: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74BA" w14:textId="48ABBD4A" w:rsidR="00F31720" w:rsidRPr="00E325C6" w:rsidRDefault="00F31720" w:rsidP="00F3172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E414" w14:textId="05046598" w:rsidR="00F31720" w:rsidRPr="00E325C6" w:rsidRDefault="00F31720" w:rsidP="00F31720">
            <w:pPr>
              <w:rPr>
                <w:rFonts w:eastAsia="Calibri"/>
                <w:color w:val="FF0000"/>
                <w:u w:val="single"/>
              </w:rPr>
            </w:pPr>
            <w:r>
              <w:rPr>
                <w:rStyle w:val="a6"/>
              </w:rPr>
              <w:t>http://biblioclub.ru</w:t>
            </w:r>
            <w:r>
              <w:t xml:space="preserve"> </w:t>
            </w:r>
          </w:p>
        </w:tc>
      </w:tr>
      <w:tr w:rsidR="00F31720" w:rsidRPr="00A854BD" w14:paraId="3069B773" w14:textId="77777777" w:rsidTr="00505BF9">
        <w:tc>
          <w:tcPr>
            <w:tcW w:w="568" w:type="dxa"/>
            <w:vAlign w:val="center"/>
          </w:tcPr>
          <w:p w14:paraId="3479B996" w14:textId="77777777" w:rsidR="00F31720" w:rsidRPr="00E325C6" w:rsidRDefault="00F31720" w:rsidP="00F31720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78B3" w14:textId="444DC74B" w:rsidR="00F31720" w:rsidRPr="00E325C6" w:rsidRDefault="00F31720" w:rsidP="00F3172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shd w:val="clear" w:color="auto" w:fill="FFFFFF"/>
              </w:rPr>
              <w:t>Работа журналиста в информационном агентстве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3043" w14:textId="0DB50678" w:rsidR="00F31720" w:rsidRPr="00E325C6" w:rsidRDefault="00F31720" w:rsidP="00F31720">
            <w:pPr>
              <w:rPr>
                <w:color w:val="000000"/>
              </w:rPr>
            </w:pPr>
            <w:r>
              <w:rPr>
                <w:shd w:val="clear" w:color="auto" w:fill="FFFFFF"/>
              </w:rPr>
              <w:t>Сандлер Ю. , Туаева С. , Андросов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C540" w14:textId="6409E0DE" w:rsidR="00F31720" w:rsidRPr="00E325C6" w:rsidRDefault="00F31720" w:rsidP="00F31720">
            <w:pPr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>Издательство: Национальный Открытый Университет «ИНТУИТ»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DC2D" w14:textId="4B4CBDDF" w:rsidR="00F31720" w:rsidRPr="00E325C6" w:rsidRDefault="00F31720" w:rsidP="00F31720">
            <w:pPr>
              <w:rPr>
                <w:color w:val="000000"/>
              </w:rPr>
            </w:pPr>
            <w: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7F78" w14:textId="3FC11EBA" w:rsidR="00F31720" w:rsidRPr="00E325C6" w:rsidRDefault="00F31720" w:rsidP="00F3172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DF42" w14:textId="24FFBD4C" w:rsidR="00F31720" w:rsidRPr="00E325C6" w:rsidRDefault="00000000" w:rsidP="00F31720">
            <w:pPr>
              <w:rPr>
                <w:rFonts w:eastAsia="Calibri"/>
                <w:color w:val="FF0000"/>
                <w:u w:val="single"/>
              </w:rPr>
            </w:pPr>
            <w:hyperlink r:id="rId8" w:history="1">
              <w:r w:rsidR="00F31720">
                <w:rPr>
                  <w:rStyle w:val="a6"/>
                </w:rPr>
                <w:t>http://biblioclub.ru</w:t>
              </w:r>
            </w:hyperlink>
            <w:r w:rsidR="00F31720">
              <w:t xml:space="preserve"> </w:t>
            </w:r>
          </w:p>
        </w:tc>
      </w:tr>
      <w:tr w:rsidR="00822AB7" w:rsidRPr="00124CE3" w14:paraId="10A58959" w14:textId="77777777" w:rsidTr="00FE207A">
        <w:tc>
          <w:tcPr>
            <w:tcW w:w="568" w:type="dxa"/>
            <w:vAlign w:val="center"/>
          </w:tcPr>
          <w:p w14:paraId="49B40787" w14:textId="77777777" w:rsidR="00822AB7" w:rsidRPr="00710D0F" w:rsidRDefault="00822AB7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</w:tcPr>
          <w:p w14:paraId="1A91983E" w14:textId="2F94F46A" w:rsidR="00822AB7" w:rsidRPr="00E325C6" w:rsidRDefault="00822AB7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Основы научных исследований</w:t>
            </w:r>
          </w:p>
        </w:tc>
        <w:tc>
          <w:tcPr>
            <w:tcW w:w="1984" w:type="dxa"/>
          </w:tcPr>
          <w:p w14:paraId="5E8A3FF7" w14:textId="00716020" w:rsidR="00822AB7" w:rsidRPr="00E325C6" w:rsidRDefault="00822AB7" w:rsidP="006C0709">
            <w:pPr>
              <w:rPr>
                <w:color w:val="000000"/>
              </w:rPr>
            </w:pPr>
            <w:r w:rsidRPr="002E5E47">
              <w:t>Горелов С. В. , Горелов В. П. , Григорьев Е. А.</w:t>
            </w:r>
          </w:p>
        </w:tc>
        <w:tc>
          <w:tcPr>
            <w:tcW w:w="1559" w:type="dxa"/>
          </w:tcPr>
          <w:p w14:paraId="78C4BE78" w14:textId="18816865" w:rsidR="00822AB7" w:rsidRPr="00E325C6" w:rsidRDefault="00822AB7" w:rsidP="00E325C6">
            <w:pPr>
              <w:jc w:val="center"/>
              <w:rPr>
                <w:color w:val="000000"/>
              </w:rPr>
            </w:pPr>
            <w:r>
              <w:t>М</w:t>
            </w:r>
          </w:p>
        </w:tc>
        <w:tc>
          <w:tcPr>
            <w:tcW w:w="709" w:type="dxa"/>
          </w:tcPr>
          <w:p w14:paraId="2ECBF655" w14:textId="378EAA15" w:rsidR="00822AB7" w:rsidRPr="00E325C6" w:rsidRDefault="00822AB7" w:rsidP="00E325C6">
            <w:pPr>
              <w:rPr>
                <w:color w:val="000000"/>
              </w:rPr>
            </w:pPr>
            <w:r>
              <w:t>2016</w:t>
            </w:r>
          </w:p>
        </w:tc>
        <w:tc>
          <w:tcPr>
            <w:tcW w:w="1134" w:type="dxa"/>
          </w:tcPr>
          <w:p w14:paraId="61B5F4B7" w14:textId="771FC03B" w:rsidR="00822AB7" w:rsidRPr="00E325C6" w:rsidRDefault="00822AB7" w:rsidP="00E325C6">
            <w:pPr>
              <w:jc w:val="center"/>
            </w:pPr>
            <w:r>
              <w:t>+</w:t>
            </w:r>
          </w:p>
        </w:tc>
        <w:tc>
          <w:tcPr>
            <w:tcW w:w="2268" w:type="dxa"/>
          </w:tcPr>
          <w:p w14:paraId="1C7A0885" w14:textId="181E7C71" w:rsidR="00822AB7" w:rsidRPr="00E325C6" w:rsidRDefault="00822AB7" w:rsidP="00E325C6">
            <w:pPr>
              <w:rPr>
                <w:rFonts w:eastAsia="Calibri"/>
                <w:color w:val="FF0000"/>
                <w:u w:val="single"/>
              </w:rPr>
            </w:pPr>
            <w:r w:rsidRPr="002E5E47">
              <w:rPr>
                <w:u w:val="single"/>
              </w:rPr>
              <w:t>http://biblioclub.ru/</w:t>
            </w:r>
          </w:p>
        </w:tc>
      </w:tr>
    </w:tbl>
    <w:p w14:paraId="2B7086DB" w14:textId="3DCBD4FF" w:rsidR="00E325C6" w:rsidRDefault="00E325C6" w:rsidP="00E325C6"/>
    <w:p w14:paraId="36F1DDB0" w14:textId="08188E19" w:rsidR="00B53803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B70710" w14:textId="3B96D524" w:rsidR="00B53803" w:rsidRDefault="00B53803" w:rsidP="00E325C6"/>
    <w:p w14:paraId="799EE192" w14:textId="1AF4C695" w:rsidR="00D30DBC" w:rsidRPr="00564231" w:rsidRDefault="00000000" w:rsidP="008A092C">
      <w:pPr>
        <w:pStyle w:val="a0"/>
        <w:numPr>
          <w:ilvl w:val="0"/>
          <w:numId w:val="4"/>
        </w:numPr>
        <w:ind w:left="0" w:firstLine="0"/>
      </w:pPr>
      <w:hyperlink r:id="rId9" w:history="1">
        <w:r w:rsidR="00217C43" w:rsidRPr="00341F67">
          <w:rPr>
            <w:rStyle w:val="a6"/>
            <w:lang w:val="en-US"/>
          </w:rPr>
          <w:t>http</w:t>
        </w:r>
        <w:r w:rsidR="00217C43" w:rsidRPr="00341F67">
          <w:rPr>
            <w:rStyle w:val="a6"/>
          </w:rPr>
          <w:t>://</w:t>
        </w:r>
        <w:proofErr w:type="spellStart"/>
        <w:r w:rsidR="00217C43" w:rsidRPr="00341F67">
          <w:rPr>
            <w:rStyle w:val="a6"/>
            <w:lang w:val="en-US"/>
          </w:rPr>
          <w:t>dviu</w:t>
        </w:r>
        <w:proofErr w:type="spellEnd"/>
        <w:r w:rsidR="00217C43" w:rsidRPr="00341F67">
          <w:rPr>
            <w:rStyle w:val="a6"/>
          </w:rPr>
          <w:t>.</w:t>
        </w:r>
        <w:proofErr w:type="spellStart"/>
        <w:r w:rsidR="00217C43" w:rsidRPr="00341F67">
          <w:rPr>
            <w:rStyle w:val="a6"/>
            <w:lang w:val="en-US"/>
          </w:rPr>
          <w:t>ranepa</w:t>
        </w:r>
        <w:proofErr w:type="spellEnd"/>
        <w:r w:rsidR="00217C43" w:rsidRPr="00341F67">
          <w:rPr>
            <w:rStyle w:val="a6"/>
          </w:rPr>
          <w:t>.</w:t>
        </w:r>
        <w:proofErr w:type="spellStart"/>
        <w:r w:rsidR="00217C43" w:rsidRPr="00341F67">
          <w:rPr>
            <w:rStyle w:val="a6"/>
            <w:lang w:val="en-US"/>
          </w:rPr>
          <w:t>ru</w:t>
        </w:r>
        <w:proofErr w:type="spellEnd"/>
        <w:r w:rsidR="00217C43" w:rsidRPr="00341F67">
          <w:rPr>
            <w:rStyle w:val="a6"/>
          </w:rPr>
          <w:t>/</w:t>
        </w:r>
        <w:r w:rsidR="00217C43" w:rsidRPr="00341F67">
          <w:rPr>
            <w:rStyle w:val="a6"/>
            <w:lang w:val="en-US"/>
          </w:rPr>
          <w:t>index</w:t>
        </w:r>
        <w:r w:rsidR="00217C43" w:rsidRPr="00341F67">
          <w:rPr>
            <w:rStyle w:val="a6"/>
          </w:rPr>
          <w:t>.</w:t>
        </w:r>
        <w:proofErr w:type="spellStart"/>
        <w:r w:rsidR="00217C43" w:rsidRPr="00341F67">
          <w:rPr>
            <w:rStyle w:val="a6"/>
            <w:lang w:val="en-US"/>
          </w:rPr>
          <w:t>php</w:t>
        </w:r>
        <w:proofErr w:type="spellEnd"/>
        <w:r w:rsidR="00217C43" w:rsidRPr="00341F67">
          <w:rPr>
            <w:rStyle w:val="a6"/>
          </w:rPr>
          <w:t>?</w:t>
        </w:r>
        <w:r w:rsidR="00217C43" w:rsidRPr="00341F67">
          <w:rPr>
            <w:rStyle w:val="a6"/>
            <w:lang w:val="en-US"/>
          </w:rPr>
          <w:t>page</w:t>
        </w:r>
        <w:r w:rsidR="00217C43" w:rsidRPr="00341F67">
          <w:rPr>
            <w:rStyle w:val="a6"/>
          </w:rPr>
          <w:t>=</w:t>
        </w:r>
        <w:proofErr w:type="spellStart"/>
        <w:r w:rsidR="00217C43" w:rsidRPr="00341F67">
          <w:rPr>
            <w:rStyle w:val="a6"/>
            <w:lang w:val="en-US"/>
          </w:rPr>
          <w:t>bibi</w:t>
        </w:r>
        <w:proofErr w:type="spellEnd"/>
        <w:r w:rsidR="00217C43" w:rsidRPr="00341F67">
          <w:rPr>
            <w:rStyle w:val="a6"/>
          </w:rPr>
          <w:t>2&amp;</w:t>
        </w:r>
        <w:proofErr w:type="spellStart"/>
        <w:r w:rsidR="00217C43" w:rsidRPr="00341F67">
          <w:rPr>
            <w:rStyle w:val="a6"/>
            <w:lang w:val="en-US"/>
          </w:rPr>
          <w:t>rc</w:t>
        </w:r>
        <w:proofErr w:type="spellEnd"/>
        <w:r w:rsidR="00217C43" w:rsidRPr="00341F67">
          <w:rPr>
            <w:rStyle w:val="a6"/>
          </w:rPr>
          <w:t>=</w:t>
        </w:r>
        <w:proofErr w:type="spellStart"/>
        <w:r w:rsidR="00217C43" w:rsidRPr="00341F67">
          <w:rPr>
            <w:rStyle w:val="a6"/>
            <w:lang w:val="en-US"/>
          </w:rPr>
          <w:t>bibi</w:t>
        </w:r>
        <w:proofErr w:type="spellEnd"/>
      </w:hyperlink>
      <w:r w:rsidR="00217C43">
        <w:t xml:space="preserve"> </w:t>
      </w:r>
      <w:r w:rsidR="00D30DBC" w:rsidRPr="00564231">
        <w:t>– электронная библиотека ДВИУ.</w:t>
      </w:r>
    </w:p>
    <w:p w14:paraId="02619146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0" w:history="1">
        <w:r w:rsidR="00217C43" w:rsidRPr="00341F67">
          <w:rPr>
            <w:rStyle w:val="a6"/>
          </w:rPr>
          <w:t>http://e.lanbook.com</w:t>
        </w:r>
      </w:hyperlink>
      <w:r w:rsidR="00D30DBC" w:rsidRPr="00564231">
        <w:t xml:space="preserve"> – электронно-библиотечная система «Лань».</w:t>
      </w:r>
    </w:p>
    <w:p w14:paraId="2BBD7F98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1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proofErr w:type="spellStart"/>
        <w:r w:rsidR="003A10CE" w:rsidRPr="0006000A">
          <w:rPr>
            <w:rStyle w:val="a6"/>
          </w:rPr>
          <w:t>IQlib</w:t>
        </w:r>
        <w:proofErr w:type="spellEnd"/>
      </w:hyperlink>
      <w:r w:rsidR="00D30DBC" w:rsidRPr="00564231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50D100EF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2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://window.edu.ru</w:t>
        </w:r>
      </w:hyperlink>
      <w:r w:rsidR="00D30DBC" w:rsidRPr="00564231">
        <w:t xml:space="preserve"> - Единое окно доступа к образовательным ресурсам. Электронная библиотека</w:t>
      </w:r>
    </w:p>
    <w:p w14:paraId="78255238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3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proofErr w:type="spellStart"/>
        <w:r w:rsidR="003A10CE" w:rsidRPr="00E325C6">
          <w:rPr>
            <w:rStyle w:val="a6"/>
            <w:lang w:val="en-US"/>
          </w:rPr>
          <w:t>biblio</w:t>
        </w:r>
        <w:proofErr w:type="spellEnd"/>
        <w:r w:rsidR="003A10CE" w:rsidRPr="0006000A">
          <w:rPr>
            <w:rStyle w:val="a6"/>
          </w:rPr>
          <w:t>-</w:t>
        </w:r>
        <w:proofErr w:type="spellStart"/>
        <w:r w:rsidR="003A10CE" w:rsidRPr="00E325C6">
          <w:rPr>
            <w:rStyle w:val="a6"/>
            <w:lang w:val="en-US"/>
          </w:rPr>
          <w:t>onlain</w:t>
        </w:r>
        <w:proofErr w:type="spellEnd"/>
        <w:r w:rsidR="003A10CE" w:rsidRPr="0006000A">
          <w:rPr>
            <w:rStyle w:val="a6"/>
          </w:rPr>
          <w:t>.</w:t>
        </w:r>
        <w:proofErr w:type="spellStart"/>
        <w:r w:rsidR="003A10CE" w:rsidRPr="00E325C6">
          <w:rPr>
            <w:rStyle w:val="a6"/>
            <w:lang w:val="en-US"/>
          </w:rPr>
          <w:t>ru</w:t>
        </w:r>
        <w:proofErr w:type="spellEnd"/>
      </w:hyperlink>
      <w:r w:rsidR="00D30DBC" w:rsidRPr="00564231">
        <w:t xml:space="preserve"> – электронно-библиотечная система ЭБС «</w:t>
      </w:r>
      <w:proofErr w:type="spellStart"/>
      <w:r w:rsidR="00D30DBC" w:rsidRPr="00564231">
        <w:t>Юрайт</w:t>
      </w:r>
      <w:proofErr w:type="spellEnd"/>
      <w:r w:rsidR="00D30DBC" w:rsidRPr="00564231">
        <w:t>».</w:t>
      </w:r>
    </w:p>
    <w:p w14:paraId="33461834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4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Cir</w:t>
        </w:r>
        <w:r w:rsidR="003A10CE" w:rsidRPr="0006000A">
          <w:rPr>
            <w:rStyle w:val="a6"/>
          </w:rPr>
          <w:t>.</w:t>
        </w:r>
        <w:proofErr w:type="spellStart"/>
        <w:r w:rsidR="003A10CE" w:rsidRPr="00E325C6">
          <w:rPr>
            <w:rStyle w:val="a6"/>
            <w:lang w:val="en-US"/>
          </w:rPr>
          <w:t>ru</w:t>
        </w:r>
        <w:proofErr w:type="spellEnd"/>
      </w:hyperlink>
      <w:r w:rsidR="00E325C6">
        <w:t xml:space="preserve"> </w:t>
      </w:r>
      <w:r w:rsidR="00D30DBC" w:rsidRPr="00564231">
        <w:t>Университетская информационная система России</w:t>
      </w:r>
      <w:r w:rsidR="00D30DBC">
        <w:t>.</w:t>
      </w:r>
    </w:p>
    <w:p w14:paraId="3BDF6CF9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5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proofErr w:type="spellStart"/>
        <w:r w:rsidR="003A10CE" w:rsidRPr="00E325C6">
          <w:rPr>
            <w:rStyle w:val="a6"/>
            <w:lang w:val="en-US"/>
          </w:rPr>
          <w:t>gramota</w:t>
        </w:r>
        <w:proofErr w:type="spellEnd"/>
        <w:r w:rsidR="003A10CE" w:rsidRPr="0006000A">
          <w:rPr>
            <w:rStyle w:val="a6"/>
          </w:rPr>
          <w:t>.</w:t>
        </w:r>
        <w:proofErr w:type="spellStart"/>
        <w:r w:rsidR="003A10CE" w:rsidRPr="00E325C6">
          <w:rPr>
            <w:rStyle w:val="a6"/>
            <w:lang w:val="en-US"/>
          </w:rPr>
          <w:t>ru</w:t>
        </w:r>
        <w:proofErr w:type="spellEnd"/>
      </w:hyperlink>
      <w:r w:rsidR="00D30DBC" w:rsidRPr="00564231">
        <w:t xml:space="preserve"> </w:t>
      </w:r>
      <w:r w:rsidR="00D30DBC" w:rsidRPr="00E325C6">
        <w:rPr>
          <w:szCs w:val="28"/>
        </w:rPr>
        <w:t xml:space="preserve">– </w:t>
      </w:r>
      <w:r w:rsidR="00D30DBC" w:rsidRPr="00564231">
        <w:t>справочно-информационный портал.</w:t>
      </w:r>
    </w:p>
    <w:p w14:paraId="4D0B9CA2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6" w:history="1">
        <w:r w:rsidR="003A10CE" w:rsidRPr="0006000A">
          <w:rPr>
            <w:rStyle w:val="a6"/>
          </w:rPr>
          <w:t>http://www.iprbookshop.ru</w:t>
        </w:r>
      </w:hyperlink>
      <w:r w:rsidR="00D30DBC" w:rsidRPr="00564231">
        <w:t xml:space="preserve"> – электронно-библиотечная система «</w:t>
      </w:r>
      <w:proofErr w:type="spellStart"/>
      <w:r w:rsidR="00D30DBC" w:rsidRPr="00E325C6">
        <w:rPr>
          <w:lang w:val="en-US"/>
        </w:rPr>
        <w:t>IPRbooks</w:t>
      </w:r>
      <w:proofErr w:type="spellEnd"/>
      <w:r w:rsidR="00D30DBC" w:rsidRPr="00564231">
        <w:t>».</w:t>
      </w:r>
    </w:p>
    <w:p w14:paraId="00744914" w14:textId="77993ED0" w:rsidR="00D30DBC" w:rsidRPr="00564231" w:rsidRDefault="00000000" w:rsidP="008A092C">
      <w:pPr>
        <w:pStyle w:val="a0"/>
        <w:numPr>
          <w:ilvl w:val="0"/>
          <w:numId w:val="4"/>
        </w:numPr>
        <w:ind w:left="0" w:firstLine="0"/>
      </w:pPr>
      <w:hyperlink r:id="rId17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://www.openet.edu.ru</w:t>
        </w:r>
      </w:hyperlink>
      <w:r w:rsidR="003A10CE">
        <w:t xml:space="preserve"> -</w:t>
      </w:r>
      <w:r w:rsidR="00D30DBC" w:rsidRPr="00564231">
        <w:t xml:space="preserve"> Российский портал открытого образования</w:t>
      </w:r>
      <w:r w:rsidR="00D30DBC">
        <w:t>.</w:t>
      </w:r>
    </w:p>
    <w:p w14:paraId="77F3DB66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8" w:history="1">
        <w:r w:rsidR="003A10CE" w:rsidRPr="006A7A7E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6A7A7E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proofErr w:type="spellStart"/>
        <w:r w:rsidR="003A10CE" w:rsidRPr="006A7A7E">
          <w:rPr>
            <w:rStyle w:val="a6"/>
            <w:lang w:val="en-US"/>
          </w:rPr>
          <w:t>sibuk</w:t>
        </w:r>
        <w:proofErr w:type="spellEnd"/>
        <w:r w:rsidR="003A10CE" w:rsidRPr="0006000A">
          <w:rPr>
            <w:rStyle w:val="a6"/>
          </w:rPr>
          <w:t>.</w:t>
        </w:r>
        <w:proofErr w:type="spellStart"/>
        <w:r w:rsidR="003A10CE" w:rsidRPr="006A7A7E">
          <w:rPr>
            <w:rStyle w:val="a6"/>
            <w:lang w:val="en-US"/>
          </w:rPr>
          <w:t>Nsk</w:t>
        </w:r>
        <w:proofErr w:type="spellEnd"/>
        <w:r w:rsidR="003A10CE" w:rsidRPr="0006000A">
          <w:rPr>
            <w:rStyle w:val="a6"/>
          </w:rPr>
          <w:t>.</w:t>
        </w:r>
        <w:proofErr w:type="spellStart"/>
        <w:r w:rsidR="003A10CE" w:rsidRPr="006A7A7E">
          <w:rPr>
            <w:rStyle w:val="a6"/>
            <w:lang w:val="en-US"/>
          </w:rPr>
          <w:t>su</w:t>
        </w:r>
        <w:proofErr w:type="spellEnd"/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Public</w:t>
        </w:r>
        <w:r w:rsidR="003A10CE" w:rsidRPr="0006000A">
          <w:rPr>
            <w:rStyle w:val="a6"/>
          </w:rPr>
          <w:t>/</w:t>
        </w:r>
        <w:proofErr w:type="spellStart"/>
        <w:r w:rsidR="003A10CE" w:rsidRPr="006A7A7E">
          <w:rPr>
            <w:rStyle w:val="a6"/>
            <w:lang w:val="en-US"/>
          </w:rPr>
          <w:t>Ypr</w:t>
        </w:r>
        <w:proofErr w:type="spellEnd"/>
        <w:r w:rsidR="003A10CE" w:rsidRPr="0006000A">
          <w:rPr>
            <w:rStyle w:val="a6"/>
          </w:rPr>
          <w:t>/</w:t>
        </w:r>
        <w:proofErr w:type="spellStart"/>
        <w:r w:rsidR="003A10CE" w:rsidRPr="006A7A7E">
          <w:rPr>
            <w:rStyle w:val="a6"/>
            <w:lang w:val="en-US"/>
          </w:rPr>
          <w:t>yp</w:t>
        </w:r>
        <w:proofErr w:type="spellEnd"/>
        <w:r w:rsidR="003A10CE" w:rsidRPr="0006000A">
          <w:rPr>
            <w:rStyle w:val="a6"/>
          </w:rPr>
          <w:t>13/07/</w:t>
        </w:r>
        <w:proofErr w:type="spellStart"/>
        <w:r w:rsidR="003A10CE" w:rsidRPr="006A7A7E">
          <w:rPr>
            <w:rStyle w:val="a6"/>
            <w:lang w:val="en-US"/>
          </w:rPr>
          <w:t>htm</w:t>
        </w:r>
        <w:proofErr w:type="spellEnd"/>
      </w:hyperlink>
      <w:r w:rsidR="00D30DBC" w:rsidRPr="00564231">
        <w:t xml:space="preserve"> - Библиотеки</w:t>
      </w:r>
      <w:r w:rsidR="00D30DBC">
        <w:t>.</w:t>
      </w:r>
    </w:p>
    <w:p w14:paraId="7F2DDF7A" w14:textId="435D9397" w:rsidR="006A7A7E" w:rsidRDefault="00000000" w:rsidP="008A092C">
      <w:pPr>
        <w:pStyle w:val="a0"/>
        <w:numPr>
          <w:ilvl w:val="0"/>
          <w:numId w:val="4"/>
        </w:numPr>
        <w:ind w:left="0" w:firstLine="0"/>
      </w:pPr>
      <w:hyperlink r:id="rId19" w:history="1"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proofErr w:type="spellStart"/>
        <w:r w:rsidR="003A10CE" w:rsidRPr="00E325C6">
          <w:rPr>
            <w:rStyle w:val="a6"/>
            <w:lang w:val="en-US"/>
          </w:rPr>
          <w:t>elibrary</w:t>
        </w:r>
        <w:proofErr w:type="spellEnd"/>
        <w:r w:rsidR="003A10CE" w:rsidRPr="0006000A">
          <w:rPr>
            <w:rStyle w:val="a6"/>
          </w:rPr>
          <w:t>.</w:t>
        </w:r>
        <w:proofErr w:type="spellStart"/>
        <w:r w:rsidR="003A10CE" w:rsidRPr="00E325C6">
          <w:rPr>
            <w:rStyle w:val="a6"/>
            <w:lang w:val="en-US"/>
          </w:rPr>
          <w:t>ru</w:t>
        </w:r>
        <w:proofErr w:type="spellEnd"/>
      </w:hyperlink>
      <w:r w:rsidR="00D30DBC" w:rsidRPr="00564231">
        <w:t>– научная электронная библиотека.</w:t>
      </w:r>
    </w:p>
    <w:p w14:paraId="79B7BC33" w14:textId="45418F93" w:rsidR="00D30DBC" w:rsidRPr="00564231" w:rsidRDefault="00000000" w:rsidP="008A092C">
      <w:pPr>
        <w:pStyle w:val="a0"/>
        <w:numPr>
          <w:ilvl w:val="0"/>
          <w:numId w:val="4"/>
        </w:numPr>
        <w:ind w:left="0" w:firstLine="0"/>
      </w:pPr>
      <w:hyperlink r:id="rId20" w:history="1">
        <w:r w:rsidR="003A10CE" w:rsidRPr="0006000A">
          <w:rPr>
            <w:rStyle w:val="a6"/>
          </w:rPr>
          <w:t>https://www.gks.ru/</w:t>
        </w:r>
      </w:hyperlink>
      <w:r w:rsidR="00D30DBC" w:rsidRPr="00564231">
        <w:t xml:space="preserve"> – сайт федеральной службы государственной статистики РФ</w:t>
      </w:r>
    </w:p>
    <w:p w14:paraId="00FC51E0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21" w:history="1">
        <w:r w:rsidR="006A7A7E" w:rsidRPr="0006000A">
          <w:rPr>
            <w:rStyle w:val="a6"/>
          </w:rPr>
          <w:t>http://www.gov.ru/</w:t>
        </w:r>
      </w:hyperlink>
      <w:r w:rsidR="00D30DBC" w:rsidRPr="00564231">
        <w:t xml:space="preserve"> – сервер органов государственной власти Российской Федерации</w:t>
      </w:r>
    </w:p>
    <w:p w14:paraId="7DE97DD9" w14:textId="24B64EDE" w:rsidR="00D30DBC" w:rsidRPr="00564231" w:rsidRDefault="00000000" w:rsidP="008A092C">
      <w:pPr>
        <w:pStyle w:val="a0"/>
        <w:numPr>
          <w:ilvl w:val="0"/>
          <w:numId w:val="4"/>
        </w:numPr>
        <w:ind w:left="0" w:firstLine="0"/>
      </w:pPr>
      <w:hyperlink r:id="rId22" w:history="1">
        <w:r w:rsidR="003A10CE" w:rsidRPr="0006000A">
          <w:rPr>
            <w:rStyle w:val="a6"/>
          </w:rPr>
          <w:t>www.rsl.ru</w:t>
        </w:r>
      </w:hyperlink>
      <w:r w:rsidR="00D30DBC" w:rsidRPr="00564231">
        <w:t xml:space="preserve"> </w:t>
      </w:r>
      <w:r w:rsidR="00D30DBC" w:rsidRPr="00E325C6">
        <w:rPr>
          <w:szCs w:val="28"/>
        </w:rPr>
        <w:t xml:space="preserve">– </w:t>
      </w:r>
      <w:r w:rsidR="00D30DBC" w:rsidRPr="00564231">
        <w:t>Российская государственная библиотека.</w:t>
      </w:r>
    </w:p>
    <w:p w14:paraId="1DFB7198" w14:textId="77777777" w:rsidR="00F17820" w:rsidRPr="005D272B" w:rsidRDefault="00F17820" w:rsidP="00F17820">
      <w:pPr>
        <w:jc w:val="both"/>
        <w:rPr>
          <w:bCs/>
        </w:rPr>
      </w:pPr>
    </w:p>
    <w:p w14:paraId="5B82CC65" w14:textId="5E04AB55" w:rsidR="00E325C6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864C26" w:rsidRDefault="00DF0116" w:rsidP="00DF0116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="001D100B"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</w:t>
      </w:r>
      <w:proofErr w:type="spellStart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LibreOffice</w:t>
      </w:r>
      <w:proofErr w:type="spellEnd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4B9795" w14:textId="4B62C1C6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864C26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A716B4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="001D100B"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864C26" w:rsidRDefault="001D100B" w:rsidP="00DF0116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lastRenderedPageBreak/>
        <w:t>Д</w:t>
      </w:r>
      <w:r w:rsidR="00B53803"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MicrosoftOffice</w:t>
      </w:r>
      <w:proofErr w:type="spellEnd"/>
      <w:r w:rsidRPr="00864C26">
        <w:rPr>
          <w:rFonts w:eastAsia="WenQuanYi Micro Hei"/>
          <w:color w:val="000000" w:themeColor="text1"/>
        </w:rPr>
        <w:t xml:space="preserve"> 2016</w:t>
      </w:r>
    </w:p>
    <w:p w14:paraId="0C0F7571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LibreOffice</w:t>
      </w:r>
      <w:proofErr w:type="spellEnd"/>
    </w:p>
    <w:p w14:paraId="48192F4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14:paraId="46B40DB4" w14:textId="3E50DB13" w:rsidR="001D100B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BB0747B" w14:textId="77777777" w:rsidR="00A716B4" w:rsidRPr="00A716B4" w:rsidRDefault="00A716B4" w:rsidP="00A716B4"/>
    <w:p w14:paraId="51E8A3B8" w14:textId="47FAB0D8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Default="00D64787" w:rsidP="00DF0116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 w:rsidR="002319FD"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3C0E55" w:rsidRDefault="002319FD" w:rsidP="00DF0116">
      <w:pPr>
        <w:ind w:firstLine="708"/>
        <w:jc w:val="both"/>
      </w:pPr>
      <w:r>
        <w:t>Для проведения практики</w:t>
      </w:r>
      <w:r w:rsidR="00D64787"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FB8DB" w14:textId="77777777" w:rsidR="00297CC3" w:rsidRDefault="00297CC3" w:rsidP="00125718">
      <w:r>
        <w:separator/>
      </w:r>
    </w:p>
  </w:endnote>
  <w:endnote w:type="continuationSeparator" w:id="0">
    <w:p w14:paraId="5BC0EFCD" w14:textId="77777777" w:rsidR="00297CC3" w:rsidRDefault="00297CC3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89061" w14:textId="77777777" w:rsidR="00297CC3" w:rsidRDefault="00297CC3" w:rsidP="00125718">
      <w:r>
        <w:separator/>
      </w:r>
    </w:p>
  </w:footnote>
  <w:footnote w:type="continuationSeparator" w:id="0">
    <w:p w14:paraId="2A7E9688" w14:textId="77777777" w:rsidR="00297CC3" w:rsidRDefault="00297CC3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052A4291"/>
    <w:multiLevelType w:val="hybridMultilevel"/>
    <w:tmpl w:val="F75ABFA6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D01DD"/>
    <w:multiLevelType w:val="hybridMultilevel"/>
    <w:tmpl w:val="50600586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5447C"/>
    <w:multiLevelType w:val="hybridMultilevel"/>
    <w:tmpl w:val="09764856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6309C8"/>
    <w:multiLevelType w:val="hybridMultilevel"/>
    <w:tmpl w:val="DBEEF09E"/>
    <w:lvl w:ilvl="0" w:tplc="7B1AF5F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F568FF"/>
    <w:multiLevelType w:val="hybridMultilevel"/>
    <w:tmpl w:val="77BE229A"/>
    <w:lvl w:ilvl="0" w:tplc="91E47B0A">
      <w:start w:val="1"/>
      <w:numFmt w:val="decimal"/>
      <w:lvlText w:val="%1."/>
      <w:lvlJc w:val="left"/>
      <w:pPr>
        <w:tabs>
          <w:tab w:val="num" w:pos="3222"/>
        </w:tabs>
        <w:ind w:left="3222" w:hanging="375"/>
      </w:pPr>
      <w:rPr>
        <w:rFonts w:hint="default"/>
      </w:rPr>
    </w:lvl>
    <w:lvl w:ilvl="1" w:tplc="91E47B0A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8E02D45"/>
    <w:multiLevelType w:val="hybridMultilevel"/>
    <w:tmpl w:val="E64484EC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678410">
    <w:abstractNumId w:val="12"/>
  </w:num>
  <w:num w:numId="2" w16cid:durableId="1541362095">
    <w:abstractNumId w:val="7"/>
  </w:num>
  <w:num w:numId="3" w16cid:durableId="1843423793">
    <w:abstractNumId w:val="8"/>
  </w:num>
  <w:num w:numId="4" w16cid:durableId="510871143">
    <w:abstractNumId w:val="11"/>
  </w:num>
  <w:num w:numId="5" w16cid:durableId="1273321926">
    <w:abstractNumId w:val="1"/>
  </w:num>
  <w:num w:numId="6" w16cid:durableId="2009020863">
    <w:abstractNumId w:val="9"/>
  </w:num>
  <w:num w:numId="7" w16cid:durableId="440613674">
    <w:abstractNumId w:val="16"/>
  </w:num>
  <w:num w:numId="8" w16cid:durableId="1034503320">
    <w:abstractNumId w:val="13"/>
  </w:num>
  <w:num w:numId="9" w16cid:durableId="2139301968">
    <w:abstractNumId w:val="10"/>
  </w:num>
  <w:num w:numId="10" w16cid:durableId="129399112">
    <w:abstractNumId w:val="5"/>
  </w:num>
  <w:num w:numId="11" w16cid:durableId="2009209886">
    <w:abstractNumId w:val="14"/>
  </w:num>
  <w:num w:numId="12" w16cid:durableId="472721578">
    <w:abstractNumId w:val="4"/>
  </w:num>
  <w:num w:numId="13" w16cid:durableId="241261791">
    <w:abstractNumId w:val="15"/>
  </w:num>
  <w:num w:numId="14" w16cid:durableId="1080446197">
    <w:abstractNumId w:val="6"/>
  </w:num>
  <w:num w:numId="15" w16cid:durableId="1817066377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820"/>
    <w:rsid w:val="00002FA1"/>
    <w:rsid w:val="0001296E"/>
    <w:rsid w:val="00021DDC"/>
    <w:rsid w:val="00023393"/>
    <w:rsid w:val="000276C8"/>
    <w:rsid w:val="00041D37"/>
    <w:rsid w:val="00071BF0"/>
    <w:rsid w:val="00085EFB"/>
    <w:rsid w:val="000A52AE"/>
    <w:rsid w:val="000B66E8"/>
    <w:rsid w:val="000E63F1"/>
    <w:rsid w:val="000E75A1"/>
    <w:rsid w:val="000F7002"/>
    <w:rsid w:val="0010456C"/>
    <w:rsid w:val="00105B0B"/>
    <w:rsid w:val="00111BF6"/>
    <w:rsid w:val="00125718"/>
    <w:rsid w:val="001605C3"/>
    <w:rsid w:val="00162D3B"/>
    <w:rsid w:val="00185412"/>
    <w:rsid w:val="001A2452"/>
    <w:rsid w:val="001C1746"/>
    <w:rsid w:val="001C2093"/>
    <w:rsid w:val="001C6683"/>
    <w:rsid w:val="001D100B"/>
    <w:rsid w:val="001D12F3"/>
    <w:rsid w:val="001F0889"/>
    <w:rsid w:val="001F7088"/>
    <w:rsid w:val="00203505"/>
    <w:rsid w:val="00217C43"/>
    <w:rsid w:val="002319FD"/>
    <w:rsid w:val="00262AAB"/>
    <w:rsid w:val="00275B4C"/>
    <w:rsid w:val="00287EDD"/>
    <w:rsid w:val="002919C5"/>
    <w:rsid w:val="00297CC3"/>
    <w:rsid w:val="002D7B8E"/>
    <w:rsid w:val="002F198B"/>
    <w:rsid w:val="0032484B"/>
    <w:rsid w:val="0033101B"/>
    <w:rsid w:val="003628F0"/>
    <w:rsid w:val="003811C0"/>
    <w:rsid w:val="00381449"/>
    <w:rsid w:val="003A10CE"/>
    <w:rsid w:val="0045098E"/>
    <w:rsid w:val="00473926"/>
    <w:rsid w:val="00480B4F"/>
    <w:rsid w:val="0049004D"/>
    <w:rsid w:val="004C055C"/>
    <w:rsid w:val="004C245F"/>
    <w:rsid w:val="004C7AC5"/>
    <w:rsid w:val="004D1136"/>
    <w:rsid w:val="004D213F"/>
    <w:rsid w:val="004D585A"/>
    <w:rsid w:val="00520CAA"/>
    <w:rsid w:val="00524037"/>
    <w:rsid w:val="0052539D"/>
    <w:rsid w:val="0055007D"/>
    <w:rsid w:val="00556D37"/>
    <w:rsid w:val="0058313D"/>
    <w:rsid w:val="00592D92"/>
    <w:rsid w:val="005A7738"/>
    <w:rsid w:val="005B3BE7"/>
    <w:rsid w:val="005C60D6"/>
    <w:rsid w:val="005D0848"/>
    <w:rsid w:val="005E12A0"/>
    <w:rsid w:val="005F1850"/>
    <w:rsid w:val="005F194D"/>
    <w:rsid w:val="00631527"/>
    <w:rsid w:val="00631EBD"/>
    <w:rsid w:val="00633193"/>
    <w:rsid w:val="0065023D"/>
    <w:rsid w:val="006A7A7E"/>
    <w:rsid w:val="006B14C8"/>
    <w:rsid w:val="006C0709"/>
    <w:rsid w:val="006F6BDC"/>
    <w:rsid w:val="006F7358"/>
    <w:rsid w:val="00703390"/>
    <w:rsid w:val="00725186"/>
    <w:rsid w:val="00741974"/>
    <w:rsid w:val="007A0AEA"/>
    <w:rsid w:val="007E5182"/>
    <w:rsid w:val="007E6F0C"/>
    <w:rsid w:val="00805077"/>
    <w:rsid w:val="0081131A"/>
    <w:rsid w:val="00814696"/>
    <w:rsid w:val="00822AB7"/>
    <w:rsid w:val="00861865"/>
    <w:rsid w:val="008871B4"/>
    <w:rsid w:val="00887C40"/>
    <w:rsid w:val="008A092C"/>
    <w:rsid w:val="008A279E"/>
    <w:rsid w:val="008A7E85"/>
    <w:rsid w:val="008E3A76"/>
    <w:rsid w:val="00910C55"/>
    <w:rsid w:val="009112DD"/>
    <w:rsid w:val="00954607"/>
    <w:rsid w:val="00964DF2"/>
    <w:rsid w:val="009656DC"/>
    <w:rsid w:val="009779E8"/>
    <w:rsid w:val="009A02DA"/>
    <w:rsid w:val="009C4A9B"/>
    <w:rsid w:val="009E1EDD"/>
    <w:rsid w:val="00A22080"/>
    <w:rsid w:val="00A32B44"/>
    <w:rsid w:val="00A42A03"/>
    <w:rsid w:val="00A539EB"/>
    <w:rsid w:val="00A6193D"/>
    <w:rsid w:val="00A61C32"/>
    <w:rsid w:val="00A716B4"/>
    <w:rsid w:val="00A81B31"/>
    <w:rsid w:val="00A87266"/>
    <w:rsid w:val="00AC75BA"/>
    <w:rsid w:val="00AD4184"/>
    <w:rsid w:val="00AE3A8D"/>
    <w:rsid w:val="00B04D03"/>
    <w:rsid w:val="00B53803"/>
    <w:rsid w:val="00B73F0A"/>
    <w:rsid w:val="00BB677C"/>
    <w:rsid w:val="00BC4BA9"/>
    <w:rsid w:val="00BC73DC"/>
    <w:rsid w:val="00BE487A"/>
    <w:rsid w:val="00C20606"/>
    <w:rsid w:val="00C3143C"/>
    <w:rsid w:val="00C95AAC"/>
    <w:rsid w:val="00CB0705"/>
    <w:rsid w:val="00CD2867"/>
    <w:rsid w:val="00CF7FDC"/>
    <w:rsid w:val="00D06FEB"/>
    <w:rsid w:val="00D20746"/>
    <w:rsid w:val="00D21E33"/>
    <w:rsid w:val="00D304D0"/>
    <w:rsid w:val="00D30DBC"/>
    <w:rsid w:val="00D33DE6"/>
    <w:rsid w:val="00D60335"/>
    <w:rsid w:val="00D64787"/>
    <w:rsid w:val="00D77A96"/>
    <w:rsid w:val="00D94C8C"/>
    <w:rsid w:val="00DC132D"/>
    <w:rsid w:val="00DC32DB"/>
    <w:rsid w:val="00DC4F2A"/>
    <w:rsid w:val="00DD4965"/>
    <w:rsid w:val="00DF0116"/>
    <w:rsid w:val="00E039B8"/>
    <w:rsid w:val="00E052B5"/>
    <w:rsid w:val="00E062F6"/>
    <w:rsid w:val="00E11D11"/>
    <w:rsid w:val="00E1624F"/>
    <w:rsid w:val="00E325C6"/>
    <w:rsid w:val="00E3592C"/>
    <w:rsid w:val="00E40721"/>
    <w:rsid w:val="00E53ED2"/>
    <w:rsid w:val="00E639B1"/>
    <w:rsid w:val="00E93A78"/>
    <w:rsid w:val="00EA1F3D"/>
    <w:rsid w:val="00F17820"/>
    <w:rsid w:val="00F31720"/>
    <w:rsid w:val="00F3344B"/>
    <w:rsid w:val="00F5014E"/>
    <w:rsid w:val="00F569B9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4713F110-F40A-4688-9C47-0A228730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uiPriority w:val="99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428972&amp;sr=1" TargetMode="External"/><Relationship Id="rId13" Type="http://schemas.openxmlformats.org/officeDocument/2006/relationships/hyperlink" Target="http://www.biblio-onlain.ru" TargetMode="External"/><Relationship Id="rId18" Type="http://schemas.openxmlformats.org/officeDocument/2006/relationships/hyperlink" Target="http://www.sibuk.Nsk.su.Public/Ypr/yp13/07/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indow.edu.ru" TargetMode="External"/><Relationship Id="rId17" Type="http://schemas.openxmlformats.org/officeDocument/2006/relationships/hyperlink" Target="http://www.openet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s://www.gk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Qlib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ramota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e.lanbook.com" TargetMode="External"/><Relationship Id="rId19" Type="http://schemas.openxmlformats.org/officeDocument/2006/relationships/hyperlink" Target="http://www.elibrar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viu.ranepa.ru/index.php?page=bibi2&amp;rc=bibi" TargetMode="External"/><Relationship Id="rId14" Type="http://schemas.openxmlformats.org/officeDocument/2006/relationships/hyperlink" Target="http://www.Cir.ru" TargetMode="External"/><Relationship Id="rId22" Type="http://schemas.openxmlformats.org/officeDocument/2006/relationships/hyperlink" Target="http://www.rs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B215F-8107-41CC-B0F2-B3C732B8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weibertaf weibertaf</cp:lastModifiedBy>
  <cp:revision>25</cp:revision>
  <cp:lastPrinted>2019-11-28T11:03:00Z</cp:lastPrinted>
  <dcterms:created xsi:type="dcterms:W3CDTF">2022-03-24T10:55:00Z</dcterms:created>
  <dcterms:modified xsi:type="dcterms:W3CDTF">2023-05-25T12:06:00Z</dcterms:modified>
</cp:coreProperties>
</file>