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E43EC" w14:textId="77777777" w:rsidR="005303FA" w:rsidRDefault="005303FA" w:rsidP="005303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C91683" w14:textId="77777777" w:rsidR="00A6430D" w:rsidRDefault="005303FA" w:rsidP="005303FA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5303FA">
        <w:rPr>
          <w:rFonts w:ascii="Times New Roman" w:hAnsi="Times New Roman" w:cs="Times New Roman"/>
          <w:sz w:val="24"/>
          <w:szCs w:val="24"/>
        </w:rPr>
        <w:t xml:space="preserve">ГОСУДАРСТВЕННОЕ АВТОНОМНОЕ ОБРАЗОВАТЕЛЬНОЕ УЧРЕЖДЕНИЕ </w:t>
      </w:r>
    </w:p>
    <w:p w14:paraId="7A909863" w14:textId="3B035462" w:rsidR="005303FA" w:rsidRPr="005303FA" w:rsidRDefault="005303FA" w:rsidP="005303FA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5303FA">
        <w:rPr>
          <w:rFonts w:ascii="Times New Roman" w:hAnsi="Times New Roman" w:cs="Times New Roman"/>
          <w:sz w:val="24"/>
          <w:szCs w:val="24"/>
        </w:rPr>
        <w:t xml:space="preserve">ВЫСШЕГО ОБРАЗОВАНИЯ </w:t>
      </w:r>
      <w:r w:rsidR="00A6430D" w:rsidRPr="00A6430D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14:paraId="1832FE23" w14:textId="77777777" w:rsidR="005303FA" w:rsidRPr="005303FA" w:rsidRDefault="005303FA" w:rsidP="005303FA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4C350A" w14:textId="77777777" w:rsidR="005303FA" w:rsidRPr="005303FA" w:rsidRDefault="005303FA" w:rsidP="005303FA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3FA">
        <w:rPr>
          <w:rFonts w:ascii="Times New Roman" w:hAnsi="Times New Roman" w:cs="Times New Roman"/>
          <w:b/>
          <w:sz w:val="24"/>
          <w:szCs w:val="24"/>
        </w:rPr>
        <w:t xml:space="preserve">«ЛЕНИНГРАДСКИЙ ГОСУДАРСТВЕННЫЙ УНИВЕРСИТЕТ </w:t>
      </w:r>
    </w:p>
    <w:p w14:paraId="419BC6E8" w14:textId="77777777" w:rsidR="005303FA" w:rsidRPr="005303FA" w:rsidRDefault="005303FA" w:rsidP="005303FA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5303FA">
        <w:rPr>
          <w:rFonts w:ascii="Times New Roman" w:hAnsi="Times New Roman" w:cs="Times New Roman"/>
          <w:b/>
          <w:sz w:val="24"/>
          <w:szCs w:val="24"/>
        </w:rPr>
        <w:t>ИМЕНИ А.С. ПУШКИНА»</w:t>
      </w:r>
    </w:p>
    <w:p w14:paraId="102A78F1" w14:textId="77777777" w:rsidR="005303FA" w:rsidRPr="005303FA" w:rsidRDefault="005303FA" w:rsidP="005303FA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486E740A" w14:textId="77777777" w:rsidR="005303FA" w:rsidRPr="005303FA" w:rsidRDefault="005303FA" w:rsidP="005303FA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50669034" w14:textId="77777777" w:rsidR="005303FA" w:rsidRPr="005303FA" w:rsidRDefault="005303FA" w:rsidP="005303FA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09B6FC4D" w14:textId="77777777" w:rsidR="005303FA" w:rsidRPr="005303FA" w:rsidRDefault="005303FA" w:rsidP="005303FA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 w:cs="Times New Roman"/>
          <w:sz w:val="24"/>
          <w:szCs w:val="24"/>
        </w:rPr>
      </w:pPr>
      <w:r w:rsidRPr="005303FA">
        <w:rPr>
          <w:rFonts w:ascii="Times New Roman" w:hAnsi="Times New Roman" w:cs="Times New Roman"/>
          <w:sz w:val="24"/>
          <w:szCs w:val="24"/>
        </w:rPr>
        <w:t>УТВЕРЖДАЮ</w:t>
      </w:r>
    </w:p>
    <w:p w14:paraId="4BF9CE8B" w14:textId="77777777" w:rsidR="005303FA" w:rsidRPr="005303FA" w:rsidRDefault="005303FA" w:rsidP="005303FA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 w:cs="Times New Roman"/>
          <w:sz w:val="24"/>
          <w:szCs w:val="24"/>
        </w:rPr>
      </w:pPr>
      <w:r w:rsidRPr="005303FA">
        <w:rPr>
          <w:rFonts w:ascii="Times New Roman" w:hAnsi="Times New Roman" w:cs="Times New Roman"/>
          <w:sz w:val="24"/>
          <w:szCs w:val="24"/>
        </w:rPr>
        <w:t>Проректор по учебно-методической</w:t>
      </w:r>
    </w:p>
    <w:p w14:paraId="497589A8" w14:textId="77777777" w:rsidR="005303FA" w:rsidRPr="005303FA" w:rsidRDefault="005303FA" w:rsidP="005303FA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 w:cs="Times New Roman"/>
          <w:sz w:val="24"/>
          <w:szCs w:val="24"/>
        </w:rPr>
      </w:pPr>
      <w:r w:rsidRPr="005303FA">
        <w:rPr>
          <w:rFonts w:ascii="Times New Roman" w:hAnsi="Times New Roman" w:cs="Times New Roman"/>
          <w:sz w:val="24"/>
          <w:szCs w:val="24"/>
        </w:rPr>
        <w:t xml:space="preserve">работе </w:t>
      </w:r>
    </w:p>
    <w:p w14:paraId="3D2EBFBB" w14:textId="77777777" w:rsidR="005303FA" w:rsidRPr="005303FA" w:rsidRDefault="005303FA" w:rsidP="005303FA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 w:cs="Times New Roman"/>
          <w:sz w:val="24"/>
          <w:szCs w:val="24"/>
        </w:rPr>
      </w:pPr>
      <w:r w:rsidRPr="005303FA">
        <w:rPr>
          <w:rFonts w:ascii="Times New Roman" w:hAnsi="Times New Roman" w:cs="Times New Roman"/>
          <w:sz w:val="24"/>
          <w:szCs w:val="24"/>
        </w:rPr>
        <w:t>____________ С.Н. Большаков</w:t>
      </w:r>
    </w:p>
    <w:p w14:paraId="457E50A2" w14:textId="77777777" w:rsidR="005303FA" w:rsidRPr="005303FA" w:rsidRDefault="005303FA" w:rsidP="005303FA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19E83FAE" w14:textId="77777777" w:rsidR="005303FA" w:rsidRPr="005303FA" w:rsidRDefault="005303FA" w:rsidP="005303FA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7DDFAE1B" w14:textId="77777777" w:rsidR="005303FA" w:rsidRDefault="005303FA" w:rsidP="005303FA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66C667DF" w14:textId="77777777" w:rsidR="005303FA" w:rsidRPr="005303FA" w:rsidRDefault="005303FA" w:rsidP="005303FA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648BB40B" w14:textId="77777777" w:rsidR="005303FA" w:rsidRPr="005303FA" w:rsidRDefault="005303FA" w:rsidP="005303FA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5303FA">
        <w:rPr>
          <w:rFonts w:ascii="Times New Roman" w:hAnsi="Times New Roman" w:cs="Times New Roman"/>
          <w:caps/>
          <w:sz w:val="24"/>
          <w:szCs w:val="24"/>
        </w:rPr>
        <w:t>РАБОЧАЯ ПРОГРАММА</w:t>
      </w:r>
    </w:p>
    <w:p w14:paraId="5E8708A0" w14:textId="77777777" w:rsidR="005303FA" w:rsidRPr="005303FA" w:rsidRDefault="005303FA" w:rsidP="005303FA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5303FA">
        <w:rPr>
          <w:rStyle w:val="ListLabel13"/>
          <w:rFonts w:ascii="Times New Roman" w:eastAsia="Calibri" w:hAnsi="Times New Roman" w:cs="Times New Roman"/>
          <w:sz w:val="24"/>
          <w:szCs w:val="24"/>
        </w:rPr>
        <w:t>дисциплины</w:t>
      </w:r>
    </w:p>
    <w:p w14:paraId="7D62BAE9" w14:textId="77777777" w:rsidR="005303FA" w:rsidRPr="005303FA" w:rsidRDefault="005303FA" w:rsidP="005303FA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1B1E7238" w14:textId="77777777" w:rsidR="00A6430D" w:rsidRPr="00A6430D" w:rsidRDefault="00A6430D" w:rsidP="00C20C3A">
      <w:pPr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430D">
        <w:rPr>
          <w:rFonts w:ascii="Times New Roman" w:hAnsi="Times New Roman" w:cs="Times New Roman"/>
          <w:b/>
          <w:bCs/>
          <w:sz w:val="24"/>
          <w:szCs w:val="24"/>
        </w:rPr>
        <w:t>Б1.О.04 ПСИХОЛОГО-ПЕДАГОГИЧЕСКИЙ (МОДУЛЬ)</w:t>
      </w:r>
    </w:p>
    <w:p w14:paraId="3E5C7C96" w14:textId="77777777" w:rsidR="005303FA" w:rsidRPr="00225B08" w:rsidRDefault="005303FA" w:rsidP="00C20C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5B08">
        <w:rPr>
          <w:rFonts w:ascii="Times New Roman" w:hAnsi="Times New Roman" w:cs="Times New Roman"/>
          <w:b/>
          <w:bCs/>
          <w:sz w:val="24"/>
          <w:szCs w:val="24"/>
        </w:rPr>
        <w:t>Б1.О.04.03 ПЕДАГОГИКА ШКОЛЫ</w:t>
      </w:r>
    </w:p>
    <w:p w14:paraId="7D245D2E" w14:textId="70F06881" w:rsidR="005303FA" w:rsidRDefault="005303FA" w:rsidP="005303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E616B2" w14:textId="030191FF" w:rsidR="00694904" w:rsidRDefault="00694904" w:rsidP="005303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4A8341" w14:textId="77777777" w:rsidR="00694904" w:rsidRPr="00225B08" w:rsidRDefault="00694904" w:rsidP="005303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AF5CD3" w14:textId="362D6AFD" w:rsidR="005303FA" w:rsidRPr="005303FA" w:rsidRDefault="005303FA" w:rsidP="005303FA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03FA">
        <w:rPr>
          <w:rFonts w:ascii="Times New Roman" w:hAnsi="Times New Roman" w:cs="Times New Roman"/>
          <w:sz w:val="24"/>
          <w:szCs w:val="24"/>
        </w:rPr>
        <w:t>Направление подготовки</w:t>
      </w:r>
      <w:r w:rsidRPr="005303FA">
        <w:rPr>
          <w:rFonts w:ascii="Times New Roman" w:hAnsi="Times New Roman" w:cs="Times New Roman"/>
          <w:b/>
          <w:bCs/>
          <w:sz w:val="24"/>
          <w:szCs w:val="24"/>
        </w:rPr>
        <w:t xml:space="preserve"> 44.03.0</w:t>
      </w:r>
      <w:r w:rsidR="00A6430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303FA">
        <w:rPr>
          <w:rFonts w:ascii="Times New Roman" w:hAnsi="Times New Roman" w:cs="Times New Roman"/>
          <w:b/>
          <w:bCs/>
          <w:sz w:val="24"/>
          <w:szCs w:val="24"/>
        </w:rPr>
        <w:t xml:space="preserve"> Педагогическое образование</w:t>
      </w:r>
    </w:p>
    <w:p w14:paraId="0488B178" w14:textId="076E2E60" w:rsidR="005303FA" w:rsidRPr="005303FA" w:rsidRDefault="005303FA" w:rsidP="005303FA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03FA">
        <w:rPr>
          <w:rFonts w:ascii="Times New Roman" w:hAnsi="Times New Roman" w:cs="Times New Roman"/>
          <w:sz w:val="24"/>
          <w:szCs w:val="24"/>
        </w:rPr>
        <w:t xml:space="preserve">Направленность (профиль) </w:t>
      </w:r>
      <w:r w:rsidRPr="005303F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Русский язык </w:t>
      </w:r>
    </w:p>
    <w:p w14:paraId="0CB34A44" w14:textId="77777777" w:rsidR="005303FA" w:rsidRPr="005303FA" w:rsidRDefault="005303FA" w:rsidP="005303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34C7FA" w14:textId="33819FE4" w:rsidR="005303FA" w:rsidRPr="005303FA" w:rsidRDefault="005303FA" w:rsidP="005303FA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303FA">
        <w:rPr>
          <w:rFonts w:ascii="Times New Roman" w:hAnsi="Times New Roman" w:cs="Times New Roman"/>
          <w:bCs/>
          <w:sz w:val="24"/>
          <w:szCs w:val="24"/>
        </w:rPr>
        <w:t>(год начала подготовки – 20</w:t>
      </w:r>
      <w:r w:rsidR="00D44EB7">
        <w:rPr>
          <w:rFonts w:ascii="Times New Roman" w:hAnsi="Times New Roman" w:cs="Times New Roman"/>
          <w:bCs/>
          <w:sz w:val="24"/>
          <w:szCs w:val="24"/>
        </w:rPr>
        <w:t>2</w:t>
      </w:r>
      <w:r w:rsidR="00E44B9B">
        <w:rPr>
          <w:rFonts w:ascii="Times New Roman" w:hAnsi="Times New Roman" w:cs="Times New Roman"/>
          <w:bCs/>
          <w:sz w:val="24"/>
          <w:szCs w:val="24"/>
        </w:rPr>
        <w:t>2</w:t>
      </w:r>
      <w:r w:rsidRPr="005303FA">
        <w:rPr>
          <w:rFonts w:ascii="Times New Roman" w:hAnsi="Times New Roman" w:cs="Times New Roman"/>
          <w:bCs/>
          <w:sz w:val="24"/>
          <w:szCs w:val="24"/>
        </w:rPr>
        <w:t>)</w:t>
      </w:r>
    </w:p>
    <w:p w14:paraId="64E8A147" w14:textId="77777777" w:rsidR="005303FA" w:rsidRPr="005303FA" w:rsidRDefault="005303FA" w:rsidP="005303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800A5E" w14:textId="77777777" w:rsidR="005303FA" w:rsidRPr="00694904" w:rsidRDefault="005303FA" w:rsidP="005303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1A8F5E" w14:textId="77777777" w:rsidR="005303FA" w:rsidRPr="00694904" w:rsidRDefault="005303FA" w:rsidP="005303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FACD1C" w14:textId="77777777" w:rsidR="005303FA" w:rsidRPr="00694904" w:rsidRDefault="005303FA" w:rsidP="005303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9B7B59" w14:textId="77777777" w:rsidR="005303FA" w:rsidRPr="00694904" w:rsidRDefault="005303FA" w:rsidP="005303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D7C673" w14:textId="77777777" w:rsidR="005303FA" w:rsidRPr="00694904" w:rsidRDefault="005303FA" w:rsidP="005303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E4D756" w14:textId="07042510" w:rsidR="005303FA" w:rsidRPr="00694904" w:rsidRDefault="005303FA" w:rsidP="005303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0E9514" w14:textId="3D98C171" w:rsidR="00225B08" w:rsidRDefault="00225B08" w:rsidP="005303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41D4A8" w14:textId="00880B40" w:rsidR="00694904" w:rsidRDefault="00694904" w:rsidP="005303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243E09" w14:textId="4F6CCA6B" w:rsidR="00694904" w:rsidRDefault="00694904" w:rsidP="005303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9E4683" w14:textId="2203C8B0" w:rsidR="00694904" w:rsidRDefault="00694904" w:rsidP="005303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36CB27" w14:textId="7F1C4805" w:rsidR="00694904" w:rsidRDefault="00694904" w:rsidP="005303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03D223" w14:textId="5CA17F53" w:rsidR="00694904" w:rsidRDefault="00694904" w:rsidP="005303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90203F" w14:textId="7B31F609" w:rsidR="00225B08" w:rsidRPr="00694904" w:rsidRDefault="00225B08" w:rsidP="005303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B8BFDD" w14:textId="77777777" w:rsidR="00225B08" w:rsidRPr="00694904" w:rsidRDefault="00225B08" w:rsidP="005303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25C280" w14:textId="77777777" w:rsidR="005303FA" w:rsidRPr="00694904" w:rsidRDefault="005303FA" w:rsidP="005303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A3948C" w14:textId="4691C8EB" w:rsidR="005303FA" w:rsidRPr="00694904" w:rsidRDefault="005303FA" w:rsidP="005303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D5C978" w14:textId="77777777" w:rsidR="00C20C3A" w:rsidRPr="00694904" w:rsidRDefault="00C20C3A" w:rsidP="005303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8695DA" w14:textId="77777777" w:rsidR="005303FA" w:rsidRPr="00694904" w:rsidRDefault="005303FA" w:rsidP="005303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2FA19D" w14:textId="77777777" w:rsidR="005303FA" w:rsidRPr="00694904" w:rsidRDefault="005303FA" w:rsidP="005303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57E093" w14:textId="77777777" w:rsidR="005303FA" w:rsidRPr="00694904" w:rsidRDefault="005303FA" w:rsidP="005303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4F2764" w14:textId="77777777" w:rsidR="005303FA" w:rsidRPr="005303FA" w:rsidRDefault="005303FA" w:rsidP="005303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03FA">
        <w:rPr>
          <w:rFonts w:ascii="Times New Roman" w:hAnsi="Times New Roman" w:cs="Times New Roman"/>
          <w:sz w:val="24"/>
          <w:szCs w:val="24"/>
        </w:rPr>
        <w:t>Санкт-Петербург</w:t>
      </w:r>
    </w:p>
    <w:p w14:paraId="62A705D0" w14:textId="360ACA30" w:rsidR="005303FA" w:rsidRPr="005303FA" w:rsidRDefault="005303FA" w:rsidP="005303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03FA">
        <w:rPr>
          <w:rFonts w:ascii="Times New Roman" w:hAnsi="Times New Roman" w:cs="Times New Roman"/>
          <w:sz w:val="24"/>
          <w:szCs w:val="24"/>
        </w:rPr>
        <w:t>20</w:t>
      </w:r>
      <w:r w:rsidR="00D44EB7">
        <w:rPr>
          <w:rFonts w:ascii="Times New Roman" w:hAnsi="Times New Roman" w:cs="Times New Roman"/>
          <w:sz w:val="24"/>
          <w:szCs w:val="24"/>
        </w:rPr>
        <w:t>2</w:t>
      </w:r>
      <w:r w:rsidR="00E44B9B">
        <w:rPr>
          <w:rFonts w:ascii="Times New Roman" w:hAnsi="Times New Roman" w:cs="Times New Roman"/>
          <w:sz w:val="24"/>
          <w:szCs w:val="24"/>
        </w:rPr>
        <w:t>2</w:t>
      </w:r>
    </w:p>
    <w:p w14:paraId="15D1E904" w14:textId="6DE17A40" w:rsidR="005303FA" w:rsidRPr="0043733D" w:rsidRDefault="005303FA" w:rsidP="005303F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733D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ПЕРЕЧЕНЬ ПЛАНИРУЕМЫХ РЕЗУЛЬТАТОВ ОБУЧЕНИЯ ПО ДИСЦИПЛИНЕ</w:t>
      </w:r>
      <w:r w:rsidR="0069490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8D77801" w14:textId="77777777" w:rsidR="006D4887" w:rsidRDefault="005303FA" w:rsidP="005303FA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3733D">
        <w:rPr>
          <w:rFonts w:ascii="Times New Roman" w:hAnsi="Times New Roman" w:cs="Times New Roman"/>
          <w:sz w:val="24"/>
          <w:szCs w:val="24"/>
        </w:rPr>
        <w:t>Процесс изучения дисциплины направлен на формирование следующих компетенций: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23A550" w14:textId="77777777" w:rsidR="006D4887" w:rsidRDefault="006D4887" w:rsidP="005303FA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1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2"/>
        <w:gridCol w:w="3119"/>
        <w:gridCol w:w="5670"/>
      </w:tblGrid>
      <w:tr w:rsidR="006D4887" w:rsidRPr="007723E4" w14:paraId="6055C9C5" w14:textId="77777777" w:rsidTr="00FF7A4D">
        <w:trPr>
          <w:trHeight w:val="85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9DDEE" w14:textId="77777777" w:rsidR="006D4887" w:rsidRPr="00324767" w:rsidRDefault="006D4887" w:rsidP="00324767">
            <w:pPr>
              <w:pStyle w:val="af0"/>
              <w:jc w:val="center"/>
              <w:rPr>
                <w:i/>
                <w:iCs/>
                <w:color w:val="000000"/>
              </w:rPr>
            </w:pPr>
            <w:r w:rsidRPr="00324767">
              <w:rPr>
                <w:color w:val="000000"/>
              </w:rPr>
              <w:t>Индекс компетенции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3D492" w14:textId="77777777" w:rsidR="006D4887" w:rsidRPr="00324767" w:rsidRDefault="006D4887" w:rsidP="00324767">
            <w:pPr>
              <w:pStyle w:val="af0"/>
              <w:jc w:val="center"/>
            </w:pPr>
            <w:r w:rsidRPr="00324767">
              <w:rPr>
                <w:color w:val="000000"/>
              </w:rPr>
              <w:t xml:space="preserve">Содержание компетенции </w:t>
            </w:r>
          </w:p>
          <w:p w14:paraId="1ACEA81A" w14:textId="77777777" w:rsidR="006D4887" w:rsidRPr="00324767" w:rsidRDefault="006D4887" w:rsidP="00324767">
            <w:pPr>
              <w:pStyle w:val="af0"/>
              <w:jc w:val="center"/>
            </w:pPr>
            <w:r w:rsidRPr="00324767">
              <w:rPr>
                <w:color w:val="000000"/>
              </w:rPr>
              <w:t>(или ее части)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B6BB" w14:textId="77777777" w:rsidR="006D4887" w:rsidRPr="00324767" w:rsidRDefault="006D4887" w:rsidP="00324767">
            <w:pPr>
              <w:pStyle w:val="af0"/>
              <w:jc w:val="center"/>
            </w:pPr>
            <w:r w:rsidRPr="00324767">
              <w:t>Индикаторы компетенций (код и содержание)</w:t>
            </w:r>
          </w:p>
        </w:tc>
      </w:tr>
      <w:tr w:rsidR="00644381" w:rsidRPr="00AB2240" w14:paraId="135B4D44" w14:textId="77777777" w:rsidTr="00FF7A4D">
        <w:trPr>
          <w:trHeight w:val="84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562A805A" w14:textId="77777777" w:rsidR="00644381" w:rsidRPr="00324767" w:rsidRDefault="00644381" w:rsidP="00644381">
            <w:pPr>
              <w:pStyle w:val="af1"/>
              <w:jc w:val="center"/>
            </w:pPr>
            <w:r w:rsidRPr="00324767">
              <w:t>УК-1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378AEB37" w14:textId="77777777" w:rsidR="00644381" w:rsidRPr="00324767" w:rsidRDefault="00644381" w:rsidP="00644381">
            <w:pPr>
              <w:spacing w:after="0" w:line="240" w:lineRule="auto"/>
              <w:ind w:hanging="71"/>
              <w:rPr>
                <w:rFonts w:ascii="Times New Roman" w:hAnsi="Times New Roman" w:cs="Times New Roman"/>
                <w:sz w:val="24"/>
                <w:szCs w:val="24"/>
              </w:rPr>
            </w:pPr>
            <w:r w:rsidRPr="00324767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676E73BF" w14:textId="64CF9DF9" w:rsidR="00644381" w:rsidRPr="00644381" w:rsidRDefault="00644381" w:rsidP="0064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381">
              <w:rPr>
                <w:rFonts w:ascii="Times New Roman" w:hAnsi="Times New Roman" w:cs="Times New Roman"/>
                <w:sz w:val="24"/>
                <w:szCs w:val="24"/>
              </w:rPr>
              <w:t xml:space="preserve">ИУК-1.1. Выбирает источники информации, адекватные поставленным задачам и соответствующие научному мировоззрению </w:t>
            </w:r>
          </w:p>
        </w:tc>
      </w:tr>
      <w:tr w:rsidR="00644381" w:rsidRPr="00AB2240" w14:paraId="3A3D7641" w14:textId="77777777" w:rsidTr="007B7451">
        <w:trPr>
          <w:trHeight w:val="1083"/>
        </w:trPr>
        <w:tc>
          <w:tcPr>
            <w:tcW w:w="992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0AFEC3E" w14:textId="77777777" w:rsidR="00644381" w:rsidRPr="00324767" w:rsidRDefault="00644381" w:rsidP="00644381">
            <w:pPr>
              <w:pStyle w:val="af1"/>
              <w:jc w:val="center"/>
            </w:pPr>
          </w:p>
        </w:tc>
        <w:tc>
          <w:tcPr>
            <w:tcW w:w="3119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806C563" w14:textId="77777777" w:rsidR="00644381" w:rsidRPr="00324767" w:rsidRDefault="00644381" w:rsidP="00644381">
            <w:pPr>
              <w:spacing w:after="0" w:line="240" w:lineRule="auto"/>
              <w:ind w:hanging="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66CF5003" w14:textId="031372C6" w:rsidR="00644381" w:rsidRPr="00644381" w:rsidRDefault="00644381" w:rsidP="0064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381">
              <w:rPr>
                <w:rFonts w:ascii="Times New Roman" w:hAnsi="Times New Roman" w:cs="Times New Roman"/>
                <w:sz w:val="24"/>
                <w:szCs w:val="24"/>
              </w:rPr>
              <w:t>ИУК-1.2. Демонстрирует умение рассматривать различные точки зрения на поставленную задачу в рамках научного мировоззрения и определять рациональные идеи</w:t>
            </w:r>
          </w:p>
        </w:tc>
      </w:tr>
      <w:tr w:rsidR="00644381" w:rsidRPr="00AB2240" w14:paraId="21395575" w14:textId="77777777" w:rsidTr="00FF7A4D">
        <w:trPr>
          <w:trHeight w:val="1083"/>
        </w:trPr>
        <w:tc>
          <w:tcPr>
            <w:tcW w:w="99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74DE5880" w14:textId="77777777" w:rsidR="00644381" w:rsidRPr="00324767" w:rsidRDefault="00644381" w:rsidP="00644381">
            <w:pPr>
              <w:pStyle w:val="af1"/>
              <w:jc w:val="center"/>
            </w:pPr>
          </w:p>
        </w:tc>
        <w:tc>
          <w:tcPr>
            <w:tcW w:w="3119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10F60BCE" w14:textId="77777777" w:rsidR="00644381" w:rsidRPr="00324767" w:rsidRDefault="00644381" w:rsidP="00644381">
            <w:pPr>
              <w:spacing w:after="0" w:line="240" w:lineRule="auto"/>
              <w:ind w:hanging="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4A2FA77D" w14:textId="1C26B673" w:rsidR="00644381" w:rsidRPr="00644381" w:rsidRDefault="00644381" w:rsidP="0064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381">
              <w:rPr>
                <w:rFonts w:ascii="Times New Roman" w:hAnsi="Times New Roman" w:cs="Times New Roman"/>
                <w:sz w:val="24"/>
                <w:szCs w:val="24"/>
              </w:rPr>
              <w:t>ИУК-1.3. Выявляет степень доказательности различных точек зрения на поставленную задачу в рамках научного мировоззрения</w:t>
            </w:r>
          </w:p>
        </w:tc>
      </w:tr>
      <w:tr w:rsidR="006D4887" w:rsidRPr="00AB2240" w14:paraId="01ED49E1" w14:textId="77777777" w:rsidTr="00FF7A4D">
        <w:trPr>
          <w:trHeight w:val="541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62EE7C6B" w14:textId="77777777" w:rsidR="006D4887" w:rsidRPr="00324767" w:rsidRDefault="006D4887" w:rsidP="00324767">
            <w:pPr>
              <w:pStyle w:val="af1"/>
              <w:jc w:val="center"/>
            </w:pPr>
            <w:r w:rsidRPr="00324767">
              <w:t>УК-2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722808C8" w14:textId="77777777" w:rsidR="006D4887" w:rsidRPr="00324767" w:rsidRDefault="006D4887" w:rsidP="00324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767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04E5E0CA" w14:textId="77777777" w:rsidR="006D4887" w:rsidRPr="00324767" w:rsidRDefault="006D4887" w:rsidP="00324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767">
              <w:rPr>
                <w:rFonts w:ascii="Times New Roman" w:hAnsi="Times New Roman" w:cs="Times New Roman"/>
                <w:sz w:val="24"/>
                <w:szCs w:val="24"/>
              </w:rPr>
              <w:t xml:space="preserve">ИУК-2.1. Формулирует задачи в соответствии с целью проекта. </w:t>
            </w:r>
          </w:p>
        </w:tc>
      </w:tr>
      <w:tr w:rsidR="006D4887" w:rsidRPr="00AB2240" w14:paraId="312438D3" w14:textId="77777777" w:rsidTr="00694904">
        <w:trPr>
          <w:trHeight w:val="587"/>
        </w:trPr>
        <w:tc>
          <w:tcPr>
            <w:tcW w:w="992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737DB76" w14:textId="77777777" w:rsidR="006D4887" w:rsidRPr="00324767" w:rsidRDefault="006D4887" w:rsidP="00324767">
            <w:pPr>
              <w:pStyle w:val="af1"/>
              <w:jc w:val="center"/>
            </w:pPr>
          </w:p>
        </w:tc>
        <w:tc>
          <w:tcPr>
            <w:tcW w:w="3119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4EB037B" w14:textId="77777777" w:rsidR="006D4887" w:rsidRPr="00324767" w:rsidRDefault="006D4887" w:rsidP="00324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46F14656" w14:textId="77777777" w:rsidR="006D4887" w:rsidRPr="00324767" w:rsidRDefault="006D4887" w:rsidP="00324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767">
              <w:rPr>
                <w:rFonts w:ascii="Times New Roman" w:hAnsi="Times New Roman" w:cs="Times New Roman"/>
                <w:sz w:val="24"/>
                <w:szCs w:val="24"/>
              </w:rPr>
              <w:t xml:space="preserve">ИУК 2.2. Демонстрирует умение определять имеющиеся ресурсы для достижения цели проекта. </w:t>
            </w:r>
          </w:p>
        </w:tc>
      </w:tr>
      <w:tr w:rsidR="006D4887" w:rsidRPr="00AB2240" w14:paraId="6130BD28" w14:textId="77777777" w:rsidTr="00FF7A4D">
        <w:trPr>
          <w:trHeight w:val="807"/>
        </w:trPr>
        <w:tc>
          <w:tcPr>
            <w:tcW w:w="99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55A4B298" w14:textId="77777777" w:rsidR="006D4887" w:rsidRPr="00324767" w:rsidRDefault="006D4887" w:rsidP="00324767">
            <w:pPr>
              <w:pStyle w:val="af1"/>
              <w:jc w:val="center"/>
            </w:pPr>
          </w:p>
        </w:tc>
        <w:tc>
          <w:tcPr>
            <w:tcW w:w="3119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2A64570C" w14:textId="77777777" w:rsidR="006D4887" w:rsidRPr="00324767" w:rsidRDefault="006D4887" w:rsidP="00324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14:paraId="666C3B6D" w14:textId="77777777" w:rsidR="006D4887" w:rsidRPr="00324767" w:rsidRDefault="006D4887" w:rsidP="00324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767">
              <w:rPr>
                <w:rFonts w:ascii="Times New Roman" w:hAnsi="Times New Roman" w:cs="Times New Roman"/>
                <w:sz w:val="24"/>
                <w:szCs w:val="24"/>
              </w:rPr>
              <w:t>ИУК-2.3. Аргументировано отбирает и реализует различные способы решения задач в рамках цели проекта.</w:t>
            </w:r>
          </w:p>
        </w:tc>
      </w:tr>
      <w:tr w:rsidR="00644381" w:rsidRPr="00AB2240" w14:paraId="1FA00A56" w14:textId="77777777" w:rsidTr="00FF7A4D">
        <w:trPr>
          <w:trHeight w:val="783"/>
        </w:trPr>
        <w:tc>
          <w:tcPr>
            <w:tcW w:w="992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25D58B56" w14:textId="77777777" w:rsidR="00644381" w:rsidRPr="00324767" w:rsidRDefault="00644381" w:rsidP="00644381">
            <w:pPr>
              <w:pStyle w:val="af1"/>
              <w:jc w:val="center"/>
            </w:pPr>
            <w:r w:rsidRPr="00324767">
              <w:t>УК-3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567046EC" w14:textId="77777777" w:rsidR="00644381" w:rsidRPr="00324767" w:rsidRDefault="00644381" w:rsidP="00644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767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социальное взаимодействие и реализовывать свою роль в команде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C5DA56D" w14:textId="524385C0" w:rsidR="00644381" w:rsidRPr="00644381" w:rsidRDefault="00644381" w:rsidP="0064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381">
              <w:rPr>
                <w:rFonts w:ascii="Times New Roman" w:hAnsi="Times New Roman" w:cs="Times New Roman"/>
                <w:sz w:val="24"/>
                <w:szCs w:val="24"/>
              </w:rPr>
              <w:t>ИУК-3.1. Определяет свою роль в команде на основе использования стратегии сотрудничества для достижения поставленной цели</w:t>
            </w:r>
          </w:p>
        </w:tc>
      </w:tr>
      <w:tr w:rsidR="00644381" w:rsidRPr="00AB2240" w14:paraId="01C3AC49" w14:textId="77777777" w:rsidTr="00644381">
        <w:trPr>
          <w:trHeight w:val="685"/>
        </w:trPr>
        <w:tc>
          <w:tcPr>
            <w:tcW w:w="99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59B94082" w14:textId="77777777" w:rsidR="00644381" w:rsidRPr="00324767" w:rsidRDefault="00644381" w:rsidP="00644381">
            <w:pPr>
              <w:pStyle w:val="af1"/>
              <w:jc w:val="center"/>
            </w:pPr>
          </w:p>
        </w:tc>
        <w:tc>
          <w:tcPr>
            <w:tcW w:w="3119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2ECAF11" w14:textId="77777777" w:rsidR="00644381" w:rsidRPr="00324767" w:rsidRDefault="00644381" w:rsidP="00644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14:paraId="3D04F1F9" w14:textId="5075A07C" w:rsidR="00644381" w:rsidRPr="00644381" w:rsidRDefault="00644381" w:rsidP="0064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381">
              <w:rPr>
                <w:rFonts w:ascii="Times New Roman" w:hAnsi="Times New Roman" w:cs="Times New Roman"/>
                <w:sz w:val="24"/>
                <w:szCs w:val="24"/>
              </w:rPr>
              <w:t>ИУК-3.2. Умеет распределять последовательность шагов для достижения заданного результата</w:t>
            </w:r>
          </w:p>
        </w:tc>
      </w:tr>
      <w:tr w:rsidR="00644381" w:rsidRPr="00AB2240" w14:paraId="1424710B" w14:textId="77777777" w:rsidTr="00C235FA">
        <w:trPr>
          <w:trHeight w:val="652"/>
        </w:trPr>
        <w:tc>
          <w:tcPr>
            <w:tcW w:w="992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144D5DBA" w14:textId="77777777" w:rsidR="00644381" w:rsidRDefault="00644381" w:rsidP="00644381">
            <w:pPr>
              <w:pStyle w:val="af1"/>
              <w:jc w:val="center"/>
            </w:pPr>
          </w:p>
          <w:p w14:paraId="733B250B" w14:textId="77777777" w:rsidR="00644381" w:rsidRDefault="00644381" w:rsidP="00644381">
            <w:pPr>
              <w:pStyle w:val="af1"/>
              <w:jc w:val="center"/>
            </w:pPr>
          </w:p>
          <w:p w14:paraId="569301E6" w14:textId="77777777" w:rsidR="00644381" w:rsidRDefault="00644381" w:rsidP="00644381">
            <w:pPr>
              <w:pStyle w:val="af1"/>
              <w:jc w:val="center"/>
            </w:pPr>
          </w:p>
          <w:p w14:paraId="44B4253F" w14:textId="77777777" w:rsidR="00644381" w:rsidRDefault="00644381" w:rsidP="00644381">
            <w:pPr>
              <w:pStyle w:val="af1"/>
              <w:jc w:val="center"/>
            </w:pPr>
          </w:p>
          <w:p w14:paraId="4DE875C4" w14:textId="77777777" w:rsidR="00644381" w:rsidRDefault="00644381" w:rsidP="00644381">
            <w:pPr>
              <w:pStyle w:val="af1"/>
              <w:jc w:val="center"/>
            </w:pPr>
          </w:p>
          <w:p w14:paraId="0173C79E" w14:textId="4E05C1CB" w:rsidR="00644381" w:rsidRPr="00324767" w:rsidRDefault="00644381" w:rsidP="00644381">
            <w:pPr>
              <w:pStyle w:val="af1"/>
              <w:jc w:val="center"/>
            </w:pPr>
            <w:r w:rsidRPr="00324767">
              <w:t>УК-5</w:t>
            </w:r>
          </w:p>
        </w:tc>
        <w:tc>
          <w:tcPr>
            <w:tcW w:w="3119" w:type="dxa"/>
            <w:tcBorders>
              <w:left w:val="single" w:sz="6" w:space="0" w:color="00000A"/>
            </w:tcBorders>
            <w:shd w:val="clear" w:color="auto" w:fill="auto"/>
          </w:tcPr>
          <w:p w14:paraId="51BDA940" w14:textId="77777777" w:rsidR="00644381" w:rsidRPr="00324767" w:rsidRDefault="00644381" w:rsidP="00644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14:paraId="7412E692" w14:textId="4B9A9448" w:rsidR="00644381" w:rsidRPr="00644381" w:rsidRDefault="00644381" w:rsidP="0064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381">
              <w:rPr>
                <w:rFonts w:ascii="Times New Roman" w:hAnsi="Times New Roman" w:cs="Times New Roman"/>
                <w:sz w:val="24"/>
                <w:szCs w:val="24"/>
              </w:rPr>
              <w:t>ИУК-3.3. Владеет навыками планирования последовательности шагов для достижения заданного результата</w:t>
            </w:r>
          </w:p>
        </w:tc>
      </w:tr>
      <w:tr w:rsidR="00644381" w:rsidRPr="00AB2240" w14:paraId="4789078D" w14:textId="77777777" w:rsidTr="00C235FA">
        <w:trPr>
          <w:trHeight w:val="852"/>
        </w:trPr>
        <w:tc>
          <w:tcPr>
            <w:tcW w:w="992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AB5234B" w14:textId="17CE2B88" w:rsidR="00644381" w:rsidRPr="00324767" w:rsidRDefault="00644381" w:rsidP="00644381">
            <w:pPr>
              <w:pStyle w:val="af1"/>
              <w:jc w:val="center"/>
            </w:pPr>
          </w:p>
        </w:tc>
        <w:tc>
          <w:tcPr>
            <w:tcW w:w="311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5053949" w14:textId="77777777" w:rsidR="00644381" w:rsidRPr="00324767" w:rsidRDefault="00644381" w:rsidP="00644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767">
              <w:rPr>
                <w:rFonts w:ascii="Times New Roman" w:hAnsi="Times New Roman" w:cs="Times New Roman"/>
                <w:sz w:val="24"/>
                <w:szCs w:val="24"/>
              </w:rPr>
              <w:t>Способен воспринимать межкультурное разнообразие общества в социально историческом, этическом и философском контекстах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347354CD" w14:textId="7E3AC223" w:rsidR="00644381" w:rsidRPr="00644381" w:rsidRDefault="00644381" w:rsidP="0064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381">
              <w:rPr>
                <w:rFonts w:ascii="Times New Roman" w:hAnsi="Times New Roman" w:cs="Times New Roman"/>
                <w:sz w:val="24"/>
                <w:szCs w:val="24"/>
              </w:rPr>
              <w:t>ИУК-5.1. Соблюдает требования уважительного отношения к историческому наследию и культурным традициям различных национальных и социальных групп в процессе межкультурного взаимодействия на основе знаний основных этапов развития России в социально-историческом, этическом и философском контекстах</w:t>
            </w:r>
          </w:p>
        </w:tc>
      </w:tr>
      <w:tr w:rsidR="00644381" w:rsidRPr="00AB2240" w14:paraId="0773FA52" w14:textId="77777777" w:rsidTr="00C235FA">
        <w:trPr>
          <w:trHeight w:val="881"/>
        </w:trPr>
        <w:tc>
          <w:tcPr>
            <w:tcW w:w="992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EF38636" w14:textId="77777777" w:rsidR="00644381" w:rsidRPr="00324767" w:rsidRDefault="00644381" w:rsidP="00644381">
            <w:pPr>
              <w:pStyle w:val="af1"/>
              <w:jc w:val="center"/>
            </w:pPr>
          </w:p>
        </w:tc>
        <w:tc>
          <w:tcPr>
            <w:tcW w:w="3119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F70A53B" w14:textId="77777777" w:rsidR="00644381" w:rsidRPr="00324767" w:rsidRDefault="00644381" w:rsidP="00644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F7F7337" w14:textId="63214CF1" w:rsidR="00644381" w:rsidRPr="00644381" w:rsidRDefault="00644381" w:rsidP="0064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381">
              <w:rPr>
                <w:rFonts w:ascii="Times New Roman" w:hAnsi="Times New Roman" w:cs="Times New Roman"/>
                <w:sz w:val="24"/>
                <w:szCs w:val="24"/>
              </w:rPr>
              <w:t>ИУК-5.2. Умеет выстраивать взаимодействие с учетом национальных и социокультурных особенностей</w:t>
            </w:r>
          </w:p>
        </w:tc>
      </w:tr>
      <w:tr w:rsidR="00644381" w:rsidRPr="00AB2240" w14:paraId="141BDECF" w14:textId="77777777" w:rsidTr="00FF7A4D">
        <w:trPr>
          <w:trHeight w:val="881"/>
        </w:trPr>
        <w:tc>
          <w:tcPr>
            <w:tcW w:w="99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7706653" w14:textId="77777777" w:rsidR="00644381" w:rsidRPr="00324767" w:rsidRDefault="00644381" w:rsidP="00644381">
            <w:pPr>
              <w:pStyle w:val="af1"/>
              <w:jc w:val="center"/>
            </w:pPr>
          </w:p>
        </w:tc>
        <w:tc>
          <w:tcPr>
            <w:tcW w:w="311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E125F2F" w14:textId="77777777" w:rsidR="00644381" w:rsidRPr="00324767" w:rsidRDefault="00644381" w:rsidP="00644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1DA7087" w14:textId="0F91A334" w:rsidR="00644381" w:rsidRPr="00644381" w:rsidRDefault="00644381" w:rsidP="0064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381">
              <w:rPr>
                <w:rFonts w:ascii="Times New Roman" w:hAnsi="Times New Roman" w:cs="Times New Roman"/>
                <w:sz w:val="24"/>
                <w:szCs w:val="24"/>
              </w:rPr>
              <w:t>ИУК-5.3. Владеет навыками взаимодействовать с окружающими с учетом национальных и социокультурных особенностей</w:t>
            </w:r>
          </w:p>
        </w:tc>
      </w:tr>
      <w:tr w:rsidR="00324767" w:rsidRPr="00AB2240" w14:paraId="77DB0ED1" w14:textId="77777777" w:rsidTr="00FF7A4D">
        <w:trPr>
          <w:trHeight w:val="561"/>
        </w:trPr>
        <w:tc>
          <w:tcPr>
            <w:tcW w:w="992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0756E0A7" w14:textId="77777777" w:rsidR="00324767" w:rsidRPr="00324767" w:rsidRDefault="00324767" w:rsidP="00324767">
            <w:pPr>
              <w:pStyle w:val="af1"/>
              <w:jc w:val="center"/>
            </w:pPr>
            <w:r w:rsidRPr="00324767">
              <w:t>ОПК-1</w:t>
            </w:r>
          </w:p>
        </w:tc>
        <w:tc>
          <w:tcPr>
            <w:tcW w:w="3119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178E73E7" w14:textId="77777777" w:rsidR="00324767" w:rsidRPr="00324767" w:rsidRDefault="00324767" w:rsidP="00324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767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профессиональную </w:t>
            </w:r>
            <w:r w:rsidRPr="003247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деятельность в соответствии с нормативно-правовыми актами в сфере образования и нормами профессиональной этики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4F0116F8" w14:textId="77777777" w:rsidR="00324767" w:rsidRPr="00324767" w:rsidRDefault="00324767" w:rsidP="00324767">
            <w:pPr>
              <w:spacing w:after="0" w:line="240" w:lineRule="auto"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Pr="00324767">
              <w:rPr>
                <w:rFonts w:ascii="Times New Roman" w:hAnsi="Times New Roman" w:cs="Times New Roman"/>
                <w:sz w:val="24"/>
                <w:szCs w:val="24"/>
              </w:rPr>
              <w:t xml:space="preserve">ОПК-1.1. Знает нормативно-правовые акты в сфере образования и норм профессиональной этики </w:t>
            </w:r>
          </w:p>
        </w:tc>
      </w:tr>
      <w:tr w:rsidR="00324767" w:rsidRPr="00AB2240" w14:paraId="05E59312" w14:textId="77777777" w:rsidTr="00FF7A4D">
        <w:trPr>
          <w:trHeight w:val="831"/>
        </w:trPr>
        <w:tc>
          <w:tcPr>
            <w:tcW w:w="992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9D46941" w14:textId="77777777" w:rsidR="00324767" w:rsidRPr="00324767" w:rsidRDefault="00324767" w:rsidP="00324767">
            <w:pPr>
              <w:pStyle w:val="af1"/>
              <w:jc w:val="center"/>
            </w:pPr>
          </w:p>
        </w:tc>
        <w:tc>
          <w:tcPr>
            <w:tcW w:w="3119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4D6A9DF" w14:textId="77777777" w:rsidR="00324767" w:rsidRPr="00324767" w:rsidRDefault="00324767" w:rsidP="00324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4A3F9FE3" w14:textId="77777777" w:rsidR="00324767" w:rsidRPr="00324767" w:rsidRDefault="00324767" w:rsidP="00324767">
            <w:pPr>
              <w:spacing w:after="0" w:line="240" w:lineRule="auto"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24767">
              <w:rPr>
                <w:rFonts w:ascii="Times New Roman" w:hAnsi="Times New Roman" w:cs="Times New Roman"/>
                <w:sz w:val="24"/>
                <w:szCs w:val="24"/>
              </w:rPr>
              <w:t xml:space="preserve">ОПК-1.2. Строит образовательные отношения в соответствии с правовыми и этическими нормами профессиональной деятельности </w:t>
            </w:r>
          </w:p>
        </w:tc>
      </w:tr>
      <w:tr w:rsidR="00324767" w:rsidRPr="00AB2240" w14:paraId="0A138946" w14:textId="77777777" w:rsidTr="00FF7A4D">
        <w:trPr>
          <w:trHeight w:val="843"/>
        </w:trPr>
        <w:tc>
          <w:tcPr>
            <w:tcW w:w="99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347D794" w14:textId="77777777" w:rsidR="00324767" w:rsidRPr="00324767" w:rsidRDefault="00324767" w:rsidP="00324767">
            <w:pPr>
              <w:pStyle w:val="af1"/>
              <w:jc w:val="center"/>
            </w:pPr>
          </w:p>
        </w:tc>
        <w:tc>
          <w:tcPr>
            <w:tcW w:w="311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62631E5" w14:textId="77777777" w:rsidR="00324767" w:rsidRPr="00324767" w:rsidRDefault="00324767" w:rsidP="00324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254CB9A" w14:textId="77777777" w:rsidR="00324767" w:rsidRPr="00324767" w:rsidRDefault="00324767" w:rsidP="00324767">
            <w:pPr>
              <w:spacing w:after="0" w:line="240" w:lineRule="auto"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24767">
              <w:rPr>
                <w:rFonts w:ascii="Times New Roman" w:hAnsi="Times New Roman" w:cs="Times New Roman"/>
                <w:sz w:val="24"/>
                <w:szCs w:val="24"/>
              </w:rPr>
              <w:t>ОПК-1.3. Организует образовательную среду в соответствии с правовыми и этическими нормами профессиональной деятельности</w:t>
            </w:r>
          </w:p>
        </w:tc>
      </w:tr>
      <w:tr w:rsidR="00644381" w:rsidRPr="00AB2240" w14:paraId="0563041D" w14:textId="77777777" w:rsidTr="00FF7A4D">
        <w:trPr>
          <w:trHeight w:val="783"/>
        </w:trPr>
        <w:tc>
          <w:tcPr>
            <w:tcW w:w="99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A85E9FF" w14:textId="77777777" w:rsidR="00644381" w:rsidRPr="00324767" w:rsidRDefault="00644381" w:rsidP="00644381">
            <w:pPr>
              <w:pStyle w:val="af1"/>
              <w:jc w:val="center"/>
            </w:pPr>
            <w:r w:rsidRPr="00324767">
              <w:t>ОПК-2</w:t>
            </w:r>
          </w:p>
        </w:tc>
        <w:tc>
          <w:tcPr>
            <w:tcW w:w="311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E6EA282" w14:textId="77777777" w:rsidR="00644381" w:rsidRPr="00324767" w:rsidRDefault="00644381" w:rsidP="00644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767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ИКТ) </w:t>
            </w:r>
          </w:p>
        </w:tc>
        <w:tc>
          <w:tcPr>
            <w:tcW w:w="567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55D3FBD" w14:textId="33644535" w:rsidR="00644381" w:rsidRPr="00644381" w:rsidRDefault="00644381" w:rsidP="0064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381">
              <w:rPr>
                <w:rFonts w:ascii="Times New Roman" w:hAnsi="Times New Roman" w:cs="Times New Roman"/>
                <w:sz w:val="24"/>
                <w:szCs w:val="24"/>
              </w:rPr>
              <w:t xml:space="preserve">ИОПК-2.1. Демонстрирует знание компонентов основных и дополнительных образовательных программ </w:t>
            </w:r>
          </w:p>
        </w:tc>
      </w:tr>
      <w:tr w:rsidR="00644381" w:rsidRPr="00AB2240" w14:paraId="21F0961D" w14:textId="77777777" w:rsidTr="00DE071A">
        <w:trPr>
          <w:trHeight w:val="1417"/>
        </w:trPr>
        <w:tc>
          <w:tcPr>
            <w:tcW w:w="992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2A186D4" w14:textId="77777777" w:rsidR="00644381" w:rsidRPr="00324767" w:rsidRDefault="00644381" w:rsidP="00644381">
            <w:pPr>
              <w:pStyle w:val="af1"/>
              <w:jc w:val="center"/>
            </w:pPr>
          </w:p>
        </w:tc>
        <w:tc>
          <w:tcPr>
            <w:tcW w:w="3119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9BE58FE" w14:textId="77777777" w:rsidR="00644381" w:rsidRPr="00324767" w:rsidRDefault="00644381" w:rsidP="00644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668EA48" w14:textId="631DB9E1" w:rsidR="00644381" w:rsidRPr="00644381" w:rsidRDefault="00644381" w:rsidP="0064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381">
              <w:rPr>
                <w:rFonts w:ascii="Times New Roman" w:hAnsi="Times New Roman" w:cs="Times New Roman"/>
                <w:sz w:val="24"/>
                <w:szCs w:val="24"/>
              </w:rPr>
              <w:t>ИОПК-2.2. Осуществляет разработку программ отдельных учебных предметов, в том числе программ дополнительного образования (согласно освоенному профилю (профилям) подготовки)</w:t>
            </w:r>
          </w:p>
        </w:tc>
      </w:tr>
      <w:tr w:rsidR="00644381" w:rsidRPr="00AB2240" w14:paraId="435FE3EA" w14:textId="77777777" w:rsidTr="00FF7A4D">
        <w:trPr>
          <w:trHeight w:val="1417"/>
        </w:trPr>
        <w:tc>
          <w:tcPr>
            <w:tcW w:w="99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094E83A0" w14:textId="77777777" w:rsidR="00644381" w:rsidRPr="00324767" w:rsidRDefault="00644381" w:rsidP="00644381">
            <w:pPr>
              <w:pStyle w:val="af1"/>
              <w:jc w:val="center"/>
            </w:pPr>
          </w:p>
        </w:tc>
        <w:tc>
          <w:tcPr>
            <w:tcW w:w="3119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241C49FF" w14:textId="77777777" w:rsidR="00644381" w:rsidRPr="00324767" w:rsidRDefault="00644381" w:rsidP="00644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6C4F904E" w14:textId="0670E8AC" w:rsidR="00644381" w:rsidRPr="00644381" w:rsidRDefault="00644381" w:rsidP="0064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381">
              <w:rPr>
                <w:rFonts w:ascii="Times New Roman" w:hAnsi="Times New Roman" w:cs="Times New Roman"/>
                <w:sz w:val="24"/>
                <w:szCs w:val="24"/>
              </w:rPr>
              <w:t>ИОПК-2.3. Разрабатывает программу формирования образовательных результатов, в том числе УУД, и системы их оценивания, в том числе с использованием ИКТ (согласно освоенному профилю (профилям) подготовки)</w:t>
            </w:r>
          </w:p>
        </w:tc>
      </w:tr>
      <w:tr w:rsidR="00324767" w:rsidRPr="00AB2240" w14:paraId="20AF7DEA" w14:textId="77777777" w:rsidTr="00FF7A4D">
        <w:trPr>
          <w:trHeight w:val="1501"/>
        </w:trPr>
        <w:tc>
          <w:tcPr>
            <w:tcW w:w="992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25BB94BA" w14:textId="77777777" w:rsidR="00324767" w:rsidRPr="00324767" w:rsidRDefault="00324767" w:rsidP="00324767">
            <w:pPr>
              <w:pStyle w:val="af1"/>
              <w:jc w:val="center"/>
            </w:pPr>
            <w:r w:rsidRPr="00324767">
              <w:t>ОПК-3</w:t>
            </w:r>
          </w:p>
        </w:tc>
        <w:tc>
          <w:tcPr>
            <w:tcW w:w="3119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0B8A4699" w14:textId="77777777" w:rsidR="00324767" w:rsidRPr="00324767" w:rsidRDefault="00324767" w:rsidP="00324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767">
              <w:rPr>
                <w:rFonts w:ascii="Times New Roman" w:hAnsi="Times New Roman" w:cs="Times New Roman"/>
                <w:sz w:val="24"/>
                <w:szCs w:val="24"/>
              </w:rPr>
              <w:t xml:space="preserve"> 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ФГОС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52C312A7" w14:textId="77777777" w:rsidR="00324767" w:rsidRPr="00324767" w:rsidRDefault="00324767" w:rsidP="00324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24767">
              <w:rPr>
                <w:rFonts w:ascii="Times New Roman" w:hAnsi="Times New Roman" w:cs="Times New Roman"/>
                <w:sz w:val="24"/>
                <w:szCs w:val="24"/>
              </w:rPr>
              <w:t>ОПК-3.1. Умеет определять и формулировать цели и задачи учебной и воспитательной деятельности обучающихся, в том числе с особыми образовательными потребностями в соответствии с требованиями ФГОС</w:t>
            </w:r>
          </w:p>
        </w:tc>
      </w:tr>
      <w:tr w:rsidR="00324767" w:rsidRPr="00AB2240" w14:paraId="595E7566" w14:textId="77777777" w:rsidTr="00FF7A4D">
        <w:trPr>
          <w:trHeight w:val="1459"/>
        </w:trPr>
        <w:tc>
          <w:tcPr>
            <w:tcW w:w="992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77E4D68" w14:textId="77777777" w:rsidR="00324767" w:rsidRPr="00324767" w:rsidRDefault="00324767" w:rsidP="00324767">
            <w:pPr>
              <w:pStyle w:val="af1"/>
              <w:jc w:val="center"/>
            </w:pPr>
          </w:p>
        </w:tc>
        <w:tc>
          <w:tcPr>
            <w:tcW w:w="3119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36C48A1" w14:textId="77777777" w:rsidR="00324767" w:rsidRPr="00324767" w:rsidRDefault="00324767" w:rsidP="00324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3C2B04A8" w14:textId="77777777" w:rsidR="00324767" w:rsidRPr="00324767" w:rsidRDefault="00324767" w:rsidP="00324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24767">
              <w:rPr>
                <w:rFonts w:ascii="Times New Roman" w:hAnsi="Times New Roman" w:cs="Times New Roman"/>
                <w:sz w:val="24"/>
                <w:szCs w:val="24"/>
              </w:rPr>
              <w:t xml:space="preserve">ОПК-3.2. Применяет различные приемы мотивации и рефлексии при организации совместной и индивидуальной учебной и воспитательной деятельности обучающихся, в том числе с особыми образовательными потребностями </w:t>
            </w:r>
          </w:p>
        </w:tc>
      </w:tr>
      <w:tr w:rsidR="00324767" w:rsidRPr="00AB2240" w14:paraId="6968EDD1" w14:textId="77777777" w:rsidTr="00FF7A4D">
        <w:trPr>
          <w:trHeight w:val="1110"/>
        </w:trPr>
        <w:tc>
          <w:tcPr>
            <w:tcW w:w="99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17CAB821" w14:textId="77777777" w:rsidR="00324767" w:rsidRPr="00324767" w:rsidRDefault="00324767" w:rsidP="00324767">
            <w:pPr>
              <w:pStyle w:val="af1"/>
              <w:jc w:val="center"/>
            </w:pPr>
          </w:p>
        </w:tc>
        <w:tc>
          <w:tcPr>
            <w:tcW w:w="3119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570676F2" w14:textId="77777777" w:rsidR="00324767" w:rsidRPr="00324767" w:rsidRDefault="00324767" w:rsidP="00324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E0DFB28" w14:textId="77777777" w:rsidR="00324767" w:rsidRPr="00324767" w:rsidRDefault="00324767" w:rsidP="00324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24767">
              <w:rPr>
                <w:rFonts w:ascii="Times New Roman" w:hAnsi="Times New Roman" w:cs="Times New Roman"/>
                <w:sz w:val="24"/>
                <w:szCs w:val="24"/>
              </w:rPr>
              <w:t>ОПК-3.3. Применяет формы, методы, приемы и средства организации учебной и воспитательной деятельности обучающихся, в том числе с особыми образовательными потребностями</w:t>
            </w:r>
          </w:p>
        </w:tc>
      </w:tr>
      <w:tr w:rsidR="00324767" w:rsidRPr="00AB2240" w14:paraId="465C6CDC" w14:textId="77777777" w:rsidTr="00FF7A4D">
        <w:trPr>
          <w:trHeight w:val="1126"/>
        </w:trPr>
        <w:tc>
          <w:tcPr>
            <w:tcW w:w="992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79786548" w14:textId="77777777" w:rsidR="00324767" w:rsidRPr="00324767" w:rsidRDefault="00324767" w:rsidP="00324767">
            <w:pPr>
              <w:pStyle w:val="af1"/>
              <w:jc w:val="center"/>
            </w:pPr>
            <w:r w:rsidRPr="00324767">
              <w:t>ОПК-4</w:t>
            </w:r>
          </w:p>
        </w:tc>
        <w:tc>
          <w:tcPr>
            <w:tcW w:w="3119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15A2C351" w14:textId="77777777" w:rsidR="00324767" w:rsidRPr="00324767" w:rsidRDefault="00324767" w:rsidP="00324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767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духовно-нравственное воспитание обучающихся на основе базовых национальных ценностей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02BAB6E" w14:textId="77777777" w:rsidR="00324767" w:rsidRPr="00324767" w:rsidRDefault="00324767" w:rsidP="00324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24767">
              <w:rPr>
                <w:rFonts w:ascii="Times New Roman" w:hAnsi="Times New Roman" w:cs="Times New Roman"/>
                <w:sz w:val="24"/>
                <w:szCs w:val="24"/>
              </w:rPr>
              <w:t xml:space="preserve">ОПК-4.1. Демонстрирует знание духовно-нравственных ценностей личности и модели нравственного поведения в профессиональной деятельности </w:t>
            </w:r>
          </w:p>
        </w:tc>
      </w:tr>
      <w:tr w:rsidR="00324767" w:rsidRPr="00AB2240" w14:paraId="3E54F7F3" w14:textId="77777777" w:rsidTr="00FF7A4D">
        <w:trPr>
          <w:trHeight w:val="990"/>
        </w:trPr>
        <w:tc>
          <w:tcPr>
            <w:tcW w:w="992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2C8FBDA" w14:textId="77777777" w:rsidR="00324767" w:rsidRPr="00324767" w:rsidRDefault="00324767" w:rsidP="00324767">
            <w:pPr>
              <w:pStyle w:val="af1"/>
              <w:jc w:val="center"/>
            </w:pPr>
          </w:p>
        </w:tc>
        <w:tc>
          <w:tcPr>
            <w:tcW w:w="3119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372C26B" w14:textId="77777777" w:rsidR="00324767" w:rsidRPr="00324767" w:rsidRDefault="00324767" w:rsidP="00324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7499761C" w14:textId="77777777" w:rsidR="00324767" w:rsidRPr="00324767" w:rsidRDefault="00324767" w:rsidP="00324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24767">
              <w:rPr>
                <w:rFonts w:ascii="Times New Roman" w:hAnsi="Times New Roman" w:cs="Times New Roman"/>
                <w:sz w:val="24"/>
                <w:szCs w:val="24"/>
              </w:rPr>
              <w:t xml:space="preserve">ОПК-4.2. Осуществляет отбор диагностических средств для определения уровня сформированности духовно-нравственных ценностей </w:t>
            </w:r>
          </w:p>
        </w:tc>
      </w:tr>
      <w:tr w:rsidR="00324767" w:rsidRPr="00AB2240" w14:paraId="0BD75AFD" w14:textId="77777777" w:rsidTr="00FF7A4D">
        <w:trPr>
          <w:trHeight w:val="988"/>
        </w:trPr>
        <w:tc>
          <w:tcPr>
            <w:tcW w:w="99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5CB8EEC8" w14:textId="77777777" w:rsidR="00324767" w:rsidRPr="00324767" w:rsidRDefault="00324767" w:rsidP="00324767">
            <w:pPr>
              <w:pStyle w:val="af1"/>
              <w:jc w:val="center"/>
            </w:pPr>
          </w:p>
        </w:tc>
        <w:tc>
          <w:tcPr>
            <w:tcW w:w="3119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3DAD4FC4" w14:textId="77777777" w:rsidR="00324767" w:rsidRPr="00324767" w:rsidRDefault="00324767" w:rsidP="00324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3CD9D544" w14:textId="77777777" w:rsidR="00324767" w:rsidRPr="00324767" w:rsidRDefault="00324767" w:rsidP="00324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24767">
              <w:rPr>
                <w:rFonts w:ascii="Times New Roman" w:hAnsi="Times New Roman" w:cs="Times New Roman"/>
                <w:sz w:val="24"/>
                <w:szCs w:val="24"/>
              </w:rPr>
              <w:t>ОПК-4.3. Применяет способы формирования и оценки воспитательных результатов в различных видах учебной и внеучебной деятельности</w:t>
            </w:r>
          </w:p>
        </w:tc>
      </w:tr>
      <w:tr w:rsidR="00324767" w:rsidRPr="00AB2240" w14:paraId="69F9B63C" w14:textId="77777777" w:rsidTr="00FF7A4D">
        <w:trPr>
          <w:trHeight w:val="983"/>
        </w:trPr>
        <w:tc>
          <w:tcPr>
            <w:tcW w:w="992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5FCA41BF" w14:textId="77777777" w:rsidR="00324767" w:rsidRPr="00324767" w:rsidRDefault="00324767" w:rsidP="00324767">
            <w:pPr>
              <w:pStyle w:val="af1"/>
              <w:jc w:val="center"/>
            </w:pPr>
            <w:r w:rsidRPr="00324767">
              <w:t>ОПК-5</w:t>
            </w:r>
          </w:p>
        </w:tc>
        <w:tc>
          <w:tcPr>
            <w:tcW w:w="3119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2C16B081" w14:textId="77777777" w:rsidR="00324767" w:rsidRPr="00324767" w:rsidRDefault="00324767" w:rsidP="00324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767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контроль и оценку формирования образовательных результатов обучающихся, </w:t>
            </w:r>
            <w:r w:rsidRPr="003247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выявлять и корректировать трудности в обучении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7D7E1BB4" w14:textId="77777777" w:rsidR="00324767" w:rsidRPr="00324767" w:rsidRDefault="00324767" w:rsidP="00324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Pr="00324767">
              <w:rPr>
                <w:rFonts w:ascii="Times New Roman" w:hAnsi="Times New Roman" w:cs="Times New Roman"/>
                <w:sz w:val="24"/>
                <w:szCs w:val="24"/>
              </w:rPr>
              <w:t xml:space="preserve">ОПК-5.1. Демонстрирует знание планируемых образовательных результатов в соответствии с образовательными стандартами: формируемых в преподаваемом предмете предметных и метапредметных компетенций; личностных </w:t>
            </w:r>
            <w:r w:rsidRPr="003247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результатов образования на конкретном уровне образования </w:t>
            </w:r>
          </w:p>
        </w:tc>
      </w:tr>
      <w:tr w:rsidR="00324767" w:rsidRPr="00AB2240" w14:paraId="72A0BDCA" w14:textId="77777777" w:rsidTr="00FF7A4D">
        <w:trPr>
          <w:trHeight w:val="1018"/>
        </w:trPr>
        <w:tc>
          <w:tcPr>
            <w:tcW w:w="992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BD100BA" w14:textId="77777777" w:rsidR="00324767" w:rsidRPr="00324767" w:rsidRDefault="00324767" w:rsidP="00324767">
            <w:pPr>
              <w:pStyle w:val="af1"/>
              <w:jc w:val="center"/>
            </w:pPr>
          </w:p>
        </w:tc>
        <w:tc>
          <w:tcPr>
            <w:tcW w:w="3119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C15ACC0" w14:textId="77777777" w:rsidR="00324767" w:rsidRPr="00324767" w:rsidRDefault="00324767" w:rsidP="00324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3690F8AC" w14:textId="77777777" w:rsidR="00324767" w:rsidRPr="00324767" w:rsidRDefault="00324767" w:rsidP="00324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24767">
              <w:rPr>
                <w:rFonts w:ascii="Times New Roman" w:hAnsi="Times New Roman" w:cs="Times New Roman"/>
                <w:sz w:val="24"/>
                <w:szCs w:val="24"/>
              </w:rPr>
              <w:t xml:space="preserve">ОПК-5.2. Осуществляет отбор диагностических средств, форм контроля и оценки сформированности образовательных результатов обучающихся с целью их применения </w:t>
            </w:r>
          </w:p>
        </w:tc>
      </w:tr>
      <w:tr w:rsidR="00324767" w:rsidRPr="00AB2240" w14:paraId="2DB8034A" w14:textId="77777777" w:rsidTr="00FF7A4D">
        <w:trPr>
          <w:trHeight w:val="810"/>
        </w:trPr>
        <w:tc>
          <w:tcPr>
            <w:tcW w:w="99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1B9DF063" w14:textId="77777777" w:rsidR="00324767" w:rsidRPr="00324767" w:rsidRDefault="00324767" w:rsidP="00324767">
            <w:pPr>
              <w:pStyle w:val="af1"/>
              <w:jc w:val="center"/>
            </w:pPr>
          </w:p>
        </w:tc>
        <w:tc>
          <w:tcPr>
            <w:tcW w:w="3119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151BBF23" w14:textId="77777777" w:rsidR="00324767" w:rsidRPr="00324767" w:rsidRDefault="00324767" w:rsidP="00324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64806BE4" w14:textId="77777777" w:rsidR="00324767" w:rsidRPr="00324767" w:rsidRDefault="00324767" w:rsidP="00324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767">
              <w:rPr>
                <w:rFonts w:ascii="Times New Roman" w:hAnsi="Times New Roman" w:cs="Times New Roman"/>
                <w:sz w:val="24"/>
                <w:szCs w:val="24"/>
              </w:rPr>
              <w:t>ОПК-5.3. Выявляет трудности в обучении и корректирует пути достижения образовательных результатов</w:t>
            </w:r>
          </w:p>
        </w:tc>
      </w:tr>
      <w:tr w:rsidR="00644381" w:rsidRPr="00AB2240" w14:paraId="3012002C" w14:textId="77777777" w:rsidTr="00FF7A4D">
        <w:trPr>
          <w:trHeight w:val="1609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0762F239" w14:textId="6D5B2667" w:rsidR="00644381" w:rsidRPr="00324767" w:rsidRDefault="00644381" w:rsidP="00644381">
            <w:pPr>
              <w:pStyle w:val="af1"/>
            </w:pPr>
            <w:r w:rsidRPr="00324767">
              <w:t>ОПК-6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79F31AFE" w14:textId="77777777" w:rsidR="00644381" w:rsidRPr="00324767" w:rsidRDefault="00644381" w:rsidP="00644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767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7E5F7B81" w14:textId="0FAF81F6" w:rsidR="00644381" w:rsidRPr="00644381" w:rsidRDefault="00644381" w:rsidP="0064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381">
              <w:rPr>
                <w:rFonts w:ascii="Times New Roman" w:hAnsi="Times New Roman" w:cs="Times New Roman"/>
                <w:sz w:val="24"/>
                <w:szCs w:val="24"/>
              </w:rPr>
              <w:t xml:space="preserve">ИОПК-6.1. Демонстрирует знания психолого-педагогических технологий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 </w:t>
            </w:r>
          </w:p>
        </w:tc>
      </w:tr>
      <w:tr w:rsidR="00644381" w:rsidRPr="00AB2240" w14:paraId="6BED0897" w14:textId="77777777" w:rsidTr="00E76F03">
        <w:trPr>
          <w:trHeight w:val="1240"/>
        </w:trPr>
        <w:tc>
          <w:tcPr>
            <w:tcW w:w="992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D9D58A6" w14:textId="77777777" w:rsidR="00644381" w:rsidRPr="00324767" w:rsidRDefault="00644381" w:rsidP="00644381">
            <w:pPr>
              <w:pStyle w:val="af1"/>
              <w:jc w:val="center"/>
            </w:pPr>
          </w:p>
        </w:tc>
        <w:tc>
          <w:tcPr>
            <w:tcW w:w="3119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85EA8C7" w14:textId="77777777" w:rsidR="00644381" w:rsidRPr="00324767" w:rsidRDefault="00644381" w:rsidP="00644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427DB747" w14:textId="790DCF58" w:rsidR="00644381" w:rsidRPr="00644381" w:rsidRDefault="00644381" w:rsidP="0064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381">
              <w:rPr>
                <w:rFonts w:ascii="Times New Roman" w:hAnsi="Times New Roman" w:cs="Times New Roman"/>
                <w:sz w:val="24"/>
                <w:szCs w:val="24"/>
              </w:rPr>
              <w:t>ИОПК-6.2. Умеет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</w:tr>
      <w:tr w:rsidR="00644381" w:rsidRPr="00AB2240" w14:paraId="658215CF" w14:textId="77777777" w:rsidTr="00FF7A4D">
        <w:trPr>
          <w:trHeight w:val="1240"/>
        </w:trPr>
        <w:tc>
          <w:tcPr>
            <w:tcW w:w="99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438ABE3F" w14:textId="77777777" w:rsidR="00644381" w:rsidRPr="00324767" w:rsidRDefault="00644381" w:rsidP="00644381">
            <w:pPr>
              <w:pStyle w:val="af1"/>
              <w:jc w:val="center"/>
            </w:pPr>
          </w:p>
        </w:tc>
        <w:tc>
          <w:tcPr>
            <w:tcW w:w="3119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3CB15F30" w14:textId="77777777" w:rsidR="00644381" w:rsidRPr="00324767" w:rsidRDefault="00644381" w:rsidP="00644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7B9D8847" w14:textId="21D868B8" w:rsidR="00644381" w:rsidRPr="00644381" w:rsidRDefault="00644381" w:rsidP="0064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381">
              <w:rPr>
                <w:rFonts w:ascii="Times New Roman" w:hAnsi="Times New Roman" w:cs="Times New Roman"/>
                <w:sz w:val="24"/>
                <w:szCs w:val="24"/>
              </w:rPr>
              <w:t>ИОПК-6.3. Применяет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</w:tr>
      <w:tr w:rsidR="00644381" w:rsidRPr="00AB2240" w14:paraId="1D1C6005" w14:textId="77777777" w:rsidTr="00FF7A4D">
        <w:trPr>
          <w:trHeight w:val="144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7F6F74F9" w14:textId="77777777" w:rsidR="00644381" w:rsidRPr="00324767" w:rsidRDefault="00644381" w:rsidP="00644381">
            <w:pPr>
              <w:pStyle w:val="af1"/>
              <w:jc w:val="center"/>
            </w:pPr>
            <w:r w:rsidRPr="00324767">
              <w:t>ОПК-7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581441E6" w14:textId="77777777" w:rsidR="00644381" w:rsidRPr="00324767" w:rsidRDefault="00644381" w:rsidP="00644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767">
              <w:rPr>
                <w:rFonts w:ascii="Times New Roman" w:hAnsi="Times New Roman" w:cs="Times New Roman"/>
                <w:sz w:val="24"/>
                <w:szCs w:val="24"/>
              </w:rPr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1C30F464" w14:textId="5A02D014" w:rsidR="00644381" w:rsidRPr="00644381" w:rsidRDefault="00644381" w:rsidP="0064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381">
              <w:rPr>
                <w:rFonts w:ascii="Times New Roman" w:hAnsi="Times New Roman" w:cs="Times New Roman"/>
                <w:sz w:val="24"/>
                <w:szCs w:val="24"/>
              </w:rPr>
              <w:t xml:space="preserve">ИОПК-7.1. Определяет права и обязанности участников образовательных отношений в рамках реализации образовательных программ, в том числе в урочной деятельности, внеурочной деятельности, коррекционной работе </w:t>
            </w:r>
          </w:p>
        </w:tc>
      </w:tr>
      <w:tr w:rsidR="00644381" w:rsidRPr="00AB2240" w14:paraId="3355BD06" w14:textId="77777777" w:rsidTr="001C3B95">
        <w:trPr>
          <w:trHeight w:val="886"/>
        </w:trPr>
        <w:tc>
          <w:tcPr>
            <w:tcW w:w="992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49C626D" w14:textId="77777777" w:rsidR="00644381" w:rsidRPr="00324767" w:rsidRDefault="00644381" w:rsidP="00644381">
            <w:pPr>
              <w:pStyle w:val="af1"/>
              <w:jc w:val="center"/>
            </w:pPr>
          </w:p>
        </w:tc>
        <w:tc>
          <w:tcPr>
            <w:tcW w:w="3119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E78DBCB" w14:textId="77777777" w:rsidR="00644381" w:rsidRPr="00324767" w:rsidRDefault="00644381" w:rsidP="00644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5D94DFAC" w14:textId="3A29FE58" w:rsidR="00644381" w:rsidRPr="00644381" w:rsidRDefault="00644381" w:rsidP="0064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381">
              <w:rPr>
                <w:rFonts w:ascii="Times New Roman" w:hAnsi="Times New Roman" w:cs="Times New Roman"/>
                <w:sz w:val="24"/>
                <w:szCs w:val="24"/>
              </w:rPr>
              <w:t>ИОПК-7.2. Умеет выстраивать конструктивное общение с коллегами и родителями по вопросам индивидуализации образовательного процесса</w:t>
            </w:r>
          </w:p>
        </w:tc>
      </w:tr>
      <w:tr w:rsidR="00644381" w:rsidRPr="00AB2240" w14:paraId="032C64EE" w14:textId="77777777" w:rsidTr="00FF7A4D">
        <w:trPr>
          <w:trHeight w:val="886"/>
        </w:trPr>
        <w:tc>
          <w:tcPr>
            <w:tcW w:w="99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323AEE67" w14:textId="77777777" w:rsidR="00644381" w:rsidRPr="00324767" w:rsidRDefault="00644381" w:rsidP="00644381">
            <w:pPr>
              <w:pStyle w:val="af1"/>
              <w:jc w:val="center"/>
            </w:pPr>
          </w:p>
        </w:tc>
        <w:tc>
          <w:tcPr>
            <w:tcW w:w="3119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19D8B631" w14:textId="77777777" w:rsidR="00644381" w:rsidRPr="00324767" w:rsidRDefault="00644381" w:rsidP="00644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9D2484C" w14:textId="780F3E92" w:rsidR="00644381" w:rsidRPr="00644381" w:rsidRDefault="00644381" w:rsidP="0064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381">
              <w:rPr>
                <w:rFonts w:ascii="Times New Roman" w:hAnsi="Times New Roman" w:cs="Times New Roman"/>
                <w:sz w:val="24"/>
                <w:szCs w:val="24"/>
              </w:rPr>
              <w:t>ИОПК-7.3Владеет навыками  конструктивного общения с коллегами и родителями по вопросам индивидуализации образовательного процесса</w:t>
            </w:r>
          </w:p>
        </w:tc>
      </w:tr>
      <w:tr w:rsidR="00644381" w:rsidRPr="00AB2240" w14:paraId="5E02C1C1" w14:textId="77777777" w:rsidTr="00FF7A4D">
        <w:trPr>
          <w:trHeight w:val="971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7B416C76" w14:textId="77777777" w:rsidR="00644381" w:rsidRPr="00324767" w:rsidRDefault="00644381" w:rsidP="00644381">
            <w:pPr>
              <w:pStyle w:val="af1"/>
              <w:jc w:val="center"/>
            </w:pPr>
            <w:r w:rsidRPr="00324767">
              <w:t>ПК-3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2B1AB9C6" w14:textId="77777777" w:rsidR="00644381" w:rsidRPr="00324767" w:rsidRDefault="00644381" w:rsidP="00644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767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3B559A07" w14:textId="704C079C" w:rsidR="00644381" w:rsidRPr="00644381" w:rsidRDefault="00644381" w:rsidP="0064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381">
              <w:rPr>
                <w:rFonts w:ascii="Times New Roman" w:hAnsi="Times New Roman" w:cs="Times New Roman"/>
                <w:sz w:val="24"/>
                <w:szCs w:val="24"/>
              </w:rPr>
              <w:t>ИПК-3.1. Знает цели, содержание, технологии, организационные формы, диагностические процедуры, применяемые в учебном процессе.</w:t>
            </w:r>
          </w:p>
        </w:tc>
      </w:tr>
      <w:tr w:rsidR="00644381" w:rsidRPr="00AB2240" w14:paraId="21385345" w14:textId="77777777" w:rsidTr="00644381">
        <w:trPr>
          <w:trHeight w:val="984"/>
        </w:trPr>
        <w:tc>
          <w:tcPr>
            <w:tcW w:w="992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ACFE055" w14:textId="77777777" w:rsidR="00644381" w:rsidRPr="00324767" w:rsidRDefault="00644381" w:rsidP="00644381">
            <w:pPr>
              <w:pStyle w:val="af1"/>
              <w:jc w:val="center"/>
            </w:pPr>
          </w:p>
        </w:tc>
        <w:tc>
          <w:tcPr>
            <w:tcW w:w="3119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3DDE0D8" w14:textId="77777777" w:rsidR="00644381" w:rsidRPr="00324767" w:rsidRDefault="00644381" w:rsidP="00644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72076847" w14:textId="6453989B" w:rsidR="00644381" w:rsidRPr="00644381" w:rsidRDefault="00644381" w:rsidP="006443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381">
              <w:rPr>
                <w:rFonts w:ascii="Times New Roman" w:hAnsi="Times New Roman" w:cs="Times New Roman"/>
                <w:sz w:val="24"/>
                <w:szCs w:val="24"/>
              </w:rPr>
              <w:t>ИПК-3.2. Умеет применять содержание учебного предмета и для эффективной реализации учебного процесса</w:t>
            </w:r>
          </w:p>
        </w:tc>
      </w:tr>
      <w:tr w:rsidR="00644381" w:rsidRPr="00AB2240" w14:paraId="321EE3C6" w14:textId="77777777" w:rsidTr="00FF7A4D">
        <w:trPr>
          <w:trHeight w:val="984"/>
        </w:trPr>
        <w:tc>
          <w:tcPr>
            <w:tcW w:w="992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FD5D59B" w14:textId="77777777" w:rsidR="00644381" w:rsidRPr="00324767" w:rsidRDefault="00644381" w:rsidP="00644381">
            <w:pPr>
              <w:pStyle w:val="af1"/>
              <w:jc w:val="center"/>
            </w:pPr>
          </w:p>
        </w:tc>
        <w:tc>
          <w:tcPr>
            <w:tcW w:w="3119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97056F3" w14:textId="77777777" w:rsidR="00644381" w:rsidRPr="00324767" w:rsidRDefault="00644381" w:rsidP="006443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5C49899" w14:textId="761251C4" w:rsidR="00644381" w:rsidRPr="00644381" w:rsidRDefault="00644381" w:rsidP="006443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44381">
              <w:rPr>
                <w:rFonts w:ascii="Times New Roman" w:hAnsi="Times New Roman" w:cs="Times New Roman"/>
                <w:sz w:val="24"/>
                <w:szCs w:val="24"/>
              </w:rPr>
              <w:t>ИПК-3.3. Владеет навыками  применения общего содержания учебного предмета и для эффективной реализации учебного процесса</w:t>
            </w:r>
          </w:p>
        </w:tc>
      </w:tr>
    </w:tbl>
    <w:p w14:paraId="7A5BFB0A" w14:textId="77777777" w:rsidR="005303FA" w:rsidRPr="00694904" w:rsidRDefault="005303FA" w:rsidP="006949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BA968F" w14:textId="6B210F82" w:rsidR="005303FA" w:rsidRPr="00651430" w:rsidRDefault="005303FA" w:rsidP="005303FA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1430">
        <w:rPr>
          <w:rFonts w:ascii="Times New Roman" w:hAnsi="Times New Roman" w:cs="Times New Roman"/>
          <w:b/>
          <w:bCs/>
          <w:sz w:val="24"/>
          <w:szCs w:val="24"/>
        </w:rPr>
        <w:t>МЕСТО ДИСЦИПЛИНЫ В СТРУКТУРЕ ОП</w:t>
      </w:r>
      <w:r w:rsidR="0069490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70AAC31" w14:textId="77777777" w:rsidR="005303FA" w:rsidRPr="00651430" w:rsidRDefault="005303FA" w:rsidP="00530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624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Цель дисциплины</w:t>
      </w:r>
      <w:r w:rsidRPr="006D624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51430">
        <w:rPr>
          <w:rFonts w:ascii="Times New Roman" w:hAnsi="Times New Roman" w:cs="Times New Roman"/>
          <w:sz w:val="24"/>
          <w:szCs w:val="24"/>
        </w:rPr>
        <w:t xml:space="preserve"> формирование и развитие у обучающихся основ базовой профессионально-педагогической компетентности и культуры. </w:t>
      </w:r>
    </w:p>
    <w:p w14:paraId="1F7CBDFA" w14:textId="77777777" w:rsidR="005303FA" w:rsidRPr="006D6247" w:rsidRDefault="005303FA" w:rsidP="005303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6247">
        <w:rPr>
          <w:rFonts w:ascii="Times New Roman" w:hAnsi="Times New Roman" w:cs="Times New Roman"/>
          <w:b/>
          <w:sz w:val="24"/>
          <w:szCs w:val="24"/>
          <w:u w:val="single"/>
        </w:rPr>
        <w:t>Задачи дисциплины</w:t>
      </w:r>
      <w:r w:rsidRPr="006D624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F90E20F" w14:textId="04E33EEF" w:rsidR="005303FA" w:rsidRPr="00651430" w:rsidRDefault="005303FA" w:rsidP="006D6247">
      <w:pPr>
        <w:pStyle w:val="a3"/>
        <w:numPr>
          <w:ilvl w:val="0"/>
          <w:numId w:val="42"/>
        </w:num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51430">
        <w:rPr>
          <w:rFonts w:ascii="Times New Roman" w:hAnsi="Times New Roman" w:cs="Times New Roman"/>
          <w:sz w:val="24"/>
          <w:szCs w:val="24"/>
        </w:rPr>
        <w:t>изучение методик воспитательной работы; теории и технологии обучения, воспитания и духовно-нравственного развития личности; теоретические и практические аспекты образовательной деятельности и сопровождения учебно-воспитательного процесса;</w:t>
      </w:r>
    </w:p>
    <w:p w14:paraId="443D22CE" w14:textId="7024B55F" w:rsidR="005303FA" w:rsidRPr="00651430" w:rsidRDefault="005303FA" w:rsidP="006D6247">
      <w:pPr>
        <w:pStyle w:val="a3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51430">
        <w:rPr>
          <w:rFonts w:ascii="Times New Roman" w:hAnsi="Times New Roman" w:cs="Times New Roman"/>
          <w:sz w:val="24"/>
          <w:szCs w:val="24"/>
        </w:rPr>
        <w:t>исследование методик диагностики, консультирования, коррекции, способности к системному анализу проблемных ситуаций в условиях учебно-воспитательного процесса;</w:t>
      </w:r>
    </w:p>
    <w:p w14:paraId="786D0C01" w14:textId="77777777" w:rsidR="005303FA" w:rsidRPr="00651430" w:rsidRDefault="005303FA" w:rsidP="006D6247">
      <w:pPr>
        <w:pStyle w:val="a3"/>
        <w:numPr>
          <w:ilvl w:val="0"/>
          <w:numId w:val="42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651430">
        <w:rPr>
          <w:rFonts w:ascii="Times New Roman" w:hAnsi="Times New Roman" w:cs="Times New Roman"/>
          <w:color w:val="1D1B11"/>
          <w:sz w:val="24"/>
          <w:szCs w:val="24"/>
        </w:rPr>
        <w:t xml:space="preserve">формирование навыков </w:t>
      </w:r>
      <w:r w:rsidRPr="00651430">
        <w:rPr>
          <w:rFonts w:ascii="Times New Roman" w:hAnsi="Times New Roman" w:cs="Times New Roman"/>
          <w:sz w:val="24"/>
          <w:szCs w:val="24"/>
        </w:rPr>
        <w:t>взаимодействия с участниками образовательного процесса.</w:t>
      </w:r>
    </w:p>
    <w:p w14:paraId="0A727408" w14:textId="785FA6BC" w:rsidR="00100A92" w:rsidRPr="00100A92" w:rsidRDefault="006D6247" w:rsidP="006949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61346913"/>
      <w:r w:rsidRPr="006D6247">
        <w:rPr>
          <w:rFonts w:ascii="Times New Roman" w:hAnsi="Times New Roman" w:cs="Times New Roman"/>
          <w:b/>
          <w:sz w:val="24"/>
          <w:szCs w:val="24"/>
          <w:u w:val="single"/>
        </w:rPr>
        <w:t>Место дисциплины:</w:t>
      </w:r>
      <w:r w:rsidRPr="006D6247">
        <w:rPr>
          <w:rFonts w:ascii="Times New Roman" w:hAnsi="Times New Roman" w:cs="Times New Roman"/>
          <w:sz w:val="24"/>
          <w:szCs w:val="24"/>
        </w:rPr>
        <w:t xml:space="preserve"> д</w:t>
      </w:r>
      <w:r w:rsidR="00100A92" w:rsidRPr="00100A92">
        <w:rPr>
          <w:rFonts w:ascii="Times New Roman" w:hAnsi="Times New Roman" w:cs="Times New Roman"/>
          <w:sz w:val="24"/>
          <w:szCs w:val="24"/>
        </w:rPr>
        <w:t xml:space="preserve">исциплина относится к дисциплинам </w:t>
      </w:r>
      <w:r w:rsidR="00AC234F" w:rsidRPr="00100A92">
        <w:rPr>
          <w:rFonts w:ascii="Times New Roman" w:hAnsi="Times New Roman" w:cs="Times New Roman"/>
          <w:sz w:val="24"/>
          <w:szCs w:val="24"/>
        </w:rPr>
        <w:t>обязательн</w:t>
      </w:r>
      <w:r w:rsidR="00AC234F">
        <w:rPr>
          <w:rFonts w:ascii="Times New Roman" w:hAnsi="Times New Roman" w:cs="Times New Roman"/>
          <w:sz w:val="24"/>
          <w:szCs w:val="24"/>
        </w:rPr>
        <w:t>ой</w:t>
      </w:r>
      <w:r w:rsidR="00AC234F" w:rsidRPr="00100A92">
        <w:rPr>
          <w:rFonts w:ascii="Times New Roman" w:hAnsi="Times New Roman" w:cs="Times New Roman"/>
          <w:sz w:val="24"/>
          <w:szCs w:val="24"/>
        </w:rPr>
        <w:t xml:space="preserve"> </w:t>
      </w:r>
      <w:r w:rsidR="00100A92" w:rsidRPr="00100A92">
        <w:rPr>
          <w:rFonts w:ascii="Times New Roman" w:hAnsi="Times New Roman" w:cs="Times New Roman"/>
          <w:sz w:val="24"/>
          <w:szCs w:val="24"/>
        </w:rPr>
        <w:t>части программы бакалавриата.</w:t>
      </w:r>
    </w:p>
    <w:p w14:paraId="63DA1F83" w14:textId="77777777" w:rsidR="00100A92" w:rsidRPr="00100A92" w:rsidRDefault="00100A92" w:rsidP="006949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0A92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bookmarkEnd w:id="0"/>
    <w:p w14:paraId="41F7BECE" w14:textId="77777777" w:rsidR="005303FA" w:rsidRPr="00651430" w:rsidRDefault="005303FA" w:rsidP="005303F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85FB2FC" w14:textId="190AEB6C" w:rsidR="005303FA" w:rsidRPr="00241747" w:rsidRDefault="005303FA" w:rsidP="005303FA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1747">
        <w:rPr>
          <w:rFonts w:ascii="Times New Roman" w:hAnsi="Times New Roman" w:cs="Times New Roman"/>
          <w:b/>
          <w:bCs/>
          <w:sz w:val="24"/>
          <w:szCs w:val="24"/>
        </w:rPr>
        <w:t>ОБЪЕМ ДИСЦИПЛИНЫ И ВИДЫ УЧЕБНОЙ РАБОТЫ</w:t>
      </w:r>
      <w:r w:rsidR="005C7E5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9F174C3" w14:textId="77777777" w:rsidR="005303FA" w:rsidRPr="00241747" w:rsidRDefault="005303FA" w:rsidP="005303FA">
      <w:pPr>
        <w:ind w:firstLine="72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41747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1</w:t>
      </w:r>
      <w:r w:rsidR="00056A97">
        <w:rPr>
          <w:rFonts w:ascii="Times New Roman" w:hAnsi="Times New Roman" w:cs="Times New Roman"/>
          <w:sz w:val="24"/>
          <w:szCs w:val="24"/>
        </w:rPr>
        <w:t>0</w:t>
      </w:r>
      <w:r w:rsidRPr="00241747">
        <w:rPr>
          <w:rFonts w:ascii="Times New Roman" w:hAnsi="Times New Roman" w:cs="Times New Roman"/>
          <w:sz w:val="24"/>
          <w:szCs w:val="24"/>
        </w:rPr>
        <w:t xml:space="preserve"> зачетных единиц, </w:t>
      </w:r>
      <w:r w:rsidR="00056A97">
        <w:rPr>
          <w:rFonts w:ascii="Times New Roman" w:hAnsi="Times New Roman" w:cs="Times New Roman"/>
          <w:sz w:val="24"/>
          <w:szCs w:val="24"/>
        </w:rPr>
        <w:t>360</w:t>
      </w:r>
      <w:r w:rsidRPr="00241747">
        <w:rPr>
          <w:rFonts w:ascii="Times New Roman" w:hAnsi="Times New Roman" w:cs="Times New Roman"/>
          <w:sz w:val="24"/>
          <w:szCs w:val="24"/>
        </w:rPr>
        <w:t xml:space="preserve"> академических час</w:t>
      </w:r>
      <w:r w:rsidR="00056A97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1747">
        <w:rPr>
          <w:rFonts w:ascii="Times New Roman" w:hAnsi="Times New Roman" w:cs="Times New Roman"/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533AAEBD" w14:textId="77777777" w:rsidR="00100A92" w:rsidRPr="00056A97" w:rsidRDefault="00100A92" w:rsidP="00056A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bookmarkStart w:id="1" w:name="_Hlk61346949"/>
      <w:bookmarkStart w:id="2" w:name="_Hlk61383652"/>
      <w:r w:rsidRPr="00056A97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100A92" w:rsidRPr="00056A97" w14:paraId="1E29088B" w14:textId="77777777" w:rsidTr="00CB03FB">
        <w:trPr>
          <w:trHeight w:val="257"/>
        </w:trPr>
        <w:tc>
          <w:tcPr>
            <w:tcW w:w="6540" w:type="dxa"/>
            <w:shd w:val="clear" w:color="auto" w:fill="auto"/>
          </w:tcPr>
          <w:p w14:paraId="0D4E77A2" w14:textId="77777777" w:rsidR="00100A92" w:rsidRPr="00056A97" w:rsidRDefault="00100A92" w:rsidP="00056A97">
            <w:pPr>
              <w:pStyle w:val="af0"/>
              <w:jc w:val="center"/>
              <w:rPr>
                <w:i/>
                <w:iCs/>
              </w:rPr>
            </w:pPr>
            <w:r w:rsidRPr="00056A97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65035B4" w14:textId="77777777" w:rsidR="00100A92" w:rsidRPr="00056A97" w:rsidRDefault="00100A92" w:rsidP="00056A97">
            <w:pPr>
              <w:pStyle w:val="af0"/>
              <w:jc w:val="center"/>
            </w:pPr>
            <w:r w:rsidRPr="00056A97">
              <w:t>Трудоемкость в акад.час</w:t>
            </w:r>
          </w:p>
        </w:tc>
      </w:tr>
      <w:tr w:rsidR="00100A92" w:rsidRPr="00056A97" w14:paraId="69DE524D" w14:textId="77777777" w:rsidTr="00CB03FB">
        <w:trPr>
          <w:trHeight w:val="257"/>
        </w:trPr>
        <w:tc>
          <w:tcPr>
            <w:tcW w:w="6540" w:type="dxa"/>
            <w:shd w:val="clear" w:color="auto" w:fill="auto"/>
          </w:tcPr>
          <w:p w14:paraId="27398148" w14:textId="77777777" w:rsidR="00100A92" w:rsidRPr="00056A97" w:rsidRDefault="00100A92" w:rsidP="00056A97">
            <w:pPr>
              <w:pStyle w:val="af0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4217741" w14:textId="77777777" w:rsidR="00100A92" w:rsidRPr="00056A97" w:rsidRDefault="00100A92" w:rsidP="00056A97">
            <w:pPr>
              <w:pStyle w:val="af0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2E8D91E" w14:textId="77777777" w:rsidR="00100A92" w:rsidRPr="00056A97" w:rsidRDefault="00100A92" w:rsidP="00056A97">
            <w:pPr>
              <w:pStyle w:val="af0"/>
              <w:ind w:hanging="3"/>
              <w:jc w:val="center"/>
            </w:pPr>
            <w:r w:rsidRPr="00056A97">
              <w:t>Практическая подготовка</w:t>
            </w:r>
          </w:p>
        </w:tc>
      </w:tr>
      <w:tr w:rsidR="00100A92" w:rsidRPr="00056A97" w14:paraId="41C61522" w14:textId="77777777" w:rsidTr="00CB03FB">
        <w:trPr>
          <w:trHeight w:val="262"/>
        </w:trPr>
        <w:tc>
          <w:tcPr>
            <w:tcW w:w="6540" w:type="dxa"/>
            <w:shd w:val="clear" w:color="auto" w:fill="E0E0E0"/>
          </w:tcPr>
          <w:p w14:paraId="11083E4D" w14:textId="77777777" w:rsidR="00100A92" w:rsidRPr="00056A97" w:rsidRDefault="00100A92" w:rsidP="00056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A97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44AB9C9" w14:textId="01CD8312" w:rsidR="00100A92" w:rsidRPr="00056A97" w:rsidRDefault="00651855" w:rsidP="00760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60F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0A92" w:rsidRPr="00056A97" w14:paraId="4ED49DFC" w14:textId="77777777" w:rsidTr="00CB03FB">
        <w:tc>
          <w:tcPr>
            <w:tcW w:w="6540" w:type="dxa"/>
            <w:shd w:val="clear" w:color="auto" w:fill="auto"/>
          </w:tcPr>
          <w:p w14:paraId="67258D45" w14:textId="77777777" w:rsidR="00100A92" w:rsidRPr="00056A97" w:rsidRDefault="00100A92" w:rsidP="00056A97">
            <w:pPr>
              <w:pStyle w:val="af0"/>
            </w:pPr>
            <w:r w:rsidRPr="00056A97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6A97AB1" w14:textId="77777777" w:rsidR="00100A92" w:rsidRPr="00056A97" w:rsidRDefault="00100A92" w:rsidP="00056A97">
            <w:pPr>
              <w:pStyle w:val="af0"/>
              <w:snapToGrid w:val="0"/>
              <w:jc w:val="center"/>
            </w:pPr>
          </w:p>
        </w:tc>
      </w:tr>
      <w:tr w:rsidR="00100A92" w:rsidRPr="00056A97" w14:paraId="4F23EBE7" w14:textId="77777777" w:rsidTr="00CB03FB">
        <w:tc>
          <w:tcPr>
            <w:tcW w:w="6540" w:type="dxa"/>
            <w:shd w:val="clear" w:color="auto" w:fill="auto"/>
          </w:tcPr>
          <w:p w14:paraId="4DBDA38A" w14:textId="77777777" w:rsidR="00100A92" w:rsidRPr="00056A97" w:rsidRDefault="00100A92" w:rsidP="00056A97">
            <w:pPr>
              <w:pStyle w:val="af0"/>
            </w:pPr>
            <w:r w:rsidRPr="00056A97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F37BA8C" w14:textId="77777777" w:rsidR="00100A92" w:rsidRPr="00056A97" w:rsidRDefault="00651855" w:rsidP="00056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7FC8FC3" w14:textId="77777777" w:rsidR="00100A92" w:rsidRPr="00056A97" w:rsidRDefault="00100A92" w:rsidP="00056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0A92" w:rsidRPr="00056A97" w14:paraId="2FA48CD2" w14:textId="77777777" w:rsidTr="00CB03FB">
        <w:tc>
          <w:tcPr>
            <w:tcW w:w="6540" w:type="dxa"/>
            <w:shd w:val="clear" w:color="auto" w:fill="auto"/>
          </w:tcPr>
          <w:p w14:paraId="301DE25F" w14:textId="77777777" w:rsidR="00100A92" w:rsidRPr="00056A97" w:rsidRDefault="00100A92" w:rsidP="00056A97">
            <w:pPr>
              <w:pStyle w:val="af0"/>
            </w:pPr>
            <w:r w:rsidRPr="00056A97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5822E1B" w14:textId="2C7C3B56" w:rsidR="00100A92" w:rsidRPr="00056A97" w:rsidRDefault="00100A92" w:rsidP="00760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97">
              <w:rPr>
                <w:rFonts w:ascii="Times New Roman" w:hAnsi="Times New Roman" w:cs="Times New Roman"/>
                <w:sz w:val="24"/>
                <w:szCs w:val="24"/>
              </w:rPr>
              <w:t>-/</w:t>
            </w:r>
            <w:r w:rsidR="00760F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E2F823F" w14:textId="4B2FC134" w:rsidR="00100A92" w:rsidRPr="00056A97" w:rsidRDefault="00100A92" w:rsidP="005C7E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97">
              <w:rPr>
                <w:rFonts w:ascii="Times New Roman" w:hAnsi="Times New Roman" w:cs="Times New Roman"/>
                <w:sz w:val="24"/>
                <w:szCs w:val="24"/>
              </w:rPr>
              <w:t>-/</w:t>
            </w:r>
            <w:r w:rsidR="005C7E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0A92" w:rsidRPr="00056A97" w14:paraId="6A72AC9A" w14:textId="77777777" w:rsidTr="00CB03FB">
        <w:tc>
          <w:tcPr>
            <w:tcW w:w="6540" w:type="dxa"/>
            <w:shd w:val="clear" w:color="auto" w:fill="E0E0E0"/>
          </w:tcPr>
          <w:p w14:paraId="56BB1759" w14:textId="77777777" w:rsidR="00100A92" w:rsidRPr="00056A97" w:rsidRDefault="00100A92" w:rsidP="00056A97">
            <w:pPr>
              <w:pStyle w:val="af0"/>
            </w:pPr>
            <w:r w:rsidRPr="00056A97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627BA0F9" w14:textId="6D3B0E33" w:rsidR="00100A92" w:rsidRPr="00056A97" w:rsidRDefault="00651855" w:rsidP="00760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760F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3BDB6306" w14:textId="77777777" w:rsidR="00100A92" w:rsidRPr="00056A97" w:rsidRDefault="00100A92" w:rsidP="00056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9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0A92" w:rsidRPr="00056A97" w14:paraId="7169CC7D" w14:textId="77777777" w:rsidTr="00CB03FB">
        <w:tc>
          <w:tcPr>
            <w:tcW w:w="6540" w:type="dxa"/>
            <w:shd w:val="clear" w:color="auto" w:fill="D9D9D9"/>
          </w:tcPr>
          <w:p w14:paraId="4C547E77" w14:textId="77777777" w:rsidR="00100A92" w:rsidRPr="00056A97" w:rsidRDefault="00100A92" w:rsidP="00056A97">
            <w:pPr>
              <w:pStyle w:val="af0"/>
            </w:pPr>
            <w:r w:rsidRPr="00056A97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608471FF" w14:textId="3CF3727B" w:rsidR="00100A92" w:rsidRPr="00056A97" w:rsidRDefault="005C7E5D" w:rsidP="00056A97">
            <w:pPr>
              <w:pStyle w:val="af0"/>
              <w:jc w:val="center"/>
            </w:pPr>
            <w:r>
              <w:t>4*2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54162A83" w14:textId="77777777" w:rsidR="00100A92" w:rsidRPr="00056A97" w:rsidRDefault="00100A92" w:rsidP="00056A97">
            <w:pPr>
              <w:pStyle w:val="af0"/>
              <w:jc w:val="center"/>
            </w:pPr>
            <w:r w:rsidRPr="00056A97">
              <w:t>-</w:t>
            </w:r>
          </w:p>
        </w:tc>
      </w:tr>
      <w:tr w:rsidR="00100A92" w:rsidRPr="00056A97" w14:paraId="1A2ED190" w14:textId="77777777" w:rsidTr="00CB03FB">
        <w:tc>
          <w:tcPr>
            <w:tcW w:w="6540" w:type="dxa"/>
            <w:shd w:val="clear" w:color="auto" w:fill="auto"/>
          </w:tcPr>
          <w:p w14:paraId="02D6BCA4" w14:textId="77777777" w:rsidR="00100A92" w:rsidRPr="00056A97" w:rsidRDefault="00100A92" w:rsidP="00056A97">
            <w:pPr>
              <w:pStyle w:val="af0"/>
            </w:pPr>
            <w:r w:rsidRPr="00056A97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30FA258" w14:textId="72BBB1E9" w:rsidR="00100A92" w:rsidRPr="00056A97" w:rsidRDefault="005C7E5D" w:rsidP="00056A97">
            <w:pPr>
              <w:pStyle w:val="af0"/>
              <w:jc w:val="center"/>
            </w:pPr>
            <w:r>
              <w:t>0,25*2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9D3B762" w14:textId="77777777" w:rsidR="00100A92" w:rsidRPr="00056A97" w:rsidRDefault="00100A92" w:rsidP="00056A97">
            <w:pPr>
              <w:pStyle w:val="af0"/>
              <w:jc w:val="center"/>
            </w:pPr>
            <w:r w:rsidRPr="00056A97">
              <w:t>-</w:t>
            </w:r>
          </w:p>
        </w:tc>
      </w:tr>
      <w:tr w:rsidR="00100A92" w:rsidRPr="00056A97" w14:paraId="6D4FE1EF" w14:textId="77777777" w:rsidTr="00CB03FB">
        <w:tc>
          <w:tcPr>
            <w:tcW w:w="6540" w:type="dxa"/>
            <w:shd w:val="clear" w:color="auto" w:fill="auto"/>
          </w:tcPr>
          <w:p w14:paraId="112A3E8D" w14:textId="77777777" w:rsidR="00100A92" w:rsidRPr="00056A97" w:rsidRDefault="00100A92" w:rsidP="00056A97">
            <w:pPr>
              <w:pStyle w:val="af0"/>
            </w:pPr>
            <w:r w:rsidRPr="00056A97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CAE6236" w14:textId="4F172919" w:rsidR="00100A92" w:rsidRPr="00056A97" w:rsidRDefault="005C7E5D" w:rsidP="00056A97">
            <w:pPr>
              <w:pStyle w:val="af0"/>
              <w:jc w:val="center"/>
            </w:pPr>
            <w:r>
              <w:t>3,75*2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8FA81BB" w14:textId="77777777" w:rsidR="00100A92" w:rsidRPr="00056A97" w:rsidRDefault="00100A92" w:rsidP="00056A97">
            <w:pPr>
              <w:pStyle w:val="af0"/>
              <w:jc w:val="center"/>
            </w:pPr>
            <w:r w:rsidRPr="00056A97">
              <w:t>-</w:t>
            </w:r>
          </w:p>
        </w:tc>
      </w:tr>
      <w:tr w:rsidR="00100A92" w:rsidRPr="00056A97" w14:paraId="0749BFC9" w14:textId="77777777" w:rsidTr="00CB03FB">
        <w:tc>
          <w:tcPr>
            <w:tcW w:w="6540" w:type="dxa"/>
            <w:shd w:val="clear" w:color="auto" w:fill="DDDDDD"/>
          </w:tcPr>
          <w:p w14:paraId="2C9B8975" w14:textId="77777777" w:rsidR="00100A92" w:rsidRPr="00056A97" w:rsidRDefault="00100A92" w:rsidP="00056A97">
            <w:pPr>
              <w:pStyle w:val="af0"/>
              <w:ind w:left="57"/>
            </w:pPr>
            <w:r w:rsidRPr="00056A97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65F51C40" w14:textId="7CC901D0" w:rsidR="00100A92" w:rsidRPr="00056A97" w:rsidRDefault="005C7E5D" w:rsidP="00056A97">
            <w:pPr>
              <w:pStyle w:val="af0"/>
              <w:ind w:left="57"/>
              <w:jc w:val="center"/>
            </w:pPr>
            <w:r>
              <w:t>9*2</w:t>
            </w:r>
          </w:p>
        </w:tc>
      </w:tr>
      <w:tr w:rsidR="00100A92" w:rsidRPr="00056A97" w14:paraId="025152EF" w14:textId="77777777" w:rsidTr="00CB03FB">
        <w:tc>
          <w:tcPr>
            <w:tcW w:w="6540" w:type="dxa"/>
            <w:shd w:val="clear" w:color="auto" w:fill="auto"/>
          </w:tcPr>
          <w:p w14:paraId="334F3127" w14:textId="77777777" w:rsidR="00100A92" w:rsidRPr="00056A97" w:rsidRDefault="00100A92" w:rsidP="00056A97">
            <w:pPr>
              <w:pStyle w:val="af0"/>
              <w:ind w:left="57"/>
            </w:pPr>
            <w:r w:rsidRPr="00056A97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01D6250" w14:textId="25756A22" w:rsidR="00100A92" w:rsidRPr="00056A97" w:rsidRDefault="005C7E5D" w:rsidP="00056A97">
            <w:pPr>
              <w:pStyle w:val="af0"/>
              <w:ind w:left="57"/>
              <w:jc w:val="center"/>
            </w:pPr>
            <w:r>
              <w:t>2,35*2</w:t>
            </w:r>
          </w:p>
        </w:tc>
      </w:tr>
      <w:tr w:rsidR="00100A92" w:rsidRPr="00056A97" w14:paraId="3F480B33" w14:textId="77777777" w:rsidTr="00CB03FB">
        <w:tc>
          <w:tcPr>
            <w:tcW w:w="6540" w:type="dxa"/>
            <w:shd w:val="clear" w:color="auto" w:fill="auto"/>
          </w:tcPr>
          <w:p w14:paraId="04E75353" w14:textId="77777777" w:rsidR="00100A92" w:rsidRPr="00056A97" w:rsidRDefault="00100A92" w:rsidP="00056A97">
            <w:pPr>
              <w:pStyle w:val="af0"/>
              <w:ind w:left="57"/>
            </w:pPr>
            <w:r w:rsidRPr="00056A97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74575B" w14:textId="605BB209" w:rsidR="00100A92" w:rsidRPr="00056A97" w:rsidRDefault="005C7E5D" w:rsidP="00056A97">
            <w:pPr>
              <w:pStyle w:val="af0"/>
              <w:ind w:left="57"/>
              <w:jc w:val="center"/>
            </w:pPr>
            <w:r>
              <w:t>6,65*2</w:t>
            </w:r>
          </w:p>
        </w:tc>
      </w:tr>
      <w:tr w:rsidR="00100A92" w:rsidRPr="00056A97" w14:paraId="39A913C7" w14:textId="77777777" w:rsidTr="00CB03FB">
        <w:trPr>
          <w:trHeight w:val="306"/>
        </w:trPr>
        <w:tc>
          <w:tcPr>
            <w:tcW w:w="6540" w:type="dxa"/>
            <w:shd w:val="clear" w:color="auto" w:fill="E0E0E0"/>
          </w:tcPr>
          <w:p w14:paraId="49E26A1C" w14:textId="77777777" w:rsidR="00100A92" w:rsidRPr="00056A97" w:rsidRDefault="00100A92" w:rsidP="00056A97">
            <w:pPr>
              <w:pStyle w:val="af0"/>
            </w:pPr>
            <w:r w:rsidRPr="00056A97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E0D920F" w14:textId="77777777" w:rsidR="00100A92" w:rsidRPr="00056A97" w:rsidRDefault="00651855" w:rsidP="00056A97">
            <w:pPr>
              <w:pStyle w:val="af0"/>
              <w:jc w:val="center"/>
            </w:pPr>
            <w:r>
              <w:t>360</w:t>
            </w:r>
            <w:r w:rsidR="00100A92" w:rsidRPr="00056A97">
              <w:t>/</w:t>
            </w:r>
            <w:r>
              <w:t>10</w:t>
            </w:r>
          </w:p>
        </w:tc>
      </w:tr>
    </w:tbl>
    <w:p w14:paraId="26689A54" w14:textId="77777777" w:rsidR="00100A92" w:rsidRPr="00056A97" w:rsidRDefault="00100A92" w:rsidP="00056A97">
      <w:pPr>
        <w:spacing w:after="0" w:line="240" w:lineRule="auto"/>
        <w:ind w:firstLine="72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bookmarkEnd w:id="1"/>
    <w:bookmarkEnd w:id="2"/>
    <w:p w14:paraId="7D55E212" w14:textId="38C9EF8B" w:rsidR="005303FA" w:rsidRPr="00854507" w:rsidRDefault="005303FA" w:rsidP="005303FA">
      <w:pPr>
        <w:pStyle w:val="a3"/>
        <w:numPr>
          <w:ilvl w:val="0"/>
          <w:numId w:val="30"/>
        </w:numPr>
        <w:spacing w:after="0" w:line="240" w:lineRule="auto"/>
        <w:ind w:hanging="720"/>
        <w:rPr>
          <w:rFonts w:ascii="Times New Roman" w:hAnsi="Times New Roman" w:cs="Times New Roman"/>
          <w:b/>
          <w:bCs/>
          <w:sz w:val="24"/>
          <w:szCs w:val="24"/>
        </w:rPr>
      </w:pPr>
      <w:r w:rsidRPr="00854507">
        <w:rPr>
          <w:rFonts w:ascii="Times New Roman" w:hAnsi="Times New Roman" w:cs="Times New Roman"/>
          <w:b/>
          <w:bCs/>
          <w:sz w:val="24"/>
          <w:szCs w:val="24"/>
        </w:rPr>
        <w:t>СОДЕРЖАНИЕ ДИСЦИПЛИНЫ</w:t>
      </w:r>
      <w:r w:rsidR="005C7E5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2CEBEBA" w14:textId="77777777" w:rsidR="005303FA" w:rsidRPr="00651430" w:rsidRDefault="005303FA" w:rsidP="005303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430">
        <w:rPr>
          <w:rFonts w:ascii="Times New Roman" w:hAnsi="Times New Roman" w:cs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5B55631C" w14:textId="77777777" w:rsidR="00FF7A4D" w:rsidRDefault="00FF7A4D" w:rsidP="00CB03FB">
      <w:pPr>
        <w:pStyle w:val="WW-"/>
        <w:tabs>
          <w:tab w:val="left" w:pos="3822"/>
        </w:tabs>
        <w:spacing w:line="240" w:lineRule="auto"/>
        <w:ind w:left="720" w:hanging="436"/>
        <w:rPr>
          <w:b/>
          <w:bCs/>
          <w:color w:val="000000"/>
          <w:sz w:val="24"/>
          <w:szCs w:val="24"/>
        </w:rPr>
      </w:pPr>
    </w:p>
    <w:p w14:paraId="1F650A10" w14:textId="2CA1EEDD" w:rsidR="00CB03FB" w:rsidRDefault="00CB03FB" w:rsidP="00CB03FB">
      <w:pPr>
        <w:pStyle w:val="WW-"/>
        <w:tabs>
          <w:tab w:val="left" w:pos="3822"/>
        </w:tabs>
        <w:spacing w:line="240" w:lineRule="auto"/>
        <w:ind w:left="720" w:hanging="436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9498" w:type="dxa"/>
        <w:tblInd w:w="-5" w:type="dxa"/>
        <w:tblLook w:val="04A0" w:firstRow="1" w:lastRow="0" w:firstColumn="1" w:lastColumn="0" w:noHBand="0" w:noVBand="1"/>
      </w:tblPr>
      <w:tblGrid>
        <w:gridCol w:w="693"/>
        <w:gridCol w:w="8805"/>
      </w:tblGrid>
      <w:tr w:rsidR="00CB03FB" w:rsidRPr="0053465B" w14:paraId="2E5F80B2" w14:textId="77777777" w:rsidTr="005C7E5D">
        <w:tc>
          <w:tcPr>
            <w:tcW w:w="693" w:type="dxa"/>
          </w:tcPr>
          <w:p w14:paraId="3AC7A38E" w14:textId="77777777" w:rsidR="00CB03FB" w:rsidRPr="0053465B" w:rsidRDefault="00CB03FB" w:rsidP="00CB03FB">
            <w:pPr>
              <w:pStyle w:val="WW-"/>
              <w:tabs>
                <w:tab w:val="left" w:pos="3822"/>
              </w:tabs>
              <w:spacing w:line="240" w:lineRule="auto"/>
              <w:ind w:left="0" w:hanging="436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805" w:type="dxa"/>
          </w:tcPr>
          <w:p w14:paraId="17DA579B" w14:textId="77777777" w:rsidR="00CB03FB" w:rsidRPr="0053465B" w:rsidRDefault="00CB03FB" w:rsidP="005C7E5D">
            <w:pPr>
              <w:pStyle w:val="WW-"/>
              <w:tabs>
                <w:tab w:val="left" w:pos="3822"/>
              </w:tabs>
              <w:spacing w:line="240" w:lineRule="auto"/>
              <w:ind w:left="0" w:hanging="436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B03FB" w:rsidRPr="0053465B" w14:paraId="266119A1" w14:textId="77777777" w:rsidTr="005C7E5D">
        <w:tc>
          <w:tcPr>
            <w:tcW w:w="693" w:type="dxa"/>
          </w:tcPr>
          <w:p w14:paraId="20D8E6A9" w14:textId="77777777" w:rsidR="00CB03FB" w:rsidRPr="0053465B" w:rsidRDefault="00CB03FB" w:rsidP="00CB03FB">
            <w:pPr>
              <w:pStyle w:val="WW-"/>
              <w:tabs>
                <w:tab w:val="left" w:pos="3822"/>
              </w:tabs>
              <w:spacing w:line="240" w:lineRule="auto"/>
              <w:ind w:left="0" w:hanging="436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805" w:type="dxa"/>
          </w:tcPr>
          <w:p w14:paraId="3C15AB80" w14:textId="496A7C32" w:rsidR="00CB03FB" w:rsidRPr="00CB03FB" w:rsidRDefault="00CB03FB" w:rsidP="00FF7A4D">
            <w:pPr>
              <w:pStyle w:val="WW-"/>
              <w:tabs>
                <w:tab w:val="left" w:pos="3822"/>
              </w:tabs>
              <w:spacing w:line="240" w:lineRule="auto"/>
              <w:ind w:left="437" w:hanging="437"/>
              <w:rPr>
                <w:color w:val="000000"/>
                <w:sz w:val="24"/>
                <w:szCs w:val="24"/>
              </w:rPr>
            </w:pPr>
            <w:r w:rsidRPr="00CB03FB">
              <w:rPr>
                <w:sz w:val="24"/>
                <w:szCs w:val="24"/>
              </w:rPr>
              <w:t>Раздел 1. История образования и педагогической мысли</w:t>
            </w:r>
          </w:p>
        </w:tc>
      </w:tr>
      <w:tr w:rsidR="00CB03FB" w:rsidRPr="0053465B" w14:paraId="21F6A358" w14:textId="77777777" w:rsidTr="005C7E5D">
        <w:tc>
          <w:tcPr>
            <w:tcW w:w="693" w:type="dxa"/>
          </w:tcPr>
          <w:p w14:paraId="7620FDF1" w14:textId="77777777" w:rsidR="00CB03FB" w:rsidRPr="0053465B" w:rsidRDefault="00CB03FB" w:rsidP="00CB03FB">
            <w:pPr>
              <w:pStyle w:val="WW-"/>
              <w:tabs>
                <w:tab w:val="left" w:pos="3822"/>
              </w:tabs>
              <w:spacing w:line="240" w:lineRule="auto"/>
              <w:ind w:left="0" w:hanging="436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805" w:type="dxa"/>
          </w:tcPr>
          <w:p w14:paraId="6ABAF930" w14:textId="152B735E" w:rsidR="00CB03FB" w:rsidRPr="00CB03FB" w:rsidRDefault="00CB03FB" w:rsidP="00FF7A4D">
            <w:pPr>
              <w:pStyle w:val="WW-"/>
              <w:tabs>
                <w:tab w:val="left" w:pos="3822"/>
              </w:tabs>
              <w:spacing w:line="240" w:lineRule="auto"/>
              <w:ind w:left="437" w:hanging="437"/>
              <w:rPr>
                <w:color w:val="000000"/>
                <w:sz w:val="24"/>
                <w:szCs w:val="24"/>
              </w:rPr>
            </w:pPr>
            <w:r w:rsidRPr="00CB03FB">
              <w:rPr>
                <w:sz w:val="24"/>
                <w:szCs w:val="24"/>
              </w:rPr>
              <w:t>Раздел 2. Введение в педагогическую деятельность</w:t>
            </w:r>
          </w:p>
        </w:tc>
      </w:tr>
      <w:tr w:rsidR="00CB03FB" w:rsidRPr="0053465B" w14:paraId="2A3CD3E2" w14:textId="77777777" w:rsidTr="005C7E5D">
        <w:tc>
          <w:tcPr>
            <w:tcW w:w="693" w:type="dxa"/>
          </w:tcPr>
          <w:p w14:paraId="0DE538F2" w14:textId="77777777" w:rsidR="00CB03FB" w:rsidRPr="0053465B" w:rsidRDefault="00CB03FB" w:rsidP="00CB03FB">
            <w:pPr>
              <w:pStyle w:val="WW-"/>
              <w:tabs>
                <w:tab w:val="left" w:pos="3822"/>
              </w:tabs>
              <w:spacing w:line="240" w:lineRule="auto"/>
              <w:ind w:left="0" w:hanging="436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805" w:type="dxa"/>
          </w:tcPr>
          <w:p w14:paraId="2DC64474" w14:textId="06A99548" w:rsidR="00CB03FB" w:rsidRPr="00CB03FB" w:rsidRDefault="00CB03FB" w:rsidP="00FF7A4D">
            <w:pPr>
              <w:pStyle w:val="WW-"/>
              <w:tabs>
                <w:tab w:val="left" w:pos="3822"/>
              </w:tabs>
              <w:spacing w:line="240" w:lineRule="auto"/>
              <w:ind w:left="437" w:hanging="437"/>
              <w:rPr>
                <w:color w:val="000000"/>
                <w:sz w:val="24"/>
                <w:szCs w:val="24"/>
              </w:rPr>
            </w:pPr>
            <w:r w:rsidRPr="00CB03FB">
              <w:rPr>
                <w:sz w:val="24"/>
                <w:szCs w:val="24"/>
              </w:rPr>
              <w:t>Раздел 3. Общие основы педагогики</w:t>
            </w:r>
          </w:p>
        </w:tc>
      </w:tr>
      <w:tr w:rsidR="00CB03FB" w:rsidRPr="0053465B" w14:paraId="7FF1879D" w14:textId="77777777" w:rsidTr="005C7E5D">
        <w:tc>
          <w:tcPr>
            <w:tcW w:w="693" w:type="dxa"/>
          </w:tcPr>
          <w:p w14:paraId="7A995259" w14:textId="77777777" w:rsidR="00CB03FB" w:rsidRPr="0053465B" w:rsidRDefault="00CB03FB" w:rsidP="00CB03FB">
            <w:pPr>
              <w:pStyle w:val="WW-"/>
              <w:tabs>
                <w:tab w:val="left" w:pos="3822"/>
              </w:tabs>
              <w:spacing w:line="240" w:lineRule="auto"/>
              <w:ind w:left="0" w:hanging="436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805" w:type="dxa"/>
          </w:tcPr>
          <w:p w14:paraId="66F92AF3" w14:textId="4CE2C187" w:rsidR="00CB03FB" w:rsidRPr="00CB03FB" w:rsidRDefault="00CB03FB" w:rsidP="00FF7A4D">
            <w:pPr>
              <w:pStyle w:val="WW-"/>
              <w:tabs>
                <w:tab w:val="left" w:pos="3822"/>
              </w:tabs>
              <w:spacing w:line="240" w:lineRule="auto"/>
              <w:ind w:left="437" w:hanging="437"/>
              <w:rPr>
                <w:color w:val="000000"/>
                <w:sz w:val="24"/>
                <w:szCs w:val="24"/>
              </w:rPr>
            </w:pPr>
            <w:r w:rsidRPr="00CB03FB">
              <w:rPr>
                <w:sz w:val="24"/>
                <w:szCs w:val="24"/>
              </w:rPr>
              <w:t>Раздел 4. Теория и методика обучения и воспитания</w:t>
            </w:r>
          </w:p>
        </w:tc>
      </w:tr>
      <w:tr w:rsidR="00CB03FB" w:rsidRPr="0053465B" w14:paraId="3B624E0F" w14:textId="77777777" w:rsidTr="005C7E5D">
        <w:tc>
          <w:tcPr>
            <w:tcW w:w="693" w:type="dxa"/>
          </w:tcPr>
          <w:p w14:paraId="6FEC7BFB" w14:textId="77777777" w:rsidR="00CB03FB" w:rsidRPr="0053465B" w:rsidRDefault="00CB03FB" w:rsidP="00CB03FB">
            <w:pPr>
              <w:pStyle w:val="WW-"/>
              <w:tabs>
                <w:tab w:val="left" w:pos="3822"/>
              </w:tabs>
              <w:spacing w:line="240" w:lineRule="auto"/>
              <w:ind w:left="0" w:hanging="436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8805" w:type="dxa"/>
          </w:tcPr>
          <w:p w14:paraId="5E5D4664" w14:textId="57528ECA" w:rsidR="00CB03FB" w:rsidRPr="00CB03FB" w:rsidRDefault="00CB03FB" w:rsidP="00FF7A4D">
            <w:pPr>
              <w:pStyle w:val="WW-"/>
              <w:tabs>
                <w:tab w:val="left" w:pos="3822"/>
              </w:tabs>
              <w:spacing w:line="240" w:lineRule="auto"/>
              <w:ind w:left="437" w:hanging="437"/>
              <w:rPr>
                <w:color w:val="000000"/>
                <w:sz w:val="24"/>
                <w:szCs w:val="24"/>
              </w:rPr>
            </w:pPr>
            <w:r w:rsidRPr="00CB03FB">
              <w:rPr>
                <w:sz w:val="24"/>
                <w:szCs w:val="24"/>
              </w:rPr>
              <w:t>Раздел 5. Педагогические технологии</w:t>
            </w:r>
          </w:p>
        </w:tc>
      </w:tr>
      <w:tr w:rsidR="00AD50C4" w:rsidRPr="0053465B" w14:paraId="23B113A7" w14:textId="77777777" w:rsidTr="005C7E5D">
        <w:tc>
          <w:tcPr>
            <w:tcW w:w="693" w:type="dxa"/>
          </w:tcPr>
          <w:p w14:paraId="0C86A8BC" w14:textId="3425D484" w:rsidR="00AD50C4" w:rsidRPr="0053465B" w:rsidRDefault="00AD50C4" w:rsidP="00AD50C4">
            <w:pPr>
              <w:pStyle w:val="WW-"/>
              <w:tabs>
                <w:tab w:val="left" w:pos="3822"/>
              </w:tabs>
              <w:spacing w:line="240" w:lineRule="auto"/>
              <w:ind w:left="0" w:hanging="436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805" w:type="dxa"/>
          </w:tcPr>
          <w:p w14:paraId="2503F3EA" w14:textId="3F0E293D" w:rsidR="00AD50C4" w:rsidRPr="00AD50C4" w:rsidRDefault="00AD50C4" w:rsidP="00AD50C4">
            <w:pPr>
              <w:pStyle w:val="WW-"/>
              <w:tabs>
                <w:tab w:val="left" w:pos="3822"/>
              </w:tabs>
              <w:spacing w:line="240" w:lineRule="auto"/>
              <w:ind w:left="437" w:hanging="437"/>
              <w:rPr>
                <w:sz w:val="24"/>
                <w:szCs w:val="24"/>
              </w:rPr>
            </w:pPr>
            <w:r w:rsidRPr="00AD50C4">
              <w:rPr>
                <w:sz w:val="24"/>
                <w:szCs w:val="24"/>
              </w:rPr>
              <w:t>Раздел 6. Управление образовательными системами</w:t>
            </w:r>
          </w:p>
        </w:tc>
      </w:tr>
    </w:tbl>
    <w:p w14:paraId="01AE3A81" w14:textId="419BB193" w:rsidR="00651855" w:rsidRDefault="00651855" w:rsidP="00CB03FB">
      <w:pPr>
        <w:spacing w:after="0" w:line="240" w:lineRule="auto"/>
        <w:ind w:left="720" w:hanging="436"/>
        <w:rPr>
          <w:rFonts w:ascii="Times New Roman" w:hAnsi="Times New Roman" w:cs="Times New Roman"/>
          <w:b/>
          <w:bCs/>
          <w:sz w:val="24"/>
          <w:szCs w:val="24"/>
        </w:rPr>
      </w:pPr>
    </w:p>
    <w:p w14:paraId="3CC52E9D" w14:textId="5FD65DD1" w:rsidR="005303FA" w:rsidRPr="00854507" w:rsidRDefault="005303FA" w:rsidP="005303F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54507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CB03FB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r w:rsidRPr="00854507">
        <w:rPr>
          <w:rFonts w:ascii="Times New Roman" w:hAnsi="Times New Roman" w:cs="Times New Roman"/>
          <w:b/>
          <w:bCs/>
          <w:sz w:val="24"/>
          <w:szCs w:val="24"/>
        </w:rPr>
        <w:t>Примерная тематика курсовых проектов (работ)</w:t>
      </w:r>
    </w:p>
    <w:p w14:paraId="7197C672" w14:textId="7F79EFFB" w:rsidR="00CB03FB" w:rsidRPr="00CB03FB" w:rsidRDefault="00CB03FB" w:rsidP="00CB03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03FB">
        <w:rPr>
          <w:rFonts w:ascii="Times New Roman" w:hAnsi="Times New Roman" w:cs="Times New Roman"/>
          <w:sz w:val="24"/>
          <w:szCs w:val="24"/>
        </w:rPr>
        <w:t>Курсовая работа по дисциплине не предусмотрена учебным планом.</w:t>
      </w:r>
    </w:p>
    <w:p w14:paraId="50F61CAB" w14:textId="46D0BC43" w:rsidR="00CB03FB" w:rsidRPr="00CB03FB" w:rsidRDefault="00CB03FB" w:rsidP="005C7E5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_Hlk61342648"/>
      <w:bookmarkStart w:id="4" w:name="_Hlk61556692"/>
      <w:bookmarkStart w:id="5" w:name="_Hlk61372281"/>
      <w:r w:rsidRPr="00CB03F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4.3. </w:t>
      </w:r>
      <w:r w:rsidRPr="00CB03FB">
        <w:rPr>
          <w:rFonts w:ascii="Times New Roman" w:hAnsi="Times New Roman" w:cs="Times New Roman"/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</w:t>
      </w:r>
      <w:r w:rsidR="004F5A05" w:rsidRPr="00CB03FB">
        <w:rPr>
          <w:rFonts w:ascii="Times New Roman" w:hAnsi="Times New Roman" w:cs="Times New Roman"/>
          <w:b/>
          <w:sz w:val="24"/>
          <w:szCs w:val="24"/>
        </w:rPr>
        <w:t>подготовка</w:t>
      </w:r>
      <w:r w:rsidR="004F5A05">
        <w:rPr>
          <w:rFonts w:ascii="Times New Roman" w:hAnsi="Times New Roman" w:cs="Times New Roman"/>
          <w:b/>
          <w:sz w:val="24"/>
          <w:szCs w:val="24"/>
        </w:rPr>
        <w:t>.</w:t>
      </w:r>
      <w:r w:rsidR="004F5A05" w:rsidRPr="00CB03FB">
        <w:rPr>
          <w:rFonts w:ascii="Times New Roman" w:hAnsi="Times New Roman" w:cs="Times New Roman"/>
          <w:b/>
          <w:sz w:val="24"/>
          <w:szCs w:val="24"/>
        </w:rPr>
        <w:t xml:space="preserve"> *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CB03FB" w:rsidRPr="00CB03FB" w14:paraId="6E6BA7FF" w14:textId="77777777" w:rsidTr="008A7F36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5435151E" w14:textId="77777777" w:rsidR="00CB03FB" w:rsidRPr="003C0E55" w:rsidRDefault="00CB03FB" w:rsidP="00CB03FB">
            <w:pPr>
              <w:pStyle w:val="af0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13780CD9" w14:textId="77777777" w:rsidR="00CB03FB" w:rsidRPr="003C0E55" w:rsidRDefault="00CB03FB" w:rsidP="00CB03FB">
            <w:pPr>
              <w:pStyle w:val="af0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7F91985A" w14:textId="77777777" w:rsidR="00CB03FB" w:rsidRPr="00CB03FB" w:rsidRDefault="00CB03FB" w:rsidP="00CB03FB">
            <w:pPr>
              <w:pStyle w:val="af0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CB03FB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0F8EA564" w14:textId="77777777" w:rsidR="00CB03FB" w:rsidRPr="00CB03FB" w:rsidRDefault="00CB03FB" w:rsidP="00CB03FB">
            <w:pPr>
              <w:pStyle w:val="af0"/>
              <w:jc w:val="center"/>
              <w:rPr>
                <w:b/>
              </w:rPr>
            </w:pPr>
            <w:r w:rsidRPr="00CB03FB">
              <w:rPr>
                <w:b/>
              </w:rPr>
              <w:t>Практическая подготовка*</w:t>
            </w:r>
          </w:p>
        </w:tc>
      </w:tr>
      <w:tr w:rsidR="00CB03FB" w:rsidRPr="00CB03FB" w14:paraId="4F0CF0EE" w14:textId="77777777" w:rsidTr="008A7F36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3318C418" w14:textId="77777777" w:rsidR="00CB03FB" w:rsidRPr="003C0E55" w:rsidRDefault="00CB03FB" w:rsidP="00CB03FB">
            <w:pPr>
              <w:pStyle w:val="af0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58279A45" w14:textId="77777777" w:rsidR="00CB03FB" w:rsidRPr="003C0E55" w:rsidRDefault="00CB03FB" w:rsidP="00CB03FB">
            <w:pPr>
              <w:pStyle w:val="af0"/>
              <w:jc w:val="center"/>
              <w:rPr>
                <w:b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25622D6" w14:textId="77777777" w:rsidR="00CB03FB" w:rsidRPr="00CB03FB" w:rsidRDefault="00CB03FB" w:rsidP="00CB03FB">
            <w:pPr>
              <w:pStyle w:val="af0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CB03FB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D831015" w14:textId="77777777" w:rsidR="00CB03FB" w:rsidRPr="00CB03FB" w:rsidRDefault="00CB03FB" w:rsidP="00CB03FB">
            <w:pPr>
              <w:pStyle w:val="af0"/>
              <w:tabs>
                <w:tab w:val="left" w:pos="0"/>
              </w:tabs>
              <w:jc w:val="center"/>
              <w:rPr>
                <w:b/>
              </w:rPr>
            </w:pPr>
            <w:r w:rsidRPr="00CB03FB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680CD324" w14:textId="77777777" w:rsidR="00CB03FB" w:rsidRPr="00CB03FB" w:rsidRDefault="00CB03FB" w:rsidP="00CB03FB">
            <w:pPr>
              <w:pStyle w:val="af0"/>
              <w:jc w:val="center"/>
              <w:rPr>
                <w:b/>
              </w:rPr>
            </w:pPr>
          </w:p>
        </w:tc>
      </w:tr>
      <w:bookmarkEnd w:id="3"/>
      <w:tr w:rsidR="00A6430D" w:rsidRPr="003C0E55" w14:paraId="42E5C2E6" w14:textId="77777777" w:rsidTr="00694904">
        <w:trPr>
          <w:trHeight w:val="422"/>
        </w:trPr>
        <w:tc>
          <w:tcPr>
            <w:tcW w:w="709" w:type="dxa"/>
            <w:shd w:val="clear" w:color="auto" w:fill="auto"/>
          </w:tcPr>
          <w:p w14:paraId="3E83C708" w14:textId="77777777" w:rsidR="00A6430D" w:rsidRPr="00555F6C" w:rsidRDefault="00A6430D" w:rsidP="00A6430D">
            <w:pPr>
              <w:pStyle w:val="af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</w:tcPr>
          <w:p w14:paraId="60775F50" w14:textId="34AAE407" w:rsidR="00A6430D" w:rsidRPr="00CB03FB" w:rsidRDefault="00A6430D" w:rsidP="00FD40A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B03FB">
              <w:rPr>
                <w:sz w:val="24"/>
                <w:szCs w:val="24"/>
              </w:rPr>
              <w:t>Раздел 1. История образования и педагогической мысли</w:t>
            </w:r>
          </w:p>
        </w:tc>
        <w:tc>
          <w:tcPr>
            <w:tcW w:w="2409" w:type="dxa"/>
            <w:shd w:val="clear" w:color="auto" w:fill="auto"/>
          </w:tcPr>
          <w:p w14:paraId="5E905EFF" w14:textId="329A1CC4" w:rsidR="00A6430D" w:rsidRPr="00555F6C" w:rsidRDefault="005C7E5D" w:rsidP="00A6430D">
            <w:pPr>
              <w:pStyle w:val="af0"/>
              <w:rPr>
                <w:sz w:val="22"/>
                <w:szCs w:val="22"/>
              </w:rPr>
            </w:pPr>
            <w:r w:rsidRPr="005C7E5D">
              <w:rPr>
                <w:rFonts w:eastAsia="Times New Roman"/>
                <w:sz w:val="22"/>
                <w:szCs w:val="22"/>
                <w:lang w:eastAsia="zh-CN" w:bidi="ar-SA"/>
              </w:rPr>
              <w:t>лекционное занятие</w:t>
            </w:r>
            <w:r w:rsidR="00A6430D">
              <w:rPr>
                <w:sz w:val="22"/>
                <w:szCs w:val="22"/>
              </w:rPr>
              <w:t xml:space="preserve">, </w:t>
            </w:r>
            <w:r w:rsidR="00A6430D"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63993BCB" w14:textId="2F3A892B" w:rsidR="00A6430D" w:rsidRPr="00555F6C" w:rsidRDefault="005C7E5D" w:rsidP="00A6430D">
            <w:pPr>
              <w:pStyle w:val="a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6430D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0897CED0" w14:textId="4CDF2F22" w:rsidR="00A6430D" w:rsidRPr="00555F6C" w:rsidRDefault="00A6430D" w:rsidP="00A6430D">
            <w:pPr>
              <w:pStyle w:val="af0"/>
              <w:rPr>
                <w:sz w:val="22"/>
                <w:szCs w:val="22"/>
              </w:rPr>
            </w:pPr>
          </w:p>
        </w:tc>
      </w:tr>
      <w:tr w:rsidR="00A6430D" w:rsidRPr="003C0E55" w14:paraId="4F8AB2CC" w14:textId="77777777" w:rsidTr="00694904">
        <w:trPr>
          <w:trHeight w:val="446"/>
        </w:trPr>
        <w:tc>
          <w:tcPr>
            <w:tcW w:w="709" w:type="dxa"/>
            <w:shd w:val="clear" w:color="auto" w:fill="auto"/>
          </w:tcPr>
          <w:p w14:paraId="0372DA62" w14:textId="77777777" w:rsidR="00A6430D" w:rsidRPr="00555F6C" w:rsidRDefault="00A6430D" w:rsidP="00A6430D">
            <w:pPr>
              <w:pStyle w:val="af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</w:tcPr>
          <w:p w14:paraId="6830997F" w14:textId="1C8B78C8" w:rsidR="00A6430D" w:rsidRPr="00CB03FB" w:rsidRDefault="00A6430D" w:rsidP="00FD40A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B03FB">
              <w:rPr>
                <w:sz w:val="24"/>
                <w:szCs w:val="24"/>
              </w:rPr>
              <w:t>Раздел 2. Введение в педагогическую деятельность</w:t>
            </w:r>
          </w:p>
        </w:tc>
        <w:tc>
          <w:tcPr>
            <w:tcW w:w="2409" w:type="dxa"/>
            <w:shd w:val="clear" w:color="auto" w:fill="auto"/>
          </w:tcPr>
          <w:p w14:paraId="2B7D8A4F" w14:textId="2214595A" w:rsidR="00A6430D" w:rsidRPr="00555F6C" w:rsidRDefault="005C7E5D" w:rsidP="00A6430D">
            <w:pPr>
              <w:pStyle w:val="af0"/>
              <w:rPr>
                <w:sz w:val="22"/>
                <w:szCs w:val="22"/>
              </w:rPr>
            </w:pPr>
            <w:r w:rsidRPr="005C7E5D">
              <w:rPr>
                <w:rFonts w:eastAsia="Times New Roman"/>
                <w:sz w:val="22"/>
                <w:szCs w:val="22"/>
                <w:lang w:eastAsia="zh-CN" w:bidi="ar-SA"/>
              </w:rPr>
              <w:t>лекционное занятие</w:t>
            </w:r>
            <w:r w:rsidR="00A6430D">
              <w:rPr>
                <w:sz w:val="22"/>
                <w:szCs w:val="22"/>
              </w:rPr>
              <w:t xml:space="preserve">, </w:t>
            </w:r>
            <w:r w:rsidR="00A6430D"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0A2FC521" w14:textId="4DF93798" w:rsidR="00A6430D" w:rsidRPr="00555F6C" w:rsidRDefault="005C7E5D" w:rsidP="00A6430D">
            <w:pPr>
              <w:pStyle w:val="a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6430D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65AA40F4" w14:textId="77777777" w:rsidR="00A6430D" w:rsidRPr="00555F6C" w:rsidRDefault="00A6430D" w:rsidP="00A6430D">
            <w:pPr>
              <w:pStyle w:val="af0"/>
              <w:rPr>
                <w:sz w:val="22"/>
                <w:szCs w:val="22"/>
              </w:rPr>
            </w:pPr>
          </w:p>
        </w:tc>
      </w:tr>
      <w:tr w:rsidR="00A6430D" w:rsidRPr="003C0E55" w14:paraId="0ECDAF26" w14:textId="77777777" w:rsidTr="00694904">
        <w:trPr>
          <w:trHeight w:val="514"/>
        </w:trPr>
        <w:tc>
          <w:tcPr>
            <w:tcW w:w="709" w:type="dxa"/>
            <w:shd w:val="clear" w:color="auto" w:fill="auto"/>
          </w:tcPr>
          <w:p w14:paraId="16FA1401" w14:textId="77777777" w:rsidR="00A6430D" w:rsidRPr="00555F6C" w:rsidRDefault="00A6430D" w:rsidP="00A6430D">
            <w:pPr>
              <w:pStyle w:val="af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14:paraId="12DE2051" w14:textId="390294B6" w:rsidR="00A6430D" w:rsidRPr="00CB03FB" w:rsidRDefault="00A6430D" w:rsidP="00FD40A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B03FB">
              <w:rPr>
                <w:sz w:val="24"/>
                <w:szCs w:val="24"/>
              </w:rPr>
              <w:t>Раздел 3. Общие основы педагогики</w:t>
            </w:r>
          </w:p>
        </w:tc>
        <w:tc>
          <w:tcPr>
            <w:tcW w:w="2409" w:type="dxa"/>
            <w:shd w:val="clear" w:color="auto" w:fill="auto"/>
          </w:tcPr>
          <w:p w14:paraId="6E8A6E82" w14:textId="0A4262A9" w:rsidR="00A6430D" w:rsidRPr="00555F6C" w:rsidRDefault="005C7E5D" w:rsidP="00A6430D">
            <w:pPr>
              <w:pStyle w:val="af0"/>
              <w:rPr>
                <w:sz w:val="22"/>
                <w:szCs w:val="22"/>
              </w:rPr>
            </w:pPr>
            <w:r w:rsidRPr="005C7E5D">
              <w:rPr>
                <w:rFonts w:eastAsia="Times New Roman"/>
                <w:sz w:val="22"/>
                <w:szCs w:val="22"/>
                <w:lang w:eastAsia="zh-CN" w:bidi="ar-SA"/>
              </w:rPr>
              <w:t>лекционное занятие</w:t>
            </w:r>
            <w:r w:rsidR="00A6430D">
              <w:rPr>
                <w:sz w:val="22"/>
                <w:szCs w:val="22"/>
              </w:rPr>
              <w:t xml:space="preserve">, </w:t>
            </w:r>
            <w:r w:rsidR="00A6430D"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4FBE5C13" w14:textId="02A620AC" w:rsidR="00A6430D" w:rsidRPr="00555F6C" w:rsidRDefault="005C7E5D" w:rsidP="00A6430D">
            <w:pPr>
              <w:pStyle w:val="a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6430D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54DF1FA4" w14:textId="29200AD0" w:rsidR="00A6430D" w:rsidRPr="008A7F36" w:rsidRDefault="00A6430D" w:rsidP="00A6430D">
            <w:pPr>
              <w:pStyle w:val="af0"/>
              <w:rPr>
                <w:sz w:val="22"/>
                <w:szCs w:val="22"/>
              </w:rPr>
            </w:pPr>
          </w:p>
        </w:tc>
      </w:tr>
      <w:tr w:rsidR="00A6430D" w:rsidRPr="003C0E55" w14:paraId="30D61115" w14:textId="77777777" w:rsidTr="00694904">
        <w:trPr>
          <w:trHeight w:val="551"/>
        </w:trPr>
        <w:tc>
          <w:tcPr>
            <w:tcW w:w="709" w:type="dxa"/>
            <w:shd w:val="clear" w:color="auto" w:fill="auto"/>
          </w:tcPr>
          <w:p w14:paraId="3CE3C20E" w14:textId="37EDE4A9" w:rsidR="00A6430D" w:rsidRPr="00555F6C" w:rsidRDefault="00A6430D" w:rsidP="00A6430D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</w:tcPr>
          <w:p w14:paraId="08986CB4" w14:textId="330FEDB3" w:rsidR="00A6430D" w:rsidRPr="00AD50C4" w:rsidRDefault="00A6430D" w:rsidP="00FD40A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B03FB">
              <w:rPr>
                <w:sz w:val="24"/>
                <w:szCs w:val="24"/>
              </w:rPr>
              <w:t>Раздел 4. Теория и методика обучения и воспитания</w:t>
            </w:r>
          </w:p>
        </w:tc>
        <w:tc>
          <w:tcPr>
            <w:tcW w:w="2409" w:type="dxa"/>
            <w:shd w:val="clear" w:color="auto" w:fill="auto"/>
          </w:tcPr>
          <w:p w14:paraId="5A8EF228" w14:textId="4E15F440" w:rsidR="00A6430D" w:rsidRPr="00555F6C" w:rsidRDefault="005C7E5D" w:rsidP="00A6430D">
            <w:pPr>
              <w:pStyle w:val="af0"/>
              <w:rPr>
                <w:sz w:val="22"/>
                <w:szCs w:val="22"/>
              </w:rPr>
            </w:pPr>
            <w:r w:rsidRPr="005C7E5D">
              <w:rPr>
                <w:rFonts w:eastAsia="Times New Roman"/>
                <w:sz w:val="22"/>
                <w:szCs w:val="22"/>
                <w:lang w:eastAsia="zh-CN" w:bidi="ar-SA"/>
              </w:rPr>
              <w:t>лекционное занятие</w:t>
            </w:r>
            <w:r w:rsidR="00A6430D">
              <w:rPr>
                <w:sz w:val="22"/>
                <w:szCs w:val="22"/>
              </w:rPr>
              <w:t xml:space="preserve">, </w:t>
            </w:r>
            <w:r w:rsidR="00A6430D"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38ECCE49" w14:textId="4A41AC3F" w:rsidR="00A6430D" w:rsidRPr="00555F6C" w:rsidRDefault="005C7E5D" w:rsidP="00A6430D">
            <w:pPr>
              <w:pStyle w:val="a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6430D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6FB2939E" w14:textId="77777777" w:rsidR="00A6430D" w:rsidRDefault="00A6430D" w:rsidP="00A6430D">
            <w:pPr>
              <w:pStyle w:val="af0"/>
              <w:rPr>
                <w:sz w:val="22"/>
                <w:szCs w:val="22"/>
              </w:rPr>
            </w:pPr>
          </w:p>
        </w:tc>
      </w:tr>
      <w:tr w:rsidR="00A6430D" w:rsidRPr="003C0E55" w14:paraId="0AD250C5" w14:textId="77777777" w:rsidTr="00694904">
        <w:trPr>
          <w:trHeight w:val="551"/>
        </w:trPr>
        <w:tc>
          <w:tcPr>
            <w:tcW w:w="709" w:type="dxa"/>
            <w:shd w:val="clear" w:color="auto" w:fill="auto"/>
          </w:tcPr>
          <w:p w14:paraId="3A551DBC" w14:textId="470C4B82" w:rsidR="00A6430D" w:rsidRPr="00555F6C" w:rsidRDefault="00A6430D" w:rsidP="00A6430D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</w:tcPr>
          <w:p w14:paraId="6E629AD2" w14:textId="051EAEDE" w:rsidR="00A6430D" w:rsidRPr="00AD50C4" w:rsidRDefault="00A6430D" w:rsidP="00FD40A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B03FB">
              <w:rPr>
                <w:sz w:val="24"/>
                <w:szCs w:val="24"/>
              </w:rPr>
              <w:t>Раздел 5. Педагогические технологии</w:t>
            </w:r>
          </w:p>
        </w:tc>
        <w:tc>
          <w:tcPr>
            <w:tcW w:w="2409" w:type="dxa"/>
            <w:shd w:val="clear" w:color="auto" w:fill="auto"/>
          </w:tcPr>
          <w:p w14:paraId="57DA6F36" w14:textId="58CF445F" w:rsidR="00A6430D" w:rsidRPr="00555F6C" w:rsidRDefault="005C7E5D" w:rsidP="00A6430D">
            <w:pPr>
              <w:pStyle w:val="af0"/>
              <w:rPr>
                <w:sz w:val="22"/>
                <w:szCs w:val="22"/>
              </w:rPr>
            </w:pPr>
            <w:r w:rsidRPr="005C7E5D">
              <w:rPr>
                <w:rFonts w:eastAsia="Times New Roman"/>
                <w:sz w:val="22"/>
                <w:szCs w:val="22"/>
                <w:lang w:eastAsia="zh-CN" w:bidi="ar-SA"/>
              </w:rPr>
              <w:t>лекционное занятие</w:t>
            </w:r>
            <w:r w:rsidR="00A6430D">
              <w:rPr>
                <w:sz w:val="22"/>
                <w:szCs w:val="22"/>
              </w:rPr>
              <w:t xml:space="preserve">, </w:t>
            </w:r>
            <w:r w:rsidR="00A6430D"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71E94D72" w14:textId="5DC40B02" w:rsidR="00A6430D" w:rsidRPr="00555F6C" w:rsidRDefault="005C7E5D" w:rsidP="00A6430D">
            <w:pPr>
              <w:pStyle w:val="a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6430D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1E4CFEA9" w14:textId="77777777" w:rsidR="00A6430D" w:rsidRDefault="00A6430D" w:rsidP="00A6430D">
            <w:pPr>
              <w:pStyle w:val="af0"/>
              <w:rPr>
                <w:sz w:val="22"/>
                <w:szCs w:val="22"/>
              </w:rPr>
            </w:pPr>
          </w:p>
        </w:tc>
      </w:tr>
      <w:tr w:rsidR="00A6430D" w:rsidRPr="003C0E55" w14:paraId="7C767011" w14:textId="77777777" w:rsidTr="00694904">
        <w:trPr>
          <w:trHeight w:val="551"/>
        </w:trPr>
        <w:tc>
          <w:tcPr>
            <w:tcW w:w="709" w:type="dxa"/>
            <w:shd w:val="clear" w:color="auto" w:fill="auto"/>
          </w:tcPr>
          <w:p w14:paraId="03C4ECBF" w14:textId="57507001" w:rsidR="00A6430D" w:rsidRPr="00555F6C" w:rsidRDefault="00A6430D" w:rsidP="00A6430D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</w:tcPr>
          <w:p w14:paraId="34BB07BF" w14:textId="4B43D1BF" w:rsidR="00A6430D" w:rsidRPr="00CB03FB" w:rsidRDefault="00A6430D" w:rsidP="00FD40A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AD50C4">
              <w:rPr>
                <w:sz w:val="24"/>
                <w:szCs w:val="24"/>
              </w:rPr>
              <w:t>Раздел 6. Управление образовательными системами</w:t>
            </w:r>
          </w:p>
        </w:tc>
        <w:tc>
          <w:tcPr>
            <w:tcW w:w="2409" w:type="dxa"/>
            <w:shd w:val="clear" w:color="auto" w:fill="auto"/>
          </w:tcPr>
          <w:p w14:paraId="0624F23F" w14:textId="75AFAA28" w:rsidR="00A6430D" w:rsidRPr="00555F6C" w:rsidRDefault="005C7E5D" w:rsidP="00A6430D">
            <w:pPr>
              <w:pStyle w:val="af0"/>
              <w:rPr>
                <w:sz w:val="22"/>
                <w:szCs w:val="22"/>
              </w:rPr>
            </w:pPr>
            <w:r w:rsidRPr="005C7E5D">
              <w:rPr>
                <w:rFonts w:eastAsia="Times New Roman"/>
                <w:sz w:val="22"/>
                <w:szCs w:val="22"/>
                <w:lang w:eastAsia="zh-CN" w:bidi="ar-SA"/>
              </w:rPr>
              <w:t>лекционное занятие</w:t>
            </w:r>
            <w:r w:rsidR="00A6430D">
              <w:rPr>
                <w:sz w:val="22"/>
                <w:szCs w:val="22"/>
              </w:rPr>
              <w:t xml:space="preserve">, </w:t>
            </w:r>
            <w:r w:rsidR="00A6430D"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526E15C8" w14:textId="76FCEAC7" w:rsidR="00A6430D" w:rsidRPr="00555F6C" w:rsidRDefault="005C7E5D" w:rsidP="00A6430D">
            <w:pPr>
              <w:pStyle w:val="a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6430D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64466AA7" w14:textId="720C1222" w:rsidR="00A6430D" w:rsidRPr="00555F6C" w:rsidRDefault="00A6430D" w:rsidP="00A6430D">
            <w:pPr>
              <w:pStyle w:val="af0"/>
              <w:rPr>
                <w:sz w:val="22"/>
                <w:szCs w:val="22"/>
              </w:rPr>
            </w:pPr>
          </w:p>
        </w:tc>
      </w:tr>
    </w:tbl>
    <w:p w14:paraId="611A5399" w14:textId="77777777" w:rsidR="00CB03FB" w:rsidRPr="00FD40AC" w:rsidRDefault="00CB03FB" w:rsidP="005C7E5D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bookmarkStart w:id="6" w:name="_Hlk61342694"/>
      <w:r w:rsidRPr="00FD40AC">
        <w:rPr>
          <w:rFonts w:ascii="Times New Roman" w:hAnsi="Times New Roman" w:cs="Times New Roman"/>
          <w:b/>
          <w:sz w:val="24"/>
          <w:szCs w:val="24"/>
        </w:rPr>
        <w:t>*</w:t>
      </w:r>
      <w:r w:rsidRPr="00FD40AC">
        <w:rPr>
          <w:rFonts w:ascii="Times New Roman" w:hAnsi="Times New Roman" w:cs="Times New Roman"/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FD40AC">
        <w:rPr>
          <w:rFonts w:ascii="Times New Roman" w:hAnsi="Times New Roman" w:cs="Times New Roman"/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bookmarkEnd w:id="4"/>
    <w:p w14:paraId="4A060FFD" w14:textId="77777777" w:rsidR="00CB03FB" w:rsidRDefault="00CB03FB" w:rsidP="005C7E5D">
      <w:pPr>
        <w:spacing w:after="0" w:line="240" w:lineRule="auto"/>
        <w:rPr>
          <w:b/>
          <w:bCs/>
          <w:caps/>
          <w:color w:val="000000"/>
          <w:sz w:val="24"/>
          <w:szCs w:val="24"/>
        </w:rPr>
      </w:pPr>
    </w:p>
    <w:p w14:paraId="65A03CF7" w14:textId="13ABD251" w:rsidR="00CB03FB" w:rsidRPr="008A7F36" w:rsidRDefault="00CB03FB" w:rsidP="005C7E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61556807"/>
      <w:bookmarkEnd w:id="6"/>
      <w:r w:rsidRPr="008A7F36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 w:rsidR="005C7E5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:</w:t>
      </w:r>
    </w:p>
    <w:p w14:paraId="431F9E8D" w14:textId="77777777" w:rsidR="00CB03FB" w:rsidRPr="008A7F36" w:rsidRDefault="00CB03FB" w:rsidP="005C7E5D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8" w:name="_Hlk61342736"/>
      <w:r w:rsidRPr="008A7F36">
        <w:rPr>
          <w:rFonts w:ascii="Times New Roman" w:hAnsi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14:paraId="2F124E2E" w14:textId="77777777" w:rsidR="00CB03FB" w:rsidRPr="008A7F36" w:rsidRDefault="00CB03FB" w:rsidP="005C7E5D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7F36">
        <w:rPr>
          <w:rFonts w:ascii="Times New Roman" w:hAnsi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6C4E1512" w14:textId="77777777" w:rsidR="00CB03FB" w:rsidRPr="008A7F36" w:rsidRDefault="00CB03FB" w:rsidP="005C7E5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A8B55FE" w14:textId="77777777" w:rsidR="00CB03FB" w:rsidRPr="008A7F36" w:rsidRDefault="00CB03FB" w:rsidP="005C7E5D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A7F36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5.2. Темы рефератов</w:t>
      </w:r>
    </w:p>
    <w:bookmarkEnd w:id="5"/>
    <w:bookmarkEnd w:id="7"/>
    <w:bookmarkEnd w:id="8"/>
    <w:p w14:paraId="64885C81" w14:textId="77777777" w:rsidR="005303FA" w:rsidRPr="00854507" w:rsidRDefault="005303FA" w:rsidP="005C7E5D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Возникновение и становление профессии учителя</w:t>
      </w:r>
    </w:p>
    <w:p w14:paraId="5E519DD9" w14:textId="77777777" w:rsidR="005303FA" w:rsidRPr="00854507" w:rsidRDefault="005303FA" w:rsidP="005C7E5D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Современное университетское педагогическое образование</w:t>
      </w:r>
    </w:p>
    <w:p w14:paraId="7C2177A1" w14:textId="77777777" w:rsidR="005303FA" w:rsidRPr="00854507" w:rsidRDefault="005303FA" w:rsidP="005303F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Перспективы развития педагогической профессии</w:t>
      </w:r>
    </w:p>
    <w:p w14:paraId="2AF7479D" w14:textId="77777777" w:rsidR="005303FA" w:rsidRPr="00854507" w:rsidRDefault="005303FA" w:rsidP="005303F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Профессиональная деятельность и личность педагога</w:t>
      </w:r>
    </w:p>
    <w:p w14:paraId="6B8309B4" w14:textId="77777777" w:rsidR="005303FA" w:rsidRPr="00854507" w:rsidRDefault="005303FA" w:rsidP="005303F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Непрофессиональная педагогическая деятельность</w:t>
      </w:r>
    </w:p>
    <w:p w14:paraId="1D183D06" w14:textId="77777777" w:rsidR="005303FA" w:rsidRPr="00854507" w:rsidRDefault="005303FA" w:rsidP="005303F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Сущность педагогической деятельности: структура, функции, уровни, виды</w:t>
      </w:r>
    </w:p>
    <w:p w14:paraId="45E9C1C2" w14:textId="77777777" w:rsidR="005303FA" w:rsidRPr="00854507" w:rsidRDefault="005303FA" w:rsidP="005303F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Особенности и своеобразие педагогической деятельности</w:t>
      </w:r>
    </w:p>
    <w:p w14:paraId="33BAFA42" w14:textId="77777777" w:rsidR="005303FA" w:rsidRPr="00854507" w:rsidRDefault="005303FA" w:rsidP="005303F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Профессиональная позиция и направленность личности учителя</w:t>
      </w:r>
    </w:p>
    <w:p w14:paraId="271F7418" w14:textId="77777777" w:rsidR="005303FA" w:rsidRPr="00854507" w:rsidRDefault="005303FA" w:rsidP="005303F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Общение как основа педагогической деятельности</w:t>
      </w:r>
    </w:p>
    <w:p w14:paraId="7CB58672" w14:textId="77777777" w:rsidR="005303FA" w:rsidRPr="00854507" w:rsidRDefault="005303FA" w:rsidP="005303F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Стили общения и педагогического руководства</w:t>
      </w:r>
    </w:p>
    <w:p w14:paraId="5AF3B96D" w14:textId="77777777" w:rsidR="005303FA" w:rsidRPr="00854507" w:rsidRDefault="005303FA" w:rsidP="005303F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lastRenderedPageBreak/>
        <w:t>Стили педагогического руководства</w:t>
      </w:r>
    </w:p>
    <w:p w14:paraId="531D67BC" w14:textId="77777777" w:rsidR="005303FA" w:rsidRPr="00854507" w:rsidRDefault="005303FA" w:rsidP="005303F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Особенности общения в педагогическом коллективе</w:t>
      </w:r>
    </w:p>
    <w:p w14:paraId="2A2168AC" w14:textId="77777777" w:rsidR="005303FA" w:rsidRPr="00854507" w:rsidRDefault="005303FA" w:rsidP="005303F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Сущность и взаимосвязь общей и профессиональной культуры педагога</w:t>
      </w:r>
    </w:p>
    <w:p w14:paraId="5EB94C00" w14:textId="77777777" w:rsidR="005303FA" w:rsidRPr="00854507" w:rsidRDefault="005303FA" w:rsidP="005303F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Структура педагогической культуры</w:t>
      </w:r>
    </w:p>
    <w:p w14:paraId="05A57AB7" w14:textId="77777777" w:rsidR="005303FA" w:rsidRPr="00854507" w:rsidRDefault="005303FA" w:rsidP="005303F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Ценностные характеристики педагогической деятельности</w:t>
      </w:r>
    </w:p>
    <w:p w14:paraId="3861625F" w14:textId="77777777" w:rsidR="005303FA" w:rsidRPr="00854507" w:rsidRDefault="005303FA" w:rsidP="005303F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Особенности культуры внешнего вида и поведения учителя</w:t>
      </w:r>
    </w:p>
    <w:p w14:paraId="0B07B094" w14:textId="77777777" w:rsidR="005303FA" w:rsidRPr="00854507" w:rsidRDefault="005303FA" w:rsidP="005303F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Требования к личности и профессиональной компетентности будущего педагога</w:t>
      </w:r>
    </w:p>
    <w:p w14:paraId="410DDDFB" w14:textId="77777777" w:rsidR="005303FA" w:rsidRPr="00854507" w:rsidRDefault="005303FA" w:rsidP="005303F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Права и обязанности педагога в образовательном учреждении</w:t>
      </w:r>
    </w:p>
    <w:p w14:paraId="4C09B336" w14:textId="77777777" w:rsidR="005303FA" w:rsidRPr="00854507" w:rsidRDefault="005303FA" w:rsidP="005303F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Профессиональная компетентность педагога</w:t>
      </w:r>
    </w:p>
    <w:p w14:paraId="2B2CEDF8" w14:textId="77777777" w:rsidR="005303FA" w:rsidRPr="00854507" w:rsidRDefault="005303FA" w:rsidP="005303F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Педагогическое творчество и мастерство учителя</w:t>
      </w:r>
    </w:p>
    <w:p w14:paraId="75B20447" w14:textId="77777777" w:rsidR="005303FA" w:rsidRPr="00854507" w:rsidRDefault="005303FA" w:rsidP="005303F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Профессионально-личностное становление и развитие педагога</w:t>
      </w:r>
    </w:p>
    <w:p w14:paraId="495B190B" w14:textId="77777777" w:rsidR="005303FA" w:rsidRPr="00854507" w:rsidRDefault="005303FA" w:rsidP="005303F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Развитие личности учителя в системе непрерывного образования</w:t>
      </w:r>
    </w:p>
    <w:p w14:paraId="46DCA193" w14:textId="77777777" w:rsidR="005303FA" w:rsidRPr="00854507" w:rsidRDefault="005303FA" w:rsidP="005303F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Этапы профессионального становления</w:t>
      </w:r>
    </w:p>
    <w:p w14:paraId="192F516E" w14:textId="77777777" w:rsidR="005303FA" w:rsidRPr="00854507" w:rsidRDefault="005303FA" w:rsidP="005303F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Карьера педагога в сфере образования</w:t>
      </w:r>
    </w:p>
    <w:p w14:paraId="4753B84F" w14:textId="77777777" w:rsidR="005303FA" w:rsidRPr="00854507" w:rsidRDefault="005303FA" w:rsidP="005303F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Основы педагогической техники</w:t>
      </w:r>
    </w:p>
    <w:p w14:paraId="71D2963F" w14:textId="77777777" w:rsidR="005303FA" w:rsidRPr="00854507" w:rsidRDefault="005303FA" w:rsidP="005303F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Возникновение воспитания. Зарождение воспитания как особого вида человеческой деятельности. Возникновение семейного воспитания.</w:t>
      </w:r>
    </w:p>
    <w:p w14:paraId="36DAF024" w14:textId="77777777" w:rsidR="005303FA" w:rsidRPr="00854507" w:rsidRDefault="005303FA" w:rsidP="005303F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Появление организованных форм воспитания на Древнем Востоке. Образование и воспитание в Египте и Месопотамии.</w:t>
      </w:r>
    </w:p>
    <w:p w14:paraId="083B554C" w14:textId="77777777" w:rsidR="005303FA" w:rsidRPr="00854507" w:rsidRDefault="005303FA" w:rsidP="005303F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Воспитание и школа в Древней Греции. Педагогические идеи в наследии философов Древней Греции.</w:t>
      </w:r>
    </w:p>
    <w:p w14:paraId="6743EB45" w14:textId="77777777" w:rsidR="005303FA" w:rsidRPr="00854507" w:rsidRDefault="005303FA" w:rsidP="005303F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Воспитание и школа в Древнем Риме. Педагогические идеи Древнего Рима.</w:t>
      </w:r>
    </w:p>
    <w:p w14:paraId="33A5ABC8" w14:textId="77777777" w:rsidR="005303FA" w:rsidRPr="00854507" w:rsidRDefault="005303FA" w:rsidP="005303F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Влияние христианского мировоззрения на педагогическую мысль и школьное обучение в эпоху Средневековья. Рыцарское воспитание.</w:t>
      </w:r>
    </w:p>
    <w:p w14:paraId="75BBD8D7" w14:textId="77777777" w:rsidR="005303FA" w:rsidRPr="00854507" w:rsidRDefault="005303FA" w:rsidP="005303F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Педагогические идеи гуманистов эпохи Возрождения (Т. Мор, Э. Роттердамский, М. Монтень, Ф. Рабле).</w:t>
      </w:r>
    </w:p>
    <w:p w14:paraId="427AB15B" w14:textId="77777777" w:rsidR="005303FA" w:rsidRPr="00854507" w:rsidRDefault="005303FA" w:rsidP="005303F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Педагогическая система Я.А. Коменского.</w:t>
      </w:r>
    </w:p>
    <w:p w14:paraId="77F2D6A2" w14:textId="77777777" w:rsidR="005303FA" w:rsidRPr="00854507" w:rsidRDefault="005303FA" w:rsidP="005303F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Концепция естественного воспитания Ж.Ж. Руссо.</w:t>
      </w:r>
    </w:p>
    <w:p w14:paraId="3A20F83E" w14:textId="77777777" w:rsidR="005303FA" w:rsidRPr="00854507" w:rsidRDefault="005303FA" w:rsidP="005303F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Основные принципы модели народной школы И.Г. Песталоцци.</w:t>
      </w:r>
    </w:p>
    <w:p w14:paraId="1DE031E0" w14:textId="77777777" w:rsidR="005303FA" w:rsidRPr="00854507" w:rsidRDefault="005303FA" w:rsidP="005303F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Дидактика немецкого Просвещения в трудах И.Ф. Гербарта.</w:t>
      </w:r>
    </w:p>
    <w:p w14:paraId="3CE61F90" w14:textId="77777777" w:rsidR="005303FA" w:rsidRPr="00854507" w:rsidRDefault="005303FA" w:rsidP="005303F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Теория развивающего обучения Ф.В.А. Дистервега.</w:t>
      </w:r>
    </w:p>
    <w:p w14:paraId="6355B233" w14:textId="77777777" w:rsidR="005303FA" w:rsidRPr="00854507" w:rsidRDefault="005303FA" w:rsidP="005303F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 xml:space="preserve">Зарубежная педагогика конца </w:t>
      </w:r>
      <w:r w:rsidRPr="00854507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854507">
        <w:rPr>
          <w:rFonts w:ascii="Times New Roman" w:hAnsi="Times New Roman" w:cs="Times New Roman"/>
          <w:sz w:val="24"/>
          <w:szCs w:val="24"/>
        </w:rPr>
        <w:t xml:space="preserve"> – начала </w:t>
      </w:r>
      <w:r w:rsidRPr="00854507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854507">
        <w:rPr>
          <w:rFonts w:ascii="Times New Roman" w:hAnsi="Times New Roman" w:cs="Times New Roman"/>
          <w:sz w:val="24"/>
          <w:szCs w:val="24"/>
        </w:rPr>
        <w:t xml:space="preserve"> века (М.Монтессори, Дж. Дьюи, В.А. Лай).</w:t>
      </w:r>
    </w:p>
    <w:p w14:paraId="69A23507" w14:textId="77777777" w:rsidR="005303FA" w:rsidRPr="00854507" w:rsidRDefault="005303FA" w:rsidP="005303F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Развитие педагогической мысли в Киевской Руси (</w:t>
      </w:r>
      <w:r w:rsidRPr="00854507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854507">
        <w:rPr>
          <w:rFonts w:ascii="Times New Roman" w:hAnsi="Times New Roman" w:cs="Times New Roman"/>
          <w:sz w:val="24"/>
          <w:szCs w:val="24"/>
        </w:rPr>
        <w:t xml:space="preserve"> – </w:t>
      </w:r>
      <w:r w:rsidRPr="00854507">
        <w:rPr>
          <w:rFonts w:ascii="Times New Roman" w:hAnsi="Times New Roman" w:cs="Times New Roman"/>
          <w:sz w:val="24"/>
          <w:szCs w:val="24"/>
          <w:lang w:val="en-US"/>
        </w:rPr>
        <w:t>XIV</w:t>
      </w:r>
      <w:r w:rsidRPr="00854507">
        <w:rPr>
          <w:rFonts w:ascii="Times New Roman" w:hAnsi="Times New Roman" w:cs="Times New Roman"/>
          <w:sz w:val="24"/>
          <w:szCs w:val="24"/>
        </w:rPr>
        <w:t>вв.)</w:t>
      </w:r>
    </w:p>
    <w:p w14:paraId="0ED939F8" w14:textId="77777777" w:rsidR="005303FA" w:rsidRPr="00854507" w:rsidRDefault="005303FA" w:rsidP="005303F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Воспитание и обучение в Московском государстве (</w:t>
      </w:r>
      <w:r w:rsidRPr="00854507">
        <w:rPr>
          <w:rFonts w:ascii="Times New Roman" w:hAnsi="Times New Roman" w:cs="Times New Roman"/>
          <w:sz w:val="24"/>
          <w:szCs w:val="24"/>
          <w:lang w:val="en-US"/>
        </w:rPr>
        <w:t>XIV</w:t>
      </w:r>
      <w:r w:rsidRPr="00854507">
        <w:rPr>
          <w:rFonts w:ascii="Times New Roman" w:hAnsi="Times New Roman" w:cs="Times New Roman"/>
          <w:sz w:val="24"/>
          <w:szCs w:val="24"/>
        </w:rPr>
        <w:t xml:space="preserve"> – </w:t>
      </w:r>
      <w:r w:rsidRPr="00854507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854507">
        <w:rPr>
          <w:rFonts w:ascii="Times New Roman" w:hAnsi="Times New Roman" w:cs="Times New Roman"/>
          <w:sz w:val="24"/>
          <w:szCs w:val="24"/>
        </w:rPr>
        <w:t>вв.). «Домострой» как памятник педагогической мысли.</w:t>
      </w:r>
    </w:p>
    <w:p w14:paraId="3E918C33" w14:textId="77777777" w:rsidR="005303FA" w:rsidRPr="00854507" w:rsidRDefault="005303FA" w:rsidP="005303F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Восемнадцатый век в истории российского просвещения.</w:t>
      </w:r>
    </w:p>
    <w:p w14:paraId="70BC67B3" w14:textId="77777777" w:rsidR="005303FA" w:rsidRPr="00854507" w:rsidRDefault="005303FA" w:rsidP="005303F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 xml:space="preserve">Образовательная политика в России в первой половине </w:t>
      </w:r>
      <w:r w:rsidRPr="00854507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854507">
        <w:rPr>
          <w:rFonts w:ascii="Times New Roman" w:hAnsi="Times New Roman" w:cs="Times New Roman"/>
          <w:sz w:val="24"/>
          <w:szCs w:val="24"/>
        </w:rPr>
        <w:t>века.</w:t>
      </w:r>
    </w:p>
    <w:p w14:paraId="06E342CE" w14:textId="77777777" w:rsidR="005303FA" w:rsidRPr="00854507" w:rsidRDefault="005303FA" w:rsidP="005303F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К.Д. Ушинский как основоположник отечественной научной педагогики.</w:t>
      </w:r>
    </w:p>
    <w:p w14:paraId="57868737" w14:textId="77777777" w:rsidR="005303FA" w:rsidRPr="00854507" w:rsidRDefault="005303FA" w:rsidP="005303F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Педагогическое наследие Л.Н. Толстого. Яснополянская школа как образец воспитательной гуманистической системы свободного воспитания.</w:t>
      </w:r>
    </w:p>
    <w:p w14:paraId="5EFE3387" w14:textId="77777777" w:rsidR="005303FA" w:rsidRPr="00854507" w:rsidRDefault="005303FA" w:rsidP="005303F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 xml:space="preserve">Отечественная педагогика конца </w:t>
      </w:r>
      <w:r w:rsidRPr="00854507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854507">
        <w:rPr>
          <w:rFonts w:ascii="Times New Roman" w:hAnsi="Times New Roman" w:cs="Times New Roman"/>
          <w:sz w:val="24"/>
          <w:szCs w:val="24"/>
        </w:rPr>
        <w:t xml:space="preserve"> – начала </w:t>
      </w:r>
      <w:r w:rsidRPr="00854507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854507">
        <w:rPr>
          <w:rFonts w:ascii="Times New Roman" w:hAnsi="Times New Roman" w:cs="Times New Roman"/>
          <w:sz w:val="24"/>
          <w:szCs w:val="24"/>
        </w:rPr>
        <w:t xml:space="preserve"> века (П.Ф. Каптерев, К.Н. Вентцель, П.Ф. Лесгафт).</w:t>
      </w:r>
    </w:p>
    <w:p w14:paraId="590BA71F" w14:textId="77777777" w:rsidR="005303FA" w:rsidRPr="00854507" w:rsidRDefault="005303FA" w:rsidP="005303F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 xml:space="preserve"> Идеалы социалистического воспитания и гуманистическая педагогика «школы труда» в 20-е гг. </w:t>
      </w:r>
      <w:r w:rsidRPr="00854507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854507">
        <w:rPr>
          <w:rFonts w:ascii="Times New Roman" w:hAnsi="Times New Roman" w:cs="Times New Roman"/>
          <w:sz w:val="24"/>
          <w:szCs w:val="24"/>
        </w:rPr>
        <w:t xml:space="preserve"> века (Н.К. Крупская, А.В. Луначарский).</w:t>
      </w:r>
    </w:p>
    <w:p w14:paraId="2F172B60" w14:textId="77777777" w:rsidR="005303FA" w:rsidRPr="00854507" w:rsidRDefault="005303FA" w:rsidP="005303F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 xml:space="preserve">Идеалы социалистического воспитания и гуманистическая педагогика «школы труда» в 20-е гг. </w:t>
      </w:r>
      <w:r w:rsidRPr="00854507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854507">
        <w:rPr>
          <w:rFonts w:ascii="Times New Roman" w:hAnsi="Times New Roman" w:cs="Times New Roman"/>
          <w:sz w:val="24"/>
          <w:szCs w:val="24"/>
        </w:rPr>
        <w:t xml:space="preserve"> века (С.Т. Шацкий, П.П. Блонский).</w:t>
      </w:r>
    </w:p>
    <w:p w14:paraId="26E7D6EC" w14:textId="77777777" w:rsidR="005303FA" w:rsidRPr="00854507" w:rsidRDefault="005303FA" w:rsidP="005303F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Проблемы взаимодействия коллектива и личности в педагогическом наследии А.С. Макаренко.</w:t>
      </w:r>
    </w:p>
    <w:p w14:paraId="272CD56E" w14:textId="77777777" w:rsidR="005303FA" w:rsidRPr="00854507" w:rsidRDefault="005303FA" w:rsidP="005303F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>Воспитательная система Павлышской школы как образец гуманистической педагогики.</w:t>
      </w:r>
    </w:p>
    <w:p w14:paraId="7E04B18D" w14:textId="77777777" w:rsidR="005303FA" w:rsidRPr="00854507" w:rsidRDefault="005303FA" w:rsidP="005303F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 xml:space="preserve">Особенности развития отечественной педагогической мысли </w:t>
      </w:r>
    </w:p>
    <w:p w14:paraId="151C7133" w14:textId="77777777" w:rsidR="005303FA" w:rsidRPr="00854507" w:rsidRDefault="005303FA" w:rsidP="005303F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lastRenderedPageBreak/>
        <w:t xml:space="preserve">в 30 – 80-е гг. </w:t>
      </w:r>
      <w:r w:rsidRPr="00854507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854507">
        <w:rPr>
          <w:rFonts w:ascii="Times New Roman" w:hAnsi="Times New Roman" w:cs="Times New Roman"/>
          <w:sz w:val="24"/>
          <w:szCs w:val="24"/>
        </w:rPr>
        <w:t xml:space="preserve"> века.</w:t>
      </w:r>
    </w:p>
    <w:p w14:paraId="7F2F787B" w14:textId="77777777" w:rsidR="005303FA" w:rsidRPr="00854507" w:rsidRDefault="005303FA" w:rsidP="005303F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507">
        <w:rPr>
          <w:rFonts w:ascii="Times New Roman" w:hAnsi="Times New Roman" w:cs="Times New Roman"/>
          <w:sz w:val="24"/>
          <w:szCs w:val="24"/>
        </w:rPr>
        <w:t xml:space="preserve">Основные направления развития российского образования в начале </w:t>
      </w:r>
      <w:r w:rsidRPr="00854507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854507">
        <w:rPr>
          <w:rFonts w:ascii="Times New Roman" w:hAnsi="Times New Roman" w:cs="Times New Roman"/>
          <w:sz w:val="24"/>
          <w:szCs w:val="24"/>
        </w:rPr>
        <w:t xml:space="preserve"> века.</w:t>
      </w:r>
    </w:p>
    <w:p w14:paraId="4504FADB" w14:textId="77777777" w:rsidR="005303FA" w:rsidRPr="00854507" w:rsidRDefault="005303FA" w:rsidP="005303FA">
      <w:pPr>
        <w:pStyle w:val="a3"/>
        <w:spacing w:after="0" w:line="240" w:lineRule="auto"/>
        <w:ind w:left="0" w:firstLine="592"/>
        <w:rPr>
          <w:rFonts w:ascii="Times New Roman" w:hAnsi="Times New Roman" w:cs="Times New Roman"/>
          <w:b/>
          <w:bCs/>
          <w:sz w:val="24"/>
          <w:szCs w:val="24"/>
        </w:rPr>
      </w:pPr>
    </w:p>
    <w:p w14:paraId="6B18893C" w14:textId="017D718C" w:rsidR="005303FA" w:rsidRPr="008A7F36" w:rsidRDefault="005303FA" w:rsidP="008A7F36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A7F36">
        <w:rPr>
          <w:rFonts w:ascii="Times New Roman" w:hAnsi="Times New Roman" w:cs="Times New Roman"/>
          <w:b/>
          <w:bCs/>
          <w:sz w:val="24"/>
          <w:szCs w:val="24"/>
        </w:rPr>
        <w:t>ОЦЕНОЧНЫЕ СРЕДСТВА ДЛЯ ТЕКУЩЕГО КОНТРОЛЯ УСПЕВАЕМОСТИ</w:t>
      </w:r>
      <w:r w:rsidR="005C7E5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DB636D7" w14:textId="77777777" w:rsidR="005C7E5D" w:rsidRDefault="005C7E5D" w:rsidP="005303FA">
      <w:pPr>
        <w:spacing w:after="0" w:line="240" w:lineRule="auto"/>
        <w:ind w:left="810"/>
        <w:rPr>
          <w:rFonts w:ascii="Times New Roman" w:hAnsi="Times New Roman" w:cs="Times New Roman"/>
          <w:b/>
          <w:bCs/>
          <w:sz w:val="24"/>
          <w:szCs w:val="24"/>
        </w:rPr>
      </w:pPr>
    </w:p>
    <w:p w14:paraId="2755AF4B" w14:textId="0456B6FA" w:rsidR="005303FA" w:rsidRPr="00854507" w:rsidRDefault="005C7E5D" w:rsidP="005303FA">
      <w:pPr>
        <w:spacing w:after="0" w:line="240" w:lineRule="auto"/>
        <w:ind w:left="810"/>
        <w:rPr>
          <w:rFonts w:ascii="Times New Roman" w:hAnsi="Times New Roman" w:cs="Times New Roman"/>
          <w:b/>
          <w:bCs/>
          <w:sz w:val="24"/>
          <w:szCs w:val="24"/>
        </w:rPr>
      </w:pPr>
      <w:r w:rsidRPr="005C7E5D">
        <w:rPr>
          <w:rFonts w:ascii="Times New Roman" w:hAnsi="Times New Roman" w:cs="Times New Roman"/>
          <w:b/>
          <w:bCs/>
          <w:sz w:val="24"/>
          <w:szCs w:val="24"/>
        </w:rPr>
        <w:t>6.1. Текущий контроль</w:t>
      </w:r>
    </w:p>
    <w:tbl>
      <w:tblPr>
        <w:tblW w:w="96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129"/>
        <w:gridCol w:w="3827"/>
      </w:tblGrid>
      <w:tr w:rsidR="005303FA" w:rsidRPr="00854507" w14:paraId="0E51AAA0" w14:textId="77777777" w:rsidTr="008A7F36">
        <w:trPr>
          <w:trHeight w:val="582"/>
        </w:trPr>
        <w:tc>
          <w:tcPr>
            <w:tcW w:w="709" w:type="dxa"/>
            <w:vAlign w:val="center"/>
          </w:tcPr>
          <w:p w14:paraId="3BCADEA1" w14:textId="77777777" w:rsidR="005303FA" w:rsidRPr="00854507" w:rsidRDefault="005303FA" w:rsidP="005303FA">
            <w:pPr>
              <w:pStyle w:val="af0"/>
              <w:jc w:val="center"/>
            </w:pPr>
            <w:r w:rsidRPr="00854507">
              <w:t>№</w:t>
            </w:r>
          </w:p>
          <w:p w14:paraId="70CBA545" w14:textId="21213C1E" w:rsidR="005303FA" w:rsidRPr="00854507" w:rsidRDefault="005303FA" w:rsidP="005303FA">
            <w:pPr>
              <w:pStyle w:val="af0"/>
              <w:jc w:val="center"/>
            </w:pPr>
            <w:r w:rsidRPr="00854507">
              <w:t>п</w:t>
            </w:r>
            <w:r w:rsidR="004136C0">
              <w:t>/</w:t>
            </w:r>
            <w:r w:rsidRPr="00854507">
              <w:t>п</w:t>
            </w:r>
          </w:p>
        </w:tc>
        <w:tc>
          <w:tcPr>
            <w:tcW w:w="5129" w:type="dxa"/>
            <w:vAlign w:val="center"/>
          </w:tcPr>
          <w:p w14:paraId="4F903FA7" w14:textId="3C04B191" w:rsidR="005303FA" w:rsidRPr="00854507" w:rsidRDefault="005303FA" w:rsidP="005303FA">
            <w:pPr>
              <w:pStyle w:val="af0"/>
              <w:jc w:val="center"/>
            </w:pPr>
            <w:r w:rsidRPr="00854507">
              <w:t>№ и наименование блока (раздела) дисциплины</w:t>
            </w:r>
          </w:p>
        </w:tc>
        <w:tc>
          <w:tcPr>
            <w:tcW w:w="3827" w:type="dxa"/>
            <w:vAlign w:val="center"/>
          </w:tcPr>
          <w:p w14:paraId="6BE6BF9C" w14:textId="77777777" w:rsidR="005303FA" w:rsidRPr="00854507" w:rsidRDefault="005303FA" w:rsidP="005303FA">
            <w:pPr>
              <w:pStyle w:val="af0"/>
              <w:jc w:val="center"/>
            </w:pPr>
            <w:r w:rsidRPr="00854507">
              <w:t>Форма текущего контроля</w:t>
            </w:r>
          </w:p>
        </w:tc>
      </w:tr>
      <w:tr w:rsidR="005303FA" w:rsidRPr="00854507" w14:paraId="6FC7355E" w14:textId="77777777" w:rsidTr="008A7F36">
        <w:tc>
          <w:tcPr>
            <w:tcW w:w="709" w:type="dxa"/>
          </w:tcPr>
          <w:p w14:paraId="6E0B85C7" w14:textId="77777777" w:rsidR="005303FA" w:rsidRPr="00854507" w:rsidRDefault="005303FA" w:rsidP="005303FA">
            <w:pPr>
              <w:pStyle w:val="af0"/>
            </w:pPr>
            <w:r w:rsidRPr="00854507">
              <w:t>1</w:t>
            </w:r>
          </w:p>
        </w:tc>
        <w:tc>
          <w:tcPr>
            <w:tcW w:w="5129" w:type="dxa"/>
          </w:tcPr>
          <w:p w14:paraId="4B181256" w14:textId="3EAD799A" w:rsidR="005303FA" w:rsidRPr="00854507" w:rsidRDefault="00FD40AC" w:rsidP="005303FA">
            <w:pPr>
              <w:pStyle w:val="af0"/>
              <w:tabs>
                <w:tab w:val="left" w:pos="538"/>
              </w:tabs>
              <w:jc w:val="both"/>
            </w:pPr>
            <w:r>
              <w:t>№ 1-2</w:t>
            </w:r>
          </w:p>
        </w:tc>
        <w:tc>
          <w:tcPr>
            <w:tcW w:w="3827" w:type="dxa"/>
          </w:tcPr>
          <w:p w14:paraId="75844E92" w14:textId="77777777" w:rsidR="005303FA" w:rsidRPr="00854507" w:rsidRDefault="005303FA" w:rsidP="005303FA">
            <w:pPr>
              <w:pStyle w:val="af0"/>
              <w:jc w:val="center"/>
            </w:pPr>
            <w:r w:rsidRPr="00854507">
              <w:t>Контрольная работа</w:t>
            </w:r>
          </w:p>
        </w:tc>
      </w:tr>
      <w:tr w:rsidR="005303FA" w:rsidRPr="00854507" w14:paraId="2F1C5C63" w14:textId="77777777" w:rsidTr="008A7F36">
        <w:tc>
          <w:tcPr>
            <w:tcW w:w="709" w:type="dxa"/>
          </w:tcPr>
          <w:p w14:paraId="48573A94" w14:textId="77777777" w:rsidR="005303FA" w:rsidRPr="00854507" w:rsidRDefault="005303FA" w:rsidP="005303FA">
            <w:pPr>
              <w:pStyle w:val="af0"/>
            </w:pPr>
            <w:r w:rsidRPr="00854507">
              <w:t>2</w:t>
            </w:r>
          </w:p>
        </w:tc>
        <w:tc>
          <w:tcPr>
            <w:tcW w:w="5129" w:type="dxa"/>
          </w:tcPr>
          <w:p w14:paraId="556F1B1A" w14:textId="437F2F13" w:rsidR="005303FA" w:rsidRPr="00854507" w:rsidRDefault="00FD40AC" w:rsidP="005303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3827" w:type="dxa"/>
          </w:tcPr>
          <w:p w14:paraId="226F9E65" w14:textId="77777777" w:rsidR="005303FA" w:rsidRPr="00854507" w:rsidRDefault="005303FA" w:rsidP="005303FA">
            <w:pPr>
              <w:pStyle w:val="af0"/>
              <w:jc w:val="center"/>
            </w:pPr>
            <w:r w:rsidRPr="00854507">
              <w:t>Работа с конспектами</w:t>
            </w:r>
          </w:p>
        </w:tc>
      </w:tr>
      <w:tr w:rsidR="005303FA" w:rsidRPr="00854507" w14:paraId="37A35B58" w14:textId="77777777" w:rsidTr="008A7F36">
        <w:tc>
          <w:tcPr>
            <w:tcW w:w="709" w:type="dxa"/>
          </w:tcPr>
          <w:p w14:paraId="6E1117AE" w14:textId="77777777" w:rsidR="005303FA" w:rsidRPr="00854507" w:rsidRDefault="005303FA" w:rsidP="005303FA">
            <w:pPr>
              <w:pStyle w:val="af0"/>
            </w:pPr>
            <w:r w:rsidRPr="00854507">
              <w:t>3</w:t>
            </w:r>
          </w:p>
        </w:tc>
        <w:tc>
          <w:tcPr>
            <w:tcW w:w="5129" w:type="dxa"/>
          </w:tcPr>
          <w:p w14:paraId="20C6669F" w14:textId="6B62625A" w:rsidR="005303FA" w:rsidRPr="00854507" w:rsidRDefault="00FD40AC" w:rsidP="005303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</w:tc>
        <w:tc>
          <w:tcPr>
            <w:tcW w:w="3827" w:type="dxa"/>
          </w:tcPr>
          <w:p w14:paraId="765BB7B4" w14:textId="77777777" w:rsidR="005303FA" w:rsidRPr="00854507" w:rsidRDefault="005303FA" w:rsidP="005303FA">
            <w:pPr>
              <w:pStyle w:val="af0"/>
              <w:jc w:val="center"/>
            </w:pPr>
            <w:r w:rsidRPr="00854507">
              <w:t>Устный опрос</w:t>
            </w:r>
          </w:p>
        </w:tc>
      </w:tr>
      <w:tr w:rsidR="005303FA" w:rsidRPr="00854507" w14:paraId="3C8CC3EC" w14:textId="77777777" w:rsidTr="008A7F36">
        <w:tc>
          <w:tcPr>
            <w:tcW w:w="709" w:type="dxa"/>
          </w:tcPr>
          <w:p w14:paraId="10F408A0" w14:textId="7BF8E09D" w:rsidR="005303FA" w:rsidRPr="00854507" w:rsidRDefault="008A7F36" w:rsidP="005303FA">
            <w:pPr>
              <w:pStyle w:val="af0"/>
            </w:pPr>
            <w:r>
              <w:t>4</w:t>
            </w:r>
          </w:p>
        </w:tc>
        <w:tc>
          <w:tcPr>
            <w:tcW w:w="5129" w:type="dxa"/>
          </w:tcPr>
          <w:p w14:paraId="7CFBAACD" w14:textId="28006EE1" w:rsidR="005303FA" w:rsidRPr="00854507" w:rsidRDefault="00FD40AC" w:rsidP="005303FA">
            <w:pPr>
              <w:pStyle w:val="af0"/>
              <w:jc w:val="both"/>
            </w:pPr>
            <w:r>
              <w:t>№ 5</w:t>
            </w:r>
          </w:p>
        </w:tc>
        <w:tc>
          <w:tcPr>
            <w:tcW w:w="3827" w:type="dxa"/>
          </w:tcPr>
          <w:p w14:paraId="5DD48204" w14:textId="77777777" w:rsidR="005303FA" w:rsidRPr="00854507" w:rsidRDefault="005303FA" w:rsidP="005303FA">
            <w:pPr>
              <w:pStyle w:val="af0"/>
              <w:jc w:val="center"/>
            </w:pPr>
            <w:r w:rsidRPr="00854507">
              <w:t>Защита реферата</w:t>
            </w:r>
          </w:p>
        </w:tc>
      </w:tr>
      <w:tr w:rsidR="005303FA" w:rsidRPr="00854507" w14:paraId="5187E73C" w14:textId="77777777" w:rsidTr="008A7F36">
        <w:tc>
          <w:tcPr>
            <w:tcW w:w="709" w:type="dxa"/>
          </w:tcPr>
          <w:p w14:paraId="7F4500DC" w14:textId="15CDD9AE" w:rsidR="005303FA" w:rsidRPr="00854507" w:rsidRDefault="008A7F36" w:rsidP="005303FA">
            <w:pPr>
              <w:pStyle w:val="af0"/>
            </w:pPr>
            <w:r>
              <w:t>5</w:t>
            </w:r>
          </w:p>
        </w:tc>
        <w:tc>
          <w:tcPr>
            <w:tcW w:w="5129" w:type="dxa"/>
          </w:tcPr>
          <w:p w14:paraId="153EE6BE" w14:textId="1960BFD1" w:rsidR="005303FA" w:rsidRPr="00854507" w:rsidRDefault="00FD40AC" w:rsidP="005303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</w:p>
        </w:tc>
        <w:tc>
          <w:tcPr>
            <w:tcW w:w="3827" w:type="dxa"/>
          </w:tcPr>
          <w:p w14:paraId="2926D361" w14:textId="77777777" w:rsidR="005303FA" w:rsidRPr="00854507" w:rsidRDefault="005303FA" w:rsidP="005303FA">
            <w:pPr>
              <w:pStyle w:val="af0"/>
              <w:jc w:val="center"/>
            </w:pPr>
            <w:r w:rsidRPr="00854507">
              <w:t>Устный опрос</w:t>
            </w:r>
          </w:p>
        </w:tc>
      </w:tr>
    </w:tbl>
    <w:p w14:paraId="641AE36B" w14:textId="77777777" w:rsidR="005303FA" w:rsidRPr="00854507" w:rsidRDefault="005303FA" w:rsidP="005C7E5D">
      <w:pPr>
        <w:autoSpaceDE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5C6151" w14:textId="22629B6B" w:rsidR="005303FA" w:rsidRPr="008A7F36" w:rsidRDefault="005303FA" w:rsidP="008A7F36">
      <w:pPr>
        <w:pStyle w:val="a3"/>
        <w:widowControl w:val="0"/>
        <w:numPr>
          <w:ilvl w:val="0"/>
          <w:numId w:val="38"/>
        </w:numPr>
        <w:tabs>
          <w:tab w:val="left" w:pos="426"/>
        </w:tabs>
        <w:suppressAutoHyphens/>
        <w:spacing w:after="0" w:line="100" w:lineRule="atLeast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8A7F36">
        <w:rPr>
          <w:rFonts w:ascii="Times New Roman" w:hAnsi="Times New Roman" w:cs="Times New Roman"/>
          <w:b/>
          <w:bCs/>
          <w:caps/>
          <w:sz w:val="24"/>
          <w:szCs w:val="24"/>
        </w:rPr>
        <w:t>ПЕРЕЧЕНЬ УЧЕБНОЙ ЛИТЕРАТУРЫ</w:t>
      </w:r>
      <w:r w:rsidR="005C7E5D">
        <w:rPr>
          <w:rFonts w:ascii="Times New Roman" w:hAnsi="Times New Roman" w:cs="Times New Roman"/>
          <w:b/>
          <w:bCs/>
          <w:caps/>
          <w:sz w:val="24"/>
          <w:szCs w:val="24"/>
        </w:rPr>
        <w:t>:</w:t>
      </w: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6"/>
        <w:gridCol w:w="2912"/>
        <w:gridCol w:w="34"/>
        <w:gridCol w:w="1417"/>
        <w:gridCol w:w="1560"/>
        <w:gridCol w:w="992"/>
        <w:gridCol w:w="993"/>
        <w:gridCol w:w="1204"/>
        <w:gridCol w:w="33"/>
      </w:tblGrid>
      <w:tr w:rsidR="005303FA" w:rsidRPr="005A50CB" w14:paraId="754DACEE" w14:textId="77777777" w:rsidTr="008A7F36">
        <w:trPr>
          <w:gridAfter w:val="1"/>
          <w:wAfter w:w="33" w:type="dxa"/>
        </w:trPr>
        <w:tc>
          <w:tcPr>
            <w:tcW w:w="5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1440BFD" w14:textId="77777777" w:rsidR="005303FA" w:rsidRPr="008A7F36" w:rsidRDefault="005303FA" w:rsidP="008A7F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4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A8CB364" w14:textId="77777777" w:rsidR="005303FA" w:rsidRPr="008A7F36" w:rsidRDefault="005303FA" w:rsidP="008A7F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2CACBF0" w14:textId="77777777" w:rsidR="005303FA" w:rsidRPr="008A7F36" w:rsidRDefault="005303FA" w:rsidP="008A7F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8FE6A09" w14:textId="77777777" w:rsidR="005303FA" w:rsidRPr="008A7F36" w:rsidRDefault="005303FA" w:rsidP="008A7F36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Место издания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336CFC9" w14:textId="77777777" w:rsidR="005303FA" w:rsidRPr="008A7F36" w:rsidRDefault="005303FA" w:rsidP="008A7F36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Год издания</w:t>
            </w:r>
          </w:p>
        </w:tc>
        <w:tc>
          <w:tcPr>
            <w:tcW w:w="21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E16CD" w14:textId="77777777" w:rsidR="005303FA" w:rsidRPr="008A7F36" w:rsidRDefault="005303FA" w:rsidP="008A7F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5303FA" w:rsidRPr="005A50CB" w14:paraId="69469C3E" w14:textId="77777777" w:rsidTr="008A7F36">
        <w:trPr>
          <w:gridAfter w:val="1"/>
          <w:wAfter w:w="33" w:type="dxa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FF02D55" w14:textId="77777777" w:rsidR="005303FA" w:rsidRPr="008A7F36" w:rsidRDefault="005303FA" w:rsidP="008A7F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C07EDEB" w14:textId="77777777" w:rsidR="005303FA" w:rsidRPr="008A7F36" w:rsidRDefault="005303FA" w:rsidP="008A7F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73F3A9E" w14:textId="77777777" w:rsidR="005303FA" w:rsidRPr="008A7F36" w:rsidRDefault="005303FA" w:rsidP="008A7F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2FB8AF1E" w14:textId="77777777" w:rsidR="005303FA" w:rsidRPr="008A7F36" w:rsidRDefault="005303FA" w:rsidP="008A7F36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B22E511" w14:textId="77777777" w:rsidR="005303FA" w:rsidRPr="008A7F36" w:rsidRDefault="005303FA" w:rsidP="008A7F36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</w:tcPr>
          <w:p w14:paraId="64BAAED7" w14:textId="77777777" w:rsidR="005303FA" w:rsidRPr="008A7F36" w:rsidRDefault="005303FA" w:rsidP="008A7F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печатные издания</w:t>
            </w:r>
          </w:p>
        </w:tc>
        <w:tc>
          <w:tcPr>
            <w:tcW w:w="12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25CFF" w14:textId="77777777" w:rsidR="005303FA" w:rsidRPr="005A50CB" w:rsidRDefault="005303FA" w:rsidP="008A7F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CB">
              <w:rPr>
                <w:rFonts w:ascii="Times New Roman" w:hAnsi="Times New Roman" w:cs="Times New Roman"/>
                <w:sz w:val="20"/>
                <w:szCs w:val="20"/>
              </w:rPr>
              <w:t>в ЭБС, адрес в сети Интернет</w:t>
            </w:r>
          </w:p>
        </w:tc>
      </w:tr>
      <w:tr w:rsidR="008A7F36" w:rsidRPr="005A50CB" w14:paraId="02AC976F" w14:textId="77777777" w:rsidTr="008A7F36">
        <w:trPr>
          <w:gridAfter w:val="1"/>
          <w:wAfter w:w="33" w:type="dxa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54E4EF28" w14:textId="46C579D6" w:rsidR="008A7F36" w:rsidRPr="008A7F36" w:rsidRDefault="008A7F36" w:rsidP="008A7F36">
            <w:pPr>
              <w:pStyle w:val="a3"/>
              <w:numPr>
                <w:ilvl w:val="0"/>
                <w:numId w:val="40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6DB7BC4D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Дидактика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14:paraId="3CBFCFF5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В.Н. Рыжов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2599B8C1" w14:textId="77777777" w:rsidR="008A7F36" w:rsidRPr="008A7F36" w:rsidRDefault="008A7F36" w:rsidP="008A7F36">
            <w:pPr>
              <w:snapToGri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М.: Юнити-Дана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14:paraId="15519A49" w14:textId="77777777" w:rsidR="008A7F36" w:rsidRPr="008A7F36" w:rsidRDefault="008A7F36" w:rsidP="008A7F36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</w:tcPr>
          <w:p w14:paraId="769891A5" w14:textId="77777777" w:rsidR="008A7F36" w:rsidRPr="008A7F36" w:rsidRDefault="008A7F36" w:rsidP="008A7F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1870CF" w14:textId="34DD0262" w:rsidR="008A7F36" w:rsidRPr="005A50CB" w:rsidRDefault="00000000" w:rsidP="008A7F3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8A7F36" w:rsidRPr="00085234">
                <w:rPr>
                  <w:rStyle w:val="af"/>
                  <w:rFonts w:eastAsia="Calibri"/>
                </w:rPr>
                <w:t>http://biblioclub.ru</w:t>
              </w:r>
            </w:hyperlink>
            <w:r w:rsidR="008A7F36" w:rsidRPr="00085234">
              <w:t xml:space="preserve"> </w:t>
            </w:r>
          </w:p>
        </w:tc>
      </w:tr>
      <w:tr w:rsidR="008A7F36" w:rsidRPr="005A50CB" w14:paraId="545A2D0A" w14:textId="77777777" w:rsidTr="008A7F36">
        <w:trPr>
          <w:gridAfter w:val="1"/>
          <w:wAfter w:w="33" w:type="dxa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323A35D2" w14:textId="20DFD63E" w:rsidR="008A7F36" w:rsidRPr="008A7F36" w:rsidRDefault="008A7F36" w:rsidP="008A7F36">
            <w:pPr>
              <w:pStyle w:val="a3"/>
              <w:numPr>
                <w:ilvl w:val="0"/>
                <w:numId w:val="40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7E2F917B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История педагогики и образования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14:paraId="01ED0483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Торосян В.Г.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7CD2CD8F" w14:textId="77777777" w:rsidR="008A7F36" w:rsidRPr="008A7F36" w:rsidRDefault="008A7F36" w:rsidP="008A7F36">
            <w:pPr>
              <w:snapToGri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М.: Берлин: Директ-Медиа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14:paraId="3E24DB17" w14:textId="77777777" w:rsidR="008A7F36" w:rsidRPr="008A7F36" w:rsidRDefault="008A7F36" w:rsidP="008A7F36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</w:tcPr>
          <w:p w14:paraId="26F5E0BE" w14:textId="77777777" w:rsidR="008A7F36" w:rsidRPr="008A7F36" w:rsidRDefault="008A7F36" w:rsidP="008A7F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BB9544" w14:textId="33BD2000" w:rsidR="008A7F36" w:rsidRPr="005A50CB" w:rsidRDefault="00000000" w:rsidP="008A7F3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8A7F36" w:rsidRPr="00085234">
                <w:rPr>
                  <w:rStyle w:val="af"/>
                  <w:rFonts w:eastAsia="Calibri"/>
                </w:rPr>
                <w:t>http://biblioclub.ru</w:t>
              </w:r>
            </w:hyperlink>
            <w:r w:rsidR="008A7F36" w:rsidRPr="00085234">
              <w:t xml:space="preserve"> </w:t>
            </w:r>
          </w:p>
        </w:tc>
      </w:tr>
      <w:tr w:rsidR="008A7F36" w:rsidRPr="005A50CB" w14:paraId="6F1262CC" w14:textId="77777777" w:rsidTr="008A7F36">
        <w:trPr>
          <w:gridAfter w:val="1"/>
          <w:wAfter w:w="33" w:type="dxa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227EC295" w14:textId="2F4E3244" w:rsidR="008A7F36" w:rsidRPr="008A7F36" w:rsidRDefault="008A7F36" w:rsidP="008A7F36">
            <w:pPr>
              <w:pStyle w:val="a3"/>
              <w:numPr>
                <w:ilvl w:val="0"/>
                <w:numId w:val="40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73FBA1D2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История педагогики в схемах и таблицах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14:paraId="177BF160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Г.М. Коджаспирова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08E79B90" w14:textId="77777777" w:rsidR="008A7F36" w:rsidRPr="008A7F36" w:rsidRDefault="008A7F36" w:rsidP="008A7F36">
            <w:pPr>
              <w:snapToGri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М.: Проспект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14:paraId="384792D1" w14:textId="77777777" w:rsidR="008A7F36" w:rsidRPr="008A7F36" w:rsidRDefault="008A7F36" w:rsidP="008A7F36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</w:tcPr>
          <w:p w14:paraId="2CD83BE9" w14:textId="77777777" w:rsidR="008A7F36" w:rsidRPr="008A7F36" w:rsidRDefault="008A7F36" w:rsidP="008A7F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F2744" w14:textId="7662C7D4" w:rsidR="008A7F36" w:rsidRPr="00743A60" w:rsidRDefault="00000000" w:rsidP="008A7F36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7" w:history="1">
              <w:r w:rsidR="008A7F36" w:rsidRPr="00085234">
                <w:rPr>
                  <w:rStyle w:val="af"/>
                  <w:rFonts w:eastAsia="Calibri"/>
                </w:rPr>
                <w:t>http://biblioclub.ru</w:t>
              </w:r>
            </w:hyperlink>
            <w:r w:rsidR="008A7F36" w:rsidRPr="00085234">
              <w:t xml:space="preserve"> </w:t>
            </w:r>
          </w:p>
        </w:tc>
      </w:tr>
      <w:tr w:rsidR="008A7F36" w:rsidRPr="005A50CB" w14:paraId="595153CF" w14:textId="77777777" w:rsidTr="008A7F36">
        <w:trPr>
          <w:gridAfter w:val="1"/>
          <w:wAfter w:w="33" w:type="dxa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2F651922" w14:textId="65EB2D1F" w:rsidR="008A7F36" w:rsidRPr="008A7F36" w:rsidRDefault="008A7F36" w:rsidP="008A7F36">
            <w:pPr>
              <w:pStyle w:val="a3"/>
              <w:numPr>
                <w:ilvl w:val="0"/>
                <w:numId w:val="40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5481EBEA" w14:textId="0A2EF6FA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Образовательные технологии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14:paraId="1744638D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 xml:space="preserve">О.П. Околелов, 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35ABCF25" w14:textId="6BC10BF2" w:rsidR="008A7F36" w:rsidRPr="008A7F36" w:rsidRDefault="008A7F36" w:rsidP="008A7F36">
            <w:pPr>
              <w:snapToGri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: Берлин: Директ-Медиа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14:paraId="1B369DC1" w14:textId="77777777" w:rsidR="008A7F36" w:rsidRPr="008A7F36" w:rsidRDefault="008A7F36" w:rsidP="008A7F36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</w:tcPr>
          <w:p w14:paraId="194EAA64" w14:textId="77777777" w:rsidR="008A7F36" w:rsidRPr="008A7F36" w:rsidRDefault="008A7F36" w:rsidP="008A7F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EB776C" w14:textId="763BA6AD" w:rsidR="008A7F36" w:rsidRPr="005A50CB" w:rsidRDefault="00000000" w:rsidP="008A7F3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8A7F36" w:rsidRPr="00085234">
                <w:rPr>
                  <w:rStyle w:val="af"/>
                  <w:rFonts w:eastAsia="Calibri"/>
                </w:rPr>
                <w:t>http://biblioclub.ru</w:t>
              </w:r>
            </w:hyperlink>
            <w:r w:rsidR="008A7F36" w:rsidRPr="00085234">
              <w:t xml:space="preserve"> </w:t>
            </w:r>
          </w:p>
        </w:tc>
      </w:tr>
      <w:tr w:rsidR="008A7F36" w:rsidRPr="005A50CB" w14:paraId="6A75CAD7" w14:textId="77777777" w:rsidTr="008A7F36">
        <w:trPr>
          <w:gridAfter w:val="1"/>
          <w:wAfter w:w="33" w:type="dxa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2009037E" w14:textId="3A5022A7" w:rsidR="008A7F36" w:rsidRPr="008A7F36" w:rsidRDefault="008A7F36" w:rsidP="008A7F36">
            <w:pPr>
              <w:pStyle w:val="a3"/>
              <w:numPr>
                <w:ilvl w:val="0"/>
                <w:numId w:val="40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14D7C3B4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Педагогика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14:paraId="347B9C72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Пешкова, В.Е.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052D82E8" w14:textId="77777777" w:rsidR="008A7F36" w:rsidRPr="008A7F36" w:rsidRDefault="008A7F36" w:rsidP="008A7F36">
            <w:pPr>
              <w:snapToGrid w:val="0"/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М.: Берлин: Директ-Медиа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14:paraId="3E03A851" w14:textId="77777777" w:rsidR="008A7F36" w:rsidRPr="008A7F36" w:rsidRDefault="008A7F36" w:rsidP="008A7F36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</w:tcPr>
          <w:p w14:paraId="2D5D0172" w14:textId="77777777" w:rsidR="008A7F36" w:rsidRPr="008A7F36" w:rsidRDefault="008A7F36" w:rsidP="008A7F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0D39F8" w14:textId="7925C3A2" w:rsidR="008A7F36" w:rsidRPr="005A50CB" w:rsidRDefault="00000000" w:rsidP="008A7F3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8A7F36" w:rsidRPr="00085234">
                <w:rPr>
                  <w:rStyle w:val="af"/>
                  <w:rFonts w:eastAsia="Calibri"/>
                </w:rPr>
                <w:t>http://biblioclub.ru</w:t>
              </w:r>
            </w:hyperlink>
            <w:r w:rsidR="008A7F36" w:rsidRPr="00085234">
              <w:t xml:space="preserve"> </w:t>
            </w:r>
          </w:p>
        </w:tc>
      </w:tr>
      <w:tr w:rsidR="008A7F36" w:rsidRPr="005A50CB" w14:paraId="0560FB0F" w14:textId="77777777" w:rsidTr="008A7F36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15BC5708" w14:textId="1D331CD8" w:rsidR="008A7F36" w:rsidRPr="008A7F36" w:rsidRDefault="008A7F36" w:rsidP="008A7F36">
            <w:pPr>
              <w:pStyle w:val="a3"/>
              <w:numPr>
                <w:ilvl w:val="0"/>
                <w:numId w:val="40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left w:val="single" w:sz="2" w:space="0" w:color="000000"/>
              <w:bottom w:val="single" w:sz="2" w:space="0" w:color="000000"/>
            </w:tcBorders>
          </w:tcPr>
          <w:p w14:paraId="7563978F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Введение в педагогическую деятельность</w:t>
            </w:r>
          </w:p>
        </w:tc>
        <w:tc>
          <w:tcPr>
            <w:tcW w:w="145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08BA37FF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А.Г. Бермус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6B02EC9A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М.: Директ-</w:t>
            </w:r>
            <w:r w:rsidRPr="008A7F36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03A96F0" wp14:editId="52BD4B47">
                      <wp:simplePos x="0" y="0"/>
                      <wp:positionH relativeFrom="column">
                        <wp:posOffset>1178560</wp:posOffset>
                      </wp:positionH>
                      <wp:positionV relativeFrom="paragraph">
                        <wp:posOffset>-8933815</wp:posOffset>
                      </wp:positionV>
                      <wp:extent cx="1885315" cy="260985"/>
                      <wp:effectExtent l="13335" t="12700" r="6350" b="12065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315" cy="260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6CAC32" id="Прямоугольник 3" o:spid="_x0000_s1026" style="position:absolute;margin-left:92.8pt;margin-top:-703.45pt;width:148.45pt;height:20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"/>
                  </w:pict>
                </mc:Fallback>
              </mc:AlternateContent>
            </w: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14:paraId="6A3BCE46" w14:textId="77777777" w:rsidR="008A7F36" w:rsidRPr="008A7F36" w:rsidRDefault="008A7F36" w:rsidP="008A7F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</w:tcPr>
          <w:p w14:paraId="136536DD" w14:textId="77777777" w:rsidR="008A7F36" w:rsidRPr="008A7F36" w:rsidRDefault="008A7F36" w:rsidP="008A7F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3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F67130" w14:textId="7D8CE7B9" w:rsidR="008A7F36" w:rsidRPr="005A50CB" w:rsidRDefault="00000000" w:rsidP="008A7F36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8A7F36" w:rsidRPr="00085234">
                <w:rPr>
                  <w:rStyle w:val="af"/>
                  <w:rFonts w:eastAsia="Calibri"/>
                </w:rPr>
                <w:t>http://biblioclub.ru</w:t>
              </w:r>
            </w:hyperlink>
            <w:r w:rsidR="008A7F36" w:rsidRPr="00085234">
              <w:t xml:space="preserve"> </w:t>
            </w:r>
          </w:p>
        </w:tc>
      </w:tr>
      <w:tr w:rsidR="008A7F36" w:rsidRPr="005A50CB" w14:paraId="71261ED4" w14:textId="77777777" w:rsidTr="008A7F36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748C1FE6" w14:textId="4CE64E21" w:rsidR="008A7F36" w:rsidRPr="008A7F36" w:rsidRDefault="008A7F36" w:rsidP="008A7F36">
            <w:pPr>
              <w:pStyle w:val="a3"/>
              <w:numPr>
                <w:ilvl w:val="0"/>
                <w:numId w:val="40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left w:val="single" w:sz="2" w:space="0" w:color="000000"/>
              <w:bottom w:val="single" w:sz="2" w:space="0" w:color="000000"/>
            </w:tcBorders>
          </w:tcPr>
          <w:p w14:paraId="3EB0B643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Инновационные процессы в управлении педагогическими системами</w:t>
            </w:r>
          </w:p>
        </w:tc>
        <w:tc>
          <w:tcPr>
            <w:tcW w:w="145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1C4CFDFC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Н.А. Шмырева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6E56AB7E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Кемерово:</w:t>
            </w:r>
          </w:p>
          <w:p w14:paraId="50B877A0" w14:textId="7822E922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КГУ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14:paraId="4FD20F1D" w14:textId="77777777" w:rsidR="008A7F36" w:rsidRPr="008A7F36" w:rsidRDefault="008A7F36" w:rsidP="008A7F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</w:tcPr>
          <w:p w14:paraId="489AAB25" w14:textId="77777777" w:rsidR="008A7F36" w:rsidRPr="008A7F36" w:rsidRDefault="008A7F36" w:rsidP="008A7F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A47B96" w14:textId="75F4D433" w:rsidR="008A7F36" w:rsidRPr="005A50CB" w:rsidRDefault="00000000" w:rsidP="008A7F36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8A7F36" w:rsidRPr="00085234">
                <w:rPr>
                  <w:rStyle w:val="af"/>
                  <w:rFonts w:eastAsia="Calibri"/>
                </w:rPr>
                <w:t>http://biblioclub.ru</w:t>
              </w:r>
            </w:hyperlink>
            <w:r w:rsidR="008A7F36" w:rsidRPr="00085234">
              <w:t xml:space="preserve"> </w:t>
            </w:r>
          </w:p>
        </w:tc>
      </w:tr>
      <w:tr w:rsidR="008A7F36" w:rsidRPr="005A50CB" w14:paraId="28F2CD6D" w14:textId="77777777" w:rsidTr="008A7F36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5E79963D" w14:textId="77777777" w:rsidR="008A7F36" w:rsidRPr="008A7F36" w:rsidRDefault="008A7F36" w:rsidP="008A7F36">
            <w:pPr>
              <w:pStyle w:val="a3"/>
              <w:numPr>
                <w:ilvl w:val="0"/>
                <w:numId w:val="40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2" w:type="dxa"/>
            <w:tcBorders>
              <w:left w:val="single" w:sz="2" w:space="0" w:color="000000"/>
              <w:bottom w:val="single" w:sz="2" w:space="0" w:color="000000"/>
            </w:tcBorders>
          </w:tcPr>
          <w:p w14:paraId="7985794C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Инновационные технологии педагогической деятельности</w:t>
            </w:r>
          </w:p>
        </w:tc>
        <w:tc>
          <w:tcPr>
            <w:tcW w:w="145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108B6255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Б.Р. Мандель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4E4804F6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М.: Директ-Медиа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14:paraId="3BF3200B" w14:textId="77777777" w:rsidR="008A7F36" w:rsidRPr="008A7F36" w:rsidRDefault="008A7F36" w:rsidP="008A7F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</w:tcPr>
          <w:p w14:paraId="79211531" w14:textId="77777777" w:rsidR="008A7F36" w:rsidRPr="008A7F36" w:rsidRDefault="008A7F36" w:rsidP="008A7F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6F8C8" w14:textId="08DC20FF" w:rsidR="008A7F36" w:rsidRPr="005A50CB" w:rsidRDefault="00000000" w:rsidP="008A7F36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8A7F36" w:rsidRPr="00085234">
                <w:rPr>
                  <w:rStyle w:val="af"/>
                  <w:rFonts w:eastAsia="Calibri"/>
                </w:rPr>
                <w:t>http://biblioclub.ru</w:t>
              </w:r>
            </w:hyperlink>
            <w:r w:rsidR="008A7F36" w:rsidRPr="00085234">
              <w:t xml:space="preserve"> </w:t>
            </w:r>
          </w:p>
        </w:tc>
      </w:tr>
      <w:tr w:rsidR="008A7F36" w:rsidRPr="005A50CB" w14:paraId="1F061CBD" w14:textId="77777777" w:rsidTr="008A7F36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05BF8DFE" w14:textId="60C5C218" w:rsidR="008A7F36" w:rsidRPr="008A7F36" w:rsidRDefault="008A7F36" w:rsidP="008A7F36">
            <w:pPr>
              <w:pStyle w:val="a3"/>
              <w:numPr>
                <w:ilvl w:val="0"/>
                <w:numId w:val="40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left w:val="single" w:sz="2" w:space="0" w:color="000000"/>
              <w:bottom w:val="single" w:sz="2" w:space="0" w:color="000000"/>
            </w:tcBorders>
          </w:tcPr>
          <w:p w14:paraId="20B6F003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Исторический очерк развития дидактики</w:t>
            </w:r>
          </w:p>
        </w:tc>
        <w:tc>
          <w:tcPr>
            <w:tcW w:w="145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25227969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П.Ф. Каптерев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36986E36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М.: Директ-Медиа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14:paraId="10C8E8E2" w14:textId="0A4F88C6" w:rsidR="008A7F36" w:rsidRPr="008A7F36" w:rsidRDefault="008A7F36" w:rsidP="008A7F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 xml:space="preserve">2014 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</w:tcPr>
          <w:p w14:paraId="069AE2B9" w14:textId="77777777" w:rsidR="008A7F36" w:rsidRPr="008A7F36" w:rsidRDefault="008A7F36" w:rsidP="008A7F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F884A8" w14:textId="6384EEEC" w:rsidR="008A7F36" w:rsidRPr="005A50CB" w:rsidRDefault="00000000" w:rsidP="008A7F36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8A7F36" w:rsidRPr="00085234">
                <w:rPr>
                  <w:rStyle w:val="af"/>
                  <w:rFonts w:eastAsia="Calibri"/>
                </w:rPr>
                <w:t>http://biblioclub.ru</w:t>
              </w:r>
            </w:hyperlink>
            <w:r w:rsidR="008A7F36" w:rsidRPr="00085234">
              <w:t xml:space="preserve"> </w:t>
            </w:r>
          </w:p>
        </w:tc>
      </w:tr>
      <w:tr w:rsidR="008A7F36" w:rsidRPr="005A50CB" w14:paraId="041BDBF5" w14:textId="77777777" w:rsidTr="008A7F36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4889544E" w14:textId="1DB3FE65" w:rsidR="008A7F36" w:rsidRPr="008A7F36" w:rsidRDefault="008A7F36" w:rsidP="008A7F36">
            <w:pPr>
              <w:pStyle w:val="a3"/>
              <w:numPr>
                <w:ilvl w:val="0"/>
                <w:numId w:val="40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left w:val="single" w:sz="2" w:space="0" w:color="000000"/>
              <w:bottom w:val="single" w:sz="2" w:space="0" w:color="000000"/>
            </w:tcBorders>
          </w:tcPr>
          <w:p w14:paraId="5773FF6A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Педагогика и образование в России и в мире на пороге двух тысячелетий</w:t>
            </w:r>
          </w:p>
        </w:tc>
        <w:tc>
          <w:tcPr>
            <w:tcW w:w="145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181A5F80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А.Н. Джуринский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46CE6ABF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М.: Прометей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14:paraId="77E1F288" w14:textId="77777777" w:rsidR="008A7F36" w:rsidRPr="008A7F36" w:rsidRDefault="008A7F36" w:rsidP="008A7F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</w:tcPr>
          <w:p w14:paraId="322240BF" w14:textId="77777777" w:rsidR="008A7F36" w:rsidRPr="008A7F36" w:rsidRDefault="008A7F36" w:rsidP="008A7F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AA43E" w14:textId="7E4FE1C7" w:rsidR="008A7F36" w:rsidRPr="005A50CB" w:rsidRDefault="00000000" w:rsidP="008A7F36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8A7F36" w:rsidRPr="00085234">
                <w:rPr>
                  <w:rStyle w:val="af"/>
                  <w:rFonts w:eastAsia="Calibri"/>
                </w:rPr>
                <w:t>http://biblioclub.ru</w:t>
              </w:r>
            </w:hyperlink>
            <w:r w:rsidR="008A7F36" w:rsidRPr="00085234">
              <w:t xml:space="preserve"> </w:t>
            </w:r>
          </w:p>
        </w:tc>
      </w:tr>
      <w:tr w:rsidR="008A7F36" w:rsidRPr="005A50CB" w14:paraId="6E5DC643" w14:textId="77777777" w:rsidTr="008A7F36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3BD1FC07" w14:textId="3870F723" w:rsidR="008A7F36" w:rsidRPr="008A7F36" w:rsidRDefault="008A7F36" w:rsidP="008A7F36">
            <w:pPr>
              <w:pStyle w:val="a3"/>
              <w:numPr>
                <w:ilvl w:val="0"/>
                <w:numId w:val="40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left w:val="single" w:sz="2" w:space="0" w:color="000000"/>
              <w:bottom w:val="single" w:sz="2" w:space="0" w:color="000000"/>
            </w:tcBorders>
          </w:tcPr>
          <w:p w14:paraId="01BE70F6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Общая педагогика</w:t>
            </w:r>
          </w:p>
        </w:tc>
        <w:tc>
          <w:tcPr>
            <w:tcW w:w="145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02004DBC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Л.Д. Столяренко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60B2D9E6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М.: Юнити-Дана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14:paraId="485E2AA9" w14:textId="77777777" w:rsidR="008A7F36" w:rsidRPr="008A7F36" w:rsidRDefault="008A7F36" w:rsidP="008A7F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</w:tcPr>
          <w:p w14:paraId="5F976CFC" w14:textId="77777777" w:rsidR="008A7F36" w:rsidRPr="008A7F36" w:rsidRDefault="008A7F36" w:rsidP="008A7F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3CE659" w14:textId="5689F118" w:rsidR="008A7F36" w:rsidRPr="00743A60" w:rsidRDefault="00000000" w:rsidP="008A7F36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15" w:history="1">
              <w:r w:rsidR="008A7F36" w:rsidRPr="00085234">
                <w:rPr>
                  <w:rStyle w:val="af"/>
                  <w:rFonts w:eastAsia="Calibri"/>
                </w:rPr>
                <w:t>http://biblioclub.ru</w:t>
              </w:r>
            </w:hyperlink>
            <w:r w:rsidR="008A7F36" w:rsidRPr="00085234">
              <w:t xml:space="preserve"> </w:t>
            </w:r>
          </w:p>
        </w:tc>
      </w:tr>
      <w:tr w:rsidR="008A7F36" w:rsidRPr="005A50CB" w14:paraId="2EA8EF83" w14:textId="77777777" w:rsidTr="008A7F36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1E8BE1B1" w14:textId="6995F1FA" w:rsidR="008A7F36" w:rsidRPr="008A7F36" w:rsidRDefault="008A7F36" w:rsidP="008A7F36">
            <w:pPr>
              <w:pStyle w:val="a3"/>
              <w:numPr>
                <w:ilvl w:val="0"/>
                <w:numId w:val="40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left w:val="single" w:sz="2" w:space="0" w:color="000000"/>
              <w:bottom w:val="single" w:sz="2" w:space="0" w:color="000000"/>
            </w:tcBorders>
          </w:tcPr>
          <w:p w14:paraId="775E05C2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Общая педагогика</w:t>
            </w:r>
          </w:p>
        </w:tc>
        <w:tc>
          <w:tcPr>
            <w:tcW w:w="145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6D0FE819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В.А. Титов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1647F468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М.: А-Приор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14:paraId="6177EDDB" w14:textId="77777777" w:rsidR="008A7F36" w:rsidRPr="008A7F36" w:rsidRDefault="008A7F36" w:rsidP="008A7F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</w:tcPr>
          <w:p w14:paraId="50ECCD9D" w14:textId="77777777" w:rsidR="008A7F36" w:rsidRPr="008A7F36" w:rsidRDefault="008A7F36" w:rsidP="008A7F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98DED2" w14:textId="7AAFF232" w:rsidR="008A7F36" w:rsidRPr="00743A60" w:rsidRDefault="00000000" w:rsidP="008A7F36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16" w:history="1">
              <w:r w:rsidR="008A7F36" w:rsidRPr="00085234">
                <w:rPr>
                  <w:rStyle w:val="af"/>
                  <w:rFonts w:eastAsia="Calibri"/>
                </w:rPr>
                <w:t>http://biblioclub.ru</w:t>
              </w:r>
            </w:hyperlink>
            <w:r w:rsidR="008A7F36" w:rsidRPr="00085234">
              <w:t xml:space="preserve"> </w:t>
            </w:r>
          </w:p>
        </w:tc>
      </w:tr>
      <w:tr w:rsidR="008A7F36" w:rsidRPr="005A50CB" w14:paraId="2F0945CC" w14:textId="77777777" w:rsidTr="008A7F36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21F94A89" w14:textId="11F82DFD" w:rsidR="008A7F36" w:rsidRPr="008A7F36" w:rsidRDefault="008A7F36" w:rsidP="008A7F36">
            <w:pPr>
              <w:pStyle w:val="a3"/>
              <w:numPr>
                <w:ilvl w:val="0"/>
                <w:numId w:val="40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left w:val="single" w:sz="2" w:space="0" w:color="000000"/>
              <w:bottom w:val="single" w:sz="2" w:space="0" w:color="000000"/>
            </w:tcBorders>
          </w:tcPr>
          <w:p w14:paraId="73AD2A5B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Общие основы педагогики</w:t>
            </w:r>
          </w:p>
        </w:tc>
        <w:tc>
          <w:tcPr>
            <w:tcW w:w="145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553ED4ED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Т.М. Чурекова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10F31313" w14:textId="77777777" w:rsidR="00FF7A4D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Кемерово:</w:t>
            </w:r>
          </w:p>
          <w:p w14:paraId="667B6947" w14:textId="6BE6D129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КГУ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14:paraId="2782B930" w14:textId="77777777" w:rsidR="008A7F36" w:rsidRPr="008A7F36" w:rsidRDefault="008A7F36" w:rsidP="008A7F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</w:tcPr>
          <w:p w14:paraId="5D072B98" w14:textId="77777777" w:rsidR="008A7F36" w:rsidRPr="008A7F36" w:rsidRDefault="008A7F36" w:rsidP="008A7F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05928" w14:textId="404CBB25" w:rsidR="008A7F36" w:rsidRPr="005A50CB" w:rsidRDefault="00000000" w:rsidP="008A7F36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8A7F36" w:rsidRPr="00085234">
                <w:rPr>
                  <w:rStyle w:val="af"/>
                  <w:rFonts w:eastAsia="Calibri"/>
                </w:rPr>
                <w:t>http://biblioclub.ru</w:t>
              </w:r>
            </w:hyperlink>
            <w:r w:rsidR="008A7F36" w:rsidRPr="00085234">
              <w:t xml:space="preserve"> </w:t>
            </w:r>
          </w:p>
        </w:tc>
      </w:tr>
      <w:tr w:rsidR="008A7F36" w:rsidRPr="005A50CB" w14:paraId="47C22E13" w14:textId="77777777" w:rsidTr="008A7F36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11C77D1A" w14:textId="790901C6" w:rsidR="008A7F36" w:rsidRPr="008A7F36" w:rsidRDefault="008A7F36" w:rsidP="008A7F36">
            <w:pPr>
              <w:pStyle w:val="a3"/>
              <w:numPr>
                <w:ilvl w:val="0"/>
                <w:numId w:val="40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left w:val="single" w:sz="2" w:space="0" w:color="000000"/>
              <w:bottom w:val="single" w:sz="2" w:space="0" w:color="000000"/>
            </w:tcBorders>
          </w:tcPr>
          <w:p w14:paraId="2D1707B1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О педагогическом методе</w:t>
            </w:r>
          </w:p>
        </w:tc>
        <w:tc>
          <w:tcPr>
            <w:tcW w:w="145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678EE272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П.Ф. Каптерев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6F9224C0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М.: Директ-Медиа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14:paraId="5498C4D2" w14:textId="77777777" w:rsidR="008A7F36" w:rsidRPr="008A7F36" w:rsidRDefault="008A7F36" w:rsidP="008A7F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</w:tcPr>
          <w:p w14:paraId="03C39BDC" w14:textId="77777777" w:rsidR="008A7F36" w:rsidRPr="008A7F36" w:rsidRDefault="008A7F36" w:rsidP="008A7F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3F0C29" w14:textId="52ECC182" w:rsidR="008A7F36" w:rsidRPr="00743A60" w:rsidRDefault="00000000" w:rsidP="008A7F36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18" w:history="1">
              <w:r w:rsidR="008A7F36" w:rsidRPr="00085234">
                <w:rPr>
                  <w:rStyle w:val="af"/>
                  <w:rFonts w:eastAsia="Calibri"/>
                </w:rPr>
                <w:t>http://biblioclub.ru</w:t>
              </w:r>
            </w:hyperlink>
            <w:r w:rsidR="008A7F36" w:rsidRPr="00085234">
              <w:t xml:space="preserve"> </w:t>
            </w:r>
          </w:p>
        </w:tc>
      </w:tr>
      <w:tr w:rsidR="008A7F36" w:rsidRPr="005A50CB" w14:paraId="7B3CE127" w14:textId="77777777" w:rsidTr="008A7F36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7F6E7D0C" w14:textId="463CCD2A" w:rsidR="008A7F36" w:rsidRPr="008A7F36" w:rsidRDefault="008A7F36" w:rsidP="008A7F36">
            <w:pPr>
              <w:pStyle w:val="a3"/>
              <w:numPr>
                <w:ilvl w:val="0"/>
                <w:numId w:val="40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left w:val="single" w:sz="2" w:space="0" w:color="000000"/>
              <w:bottom w:val="single" w:sz="2" w:space="0" w:color="000000"/>
            </w:tcBorders>
          </w:tcPr>
          <w:p w14:paraId="4CC026A7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Русская педагогика. Страницы становления (VIII –XVIII вв.)</w:t>
            </w:r>
          </w:p>
        </w:tc>
        <w:tc>
          <w:tcPr>
            <w:tcW w:w="145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0297A0B9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И.Н. Курочкина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0DFD9AB3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М.: Флинта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14:paraId="55246F10" w14:textId="34EF4543" w:rsidR="008A7F36" w:rsidRPr="008A7F36" w:rsidRDefault="008A7F36" w:rsidP="008A7F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</w:tcPr>
          <w:p w14:paraId="71C5A5D5" w14:textId="77777777" w:rsidR="008A7F36" w:rsidRPr="008A7F36" w:rsidRDefault="008A7F36" w:rsidP="008A7F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77C13B" w14:textId="2A030E5F" w:rsidR="008A7F36" w:rsidRPr="005A50CB" w:rsidRDefault="00000000" w:rsidP="008A7F36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8A7F36" w:rsidRPr="00085234">
                <w:rPr>
                  <w:rStyle w:val="af"/>
                  <w:rFonts w:eastAsia="Calibri"/>
                </w:rPr>
                <w:t>http://biblioclub.ru</w:t>
              </w:r>
            </w:hyperlink>
            <w:r w:rsidR="008A7F36" w:rsidRPr="00085234">
              <w:t xml:space="preserve"> </w:t>
            </w:r>
          </w:p>
        </w:tc>
      </w:tr>
      <w:tr w:rsidR="008A7F36" w:rsidRPr="005A50CB" w14:paraId="5F4543CF" w14:textId="77777777" w:rsidTr="008A7F36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69968482" w14:textId="44231C0E" w:rsidR="008A7F36" w:rsidRPr="008A7F36" w:rsidRDefault="008A7F36" w:rsidP="008A7F36">
            <w:pPr>
              <w:pStyle w:val="a3"/>
              <w:numPr>
                <w:ilvl w:val="0"/>
                <w:numId w:val="40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left w:val="single" w:sz="2" w:space="0" w:color="000000"/>
              <w:bottom w:val="single" w:sz="2" w:space="0" w:color="000000"/>
            </w:tcBorders>
          </w:tcPr>
          <w:p w14:paraId="4E666C6E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Педагогика</w:t>
            </w:r>
          </w:p>
        </w:tc>
        <w:tc>
          <w:tcPr>
            <w:tcW w:w="145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4A5AA5CE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П.И. Пидкасистый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1297B49E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 xml:space="preserve">М.: Педагогическое общество </w:t>
            </w:r>
            <w:r w:rsidRPr="008A7F36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2FDD7AE" wp14:editId="1F4815D7">
                      <wp:simplePos x="0" y="0"/>
                      <wp:positionH relativeFrom="column">
                        <wp:posOffset>3457575</wp:posOffset>
                      </wp:positionH>
                      <wp:positionV relativeFrom="paragraph">
                        <wp:posOffset>-44450</wp:posOffset>
                      </wp:positionV>
                      <wp:extent cx="1297305" cy="45085"/>
                      <wp:effectExtent l="0" t="0" r="1270" b="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297305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7BD6CD0" w14:textId="77777777" w:rsidR="00694904" w:rsidRPr="004C7E06" w:rsidRDefault="00694904" w:rsidP="008A7F36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Продолжение табл.13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FDD7AE" id="Прямоугольник 2" o:spid="_x0000_s1026" style="position:absolute;margin-left:272.25pt;margin-top:-3.5pt;width:102.15pt;height:3.5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" stroked="f">
                      <v:textbox>
                        <w:txbxContent>
                          <w:p w14:paraId="47BD6CD0" w14:textId="77777777" w:rsidR="00694904" w:rsidRPr="004C7E06" w:rsidRDefault="00694904" w:rsidP="008A7F36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Продолжение табл.13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14:paraId="60F8D0A3" w14:textId="77777777" w:rsidR="008A7F36" w:rsidRPr="008A7F36" w:rsidRDefault="008A7F36" w:rsidP="008A7F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</w:tcPr>
          <w:p w14:paraId="4468E2BE" w14:textId="77777777" w:rsidR="008A7F36" w:rsidRPr="008A7F36" w:rsidRDefault="008A7F36" w:rsidP="008A7F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F7196" w14:textId="27F175E1" w:rsidR="008A7F36" w:rsidRPr="005A50CB" w:rsidRDefault="00000000" w:rsidP="008A7F3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8A7F36" w:rsidRPr="00085234">
                <w:rPr>
                  <w:rStyle w:val="af"/>
                  <w:rFonts w:eastAsia="Calibri"/>
                </w:rPr>
                <w:t>http://biblioclub.ru</w:t>
              </w:r>
            </w:hyperlink>
            <w:r w:rsidR="008A7F36" w:rsidRPr="00085234">
              <w:t xml:space="preserve"> </w:t>
            </w:r>
          </w:p>
        </w:tc>
      </w:tr>
      <w:tr w:rsidR="008A7F36" w:rsidRPr="005A50CB" w14:paraId="30F3F498" w14:textId="77777777" w:rsidTr="008A7F36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7F473E80" w14:textId="266399A1" w:rsidR="008A7F36" w:rsidRPr="008A7F36" w:rsidRDefault="008A7F36" w:rsidP="008A7F36">
            <w:pPr>
              <w:pStyle w:val="a3"/>
              <w:numPr>
                <w:ilvl w:val="0"/>
                <w:numId w:val="40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left w:val="single" w:sz="2" w:space="0" w:color="000000"/>
              <w:bottom w:val="single" w:sz="2" w:space="0" w:color="000000"/>
            </w:tcBorders>
          </w:tcPr>
          <w:p w14:paraId="6B35C0B0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Педагогика</w:t>
            </w:r>
          </w:p>
        </w:tc>
        <w:tc>
          <w:tcPr>
            <w:tcW w:w="145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082E1A73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И.П. Подласый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6BB960A7" w14:textId="4CE28292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Владос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14:paraId="41BDCD52" w14:textId="77777777" w:rsidR="008A7F36" w:rsidRPr="008A7F36" w:rsidRDefault="008A7F36" w:rsidP="008A7F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</w:tcPr>
          <w:p w14:paraId="297A96EF" w14:textId="77777777" w:rsidR="008A7F36" w:rsidRPr="008A7F36" w:rsidRDefault="008A7F36" w:rsidP="008A7F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3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D27FD" w14:textId="4CF18750" w:rsidR="008A7F36" w:rsidRPr="00743A60" w:rsidRDefault="00000000" w:rsidP="008A7F36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hyperlink r:id="rId21" w:history="1">
              <w:r w:rsidR="008A7F36" w:rsidRPr="00085234">
                <w:rPr>
                  <w:rStyle w:val="af"/>
                  <w:rFonts w:eastAsia="Calibri"/>
                </w:rPr>
                <w:t>http://biblioclub.ru</w:t>
              </w:r>
            </w:hyperlink>
            <w:r w:rsidR="008A7F36" w:rsidRPr="00085234">
              <w:t xml:space="preserve"> </w:t>
            </w:r>
          </w:p>
        </w:tc>
      </w:tr>
      <w:tr w:rsidR="008A7F36" w:rsidRPr="005A50CB" w14:paraId="35F3EF68" w14:textId="77777777" w:rsidTr="008A7F36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19FB4356" w14:textId="7DBBEB16" w:rsidR="008A7F36" w:rsidRPr="008A7F36" w:rsidRDefault="008A7F36" w:rsidP="008A7F36">
            <w:pPr>
              <w:pStyle w:val="a3"/>
              <w:numPr>
                <w:ilvl w:val="0"/>
                <w:numId w:val="40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left w:val="single" w:sz="2" w:space="0" w:color="000000"/>
              <w:bottom w:val="single" w:sz="2" w:space="0" w:color="000000"/>
            </w:tcBorders>
          </w:tcPr>
          <w:p w14:paraId="57530518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Педагогика в вопросах и ответах</w:t>
            </w:r>
          </w:p>
        </w:tc>
        <w:tc>
          <w:tcPr>
            <w:tcW w:w="145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26F7552B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Л.Д. Столяренко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798B183A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М.: Проспект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14:paraId="682D5F74" w14:textId="77777777" w:rsidR="008A7F36" w:rsidRPr="008A7F36" w:rsidRDefault="008A7F36" w:rsidP="008A7F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</w:tcPr>
          <w:p w14:paraId="2FB3E50B" w14:textId="77777777" w:rsidR="008A7F36" w:rsidRPr="008A7F36" w:rsidRDefault="008A7F36" w:rsidP="008A7F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3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6B329" w14:textId="1527B986" w:rsidR="008A7F36" w:rsidRPr="00743A60" w:rsidRDefault="00000000" w:rsidP="008A7F36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22" w:history="1">
              <w:r w:rsidR="008A7F36" w:rsidRPr="00085234">
                <w:rPr>
                  <w:rStyle w:val="af"/>
                  <w:rFonts w:eastAsia="Calibri"/>
                </w:rPr>
                <w:t>http://biblioclub.ru</w:t>
              </w:r>
            </w:hyperlink>
            <w:r w:rsidR="008A7F36" w:rsidRPr="00085234">
              <w:t xml:space="preserve"> </w:t>
            </w:r>
          </w:p>
        </w:tc>
      </w:tr>
      <w:tr w:rsidR="008A7F36" w:rsidRPr="005A50CB" w14:paraId="34D32EA5" w14:textId="77777777" w:rsidTr="008A7F36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6A343581" w14:textId="4B046176" w:rsidR="008A7F36" w:rsidRPr="008A7F36" w:rsidRDefault="008A7F36" w:rsidP="008A7F36">
            <w:pPr>
              <w:pStyle w:val="a3"/>
              <w:numPr>
                <w:ilvl w:val="0"/>
                <w:numId w:val="40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left w:val="single" w:sz="2" w:space="0" w:color="000000"/>
              <w:bottom w:val="single" w:sz="2" w:space="0" w:color="000000"/>
            </w:tcBorders>
          </w:tcPr>
          <w:p w14:paraId="6FF59610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работы</w:t>
            </w:r>
          </w:p>
        </w:tc>
        <w:tc>
          <w:tcPr>
            <w:tcW w:w="145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3B8ADBD9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А.С. Макаренко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5920ED5F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М.: Директ-Медиа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14:paraId="5F3F31AC" w14:textId="77777777" w:rsidR="008A7F36" w:rsidRPr="008A7F36" w:rsidRDefault="008A7F36" w:rsidP="008A7F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</w:tcPr>
          <w:p w14:paraId="16617D5C" w14:textId="77777777" w:rsidR="008A7F36" w:rsidRPr="008A7F36" w:rsidRDefault="008A7F36" w:rsidP="008A7F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2FF26" w14:textId="4EA3C8D6" w:rsidR="008A7F36" w:rsidRPr="00743A60" w:rsidRDefault="00000000" w:rsidP="008A7F36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23" w:history="1">
              <w:r w:rsidR="008A7F36" w:rsidRPr="00085234">
                <w:rPr>
                  <w:rStyle w:val="af"/>
                  <w:rFonts w:eastAsia="Calibri"/>
                </w:rPr>
                <w:t>http://biblioclub.ru</w:t>
              </w:r>
            </w:hyperlink>
            <w:r w:rsidR="008A7F36" w:rsidRPr="00085234">
              <w:t xml:space="preserve"> </w:t>
            </w:r>
          </w:p>
        </w:tc>
      </w:tr>
      <w:tr w:rsidR="008A7F36" w:rsidRPr="005A50CB" w14:paraId="08963211" w14:textId="77777777" w:rsidTr="008A7F36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24B1419E" w14:textId="7D756B12" w:rsidR="008A7F36" w:rsidRPr="008A7F36" w:rsidRDefault="008A7F36" w:rsidP="008A7F36">
            <w:pPr>
              <w:pStyle w:val="a3"/>
              <w:numPr>
                <w:ilvl w:val="0"/>
                <w:numId w:val="40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left w:val="single" w:sz="2" w:space="0" w:color="000000"/>
              <w:bottom w:val="single" w:sz="2" w:space="0" w:color="000000"/>
            </w:tcBorders>
          </w:tcPr>
          <w:p w14:paraId="3F2EFD6D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Педагогическая технология</w:t>
            </w:r>
          </w:p>
        </w:tc>
        <w:tc>
          <w:tcPr>
            <w:tcW w:w="145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08BD0CD4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Н.Е. Щуркова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57A1C667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М.: Педагогическое общество России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14:paraId="74454FC1" w14:textId="77777777" w:rsidR="008A7F36" w:rsidRPr="008A7F36" w:rsidRDefault="008A7F36" w:rsidP="008A7F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</w:tcPr>
          <w:p w14:paraId="2211A65C" w14:textId="77777777" w:rsidR="008A7F36" w:rsidRPr="008A7F36" w:rsidRDefault="008A7F36" w:rsidP="008A7F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7EC05" w14:textId="05829938" w:rsidR="008A7F36" w:rsidRPr="005A50CB" w:rsidRDefault="00000000" w:rsidP="008A7F3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8A7F36" w:rsidRPr="00085234">
                <w:rPr>
                  <w:rStyle w:val="af"/>
                  <w:rFonts w:eastAsia="Calibri"/>
                </w:rPr>
                <w:t>http://biblioclub.ru</w:t>
              </w:r>
            </w:hyperlink>
            <w:r w:rsidR="008A7F36" w:rsidRPr="00085234">
              <w:t xml:space="preserve"> </w:t>
            </w:r>
          </w:p>
        </w:tc>
      </w:tr>
      <w:tr w:rsidR="008A7F36" w:rsidRPr="005A50CB" w14:paraId="17E6011D" w14:textId="77777777" w:rsidTr="008A7F36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050B7D23" w14:textId="017FAB34" w:rsidR="008A7F36" w:rsidRPr="008A7F36" w:rsidRDefault="008A7F36" w:rsidP="008A7F36">
            <w:pPr>
              <w:pStyle w:val="a3"/>
              <w:numPr>
                <w:ilvl w:val="0"/>
                <w:numId w:val="40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left w:val="single" w:sz="2" w:space="0" w:color="000000"/>
              <w:bottom w:val="single" w:sz="2" w:space="0" w:color="000000"/>
            </w:tcBorders>
          </w:tcPr>
          <w:p w14:paraId="24CC5BB8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Подготовка студентов к творческой педагогической деятельности</w:t>
            </w:r>
          </w:p>
        </w:tc>
        <w:tc>
          <w:tcPr>
            <w:tcW w:w="145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4EE75791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П.И. Пидкасистый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1C173895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М.: Педагогическое общество России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14:paraId="41E27CFA" w14:textId="77777777" w:rsidR="008A7F36" w:rsidRPr="008A7F36" w:rsidRDefault="008A7F36" w:rsidP="008A7F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</w:tcPr>
          <w:p w14:paraId="28E15C49" w14:textId="77777777" w:rsidR="008A7F36" w:rsidRPr="008A7F36" w:rsidRDefault="008A7F36" w:rsidP="008A7F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9E31B6" w14:textId="7A7F31C8" w:rsidR="008A7F36" w:rsidRPr="005A50CB" w:rsidRDefault="00000000" w:rsidP="008A7F3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8A7F36" w:rsidRPr="00085234">
                <w:rPr>
                  <w:rStyle w:val="af"/>
                  <w:rFonts w:eastAsia="Calibri"/>
                </w:rPr>
                <w:t>http://biblioclub.ru</w:t>
              </w:r>
            </w:hyperlink>
            <w:r w:rsidR="008A7F36" w:rsidRPr="00085234">
              <w:t xml:space="preserve"> </w:t>
            </w:r>
          </w:p>
        </w:tc>
      </w:tr>
      <w:tr w:rsidR="008A7F36" w:rsidRPr="005A50CB" w14:paraId="2C2A7FF0" w14:textId="77777777" w:rsidTr="008A7F36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6DC581E2" w14:textId="10EA2D71" w:rsidR="008A7F36" w:rsidRPr="008A7F36" w:rsidRDefault="008A7F36" w:rsidP="008A7F36">
            <w:pPr>
              <w:pStyle w:val="a3"/>
              <w:numPr>
                <w:ilvl w:val="0"/>
                <w:numId w:val="40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left w:val="single" w:sz="2" w:space="0" w:color="000000"/>
              <w:bottom w:val="single" w:sz="2" w:space="0" w:color="000000"/>
            </w:tcBorders>
          </w:tcPr>
          <w:p w14:paraId="4D14BED3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Современная педагогика</w:t>
            </w:r>
          </w:p>
        </w:tc>
        <w:tc>
          <w:tcPr>
            <w:tcW w:w="145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2FE98B15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И.В. Марусева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2D8963B8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М.: Директ-Медиа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14:paraId="0AC36170" w14:textId="77777777" w:rsidR="008A7F36" w:rsidRPr="008A7F36" w:rsidRDefault="008A7F36" w:rsidP="008A7F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</w:tcPr>
          <w:p w14:paraId="047DC621" w14:textId="77777777" w:rsidR="008A7F36" w:rsidRPr="008A7F36" w:rsidRDefault="008A7F36" w:rsidP="008A7F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269B8E" w14:textId="7FFD4B25" w:rsidR="008A7F36" w:rsidRPr="005A50CB" w:rsidRDefault="00000000" w:rsidP="008A7F36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8A7F36" w:rsidRPr="00085234">
                <w:rPr>
                  <w:rStyle w:val="af"/>
                  <w:rFonts w:eastAsia="Calibri"/>
                </w:rPr>
                <w:t>http://biblioclub.ru</w:t>
              </w:r>
            </w:hyperlink>
            <w:r w:rsidR="008A7F36" w:rsidRPr="00085234">
              <w:t xml:space="preserve"> </w:t>
            </w:r>
          </w:p>
        </w:tc>
      </w:tr>
      <w:tr w:rsidR="008A7F36" w:rsidRPr="005A50CB" w14:paraId="7F9A411F" w14:textId="77777777" w:rsidTr="008A7F36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757ADC7F" w14:textId="1ABC280F" w:rsidR="008A7F36" w:rsidRPr="008A7F36" w:rsidRDefault="008A7F36" w:rsidP="008A7F36">
            <w:pPr>
              <w:pStyle w:val="a3"/>
              <w:numPr>
                <w:ilvl w:val="0"/>
                <w:numId w:val="40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left w:val="single" w:sz="2" w:space="0" w:color="000000"/>
              <w:bottom w:val="single" w:sz="2" w:space="0" w:color="000000"/>
            </w:tcBorders>
          </w:tcPr>
          <w:p w14:paraId="0569EAD4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Управление в педагогической деятельности</w:t>
            </w:r>
          </w:p>
        </w:tc>
        <w:tc>
          <w:tcPr>
            <w:tcW w:w="145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4B626FB4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Н.В. Солнцева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1A641812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М.: Флинта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14:paraId="0CFC2F8D" w14:textId="749FCDF3" w:rsidR="008A7F36" w:rsidRPr="008A7F36" w:rsidRDefault="008A7F36" w:rsidP="008A7F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</w:tcPr>
          <w:p w14:paraId="41B8F2DD" w14:textId="77777777" w:rsidR="008A7F36" w:rsidRPr="008A7F36" w:rsidRDefault="008A7F36" w:rsidP="008A7F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49DC6D" w14:textId="2660DB11" w:rsidR="008A7F36" w:rsidRPr="005A50CB" w:rsidRDefault="00000000" w:rsidP="008A7F36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history="1">
              <w:r w:rsidR="008A7F36" w:rsidRPr="00085234">
                <w:rPr>
                  <w:rStyle w:val="af"/>
                  <w:rFonts w:eastAsia="Calibri"/>
                </w:rPr>
                <w:t>http://biblioclub.ru</w:t>
              </w:r>
            </w:hyperlink>
            <w:r w:rsidR="008A7F36" w:rsidRPr="00085234">
              <w:t xml:space="preserve"> </w:t>
            </w:r>
          </w:p>
        </w:tc>
      </w:tr>
      <w:tr w:rsidR="008A7F36" w:rsidRPr="005A50CB" w14:paraId="305ADE44" w14:textId="77777777" w:rsidTr="008A7F36"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</w:tcPr>
          <w:p w14:paraId="5BC14875" w14:textId="6A99530F" w:rsidR="008A7F36" w:rsidRPr="008A7F36" w:rsidRDefault="008A7F36" w:rsidP="008A7F36">
            <w:pPr>
              <w:pStyle w:val="a3"/>
              <w:numPr>
                <w:ilvl w:val="0"/>
                <w:numId w:val="40"/>
              </w:numPr>
              <w:snapToGrid w:val="0"/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tcBorders>
              <w:left w:val="single" w:sz="2" w:space="0" w:color="000000"/>
              <w:bottom w:val="single" w:sz="2" w:space="0" w:color="000000"/>
            </w:tcBorders>
          </w:tcPr>
          <w:p w14:paraId="210596A2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Style w:val="A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Хрестоматия по истории отечественной педагогики ХIХ–начала ХХ века</w:t>
            </w:r>
          </w:p>
        </w:tc>
        <w:tc>
          <w:tcPr>
            <w:tcW w:w="145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6E708E6E" w14:textId="77D836B5" w:rsidR="008A7F36" w:rsidRPr="008A7F36" w:rsidRDefault="008A7F36" w:rsidP="008A7F36">
            <w:pPr>
              <w:snapToGrid w:val="0"/>
              <w:spacing w:after="0" w:line="240" w:lineRule="auto"/>
              <w:rPr>
                <w:rStyle w:val="A10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6F14FA09" w14:textId="77777777" w:rsidR="008A7F36" w:rsidRPr="008A7F36" w:rsidRDefault="008A7F36" w:rsidP="008A7F36">
            <w:pPr>
              <w:snapToGrid w:val="0"/>
              <w:spacing w:after="0" w:line="240" w:lineRule="auto"/>
              <w:rPr>
                <w:rStyle w:val="A10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A7F36">
              <w:rPr>
                <w:rStyle w:val="A10"/>
                <w:rFonts w:ascii="Times New Roman" w:hAnsi="Times New Roman" w:cs="Times New Roman"/>
                <w:color w:val="auto"/>
                <w:sz w:val="24"/>
                <w:szCs w:val="24"/>
              </w:rPr>
              <w:t>М.: Институт эффективных технологий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14:paraId="12C910A7" w14:textId="77777777" w:rsidR="008A7F36" w:rsidRPr="008A7F36" w:rsidRDefault="008A7F36" w:rsidP="008A7F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F36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</w:tcPr>
          <w:p w14:paraId="46908101" w14:textId="77777777" w:rsidR="008A7F36" w:rsidRPr="008A7F36" w:rsidRDefault="008A7F36" w:rsidP="008A7F3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B1CEE4" w14:textId="3FCC9FEA" w:rsidR="008A7F36" w:rsidRPr="00D077D5" w:rsidRDefault="00000000" w:rsidP="008A7F36">
            <w:pPr>
              <w:tabs>
                <w:tab w:val="left" w:pos="395"/>
                <w:tab w:val="left" w:pos="868"/>
              </w:tabs>
              <w:snapToGrid w:val="0"/>
              <w:spacing w:line="200" w:lineRule="atLeast"/>
              <w:jc w:val="center"/>
              <w:rPr>
                <w:rStyle w:val="af"/>
                <w:rFonts w:ascii="Times New Roman" w:hAnsi="Times New Roman" w:cs="Times New Roman"/>
                <w:color w:val="FF0000"/>
              </w:rPr>
            </w:pPr>
            <w:hyperlink r:id="rId28" w:history="1">
              <w:r w:rsidR="008A7F36" w:rsidRPr="00085234">
                <w:rPr>
                  <w:rStyle w:val="af"/>
                  <w:rFonts w:eastAsia="Calibri"/>
                </w:rPr>
                <w:t>http://biblioclub.ru</w:t>
              </w:r>
            </w:hyperlink>
            <w:r w:rsidR="008A7F36" w:rsidRPr="00085234">
              <w:t xml:space="preserve"> </w:t>
            </w:r>
          </w:p>
        </w:tc>
      </w:tr>
    </w:tbl>
    <w:p w14:paraId="290D9D96" w14:textId="77777777" w:rsidR="005303FA" w:rsidRPr="000B17F8" w:rsidRDefault="005303FA" w:rsidP="005C7E5D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6F9FD2F5" w14:textId="7FF5D427" w:rsidR="008A7F36" w:rsidRPr="008A7F36" w:rsidRDefault="008A7F36" w:rsidP="005C7E5D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61557320"/>
      <w:r w:rsidRPr="008A7F3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Pr="008A7F36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Интернет</w:t>
      </w:r>
      <w:r w:rsidR="005C7E5D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:</w:t>
      </w:r>
    </w:p>
    <w:p w14:paraId="2AE301E3" w14:textId="77777777" w:rsidR="008A7F36" w:rsidRPr="008A7F36" w:rsidRDefault="008A7F36" w:rsidP="005C7E5D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61342968"/>
      <w:bookmarkStart w:id="11" w:name="_Hlk61374257"/>
      <w:r w:rsidRPr="008A7F36">
        <w:rPr>
          <w:rFonts w:ascii="Times New Roman" w:hAnsi="Times New Roman" w:cs="Times New Roman"/>
          <w:sz w:val="24"/>
          <w:szCs w:val="24"/>
        </w:rPr>
        <w:t xml:space="preserve">1.    «НЭБ». Национальная электронная библиотека. – Режим доступа: </w:t>
      </w:r>
      <w:hyperlink r:id="rId29" w:history="1">
        <w:r w:rsidRPr="008A7F36">
          <w:rPr>
            <w:rStyle w:val="af"/>
            <w:rFonts w:ascii="Times New Roman" w:eastAsia="Calibri" w:hAnsi="Times New Roman" w:cs="Times New Roman"/>
            <w:sz w:val="24"/>
            <w:szCs w:val="24"/>
          </w:rPr>
          <w:t>http://нэб.рф/</w:t>
        </w:r>
      </w:hyperlink>
    </w:p>
    <w:p w14:paraId="61CC2101" w14:textId="77777777" w:rsidR="008A7F36" w:rsidRPr="008A7F36" w:rsidRDefault="008A7F36" w:rsidP="005C7E5D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hAnsi="Times New Roman" w:cs="Times New Roman"/>
          <w:sz w:val="24"/>
          <w:szCs w:val="24"/>
        </w:rPr>
        <w:t xml:space="preserve">2.    «eLibrary». Научная электронная библиотека. – Режим доступа: </w:t>
      </w:r>
      <w:hyperlink r:id="rId30" w:history="1">
        <w:r w:rsidRPr="008A7F36">
          <w:rPr>
            <w:rStyle w:val="af"/>
            <w:rFonts w:ascii="Times New Roman" w:eastAsia="Calibri" w:hAnsi="Times New Roman" w:cs="Times New Roman"/>
            <w:sz w:val="24"/>
            <w:szCs w:val="24"/>
          </w:rPr>
          <w:t>https://elibrary.ru</w:t>
        </w:r>
      </w:hyperlink>
    </w:p>
    <w:p w14:paraId="6F1AFE66" w14:textId="77777777" w:rsidR="008A7F36" w:rsidRPr="008A7F36" w:rsidRDefault="008A7F36" w:rsidP="008A7F36">
      <w:pPr>
        <w:tabs>
          <w:tab w:val="left" w:pos="567"/>
        </w:tabs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hAnsi="Times New Roman" w:cs="Times New Roman"/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31" w:history="1">
        <w:r w:rsidRPr="008A7F36">
          <w:rPr>
            <w:rStyle w:val="af"/>
            <w:rFonts w:ascii="Times New Roman" w:eastAsia="Calibri" w:hAnsi="Times New Roman" w:cs="Times New Roman"/>
            <w:sz w:val="24"/>
            <w:szCs w:val="24"/>
          </w:rPr>
          <w:t>https://cyberleninka.ru/</w:t>
        </w:r>
      </w:hyperlink>
    </w:p>
    <w:p w14:paraId="799E837D" w14:textId="77777777" w:rsidR="008A7F36" w:rsidRPr="008A7F36" w:rsidRDefault="008A7F36" w:rsidP="008A7F36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hAnsi="Times New Roman" w:cs="Times New Roman"/>
          <w:sz w:val="24"/>
          <w:szCs w:val="24"/>
        </w:rPr>
        <w:t xml:space="preserve">4. ЭБС «Университетская библиотека онлайн». – Режим доступа: </w:t>
      </w:r>
      <w:hyperlink r:id="rId32" w:history="1">
        <w:r w:rsidRPr="008A7F36">
          <w:rPr>
            <w:rStyle w:val="af"/>
            <w:rFonts w:ascii="Times New Roman" w:eastAsia="Calibri" w:hAnsi="Times New Roman" w:cs="Times New Roman"/>
            <w:sz w:val="24"/>
            <w:szCs w:val="24"/>
          </w:rPr>
          <w:t>http://www.biblioclub.ru/</w:t>
        </w:r>
      </w:hyperlink>
    </w:p>
    <w:p w14:paraId="51275D1A" w14:textId="77777777" w:rsidR="008A7F36" w:rsidRPr="008A7F36" w:rsidRDefault="008A7F36" w:rsidP="008A7F36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hAnsi="Times New Roman" w:cs="Times New Roman"/>
          <w:sz w:val="24"/>
          <w:szCs w:val="24"/>
        </w:rPr>
        <w:t xml:space="preserve">5. Российская государственная библиотека. – Режим доступа: </w:t>
      </w:r>
      <w:hyperlink r:id="rId33" w:history="1">
        <w:r w:rsidRPr="008A7F36">
          <w:rPr>
            <w:rStyle w:val="af"/>
            <w:rFonts w:ascii="Times New Roman" w:eastAsia="Calibri" w:hAnsi="Times New Roman" w:cs="Times New Roman"/>
            <w:sz w:val="24"/>
            <w:szCs w:val="24"/>
          </w:rPr>
          <w:t>http://www.rsl.ru/</w:t>
        </w:r>
      </w:hyperlink>
    </w:p>
    <w:p w14:paraId="6E2B90AC" w14:textId="77777777" w:rsidR="008A7F36" w:rsidRPr="008A7F36" w:rsidRDefault="008A7F36" w:rsidP="008A7F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5A1BB6" w14:textId="7587EB25" w:rsidR="008A7F36" w:rsidRPr="008A7F36" w:rsidRDefault="008A7F36" w:rsidP="008A7F36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5C7E5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3E5C718" w14:textId="77777777" w:rsidR="008A7F36" w:rsidRPr="008A7F36" w:rsidRDefault="008A7F36" w:rsidP="008A7F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eastAsia="WenQuanYi Micro Hei" w:hAnsi="Times New Roman" w:cs="Times New Roman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3113C37A" w14:textId="4530AFE1" w:rsidR="008A7F36" w:rsidRPr="008A7F36" w:rsidRDefault="008A7F36" w:rsidP="008A7F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eastAsia="WenQuanYi Micro Hei" w:hAnsi="Times New Roman" w:cs="Times New Roman"/>
          <w:sz w:val="24"/>
          <w:szCs w:val="24"/>
        </w:rPr>
        <w:t>- средства визуального отображения и представления информации (Libre</w:t>
      </w:r>
      <w:r>
        <w:rPr>
          <w:rFonts w:ascii="Times New Roman" w:eastAsia="WenQuanYi Micro Hei" w:hAnsi="Times New Roman" w:cs="Times New Roman"/>
          <w:sz w:val="24"/>
          <w:szCs w:val="24"/>
        </w:rPr>
        <w:t xml:space="preserve"> </w:t>
      </w:r>
      <w:r w:rsidRPr="008A7F36">
        <w:rPr>
          <w:rFonts w:ascii="Times New Roman" w:eastAsia="WenQuanYi Micro Hei" w:hAnsi="Times New Roman" w:cs="Times New Roman"/>
          <w:sz w:val="24"/>
          <w:szCs w:val="24"/>
        </w:rPr>
        <w:t>Office) для создания визуальных презентаций как преподавателем (при проведении занятий), так и обучаемым при подготовке докладов для семинарского занятия;</w:t>
      </w:r>
    </w:p>
    <w:p w14:paraId="5E3EFE67" w14:textId="77777777" w:rsidR="008A7F36" w:rsidRPr="008A7F36" w:rsidRDefault="008A7F36" w:rsidP="008A7F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eastAsia="WenQuanYi Micro Hei" w:hAnsi="Times New Roman" w:cs="Times New Roman"/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14:paraId="31B2A284" w14:textId="77777777" w:rsidR="008A7F36" w:rsidRPr="008A7F36" w:rsidRDefault="008A7F36" w:rsidP="008A7F36">
      <w:pPr>
        <w:spacing w:after="0" w:line="240" w:lineRule="auto"/>
        <w:ind w:firstLine="567"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8A7F36">
        <w:rPr>
          <w:rFonts w:ascii="Times New Roman" w:eastAsia="WenQuanYi Micro Hei" w:hAnsi="Times New Roman" w:cs="Times New Roman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D11676A" w14:textId="77777777" w:rsidR="008A7F36" w:rsidRPr="008A7F36" w:rsidRDefault="008A7F36" w:rsidP="008A7F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B90F99" w14:textId="47971C8A" w:rsidR="008A7F36" w:rsidRPr="008A7F36" w:rsidRDefault="008A7F36" w:rsidP="008A7F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eastAsia="WenQuanYi Micro Hei" w:hAnsi="Times New Roman" w:cs="Times New Roman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49981C00" w14:textId="77777777" w:rsidR="008A7F36" w:rsidRPr="008A7F36" w:rsidRDefault="008A7F36" w:rsidP="008A7F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eastAsia="WenQuanYi Micro Hei" w:hAnsi="Times New Roman" w:cs="Times New Roman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6B770769" w14:textId="77777777" w:rsidR="008A7F36" w:rsidRPr="008A7F36" w:rsidRDefault="008A7F36" w:rsidP="008A7F36">
      <w:pPr>
        <w:numPr>
          <w:ilvl w:val="0"/>
          <w:numId w:val="41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eastAsia="WenQuanYi Micro Hei" w:hAnsi="Times New Roman" w:cs="Times New Roman"/>
          <w:sz w:val="24"/>
          <w:szCs w:val="24"/>
        </w:rPr>
        <w:t>Windows 10 x64</w:t>
      </w:r>
    </w:p>
    <w:p w14:paraId="50643810" w14:textId="3A4DD7D5" w:rsidR="008A7F36" w:rsidRPr="008A7F36" w:rsidRDefault="008A7F36" w:rsidP="008A7F36">
      <w:pPr>
        <w:numPr>
          <w:ilvl w:val="0"/>
          <w:numId w:val="41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eastAsia="WenQuanYi Micro Hei" w:hAnsi="Times New Roman" w:cs="Times New Roman"/>
          <w:sz w:val="24"/>
          <w:szCs w:val="24"/>
        </w:rPr>
        <w:t>Microsoft</w:t>
      </w:r>
      <w:r>
        <w:rPr>
          <w:rFonts w:ascii="Times New Roman" w:eastAsia="WenQuanYi Micro Hei" w:hAnsi="Times New Roman" w:cs="Times New Roman"/>
          <w:sz w:val="24"/>
          <w:szCs w:val="24"/>
        </w:rPr>
        <w:t xml:space="preserve"> </w:t>
      </w:r>
      <w:r w:rsidRPr="008A7F36">
        <w:rPr>
          <w:rFonts w:ascii="Times New Roman" w:eastAsia="WenQuanYi Micro Hei" w:hAnsi="Times New Roman" w:cs="Times New Roman"/>
          <w:sz w:val="24"/>
          <w:szCs w:val="24"/>
        </w:rPr>
        <w:t>Office 2016</w:t>
      </w:r>
    </w:p>
    <w:p w14:paraId="2FC78D76" w14:textId="575DD13B" w:rsidR="008A7F36" w:rsidRPr="008A7F36" w:rsidRDefault="008A7F36" w:rsidP="008A7F36">
      <w:pPr>
        <w:numPr>
          <w:ilvl w:val="0"/>
          <w:numId w:val="41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eastAsia="WenQuanYi Micro Hei" w:hAnsi="Times New Roman" w:cs="Times New Roman"/>
          <w:sz w:val="24"/>
          <w:szCs w:val="24"/>
        </w:rPr>
        <w:t>Libre</w:t>
      </w:r>
      <w:r>
        <w:rPr>
          <w:rFonts w:ascii="Times New Roman" w:eastAsia="WenQuanYi Micro Hei" w:hAnsi="Times New Roman" w:cs="Times New Roman"/>
          <w:sz w:val="24"/>
          <w:szCs w:val="24"/>
        </w:rPr>
        <w:t xml:space="preserve"> </w:t>
      </w:r>
      <w:r w:rsidRPr="008A7F36">
        <w:rPr>
          <w:rFonts w:ascii="Times New Roman" w:eastAsia="WenQuanYi Micro Hei" w:hAnsi="Times New Roman" w:cs="Times New Roman"/>
          <w:sz w:val="24"/>
          <w:szCs w:val="24"/>
        </w:rPr>
        <w:t>Office</w:t>
      </w:r>
    </w:p>
    <w:p w14:paraId="158AC4EE" w14:textId="77777777" w:rsidR="008A7F36" w:rsidRPr="008A7F36" w:rsidRDefault="008A7F36" w:rsidP="008A7F36">
      <w:pPr>
        <w:numPr>
          <w:ilvl w:val="0"/>
          <w:numId w:val="41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eastAsia="WenQuanYi Micro Hei" w:hAnsi="Times New Roman" w:cs="Times New Roman"/>
          <w:sz w:val="24"/>
          <w:szCs w:val="24"/>
        </w:rPr>
        <w:t>Firefox</w:t>
      </w:r>
    </w:p>
    <w:p w14:paraId="07B1A8DE" w14:textId="77777777" w:rsidR="008A7F36" w:rsidRPr="008A7F36" w:rsidRDefault="008A7F36" w:rsidP="008A7F36">
      <w:pPr>
        <w:numPr>
          <w:ilvl w:val="0"/>
          <w:numId w:val="41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eastAsia="WenQuanYi Micro Hei" w:hAnsi="Times New Roman" w:cs="Times New Roman"/>
          <w:sz w:val="24"/>
          <w:szCs w:val="24"/>
        </w:rPr>
        <w:t>GIMP</w:t>
      </w:r>
    </w:p>
    <w:p w14:paraId="30B07356" w14:textId="0A371A6F" w:rsidR="008A7F36" w:rsidRPr="008A7F36" w:rsidRDefault="008A7F36" w:rsidP="008A7F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eastAsia="WenQuanYi Micro Hei" w:hAnsi="Times New Roman" w:cs="Times New Roman"/>
          <w:b/>
          <w:color w:val="000000"/>
          <w:sz w:val="24"/>
          <w:szCs w:val="24"/>
        </w:rPr>
        <w:t>9.2. Информационно-справочные системы (при необходимости)</w:t>
      </w:r>
    </w:p>
    <w:p w14:paraId="7C45728B" w14:textId="77777777" w:rsidR="008A7F36" w:rsidRPr="008A7F36" w:rsidRDefault="008A7F36" w:rsidP="008A7F36">
      <w:pPr>
        <w:spacing w:after="0" w:line="240" w:lineRule="auto"/>
        <w:ind w:left="760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eastAsia="WenQuanYi Micro Hei" w:hAnsi="Times New Roman" w:cs="Times New Roman"/>
          <w:sz w:val="24"/>
          <w:szCs w:val="24"/>
        </w:rPr>
        <w:t>Не используются.</w:t>
      </w:r>
    </w:p>
    <w:p w14:paraId="0F484991" w14:textId="77777777" w:rsidR="008A7F36" w:rsidRPr="008A7F36" w:rsidRDefault="008A7F36" w:rsidP="008A7F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3AF7F2" w14:textId="698F1162" w:rsidR="008A7F36" w:rsidRPr="008A7F36" w:rsidRDefault="008A7F36" w:rsidP="008A7F3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</w:pPr>
      <w:r w:rsidRPr="008A7F36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Pr="008A7F36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  <w:r w:rsidR="005C7E5D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:</w:t>
      </w:r>
    </w:p>
    <w:p w14:paraId="0354BA80" w14:textId="77777777" w:rsidR="008A7F36" w:rsidRPr="008A7F36" w:rsidRDefault="008A7F36" w:rsidP="008A7F36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eastAsia="ArialMT" w:hAnsi="Times New Roman" w:cs="Times New Roman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64838056" w14:textId="77777777" w:rsidR="008A7F36" w:rsidRPr="008A7F36" w:rsidRDefault="008A7F36" w:rsidP="008A7F36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hAnsi="Times New Roman" w:cs="Times New Roman"/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3DF5A28" w14:textId="77777777" w:rsidR="008A7F36" w:rsidRPr="008A7F36" w:rsidRDefault="008A7F36" w:rsidP="008A7F36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8A7F36">
        <w:rPr>
          <w:rFonts w:ascii="Times New Roman" w:hAnsi="Times New Roman" w:cs="Times New Roman"/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электронную информационную образовательную среду организации</w:t>
      </w:r>
      <w:bookmarkEnd w:id="10"/>
      <w:r w:rsidRPr="008A7F36">
        <w:rPr>
          <w:rFonts w:ascii="Times New Roman" w:hAnsi="Times New Roman" w:cs="Times New Roman"/>
          <w:sz w:val="24"/>
          <w:szCs w:val="24"/>
        </w:rPr>
        <w:t>).</w:t>
      </w:r>
      <w:bookmarkEnd w:id="11"/>
    </w:p>
    <w:bookmarkEnd w:id="9"/>
    <w:p w14:paraId="4174C8FD" w14:textId="77777777" w:rsidR="00021AB3" w:rsidRPr="008A7F36" w:rsidRDefault="00021AB3" w:rsidP="008A7F36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sectPr w:rsidR="00021AB3" w:rsidRPr="008A7F36" w:rsidSect="005303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 Pro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3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18"/>
    <w:multiLevelType w:val="singleLevel"/>
    <w:tmpl w:val="00000018"/>
    <w:name w:val="WW8Num26"/>
    <w:lvl w:ilvl="0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cs="Symbol"/>
      </w:rPr>
    </w:lvl>
  </w:abstractNum>
  <w:abstractNum w:abstractNumId="5" w15:restartNumberingAfterBreak="0">
    <w:nsid w:val="00000024"/>
    <w:multiLevelType w:val="singleLevel"/>
    <w:tmpl w:val="00000024"/>
    <w:name w:val="WW8Num38"/>
    <w:lvl w:ilvl="0">
      <w:start w:val="1"/>
      <w:numFmt w:val="bullet"/>
      <w:lvlText w:val=""/>
      <w:lvlJc w:val="left"/>
      <w:pPr>
        <w:tabs>
          <w:tab w:val="num" w:pos="1510"/>
        </w:tabs>
        <w:ind w:left="1510" w:hanging="360"/>
      </w:pPr>
      <w:rPr>
        <w:rFonts w:ascii="Symbol" w:hAnsi="Symbol" w:cs="Symbol"/>
        <w:color w:val="auto"/>
      </w:rPr>
    </w:lvl>
  </w:abstractNum>
  <w:abstractNum w:abstractNumId="6" w15:restartNumberingAfterBreak="0">
    <w:nsid w:val="00000034"/>
    <w:multiLevelType w:val="singleLevel"/>
    <w:tmpl w:val="00000034"/>
    <w:name w:val="WW8Num54"/>
    <w:lvl w:ilvl="0">
      <w:start w:val="1"/>
      <w:numFmt w:val="lowerLetter"/>
      <w:lvlText w:val="%1)"/>
      <w:lvlJc w:val="left"/>
      <w:pPr>
        <w:tabs>
          <w:tab w:val="num" w:pos="1150"/>
        </w:tabs>
        <w:ind w:left="1150" w:hanging="360"/>
      </w:pPr>
    </w:lvl>
  </w:abstractNum>
  <w:abstractNum w:abstractNumId="7" w15:restartNumberingAfterBreak="0">
    <w:nsid w:val="00B01AB1"/>
    <w:multiLevelType w:val="multilevel"/>
    <w:tmpl w:val="718CA788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7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6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3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56" w:hanging="2160"/>
      </w:pPr>
      <w:rPr>
        <w:rFonts w:hint="default"/>
      </w:rPr>
    </w:lvl>
  </w:abstractNum>
  <w:abstractNum w:abstractNumId="8" w15:restartNumberingAfterBreak="0">
    <w:nsid w:val="01A71C34"/>
    <w:multiLevelType w:val="hybridMultilevel"/>
    <w:tmpl w:val="43125BF4"/>
    <w:lvl w:ilvl="0" w:tplc="0419000F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02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1B4BBD"/>
    <w:multiLevelType w:val="hybridMultilevel"/>
    <w:tmpl w:val="C7768004"/>
    <w:lvl w:ilvl="0" w:tplc="49C8E87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DFB0A26"/>
    <w:multiLevelType w:val="multilevel"/>
    <w:tmpl w:val="EABE016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2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3A5599B"/>
    <w:multiLevelType w:val="hybridMultilevel"/>
    <w:tmpl w:val="B4B4D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344F7E"/>
    <w:multiLevelType w:val="hybridMultilevel"/>
    <w:tmpl w:val="6D50161A"/>
    <w:lvl w:ilvl="0" w:tplc="109C8E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8CC7EB4"/>
    <w:multiLevelType w:val="multilevel"/>
    <w:tmpl w:val="260ABE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A67270D"/>
    <w:multiLevelType w:val="hybridMultilevel"/>
    <w:tmpl w:val="02A48888"/>
    <w:lvl w:ilvl="0" w:tplc="85C8D28C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1C1A4891"/>
    <w:multiLevelType w:val="multilevel"/>
    <w:tmpl w:val="6832AAA8"/>
    <w:lvl w:ilvl="0">
      <w:start w:val="1"/>
      <w:numFmt w:val="decimal"/>
      <w:lvlText w:val="%1."/>
      <w:lvlJc w:val="left"/>
      <w:pPr>
        <w:ind w:left="1170" w:hanging="360"/>
      </w:p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70" w:hanging="2160"/>
      </w:pPr>
      <w:rPr>
        <w:rFonts w:hint="default"/>
      </w:rPr>
    </w:lvl>
  </w:abstractNum>
  <w:abstractNum w:abstractNumId="19" w15:restartNumberingAfterBreak="0">
    <w:nsid w:val="1C5765FC"/>
    <w:multiLevelType w:val="singleLevel"/>
    <w:tmpl w:val="4F2811B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1F3C7957"/>
    <w:multiLevelType w:val="hybridMultilevel"/>
    <w:tmpl w:val="2612FA1E"/>
    <w:lvl w:ilvl="0" w:tplc="707A950A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29F60051"/>
    <w:multiLevelType w:val="hybridMultilevel"/>
    <w:tmpl w:val="C68A2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0472F1"/>
    <w:multiLevelType w:val="hybridMultilevel"/>
    <w:tmpl w:val="AAEC9978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0C36354"/>
    <w:multiLevelType w:val="hybridMultilevel"/>
    <w:tmpl w:val="CB5632C0"/>
    <w:lvl w:ilvl="0" w:tplc="04190001">
      <w:start w:val="1"/>
      <w:numFmt w:val="bullet"/>
      <w:lvlText w:val=""/>
      <w:lvlJc w:val="left"/>
      <w:pPr>
        <w:ind w:left="187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5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03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7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7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9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9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3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51A6400"/>
    <w:multiLevelType w:val="hybridMultilevel"/>
    <w:tmpl w:val="C68A2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C51D2F"/>
    <w:multiLevelType w:val="multilevel"/>
    <w:tmpl w:val="FC389CDC"/>
    <w:lvl w:ilvl="0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6" w15:restartNumberingAfterBreak="0">
    <w:nsid w:val="3DD67257"/>
    <w:multiLevelType w:val="multilevel"/>
    <w:tmpl w:val="89445AA6"/>
    <w:lvl w:ilvl="0">
      <w:start w:val="4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1A47B8A"/>
    <w:multiLevelType w:val="hybridMultilevel"/>
    <w:tmpl w:val="7BA281DE"/>
    <w:lvl w:ilvl="0" w:tplc="07C6AA84">
      <w:start w:val="1"/>
      <w:numFmt w:val="decimal"/>
      <w:lvlText w:val="%1."/>
      <w:lvlJc w:val="left"/>
      <w:pPr>
        <w:tabs>
          <w:tab w:val="num" w:pos="-108"/>
        </w:tabs>
        <w:ind w:left="-108" w:firstLine="288"/>
      </w:pPr>
      <w:rPr>
        <w:rFonts w:hint="default"/>
        <w:i w:val="0"/>
        <w:iCs w:val="0"/>
      </w:rPr>
    </w:lvl>
    <w:lvl w:ilvl="1" w:tplc="E9A63F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  <w:iCs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44713BD"/>
    <w:multiLevelType w:val="multilevel"/>
    <w:tmpl w:val="EB5856B2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44721473"/>
    <w:multiLevelType w:val="hybridMultilevel"/>
    <w:tmpl w:val="71D0A8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83562A1"/>
    <w:multiLevelType w:val="hybridMultilevel"/>
    <w:tmpl w:val="9836D2AA"/>
    <w:lvl w:ilvl="0" w:tplc="BB48706E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F28082F"/>
    <w:multiLevelType w:val="hybridMultilevel"/>
    <w:tmpl w:val="5838B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96B1468"/>
    <w:multiLevelType w:val="hybridMultilevel"/>
    <w:tmpl w:val="B5DE885A"/>
    <w:lvl w:ilvl="0" w:tplc="65829E62">
      <w:start w:val="2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3B600E1"/>
    <w:multiLevelType w:val="hybridMultilevel"/>
    <w:tmpl w:val="DE448A92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4C6529D"/>
    <w:multiLevelType w:val="hybridMultilevel"/>
    <w:tmpl w:val="32A8A5FA"/>
    <w:lvl w:ilvl="0" w:tplc="F16416F0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9BC24DB"/>
    <w:multiLevelType w:val="hybridMultilevel"/>
    <w:tmpl w:val="4A4489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AF930CC"/>
    <w:multiLevelType w:val="hybridMultilevel"/>
    <w:tmpl w:val="68482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B642F47"/>
    <w:multiLevelType w:val="singleLevel"/>
    <w:tmpl w:val="0830791E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39" w15:restartNumberingAfterBreak="0">
    <w:nsid w:val="6CA072D9"/>
    <w:multiLevelType w:val="hybridMultilevel"/>
    <w:tmpl w:val="95EA9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FA4D14"/>
    <w:multiLevelType w:val="hybridMultilevel"/>
    <w:tmpl w:val="93022376"/>
    <w:lvl w:ilvl="0" w:tplc="A77E3668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A0D0804"/>
    <w:multiLevelType w:val="hybridMultilevel"/>
    <w:tmpl w:val="4348B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699472750">
    <w:abstractNumId w:val="15"/>
  </w:num>
  <w:num w:numId="2" w16cid:durableId="145459315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7387369">
    <w:abstractNumId w:val="40"/>
  </w:num>
  <w:num w:numId="4" w16cid:durableId="2029209763">
    <w:abstractNumId w:val="41"/>
  </w:num>
  <w:num w:numId="5" w16cid:durableId="416366189">
    <w:abstractNumId w:val="26"/>
  </w:num>
  <w:num w:numId="6" w16cid:durableId="571738619">
    <w:abstractNumId w:val="36"/>
  </w:num>
  <w:num w:numId="7" w16cid:durableId="205803860">
    <w:abstractNumId w:val="19"/>
  </w:num>
  <w:num w:numId="8" w16cid:durableId="122310296">
    <w:abstractNumId w:val="38"/>
  </w:num>
  <w:num w:numId="9" w16cid:durableId="2026781087">
    <w:abstractNumId w:val="9"/>
  </w:num>
  <w:num w:numId="10" w16cid:durableId="741023861">
    <w:abstractNumId w:val="35"/>
  </w:num>
  <w:num w:numId="11" w16cid:durableId="1021587963">
    <w:abstractNumId w:val="7"/>
  </w:num>
  <w:num w:numId="12" w16cid:durableId="325745281">
    <w:abstractNumId w:val="17"/>
  </w:num>
  <w:num w:numId="13" w16cid:durableId="2053579737">
    <w:abstractNumId w:val="27"/>
  </w:num>
  <w:num w:numId="14" w16cid:durableId="945425965">
    <w:abstractNumId w:val="39"/>
  </w:num>
  <w:num w:numId="15" w16cid:durableId="1888910206">
    <w:abstractNumId w:val="31"/>
  </w:num>
  <w:num w:numId="16" w16cid:durableId="902639202">
    <w:abstractNumId w:val="14"/>
  </w:num>
  <w:num w:numId="17" w16cid:durableId="160241048">
    <w:abstractNumId w:val="28"/>
  </w:num>
  <w:num w:numId="18" w16cid:durableId="1242638648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61165374">
    <w:abstractNumId w:val="0"/>
  </w:num>
  <w:num w:numId="20" w16cid:durableId="204997986">
    <w:abstractNumId w:val="1"/>
  </w:num>
  <w:num w:numId="21" w16cid:durableId="2009289972">
    <w:abstractNumId w:val="4"/>
  </w:num>
  <w:num w:numId="22" w16cid:durableId="806626665">
    <w:abstractNumId w:val="5"/>
  </w:num>
  <w:num w:numId="23" w16cid:durableId="1032878916">
    <w:abstractNumId w:val="6"/>
  </w:num>
  <w:num w:numId="24" w16cid:durableId="346104389">
    <w:abstractNumId w:val="23"/>
  </w:num>
  <w:num w:numId="25" w16cid:durableId="940450304">
    <w:abstractNumId w:val="21"/>
  </w:num>
  <w:num w:numId="26" w16cid:durableId="535436679">
    <w:abstractNumId w:val="11"/>
  </w:num>
  <w:num w:numId="27" w16cid:durableId="1167212187">
    <w:abstractNumId w:val="18"/>
  </w:num>
  <w:num w:numId="28" w16cid:durableId="74669017">
    <w:abstractNumId w:val="2"/>
  </w:num>
  <w:num w:numId="29" w16cid:durableId="351348556">
    <w:abstractNumId w:val="22"/>
  </w:num>
  <w:num w:numId="30" w16cid:durableId="1032415932">
    <w:abstractNumId w:val="8"/>
  </w:num>
  <w:num w:numId="31" w16cid:durableId="969286018">
    <w:abstractNumId w:val="32"/>
  </w:num>
  <w:num w:numId="32" w16cid:durableId="1008412635">
    <w:abstractNumId w:val="34"/>
  </w:num>
  <w:num w:numId="33" w16cid:durableId="1937060617">
    <w:abstractNumId w:val="12"/>
  </w:num>
  <w:num w:numId="34" w16cid:durableId="383337784">
    <w:abstractNumId w:val="10"/>
  </w:num>
  <w:num w:numId="35" w16cid:durableId="659385593">
    <w:abstractNumId w:val="25"/>
  </w:num>
  <w:num w:numId="36" w16cid:durableId="285307927">
    <w:abstractNumId w:val="16"/>
  </w:num>
  <w:num w:numId="37" w16cid:durableId="148636173">
    <w:abstractNumId w:val="24"/>
  </w:num>
  <w:num w:numId="38" w16cid:durableId="669411448">
    <w:abstractNumId w:val="30"/>
  </w:num>
  <w:num w:numId="39" w16cid:durableId="261232510">
    <w:abstractNumId w:val="20"/>
  </w:num>
  <w:num w:numId="40" w16cid:durableId="2132554834">
    <w:abstractNumId w:val="13"/>
  </w:num>
  <w:num w:numId="41" w16cid:durableId="1072117505">
    <w:abstractNumId w:val="3"/>
  </w:num>
  <w:num w:numId="42" w16cid:durableId="60123021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3FA"/>
    <w:rsid w:val="00021AB3"/>
    <w:rsid w:val="00056A97"/>
    <w:rsid w:val="00100A92"/>
    <w:rsid w:val="00225B08"/>
    <w:rsid w:val="00324767"/>
    <w:rsid w:val="004136C0"/>
    <w:rsid w:val="004F5A05"/>
    <w:rsid w:val="005303FA"/>
    <w:rsid w:val="005C7E5D"/>
    <w:rsid w:val="00644381"/>
    <w:rsid w:val="00651855"/>
    <w:rsid w:val="00694904"/>
    <w:rsid w:val="006D4887"/>
    <w:rsid w:val="006D6247"/>
    <w:rsid w:val="00760FF7"/>
    <w:rsid w:val="008A7F36"/>
    <w:rsid w:val="00A6430D"/>
    <w:rsid w:val="00AC234F"/>
    <w:rsid w:val="00AD50C4"/>
    <w:rsid w:val="00C20C3A"/>
    <w:rsid w:val="00CB03FB"/>
    <w:rsid w:val="00D44EB7"/>
    <w:rsid w:val="00E44B9B"/>
    <w:rsid w:val="00F02ADD"/>
    <w:rsid w:val="00FD40AC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0A256"/>
  <w15:chartTrackingRefBased/>
  <w15:docId w15:val="{BB929C2F-15B5-44E7-8DFA-5FC53609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3FA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303FA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303FA"/>
    <w:pPr>
      <w:keepNext/>
      <w:spacing w:after="0" w:line="240" w:lineRule="auto"/>
      <w:ind w:firstLine="708"/>
      <w:jc w:val="center"/>
      <w:outlineLvl w:val="1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5303FA"/>
    <w:pPr>
      <w:keepNext/>
      <w:keepLines/>
      <w:spacing w:before="200" w:after="0"/>
      <w:outlineLvl w:val="4"/>
    </w:pPr>
    <w:rPr>
      <w:rFonts w:ascii="Cambria" w:eastAsia="Calibri" w:hAnsi="Cambria" w:cs="Times New Roman"/>
      <w:color w:val="243F6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303FA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303FA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5303FA"/>
    <w:rPr>
      <w:rFonts w:ascii="Cambria" w:eastAsia="Calibri" w:hAnsi="Cambria" w:cs="Times New Roman"/>
      <w:color w:val="243F60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5303FA"/>
    <w:pPr>
      <w:ind w:left="720"/>
    </w:pPr>
  </w:style>
  <w:style w:type="table" w:styleId="a4">
    <w:name w:val="Table Grid"/>
    <w:basedOn w:val="a1"/>
    <w:uiPriority w:val="39"/>
    <w:rsid w:val="005303F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rmal (Web)"/>
    <w:basedOn w:val="a"/>
    <w:uiPriority w:val="99"/>
    <w:rsid w:val="005303F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5303FA"/>
    <w:rPr>
      <w:rFonts w:ascii="Times New Roman" w:hAnsi="Times New Roman" w:cs="Times New Roman"/>
      <w:sz w:val="24"/>
      <w:szCs w:val="24"/>
      <w:u w:val="none"/>
    </w:rPr>
  </w:style>
  <w:style w:type="paragraph" w:styleId="a6">
    <w:name w:val="Body Text Indent"/>
    <w:basedOn w:val="a"/>
    <w:link w:val="a7"/>
    <w:uiPriority w:val="99"/>
    <w:rsid w:val="005303FA"/>
    <w:pPr>
      <w:widowControl w:val="0"/>
      <w:autoSpaceDE w:val="0"/>
      <w:spacing w:after="0" w:line="240" w:lineRule="auto"/>
      <w:ind w:firstLine="720"/>
      <w:jc w:val="both"/>
    </w:pPr>
    <w:rPr>
      <w:rFonts w:ascii="Times New Roman" w:eastAsia="Calibri" w:hAnsi="Times New Roman" w:cs="Times New Roman"/>
      <w:b/>
      <w:bCs/>
      <w:sz w:val="28"/>
      <w:szCs w:val="28"/>
      <w:lang w:eastAsia="ar-SA"/>
    </w:rPr>
  </w:style>
  <w:style w:type="character" w:customStyle="1" w:styleId="a7">
    <w:name w:val="Основной текст с отступом Знак"/>
    <w:basedOn w:val="a0"/>
    <w:link w:val="a6"/>
    <w:uiPriority w:val="99"/>
    <w:rsid w:val="005303FA"/>
    <w:rPr>
      <w:rFonts w:ascii="Times New Roman" w:eastAsia="Calibri" w:hAnsi="Times New Roman" w:cs="Times New Roman"/>
      <w:b/>
      <w:bCs/>
      <w:sz w:val="28"/>
      <w:szCs w:val="28"/>
      <w:lang w:eastAsia="ar-SA"/>
    </w:rPr>
  </w:style>
  <w:style w:type="paragraph" w:customStyle="1" w:styleId="21">
    <w:name w:val="Основной текст 21"/>
    <w:basedOn w:val="a"/>
    <w:uiPriority w:val="99"/>
    <w:rsid w:val="005303FA"/>
    <w:pPr>
      <w:widowControl w:val="0"/>
      <w:autoSpaceDE w:val="0"/>
      <w:spacing w:after="0" w:line="240" w:lineRule="auto"/>
      <w:jc w:val="both"/>
    </w:pPr>
    <w:rPr>
      <w:rFonts w:ascii="Times New Roman" w:hAnsi="Times New Roman" w:cs="Times New Roman"/>
      <w:b/>
      <w:bCs/>
      <w:sz w:val="32"/>
      <w:szCs w:val="32"/>
      <w:lang w:eastAsia="ar-SA"/>
    </w:rPr>
  </w:style>
  <w:style w:type="paragraph" w:styleId="a8">
    <w:name w:val="Body Text"/>
    <w:basedOn w:val="a"/>
    <w:link w:val="a9"/>
    <w:uiPriority w:val="99"/>
    <w:rsid w:val="005303FA"/>
    <w:pPr>
      <w:spacing w:after="120"/>
    </w:pPr>
    <w:rPr>
      <w:rFonts w:cs="Times New Roman"/>
      <w:sz w:val="20"/>
      <w:szCs w:val="20"/>
    </w:rPr>
  </w:style>
  <w:style w:type="character" w:customStyle="1" w:styleId="a9">
    <w:name w:val="Основной текст Знак"/>
    <w:basedOn w:val="a0"/>
    <w:link w:val="a8"/>
    <w:uiPriority w:val="99"/>
    <w:rsid w:val="005303FA"/>
    <w:rPr>
      <w:rFonts w:ascii="Calibri" w:eastAsia="Times New Roman" w:hAnsi="Calibri" w:cs="Times New Roman"/>
      <w:sz w:val="20"/>
      <w:szCs w:val="20"/>
      <w:lang w:eastAsia="ru-RU"/>
    </w:rPr>
  </w:style>
  <w:style w:type="character" w:styleId="aa">
    <w:name w:val="Strong"/>
    <w:uiPriority w:val="99"/>
    <w:qFormat/>
    <w:rsid w:val="005303FA"/>
    <w:rPr>
      <w:b/>
      <w:bCs/>
    </w:rPr>
  </w:style>
  <w:style w:type="character" w:customStyle="1" w:styleId="c8">
    <w:name w:val="c8"/>
    <w:basedOn w:val="a0"/>
    <w:uiPriority w:val="99"/>
    <w:rsid w:val="005303FA"/>
  </w:style>
  <w:style w:type="paragraph" w:customStyle="1" w:styleId="c5">
    <w:name w:val="c5"/>
    <w:basedOn w:val="a"/>
    <w:uiPriority w:val="99"/>
    <w:rsid w:val="005303F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2">
    <w:name w:val="c2"/>
    <w:basedOn w:val="a0"/>
    <w:uiPriority w:val="99"/>
    <w:rsid w:val="005303FA"/>
  </w:style>
  <w:style w:type="paragraph" w:styleId="ab">
    <w:name w:val="Title"/>
    <w:basedOn w:val="a"/>
    <w:next w:val="a"/>
    <w:link w:val="ac"/>
    <w:uiPriority w:val="99"/>
    <w:qFormat/>
    <w:rsid w:val="005303FA"/>
    <w:pPr>
      <w:pBdr>
        <w:bottom w:val="single" w:sz="8" w:space="4" w:color="4F81BD"/>
      </w:pBdr>
      <w:spacing w:after="300" w:line="240" w:lineRule="auto"/>
    </w:pPr>
    <w:rPr>
      <w:rFonts w:ascii="Cambria" w:eastAsia="Calibri" w:hAnsi="Cambria" w:cs="Times New Roman"/>
      <w:color w:val="17365D"/>
      <w:spacing w:val="5"/>
      <w:kern w:val="28"/>
      <w:sz w:val="52"/>
      <w:szCs w:val="52"/>
    </w:rPr>
  </w:style>
  <w:style w:type="character" w:customStyle="1" w:styleId="ac">
    <w:name w:val="Заголовок Знак"/>
    <w:basedOn w:val="a0"/>
    <w:link w:val="ab"/>
    <w:uiPriority w:val="99"/>
    <w:rsid w:val="005303FA"/>
    <w:rPr>
      <w:rFonts w:ascii="Cambria" w:eastAsia="Calibri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d">
    <w:name w:val="Subtitle"/>
    <w:basedOn w:val="a"/>
    <w:next w:val="a"/>
    <w:link w:val="ae"/>
    <w:uiPriority w:val="99"/>
    <w:qFormat/>
    <w:rsid w:val="005303FA"/>
    <w:pPr>
      <w:numPr>
        <w:ilvl w:val="1"/>
      </w:numPr>
    </w:pPr>
    <w:rPr>
      <w:rFonts w:ascii="Cambria" w:eastAsia="Calibri" w:hAnsi="Cambria" w:cs="Times New Roman"/>
      <w:i/>
      <w:iCs/>
      <w:color w:val="4F81BD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99"/>
    <w:rsid w:val="005303FA"/>
    <w:rPr>
      <w:rFonts w:ascii="Cambria" w:eastAsia="Calibri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rsid w:val="005303FA"/>
    <w:pPr>
      <w:spacing w:after="120"/>
    </w:pPr>
    <w:rPr>
      <w:rFonts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303FA"/>
    <w:rPr>
      <w:rFonts w:ascii="Calibri" w:eastAsia="Times New Roman" w:hAnsi="Calibri" w:cs="Times New Roman"/>
      <w:sz w:val="16"/>
      <w:szCs w:val="16"/>
      <w:lang w:eastAsia="ru-RU"/>
    </w:rPr>
  </w:style>
  <w:style w:type="character" w:styleId="af">
    <w:name w:val="Hyperlink"/>
    <w:rsid w:val="005303FA"/>
    <w:rPr>
      <w:color w:val="0000FF"/>
      <w:u w:val="single"/>
    </w:rPr>
  </w:style>
  <w:style w:type="paragraph" w:customStyle="1" w:styleId="Default">
    <w:name w:val="Default"/>
    <w:uiPriority w:val="99"/>
    <w:rsid w:val="005303F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customStyle="1" w:styleId="af0">
    <w:name w:val="Для таблиц"/>
    <w:basedOn w:val="a"/>
    <w:rsid w:val="005303FA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customStyle="1" w:styleId="af1">
    <w:name w:val="Содержимое таблицы"/>
    <w:basedOn w:val="a"/>
    <w:rsid w:val="005303FA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character" w:customStyle="1" w:styleId="A10">
    <w:name w:val="A1"/>
    <w:uiPriority w:val="99"/>
    <w:rsid w:val="005303FA"/>
    <w:rPr>
      <w:rFonts w:ascii="Minion Pro" w:eastAsia="Times New Roman" w:hAnsi="Minion Pro" w:cs="Minion Pro"/>
      <w:color w:val="000000"/>
      <w:sz w:val="22"/>
      <w:szCs w:val="22"/>
    </w:rPr>
  </w:style>
  <w:style w:type="paragraph" w:customStyle="1" w:styleId="31">
    <w:name w:val="Основной текст с отступом 31"/>
    <w:basedOn w:val="a"/>
    <w:uiPriority w:val="99"/>
    <w:rsid w:val="005303FA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af2">
    <w:name w:val="header"/>
    <w:basedOn w:val="a"/>
    <w:link w:val="af3"/>
    <w:uiPriority w:val="99"/>
    <w:rsid w:val="005303FA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f3">
    <w:name w:val="Верхний колонтитул Знак"/>
    <w:basedOn w:val="a0"/>
    <w:link w:val="af2"/>
    <w:uiPriority w:val="99"/>
    <w:rsid w:val="005303FA"/>
    <w:rPr>
      <w:rFonts w:ascii="Calibri" w:eastAsia="Times New Roman" w:hAnsi="Calibri" w:cs="Times New Roman"/>
      <w:sz w:val="20"/>
      <w:szCs w:val="20"/>
      <w:lang w:eastAsia="ru-RU"/>
    </w:rPr>
  </w:style>
  <w:style w:type="paragraph" w:styleId="af4">
    <w:name w:val="footer"/>
    <w:basedOn w:val="a"/>
    <w:link w:val="af5"/>
    <w:uiPriority w:val="99"/>
    <w:rsid w:val="005303FA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f5">
    <w:name w:val="Нижний колонтитул Знак"/>
    <w:basedOn w:val="a0"/>
    <w:link w:val="af4"/>
    <w:uiPriority w:val="99"/>
    <w:rsid w:val="005303FA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rsid w:val="005303FA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303FA"/>
    <w:rPr>
      <w:rFonts w:ascii="Tahoma" w:eastAsia="Calibri" w:hAnsi="Tahoma" w:cs="Times New Roman"/>
      <w:sz w:val="16"/>
      <w:szCs w:val="16"/>
      <w:lang w:eastAsia="ru-RU"/>
    </w:rPr>
  </w:style>
  <w:style w:type="paragraph" w:styleId="af8">
    <w:name w:val="annotation text"/>
    <w:basedOn w:val="a"/>
    <w:link w:val="af9"/>
    <w:uiPriority w:val="99"/>
    <w:semiHidden/>
    <w:rsid w:val="005303FA"/>
    <w:pPr>
      <w:spacing w:after="0" w:line="312" w:lineRule="auto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5303FA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5303FA"/>
    <w:pPr>
      <w:ind w:left="720"/>
    </w:pPr>
    <w:rPr>
      <w:lang w:eastAsia="en-US"/>
    </w:rPr>
  </w:style>
  <w:style w:type="character" w:customStyle="1" w:styleId="ListLabel13">
    <w:name w:val="ListLabel 13"/>
    <w:rsid w:val="005303FA"/>
    <w:rPr>
      <w:rFonts w:cs="Courier New"/>
    </w:rPr>
  </w:style>
  <w:style w:type="paragraph" w:customStyle="1" w:styleId="WW-">
    <w:name w:val="WW-Базовый"/>
    <w:rsid w:val="00CB03FB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biblioclub.ru" TargetMode="External"/><Relationship Id="rId26" Type="http://schemas.openxmlformats.org/officeDocument/2006/relationships/hyperlink" Target="http://biblioclub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iblioclub.ru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biblioclub.ru" TargetMode="External"/><Relationship Id="rId25" Type="http://schemas.openxmlformats.org/officeDocument/2006/relationships/hyperlink" Target="http://biblioclub.ru" TargetMode="External"/><Relationship Id="rId33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ioclub.ru" TargetMode="External"/><Relationship Id="rId20" Type="http://schemas.openxmlformats.org/officeDocument/2006/relationships/hyperlink" Target="http://biblioclub.ru" TargetMode="External"/><Relationship Id="rId29" Type="http://schemas.openxmlformats.org/officeDocument/2006/relationships/hyperlink" Target="http://www.biblioclub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biblioclub.ru" TargetMode="External"/><Relationship Id="rId24" Type="http://schemas.openxmlformats.org/officeDocument/2006/relationships/hyperlink" Target="http://biblioclub.ru" TargetMode="External"/><Relationship Id="rId32" Type="http://schemas.openxmlformats.org/officeDocument/2006/relationships/hyperlink" Target="http://www.knigafund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hyperlink" Target="http://biblioclub.ru" TargetMode="External"/><Relationship Id="rId23" Type="http://schemas.openxmlformats.org/officeDocument/2006/relationships/hyperlink" Target="http://biblioclub.ru" TargetMode="External"/><Relationship Id="rId28" Type="http://schemas.openxmlformats.org/officeDocument/2006/relationships/hyperlink" Target="http://biblioclub.ru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biblioclub.ru" TargetMode="External"/><Relationship Id="rId31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hyperlink" Target="http://biblioclub.ru" TargetMode="External"/><Relationship Id="rId27" Type="http://schemas.openxmlformats.org/officeDocument/2006/relationships/hyperlink" Target="http://biblioclub.ru" TargetMode="External"/><Relationship Id="rId30" Type="http://schemas.openxmlformats.org/officeDocument/2006/relationships/hyperlink" Target="https://elibrary.ru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3209</Words>
  <Characters>18293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8</cp:revision>
  <dcterms:created xsi:type="dcterms:W3CDTF">2021-03-15T07:43:00Z</dcterms:created>
  <dcterms:modified xsi:type="dcterms:W3CDTF">2023-05-07T18:20:00Z</dcterms:modified>
</cp:coreProperties>
</file>