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B0B7" w14:textId="77777777" w:rsidR="00F17820" w:rsidRPr="00F17820" w:rsidRDefault="00F17820" w:rsidP="00F17820">
      <w:pPr>
        <w:pStyle w:val="a7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0C3F64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77777777" w:rsidR="00F17820" w:rsidRPr="00C32C26" w:rsidRDefault="00F17820" w:rsidP="00F17820">
      <w:pPr>
        <w:ind w:left="5040"/>
      </w:pPr>
      <w:r>
        <w:t>____________________С.Н.Большаков</w:t>
      </w:r>
    </w:p>
    <w:p w14:paraId="529A7AC7" w14:textId="77777777" w:rsidR="00F17820" w:rsidRPr="00C32C26" w:rsidRDefault="00F17820" w:rsidP="00F17820">
      <w:pPr>
        <w:ind w:left="5040"/>
      </w:pPr>
      <w:r w:rsidRPr="00C32C26">
        <w:t>«____ »___________20_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2D4A048B" w14:textId="160B6B72" w:rsidR="00F17820" w:rsidRPr="00185412" w:rsidRDefault="00F17820" w:rsidP="00185412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</w:t>
      </w:r>
      <w:r w:rsidR="00185412" w:rsidRPr="00185412">
        <w:rPr>
          <w:bCs w:val="0"/>
        </w:rPr>
        <w:t xml:space="preserve"> ПРАКТИКИ</w:t>
      </w:r>
    </w:p>
    <w:p w14:paraId="0B9D0CC2" w14:textId="77777777" w:rsidR="00F17820" w:rsidRPr="00C32C26" w:rsidRDefault="00F17820" w:rsidP="00F17820">
      <w:pPr>
        <w:jc w:val="center"/>
        <w:rPr>
          <w:bCs/>
        </w:rPr>
      </w:pPr>
    </w:p>
    <w:p w14:paraId="22FF3429" w14:textId="2764A5B1" w:rsidR="00F17820" w:rsidRPr="00005719" w:rsidRDefault="00E639B1" w:rsidP="00F17820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Б2.</w:t>
      </w:r>
      <w:r w:rsidR="00500FDA">
        <w:rPr>
          <w:bCs w:val="0"/>
          <w:i w:val="0"/>
          <w:sz w:val="28"/>
          <w:szCs w:val="28"/>
        </w:rPr>
        <w:t>О</w:t>
      </w:r>
      <w:r w:rsidR="00633193">
        <w:rPr>
          <w:bCs w:val="0"/>
          <w:i w:val="0"/>
          <w:sz w:val="28"/>
          <w:szCs w:val="28"/>
        </w:rPr>
        <w:t>.0</w:t>
      </w:r>
      <w:r w:rsidR="00455875">
        <w:rPr>
          <w:bCs w:val="0"/>
          <w:i w:val="0"/>
          <w:sz w:val="28"/>
          <w:szCs w:val="28"/>
        </w:rPr>
        <w:t>5</w:t>
      </w:r>
      <w:r w:rsidR="00633193">
        <w:rPr>
          <w:bCs w:val="0"/>
          <w:i w:val="0"/>
          <w:sz w:val="28"/>
          <w:szCs w:val="28"/>
        </w:rPr>
        <w:t>(</w:t>
      </w:r>
      <w:r w:rsidR="009B2487">
        <w:rPr>
          <w:bCs w:val="0"/>
          <w:i w:val="0"/>
          <w:sz w:val="28"/>
          <w:szCs w:val="28"/>
        </w:rPr>
        <w:t>П</w:t>
      </w:r>
      <w:r w:rsidR="00633193">
        <w:rPr>
          <w:bCs w:val="0"/>
          <w:i w:val="0"/>
          <w:sz w:val="28"/>
          <w:szCs w:val="28"/>
        </w:rPr>
        <w:t>)</w:t>
      </w:r>
      <w:r w:rsidR="004C055C">
        <w:rPr>
          <w:bCs w:val="0"/>
          <w:i w:val="0"/>
          <w:sz w:val="28"/>
          <w:szCs w:val="28"/>
        </w:rPr>
        <w:t xml:space="preserve"> </w:t>
      </w:r>
      <w:r w:rsidR="00455875">
        <w:rPr>
          <w:bCs w:val="0"/>
          <w:i w:val="0"/>
          <w:sz w:val="28"/>
          <w:szCs w:val="28"/>
        </w:rPr>
        <w:t>Технологическая (проектно-технологическая)</w:t>
      </w:r>
      <w:r w:rsidR="007742BE">
        <w:rPr>
          <w:bCs w:val="0"/>
          <w:i w:val="0"/>
          <w:sz w:val="28"/>
          <w:szCs w:val="28"/>
        </w:rPr>
        <w:t xml:space="preserve"> п</w:t>
      </w:r>
      <w:r w:rsidR="00633193">
        <w:rPr>
          <w:bCs w:val="0"/>
          <w:i w:val="0"/>
          <w:sz w:val="28"/>
          <w:szCs w:val="28"/>
        </w:rPr>
        <w:t>рактика</w:t>
      </w:r>
      <w:r w:rsidR="007742BE">
        <w:rPr>
          <w:bCs w:val="0"/>
          <w:i w:val="0"/>
          <w:sz w:val="28"/>
          <w:szCs w:val="28"/>
        </w:rPr>
        <w:t xml:space="preserve"> </w:t>
      </w:r>
    </w:p>
    <w:p w14:paraId="3380DFE3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7219DCE1" w14:textId="3D62E9C0" w:rsidR="00F17820" w:rsidRPr="00C32C26" w:rsidRDefault="00F17820" w:rsidP="00F17820">
      <w:pPr>
        <w:jc w:val="center"/>
        <w:rPr>
          <w:b/>
        </w:rPr>
      </w:pPr>
      <w:r w:rsidRPr="00C32C26">
        <w:rPr>
          <w:bCs/>
        </w:rPr>
        <w:t xml:space="preserve">Направление подготовки </w:t>
      </w:r>
      <w:r w:rsidR="00BC4BA9">
        <w:rPr>
          <w:b/>
        </w:rPr>
        <w:t>44</w:t>
      </w:r>
      <w:r w:rsidR="000E63F1">
        <w:rPr>
          <w:b/>
        </w:rPr>
        <w:t>.03</w:t>
      </w:r>
      <w:r>
        <w:rPr>
          <w:b/>
        </w:rPr>
        <w:t>.0</w:t>
      </w:r>
      <w:r w:rsidR="003A62AC">
        <w:rPr>
          <w:b/>
        </w:rPr>
        <w:t>1</w:t>
      </w:r>
      <w:r w:rsidRPr="00C32C26">
        <w:rPr>
          <w:b/>
        </w:rPr>
        <w:t xml:space="preserve"> </w:t>
      </w:r>
      <w:r w:rsidR="00BC4BA9">
        <w:rPr>
          <w:b/>
        </w:rPr>
        <w:t xml:space="preserve">Педагогическое образование </w:t>
      </w:r>
    </w:p>
    <w:p w14:paraId="653BA6A3" w14:textId="05AF62A7" w:rsidR="00F17820" w:rsidRPr="00021DDC" w:rsidRDefault="00021DDC" w:rsidP="00021DDC">
      <w:pPr>
        <w:jc w:val="center"/>
      </w:pPr>
      <w:r w:rsidRPr="00021DDC">
        <w:t>Направленность (профиль)</w:t>
      </w:r>
      <w:r>
        <w:t xml:space="preserve"> </w:t>
      </w:r>
      <w:r w:rsidR="0002689F">
        <w:rPr>
          <w:b/>
        </w:rPr>
        <w:t>Литература</w:t>
      </w:r>
      <w:r w:rsidR="00BC4BA9">
        <w:rPr>
          <w:b/>
        </w:rPr>
        <w:t xml:space="preserve"> </w:t>
      </w:r>
    </w:p>
    <w:p w14:paraId="3C74A1A4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169F608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A008129" w14:textId="77777777" w:rsidR="000C226D" w:rsidRPr="000C226D" w:rsidRDefault="000C226D" w:rsidP="000C226D">
      <w:pPr>
        <w:jc w:val="center"/>
        <w:rPr>
          <w:color w:val="000000"/>
        </w:rPr>
      </w:pPr>
      <w:r w:rsidRPr="000C226D">
        <w:rPr>
          <w:color w:val="000000"/>
        </w:rPr>
        <w:t>(год начала подготовки – 2022)</w:t>
      </w:r>
    </w:p>
    <w:p w14:paraId="39106880" w14:textId="77777777" w:rsidR="00F17820" w:rsidRDefault="00F17820" w:rsidP="00F17820">
      <w:pPr>
        <w:ind w:left="1152"/>
        <w:jc w:val="both"/>
        <w:rPr>
          <w:bCs/>
        </w:rPr>
      </w:pPr>
    </w:p>
    <w:p w14:paraId="4585B6F0" w14:textId="77777777" w:rsidR="00F17820" w:rsidRDefault="00F17820" w:rsidP="00F17820">
      <w:pPr>
        <w:ind w:left="1152"/>
        <w:jc w:val="both"/>
        <w:rPr>
          <w:bCs/>
        </w:rPr>
      </w:pPr>
    </w:p>
    <w:p w14:paraId="35C7F71F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5360233F" w14:textId="77777777" w:rsidR="00F17820" w:rsidRDefault="00F17820" w:rsidP="00F17820">
      <w:pPr>
        <w:jc w:val="center"/>
        <w:rPr>
          <w:bCs/>
        </w:rPr>
      </w:pPr>
    </w:p>
    <w:p w14:paraId="2A351090" w14:textId="77777777" w:rsidR="00F17820" w:rsidRDefault="00F17820" w:rsidP="00F17820">
      <w:pPr>
        <w:jc w:val="center"/>
        <w:rPr>
          <w:bCs/>
        </w:rPr>
      </w:pPr>
    </w:p>
    <w:p w14:paraId="50C934A3" w14:textId="77777777" w:rsidR="00F17820" w:rsidRPr="00C32C26" w:rsidRDefault="00F17820" w:rsidP="00F17820">
      <w:pPr>
        <w:jc w:val="center"/>
        <w:rPr>
          <w:bCs/>
        </w:rPr>
      </w:pPr>
    </w:p>
    <w:p w14:paraId="51F52043" w14:textId="77777777" w:rsidR="00F17820" w:rsidRDefault="00F17820" w:rsidP="00F17820">
      <w:pPr>
        <w:jc w:val="center"/>
        <w:rPr>
          <w:bCs/>
        </w:rPr>
      </w:pPr>
    </w:p>
    <w:p w14:paraId="43E39C61" w14:textId="77777777" w:rsidR="00F17820" w:rsidRDefault="00F17820" w:rsidP="00F17820">
      <w:pPr>
        <w:jc w:val="center"/>
        <w:rPr>
          <w:bCs/>
        </w:rPr>
      </w:pPr>
    </w:p>
    <w:p w14:paraId="0DF3209D" w14:textId="77777777" w:rsidR="00F17820" w:rsidRDefault="00F17820" w:rsidP="00F17820">
      <w:pPr>
        <w:jc w:val="center"/>
        <w:rPr>
          <w:bCs/>
        </w:rPr>
      </w:pPr>
    </w:p>
    <w:p w14:paraId="4336E5AD" w14:textId="77777777" w:rsidR="00F17820" w:rsidRDefault="00F17820" w:rsidP="00F17820">
      <w:pPr>
        <w:jc w:val="center"/>
        <w:rPr>
          <w:bCs/>
        </w:rPr>
      </w:pPr>
    </w:p>
    <w:p w14:paraId="2C15F1FE" w14:textId="77777777" w:rsidR="00F17820" w:rsidRDefault="00F17820" w:rsidP="00F17820">
      <w:pPr>
        <w:jc w:val="center"/>
        <w:rPr>
          <w:bCs/>
        </w:rPr>
      </w:pPr>
    </w:p>
    <w:p w14:paraId="60F17670" w14:textId="77777777" w:rsidR="00F17820" w:rsidRDefault="00F17820" w:rsidP="00F17820">
      <w:pPr>
        <w:jc w:val="center"/>
        <w:rPr>
          <w:bCs/>
        </w:rPr>
      </w:pPr>
    </w:p>
    <w:p w14:paraId="2A59865F" w14:textId="5FD007B7" w:rsidR="00F17820" w:rsidRDefault="00F17820" w:rsidP="00F17820">
      <w:pPr>
        <w:jc w:val="center"/>
        <w:rPr>
          <w:bCs/>
        </w:rPr>
      </w:pPr>
    </w:p>
    <w:p w14:paraId="4AC4CF99" w14:textId="7B5CEB6F" w:rsidR="00185412" w:rsidRDefault="00185412" w:rsidP="00F17820">
      <w:pPr>
        <w:jc w:val="center"/>
        <w:rPr>
          <w:bCs/>
        </w:rPr>
      </w:pPr>
    </w:p>
    <w:p w14:paraId="36C0ECC6" w14:textId="77777777" w:rsidR="00185412" w:rsidRDefault="00185412" w:rsidP="00F17820">
      <w:pPr>
        <w:jc w:val="center"/>
        <w:rPr>
          <w:bCs/>
        </w:rPr>
      </w:pPr>
    </w:p>
    <w:p w14:paraId="4784C2A1" w14:textId="77777777" w:rsidR="00F17820" w:rsidRDefault="00F17820" w:rsidP="00F17820">
      <w:pPr>
        <w:jc w:val="center"/>
        <w:rPr>
          <w:bCs/>
        </w:rPr>
      </w:pPr>
    </w:p>
    <w:p w14:paraId="4B2B6557" w14:textId="77777777" w:rsidR="00F17820" w:rsidRPr="00C32C26" w:rsidRDefault="00F17820" w:rsidP="00F17820">
      <w:pPr>
        <w:jc w:val="center"/>
        <w:rPr>
          <w:bCs/>
        </w:rPr>
      </w:pPr>
    </w:p>
    <w:p w14:paraId="5ADBA60D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377E2CB2" w14:textId="0E6EC941" w:rsidR="000E63F1" w:rsidRDefault="00D71CF5" w:rsidP="00F17820">
      <w:pPr>
        <w:pStyle w:val="ab"/>
        <w:jc w:val="center"/>
      </w:pPr>
      <w:r>
        <w:t>202</w:t>
      </w:r>
      <w:r w:rsidR="000C226D">
        <w:t>2</w:t>
      </w:r>
    </w:p>
    <w:p w14:paraId="7E8578AF" w14:textId="5BE60138" w:rsidR="000E63F1" w:rsidRDefault="000E63F1">
      <w:pPr>
        <w:spacing w:after="160" w:line="259" w:lineRule="auto"/>
      </w:pPr>
      <w:r>
        <w:br w:type="page"/>
      </w:r>
    </w:p>
    <w:p w14:paraId="1A8031E9" w14:textId="0AD6691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bookmarkEnd w:id="0"/>
    <w:p w14:paraId="73EC7A2F" w14:textId="6C91C821" w:rsidR="00BB677C" w:rsidRDefault="00BB677C" w:rsidP="008871B4">
      <w:pPr>
        <w:rPr>
          <w:u w:val="single"/>
        </w:rPr>
      </w:pPr>
    </w:p>
    <w:p w14:paraId="2FB798EB" w14:textId="3D9D4905" w:rsidR="00A716B4" w:rsidRPr="00A716B4" w:rsidRDefault="00B01A09" w:rsidP="00A716B4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>Производственная практика, т</w:t>
      </w:r>
      <w:r w:rsidR="00455875" w:rsidRPr="00455875">
        <w:rPr>
          <w:bCs/>
          <w:u w:val="single"/>
        </w:rPr>
        <w:t>ехнологическая (проектно-технологическая) практика</w:t>
      </w:r>
      <w:r w:rsidR="00A716B4">
        <w:rPr>
          <w:bCs/>
        </w:rPr>
        <w:t xml:space="preserve"> является компонентом практической подготовки</w:t>
      </w:r>
    </w:p>
    <w:p w14:paraId="096B73EC" w14:textId="7F63D570" w:rsidR="00E639B1" w:rsidRDefault="00E639B1" w:rsidP="008871B4">
      <w:r>
        <w:rPr>
          <w:u w:val="single"/>
        </w:rPr>
        <w:t>Вид практики</w:t>
      </w:r>
      <w:r>
        <w:t xml:space="preserve">: </w:t>
      </w:r>
      <w:r w:rsidR="00455875">
        <w:t>производственная</w:t>
      </w:r>
      <w:r>
        <w:t xml:space="preserve"> </w:t>
      </w:r>
    </w:p>
    <w:p w14:paraId="77C04B18" w14:textId="0553E194" w:rsidR="001C6683" w:rsidRDefault="001C6683" w:rsidP="001C6683">
      <w:pPr>
        <w:pStyle w:val="Default"/>
        <w:jc w:val="both"/>
      </w:pPr>
      <w:r w:rsidRPr="001C6683">
        <w:rPr>
          <w:u w:val="single"/>
        </w:rPr>
        <w:t>Тип учебной практики:</w:t>
      </w:r>
      <w:r>
        <w:t xml:space="preserve"> </w:t>
      </w:r>
      <w:r w:rsidR="00455875">
        <w:t>проектно-технологическая</w:t>
      </w:r>
      <w:r>
        <w:t xml:space="preserve"> практика</w:t>
      </w:r>
    </w:p>
    <w:p w14:paraId="7A4AD7C2" w14:textId="77777777" w:rsidR="00E639B1" w:rsidRDefault="00E639B1" w:rsidP="008871B4">
      <w:r>
        <w:rPr>
          <w:u w:val="single"/>
        </w:rPr>
        <w:t>Способ проведения практики</w:t>
      </w:r>
      <w:r>
        <w:t>: стационарная</w:t>
      </w:r>
    </w:p>
    <w:p w14:paraId="24442211" w14:textId="77777777" w:rsidR="00E639B1" w:rsidRDefault="00E639B1" w:rsidP="008871B4">
      <w:r>
        <w:rPr>
          <w:u w:val="single"/>
        </w:rPr>
        <w:t>Форма проведения практики</w:t>
      </w:r>
      <w:r>
        <w:t>: дискретная</w:t>
      </w:r>
    </w:p>
    <w:p w14:paraId="54529F22" w14:textId="0072F959" w:rsidR="00631527" w:rsidRDefault="00631527" w:rsidP="008871B4">
      <w:pPr>
        <w:jc w:val="both"/>
        <w:rPr>
          <w:b/>
          <w:bCs/>
        </w:rPr>
      </w:pPr>
    </w:p>
    <w:p w14:paraId="552452FB" w14:textId="3364BEB8" w:rsidR="00BB677C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8467B17" w14:textId="44A617FE" w:rsidR="001D12F3" w:rsidRPr="001D12F3" w:rsidRDefault="001D12F3" w:rsidP="001D12F3"/>
    <w:p w14:paraId="49B473B8" w14:textId="2B74481F" w:rsidR="003A62AC" w:rsidRDefault="003A62AC" w:rsidP="008871B4">
      <w:pPr>
        <w:jc w:val="both"/>
      </w:pPr>
      <w:r w:rsidRPr="003A62AC">
        <w:t>УК-1; УК-2; УК-4; УК-6; ПК-6</w:t>
      </w:r>
    </w:p>
    <w:p w14:paraId="40157FD7" w14:textId="3FF233A7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639B1" w:rsidRPr="003C0E55" w14:paraId="2EF9C31C" w14:textId="77777777" w:rsidTr="00CA3053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3298E14" w14:textId="77777777" w:rsidR="00E639B1" w:rsidRPr="003C0E55" w:rsidRDefault="00E639B1" w:rsidP="00CA3053">
            <w:pPr>
              <w:pStyle w:val="af1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3C414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E9FFFA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0B1E92FE" w14:textId="77777777" w:rsidR="00E639B1" w:rsidRPr="007723E4" w:rsidRDefault="00E639B1" w:rsidP="00CA3053">
            <w:pPr>
              <w:pStyle w:val="af1"/>
              <w:jc w:val="center"/>
            </w:pPr>
            <w:r>
              <w:t>Индикаторы компетенций (код и содержание)</w:t>
            </w:r>
          </w:p>
        </w:tc>
      </w:tr>
      <w:tr w:rsidR="003A62AC" w:rsidRPr="003C0E55" w14:paraId="1674947C" w14:textId="77777777" w:rsidTr="002F4DE4">
        <w:trPr>
          <w:trHeight w:val="285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89CCDBD" w14:textId="5A69ED15" w:rsidR="003A62AC" w:rsidRPr="003C0E55" w:rsidRDefault="003A62AC" w:rsidP="003A62AC">
            <w:pPr>
              <w:pStyle w:val="af1"/>
              <w:jc w:val="center"/>
              <w:rPr>
                <w:color w:val="000000"/>
              </w:rPr>
            </w:pPr>
            <w:r>
              <w:t>УК-1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228DA56D" w14:textId="559BB1DE" w:rsidR="003A62AC" w:rsidRPr="003C0E55" w:rsidRDefault="003A62AC" w:rsidP="003A62AC">
            <w:pPr>
              <w:pStyle w:val="af1"/>
              <w:rPr>
                <w:color w:val="000000"/>
              </w:rPr>
            </w:pPr>
            <w:r w:rsidRPr="007458E3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</w:tcPr>
          <w:p w14:paraId="2F10114D" w14:textId="0A87745D" w:rsidR="003A62AC" w:rsidRDefault="003A62AC" w:rsidP="003A62AC">
            <w:pPr>
              <w:pStyle w:val="af1"/>
            </w:pPr>
            <w:r w:rsidRPr="00810320">
              <w:rPr>
                <w:b/>
                <w:bCs/>
              </w:rPr>
              <w:t>ИУК-1.1</w:t>
            </w:r>
            <w:r w:rsidRPr="00AB2240">
              <w:t xml:space="preserve">. Выбирает источники информации, адекватные поставленным задачам и соответствующие научному мировоззрению </w:t>
            </w:r>
          </w:p>
        </w:tc>
      </w:tr>
      <w:tr w:rsidR="003A62AC" w:rsidRPr="003C0E55" w14:paraId="7D3D9680" w14:textId="77777777" w:rsidTr="002F4DE4">
        <w:trPr>
          <w:trHeight w:val="28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467BD794" w14:textId="77777777" w:rsidR="003A62AC" w:rsidRPr="00455875" w:rsidRDefault="003A62AC" w:rsidP="003A62AC">
            <w:pPr>
              <w:pStyle w:val="af1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180A33FE" w14:textId="77777777" w:rsidR="003A62AC" w:rsidRPr="003C0E55" w:rsidRDefault="003A62AC" w:rsidP="003A62AC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</w:tcPr>
          <w:p w14:paraId="5A795EFB" w14:textId="382AF011" w:rsidR="003A62AC" w:rsidRDefault="003A62AC" w:rsidP="003A62AC">
            <w:pPr>
              <w:pStyle w:val="af1"/>
            </w:pPr>
            <w:r w:rsidRPr="00810320">
              <w:rPr>
                <w:b/>
                <w:bCs/>
              </w:rPr>
              <w:t>ИУК-1.2</w:t>
            </w:r>
            <w:r w:rsidRPr="00AB2240">
              <w:t>. Демонстрирует умение рассматривать различные точки зрения на поставленную задачу в рамках научного мировоззрения и определять рациональные идеи</w:t>
            </w:r>
          </w:p>
        </w:tc>
      </w:tr>
      <w:tr w:rsidR="003A62AC" w:rsidRPr="003C0E55" w14:paraId="0B2C238A" w14:textId="77777777" w:rsidTr="002F4DE4">
        <w:trPr>
          <w:trHeight w:val="28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3EC3AC1A" w14:textId="77777777" w:rsidR="003A62AC" w:rsidRPr="00455875" w:rsidRDefault="003A62AC" w:rsidP="003A62AC">
            <w:pPr>
              <w:pStyle w:val="af1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73AE482B" w14:textId="77777777" w:rsidR="003A62AC" w:rsidRPr="003C0E55" w:rsidRDefault="003A62AC" w:rsidP="003A62AC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</w:tcPr>
          <w:p w14:paraId="00139AF4" w14:textId="12DB89B8" w:rsidR="003A62AC" w:rsidRDefault="003A62AC" w:rsidP="003A62AC">
            <w:pPr>
              <w:pStyle w:val="af1"/>
            </w:pPr>
            <w:r w:rsidRPr="00810320">
              <w:rPr>
                <w:b/>
                <w:bCs/>
              </w:rPr>
              <w:t>ИУК-1.3</w:t>
            </w:r>
            <w:r w:rsidRPr="00AB2240">
              <w:t>. Выявляет степень доказательности различных точек зрения на поставленную задачу в рамках научного мировоззрения</w:t>
            </w:r>
          </w:p>
        </w:tc>
      </w:tr>
      <w:tr w:rsidR="003A62AC" w:rsidRPr="003C0E55" w14:paraId="56E4DA4E" w14:textId="77777777" w:rsidTr="002F4DE4">
        <w:trPr>
          <w:trHeight w:val="285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6D88FF1" w14:textId="0CF85696" w:rsidR="003A62AC" w:rsidRPr="003C0E55" w:rsidRDefault="003A62AC" w:rsidP="003A62AC">
            <w:pPr>
              <w:pStyle w:val="af1"/>
              <w:jc w:val="center"/>
              <w:rPr>
                <w:color w:val="000000"/>
              </w:rPr>
            </w:pPr>
            <w:r w:rsidRPr="00BD4872">
              <w:t>УК-2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5EC7EA48" w14:textId="77777777" w:rsidR="003A62AC" w:rsidRPr="00BD4872" w:rsidRDefault="003A62AC" w:rsidP="003A62AC">
            <w:pPr>
              <w:pStyle w:val="afff0"/>
            </w:pPr>
            <w:r w:rsidRPr="00BD4872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0D16DD6E" w14:textId="2E1E62FA" w:rsidR="003A62AC" w:rsidRPr="00B5486C" w:rsidRDefault="003A62AC" w:rsidP="003A62AC">
            <w:pPr>
              <w:pStyle w:val="af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1398660" w14:textId="12C17F1D" w:rsidR="003A62AC" w:rsidRDefault="003A62AC" w:rsidP="003A62AC">
            <w:pPr>
              <w:pStyle w:val="af1"/>
            </w:pPr>
            <w:r w:rsidRPr="00810320">
              <w:rPr>
                <w:b/>
                <w:bCs/>
              </w:rPr>
              <w:t>ИУК 2.1</w:t>
            </w:r>
            <w:r w:rsidRPr="00AB2240">
              <w:t>. Демонстрирует знание правовых норм достижения поставленной цели в сфере реализации проекта</w:t>
            </w:r>
            <w:r>
              <w:t>/задания</w:t>
            </w:r>
            <w:r w:rsidRPr="00AB2240">
              <w:t xml:space="preserve">. </w:t>
            </w:r>
            <w:r w:rsidRPr="00884F2B">
              <w:t>Формулирует задачи в соответствии с целью проекта/задания.</w:t>
            </w:r>
          </w:p>
        </w:tc>
      </w:tr>
      <w:tr w:rsidR="003A62AC" w:rsidRPr="003C0E55" w14:paraId="562D01E4" w14:textId="77777777" w:rsidTr="002F4DE4">
        <w:trPr>
          <w:trHeight w:val="28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15E72936" w14:textId="77777777" w:rsidR="003A62AC" w:rsidRPr="00455875" w:rsidRDefault="003A62AC" w:rsidP="003A62AC">
            <w:pPr>
              <w:pStyle w:val="af1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6024B2B7" w14:textId="77777777" w:rsidR="003A62AC" w:rsidRPr="003C0E55" w:rsidRDefault="003A62AC" w:rsidP="003A62AC">
            <w:pPr>
              <w:pStyle w:val="afc"/>
              <w:rPr>
                <w:color w:val="000000"/>
              </w:rPr>
            </w:pPr>
          </w:p>
        </w:tc>
        <w:tc>
          <w:tcPr>
            <w:tcW w:w="4961" w:type="dxa"/>
          </w:tcPr>
          <w:p w14:paraId="7AE8F5DC" w14:textId="5170ACD3" w:rsidR="003A62AC" w:rsidRDefault="003A62AC" w:rsidP="003A62AC">
            <w:pPr>
              <w:pStyle w:val="af1"/>
            </w:pPr>
            <w:r w:rsidRPr="00810320">
              <w:rPr>
                <w:b/>
                <w:bCs/>
              </w:rPr>
              <w:t>ИУК-2.2.</w:t>
            </w:r>
            <w:r w:rsidRPr="00AB2240">
              <w:t xml:space="preserve"> Демонстрирует умение определять имеющиеся ресурсы для достижения цели проекта</w:t>
            </w:r>
            <w:r>
              <w:t>/задания.</w:t>
            </w:r>
            <w:r w:rsidRPr="00AB2240">
              <w:t xml:space="preserve"> </w:t>
            </w:r>
          </w:p>
        </w:tc>
      </w:tr>
      <w:tr w:rsidR="003A62AC" w:rsidRPr="003C0E55" w14:paraId="4EC9FFFF" w14:textId="77777777" w:rsidTr="002F4DE4">
        <w:trPr>
          <w:trHeight w:val="28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17AE632B" w14:textId="77777777" w:rsidR="003A62AC" w:rsidRPr="00455875" w:rsidRDefault="003A62AC" w:rsidP="003A62AC">
            <w:pPr>
              <w:pStyle w:val="af1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181F2C36" w14:textId="77777777" w:rsidR="003A62AC" w:rsidRPr="003C0E55" w:rsidRDefault="003A62AC" w:rsidP="003A62AC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</w:tcPr>
          <w:p w14:paraId="7EEFC0F2" w14:textId="0A6781FB" w:rsidR="003A62AC" w:rsidRDefault="003A62AC" w:rsidP="003A62AC">
            <w:pPr>
              <w:pStyle w:val="af1"/>
            </w:pPr>
            <w:r w:rsidRPr="00810320">
              <w:rPr>
                <w:b/>
                <w:bCs/>
              </w:rPr>
              <w:t>ИУК-2.3.</w:t>
            </w:r>
            <w:r w:rsidRPr="00AB2240">
              <w:t xml:space="preserve"> Аргументировано отбирает и реализует различные способы решения задач в рамках цели проекта</w:t>
            </w:r>
            <w:r>
              <w:t>/задания.</w:t>
            </w:r>
          </w:p>
        </w:tc>
      </w:tr>
      <w:tr w:rsidR="003A62AC" w:rsidRPr="003C0E55" w14:paraId="7C9DFD3D" w14:textId="77777777" w:rsidTr="00413E02">
        <w:trPr>
          <w:trHeight w:val="285"/>
          <w:jc w:val="center"/>
        </w:trPr>
        <w:tc>
          <w:tcPr>
            <w:tcW w:w="99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</w:tcPr>
          <w:p w14:paraId="67929D14" w14:textId="5EEC358F" w:rsidR="003A62AC" w:rsidRPr="003C0E55" w:rsidRDefault="003A62AC" w:rsidP="003A62AC">
            <w:pPr>
              <w:pStyle w:val="af1"/>
              <w:jc w:val="center"/>
              <w:rPr>
                <w:color w:val="000000"/>
              </w:rPr>
            </w:pPr>
            <w:r>
              <w:rPr>
                <w:lang w:eastAsia="en-US"/>
              </w:rPr>
              <w:t>УК-4</w:t>
            </w:r>
          </w:p>
        </w:tc>
        <w:tc>
          <w:tcPr>
            <w:tcW w:w="3686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7EA0FD73" w14:textId="064EB610" w:rsidR="003A62AC" w:rsidRPr="003C0E55" w:rsidRDefault="003A62AC" w:rsidP="003A62AC">
            <w:pPr>
              <w:pStyle w:val="af1"/>
              <w:rPr>
                <w:color w:val="000000"/>
              </w:rPr>
            </w:pPr>
            <w:r>
              <w:rPr>
                <w:lang w:eastAsia="en-US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языке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1282848" w14:textId="071607D4" w:rsidR="003A62AC" w:rsidRDefault="003A62AC" w:rsidP="003A62AC">
            <w:pPr>
              <w:pStyle w:val="af1"/>
            </w:pPr>
            <w:r>
              <w:rPr>
                <w:lang w:eastAsia="en-US"/>
              </w:rPr>
              <w:t xml:space="preserve">ИУК-4.1. Грамотно и ясно строит диалогическую речь в рамках межличностного и межкультурного общения на иностранном языке </w:t>
            </w:r>
          </w:p>
        </w:tc>
      </w:tr>
      <w:tr w:rsidR="003A62AC" w:rsidRPr="003C0E55" w14:paraId="04462DE6" w14:textId="77777777" w:rsidTr="00413E02">
        <w:trPr>
          <w:trHeight w:val="285"/>
          <w:jc w:val="center"/>
        </w:trPr>
        <w:tc>
          <w:tcPr>
            <w:tcW w:w="99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vAlign w:val="center"/>
          </w:tcPr>
          <w:p w14:paraId="0521F7B1" w14:textId="77777777" w:rsidR="003A62AC" w:rsidRPr="00455875" w:rsidRDefault="003A62AC" w:rsidP="003A62AC">
            <w:pPr>
              <w:pStyle w:val="af1"/>
              <w:jc w:val="center"/>
            </w:pPr>
          </w:p>
        </w:tc>
        <w:tc>
          <w:tcPr>
            <w:tcW w:w="3686" w:type="dxa"/>
            <w:vMerge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vAlign w:val="center"/>
          </w:tcPr>
          <w:p w14:paraId="032802A4" w14:textId="77777777" w:rsidR="003A62AC" w:rsidRPr="003C0E55" w:rsidRDefault="003A62AC" w:rsidP="003A62AC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0FA100A" w14:textId="1DDEC95B" w:rsidR="003A62AC" w:rsidRDefault="003A62AC" w:rsidP="003A62AC">
            <w:pPr>
              <w:pStyle w:val="af1"/>
            </w:pPr>
            <w:r>
              <w:rPr>
                <w:lang w:eastAsia="en-US"/>
              </w:rPr>
              <w:t>ИУК-4.2. Демонстрирует умение вести деловые отношения на иностранном языке с учетом социокультурных особенностей</w:t>
            </w:r>
          </w:p>
        </w:tc>
      </w:tr>
      <w:tr w:rsidR="003A62AC" w:rsidRPr="003C0E55" w14:paraId="1781AA81" w14:textId="77777777" w:rsidTr="00413E02">
        <w:trPr>
          <w:trHeight w:val="285"/>
          <w:jc w:val="center"/>
        </w:trPr>
        <w:tc>
          <w:tcPr>
            <w:tcW w:w="99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vAlign w:val="center"/>
          </w:tcPr>
          <w:p w14:paraId="135B8801" w14:textId="77777777" w:rsidR="003A62AC" w:rsidRPr="00455875" w:rsidRDefault="003A62AC" w:rsidP="003A62AC">
            <w:pPr>
              <w:pStyle w:val="af1"/>
              <w:jc w:val="center"/>
            </w:pPr>
          </w:p>
        </w:tc>
        <w:tc>
          <w:tcPr>
            <w:tcW w:w="3686" w:type="dxa"/>
            <w:vMerge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vAlign w:val="center"/>
          </w:tcPr>
          <w:p w14:paraId="397D51B9" w14:textId="77777777" w:rsidR="003A62AC" w:rsidRPr="003C0E55" w:rsidRDefault="003A62AC" w:rsidP="003A62AC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</w:tcPr>
          <w:p w14:paraId="17B50B5D" w14:textId="4598BC78" w:rsidR="003A62AC" w:rsidRDefault="003A62AC" w:rsidP="003A62AC">
            <w:pPr>
              <w:pStyle w:val="af1"/>
            </w:pPr>
            <w:r>
              <w:rPr>
                <w:lang w:eastAsia="en-US"/>
              </w:rPr>
              <w:t xml:space="preserve">ИУК-4.3. Способен находить, воспринимать и использовать информацию на иностранном языке, полученную из печатных и электронных источников для решения </w:t>
            </w:r>
            <w:r>
              <w:rPr>
                <w:lang w:eastAsia="en-US"/>
              </w:rPr>
              <w:lastRenderedPageBreak/>
              <w:t>стандартных коммуникативных задач. Создает на русском языке грамотные и непротиворечивые письменные тексты реферативного характера</w:t>
            </w:r>
          </w:p>
        </w:tc>
      </w:tr>
      <w:tr w:rsidR="00B5486C" w:rsidRPr="003C0E55" w14:paraId="41F341C8" w14:textId="77777777" w:rsidTr="000C3BB9">
        <w:trPr>
          <w:trHeight w:val="285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552A38C" w14:textId="50885B60" w:rsidR="00B5486C" w:rsidRPr="003C0E55" w:rsidRDefault="00B5486C" w:rsidP="00CA3053">
            <w:pPr>
              <w:pStyle w:val="af1"/>
              <w:jc w:val="center"/>
              <w:rPr>
                <w:color w:val="000000"/>
              </w:rPr>
            </w:pPr>
            <w:r w:rsidRPr="00455875">
              <w:lastRenderedPageBreak/>
              <w:t>УК-6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6E590088" w14:textId="774A8587" w:rsidR="00B5486C" w:rsidRPr="003C0E55" w:rsidRDefault="00B5486C" w:rsidP="00982E2A">
            <w:pPr>
              <w:pStyle w:val="af1"/>
              <w:rPr>
                <w:color w:val="000000"/>
              </w:rPr>
            </w:pPr>
            <w:r w:rsidRPr="00AB2240"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61" w:type="dxa"/>
          </w:tcPr>
          <w:p w14:paraId="677656F7" w14:textId="00F1747F" w:rsidR="00B5486C" w:rsidRDefault="00B5486C" w:rsidP="00982E2A">
            <w:pPr>
              <w:pStyle w:val="af1"/>
            </w:pPr>
            <w:r>
              <w:t>И</w:t>
            </w:r>
            <w:r w:rsidRPr="00AB2240">
              <w:t xml:space="preserve">УК-6.1. Определяет свои личные ресурсы, возможности и ограничения для достижения поставленной цели </w:t>
            </w:r>
          </w:p>
        </w:tc>
      </w:tr>
      <w:tr w:rsidR="00B5486C" w:rsidRPr="003C0E55" w14:paraId="3443ACE7" w14:textId="77777777" w:rsidTr="000C3BB9">
        <w:trPr>
          <w:trHeight w:val="28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641AA309" w14:textId="77777777" w:rsidR="00B5486C" w:rsidRPr="00455875" w:rsidRDefault="00B5486C" w:rsidP="00CA3053">
            <w:pPr>
              <w:pStyle w:val="af1"/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14:paraId="6CED89A7" w14:textId="77777777" w:rsidR="00B5486C" w:rsidRPr="003C0E55" w:rsidRDefault="00B5486C" w:rsidP="00982E2A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</w:tcPr>
          <w:p w14:paraId="6FC6AF65" w14:textId="4A0EE7B4" w:rsidR="00B5486C" w:rsidRDefault="00B5486C" w:rsidP="00982E2A">
            <w:pPr>
              <w:pStyle w:val="af1"/>
            </w:pPr>
            <w:r w:rsidRPr="009318C8">
              <w:t xml:space="preserve">ИУК-6.2. </w:t>
            </w:r>
            <w:r>
              <w:t>Умеет с</w:t>
            </w:r>
            <w:r w:rsidRPr="009318C8">
              <w:t>озда</w:t>
            </w:r>
            <w:r>
              <w:t>вать</w:t>
            </w:r>
            <w:r w:rsidRPr="009318C8">
              <w:t xml:space="preserve"> и достраива</w:t>
            </w:r>
            <w:r>
              <w:t xml:space="preserve">ть </w:t>
            </w:r>
            <w:r w:rsidRPr="009318C8">
              <w:t xml:space="preserve"> индивидуальную траекторию саморазвития при получении профессионального образования</w:t>
            </w:r>
          </w:p>
        </w:tc>
      </w:tr>
      <w:tr w:rsidR="00B5486C" w:rsidRPr="003C0E55" w14:paraId="18D24D95" w14:textId="77777777" w:rsidTr="000C3BB9">
        <w:trPr>
          <w:trHeight w:val="28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234CF376" w14:textId="77777777" w:rsidR="00B5486C" w:rsidRPr="00455875" w:rsidRDefault="00B5486C" w:rsidP="00CA3053">
            <w:pPr>
              <w:pStyle w:val="af1"/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14:paraId="5A24ABAA" w14:textId="77777777" w:rsidR="00B5486C" w:rsidRPr="003C0E55" w:rsidRDefault="00B5486C" w:rsidP="00982E2A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</w:tcPr>
          <w:p w14:paraId="4BDA82A2" w14:textId="38DBCDBE" w:rsidR="00B5486C" w:rsidRDefault="00B5486C" w:rsidP="00982E2A">
            <w:pPr>
              <w:pStyle w:val="af1"/>
            </w:pPr>
            <w:r>
              <w:t>И</w:t>
            </w:r>
            <w:r w:rsidRPr="00AB2240">
              <w:t>УК-6.</w:t>
            </w:r>
            <w:r>
              <w:t>3</w:t>
            </w:r>
            <w:r w:rsidRPr="00AB2240">
              <w:t xml:space="preserve">. </w:t>
            </w:r>
            <w:r>
              <w:t>Владеет навыками создания</w:t>
            </w:r>
            <w:r w:rsidRPr="00AB2240">
              <w:t xml:space="preserve"> индивидуальн</w:t>
            </w:r>
            <w:r>
              <w:t>ой</w:t>
            </w:r>
            <w:r w:rsidRPr="00AB2240">
              <w:t xml:space="preserve"> траектори</w:t>
            </w:r>
            <w:r>
              <w:t>и</w:t>
            </w:r>
            <w:r w:rsidRPr="00AB2240">
              <w:t xml:space="preserve"> саморазвития при получении профессионального образования </w:t>
            </w:r>
          </w:p>
        </w:tc>
      </w:tr>
      <w:tr w:rsidR="003A62AC" w:rsidRPr="003C0E55" w14:paraId="0724223F" w14:textId="77777777" w:rsidTr="00652688">
        <w:trPr>
          <w:trHeight w:val="285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281B0D5" w14:textId="765CCD00" w:rsidR="003A62AC" w:rsidRPr="003C0E55" w:rsidRDefault="003A62AC" w:rsidP="003A62AC">
            <w:pPr>
              <w:pStyle w:val="af1"/>
              <w:jc w:val="center"/>
              <w:rPr>
                <w:color w:val="000000"/>
              </w:rPr>
            </w:pPr>
            <w:r>
              <w:t>ПК-6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413A5AB1" w14:textId="77777777" w:rsidR="003A62AC" w:rsidRPr="000211B5" w:rsidRDefault="003A62AC" w:rsidP="003A62AC">
            <w:r w:rsidRPr="000211B5">
              <w:t xml:space="preserve">Способен использовать современные методы и технологии обучения и диагностики </w:t>
            </w:r>
          </w:p>
          <w:p w14:paraId="0469A9FC" w14:textId="613173F5" w:rsidR="003A62AC" w:rsidRPr="003C0E55" w:rsidRDefault="003A62AC" w:rsidP="003A62AC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</w:tcPr>
          <w:p w14:paraId="64AACA6A" w14:textId="4019B550" w:rsidR="003A62AC" w:rsidRDefault="003A62AC" w:rsidP="003A62AC">
            <w:pPr>
              <w:pStyle w:val="af1"/>
            </w:pPr>
            <w:r w:rsidRPr="00810320">
              <w:rPr>
                <w:b/>
                <w:bCs/>
                <w:color w:val="000000"/>
              </w:rPr>
              <w:t>ИПК-6.1</w:t>
            </w:r>
            <w:r w:rsidRPr="006F143F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547625">
              <w:t>Осуществляет отбор предметного содержания, методов, приемов и технологий, в том числе информационных, организационных форм учебных занятий, средств диагностики в соответствии с планируемыми результатами обучения</w:t>
            </w:r>
          </w:p>
        </w:tc>
      </w:tr>
      <w:tr w:rsidR="003A62AC" w:rsidRPr="003C0E55" w14:paraId="6D8AF262" w14:textId="77777777" w:rsidTr="00C0196E">
        <w:trPr>
          <w:trHeight w:val="28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23F5D1C2" w14:textId="77777777" w:rsidR="003A62AC" w:rsidRPr="00455875" w:rsidRDefault="003A62AC" w:rsidP="003A62AC">
            <w:pPr>
              <w:pStyle w:val="af1"/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14:paraId="287CC78F" w14:textId="77777777" w:rsidR="003A62AC" w:rsidRPr="003C0E55" w:rsidRDefault="003A62AC" w:rsidP="003A62AC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</w:tcPr>
          <w:p w14:paraId="560088BF" w14:textId="7D30C5EE" w:rsidR="003A62AC" w:rsidRDefault="003A62AC" w:rsidP="003A62AC">
            <w:pPr>
              <w:pStyle w:val="af1"/>
            </w:pPr>
            <w:r w:rsidRPr="00810320">
              <w:rPr>
                <w:b/>
                <w:bCs/>
                <w:color w:val="000000"/>
              </w:rPr>
              <w:t>ИПК-6.2.</w:t>
            </w:r>
            <w:r>
              <w:rPr>
                <w:color w:val="000000"/>
              </w:rPr>
              <w:t xml:space="preserve"> Способен применять инновационные технологии в образовании в соответствии с современными задачами образования </w:t>
            </w:r>
          </w:p>
        </w:tc>
      </w:tr>
      <w:tr w:rsidR="003A62AC" w:rsidRPr="003C0E55" w14:paraId="7FBB9670" w14:textId="77777777" w:rsidTr="00C0196E">
        <w:trPr>
          <w:trHeight w:val="28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06818221" w14:textId="77777777" w:rsidR="003A62AC" w:rsidRPr="00455875" w:rsidRDefault="003A62AC" w:rsidP="003A62AC">
            <w:pPr>
              <w:pStyle w:val="af1"/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14:paraId="3169EE73" w14:textId="77777777" w:rsidR="003A62AC" w:rsidRPr="003C0E55" w:rsidRDefault="003A62AC" w:rsidP="003A62AC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</w:tcPr>
          <w:p w14:paraId="47ED9009" w14:textId="7D7DF27C" w:rsidR="003A62AC" w:rsidRDefault="003A62AC" w:rsidP="003A62AC">
            <w:pPr>
              <w:pStyle w:val="af1"/>
            </w:pPr>
            <w:r w:rsidRPr="00810320">
              <w:rPr>
                <w:b/>
                <w:bCs/>
                <w:color w:val="000000"/>
              </w:rPr>
              <w:t>ИПК-6.3</w:t>
            </w:r>
            <w:r>
              <w:rPr>
                <w:color w:val="000000"/>
              </w:rPr>
              <w:t>. Применяет методы диагностики предметных и личных результатов достижений обучающихся</w:t>
            </w:r>
          </w:p>
        </w:tc>
      </w:tr>
    </w:tbl>
    <w:p w14:paraId="4A794880" w14:textId="77777777" w:rsidR="00A42A03" w:rsidRDefault="00A42A03" w:rsidP="00F17820">
      <w:pPr>
        <w:rPr>
          <w:b/>
          <w:bCs/>
        </w:rPr>
      </w:pPr>
    </w:p>
    <w:p w14:paraId="1B34FB9A" w14:textId="7A15736C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F0A63B" w14:textId="77777777" w:rsidR="001C6683" w:rsidRDefault="001C6683" w:rsidP="008871B4">
      <w:pPr>
        <w:pStyle w:val="Default"/>
        <w:jc w:val="both"/>
      </w:pPr>
    </w:p>
    <w:p w14:paraId="0B0B7354" w14:textId="14317C21" w:rsidR="008E3A76" w:rsidRDefault="005E12A0" w:rsidP="005E12A0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B01A09">
        <w:t xml:space="preserve">производственная </w:t>
      </w:r>
      <w:r w:rsidR="00FF697A">
        <w:t>практика относится к обязательной части Блока 2 «Практика».</w:t>
      </w:r>
    </w:p>
    <w:p w14:paraId="498E06AF" w14:textId="00EA7EF2" w:rsidR="00FF697A" w:rsidRPr="00FF697A" w:rsidRDefault="00B8716C" w:rsidP="005E12A0">
      <w:pPr>
        <w:pStyle w:val="Default"/>
        <w:ind w:firstLine="708"/>
        <w:jc w:val="both"/>
        <w:rPr>
          <w:bCs/>
          <w:color w:val="auto"/>
        </w:rPr>
      </w:pPr>
      <w:r>
        <w:t>Технологическая (проектно-технологическая) практика</w:t>
      </w:r>
      <w:r w:rsidR="008871B4">
        <w:t xml:space="preserve"> обеспечивает формирование </w:t>
      </w:r>
      <w:r>
        <w:t>универсальных, общепрофессиональных</w:t>
      </w:r>
      <w:r w:rsidR="008871B4">
        <w:t>, а также профессиональных компетенций</w:t>
      </w:r>
    </w:p>
    <w:p w14:paraId="257C9E54" w14:textId="77777777" w:rsidR="001C6683" w:rsidRDefault="001C6683" w:rsidP="008871B4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28D09058" w14:textId="3EC69C6B" w:rsidR="008A3DB6" w:rsidRDefault="00F17820" w:rsidP="008A3DB6">
      <w:pPr>
        <w:pStyle w:val="Default"/>
        <w:ind w:firstLine="708"/>
        <w:jc w:val="both"/>
      </w:pPr>
      <w:r w:rsidRPr="00492F59">
        <w:rPr>
          <w:bCs/>
          <w:color w:val="auto"/>
          <w:u w:val="single"/>
        </w:rPr>
        <w:t xml:space="preserve">Цель </w:t>
      </w:r>
      <w:r w:rsidR="001F0889" w:rsidRPr="00492F59">
        <w:rPr>
          <w:bCs/>
          <w:color w:val="auto"/>
          <w:u w:val="single"/>
        </w:rPr>
        <w:t>практики</w:t>
      </w:r>
      <w:r w:rsidRPr="00492F59">
        <w:rPr>
          <w:color w:val="auto"/>
        </w:rPr>
        <w:t xml:space="preserve">: </w:t>
      </w:r>
      <w:r w:rsidR="008A3DB6">
        <w:t xml:space="preserve">приобретение опыта проектирования </w:t>
      </w:r>
      <w:r w:rsidR="00C3282C">
        <w:t>научной деятельности и</w:t>
      </w:r>
      <w:r w:rsidR="008A3DB6">
        <w:t xml:space="preserve"> педагогической деятельности в</w:t>
      </w:r>
      <w:r w:rsidR="00794002">
        <w:t xml:space="preserve"> </w:t>
      </w:r>
      <w:r w:rsidR="008A3DB6">
        <w:t xml:space="preserve">соответствии с требованиями </w:t>
      </w:r>
      <w:r w:rsidR="00794002">
        <w:t>ФГОС</w:t>
      </w:r>
      <w:r w:rsidR="00FD4EDB">
        <w:t>.</w:t>
      </w:r>
    </w:p>
    <w:p w14:paraId="6E8145BD" w14:textId="1E208DC1" w:rsidR="00F17820" w:rsidRPr="008871B4" w:rsidRDefault="00F17820" w:rsidP="008A3DB6">
      <w:pPr>
        <w:pStyle w:val="Default"/>
        <w:ind w:firstLine="708"/>
        <w:jc w:val="both"/>
      </w:pPr>
    </w:p>
    <w:p w14:paraId="0A316159" w14:textId="77777777" w:rsidR="001C6683" w:rsidRDefault="001C6683" w:rsidP="008871B4">
      <w:pPr>
        <w:ind w:firstLine="708"/>
        <w:jc w:val="both"/>
        <w:rPr>
          <w:bCs/>
          <w:u w:val="single"/>
        </w:rPr>
      </w:pPr>
    </w:p>
    <w:p w14:paraId="705D6908" w14:textId="38D2CDE3" w:rsidR="00F17820" w:rsidRPr="009656DC" w:rsidRDefault="00F17820" w:rsidP="008871B4">
      <w:pPr>
        <w:ind w:firstLine="708"/>
        <w:jc w:val="both"/>
      </w:pPr>
      <w:r w:rsidRPr="009656DC">
        <w:rPr>
          <w:bCs/>
          <w:u w:val="single"/>
        </w:rPr>
        <w:t xml:space="preserve">Задачи </w:t>
      </w:r>
      <w:r w:rsidR="001F0889">
        <w:rPr>
          <w:bCs/>
          <w:u w:val="single"/>
        </w:rPr>
        <w:t>практики</w:t>
      </w:r>
      <w:r w:rsidRPr="009656DC">
        <w:t>:</w:t>
      </w:r>
    </w:p>
    <w:p w14:paraId="4DB60592" w14:textId="5E2FFC34" w:rsidR="00E039B8" w:rsidRDefault="00464A1A" w:rsidP="008A092C">
      <w:pPr>
        <w:pStyle w:val="Default"/>
        <w:numPr>
          <w:ilvl w:val="0"/>
          <w:numId w:val="6"/>
        </w:numPr>
        <w:jc w:val="both"/>
      </w:pPr>
      <w:r>
        <w:t>развитие</w:t>
      </w:r>
      <w:r w:rsidR="006B14C8" w:rsidRPr="009B6678">
        <w:t xml:space="preserve"> практических </w:t>
      </w:r>
      <w:r w:rsidR="006B14C8">
        <w:t>навыков по</w:t>
      </w:r>
      <w:r>
        <w:t xml:space="preserve"> проектированию научно-исследовательской работы</w:t>
      </w:r>
      <w:r w:rsidR="00262AAB" w:rsidRPr="009656DC">
        <w:t>;</w:t>
      </w:r>
    </w:p>
    <w:p w14:paraId="2340E0EF" w14:textId="0B01E7D3" w:rsidR="00AA61AE" w:rsidRPr="009656DC" w:rsidRDefault="00AA61AE" w:rsidP="008A092C">
      <w:pPr>
        <w:pStyle w:val="Default"/>
        <w:numPr>
          <w:ilvl w:val="0"/>
          <w:numId w:val="6"/>
        </w:numPr>
        <w:jc w:val="both"/>
      </w:pPr>
      <w:r>
        <w:t>развитие способности управлять собственной научной и педагогической деятельностью;</w:t>
      </w:r>
    </w:p>
    <w:p w14:paraId="5B0095FE" w14:textId="66E8BDE3" w:rsidR="00E039B8" w:rsidRDefault="00464A1A" w:rsidP="008A092C">
      <w:pPr>
        <w:pStyle w:val="Default"/>
        <w:numPr>
          <w:ilvl w:val="0"/>
          <w:numId w:val="6"/>
        </w:numPr>
        <w:jc w:val="both"/>
      </w:pPr>
      <w:r>
        <w:t>актуализация знаний методологии научного исследования</w:t>
      </w:r>
      <w:r w:rsidR="00D96840">
        <w:t>;</w:t>
      </w:r>
    </w:p>
    <w:p w14:paraId="71EB475B" w14:textId="753E1730" w:rsidR="00464A1A" w:rsidRDefault="00AA61AE" w:rsidP="008A092C">
      <w:pPr>
        <w:pStyle w:val="Default"/>
        <w:numPr>
          <w:ilvl w:val="0"/>
          <w:numId w:val="6"/>
        </w:numPr>
        <w:jc w:val="both"/>
      </w:pPr>
      <w:r>
        <w:t xml:space="preserve">развитие навыка </w:t>
      </w:r>
      <w:r w:rsidR="00CE141B">
        <w:t>а</w:t>
      </w:r>
      <w:r w:rsidR="00464A1A">
        <w:t>нализ</w:t>
      </w:r>
      <w:r>
        <w:t>а</w:t>
      </w:r>
      <w:r w:rsidR="00464A1A">
        <w:t xml:space="preserve"> эффективности </w:t>
      </w:r>
      <w:r w:rsidR="00CE141B">
        <w:t>предпринятых действий по достижению поставленных целей</w:t>
      </w:r>
      <w:r w:rsidR="00D96840">
        <w:t>;</w:t>
      </w:r>
    </w:p>
    <w:p w14:paraId="6C075C11" w14:textId="61EAF9DB" w:rsidR="00D96840" w:rsidRPr="009656DC" w:rsidRDefault="00D96840" w:rsidP="008A092C">
      <w:pPr>
        <w:pStyle w:val="Default"/>
        <w:numPr>
          <w:ilvl w:val="0"/>
          <w:numId w:val="6"/>
        </w:numPr>
        <w:jc w:val="both"/>
      </w:pPr>
      <w:r>
        <w:t>проработка практического применения полученных результатов в учебном процессе в соответствии с требованиями ФГОС</w:t>
      </w:r>
    </w:p>
    <w:p w14:paraId="2C96B6FA" w14:textId="77777777" w:rsidR="00381449" w:rsidRDefault="00381449" w:rsidP="008871B4"/>
    <w:p w14:paraId="11814528" w14:textId="2B90D6BD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1" w:name="_Toc464786893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1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72724FC3" w:rsidR="00125718" w:rsidRPr="001D3593" w:rsidRDefault="00B01A09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t>Производственная</w:t>
      </w:r>
      <w:r w:rsidR="00125718" w:rsidRPr="001D3593">
        <w:rPr>
          <w:rStyle w:val="FontStyle84"/>
          <w:sz w:val="24"/>
          <w:szCs w:val="24"/>
        </w:rPr>
        <w:t xml:space="preserve"> практика </w:t>
      </w:r>
      <w:r w:rsidR="00125718" w:rsidRPr="001D3593">
        <w:rPr>
          <w:color w:val="000000"/>
        </w:rPr>
        <w:t>(</w:t>
      </w:r>
      <w:r>
        <w:rPr>
          <w:color w:val="000000"/>
        </w:rPr>
        <w:t>т</w:t>
      </w:r>
      <w:r w:rsidRPr="00B01A09">
        <w:rPr>
          <w:color w:val="000000"/>
        </w:rPr>
        <w:t>ехнологическая (проектно-технологическая) практика</w:t>
      </w:r>
      <w:r w:rsidR="00125718" w:rsidRPr="001D3593">
        <w:rPr>
          <w:color w:val="000000"/>
        </w:rPr>
        <w:t xml:space="preserve">) </w:t>
      </w:r>
      <w:r w:rsidR="00125718" w:rsidRPr="001D3593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0FEB209" w14:textId="28C3930B" w:rsidR="00125718" w:rsidRDefault="0012571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1D3593">
        <w:rPr>
          <w:rStyle w:val="FontStyle84"/>
          <w:sz w:val="24"/>
          <w:szCs w:val="24"/>
        </w:rPr>
        <w:t>Общая тр</w:t>
      </w:r>
      <w:r>
        <w:rPr>
          <w:rStyle w:val="FontStyle84"/>
          <w:sz w:val="24"/>
          <w:szCs w:val="24"/>
        </w:rPr>
        <w:t xml:space="preserve">удоемкость практики составляет </w:t>
      </w:r>
      <w:r w:rsidR="00CE141B">
        <w:rPr>
          <w:rStyle w:val="FontStyle84"/>
          <w:sz w:val="24"/>
          <w:szCs w:val="24"/>
        </w:rPr>
        <w:t>9</w:t>
      </w:r>
      <w:r w:rsidRPr="001D3593">
        <w:rPr>
          <w:rStyle w:val="FontStyle84"/>
          <w:sz w:val="24"/>
          <w:szCs w:val="24"/>
        </w:rPr>
        <w:t xml:space="preserve"> зачетных единиц, </w:t>
      </w:r>
      <w:r w:rsidR="00CE141B">
        <w:rPr>
          <w:rStyle w:val="FontStyle84"/>
          <w:sz w:val="24"/>
          <w:szCs w:val="24"/>
        </w:rPr>
        <w:t>324</w:t>
      </w:r>
      <w:r w:rsidRPr="001D3593">
        <w:rPr>
          <w:rStyle w:val="FontStyle84"/>
          <w:sz w:val="24"/>
          <w:szCs w:val="24"/>
        </w:rPr>
        <w:t xml:space="preserve"> академических час</w:t>
      </w:r>
      <w:r w:rsidR="00CE141B">
        <w:rPr>
          <w:rStyle w:val="FontStyle84"/>
          <w:sz w:val="24"/>
          <w:szCs w:val="24"/>
        </w:rPr>
        <w:t>а</w:t>
      </w:r>
      <w:r w:rsidRPr="001D3593">
        <w:rPr>
          <w:rStyle w:val="FontStyle84"/>
          <w:sz w:val="24"/>
          <w:szCs w:val="24"/>
        </w:rPr>
        <w:t xml:space="preserve"> </w:t>
      </w:r>
      <w:r w:rsidRPr="001D3593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1BBDBA03" w14:textId="6C94DB4B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328314F5" w:rsidR="00125718" w:rsidRPr="00DD4965" w:rsidRDefault="003A62AC" w:rsidP="00DD4965">
      <w:pPr>
        <w:jc w:val="both"/>
      </w:pPr>
      <w:r>
        <w:t>Зао</w:t>
      </w:r>
      <w:r w:rsidR="00125718" w:rsidRPr="00DD4965">
        <w:t>чная форма обучения</w:t>
      </w:r>
    </w:p>
    <w:p w14:paraId="26141C77" w14:textId="77777777" w:rsidR="001C6683" w:rsidRPr="00DD4965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DD4965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>Трудоемкость в акад.час</w:t>
            </w:r>
          </w:p>
        </w:tc>
      </w:tr>
      <w:tr w:rsidR="00125718" w:rsidRPr="00DD4965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DD4965" w:rsidRDefault="00125718" w:rsidP="00DD4965">
            <w:pPr>
              <w:jc w:val="both"/>
            </w:pPr>
            <w:r w:rsidRPr="00DD4965">
              <w:t>5</w:t>
            </w:r>
          </w:p>
        </w:tc>
      </w:tr>
      <w:tr w:rsidR="00125718" w:rsidRPr="00DD4965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DD4965" w:rsidRDefault="00125718" w:rsidP="00DD4965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2538B5C2" w:rsidR="00125718" w:rsidRPr="00DD4965" w:rsidRDefault="00CE141B" w:rsidP="00DD4965">
            <w:pPr>
              <w:jc w:val="both"/>
            </w:pPr>
            <w:r>
              <w:t>319</w:t>
            </w:r>
          </w:p>
        </w:tc>
      </w:tr>
      <w:tr w:rsidR="00125718" w:rsidRPr="00DD4965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DD4965">
              <w:rPr>
                <w:rStyle w:val="2b"/>
                <w:sz w:val="24"/>
                <w:szCs w:val="24"/>
              </w:rPr>
              <w:t xml:space="preserve">практики </w:t>
            </w:r>
            <w:r w:rsidRPr="00DD4965">
              <w:rPr>
                <w:rStyle w:val="2b"/>
                <w:sz w:val="24"/>
                <w:szCs w:val="24"/>
              </w:rPr>
              <w:t>(в час. / з.е.)</w:t>
            </w:r>
          </w:p>
        </w:tc>
        <w:tc>
          <w:tcPr>
            <w:tcW w:w="3685" w:type="dxa"/>
            <w:shd w:val="clear" w:color="auto" w:fill="auto"/>
          </w:tcPr>
          <w:p w14:paraId="2C36E020" w14:textId="15B3B09E" w:rsidR="00125718" w:rsidRPr="00DD4965" w:rsidRDefault="00CE141B" w:rsidP="00CE141B">
            <w:pPr>
              <w:jc w:val="both"/>
            </w:pPr>
            <w:r>
              <w:t>324</w:t>
            </w:r>
            <w:r w:rsidR="00125718" w:rsidRPr="00DD4965">
              <w:t xml:space="preserve"> ч</w:t>
            </w:r>
            <w:r w:rsidR="001C6683" w:rsidRPr="00DD4965">
              <w:t>ас</w:t>
            </w:r>
            <w:r w:rsidR="00125718" w:rsidRPr="00DD4965">
              <w:t xml:space="preserve">. / </w:t>
            </w:r>
            <w:r>
              <w:t>9</w:t>
            </w:r>
            <w:r w:rsidR="001C6683" w:rsidRPr="00DD4965">
              <w:t xml:space="preserve"> з.е.</w:t>
            </w:r>
          </w:p>
        </w:tc>
      </w:tr>
    </w:tbl>
    <w:p w14:paraId="0C5E842C" w14:textId="7B1AE44C" w:rsidR="00125718" w:rsidRPr="00DD4965" w:rsidRDefault="00125718" w:rsidP="00DD4965">
      <w:pPr>
        <w:jc w:val="both"/>
        <w:rPr>
          <w:bCs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9C9A1E1" w14:textId="77777777" w:rsidR="00DD4965" w:rsidRPr="00DD4965" w:rsidRDefault="00DD4965" w:rsidP="00DD4965"/>
    <w:p w14:paraId="12EB7735" w14:textId="6C9CD1F4" w:rsidR="00041D37" w:rsidRPr="00DD4965" w:rsidRDefault="003A62AC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</w:t>
      </w:r>
      <w:r w:rsidR="00041D37" w:rsidRPr="00DD4965">
        <w:rPr>
          <w:rFonts w:ascii="Times New Roman" w:hAnsi="Times New Roman"/>
          <w:sz w:val="24"/>
          <w:szCs w:val="24"/>
        </w:rPr>
        <w:t xml:space="preserve">чная форма обучения </w:t>
      </w:r>
      <w:r w:rsidR="00CE141B">
        <w:rPr>
          <w:rFonts w:ascii="Times New Roman" w:hAnsi="Times New Roman"/>
          <w:sz w:val="24"/>
          <w:szCs w:val="24"/>
        </w:rPr>
        <w:t>5</w:t>
      </w:r>
      <w:r w:rsidR="00041D37"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24FCEA60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 w:rsidR="003A62AC">
        <w:rPr>
          <w:rFonts w:ascii="Times New Roman" w:hAnsi="Times New Roman"/>
          <w:sz w:val="24"/>
          <w:szCs w:val="24"/>
        </w:rPr>
        <w:t>10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p w14:paraId="2EB6AFF6" w14:textId="77777777" w:rsidR="00DD4965" w:rsidRPr="00DD4965" w:rsidRDefault="00DD4965" w:rsidP="00DD4965">
      <w:pPr>
        <w:tabs>
          <w:tab w:val="num" w:pos="643"/>
        </w:tabs>
        <w:rPr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B01A09" w:rsidRPr="00DD4965" w14:paraId="7C57A50D" w14:textId="77777777" w:rsidTr="00D676B5">
        <w:tc>
          <w:tcPr>
            <w:tcW w:w="675" w:type="dxa"/>
            <w:shd w:val="clear" w:color="auto" w:fill="auto"/>
            <w:vAlign w:val="center"/>
          </w:tcPr>
          <w:p w14:paraId="12DDDD8B" w14:textId="77777777" w:rsidR="00B01A09" w:rsidRPr="00DD4965" w:rsidRDefault="00B01A09" w:rsidP="00D676B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6488DAC9" w14:textId="77777777" w:rsidR="00B01A09" w:rsidRPr="00DD4965" w:rsidRDefault="00B01A09" w:rsidP="00D676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13E412F" w14:textId="77777777" w:rsidR="00B01A09" w:rsidRPr="00DD4965" w:rsidRDefault="00B01A09" w:rsidP="00D676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B01A09" w:rsidRPr="00DD4965" w14:paraId="38116424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963E307" w14:textId="77777777" w:rsidR="00B01A09" w:rsidRPr="00DD4965" w:rsidRDefault="00B01A09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8094E66" w14:textId="77777777" w:rsidR="00B01A09" w:rsidRPr="00DD4965" w:rsidRDefault="00B01A09" w:rsidP="00D676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B01A09" w:rsidRPr="00DD4965" w14:paraId="6423B7E8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E3B7EB1" w14:textId="77777777" w:rsidR="00B01A09" w:rsidRPr="00DD4965" w:rsidRDefault="00B01A09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B77F5F7" w14:textId="77777777" w:rsidR="00B01A09" w:rsidRPr="00DD4965" w:rsidRDefault="00B01A09" w:rsidP="00D676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B01A09" w:rsidRPr="00DD4965" w14:paraId="7546FBD2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9531B71" w14:textId="77777777" w:rsidR="00B01A09" w:rsidRPr="00DD4965" w:rsidRDefault="00B01A09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450A7ED" w14:textId="77777777" w:rsidR="00B01A09" w:rsidRPr="00DD4965" w:rsidRDefault="00B01A09" w:rsidP="00D676B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B01A09" w:rsidRPr="00DD4965" w14:paraId="7C33F4AC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3F37A77E" w14:textId="77777777" w:rsidR="00B01A09" w:rsidRPr="00DD4965" w:rsidRDefault="00B01A09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5215E85" w14:textId="2A2172FD" w:rsidR="00B01A09" w:rsidRPr="00DD4965" w:rsidRDefault="00B01A09" w:rsidP="00D676B5">
            <w:pPr>
              <w:autoSpaceDE w:val="0"/>
              <w:autoSpaceDN w:val="0"/>
              <w:adjustRightInd w:val="0"/>
            </w:pPr>
            <w:r w:rsidRPr="00DD4965">
              <w:t xml:space="preserve">Зачет </w:t>
            </w:r>
          </w:p>
        </w:tc>
      </w:tr>
    </w:tbl>
    <w:p w14:paraId="1F18674E" w14:textId="77777777" w:rsidR="00B01A09" w:rsidRDefault="00B01A09" w:rsidP="00DD4965">
      <w:pPr>
        <w:tabs>
          <w:tab w:val="num" w:pos="643"/>
        </w:tabs>
        <w:rPr>
          <w:lang w:val="x-none" w:eastAsia="x-none"/>
        </w:rPr>
      </w:pPr>
    </w:p>
    <w:p w14:paraId="5BDEF159" w14:textId="77777777" w:rsidR="00B01A09" w:rsidRDefault="00B01A09" w:rsidP="00DD4965">
      <w:pPr>
        <w:tabs>
          <w:tab w:val="num" w:pos="643"/>
        </w:tabs>
        <w:rPr>
          <w:lang w:val="x-none" w:eastAsia="x-none"/>
        </w:rPr>
      </w:pPr>
    </w:p>
    <w:p w14:paraId="2357C18F" w14:textId="063FE272" w:rsidR="00592D92" w:rsidRPr="0090590A" w:rsidRDefault="00592D92" w:rsidP="00DD4965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78A9525A" w14:textId="5256EE78" w:rsidR="00592D92" w:rsidRPr="0090590A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="00592D92" w:rsidRPr="0090590A">
        <w:rPr>
          <w:i/>
          <w:lang w:val="x-none" w:eastAsia="x-none"/>
        </w:rPr>
        <w:t xml:space="preserve">Подготовительный период. </w:t>
      </w:r>
      <w:r w:rsidR="00D96840">
        <w:rPr>
          <w:lang w:eastAsia="x-none"/>
        </w:rPr>
        <w:t>Разработка проекта научной деятельности по избранной теме</w:t>
      </w:r>
      <w:r w:rsidR="00D96840">
        <w:rPr>
          <w:spacing w:val="-4"/>
          <w:lang w:eastAsia="x-none"/>
        </w:rPr>
        <w:t xml:space="preserve">: формулировка проблемы, постановка цели и задач, определение материала, методов исследования, </w:t>
      </w:r>
      <w:r w:rsidR="00592D92" w:rsidRPr="0090590A">
        <w:rPr>
          <w:spacing w:val="-4"/>
          <w:lang w:val="x-none" w:eastAsia="x-none"/>
        </w:rPr>
        <w:t xml:space="preserve"> </w:t>
      </w:r>
      <w:r w:rsidR="00D96840">
        <w:rPr>
          <w:spacing w:val="-4"/>
          <w:lang w:eastAsia="x-none"/>
        </w:rPr>
        <w:t xml:space="preserve">определяются </w:t>
      </w:r>
      <w:r w:rsidR="00592D92" w:rsidRPr="0090590A">
        <w:rPr>
          <w:spacing w:val="-4"/>
          <w:lang w:val="x-none" w:eastAsia="x-none"/>
        </w:rPr>
        <w:t>основные этапы работ</w:t>
      </w:r>
      <w:r w:rsidR="00D96840">
        <w:rPr>
          <w:spacing w:val="-4"/>
          <w:lang w:eastAsia="x-none"/>
        </w:rPr>
        <w:t>ы</w:t>
      </w:r>
      <w:r w:rsidR="00592D92" w:rsidRPr="0090590A">
        <w:rPr>
          <w:spacing w:val="-4"/>
          <w:lang w:val="x-none" w:eastAsia="x-none"/>
        </w:rPr>
        <w:t xml:space="preserve">. </w:t>
      </w:r>
    </w:p>
    <w:p w14:paraId="12C94ADF" w14:textId="5EEFFD58" w:rsidR="00592D92" w:rsidRPr="00172CAF" w:rsidRDefault="00B04D03" w:rsidP="00DD4965">
      <w:pPr>
        <w:tabs>
          <w:tab w:val="num" w:pos="643"/>
        </w:tabs>
        <w:jc w:val="both"/>
        <w:rPr>
          <w:lang w:eastAsia="x-none"/>
        </w:rPr>
      </w:pPr>
      <w:r>
        <w:rPr>
          <w:i/>
          <w:iCs/>
          <w:lang w:val="x-none" w:eastAsia="x-none"/>
        </w:rPr>
        <w:tab/>
      </w:r>
      <w:r w:rsidR="00DD4965">
        <w:rPr>
          <w:i/>
          <w:iCs/>
          <w:lang w:val="x-none" w:eastAsia="x-none"/>
        </w:rPr>
        <w:t>Основной</w:t>
      </w:r>
      <w:r w:rsidR="00592D92" w:rsidRPr="0090590A">
        <w:rPr>
          <w:i/>
          <w:iCs/>
          <w:lang w:val="x-none" w:eastAsia="x-none"/>
        </w:rPr>
        <w:t xml:space="preserve"> период. </w:t>
      </w:r>
      <w:r w:rsidR="00DD4965">
        <w:rPr>
          <w:lang w:val="x-none" w:eastAsia="x-none"/>
        </w:rPr>
        <w:t>На данном этапе обучающиеся</w:t>
      </w:r>
      <w:r w:rsidR="00592D92" w:rsidRPr="0090590A">
        <w:rPr>
          <w:lang w:val="x-none" w:eastAsia="x-none"/>
        </w:rPr>
        <w:t xml:space="preserve"> </w:t>
      </w:r>
      <w:r w:rsidR="00172CAF">
        <w:rPr>
          <w:lang w:eastAsia="x-none"/>
        </w:rPr>
        <w:t xml:space="preserve">формируют теоретическую базу исследования, </w:t>
      </w:r>
      <w:r w:rsidR="00592D92" w:rsidRPr="0090590A">
        <w:rPr>
          <w:lang w:val="x-none" w:eastAsia="x-none"/>
        </w:rPr>
        <w:t>а также соб</w:t>
      </w:r>
      <w:r w:rsidR="00592D92" w:rsidRPr="0090590A">
        <w:rPr>
          <w:lang w:eastAsia="x-none"/>
        </w:rPr>
        <w:t>ирают</w:t>
      </w:r>
      <w:r w:rsidR="00592D92" w:rsidRPr="0090590A">
        <w:rPr>
          <w:lang w:val="x-none" w:eastAsia="x-none"/>
        </w:rPr>
        <w:t xml:space="preserve"> материалы, необходимые для подготовки отчета по практике.</w:t>
      </w:r>
      <w:r w:rsidR="00172CAF">
        <w:rPr>
          <w:lang w:eastAsia="x-none"/>
        </w:rPr>
        <w:t xml:space="preserve"> На этом же этапе осуществляется проверка эффективности избранных методов и материала для достижения поставленной цели. В случае необходимости проводится корректировка</w:t>
      </w:r>
      <w:r w:rsidR="00AA4815">
        <w:rPr>
          <w:lang w:eastAsia="x-none"/>
        </w:rPr>
        <w:t xml:space="preserve"> проекта</w:t>
      </w:r>
      <w:r w:rsidR="00172CAF">
        <w:rPr>
          <w:lang w:eastAsia="x-none"/>
        </w:rPr>
        <w:t xml:space="preserve">. </w:t>
      </w:r>
      <w:r w:rsidR="00AA4815">
        <w:rPr>
          <w:lang w:eastAsia="x-none"/>
        </w:rPr>
        <w:t xml:space="preserve">По достижении некоторых результатов обучающийся </w:t>
      </w:r>
      <w:r w:rsidR="00537789">
        <w:rPr>
          <w:lang w:eastAsia="x-none"/>
        </w:rPr>
        <w:t>проектирует</w:t>
      </w:r>
      <w:r w:rsidR="00AA4815">
        <w:rPr>
          <w:lang w:eastAsia="x-none"/>
        </w:rPr>
        <w:t xml:space="preserve"> учебно</w:t>
      </w:r>
      <w:r w:rsidR="00537789">
        <w:rPr>
          <w:lang w:eastAsia="x-none"/>
        </w:rPr>
        <w:t>е</w:t>
      </w:r>
      <w:r w:rsidR="00AA4815">
        <w:rPr>
          <w:lang w:eastAsia="x-none"/>
        </w:rPr>
        <w:t xml:space="preserve"> заняти</w:t>
      </w:r>
      <w:r w:rsidR="00537789">
        <w:rPr>
          <w:lang w:eastAsia="x-none"/>
        </w:rPr>
        <w:t>е</w:t>
      </w:r>
      <w:r w:rsidR="00AA4815">
        <w:rPr>
          <w:lang w:eastAsia="x-none"/>
        </w:rPr>
        <w:t xml:space="preserve"> по теме, соответствующей теме научного исследования, и демонстр</w:t>
      </w:r>
      <w:r w:rsidR="00537789">
        <w:rPr>
          <w:lang w:eastAsia="x-none"/>
        </w:rPr>
        <w:t xml:space="preserve">ирует способность применять научное знание и педагогические технологии в учебном процессе. </w:t>
      </w:r>
    </w:p>
    <w:p w14:paraId="4F4A105F" w14:textId="4870944E" w:rsidR="00592D92" w:rsidRPr="0090590A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="00592D92" w:rsidRPr="0090590A">
        <w:rPr>
          <w:i/>
          <w:iCs/>
          <w:lang w:val="x-none" w:eastAsia="x-none"/>
        </w:rPr>
        <w:t xml:space="preserve">Заключительный период. </w:t>
      </w:r>
      <w:r w:rsidR="00592D92" w:rsidRPr="0090590A">
        <w:rPr>
          <w:lang w:val="x-none" w:eastAsia="x-none"/>
        </w:rPr>
        <w:t>Обработка материалов</w:t>
      </w:r>
      <w:r w:rsidR="00172CAF">
        <w:rPr>
          <w:lang w:eastAsia="x-none"/>
        </w:rPr>
        <w:t>,</w:t>
      </w:r>
      <w:r w:rsidR="00592D92" w:rsidRPr="0090590A">
        <w:rPr>
          <w:lang w:val="x-none" w:eastAsia="x-none"/>
        </w:rPr>
        <w:t xml:space="preserve"> собранных во время практики</w:t>
      </w:r>
      <w:r w:rsidR="00FD4115">
        <w:rPr>
          <w:lang w:eastAsia="x-none"/>
        </w:rPr>
        <w:t xml:space="preserve"> </w:t>
      </w:r>
      <w:r w:rsidR="00592D92" w:rsidRPr="0090590A">
        <w:rPr>
          <w:lang w:val="x-none" w:eastAsia="x-none"/>
        </w:rPr>
        <w:t>и оформление</w:t>
      </w:r>
      <w:r w:rsidR="00FD4115">
        <w:rPr>
          <w:lang w:eastAsia="x-none"/>
        </w:rPr>
        <w:t xml:space="preserve"> </w:t>
      </w:r>
      <w:r w:rsidR="00592D92" w:rsidRPr="0090590A">
        <w:rPr>
          <w:lang w:val="x-none" w:eastAsia="x-none"/>
        </w:rPr>
        <w:t>отчёт</w:t>
      </w:r>
      <w:r w:rsidR="00FD4115">
        <w:rPr>
          <w:lang w:eastAsia="x-none"/>
        </w:rPr>
        <w:t>а</w:t>
      </w:r>
      <w:r w:rsidR="00592D92" w:rsidRPr="0090590A">
        <w:rPr>
          <w:lang w:val="x-none" w:eastAsia="x-none"/>
        </w:rPr>
        <w:t>, оформленн</w:t>
      </w:r>
      <w:r w:rsidR="0015550A">
        <w:rPr>
          <w:lang w:eastAsia="x-none"/>
        </w:rPr>
        <w:t>ого</w:t>
      </w:r>
      <w:r w:rsidR="00592D92" w:rsidRPr="0090590A">
        <w:rPr>
          <w:lang w:val="x-none" w:eastAsia="x-none"/>
        </w:rPr>
        <w:t xml:space="preserve"> в соответствии с существующими требованиями.</w:t>
      </w:r>
    </w:p>
    <w:p w14:paraId="05D44155" w14:textId="77777777" w:rsidR="004D213F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36717641" w14:textId="4EB43742" w:rsidR="00DD4965" w:rsidRDefault="00DD4965" w:rsidP="00B04D03">
      <w:pPr>
        <w:tabs>
          <w:tab w:val="left" w:pos="1080"/>
        </w:tabs>
        <w:jc w:val="both"/>
      </w:pPr>
      <w:r>
        <w:t xml:space="preserve">Форма </w:t>
      </w:r>
      <w:r w:rsidR="00B04D03">
        <w:t xml:space="preserve">отчетности </w:t>
      </w:r>
      <w:r w:rsidR="00567083">
        <w:t>5</w:t>
      </w:r>
      <w:r w:rsidR="00B04D03">
        <w:t xml:space="preserve"> курс (</w:t>
      </w:r>
      <w:r w:rsidR="003A62AC">
        <w:t>10</w:t>
      </w:r>
      <w:r w:rsidR="00B04D03">
        <w:t xml:space="preserve"> семестр) </w:t>
      </w:r>
      <w:r w:rsidR="003A62AC">
        <w:t>за</w:t>
      </w:r>
      <w:r>
        <w:t xml:space="preserve">очная форма обучения - зачет </w:t>
      </w:r>
      <w:r w:rsidR="00567083">
        <w:t>без оценки.</w:t>
      </w:r>
    </w:p>
    <w:p w14:paraId="39D26019" w14:textId="77777777" w:rsidR="00DD4965" w:rsidRDefault="00DD4965" w:rsidP="00B04D03">
      <w:pPr>
        <w:tabs>
          <w:tab w:val="left" w:pos="1080"/>
        </w:tabs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Default="00DD4965" w:rsidP="00B04D03">
      <w:pPr>
        <w:tabs>
          <w:tab w:val="left" w:pos="1080"/>
        </w:tabs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Default="00DD4965" w:rsidP="00B04D03">
      <w:pPr>
        <w:tabs>
          <w:tab w:val="left" w:pos="1080"/>
        </w:tabs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Default="00DD4965" w:rsidP="00B04D03">
      <w:pPr>
        <w:tabs>
          <w:tab w:val="left" w:pos="1080"/>
        </w:tabs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90590A" w:rsidRDefault="00592D92" w:rsidP="00703390">
      <w:pPr>
        <w:ind w:firstLine="567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90590A" w:rsidRDefault="00592D92" w:rsidP="00703390">
      <w:pPr>
        <w:ind w:firstLine="567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 w:rsidR="00125718"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6BBCF466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В</w:t>
      </w:r>
      <w:r w:rsidRPr="0090590A">
        <w:rPr>
          <w:i/>
          <w:iCs/>
          <w:color w:val="000000"/>
        </w:rPr>
        <w:t xml:space="preserve"> основной части отчета, </w:t>
      </w:r>
      <w:r w:rsidRPr="0090590A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4AF8EF21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14:paraId="4AFAAB6A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3E3F42F5" w14:textId="40D7E7F8" w:rsidR="00592D92" w:rsidRPr="0090590A" w:rsidRDefault="00592D92" w:rsidP="00703390">
      <w:pPr>
        <w:ind w:firstLine="567"/>
        <w:jc w:val="both"/>
        <w:rPr>
          <w:rFonts w:eastAsia="Calibri"/>
        </w:rPr>
      </w:pPr>
    </w:p>
    <w:p w14:paraId="1E7DFA70" w14:textId="61A5DC16" w:rsidR="00592D92" w:rsidRDefault="00592D92" w:rsidP="00703390">
      <w:pPr>
        <w:jc w:val="both"/>
        <w:rPr>
          <w:b/>
          <w:bCs/>
          <w:caps/>
        </w:rPr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166AFAC7" w14:textId="5832F96B" w:rsidR="004D213F" w:rsidRDefault="0010456C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прохождения практики обучающиеся выполняют задания, указанные в </w:t>
      </w:r>
      <w:r w:rsidR="00596749">
        <w:rPr>
          <w:rFonts w:ascii="Times New Roman" w:hAnsi="Times New Roman"/>
          <w:sz w:val="24"/>
          <w:szCs w:val="24"/>
        </w:rPr>
        <w:t xml:space="preserve">программе. </w:t>
      </w:r>
      <w:r w:rsidR="004D213F" w:rsidRPr="0010456C">
        <w:rPr>
          <w:rFonts w:ascii="Times New Roman" w:eastAsia="Calibri" w:hAnsi="Times New Roman"/>
          <w:sz w:val="24"/>
          <w:szCs w:val="24"/>
        </w:rPr>
        <w:t>Руководитель п</w:t>
      </w:r>
      <w:r w:rsidRPr="0010456C">
        <w:rPr>
          <w:rFonts w:ascii="Times New Roman" w:eastAsia="Calibri" w:hAnsi="Times New Roman"/>
          <w:sz w:val="24"/>
          <w:szCs w:val="24"/>
        </w:rPr>
        <w:t xml:space="preserve">рактики </w:t>
      </w:r>
      <w:r w:rsidR="004D213F" w:rsidRPr="0010456C">
        <w:rPr>
          <w:rFonts w:ascii="Times New Roman" w:eastAsia="Calibri" w:hAnsi="Times New Roman"/>
          <w:sz w:val="24"/>
          <w:szCs w:val="24"/>
        </w:rPr>
        <w:t xml:space="preserve">проверяет </w:t>
      </w:r>
      <w:r>
        <w:rPr>
          <w:rFonts w:ascii="Times New Roman" w:eastAsia="Calibri" w:hAnsi="Times New Roman"/>
          <w:sz w:val="24"/>
          <w:szCs w:val="24"/>
        </w:rPr>
        <w:t>их выполнение</w:t>
      </w:r>
      <w:r w:rsidR="00596749">
        <w:rPr>
          <w:rFonts w:ascii="Times New Roman" w:eastAsia="Calibri" w:hAnsi="Times New Roman"/>
          <w:sz w:val="24"/>
          <w:szCs w:val="24"/>
        </w:rPr>
        <w:t xml:space="preserve"> не реже 1 раза в неделю.</w:t>
      </w:r>
    </w:p>
    <w:p w14:paraId="5E1E5485" w14:textId="77777777" w:rsidR="0010456C" w:rsidRPr="0010456C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Default="00E325C6" w:rsidP="00E325C6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984"/>
        <w:gridCol w:w="1559"/>
        <w:gridCol w:w="709"/>
        <w:gridCol w:w="1134"/>
        <w:gridCol w:w="2268"/>
      </w:tblGrid>
      <w:tr w:rsidR="00E325C6" w:rsidRPr="007F18F6" w14:paraId="76F5BA16" w14:textId="77777777" w:rsidTr="00CA3053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14:paraId="3EB8F5EF" w14:textId="77777777" w:rsidR="00E325C6" w:rsidRPr="00124CE3" w:rsidRDefault="00E325C6" w:rsidP="00CA3053">
            <w:pPr>
              <w:spacing w:line="360" w:lineRule="auto"/>
              <w:jc w:val="center"/>
            </w:pPr>
            <w:r w:rsidRPr="00124CE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58BF97E2" w14:textId="77777777" w:rsidR="00E325C6" w:rsidRPr="00124CE3" w:rsidRDefault="00E325C6" w:rsidP="00CA3053">
            <w:pPr>
              <w:jc w:val="center"/>
            </w:pPr>
            <w:r w:rsidRPr="00124CE3"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49328C92" w14:textId="77777777" w:rsidR="00E325C6" w:rsidRPr="00124CE3" w:rsidRDefault="00E325C6" w:rsidP="00CA3053">
            <w:pPr>
              <w:jc w:val="center"/>
            </w:pPr>
            <w:r w:rsidRPr="00124CE3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3347A437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E73B063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Год издания</w:t>
            </w:r>
          </w:p>
        </w:tc>
        <w:tc>
          <w:tcPr>
            <w:tcW w:w="3402" w:type="dxa"/>
            <w:gridSpan w:val="2"/>
            <w:vAlign w:val="center"/>
          </w:tcPr>
          <w:p w14:paraId="1742C113" w14:textId="77777777" w:rsidR="00E325C6" w:rsidRPr="00124CE3" w:rsidRDefault="00E325C6" w:rsidP="00CA3053">
            <w:pPr>
              <w:jc w:val="center"/>
            </w:pPr>
            <w:r w:rsidRPr="00124CE3">
              <w:t>Наличие</w:t>
            </w:r>
          </w:p>
        </w:tc>
      </w:tr>
      <w:tr w:rsidR="00E325C6" w:rsidRPr="007F18F6" w14:paraId="5B2E0F7F" w14:textId="77777777" w:rsidTr="00CA3053">
        <w:trPr>
          <w:cantSplit/>
          <w:trHeight w:val="1460"/>
        </w:trPr>
        <w:tc>
          <w:tcPr>
            <w:tcW w:w="568" w:type="dxa"/>
            <w:vMerge/>
            <w:vAlign w:val="center"/>
          </w:tcPr>
          <w:p w14:paraId="4BF0C312" w14:textId="77777777" w:rsidR="00E325C6" w:rsidRPr="00124CE3" w:rsidRDefault="00E325C6" w:rsidP="00CA3053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E7864B9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1BBD0F96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3F0BA311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C7B9825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6C889C87" w14:textId="77777777" w:rsidR="00E325C6" w:rsidRPr="00133ED1" w:rsidRDefault="00E325C6" w:rsidP="00CA3053">
            <w:pPr>
              <w:jc w:val="center"/>
              <w:rPr>
                <w:sz w:val="20"/>
                <w:szCs w:val="20"/>
              </w:rPr>
            </w:pPr>
            <w:r w:rsidRPr="00133E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2268" w:type="dxa"/>
            <w:vAlign w:val="center"/>
          </w:tcPr>
          <w:p w14:paraId="4FE9E61F" w14:textId="77777777" w:rsidR="00E325C6" w:rsidRPr="00124CE3" w:rsidRDefault="00E325C6" w:rsidP="00CA3053">
            <w:pPr>
              <w:jc w:val="center"/>
            </w:pPr>
            <w:r w:rsidRPr="00124CE3">
              <w:t>ЭБС (адрес в сети Интернет)</w:t>
            </w:r>
          </w:p>
        </w:tc>
      </w:tr>
      <w:tr w:rsidR="00E45207" w:rsidRPr="00E325C6" w14:paraId="60B5AB4E" w14:textId="77777777" w:rsidTr="00104010">
        <w:tc>
          <w:tcPr>
            <w:tcW w:w="568" w:type="dxa"/>
            <w:vAlign w:val="center"/>
          </w:tcPr>
          <w:p w14:paraId="11156BFB" w14:textId="77777777" w:rsidR="00E45207" w:rsidRPr="00124CE3" w:rsidRDefault="00E45207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DDC44C9" w14:textId="6DA83D07" w:rsidR="00E45207" w:rsidRPr="00E325C6" w:rsidRDefault="00E45207" w:rsidP="00E325C6">
            <w:pPr>
              <w:autoSpaceDE w:val="0"/>
              <w:autoSpaceDN w:val="0"/>
              <w:adjustRightInd w:val="0"/>
            </w:pPr>
            <w:r w:rsidRPr="00995DDC">
              <w:t xml:space="preserve">Основы проектирования: учебное пособие. </w:t>
            </w:r>
          </w:p>
        </w:tc>
        <w:tc>
          <w:tcPr>
            <w:tcW w:w="1984" w:type="dxa"/>
          </w:tcPr>
          <w:p w14:paraId="0647D39A" w14:textId="6A3A3691" w:rsidR="00E45207" w:rsidRPr="00E325C6" w:rsidRDefault="00E45207" w:rsidP="00E325C6">
            <w:r w:rsidRPr="00995DDC">
              <w:t>Красносельский</w:t>
            </w:r>
            <w:r>
              <w:t>,</w:t>
            </w:r>
            <w:r w:rsidRPr="00995DDC">
              <w:t xml:space="preserve"> С.А.</w:t>
            </w:r>
          </w:p>
        </w:tc>
        <w:tc>
          <w:tcPr>
            <w:tcW w:w="1559" w:type="dxa"/>
          </w:tcPr>
          <w:p w14:paraId="0C8D62BC" w14:textId="564C50C9" w:rsidR="00E45207" w:rsidRPr="00E325C6" w:rsidRDefault="00E45207" w:rsidP="00E325C6">
            <w:r w:rsidRPr="00995DDC">
              <w:t xml:space="preserve">М.: Директ-Медиа   </w:t>
            </w:r>
          </w:p>
        </w:tc>
        <w:tc>
          <w:tcPr>
            <w:tcW w:w="709" w:type="dxa"/>
          </w:tcPr>
          <w:p w14:paraId="27118B15" w14:textId="48C40F61" w:rsidR="00E45207" w:rsidRPr="00E325C6" w:rsidRDefault="00E45207" w:rsidP="00E325C6">
            <w:r w:rsidRPr="00995DDC">
              <w:t>2014</w:t>
            </w:r>
          </w:p>
        </w:tc>
        <w:tc>
          <w:tcPr>
            <w:tcW w:w="1134" w:type="dxa"/>
          </w:tcPr>
          <w:p w14:paraId="671174BA" w14:textId="543524A8" w:rsidR="00E45207" w:rsidRPr="00E325C6" w:rsidRDefault="00E45207" w:rsidP="00E325C6">
            <w:pPr>
              <w:jc w:val="center"/>
            </w:pPr>
          </w:p>
        </w:tc>
        <w:tc>
          <w:tcPr>
            <w:tcW w:w="2268" w:type="dxa"/>
          </w:tcPr>
          <w:p w14:paraId="23B7E414" w14:textId="248EC658" w:rsidR="00E45207" w:rsidRPr="00E325C6" w:rsidRDefault="00000000" w:rsidP="00E325C6">
            <w:pPr>
              <w:rPr>
                <w:rFonts w:eastAsia="Calibri"/>
                <w:color w:val="FF0000"/>
                <w:u w:val="single"/>
              </w:rPr>
            </w:pPr>
            <w:hyperlink r:id="rId8" w:history="1">
              <w:r w:rsidR="00E45207" w:rsidRPr="002912D7">
                <w:rPr>
                  <w:rStyle w:val="a6"/>
                  <w:rFonts w:eastAsia="Batang"/>
                  <w:color w:val="000000"/>
                </w:rPr>
                <w:t>http://biblioclub.ru</w:t>
              </w:r>
            </w:hyperlink>
          </w:p>
        </w:tc>
      </w:tr>
      <w:tr w:rsidR="00E45207" w:rsidRPr="00A854BD" w14:paraId="3069B773" w14:textId="77777777" w:rsidTr="00E22FCC">
        <w:tc>
          <w:tcPr>
            <w:tcW w:w="568" w:type="dxa"/>
            <w:vAlign w:val="center"/>
          </w:tcPr>
          <w:p w14:paraId="3479B996" w14:textId="77777777" w:rsidR="00E45207" w:rsidRPr="00E325C6" w:rsidRDefault="00E45207" w:rsidP="00E45207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3CD178B3" w14:textId="7005D44A" w:rsidR="00E45207" w:rsidRPr="00E325C6" w:rsidRDefault="00E45207" w:rsidP="00E452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5DDC">
              <w:t xml:space="preserve">Проектируем образовательный   процесс   по   учебной дисциплине в </w:t>
            </w:r>
            <w:r w:rsidRPr="00995DDC">
              <w:lastRenderedPageBreak/>
              <w:t xml:space="preserve">условиях компетентностного подхода: учебное   пособие. </w:t>
            </w:r>
          </w:p>
        </w:tc>
        <w:tc>
          <w:tcPr>
            <w:tcW w:w="1984" w:type="dxa"/>
          </w:tcPr>
          <w:p w14:paraId="4B103043" w14:textId="2AAE097B" w:rsidR="00E45207" w:rsidRPr="00E325C6" w:rsidRDefault="00E45207" w:rsidP="00E45207">
            <w:pPr>
              <w:rPr>
                <w:color w:val="000000"/>
              </w:rPr>
            </w:pPr>
            <w:r w:rsidRPr="00995DDC">
              <w:lastRenderedPageBreak/>
              <w:t>Лыгина</w:t>
            </w:r>
            <w:r>
              <w:t>,</w:t>
            </w:r>
            <w:r w:rsidRPr="00995DDC">
              <w:t xml:space="preserve"> Н.И., Макаренко</w:t>
            </w:r>
            <w:r>
              <w:t>,</w:t>
            </w:r>
            <w:r w:rsidRPr="00995DDC">
              <w:t xml:space="preserve"> О.В.</w:t>
            </w:r>
          </w:p>
        </w:tc>
        <w:tc>
          <w:tcPr>
            <w:tcW w:w="1559" w:type="dxa"/>
          </w:tcPr>
          <w:p w14:paraId="0A70C540" w14:textId="71AE6B0E" w:rsidR="00E45207" w:rsidRPr="00E325C6" w:rsidRDefault="00E45207" w:rsidP="00E45207">
            <w:pPr>
              <w:jc w:val="center"/>
              <w:rPr>
                <w:color w:val="000000"/>
              </w:rPr>
            </w:pPr>
            <w:r w:rsidRPr="00995DDC">
              <w:t>Новосибирск: Изд-во НГТУ</w:t>
            </w:r>
          </w:p>
        </w:tc>
        <w:tc>
          <w:tcPr>
            <w:tcW w:w="709" w:type="dxa"/>
          </w:tcPr>
          <w:p w14:paraId="234BDC2D" w14:textId="4B4DDAD7" w:rsidR="00E45207" w:rsidRPr="00E325C6" w:rsidRDefault="00E45207" w:rsidP="00E45207">
            <w:pPr>
              <w:rPr>
                <w:color w:val="000000"/>
              </w:rPr>
            </w:pPr>
            <w:r w:rsidRPr="00995DDC">
              <w:t>2013</w:t>
            </w:r>
          </w:p>
        </w:tc>
        <w:tc>
          <w:tcPr>
            <w:tcW w:w="1134" w:type="dxa"/>
          </w:tcPr>
          <w:p w14:paraId="304A7F78" w14:textId="3FC11EBA" w:rsidR="00E45207" w:rsidRPr="00E325C6" w:rsidRDefault="00E45207" w:rsidP="00E45207">
            <w:pPr>
              <w:jc w:val="center"/>
            </w:pPr>
          </w:p>
        </w:tc>
        <w:tc>
          <w:tcPr>
            <w:tcW w:w="2268" w:type="dxa"/>
          </w:tcPr>
          <w:p w14:paraId="3508DF42" w14:textId="04D15389" w:rsidR="00E45207" w:rsidRPr="00E325C6" w:rsidRDefault="00000000" w:rsidP="00E45207">
            <w:pPr>
              <w:rPr>
                <w:rFonts w:eastAsia="Calibri"/>
                <w:color w:val="FF0000"/>
                <w:u w:val="single"/>
              </w:rPr>
            </w:pPr>
            <w:hyperlink r:id="rId9" w:history="1">
              <w:r w:rsidR="00E45207" w:rsidRPr="002912D7">
                <w:rPr>
                  <w:rStyle w:val="a6"/>
                  <w:rFonts w:eastAsia="Batang"/>
                  <w:color w:val="000000"/>
                </w:rPr>
                <w:t>http://biblioclub.ru</w:t>
              </w:r>
            </w:hyperlink>
          </w:p>
        </w:tc>
      </w:tr>
      <w:tr w:rsidR="00E45207" w:rsidRPr="00124CE3" w14:paraId="4BFB27B8" w14:textId="77777777" w:rsidTr="00BE582E">
        <w:tc>
          <w:tcPr>
            <w:tcW w:w="568" w:type="dxa"/>
            <w:vAlign w:val="center"/>
          </w:tcPr>
          <w:p w14:paraId="62AF93C3" w14:textId="77777777" w:rsidR="00E45207" w:rsidRPr="00710D0F" w:rsidRDefault="00E45207" w:rsidP="00E45207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04C489A4" w14:textId="32D0D531" w:rsidR="00E45207" w:rsidRPr="00E325C6" w:rsidRDefault="00E45207" w:rsidP="00E452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5DDC">
              <w:t xml:space="preserve">Технология проектирования в образовательном процессе: учебно-методическое пособие.  </w:t>
            </w:r>
          </w:p>
        </w:tc>
        <w:tc>
          <w:tcPr>
            <w:tcW w:w="1984" w:type="dxa"/>
          </w:tcPr>
          <w:p w14:paraId="02E11E57" w14:textId="108F8DEC" w:rsidR="00E45207" w:rsidRPr="00E325C6" w:rsidRDefault="00E45207" w:rsidP="00E45207">
            <w:pPr>
              <w:rPr>
                <w:color w:val="000000"/>
              </w:rPr>
            </w:pPr>
            <w:r w:rsidRPr="00995DDC">
              <w:t>Сергеева</w:t>
            </w:r>
            <w:r>
              <w:t>,</w:t>
            </w:r>
            <w:r w:rsidRPr="00995DDC">
              <w:t xml:space="preserve"> В.П., Сергеева</w:t>
            </w:r>
            <w:r>
              <w:t>,</w:t>
            </w:r>
            <w:r w:rsidRPr="00995DDC">
              <w:t xml:space="preserve"> И.С.  </w:t>
            </w:r>
          </w:p>
        </w:tc>
        <w:tc>
          <w:tcPr>
            <w:tcW w:w="1559" w:type="dxa"/>
          </w:tcPr>
          <w:p w14:paraId="1155A735" w14:textId="6E445765" w:rsidR="00E45207" w:rsidRPr="00E325C6" w:rsidRDefault="00E45207" w:rsidP="00E45207">
            <w:pPr>
              <w:jc w:val="center"/>
              <w:rPr>
                <w:color w:val="000000"/>
              </w:rPr>
            </w:pPr>
            <w:r w:rsidRPr="00995DDC">
              <w:t>М.: Перспектива</w:t>
            </w:r>
          </w:p>
        </w:tc>
        <w:tc>
          <w:tcPr>
            <w:tcW w:w="709" w:type="dxa"/>
          </w:tcPr>
          <w:p w14:paraId="1DFC4731" w14:textId="4ED9B487" w:rsidR="00E45207" w:rsidRPr="00E325C6" w:rsidRDefault="00E45207" w:rsidP="00E45207">
            <w:pPr>
              <w:rPr>
                <w:color w:val="000000"/>
              </w:rPr>
            </w:pPr>
            <w:r w:rsidRPr="00995DDC">
              <w:t>2016</w:t>
            </w:r>
          </w:p>
        </w:tc>
        <w:tc>
          <w:tcPr>
            <w:tcW w:w="1134" w:type="dxa"/>
          </w:tcPr>
          <w:p w14:paraId="7243F059" w14:textId="0C5D51B3" w:rsidR="00E45207" w:rsidRPr="00E325C6" w:rsidRDefault="00E45207" w:rsidP="00E45207">
            <w:pPr>
              <w:jc w:val="center"/>
            </w:pPr>
          </w:p>
        </w:tc>
        <w:tc>
          <w:tcPr>
            <w:tcW w:w="2268" w:type="dxa"/>
          </w:tcPr>
          <w:p w14:paraId="33688676" w14:textId="10EF7C2F" w:rsidR="00E45207" w:rsidRPr="00E325C6" w:rsidRDefault="00000000" w:rsidP="00E45207">
            <w:pPr>
              <w:rPr>
                <w:rFonts w:eastAsia="Calibri"/>
                <w:color w:val="FF0000"/>
                <w:u w:val="single"/>
              </w:rPr>
            </w:pPr>
            <w:hyperlink r:id="rId10" w:history="1">
              <w:r w:rsidR="00E45207" w:rsidRPr="002912D7">
                <w:rPr>
                  <w:rStyle w:val="a6"/>
                  <w:rFonts w:eastAsia="Batang"/>
                  <w:color w:val="000000"/>
                </w:rPr>
                <w:t>http://biblioclub.ru</w:t>
              </w:r>
            </w:hyperlink>
          </w:p>
        </w:tc>
      </w:tr>
      <w:tr w:rsidR="003844D0" w:rsidRPr="00124CE3" w14:paraId="2FDC3E7B" w14:textId="77777777" w:rsidTr="00BE582E">
        <w:tc>
          <w:tcPr>
            <w:tcW w:w="568" w:type="dxa"/>
            <w:vAlign w:val="center"/>
          </w:tcPr>
          <w:p w14:paraId="50245A47" w14:textId="77777777" w:rsidR="003844D0" w:rsidRPr="00710D0F" w:rsidRDefault="003844D0" w:rsidP="00E45207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27515B1A" w14:textId="1920BD4E" w:rsidR="003844D0" w:rsidRDefault="003844D0" w:rsidP="003844D0">
            <w:pPr>
              <w:autoSpaceDE w:val="0"/>
              <w:autoSpaceDN w:val="0"/>
              <w:adjustRightInd w:val="0"/>
            </w:pPr>
            <w:r>
              <w:t xml:space="preserve">Преподавание литературы: образовательные технологии: учебно-методическое пособие; Министерство образования и науки Российской Федерации, Уральский федеральный университет имени первого Президента России Б. Н. Ельцина. </w:t>
            </w:r>
          </w:p>
          <w:p w14:paraId="7720C511" w14:textId="37029989" w:rsidR="003844D0" w:rsidRDefault="003844D0" w:rsidP="003844D0">
            <w:pPr>
              <w:autoSpaceDE w:val="0"/>
              <w:autoSpaceDN w:val="0"/>
              <w:adjustRightInd w:val="0"/>
            </w:pPr>
            <w:r>
              <w:tab/>
              <w:t xml:space="preserve">М.: Академический проект, 2008.  208 с. [Электронный ресурс].  URL: //biblioclub.ru </w:t>
            </w:r>
          </w:p>
          <w:p w14:paraId="1DA82B4A" w14:textId="43AB3A83" w:rsidR="003844D0" w:rsidRPr="00995DDC" w:rsidRDefault="003844D0" w:rsidP="003844D0">
            <w:pPr>
              <w:autoSpaceDE w:val="0"/>
              <w:autoSpaceDN w:val="0"/>
              <w:adjustRightInd w:val="0"/>
            </w:pPr>
            <w:r>
              <w:t>3.</w:t>
            </w:r>
            <w:r>
              <w:tab/>
              <w:t xml:space="preserve">Бакулев В.А. Основы научного исследования: учебное пособие; Министерство образования и науки Российской Федерации, Уральский федеральный </w:t>
            </w:r>
            <w:r>
              <w:lastRenderedPageBreak/>
              <w:t xml:space="preserve">университет имени первого Президента России Б. Н. Ельцина </w:t>
            </w:r>
          </w:p>
        </w:tc>
        <w:tc>
          <w:tcPr>
            <w:tcW w:w="1984" w:type="dxa"/>
          </w:tcPr>
          <w:p w14:paraId="57917306" w14:textId="66C6DBCA" w:rsidR="003844D0" w:rsidRPr="00995DDC" w:rsidRDefault="003844D0" w:rsidP="00E45207">
            <w:r>
              <w:lastRenderedPageBreak/>
              <w:t>Алексеева М.А.</w:t>
            </w:r>
          </w:p>
        </w:tc>
        <w:tc>
          <w:tcPr>
            <w:tcW w:w="1559" w:type="dxa"/>
          </w:tcPr>
          <w:p w14:paraId="01F68F6A" w14:textId="17AC0483" w:rsidR="003844D0" w:rsidRPr="00995DDC" w:rsidRDefault="003844D0" w:rsidP="00E45207">
            <w:pPr>
              <w:jc w:val="center"/>
            </w:pPr>
            <w:r>
              <w:t>Екатеринбург: Изд-во Уральского университета,</w:t>
            </w:r>
          </w:p>
        </w:tc>
        <w:tc>
          <w:tcPr>
            <w:tcW w:w="709" w:type="dxa"/>
          </w:tcPr>
          <w:p w14:paraId="6AE88E00" w14:textId="38FBFAEC" w:rsidR="003844D0" w:rsidRPr="00995DDC" w:rsidRDefault="003844D0" w:rsidP="00E45207">
            <w:r>
              <w:t>2014</w:t>
            </w:r>
          </w:p>
        </w:tc>
        <w:tc>
          <w:tcPr>
            <w:tcW w:w="1134" w:type="dxa"/>
          </w:tcPr>
          <w:p w14:paraId="769C948E" w14:textId="77777777" w:rsidR="003844D0" w:rsidRPr="00E325C6" w:rsidRDefault="003844D0" w:rsidP="00E45207">
            <w:pPr>
              <w:jc w:val="center"/>
            </w:pPr>
          </w:p>
        </w:tc>
        <w:tc>
          <w:tcPr>
            <w:tcW w:w="2268" w:type="dxa"/>
          </w:tcPr>
          <w:p w14:paraId="6FFBF468" w14:textId="2DC7B3B7" w:rsidR="003844D0" w:rsidRPr="003844D0" w:rsidRDefault="00000000" w:rsidP="00E45207">
            <w:pPr>
              <w:rPr>
                <w:lang w:val="en-US"/>
              </w:rPr>
            </w:pPr>
            <w:hyperlink r:id="rId11" w:history="1">
              <w:r w:rsidR="003844D0" w:rsidRPr="00DD4FC6">
                <w:rPr>
                  <w:rStyle w:val="a6"/>
                  <w:lang w:val="en-US"/>
                </w:rPr>
                <w:t>http:</w:t>
              </w:r>
              <w:r w:rsidR="003844D0" w:rsidRPr="00DD4FC6">
                <w:rPr>
                  <w:rStyle w:val="a6"/>
                </w:rPr>
                <w:t>//biblioclub.ru</w:t>
              </w:r>
            </w:hyperlink>
            <w:r w:rsidR="003844D0">
              <w:rPr>
                <w:lang w:val="en-US"/>
              </w:rPr>
              <w:t xml:space="preserve"> </w:t>
            </w:r>
          </w:p>
        </w:tc>
      </w:tr>
      <w:tr w:rsidR="003844D0" w:rsidRPr="00124CE3" w14:paraId="1BC8FBDA" w14:textId="77777777" w:rsidTr="00BE582E">
        <w:tc>
          <w:tcPr>
            <w:tcW w:w="568" w:type="dxa"/>
            <w:vAlign w:val="center"/>
          </w:tcPr>
          <w:p w14:paraId="05E964B5" w14:textId="77777777" w:rsidR="003844D0" w:rsidRPr="003844D0" w:rsidRDefault="003844D0" w:rsidP="00E45207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65C9170B" w14:textId="5576A52B" w:rsidR="003844D0" w:rsidRPr="00995DDC" w:rsidRDefault="003844D0" w:rsidP="003844D0">
            <w:pPr>
              <w:autoSpaceDE w:val="0"/>
              <w:autoSpaceDN w:val="0"/>
              <w:adjustRightInd w:val="0"/>
            </w:pPr>
            <w:r w:rsidRPr="003844D0">
              <w:t>Основы научного исследования: Учебное пособие для аспирантов и студентов-дипломников.</w:t>
            </w:r>
            <w:r>
              <w:t xml:space="preserve"> </w:t>
            </w:r>
          </w:p>
        </w:tc>
        <w:tc>
          <w:tcPr>
            <w:tcW w:w="1984" w:type="dxa"/>
          </w:tcPr>
          <w:p w14:paraId="6E85F00A" w14:textId="680F768F" w:rsidR="003844D0" w:rsidRPr="00995DDC" w:rsidRDefault="003844D0" w:rsidP="00E45207">
            <w:r w:rsidRPr="003844D0">
              <w:t>Безуглов, И.Г.</w:t>
            </w:r>
          </w:p>
        </w:tc>
        <w:tc>
          <w:tcPr>
            <w:tcW w:w="1559" w:type="dxa"/>
          </w:tcPr>
          <w:p w14:paraId="235690D1" w14:textId="580E5DD3" w:rsidR="003844D0" w:rsidRPr="00995DDC" w:rsidRDefault="003844D0" w:rsidP="00E45207">
            <w:pPr>
              <w:jc w:val="center"/>
            </w:pPr>
            <w:r>
              <w:t>Екатеринбург: Изд-во Уральского ун-та</w:t>
            </w:r>
          </w:p>
        </w:tc>
        <w:tc>
          <w:tcPr>
            <w:tcW w:w="709" w:type="dxa"/>
          </w:tcPr>
          <w:p w14:paraId="4AFE6C08" w14:textId="3A323A86" w:rsidR="003844D0" w:rsidRPr="003844D0" w:rsidRDefault="003844D0" w:rsidP="00E45207">
            <w:pPr>
              <w:rPr>
                <w:lang w:val="en-US"/>
              </w:rPr>
            </w:pPr>
            <w:r>
              <w:rPr>
                <w:lang w:val="en-US"/>
              </w:rPr>
              <w:t>2014</w:t>
            </w:r>
          </w:p>
        </w:tc>
        <w:tc>
          <w:tcPr>
            <w:tcW w:w="1134" w:type="dxa"/>
          </w:tcPr>
          <w:p w14:paraId="1D833B09" w14:textId="77777777" w:rsidR="003844D0" w:rsidRPr="00E325C6" w:rsidRDefault="003844D0" w:rsidP="00E45207">
            <w:pPr>
              <w:jc w:val="center"/>
            </w:pPr>
          </w:p>
        </w:tc>
        <w:tc>
          <w:tcPr>
            <w:tcW w:w="2268" w:type="dxa"/>
          </w:tcPr>
          <w:p w14:paraId="4E7C90BA" w14:textId="14A9749D" w:rsidR="003844D0" w:rsidRDefault="003844D0" w:rsidP="00E45207">
            <w:r>
              <w:rPr>
                <w:lang w:val="en-US"/>
              </w:rPr>
              <w:t>http:</w:t>
            </w:r>
            <w:r>
              <w:t>//biblioclub.ru</w:t>
            </w:r>
          </w:p>
        </w:tc>
      </w:tr>
      <w:tr w:rsidR="003844D0" w:rsidRPr="00124CE3" w14:paraId="078489FC" w14:textId="77777777" w:rsidTr="00BE582E">
        <w:tc>
          <w:tcPr>
            <w:tcW w:w="568" w:type="dxa"/>
            <w:vAlign w:val="center"/>
          </w:tcPr>
          <w:p w14:paraId="4A3CCE0D" w14:textId="77777777" w:rsidR="003844D0" w:rsidRPr="003844D0" w:rsidRDefault="003844D0" w:rsidP="00E45207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19B9B2E6" w14:textId="7708F79B" w:rsidR="003844D0" w:rsidRPr="00995DDC" w:rsidRDefault="003844D0" w:rsidP="00E45207">
            <w:pPr>
              <w:autoSpaceDE w:val="0"/>
              <w:autoSpaceDN w:val="0"/>
              <w:adjustRightInd w:val="0"/>
            </w:pPr>
            <w:r>
              <w:t>Высшее образование: методология и опыт проектирования: учебно-методическое пособие.</w:t>
            </w:r>
          </w:p>
        </w:tc>
        <w:tc>
          <w:tcPr>
            <w:tcW w:w="1984" w:type="dxa"/>
          </w:tcPr>
          <w:p w14:paraId="0410E3CC" w14:textId="0A42E7C8" w:rsidR="003844D0" w:rsidRPr="00995DDC" w:rsidRDefault="003844D0" w:rsidP="00E45207">
            <w:r>
              <w:t>Татур Ю.Г.</w:t>
            </w:r>
          </w:p>
        </w:tc>
        <w:tc>
          <w:tcPr>
            <w:tcW w:w="1559" w:type="dxa"/>
          </w:tcPr>
          <w:p w14:paraId="16FFAC1B" w14:textId="17048849" w:rsidR="003844D0" w:rsidRPr="00995DDC" w:rsidRDefault="003844D0" w:rsidP="00E45207">
            <w:pPr>
              <w:jc w:val="center"/>
            </w:pPr>
            <w:r>
              <w:t>М.: Логос</w:t>
            </w:r>
          </w:p>
        </w:tc>
        <w:tc>
          <w:tcPr>
            <w:tcW w:w="709" w:type="dxa"/>
          </w:tcPr>
          <w:p w14:paraId="697A349D" w14:textId="1B1C1EC6" w:rsidR="003844D0" w:rsidRPr="00995DDC" w:rsidRDefault="003844D0" w:rsidP="00E45207">
            <w:r>
              <w:t>2006</w:t>
            </w:r>
          </w:p>
        </w:tc>
        <w:tc>
          <w:tcPr>
            <w:tcW w:w="1134" w:type="dxa"/>
          </w:tcPr>
          <w:p w14:paraId="10415CB4" w14:textId="77777777" w:rsidR="003844D0" w:rsidRPr="00E325C6" w:rsidRDefault="003844D0" w:rsidP="00E45207">
            <w:pPr>
              <w:jc w:val="center"/>
            </w:pPr>
          </w:p>
        </w:tc>
        <w:tc>
          <w:tcPr>
            <w:tcW w:w="2268" w:type="dxa"/>
          </w:tcPr>
          <w:p w14:paraId="368E2DEC" w14:textId="6D98140B" w:rsidR="003844D0" w:rsidRDefault="003844D0" w:rsidP="00E45207">
            <w:r>
              <w:rPr>
                <w:lang w:val="en-US"/>
              </w:rPr>
              <w:t>http:</w:t>
            </w:r>
            <w:r>
              <w:t>//biblioclub.ru</w:t>
            </w:r>
          </w:p>
        </w:tc>
      </w:tr>
    </w:tbl>
    <w:p w14:paraId="2B7086DB" w14:textId="3DCBD4FF" w:rsidR="00E325C6" w:rsidRDefault="00E325C6" w:rsidP="00E325C6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B70710" w14:textId="3B96D524" w:rsidR="00B53803" w:rsidRDefault="00B53803" w:rsidP="00E325C6"/>
    <w:p w14:paraId="799EE192" w14:textId="1AF4C695" w:rsidR="00D30DBC" w:rsidRPr="00564231" w:rsidRDefault="00000000" w:rsidP="008A092C">
      <w:pPr>
        <w:pStyle w:val="a0"/>
        <w:numPr>
          <w:ilvl w:val="0"/>
          <w:numId w:val="4"/>
        </w:numPr>
        <w:ind w:left="0" w:firstLine="0"/>
      </w:pPr>
      <w:hyperlink r:id="rId12" w:history="1">
        <w:r w:rsidR="00217C43" w:rsidRPr="00341F67">
          <w:rPr>
            <w:rStyle w:val="a6"/>
            <w:lang w:val="en-US"/>
          </w:rPr>
          <w:t>http</w:t>
        </w:r>
        <w:r w:rsidR="00217C43" w:rsidRPr="00341F67">
          <w:rPr>
            <w:rStyle w:val="a6"/>
          </w:rPr>
          <w:t>://</w:t>
        </w:r>
        <w:r w:rsidR="00217C43" w:rsidRPr="00341F67">
          <w:rPr>
            <w:rStyle w:val="a6"/>
            <w:lang w:val="en-US"/>
          </w:rPr>
          <w:t>dviu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ranepa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ru</w:t>
        </w:r>
        <w:r w:rsidR="00217C43" w:rsidRPr="00341F67">
          <w:rPr>
            <w:rStyle w:val="a6"/>
          </w:rPr>
          <w:t>/</w:t>
        </w:r>
        <w:r w:rsidR="00217C43" w:rsidRPr="00341F67">
          <w:rPr>
            <w:rStyle w:val="a6"/>
            <w:lang w:val="en-US"/>
          </w:rPr>
          <w:t>index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php</w:t>
        </w:r>
        <w:r w:rsidR="00217C43" w:rsidRPr="00341F67">
          <w:rPr>
            <w:rStyle w:val="a6"/>
          </w:rPr>
          <w:t>?</w:t>
        </w:r>
        <w:r w:rsidR="00217C43" w:rsidRPr="00341F67">
          <w:rPr>
            <w:rStyle w:val="a6"/>
            <w:lang w:val="en-US"/>
          </w:rPr>
          <w:t>page</w:t>
        </w:r>
        <w:r w:rsidR="00217C43" w:rsidRPr="00341F67">
          <w:rPr>
            <w:rStyle w:val="a6"/>
          </w:rPr>
          <w:t>=</w:t>
        </w:r>
        <w:r w:rsidR="00217C43" w:rsidRPr="00341F67">
          <w:rPr>
            <w:rStyle w:val="a6"/>
            <w:lang w:val="en-US"/>
          </w:rPr>
          <w:t>bibi</w:t>
        </w:r>
        <w:r w:rsidR="00217C43" w:rsidRPr="00341F67">
          <w:rPr>
            <w:rStyle w:val="a6"/>
          </w:rPr>
          <w:t>2&amp;</w:t>
        </w:r>
        <w:r w:rsidR="00217C43" w:rsidRPr="00341F67">
          <w:rPr>
            <w:rStyle w:val="a6"/>
            <w:lang w:val="en-US"/>
          </w:rPr>
          <w:t>rc</w:t>
        </w:r>
        <w:r w:rsidR="00217C43" w:rsidRPr="00341F67">
          <w:rPr>
            <w:rStyle w:val="a6"/>
          </w:rPr>
          <w:t>=</w:t>
        </w:r>
        <w:r w:rsidR="00217C43" w:rsidRPr="00341F67">
          <w:rPr>
            <w:rStyle w:val="a6"/>
            <w:lang w:val="en-US"/>
          </w:rPr>
          <w:t>bibi</w:t>
        </w:r>
      </w:hyperlink>
      <w:r w:rsidR="00217C43">
        <w:t xml:space="preserve"> </w:t>
      </w:r>
      <w:r w:rsidR="00D30DBC" w:rsidRPr="00564231">
        <w:t>– электронная библиотека ДВИУ.</w:t>
      </w:r>
    </w:p>
    <w:p w14:paraId="02619146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3" w:history="1">
        <w:r w:rsidR="00217C43" w:rsidRPr="00341F67">
          <w:rPr>
            <w:rStyle w:val="a6"/>
          </w:rPr>
          <w:t>http://e.lanbook.com</w:t>
        </w:r>
      </w:hyperlink>
      <w:r w:rsidR="00D30DBC" w:rsidRPr="00564231">
        <w:t xml:space="preserve"> – электронно-библиотечная система «Лань».</w:t>
      </w:r>
    </w:p>
    <w:p w14:paraId="2BBD7F98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4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://IQlib</w:t>
        </w:r>
      </w:hyperlink>
      <w:r w:rsidR="00D30DBC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://window.edu.ru</w:t>
        </w:r>
      </w:hyperlink>
      <w:r w:rsidR="00D30DBC" w:rsidRPr="00564231">
        <w:t xml:space="preserve"> - Единое окно доступа к образовательным ресурсам. Электронная библиотека</w:t>
      </w:r>
    </w:p>
    <w:p w14:paraId="78255238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biblio</w:t>
        </w:r>
        <w:r w:rsidR="003A10CE" w:rsidRPr="0006000A">
          <w:rPr>
            <w:rStyle w:val="a6"/>
          </w:rPr>
          <w:t>-</w:t>
        </w:r>
        <w:r w:rsidR="003A10CE" w:rsidRPr="00E325C6">
          <w:rPr>
            <w:rStyle w:val="a6"/>
            <w:lang w:val="en-US"/>
          </w:rPr>
          <w:t>onlain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 xml:space="preserve"> – электронно-библиотечная система ЭБС «Юрайт».</w:t>
      </w:r>
    </w:p>
    <w:p w14:paraId="33461834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Cir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E325C6">
        <w:t xml:space="preserve"> </w:t>
      </w:r>
      <w:r w:rsidR="00D30DBC" w:rsidRPr="00564231">
        <w:t>Университетская информационная система России</w:t>
      </w:r>
      <w:r w:rsidR="00D30DBC">
        <w:t>.</w:t>
      </w:r>
    </w:p>
    <w:p w14:paraId="61C0B1E2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://www.edu.ru</w:t>
        </w:r>
      </w:hyperlink>
      <w:r w:rsidR="00D30DBC" w:rsidRPr="00564231">
        <w:t xml:space="preserve"> - Федеральный портал «Российское образование»</w:t>
      </w:r>
      <w:r w:rsidR="00D30DBC">
        <w:t>.</w:t>
      </w:r>
    </w:p>
    <w:p w14:paraId="3BDF6CF9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gramota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справочно-информационный портал.</w:t>
      </w:r>
    </w:p>
    <w:p w14:paraId="4D0B9CA2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06000A">
          <w:rPr>
            <w:rStyle w:val="a6"/>
          </w:rPr>
          <w:t>http://www.iprbookshop.ru</w:t>
        </w:r>
      </w:hyperlink>
      <w:r w:rsidR="00D30DBC" w:rsidRPr="00564231">
        <w:t xml:space="preserve"> – электронно-библиотечная система «</w:t>
      </w:r>
      <w:r w:rsidR="00D30DBC" w:rsidRPr="00E325C6">
        <w:rPr>
          <w:lang w:val="en-US"/>
        </w:rPr>
        <w:t>IPRbooks</w:t>
      </w:r>
      <w:r w:rsidR="00D30DBC" w:rsidRPr="00564231">
        <w:t>».</w:t>
      </w:r>
    </w:p>
    <w:p w14:paraId="00744914" w14:textId="77993ED0" w:rsidR="00D30DBC" w:rsidRPr="00564231" w:rsidRDefault="00000000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://www.openet.edu.ru</w:t>
        </w:r>
      </w:hyperlink>
      <w:r w:rsidR="003A10CE">
        <w:t xml:space="preserve"> -</w:t>
      </w:r>
      <w:r w:rsidR="00D30DBC" w:rsidRPr="00564231">
        <w:t xml:space="preserve"> Российский портал открытого образования</w:t>
      </w:r>
      <w:r w:rsidR="00D30DBC">
        <w:t>.</w:t>
      </w:r>
    </w:p>
    <w:p w14:paraId="77F3DB66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3A10CE" w:rsidRPr="006A7A7E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6A7A7E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sibuk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Nsk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su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Public</w:t>
        </w:r>
        <w:r w:rsidR="003A10CE" w:rsidRPr="0006000A">
          <w:rPr>
            <w:rStyle w:val="a6"/>
          </w:rPr>
          <w:t>/</w:t>
        </w:r>
        <w:r w:rsidR="003A10CE" w:rsidRPr="006A7A7E">
          <w:rPr>
            <w:rStyle w:val="a6"/>
            <w:lang w:val="en-US"/>
          </w:rPr>
          <w:t>Ypr</w:t>
        </w:r>
        <w:r w:rsidR="003A10CE" w:rsidRPr="0006000A">
          <w:rPr>
            <w:rStyle w:val="a6"/>
          </w:rPr>
          <w:t>/</w:t>
        </w:r>
        <w:r w:rsidR="003A10CE" w:rsidRPr="006A7A7E">
          <w:rPr>
            <w:rStyle w:val="a6"/>
            <w:lang w:val="en-US"/>
          </w:rPr>
          <w:t>yp</w:t>
        </w:r>
        <w:r w:rsidR="003A10CE" w:rsidRPr="0006000A">
          <w:rPr>
            <w:rStyle w:val="a6"/>
          </w:rPr>
          <w:t>13/07/</w:t>
        </w:r>
        <w:r w:rsidR="003A10CE" w:rsidRPr="006A7A7E">
          <w:rPr>
            <w:rStyle w:val="a6"/>
            <w:lang w:val="en-US"/>
          </w:rPr>
          <w:t>htm</w:t>
        </w:r>
      </w:hyperlink>
      <w:r w:rsidR="00D30DBC" w:rsidRPr="00564231">
        <w:t xml:space="preserve"> - Библиотеки</w:t>
      </w:r>
      <w:r w:rsidR="00D30DBC">
        <w:t>.</w:t>
      </w:r>
    </w:p>
    <w:p w14:paraId="7F2DDF7A" w14:textId="435D9397" w:rsidR="006A7A7E" w:rsidRDefault="00000000" w:rsidP="008A092C">
      <w:pPr>
        <w:pStyle w:val="a0"/>
        <w:numPr>
          <w:ilvl w:val="0"/>
          <w:numId w:val="4"/>
        </w:numPr>
        <w:ind w:left="0" w:firstLine="0"/>
      </w:pPr>
      <w:hyperlink r:id="rId23" w:history="1"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elibrary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>– научная электронная библиотека.</w:t>
      </w:r>
    </w:p>
    <w:p w14:paraId="79B7BC33" w14:textId="45418F93" w:rsidR="00D30DBC" w:rsidRPr="00564231" w:rsidRDefault="00000000" w:rsidP="008A092C">
      <w:pPr>
        <w:pStyle w:val="a0"/>
        <w:numPr>
          <w:ilvl w:val="0"/>
          <w:numId w:val="4"/>
        </w:numPr>
        <w:ind w:left="0" w:firstLine="0"/>
      </w:pPr>
      <w:hyperlink r:id="rId24" w:history="1">
        <w:r w:rsidR="003A10CE" w:rsidRPr="0006000A">
          <w:rPr>
            <w:rStyle w:val="a6"/>
          </w:rPr>
          <w:t>https://www.gks.ru/</w:t>
        </w:r>
      </w:hyperlink>
      <w:r w:rsidR="00D30DBC" w:rsidRPr="00564231">
        <w:t xml:space="preserve"> – сайт федеральной службы государственной статистики РФ</w:t>
      </w:r>
    </w:p>
    <w:p w14:paraId="00FC51E0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25" w:history="1">
        <w:r w:rsidR="006A7A7E" w:rsidRPr="0006000A">
          <w:rPr>
            <w:rStyle w:val="a6"/>
          </w:rPr>
          <w:t>http://www.gov.ru/</w:t>
        </w:r>
      </w:hyperlink>
      <w:r w:rsidR="00D30DBC" w:rsidRPr="00564231">
        <w:t xml:space="preserve"> – сервер органов государственной власти Российской Федерации</w:t>
      </w:r>
    </w:p>
    <w:p w14:paraId="7DE97DD9" w14:textId="24B64EDE" w:rsidR="00D30DBC" w:rsidRPr="00564231" w:rsidRDefault="00000000" w:rsidP="008A092C">
      <w:pPr>
        <w:pStyle w:val="a0"/>
        <w:numPr>
          <w:ilvl w:val="0"/>
          <w:numId w:val="4"/>
        </w:numPr>
        <w:ind w:left="0" w:firstLine="0"/>
      </w:pPr>
      <w:hyperlink r:id="rId26" w:history="1">
        <w:r w:rsidR="003A10CE" w:rsidRPr="0006000A">
          <w:rPr>
            <w:rStyle w:val="a6"/>
          </w:rPr>
          <w:t>www.rsl.ru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Российская государственная библиотека.</w:t>
      </w:r>
    </w:p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lastRenderedPageBreak/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BB0747B" w14:textId="77777777" w:rsidR="00A716B4" w:rsidRPr="00A716B4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70AB5" w14:textId="77777777" w:rsidR="00E123DD" w:rsidRDefault="00E123DD" w:rsidP="00125718">
      <w:r>
        <w:separator/>
      </w:r>
    </w:p>
  </w:endnote>
  <w:endnote w:type="continuationSeparator" w:id="0">
    <w:p w14:paraId="2940D239" w14:textId="77777777" w:rsidR="00E123DD" w:rsidRDefault="00E123DD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88188" w14:textId="77777777" w:rsidR="00E123DD" w:rsidRDefault="00E123DD" w:rsidP="00125718">
      <w:r>
        <w:separator/>
      </w:r>
    </w:p>
  </w:footnote>
  <w:footnote w:type="continuationSeparator" w:id="0">
    <w:p w14:paraId="1838CEF0" w14:textId="77777777" w:rsidR="00E123DD" w:rsidRDefault="00E123DD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985593">
    <w:abstractNumId w:val="9"/>
  </w:num>
  <w:num w:numId="2" w16cid:durableId="902839347">
    <w:abstractNumId w:val="4"/>
  </w:num>
  <w:num w:numId="3" w16cid:durableId="1533494668">
    <w:abstractNumId w:val="5"/>
  </w:num>
  <w:num w:numId="4" w16cid:durableId="1732575961">
    <w:abstractNumId w:val="8"/>
  </w:num>
  <w:num w:numId="5" w16cid:durableId="916864650">
    <w:abstractNumId w:val="1"/>
  </w:num>
  <w:num w:numId="6" w16cid:durableId="1535733967">
    <w:abstractNumId w:val="6"/>
  </w:num>
  <w:num w:numId="7" w16cid:durableId="574052113">
    <w:abstractNumId w:val="11"/>
  </w:num>
  <w:num w:numId="8" w16cid:durableId="499126422">
    <w:abstractNumId w:val="10"/>
  </w:num>
  <w:num w:numId="9" w16cid:durableId="51317619">
    <w:abstractNumId w:val="7"/>
  </w:num>
  <w:num w:numId="10" w16cid:durableId="85153161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820"/>
    <w:rsid w:val="00002FA1"/>
    <w:rsid w:val="0001296E"/>
    <w:rsid w:val="00021DDC"/>
    <w:rsid w:val="00023393"/>
    <w:rsid w:val="0002689F"/>
    <w:rsid w:val="00041D37"/>
    <w:rsid w:val="00085EFB"/>
    <w:rsid w:val="000A52AE"/>
    <w:rsid w:val="000B66E8"/>
    <w:rsid w:val="000C226D"/>
    <w:rsid w:val="000E63F1"/>
    <w:rsid w:val="000E75A1"/>
    <w:rsid w:val="000F7002"/>
    <w:rsid w:val="0010456C"/>
    <w:rsid w:val="00105B0B"/>
    <w:rsid w:val="00111BF6"/>
    <w:rsid w:val="00116B5E"/>
    <w:rsid w:val="00125718"/>
    <w:rsid w:val="0015550A"/>
    <w:rsid w:val="001605C3"/>
    <w:rsid w:val="00162D3B"/>
    <w:rsid w:val="00172CAF"/>
    <w:rsid w:val="00185412"/>
    <w:rsid w:val="001959E0"/>
    <w:rsid w:val="001A30B2"/>
    <w:rsid w:val="001C1746"/>
    <w:rsid w:val="001C2093"/>
    <w:rsid w:val="001C3EE7"/>
    <w:rsid w:val="001C6683"/>
    <w:rsid w:val="001D100B"/>
    <w:rsid w:val="001D12F3"/>
    <w:rsid w:val="001F0889"/>
    <w:rsid w:val="001F7088"/>
    <w:rsid w:val="00217C43"/>
    <w:rsid w:val="002319FD"/>
    <w:rsid w:val="00262AAB"/>
    <w:rsid w:val="00275B4C"/>
    <w:rsid w:val="00287EDD"/>
    <w:rsid w:val="002D7B8E"/>
    <w:rsid w:val="0032484B"/>
    <w:rsid w:val="0033101B"/>
    <w:rsid w:val="00381449"/>
    <w:rsid w:val="003844D0"/>
    <w:rsid w:val="003A10CE"/>
    <w:rsid w:val="003A62AC"/>
    <w:rsid w:val="00422C00"/>
    <w:rsid w:val="0045098E"/>
    <w:rsid w:val="00455875"/>
    <w:rsid w:val="00464A1A"/>
    <w:rsid w:val="00492F59"/>
    <w:rsid w:val="004C055C"/>
    <w:rsid w:val="004C245F"/>
    <w:rsid w:val="004D1136"/>
    <w:rsid w:val="004D213F"/>
    <w:rsid w:val="00500FDA"/>
    <w:rsid w:val="00520CAA"/>
    <w:rsid w:val="00524037"/>
    <w:rsid w:val="00537789"/>
    <w:rsid w:val="0055007D"/>
    <w:rsid w:val="00556D37"/>
    <w:rsid w:val="00567083"/>
    <w:rsid w:val="0058313D"/>
    <w:rsid w:val="00592D92"/>
    <w:rsid w:val="00596749"/>
    <w:rsid w:val="005A7738"/>
    <w:rsid w:val="005C60D6"/>
    <w:rsid w:val="005D0848"/>
    <w:rsid w:val="005E12A0"/>
    <w:rsid w:val="005F1850"/>
    <w:rsid w:val="005F194D"/>
    <w:rsid w:val="00603D92"/>
    <w:rsid w:val="00631527"/>
    <w:rsid w:val="00631EBD"/>
    <w:rsid w:val="00633193"/>
    <w:rsid w:val="006A7A7E"/>
    <w:rsid w:val="006B14C8"/>
    <w:rsid w:val="006C0709"/>
    <w:rsid w:val="006D4E7D"/>
    <w:rsid w:val="006F6BDC"/>
    <w:rsid w:val="00703390"/>
    <w:rsid w:val="00703964"/>
    <w:rsid w:val="00725186"/>
    <w:rsid w:val="007322AD"/>
    <w:rsid w:val="00741974"/>
    <w:rsid w:val="00747CE5"/>
    <w:rsid w:val="007742BE"/>
    <w:rsid w:val="00794002"/>
    <w:rsid w:val="007A0AEA"/>
    <w:rsid w:val="007E5182"/>
    <w:rsid w:val="00805077"/>
    <w:rsid w:val="0081131A"/>
    <w:rsid w:val="00814696"/>
    <w:rsid w:val="00820388"/>
    <w:rsid w:val="00861865"/>
    <w:rsid w:val="008871B4"/>
    <w:rsid w:val="00887C40"/>
    <w:rsid w:val="008A092C"/>
    <w:rsid w:val="008A279E"/>
    <w:rsid w:val="008A3DB6"/>
    <w:rsid w:val="008A7E85"/>
    <w:rsid w:val="008E3A76"/>
    <w:rsid w:val="00910C55"/>
    <w:rsid w:val="009374BC"/>
    <w:rsid w:val="00954607"/>
    <w:rsid w:val="00964DF2"/>
    <w:rsid w:val="009656DC"/>
    <w:rsid w:val="009779E8"/>
    <w:rsid w:val="00982E2A"/>
    <w:rsid w:val="009B2487"/>
    <w:rsid w:val="009C4A9B"/>
    <w:rsid w:val="009E1EDD"/>
    <w:rsid w:val="00A04473"/>
    <w:rsid w:val="00A22080"/>
    <w:rsid w:val="00A419D0"/>
    <w:rsid w:val="00A42A03"/>
    <w:rsid w:val="00A6193D"/>
    <w:rsid w:val="00A716B4"/>
    <w:rsid w:val="00A87266"/>
    <w:rsid w:val="00AA4815"/>
    <w:rsid w:val="00AA61AE"/>
    <w:rsid w:val="00AC75BA"/>
    <w:rsid w:val="00AD4184"/>
    <w:rsid w:val="00AE3A8D"/>
    <w:rsid w:val="00B01A09"/>
    <w:rsid w:val="00B04D03"/>
    <w:rsid w:val="00B22184"/>
    <w:rsid w:val="00B53332"/>
    <w:rsid w:val="00B53803"/>
    <w:rsid w:val="00B5486C"/>
    <w:rsid w:val="00B73F0A"/>
    <w:rsid w:val="00B8716C"/>
    <w:rsid w:val="00BB677C"/>
    <w:rsid w:val="00BC4BA9"/>
    <w:rsid w:val="00BE487A"/>
    <w:rsid w:val="00C3143C"/>
    <w:rsid w:val="00C3282C"/>
    <w:rsid w:val="00C542CF"/>
    <w:rsid w:val="00CB0705"/>
    <w:rsid w:val="00CD2867"/>
    <w:rsid w:val="00CE141B"/>
    <w:rsid w:val="00CF7FDC"/>
    <w:rsid w:val="00D06FEB"/>
    <w:rsid w:val="00D304D0"/>
    <w:rsid w:val="00D30DBC"/>
    <w:rsid w:val="00D60335"/>
    <w:rsid w:val="00D64787"/>
    <w:rsid w:val="00D71CF5"/>
    <w:rsid w:val="00D77A96"/>
    <w:rsid w:val="00D94C8C"/>
    <w:rsid w:val="00D96840"/>
    <w:rsid w:val="00DC4F2A"/>
    <w:rsid w:val="00DD4965"/>
    <w:rsid w:val="00DF0116"/>
    <w:rsid w:val="00E039B8"/>
    <w:rsid w:val="00E052B5"/>
    <w:rsid w:val="00E062F6"/>
    <w:rsid w:val="00E11D11"/>
    <w:rsid w:val="00E123DD"/>
    <w:rsid w:val="00E1624F"/>
    <w:rsid w:val="00E325C6"/>
    <w:rsid w:val="00E40721"/>
    <w:rsid w:val="00E45207"/>
    <w:rsid w:val="00E53ED2"/>
    <w:rsid w:val="00E639B1"/>
    <w:rsid w:val="00E71BE2"/>
    <w:rsid w:val="00E93A78"/>
    <w:rsid w:val="00EA1F3D"/>
    <w:rsid w:val="00F17820"/>
    <w:rsid w:val="00F3344B"/>
    <w:rsid w:val="00F5014E"/>
    <w:rsid w:val="00F64ECC"/>
    <w:rsid w:val="00FD4115"/>
    <w:rsid w:val="00FD4EDB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4713F110-F40A-4688-9C47-0A228730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99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83539&amp;sr=1" TargetMode="External"/><Relationship Id="rId13" Type="http://schemas.openxmlformats.org/officeDocument/2006/relationships/hyperlink" Target="http://e.lanbook.com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rs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penet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viu.ranepa.ru/index.php?page=bibi2&amp;rc=bibi" TargetMode="External"/><Relationship Id="rId17" Type="http://schemas.openxmlformats.org/officeDocument/2006/relationships/hyperlink" Target="http://www.Cir.ru" TargetMode="External"/><Relationship Id="rId25" Type="http://schemas.openxmlformats.org/officeDocument/2006/relationships/hyperlink" Target="http://www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-onlain.ru" TargetMode="External"/><Relationship Id="rId20" Type="http://schemas.openxmlformats.org/officeDocument/2006/relationships/hyperlink" Target="http://www.iprbooksho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s://www.gk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" TargetMode="External"/><Relationship Id="rId23" Type="http://schemas.openxmlformats.org/officeDocument/2006/relationships/hyperlink" Target="http://www.elibrary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club.ru/index.php?page=book_red&amp;id=83539&amp;sr=1" TargetMode="External"/><Relationship Id="rId19" Type="http://schemas.openxmlformats.org/officeDocument/2006/relationships/hyperlink" Target="http://www.gramot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83539&amp;sr=1" TargetMode="External"/><Relationship Id="rId14" Type="http://schemas.openxmlformats.org/officeDocument/2006/relationships/hyperlink" Target="http://IQlib" TargetMode="External"/><Relationship Id="rId22" Type="http://schemas.openxmlformats.org/officeDocument/2006/relationships/hyperlink" Target="http://www.sibuk.Nsk.su.Public/Ypr/yp13/07/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B73F1-9E37-4AEF-96AC-0A00F976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8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weibertaf weibertaf</cp:lastModifiedBy>
  <cp:revision>41</cp:revision>
  <cp:lastPrinted>2019-11-28T11:03:00Z</cp:lastPrinted>
  <dcterms:created xsi:type="dcterms:W3CDTF">2022-03-21T15:43:00Z</dcterms:created>
  <dcterms:modified xsi:type="dcterms:W3CDTF">2023-05-07T17:27:00Z</dcterms:modified>
</cp:coreProperties>
</file>