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69461A33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873002">
        <w:rPr>
          <w:bCs w:val="0"/>
          <w:i w:val="0"/>
          <w:sz w:val="28"/>
          <w:szCs w:val="28"/>
        </w:rPr>
        <w:t>В</w:t>
      </w:r>
      <w:r w:rsidR="00633193">
        <w:rPr>
          <w:bCs w:val="0"/>
          <w:i w:val="0"/>
          <w:sz w:val="28"/>
          <w:szCs w:val="28"/>
        </w:rPr>
        <w:t>.0</w:t>
      </w:r>
      <w:r w:rsidR="00873002">
        <w:rPr>
          <w:bCs w:val="0"/>
          <w:i w:val="0"/>
          <w:sz w:val="28"/>
          <w:szCs w:val="28"/>
        </w:rPr>
        <w:t>1</w:t>
      </w:r>
      <w:r w:rsidR="00633193">
        <w:rPr>
          <w:bCs w:val="0"/>
          <w:i w:val="0"/>
          <w:sz w:val="28"/>
          <w:szCs w:val="28"/>
        </w:rPr>
        <w:t>(</w:t>
      </w:r>
      <w:r w:rsidR="00873002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873002">
        <w:rPr>
          <w:bCs w:val="0"/>
          <w:i w:val="0"/>
          <w:sz w:val="28"/>
          <w:szCs w:val="28"/>
        </w:rPr>
        <w:t>Производственная</w:t>
      </w:r>
      <w:r w:rsidR="00633193">
        <w:rPr>
          <w:bCs w:val="0"/>
          <w:i w:val="0"/>
          <w:sz w:val="28"/>
          <w:szCs w:val="28"/>
        </w:rPr>
        <w:t xml:space="preserve"> практика</w:t>
      </w:r>
      <w:r w:rsidR="0052539D">
        <w:rPr>
          <w:bCs w:val="0"/>
          <w:i w:val="0"/>
          <w:sz w:val="28"/>
          <w:szCs w:val="28"/>
        </w:rPr>
        <w:t xml:space="preserve"> (научно-исследовательская работа)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5C4F45A1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680881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206F880F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A00F6C">
        <w:rPr>
          <w:b/>
        </w:rPr>
        <w:t>Литература</w:t>
      </w:r>
      <w:r w:rsidR="00BC4BA9">
        <w:rPr>
          <w:b/>
        </w:rPr>
        <w:t xml:space="preserve"> 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2BACCD99" w14:textId="77777777" w:rsidR="00871001" w:rsidRPr="00252940" w:rsidRDefault="00871001" w:rsidP="00871001">
      <w:pPr>
        <w:tabs>
          <w:tab w:val="right" w:leader="underscore" w:pos="8505"/>
        </w:tabs>
        <w:jc w:val="center"/>
        <w:rPr>
          <w:rFonts w:eastAsia="Calibri"/>
          <w:lang w:eastAsia="en-US"/>
        </w:rPr>
      </w:pPr>
      <w:r w:rsidRPr="00252940">
        <w:rPr>
          <w:rFonts w:eastAsia="Calibri"/>
          <w:lang w:eastAsia="en-US"/>
        </w:rPr>
        <w:t>(год начала подготовки – 2022)</w:t>
      </w:r>
    </w:p>
    <w:p w14:paraId="6169F608" w14:textId="7FEBD76F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3E7F530F" w:rsidR="000E63F1" w:rsidRDefault="0052539D" w:rsidP="00F17820">
      <w:pPr>
        <w:pStyle w:val="ab"/>
        <w:jc w:val="center"/>
      </w:pPr>
      <w:r>
        <w:t>202</w:t>
      </w:r>
      <w:r w:rsidR="00871001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63BBD169" w:rsidR="00A716B4" w:rsidRPr="00A716B4" w:rsidRDefault="00873002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 w:rsidR="0052539D" w:rsidRPr="0052539D">
        <w:rPr>
          <w:bCs/>
          <w:u w:val="single"/>
        </w:rPr>
        <w:t>(научно-исследовательская работа</w:t>
      </w:r>
      <w:r w:rsidR="00EF2277">
        <w:rPr>
          <w:bCs/>
          <w:u w:val="single"/>
        </w:rPr>
        <w:t>)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34A8215E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873002">
        <w:t>производственная</w:t>
      </w:r>
      <w:r>
        <w:t xml:space="preserve"> </w:t>
      </w:r>
    </w:p>
    <w:p w14:paraId="77C04B18" w14:textId="6E96DE4B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52539D">
        <w:t>научно-исследовательская работа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49041C48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52539D">
        <w:t>непрерывн</w:t>
      </w:r>
      <w:r>
        <w:t>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716F744C" w:rsidR="001C6683" w:rsidRDefault="00873002" w:rsidP="008871B4">
      <w:pPr>
        <w:jc w:val="both"/>
      </w:pPr>
      <w:r w:rsidRPr="00873002">
        <w:t>УК-2; УК-3; УК-5; УК-6; УК-8; ПК-1; ПК-3; ПК-5</w:t>
      </w:r>
      <w:r>
        <w:t xml:space="preserve"> </w:t>
      </w: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13043B" w:rsidRPr="003C0E55" w14:paraId="3D7F530A" w14:textId="77777777" w:rsidTr="006F7614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EBEE2C9" w14:textId="2FF898FB" w:rsidR="0013043B" w:rsidRPr="0095632D" w:rsidRDefault="0013043B" w:rsidP="0013043B">
            <w:pPr>
              <w:pStyle w:val="afff0"/>
              <w:jc w:val="center"/>
            </w:pPr>
            <w:r w:rsidRPr="00EC1136">
              <w:t>УК-2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C0F1C26" w14:textId="13E49152" w:rsidR="0013043B" w:rsidRPr="0095632D" w:rsidRDefault="0013043B" w:rsidP="0013043B">
            <w:pPr>
              <w:pStyle w:val="afff0"/>
            </w:pPr>
            <w:r w:rsidRPr="00D03904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66D6120C" w14:textId="374CAC94" w:rsidR="0013043B" w:rsidRPr="00D304D0" w:rsidRDefault="0013043B" w:rsidP="0013043B">
            <w:pPr>
              <w:snapToGrid w:val="0"/>
              <w:rPr>
                <w:highlight w:val="yellow"/>
              </w:rPr>
            </w:pPr>
            <w:r w:rsidRPr="00012747">
              <w:rPr>
                <w:b/>
                <w:bCs/>
              </w:rPr>
              <w:t>ИУК 2.1</w:t>
            </w:r>
            <w:r w:rsidRPr="00AB2240">
              <w:t>. Демонстрирует знание правовых норм достижения поставленной цели в сфере реализации проекта</w:t>
            </w:r>
            <w:r>
              <w:t>/задания</w:t>
            </w:r>
            <w:r w:rsidRPr="00AB2240">
              <w:t xml:space="preserve">. </w:t>
            </w:r>
            <w:r w:rsidRPr="00884F2B">
              <w:t>Формулирует задачи в соответствии с целью проекта/задания.</w:t>
            </w:r>
          </w:p>
        </w:tc>
      </w:tr>
      <w:tr w:rsidR="0013043B" w:rsidRPr="003C0E55" w14:paraId="5E09C606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80D35F8" w14:textId="77777777" w:rsidR="0013043B" w:rsidRPr="0095632D" w:rsidRDefault="0013043B" w:rsidP="0013043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DDC2670" w14:textId="77777777" w:rsidR="0013043B" w:rsidRPr="00BF74E2" w:rsidRDefault="0013043B" w:rsidP="0013043B">
            <w:pPr>
              <w:pStyle w:val="afff0"/>
            </w:pPr>
          </w:p>
        </w:tc>
        <w:tc>
          <w:tcPr>
            <w:tcW w:w="4961" w:type="dxa"/>
          </w:tcPr>
          <w:p w14:paraId="11BB6B23" w14:textId="055E543E" w:rsidR="0013043B" w:rsidRPr="00F3344B" w:rsidRDefault="0013043B" w:rsidP="0013043B">
            <w:pPr>
              <w:snapToGrid w:val="0"/>
              <w:rPr>
                <w:b/>
              </w:rPr>
            </w:pPr>
            <w:r w:rsidRPr="00012747">
              <w:rPr>
                <w:b/>
                <w:bCs/>
              </w:rPr>
              <w:t>ИУК-2.2</w:t>
            </w:r>
            <w:r w:rsidRPr="00AB2240">
              <w:t>. Демонстрирует умение определять имеющиеся ресурсы для достижения цели проекта</w:t>
            </w:r>
            <w:r>
              <w:t>/задания.</w:t>
            </w:r>
            <w:r w:rsidRPr="00AB2240">
              <w:t xml:space="preserve"> </w:t>
            </w:r>
          </w:p>
        </w:tc>
      </w:tr>
      <w:tr w:rsidR="0013043B" w:rsidRPr="003C0E55" w14:paraId="6AEA8FB7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8A18A10" w14:textId="77777777" w:rsidR="0013043B" w:rsidRPr="0095632D" w:rsidRDefault="0013043B" w:rsidP="0013043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83A6313" w14:textId="77777777" w:rsidR="0013043B" w:rsidRPr="00BF74E2" w:rsidRDefault="0013043B" w:rsidP="0013043B">
            <w:pPr>
              <w:pStyle w:val="afff0"/>
            </w:pPr>
          </w:p>
        </w:tc>
        <w:tc>
          <w:tcPr>
            <w:tcW w:w="4961" w:type="dxa"/>
          </w:tcPr>
          <w:p w14:paraId="73965FEA" w14:textId="3B569CBE" w:rsidR="0013043B" w:rsidRPr="00D304D0" w:rsidRDefault="0013043B" w:rsidP="0013043B">
            <w:pPr>
              <w:snapToGrid w:val="0"/>
              <w:rPr>
                <w:highlight w:val="yellow"/>
              </w:rPr>
            </w:pPr>
            <w:r w:rsidRPr="00012747">
              <w:rPr>
                <w:b/>
                <w:bCs/>
              </w:rPr>
              <w:t>ИУК-2.3</w:t>
            </w:r>
            <w:r w:rsidRPr="00AB2240">
              <w:t>. Аргументировано отбирает и реализует различные способы решения задач в рамках цели проекта</w:t>
            </w:r>
            <w:r>
              <w:t>/задания.</w:t>
            </w:r>
          </w:p>
        </w:tc>
      </w:tr>
      <w:tr w:rsidR="0013043B" w:rsidRPr="003C0E55" w14:paraId="6F6DEA77" w14:textId="77777777" w:rsidTr="006F7614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11ED2D6" w14:textId="08806AD7" w:rsidR="0013043B" w:rsidRPr="00D303C9" w:rsidRDefault="0013043B" w:rsidP="0013043B">
            <w:pPr>
              <w:pStyle w:val="afff0"/>
              <w:jc w:val="center"/>
              <w:rPr>
                <w:highlight w:val="yellow"/>
              </w:rPr>
            </w:pPr>
            <w:r w:rsidRPr="00EC1136">
              <w:t>УК-3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68B0D6C" w14:textId="418F63FE" w:rsidR="0013043B" w:rsidRPr="00BF74E2" w:rsidRDefault="0013043B" w:rsidP="0013043B">
            <w:pPr>
              <w:pStyle w:val="afff0"/>
            </w:pPr>
            <w:r w:rsidRPr="00D03904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14:paraId="0F8EAC1F" w14:textId="3B4EA5DC" w:rsidR="0013043B" w:rsidRPr="00D304D0" w:rsidRDefault="0013043B" w:rsidP="0013043B">
            <w:pPr>
              <w:snapToGrid w:val="0"/>
            </w:pPr>
            <w:r w:rsidRPr="00012747">
              <w:rPr>
                <w:b/>
                <w:bCs/>
              </w:rPr>
              <w:t>ИУК-3.1</w:t>
            </w:r>
            <w:r w:rsidRPr="00324767">
              <w:t>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13043B" w:rsidRPr="003C0E55" w14:paraId="0DDAD79D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9EB0101" w14:textId="77777777" w:rsidR="0013043B" w:rsidRPr="00D303C9" w:rsidRDefault="0013043B" w:rsidP="0013043B">
            <w:pPr>
              <w:pStyle w:val="afff0"/>
              <w:jc w:val="center"/>
              <w:rPr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7927ED8" w14:textId="77777777" w:rsidR="0013043B" w:rsidRPr="00BF74E2" w:rsidRDefault="0013043B" w:rsidP="0013043B">
            <w:pPr>
              <w:pStyle w:val="afff0"/>
            </w:pPr>
          </w:p>
        </w:tc>
        <w:tc>
          <w:tcPr>
            <w:tcW w:w="4961" w:type="dxa"/>
          </w:tcPr>
          <w:p w14:paraId="5A190B7E" w14:textId="0038091D" w:rsidR="0013043B" w:rsidRPr="00D304D0" w:rsidRDefault="0013043B" w:rsidP="0013043B">
            <w:pPr>
              <w:snapToGrid w:val="0"/>
            </w:pPr>
            <w:r w:rsidRPr="00012747">
              <w:rPr>
                <w:b/>
                <w:bCs/>
              </w:rPr>
              <w:t>ИУК-3.2.</w:t>
            </w:r>
            <w:r w:rsidRPr="00324767">
              <w:t xml:space="preserve"> </w:t>
            </w:r>
            <w:r>
              <w:t>Умеет распределять</w:t>
            </w:r>
            <w:r w:rsidRPr="00324767">
              <w:t xml:space="preserve"> последовательность шагов для достижения заданного результата</w:t>
            </w:r>
          </w:p>
        </w:tc>
      </w:tr>
      <w:tr w:rsidR="0013043B" w:rsidRPr="003C0E55" w14:paraId="3029FD61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7A3B41" w14:textId="77777777" w:rsidR="0013043B" w:rsidRPr="00D303C9" w:rsidRDefault="0013043B" w:rsidP="0013043B">
            <w:pPr>
              <w:pStyle w:val="afff0"/>
              <w:jc w:val="center"/>
              <w:rPr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C3FE70E" w14:textId="77777777" w:rsidR="0013043B" w:rsidRPr="00BF74E2" w:rsidRDefault="0013043B" w:rsidP="0013043B">
            <w:pPr>
              <w:pStyle w:val="afff0"/>
            </w:pPr>
          </w:p>
        </w:tc>
        <w:tc>
          <w:tcPr>
            <w:tcW w:w="4961" w:type="dxa"/>
          </w:tcPr>
          <w:p w14:paraId="6A8FF800" w14:textId="3BE6B807" w:rsidR="0013043B" w:rsidRPr="00E40721" w:rsidRDefault="0013043B" w:rsidP="0013043B">
            <w:pPr>
              <w:snapToGrid w:val="0"/>
            </w:pPr>
            <w:r w:rsidRPr="00012747">
              <w:rPr>
                <w:b/>
                <w:bCs/>
              </w:rPr>
              <w:t>ИУК-3.3</w:t>
            </w:r>
            <w:r w:rsidRPr="00324767">
              <w:t xml:space="preserve">. </w:t>
            </w:r>
            <w:r>
              <w:t>Владеет навыками п</w:t>
            </w:r>
            <w:r w:rsidRPr="00324767">
              <w:t>лани</w:t>
            </w:r>
            <w:r>
              <w:t>рования</w:t>
            </w:r>
            <w:r w:rsidRPr="00324767">
              <w:t xml:space="preserve"> последовательност</w:t>
            </w:r>
            <w:r>
              <w:t>и</w:t>
            </w:r>
            <w:r w:rsidRPr="00324767">
              <w:t xml:space="preserve"> шагов для достижения заданного результата</w:t>
            </w:r>
          </w:p>
        </w:tc>
      </w:tr>
      <w:tr w:rsidR="0013043B" w:rsidRPr="003C0E55" w14:paraId="31EEB142" w14:textId="77777777" w:rsidTr="001B456C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2DC06F6" w14:textId="7E7F1FC8" w:rsidR="0013043B" w:rsidRPr="00BE3B58" w:rsidRDefault="0013043B" w:rsidP="0013043B">
            <w:pPr>
              <w:pStyle w:val="afff0"/>
              <w:jc w:val="center"/>
            </w:pPr>
            <w:r w:rsidRPr="00EC1136">
              <w:t>УК-5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5E03EE45" w14:textId="6DF326E0" w:rsidR="0013043B" w:rsidRPr="00AB2240" w:rsidRDefault="0013043B" w:rsidP="0013043B">
            <w:pPr>
              <w:pStyle w:val="afff0"/>
            </w:pPr>
            <w:r w:rsidRPr="00D03904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14:paraId="57D8C447" w14:textId="24275CE2" w:rsidR="0013043B" w:rsidRPr="00680881" w:rsidRDefault="0013043B" w:rsidP="0013043B">
            <w:pPr>
              <w:snapToGrid w:val="0"/>
              <w:rPr>
                <w:b/>
                <w:bCs/>
              </w:rPr>
            </w:pPr>
            <w:r w:rsidRPr="00012747">
              <w:rPr>
                <w:b/>
                <w:bCs/>
              </w:rPr>
              <w:t>ИУК-5.1.</w:t>
            </w:r>
            <w:r w:rsidRPr="00AB2240">
              <w:t xml:space="preserve">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13043B" w:rsidRPr="003C0E55" w14:paraId="7457917A" w14:textId="77777777" w:rsidTr="001B456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C89C39E" w14:textId="77777777" w:rsidR="0013043B" w:rsidRPr="00BE3B58" w:rsidRDefault="0013043B" w:rsidP="0013043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C22521A" w14:textId="77777777" w:rsidR="0013043B" w:rsidRPr="00AB2240" w:rsidRDefault="0013043B" w:rsidP="0013043B">
            <w:pPr>
              <w:pStyle w:val="afff0"/>
            </w:pPr>
          </w:p>
        </w:tc>
        <w:tc>
          <w:tcPr>
            <w:tcW w:w="4961" w:type="dxa"/>
          </w:tcPr>
          <w:p w14:paraId="1BB470C9" w14:textId="1523072C" w:rsidR="0013043B" w:rsidRPr="00680881" w:rsidRDefault="0013043B" w:rsidP="0013043B">
            <w:pPr>
              <w:snapToGrid w:val="0"/>
              <w:rPr>
                <w:b/>
                <w:bCs/>
              </w:rPr>
            </w:pPr>
            <w:r w:rsidRPr="00012747">
              <w:rPr>
                <w:b/>
                <w:bCs/>
              </w:rPr>
              <w:t>ИУК-5.2</w:t>
            </w:r>
            <w:r w:rsidRPr="00884F2B">
              <w:t>. Умеет выстраивать взаимодействие с учетом национальных и социокультурных особенностей</w:t>
            </w:r>
          </w:p>
        </w:tc>
      </w:tr>
      <w:tr w:rsidR="0013043B" w:rsidRPr="003C0E55" w14:paraId="4122D4AA" w14:textId="77777777" w:rsidTr="001B456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8391AA8" w14:textId="77777777" w:rsidR="0013043B" w:rsidRPr="00BE3B58" w:rsidRDefault="0013043B" w:rsidP="0013043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1C070DB" w14:textId="77777777" w:rsidR="0013043B" w:rsidRPr="00AB2240" w:rsidRDefault="0013043B" w:rsidP="0013043B">
            <w:pPr>
              <w:pStyle w:val="afff0"/>
            </w:pPr>
          </w:p>
        </w:tc>
        <w:tc>
          <w:tcPr>
            <w:tcW w:w="4961" w:type="dxa"/>
          </w:tcPr>
          <w:p w14:paraId="4EB64285" w14:textId="7BD6D7E1" w:rsidR="0013043B" w:rsidRPr="00680881" w:rsidRDefault="0013043B" w:rsidP="0013043B">
            <w:pPr>
              <w:snapToGrid w:val="0"/>
              <w:rPr>
                <w:b/>
                <w:bCs/>
              </w:rPr>
            </w:pPr>
            <w:r w:rsidRPr="00012747">
              <w:rPr>
                <w:b/>
                <w:bCs/>
              </w:rPr>
              <w:t>ИУК-5.3</w:t>
            </w:r>
            <w:r w:rsidRPr="00AB2240">
              <w:t xml:space="preserve">. </w:t>
            </w:r>
            <w:r>
              <w:t>Владеет навыками</w:t>
            </w:r>
            <w:r w:rsidRPr="00AB2240">
              <w:t xml:space="preserve"> взаимодейств</w:t>
            </w:r>
            <w:r>
              <w:t>овать</w:t>
            </w:r>
            <w:r w:rsidRPr="00AB2240">
              <w:t xml:space="preserve"> с</w:t>
            </w:r>
            <w:r>
              <w:t xml:space="preserve"> окружающими с</w:t>
            </w:r>
            <w:r w:rsidRPr="00AB2240">
              <w:t xml:space="preserve"> учетом национальных и социокультурных особенностей</w:t>
            </w:r>
          </w:p>
        </w:tc>
      </w:tr>
      <w:tr w:rsidR="00680881" w:rsidRPr="003C0E55" w14:paraId="59E07B6E" w14:textId="77777777" w:rsidTr="009A6A17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0BA3C91" w14:textId="5CCD2A43" w:rsidR="00680881" w:rsidRPr="00D303C9" w:rsidRDefault="00680881" w:rsidP="00680881">
            <w:pPr>
              <w:pStyle w:val="afff0"/>
              <w:jc w:val="center"/>
              <w:rPr>
                <w:highlight w:val="yellow"/>
              </w:rPr>
            </w:pPr>
            <w:r w:rsidRPr="00BE3B58">
              <w:t>УК-6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B267EF" w14:textId="052ECF0C" w:rsidR="00680881" w:rsidRPr="00BF74E2" w:rsidRDefault="00680881" w:rsidP="00680881">
            <w:pPr>
              <w:pStyle w:val="afff0"/>
            </w:pPr>
            <w:r w:rsidRPr="00AB2240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E4A0CF8" w14:textId="29629BF5" w:rsidR="00680881" w:rsidRPr="00E47803" w:rsidRDefault="00680881" w:rsidP="00680881">
            <w:pPr>
              <w:snapToGrid w:val="0"/>
              <w:rPr>
                <w:b/>
              </w:rPr>
            </w:pPr>
            <w:r w:rsidRPr="00680881">
              <w:rPr>
                <w:b/>
                <w:bCs/>
              </w:rPr>
              <w:t>ИУК-6.1.</w:t>
            </w:r>
            <w:r w:rsidRPr="009905BA">
              <w:t xml:space="preserve"> Определяет свои личные ресурсы, возможности и ограничения для достижения поставленной цели </w:t>
            </w:r>
          </w:p>
        </w:tc>
      </w:tr>
      <w:tr w:rsidR="00680881" w:rsidRPr="003C0E55" w14:paraId="62B46426" w14:textId="77777777" w:rsidTr="009A6A17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D0463F" w14:textId="77777777" w:rsidR="00680881" w:rsidRPr="0095632D" w:rsidRDefault="00680881" w:rsidP="00680881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23DA26" w14:textId="77777777" w:rsidR="00680881" w:rsidRPr="00BF74E2" w:rsidRDefault="00680881" w:rsidP="00680881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748F91" w14:textId="5540BBDF" w:rsidR="00680881" w:rsidRPr="00E47803" w:rsidRDefault="00680881" w:rsidP="00680881">
            <w:pPr>
              <w:snapToGrid w:val="0"/>
              <w:rPr>
                <w:b/>
              </w:rPr>
            </w:pPr>
            <w:r w:rsidRPr="00680881">
              <w:rPr>
                <w:b/>
                <w:bCs/>
              </w:rPr>
              <w:t>ИУК-6.2.</w:t>
            </w:r>
            <w:r w:rsidRPr="009905BA">
              <w:t xml:space="preserve"> Умеет создавать и достраивать индивидуальную траекторию саморазвития при получении профессионального образования</w:t>
            </w:r>
          </w:p>
        </w:tc>
      </w:tr>
      <w:tr w:rsidR="00680881" w:rsidRPr="003C0E55" w14:paraId="2C017BA5" w14:textId="77777777" w:rsidTr="009A6A17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2A56BD" w14:textId="77777777" w:rsidR="00680881" w:rsidRPr="0095632D" w:rsidRDefault="00680881" w:rsidP="00680881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4E712B" w14:textId="77777777" w:rsidR="00680881" w:rsidRPr="00BF74E2" w:rsidRDefault="00680881" w:rsidP="00680881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5856A9" w14:textId="0F1945B3" w:rsidR="00680881" w:rsidRPr="00E47803" w:rsidRDefault="00680881" w:rsidP="00680881">
            <w:pPr>
              <w:snapToGrid w:val="0"/>
              <w:rPr>
                <w:b/>
              </w:rPr>
            </w:pPr>
            <w:r w:rsidRPr="00680881">
              <w:rPr>
                <w:b/>
                <w:bCs/>
              </w:rPr>
              <w:t>ИУК-6.3</w:t>
            </w:r>
            <w:r w:rsidRPr="009905BA">
              <w:t xml:space="preserve">. Владеет навыками создания индивидуальной траектории саморазвития при получении профессионального образования </w:t>
            </w:r>
          </w:p>
        </w:tc>
      </w:tr>
      <w:tr w:rsidR="0013043B" w:rsidRPr="003C0E55" w14:paraId="66EC099A" w14:textId="77777777" w:rsidTr="00E47803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2ABC8B0" w14:textId="65ECC4BA" w:rsidR="0013043B" w:rsidRDefault="0013043B" w:rsidP="0013043B">
            <w:pPr>
              <w:pStyle w:val="afff0"/>
              <w:jc w:val="center"/>
            </w:pPr>
            <w:r w:rsidRPr="00EC1136">
              <w:t>УК-8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33EF316" w14:textId="4743F93F" w:rsidR="0013043B" w:rsidRPr="000211B5" w:rsidRDefault="0013043B" w:rsidP="0013043B">
            <w:r w:rsidRPr="00D03904">
              <w:rPr>
                <w:color w:val="00000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</w:tcPr>
          <w:p w14:paraId="6100633D" w14:textId="15BDD263" w:rsidR="0013043B" w:rsidRPr="00810320" w:rsidRDefault="0013043B" w:rsidP="0013043B">
            <w:pPr>
              <w:rPr>
                <w:b/>
                <w:bCs/>
                <w:color w:val="000000"/>
              </w:rPr>
            </w:pPr>
            <w:r w:rsidRPr="00012747">
              <w:rPr>
                <w:b/>
                <w:bCs/>
              </w:rPr>
              <w:t>ИУК-8.1</w:t>
            </w:r>
            <w:r w:rsidRPr="00AB2240">
              <w:t xml:space="preserve">. Обеспечивает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 </w:t>
            </w:r>
          </w:p>
        </w:tc>
      </w:tr>
      <w:tr w:rsidR="0013043B" w:rsidRPr="003C0E55" w14:paraId="2C211865" w14:textId="77777777" w:rsidTr="00E47803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00E0B86" w14:textId="77777777" w:rsidR="0013043B" w:rsidRDefault="0013043B" w:rsidP="0013043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5DCECC5" w14:textId="77777777" w:rsidR="0013043B" w:rsidRPr="000211B5" w:rsidRDefault="0013043B" w:rsidP="0013043B"/>
        </w:tc>
        <w:tc>
          <w:tcPr>
            <w:tcW w:w="4961" w:type="dxa"/>
          </w:tcPr>
          <w:p w14:paraId="27741A49" w14:textId="2E3CD40B" w:rsidR="0013043B" w:rsidRPr="00810320" w:rsidRDefault="0013043B" w:rsidP="0013043B">
            <w:pPr>
              <w:rPr>
                <w:b/>
                <w:bCs/>
                <w:color w:val="000000"/>
              </w:rPr>
            </w:pPr>
            <w:r w:rsidRPr="00012747">
              <w:rPr>
                <w:b/>
                <w:bCs/>
              </w:rPr>
              <w:t>ИУК-8.2.</w:t>
            </w:r>
            <w:r w:rsidRPr="009318C8">
              <w:t xml:space="preserve"> </w:t>
            </w:r>
            <w:r>
              <w:t xml:space="preserve">Умеет оценивать </w:t>
            </w:r>
            <w:r w:rsidRPr="009318C8">
              <w:t>степень потенциальной опасности и использует средства индивидуальной и коллективной защиты</w:t>
            </w:r>
          </w:p>
        </w:tc>
      </w:tr>
      <w:tr w:rsidR="0013043B" w:rsidRPr="003C0E55" w14:paraId="50EF1EE6" w14:textId="77777777" w:rsidTr="00E47803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0FC24CF" w14:textId="77777777" w:rsidR="0013043B" w:rsidRDefault="0013043B" w:rsidP="0013043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41CD990" w14:textId="77777777" w:rsidR="0013043B" w:rsidRPr="000211B5" w:rsidRDefault="0013043B" w:rsidP="0013043B"/>
        </w:tc>
        <w:tc>
          <w:tcPr>
            <w:tcW w:w="4961" w:type="dxa"/>
          </w:tcPr>
          <w:p w14:paraId="71D34446" w14:textId="6E9F66AF" w:rsidR="0013043B" w:rsidRPr="00810320" w:rsidRDefault="0013043B" w:rsidP="0013043B">
            <w:pPr>
              <w:rPr>
                <w:b/>
                <w:bCs/>
                <w:color w:val="000000"/>
              </w:rPr>
            </w:pPr>
            <w:r w:rsidRPr="00012747">
              <w:rPr>
                <w:b/>
                <w:bCs/>
              </w:rPr>
              <w:t>ИУК-8.2.</w:t>
            </w:r>
            <w:r w:rsidRPr="00AB2240">
              <w:t xml:space="preserve"> Оценивает степень потенциальной опасности и использует средства индивидуальной и коллективной защиты</w:t>
            </w:r>
          </w:p>
        </w:tc>
      </w:tr>
      <w:tr w:rsidR="00AD4F62" w:rsidRPr="003C0E55" w14:paraId="4633753D" w14:textId="77777777" w:rsidTr="007F44FC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AF2955" w14:textId="77777777" w:rsidR="00AD4F62" w:rsidRPr="001532A4" w:rsidRDefault="00AD4F62" w:rsidP="00AD4F62">
            <w:r w:rsidRPr="001532A4">
              <w:t>ПК-1</w:t>
            </w:r>
          </w:p>
          <w:p w14:paraId="619A8F92" w14:textId="77777777" w:rsidR="00AD4F62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792B" w14:textId="77777777" w:rsidR="00AD4F62" w:rsidRPr="001532A4" w:rsidRDefault="00AD4F62" w:rsidP="00AD4F62">
            <w:r w:rsidRPr="001532A4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0182D059" w14:textId="77777777" w:rsidR="00AD4F62" w:rsidRPr="000211B5" w:rsidRDefault="00AD4F62" w:rsidP="00AD4F62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6EC" w14:textId="022257EB" w:rsidR="00AD4F62" w:rsidRPr="00810320" w:rsidRDefault="00AD4F62" w:rsidP="00AD4F62">
            <w:pPr>
              <w:rPr>
                <w:b/>
                <w:bCs/>
                <w:color w:val="000000"/>
              </w:rPr>
            </w:pPr>
            <w:r w:rsidRPr="00AD4F62">
              <w:rPr>
                <w:b/>
                <w:bCs/>
                <w:iCs/>
              </w:rPr>
              <w:t>ИПК-1.1.</w:t>
            </w:r>
            <w:r w:rsidRPr="001532A4">
              <w:rPr>
                <w:iCs/>
              </w:rPr>
              <w:t xml:space="preserve"> Знает образовательный стандарт и образовательные программы соответствующего уровня образования</w:t>
            </w:r>
          </w:p>
        </w:tc>
      </w:tr>
      <w:tr w:rsidR="00AD4F62" w:rsidRPr="003C0E55" w14:paraId="57E3870E" w14:textId="77777777" w:rsidTr="007F44FC">
        <w:trPr>
          <w:trHeight w:val="977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BA5A1" w14:textId="77777777" w:rsidR="00AD4F62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088D" w14:textId="77777777" w:rsidR="00AD4F62" w:rsidRPr="000211B5" w:rsidRDefault="00AD4F62" w:rsidP="00AD4F62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D4D4" w14:textId="7A93780F" w:rsidR="00AD4F62" w:rsidRPr="00810320" w:rsidRDefault="00AD4F62" w:rsidP="00AD4F62">
            <w:pPr>
              <w:rPr>
                <w:b/>
                <w:bCs/>
                <w:color w:val="000000"/>
              </w:rPr>
            </w:pPr>
            <w:r w:rsidRPr="00AD4F62">
              <w:rPr>
                <w:b/>
                <w:bCs/>
                <w:iCs/>
              </w:rPr>
              <w:t>ИПК-1.2.</w:t>
            </w:r>
            <w:r w:rsidRPr="001532A4">
              <w:rPr>
                <w:iCs/>
              </w:rPr>
              <w:t xml:space="preserve">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AD4F62" w:rsidRPr="003C0E55" w14:paraId="389321BA" w14:textId="77777777" w:rsidTr="007F44FC">
        <w:trPr>
          <w:trHeight w:val="977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AD31013" w14:textId="77777777" w:rsidR="00AD4F62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E1C6212" w14:textId="77777777" w:rsidR="00AD4F62" w:rsidRPr="000211B5" w:rsidRDefault="00AD4F62" w:rsidP="00AD4F62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EB3D16" w14:textId="0671BF4E" w:rsidR="00AD4F62" w:rsidRPr="00810320" w:rsidRDefault="00AD4F62" w:rsidP="00AD4F62">
            <w:pPr>
              <w:rPr>
                <w:b/>
                <w:bCs/>
                <w:color w:val="000000"/>
              </w:rPr>
            </w:pPr>
            <w:r w:rsidRPr="00AD4F62">
              <w:rPr>
                <w:b/>
                <w:bCs/>
                <w:iCs/>
              </w:rPr>
              <w:t>ИПК-1.3</w:t>
            </w:r>
            <w:r w:rsidRPr="001532A4">
              <w:rPr>
                <w:iCs/>
              </w:rPr>
              <w:t>. Проводит уроки по предмету в соответствии с требованиями образовательных стандартов</w:t>
            </w:r>
          </w:p>
        </w:tc>
      </w:tr>
      <w:tr w:rsidR="00AD4F62" w:rsidRPr="003C0E55" w14:paraId="1447547D" w14:textId="77777777" w:rsidTr="007F44FC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3A21448" w14:textId="77777777" w:rsidR="00AD4F62" w:rsidRDefault="00AD4F62" w:rsidP="00AD4F62">
            <w:pPr>
              <w:pStyle w:val="afff0"/>
              <w:jc w:val="center"/>
            </w:pPr>
            <w:r w:rsidRPr="001532A4">
              <w:t>ПК-3</w:t>
            </w:r>
          </w:p>
          <w:p w14:paraId="4D29FC73" w14:textId="79516BD0" w:rsidR="00AD4F62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331FC9F" w14:textId="77777777" w:rsidR="00AD4F62" w:rsidRPr="000211B5" w:rsidRDefault="00AD4F62" w:rsidP="00AD4F62">
            <w:r w:rsidRPr="001532A4">
              <w:t>Способен применять предметные знания при реализации образовательного процесса</w:t>
            </w:r>
          </w:p>
          <w:p w14:paraId="5EC69387" w14:textId="3BF0E29A" w:rsidR="00AD4F62" w:rsidRPr="000211B5" w:rsidRDefault="00AD4F62" w:rsidP="00AD4F62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169463" w14:textId="765B7E49" w:rsidR="00AD4F62" w:rsidRPr="00810320" w:rsidRDefault="00AD4F62" w:rsidP="00AD4F62">
            <w:pPr>
              <w:rPr>
                <w:b/>
                <w:bCs/>
                <w:color w:val="000000"/>
              </w:rPr>
            </w:pPr>
            <w:r w:rsidRPr="00AD4F62">
              <w:rPr>
                <w:b/>
                <w:bCs/>
              </w:rPr>
              <w:t>ИПК-3.1.</w:t>
            </w:r>
            <w:r w:rsidRPr="001532A4">
              <w:t xml:space="preserve"> Знает цели, </w:t>
            </w:r>
            <w:r w:rsidRPr="001532A4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AD4F62" w:rsidRPr="003C0E55" w14:paraId="21F91A01" w14:textId="77777777" w:rsidTr="007F44FC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7296CF" w14:textId="77777777" w:rsidR="00AD4F62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1055FF" w14:textId="77777777" w:rsidR="00AD4F62" w:rsidRPr="000211B5" w:rsidRDefault="00AD4F62" w:rsidP="00AD4F62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BFE677" w14:textId="2F08A291" w:rsidR="00AD4F62" w:rsidRPr="00810320" w:rsidRDefault="00AD4F62" w:rsidP="00AD4F62">
            <w:pPr>
              <w:rPr>
                <w:b/>
                <w:bCs/>
                <w:color w:val="000000"/>
              </w:rPr>
            </w:pPr>
            <w:r w:rsidRPr="00AD4F62">
              <w:rPr>
                <w:b/>
                <w:bCs/>
                <w:color w:val="000000"/>
                <w:shd w:val="clear" w:color="auto" w:fill="FFFFFF"/>
              </w:rPr>
              <w:t>ИПК-3.2</w:t>
            </w:r>
            <w:r w:rsidRPr="00470BFB">
              <w:rPr>
                <w:color w:val="000000"/>
                <w:shd w:val="clear" w:color="auto" w:fill="FFFFFF"/>
              </w:rPr>
              <w:t xml:space="preserve">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AD4F62" w:rsidRPr="003C0E55" w14:paraId="599EC04A" w14:textId="77777777" w:rsidTr="007F44FC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807F47E" w14:textId="77777777" w:rsidR="00AD4F62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43B90C3" w14:textId="77777777" w:rsidR="00AD4F62" w:rsidRPr="000211B5" w:rsidRDefault="00AD4F62" w:rsidP="00AD4F62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C2D86F1" w14:textId="4FB52EF6" w:rsidR="00AD4F62" w:rsidRPr="00810320" w:rsidRDefault="00AD4F62" w:rsidP="00AD4F62">
            <w:pPr>
              <w:rPr>
                <w:b/>
                <w:bCs/>
                <w:color w:val="000000"/>
              </w:rPr>
            </w:pPr>
            <w:r w:rsidRPr="00AD4F62">
              <w:rPr>
                <w:b/>
                <w:bCs/>
                <w:color w:val="000000"/>
                <w:shd w:val="clear" w:color="auto" w:fill="FFFFFF"/>
              </w:rPr>
              <w:t>ИПК-3.3.</w:t>
            </w:r>
            <w:r w:rsidRPr="006A23C9">
              <w:rPr>
                <w:color w:val="000000"/>
                <w:shd w:val="clear" w:color="auto" w:fill="FFFFFF"/>
              </w:rPr>
              <w:t xml:space="preserve"> Владеет </w:t>
            </w:r>
            <w:proofErr w:type="gramStart"/>
            <w:r w:rsidRPr="006A23C9">
              <w:rPr>
                <w:color w:val="000000"/>
                <w:shd w:val="clear" w:color="auto" w:fill="FFFFFF"/>
              </w:rPr>
              <w:t>навыками  применения</w:t>
            </w:r>
            <w:proofErr w:type="gramEnd"/>
            <w:r w:rsidRPr="006A23C9">
              <w:rPr>
                <w:color w:val="000000"/>
                <w:shd w:val="clear" w:color="auto" w:fill="FFFFFF"/>
              </w:rPr>
              <w:t xml:space="preserve"> общего содержания учебного предмета и для эффективной реализации учебного процесса</w:t>
            </w:r>
          </w:p>
        </w:tc>
      </w:tr>
      <w:tr w:rsidR="00AD4F62" w:rsidRPr="003C0E55" w14:paraId="5B0B9C73" w14:textId="77777777" w:rsidTr="007D2499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E892EBF" w14:textId="77777777" w:rsidR="00AD4F62" w:rsidRPr="0095632D" w:rsidRDefault="00AD4F62" w:rsidP="00AD4F62">
            <w:pPr>
              <w:pStyle w:val="afff0"/>
              <w:jc w:val="center"/>
            </w:pPr>
            <w:r>
              <w:t>ПК-5</w:t>
            </w:r>
          </w:p>
          <w:p w14:paraId="3C821D7C" w14:textId="590BDD76" w:rsidR="00AD4F62" w:rsidRPr="0095632D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0E2D" w14:textId="77777777" w:rsidR="00AD4F62" w:rsidRPr="00BF74E2" w:rsidRDefault="00AD4F62" w:rsidP="00AD4F62">
            <w:pPr>
              <w:pStyle w:val="afff0"/>
            </w:pPr>
            <w:r w:rsidRPr="00B36105">
              <w:rPr>
                <w:rFonts w:cs="Tahom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  <w:p w14:paraId="66B1E108" w14:textId="373BD800" w:rsidR="00AD4F62" w:rsidRPr="00BF74E2" w:rsidRDefault="00AD4F62" w:rsidP="00AD4F62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5112D895" w14:textId="0DDA5391" w:rsidR="00AD4F62" w:rsidRPr="00AD4F62" w:rsidRDefault="00AD4F62" w:rsidP="00AD4F62">
            <w:pPr>
              <w:rPr>
                <w:color w:val="000000"/>
                <w:shd w:val="clear" w:color="auto" w:fill="FFFFFF"/>
              </w:rPr>
            </w:pPr>
            <w:r w:rsidRPr="00220F4C">
              <w:rPr>
                <w:color w:val="000000"/>
                <w:shd w:val="clear" w:color="auto" w:fill="FFFFFF"/>
              </w:rPr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AD4F62" w:rsidRPr="003C0E55" w14:paraId="6DA0FB89" w14:textId="77777777" w:rsidTr="007D2499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BB3CBEB" w14:textId="77777777" w:rsidR="00AD4F62" w:rsidRPr="0095632D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B768" w14:textId="77777777" w:rsidR="00AD4F62" w:rsidRPr="00BF74E2" w:rsidRDefault="00AD4F62" w:rsidP="00AD4F62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2C630419" w14:textId="0BC493CE" w:rsidR="00AD4F62" w:rsidRPr="00AD4F62" w:rsidRDefault="00AD4F62" w:rsidP="00AD4F62">
            <w:pPr>
              <w:rPr>
                <w:color w:val="000000"/>
                <w:shd w:val="clear" w:color="auto" w:fill="FFFFFF"/>
              </w:rPr>
            </w:pPr>
            <w:r w:rsidRPr="00220F4C">
              <w:rPr>
                <w:color w:val="000000"/>
                <w:shd w:val="clear" w:color="auto" w:fill="FFFFFF"/>
              </w:rPr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AD4F62" w:rsidRPr="003C0E55" w14:paraId="7A5CBE84" w14:textId="77777777" w:rsidTr="00AD4F62">
        <w:trPr>
          <w:trHeight w:val="575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FA0A0E6" w14:textId="77777777" w:rsidR="00AD4F62" w:rsidRPr="0095632D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8DF2" w14:textId="77777777" w:rsidR="00AD4F62" w:rsidRPr="00BF74E2" w:rsidRDefault="00AD4F62" w:rsidP="00AD4F62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20D73018" w14:textId="0F670D2C" w:rsidR="00AD4F62" w:rsidRPr="00AD4F62" w:rsidRDefault="00AD4F62" w:rsidP="00AD4F62">
            <w:pPr>
              <w:rPr>
                <w:color w:val="000000"/>
                <w:shd w:val="clear" w:color="auto" w:fill="FFFFFF"/>
              </w:rPr>
            </w:pPr>
            <w:r w:rsidRPr="00220F4C">
              <w:rPr>
                <w:color w:val="000000"/>
                <w:shd w:val="clear" w:color="auto" w:fill="FFFFFF"/>
              </w:rPr>
              <w:t>ИПК-5.3 Владеет основами проектной деятельности в области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306CF7AE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494D03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1D150D79" w:rsidR="00FF697A" w:rsidRPr="00FF697A" w:rsidRDefault="00494D03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</w:t>
      </w:r>
      <w:r w:rsidR="00275B4C">
        <w:t xml:space="preserve"> (</w:t>
      </w:r>
      <w:r w:rsidR="00EF2277" w:rsidRPr="00EF2277">
        <w:rPr>
          <w:bCs/>
        </w:rPr>
        <w:t>научно-исследовательская работа</w:t>
      </w:r>
      <w:r w:rsidR="00275B4C" w:rsidRPr="00EF2277">
        <w:t>)</w:t>
      </w:r>
      <w:r w:rsidR="00EF2277">
        <w:t xml:space="preserve"> </w:t>
      </w:r>
      <w:r w:rsidR="008871B4">
        <w:t xml:space="preserve">обеспечивает формирование </w:t>
      </w:r>
      <w:r w:rsidR="00EF2277">
        <w:t>универс</w:t>
      </w:r>
      <w:r w:rsidR="008871B4">
        <w:t>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29C4C9BF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A64B0C" w:rsidRPr="00A64B0C">
        <w:t>получить навыки практической работы с поисковыми системами электронных библиотек; получить навыки составления тематической библиографии; получить навыки реферирования первоисточников.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233B7F22" w14:textId="77777777" w:rsidR="002E5D69" w:rsidRDefault="002E5D69" w:rsidP="002E5D69">
      <w:pPr>
        <w:pStyle w:val="Default"/>
        <w:numPr>
          <w:ilvl w:val="0"/>
          <w:numId w:val="6"/>
        </w:numPr>
        <w:jc w:val="both"/>
      </w:pPr>
      <w:r>
        <w:t xml:space="preserve">  изучение и использование информационных ресурсов на базе библиотек университета, а также сетевых библиотек; формирование умений и навыков поиска, обработки и использования источников информации;</w:t>
      </w:r>
    </w:p>
    <w:p w14:paraId="3C890262" w14:textId="77777777" w:rsidR="002E5D69" w:rsidRDefault="002E5D69" w:rsidP="002E5D69">
      <w:pPr>
        <w:pStyle w:val="Default"/>
        <w:numPr>
          <w:ilvl w:val="0"/>
          <w:numId w:val="6"/>
        </w:numPr>
        <w:jc w:val="both"/>
      </w:pPr>
      <w:r>
        <w:t xml:space="preserve">  формирование всестороннего представления об информационных процессах в современном обществе; подготовка информационно грамотного специалиста (пользователя), способного выявить информацию, проанализировать и наиболее эффективно ее использовать;</w:t>
      </w:r>
    </w:p>
    <w:p w14:paraId="5B0095FE" w14:textId="6F2D4AEE" w:rsidR="00E039B8" w:rsidRPr="009656DC" w:rsidRDefault="002E5D69" w:rsidP="002E5D69">
      <w:pPr>
        <w:pStyle w:val="Default"/>
        <w:numPr>
          <w:ilvl w:val="0"/>
          <w:numId w:val="6"/>
        </w:numPr>
        <w:jc w:val="both"/>
      </w:pPr>
      <w:r>
        <w:t>формирование информационно-библиографической культуры</w:t>
      </w:r>
      <w:r w:rsidR="008871B4">
        <w:t>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1149C2A" w:rsidR="00125718" w:rsidRPr="001D3593" w:rsidRDefault="00494D0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494D03">
        <w:rPr>
          <w:rStyle w:val="FontStyle84"/>
          <w:sz w:val="24"/>
          <w:szCs w:val="24"/>
        </w:rPr>
        <w:t>Производственная практика (научно-исследовательская работа)</w:t>
      </w:r>
      <w:r w:rsidR="00125718" w:rsidRPr="001D3593">
        <w:rPr>
          <w:color w:val="000000"/>
        </w:rPr>
        <w:t xml:space="preserve">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1EA72F7A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0A3DEE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494D03">
        <w:rPr>
          <w:rStyle w:val="FontStyle84"/>
          <w:sz w:val="24"/>
          <w:szCs w:val="24"/>
        </w:rPr>
        <w:t>11</w:t>
      </w:r>
      <w:r w:rsidRPr="000A3DEE">
        <w:rPr>
          <w:rStyle w:val="FontStyle84"/>
          <w:sz w:val="24"/>
          <w:szCs w:val="24"/>
        </w:rPr>
        <w:t xml:space="preserve"> зачетных единиц, </w:t>
      </w:r>
      <w:r w:rsidR="00494D03">
        <w:rPr>
          <w:rStyle w:val="FontStyle84"/>
          <w:sz w:val="24"/>
          <w:szCs w:val="24"/>
        </w:rPr>
        <w:t>396</w:t>
      </w:r>
      <w:r w:rsidRPr="000A3DEE">
        <w:rPr>
          <w:rStyle w:val="FontStyle84"/>
          <w:sz w:val="24"/>
          <w:szCs w:val="24"/>
        </w:rPr>
        <w:t xml:space="preserve"> академических</w:t>
      </w:r>
      <w:r w:rsidRPr="001D3593">
        <w:rPr>
          <w:rStyle w:val="FontStyle84"/>
          <w:sz w:val="24"/>
          <w:szCs w:val="24"/>
        </w:rPr>
        <w:t xml:space="preserve">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61B6E5FB" w:rsidR="00125718" w:rsidRPr="00DD4965" w:rsidRDefault="00FC3A25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360C2B" w:rsidRDefault="00125718" w:rsidP="00DD4965">
            <w:pPr>
              <w:jc w:val="both"/>
            </w:pPr>
            <w:r w:rsidRPr="00360C2B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3E7A16C4" w:rsidR="00125718" w:rsidRPr="00360C2B" w:rsidRDefault="00494D03" w:rsidP="00DD4965">
            <w:pPr>
              <w:jc w:val="both"/>
            </w:pPr>
            <w:r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360C2B" w:rsidRDefault="00125718" w:rsidP="00DD4965">
            <w:pPr>
              <w:jc w:val="both"/>
              <w:rPr>
                <w:rFonts w:eastAsia="Calibri"/>
              </w:rPr>
            </w:pPr>
            <w:r w:rsidRPr="00360C2B">
              <w:rPr>
                <w:rStyle w:val="2b"/>
                <w:color w:val="auto"/>
                <w:sz w:val="24"/>
                <w:szCs w:val="24"/>
              </w:rPr>
              <w:lastRenderedPageBreak/>
              <w:t>Иные формы работы</w:t>
            </w:r>
            <w:r w:rsidRPr="00360C2B">
              <w:rPr>
                <w:b/>
                <w:bCs/>
                <w:vertAlign w:val="superscript"/>
              </w:rPr>
              <w:footnoteReference w:id="1"/>
            </w:r>
            <w:r w:rsidRPr="00360C2B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854DEBE" w:rsidR="00125718" w:rsidRPr="00360C2B" w:rsidRDefault="00494D03" w:rsidP="00DD4965">
            <w:pPr>
              <w:jc w:val="both"/>
            </w:pPr>
            <w:r>
              <w:t>391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360C2B" w:rsidRDefault="00125718" w:rsidP="00DD4965">
            <w:pPr>
              <w:jc w:val="both"/>
            </w:pPr>
            <w:r w:rsidRPr="00360C2B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360C2B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360C2B">
              <w:rPr>
                <w:rStyle w:val="2b"/>
                <w:color w:val="auto"/>
                <w:sz w:val="24"/>
                <w:szCs w:val="24"/>
              </w:rPr>
              <w:t xml:space="preserve">(в час. / </w:t>
            </w:r>
            <w:proofErr w:type="spellStart"/>
            <w:r w:rsidRPr="00360C2B">
              <w:rPr>
                <w:rStyle w:val="2b"/>
                <w:color w:val="auto"/>
                <w:sz w:val="24"/>
                <w:szCs w:val="24"/>
              </w:rPr>
              <w:t>з.е</w:t>
            </w:r>
            <w:proofErr w:type="spellEnd"/>
            <w:r w:rsidRPr="00360C2B">
              <w:rPr>
                <w:rStyle w:val="2b"/>
                <w:color w:val="auto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24373605" w:rsidR="00125718" w:rsidRPr="00360C2B" w:rsidRDefault="00494D03" w:rsidP="00DD4965">
            <w:pPr>
              <w:jc w:val="both"/>
            </w:pPr>
            <w:r>
              <w:t>396</w:t>
            </w:r>
            <w:r w:rsidR="00680881">
              <w:t xml:space="preserve"> </w:t>
            </w:r>
            <w:r w:rsidR="00125718" w:rsidRPr="00360C2B">
              <w:t>ч</w:t>
            </w:r>
            <w:r w:rsidR="001C6683" w:rsidRPr="00360C2B">
              <w:t>ас</w:t>
            </w:r>
            <w:r w:rsidR="00125718" w:rsidRPr="00360C2B">
              <w:t xml:space="preserve">. / </w:t>
            </w:r>
            <w:r>
              <w:t>11</w:t>
            </w:r>
            <w:r w:rsidR="001C6683" w:rsidRPr="00360C2B">
              <w:t xml:space="preserve"> </w:t>
            </w:r>
            <w:proofErr w:type="spellStart"/>
            <w:r w:rsidR="001C6683" w:rsidRPr="00360C2B">
              <w:t>з.е</w:t>
            </w:r>
            <w:proofErr w:type="spellEnd"/>
            <w:r w:rsidR="001C6683" w:rsidRPr="00360C2B">
              <w:t>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4A3AD61A" w:rsidR="00041D37" w:rsidRPr="00DD4965" w:rsidRDefault="00494D03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4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  <w:r>
        <w:rPr>
          <w:rFonts w:ascii="Times New Roman" w:hAnsi="Times New Roman"/>
          <w:sz w:val="24"/>
          <w:szCs w:val="24"/>
        </w:rPr>
        <w:t>ы</w:t>
      </w:r>
    </w:p>
    <w:p w14:paraId="6E48EEF0" w14:textId="4B3646D1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proofErr w:type="gramStart"/>
      <w:r w:rsidR="00494D03">
        <w:rPr>
          <w:rFonts w:ascii="Times New Roman" w:hAnsi="Times New Roman"/>
          <w:sz w:val="24"/>
          <w:szCs w:val="24"/>
        </w:rPr>
        <w:t>7</w:t>
      </w:r>
      <w:r w:rsidR="002F4E0C">
        <w:rPr>
          <w:rFonts w:ascii="Times New Roman" w:hAnsi="Times New Roman"/>
          <w:sz w:val="24"/>
          <w:szCs w:val="24"/>
        </w:rPr>
        <w:t xml:space="preserve"> </w:t>
      </w:r>
      <w:r w:rsidR="00BE4B49">
        <w:rPr>
          <w:rFonts w:ascii="Times New Roman" w:hAnsi="Times New Roman"/>
          <w:sz w:val="24"/>
          <w:szCs w:val="24"/>
        </w:rPr>
        <w:t xml:space="preserve"> </w:t>
      </w:r>
      <w:r w:rsidRPr="00DD4965">
        <w:rPr>
          <w:rFonts w:ascii="Times New Roman" w:hAnsi="Times New Roman"/>
          <w:sz w:val="24"/>
          <w:szCs w:val="24"/>
        </w:rPr>
        <w:t>семестр</w:t>
      </w:r>
      <w:r w:rsidR="00494D03">
        <w:rPr>
          <w:rFonts w:ascii="Times New Roman" w:hAnsi="Times New Roman"/>
          <w:sz w:val="24"/>
          <w:szCs w:val="24"/>
        </w:rPr>
        <w:t>ы</w:t>
      </w:r>
      <w:proofErr w:type="gramEnd"/>
      <w:r w:rsidRPr="00DD4965">
        <w:rPr>
          <w:rFonts w:ascii="Times New Roman" w:hAnsi="Times New Roman"/>
          <w:sz w:val="24"/>
          <w:szCs w:val="24"/>
        </w:rPr>
        <w:t>)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A48CF" w:rsidRPr="00DD4965" w14:paraId="410F2711" w14:textId="77777777" w:rsidTr="00D676B5">
        <w:tc>
          <w:tcPr>
            <w:tcW w:w="675" w:type="dxa"/>
            <w:shd w:val="clear" w:color="auto" w:fill="auto"/>
            <w:vAlign w:val="center"/>
          </w:tcPr>
          <w:p w14:paraId="10BE2A0B" w14:textId="77777777" w:rsidR="00EA48CF" w:rsidRPr="00DD4965" w:rsidRDefault="00EA48CF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A5F9EC4" w14:textId="77777777" w:rsidR="00EA48CF" w:rsidRPr="00DD4965" w:rsidRDefault="00EA48CF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15ABCF0" w14:textId="77777777" w:rsidR="00EA48CF" w:rsidRPr="00DD4965" w:rsidRDefault="00EA48CF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A48CF" w:rsidRPr="00DD4965" w14:paraId="5323A9C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D5A95F5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737CF98" w14:textId="77777777" w:rsidR="00EA48CF" w:rsidRPr="00DD4965" w:rsidRDefault="00EA48CF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A48CF" w:rsidRPr="00DD4965" w14:paraId="2BC8658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A35DE10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F94D552" w14:textId="77777777" w:rsidR="00EA48CF" w:rsidRPr="00DD4965" w:rsidRDefault="00EA48CF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A48CF" w:rsidRPr="00DD4965" w14:paraId="5CB29698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1EBFBD5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528E3A9" w14:textId="77777777" w:rsidR="00EA48CF" w:rsidRPr="00DD4965" w:rsidRDefault="00EA48CF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A48CF" w:rsidRPr="00DD4965" w14:paraId="0B2C4BDF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A483B01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00C83E2" w14:textId="77777777" w:rsidR="00EA48CF" w:rsidRPr="00DD4965" w:rsidRDefault="00EA48CF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787DE4C4" w14:textId="5253BEEA" w:rsidR="00EA48CF" w:rsidRPr="00EA48CF" w:rsidRDefault="00EA48CF" w:rsidP="00DD4965">
      <w:pPr>
        <w:tabs>
          <w:tab w:val="num" w:pos="643"/>
        </w:tabs>
        <w:rPr>
          <w:lang w:eastAsia="x-none"/>
        </w:rPr>
      </w:pPr>
    </w:p>
    <w:p w14:paraId="2357C18F" w14:textId="162DDCD7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50B05132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981844">
        <w:rPr>
          <w:lang w:eastAsia="x-none"/>
        </w:rPr>
        <w:t xml:space="preserve"> </w:t>
      </w:r>
      <w:r w:rsidR="00D3196C">
        <w:rPr>
          <w:lang w:eastAsia="x-none"/>
        </w:rPr>
        <w:t>составляют список источников по теме</w:t>
      </w:r>
      <w:r w:rsidR="00592D92" w:rsidRPr="0090590A">
        <w:rPr>
          <w:lang w:val="x-none" w:eastAsia="x-none"/>
        </w:rPr>
        <w:t>,</w:t>
      </w:r>
      <w:r w:rsidR="005C5EBE" w:rsidRPr="005C5EBE">
        <w:rPr>
          <w:rFonts w:eastAsia="Calibri"/>
          <w:sz w:val="28"/>
          <w:szCs w:val="28"/>
          <w:lang w:eastAsia="en-US"/>
        </w:rPr>
        <w:t xml:space="preserve"> </w:t>
      </w:r>
      <w:r w:rsidR="005C5EBE">
        <w:rPr>
          <w:lang w:eastAsia="x-none"/>
        </w:rPr>
        <w:t>п</w:t>
      </w:r>
      <w:r w:rsidR="005C5EBE" w:rsidRPr="005C5EBE">
        <w:rPr>
          <w:lang w:eastAsia="x-none"/>
        </w:rPr>
        <w:t>ров</w:t>
      </w:r>
      <w:r w:rsidR="005C5EBE">
        <w:rPr>
          <w:lang w:eastAsia="x-none"/>
        </w:rPr>
        <w:t>одят</w:t>
      </w:r>
      <w:r w:rsidR="005C5EBE" w:rsidRPr="005C5EBE">
        <w:rPr>
          <w:lang w:eastAsia="x-none"/>
        </w:rPr>
        <w:t xml:space="preserve"> реферирование 2 научных статей (либо авторефератов) и 1 монографии (если монографий нет — 3 статьи)</w:t>
      </w:r>
      <w:r w:rsidR="005C5EBE">
        <w:rPr>
          <w:lang w:eastAsia="x-none"/>
        </w:rPr>
        <w:t>,</w:t>
      </w:r>
      <w:r w:rsidR="00592D92" w:rsidRPr="0090590A">
        <w:rPr>
          <w:lang w:val="x-none" w:eastAsia="x-none"/>
        </w:rPr>
        <w:t xml:space="preserve">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78C79F9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C5EBE">
        <w:rPr>
          <w:lang w:eastAsia="x-none"/>
        </w:rPr>
        <w:t>Систематизация</w:t>
      </w:r>
      <w:r w:rsidR="00592D92" w:rsidRPr="0090590A">
        <w:rPr>
          <w:lang w:val="x-none" w:eastAsia="x-none"/>
        </w:rPr>
        <w:t xml:space="preserve"> материалов</w:t>
      </w:r>
      <w:r w:rsidR="005C5EBE">
        <w:rPr>
          <w:lang w:eastAsia="x-none"/>
        </w:rPr>
        <w:t>,</w:t>
      </w:r>
      <w:r w:rsidR="00592D92" w:rsidRPr="0090590A">
        <w:rPr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7E2A2760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494D03">
        <w:t>4</w:t>
      </w:r>
      <w:r w:rsidR="00B04D03">
        <w:t xml:space="preserve"> курс</w:t>
      </w:r>
      <w:r w:rsidR="00494D03">
        <w:t>ы</w:t>
      </w:r>
      <w:r w:rsidR="00B04D03">
        <w:t xml:space="preserve"> (</w:t>
      </w:r>
      <w:r w:rsidR="00C33B4E">
        <w:t xml:space="preserve">7 </w:t>
      </w:r>
      <w:r w:rsidR="00B04D03">
        <w:t xml:space="preserve">семестр) </w:t>
      </w:r>
      <w:r w:rsidR="00C33B4E">
        <w:t>за</w:t>
      </w:r>
      <w:r>
        <w:t xml:space="preserve">очная форма обучения - зачет </w:t>
      </w:r>
      <w:r w:rsidR="00B04D03">
        <w:t>с оценкой</w:t>
      </w:r>
    </w:p>
    <w:p w14:paraId="39D26019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823B92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56D350BB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lastRenderedPageBreak/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материалов. </w:t>
      </w:r>
    </w:p>
    <w:p w14:paraId="4AF8EF21" w14:textId="03CCF9BE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53A21A5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195BFB" w:rsidRPr="00E325C6" w14:paraId="60B5AB4E" w14:textId="77777777" w:rsidTr="009A4EA9">
        <w:tc>
          <w:tcPr>
            <w:tcW w:w="568" w:type="dxa"/>
          </w:tcPr>
          <w:p w14:paraId="11156BFB" w14:textId="335C39C4" w:rsidR="00195BFB" w:rsidRPr="00195BFB" w:rsidRDefault="00195BFB" w:rsidP="00195BFB">
            <w:pPr>
              <w:jc w:val="center"/>
            </w:pPr>
            <w:r w:rsidRPr="00F470A3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7DDC44C9" w14:textId="7420DC5B" w:rsidR="00195BFB" w:rsidRPr="00E325C6" w:rsidRDefault="00195BFB" w:rsidP="00E325C6">
            <w:pPr>
              <w:autoSpaceDE w:val="0"/>
              <w:autoSpaceDN w:val="0"/>
              <w:adjustRightInd w:val="0"/>
            </w:pPr>
            <w:r w:rsidRPr="00F470A3">
              <w:rPr>
                <w:sz w:val="22"/>
                <w:szCs w:val="22"/>
              </w:rPr>
              <w:t>Методология и методы научного исследования: курс лекций</w:t>
            </w:r>
          </w:p>
        </w:tc>
        <w:tc>
          <w:tcPr>
            <w:tcW w:w="1984" w:type="dxa"/>
          </w:tcPr>
          <w:p w14:paraId="0647D39A" w14:textId="5C94B096" w:rsidR="00195BFB" w:rsidRPr="00E325C6" w:rsidRDefault="00195BFB" w:rsidP="00E325C6">
            <w:r w:rsidRPr="00F470A3">
              <w:rPr>
                <w:sz w:val="22"/>
                <w:szCs w:val="22"/>
              </w:rPr>
              <w:t>Новиков В. К.</w:t>
            </w:r>
          </w:p>
        </w:tc>
        <w:tc>
          <w:tcPr>
            <w:tcW w:w="1559" w:type="dxa"/>
          </w:tcPr>
          <w:p w14:paraId="0C8D62BC" w14:textId="4F475929" w:rsidR="00195BFB" w:rsidRPr="00E325C6" w:rsidRDefault="00195BFB" w:rsidP="00E325C6">
            <w:r w:rsidRPr="00F470A3">
              <w:rPr>
                <w:sz w:val="22"/>
                <w:szCs w:val="22"/>
              </w:rPr>
              <w:t>М.: Альтаир; МГАВТ</w:t>
            </w:r>
          </w:p>
        </w:tc>
        <w:tc>
          <w:tcPr>
            <w:tcW w:w="709" w:type="dxa"/>
          </w:tcPr>
          <w:p w14:paraId="27118B15" w14:textId="7F345E98" w:rsidR="00195BFB" w:rsidRPr="00E325C6" w:rsidRDefault="00195BFB" w:rsidP="00E325C6">
            <w:r w:rsidRPr="00F470A3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</w:tcPr>
          <w:p w14:paraId="671174BA" w14:textId="282ABBCC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171DF238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23B7E414" w14:textId="7BD7FDA6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95BFB" w:rsidRPr="00A854BD" w14:paraId="3069B773" w14:textId="77777777" w:rsidTr="009A4EA9">
        <w:tc>
          <w:tcPr>
            <w:tcW w:w="568" w:type="dxa"/>
          </w:tcPr>
          <w:p w14:paraId="3479B996" w14:textId="2BB28C31" w:rsidR="00195BFB" w:rsidRPr="00195BFB" w:rsidRDefault="00195BFB" w:rsidP="00195BFB">
            <w:pPr>
              <w:rPr>
                <w:lang w:val="en-US"/>
              </w:rPr>
            </w:pPr>
            <w:r w:rsidRPr="00F470A3">
              <w:t>2.</w:t>
            </w:r>
          </w:p>
        </w:tc>
        <w:tc>
          <w:tcPr>
            <w:tcW w:w="1843" w:type="dxa"/>
          </w:tcPr>
          <w:p w14:paraId="3CD178B3" w14:textId="7BB8F476" w:rsidR="00195BFB" w:rsidRPr="00E325C6" w:rsidRDefault="00195BF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Путь в науку: учебно-методическое пособие</w:t>
            </w:r>
          </w:p>
        </w:tc>
        <w:tc>
          <w:tcPr>
            <w:tcW w:w="1984" w:type="dxa"/>
          </w:tcPr>
          <w:p w14:paraId="4B103043" w14:textId="72E211B4" w:rsidR="00195BFB" w:rsidRPr="00E325C6" w:rsidRDefault="00195BFB" w:rsidP="00E325C6">
            <w:pPr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Под ред. О.В. Тулякова</w:t>
            </w:r>
          </w:p>
        </w:tc>
        <w:tc>
          <w:tcPr>
            <w:tcW w:w="1559" w:type="dxa"/>
          </w:tcPr>
          <w:p w14:paraId="0A70C540" w14:textId="65CE0B8B" w:rsidR="00195BFB" w:rsidRPr="00E325C6" w:rsidRDefault="00195BFB" w:rsidP="00E325C6">
            <w:pPr>
              <w:jc w:val="center"/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709" w:type="dxa"/>
          </w:tcPr>
          <w:p w14:paraId="234BDC2D" w14:textId="2C9DB5BB" w:rsidR="00195BFB" w:rsidRPr="00E325C6" w:rsidRDefault="00195BFB" w:rsidP="00E325C6">
            <w:pPr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</w:tcPr>
          <w:p w14:paraId="304A7F78" w14:textId="3FC11EBA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39517F6E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3508DF42" w14:textId="069C2B4F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95BFB" w:rsidRPr="00124CE3" w14:paraId="4BFB27B8" w14:textId="77777777" w:rsidTr="009A4EA9">
        <w:tc>
          <w:tcPr>
            <w:tcW w:w="568" w:type="dxa"/>
          </w:tcPr>
          <w:p w14:paraId="62AF93C3" w14:textId="018749B5" w:rsidR="00195BFB" w:rsidRPr="00195BFB" w:rsidRDefault="00195BFB" w:rsidP="00195BFB">
            <w:pPr>
              <w:rPr>
                <w:lang w:val="en-US"/>
              </w:rPr>
            </w:pPr>
            <w:r>
              <w:t>3</w:t>
            </w:r>
            <w:r w:rsidRPr="00F470A3">
              <w:t>.</w:t>
            </w:r>
          </w:p>
        </w:tc>
        <w:tc>
          <w:tcPr>
            <w:tcW w:w="1843" w:type="dxa"/>
          </w:tcPr>
          <w:p w14:paraId="04C489A4" w14:textId="3E235B87" w:rsidR="00195BFB" w:rsidRPr="00E325C6" w:rsidRDefault="00195BF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Информационные продукты и услуги автоматизированных библиотечно-информационных систем: учебно-методический комплекс </w:t>
            </w:r>
          </w:p>
        </w:tc>
        <w:tc>
          <w:tcPr>
            <w:tcW w:w="1984" w:type="dxa"/>
          </w:tcPr>
          <w:p w14:paraId="02E11E57" w14:textId="54079814" w:rsidR="00195BFB" w:rsidRPr="00E325C6" w:rsidRDefault="00195BFB" w:rsidP="00E325C6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1155A735" w14:textId="06927728" w:rsidR="00195BFB" w:rsidRPr="00E325C6" w:rsidRDefault="00195BFB" w:rsidP="00E325C6">
            <w:pPr>
              <w:jc w:val="center"/>
              <w:rPr>
                <w:color w:val="000000"/>
              </w:rPr>
            </w:pPr>
            <w:r>
              <w:t xml:space="preserve">Кемерово: </w:t>
            </w:r>
            <w:proofErr w:type="spellStart"/>
            <w:r>
              <w:t>КемГУКиИ</w:t>
            </w:r>
            <w:proofErr w:type="spellEnd"/>
          </w:p>
        </w:tc>
        <w:tc>
          <w:tcPr>
            <w:tcW w:w="709" w:type="dxa"/>
          </w:tcPr>
          <w:p w14:paraId="1DFC4731" w14:textId="3BF1E4FE" w:rsidR="00195BFB" w:rsidRPr="00E325C6" w:rsidRDefault="00195BFB" w:rsidP="00E325C6">
            <w:pPr>
              <w:rPr>
                <w:color w:val="000000"/>
              </w:rPr>
            </w:pPr>
            <w:r>
              <w:t>2013</w:t>
            </w:r>
          </w:p>
        </w:tc>
        <w:tc>
          <w:tcPr>
            <w:tcW w:w="1134" w:type="dxa"/>
          </w:tcPr>
          <w:p w14:paraId="7243F059" w14:textId="0C5D51B3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49EAA53C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33688676" w14:textId="2CC2EA2E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95BFB" w:rsidRPr="00124CE3" w14:paraId="10A58959" w14:textId="77777777" w:rsidTr="009A4EA9">
        <w:tc>
          <w:tcPr>
            <w:tcW w:w="568" w:type="dxa"/>
          </w:tcPr>
          <w:p w14:paraId="49B40787" w14:textId="6D7B1B6A" w:rsidR="00195BFB" w:rsidRPr="00195BFB" w:rsidRDefault="00195BFB" w:rsidP="00195BFB">
            <w:pPr>
              <w:rPr>
                <w:lang w:val="en-US"/>
              </w:rPr>
            </w:pPr>
            <w:r>
              <w:t>4</w:t>
            </w:r>
            <w:r w:rsidRPr="00F470A3">
              <w:t>.</w:t>
            </w:r>
          </w:p>
        </w:tc>
        <w:tc>
          <w:tcPr>
            <w:tcW w:w="1843" w:type="dxa"/>
          </w:tcPr>
          <w:p w14:paraId="1A91983E" w14:textId="26D7A0DA" w:rsidR="00195BFB" w:rsidRPr="00E325C6" w:rsidRDefault="00195BF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Толковый словарь издательских, полиграфическ</w:t>
            </w:r>
            <w:r>
              <w:lastRenderedPageBreak/>
              <w:t xml:space="preserve">их и информационных терминов. 4-е изд., </w:t>
            </w:r>
            <w:proofErr w:type="spellStart"/>
            <w:r>
              <w:t>перераб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 (Терминологические словари для редакторов и авторов научно-технической литературы) </w:t>
            </w:r>
          </w:p>
        </w:tc>
        <w:tc>
          <w:tcPr>
            <w:tcW w:w="1984" w:type="dxa"/>
          </w:tcPr>
          <w:p w14:paraId="5E8A3FF7" w14:textId="49D1DB25" w:rsidR="00195BFB" w:rsidRPr="00E325C6" w:rsidRDefault="00195BFB" w:rsidP="006C0709">
            <w:pPr>
              <w:rPr>
                <w:color w:val="000000"/>
              </w:rPr>
            </w:pPr>
            <w:proofErr w:type="spellStart"/>
            <w:r>
              <w:lastRenderedPageBreak/>
              <w:t>Гитис</w:t>
            </w:r>
            <w:proofErr w:type="spellEnd"/>
            <w:r>
              <w:t>, Л.Х.</w:t>
            </w:r>
          </w:p>
        </w:tc>
        <w:tc>
          <w:tcPr>
            <w:tcW w:w="1559" w:type="dxa"/>
          </w:tcPr>
          <w:p w14:paraId="78C4BE78" w14:textId="12D0E6F2" w:rsidR="00195BFB" w:rsidRPr="00E325C6" w:rsidRDefault="00195BFB" w:rsidP="00E325C6">
            <w:pPr>
              <w:jc w:val="center"/>
              <w:rPr>
                <w:color w:val="000000"/>
              </w:rPr>
            </w:pPr>
            <w:r>
              <w:t>М.: Горная книга,</w:t>
            </w:r>
          </w:p>
        </w:tc>
        <w:tc>
          <w:tcPr>
            <w:tcW w:w="709" w:type="dxa"/>
          </w:tcPr>
          <w:p w14:paraId="2ECBF655" w14:textId="733896D8" w:rsidR="00195BFB" w:rsidRPr="00E325C6" w:rsidRDefault="00195BFB" w:rsidP="00E325C6">
            <w:pPr>
              <w:rPr>
                <w:color w:val="000000"/>
              </w:rPr>
            </w:pPr>
            <w:r>
              <w:t>2005</w:t>
            </w:r>
          </w:p>
        </w:tc>
        <w:tc>
          <w:tcPr>
            <w:tcW w:w="1134" w:type="dxa"/>
          </w:tcPr>
          <w:p w14:paraId="61B5F4B7" w14:textId="77777777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5CFFE0DE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1C7A0885" w14:textId="42621FDE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3E53C9CC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.    «НЭБ». Национальная электронная библиотека. – Режим доступа: </w:t>
      </w:r>
      <w:hyperlink r:id="rId12" w:history="1">
        <w:r w:rsidRPr="00195BFB">
          <w:rPr>
            <w:rStyle w:val="a6"/>
            <w:szCs w:val="22"/>
            <w:lang w:eastAsia="en-US"/>
          </w:rPr>
          <w:t>http://нэб.рф/</w:t>
        </w:r>
      </w:hyperlink>
    </w:p>
    <w:p w14:paraId="2F71705A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>2.    «</w:t>
      </w:r>
      <w:proofErr w:type="spellStart"/>
      <w:r w:rsidRPr="00195BFB">
        <w:rPr>
          <w:szCs w:val="22"/>
          <w:lang w:eastAsia="en-US"/>
        </w:rPr>
        <w:t>eLibrary</w:t>
      </w:r>
      <w:proofErr w:type="spellEnd"/>
      <w:r w:rsidRPr="00195BFB">
        <w:rPr>
          <w:szCs w:val="22"/>
          <w:lang w:eastAsia="en-US"/>
        </w:rPr>
        <w:t xml:space="preserve">». Научная электронная библиотека. – Режим доступа: </w:t>
      </w:r>
      <w:hyperlink r:id="rId13" w:history="1">
        <w:r w:rsidRPr="00195BFB">
          <w:rPr>
            <w:rStyle w:val="a6"/>
            <w:szCs w:val="22"/>
            <w:lang w:eastAsia="en-US"/>
          </w:rPr>
          <w:t>https://elibrary.ru</w:t>
        </w:r>
      </w:hyperlink>
    </w:p>
    <w:p w14:paraId="2DEFECFC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>3. «</w:t>
      </w:r>
      <w:proofErr w:type="spellStart"/>
      <w:r w:rsidRPr="00195BFB">
        <w:rPr>
          <w:szCs w:val="22"/>
          <w:lang w:eastAsia="en-US"/>
        </w:rPr>
        <w:t>КиберЛенинка</w:t>
      </w:r>
      <w:proofErr w:type="spellEnd"/>
      <w:r w:rsidRPr="00195BFB">
        <w:rPr>
          <w:szCs w:val="22"/>
          <w:lang w:eastAsia="en-US"/>
        </w:rPr>
        <w:t xml:space="preserve">». Научная электронная библиотека. – Режим доступа: </w:t>
      </w:r>
      <w:hyperlink r:id="rId14" w:history="1">
        <w:r w:rsidRPr="00195BFB">
          <w:rPr>
            <w:rStyle w:val="a6"/>
            <w:szCs w:val="22"/>
            <w:lang w:eastAsia="en-US"/>
          </w:rPr>
          <w:t>https://cyberleninka.ru/</w:t>
        </w:r>
      </w:hyperlink>
    </w:p>
    <w:p w14:paraId="6863538A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4. ЭБС «Университетская библиотека онлайн». – Режим доступа: </w:t>
      </w:r>
      <w:hyperlink r:id="rId15" w:history="1">
        <w:r w:rsidRPr="00195BFB">
          <w:rPr>
            <w:rStyle w:val="a6"/>
            <w:szCs w:val="22"/>
            <w:lang w:eastAsia="en-US"/>
          </w:rPr>
          <w:t>http://www.biblioclub.ru/</w:t>
        </w:r>
      </w:hyperlink>
    </w:p>
    <w:p w14:paraId="4588C6B9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5. Российская государственная библиотека. – Режим доступа: </w:t>
      </w:r>
      <w:hyperlink r:id="rId16" w:history="1">
        <w:r w:rsidRPr="00195BFB">
          <w:rPr>
            <w:rStyle w:val="a6"/>
            <w:szCs w:val="22"/>
            <w:lang w:eastAsia="en-US"/>
          </w:rPr>
          <w:t>http://www.rsl.ru/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lastRenderedPageBreak/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1DD3" w14:textId="77777777" w:rsidR="0074426D" w:rsidRDefault="0074426D" w:rsidP="00125718">
      <w:r>
        <w:separator/>
      </w:r>
    </w:p>
  </w:endnote>
  <w:endnote w:type="continuationSeparator" w:id="0">
    <w:p w14:paraId="0FA94E95" w14:textId="77777777" w:rsidR="0074426D" w:rsidRDefault="0074426D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95CD7" w14:textId="77777777" w:rsidR="0074426D" w:rsidRDefault="0074426D" w:rsidP="00125718">
      <w:r>
        <w:separator/>
      </w:r>
    </w:p>
  </w:footnote>
  <w:footnote w:type="continuationSeparator" w:id="0">
    <w:p w14:paraId="4E406CD4" w14:textId="77777777" w:rsidR="0074426D" w:rsidRDefault="0074426D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7664">
    <w:abstractNumId w:val="9"/>
  </w:num>
  <w:num w:numId="2" w16cid:durableId="9256519">
    <w:abstractNumId w:val="4"/>
  </w:num>
  <w:num w:numId="3" w16cid:durableId="1385521062">
    <w:abstractNumId w:val="5"/>
  </w:num>
  <w:num w:numId="4" w16cid:durableId="1190685166">
    <w:abstractNumId w:val="8"/>
  </w:num>
  <w:num w:numId="5" w16cid:durableId="349914540">
    <w:abstractNumId w:val="1"/>
  </w:num>
  <w:num w:numId="6" w16cid:durableId="348529401">
    <w:abstractNumId w:val="6"/>
  </w:num>
  <w:num w:numId="7" w16cid:durableId="2093965701">
    <w:abstractNumId w:val="11"/>
  </w:num>
  <w:num w:numId="8" w16cid:durableId="1705590733">
    <w:abstractNumId w:val="10"/>
  </w:num>
  <w:num w:numId="9" w16cid:durableId="1963536585">
    <w:abstractNumId w:val="7"/>
  </w:num>
  <w:num w:numId="10" w16cid:durableId="77332685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3DEE"/>
    <w:rsid w:val="000A52AE"/>
    <w:rsid w:val="000B66E8"/>
    <w:rsid w:val="000D0D2B"/>
    <w:rsid w:val="000D1250"/>
    <w:rsid w:val="000E63F1"/>
    <w:rsid w:val="000E75A1"/>
    <w:rsid w:val="000F7002"/>
    <w:rsid w:val="0010456C"/>
    <w:rsid w:val="00105B0B"/>
    <w:rsid w:val="00111BF6"/>
    <w:rsid w:val="00125718"/>
    <w:rsid w:val="0013043B"/>
    <w:rsid w:val="001605C3"/>
    <w:rsid w:val="00162D3B"/>
    <w:rsid w:val="00185412"/>
    <w:rsid w:val="00195BFB"/>
    <w:rsid w:val="001C1746"/>
    <w:rsid w:val="001C2093"/>
    <w:rsid w:val="001C2F01"/>
    <w:rsid w:val="001C6683"/>
    <w:rsid w:val="001D100B"/>
    <w:rsid w:val="001D12F3"/>
    <w:rsid w:val="001D398F"/>
    <w:rsid w:val="001F0889"/>
    <w:rsid w:val="001F7088"/>
    <w:rsid w:val="00217C43"/>
    <w:rsid w:val="002319FD"/>
    <w:rsid w:val="00262AAB"/>
    <w:rsid w:val="00275B4C"/>
    <w:rsid w:val="00280E75"/>
    <w:rsid w:val="00287EDD"/>
    <w:rsid w:val="002A638F"/>
    <w:rsid w:val="002D7B8E"/>
    <w:rsid w:val="002E5D69"/>
    <w:rsid w:val="002F4E0C"/>
    <w:rsid w:val="00323BC5"/>
    <w:rsid w:val="0032484B"/>
    <w:rsid w:val="0033101B"/>
    <w:rsid w:val="00360C2B"/>
    <w:rsid w:val="00381449"/>
    <w:rsid w:val="003903FB"/>
    <w:rsid w:val="003A10CE"/>
    <w:rsid w:val="0045098E"/>
    <w:rsid w:val="004572F4"/>
    <w:rsid w:val="00494D03"/>
    <w:rsid w:val="004B173B"/>
    <w:rsid w:val="004C055C"/>
    <w:rsid w:val="004C245F"/>
    <w:rsid w:val="004C7AC5"/>
    <w:rsid w:val="004D1136"/>
    <w:rsid w:val="004D213F"/>
    <w:rsid w:val="004D585A"/>
    <w:rsid w:val="00520CAA"/>
    <w:rsid w:val="00524037"/>
    <w:rsid w:val="0052539D"/>
    <w:rsid w:val="00535941"/>
    <w:rsid w:val="0055007D"/>
    <w:rsid w:val="00556D37"/>
    <w:rsid w:val="00561B0F"/>
    <w:rsid w:val="0058313D"/>
    <w:rsid w:val="00586716"/>
    <w:rsid w:val="00592D92"/>
    <w:rsid w:val="005A7738"/>
    <w:rsid w:val="005C5EBE"/>
    <w:rsid w:val="005C60D6"/>
    <w:rsid w:val="005D0848"/>
    <w:rsid w:val="005E12A0"/>
    <w:rsid w:val="005F1850"/>
    <w:rsid w:val="005F194D"/>
    <w:rsid w:val="00602CC0"/>
    <w:rsid w:val="00631527"/>
    <w:rsid w:val="00631EBD"/>
    <w:rsid w:val="00633193"/>
    <w:rsid w:val="00680881"/>
    <w:rsid w:val="00693C10"/>
    <w:rsid w:val="00696696"/>
    <w:rsid w:val="006A7A7E"/>
    <w:rsid w:val="006B14C8"/>
    <w:rsid w:val="006B3D85"/>
    <w:rsid w:val="006C0709"/>
    <w:rsid w:val="006F6BDC"/>
    <w:rsid w:val="00703390"/>
    <w:rsid w:val="00725186"/>
    <w:rsid w:val="00741974"/>
    <w:rsid w:val="0074426D"/>
    <w:rsid w:val="007458E3"/>
    <w:rsid w:val="007A0AEA"/>
    <w:rsid w:val="007E5182"/>
    <w:rsid w:val="00805077"/>
    <w:rsid w:val="00810320"/>
    <w:rsid w:val="0081131A"/>
    <w:rsid w:val="00814696"/>
    <w:rsid w:val="00823B92"/>
    <w:rsid w:val="00861865"/>
    <w:rsid w:val="00871001"/>
    <w:rsid w:val="00873002"/>
    <w:rsid w:val="008871B4"/>
    <w:rsid w:val="00887C40"/>
    <w:rsid w:val="008A092C"/>
    <w:rsid w:val="008A279E"/>
    <w:rsid w:val="008A7E85"/>
    <w:rsid w:val="008E3A76"/>
    <w:rsid w:val="00910C55"/>
    <w:rsid w:val="0093259F"/>
    <w:rsid w:val="00954607"/>
    <w:rsid w:val="00964DF2"/>
    <w:rsid w:val="009656DC"/>
    <w:rsid w:val="009779E8"/>
    <w:rsid w:val="00981844"/>
    <w:rsid w:val="009C4A9B"/>
    <w:rsid w:val="009E1EDD"/>
    <w:rsid w:val="00A00F6C"/>
    <w:rsid w:val="00A22080"/>
    <w:rsid w:val="00A42A03"/>
    <w:rsid w:val="00A6193D"/>
    <w:rsid w:val="00A64B0C"/>
    <w:rsid w:val="00A716B4"/>
    <w:rsid w:val="00A87266"/>
    <w:rsid w:val="00AC75BA"/>
    <w:rsid w:val="00AD4184"/>
    <w:rsid w:val="00AD4F62"/>
    <w:rsid w:val="00AE3A8D"/>
    <w:rsid w:val="00B04D03"/>
    <w:rsid w:val="00B44180"/>
    <w:rsid w:val="00B53803"/>
    <w:rsid w:val="00B73F0A"/>
    <w:rsid w:val="00BB42A0"/>
    <w:rsid w:val="00BB677C"/>
    <w:rsid w:val="00BC4BA9"/>
    <w:rsid w:val="00BD4872"/>
    <w:rsid w:val="00BE487A"/>
    <w:rsid w:val="00BE4B49"/>
    <w:rsid w:val="00C3143C"/>
    <w:rsid w:val="00C33B4E"/>
    <w:rsid w:val="00CA16B7"/>
    <w:rsid w:val="00CB0705"/>
    <w:rsid w:val="00CD2867"/>
    <w:rsid w:val="00CF7FDC"/>
    <w:rsid w:val="00D06FEB"/>
    <w:rsid w:val="00D303C9"/>
    <w:rsid w:val="00D304D0"/>
    <w:rsid w:val="00D30DBC"/>
    <w:rsid w:val="00D3196C"/>
    <w:rsid w:val="00D60335"/>
    <w:rsid w:val="00D64787"/>
    <w:rsid w:val="00D77A96"/>
    <w:rsid w:val="00D94C8C"/>
    <w:rsid w:val="00DB2CCC"/>
    <w:rsid w:val="00DC1AD6"/>
    <w:rsid w:val="00DC4F2A"/>
    <w:rsid w:val="00DC5C0B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47803"/>
    <w:rsid w:val="00E53ED2"/>
    <w:rsid w:val="00E639B1"/>
    <w:rsid w:val="00E93A78"/>
    <w:rsid w:val="00EA1F3D"/>
    <w:rsid w:val="00EA48CF"/>
    <w:rsid w:val="00EF2277"/>
    <w:rsid w:val="00F17820"/>
    <w:rsid w:val="00F3344B"/>
    <w:rsid w:val="00F5014E"/>
    <w:rsid w:val="00F50607"/>
    <w:rsid w:val="00FC3A25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8D2F-CDCD-48D8-A965-24700D21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40</cp:revision>
  <cp:lastPrinted>2019-11-28T11:03:00Z</cp:lastPrinted>
  <dcterms:created xsi:type="dcterms:W3CDTF">2022-03-17T14:26:00Z</dcterms:created>
  <dcterms:modified xsi:type="dcterms:W3CDTF">2023-05-07T19:10:00Z</dcterms:modified>
</cp:coreProperties>
</file>