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5864AC89" w:rsidR="00F17820" w:rsidRPr="00005719" w:rsidRDefault="00943B95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</w:t>
      </w:r>
      <w:r w:rsidR="00633193">
        <w:rPr>
          <w:bCs w:val="0"/>
          <w:i w:val="0"/>
          <w:sz w:val="28"/>
          <w:szCs w:val="28"/>
        </w:rPr>
        <w:t>.0</w:t>
      </w:r>
      <w:r w:rsidR="008821B9">
        <w:rPr>
          <w:bCs w:val="0"/>
          <w:i w:val="0"/>
          <w:sz w:val="28"/>
          <w:szCs w:val="28"/>
        </w:rPr>
        <w:t>4(П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9A0DA0">
        <w:rPr>
          <w:bCs w:val="0"/>
          <w:i w:val="0"/>
          <w:sz w:val="28"/>
          <w:szCs w:val="28"/>
        </w:rPr>
        <w:t>Технологическая (проектно-технологическая)</w:t>
      </w:r>
      <w:r w:rsidR="00E846A2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0AFD7CE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24F6E908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71EB3CD3" w14:textId="77777777" w:rsidR="00B931C6" w:rsidRDefault="00B931C6" w:rsidP="00B931C6">
      <w:pPr>
        <w:ind w:left="1152"/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688953B3" w14:textId="77777777" w:rsidR="00B931C6" w:rsidRDefault="00B931C6" w:rsidP="00B931C6">
      <w:pPr>
        <w:ind w:left="1152"/>
        <w:jc w:val="both"/>
        <w:rPr>
          <w:bCs/>
        </w:rPr>
      </w:pPr>
    </w:p>
    <w:p w14:paraId="775CED57" w14:textId="77777777" w:rsidR="00B931C6" w:rsidRDefault="00B931C6" w:rsidP="00B931C6">
      <w:pPr>
        <w:ind w:left="1152"/>
        <w:jc w:val="both"/>
        <w:rPr>
          <w:bCs/>
        </w:rPr>
      </w:pPr>
    </w:p>
    <w:p w14:paraId="430A115A" w14:textId="77777777" w:rsidR="00B931C6" w:rsidRDefault="00B931C6" w:rsidP="00B931C6">
      <w:pPr>
        <w:jc w:val="center"/>
        <w:rPr>
          <w:bCs/>
        </w:rPr>
      </w:pPr>
    </w:p>
    <w:p w14:paraId="19DD139F" w14:textId="77777777" w:rsidR="00B931C6" w:rsidRDefault="00B931C6" w:rsidP="00B931C6">
      <w:pPr>
        <w:jc w:val="center"/>
        <w:rPr>
          <w:bCs/>
        </w:rPr>
      </w:pPr>
      <w:bookmarkStart w:id="1" w:name="_GoBack"/>
      <w:bookmarkEnd w:id="1"/>
    </w:p>
    <w:p w14:paraId="51467654" w14:textId="77777777" w:rsidR="00B931C6" w:rsidRDefault="00B931C6" w:rsidP="00B931C6">
      <w:pPr>
        <w:jc w:val="center"/>
        <w:rPr>
          <w:bCs/>
        </w:rPr>
      </w:pPr>
    </w:p>
    <w:p w14:paraId="17365DDE" w14:textId="77777777" w:rsidR="00B931C6" w:rsidRDefault="00B931C6" w:rsidP="00B931C6">
      <w:pPr>
        <w:jc w:val="center"/>
        <w:rPr>
          <w:bCs/>
        </w:rPr>
      </w:pPr>
    </w:p>
    <w:p w14:paraId="1BBBCFF6" w14:textId="77777777" w:rsidR="00B931C6" w:rsidRDefault="00B931C6" w:rsidP="00B931C6">
      <w:pPr>
        <w:jc w:val="center"/>
        <w:rPr>
          <w:bCs/>
        </w:rPr>
      </w:pPr>
    </w:p>
    <w:p w14:paraId="0F25E0B2" w14:textId="77777777" w:rsidR="00B931C6" w:rsidRDefault="00B931C6" w:rsidP="00B931C6">
      <w:pPr>
        <w:jc w:val="center"/>
        <w:rPr>
          <w:bCs/>
        </w:rPr>
      </w:pPr>
    </w:p>
    <w:p w14:paraId="3B29B55A" w14:textId="77777777" w:rsidR="00B931C6" w:rsidRDefault="00B931C6" w:rsidP="00B931C6">
      <w:pPr>
        <w:jc w:val="center"/>
        <w:rPr>
          <w:bCs/>
        </w:rPr>
      </w:pPr>
    </w:p>
    <w:p w14:paraId="4A1F095F" w14:textId="77777777" w:rsidR="00B931C6" w:rsidRDefault="00B931C6" w:rsidP="00B931C6">
      <w:pPr>
        <w:jc w:val="center"/>
        <w:rPr>
          <w:bCs/>
        </w:rPr>
      </w:pPr>
    </w:p>
    <w:p w14:paraId="23B76CE3" w14:textId="77777777" w:rsidR="00B931C6" w:rsidRDefault="00B931C6" w:rsidP="00B931C6">
      <w:pPr>
        <w:jc w:val="center"/>
        <w:rPr>
          <w:bCs/>
        </w:rPr>
      </w:pPr>
    </w:p>
    <w:p w14:paraId="4ED8FF1B" w14:textId="77777777" w:rsidR="00B931C6" w:rsidRDefault="00B931C6" w:rsidP="00B931C6">
      <w:pPr>
        <w:jc w:val="center"/>
        <w:rPr>
          <w:bCs/>
        </w:rPr>
      </w:pPr>
    </w:p>
    <w:p w14:paraId="75BF82F3" w14:textId="77777777" w:rsidR="00B931C6" w:rsidRDefault="00B931C6" w:rsidP="00B931C6">
      <w:pPr>
        <w:jc w:val="center"/>
        <w:rPr>
          <w:bCs/>
        </w:rPr>
      </w:pPr>
    </w:p>
    <w:p w14:paraId="4F0FA3CE" w14:textId="77777777" w:rsidR="00B931C6" w:rsidRDefault="00B931C6" w:rsidP="00B931C6">
      <w:pPr>
        <w:jc w:val="center"/>
        <w:rPr>
          <w:bCs/>
        </w:rPr>
      </w:pPr>
    </w:p>
    <w:p w14:paraId="260BF5AC" w14:textId="77777777" w:rsidR="00B931C6" w:rsidRDefault="00B931C6" w:rsidP="00B931C6">
      <w:pPr>
        <w:jc w:val="center"/>
        <w:rPr>
          <w:bCs/>
        </w:rPr>
      </w:pPr>
    </w:p>
    <w:p w14:paraId="33DC872D" w14:textId="77777777" w:rsidR="00B931C6" w:rsidRDefault="00B931C6" w:rsidP="00B931C6">
      <w:pPr>
        <w:jc w:val="center"/>
      </w:pPr>
      <w:r>
        <w:t>Санкт-Петербург</w:t>
      </w:r>
    </w:p>
    <w:p w14:paraId="2E3A8BF6" w14:textId="77777777" w:rsidR="00B931C6" w:rsidRDefault="00B931C6" w:rsidP="00B931C6">
      <w:pPr>
        <w:pStyle w:val="ab"/>
        <w:ind w:left="0"/>
        <w:jc w:val="center"/>
      </w:pPr>
      <w:r>
        <w:t>2022</w:t>
      </w:r>
    </w:p>
    <w:p w14:paraId="377E2CB2" w14:textId="2CE1EA6E" w:rsidR="000E63F1" w:rsidRDefault="000E63F1" w:rsidP="00943B95">
      <w:pPr>
        <w:pStyle w:val="ab"/>
        <w:ind w:left="0"/>
        <w:jc w:val="center"/>
      </w:pP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78023A3C" w:rsidR="00A716B4" w:rsidRPr="00A716B4" w:rsidRDefault="008821B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9A0DA0">
        <w:rPr>
          <w:bCs/>
          <w:u w:val="single"/>
        </w:rPr>
        <w:t>технологическая (проектно-технологическая)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56504FC9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8821B9">
        <w:t>производственная</w:t>
      </w:r>
    </w:p>
    <w:p w14:paraId="77C04B18" w14:textId="5200F009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9A0DA0" w:rsidRPr="009A0DA0">
        <w:rPr>
          <w:bCs/>
        </w:rPr>
        <w:t>технологическая (проектно-технологическая)</w:t>
      </w:r>
    </w:p>
    <w:p w14:paraId="7A4AD7C2" w14:textId="6211BBAB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  <w:r w:rsidR="008821B9">
        <w:t xml:space="preserve"> и выездная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8821B9" w:rsidRPr="003C0E55" w14:paraId="5DD62386" w14:textId="77777777" w:rsidTr="00CA305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CAE9B" w14:textId="157F2E6F" w:rsidR="008821B9" w:rsidRPr="0095632D" w:rsidRDefault="008821B9" w:rsidP="00F3344B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3120" w14:textId="699B4E1D" w:rsidR="008821B9" w:rsidRPr="00BF74E2" w:rsidRDefault="008821B9" w:rsidP="00F3344B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  <w:vAlign w:val="center"/>
          </w:tcPr>
          <w:p w14:paraId="466318FB" w14:textId="77777777" w:rsidR="008821B9" w:rsidRPr="00B7151B" w:rsidRDefault="008821B9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62C2402E" w14:textId="77777777" w:rsidR="008821B9" w:rsidRPr="00B7151B" w:rsidRDefault="008821B9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51250D3C" w14:textId="77777777" w:rsidR="008821B9" w:rsidRPr="00B7151B" w:rsidRDefault="008821B9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14:paraId="15799F8D" w14:textId="77777777" w:rsidR="008821B9" w:rsidRPr="00B7151B" w:rsidRDefault="008821B9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4C4067AD" w14:textId="75EA9526" w:rsidR="008821B9" w:rsidRDefault="008821B9" w:rsidP="00F3344B">
            <w:pPr>
              <w:snapToGrid w:val="0"/>
              <w:rPr>
                <w:b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УК-4.5. Демонстрирует умение выполнять перевод академических текстов с иностранного (-ых) на государственный язык</w:t>
            </w:r>
          </w:p>
        </w:tc>
      </w:tr>
      <w:tr w:rsidR="008821B9" w:rsidRPr="003C0E55" w14:paraId="16BB2AF7" w14:textId="77777777" w:rsidTr="00EA008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907E2" w14:textId="536A9A73" w:rsidR="008821B9" w:rsidRPr="00B7151B" w:rsidRDefault="008821B9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403560" w14:textId="082FC08F" w:rsidR="008821B9" w:rsidRPr="00B7151B" w:rsidRDefault="008821B9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14:paraId="788F62C5" w14:textId="77777777" w:rsidR="008821B9" w:rsidRPr="00B7151B" w:rsidRDefault="008821B9" w:rsidP="004B639D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ИОПК</w:t>
            </w:r>
            <w:r w:rsidRPr="00B7151B">
              <w:rPr>
                <w:sz w:val="22"/>
                <w:szCs w:val="22"/>
              </w:rPr>
              <w:t xml:space="preserve">-1.1. Знает: приоритетные направления развития системы образования Российской Федерации, законы и иные нормативных 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начального и основного общего образования, законодательные документы о правах ребенка, актуальные вопросы трудового законодательства; </w:t>
            </w:r>
            <w:r w:rsidRPr="00B7151B">
              <w:rPr>
                <w:sz w:val="22"/>
                <w:szCs w:val="22"/>
              </w:rPr>
              <w:lastRenderedPageBreak/>
              <w:t>конвенцию о правах ребенка.</w:t>
            </w:r>
          </w:p>
          <w:p w14:paraId="2FCD2624" w14:textId="77777777" w:rsidR="008821B9" w:rsidRPr="00B7151B" w:rsidRDefault="008821B9" w:rsidP="004B639D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7151B">
              <w:rPr>
                <w:sz w:val="22"/>
                <w:szCs w:val="22"/>
              </w:rPr>
              <w:t>ОПК-1.2. Умеет: применять основные нормативно-правовые акты в сфере образования и нормы профессиональной этики</w:t>
            </w:r>
          </w:p>
          <w:p w14:paraId="004CA0A3" w14:textId="6C3CEF3E" w:rsidR="008821B9" w:rsidRDefault="008821B9" w:rsidP="004B639D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И</w:t>
            </w:r>
            <w:r w:rsidRPr="00B7151B">
              <w:rPr>
                <w:sz w:val="22"/>
                <w:szCs w:val="22"/>
              </w:rPr>
              <w:t>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8821B9" w:rsidRPr="003C0E55" w14:paraId="6957B234" w14:textId="77777777" w:rsidTr="00F25ABB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D978C8" w14:textId="2CAF6A47" w:rsidR="008821B9" w:rsidRPr="00B7151B" w:rsidRDefault="008821B9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B7669" w14:textId="1CC7750F" w:rsidR="008821B9" w:rsidRPr="00B7151B" w:rsidRDefault="008821B9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501273E7" w14:textId="77777777" w:rsidR="008821B9" w:rsidRPr="00B7151B" w:rsidRDefault="008821B9" w:rsidP="004B639D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151B">
              <w:rPr>
                <w:bCs/>
              </w:rPr>
              <w:t>ПК-2.1. Знает: характеристику</w:t>
            </w:r>
          </w:p>
          <w:p w14:paraId="6EF54067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51B4A74D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предметной области музыкального образования и</w:t>
            </w:r>
          </w:p>
          <w:p w14:paraId="1A8326CB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воспитания;</w:t>
            </w:r>
          </w:p>
          <w:p w14:paraId="3473E9DA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методы и приемы</w:t>
            </w:r>
          </w:p>
          <w:p w14:paraId="5DDF1B32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контроля, оценивания и коррекции</w:t>
            </w:r>
          </w:p>
          <w:p w14:paraId="5323468C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 xml:space="preserve">результатов обучения </w:t>
            </w:r>
          </w:p>
          <w:p w14:paraId="0B564C98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предметной области музыкального образования и</w:t>
            </w:r>
          </w:p>
          <w:p w14:paraId="08C50DA2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воспитания</w:t>
            </w:r>
          </w:p>
          <w:p w14:paraId="0AA8ABFD" w14:textId="77777777" w:rsidR="008821B9" w:rsidRPr="00B7151B" w:rsidRDefault="008821B9" w:rsidP="004B639D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151B">
              <w:rPr>
                <w:bCs/>
              </w:rPr>
              <w:t>ПК-2.2. Умеет: оказывать</w:t>
            </w:r>
          </w:p>
          <w:p w14:paraId="03DABBDE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индивидуальную помощь и</w:t>
            </w:r>
          </w:p>
          <w:p w14:paraId="7965D48A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поддержку обучающимся в</w:t>
            </w:r>
          </w:p>
          <w:p w14:paraId="5297A85E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1F231044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разрабатывать индивидуально</w:t>
            </w:r>
          </w:p>
          <w:p w14:paraId="1F33CCAF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ориентированные программы,</w:t>
            </w:r>
          </w:p>
          <w:p w14:paraId="21401018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методические разработки и</w:t>
            </w:r>
          </w:p>
          <w:p w14:paraId="31B63D3D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375822CE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процессом образовательной</w:t>
            </w:r>
          </w:p>
          <w:p w14:paraId="4B3C03EA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деятельности обучающихся;</w:t>
            </w:r>
          </w:p>
          <w:p w14:paraId="586F01FF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оценивать достижения обучающихся на основе взаимного дополнения</w:t>
            </w:r>
          </w:p>
          <w:p w14:paraId="35AC733F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количественной и качественной</w:t>
            </w:r>
          </w:p>
          <w:p w14:paraId="33CE0909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характеристик образовательных</w:t>
            </w:r>
          </w:p>
          <w:p w14:paraId="023D6D40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результатов (портфолио, профиль умений, дневник достижений и др.)</w:t>
            </w:r>
          </w:p>
          <w:p w14:paraId="0994CE9A" w14:textId="77777777" w:rsidR="008821B9" w:rsidRPr="00B7151B" w:rsidRDefault="008821B9" w:rsidP="004B639D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151B">
              <w:rPr>
                <w:bCs/>
              </w:rPr>
              <w:t>ПК-2.3. Владеет: умениями по</w:t>
            </w:r>
          </w:p>
          <w:p w14:paraId="2CC68CB7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58111DBD" w14:textId="77777777" w:rsidR="008821B9" w:rsidRPr="00B7151B" w:rsidRDefault="008821B9" w:rsidP="004B639D">
            <w:pPr>
              <w:rPr>
                <w:bCs/>
              </w:rPr>
            </w:pPr>
            <w:r w:rsidRPr="00B7151B">
              <w:rPr>
                <w:bCs/>
              </w:rPr>
              <w:lastRenderedPageBreak/>
              <w:t>рабочих программ, методических разработок,</w:t>
            </w:r>
          </w:p>
          <w:p w14:paraId="68FA673E" w14:textId="23AEC161" w:rsidR="008821B9" w:rsidRDefault="008821B9" w:rsidP="004B639D">
            <w:r w:rsidRPr="00B7151B">
              <w:rPr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  <w:tr w:rsidR="008821B9" w:rsidRPr="003C0E55" w14:paraId="6E2E0111" w14:textId="77777777" w:rsidTr="00D13A8C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844B61" w14:textId="0717AE1D" w:rsidR="008821B9" w:rsidRPr="00B7151B" w:rsidRDefault="008821B9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4C7DBD" w14:textId="55EC4313" w:rsidR="008821B9" w:rsidRPr="00B7151B" w:rsidRDefault="008821B9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vAlign w:val="center"/>
          </w:tcPr>
          <w:p w14:paraId="27A923EB" w14:textId="77777777" w:rsidR="008821B9" w:rsidRPr="00B7151B" w:rsidRDefault="008821B9" w:rsidP="004B639D">
            <w:pPr>
              <w:pStyle w:val="af2"/>
              <w:ind w:left="0"/>
            </w:pPr>
            <w:r>
              <w:t>И</w:t>
            </w:r>
            <w:r w:rsidRPr="00B7151B">
              <w:t>ПК-3.1. Знает: закономерности, принципы и уровни формирования и реализации содержания предметной области  музыкального образования и воспитания; структуру, состав и дидактические единицы содержания школьного предмета «Музыка»</w:t>
            </w:r>
          </w:p>
          <w:p w14:paraId="1ED3C2AB" w14:textId="77777777" w:rsidR="008821B9" w:rsidRPr="00B7151B" w:rsidRDefault="008821B9" w:rsidP="004B639D">
            <w:pPr>
              <w:pStyle w:val="af2"/>
              <w:ind w:left="0"/>
            </w:pPr>
            <w:r>
              <w:t>И</w:t>
            </w:r>
            <w:r w:rsidRPr="00B7151B">
              <w:t>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особенностями учащихся</w:t>
            </w:r>
          </w:p>
          <w:p w14:paraId="508089A9" w14:textId="3CDFDADC" w:rsidR="008821B9" w:rsidRDefault="008821B9" w:rsidP="004B639D">
            <w:pPr>
              <w:rPr>
                <w:bCs/>
              </w:rPr>
            </w:pPr>
            <w:r>
              <w:t>И</w:t>
            </w:r>
            <w:r w:rsidRPr="00B7151B">
              <w:t>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CA2D04A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8821B9">
        <w:t>производственная</w:t>
      </w:r>
      <w:r w:rsidR="00FF697A">
        <w:t xml:space="preserve"> практика</w:t>
      </w:r>
      <w:r w:rsidR="009A0DA0">
        <w:t xml:space="preserve"> (</w:t>
      </w:r>
      <w:r w:rsidR="009A0DA0" w:rsidRPr="009A0DA0">
        <w:rPr>
          <w:bCs/>
        </w:rPr>
        <w:t>технологическая (проектно-технологическая)</w:t>
      </w:r>
      <w:r w:rsidR="009A0DA0">
        <w:t xml:space="preserve">) </w:t>
      </w:r>
      <w:r w:rsidR="00FF697A">
        <w:t>относится к обязательной части Блока 2 «Практика».</w:t>
      </w:r>
    </w:p>
    <w:p w14:paraId="498E06AF" w14:textId="6C53B3BE" w:rsidR="00FF697A" w:rsidRPr="00FF697A" w:rsidRDefault="008821B9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9A0DA0">
        <w:t xml:space="preserve"> (</w:t>
      </w:r>
      <w:r w:rsidR="009A0DA0" w:rsidRPr="009A0DA0">
        <w:rPr>
          <w:bCs/>
        </w:rPr>
        <w:t>технологическая (проектно-технологическая)</w:t>
      </w:r>
      <w:r w:rsidR="009A0DA0">
        <w:t>)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  <w:r w:rsidR="00943B95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5A8BD11" w14:textId="77777777" w:rsidR="008821B9" w:rsidRPr="0023351F" w:rsidRDefault="008821B9" w:rsidP="008821B9">
      <w:pPr>
        <w:pStyle w:val="Style3"/>
        <w:widowControl/>
        <w:tabs>
          <w:tab w:val="left" w:pos="993"/>
        </w:tabs>
        <w:spacing w:line="240" w:lineRule="auto"/>
        <w:ind w:firstLine="709"/>
        <w:jc w:val="both"/>
      </w:pPr>
      <w:r w:rsidRPr="0023351F">
        <w:rPr>
          <w:rStyle w:val="FontStyle74"/>
          <w:sz w:val="24"/>
          <w:u w:val="single"/>
        </w:rPr>
        <w:t>Цель практики:</w:t>
      </w:r>
      <w:r w:rsidRPr="0023351F">
        <w:rPr>
          <w:rStyle w:val="FontStyle74"/>
          <w:sz w:val="24"/>
        </w:rPr>
        <w:t xml:space="preserve"> </w:t>
      </w:r>
      <w:r w:rsidRPr="0023351F">
        <w:t xml:space="preserve">формирование у магистрантов компетенций и приобретение практических умений и навыков, позволяющих осуществлять на современном научном и методическом уровне педагогическую, методическую, научно-исследовательскую и сопроводительную деятельность в учреждениях, оказывающих образовательные услуги в области </w:t>
      </w:r>
      <w:r>
        <w:t xml:space="preserve">музыкального </w:t>
      </w:r>
      <w:r w:rsidRPr="0023351F">
        <w:t>образования.</w:t>
      </w:r>
    </w:p>
    <w:p w14:paraId="5569EBDF" w14:textId="77777777" w:rsidR="008821B9" w:rsidRPr="0023351F" w:rsidRDefault="008821B9" w:rsidP="008821B9">
      <w:pPr>
        <w:pStyle w:val="Style3"/>
        <w:widowControl/>
        <w:tabs>
          <w:tab w:val="left" w:pos="993"/>
        </w:tabs>
        <w:spacing w:line="240" w:lineRule="auto"/>
        <w:ind w:firstLine="709"/>
        <w:jc w:val="both"/>
        <w:rPr>
          <w:rStyle w:val="FontStyle74"/>
          <w:sz w:val="24"/>
          <w:u w:val="single"/>
        </w:rPr>
      </w:pPr>
      <w:r w:rsidRPr="0023351F">
        <w:rPr>
          <w:rStyle w:val="FontStyle74"/>
          <w:sz w:val="24"/>
          <w:u w:val="single"/>
        </w:rPr>
        <w:t>Задачи практики:</w:t>
      </w:r>
    </w:p>
    <w:p w14:paraId="5B8ABAC7" w14:textId="77777777" w:rsidR="008821B9" w:rsidRPr="0023351F" w:rsidRDefault="008821B9" w:rsidP="008821B9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3351F">
        <w:t>формирование готовности проектировать и реализовывать в образовательной практике новое содержание учебных программ, реализовывать инновационные образовательные технологии;</w:t>
      </w:r>
    </w:p>
    <w:p w14:paraId="742C4C4A" w14:textId="77777777" w:rsidR="008821B9" w:rsidRPr="0023351F" w:rsidRDefault="008821B9" w:rsidP="008821B9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3351F">
        <w:t xml:space="preserve">совершенствование навыков проектирования инновационных компонентов образовательных программ, предусматривающих реализацию различных видов проектной деятельности; </w:t>
      </w:r>
    </w:p>
    <w:p w14:paraId="6277B794" w14:textId="77777777" w:rsidR="008821B9" w:rsidRPr="0023351F" w:rsidRDefault="008821B9" w:rsidP="008821B9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3351F">
        <w:t>овладение умениями, необходимыми для разработки концепции проекта/ исследования в рамках обозначенной педагогической проблемы, а также умениями реализации этого проекта/ исследования в процессе педагогического образования.</w:t>
      </w:r>
    </w:p>
    <w:p w14:paraId="2C96B6FA" w14:textId="77777777" w:rsidR="00381449" w:rsidRDefault="00381449" w:rsidP="008821B9">
      <w:pPr>
        <w:tabs>
          <w:tab w:val="left" w:pos="993"/>
        </w:tabs>
        <w:ind w:firstLine="709"/>
        <w:jc w:val="both"/>
      </w:pPr>
    </w:p>
    <w:p w14:paraId="3B3D6E21" w14:textId="77777777" w:rsidR="008821B9" w:rsidRDefault="008821B9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1C6EFC1" w:rsidR="00125718" w:rsidRPr="001D3593" w:rsidRDefault="008821B9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9A0DA0" w:rsidRPr="009A0DA0">
        <w:rPr>
          <w:bCs/>
        </w:rPr>
        <w:t>технологическая (проектно-технологическая)</w:t>
      </w:r>
      <w:r w:rsidR="009A0DA0">
        <w:t>)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F7E80B9" w14:textId="77777777" w:rsidR="00943B95" w:rsidRDefault="00943B95" w:rsidP="00943B95">
      <w:pPr>
        <w:ind w:firstLine="527"/>
        <w:rPr>
          <w:i/>
          <w:color w:val="000000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Pr="003C0E55">
        <w:t xml:space="preserve">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ы, 108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B45B9A0" w:rsidR="00125718" w:rsidRPr="00DD4965" w:rsidRDefault="00943B95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12EA2D2A" w:rsidR="00125718" w:rsidRPr="00DD4965" w:rsidRDefault="00943B95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3</w:t>
            </w:r>
            <w:r w:rsidR="001C6683" w:rsidRPr="00DD4965">
              <w:t xml:space="preserve"> з.е.</w:t>
            </w:r>
          </w:p>
        </w:tc>
      </w:tr>
    </w:tbl>
    <w:p w14:paraId="54AC2649" w14:textId="77777777" w:rsidR="00E846A2" w:rsidRDefault="00E846A2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D38A8BE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8821B9">
        <w:rPr>
          <w:rFonts w:ascii="Times New Roman" w:hAnsi="Times New Roman"/>
          <w:sz w:val="24"/>
          <w:szCs w:val="24"/>
        </w:rPr>
        <w:t>2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62650DD" w:rsidR="00041D37" w:rsidRPr="00DD4965" w:rsidRDefault="008821B9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="009A0DA0">
        <w:rPr>
          <w:rFonts w:ascii="Times New Roman" w:hAnsi="Times New Roman"/>
          <w:sz w:val="24"/>
          <w:szCs w:val="24"/>
        </w:rPr>
        <w:t xml:space="preserve"> </w:t>
      </w:r>
      <w:r w:rsidR="00041D37" w:rsidRPr="00DD4965">
        <w:rPr>
          <w:rFonts w:ascii="Times New Roman" w:hAnsi="Times New Roman"/>
          <w:sz w:val="24"/>
          <w:szCs w:val="24"/>
        </w:rPr>
        <w:t>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56B37AA" w14:textId="3DA56FBE" w:rsidR="008821B9" w:rsidRPr="008821B9" w:rsidRDefault="00B04D03" w:rsidP="008821B9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 xml:space="preserve">На данном этапе </w:t>
      </w:r>
      <w:r w:rsidR="009A0DA0">
        <w:rPr>
          <w:lang w:eastAsia="x-none"/>
        </w:rPr>
        <w:t>происходит</w:t>
      </w:r>
      <w:r w:rsidR="00592D92" w:rsidRPr="0090590A">
        <w:rPr>
          <w:lang w:val="x-none" w:eastAsia="x-none"/>
        </w:rPr>
        <w:t xml:space="preserve"> </w:t>
      </w:r>
      <w:r w:rsidR="008821B9">
        <w:rPr>
          <w:lang w:eastAsia="x-none"/>
        </w:rPr>
        <w:t>п</w:t>
      </w:r>
      <w:r w:rsidR="008821B9" w:rsidRPr="0023351F">
        <w:t xml:space="preserve">роектирование и организация образовательной </w:t>
      </w:r>
      <w:r w:rsidR="008821B9">
        <w:t xml:space="preserve">музыкальной </w:t>
      </w:r>
      <w:r w:rsidR="008821B9" w:rsidRPr="0023351F">
        <w:t xml:space="preserve">среды образовательного </w:t>
      </w:r>
      <w:r w:rsidR="008821B9" w:rsidRPr="008821B9">
        <w:t>учреждения</w:t>
      </w:r>
      <w:r w:rsidR="008821B9" w:rsidRPr="008821B9">
        <w:rPr>
          <w:iCs/>
          <w:lang w:eastAsia="x-none"/>
        </w:rPr>
        <w:t>; п</w:t>
      </w:r>
      <w:r w:rsidR="008821B9" w:rsidRPr="008821B9">
        <w:t>роектирование</w:t>
      </w:r>
      <w:r w:rsidR="008821B9" w:rsidRPr="0023351F">
        <w:t xml:space="preserve"> диагностики и оценки качества образовательного процесса в образовательном учреждении, реализующем программы </w:t>
      </w:r>
      <w:r w:rsidR="008821B9">
        <w:t xml:space="preserve">музыкального </w:t>
      </w:r>
      <w:r w:rsidR="008821B9" w:rsidRPr="0023351F">
        <w:t>образования</w:t>
      </w:r>
    </w:p>
    <w:p w14:paraId="4F4A105F" w14:textId="2D4374F6" w:rsidR="00592D92" w:rsidRPr="0090590A" w:rsidRDefault="00592D92" w:rsidP="008821B9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  <w:r w:rsidR="00DF5919" w:rsidRPr="00DF5919">
        <w:t xml:space="preserve"> 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5493EDB7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4A1378F2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По итогам практики, основываясь на записях в дневнике и собранных материалах и информации, обучающийся готовит отчет о практике.</w:t>
      </w:r>
    </w:p>
    <w:p w14:paraId="6813B23B" w14:textId="77777777" w:rsidR="00943B95" w:rsidRPr="00143765" w:rsidRDefault="00943B95" w:rsidP="00943B95">
      <w:pPr>
        <w:pStyle w:val="Style10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6A964DD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E7DFA70" w14:textId="3B8F4D8C" w:rsidR="00592D92" w:rsidRDefault="00943B95" w:rsidP="00943B95">
      <w:pPr>
        <w:jc w:val="both"/>
        <w:rPr>
          <w:b/>
          <w:bCs/>
          <w:caps/>
        </w:rPr>
      </w:pPr>
      <w:r w:rsidRPr="00143765">
        <w:rPr>
          <w:rStyle w:val="FontStyle74"/>
          <w:sz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2F238D2" w14:textId="77777777" w:rsidR="00704370" w:rsidRDefault="00704370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384DA8C7" w14:textId="77777777" w:rsidR="00704370" w:rsidRPr="00143765" w:rsidRDefault="00704370" w:rsidP="00704370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7CCF10E0" w14:textId="77777777" w:rsidR="00E846A2" w:rsidRDefault="00E846A2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8821B9" w:rsidRPr="008821B9" w14:paraId="19AE2BFB" w14:textId="77777777" w:rsidTr="004B639D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7F63B4A1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2F1581B2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671D5138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6AC1BD17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57FFCD7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3A1383A5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Наличие</w:t>
            </w:r>
          </w:p>
        </w:tc>
      </w:tr>
      <w:tr w:rsidR="008821B9" w:rsidRPr="008821B9" w14:paraId="7B36F90E" w14:textId="77777777" w:rsidTr="004B639D">
        <w:trPr>
          <w:cantSplit/>
          <w:trHeight w:val="1225"/>
        </w:trPr>
        <w:tc>
          <w:tcPr>
            <w:tcW w:w="567" w:type="dxa"/>
            <w:vMerge/>
          </w:tcPr>
          <w:p w14:paraId="49DA0A42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CC86A28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F9D54C0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1C929E3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D589EA9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CBB83F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</w:tcPr>
          <w:p w14:paraId="516836A8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ЭБС </w:t>
            </w:r>
          </w:p>
          <w:p w14:paraId="2605A8EB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(адрес </w:t>
            </w:r>
          </w:p>
          <w:p w14:paraId="422E09B3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в сети Интернет)</w:t>
            </w:r>
          </w:p>
        </w:tc>
      </w:tr>
      <w:tr w:rsidR="008821B9" w:rsidRPr="008821B9" w14:paraId="3F8D6514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06FD96E9" w14:textId="77777777" w:rsidR="008821B9" w:rsidRPr="008821B9" w:rsidRDefault="008821B9" w:rsidP="008821B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30FD5" w14:textId="77777777" w:rsidR="008821B9" w:rsidRPr="008821B9" w:rsidRDefault="008821B9" w:rsidP="008821B9">
            <w:pPr>
              <w:outlineLvl w:val="3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Высшее образование в современном мире: тренды и проблемы </w:t>
            </w:r>
          </w:p>
        </w:tc>
        <w:tc>
          <w:tcPr>
            <w:tcW w:w="1985" w:type="dxa"/>
          </w:tcPr>
          <w:p w14:paraId="29D33825" w14:textId="77777777" w:rsidR="008821B9" w:rsidRPr="008821B9" w:rsidRDefault="008821B9" w:rsidP="008821B9">
            <w:pPr>
              <w:shd w:val="clear" w:color="auto" w:fill="FFFFFF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Джуринский </w:t>
            </w:r>
          </w:p>
          <w:p w14:paraId="271DAE26" w14:textId="77777777" w:rsidR="008821B9" w:rsidRPr="008821B9" w:rsidRDefault="008821B9" w:rsidP="008821B9">
            <w:pPr>
              <w:shd w:val="clear" w:color="auto" w:fill="FFFFFF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А. Н.</w:t>
            </w:r>
          </w:p>
        </w:tc>
        <w:tc>
          <w:tcPr>
            <w:tcW w:w="1275" w:type="dxa"/>
          </w:tcPr>
          <w:p w14:paraId="38AE9EF4" w14:textId="77777777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Москва : Прометей</w:t>
            </w:r>
          </w:p>
        </w:tc>
        <w:tc>
          <w:tcPr>
            <w:tcW w:w="993" w:type="dxa"/>
          </w:tcPr>
          <w:p w14:paraId="1E14C47E" w14:textId="77777777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14:paraId="1DC2E50D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D9DDF1" w14:textId="77777777" w:rsidR="008821B9" w:rsidRPr="008821B9" w:rsidRDefault="004650F2" w:rsidP="008821B9">
            <w:pPr>
              <w:rPr>
                <w:sz w:val="22"/>
                <w:szCs w:val="22"/>
              </w:rPr>
            </w:pPr>
            <w:hyperlink r:id="rId8" w:history="1">
              <w:r w:rsidR="008821B9" w:rsidRPr="008821B9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39244590" w14:textId="77777777" w:rsidR="008821B9" w:rsidRPr="008821B9" w:rsidRDefault="008821B9" w:rsidP="008821B9">
            <w:pPr>
              <w:rPr>
                <w:sz w:val="22"/>
                <w:szCs w:val="22"/>
              </w:rPr>
            </w:pPr>
          </w:p>
        </w:tc>
      </w:tr>
      <w:tr w:rsidR="008821B9" w:rsidRPr="008821B9" w14:paraId="7DD79D46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2E6B79D9" w14:textId="77777777" w:rsidR="008821B9" w:rsidRPr="008821B9" w:rsidRDefault="008821B9" w:rsidP="008821B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6C2E3B8B" w14:textId="77777777" w:rsidR="008821B9" w:rsidRPr="008821B9" w:rsidRDefault="008821B9" w:rsidP="008821B9">
            <w:pPr>
              <w:outlineLvl w:val="3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История и теория музыкальной педагогики и образования: учебное пособие в 2-х частях.  </w:t>
            </w:r>
          </w:p>
        </w:tc>
        <w:tc>
          <w:tcPr>
            <w:tcW w:w="1985" w:type="dxa"/>
          </w:tcPr>
          <w:p w14:paraId="44AF28CD" w14:textId="77777777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Терентьева Н. А.</w:t>
            </w:r>
          </w:p>
        </w:tc>
        <w:tc>
          <w:tcPr>
            <w:tcW w:w="1275" w:type="dxa"/>
          </w:tcPr>
          <w:p w14:paraId="0EBD0A21" w14:textId="77777777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Санкт-Петербург: Образование</w:t>
            </w:r>
          </w:p>
        </w:tc>
        <w:tc>
          <w:tcPr>
            <w:tcW w:w="993" w:type="dxa"/>
          </w:tcPr>
          <w:p w14:paraId="053A5CAC" w14:textId="77777777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14:paraId="2B01ED4E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F9935E" w14:textId="77777777" w:rsidR="008821B9" w:rsidRPr="008821B9" w:rsidRDefault="004650F2" w:rsidP="008821B9">
            <w:pPr>
              <w:rPr>
                <w:sz w:val="22"/>
                <w:szCs w:val="22"/>
              </w:rPr>
            </w:pPr>
            <w:hyperlink r:id="rId9" w:history="1">
              <w:r w:rsidR="008821B9" w:rsidRPr="008821B9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1897424F" w14:textId="77777777" w:rsidR="008821B9" w:rsidRPr="008821B9" w:rsidRDefault="008821B9" w:rsidP="008821B9">
            <w:pPr>
              <w:rPr>
                <w:sz w:val="22"/>
                <w:szCs w:val="22"/>
              </w:rPr>
            </w:pPr>
          </w:p>
        </w:tc>
      </w:tr>
      <w:tr w:rsidR="008821B9" w:rsidRPr="008821B9" w14:paraId="0E5338E1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E7E8871" w14:textId="77777777" w:rsidR="008821B9" w:rsidRPr="008821B9" w:rsidRDefault="008821B9" w:rsidP="008821B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4561AB" w14:textId="2010C285" w:rsidR="008821B9" w:rsidRPr="008821B9" w:rsidRDefault="008821B9" w:rsidP="008821B9">
            <w:pPr>
              <w:outlineLvl w:val="3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Сумма музыки</w:t>
            </w:r>
          </w:p>
        </w:tc>
        <w:tc>
          <w:tcPr>
            <w:tcW w:w="1985" w:type="dxa"/>
          </w:tcPr>
          <w:p w14:paraId="1BC0B876" w14:textId="3E033D83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Клюев А. С.</w:t>
            </w:r>
          </w:p>
        </w:tc>
        <w:tc>
          <w:tcPr>
            <w:tcW w:w="1275" w:type="dxa"/>
          </w:tcPr>
          <w:p w14:paraId="4B714A74" w14:textId="1D5B9239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Санкт-Петербург: Алетейя</w:t>
            </w:r>
          </w:p>
        </w:tc>
        <w:tc>
          <w:tcPr>
            <w:tcW w:w="993" w:type="dxa"/>
          </w:tcPr>
          <w:p w14:paraId="544217D6" w14:textId="5D05610F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14:paraId="06994277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6959D0" w14:textId="77777777" w:rsidR="008821B9" w:rsidRPr="008821B9" w:rsidRDefault="004650F2" w:rsidP="008821B9">
            <w:pPr>
              <w:rPr>
                <w:sz w:val="22"/>
                <w:szCs w:val="22"/>
              </w:rPr>
            </w:pPr>
            <w:hyperlink r:id="rId10" w:history="1">
              <w:r w:rsidR="008821B9" w:rsidRPr="008821B9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40977AEA" w14:textId="77777777" w:rsidR="008821B9" w:rsidRPr="008821B9" w:rsidRDefault="008821B9" w:rsidP="008821B9">
            <w:pPr>
              <w:rPr>
                <w:sz w:val="22"/>
                <w:szCs w:val="22"/>
              </w:rPr>
            </w:pPr>
          </w:p>
        </w:tc>
      </w:tr>
      <w:tr w:rsidR="008821B9" w:rsidRPr="008821B9" w14:paraId="466FCFEC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51CB4C52" w14:textId="77777777" w:rsidR="008821B9" w:rsidRPr="008821B9" w:rsidRDefault="008821B9" w:rsidP="008821B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3BCE3C" w14:textId="0EA7407B" w:rsidR="008821B9" w:rsidRPr="008821B9" w:rsidRDefault="008821B9" w:rsidP="008821B9">
            <w:pPr>
              <w:outlineLvl w:val="3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Методология педагогического исследования: пособие для педагога-исследователя </w:t>
            </w:r>
          </w:p>
        </w:tc>
        <w:tc>
          <w:tcPr>
            <w:tcW w:w="1985" w:type="dxa"/>
          </w:tcPr>
          <w:p w14:paraId="3463DBF1" w14:textId="41615FD6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Краевский В. В.  </w:t>
            </w:r>
          </w:p>
        </w:tc>
        <w:tc>
          <w:tcPr>
            <w:tcW w:w="1275" w:type="dxa"/>
          </w:tcPr>
          <w:p w14:paraId="75F98809" w14:textId="4FA67493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Самара: Изд-во СамГПИ</w:t>
            </w:r>
          </w:p>
        </w:tc>
        <w:tc>
          <w:tcPr>
            <w:tcW w:w="993" w:type="dxa"/>
          </w:tcPr>
          <w:p w14:paraId="00E4B929" w14:textId="3FD31174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14:paraId="619FFEFB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51781E" w14:textId="77777777" w:rsidR="008821B9" w:rsidRPr="008821B9" w:rsidRDefault="004650F2" w:rsidP="008821B9">
            <w:pPr>
              <w:rPr>
                <w:sz w:val="22"/>
                <w:szCs w:val="22"/>
              </w:rPr>
            </w:pPr>
            <w:hyperlink r:id="rId11" w:history="1">
              <w:r w:rsidR="008821B9" w:rsidRPr="008821B9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205E004" w14:textId="77777777" w:rsidR="008821B9" w:rsidRPr="008821B9" w:rsidRDefault="008821B9" w:rsidP="008821B9">
            <w:pPr>
              <w:rPr>
                <w:sz w:val="22"/>
                <w:szCs w:val="22"/>
              </w:rPr>
            </w:pPr>
          </w:p>
        </w:tc>
      </w:tr>
      <w:tr w:rsidR="008821B9" w:rsidRPr="008821B9" w14:paraId="5B40757B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0EF08D9E" w14:textId="77777777" w:rsidR="008821B9" w:rsidRPr="008821B9" w:rsidRDefault="008821B9" w:rsidP="008821B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758D70" w14:textId="1379DCBC" w:rsidR="008821B9" w:rsidRPr="008821B9" w:rsidRDefault="008821B9" w:rsidP="008821B9">
            <w:pPr>
              <w:outlineLvl w:val="3"/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Герменевтические смыслы образования</w:t>
            </w:r>
          </w:p>
        </w:tc>
        <w:tc>
          <w:tcPr>
            <w:tcW w:w="1985" w:type="dxa"/>
          </w:tcPr>
          <w:p w14:paraId="61BFCD83" w14:textId="4515D6DD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Микешина Л.А.</w:t>
            </w:r>
          </w:p>
        </w:tc>
        <w:tc>
          <w:tcPr>
            <w:tcW w:w="1275" w:type="dxa"/>
          </w:tcPr>
          <w:p w14:paraId="163C13E7" w14:textId="71E0A975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 xml:space="preserve">Москва : Фонд «Новое тысячелетие» </w:t>
            </w:r>
          </w:p>
        </w:tc>
        <w:tc>
          <w:tcPr>
            <w:tcW w:w="993" w:type="dxa"/>
          </w:tcPr>
          <w:p w14:paraId="19D43B52" w14:textId="52D1F127" w:rsidR="008821B9" w:rsidRPr="008821B9" w:rsidRDefault="008821B9" w:rsidP="008821B9">
            <w:pPr>
              <w:rPr>
                <w:sz w:val="22"/>
                <w:szCs w:val="22"/>
              </w:rPr>
            </w:pPr>
            <w:r w:rsidRPr="008821B9">
              <w:rPr>
                <w:sz w:val="22"/>
                <w:szCs w:val="22"/>
              </w:rPr>
              <w:t>1996</w:t>
            </w:r>
          </w:p>
        </w:tc>
        <w:tc>
          <w:tcPr>
            <w:tcW w:w="1275" w:type="dxa"/>
          </w:tcPr>
          <w:p w14:paraId="7DF46751" w14:textId="77777777" w:rsidR="008821B9" w:rsidRPr="008821B9" w:rsidRDefault="008821B9" w:rsidP="00882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1D448D" w14:textId="77777777" w:rsidR="008821B9" w:rsidRPr="008821B9" w:rsidRDefault="004650F2" w:rsidP="008821B9">
            <w:pPr>
              <w:rPr>
                <w:sz w:val="22"/>
                <w:szCs w:val="22"/>
              </w:rPr>
            </w:pPr>
            <w:hyperlink r:id="rId12" w:history="1">
              <w:r w:rsidR="008821B9" w:rsidRPr="008821B9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242C86EA" w14:textId="77777777" w:rsidR="008821B9" w:rsidRPr="008821B9" w:rsidRDefault="008821B9" w:rsidP="008821B9">
            <w:pPr>
              <w:rPr>
                <w:sz w:val="22"/>
                <w:szCs w:val="22"/>
              </w:rPr>
            </w:pPr>
          </w:p>
        </w:tc>
      </w:tr>
    </w:tbl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1F6BEB0" w14:textId="77777777" w:rsidR="00704370" w:rsidRPr="00C351F5" w:rsidRDefault="004650F2" w:rsidP="00704370">
      <w:pPr>
        <w:numPr>
          <w:ilvl w:val="0"/>
          <w:numId w:val="13"/>
        </w:numPr>
        <w:ind w:left="0" w:firstLine="360"/>
      </w:pPr>
      <w:hyperlink r:id="rId13" w:history="1">
        <w:r w:rsidR="00704370" w:rsidRPr="005230E0">
          <w:rPr>
            <w:rStyle w:val="a6"/>
          </w:rPr>
          <w:t>http://school-collection.edu.ru/</w:t>
        </w:r>
      </w:hyperlink>
      <w:r w:rsidR="00704370">
        <w:t xml:space="preserve"> </w:t>
      </w:r>
      <w:r w:rsidR="00704370" w:rsidRPr="00C351F5">
        <w:t xml:space="preserve"> - федеральное хранилище Единая коллекция цифровых образовательных ресурсов </w:t>
      </w:r>
    </w:p>
    <w:p w14:paraId="21FE6039" w14:textId="77777777" w:rsidR="00704370" w:rsidRPr="00C351F5" w:rsidRDefault="004650F2" w:rsidP="00704370">
      <w:pPr>
        <w:numPr>
          <w:ilvl w:val="0"/>
          <w:numId w:val="13"/>
        </w:numPr>
        <w:ind w:left="0" w:firstLine="360"/>
      </w:pPr>
      <w:hyperlink r:id="rId14" w:history="1">
        <w:r w:rsidR="00704370" w:rsidRPr="005230E0">
          <w:rPr>
            <w:rStyle w:val="a6"/>
          </w:rPr>
          <w:t>www.edu.ru</w:t>
        </w:r>
      </w:hyperlink>
      <w:r w:rsidR="00704370">
        <w:t xml:space="preserve"> </w:t>
      </w:r>
      <w:r w:rsidR="00704370" w:rsidRPr="00C351F5">
        <w:t xml:space="preserve"> – сайт Министерства образования РФ </w:t>
      </w:r>
    </w:p>
    <w:p w14:paraId="36BE2EF8" w14:textId="77777777" w:rsidR="00704370" w:rsidRPr="00C351F5" w:rsidRDefault="004650F2" w:rsidP="00704370">
      <w:pPr>
        <w:numPr>
          <w:ilvl w:val="0"/>
          <w:numId w:val="13"/>
        </w:numPr>
        <w:ind w:left="0" w:firstLine="360"/>
      </w:pPr>
      <w:hyperlink r:id="rId15" w:history="1">
        <w:r w:rsidR="00704370" w:rsidRPr="005230E0">
          <w:rPr>
            <w:rStyle w:val="a6"/>
          </w:rPr>
          <w:t>http://elibrary.ru/defaultx.asp</w:t>
        </w:r>
      </w:hyperlink>
      <w:r w:rsidR="00704370">
        <w:t xml:space="preserve"> </w:t>
      </w:r>
      <w:r w:rsidR="00704370" w:rsidRPr="00C351F5">
        <w:t xml:space="preserve"> - научная электронная библиотека «Elibrary» </w:t>
      </w:r>
    </w:p>
    <w:p w14:paraId="391CA5C7" w14:textId="77777777" w:rsidR="00704370" w:rsidRPr="00C351F5" w:rsidRDefault="004650F2" w:rsidP="00704370">
      <w:pPr>
        <w:numPr>
          <w:ilvl w:val="0"/>
          <w:numId w:val="13"/>
        </w:numPr>
        <w:ind w:left="0" w:firstLine="360"/>
      </w:pPr>
      <w:hyperlink r:id="rId16" w:history="1">
        <w:r w:rsidR="00704370" w:rsidRPr="005230E0">
          <w:rPr>
            <w:rStyle w:val="a6"/>
          </w:rPr>
          <w:t>www.gumer.info</w:t>
        </w:r>
      </w:hyperlink>
      <w:r w:rsidR="00704370">
        <w:t xml:space="preserve"> </w:t>
      </w:r>
      <w:r w:rsidR="00704370" w:rsidRPr="00C351F5">
        <w:t xml:space="preserve"> – библиотека Гумер </w:t>
      </w:r>
    </w:p>
    <w:p w14:paraId="1B109A4A" w14:textId="77777777" w:rsidR="00704370" w:rsidRDefault="004650F2" w:rsidP="00704370">
      <w:pPr>
        <w:numPr>
          <w:ilvl w:val="0"/>
          <w:numId w:val="13"/>
        </w:numPr>
        <w:ind w:left="0" w:firstLine="360"/>
      </w:pPr>
      <w:hyperlink r:id="rId17" w:history="1">
        <w:r w:rsidR="00704370" w:rsidRPr="005230E0">
          <w:rPr>
            <w:rStyle w:val="a6"/>
          </w:rPr>
          <w:t>www.diss.rsl.ru</w:t>
        </w:r>
      </w:hyperlink>
      <w:r w:rsidR="00704370">
        <w:t xml:space="preserve"> </w:t>
      </w:r>
      <w:r w:rsidR="00704370" w:rsidRPr="00C351F5">
        <w:t xml:space="preserve"> – эле</w:t>
      </w:r>
      <w:r w:rsidR="00704370">
        <w:t>ктронная библиотека диссертаций</w:t>
      </w:r>
    </w:p>
    <w:p w14:paraId="66FBB7F0" w14:textId="77777777" w:rsidR="00704370" w:rsidRPr="004903A4" w:rsidRDefault="00704370" w:rsidP="00704370">
      <w:pPr>
        <w:numPr>
          <w:ilvl w:val="0"/>
          <w:numId w:val="13"/>
        </w:numPr>
        <w:ind w:left="0" w:firstLine="360"/>
        <w:rPr>
          <w:rStyle w:val="a6"/>
        </w:rPr>
      </w:pPr>
      <w:r w:rsidRPr="004903A4">
        <w:t xml:space="preserve">Электронно-библиотечная система «Университетская библиотека online». – Режим доступа: </w:t>
      </w:r>
      <w:hyperlink r:id="rId18" w:history="1">
        <w:r w:rsidRPr="004903A4">
          <w:rPr>
            <w:rStyle w:val="a6"/>
          </w:rPr>
          <w:t>http://biblioclub.ru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189606F" w14:textId="1CF17358" w:rsidR="0032484B" w:rsidRPr="00964DF2" w:rsidRDefault="00D64787" w:rsidP="008821B9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00F0" w14:textId="77777777" w:rsidR="004650F2" w:rsidRDefault="004650F2" w:rsidP="00125718">
      <w:r>
        <w:separator/>
      </w:r>
    </w:p>
  </w:endnote>
  <w:endnote w:type="continuationSeparator" w:id="0">
    <w:p w14:paraId="238B35E5" w14:textId="77777777" w:rsidR="004650F2" w:rsidRDefault="004650F2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FA2F" w14:textId="77777777" w:rsidR="004650F2" w:rsidRDefault="004650F2" w:rsidP="00125718">
      <w:r>
        <w:separator/>
      </w:r>
    </w:p>
  </w:footnote>
  <w:footnote w:type="continuationSeparator" w:id="0">
    <w:p w14:paraId="3C8AE7BD" w14:textId="77777777" w:rsidR="004650F2" w:rsidRDefault="004650F2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7086CE5"/>
    <w:multiLevelType w:val="singleLevel"/>
    <w:tmpl w:val="DCB4A016"/>
    <w:lvl w:ilvl="0">
      <w:start w:val="5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16415"/>
    <w:multiLevelType w:val="hybridMultilevel"/>
    <w:tmpl w:val="A2C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16A99"/>
    <w:multiLevelType w:val="hybridMultilevel"/>
    <w:tmpl w:val="635C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20F80"/>
    <w:multiLevelType w:val="hybridMultilevel"/>
    <w:tmpl w:val="4928E5F4"/>
    <w:lvl w:ilvl="0" w:tplc="7AA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65FF0"/>
    <w:multiLevelType w:val="hybridMultilevel"/>
    <w:tmpl w:val="6A26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17"/>
  </w:num>
  <w:num w:numId="8">
    <w:abstractNumId w:val="16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18"/>
  </w:num>
  <w:num w:numId="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650F2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04370"/>
    <w:rsid w:val="00725186"/>
    <w:rsid w:val="00741974"/>
    <w:rsid w:val="007A0AEA"/>
    <w:rsid w:val="007E5182"/>
    <w:rsid w:val="00805077"/>
    <w:rsid w:val="0081131A"/>
    <w:rsid w:val="00814696"/>
    <w:rsid w:val="00861865"/>
    <w:rsid w:val="008821B9"/>
    <w:rsid w:val="008871B4"/>
    <w:rsid w:val="00887C40"/>
    <w:rsid w:val="008A092C"/>
    <w:rsid w:val="008A279E"/>
    <w:rsid w:val="008A7E85"/>
    <w:rsid w:val="008E3A76"/>
    <w:rsid w:val="00910C55"/>
    <w:rsid w:val="00943B95"/>
    <w:rsid w:val="00954607"/>
    <w:rsid w:val="00964DF2"/>
    <w:rsid w:val="009656DC"/>
    <w:rsid w:val="009779E8"/>
    <w:rsid w:val="009A0DA0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931C6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5919"/>
    <w:rsid w:val="00E039B8"/>
    <w:rsid w:val="00E052B5"/>
    <w:rsid w:val="00E062F6"/>
    <w:rsid w:val="00E11D11"/>
    <w:rsid w:val="00E1624F"/>
    <w:rsid w:val="00E325C6"/>
    <w:rsid w:val="00E53ED2"/>
    <w:rsid w:val="00E639B1"/>
    <w:rsid w:val="00E846A2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976B700C-67C1-4003-85C5-D3BF864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both">
    <w:name w:val="pboth"/>
    <w:basedOn w:val="a2"/>
    <w:rsid w:val="00943B95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43B9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uiPriority w:val="99"/>
    <w:rsid w:val="00943B9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10">
    <w:name w:val="Style10"/>
    <w:basedOn w:val="a2"/>
    <w:uiPriority w:val="99"/>
    <w:rsid w:val="00943B95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28">
    <w:name w:val="Style28"/>
    <w:basedOn w:val="a2"/>
    <w:uiPriority w:val="99"/>
    <w:rsid w:val="009A0DA0"/>
    <w:pPr>
      <w:widowControl w:val="0"/>
      <w:autoSpaceDE w:val="0"/>
      <w:autoSpaceDN w:val="0"/>
      <w:adjustRightInd w:val="0"/>
      <w:spacing w:line="275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diss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er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2235-9D11-41A9-A363-07D40ED2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2019-11-28T11:03:00Z</cp:lastPrinted>
  <dcterms:created xsi:type="dcterms:W3CDTF">2022-03-14T10:14:00Z</dcterms:created>
  <dcterms:modified xsi:type="dcterms:W3CDTF">2023-05-20T10:14:00Z</dcterms:modified>
</cp:coreProperties>
</file>