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2B0B7" w14:textId="77777777" w:rsidR="00F17820" w:rsidRPr="004B23A2" w:rsidRDefault="00F17820" w:rsidP="00F17820">
      <w:pPr>
        <w:pStyle w:val="a7"/>
        <w:spacing w:before="60"/>
        <w:jc w:val="center"/>
      </w:pPr>
      <w:bookmarkStart w:id="0" w:name="_Toc255399132"/>
      <w:r w:rsidRPr="004B23A2">
        <w:t>ГОСУДАРСТВЕННОЕ АВТОНОМНОЕ ОБРАЗОВАТЕЛЬНОЕ УЧРЕЖДЕНИЕ ВЫСШЕГО ОБРАЗОВАНИЯ ЛЕНИНГРАДСКОЙ ОБЛАСТИ</w:t>
      </w:r>
    </w:p>
    <w:p w14:paraId="1D823FB0" w14:textId="77777777" w:rsidR="00F17820" w:rsidRPr="004B23A2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</w:rPr>
      </w:pPr>
    </w:p>
    <w:p w14:paraId="28D2094C" w14:textId="77777777" w:rsidR="00F17820" w:rsidRPr="004B23A2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</w:rPr>
      </w:pPr>
      <w:r w:rsidRPr="004B23A2">
        <w:rPr>
          <w:b/>
        </w:rPr>
        <w:t xml:space="preserve">«ЛЕНИНГРАДСКИЙ ГОСУДАРСТВЕННЫЙ УНИВЕРСИТЕТ </w:t>
      </w:r>
    </w:p>
    <w:p w14:paraId="1CBB7198" w14:textId="77777777" w:rsidR="00F17820" w:rsidRPr="004B23A2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  <w:r w:rsidRPr="004B23A2">
        <w:rPr>
          <w:b/>
        </w:rPr>
        <w:t>ИМЕНИ А.С. ПУШКИНА»</w:t>
      </w:r>
    </w:p>
    <w:p w14:paraId="5E01848C" w14:textId="77777777" w:rsidR="00F17820" w:rsidRPr="004B23A2" w:rsidRDefault="00F17820" w:rsidP="00F17820">
      <w:pPr>
        <w:pStyle w:val="txt"/>
        <w:spacing w:before="0" w:beforeAutospacing="0" w:after="0" w:afterAutospacing="0"/>
        <w:ind w:left="1080" w:right="1700"/>
        <w:jc w:val="center"/>
        <w:rPr>
          <w:b/>
          <w:bCs/>
        </w:rPr>
      </w:pPr>
    </w:p>
    <w:p w14:paraId="7B46CEC4" w14:textId="77777777" w:rsidR="00F17820" w:rsidRPr="004B23A2" w:rsidRDefault="00F17820" w:rsidP="00F17820">
      <w:pPr>
        <w:jc w:val="center"/>
        <w:rPr>
          <w:bCs/>
        </w:rPr>
      </w:pPr>
      <w:r w:rsidRPr="004B23A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454F5A" wp14:editId="3401FF0C">
                <wp:simplePos x="0" y="0"/>
                <wp:positionH relativeFrom="column">
                  <wp:posOffset>-342900</wp:posOffset>
                </wp:positionH>
                <wp:positionV relativeFrom="paragraph">
                  <wp:posOffset>11430</wp:posOffset>
                </wp:positionV>
                <wp:extent cx="533400" cy="1143000"/>
                <wp:effectExtent l="3810" t="0" r="0" b="381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0CE03" w14:textId="77777777" w:rsidR="00592D92" w:rsidRPr="00F51A0D" w:rsidRDefault="00592D92" w:rsidP="00F17820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E454F5A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27pt;margin-top:.9pt;width:42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" filled="f" stroked="f">
                <v:textbox style="layout-flow:vertical;mso-layout-flow-alt:bottom-to-top">
                  <w:txbxContent>
                    <w:p w14:paraId="2E70CE03" w14:textId="77777777" w:rsidR="00592D92" w:rsidRPr="00F51A0D" w:rsidRDefault="00592D92" w:rsidP="00F17820"/>
                  </w:txbxContent>
                </v:textbox>
              </v:shape>
            </w:pict>
          </mc:Fallback>
        </mc:AlternateContent>
      </w:r>
    </w:p>
    <w:p w14:paraId="66772239" w14:textId="15DAD77C" w:rsidR="00F17820" w:rsidRPr="004B23A2" w:rsidRDefault="00F17820" w:rsidP="00F17820">
      <w:pPr>
        <w:pStyle w:val="a9"/>
        <w:ind w:right="-6"/>
        <w:jc w:val="center"/>
        <w:rPr>
          <w:bCs/>
          <w:sz w:val="28"/>
          <w:szCs w:val="28"/>
        </w:rPr>
      </w:pPr>
      <w:r w:rsidRPr="004B23A2">
        <w:rPr>
          <w:bCs/>
          <w:sz w:val="28"/>
          <w:szCs w:val="28"/>
        </w:rPr>
        <w:t xml:space="preserve">Кафедра </w:t>
      </w:r>
      <w:r w:rsidR="000F2F7C" w:rsidRPr="004B23A2">
        <w:rPr>
          <w:bCs/>
          <w:sz w:val="28"/>
          <w:szCs w:val="28"/>
        </w:rPr>
        <w:t>культурологии и искусства</w:t>
      </w:r>
    </w:p>
    <w:p w14:paraId="0368C9A4" w14:textId="77777777" w:rsidR="00F17820" w:rsidRPr="004B23A2" w:rsidRDefault="00F17820" w:rsidP="00F17820">
      <w:pPr>
        <w:pStyle w:val="a9"/>
        <w:ind w:left="1418" w:right="1700"/>
        <w:rPr>
          <w:bCs/>
        </w:rPr>
      </w:pPr>
    </w:p>
    <w:p w14:paraId="660C3F64" w14:textId="77777777" w:rsidR="00F17820" w:rsidRPr="004B23A2" w:rsidRDefault="00F17820" w:rsidP="00F17820">
      <w:pPr>
        <w:ind w:left="5040"/>
      </w:pPr>
      <w:r w:rsidRPr="004B23A2">
        <w:t>УТВЕРЖДАЮ</w:t>
      </w:r>
    </w:p>
    <w:p w14:paraId="7EE8BC9C" w14:textId="77777777" w:rsidR="00F17820" w:rsidRPr="004B23A2" w:rsidRDefault="00F17820" w:rsidP="00F17820">
      <w:pPr>
        <w:ind w:left="5040"/>
      </w:pPr>
      <w:r w:rsidRPr="004B23A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A2308C" wp14:editId="282D45C0">
                <wp:simplePos x="0" y="0"/>
                <wp:positionH relativeFrom="column">
                  <wp:posOffset>1531620</wp:posOffset>
                </wp:positionH>
                <wp:positionV relativeFrom="paragraph">
                  <wp:posOffset>85090</wp:posOffset>
                </wp:positionV>
                <wp:extent cx="1028700" cy="457200"/>
                <wp:effectExtent l="1905" t="254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40154D" w14:textId="77777777" w:rsidR="00592D92" w:rsidRDefault="00592D92" w:rsidP="00F1782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BA2308C" id="Прямоугольник 2" o:spid="_x0000_s1027" style="position:absolute;left:0;text-align:left;margin-left:120.6pt;margin-top:6.7pt;width:81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" stroked="f">
                <v:textbox>
                  <w:txbxContent>
                    <w:p w14:paraId="5640154D" w14:textId="77777777" w:rsidR="00592D92" w:rsidRDefault="00592D92" w:rsidP="00F1782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4B23A2">
        <w:t>Проректор</w:t>
      </w:r>
    </w:p>
    <w:p w14:paraId="4198B258" w14:textId="77777777" w:rsidR="00F17820" w:rsidRPr="004B23A2" w:rsidRDefault="00F17820" w:rsidP="00F17820">
      <w:pPr>
        <w:ind w:left="5040"/>
      </w:pPr>
      <w:r w:rsidRPr="004B23A2">
        <w:t>по учебно-методической работе</w:t>
      </w:r>
    </w:p>
    <w:p w14:paraId="19FEB59C" w14:textId="77777777" w:rsidR="00F17820" w:rsidRPr="004B23A2" w:rsidRDefault="00F17820" w:rsidP="00F17820">
      <w:pPr>
        <w:ind w:left="5040"/>
      </w:pPr>
    </w:p>
    <w:p w14:paraId="5B89DAC4" w14:textId="77777777" w:rsidR="00F17820" w:rsidRPr="004B23A2" w:rsidRDefault="00F17820" w:rsidP="00F17820">
      <w:pPr>
        <w:ind w:left="5040"/>
      </w:pPr>
      <w:r w:rsidRPr="004B23A2">
        <w:t>____________________</w:t>
      </w:r>
      <w:proofErr w:type="spellStart"/>
      <w:r w:rsidRPr="004B23A2">
        <w:t>С.Н.Большаков</w:t>
      </w:r>
      <w:proofErr w:type="spellEnd"/>
    </w:p>
    <w:p w14:paraId="529A7AC7" w14:textId="77777777" w:rsidR="00F17820" w:rsidRPr="004B23A2" w:rsidRDefault="00F17820" w:rsidP="00F17820">
      <w:pPr>
        <w:ind w:left="5040"/>
      </w:pPr>
      <w:r w:rsidRPr="004B23A2">
        <w:t>«___</w:t>
      </w:r>
      <w:proofErr w:type="gramStart"/>
      <w:r w:rsidRPr="004B23A2">
        <w:t>_ »</w:t>
      </w:r>
      <w:proofErr w:type="gramEnd"/>
      <w:r w:rsidRPr="004B23A2">
        <w:t>___________20_ г.</w:t>
      </w:r>
    </w:p>
    <w:p w14:paraId="0B64FB83" w14:textId="77777777" w:rsidR="00F17820" w:rsidRPr="004B23A2" w:rsidRDefault="00F17820" w:rsidP="00F17820">
      <w:pPr>
        <w:ind w:left="5040"/>
      </w:pPr>
    </w:p>
    <w:p w14:paraId="3C11948D" w14:textId="77777777" w:rsidR="00F17820" w:rsidRPr="004B23A2" w:rsidRDefault="00F17820" w:rsidP="00F17820">
      <w:pPr>
        <w:ind w:left="5040"/>
      </w:pPr>
    </w:p>
    <w:p w14:paraId="097CB566" w14:textId="77777777" w:rsidR="00F17820" w:rsidRPr="004B23A2" w:rsidRDefault="00F17820" w:rsidP="00F17820">
      <w:pPr>
        <w:rPr>
          <w:bCs/>
          <w:sz w:val="36"/>
        </w:rPr>
      </w:pPr>
    </w:p>
    <w:p w14:paraId="2D4A048B" w14:textId="160B6B72" w:rsidR="00F17820" w:rsidRPr="004B23A2" w:rsidRDefault="00F17820" w:rsidP="00185412">
      <w:pPr>
        <w:pStyle w:val="4"/>
        <w:jc w:val="center"/>
        <w:rPr>
          <w:bCs w:val="0"/>
        </w:rPr>
      </w:pPr>
      <w:r w:rsidRPr="004B23A2">
        <w:rPr>
          <w:bCs w:val="0"/>
        </w:rPr>
        <w:t>РАБОЧАЯ ПРОГРАММА</w:t>
      </w:r>
      <w:r w:rsidR="00185412" w:rsidRPr="004B23A2">
        <w:rPr>
          <w:bCs w:val="0"/>
        </w:rPr>
        <w:t xml:space="preserve"> ПРАКТИКИ</w:t>
      </w:r>
    </w:p>
    <w:p w14:paraId="0B9D0CC2" w14:textId="77777777" w:rsidR="00F17820" w:rsidRPr="004B23A2" w:rsidRDefault="00F17820" w:rsidP="00F17820">
      <w:pPr>
        <w:jc w:val="center"/>
        <w:rPr>
          <w:bCs/>
        </w:rPr>
      </w:pPr>
    </w:p>
    <w:p w14:paraId="6675B936" w14:textId="45FD2BAB" w:rsidR="004D1904" w:rsidRPr="004B23A2" w:rsidRDefault="00E5330C" w:rsidP="00F42F3D">
      <w:pPr>
        <w:jc w:val="center"/>
        <w:rPr>
          <w:b/>
          <w:color w:val="000000"/>
        </w:rPr>
      </w:pPr>
      <w:r w:rsidRPr="004B23A2">
        <w:rPr>
          <w:b/>
          <w:color w:val="000000"/>
        </w:rPr>
        <w:t>Б2.О.07(</w:t>
      </w:r>
      <w:proofErr w:type="spellStart"/>
      <w:r w:rsidRPr="004B23A2">
        <w:rPr>
          <w:b/>
          <w:color w:val="000000"/>
        </w:rPr>
        <w:t>Пд</w:t>
      </w:r>
      <w:proofErr w:type="spellEnd"/>
      <w:r w:rsidRPr="004B23A2">
        <w:rPr>
          <w:b/>
          <w:color w:val="000000"/>
        </w:rPr>
        <w:t>)</w:t>
      </w:r>
      <w:r w:rsidRPr="004B23A2">
        <w:rPr>
          <w:color w:val="000000"/>
        </w:rPr>
        <w:t xml:space="preserve"> </w:t>
      </w:r>
      <w:r w:rsidRPr="004B23A2">
        <w:rPr>
          <w:b/>
          <w:color w:val="000000"/>
        </w:rPr>
        <w:t>ПРЕДДИПЛОМНАЯ ПРАКТИКА</w:t>
      </w:r>
    </w:p>
    <w:p w14:paraId="22FF3429" w14:textId="32F428BD" w:rsidR="00F17820" w:rsidRPr="004B23A2" w:rsidRDefault="00F17820" w:rsidP="00F17820">
      <w:pPr>
        <w:pStyle w:val="5"/>
        <w:jc w:val="center"/>
        <w:rPr>
          <w:i w:val="0"/>
          <w:sz w:val="28"/>
          <w:szCs w:val="28"/>
        </w:rPr>
      </w:pPr>
    </w:p>
    <w:p w14:paraId="3380DFE3" w14:textId="77777777" w:rsidR="00F17820" w:rsidRPr="004B23A2" w:rsidRDefault="00F17820" w:rsidP="00F17820">
      <w:pPr>
        <w:ind w:left="1152"/>
        <w:jc w:val="both"/>
        <w:rPr>
          <w:bCs/>
          <w:sz w:val="28"/>
          <w:vertAlign w:val="subscript"/>
        </w:rPr>
      </w:pPr>
    </w:p>
    <w:p w14:paraId="2A25299E" w14:textId="3B235311" w:rsidR="00B81493" w:rsidRPr="004B23A2" w:rsidRDefault="00B81493" w:rsidP="00B81493">
      <w:pPr>
        <w:jc w:val="center"/>
        <w:rPr>
          <w:b/>
          <w:bCs/>
          <w:color w:val="000000"/>
          <w:sz w:val="22"/>
          <w:szCs w:val="22"/>
        </w:rPr>
      </w:pPr>
      <w:r w:rsidRPr="004B23A2">
        <w:rPr>
          <w:kern w:val="1"/>
          <w:lang w:eastAsia="zh-CN"/>
        </w:rPr>
        <w:t>Направление подготовки</w:t>
      </w:r>
      <w:r w:rsidRPr="004B23A2">
        <w:rPr>
          <w:b/>
          <w:kern w:val="1"/>
          <w:lang w:eastAsia="zh-CN"/>
        </w:rPr>
        <w:t xml:space="preserve"> </w:t>
      </w:r>
      <w:r w:rsidR="00E15E52" w:rsidRPr="004B23A2">
        <w:rPr>
          <w:b/>
          <w:bCs/>
          <w:color w:val="000000"/>
          <w:sz w:val="22"/>
          <w:szCs w:val="22"/>
        </w:rPr>
        <w:t>44.04</w:t>
      </w:r>
      <w:r w:rsidRPr="004B23A2">
        <w:rPr>
          <w:b/>
          <w:bCs/>
          <w:color w:val="000000"/>
          <w:sz w:val="22"/>
          <w:szCs w:val="22"/>
        </w:rPr>
        <w:t xml:space="preserve">.01 </w:t>
      </w:r>
      <w:r w:rsidRPr="004B23A2">
        <w:rPr>
          <w:b/>
          <w:kern w:val="1"/>
          <w:lang w:eastAsia="zh-CN"/>
        </w:rPr>
        <w:t>Педагогическое образование</w:t>
      </w:r>
    </w:p>
    <w:p w14:paraId="6EBA69EA" w14:textId="77777777" w:rsidR="00B81493" w:rsidRPr="004B23A2" w:rsidRDefault="00B81493" w:rsidP="00B81493">
      <w:pPr>
        <w:jc w:val="center"/>
        <w:rPr>
          <w:color w:val="000000"/>
          <w:sz w:val="20"/>
          <w:szCs w:val="20"/>
          <w:u w:val="single"/>
        </w:rPr>
      </w:pPr>
      <w:r w:rsidRPr="004B23A2">
        <w:rPr>
          <w:kern w:val="1"/>
          <w:lang w:eastAsia="zh-CN"/>
        </w:rPr>
        <w:t>Направленность (профиль</w:t>
      </w:r>
      <w:r w:rsidRPr="004B23A2">
        <w:rPr>
          <w:b/>
          <w:kern w:val="1"/>
          <w:sz w:val="28"/>
          <w:szCs w:val="28"/>
          <w:lang w:eastAsia="zh-CN"/>
        </w:rPr>
        <w:t>)</w:t>
      </w:r>
      <w:r w:rsidRPr="004B23A2">
        <w:rPr>
          <w:b/>
          <w:color w:val="000000"/>
          <w:kern w:val="1"/>
          <w:sz w:val="28"/>
          <w:szCs w:val="28"/>
          <w:lang w:eastAsia="zh-CN"/>
        </w:rPr>
        <w:t xml:space="preserve"> </w:t>
      </w:r>
      <w:r w:rsidRPr="004B23A2">
        <w:rPr>
          <w:b/>
          <w:color w:val="000000"/>
        </w:rPr>
        <w:t>Изобразительное искусство</w:t>
      </w:r>
    </w:p>
    <w:p w14:paraId="0E4554DC" w14:textId="36D2886D" w:rsidR="00C03B00" w:rsidRPr="004B23A2" w:rsidRDefault="00C03B00" w:rsidP="00C03B00">
      <w:pPr>
        <w:tabs>
          <w:tab w:val="right" w:leader="underscore" w:pos="8505"/>
        </w:tabs>
        <w:jc w:val="center"/>
        <w:rPr>
          <w:kern w:val="1"/>
          <w:lang w:eastAsia="zh-CN"/>
        </w:rPr>
      </w:pPr>
    </w:p>
    <w:p w14:paraId="7219DCE1" w14:textId="227DE0B1" w:rsidR="00F17820" w:rsidRPr="004B23A2" w:rsidRDefault="00F17820" w:rsidP="00F17820">
      <w:pPr>
        <w:jc w:val="center"/>
        <w:rPr>
          <w:b/>
        </w:rPr>
      </w:pPr>
    </w:p>
    <w:p w14:paraId="653BA6A3" w14:textId="6AC981B1" w:rsidR="00F17820" w:rsidRPr="004B23A2" w:rsidRDefault="00F17820" w:rsidP="00C03B00"/>
    <w:p w14:paraId="3C74A1A4" w14:textId="77777777" w:rsidR="00F17820" w:rsidRPr="004B23A2" w:rsidRDefault="00F17820" w:rsidP="00F17820">
      <w:pPr>
        <w:ind w:left="1152"/>
        <w:jc w:val="center"/>
        <w:rPr>
          <w:b/>
          <w:bCs/>
          <w:i/>
        </w:rPr>
      </w:pPr>
    </w:p>
    <w:p w14:paraId="6169F608" w14:textId="77777777" w:rsidR="00F17820" w:rsidRPr="004B23A2" w:rsidRDefault="00F17820" w:rsidP="00F17820">
      <w:pPr>
        <w:ind w:left="1152"/>
        <w:jc w:val="center"/>
        <w:rPr>
          <w:b/>
          <w:bCs/>
          <w:i/>
        </w:rPr>
      </w:pPr>
    </w:p>
    <w:p w14:paraId="39106880" w14:textId="77777777" w:rsidR="00F17820" w:rsidRPr="004B23A2" w:rsidRDefault="00F17820" w:rsidP="00F17820">
      <w:pPr>
        <w:ind w:left="1152"/>
        <w:jc w:val="both"/>
        <w:rPr>
          <w:bCs/>
        </w:rPr>
      </w:pPr>
    </w:p>
    <w:p w14:paraId="01E53A9E" w14:textId="77777777" w:rsidR="00C63D38" w:rsidRDefault="00C63D38" w:rsidP="00C63D38">
      <w:pPr>
        <w:tabs>
          <w:tab w:val="left" w:pos="3822"/>
        </w:tabs>
        <w:jc w:val="center"/>
        <w:rPr>
          <w:bCs/>
        </w:rPr>
      </w:pPr>
      <w:r>
        <w:rPr>
          <w:bCs/>
        </w:rPr>
        <w:t>(год начала подготовки – 2022)</w:t>
      </w:r>
    </w:p>
    <w:p w14:paraId="52065DE5" w14:textId="77777777" w:rsidR="00C63D38" w:rsidRDefault="00C63D38" w:rsidP="00C63D38">
      <w:pPr>
        <w:jc w:val="center"/>
      </w:pPr>
    </w:p>
    <w:p w14:paraId="594CF142" w14:textId="77777777" w:rsidR="00C63D38" w:rsidRDefault="00C63D38" w:rsidP="00C63D38">
      <w:pPr>
        <w:jc w:val="center"/>
      </w:pPr>
    </w:p>
    <w:p w14:paraId="77D0645D" w14:textId="77777777" w:rsidR="00C63D38" w:rsidRDefault="00C63D38" w:rsidP="00C63D38">
      <w:pPr>
        <w:jc w:val="center"/>
      </w:pPr>
    </w:p>
    <w:p w14:paraId="10A73980" w14:textId="77777777" w:rsidR="00C63D38" w:rsidRDefault="00C63D38" w:rsidP="00C63D38">
      <w:pPr>
        <w:jc w:val="center"/>
      </w:pPr>
    </w:p>
    <w:p w14:paraId="7A55A4C2" w14:textId="77777777" w:rsidR="00C63D38" w:rsidRDefault="00C63D38" w:rsidP="00C63D38">
      <w:pPr>
        <w:jc w:val="center"/>
      </w:pPr>
    </w:p>
    <w:p w14:paraId="429EAEB2" w14:textId="77777777" w:rsidR="00C63D38" w:rsidRDefault="00C63D38" w:rsidP="00C63D38">
      <w:pPr>
        <w:jc w:val="center"/>
      </w:pPr>
    </w:p>
    <w:p w14:paraId="5CA0C531" w14:textId="77777777" w:rsidR="00C63D38" w:rsidRDefault="00C63D38" w:rsidP="00C63D38">
      <w:pPr>
        <w:jc w:val="center"/>
      </w:pPr>
    </w:p>
    <w:p w14:paraId="1EB9E389" w14:textId="77777777" w:rsidR="00C63D38" w:rsidRDefault="00C63D38" w:rsidP="00C63D38">
      <w:pPr>
        <w:jc w:val="center"/>
      </w:pPr>
    </w:p>
    <w:p w14:paraId="5C5AC679" w14:textId="77777777" w:rsidR="00C63D38" w:rsidRDefault="00C63D38" w:rsidP="00C63D38">
      <w:pPr>
        <w:jc w:val="center"/>
      </w:pPr>
    </w:p>
    <w:p w14:paraId="217D09A5" w14:textId="77777777" w:rsidR="00C63D38" w:rsidRDefault="00C63D38" w:rsidP="00C63D38">
      <w:pPr>
        <w:jc w:val="center"/>
      </w:pPr>
    </w:p>
    <w:p w14:paraId="54E7B1D1" w14:textId="77777777" w:rsidR="00C63D38" w:rsidRDefault="00C63D38" w:rsidP="00C63D38">
      <w:pPr>
        <w:jc w:val="center"/>
      </w:pPr>
    </w:p>
    <w:p w14:paraId="579D8594" w14:textId="77777777" w:rsidR="00C63D38" w:rsidRDefault="00C63D38" w:rsidP="00C63D38">
      <w:pPr>
        <w:jc w:val="center"/>
      </w:pPr>
      <w:r>
        <w:t>Санкт-Петербург</w:t>
      </w:r>
    </w:p>
    <w:p w14:paraId="7E8578AF" w14:textId="511A52C2" w:rsidR="000E63F1" w:rsidRPr="004B23A2" w:rsidRDefault="00C63D38" w:rsidP="00C63D38">
      <w:pPr>
        <w:spacing w:after="160" w:line="259" w:lineRule="auto"/>
        <w:jc w:val="center"/>
      </w:pPr>
      <w:bookmarkStart w:id="1" w:name="_GoBack"/>
      <w:bookmarkEnd w:id="1"/>
      <w:r>
        <w:t>2022</w:t>
      </w:r>
      <w:r w:rsidR="000E63F1" w:rsidRPr="004B23A2">
        <w:br w:type="page"/>
      </w:r>
    </w:p>
    <w:p w14:paraId="1A8031E9" w14:textId="0AD66918" w:rsidR="00BB677C" w:rsidRPr="004B23A2" w:rsidRDefault="00BB677C" w:rsidP="00BB677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4B23A2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lastRenderedPageBreak/>
        <w:t>1. ВИД, СПОСОБЫ И ФОРМЫ ПРОВЕДЕНИЯ ПРАКТИКИ:</w:t>
      </w:r>
    </w:p>
    <w:bookmarkEnd w:id="0"/>
    <w:p w14:paraId="73EC7A2F" w14:textId="6C91C821" w:rsidR="00BB677C" w:rsidRPr="004B23A2" w:rsidRDefault="00BB677C" w:rsidP="008871B4">
      <w:pPr>
        <w:rPr>
          <w:u w:val="single"/>
        </w:rPr>
      </w:pPr>
    </w:p>
    <w:p w14:paraId="2FB798EB" w14:textId="54EB67DA" w:rsidR="00A716B4" w:rsidRPr="004B23A2" w:rsidRDefault="00112C86" w:rsidP="00165DE9">
      <w:r w:rsidRPr="004B23A2">
        <w:t xml:space="preserve">Практика </w:t>
      </w:r>
      <w:r w:rsidR="006D5FAA" w:rsidRPr="004B23A2">
        <w:t>–</w:t>
      </w:r>
      <w:r w:rsidRPr="004B23A2">
        <w:t xml:space="preserve"> преддипломная</w:t>
      </w:r>
      <w:r w:rsidR="006D5FAA" w:rsidRPr="004B23A2">
        <w:t xml:space="preserve"> практика</w:t>
      </w:r>
      <w:r w:rsidR="009D462E" w:rsidRPr="004B23A2">
        <w:t xml:space="preserve"> </w:t>
      </w:r>
      <w:r w:rsidR="00A716B4" w:rsidRPr="004B23A2">
        <w:rPr>
          <w:bCs/>
        </w:rPr>
        <w:t>является компонентом практической подготовки</w:t>
      </w:r>
      <w:r w:rsidR="00D03EC5" w:rsidRPr="004B23A2">
        <w:rPr>
          <w:bCs/>
        </w:rPr>
        <w:t>.</w:t>
      </w:r>
    </w:p>
    <w:p w14:paraId="096B73EC" w14:textId="66DA0739" w:rsidR="00E639B1" w:rsidRPr="004B23A2" w:rsidRDefault="00E639B1" w:rsidP="008871B4">
      <w:r w:rsidRPr="004B23A2">
        <w:rPr>
          <w:u w:val="single"/>
        </w:rPr>
        <w:t>Вид практики</w:t>
      </w:r>
      <w:r w:rsidR="00331A72" w:rsidRPr="004B23A2">
        <w:t>: преддипломная</w:t>
      </w:r>
    </w:p>
    <w:p w14:paraId="77C04B18" w14:textId="0E255641" w:rsidR="001C6683" w:rsidRPr="004B23A2" w:rsidRDefault="00782592" w:rsidP="001C6683">
      <w:pPr>
        <w:pStyle w:val="Default"/>
        <w:jc w:val="both"/>
        <w:rPr>
          <w:color w:val="auto"/>
        </w:rPr>
      </w:pPr>
      <w:r w:rsidRPr="004B23A2">
        <w:rPr>
          <w:color w:val="auto"/>
          <w:u w:val="single"/>
        </w:rPr>
        <w:t xml:space="preserve">Тип </w:t>
      </w:r>
      <w:r w:rsidR="001C6683" w:rsidRPr="004B23A2">
        <w:rPr>
          <w:color w:val="auto"/>
          <w:u w:val="single"/>
        </w:rPr>
        <w:t>практики:</w:t>
      </w:r>
      <w:r w:rsidR="00171314" w:rsidRPr="004B23A2">
        <w:rPr>
          <w:color w:val="auto"/>
        </w:rPr>
        <w:t xml:space="preserve"> </w:t>
      </w:r>
      <w:r w:rsidR="00ED0525" w:rsidRPr="004B23A2">
        <w:rPr>
          <w:color w:val="auto"/>
        </w:rPr>
        <w:t>научно-исследовательский</w:t>
      </w:r>
    </w:p>
    <w:p w14:paraId="7A4AD7C2" w14:textId="1D69B222" w:rsidR="00E639B1" w:rsidRPr="004B23A2" w:rsidRDefault="00E639B1" w:rsidP="008871B4">
      <w:r w:rsidRPr="004B23A2">
        <w:rPr>
          <w:u w:val="single"/>
        </w:rPr>
        <w:t>Способ проведения практики</w:t>
      </w:r>
      <w:r w:rsidRPr="004B23A2">
        <w:t xml:space="preserve">: </w:t>
      </w:r>
      <w:r w:rsidR="002B765F" w:rsidRPr="004B23A2">
        <w:t>стационарная</w:t>
      </w:r>
    </w:p>
    <w:p w14:paraId="24442211" w14:textId="496AC6C4" w:rsidR="00E639B1" w:rsidRPr="004B23A2" w:rsidRDefault="00E639B1" w:rsidP="008871B4">
      <w:r w:rsidRPr="004B23A2">
        <w:rPr>
          <w:u w:val="single"/>
        </w:rPr>
        <w:t>Форма проведения практики</w:t>
      </w:r>
      <w:r w:rsidRPr="004B23A2">
        <w:t>: дискретная</w:t>
      </w:r>
    </w:p>
    <w:p w14:paraId="54529F22" w14:textId="0072F959" w:rsidR="00631527" w:rsidRPr="004B23A2" w:rsidRDefault="00631527" w:rsidP="008871B4">
      <w:pPr>
        <w:jc w:val="both"/>
        <w:rPr>
          <w:b/>
          <w:bCs/>
        </w:rPr>
      </w:pPr>
    </w:p>
    <w:p w14:paraId="552452FB" w14:textId="3364BEB8" w:rsidR="00BB677C" w:rsidRPr="004B23A2" w:rsidRDefault="00BB677C" w:rsidP="00BB677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4B23A2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2. ПЕРЕЧЕНЬ ПЛАНИРУЕМЫХ РЕЗУЛЬТАТОВ ОБУЧЕНИЯ ПРИ ПРОХОЖДЕНИИ ПРАКТИКИ:</w:t>
      </w:r>
    </w:p>
    <w:p w14:paraId="6DC963FF" w14:textId="3AF56ABE" w:rsidR="001C6683" w:rsidRPr="004B23A2" w:rsidRDefault="001C6683" w:rsidP="008871B4">
      <w:pPr>
        <w:jc w:val="both"/>
      </w:pPr>
    </w:p>
    <w:p w14:paraId="40157FD7" w14:textId="23E04525" w:rsidR="00E1624F" w:rsidRPr="004B23A2" w:rsidRDefault="00E639B1" w:rsidP="008871B4">
      <w:pPr>
        <w:jc w:val="both"/>
      </w:pPr>
      <w:r w:rsidRPr="004B23A2">
        <w:t>Процесс прохождения практики направлен на формирование следующих компетенций:</w:t>
      </w:r>
    </w:p>
    <w:p w14:paraId="13D63971" w14:textId="18A98E5B" w:rsidR="00E1624F" w:rsidRPr="004B23A2" w:rsidRDefault="00E1624F" w:rsidP="008871B4">
      <w:pPr>
        <w:rPr>
          <w:sz w:val="20"/>
          <w:szCs w:val="20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693"/>
        <w:gridCol w:w="6095"/>
      </w:tblGrid>
      <w:tr w:rsidR="00277BE0" w:rsidRPr="004B23A2" w14:paraId="53EFE580" w14:textId="77777777" w:rsidTr="00277BE0">
        <w:trPr>
          <w:trHeight w:val="858"/>
        </w:trPr>
        <w:tc>
          <w:tcPr>
            <w:tcW w:w="993" w:type="dxa"/>
            <w:shd w:val="clear" w:color="auto" w:fill="auto"/>
          </w:tcPr>
          <w:p w14:paraId="3A65A46C" w14:textId="77777777" w:rsidR="00277BE0" w:rsidRPr="004B23A2" w:rsidRDefault="00277BE0" w:rsidP="00277BE0">
            <w:pPr>
              <w:pStyle w:val="af1"/>
              <w:rPr>
                <w:i/>
                <w:iCs/>
                <w:color w:val="000000"/>
              </w:rPr>
            </w:pPr>
            <w:r w:rsidRPr="004B23A2">
              <w:rPr>
                <w:color w:val="000000"/>
              </w:rPr>
              <w:t>Индекс компетенции</w:t>
            </w:r>
          </w:p>
        </w:tc>
        <w:tc>
          <w:tcPr>
            <w:tcW w:w="2693" w:type="dxa"/>
            <w:shd w:val="clear" w:color="auto" w:fill="auto"/>
          </w:tcPr>
          <w:p w14:paraId="6861997A" w14:textId="77777777" w:rsidR="00277BE0" w:rsidRPr="004B23A2" w:rsidRDefault="00277BE0" w:rsidP="00277BE0">
            <w:pPr>
              <w:pStyle w:val="af1"/>
            </w:pPr>
            <w:r w:rsidRPr="004B23A2">
              <w:rPr>
                <w:color w:val="000000"/>
              </w:rPr>
              <w:t xml:space="preserve">Содержание компетенции </w:t>
            </w:r>
          </w:p>
          <w:p w14:paraId="0349B9C9" w14:textId="77777777" w:rsidR="00277BE0" w:rsidRPr="004B23A2" w:rsidRDefault="00277BE0" w:rsidP="00277BE0">
            <w:pPr>
              <w:pStyle w:val="af1"/>
            </w:pPr>
            <w:r w:rsidRPr="004B23A2">
              <w:rPr>
                <w:color w:val="000000"/>
              </w:rPr>
              <w:t>(или ее части)</w:t>
            </w:r>
          </w:p>
        </w:tc>
        <w:tc>
          <w:tcPr>
            <w:tcW w:w="6095" w:type="dxa"/>
          </w:tcPr>
          <w:p w14:paraId="3E690D0A" w14:textId="77777777" w:rsidR="00277BE0" w:rsidRPr="004B23A2" w:rsidRDefault="00277BE0" w:rsidP="00277BE0">
            <w:pPr>
              <w:pStyle w:val="af1"/>
            </w:pPr>
            <w:r w:rsidRPr="004B23A2">
              <w:t>Индикаторы компетенций (код и содержание)</w:t>
            </w:r>
          </w:p>
          <w:p w14:paraId="5F261B3D" w14:textId="77777777" w:rsidR="00277BE0" w:rsidRPr="004B23A2" w:rsidRDefault="00277BE0" w:rsidP="00277BE0">
            <w:pPr>
              <w:pStyle w:val="af1"/>
            </w:pPr>
          </w:p>
        </w:tc>
      </w:tr>
      <w:tr w:rsidR="00277BE0" w:rsidRPr="004B23A2" w14:paraId="3A08C55C" w14:textId="77777777" w:rsidTr="00277BE0">
        <w:trPr>
          <w:trHeight w:val="858"/>
        </w:trPr>
        <w:tc>
          <w:tcPr>
            <w:tcW w:w="993" w:type="dxa"/>
            <w:shd w:val="clear" w:color="auto" w:fill="auto"/>
          </w:tcPr>
          <w:p w14:paraId="35444062" w14:textId="22169DCA" w:rsidR="00277BE0" w:rsidRPr="004B23A2" w:rsidRDefault="00277BE0" w:rsidP="00277BE0">
            <w:pPr>
              <w:pStyle w:val="af1"/>
              <w:rPr>
                <w:color w:val="000000"/>
              </w:rPr>
            </w:pPr>
            <w:r w:rsidRPr="004B23A2">
              <w:rPr>
                <w:sz w:val="20"/>
                <w:szCs w:val="20"/>
              </w:rPr>
              <w:t>УК-1</w:t>
            </w:r>
          </w:p>
        </w:tc>
        <w:tc>
          <w:tcPr>
            <w:tcW w:w="2693" w:type="dxa"/>
            <w:shd w:val="clear" w:color="auto" w:fill="auto"/>
          </w:tcPr>
          <w:p w14:paraId="1666C420" w14:textId="03A437BA" w:rsidR="00277BE0" w:rsidRPr="004B23A2" w:rsidRDefault="00277BE0" w:rsidP="00277BE0">
            <w:pPr>
              <w:pStyle w:val="af1"/>
              <w:rPr>
                <w:color w:val="000000"/>
              </w:rPr>
            </w:pPr>
            <w:r w:rsidRPr="004B23A2">
              <w:rPr>
                <w:sz w:val="20"/>
                <w:szCs w:val="20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6095" w:type="dxa"/>
          </w:tcPr>
          <w:p w14:paraId="24899552" w14:textId="77777777" w:rsidR="00277BE0" w:rsidRPr="004B23A2" w:rsidRDefault="00277BE0" w:rsidP="00277BE0">
            <w:pPr>
              <w:rPr>
                <w:sz w:val="20"/>
                <w:szCs w:val="20"/>
              </w:rPr>
            </w:pPr>
            <w:r w:rsidRPr="004B23A2">
              <w:rPr>
                <w:sz w:val="20"/>
                <w:szCs w:val="20"/>
              </w:rPr>
              <w:t xml:space="preserve">ИУК-1.1. Выявляет проблемную ситуацию в процессе анализа проблемы, определяет этапы ее разрешения с учетом вариативных контекстов </w:t>
            </w:r>
          </w:p>
          <w:p w14:paraId="4D324108" w14:textId="77777777" w:rsidR="00277BE0" w:rsidRPr="004B23A2" w:rsidRDefault="00277BE0" w:rsidP="00277BE0">
            <w:pPr>
              <w:rPr>
                <w:sz w:val="20"/>
                <w:szCs w:val="20"/>
              </w:rPr>
            </w:pPr>
            <w:r w:rsidRPr="004B23A2">
              <w:rPr>
                <w:sz w:val="20"/>
                <w:szCs w:val="20"/>
              </w:rPr>
              <w:t>ИУК-1.2. Находит, критически анализирует и выбирает информацию, необходимую для выработки стратегии действий по разрешению проблемной ситуации.</w:t>
            </w:r>
          </w:p>
          <w:p w14:paraId="1BF5AC5F" w14:textId="77777777" w:rsidR="00277BE0" w:rsidRPr="004B23A2" w:rsidRDefault="00277BE0" w:rsidP="00277BE0">
            <w:pPr>
              <w:rPr>
                <w:sz w:val="20"/>
                <w:szCs w:val="20"/>
              </w:rPr>
            </w:pPr>
            <w:r w:rsidRPr="004B23A2">
              <w:rPr>
                <w:sz w:val="20"/>
                <w:szCs w:val="20"/>
              </w:rPr>
              <w:t>ИУК-1.3. Рассматривает различные варианты решения проблемной ситуации на основе системного подхода, оценивает их преимущества и риски.</w:t>
            </w:r>
          </w:p>
          <w:p w14:paraId="3AE27188" w14:textId="77777777" w:rsidR="00277BE0" w:rsidRPr="004B23A2" w:rsidRDefault="00277BE0" w:rsidP="00277BE0">
            <w:pPr>
              <w:rPr>
                <w:sz w:val="20"/>
                <w:szCs w:val="20"/>
              </w:rPr>
            </w:pPr>
            <w:r w:rsidRPr="004B23A2">
              <w:rPr>
                <w:sz w:val="20"/>
                <w:szCs w:val="20"/>
              </w:rPr>
              <w:t>ИУК-1.4. Грамотно, логично, аргументированно формулирует собственные суждения и оценки. Предлагает стратегию действий.</w:t>
            </w:r>
          </w:p>
          <w:p w14:paraId="7F7EAEE7" w14:textId="1C2A5104" w:rsidR="00277BE0" w:rsidRPr="004B23A2" w:rsidRDefault="00277BE0" w:rsidP="00277BE0">
            <w:pPr>
              <w:pStyle w:val="af1"/>
            </w:pPr>
            <w:r w:rsidRPr="004B23A2">
              <w:rPr>
                <w:sz w:val="20"/>
                <w:szCs w:val="20"/>
              </w:rPr>
              <w:t>ИУК-1.5. Определяет и оценивает практические последствия реализации действий по разрешению проблемной ситуации.</w:t>
            </w:r>
          </w:p>
        </w:tc>
      </w:tr>
      <w:tr w:rsidR="00277BE0" w:rsidRPr="004B23A2" w14:paraId="771A9988" w14:textId="77777777" w:rsidTr="00277BE0">
        <w:trPr>
          <w:trHeight w:val="858"/>
        </w:trPr>
        <w:tc>
          <w:tcPr>
            <w:tcW w:w="993" w:type="dxa"/>
            <w:shd w:val="clear" w:color="auto" w:fill="auto"/>
          </w:tcPr>
          <w:p w14:paraId="7D88348F" w14:textId="26077B9F" w:rsidR="00277BE0" w:rsidRPr="004B23A2" w:rsidRDefault="00277BE0" w:rsidP="00277BE0">
            <w:pPr>
              <w:pStyle w:val="af1"/>
              <w:rPr>
                <w:color w:val="000000"/>
              </w:rPr>
            </w:pPr>
            <w:r w:rsidRPr="004B23A2">
              <w:rPr>
                <w:sz w:val="20"/>
                <w:szCs w:val="20"/>
              </w:rPr>
              <w:t>УК-6</w:t>
            </w:r>
          </w:p>
        </w:tc>
        <w:tc>
          <w:tcPr>
            <w:tcW w:w="2693" w:type="dxa"/>
            <w:shd w:val="clear" w:color="auto" w:fill="auto"/>
          </w:tcPr>
          <w:p w14:paraId="6D553F7E" w14:textId="1F2DF55E" w:rsidR="00277BE0" w:rsidRPr="004B23A2" w:rsidRDefault="00277BE0" w:rsidP="00277BE0">
            <w:r w:rsidRPr="004B23A2">
              <w:rPr>
                <w:sz w:val="20"/>
                <w:szCs w:val="20"/>
              </w:rPr>
              <w:t>Способен определить и реализовать приоритеты собственной деятельности и способы ее совершенствования на основе самооценки</w:t>
            </w:r>
          </w:p>
        </w:tc>
        <w:tc>
          <w:tcPr>
            <w:tcW w:w="6095" w:type="dxa"/>
          </w:tcPr>
          <w:p w14:paraId="1432CADD" w14:textId="77777777" w:rsidR="00277BE0" w:rsidRPr="004B23A2" w:rsidRDefault="00277BE0" w:rsidP="00277BE0">
            <w:pPr>
              <w:rPr>
                <w:sz w:val="20"/>
                <w:szCs w:val="20"/>
              </w:rPr>
            </w:pPr>
            <w:r w:rsidRPr="004B23A2">
              <w:rPr>
                <w:sz w:val="20"/>
                <w:szCs w:val="20"/>
              </w:rPr>
              <w:t>ИУК-6.1. Применяет рефлексивные методы в процессе оценки разнообразных ресурсов (личностных, психофизиологических, ситуативных, временных и т.д.), используемых для решения задач самоорганизации и саморазвития.</w:t>
            </w:r>
          </w:p>
          <w:p w14:paraId="7B9D2CDD" w14:textId="77777777" w:rsidR="00277BE0" w:rsidRPr="004B23A2" w:rsidRDefault="00277BE0" w:rsidP="00277BE0">
            <w:pPr>
              <w:rPr>
                <w:sz w:val="20"/>
                <w:szCs w:val="20"/>
              </w:rPr>
            </w:pPr>
            <w:r w:rsidRPr="004B23A2">
              <w:rPr>
                <w:sz w:val="20"/>
                <w:szCs w:val="20"/>
              </w:rPr>
              <w:t>ИУК-6.2. Определяет приоритеты собственной деятельности, выстраивает планы их достижения.</w:t>
            </w:r>
          </w:p>
          <w:p w14:paraId="57CF1D69" w14:textId="77777777" w:rsidR="00277BE0" w:rsidRPr="004B23A2" w:rsidRDefault="00277BE0" w:rsidP="00277BE0">
            <w:pPr>
              <w:rPr>
                <w:sz w:val="20"/>
                <w:szCs w:val="20"/>
              </w:rPr>
            </w:pPr>
            <w:r w:rsidRPr="004B23A2">
              <w:rPr>
                <w:sz w:val="20"/>
                <w:szCs w:val="20"/>
              </w:rPr>
              <w:t>ИУК-6.3. Формулирует цели собственной деятельности, определяет пути их достижения с учетом ресурсов, условий, средств, временной перспективы развития деятельности и планируемых результатов.</w:t>
            </w:r>
          </w:p>
          <w:p w14:paraId="3FA81A30" w14:textId="77777777" w:rsidR="00277BE0" w:rsidRPr="004B23A2" w:rsidRDefault="00277BE0" w:rsidP="00277BE0">
            <w:pPr>
              <w:rPr>
                <w:sz w:val="20"/>
                <w:szCs w:val="20"/>
              </w:rPr>
            </w:pPr>
            <w:r w:rsidRPr="004B23A2">
              <w:rPr>
                <w:sz w:val="20"/>
                <w:szCs w:val="20"/>
              </w:rPr>
              <w:t>ИУК-6.4. Критически оценивает эффективность использования времени и других ресурсов для совершенствования своей деятельности.</w:t>
            </w:r>
          </w:p>
          <w:p w14:paraId="7A71B430" w14:textId="2F01837F" w:rsidR="00277BE0" w:rsidRPr="004B23A2" w:rsidRDefault="00277BE0" w:rsidP="00277BE0">
            <w:pPr>
              <w:pStyle w:val="af1"/>
            </w:pPr>
            <w:r w:rsidRPr="004B23A2">
              <w:rPr>
                <w:sz w:val="20"/>
                <w:szCs w:val="20"/>
              </w:rPr>
              <w:t>ИУК-6.5. Демонстрирует интерес к учебе и использует предоставляемые возможности для приобретения новых знаний и навыков с целью совершенствования своей деятельности.</w:t>
            </w:r>
          </w:p>
        </w:tc>
      </w:tr>
      <w:tr w:rsidR="00277BE0" w:rsidRPr="004B23A2" w14:paraId="3FFBEEDF" w14:textId="77777777" w:rsidTr="00277BE0">
        <w:trPr>
          <w:trHeight w:val="858"/>
        </w:trPr>
        <w:tc>
          <w:tcPr>
            <w:tcW w:w="993" w:type="dxa"/>
            <w:shd w:val="clear" w:color="auto" w:fill="auto"/>
          </w:tcPr>
          <w:p w14:paraId="5280FF99" w14:textId="66955CCF" w:rsidR="00277BE0" w:rsidRPr="004B23A2" w:rsidRDefault="00277BE0" w:rsidP="00277BE0">
            <w:pPr>
              <w:pStyle w:val="af1"/>
              <w:rPr>
                <w:color w:val="000000"/>
              </w:rPr>
            </w:pPr>
            <w:r w:rsidRPr="004B23A2">
              <w:rPr>
                <w:sz w:val="20"/>
                <w:szCs w:val="20"/>
              </w:rPr>
              <w:t>ПК-1</w:t>
            </w:r>
          </w:p>
        </w:tc>
        <w:tc>
          <w:tcPr>
            <w:tcW w:w="2693" w:type="dxa"/>
            <w:shd w:val="clear" w:color="auto" w:fill="auto"/>
          </w:tcPr>
          <w:p w14:paraId="39DA80E6" w14:textId="5F6C5FD3" w:rsidR="00277BE0" w:rsidRPr="004B23A2" w:rsidRDefault="00277BE0" w:rsidP="00277BE0">
            <w:pPr>
              <w:ind w:firstLine="708"/>
            </w:pPr>
            <w:r w:rsidRPr="004B23A2">
              <w:rPr>
                <w:sz w:val="20"/>
                <w:szCs w:val="20"/>
              </w:rPr>
              <w:t>Способен организовывать и осуществлять художественно-творческую деятельность в области изобразительного и декоративного искусства, в том числе с применением современных информационных технологий</w:t>
            </w:r>
          </w:p>
        </w:tc>
        <w:tc>
          <w:tcPr>
            <w:tcW w:w="6095" w:type="dxa"/>
          </w:tcPr>
          <w:p w14:paraId="67198E9B" w14:textId="77777777" w:rsidR="00277BE0" w:rsidRPr="004B23A2" w:rsidRDefault="00277BE0" w:rsidP="00277BE0">
            <w:pPr>
              <w:pStyle w:val="af2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B23A2">
              <w:rPr>
                <w:rFonts w:ascii="Times New Roman" w:hAnsi="Times New Roman"/>
                <w:sz w:val="20"/>
                <w:szCs w:val="20"/>
              </w:rPr>
              <w:t xml:space="preserve">ИПК-1.1. Знает: технологию организации художественно-творческой деятельности в области изобразительного искусства. </w:t>
            </w:r>
          </w:p>
          <w:p w14:paraId="5A80CD4A" w14:textId="77777777" w:rsidR="00277BE0" w:rsidRPr="004B23A2" w:rsidRDefault="00277BE0" w:rsidP="00277BE0">
            <w:pPr>
              <w:pStyle w:val="af2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B23A2">
              <w:rPr>
                <w:rFonts w:ascii="Times New Roman" w:hAnsi="Times New Roman"/>
                <w:sz w:val="20"/>
                <w:szCs w:val="20"/>
              </w:rPr>
              <w:t>ИПК-1.2. Умеет: отбирать соответствующие материалы и техники в зависимости от задач образовательного процесса, осуществлять художественно-творческую деятельность.</w:t>
            </w:r>
          </w:p>
          <w:p w14:paraId="0E8FDC1D" w14:textId="1A5068D3" w:rsidR="00277BE0" w:rsidRPr="004B23A2" w:rsidRDefault="00277BE0" w:rsidP="00277BE0">
            <w:pPr>
              <w:pStyle w:val="af1"/>
            </w:pPr>
            <w:r w:rsidRPr="004B23A2">
              <w:rPr>
                <w:sz w:val="20"/>
                <w:szCs w:val="20"/>
              </w:rPr>
              <w:t>ИПК-1.3. Владеет: всем комплексом техник в области изобразительного искусства.</w:t>
            </w:r>
          </w:p>
        </w:tc>
      </w:tr>
      <w:tr w:rsidR="00277BE0" w:rsidRPr="004B23A2" w14:paraId="4BECD581" w14:textId="77777777" w:rsidTr="00277BE0">
        <w:trPr>
          <w:trHeight w:val="858"/>
        </w:trPr>
        <w:tc>
          <w:tcPr>
            <w:tcW w:w="993" w:type="dxa"/>
            <w:shd w:val="clear" w:color="auto" w:fill="auto"/>
          </w:tcPr>
          <w:p w14:paraId="1299F54F" w14:textId="6A810640" w:rsidR="00277BE0" w:rsidRPr="004B23A2" w:rsidRDefault="00277BE0" w:rsidP="00277BE0">
            <w:pPr>
              <w:pStyle w:val="af1"/>
              <w:rPr>
                <w:color w:val="000000"/>
              </w:rPr>
            </w:pPr>
            <w:r w:rsidRPr="004B23A2">
              <w:rPr>
                <w:sz w:val="20"/>
                <w:szCs w:val="20"/>
              </w:rPr>
              <w:t>ПК-2</w:t>
            </w:r>
          </w:p>
        </w:tc>
        <w:tc>
          <w:tcPr>
            <w:tcW w:w="2693" w:type="dxa"/>
            <w:shd w:val="clear" w:color="auto" w:fill="auto"/>
          </w:tcPr>
          <w:p w14:paraId="37648E66" w14:textId="79E29912" w:rsidR="00277BE0" w:rsidRPr="004B23A2" w:rsidRDefault="00277BE0" w:rsidP="00277BE0">
            <w:pPr>
              <w:ind w:firstLine="708"/>
              <w:rPr>
                <w:sz w:val="20"/>
                <w:szCs w:val="20"/>
              </w:rPr>
            </w:pPr>
            <w:r w:rsidRPr="004B23A2">
              <w:rPr>
                <w:sz w:val="20"/>
                <w:szCs w:val="20"/>
              </w:rPr>
              <w:t xml:space="preserve">Способен проектировать образовательную среду </w:t>
            </w:r>
            <w:r w:rsidRPr="004B23A2">
              <w:rPr>
                <w:sz w:val="20"/>
                <w:szCs w:val="20"/>
              </w:rPr>
              <w:lastRenderedPageBreak/>
              <w:t>высокой степени открытости и включать в нее результаты собственной художественно-творческой деятельности</w:t>
            </w:r>
          </w:p>
        </w:tc>
        <w:tc>
          <w:tcPr>
            <w:tcW w:w="6095" w:type="dxa"/>
          </w:tcPr>
          <w:p w14:paraId="1E8D364E" w14:textId="77777777" w:rsidR="00277BE0" w:rsidRPr="004B23A2" w:rsidRDefault="00277BE0" w:rsidP="00277BE0">
            <w:pPr>
              <w:rPr>
                <w:sz w:val="20"/>
                <w:szCs w:val="20"/>
              </w:rPr>
            </w:pPr>
            <w:r w:rsidRPr="004B23A2">
              <w:rPr>
                <w:sz w:val="20"/>
                <w:szCs w:val="20"/>
              </w:rPr>
              <w:lastRenderedPageBreak/>
              <w:t>ИПК-2.1. Знает: концепции и современные подходы к организации образовательной среды и место в ней художественной составляющей.</w:t>
            </w:r>
          </w:p>
          <w:p w14:paraId="2A6916A5" w14:textId="77777777" w:rsidR="00277BE0" w:rsidRPr="004B23A2" w:rsidRDefault="00277BE0" w:rsidP="00277BE0">
            <w:pPr>
              <w:pStyle w:val="af2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B23A2">
              <w:rPr>
                <w:rFonts w:ascii="Times New Roman" w:hAnsi="Times New Roman"/>
                <w:sz w:val="20"/>
                <w:szCs w:val="20"/>
              </w:rPr>
              <w:lastRenderedPageBreak/>
              <w:t>ИПК-2.2. Умеет: проектировать образовательную среду и определять место в ней результатов собственной художественно-творческой деятельности.</w:t>
            </w:r>
          </w:p>
          <w:p w14:paraId="27B7A976" w14:textId="1C967649" w:rsidR="00277BE0" w:rsidRPr="004B23A2" w:rsidRDefault="00277BE0" w:rsidP="00277BE0">
            <w:pPr>
              <w:rPr>
                <w:sz w:val="20"/>
                <w:szCs w:val="20"/>
              </w:rPr>
            </w:pPr>
            <w:r w:rsidRPr="004B23A2">
              <w:rPr>
                <w:sz w:val="20"/>
                <w:szCs w:val="20"/>
              </w:rPr>
              <w:t>ИПК-2.3. Владеет: комплексом приемов интеграции результатов художественно-творческой деятельности в образовательную среду и образовательный процесс.</w:t>
            </w:r>
          </w:p>
        </w:tc>
      </w:tr>
      <w:tr w:rsidR="00277BE0" w:rsidRPr="004B23A2" w14:paraId="79CDF42E" w14:textId="77777777" w:rsidTr="00277BE0">
        <w:trPr>
          <w:trHeight w:val="858"/>
        </w:trPr>
        <w:tc>
          <w:tcPr>
            <w:tcW w:w="993" w:type="dxa"/>
            <w:shd w:val="clear" w:color="auto" w:fill="auto"/>
          </w:tcPr>
          <w:p w14:paraId="68540A8E" w14:textId="5BE96550" w:rsidR="00277BE0" w:rsidRPr="004B23A2" w:rsidRDefault="00277BE0" w:rsidP="00277BE0">
            <w:pPr>
              <w:pStyle w:val="af1"/>
              <w:rPr>
                <w:color w:val="000000"/>
              </w:rPr>
            </w:pPr>
            <w:r w:rsidRPr="004B23A2">
              <w:rPr>
                <w:sz w:val="20"/>
                <w:szCs w:val="20"/>
              </w:rPr>
              <w:lastRenderedPageBreak/>
              <w:t>ПК-3</w:t>
            </w:r>
          </w:p>
        </w:tc>
        <w:tc>
          <w:tcPr>
            <w:tcW w:w="2693" w:type="dxa"/>
            <w:shd w:val="clear" w:color="auto" w:fill="auto"/>
          </w:tcPr>
          <w:p w14:paraId="7B25E07E" w14:textId="602EB80A" w:rsidR="00277BE0" w:rsidRPr="004B23A2" w:rsidRDefault="00277BE0" w:rsidP="00277BE0">
            <w:pPr>
              <w:ind w:firstLine="708"/>
              <w:rPr>
                <w:sz w:val="20"/>
                <w:szCs w:val="20"/>
              </w:rPr>
            </w:pPr>
            <w:r w:rsidRPr="004B23A2">
              <w:rPr>
                <w:sz w:val="20"/>
                <w:szCs w:val="20"/>
              </w:rPr>
              <w:t>Способен реализовывать образовательные программы в области художественного образования на всех основных уровнях с учетом современного уровня развития методики преподавания искусства</w:t>
            </w:r>
          </w:p>
        </w:tc>
        <w:tc>
          <w:tcPr>
            <w:tcW w:w="6095" w:type="dxa"/>
          </w:tcPr>
          <w:p w14:paraId="203FD496" w14:textId="77777777" w:rsidR="00277BE0" w:rsidRPr="004B23A2" w:rsidRDefault="00277BE0" w:rsidP="00277BE0">
            <w:pPr>
              <w:pStyle w:val="af2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B23A2">
              <w:rPr>
                <w:rFonts w:ascii="Times New Roman" w:hAnsi="Times New Roman"/>
                <w:sz w:val="20"/>
                <w:szCs w:val="20"/>
              </w:rPr>
              <w:t>ИПК-3.1. Знает: основные принципы и прикладные технологии осуществления педагогической деятельности в области художественного образования.</w:t>
            </w:r>
          </w:p>
          <w:p w14:paraId="4BCB3EDB" w14:textId="77777777" w:rsidR="00277BE0" w:rsidRPr="004B23A2" w:rsidRDefault="00277BE0" w:rsidP="00277BE0">
            <w:pPr>
              <w:pStyle w:val="af2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B23A2">
              <w:rPr>
                <w:rFonts w:ascii="Times New Roman" w:hAnsi="Times New Roman"/>
                <w:sz w:val="20"/>
                <w:szCs w:val="20"/>
              </w:rPr>
              <w:t>ИПК-3.2. Умеет: проектировать и осуществлять образовательный процесс с разными группами и на разных уровнях художественного образования, в том числе среднего специального и высшего.</w:t>
            </w:r>
          </w:p>
          <w:p w14:paraId="77224C17" w14:textId="4F373285" w:rsidR="00277BE0" w:rsidRPr="004B23A2" w:rsidRDefault="00277BE0" w:rsidP="00277BE0">
            <w:pPr>
              <w:rPr>
                <w:sz w:val="20"/>
                <w:szCs w:val="20"/>
              </w:rPr>
            </w:pPr>
            <w:r w:rsidRPr="004B23A2">
              <w:rPr>
                <w:sz w:val="20"/>
                <w:szCs w:val="20"/>
              </w:rPr>
              <w:t>ИПК-3.3. Владеет: комплексом традиционных и инновационных педагогических технологий в области художественного образования.</w:t>
            </w:r>
          </w:p>
        </w:tc>
      </w:tr>
      <w:tr w:rsidR="00277BE0" w:rsidRPr="004B23A2" w14:paraId="50A0D69E" w14:textId="77777777" w:rsidTr="00277BE0">
        <w:trPr>
          <w:trHeight w:val="858"/>
        </w:trPr>
        <w:tc>
          <w:tcPr>
            <w:tcW w:w="993" w:type="dxa"/>
            <w:shd w:val="clear" w:color="auto" w:fill="auto"/>
          </w:tcPr>
          <w:p w14:paraId="54704B81" w14:textId="4F804469" w:rsidR="00277BE0" w:rsidRPr="004B23A2" w:rsidRDefault="00277BE0" w:rsidP="00277BE0">
            <w:pPr>
              <w:pStyle w:val="af1"/>
              <w:rPr>
                <w:color w:val="000000"/>
              </w:rPr>
            </w:pPr>
            <w:r w:rsidRPr="004B23A2">
              <w:rPr>
                <w:sz w:val="20"/>
                <w:szCs w:val="20"/>
              </w:rPr>
              <w:t>ПК-4</w:t>
            </w:r>
          </w:p>
        </w:tc>
        <w:tc>
          <w:tcPr>
            <w:tcW w:w="2693" w:type="dxa"/>
            <w:shd w:val="clear" w:color="auto" w:fill="auto"/>
          </w:tcPr>
          <w:p w14:paraId="730D8407" w14:textId="7570C75A" w:rsidR="00277BE0" w:rsidRPr="004B23A2" w:rsidRDefault="00277BE0" w:rsidP="00277BE0">
            <w:pPr>
              <w:ind w:firstLine="708"/>
              <w:rPr>
                <w:sz w:val="20"/>
                <w:szCs w:val="20"/>
              </w:rPr>
            </w:pPr>
            <w:r w:rsidRPr="004B23A2">
              <w:rPr>
                <w:sz w:val="20"/>
                <w:szCs w:val="20"/>
              </w:rPr>
              <w:t>Способен осуществлять методическую поддержку педагогов-художников в процессе проектирования образовательной художественной среды на всех уровнях образования</w:t>
            </w:r>
          </w:p>
        </w:tc>
        <w:tc>
          <w:tcPr>
            <w:tcW w:w="6095" w:type="dxa"/>
          </w:tcPr>
          <w:p w14:paraId="1D28FE9D" w14:textId="77777777" w:rsidR="00277BE0" w:rsidRPr="004B23A2" w:rsidRDefault="00277BE0" w:rsidP="00277BE0">
            <w:pPr>
              <w:rPr>
                <w:sz w:val="20"/>
                <w:szCs w:val="20"/>
              </w:rPr>
            </w:pPr>
            <w:r w:rsidRPr="004B23A2">
              <w:rPr>
                <w:sz w:val="20"/>
                <w:szCs w:val="20"/>
              </w:rPr>
              <w:t xml:space="preserve">ИПК-4.1. Знает: принципы организации художественной среды и ее использования для решения задач современного образования. </w:t>
            </w:r>
          </w:p>
          <w:p w14:paraId="48BC96C4" w14:textId="77777777" w:rsidR="00277BE0" w:rsidRPr="004B23A2" w:rsidRDefault="00277BE0" w:rsidP="00277BE0">
            <w:pPr>
              <w:pStyle w:val="af2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B23A2">
              <w:rPr>
                <w:rFonts w:ascii="Times New Roman" w:hAnsi="Times New Roman"/>
                <w:sz w:val="20"/>
                <w:szCs w:val="20"/>
              </w:rPr>
              <w:t>ИПК-4.2. Умеет: отбирать и использовать приемы методической поддержки педагогов-художников в процессе проектирования художественной среды.</w:t>
            </w:r>
          </w:p>
          <w:p w14:paraId="688EFD85" w14:textId="05F0ACDB" w:rsidR="00277BE0" w:rsidRPr="004B23A2" w:rsidRDefault="00277BE0" w:rsidP="00277BE0">
            <w:pPr>
              <w:rPr>
                <w:sz w:val="20"/>
                <w:szCs w:val="20"/>
              </w:rPr>
            </w:pPr>
            <w:r w:rsidRPr="004B23A2">
              <w:rPr>
                <w:sz w:val="20"/>
                <w:szCs w:val="20"/>
              </w:rPr>
              <w:t xml:space="preserve">ИПК-4.3. Владеет: комплексом приемов методической поддержки педагогов-художников, проектирующих образовательную среду. </w:t>
            </w:r>
          </w:p>
        </w:tc>
      </w:tr>
      <w:tr w:rsidR="00277BE0" w:rsidRPr="004B23A2" w14:paraId="0DF89023" w14:textId="77777777" w:rsidTr="00277BE0">
        <w:trPr>
          <w:trHeight w:val="858"/>
        </w:trPr>
        <w:tc>
          <w:tcPr>
            <w:tcW w:w="993" w:type="dxa"/>
            <w:shd w:val="clear" w:color="auto" w:fill="auto"/>
          </w:tcPr>
          <w:p w14:paraId="3CEFA15E" w14:textId="460ECC07" w:rsidR="00277BE0" w:rsidRPr="004B23A2" w:rsidRDefault="00277BE0" w:rsidP="00277BE0">
            <w:pPr>
              <w:pStyle w:val="af1"/>
              <w:rPr>
                <w:color w:val="000000"/>
              </w:rPr>
            </w:pPr>
            <w:r w:rsidRPr="004B23A2">
              <w:rPr>
                <w:sz w:val="20"/>
                <w:szCs w:val="20"/>
              </w:rPr>
              <w:t>ПК-5</w:t>
            </w:r>
          </w:p>
        </w:tc>
        <w:tc>
          <w:tcPr>
            <w:tcW w:w="2693" w:type="dxa"/>
            <w:shd w:val="clear" w:color="auto" w:fill="auto"/>
          </w:tcPr>
          <w:p w14:paraId="500E5CCD" w14:textId="35442C57" w:rsidR="00277BE0" w:rsidRPr="004B23A2" w:rsidRDefault="00277BE0" w:rsidP="00277BE0">
            <w:pPr>
              <w:ind w:firstLine="708"/>
              <w:rPr>
                <w:sz w:val="20"/>
                <w:szCs w:val="20"/>
              </w:rPr>
            </w:pPr>
            <w:r w:rsidRPr="004B23A2">
              <w:rPr>
                <w:sz w:val="20"/>
                <w:szCs w:val="20"/>
              </w:rPr>
              <w:t>Способен разрабатывать учебно-методические комплексы образовательных программ в области изобразительного искусства и проводить экспертную оценку разработанных программ</w:t>
            </w:r>
          </w:p>
        </w:tc>
        <w:tc>
          <w:tcPr>
            <w:tcW w:w="6095" w:type="dxa"/>
          </w:tcPr>
          <w:p w14:paraId="085F5C8D" w14:textId="77777777" w:rsidR="00277BE0" w:rsidRPr="004B23A2" w:rsidRDefault="00277BE0" w:rsidP="00277BE0">
            <w:pPr>
              <w:rPr>
                <w:sz w:val="20"/>
                <w:szCs w:val="20"/>
              </w:rPr>
            </w:pPr>
            <w:r w:rsidRPr="004B23A2">
              <w:rPr>
                <w:sz w:val="20"/>
                <w:szCs w:val="20"/>
              </w:rPr>
              <w:t>ИПК-5.1. Знает: особенности методического обеспечения образовательного процесса, нормативные требования к нему; инструментарий и методы экспертизы методического обеспечения образовательного процесса в области изобразительного искусства.</w:t>
            </w:r>
          </w:p>
          <w:p w14:paraId="4D6E3370" w14:textId="77777777" w:rsidR="00277BE0" w:rsidRPr="004B23A2" w:rsidRDefault="00277BE0" w:rsidP="00277BE0">
            <w:pPr>
              <w:pStyle w:val="af2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B23A2">
              <w:rPr>
                <w:rFonts w:ascii="Times New Roman" w:hAnsi="Times New Roman"/>
                <w:sz w:val="20"/>
                <w:szCs w:val="20"/>
              </w:rPr>
              <w:t>ИПК-5.2. Умеет: отбирать инструментарий и методы разработки и экспертизы методического обеспечения образовательного процесса в области изобразительного искусства.</w:t>
            </w:r>
          </w:p>
          <w:p w14:paraId="520B1384" w14:textId="17B81B98" w:rsidR="00277BE0" w:rsidRPr="004B23A2" w:rsidRDefault="00277BE0" w:rsidP="00277BE0">
            <w:pPr>
              <w:rPr>
                <w:sz w:val="20"/>
                <w:szCs w:val="20"/>
              </w:rPr>
            </w:pPr>
            <w:r w:rsidRPr="004B23A2">
              <w:rPr>
                <w:sz w:val="20"/>
                <w:szCs w:val="20"/>
              </w:rPr>
              <w:t>ИПК-5.3. Владеет: технологией разработки и экспертизы учебно-методических комплексов, обеспечивающих реализацию образовательных программ всех уровней в области изобразительного искусства.</w:t>
            </w:r>
          </w:p>
        </w:tc>
      </w:tr>
      <w:tr w:rsidR="00277BE0" w:rsidRPr="004B23A2" w14:paraId="5BC33F0C" w14:textId="77777777" w:rsidTr="00277BE0">
        <w:trPr>
          <w:trHeight w:val="858"/>
        </w:trPr>
        <w:tc>
          <w:tcPr>
            <w:tcW w:w="993" w:type="dxa"/>
            <w:shd w:val="clear" w:color="auto" w:fill="auto"/>
          </w:tcPr>
          <w:p w14:paraId="0AB1C08C" w14:textId="1E37571B" w:rsidR="00277BE0" w:rsidRPr="004B23A2" w:rsidRDefault="00277BE0" w:rsidP="00277BE0">
            <w:pPr>
              <w:pStyle w:val="af1"/>
              <w:rPr>
                <w:color w:val="000000"/>
              </w:rPr>
            </w:pPr>
            <w:r w:rsidRPr="004B23A2">
              <w:rPr>
                <w:sz w:val="20"/>
                <w:szCs w:val="20"/>
              </w:rPr>
              <w:t>ПК-6</w:t>
            </w:r>
          </w:p>
        </w:tc>
        <w:tc>
          <w:tcPr>
            <w:tcW w:w="2693" w:type="dxa"/>
            <w:shd w:val="clear" w:color="auto" w:fill="auto"/>
          </w:tcPr>
          <w:p w14:paraId="6034644B" w14:textId="3F9F04C6" w:rsidR="00277BE0" w:rsidRPr="004B23A2" w:rsidRDefault="00277BE0" w:rsidP="00277BE0">
            <w:pPr>
              <w:ind w:firstLine="708"/>
              <w:rPr>
                <w:sz w:val="20"/>
                <w:szCs w:val="20"/>
              </w:rPr>
            </w:pPr>
            <w:r w:rsidRPr="004B23A2">
              <w:rPr>
                <w:sz w:val="20"/>
                <w:szCs w:val="20"/>
              </w:rPr>
              <w:t>Способен планировать и осуществлять научно-исследовательскую деятельность в области истории и теории изобразительного искусства для использования результатов в педагогической деятельности и/ или для продолжения обучения на уровне аспирантуры</w:t>
            </w:r>
          </w:p>
        </w:tc>
        <w:tc>
          <w:tcPr>
            <w:tcW w:w="6095" w:type="dxa"/>
          </w:tcPr>
          <w:p w14:paraId="34AEBFCE" w14:textId="77777777" w:rsidR="00277BE0" w:rsidRPr="004B23A2" w:rsidRDefault="00277BE0" w:rsidP="00277BE0">
            <w:pPr>
              <w:rPr>
                <w:sz w:val="20"/>
                <w:szCs w:val="20"/>
              </w:rPr>
            </w:pPr>
            <w:r w:rsidRPr="004B23A2">
              <w:rPr>
                <w:sz w:val="20"/>
                <w:szCs w:val="20"/>
              </w:rPr>
              <w:t xml:space="preserve">ИПК-6.1. Знает: методологию проведения искусствоведческих исследований, принципы анализа и интерпретации произведений искусства. </w:t>
            </w:r>
          </w:p>
          <w:p w14:paraId="2F011456" w14:textId="77777777" w:rsidR="00277BE0" w:rsidRPr="004B23A2" w:rsidRDefault="00277BE0" w:rsidP="00277BE0">
            <w:pPr>
              <w:pStyle w:val="af2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B23A2">
              <w:rPr>
                <w:rFonts w:ascii="Times New Roman" w:hAnsi="Times New Roman"/>
                <w:sz w:val="20"/>
                <w:szCs w:val="20"/>
              </w:rPr>
              <w:t>ИПК-6.2. Умеет: планировать и решать научно-исследовательские задачи в области теории и истории изобразительного искусства, представлять результаты научно-исследовательской работы в формах публикаций, докладов, научных проектов.</w:t>
            </w:r>
          </w:p>
          <w:p w14:paraId="54F87C3E" w14:textId="5775E5B2" w:rsidR="00277BE0" w:rsidRPr="004B23A2" w:rsidRDefault="00277BE0" w:rsidP="00277BE0">
            <w:pPr>
              <w:rPr>
                <w:sz w:val="20"/>
                <w:szCs w:val="20"/>
              </w:rPr>
            </w:pPr>
            <w:r w:rsidRPr="004B23A2">
              <w:rPr>
                <w:sz w:val="20"/>
                <w:szCs w:val="20"/>
              </w:rPr>
              <w:t>ИПК-6.3. Владеет: приемами планирования, проведения, оценки, презентации и внедрения результатов научных исследований в области теории и истории изобразительного искусства.</w:t>
            </w:r>
          </w:p>
        </w:tc>
      </w:tr>
      <w:tr w:rsidR="00277BE0" w:rsidRPr="004B23A2" w14:paraId="11C57D31" w14:textId="77777777" w:rsidTr="00277BE0">
        <w:trPr>
          <w:trHeight w:val="858"/>
        </w:trPr>
        <w:tc>
          <w:tcPr>
            <w:tcW w:w="993" w:type="dxa"/>
            <w:shd w:val="clear" w:color="auto" w:fill="auto"/>
          </w:tcPr>
          <w:p w14:paraId="67BA5B6B" w14:textId="1ABAC359" w:rsidR="00277BE0" w:rsidRPr="004B23A2" w:rsidRDefault="00277BE0" w:rsidP="00277BE0">
            <w:pPr>
              <w:pStyle w:val="af1"/>
              <w:rPr>
                <w:color w:val="000000"/>
              </w:rPr>
            </w:pPr>
            <w:r w:rsidRPr="004B23A2">
              <w:rPr>
                <w:sz w:val="20"/>
                <w:szCs w:val="20"/>
              </w:rPr>
              <w:t>ПК-7</w:t>
            </w:r>
          </w:p>
        </w:tc>
        <w:tc>
          <w:tcPr>
            <w:tcW w:w="2693" w:type="dxa"/>
            <w:shd w:val="clear" w:color="auto" w:fill="auto"/>
          </w:tcPr>
          <w:p w14:paraId="7352033E" w14:textId="540AF6B8" w:rsidR="00277BE0" w:rsidRPr="004B23A2" w:rsidRDefault="00277BE0" w:rsidP="00277BE0">
            <w:pPr>
              <w:ind w:firstLine="708"/>
              <w:rPr>
                <w:sz w:val="20"/>
                <w:szCs w:val="20"/>
              </w:rPr>
            </w:pPr>
            <w:r w:rsidRPr="004B23A2">
              <w:rPr>
                <w:sz w:val="20"/>
                <w:szCs w:val="20"/>
              </w:rPr>
              <w:t>Способен планировать и осуществлять научные исследования в области теории, истории и методики художественного образования</w:t>
            </w:r>
          </w:p>
        </w:tc>
        <w:tc>
          <w:tcPr>
            <w:tcW w:w="6095" w:type="dxa"/>
          </w:tcPr>
          <w:p w14:paraId="6F3FBAA0" w14:textId="77777777" w:rsidR="00277BE0" w:rsidRPr="004B23A2" w:rsidRDefault="00277BE0" w:rsidP="00277BE0">
            <w:pPr>
              <w:rPr>
                <w:sz w:val="20"/>
                <w:szCs w:val="20"/>
              </w:rPr>
            </w:pPr>
            <w:r w:rsidRPr="004B23A2">
              <w:rPr>
                <w:sz w:val="20"/>
                <w:szCs w:val="20"/>
              </w:rPr>
              <w:t>ИПК-7.1. Знает: специфику и процесс проведения научных исследований в области теории, истории и методики художественного образования.</w:t>
            </w:r>
          </w:p>
          <w:p w14:paraId="7AE78A9A" w14:textId="77777777" w:rsidR="00277BE0" w:rsidRPr="004B23A2" w:rsidRDefault="00277BE0" w:rsidP="00277BE0">
            <w:pPr>
              <w:pStyle w:val="af2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B23A2">
              <w:rPr>
                <w:rFonts w:ascii="Times New Roman" w:hAnsi="Times New Roman"/>
                <w:sz w:val="20"/>
                <w:szCs w:val="20"/>
              </w:rPr>
              <w:t>ИПК-7.2. Умеет: планировать и решать научно-исследовательские задачи в области истории, теории и методики художественного образования, проводить педагогические научные эксперименты и представлять результаты научной работы в формах публикаций, докладов, научных проектов.</w:t>
            </w:r>
          </w:p>
          <w:p w14:paraId="2C534687" w14:textId="1FBD272A" w:rsidR="00277BE0" w:rsidRPr="004B23A2" w:rsidRDefault="00277BE0" w:rsidP="00277BE0">
            <w:pPr>
              <w:rPr>
                <w:sz w:val="20"/>
                <w:szCs w:val="20"/>
              </w:rPr>
            </w:pPr>
            <w:r w:rsidRPr="004B23A2">
              <w:rPr>
                <w:sz w:val="20"/>
                <w:szCs w:val="20"/>
              </w:rPr>
              <w:lastRenderedPageBreak/>
              <w:t xml:space="preserve">ИПК-7.3. Владеет: приемами планирования, проведения, оценки, презентации и внедрения результатов научных исследований в области истории, теории и методики художественного образования. </w:t>
            </w:r>
          </w:p>
        </w:tc>
      </w:tr>
    </w:tbl>
    <w:p w14:paraId="4A794880" w14:textId="77777777" w:rsidR="00A42A03" w:rsidRPr="004B23A2" w:rsidRDefault="00A42A03" w:rsidP="00F17820">
      <w:pPr>
        <w:rPr>
          <w:b/>
          <w:bCs/>
        </w:rPr>
      </w:pPr>
    </w:p>
    <w:p w14:paraId="1B34FB9A" w14:textId="7A15736C" w:rsidR="00BB677C" w:rsidRPr="004B23A2" w:rsidRDefault="00BB677C" w:rsidP="00BB677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4B23A2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3. МЕСТО ПРАКТИКИ В СТРУКТУРЕ ОП:</w:t>
      </w:r>
    </w:p>
    <w:p w14:paraId="51F0A63B" w14:textId="77777777" w:rsidR="001C6683" w:rsidRPr="004B23A2" w:rsidRDefault="001C6683" w:rsidP="008871B4">
      <w:pPr>
        <w:pStyle w:val="Default"/>
        <w:jc w:val="both"/>
      </w:pPr>
    </w:p>
    <w:p w14:paraId="0B0B7354" w14:textId="0FA2F118" w:rsidR="008E3A76" w:rsidRPr="004B23A2" w:rsidRDefault="005E12A0" w:rsidP="00277BE0">
      <w:pPr>
        <w:pStyle w:val="Default"/>
        <w:ind w:firstLine="567"/>
        <w:jc w:val="both"/>
        <w:rPr>
          <w:color w:val="auto"/>
        </w:rPr>
      </w:pPr>
      <w:r w:rsidRPr="004B23A2">
        <w:rPr>
          <w:color w:val="auto"/>
          <w:u w:val="single"/>
        </w:rPr>
        <w:t>Место практики</w:t>
      </w:r>
      <w:r w:rsidRPr="004B23A2">
        <w:rPr>
          <w:color w:val="auto"/>
        </w:rPr>
        <w:t xml:space="preserve">: </w:t>
      </w:r>
      <w:r w:rsidR="00AF74A5" w:rsidRPr="004B23A2">
        <w:rPr>
          <w:color w:val="auto"/>
        </w:rPr>
        <w:t>дисциплина относится к обязательной части программы магистратуры</w:t>
      </w:r>
      <w:r w:rsidR="00AE4DF2" w:rsidRPr="004B23A2">
        <w:rPr>
          <w:color w:val="auto"/>
        </w:rPr>
        <w:t xml:space="preserve"> </w:t>
      </w:r>
      <w:r w:rsidR="00FF697A" w:rsidRPr="004B23A2">
        <w:rPr>
          <w:color w:val="auto"/>
        </w:rPr>
        <w:t>Блока 2 «Практика».</w:t>
      </w:r>
    </w:p>
    <w:p w14:paraId="577B6DB9" w14:textId="6B94D779" w:rsidR="00E076EA" w:rsidRPr="004B23A2" w:rsidRDefault="00985813" w:rsidP="00277BE0">
      <w:pPr>
        <w:pStyle w:val="Default"/>
        <w:ind w:firstLine="567"/>
        <w:jc w:val="both"/>
        <w:rPr>
          <w:bCs/>
          <w:color w:val="auto"/>
        </w:rPr>
      </w:pPr>
      <w:r w:rsidRPr="004B23A2">
        <w:rPr>
          <w:color w:val="auto"/>
        </w:rPr>
        <w:t>П</w:t>
      </w:r>
      <w:r w:rsidR="008871B4" w:rsidRPr="004B23A2">
        <w:rPr>
          <w:color w:val="auto"/>
        </w:rPr>
        <w:t>рактика обеспечивает формирование общепрофессиональных компетенций, а также профессиональных компетенций</w:t>
      </w:r>
      <w:r w:rsidR="007264FA" w:rsidRPr="004B23A2">
        <w:rPr>
          <w:color w:val="auto"/>
        </w:rPr>
        <w:t>.</w:t>
      </w:r>
    </w:p>
    <w:p w14:paraId="7C98BC9F" w14:textId="13CC52C5" w:rsidR="0087487E" w:rsidRPr="004B23A2" w:rsidRDefault="00E40E5D" w:rsidP="00277BE0">
      <w:pPr>
        <w:tabs>
          <w:tab w:val="left" w:pos="788"/>
        </w:tabs>
        <w:suppressAutoHyphens/>
        <w:spacing w:line="252" w:lineRule="auto"/>
        <w:ind w:left="40" w:firstLine="567"/>
        <w:jc w:val="both"/>
        <w:rPr>
          <w:kern w:val="1"/>
          <w:lang w:eastAsia="zh-CN"/>
        </w:rPr>
      </w:pPr>
      <w:r w:rsidRPr="004B23A2">
        <w:rPr>
          <w:kern w:val="1"/>
          <w:u w:val="single"/>
          <w:lang w:eastAsia="zh-CN"/>
        </w:rPr>
        <w:t>Цель практики:</w:t>
      </w:r>
      <w:r w:rsidRPr="004B23A2">
        <w:rPr>
          <w:kern w:val="1"/>
          <w:lang w:eastAsia="zh-CN"/>
        </w:rPr>
        <w:t xml:space="preserve"> </w:t>
      </w:r>
      <w:r w:rsidR="0087487E" w:rsidRPr="004B23A2">
        <w:rPr>
          <w:kern w:val="1"/>
          <w:lang w:eastAsia="zh-CN"/>
        </w:rPr>
        <w:t>приобретение обобщающего опыта в научном исследовании, практической деятельности и обоснование концепции творческого проекта для выполнения выпускной квалификационной работы – магистерской диссертации.</w:t>
      </w:r>
    </w:p>
    <w:p w14:paraId="5E17A03A" w14:textId="55606FAD" w:rsidR="00E40E5D" w:rsidRPr="004B23A2" w:rsidRDefault="00E40E5D" w:rsidP="00277BE0">
      <w:pPr>
        <w:autoSpaceDE w:val="0"/>
        <w:autoSpaceDN w:val="0"/>
        <w:adjustRightInd w:val="0"/>
        <w:spacing w:line="276" w:lineRule="auto"/>
        <w:ind w:firstLine="567"/>
        <w:rPr>
          <w:u w:val="single"/>
        </w:rPr>
      </w:pPr>
      <w:r w:rsidRPr="004B23A2">
        <w:t xml:space="preserve"> </w:t>
      </w:r>
      <w:r w:rsidRPr="004B23A2">
        <w:rPr>
          <w:u w:val="single"/>
        </w:rPr>
        <w:t>Задачи практики:</w:t>
      </w:r>
    </w:p>
    <w:p w14:paraId="4A34BB77" w14:textId="77777777" w:rsidR="00ED5FD2" w:rsidRPr="004B23A2" w:rsidRDefault="00ED5FD2" w:rsidP="00277BE0">
      <w:pPr>
        <w:autoSpaceDE w:val="0"/>
        <w:autoSpaceDN w:val="0"/>
        <w:adjustRightInd w:val="0"/>
        <w:ind w:firstLine="567"/>
        <w:jc w:val="both"/>
      </w:pPr>
      <w:r w:rsidRPr="004B23A2">
        <w:t>– углубление и закрепление профессиональных знаний и умений, общекультурных, общепрофессиональных, профессиональных компетенций, полученных в процессе обучения;</w:t>
      </w:r>
    </w:p>
    <w:p w14:paraId="6408A69C" w14:textId="77777777" w:rsidR="00ED5FD2" w:rsidRPr="004B23A2" w:rsidRDefault="00ED5FD2" w:rsidP="00277BE0">
      <w:pPr>
        <w:autoSpaceDE w:val="0"/>
        <w:autoSpaceDN w:val="0"/>
        <w:adjustRightInd w:val="0"/>
        <w:ind w:firstLine="567"/>
        <w:jc w:val="both"/>
      </w:pPr>
      <w:r w:rsidRPr="004B23A2">
        <w:t xml:space="preserve"> – систематизация и обобщение научной информации по теме исследований;</w:t>
      </w:r>
    </w:p>
    <w:p w14:paraId="3AEC9B78" w14:textId="765541A9" w:rsidR="00ED5FD2" w:rsidRPr="004B23A2" w:rsidRDefault="00ED5FD2" w:rsidP="00277BE0">
      <w:pPr>
        <w:autoSpaceDE w:val="0"/>
        <w:autoSpaceDN w:val="0"/>
        <w:adjustRightInd w:val="0"/>
        <w:ind w:firstLine="567"/>
        <w:jc w:val="both"/>
      </w:pPr>
      <w:r w:rsidRPr="004B23A2">
        <w:t xml:space="preserve">– сбор и анализ материалов, в том числе и визуальных, к выпускной квалификационной работе </w:t>
      </w:r>
      <w:r w:rsidRPr="004B23A2">
        <w:rPr>
          <w:kern w:val="1"/>
          <w:lang w:eastAsia="zh-CN"/>
        </w:rPr>
        <w:t>– магистерской диссертации</w:t>
      </w:r>
      <w:r w:rsidRPr="004B23A2">
        <w:t>;</w:t>
      </w:r>
    </w:p>
    <w:p w14:paraId="22151A8B" w14:textId="77777777" w:rsidR="00ED5FD2" w:rsidRPr="004B23A2" w:rsidRDefault="00ED5FD2" w:rsidP="00277BE0">
      <w:pPr>
        <w:autoSpaceDE w:val="0"/>
        <w:autoSpaceDN w:val="0"/>
        <w:adjustRightInd w:val="0"/>
        <w:ind w:firstLine="567"/>
        <w:jc w:val="both"/>
      </w:pPr>
      <w:r w:rsidRPr="004B23A2">
        <w:t>– формулирование методологической базы и теоретических основ исследования;</w:t>
      </w:r>
    </w:p>
    <w:p w14:paraId="1EA81912" w14:textId="34A30725" w:rsidR="00ED5FD2" w:rsidRPr="004B23A2" w:rsidRDefault="00ED5FD2" w:rsidP="00277BE0">
      <w:pPr>
        <w:autoSpaceDE w:val="0"/>
        <w:autoSpaceDN w:val="0"/>
        <w:adjustRightInd w:val="0"/>
        <w:ind w:firstLine="567"/>
        <w:jc w:val="both"/>
      </w:pPr>
      <w:r w:rsidRPr="004B23A2">
        <w:t>– планирование самостоятельной научно-исследовательской, методической и проектной работы.</w:t>
      </w:r>
    </w:p>
    <w:p w14:paraId="2C96B6FA" w14:textId="77777777" w:rsidR="00381449" w:rsidRPr="004B23A2" w:rsidRDefault="00381449" w:rsidP="00277BE0">
      <w:pPr>
        <w:ind w:firstLine="567"/>
      </w:pPr>
    </w:p>
    <w:p w14:paraId="11814528" w14:textId="2B90D6BD" w:rsidR="00125718" w:rsidRPr="004B23A2" w:rsidRDefault="00125718" w:rsidP="00277BE0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caps/>
          <w:kern w:val="0"/>
          <w:sz w:val="24"/>
          <w:szCs w:val="24"/>
        </w:rPr>
      </w:pPr>
      <w:bookmarkStart w:id="2" w:name="_Toc464786893"/>
      <w:r w:rsidRPr="004B23A2">
        <w:rPr>
          <w:rFonts w:ascii="Times New Roman" w:hAnsi="Times New Roman" w:cs="Times New Roman"/>
          <w:caps/>
          <w:kern w:val="0"/>
          <w:sz w:val="24"/>
          <w:szCs w:val="24"/>
        </w:rPr>
        <w:t xml:space="preserve">4. </w:t>
      </w:r>
      <w:bookmarkEnd w:id="2"/>
      <w:r w:rsidRPr="004B23A2">
        <w:rPr>
          <w:rFonts w:ascii="Times New Roman" w:hAnsi="Times New Roman" w:cs="Times New Roman"/>
          <w:caps/>
          <w:kern w:val="0"/>
          <w:sz w:val="24"/>
          <w:szCs w:val="24"/>
        </w:rPr>
        <w:t>Объем, ПРОДОЛЖИТЕЛЬНОСТЬ практики и ВИДЫ ВЫПОЛНЯЕМЫХ РАБОТ</w:t>
      </w:r>
      <w:r w:rsidR="008871B4" w:rsidRPr="004B23A2">
        <w:rPr>
          <w:rFonts w:ascii="Times New Roman" w:hAnsi="Times New Roman" w:cs="Times New Roman"/>
          <w:caps/>
          <w:kern w:val="0"/>
          <w:sz w:val="24"/>
          <w:szCs w:val="24"/>
        </w:rPr>
        <w:t>:</w:t>
      </w:r>
    </w:p>
    <w:p w14:paraId="08A4653B" w14:textId="77777777" w:rsidR="001C6683" w:rsidRPr="004B23A2" w:rsidRDefault="001C6683" w:rsidP="00277BE0">
      <w:pPr>
        <w:pStyle w:val="Style18"/>
        <w:widowControl/>
        <w:suppressAutoHyphens/>
        <w:spacing w:line="240" w:lineRule="auto"/>
        <w:ind w:firstLine="567"/>
        <w:rPr>
          <w:rStyle w:val="FontStyle84"/>
          <w:sz w:val="24"/>
          <w:szCs w:val="24"/>
        </w:rPr>
      </w:pPr>
    </w:p>
    <w:p w14:paraId="2746C4F5" w14:textId="315CA82D" w:rsidR="00125718" w:rsidRPr="004B23A2" w:rsidRDefault="003C5FFC" w:rsidP="00277BE0">
      <w:pPr>
        <w:pStyle w:val="Style18"/>
        <w:widowControl/>
        <w:suppressAutoHyphens/>
        <w:spacing w:line="240" w:lineRule="auto"/>
        <w:ind w:firstLine="567"/>
        <w:rPr>
          <w:rStyle w:val="FontStyle84"/>
          <w:sz w:val="24"/>
          <w:szCs w:val="24"/>
        </w:rPr>
      </w:pPr>
      <w:r w:rsidRPr="004B23A2">
        <w:rPr>
          <w:rStyle w:val="FontStyle84"/>
          <w:sz w:val="24"/>
          <w:szCs w:val="24"/>
        </w:rPr>
        <w:t xml:space="preserve">Практика </w:t>
      </w:r>
      <w:r w:rsidR="00125718" w:rsidRPr="004B23A2">
        <w:rPr>
          <w:rStyle w:val="FontStyle84"/>
          <w:sz w:val="24"/>
          <w:szCs w:val="24"/>
        </w:rPr>
        <w:t>проводится в форме контактной работы и иных формах, предусмотренных соответствующей рабочей программой.</w:t>
      </w:r>
    </w:p>
    <w:p w14:paraId="60FEB209" w14:textId="227B407D" w:rsidR="00125718" w:rsidRPr="004B23A2" w:rsidRDefault="00125718" w:rsidP="00277BE0">
      <w:pPr>
        <w:pStyle w:val="Style18"/>
        <w:widowControl/>
        <w:suppressAutoHyphens/>
        <w:spacing w:line="240" w:lineRule="auto"/>
        <w:ind w:firstLine="567"/>
        <w:rPr>
          <w:rStyle w:val="FontStyle84"/>
          <w:i/>
          <w:iCs/>
          <w:sz w:val="24"/>
          <w:szCs w:val="24"/>
        </w:rPr>
      </w:pPr>
      <w:r w:rsidRPr="004B23A2">
        <w:rPr>
          <w:rStyle w:val="FontStyle84"/>
          <w:sz w:val="24"/>
          <w:szCs w:val="24"/>
        </w:rPr>
        <w:t>Общая трудоемкость практики составляет</w:t>
      </w:r>
      <w:r w:rsidR="00643625" w:rsidRPr="004B23A2">
        <w:rPr>
          <w:rStyle w:val="FontStyle84"/>
          <w:sz w:val="24"/>
          <w:szCs w:val="24"/>
        </w:rPr>
        <w:t xml:space="preserve"> </w:t>
      </w:r>
      <w:r w:rsidR="00C069B6" w:rsidRPr="004B23A2">
        <w:t>9</w:t>
      </w:r>
      <w:r w:rsidR="00332071" w:rsidRPr="004B23A2">
        <w:t xml:space="preserve"> зачетных единиц</w:t>
      </w:r>
      <w:r w:rsidR="00C069B6" w:rsidRPr="004B23A2">
        <w:t>, 324</w:t>
      </w:r>
      <w:r w:rsidR="003C5FFC" w:rsidRPr="004B23A2">
        <w:t xml:space="preserve"> академических часа</w:t>
      </w:r>
      <w:r w:rsidR="003C5FFC" w:rsidRPr="004B23A2">
        <w:rPr>
          <w:i/>
        </w:rPr>
        <w:t xml:space="preserve"> (1 зачетная единица соответствует 36 академическим часам).</w:t>
      </w:r>
      <w:r w:rsidRPr="004B23A2">
        <w:rPr>
          <w:rStyle w:val="FontStyle84"/>
          <w:sz w:val="24"/>
          <w:szCs w:val="24"/>
        </w:rPr>
        <w:t xml:space="preserve"> </w:t>
      </w:r>
    </w:p>
    <w:p w14:paraId="1BBDBA03" w14:textId="6C94DB4B" w:rsidR="001C6683" w:rsidRPr="004B23A2" w:rsidRDefault="001C6683" w:rsidP="00277BE0">
      <w:pPr>
        <w:pStyle w:val="Style18"/>
        <w:widowControl/>
        <w:suppressAutoHyphens/>
        <w:spacing w:line="240" w:lineRule="auto"/>
        <w:ind w:firstLine="567"/>
        <w:rPr>
          <w:rStyle w:val="FontStyle84"/>
          <w:sz w:val="24"/>
          <w:szCs w:val="24"/>
        </w:rPr>
      </w:pPr>
    </w:p>
    <w:p w14:paraId="2600E49A" w14:textId="7A3D5984" w:rsidR="00125718" w:rsidRPr="004B23A2" w:rsidRDefault="00D03EC5" w:rsidP="00DD4965">
      <w:pPr>
        <w:jc w:val="both"/>
      </w:pPr>
      <w:r w:rsidRPr="004B23A2">
        <w:t>Зао</w:t>
      </w:r>
      <w:r w:rsidR="00125718" w:rsidRPr="004B23A2">
        <w:t>чная форма обучения</w:t>
      </w:r>
    </w:p>
    <w:p w14:paraId="26141C77" w14:textId="77777777" w:rsidR="001C6683" w:rsidRPr="004B23A2" w:rsidRDefault="001C6683" w:rsidP="00DD4965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3685"/>
      </w:tblGrid>
      <w:tr w:rsidR="00277BE0" w:rsidRPr="004B23A2" w14:paraId="18D2C16D" w14:textId="77777777" w:rsidTr="00A6106B">
        <w:tc>
          <w:tcPr>
            <w:tcW w:w="5495" w:type="dxa"/>
            <w:shd w:val="clear" w:color="auto" w:fill="auto"/>
          </w:tcPr>
          <w:p w14:paraId="0B4EBFEA" w14:textId="77777777" w:rsidR="00125718" w:rsidRPr="004B23A2" w:rsidRDefault="00125718" w:rsidP="00DD4965">
            <w:pPr>
              <w:jc w:val="both"/>
            </w:pPr>
            <w:r w:rsidRPr="004B23A2">
              <w:t>Вид учебной работы</w:t>
            </w:r>
          </w:p>
        </w:tc>
        <w:tc>
          <w:tcPr>
            <w:tcW w:w="3685" w:type="dxa"/>
            <w:shd w:val="clear" w:color="auto" w:fill="auto"/>
          </w:tcPr>
          <w:p w14:paraId="672530EC" w14:textId="77777777" w:rsidR="00125718" w:rsidRPr="004B23A2" w:rsidRDefault="00125718" w:rsidP="00DD4965">
            <w:pPr>
              <w:jc w:val="both"/>
            </w:pPr>
            <w:r w:rsidRPr="004B23A2">
              <w:t xml:space="preserve">Трудоемкость в </w:t>
            </w:r>
            <w:proofErr w:type="spellStart"/>
            <w:r w:rsidRPr="004B23A2">
              <w:t>акад.час</w:t>
            </w:r>
            <w:proofErr w:type="spellEnd"/>
          </w:p>
        </w:tc>
      </w:tr>
      <w:tr w:rsidR="00277BE0" w:rsidRPr="004B23A2" w14:paraId="59366F6D" w14:textId="77777777" w:rsidTr="00A6106B">
        <w:tc>
          <w:tcPr>
            <w:tcW w:w="5495" w:type="dxa"/>
            <w:shd w:val="clear" w:color="auto" w:fill="auto"/>
          </w:tcPr>
          <w:p w14:paraId="68533774" w14:textId="1535A054" w:rsidR="00125718" w:rsidRPr="004B23A2" w:rsidRDefault="00125718" w:rsidP="00DD4965">
            <w:pPr>
              <w:jc w:val="both"/>
            </w:pPr>
            <w:r w:rsidRPr="004B23A2">
              <w:rPr>
                <w:rStyle w:val="2b"/>
                <w:color w:val="auto"/>
                <w:sz w:val="24"/>
                <w:szCs w:val="24"/>
              </w:rPr>
              <w:t>Контактная работа (в том числе зачет с оценкой):</w:t>
            </w:r>
          </w:p>
        </w:tc>
        <w:tc>
          <w:tcPr>
            <w:tcW w:w="3685" w:type="dxa"/>
            <w:shd w:val="clear" w:color="auto" w:fill="auto"/>
          </w:tcPr>
          <w:p w14:paraId="5B835A92" w14:textId="77777777" w:rsidR="00125718" w:rsidRPr="004B23A2" w:rsidRDefault="00125718" w:rsidP="00DD4965">
            <w:pPr>
              <w:jc w:val="both"/>
            </w:pPr>
            <w:r w:rsidRPr="004B23A2">
              <w:t>5</w:t>
            </w:r>
          </w:p>
        </w:tc>
      </w:tr>
      <w:tr w:rsidR="00277BE0" w:rsidRPr="004B23A2" w14:paraId="52E2CAE3" w14:textId="77777777" w:rsidTr="00A6106B">
        <w:tc>
          <w:tcPr>
            <w:tcW w:w="5495" w:type="dxa"/>
            <w:shd w:val="clear" w:color="auto" w:fill="auto"/>
          </w:tcPr>
          <w:p w14:paraId="185D8104" w14:textId="77777777" w:rsidR="00125718" w:rsidRPr="004B23A2" w:rsidRDefault="00125718" w:rsidP="00DD4965">
            <w:pPr>
              <w:jc w:val="both"/>
              <w:rPr>
                <w:rFonts w:eastAsia="Calibri"/>
              </w:rPr>
            </w:pPr>
            <w:r w:rsidRPr="004B23A2">
              <w:rPr>
                <w:rStyle w:val="2b"/>
                <w:color w:val="auto"/>
                <w:sz w:val="24"/>
                <w:szCs w:val="24"/>
              </w:rPr>
              <w:t>Иные формы работы</w:t>
            </w:r>
            <w:r w:rsidRPr="004B23A2">
              <w:rPr>
                <w:b/>
                <w:bCs/>
                <w:vertAlign w:val="superscript"/>
              </w:rPr>
              <w:footnoteReference w:id="1"/>
            </w:r>
            <w:r w:rsidRPr="004B23A2">
              <w:rPr>
                <w:rStyle w:val="2b"/>
                <w:color w:val="auto"/>
                <w:sz w:val="24"/>
                <w:szCs w:val="24"/>
              </w:rPr>
              <w:t xml:space="preserve"> (всего):</w:t>
            </w:r>
          </w:p>
        </w:tc>
        <w:tc>
          <w:tcPr>
            <w:tcW w:w="3685" w:type="dxa"/>
            <w:shd w:val="clear" w:color="auto" w:fill="auto"/>
          </w:tcPr>
          <w:p w14:paraId="562B36D1" w14:textId="718CAA51" w:rsidR="00125718" w:rsidRPr="004B23A2" w:rsidRDefault="00C069B6" w:rsidP="00DD4965">
            <w:pPr>
              <w:jc w:val="both"/>
            </w:pPr>
            <w:r w:rsidRPr="004B23A2">
              <w:t>319</w:t>
            </w:r>
          </w:p>
        </w:tc>
      </w:tr>
      <w:tr w:rsidR="00310081" w:rsidRPr="004B23A2" w14:paraId="5040FF78" w14:textId="77777777" w:rsidTr="00A6106B">
        <w:tc>
          <w:tcPr>
            <w:tcW w:w="5495" w:type="dxa"/>
            <w:shd w:val="clear" w:color="auto" w:fill="auto"/>
          </w:tcPr>
          <w:p w14:paraId="618E53EF" w14:textId="74E6AAEA" w:rsidR="00125718" w:rsidRPr="004B23A2" w:rsidRDefault="00125718" w:rsidP="00DD4965">
            <w:pPr>
              <w:jc w:val="both"/>
            </w:pPr>
            <w:r w:rsidRPr="004B23A2">
              <w:rPr>
                <w:rStyle w:val="2b"/>
                <w:color w:val="auto"/>
                <w:sz w:val="24"/>
                <w:szCs w:val="24"/>
              </w:rPr>
              <w:t xml:space="preserve">Общая трудоемкость </w:t>
            </w:r>
            <w:r w:rsidR="001C6683" w:rsidRPr="004B23A2">
              <w:rPr>
                <w:rStyle w:val="2b"/>
                <w:color w:val="auto"/>
                <w:sz w:val="24"/>
                <w:szCs w:val="24"/>
              </w:rPr>
              <w:t xml:space="preserve">практики </w:t>
            </w:r>
            <w:r w:rsidRPr="004B23A2">
              <w:rPr>
                <w:rStyle w:val="2b"/>
                <w:color w:val="auto"/>
                <w:sz w:val="24"/>
                <w:szCs w:val="24"/>
              </w:rPr>
              <w:t xml:space="preserve">(в час. / </w:t>
            </w:r>
            <w:proofErr w:type="spellStart"/>
            <w:r w:rsidRPr="004B23A2">
              <w:rPr>
                <w:rStyle w:val="2b"/>
                <w:color w:val="auto"/>
                <w:sz w:val="24"/>
                <w:szCs w:val="24"/>
              </w:rPr>
              <w:t>з.е</w:t>
            </w:r>
            <w:proofErr w:type="spellEnd"/>
            <w:r w:rsidRPr="004B23A2">
              <w:rPr>
                <w:rStyle w:val="2b"/>
                <w:color w:val="auto"/>
                <w:sz w:val="24"/>
                <w:szCs w:val="24"/>
              </w:rPr>
              <w:t>.)</w:t>
            </w:r>
          </w:p>
        </w:tc>
        <w:tc>
          <w:tcPr>
            <w:tcW w:w="3685" w:type="dxa"/>
            <w:shd w:val="clear" w:color="auto" w:fill="auto"/>
          </w:tcPr>
          <w:p w14:paraId="2C36E020" w14:textId="171005ED" w:rsidR="00125718" w:rsidRPr="004B23A2" w:rsidRDefault="00C069B6" w:rsidP="00DD4965">
            <w:pPr>
              <w:jc w:val="both"/>
            </w:pPr>
            <w:r w:rsidRPr="004B23A2">
              <w:t xml:space="preserve">324 </w:t>
            </w:r>
            <w:r w:rsidR="00125718" w:rsidRPr="004B23A2">
              <w:t>ч</w:t>
            </w:r>
            <w:r w:rsidR="001C6683" w:rsidRPr="004B23A2">
              <w:t>ас</w:t>
            </w:r>
            <w:r w:rsidRPr="004B23A2">
              <w:t>. / 9</w:t>
            </w:r>
            <w:r w:rsidR="001C6683" w:rsidRPr="004B23A2">
              <w:t xml:space="preserve"> </w:t>
            </w:r>
            <w:proofErr w:type="spellStart"/>
            <w:r w:rsidR="001C6683" w:rsidRPr="004B23A2">
              <w:t>з.е</w:t>
            </w:r>
            <w:proofErr w:type="spellEnd"/>
            <w:r w:rsidR="001C6683" w:rsidRPr="004B23A2">
              <w:t>.</w:t>
            </w:r>
          </w:p>
        </w:tc>
      </w:tr>
    </w:tbl>
    <w:p w14:paraId="0C5E842C" w14:textId="7B1AE44C" w:rsidR="00125718" w:rsidRPr="004B23A2" w:rsidRDefault="00125718" w:rsidP="00DD4965">
      <w:pPr>
        <w:jc w:val="both"/>
        <w:rPr>
          <w:bCs/>
        </w:rPr>
      </w:pPr>
    </w:p>
    <w:p w14:paraId="209664F1" w14:textId="2B00D3C9" w:rsidR="00DD4965" w:rsidRPr="004B23A2" w:rsidRDefault="00DD4965" w:rsidP="00DD4965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4B23A2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5. СОДЕРЖАНИЕ ПРАКТИКИ:</w:t>
      </w:r>
    </w:p>
    <w:p w14:paraId="59C9A1E1" w14:textId="77777777" w:rsidR="00DD4965" w:rsidRPr="004B23A2" w:rsidRDefault="00DD4965" w:rsidP="00DD4965"/>
    <w:p w14:paraId="12EB7735" w14:textId="5B2F0427" w:rsidR="00041D37" w:rsidRPr="004B23A2" w:rsidRDefault="003232D0" w:rsidP="00DD4965">
      <w:pPr>
        <w:pStyle w:val="73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ascii="Times New Roman" w:hAnsi="Times New Roman"/>
          <w:sz w:val="24"/>
          <w:szCs w:val="24"/>
        </w:rPr>
      </w:pPr>
      <w:r w:rsidRPr="004B23A2">
        <w:rPr>
          <w:rFonts w:ascii="Times New Roman" w:hAnsi="Times New Roman"/>
          <w:sz w:val="24"/>
          <w:szCs w:val="24"/>
        </w:rPr>
        <w:t>За</w:t>
      </w:r>
      <w:r w:rsidR="007F2D69" w:rsidRPr="004B23A2">
        <w:rPr>
          <w:rFonts w:ascii="Times New Roman" w:hAnsi="Times New Roman"/>
          <w:sz w:val="24"/>
          <w:szCs w:val="24"/>
        </w:rPr>
        <w:t>о</w:t>
      </w:r>
      <w:r w:rsidR="00C069B6" w:rsidRPr="004B23A2">
        <w:rPr>
          <w:rFonts w:ascii="Times New Roman" w:hAnsi="Times New Roman"/>
          <w:sz w:val="24"/>
          <w:szCs w:val="24"/>
        </w:rPr>
        <w:t>чная форма обучения 3</w:t>
      </w:r>
      <w:r w:rsidR="00041D37" w:rsidRPr="004B23A2">
        <w:rPr>
          <w:rFonts w:ascii="Times New Roman" w:hAnsi="Times New Roman"/>
          <w:sz w:val="24"/>
          <w:szCs w:val="24"/>
        </w:rPr>
        <w:t xml:space="preserve"> курс</w:t>
      </w:r>
    </w:p>
    <w:p w14:paraId="6E48EEF0" w14:textId="57AEAF5A" w:rsidR="00041D37" w:rsidRPr="004B23A2" w:rsidRDefault="00041D37" w:rsidP="00DD4965">
      <w:pPr>
        <w:pStyle w:val="73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505"/>
      </w:tblGrid>
      <w:tr w:rsidR="00592D92" w:rsidRPr="004B23A2" w14:paraId="2BF58209" w14:textId="77777777" w:rsidTr="00DD4965">
        <w:tc>
          <w:tcPr>
            <w:tcW w:w="675" w:type="dxa"/>
            <w:shd w:val="clear" w:color="auto" w:fill="auto"/>
            <w:vAlign w:val="center"/>
          </w:tcPr>
          <w:p w14:paraId="21435B05" w14:textId="77777777" w:rsidR="00592D92" w:rsidRPr="004B23A2" w:rsidRDefault="00592D92" w:rsidP="00DD4965">
            <w:pPr>
              <w:jc w:val="center"/>
              <w:rPr>
                <w:rFonts w:eastAsia="Calibri"/>
              </w:rPr>
            </w:pPr>
            <w:r w:rsidRPr="004B23A2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№</w:t>
            </w:r>
          </w:p>
          <w:p w14:paraId="30078DC2" w14:textId="77777777" w:rsidR="00592D92" w:rsidRPr="004B23A2" w:rsidRDefault="00592D92" w:rsidP="00DD49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B23A2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п/п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2CD61522" w14:textId="77777777" w:rsidR="00592D92" w:rsidRPr="004B23A2" w:rsidRDefault="00592D92" w:rsidP="00DD49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B23A2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Этапы работы</w:t>
            </w:r>
          </w:p>
        </w:tc>
      </w:tr>
      <w:tr w:rsidR="00592D92" w:rsidRPr="004B23A2" w14:paraId="3716A520" w14:textId="77777777" w:rsidTr="00DD4965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048A4E18" w14:textId="2754291B" w:rsidR="00592D92" w:rsidRPr="004B23A2" w:rsidRDefault="00592D92" w:rsidP="008A092C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48E29262" w14:textId="77777777" w:rsidR="00592D92" w:rsidRPr="004B23A2" w:rsidRDefault="00592D92" w:rsidP="00DD496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4B23A2">
              <w:t>Подготовительный период</w:t>
            </w:r>
          </w:p>
        </w:tc>
      </w:tr>
      <w:tr w:rsidR="00592D92" w:rsidRPr="004B23A2" w14:paraId="694B54BC" w14:textId="77777777" w:rsidTr="00DD4965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7AC98933" w14:textId="62B9A7A8" w:rsidR="00592D92" w:rsidRPr="004B23A2" w:rsidRDefault="00592D92" w:rsidP="008A092C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20A15BCC" w14:textId="77777777" w:rsidR="00592D92" w:rsidRPr="004B23A2" w:rsidRDefault="00592D92" w:rsidP="00DD496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4B23A2">
              <w:t>Основной период</w:t>
            </w:r>
          </w:p>
        </w:tc>
      </w:tr>
      <w:tr w:rsidR="00592D92" w:rsidRPr="004B23A2" w14:paraId="04F5B2F0" w14:textId="77777777" w:rsidTr="00DD4965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09FE8FE9" w14:textId="0761B060" w:rsidR="00592D92" w:rsidRPr="004B23A2" w:rsidRDefault="00592D92" w:rsidP="008A092C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05E3886F" w14:textId="77777777" w:rsidR="00592D92" w:rsidRPr="004B23A2" w:rsidRDefault="00592D92" w:rsidP="00DD4965">
            <w:pPr>
              <w:autoSpaceDE w:val="0"/>
              <w:autoSpaceDN w:val="0"/>
              <w:adjustRightInd w:val="0"/>
            </w:pPr>
            <w:r w:rsidRPr="004B23A2">
              <w:t>Заключительный период</w:t>
            </w:r>
          </w:p>
        </w:tc>
      </w:tr>
      <w:tr w:rsidR="00592D92" w:rsidRPr="004B23A2" w14:paraId="18FFAB35" w14:textId="77777777" w:rsidTr="00DD4965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60DE65E5" w14:textId="49B80C45" w:rsidR="00592D92" w:rsidRPr="004B23A2" w:rsidRDefault="00592D92" w:rsidP="008A092C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4EF7F1AF" w14:textId="0F4BC1E3" w:rsidR="00592D92" w:rsidRPr="004B23A2" w:rsidRDefault="00592D92" w:rsidP="00DD4965">
            <w:pPr>
              <w:autoSpaceDE w:val="0"/>
              <w:autoSpaceDN w:val="0"/>
              <w:adjustRightInd w:val="0"/>
            </w:pPr>
            <w:r w:rsidRPr="004B23A2">
              <w:t>Зачет с оценкой</w:t>
            </w:r>
          </w:p>
        </w:tc>
      </w:tr>
    </w:tbl>
    <w:p w14:paraId="2EB6AFF6" w14:textId="77777777" w:rsidR="00DD4965" w:rsidRPr="004B23A2" w:rsidRDefault="00DD4965" w:rsidP="00DD4965">
      <w:pPr>
        <w:tabs>
          <w:tab w:val="num" w:pos="643"/>
        </w:tabs>
        <w:rPr>
          <w:lang w:val="x-none" w:eastAsia="x-none"/>
        </w:rPr>
      </w:pPr>
    </w:p>
    <w:p w14:paraId="2357C18F" w14:textId="257FB104" w:rsidR="00592D92" w:rsidRPr="004B23A2" w:rsidRDefault="00592D92" w:rsidP="00DD4965">
      <w:pPr>
        <w:tabs>
          <w:tab w:val="num" w:pos="643"/>
        </w:tabs>
        <w:rPr>
          <w:lang w:val="x-none" w:eastAsia="x-none"/>
        </w:rPr>
      </w:pPr>
      <w:r w:rsidRPr="004B23A2">
        <w:rPr>
          <w:lang w:val="x-none" w:eastAsia="x-none"/>
        </w:rPr>
        <w:t>Практика состоит из трёх основных периодов.</w:t>
      </w:r>
    </w:p>
    <w:p w14:paraId="78A9525A" w14:textId="50FFA6F0" w:rsidR="00592D92" w:rsidRPr="004B23A2" w:rsidRDefault="00B04D03" w:rsidP="00DD4965">
      <w:pPr>
        <w:tabs>
          <w:tab w:val="num" w:pos="643"/>
        </w:tabs>
        <w:jc w:val="both"/>
        <w:rPr>
          <w:spacing w:val="-4"/>
          <w:lang w:val="x-none" w:eastAsia="x-none"/>
        </w:rPr>
      </w:pPr>
      <w:r w:rsidRPr="004B23A2">
        <w:rPr>
          <w:i/>
          <w:lang w:val="x-none" w:eastAsia="x-none"/>
        </w:rPr>
        <w:tab/>
      </w:r>
      <w:r w:rsidR="00592D92" w:rsidRPr="004B23A2">
        <w:rPr>
          <w:i/>
          <w:lang w:val="x-none" w:eastAsia="x-none"/>
        </w:rPr>
        <w:t xml:space="preserve">Подготовительный период. </w:t>
      </w:r>
      <w:r w:rsidR="00592D92" w:rsidRPr="004B23A2">
        <w:rPr>
          <w:lang w:val="x-none" w:eastAsia="x-none"/>
        </w:rPr>
        <w:t>На данном этапе проводится установочная конференция, на которой решаются организационные вопросы: руководи</w:t>
      </w:r>
      <w:r w:rsidR="00DD4965" w:rsidRPr="004B23A2">
        <w:rPr>
          <w:lang w:val="x-none" w:eastAsia="x-none"/>
        </w:rPr>
        <w:t>тель практики знакомит обучающихся</w:t>
      </w:r>
      <w:r w:rsidR="00592D92" w:rsidRPr="004B23A2">
        <w:rPr>
          <w:lang w:val="x-none" w:eastAsia="x-none"/>
        </w:rPr>
        <w:t xml:space="preserve"> с внутренним распорядком дня, дисциплинарным режимом в период </w:t>
      </w:r>
      <w:r w:rsidR="0046432C" w:rsidRPr="004B23A2">
        <w:rPr>
          <w:spacing w:val="-4"/>
          <w:lang w:val="x-none" w:eastAsia="x-none"/>
        </w:rPr>
        <w:t>практики</w:t>
      </w:r>
      <w:r w:rsidR="00592D92" w:rsidRPr="004B23A2">
        <w:rPr>
          <w:spacing w:val="-4"/>
          <w:lang w:val="x-none" w:eastAsia="x-none"/>
        </w:rPr>
        <w:t xml:space="preserve">. Кроме того, здесь даются вводные установки, определяются задачи и порядок прохождения практики, основные этапы работ. </w:t>
      </w:r>
    </w:p>
    <w:p w14:paraId="12C94ADF" w14:textId="68BF0515" w:rsidR="00592D92" w:rsidRPr="004B23A2" w:rsidRDefault="00B04D03" w:rsidP="00DD4965">
      <w:pPr>
        <w:tabs>
          <w:tab w:val="num" w:pos="643"/>
        </w:tabs>
        <w:jc w:val="both"/>
        <w:rPr>
          <w:lang w:val="x-none" w:eastAsia="x-none"/>
        </w:rPr>
      </w:pPr>
      <w:r w:rsidRPr="004B23A2">
        <w:rPr>
          <w:i/>
          <w:iCs/>
          <w:lang w:val="x-none" w:eastAsia="x-none"/>
        </w:rPr>
        <w:tab/>
      </w:r>
      <w:r w:rsidR="00DD4965" w:rsidRPr="004B23A2">
        <w:rPr>
          <w:i/>
          <w:iCs/>
          <w:lang w:val="x-none" w:eastAsia="x-none"/>
        </w:rPr>
        <w:t>Основной</w:t>
      </w:r>
      <w:r w:rsidR="00592D92" w:rsidRPr="004B23A2">
        <w:rPr>
          <w:i/>
          <w:iCs/>
          <w:lang w:val="x-none" w:eastAsia="x-none"/>
        </w:rPr>
        <w:t xml:space="preserve"> период. </w:t>
      </w:r>
      <w:r w:rsidR="00DD4965" w:rsidRPr="004B23A2">
        <w:rPr>
          <w:lang w:val="x-none" w:eastAsia="x-none"/>
        </w:rPr>
        <w:t>На данном этапе обучающиеся</w:t>
      </w:r>
      <w:r w:rsidR="00592D92" w:rsidRPr="004B23A2">
        <w:rPr>
          <w:lang w:val="x-none" w:eastAsia="x-none"/>
        </w:rPr>
        <w:t xml:space="preserve"> знакомятся с базой практики, </w:t>
      </w:r>
      <w:r w:rsidR="00310081" w:rsidRPr="004B23A2">
        <w:rPr>
          <w:lang w:eastAsia="x-none"/>
        </w:rPr>
        <w:t>совершенствуют навыки выполнения</w:t>
      </w:r>
      <w:r w:rsidR="00114311" w:rsidRPr="004B23A2">
        <w:rPr>
          <w:lang w:eastAsia="x-none"/>
        </w:rPr>
        <w:t xml:space="preserve"> научно-исследовательской работы</w:t>
      </w:r>
      <w:r w:rsidR="00592D92" w:rsidRPr="004B23A2">
        <w:rPr>
          <w:lang w:val="x-none" w:eastAsia="x-none"/>
        </w:rPr>
        <w:t>, а также соб</w:t>
      </w:r>
      <w:r w:rsidR="00592D92" w:rsidRPr="004B23A2">
        <w:rPr>
          <w:lang w:eastAsia="x-none"/>
        </w:rPr>
        <w:t>ирают</w:t>
      </w:r>
      <w:r w:rsidR="00592D92" w:rsidRPr="004B23A2">
        <w:rPr>
          <w:lang w:val="x-none" w:eastAsia="x-none"/>
        </w:rPr>
        <w:t xml:space="preserve"> материалы, необходимые для подготовки отчета по практике.</w:t>
      </w:r>
    </w:p>
    <w:p w14:paraId="4F4A105F" w14:textId="412662ED" w:rsidR="00592D92" w:rsidRPr="004B23A2" w:rsidRDefault="00B04D03" w:rsidP="00DD4965">
      <w:pPr>
        <w:tabs>
          <w:tab w:val="num" w:pos="643"/>
        </w:tabs>
        <w:jc w:val="both"/>
        <w:rPr>
          <w:lang w:val="x-none" w:eastAsia="x-none"/>
        </w:rPr>
      </w:pPr>
      <w:r w:rsidRPr="004B23A2">
        <w:rPr>
          <w:i/>
          <w:iCs/>
          <w:lang w:val="x-none" w:eastAsia="x-none"/>
        </w:rPr>
        <w:tab/>
      </w:r>
      <w:r w:rsidR="00592D92" w:rsidRPr="004B23A2">
        <w:rPr>
          <w:i/>
          <w:iCs/>
          <w:lang w:val="x-none" w:eastAsia="x-none"/>
        </w:rPr>
        <w:t xml:space="preserve">Заключительный период. </w:t>
      </w:r>
      <w:r w:rsidR="00592D92" w:rsidRPr="004B23A2">
        <w:rPr>
          <w:lang w:val="x-none" w:eastAsia="x-none"/>
        </w:rPr>
        <w:t>Обработка материалов собранных во время практики, их оформление, а также формулировка выводов на основе полученных знаний.</w:t>
      </w:r>
      <w:r w:rsidR="00DD4965" w:rsidRPr="004B23A2">
        <w:rPr>
          <w:lang w:val="x-none" w:eastAsia="x-none"/>
        </w:rPr>
        <w:t xml:space="preserve"> В конечном итоге каждый обучающийся</w:t>
      </w:r>
      <w:r w:rsidR="00592D92" w:rsidRPr="004B23A2">
        <w:rPr>
          <w:lang w:val="x-none" w:eastAsia="x-none"/>
        </w:rPr>
        <w:t xml:space="preserve"> должен представить отчёт, оформленный в соответствии с существующими требованиями.</w:t>
      </w:r>
    </w:p>
    <w:p w14:paraId="05D44155" w14:textId="77777777" w:rsidR="004D213F" w:rsidRPr="004B23A2" w:rsidRDefault="004D213F" w:rsidP="00703390">
      <w:pPr>
        <w:rPr>
          <w:b/>
          <w:bCs/>
          <w:caps/>
          <w:lang w:val="x-none"/>
        </w:rPr>
      </w:pPr>
    </w:p>
    <w:p w14:paraId="7B67538D" w14:textId="6CC7BECD" w:rsidR="00DD4965" w:rsidRPr="004B23A2" w:rsidRDefault="00DD4965" w:rsidP="00DD4965">
      <w:pPr>
        <w:pStyle w:val="1"/>
        <w:spacing w:before="0" w:after="0"/>
        <w:jc w:val="both"/>
        <w:rPr>
          <w:rFonts w:ascii="Times New Roman" w:hAnsi="Times New Roman" w:cs="Times New Roman"/>
          <w:caps/>
          <w:kern w:val="0"/>
          <w:sz w:val="24"/>
          <w:szCs w:val="24"/>
        </w:rPr>
      </w:pPr>
      <w:r w:rsidRPr="004B23A2">
        <w:rPr>
          <w:rFonts w:ascii="Times New Roman" w:hAnsi="Times New Roman" w:cs="Times New Roman"/>
          <w:caps/>
          <w:kern w:val="0"/>
          <w:sz w:val="24"/>
          <w:szCs w:val="24"/>
        </w:rPr>
        <w:t>6. ФОРМЫ ОТЧЕТНОСТИ ПО ПРАКТИКЕ:</w:t>
      </w:r>
    </w:p>
    <w:p w14:paraId="539DE6B2" w14:textId="77777777" w:rsidR="00592D92" w:rsidRPr="004B23A2" w:rsidRDefault="00592D92" w:rsidP="00703390"/>
    <w:p w14:paraId="36717641" w14:textId="0F007314" w:rsidR="00DD4965" w:rsidRPr="004B23A2" w:rsidRDefault="00DD4965" w:rsidP="00B04D03">
      <w:pPr>
        <w:tabs>
          <w:tab w:val="left" w:pos="1080"/>
        </w:tabs>
        <w:jc w:val="both"/>
      </w:pPr>
      <w:r w:rsidRPr="004B23A2">
        <w:t xml:space="preserve">Форма </w:t>
      </w:r>
      <w:r w:rsidR="00EB0072" w:rsidRPr="004B23A2">
        <w:t>отчетности 3</w:t>
      </w:r>
      <w:r w:rsidR="00726881" w:rsidRPr="004B23A2">
        <w:t xml:space="preserve"> курс за</w:t>
      </w:r>
      <w:r w:rsidRPr="004B23A2">
        <w:t xml:space="preserve">очная форма обучения - зачет </w:t>
      </w:r>
      <w:r w:rsidR="00B04D03" w:rsidRPr="004B23A2">
        <w:t>с оценкой</w:t>
      </w:r>
      <w:r w:rsidR="00335AB1" w:rsidRPr="004B23A2">
        <w:t>.</w:t>
      </w:r>
    </w:p>
    <w:p w14:paraId="39D26019" w14:textId="77777777" w:rsidR="00DD4965" w:rsidRPr="004B23A2" w:rsidRDefault="00DD4965" w:rsidP="00B04D03">
      <w:pPr>
        <w:tabs>
          <w:tab w:val="left" w:pos="1080"/>
        </w:tabs>
        <w:jc w:val="both"/>
      </w:pPr>
      <w:r w:rsidRPr="004B23A2">
        <w:t>По итогам практики, основываясь на собранных материалах и информации, обучающийся готовит отчет о практике.</w:t>
      </w:r>
    </w:p>
    <w:p w14:paraId="56BD79AB" w14:textId="28A92328" w:rsidR="00DD4965" w:rsidRPr="004B23A2" w:rsidRDefault="00DD4965" w:rsidP="00B04D03">
      <w:pPr>
        <w:tabs>
          <w:tab w:val="left" w:pos="1080"/>
        </w:tabs>
        <w:jc w:val="both"/>
      </w:pPr>
      <w:r w:rsidRPr="004B23A2">
        <w:t>Отчет выполняется в соответствии с индивидуальной программой и оформляется в соответствии с требованиями, предъявляемыми к практике.</w:t>
      </w:r>
    </w:p>
    <w:p w14:paraId="3DF1861D" w14:textId="77777777" w:rsidR="00DD4965" w:rsidRPr="004B23A2" w:rsidRDefault="00DD4965" w:rsidP="00B04D03">
      <w:pPr>
        <w:tabs>
          <w:tab w:val="left" w:pos="1080"/>
        </w:tabs>
        <w:jc w:val="both"/>
      </w:pPr>
      <w:r w:rsidRPr="004B23A2">
        <w:t xml:space="preserve">Отчет представляется в соответствии с формой, установленной в методических рекомендациях по организации и проведению практики на факультете. </w:t>
      </w:r>
    </w:p>
    <w:p w14:paraId="75B2DD13" w14:textId="77777777" w:rsidR="00DD4965" w:rsidRPr="004B23A2" w:rsidRDefault="00DD4965" w:rsidP="00B04D03">
      <w:pPr>
        <w:tabs>
          <w:tab w:val="left" w:pos="1080"/>
        </w:tabs>
        <w:jc w:val="both"/>
      </w:pPr>
      <w:r w:rsidRPr="004B23A2">
        <w:t>Защита результатов практики организуется руководителем практики. При оценке учитываются полнота и качество выполнения задания, качество оформления отчетных документов и представления результатов проделанной работы.</w:t>
      </w:r>
    </w:p>
    <w:p w14:paraId="34FED9F2" w14:textId="77777777" w:rsidR="00592D92" w:rsidRPr="004B23A2" w:rsidRDefault="00592D92" w:rsidP="00703390">
      <w:pPr>
        <w:ind w:firstLine="567"/>
        <w:jc w:val="both"/>
        <w:rPr>
          <w:lang w:eastAsia="en-US"/>
        </w:rPr>
      </w:pPr>
      <w:r w:rsidRPr="004B23A2">
        <w:rPr>
          <w:lang w:eastAsia="en-US"/>
        </w:rPr>
        <w:t>Структурными элементами отчета являются: титульный лист, содержание (введение, основная часть, заключение), список использованных источников, приложения.</w:t>
      </w:r>
    </w:p>
    <w:p w14:paraId="2FFBD8E7" w14:textId="2BFF5B51" w:rsidR="00592D92" w:rsidRPr="004B23A2" w:rsidRDefault="00592D92" w:rsidP="00703390">
      <w:pPr>
        <w:ind w:firstLine="567"/>
        <w:jc w:val="both"/>
        <w:rPr>
          <w:color w:val="000000"/>
          <w:lang w:eastAsia="en-US"/>
        </w:rPr>
      </w:pPr>
      <w:r w:rsidRPr="004B23A2">
        <w:rPr>
          <w:color w:val="000000"/>
          <w:lang w:eastAsia="en-US"/>
        </w:rPr>
        <w:t xml:space="preserve">Во </w:t>
      </w:r>
      <w:r w:rsidRPr="004B23A2">
        <w:rPr>
          <w:i/>
          <w:iCs/>
          <w:color w:val="000000"/>
          <w:lang w:eastAsia="en-US"/>
        </w:rPr>
        <w:t xml:space="preserve">введении </w:t>
      </w:r>
      <w:r w:rsidRPr="004B23A2">
        <w:rPr>
          <w:color w:val="000000"/>
          <w:lang w:eastAsia="en-US"/>
        </w:rPr>
        <w:t xml:space="preserve">приводятся цель, задачи, место, основные задачи в ходе практики. </w:t>
      </w:r>
      <w:r w:rsidR="00125718" w:rsidRPr="004B23A2">
        <w:rPr>
          <w:color w:val="000000"/>
          <w:lang w:eastAsia="en-US"/>
        </w:rPr>
        <w:t>Отражаются компетенции, полученные за время прохождения практики.</w:t>
      </w:r>
    </w:p>
    <w:p w14:paraId="6BBCF466" w14:textId="77777777" w:rsidR="00592D92" w:rsidRPr="004B23A2" w:rsidRDefault="00592D92" w:rsidP="00703390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4B23A2">
        <w:rPr>
          <w:color w:val="000000"/>
        </w:rPr>
        <w:t>В</w:t>
      </w:r>
      <w:r w:rsidRPr="004B23A2">
        <w:rPr>
          <w:i/>
          <w:iCs/>
          <w:color w:val="000000"/>
        </w:rPr>
        <w:t xml:space="preserve"> основной части отчета, </w:t>
      </w:r>
      <w:r w:rsidRPr="004B23A2">
        <w:rPr>
          <w:color w:val="000000"/>
        </w:rPr>
        <w:t xml:space="preserve">излагаются методика и результаты обработки полученных в ходе практики материалов, анализ новизны и практической значимости результатов. </w:t>
      </w:r>
    </w:p>
    <w:p w14:paraId="4AF8EF21" w14:textId="77777777" w:rsidR="00592D92" w:rsidRPr="004B23A2" w:rsidRDefault="00592D92" w:rsidP="00703390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4B23A2">
        <w:rPr>
          <w:color w:val="000000"/>
        </w:rPr>
        <w:t xml:space="preserve">В </w:t>
      </w:r>
      <w:r w:rsidRPr="004B23A2">
        <w:rPr>
          <w:i/>
          <w:iCs/>
          <w:color w:val="000000"/>
        </w:rPr>
        <w:t xml:space="preserve">заключении </w:t>
      </w:r>
      <w:r w:rsidRPr="004B23A2">
        <w:rPr>
          <w:color w:val="000000"/>
        </w:rPr>
        <w:t xml:space="preserve">формулируются выводы и рекомендации по результатам всей работы. </w:t>
      </w:r>
    </w:p>
    <w:p w14:paraId="4AFAAB6A" w14:textId="77777777" w:rsidR="00592D92" w:rsidRPr="004B23A2" w:rsidRDefault="00592D92" w:rsidP="00703390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4B23A2">
        <w:rPr>
          <w:color w:val="000000"/>
        </w:rPr>
        <w:t xml:space="preserve">В </w:t>
      </w:r>
      <w:r w:rsidRPr="004B23A2">
        <w:rPr>
          <w:i/>
          <w:iCs/>
          <w:color w:val="000000"/>
        </w:rPr>
        <w:t xml:space="preserve">списке использованных источников </w:t>
      </w:r>
      <w:r w:rsidRPr="004B23A2">
        <w:rPr>
          <w:color w:val="000000"/>
        </w:rPr>
        <w:t xml:space="preserve">необходимо отразить все использованные ресурсы, включая книги, статьи из журналов, газет, методические материалы, нормативные документы, информационные порталы и сайты. Список источников формируется в алфавитном порядке, информационные ресурсы указываются после всех источников. Ссылки на источники отражаются в тексте отчета. </w:t>
      </w:r>
    </w:p>
    <w:p w14:paraId="0D8EE6F7" w14:textId="77777777" w:rsidR="00592D92" w:rsidRPr="004B23A2" w:rsidRDefault="00592D92" w:rsidP="00703390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4B23A2">
        <w:rPr>
          <w:color w:val="000000"/>
        </w:rPr>
        <w:t>Приложения могут включать графические материалы, промежуточные расчеты, заявку на участие в инновационном проекте, научном конкурсе, гранте.</w:t>
      </w:r>
    </w:p>
    <w:p w14:paraId="3E3F42F5" w14:textId="77777777" w:rsidR="00592D92" w:rsidRPr="004B23A2" w:rsidRDefault="00592D92" w:rsidP="00703390">
      <w:pPr>
        <w:ind w:firstLine="567"/>
        <w:jc w:val="both"/>
        <w:rPr>
          <w:rFonts w:eastAsia="Calibri"/>
        </w:rPr>
      </w:pPr>
      <w:r w:rsidRPr="004B23A2">
        <w:rPr>
          <w:rFonts w:eastAsia="Calibri"/>
        </w:rPr>
        <w:t>Защита результатов практики организуется руководителем практики. При оценке учитываются полнота и качество выполнения задания на практику, качество оформления отчетных документов и представления результатов проделанной работы.</w:t>
      </w:r>
    </w:p>
    <w:p w14:paraId="1E7DFA70" w14:textId="61A5DC16" w:rsidR="00592D92" w:rsidRPr="004B23A2" w:rsidRDefault="00592D92" w:rsidP="00703390">
      <w:pPr>
        <w:jc w:val="both"/>
        <w:rPr>
          <w:b/>
          <w:bCs/>
          <w:caps/>
        </w:rPr>
      </w:pPr>
    </w:p>
    <w:p w14:paraId="2E2752E4" w14:textId="33203126" w:rsidR="0010456C" w:rsidRPr="004B23A2" w:rsidRDefault="0010456C" w:rsidP="0010456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4B23A2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7. ТЕКУЩИЙ КОНТРОЛЬ УСПЕВАЕМОСТИ:</w:t>
      </w:r>
    </w:p>
    <w:p w14:paraId="4F946F3B" w14:textId="77777777" w:rsidR="0010456C" w:rsidRPr="004B23A2" w:rsidRDefault="0010456C" w:rsidP="0010456C">
      <w:pPr>
        <w:jc w:val="both"/>
        <w:rPr>
          <w:rFonts w:eastAsia="Calibri"/>
        </w:rPr>
      </w:pPr>
    </w:p>
    <w:p w14:paraId="442523C0" w14:textId="67B48922" w:rsidR="0010456C" w:rsidRPr="004B23A2" w:rsidRDefault="0010456C" w:rsidP="00DF0116">
      <w:pPr>
        <w:pStyle w:val="af2"/>
        <w:spacing w:after="0" w:line="240" w:lineRule="auto"/>
        <w:ind w:left="0" w:firstLine="708"/>
        <w:jc w:val="both"/>
      </w:pPr>
      <w:r w:rsidRPr="004B23A2">
        <w:rPr>
          <w:rFonts w:ascii="Times New Roman" w:hAnsi="Times New Roman"/>
          <w:sz w:val="24"/>
          <w:szCs w:val="24"/>
        </w:rPr>
        <w:lastRenderedPageBreak/>
        <w:t>В ходе прохождения практики обучающиеся выполняют задания, указанные в план-графике.</w:t>
      </w:r>
    </w:p>
    <w:p w14:paraId="166AFAC7" w14:textId="2941D893" w:rsidR="004D213F" w:rsidRPr="004B23A2" w:rsidRDefault="004D213F" w:rsidP="00DF0116">
      <w:pPr>
        <w:pStyle w:val="af2"/>
        <w:spacing w:after="0" w:line="240" w:lineRule="auto"/>
        <w:ind w:left="0" w:firstLine="708"/>
        <w:jc w:val="both"/>
        <w:rPr>
          <w:rFonts w:ascii="Times New Roman" w:eastAsia="Calibri" w:hAnsi="Times New Roman"/>
          <w:sz w:val="24"/>
          <w:szCs w:val="24"/>
        </w:rPr>
      </w:pPr>
      <w:r w:rsidRPr="004B23A2">
        <w:rPr>
          <w:rFonts w:ascii="Times New Roman" w:eastAsia="Calibri" w:hAnsi="Times New Roman"/>
          <w:sz w:val="24"/>
          <w:szCs w:val="24"/>
        </w:rPr>
        <w:t>Руководитель п</w:t>
      </w:r>
      <w:r w:rsidR="0010456C" w:rsidRPr="004B23A2">
        <w:rPr>
          <w:rFonts w:ascii="Times New Roman" w:eastAsia="Calibri" w:hAnsi="Times New Roman"/>
          <w:sz w:val="24"/>
          <w:szCs w:val="24"/>
        </w:rPr>
        <w:t xml:space="preserve">рактики </w:t>
      </w:r>
      <w:r w:rsidRPr="004B23A2">
        <w:rPr>
          <w:rFonts w:ascii="Times New Roman" w:eastAsia="Calibri" w:hAnsi="Times New Roman"/>
          <w:sz w:val="24"/>
          <w:szCs w:val="24"/>
        </w:rPr>
        <w:t xml:space="preserve">проверяет </w:t>
      </w:r>
      <w:r w:rsidR="0010456C" w:rsidRPr="004B23A2">
        <w:rPr>
          <w:rFonts w:ascii="Times New Roman" w:eastAsia="Calibri" w:hAnsi="Times New Roman"/>
          <w:sz w:val="24"/>
          <w:szCs w:val="24"/>
        </w:rPr>
        <w:t>их выполнение</w:t>
      </w:r>
      <w:r w:rsidRPr="004B23A2">
        <w:rPr>
          <w:rFonts w:ascii="Times New Roman" w:eastAsia="Calibri" w:hAnsi="Times New Roman"/>
          <w:sz w:val="24"/>
          <w:szCs w:val="24"/>
        </w:rPr>
        <w:t>.</w:t>
      </w:r>
    </w:p>
    <w:p w14:paraId="5E1E5485" w14:textId="77777777" w:rsidR="0010456C" w:rsidRPr="004B23A2" w:rsidRDefault="0010456C" w:rsidP="0010456C">
      <w:pPr>
        <w:pStyle w:val="af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1E25ECE4" w14:textId="3D2E6791" w:rsidR="00E325C6" w:rsidRPr="004B23A2" w:rsidRDefault="00E325C6" w:rsidP="00E325C6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4B23A2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8. ПЕРЕЧЕНЬ УЧЕБНОЙ ЛИТЕРАТУ</w:t>
      </w:r>
      <w:r w:rsidR="00B53803" w:rsidRPr="004B23A2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РЫ</w:t>
      </w:r>
      <w:r w:rsidRPr="004B23A2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21B813F3" w14:textId="77777777" w:rsidR="00405DAA" w:rsidRPr="004B23A2" w:rsidRDefault="00405DAA" w:rsidP="00405DAA"/>
    <w:p w14:paraId="2DE20CB2" w14:textId="374500CD" w:rsidR="00405DAA" w:rsidRPr="004B23A2" w:rsidRDefault="00405DAA" w:rsidP="00405DAA">
      <w:r w:rsidRPr="004B23A2">
        <w:t>1.Афанасьев В.В., Грибкова О.В., Уколова Л.И.</w:t>
      </w:r>
      <w:r w:rsidRPr="004B23A2">
        <w:tab/>
        <w:t>М Методология и методы научного исследования. Учебное пособие.</w:t>
      </w:r>
      <w:r w:rsidR="00995738" w:rsidRPr="004B23A2">
        <w:t>-</w:t>
      </w:r>
      <w:r w:rsidRPr="004B23A2">
        <w:t xml:space="preserve"> М.: Издательство </w:t>
      </w:r>
      <w:proofErr w:type="spellStart"/>
      <w:r w:rsidRPr="004B23A2">
        <w:t>Юрайт</w:t>
      </w:r>
      <w:proofErr w:type="spellEnd"/>
      <w:r w:rsidRPr="004B23A2">
        <w:t>, 2022 (</w:t>
      </w:r>
      <w:hyperlink r:id="rId8" w:history="1">
        <w:r w:rsidRPr="004B23A2">
          <w:rPr>
            <w:rStyle w:val="a6"/>
          </w:rPr>
          <w:t>https://urait.ru</w:t>
        </w:r>
      </w:hyperlink>
      <w:r w:rsidRPr="004B23A2">
        <w:t>)</w:t>
      </w:r>
    </w:p>
    <w:p w14:paraId="540DE413" w14:textId="6D3C7FA7" w:rsidR="00405DAA" w:rsidRPr="004B23A2" w:rsidRDefault="00405DAA" w:rsidP="00405DAA">
      <w:r w:rsidRPr="004B23A2">
        <w:t xml:space="preserve">2. </w:t>
      </w:r>
      <w:proofErr w:type="spellStart"/>
      <w:r w:rsidRPr="004B23A2">
        <w:t>Байбородова</w:t>
      </w:r>
      <w:proofErr w:type="spellEnd"/>
      <w:r w:rsidRPr="004B23A2">
        <w:t xml:space="preserve"> </w:t>
      </w:r>
      <w:proofErr w:type="spellStart"/>
      <w:r w:rsidRPr="004B23A2">
        <w:t>Л.В</w:t>
      </w:r>
      <w:proofErr w:type="spellEnd"/>
      <w:r w:rsidRPr="004B23A2">
        <w:t xml:space="preserve">., Чернявская </w:t>
      </w:r>
      <w:proofErr w:type="spellStart"/>
      <w:r w:rsidRPr="004B23A2">
        <w:t>А.П</w:t>
      </w:r>
      <w:proofErr w:type="spellEnd"/>
      <w:r w:rsidRPr="004B23A2">
        <w:t>.</w:t>
      </w:r>
      <w:r w:rsidRPr="004B23A2">
        <w:tab/>
        <w:t xml:space="preserve">Методология и методы научного исследования. Учебное пособие. </w:t>
      </w:r>
      <w:r w:rsidR="00995738" w:rsidRPr="004B23A2">
        <w:t>-</w:t>
      </w:r>
      <w:r w:rsidRPr="004B23A2">
        <w:t xml:space="preserve">М.: Издательство </w:t>
      </w:r>
      <w:proofErr w:type="spellStart"/>
      <w:r w:rsidRPr="004B23A2">
        <w:t>Юрайт</w:t>
      </w:r>
      <w:proofErr w:type="spellEnd"/>
      <w:r w:rsidRPr="004B23A2">
        <w:t>, 2022 (</w:t>
      </w:r>
      <w:hyperlink r:id="rId9" w:history="1">
        <w:r w:rsidR="003B6494" w:rsidRPr="004B23A2">
          <w:rPr>
            <w:rStyle w:val="a6"/>
          </w:rPr>
          <w:t>https://urait.ru</w:t>
        </w:r>
      </w:hyperlink>
      <w:r w:rsidRPr="004B23A2">
        <w:t>)</w:t>
      </w:r>
      <w:r w:rsidR="003B6494" w:rsidRPr="004B23A2">
        <w:t xml:space="preserve"> </w:t>
      </w:r>
    </w:p>
    <w:p w14:paraId="33F39DD2" w14:textId="77777777" w:rsidR="00405DAA" w:rsidRPr="004B23A2" w:rsidRDefault="00405DAA" w:rsidP="00405DAA">
      <w:r w:rsidRPr="004B23A2">
        <w:t xml:space="preserve">3. Кон-Винер Э. История стилей изобразительных искусств. –М. Издательство </w:t>
      </w:r>
      <w:proofErr w:type="spellStart"/>
      <w:r w:rsidRPr="004B23A2">
        <w:t>Юрайт</w:t>
      </w:r>
      <w:proofErr w:type="spellEnd"/>
      <w:r w:rsidRPr="004B23A2">
        <w:t>, 2022 (</w:t>
      </w:r>
      <w:hyperlink r:id="rId10" w:history="1">
        <w:r w:rsidRPr="004B23A2">
          <w:rPr>
            <w:rStyle w:val="a6"/>
          </w:rPr>
          <w:t>https://urait.ru</w:t>
        </w:r>
      </w:hyperlink>
      <w:r w:rsidRPr="004B23A2">
        <w:t>)</w:t>
      </w:r>
    </w:p>
    <w:p w14:paraId="23FA50DD" w14:textId="74C3B8E2" w:rsidR="00405DAA" w:rsidRPr="004B23A2" w:rsidRDefault="00405DAA" w:rsidP="00405DAA">
      <w:r w:rsidRPr="004B23A2">
        <w:t>4. Емельянова И.Н.</w:t>
      </w:r>
      <w:r w:rsidR="003B6494" w:rsidRPr="004B23A2">
        <w:t xml:space="preserve"> </w:t>
      </w:r>
      <w:r w:rsidRPr="004B23A2">
        <w:t xml:space="preserve">Основы научной деятельности студента. Магистерская диссертация. -М.: Издательство </w:t>
      </w:r>
      <w:proofErr w:type="spellStart"/>
      <w:r w:rsidRPr="004B23A2">
        <w:t>Юр</w:t>
      </w:r>
      <w:r w:rsidR="003B6494" w:rsidRPr="004B23A2">
        <w:t>айт</w:t>
      </w:r>
      <w:proofErr w:type="spellEnd"/>
      <w:r w:rsidR="003B6494" w:rsidRPr="004B23A2">
        <w:tab/>
        <w:t>2022 (</w:t>
      </w:r>
      <w:hyperlink r:id="rId11" w:history="1">
        <w:r w:rsidR="003B6494" w:rsidRPr="004B23A2">
          <w:rPr>
            <w:rStyle w:val="a6"/>
          </w:rPr>
          <w:t>https://urait.ru</w:t>
        </w:r>
      </w:hyperlink>
      <w:r w:rsidR="003B6494" w:rsidRPr="004B23A2">
        <w:t>)</w:t>
      </w:r>
    </w:p>
    <w:p w14:paraId="54FD0460" w14:textId="77777777" w:rsidR="00405DAA" w:rsidRPr="004B23A2" w:rsidRDefault="00405DAA" w:rsidP="00405DAA">
      <w:r w:rsidRPr="004B23A2">
        <w:t xml:space="preserve">5. Сокольникова Н.М. История стилей в искусстве. - М. Издательство </w:t>
      </w:r>
      <w:proofErr w:type="spellStart"/>
      <w:r w:rsidRPr="004B23A2">
        <w:t>Юрайт</w:t>
      </w:r>
      <w:proofErr w:type="spellEnd"/>
      <w:r w:rsidRPr="004B23A2">
        <w:t>, 2022 (</w:t>
      </w:r>
      <w:hyperlink r:id="rId12" w:history="1">
        <w:r w:rsidRPr="004B23A2">
          <w:rPr>
            <w:rStyle w:val="a6"/>
          </w:rPr>
          <w:t>https://urait.ru</w:t>
        </w:r>
      </w:hyperlink>
      <w:r w:rsidRPr="004B23A2">
        <w:t>)</w:t>
      </w:r>
    </w:p>
    <w:p w14:paraId="2B7086DB" w14:textId="237CB21A" w:rsidR="00E325C6" w:rsidRPr="004B23A2" w:rsidRDefault="00E325C6" w:rsidP="00E325C6"/>
    <w:p w14:paraId="36F1DDB0" w14:textId="08188E19" w:rsidR="00B53803" w:rsidRPr="004B23A2" w:rsidRDefault="00B53803" w:rsidP="00B53803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4B23A2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9. РЕСУРСЫ ИНФОРМАЦИОННО-ТЕЛЕКОММУНИКАЦИОННОЙ СЕТИ «ИНТЕРНЕТ»:</w:t>
      </w:r>
    </w:p>
    <w:p w14:paraId="4FB70710" w14:textId="3B96D524" w:rsidR="00B53803" w:rsidRPr="004B23A2" w:rsidRDefault="00B53803" w:rsidP="00E325C6"/>
    <w:p w14:paraId="799EE192" w14:textId="1AF4C695" w:rsidR="00D30DBC" w:rsidRPr="004B23A2" w:rsidRDefault="0049110C" w:rsidP="008A092C">
      <w:pPr>
        <w:pStyle w:val="a0"/>
        <w:numPr>
          <w:ilvl w:val="0"/>
          <w:numId w:val="4"/>
        </w:numPr>
        <w:ind w:left="0" w:firstLine="0"/>
      </w:pPr>
      <w:hyperlink r:id="rId13" w:history="1">
        <w:r w:rsidR="00217C43" w:rsidRPr="004B23A2">
          <w:rPr>
            <w:rStyle w:val="a6"/>
            <w:lang w:val="en-US"/>
          </w:rPr>
          <w:t>http</w:t>
        </w:r>
        <w:r w:rsidR="00217C43" w:rsidRPr="004B23A2">
          <w:rPr>
            <w:rStyle w:val="a6"/>
          </w:rPr>
          <w:t>://</w:t>
        </w:r>
        <w:proofErr w:type="spellStart"/>
        <w:r w:rsidR="00217C43" w:rsidRPr="004B23A2">
          <w:rPr>
            <w:rStyle w:val="a6"/>
            <w:lang w:val="en-US"/>
          </w:rPr>
          <w:t>dviu</w:t>
        </w:r>
        <w:proofErr w:type="spellEnd"/>
        <w:r w:rsidR="00217C43" w:rsidRPr="004B23A2">
          <w:rPr>
            <w:rStyle w:val="a6"/>
          </w:rPr>
          <w:t>.</w:t>
        </w:r>
        <w:proofErr w:type="spellStart"/>
        <w:r w:rsidR="00217C43" w:rsidRPr="004B23A2">
          <w:rPr>
            <w:rStyle w:val="a6"/>
            <w:lang w:val="en-US"/>
          </w:rPr>
          <w:t>ranepa</w:t>
        </w:r>
        <w:proofErr w:type="spellEnd"/>
        <w:r w:rsidR="00217C43" w:rsidRPr="004B23A2">
          <w:rPr>
            <w:rStyle w:val="a6"/>
          </w:rPr>
          <w:t>.</w:t>
        </w:r>
        <w:proofErr w:type="spellStart"/>
        <w:r w:rsidR="00217C43" w:rsidRPr="004B23A2">
          <w:rPr>
            <w:rStyle w:val="a6"/>
            <w:lang w:val="en-US"/>
          </w:rPr>
          <w:t>ru</w:t>
        </w:r>
        <w:proofErr w:type="spellEnd"/>
        <w:r w:rsidR="00217C43" w:rsidRPr="004B23A2">
          <w:rPr>
            <w:rStyle w:val="a6"/>
          </w:rPr>
          <w:t>/</w:t>
        </w:r>
        <w:r w:rsidR="00217C43" w:rsidRPr="004B23A2">
          <w:rPr>
            <w:rStyle w:val="a6"/>
            <w:lang w:val="en-US"/>
          </w:rPr>
          <w:t>index</w:t>
        </w:r>
        <w:r w:rsidR="00217C43" w:rsidRPr="004B23A2">
          <w:rPr>
            <w:rStyle w:val="a6"/>
          </w:rPr>
          <w:t>.</w:t>
        </w:r>
        <w:proofErr w:type="spellStart"/>
        <w:r w:rsidR="00217C43" w:rsidRPr="004B23A2">
          <w:rPr>
            <w:rStyle w:val="a6"/>
            <w:lang w:val="en-US"/>
          </w:rPr>
          <w:t>php</w:t>
        </w:r>
        <w:proofErr w:type="spellEnd"/>
        <w:r w:rsidR="00217C43" w:rsidRPr="004B23A2">
          <w:rPr>
            <w:rStyle w:val="a6"/>
          </w:rPr>
          <w:t>?</w:t>
        </w:r>
        <w:r w:rsidR="00217C43" w:rsidRPr="004B23A2">
          <w:rPr>
            <w:rStyle w:val="a6"/>
            <w:lang w:val="en-US"/>
          </w:rPr>
          <w:t>page</w:t>
        </w:r>
        <w:r w:rsidR="00217C43" w:rsidRPr="004B23A2">
          <w:rPr>
            <w:rStyle w:val="a6"/>
          </w:rPr>
          <w:t>=</w:t>
        </w:r>
        <w:proofErr w:type="spellStart"/>
        <w:r w:rsidR="00217C43" w:rsidRPr="004B23A2">
          <w:rPr>
            <w:rStyle w:val="a6"/>
            <w:lang w:val="en-US"/>
          </w:rPr>
          <w:t>bibi</w:t>
        </w:r>
        <w:proofErr w:type="spellEnd"/>
        <w:r w:rsidR="00217C43" w:rsidRPr="004B23A2">
          <w:rPr>
            <w:rStyle w:val="a6"/>
          </w:rPr>
          <w:t>2&amp;</w:t>
        </w:r>
        <w:proofErr w:type="spellStart"/>
        <w:r w:rsidR="00217C43" w:rsidRPr="004B23A2">
          <w:rPr>
            <w:rStyle w:val="a6"/>
            <w:lang w:val="en-US"/>
          </w:rPr>
          <w:t>rc</w:t>
        </w:r>
        <w:proofErr w:type="spellEnd"/>
        <w:r w:rsidR="00217C43" w:rsidRPr="004B23A2">
          <w:rPr>
            <w:rStyle w:val="a6"/>
          </w:rPr>
          <w:t>=</w:t>
        </w:r>
        <w:proofErr w:type="spellStart"/>
        <w:r w:rsidR="00217C43" w:rsidRPr="004B23A2">
          <w:rPr>
            <w:rStyle w:val="a6"/>
            <w:lang w:val="en-US"/>
          </w:rPr>
          <w:t>bibi</w:t>
        </w:r>
        <w:proofErr w:type="spellEnd"/>
      </w:hyperlink>
      <w:r w:rsidR="00217C43" w:rsidRPr="004B23A2">
        <w:t xml:space="preserve"> </w:t>
      </w:r>
      <w:r w:rsidR="00D30DBC" w:rsidRPr="004B23A2">
        <w:t xml:space="preserve">– электронная библиотека </w:t>
      </w:r>
      <w:proofErr w:type="spellStart"/>
      <w:r w:rsidR="00D30DBC" w:rsidRPr="004B23A2">
        <w:t>ДВИУ</w:t>
      </w:r>
      <w:proofErr w:type="spellEnd"/>
      <w:r w:rsidR="00D30DBC" w:rsidRPr="004B23A2">
        <w:t>.</w:t>
      </w:r>
    </w:p>
    <w:p w14:paraId="02619146" w14:textId="77777777" w:rsidR="00E325C6" w:rsidRPr="004B23A2" w:rsidRDefault="0049110C" w:rsidP="008A092C">
      <w:pPr>
        <w:pStyle w:val="a0"/>
        <w:numPr>
          <w:ilvl w:val="0"/>
          <w:numId w:val="4"/>
        </w:numPr>
        <w:ind w:left="0" w:firstLine="0"/>
      </w:pPr>
      <w:hyperlink r:id="rId14" w:history="1">
        <w:r w:rsidR="00217C43" w:rsidRPr="004B23A2">
          <w:rPr>
            <w:rStyle w:val="a6"/>
          </w:rPr>
          <w:t>http://e.lanbook.com</w:t>
        </w:r>
      </w:hyperlink>
      <w:r w:rsidR="00D30DBC" w:rsidRPr="004B23A2">
        <w:t xml:space="preserve"> – электронно-библиотечная система «Лань».</w:t>
      </w:r>
    </w:p>
    <w:p w14:paraId="2BBD7F98" w14:textId="77777777" w:rsidR="00E325C6" w:rsidRPr="004B23A2" w:rsidRDefault="0049110C" w:rsidP="008A092C">
      <w:pPr>
        <w:pStyle w:val="a0"/>
        <w:numPr>
          <w:ilvl w:val="0"/>
          <w:numId w:val="4"/>
        </w:numPr>
        <w:ind w:left="0" w:firstLine="0"/>
      </w:pPr>
      <w:hyperlink r:id="rId15" w:history="1">
        <w:r w:rsidR="003A10CE" w:rsidRPr="004B23A2">
          <w:rPr>
            <w:rStyle w:val="a6"/>
            <w:lang w:val="en-US"/>
          </w:rPr>
          <w:t>http</w:t>
        </w:r>
        <w:r w:rsidR="003A10CE" w:rsidRPr="004B23A2">
          <w:rPr>
            <w:rStyle w:val="a6"/>
          </w:rPr>
          <w:t>://</w:t>
        </w:r>
        <w:proofErr w:type="spellStart"/>
        <w:r w:rsidR="003A10CE" w:rsidRPr="004B23A2">
          <w:rPr>
            <w:rStyle w:val="a6"/>
          </w:rPr>
          <w:t>IQlib</w:t>
        </w:r>
        <w:proofErr w:type="spellEnd"/>
      </w:hyperlink>
      <w:r w:rsidR="00D30DBC" w:rsidRPr="004B23A2">
        <w:t xml:space="preserve"> – электронная Интернет-библиотека образовательных и просветительских изданий, в коллекции которой собраны электронные учебники, справочные и учебные пособия, общеобразовательные и издания.</w:t>
      </w:r>
    </w:p>
    <w:p w14:paraId="50D100EF" w14:textId="77777777" w:rsidR="00E325C6" w:rsidRPr="004B23A2" w:rsidRDefault="0049110C" w:rsidP="008A092C">
      <w:pPr>
        <w:pStyle w:val="a0"/>
        <w:numPr>
          <w:ilvl w:val="0"/>
          <w:numId w:val="4"/>
        </w:numPr>
        <w:ind w:left="0" w:firstLine="0"/>
      </w:pPr>
      <w:hyperlink r:id="rId16" w:history="1">
        <w:r w:rsidR="003A10CE" w:rsidRPr="004B23A2">
          <w:rPr>
            <w:rStyle w:val="a6"/>
            <w:lang w:val="en-US"/>
          </w:rPr>
          <w:t>http</w:t>
        </w:r>
        <w:r w:rsidR="003A10CE" w:rsidRPr="004B23A2">
          <w:rPr>
            <w:rStyle w:val="a6"/>
          </w:rPr>
          <w:t>://window.edu.ru</w:t>
        </w:r>
      </w:hyperlink>
      <w:r w:rsidR="00D30DBC" w:rsidRPr="004B23A2">
        <w:t xml:space="preserve"> - Единое окно доступа к образовательным ресурсам. Электронная библиотека</w:t>
      </w:r>
    </w:p>
    <w:p w14:paraId="78255238" w14:textId="1D336C53" w:rsidR="00E325C6" w:rsidRPr="004B23A2" w:rsidRDefault="0049110C" w:rsidP="008A092C">
      <w:pPr>
        <w:pStyle w:val="a0"/>
        <w:numPr>
          <w:ilvl w:val="0"/>
          <w:numId w:val="4"/>
        </w:numPr>
        <w:ind w:left="0" w:firstLine="0"/>
      </w:pPr>
      <w:hyperlink r:id="rId17" w:history="1">
        <w:r w:rsidR="005A6DD4" w:rsidRPr="004B23A2">
          <w:rPr>
            <w:rStyle w:val="a6"/>
            <w:szCs w:val="24"/>
          </w:rPr>
          <w:t>https://urait.ru/</w:t>
        </w:r>
      </w:hyperlink>
      <w:r w:rsidR="00D30DBC" w:rsidRPr="004B23A2">
        <w:t xml:space="preserve"> – электронно-библиотечная система </w:t>
      </w:r>
      <w:proofErr w:type="spellStart"/>
      <w:r w:rsidR="00D30DBC" w:rsidRPr="004B23A2">
        <w:t>ЭБС</w:t>
      </w:r>
      <w:proofErr w:type="spellEnd"/>
      <w:r w:rsidR="00D30DBC" w:rsidRPr="004B23A2">
        <w:t xml:space="preserve"> «</w:t>
      </w:r>
      <w:proofErr w:type="spellStart"/>
      <w:r w:rsidR="00D30DBC" w:rsidRPr="004B23A2">
        <w:t>Юрайт</w:t>
      </w:r>
      <w:proofErr w:type="spellEnd"/>
      <w:r w:rsidR="00D30DBC" w:rsidRPr="004B23A2">
        <w:t>».</w:t>
      </w:r>
    </w:p>
    <w:p w14:paraId="33461834" w14:textId="77777777" w:rsidR="00E325C6" w:rsidRPr="004B23A2" w:rsidRDefault="0049110C" w:rsidP="008A092C">
      <w:pPr>
        <w:pStyle w:val="a0"/>
        <w:numPr>
          <w:ilvl w:val="0"/>
          <w:numId w:val="4"/>
        </w:numPr>
        <w:ind w:left="0" w:firstLine="0"/>
      </w:pPr>
      <w:hyperlink r:id="rId18" w:history="1">
        <w:r w:rsidR="003A10CE" w:rsidRPr="004B23A2">
          <w:rPr>
            <w:rStyle w:val="a6"/>
            <w:lang w:val="en-US"/>
          </w:rPr>
          <w:t>http</w:t>
        </w:r>
        <w:r w:rsidR="003A10CE" w:rsidRPr="004B23A2">
          <w:rPr>
            <w:rStyle w:val="a6"/>
          </w:rPr>
          <w:t>://</w:t>
        </w:r>
        <w:r w:rsidR="003A10CE" w:rsidRPr="004B23A2">
          <w:rPr>
            <w:rStyle w:val="a6"/>
            <w:lang w:val="en-US"/>
          </w:rPr>
          <w:t>www</w:t>
        </w:r>
        <w:r w:rsidR="003A10CE" w:rsidRPr="004B23A2">
          <w:rPr>
            <w:rStyle w:val="a6"/>
          </w:rPr>
          <w:t>.</w:t>
        </w:r>
        <w:r w:rsidR="003A10CE" w:rsidRPr="004B23A2">
          <w:rPr>
            <w:rStyle w:val="a6"/>
            <w:lang w:val="en-US"/>
          </w:rPr>
          <w:t>Cir</w:t>
        </w:r>
        <w:r w:rsidR="003A10CE" w:rsidRPr="004B23A2">
          <w:rPr>
            <w:rStyle w:val="a6"/>
          </w:rPr>
          <w:t>.</w:t>
        </w:r>
        <w:proofErr w:type="spellStart"/>
        <w:r w:rsidR="003A10CE" w:rsidRPr="004B23A2">
          <w:rPr>
            <w:rStyle w:val="a6"/>
            <w:lang w:val="en-US"/>
          </w:rPr>
          <w:t>ru</w:t>
        </w:r>
        <w:proofErr w:type="spellEnd"/>
      </w:hyperlink>
      <w:r w:rsidR="00E325C6" w:rsidRPr="004B23A2">
        <w:t xml:space="preserve"> </w:t>
      </w:r>
      <w:r w:rsidR="00D30DBC" w:rsidRPr="004B23A2">
        <w:t>Университетская информационная система России.</w:t>
      </w:r>
    </w:p>
    <w:p w14:paraId="61C0B1E2" w14:textId="77777777" w:rsidR="00E325C6" w:rsidRPr="004B23A2" w:rsidRDefault="0049110C" w:rsidP="008A092C">
      <w:pPr>
        <w:pStyle w:val="a0"/>
        <w:numPr>
          <w:ilvl w:val="0"/>
          <w:numId w:val="4"/>
        </w:numPr>
        <w:ind w:left="0" w:firstLine="0"/>
      </w:pPr>
      <w:hyperlink r:id="rId19" w:history="1">
        <w:r w:rsidR="003A10CE" w:rsidRPr="004B23A2">
          <w:rPr>
            <w:rStyle w:val="a6"/>
            <w:lang w:val="en-US"/>
          </w:rPr>
          <w:t>http</w:t>
        </w:r>
        <w:r w:rsidR="003A10CE" w:rsidRPr="004B23A2">
          <w:rPr>
            <w:rStyle w:val="a6"/>
          </w:rPr>
          <w:t>://www.edu.ru</w:t>
        </w:r>
      </w:hyperlink>
      <w:r w:rsidR="00D30DBC" w:rsidRPr="004B23A2">
        <w:t xml:space="preserve"> - Федеральный портал «Российское образование».</w:t>
      </w:r>
    </w:p>
    <w:p w14:paraId="3BDF6CF9" w14:textId="77777777" w:rsidR="00E325C6" w:rsidRPr="004B23A2" w:rsidRDefault="0049110C" w:rsidP="008A092C">
      <w:pPr>
        <w:pStyle w:val="a0"/>
        <w:numPr>
          <w:ilvl w:val="0"/>
          <w:numId w:val="4"/>
        </w:numPr>
        <w:ind w:left="0" w:firstLine="0"/>
      </w:pPr>
      <w:hyperlink r:id="rId20" w:history="1">
        <w:r w:rsidR="003A10CE" w:rsidRPr="004B23A2">
          <w:rPr>
            <w:rStyle w:val="a6"/>
            <w:lang w:val="en-US"/>
          </w:rPr>
          <w:t>http</w:t>
        </w:r>
        <w:r w:rsidR="003A10CE" w:rsidRPr="004B23A2">
          <w:rPr>
            <w:rStyle w:val="a6"/>
          </w:rPr>
          <w:t>://</w:t>
        </w:r>
        <w:r w:rsidR="003A10CE" w:rsidRPr="004B23A2">
          <w:rPr>
            <w:rStyle w:val="a6"/>
            <w:lang w:val="en-US"/>
          </w:rPr>
          <w:t>www</w:t>
        </w:r>
        <w:r w:rsidR="003A10CE" w:rsidRPr="004B23A2">
          <w:rPr>
            <w:rStyle w:val="a6"/>
          </w:rPr>
          <w:t>.</w:t>
        </w:r>
        <w:proofErr w:type="spellStart"/>
        <w:r w:rsidR="003A10CE" w:rsidRPr="004B23A2">
          <w:rPr>
            <w:rStyle w:val="a6"/>
            <w:lang w:val="en-US"/>
          </w:rPr>
          <w:t>gramota</w:t>
        </w:r>
        <w:proofErr w:type="spellEnd"/>
        <w:r w:rsidR="003A10CE" w:rsidRPr="004B23A2">
          <w:rPr>
            <w:rStyle w:val="a6"/>
          </w:rPr>
          <w:t>.</w:t>
        </w:r>
        <w:proofErr w:type="spellStart"/>
        <w:r w:rsidR="003A10CE" w:rsidRPr="004B23A2">
          <w:rPr>
            <w:rStyle w:val="a6"/>
            <w:lang w:val="en-US"/>
          </w:rPr>
          <w:t>ru</w:t>
        </w:r>
        <w:proofErr w:type="spellEnd"/>
      </w:hyperlink>
      <w:r w:rsidR="00D30DBC" w:rsidRPr="004B23A2">
        <w:t xml:space="preserve"> </w:t>
      </w:r>
      <w:r w:rsidR="00D30DBC" w:rsidRPr="004B23A2">
        <w:rPr>
          <w:szCs w:val="28"/>
        </w:rPr>
        <w:t xml:space="preserve">– </w:t>
      </w:r>
      <w:r w:rsidR="00D30DBC" w:rsidRPr="004B23A2">
        <w:t>справочно-информационный портал.</w:t>
      </w:r>
    </w:p>
    <w:p w14:paraId="4D0B9CA2" w14:textId="77777777" w:rsidR="00E325C6" w:rsidRPr="004B23A2" w:rsidRDefault="0049110C" w:rsidP="008A092C">
      <w:pPr>
        <w:pStyle w:val="a0"/>
        <w:numPr>
          <w:ilvl w:val="0"/>
          <w:numId w:val="4"/>
        </w:numPr>
        <w:ind w:left="0" w:firstLine="0"/>
      </w:pPr>
      <w:hyperlink r:id="rId21" w:history="1">
        <w:r w:rsidR="003A10CE" w:rsidRPr="004B23A2">
          <w:rPr>
            <w:rStyle w:val="a6"/>
          </w:rPr>
          <w:t>http://www.iprbookshop.ru</w:t>
        </w:r>
      </w:hyperlink>
      <w:r w:rsidR="00D30DBC" w:rsidRPr="004B23A2">
        <w:t xml:space="preserve"> – электронно-библиотечная система «</w:t>
      </w:r>
      <w:proofErr w:type="spellStart"/>
      <w:r w:rsidR="00D30DBC" w:rsidRPr="004B23A2">
        <w:rPr>
          <w:lang w:val="en-US"/>
        </w:rPr>
        <w:t>IPRbooks</w:t>
      </w:r>
      <w:proofErr w:type="spellEnd"/>
      <w:r w:rsidR="00D30DBC" w:rsidRPr="004B23A2">
        <w:t>».</w:t>
      </w:r>
    </w:p>
    <w:p w14:paraId="00744914" w14:textId="77993ED0" w:rsidR="00D30DBC" w:rsidRPr="004B23A2" w:rsidRDefault="0049110C" w:rsidP="008A092C">
      <w:pPr>
        <w:pStyle w:val="a0"/>
        <w:numPr>
          <w:ilvl w:val="0"/>
          <w:numId w:val="4"/>
        </w:numPr>
        <w:ind w:left="0" w:firstLine="0"/>
      </w:pPr>
      <w:hyperlink r:id="rId22" w:history="1">
        <w:r w:rsidR="003A10CE" w:rsidRPr="004B23A2">
          <w:rPr>
            <w:rStyle w:val="a6"/>
            <w:lang w:val="en-US"/>
          </w:rPr>
          <w:t>http</w:t>
        </w:r>
        <w:r w:rsidR="003A10CE" w:rsidRPr="004B23A2">
          <w:rPr>
            <w:rStyle w:val="a6"/>
          </w:rPr>
          <w:t>://www.openet.edu.ru</w:t>
        </w:r>
      </w:hyperlink>
      <w:r w:rsidR="003A10CE" w:rsidRPr="004B23A2">
        <w:t xml:space="preserve"> -</w:t>
      </w:r>
      <w:r w:rsidR="00D30DBC" w:rsidRPr="004B23A2">
        <w:t xml:space="preserve"> Российский портал открытого образования.</w:t>
      </w:r>
    </w:p>
    <w:p w14:paraId="77F3DB66" w14:textId="77777777" w:rsidR="00E325C6" w:rsidRPr="004B23A2" w:rsidRDefault="0049110C" w:rsidP="008A092C">
      <w:pPr>
        <w:pStyle w:val="a0"/>
        <w:numPr>
          <w:ilvl w:val="0"/>
          <w:numId w:val="4"/>
        </w:numPr>
        <w:ind w:left="0" w:firstLine="0"/>
      </w:pPr>
      <w:hyperlink r:id="rId23" w:history="1">
        <w:r w:rsidR="003A10CE" w:rsidRPr="004B23A2">
          <w:rPr>
            <w:rStyle w:val="a6"/>
            <w:lang w:val="en-US"/>
          </w:rPr>
          <w:t>http</w:t>
        </w:r>
        <w:r w:rsidR="003A10CE" w:rsidRPr="004B23A2">
          <w:rPr>
            <w:rStyle w:val="a6"/>
          </w:rPr>
          <w:t>://</w:t>
        </w:r>
        <w:r w:rsidR="003A10CE" w:rsidRPr="004B23A2">
          <w:rPr>
            <w:rStyle w:val="a6"/>
            <w:lang w:val="en-US"/>
          </w:rPr>
          <w:t>www</w:t>
        </w:r>
        <w:r w:rsidR="003A10CE" w:rsidRPr="004B23A2">
          <w:rPr>
            <w:rStyle w:val="a6"/>
          </w:rPr>
          <w:t>.</w:t>
        </w:r>
        <w:proofErr w:type="spellStart"/>
        <w:r w:rsidR="003A10CE" w:rsidRPr="004B23A2">
          <w:rPr>
            <w:rStyle w:val="a6"/>
            <w:lang w:val="en-US"/>
          </w:rPr>
          <w:t>sibuk</w:t>
        </w:r>
        <w:proofErr w:type="spellEnd"/>
        <w:r w:rsidR="003A10CE" w:rsidRPr="004B23A2">
          <w:rPr>
            <w:rStyle w:val="a6"/>
          </w:rPr>
          <w:t>.</w:t>
        </w:r>
        <w:proofErr w:type="spellStart"/>
        <w:r w:rsidR="003A10CE" w:rsidRPr="004B23A2">
          <w:rPr>
            <w:rStyle w:val="a6"/>
            <w:lang w:val="en-US"/>
          </w:rPr>
          <w:t>Nsk</w:t>
        </w:r>
        <w:proofErr w:type="spellEnd"/>
        <w:r w:rsidR="003A10CE" w:rsidRPr="004B23A2">
          <w:rPr>
            <w:rStyle w:val="a6"/>
          </w:rPr>
          <w:t>.</w:t>
        </w:r>
        <w:proofErr w:type="spellStart"/>
        <w:r w:rsidR="003A10CE" w:rsidRPr="004B23A2">
          <w:rPr>
            <w:rStyle w:val="a6"/>
            <w:lang w:val="en-US"/>
          </w:rPr>
          <w:t>su</w:t>
        </w:r>
        <w:proofErr w:type="spellEnd"/>
        <w:r w:rsidR="003A10CE" w:rsidRPr="004B23A2">
          <w:rPr>
            <w:rStyle w:val="a6"/>
          </w:rPr>
          <w:t>.</w:t>
        </w:r>
        <w:r w:rsidR="003A10CE" w:rsidRPr="004B23A2">
          <w:rPr>
            <w:rStyle w:val="a6"/>
            <w:lang w:val="en-US"/>
          </w:rPr>
          <w:t>Public</w:t>
        </w:r>
        <w:r w:rsidR="003A10CE" w:rsidRPr="004B23A2">
          <w:rPr>
            <w:rStyle w:val="a6"/>
          </w:rPr>
          <w:t>/</w:t>
        </w:r>
        <w:proofErr w:type="spellStart"/>
        <w:r w:rsidR="003A10CE" w:rsidRPr="004B23A2">
          <w:rPr>
            <w:rStyle w:val="a6"/>
            <w:lang w:val="en-US"/>
          </w:rPr>
          <w:t>Ypr</w:t>
        </w:r>
        <w:proofErr w:type="spellEnd"/>
        <w:r w:rsidR="003A10CE" w:rsidRPr="004B23A2">
          <w:rPr>
            <w:rStyle w:val="a6"/>
          </w:rPr>
          <w:t>/</w:t>
        </w:r>
        <w:proofErr w:type="spellStart"/>
        <w:r w:rsidR="003A10CE" w:rsidRPr="004B23A2">
          <w:rPr>
            <w:rStyle w:val="a6"/>
            <w:lang w:val="en-US"/>
          </w:rPr>
          <w:t>yp</w:t>
        </w:r>
        <w:proofErr w:type="spellEnd"/>
        <w:r w:rsidR="003A10CE" w:rsidRPr="004B23A2">
          <w:rPr>
            <w:rStyle w:val="a6"/>
          </w:rPr>
          <w:t>13/07/</w:t>
        </w:r>
        <w:proofErr w:type="spellStart"/>
        <w:r w:rsidR="003A10CE" w:rsidRPr="004B23A2">
          <w:rPr>
            <w:rStyle w:val="a6"/>
            <w:lang w:val="en-US"/>
          </w:rPr>
          <w:t>htm</w:t>
        </w:r>
        <w:proofErr w:type="spellEnd"/>
      </w:hyperlink>
      <w:r w:rsidR="00D30DBC" w:rsidRPr="004B23A2">
        <w:t xml:space="preserve"> - Библиотеки.</w:t>
      </w:r>
    </w:p>
    <w:p w14:paraId="7F2DDF7A" w14:textId="435D9397" w:rsidR="006A7A7E" w:rsidRPr="004B23A2" w:rsidRDefault="0049110C" w:rsidP="008A092C">
      <w:pPr>
        <w:pStyle w:val="a0"/>
        <w:numPr>
          <w:ilvl w:val="0"/>
          <w:numId w:val="4"/>
        </w:numPr>
        <w:ind w:left="0" w:firstLine="0"/>
      </w:pPr>
      <w:hyperlink r:id="rId24" w:history="1">
        <w:r w:rsidR="003A10CE" w:rsidRPr="004B23A2">
          <w:rPr>
            <w:rStyle w:val="a6"/>
            <w:lang w:val="en-US"/>
          </w:rPr>
          <w:t>www</w:t>
        </w:r>
        <w:r w:rsidR="003A10CE" w:rsidRPr="004B23A2">
          <w:rPr>
            <w:rStyle w:val="a6"/>
          </w:rPr>
          <w:t>.</w:t>
        </w:r>
        <w:proofErr w:type="spellStart"/>
        <w:r w:rsidR="003A10CE" w:rsidRPr="004B23A2">
          <w:rPr>
            <w:rStyle w:val="a6"/>
            <w:lang w:val="en-US"/>
          </w:rPr>
          <w:t>elibrary</w:t>
        </w:r>
        <w:proofErr w:type="spellEnd"/>
        <w:r w:rsidR="003A10CE" w:rsidRPr="004B23A2">
          <w:rPr>
            <w:rStyle w:val="a6"/>
          </w:rPr>
          <w:t>.</w:t>
        </w:r>
        <w:proofErr w:type="spellStart"/>
        <w:r w:rsidR="003A10CE" w:rsidRPr="004B23A2">
          <w:rPr>
            <w:rStyle w:val="a6"/>
            <w:lang w:val="en-US"/>
          </w:rPr>
          <w:t>ru</w:t>
        </w:r>
        <w:proofErr w:type="spellEnd"/>
      </w:hyperlink>
      <w:r w:rsidR="00D30DBC" w:rsidRPr="004B23A2">
        <w:t>– научная электронная библиотека.</w:t>
      </w:r>
    </w:p>
    <w:p w14:paraId="79B7BC33" w14:textId="45418F93" w:rsidR="00D30DBC" w:rsidRPr="004B23A2" w:rsidRDefault="0049110C" w:rsidP="008A092C">
      <w:pPr>
        <w:pStyle w:val="a0"/>
        <w:numPr>
          <w:ilvl w:val="0"/>
          <w:numId w:val="4"/>
        </w:numPr>
        <w:ind w:left="0" w:firstLine="0"/>
      </w:pPr>
      <w:hyperlink r:id="rId25" w:history="1">
        <w:r w:rsidR="003A10CE" w:rsidRPr="004B23A2">
          <w:rPr>
            <w:rStyle w:val="a6"/>
          </w:rPr>
          <w:t>https://www.gks.ru/</w:t>
        </w:r>
      </w:hyperlink>
      <w:r w:rsidR="00D30DBC" w:rsidRPr="004B23A2">
        <w:t xml:space="preserve"> – сайт федеральной службы государственной статистики РФ</w:t>
      </w:r>
    </w:p>
    <w:p w14:paraId="00FC51E0" w14:textId="77777777" w:rsidR="00E325C6" w:rsidRPr="004B23A2" w:rsidRDefault="0049110C" w:rsidP="008A092C">
      <w:pPr>
        <w:pStyle w:val="a0"/>
        <w:numPr>
          <w:ilvl w:val="0"/>
          <w:numId w:val="4"/>
        </w:numPr>
        <w:ind w:left="0" w:firstLine="0"/>
      </w:pPr>
      <w:hyperlink r:id="rId26" w:history="1">
        <w:r w:rsidR="006A7A7E" w:rsidRPr="004B23A2">
          <w:rPr>
            <w:rStyle w:val="a6"/>
          </w:rPr>
          <w:t>http://www.gov.ru/</w:t>
        </w:r>
      </w:hyperlink>
      <w:r w:rsidR="00D30DBC" w:rsidRPr="004B23A2">
        <w:t xml:space="preserve"> – сервер органов государственной власти Российской Федерации</w:t>
      </w:r>
    </w:p>
    <w:p w14:paraId="7DE97DD9" w14:textId="24B64EDE" w:rsidR="00D30DBC" w:rsidRPr="004B23A2" w:rsidRDefault="0049110C" w:rsidP="008A092C">
      <w:pPr>
        <w:pStyle w:val="a0"/>
        <w:numPr>
          <w:ilvl w:val="0"/>
          <w:numId w:val="4"/>
        </w:numPr>
        <w:ind w:left="0" w:firstLine="0"/>
      </w:pPr>
      <w:hyperlink r:id="rId27" w:history="1">
        <w:r w:rsidR="003A10CE" w:rsidRPr="004B23A2">
          <w:rPr>
            <w:rStyle w:val="a6"/>
          </w:rPr>
          <w:t>www.rsl.ru</w:t>
        </w:r>
      </w:hyperlink>
      <w:r w:rsidR="00D30DBC" w:rsidRPr="004B23A2">
        <w:t xml:space="preserve"> </w:t>
      </w:r>
      <w:r w:rsidR="00D30DBC" w:rsidRPr="004B23A2">
        <w:rPr>
          <w:szCs w:val="28"/>
        </w:rPr>
        <w:t xml:space="preserve">– </w:t>
      </w:r>
      <w:r w:rsidR="00D30DBC" w:rsidRPr="004B23A2">
        <w:t>Российская государственная библиотека.</w:t>
      </w:r>
    </w:p>
    <w:p w14:paraId="1DFB7198" w14:textId="573052D5" w:rsidR="00F17820" w:rsidRPr="004B23A2" w:rsidRDefault="002055F6" w:rsidP="002055F6">
      <w:pPr>
        <w:jc w:val="both"/>
        <w:rPr>
          <w:bCs/>
        </w:rPr>
      </w:pPr>
      <w:r w:rsidRPr="004B23A2">
        <w:t xml:space="preserve">16.       </w:t>
      </w:r>
      <w:hyperlink r:id="rId28" w:history="1">
        <w:r w:rsidRPr="004B23A2">
          <w:rPr>
            <w:rStyle w:val="a6"/>
          </w:rPr>
          <w:t>http://www.biblioclub.ru/</w:t>
        </w:r>
      </w:hyperlink>
      <w:r w:rsidRPr="004B23A2">
        <w:t xml:space="preserve">-ЭБС «Университетская библиотека онлайн». </w:t>
      </w:r>
    </w:p>
    <w:p w14:paraId="5B82CC65" w14:textId="5E04AB55" w:rsidR="00E325C6" w:rsidRPr="004B23A2" w:rsidRDefault="00B53803" w:rsidP="00E325C6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4B23A2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10</w:t>
      </w:r>
      <w:r w:rsidR="00E325C6" w:rsidRPr="004B23A2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 xml:space="preserve">. </w:t>
      </w:r>
      <w:r w:rsidR="006C0709" w:rsidRPr="004B23A2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ИНФОРМАЦИОННЫЕ ТЕХНОЛОГИИ, ИСПОЛЬЗУЕМЫЕ ПРИ ОСУЩЕСТВЛЕНИИ ОБРАЗОВАТЕЛЬНОГО ПРОЦЕССА ПО ПРАКТИКЕ</w:t>
      </w:r>
      <w:r w:rsidR="00E325C6" w:rsidRPr="004B23A2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1A225430" w14:textId="77777777" w:rsidR="00B53803" w:rsidRPr="004B23A2" w:rsidRDefault="00B53803" w:rsidP="00B53803">
      <w:pPr>
        <w:jc w:val="both"/>
        <w:rPr>
          <w:rFonts w:eastAsia="WenQuanYi Micro Hei"/>
          <w:color w:val="000000" w:themeColor="text1"/>
        </w:rPr>
      </w:pPr>
    </w:p>
    <w:p w14:paraId="3C75FCEF" w14:textId="0C877DDC" w:rsidR="001D100B" w:rsidRPr="004B23A2" w:rsidRDefault="00DF0116" w:rsidP="00DF0116">
      <w:pPr>
        <w:ind w:firstLine="708"/>
        <w:jc w:val="both"/>
        <w:rPr>
          <w:color w:val="000000" w:themeColor="text1"/>
        </w:rPr>
      </w:pPr>
      <w:r w:rsidRPr="004B23A2">
        <w:rPr>
          <w:rFonts w:eastAsia="WenQuanYi Micro Hei"/>
          <w:color w:val="000000" w:themeColor="text1"/>
        </w:rPr>
        <w:t>В ходе прохождения практики</w:t>
      </w:r>
      <w:r w:rsidR="001D100B" w:rsidRPr="004B23A2">
        <w:rPr>
          <w:rFonts w:eastAsia="WenQuanYi Micro Hei"/>
          <w:color w:val="000000" w:themeColor="text1"/>
        </w:rPr>
        <w:t xml:space="preserve"> используются следующие информационные технологии:</w:t>
      </w:r>
    </w:p>
    <w:p w14:paraId="15754102" w14:textId="5EC1A743" w:rsidR="001D100B" w:rsidRPr="004B23A2" w:rsidRDefault="001D100B" w:rsidP="00B53803">
      <w:pPr>
        <w:pStyle w:val="af2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B23A2">
        <w:rPr>
          <w:rFonts w:ascii="Times New Roman" w:eastAsia="WenQuanYi Micro Hei" w:hAnsi="Times New Roman"/>
          <w:color w:val="000000" w:themeColor="text1"/>
          <w:sz w:val="24"/>
          <w:szCs w:val="24"/>
        </w:rPr>
        <w:t>средства визуального отображения и представления информации (</w:t>
      </w:r>
      <w:proofErr w:type="spellStart"/>
      <w:r w:rsidRPr="004B23A2">
        <w:rPr>
          <w:rFonts w:ascii="Times New Roman" w:eastAsia="WenQuanYi Micro Hei" w:hAnsi="Times New Roman"/>
          <w:color w:val="000000" w:themeColor="text1"/>
          <w:sz w:val="24"/>
          <w:szCs w:val="24"/>
        </w:rPr>
        <w:t>LibreOffice</w:t>
      </w:r>
      <w:proofErr w:type="spellEnd"/>
      <w:r w:rsidRPr="004B23A2">
        <w:rPr>
          <w:rFonts w:ascii="Times New Roman" w:eastAsia="WenQuanYi Micro Hei" w:hAnsi="Times New Roman"/>
          <w:color w:val="000000" w:themeColor="text1"/>
          <w:sz w:val="24"/>
          <w:szCs w:val="24"/>
        </w:rPr>
        <w:t>) для создания визуальных презентаций как преподавателем (при проведении занятий</w:t>
      </w:r>
      <w:proofErr w:type="gramStart"/>
      <w:r w:rsidRPr="004B23A2">
        <w:rPr>
          <w:rFonts w:ascii="Times New Roman" w:eastAsia="WenQuanYi Micro Hei" w:hAnsi="Times New Roman"/>
          <w:color w:val="000000" w:themeColor="text1"/>
          <w:sz w:val="24"/>
          <w:szCs w:val="24"/>
        </w:rPr>
        <w:t>)</w:t>
      </w:r>
      <w:proofErr w:type="gramEnd"/>
      <w:r w:rsidRPr="004B23A2">
        <w:rPr>
          <w:rFonts w:ascii="Times New Roman" w:eastAsia="WenQuanYi Micro Hei" w:hAnsi="Times New Roman"/>
          <w:color w:val="000000" w:themeColor="text1"/>
          <w:sz w:val="24"/>
          <w:szCs w:val="24"/>
        </w:rPr>
        <w:t xml:space="preserve"> так и обучаемым при подготовке докладов для семинарского занятия.</w:t>
      </w:r>
    </w:p>
    <w:p w14:paraId="4E4B9795" w14:textId="4B62C1C6" w:rsidR="001D100B" w:rsidRPr="004B23A2" w:rsidRDefault="001D100B" w:rsidP="00B53803">
      <w:pPr>
        <w:pStyle w:val="af2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B23A2">
        <w:rPr>
          <w:rFonts w:ascii="Times New Roman" w:eastAsia="WenQuanYi Micro Hei" w:hAnsi="Times New Roman"/>
          <w:color w:val="000000" w:themeColor="text1"/>
          <w:sz w:val="24"/>
          <w:szCs w:val="24"/>
        </w:rPr>
        <w:t>средства телекоммуникационного общения (электронная почта и т.п.) преподавателя и обучаемого.</w:t>
      </w:r>
    </w:p>
    <w:p w14:paraId="45030F43" w14:textId="72C8D067" w:rsidR="001D100B" w:rsidRPr="004B23A2" w:rsidRDefault="001D100B" w:rsidP="00B53803">
      <w:pPr>
        <w:pStyle w:val="af2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WenQuanYi Micro Hei" w:hAnsi="Times New Roman"/>
          <w:color w:val="000000" w:themeColor="text1"/>
          <w:sz w:val="24"/>
          <w:szCs w:val="24"/>
        </w:rPr>
      </w:pPr>
      <w:r w:rsidRPr="004B23A2">
        <w:rPr>
          <w:rFonts w:ascii="Times New Roman" w:eastAsia="WenQuanYi Micro Hei" w:hAnsi="Times New Roman"/>
          <w:color w:val="000000" w:themeColor="text1"/>
          <w:sz w:val="24"/>
          <w:szCs w:val="24"/>
        </w:rPr>
        <w:t>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216D58E8" w14:textId="77777777" w:rsidR="001D100B" w:rsidRPr="004B23A2" w:rsidRDefault="001D100B" w:rsidP="00B53803">
      <w:pPr>
        <w:jc w:val="both"/>
        <w:rPr>
          <w:color w:val="000000" w:themeColor="text1"/>
        </w:rPr>
      </w:pPr>
    </w:p>
    <w:p w14:paraId="5956B202" w14:textId="5A78B4C6" w:rsidR="00A716B4" w:rsidRPr="004B23A2" w:rsidRDefault="00B53803" w:rsidP="00B53803">
      <w:pPr>
        <w:contextualSpacing/>
        <w:jc w:val="both"/>
        <w:rPr>
          <w:rFonts w:eastAsia="WenQuanYi Micro Hei"/>
          <w:b/>
          <w:bCs/>
          <w:color w:val="000000" w:themeColor="text1"/>
        </w:rPr>
      </w:pPr>
      <w:r w:rsidRPr="004B23A2">
        <w:rPr>
          <w:rFonts w:eastAsia="WenQuanYi Micro Hei"/>
          <w:b/>
          <w:bCs/>
          <w:color w:val="000000" w:themeColor="text1"/>
        </w:rPr>
        <w:lastRenderedPageBreak/>
        <w:t>10</w:t>
      </w:r>
      <w:r w:rsidR="001D100B" w:rsidRPr="004B23A2">
        <w:rPr>
          <w:rFonts w:eastAsia="WenQuanYi Micro Hei"/>
          <w:b/>
          <w:bCs/>
          <w:color w:val="000000" w:themeColor="text1"/>
        </w:rPr>
        <w:t>.1. Требования к программному обеспечен</w:t>
      </w:r>
      <w:r w:rsidR="00DF0116" w:rsidRPr="004B23A2">
        <w:rPr>
          <w:rFonts w:eastAsia="WenQuanYi Micro Hei"/>
          <w:b/>
          <w:bCs/>
          <w:color w:val="000000" w:themeColor="text1"/>
        </w:rPr>
        <w:t>ию</w:t>
      </w:r>
    </w:p>
    <w:p w14:paraId="27B0797A" w14:textId="4D945903" w:rsidR="001D100B" w:rsidRPr="004B23A2" w:rsidRDefault="001D100B" w:rsidP="00DF0116">
      <w:pPr>
        <w:ind w:firstLine="360"/>
        <w:jc w:val="both"/>
        <w:rPr>
          <w:color w:val="000000" w:themeColor="text1"/>
        </w:rPr>
      </w:pPr>
      <w:r w:rsidRPr="004B23A2">
        <w:rPr>
          <w:rFonts w:eastAsia="WenQuanYi Micro Hei"/>
          <w:color w:val="000000" w:themeColor="text1"/>
        </w:rPr>
        <w:t>Д</w:t>
      </w:r>
      <w:r w:rsidR="00B53803" w:rsidRPr="004B23A2">
        <w:rPr>
          <w:rFonts w:eastAsia="WenQuanYi Micro Hei"/>
          <w:color w:val="000000" w:themeColor="text1"/>
        </w:rPr>
        <w:t>ля успешного прохождения практики</w:t>
      </w:r>
      <w:r w:rsidRPr="004B23A2">
        <w:rPr>
          <w:rFonts w:eastAsia="WenQuanYi Micro Hei"/>
          <w:color w:val="000000" w:themeColor="text1"/>
        </w:rPr>
        <w:t>, обучающийся использует следующие программные средства:</w:t>
      </w:r>
    </w:p>
    <w:p w14:paraId="3831142A" w14:textId="77777777" w:rsidR="001D100B" w:rsidRPr="004B23A2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proofErr w:type="spellStart"/>
      <w:r w:rsidRPr="004B23A2">
        <w:rPr>
          <w:rFonts w:eastAsia="WenQuanYi Micro Hei"/>
          <w:color w:val="000000" w:themeColor="text1"/>
        </w:rPr>
        <w:t>Windows</w:t>
      </w:r>
      <w:proofErr w:type="spellEnd"/>
      <w:r w:rsidRPr="004B23A2">
        <w:rPr>
          <w:rFonts w:eastAsia="WenQuanYi Micro Hei"/>
          <w:color w:val="000000" w:themeColor="text1"/>
        </w:rPr>
        <w:t xml:space="preserve"> 10 x64</w:t>
      </w:r>
    </w:p>
    <w:p w14:paraId="4DDF56BD" w14:textId="77777777" w:rsidR="001D100B" w:rsidRPr="004B23A2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proofErr w:type="spellStart"/>
      <w:r w:rsidRPr="004B23A2">
        <w:rPr>
          <w:rFonts w:eastAsia="WenQuanYi Micro Hei"/>
          <w:color w:val="000000" w:themeColor="text1"/>
        </w:rPr>
        <w:t>MicrosoftOffice</w:t>
      </w:r>
      <w:proofErr w:type="spellEnd"/>
      <w:r w:rsidRPr="004B23A2">
        <w:rPr>
          <w:rFonts w:eastAsia="WenQuanYi Micro Hei"/>
          <w:color w:val="000000" w:themeColor="text1"/>
        </w:rPr>
        <w:t xml:space="preserve"> 2016</w:t>
      </w:r>
    </w:p>
    <w:p w14:paraId="0C0F7571" w14:textId="77777777" w:rsidR="001D100B" w:rsidRPr="004B23A2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proofErr w:type="spellStart"/>
      <w:r w:rsidRPr="004B23A2">
        <w:rPr>
          <w:rFonts w:eastAsia="WenQuanYi Micro Hei"/>
          <w:color w:val="000000" w:themeColor="text1"/>
        </w:rPr>
        <w:t>LibreOffice</w:t>
      </w:r>
      <w:proofErr w:type="spellEnd"/>
    </w:p>
    <w:p w14:paraId="48192F4A" w14:textId="77777777" w:rsidR="001D100B" w:rsidRPr="004B23A2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proofErr w:type="spellStart"/>
      <w:r w:rsidRPr="004B23A2">
        <w:rPr>
          <w:rFonts w:eastAsia="WenQuanYi Micro Hei"/>
          <w:color w:val="000000" w:themeColor="text1"/>
        </w:rPr>
        <w:t>Firefox</w:t>
      </w:r>
      <w:proofErr w:type="spellEnd"/>
    </w:p>
    <w:p w14:paraId="09380F6A" w14:textId="77777777" w:rsidR="001D100B" w:rsidRPr="004B23A2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4B23A2">
        <w:rPr>
          <w:rFonts w:eastAsia="WenQuanYi Micro Hei"/>
          <w:color w:val="000000" w:themeColor="text1"/>
        </w:rPr>
        <w:t>GIMP</w:t>
      </w:r>
    </w:p>
    <w:p w14:paraId="46B40DB4" w14:textId="3E50DB13" w:rsidR="001D100B" w:rsidRPr="004B23A2" w:rsidRDefault="001D100B" w:rsidP="001D100B">
      <w:pPr>
        <w:tabs>
          <w:tab w:val="left" w:pos="3975"/>
          <w:tab w:val="center" w:pos="5352"/>
        </w:tabs>
        <w:rPr>
          <w:rFonts w:eastAsia="Calibri"/>
          <w:color w:val="000000" w:themeColor="text1"/>
        </w:rPr>
      </w:pPr>
    </w:p>
    <w:p w14:paraId="7FBDBABE" w14:textId="63BBEE43" w:rsidR="00D64787" w:rsidRPr="004B23A2" w:rsidRDefault="00D64787" w:rsidP="00D64787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4B23A2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11. МАТЕРИАЛЬНО-ТЕХНИЧЕСКОЕ ОБЕСПЕЧЕНИЕ ПРАКТИКИ:</w:t>
      </w:r>
    </w:p>
    <w:p w14:paraId="3BB0747B" w14:textId="77777777" w:rsidR="00A716B4" w:rsidRPr="004B23A2" w:rsidRDefault="00A716B4" w:rsidP="00A716B4"/>
    <w:p w14:paraId="51E8A3B8" w14:textId="47FAB0D8" w:rsidR="002319FD" w:rsidRPr="004B23A2" w:rsidRDefault="002319FD" w:rsidP="00DF0116">
      <w:pPr>
        <w:ind w:firstLine="708"/>
        <w:jc w:val="both"/>
        <w:rPr>
          <w:rFonts w:eastAsia="ArialMT"/>
          <w:color w:val="000000"/>
          <w:lang w:eastAsia="en-US"/>
        </w:rPr>
      </w:pPr>
      <w:r w:rsidRPr="004B23A2">
        <w:rPr>
          <w:rFonts w:eastAsia="ArialMT"/>
          <w:color w:val="000000"/>
          <w:lang w:eastAsia="en-US"/>
        </w:rPr>
        <w:t>Материально-техническая база для прохождения практики соответствует действующим санитарным и противопожарным нормам, а также требованиям техники безопасности.</w:t>
      </w:r>
    </w:p>
    <w:p w14:paraId="775F2A7A" w14:textId="706D1D89" w:rsidR="002319FD" w:rsidRPr="004B23A2" w:rsidRDefault="002319FD" w:rsidP="00DF0116">
      <w:pPr>
        <w:ind w:firstLine="708"/>
        <w:jc w:val="both"/>
        <w:rPr>
          <w:rFonts w:eastAsia="ArialMT"/>
          <w:color w:val="000000"/>
          <w:lang w:eastAsia="en-US"/>
        </w:rPr>
      </w:pPr>
      <w:r w:rsidRPr="004B23A2">
        <w:rPr>
          <w:rFonts w:eastAsia="ArialMT"/>
          <w:color w:val="000000"/>
          <w:lang w:eastAsia="en-US"/>
        </w:rPr>
        <w:t>При прохождении практики в соответствии с договором практической подготовки, обучающиеся могут пользоваться помещениями, документацией, техникой организации, в которой проходят практику.</w:t>
      </w:r>
    </w:p>
    <w:p w14:paraId="6EBF6EAA" w14:textId="52846411" w:rsidR="00D64787" w:rsidRPr="004B23A2" w:rsidRDefault="00D64787" w:rsidP="00DF0116">
      <w:pPr>
        <w:ind w:firstLine="708"/>
        <w:jc w:val="both"/>
      </w:pPr>
      <w:r w:rsidRPr="004B23A2">
        <w:rPr>
          <w:rFonts w:eastAsia="ArialMT"/>
          <w:color w:val="000000"/>
          <w:lang w:eastAsia="en-US"/>
        </w:rPr>
        <w:t>Для про</w:t>
      </w:r>
      <w:r w:rsidR="002319FD" w:rsidRPr="004B23A2">
        <w:rPr>
          <w:rFonts w:eastAsia="ArialMT"/>
          <w:color w:val="000000"/>
          <w:lang w:eastAsia="en-US"/>
        </w:rPr>
        <w:t>ведения практики</w:t>
      </w:r>
      <w:r w:rsidRPr="004B23A2">
        <w:rPr>
          <w:rFonts w:eastAsia="ArialMT"/>
          <w:color w:val="000000"/>
          <w:lang w:eastAsia="en-US"/>
        </w:rPr>
        <w:t xml:space="preserve"> предлагаются наборы демонстрационного оборудования и учебно-наглядных пособий.</w:t>
      </w:r>
    </w:p>
    <w:p w14:paraId="3F341CAC" w14:textId="01DB5441" w:rsidR="00D64787" w:rsidRPr="004B23A2" w:rsidRDefault="002319FD" w:rsidP="00DF0116">
      <w:pPr>
        <w:ind w:firstLine="708"/>
        <w:jc w:val="both"/>
      </w:pPr>
      <w:r w:rsidRPr="004B23A2">
        <w:t>Для проведения практики</w:t>
      </w:r>
      <w:r w:rsidR="00D64787" w:rsidRPr="004B23A2">
        <w:t xml:space="preserve">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4D3CC4C1" w14:textId="77777777" w:rsidR="00D64787" w:rsidRPr="003C0E55" w:rsidRDefault="00D64787" w:rsidP="00DF0116">
      <w:pPr>
        <w:ind w:firstLine="708"/>
        <w:jc w:val="both"/>
      </w:pPr>
      <w:r w:rsidRPr="004B23A2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2189606F" w14:textId="741EFC7E" w:rsidR="0032484B" w:rsidRPr="00964DF2" w:rsidRDefault="0032484B" w:rsidP="00D64787">
      <w:pPr>
        <w:tabs>
          <w:tab w:val="left" w:pos="3975"/>
          <w:tab w:val="center" w:pos="5352"/>
        </w:tabs>
        <w:jc w:val="both"/>
      </w:pPr>
    </w:p>
    <w:sectPr w:rsidR="0032484B" w:rsidRPr="00964DF2" w:rsidSect="00E1624F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842F77" w14:textId="77777777" w:rsidR="0049110C" w:rsidRDefault="0049110C" w:rsidP="00125718">
      <w:r>
        <w:separator/>
      </w:r>
    </w:p>
  </w:endnote>
  <w:endnote w:type="continuationSeparator" w:id="0">
    <w:p w14:paraId="5410F5C4" w14:textId="77777777" w:rsidR="0049110C" w:rsidRDefault="0049110C" w:rsidP="00125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9AD97F" w14:textId="77777777" w:rsidR="0049110C" w:rsidRDefault="0049110C" w:rsidP="00125718">
      <w:r>
        <w:separator/>
      </w:r>
    </w:p>
  </w:footnote>
  <w:footnote w:type="continuationSeparator" w:id="0">
    <w:p w14:paraId="393E9A48" w14:textId="77777777" w:rsidR="0049110C" w:rsidRDefault="0049110C" w:rsidP="00125718">
      <w:r>
        <w:continuationSeparator/>
      </w:r>
    </w:p>
  </w:footnote>
  <w:footnote w:id="1">
    <w:p w14:paraId="4FC01FE2" w14:textId="77777777" w:rsidR="00125718" w:rsidRDefault="00125718" w:rsidP="00125718">
      <w:pPr>
        <w:pStyle w:val="ad"/>
      </w:pPr>
      <w:r>
        <w:rPr>
          <w:rStyle w:val="aff"/>
        </w:rPr>
        <w:footnoteRef/>
      </w:r>
      <w:r>
        <w:t xml:space="preserve"> Самостоятельную работу (СР) учебного плана в части практик считать Иными формами работы.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 w:cs="Wingdings"/>
      </w:rPr>
    </w:lvl>
  </w:abstractNum>
  <w:abstractNum w:abstractNumId="2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‒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3" w15:restartNumberingAfterBreak="0">
    <w:nsid w:val="1CEF3A0C"/>
    <w:multiLevelType w:val="hybridMultilevel"/>
    <w:tmpl w:val="16D07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29375A"/>
    <w:multiLevelType w:val="hybridMultilevel"/>
    <w:tmpl w:val="4EE663B6"/>
    <w:lvl w:ilvl="0" w:tplc="BD0AAE90">
      <w:start w:val="1"/>
      <w:numFmt w:val="bullet"/>
      <w:pStyle w:val="a"/>
      <w:lvlText w:val="–"/>
      <w:lvlJc w:val="left"/>
      <w:pPr>
        <w:tabs>
          <w:tab w:val="num" w:pos="0"/>
        </w:tabs>
        <w:ind w:left="340" w:hanging="34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33D9B"/>
    <w:multiLevelType w:val="hybridMultilevel"/>
    <w:tmpl w:val="08424C20"/>
    <w:lvl w:ilvl="0" w:tplc="F9305F86">
      <w:start w:val="1"/>
      <w:numFmt w:val="decimal"/>
      <w:pStyle w:val="a0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6309C8"/>
    <w:multiLevelType w:val="hybridMultilevel"/>
    <w:tmpl w:val="C7BADB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897868"/>
    <w:multiLevelType w:val="hybridMultilevel"/>
    <w:tmpl w:val="D548D546"/>
    <w:lvl w:ilvl="0" w:tplc="BD9232B2">
      <w:start w:val="1"/>
      <w:numFmt w:val="decimal"/>
      <w:lvlText w:val="%1."/>
      <w:lvlJc w:val="left"/>
      <w:pPr>
        <w:ind w:left="786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A8E7864"/>
    <w:multiLevelType w:val="hybridMultilevel"/>
    <w:tmpl w:val="B0A41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44560"/>
    <w:multiLevelType w:val="multilevel"/>
    <w:tmpl w:val="48E87784"/>
    <w:lvl w:ilvl="0">
      <w:start w:val="1"/>
      <w:numFmt w:val="decimal"/>
      <w:pStyle w:val="a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0" w15:restartNumberingAfterBreak="0">
    <w:nsid w:val="59FD1060"/>
    <w:multiLevelType w:val="hybridMultilevel"/>
    <w:tmpl w:val="17768738"/>
    <w:lvl w:ilvl="0" w:tplc="DC4E5C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C9D1BF5"/>
    <w:multiLevelType w:val="hybridMultilevel"/>
    <w:tmpl w:val="69763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8"/>
  </w:num>
  <w:num w:numId="5">
    <w:abstractNumId w:val="1"/>
  </w:num>
  <w:num w:numId="6">
    <w:abstractNumId w:val="6"/>
  </w:num>
  <w:num w:numId="7">
    <w:abstractNumId w:val="11"/>
  </w:num>
  <w:num w:numId="8">
    <w:abstractNumId w:val="10"/>
  </w:num>
  <w:num w:numId="9">
    <w:abstractNumId w:val="7"/>
  </w:num>
  <w:num w:numId="10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820"/>
    <w:rsid w:val="00002FA1"/>
    <w:rsid w:val="000040C7"/>
    <w:rsid w:val="0001296E"/>
    <w:rsid w:val="00021DDC"/>
    <w:rsid w:val="00023393"/>
    <w:rsid w:val="00041D37"/>
    <w:rsid w:val="0007002B"/>
    <w:rsid w:val="00084CD6"/>
    <w:rsid w:val="00085EFB"/>
    <w:rsid w:val="000A52AE"/>
    <w:rsid w:val="000B66E8"/>
    <w:rsid w:val="000D7141"/>
    <w:rsid w:val="000E0166"/>
    <w:rsid w:val="000E63F1"/>
    <w:rsid w:val="000E75A1"/>
    <w:rsid w:val="000F2F7C"/>
    <w:rsid w:val="000F7002"/>
    <w:rsid w:val="00101196"/>
    <w:rsid w:val="0010173B"/>
    <w:rsid w:val="0010456C"/>
    <w:rsid w:val="00105B0B"/>
    <w:rsid w:val="00112C86"/>
    <w:rsid w:val="00114311"/>
    <w:rsid w:val="00125718"/>
    <w:rsid w:val="001620A2"/>
    <w:rsid w:val="00162D3B"/>
    <w:rsid w:val="00165B9A"/>
    <w:rsid w:val="00165DE9"/>
    <w:rsid w:val="00171314"/>
    <w:rsid w:val="00185412"/>
    <w:rsid w:val="001C1746"/>
    <w:rsid w:val="001C2093"/>
    <w:rsid w:val="001C6683"/>
    <w:rsid w:val="001D100B"/>
    <w:rsid w:val="001F0889"/>
    <w:rsid w:val="001F7088"/>
    <w:rsid w:val="002055F6"/>
    <w:rsid w:val="00217C43"/>
    <w:rsid w:val="0022267A"/>
    <w:rsid w:val="00230C14"/>
    <w:rsid w:val="002319FD"/>
    <w:rsid w:val="002508E2"/>
    <w:rsid w:val="00262AAB"/>
    <w:rsid w:val="00277BE0"/>
    <w:rsid w:val="00287EDD"/>
    <w:rsid w:val="002B765F"/>
    <w:rsid w:val="002B7D45"/>
    <w:rsid w:val="002D7B8E"/>
    <w:rsid w:val="00310081"/>
    <w:rsid w:val="003232D0"/>
    <w:rsid w:val="0032484B"/>
    <w:rsid w:val="0033101B"/>
    <w:rsid w:val="00331A72"/>
    <w:rsid w:val="00332071"/>
    <w:rsid w:val="00335AB1"/>
    <w:rsid w:val="00342131"/>
    <w:rsid w:val="00381449"/>
    <w:rsid w:val="003A10CE"/>
    <w:rsid w:val="003B6494"/>
    <w:rsid w:val="003C5FFC"/>
    <w:rsid w:val="00405DAA"/>
    <w:rsid w:val="00407F78"/>
    <w:rsid w:val="00421D78"/>
    <w:rsid w:val="004320FE"/>
    <w:rsid w:val="0045098E"/>
    <w:rsid w:val="0046432C"/>
    <w:rsid w:val="004707A1"/>
    <w:rsid w:val="0049110C"/>
    <w:rsid w:val="004A7BCE"/>
    <w:rsid w:val="004B23A2"/>
    <w:rsid w:val="004C055C"/>
    <w:rsid w:val="004C245F"/>
    <w:rsid w:val="004D0AAA"/>
    <w:rsid w:val="004D1136"/>
    <w:rsid w:val="004D1904"/>
    <w:rsid w:val="004D213F"/>
    <w:rsid w:val="004D5660"/>
    <w:rsid w:val="00520CAA"/>
    <w:rsid w:val="00524037"/>
    <w:rsid w:val="00524163"/>
    <w:rsid w:val="0053654C"/>
    <w:rsid w:val="0055007D"/>
    <w:rsid w:val="00551F90"/>
    <w:rsid w:val="00556D37"/>
    <w:rsid w:val="00576416"/>
    <w:rsid w:val="0058313D"/>
    <w:rsid w:val="00592D92"/>
    <w:rsid w:val="005A6DD4"/>
    <w:rsid w:val="005A7738"/>
    <w:rsid w:val="005B7AE7"/>
    <w:rsid w:val="005C60D6"/>
    <w:rsid w:val="005E12A0"/>
    <w:rsid w:val="005F1850"/>
    <w:rsid w:val="005F194D"/>
    <w:rsid w:val="00631527"/>
    <w:rsid w:val="00631EBD"/>
    <w:rsid w:val="00633193"/>
    <w:rsid w:val="00643625"/>
    <w:rsid w:val="00643C1B"/>
    <w:rsid w:val="006A7A7E"/>
    <w:rsid w:val="006B14C8"/>
    <w:rsid w:val="006C0709"/>
    <w:rsid w:val="006D294A"/>
    <w:rsid w:val="006D5FAA"/>
    <w:rsid w:val="006D62DE"/>
    <w:rsid w:val="006F6BDC"/>
    <w:rsid w:val="00703390"/>
    <w:rsid w:val="00725186"/>
    <w:rsid w:val="007264FA"/>
    <w:rsid w:val="00726881"/>
    <w:rsid w:val="00741974"/>
    <w:rsid w:val="00752273"/>
    <w:rsid w:val="00761ED9"/>
    <w:rsid w:val="00782592"/>
    <w:rsid w:val="007A0AEA"/>
    <w:rsid w:val="007B47EE"/>
    <w:rsid w:val="007E1913"/>
    <w:rsid w:val="007E5182"/>
    <w:rsid w:val="007F0AF4"/>
    <w:rsid w:val="007F2D69"/>
    <w:rsid w:val="00805077"/>
    <w:rsid w:val="00806FAE"/>
    <w:rsid w:val="0081131A"/>
    <w:rsid w:val="00814696"/>
    <w:rsid w:val="00861865"/>
    <w:rsid w:val="0087487E"/>
    <w:rsid w:val="008871B4"/>
    <w:rsid w:val="00887C40"/>
    <w:rsid w:val="008A092C"/>
    <w:rsid w:val="008A279E"/>
    <w:rsid w:val="008A7E85"/>
    <w:rsid w:val="008E0F1B"/>
    <w:rsid w:val="008E3A76"/>
    <w:rsid w:val="008F2E18"/>
    <w:rsid w:val="008F5CB3"/>
    <w:rsid w:val="008F754A"/>
    <w:rsid w:val="00910C55"/>
    <w:rsid w:val="00912528"/>
    <w:rsid w:val="00954607"/>
    <w:rsid w:val="00964DF2"/>
    <w:rsid w:val="009656DC"/>
    <w:rsid w:val="009779E8"/>
    <w:rsid w:val="00985813"/>
    <w:rsid w:val="009955B0"/>
    <w:rsid w:val="00995738"/>
    <w:rsid w:val="009B6D40"/>
    <w:rsid w:val="009C4A9B"/>
    <w:rsid w:val="009C6C23"/>
    <w:rsid w:val="009D462E"/>
    <w:rsid w:val="009E1EDD"/>
    <w:rsid w:val="00A22080"/>
    <w:rsid w:val="00A42A03"/>
    <w:rsid w:val="00A6193D"/>
    <w:rsid w:val="00A716B4"/>
    <w:rsid w:val="00A76C84"/>
    <w:rsid w:val="00AC75BA"/>
    <w:rsid w:val="00AD4184"/>
    <w:rsid w:val="00AD5B8D"/>
    <w:rsid w:val="00AE3A8D"/>
    <w:rsid w:val="00AE4DF2"/>
    <w:rsid w:val="00AF74A5"/>
    <w:rsid w:val="00B0064A"/>
    <w:rsid w:val="00B0267E"/>
    <w:rsid w:val="00B04D03"/>
    <w:rsid w:val="00B45C99"/>
    <w:rsid w:val="00B53803"/>
    <w:rsid w:val="00B72D70"/>
    <w:rsid w:val="00B73F0A"/>
    <w:rsid w:val="00B81493"/>
    <w:rsid w:val="00B81A8E"/>
    <w:rsid w:val="00B85A28"/>
    <w:rsid w:val="00BB677C"/>
    <w:rsid w:val="00BE487A"/>
    <w:rsid w:val="00C03B00"/>
    <w:rsid w:val="00C069B6"/>
    <w:rsid w:val="00C3143C"/>
    <w:rsid w:val="00C63CF0"/>
    <w:rsid w:val="00C63D38"/>
    <w:rsid w:val="00C74CDA"/>
    <w:rsid w:val="00CB0705"/>
    <w:rsid w:val="00CD2867"/>
    <w:rsid w:val="00CD3292"/>
    <w:rsid w:val="00CF5EEF"/>
    <w:rsid w:val="00CF7FDC"/>
    <w:rsid w:val="00D01DC2"/>
    <w:rsid w:val="00D03EC5"/>
    <w:rsid w:val="00D04AD7"/>
    <w:rsid w:val="00D06FEB"/>
    <w:rsid w:val="00D304D0"/>
    <w:rsid w:val="00D30DBC"/>
    <w:rsid w:val="00D60335"/>
    <w:rsid w:val="00D64787"/>
    <w:rsid w:val="00D77A96"/>
    <w:rsid w:val="00D817EE"/>
    <w:rsid w:val="00D85129"/>
    <w:rsid w:val="00D94C8C"/>
    <w:rsid w:val="00D95A44"/>
    <w:rsid w:val="00D972D0"/>
    <w:rsid w:val="00DC4F2A"/>
    <w:rsid w:val="00DD4965"/>
    <w:rsid w:val="00DE3BF3"/>
    <w:rsid w:val="00DF0116"/>
    <w:rsid w:val="00E039B8"/>
    <w:rsid w:val="00E052B5"/>
    <w:rsid w:val="00E062F6"/>
    <w:rsid w:val="00E076EA"/>
    <w:rsid w:val="00E11D11"/>
    <w:rsid w:val="00E15E52"/>
    <w:rsid w:val="00E1624F"/>
    <w:rsid w:val="00E325C6"/>
    <w:rsid w:val="00E40E5D"/>
    <w:rsid w:val="00E5330C"/>
    <w:rsid w:val="00E53ED2"/>
    <w:rsid w:val="00E5592F"/>
    <w:rsid w:val="00E639B1"/>
    <w:rsid w:val="00E63DD7"/>
    <w:rsid w:val="00E66829"/>
    <w:rsid w:val="00E93A78"/>
    <w:rsid w:val="00EA1F3D"/>
    <w:rsid w:val="00EB0072"/>
    <w:rsid w:val="00EC6C3E"/>
    <w:rsid w:val="00ED0525"/>
    <w:rsid w:val="00ED5FD2"/>
    <w:rsid w:val="00EE4138"/>
    <w:rsid w:val="00F17820"/>
    <w:rsid w:val="00F3344B"/>
    <w:rsid w:val="00F42F3D"/>
    <w:rsid w:val="00F44B4E"/>
    <w:rsid w:val="00F5014E"/>
    <w:rsid w:val="00F80331"/>
    <w:rsid w:val="00FB238B"/>
    <w:rsid w:val="00FD3E1F"/>
    <w:rsid w:val="00FF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102BE"/>
  <w15:docId w15:val="{A49A159A-96F5-4E24-AAD5-8D7D54041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0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F17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2"/>
    <w:next w:val="a2"/>
    <w:link w:val="10"/>
    <w:qFormat/>
    <w:rsid w:val="00F178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2"/>
    <w:next w:val="a2"/>
    <w:link w:val="20"/>
    <w:unhideWhenUsed/>
    <w:qFormat/>
    <w:rsid w:val="00CB070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2"/>
    <w:next w:val="a2"/>
    <w:link w:val="30"/>
    <w:uiPriority w:val="99"/>
    <w:qFormat/>
    <w:rsid w:val="000E75A1"/>
    <w:pPr>
      <w:keepNext/>
      <w:jc w:val="both"/>
      <w:outlineLvl w:val="2"/>
    </w:pPr>
    <w:rPr>
      <w:b/>
      <w:bCs/>
      <w:sz w:val="28"/>
      <w:szCs w:val="20"/>
    </w:rPr>
  </w:style>
  <w:style w:type="paragraph" w:styleId="4">
    <w:name w:val="heading 4"/>
    <w:basedOn w:val="a2"/>
    <w:next w:val="a2"/>
    <w:link w:val="40"/>
    <w:qFormat/>
    <w:rsid w:val="00F1782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2"/>
    <w:next w:val="a2"/>
    <w:link w:val="50"/>
    <w:uiPriority w:val="99"/>
    <w:qFormat/>
    <w:rsid w:val="00F1782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0E75A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link w:val="70"/>
    <w:uiPriority w:val="99"/>
    <w:qFormat/>
    <w:rsid w:val="000E75A1"/>
    <w:pPr>
      <w:spacing w:before="240" w:after="60"/>
      <w:outlineLvl w:val="6"/>
    </w:pPr>
    <w:rPr>
      <w:sz w:val="28"/>
      <w:szCs w:val="20"/>
    </w:rPr>
  </w:style>
  <w:style w:type="paragraph" w:styleId="8">
    <w:name w:val="heading 8"/>
    <w:basedOn w:val="a2"/>
    <w:next w:val="a2"/>
    <w:link w:val="80"/>
    <w:uiPriority w:val="99"/>
    <w:qFormat/>
    <w:rsid w:val="000E75A1"/>
    <w:pPr>
      <w:tabs>
        <w:tab w:val="left" w:pos="708"/>
      </w:tabs>
      <w:spacing w:before="240" w:after="60"/>
      <w:ind w:left="1440" w:hanging="1440"/>
      <w:outlineLvl w:val="7"/>
    </w:pPr>
    <w:rPr>
      <w:rFonts w:ascii="Calibri" w:eastAsia="Calibri" w:hAnsi="Calibri"/>
      <w:i/>
      <w:szCs w:val="20"/>
    </w:rPr>
  </w:style>
  <w:style w:type="paragraph" w:styleId="9">
    <w:name w:val="heading 9"/>
    <w:basedOn w:val="a2"/>
    <w:next w:val="a2"/>
    <w:link w:val="90"/>
    <w:uiPriority w:val="99"/>
    <w:qFormat/>
    <w:rsid w:val="000E75A1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F1782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3"/>
    <w:link w:val="4"/>
    <w:rsid w:val="00F1782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3"/>
    <w:link w:val="5"/>
    <w:uiPriority w:val="99"/>
    <w:rsid w:val="00F1782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6">
    <w:name w:val="Hyperlink"/>
    <w:rsid w:val="00F17820"/>
    <w:rPr>
      <w:color w:val="0000FF"/>
      <w:u w:val="single"/>
    </w:rPr>
  </w:style>
  <w:style w:type="paragraph" w:styleId="a7">
    <w:name w:val="header"/>
    <w:basedOn w:val="a2"/>
    <w:link w:val="a8"/>
    <w:rsid w:val="00F17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3"/>
    <w:link w:val="a7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2"/>
    <w:link w:val="aa"/>
    <w:uiPriority w:val="99"/>
    <w:rsid w:val="00F17820"/>
    <w:pPr>
      <w:spacing w:after="120"/>
    </w:pPr>
  </w:style>
  <w:style w:type="character" w:customStyle="1" w:styleId="aa">
    <w:name w:val="Основной текст Знак"/>
    <w:basedOn w:val="a3"/>
    <w:link w:val="a9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2"/>
    <w:link w:val="ac"/>
    <w:uiPriority w:val="99"/>
    <w:rsid w:val="00F17820"/>
    <w:pPr>
      <w:spacing w:after="120"/>
      <w:ind w:left="283"/>
    </w:pPr>
  </w:style>
  <w:style w:type="character" w:customStyle="1" w:styleId="ac">
    <w:name w:val="Основной текст с отступом Знак"/>
    <w:basedOn w:val="a3"/>
    <w:link w:val="ab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aliases w:val="Текст сноски Знак Знак"/>
    <w:basedOn w:val="a2"/>
    <w:link w:val="ae"/>
    <w:uiPriority w:val="99"/>
    <w:rsid w:val="00F17820"/>
    <w:rPr>
      <w:sz w:val="20"/>
      <w:szCs w:val="20"/>
    </w:rPr>
  </w:style>
  <w:style w:type="character" w:customStyle="1" w:styleId="ae">
    <w:name w:val="Текст сноски Знак"/>
    <w:aliases w:val="Текст сноски Знак Знак Знак"/>
    <w:basedOn w:val="a3"/>
    <w:link w:val="ad"/>
    <w:uiPriority w:val="99"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xt">
    <w:name w:val="txt"/>
    <w:basedOn w:val="a2"/>
    <w:rsid w:val="00F17820"/>
    <w:pPr>
      <w:spacing w:before="100" w:beforeAutospacing="1" w:after="100" w:afterAutospacing="1"/>
    </w:pPr>
  </w:style>
  <w:style w:type="paragraph" w:styleId="af">
    <w:name w:val="annotation text"/>
    <w:basedOn w:val="a2"/>
    <w:link w:val="af0"/>
    <w:uiPriority w:val="99"/>
    <w:rsid w:val="00F17820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f0">
    <w:name w:val="Текст примечания Знак"/>
    <w:basedOn w:val="a3"/>
    <w:link w:val="af"/>
    <w:uiPriority w:val="99"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1">
    <w:name w:val="список с точками"/>
    <w:basedOn w:val="a2"/>
    <w:uiPriority w:val="99"/>
    <w:rsid w:val="00F17820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f1">
    <w:name w:val="Для таблиц"/>
    <w:basedOn w:val="a2"/>
    <w:rsid w:val="00F17820"/>
  </w:style>
  <w:style w:type="paragraph" w:styleId="31">
    <w:name w:val="Body Text Indent 3"/>
    <w:basedOn w:val="a2"/>
    <w:link w:val="32"/>
    <w:uiPriority w:val="99"/>
    <w:rsid w:val="00F17820"/>
    <w:pPr>
      <w:spacing w:line="340" w:lineRule="exact"/>
      <w:ind w:left="284" w:hanging="284"/>
      <w:jc w:val="both"/>
    </w:pPr>
    <w:rPr>
      <w:szCs w:val="20"/>
    </w:rPr>
  </w:style>
  <w:style w:type="character" w:customStyle="1" w:styleId="32">
    <w:name w:val="Основной текст с отступом 3 Знак"/>
    <w:basedOn w:val="a3"/>
    <w:link w:val="31"/>
    <w:uiPriority w:val="99"/>
    <w:rsid w:val="00F178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List Paragraph"/>
    <w:basedOn w:val="a2"/>
    <w:uiPriority w:val="34"/>
    <w:qFormat/>
    <w:rsid w:val="00F1782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2"/>
    <w:uiPriority w:val="99"/>
    <w:rsid w:val="00F17820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paragraph" w:styleId="af3">
    <w:name w:val="Balloon Text"/>
    <w:basedOn w:val="a2"/>
    <w:link w:val="af4"/>
    <w:uiPriority w:val="99"/>
    <w:semiHidden/>
    <w:unhideWhenUsed/>
    <w:rsid w:val="00F17820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3"/>
    <w:link w:val="af3"/>
    <w:uiPriority w:val="99"/>
    <w:semiHidden/>
    <w:rsid w:val="00F17820"/>
    <w:rPr>
      <w:rFonts w:ascii="Segoe UI" w:eastAsia="Times New Roman" w:hAnsi="Segoe UI" w:cs="Segoe UI"/>
      <w:sz w:val="18"/>
      <w:szCs w:val="18"/>
      <w:lang w:eastAsia="ru-RU"/>
    </w:rPr>
  </w:style>
  <w:style w:type="table" w:styleId="af5">
    <w:name w:val="Table Grid"/>
    <w:basedOn w:val="a4"/>
    <w:uiPriority w:val="39"/>
    <w:rsid w:val="00A42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3"/>
    <w:link w:val="2"/>
    <w:rsid w:val="00CB070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11">
    <w:name w:val="toc 1"/>
    <w:basedOn w:val="a2"/>
    <w:next w:val="a2"/>
    <w:autoRedefine/>
    <w:uiPriority w:val="39"/>
    <w:qFormat/>
    <w:rsid w:val="00CB0705"/>
  </w:style>
  <w:style w:type="paragraph" w:styleId="21">
    <w:name w:val="toc 2"/>
    <w:basedOn w:val="a2"/>
    <w:next w:val="a2"/>
    <w:autoRedefine/>
    <w:uiPriority w:val="39"/>
    <w:qFormat/>
    <w:rsid w:val="0033101B"/>
    <w:pPr>
      <w:ind w:left="240" w:firstLine="426"/>
      <w:jc w:val="both"/>
    </w:pPr>
    <w:rPr>
      <w:rFonts w:eastAsia="Calibri"/>
    </w:rPr>
  </w:style>
  <w:style w:type="paragraph" w:styleId="af6">
    <w:name w:val="Normal (Web)"/>
    <w:aliases w:val="Обычный (Web)"/>
    <w:basedOn w:val="a2"/>
    <w:uiPriority w:val="99"/>
    <w:rsid w:val="00CB0705"/>
    <w:pPr>
      <w:spacing w:after="200" w:line="276" w:lineRule="auto"/>
    </w:pPr>
    <w:rPr>
      <w:lang w:eastAsia="en-US"/>
    </w:rPr>
  </w:style>
  <w:style w:type="paragraph" w:styleId="22">
    <w:name w:val="Body Text 2"/>
    <w:basedOn w:val="a2"/>
    <w:link w:val="23"/>
    <w:uiPriority w:val="99"/>
    <w:unhideWhenUsed/>
    <w:rsid w:val="000E75A1"/>
    <w:pPr>
      <w:spacing w:after="120" w:line="480" w:lineRule="auto"/>
    </w:pPr>
  </w:style>
  <w:style w:type="character" w:customStyle="1" w:styleId="23">
    <w:name w:val="Основной текст 2 Знак"/>
    <w:basedOn w:val="a3"/>
    <w:link w:val="22"/>
    <w:uiPriority w:val="99"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3"/>
    <w:link w:val="3"/>
    <w:uiPriority w:val="99"/>
    <w:rsid w:val="000E75A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60">
    <w:name w:val="Заголовок 6 Знак"/>
    <w:basedOn w:val="a3"/>
    <w:link w:val="6"/>
    <w:rsid w:val="000E75A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3"/>
    <w:link w:val="7"/>
    <w:uiPriority w:val="99"/>
    <w:rsid w:val="000E75A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3"/>
    <w:link w:val="8"/>
    <w:uiPriority w:val="99"/>
    <w:rsid w:val="000E75A1"/>
    <w:rPr>
      <w:rFonts w:ascii="Calibri" w:eastAsia="Calibri" w:hAnsi="Calibri" w:cs="Times New Roman"/>
      <w:i/>
      <w:sz w:val="24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rsid w:val="000E75A1"/>
    <w:rPr>
      <w:rFonts w:ascii="Arial" w:eastAsia="Times New Roman" w:hAnsi="Arial" w:cs="Times New Roman"/>
      <w:lang w:eastAsia="ru-RU"/>
    </w:rPr>
  </w:style>
  <w:style w:type="paragraph" w:styleId="af7">
    <w:name w:val="Body Text First Indent"/>
    <w:basedOn w:val="a9"/>
    <w:link w:val="af8"/>
    <w:unhideWhenUsed/>
    <w:rsid w:val="000E75A1"/>
    <w:pPr>
      <w:spacing w:after="0"/>
      <w:ind w:firstLine="360"/>
    </w:pPr>
  </w:style>
  <w:style w:type="character" w:customStyle="1" w:styleId="af8">
    <w:name w:val="Красная строка Знак"/>
    <w:basedOn w:val="aa"/>
    <w:link w:val="af7"/>
    <w:uiPriority w:val="99"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Абзац списка Знак Знак"/>
    <w:basedOn w:val="a2"/>
    <w:link w:val="afa"/>
    <w:qFormat/>
    <w:rsid w:val="000E75A1"/>
    <w:pPr>
      <w:ind w:left="720"/>
    </w:pPr>
  </w:style>
  <w:style w:type="character" w:customStyle="1" w:styleId="afa">
    <w:name w:val="Абзац списка Знак Знак Знак"/>
    <w:link w:val="af9"/>
    <w:locked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">
    <w:name w:val="Body Text Indent Знак"/>
    <w:basedOn w:val="a2"/>
    <w:link w:val="BodyTextIndent0"/>
    <w:semiHidden/>
    <w:rsid w:val="000E75A1"/>
    <w:pPr>
      <w:spacing w:after="120"/>
      <w:ind w:left="283"/>
    </w:pPr>
  </w:style>
  <w:style w:type="character" w:customStyle="1" w:styleId="BodyTextIndent0">
    <w:name w:val="Body Text Indent Знак Знак"/>
    <w:link w:val="BodyTextIndent"/>
    <w:semiHidden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2"/>
    <w:rsid w:val="000E75A1"/>
    <w:pPr>
      <w:widowControl w:val="0"/>
      <w:numPr>
        <w:numId w:val="2"/>
      </w:numPr>
      <w:jc w:val="both"/>
    </w:pPr>
    <w:rPr>
      <w:szCs w:val="22"/>
      <w:lang w:eastAsia="en-US"/>
    </w:rPr>
  </w:style>
  <w:style w:type="character" w:customStyle="1" w:styleId="BodyTextIndentChar">
    <w:name w:val="Body Text Indent Char"/>
    <w:rsid w:val="000E75A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4">
    <w:name w:val="Обычный2"/>
    <w:uiPriority w:val="99"/>
    <w:rsid w:val="000E75A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0">
    <w:name w:val="List Number"/>
    <w:basedOn w:val="a2"/>
    <w:rsid w:val="000E75A1"/>
    <w:pPr>
      <w:numPr>
        <w:numId w:val="3"/>
      </w:numPr>
      <w:jc w:val="both"/>
    </w:pPr>
    <w:rPr>
      <w:szCs w:val="22"/>
      <w:lang w:eastAsia="en-US"/>
    </w:rPr>
  </w:style>
  <w:style w:type="paragraph" w:customStyle="1" w:styleId="afb">
    <w:name w:val="Знак Знак Знак"/>
    <w:aliases w:val=" Знак"/>
    <w:basedOn w:val="a2"/>
    <w:next w:val="afc"/>
    <w:link w:val="afd"/>
    <w:uiPriority w:val="99"/>
    <w:qFormat/>
    <w:rsid w:val="000E75A1"/>
    <w:pPr>
      <w:jc w:val="center"/>
    </w:pPr>
    <w:rPr>
      <w:rFonts w:ascii="Cambria" w:eastAsiaTheme="minorHAnsi" w:hAnsi="Cambria" w:cs="Cambria"/>
      <w:b/>
      <w:bCs/>
      <w:kern w:val="28"/>
      <w:sz w:val="32"/>
      <w:szCs w:val="32"/>
    </w:rPr>
  </w:style>
  <w:style w:type="character" w:customStyle="1" w:styleId="afd">
    <w:name w:val="Название Знак"/>
    <w:aliases w:val=" Знак Знак Знак Знак, Знак Знак"/>
    <w:link w:val="afb"/>
    <w:uiPriority w:val="99"/>
    <w:locked/>
    <w:rsid w:val="000E75A1"/>
    <w:rPr>
      <w:rFonts w:ascii="Cambria" w:hAnsi="Cambria" w:cs="Cambria"/>
      <w:b/>
      <w:bCs/>
      <w:kern w:val="28"/>
      <w:sz w:val="32"/>
      <w:szCs w:val="32"/>
      <w:lang w:eastAsia="ru-RU"/>
    </w:rPr>
  </w:style>
  <w:style w:type="character" w:styleId="afe">
    <w:name w:val="page number"/>
    <w:basedOn w:val="a3"/>
    <w:rsid w:val="000E75A1"/>
  </w:style>
  <w:style w:type="character" w:styleId="aff">
    <w:name w:val="footnote reference"/>
    <w:uiPriority w:val="99"/>
    <w:rsid w:val="000E75A1"/>
    <w:rPr>
      <w:vertAlign w:val="superscript"/>
    </w:rPr>
  </w:style>
  <w:style w:type="paragraph" w:styleId="aff0">
    <w:name w:val="Block Text"/>
    <w:basedOn w:val="a2"/>
    <w:uiPriority w:val="99"/>
    <w:rsid w:val="000E75A1"/>
    <w:pPr>
      <w:spacing w:after="120"/>
      <w:ind w:left="1440" w:right="1440"/>
    </w:pPr>
    <w:rPr>
      <w:sz w:val="28"/>
      <w:szCs w:val="20"/>
    </w:rPr>
  </w:style>
  <w:style w:type="character" w:styleId="aff1">
    <w:name w:val="FollowedHyperlink"/>
    <w:uiPriority w:val="99"/>
    <w:rsid w:val="000E75A1"/>
    <w:rPr>
      <w:color w:val="800080"/>
      <w:u w:val="single"/>
    </w:rPr>
  </w:style>
  <w:style w:type="character" w:styleId="aff2">
    <w:name w:val="Strong"/>
    <w:uiPriority w:val="22"/>
    <w:qFormat/>
    <w:rsid w:val="000E75A1"/>
    <w:rPr>
      <w:b/>
      <w:bCs/>
    </w:rPr>
  </w:style>
  <w:style w:type="paragraph" w:styleId="33">
    <w:name w:val="Body Text 3"/>
    <w:basedOn w:val="a2"/>
    <w:link w:val="34"/>
    <w:uiPriority w:val="99"/>
    <w:rsid w:val="000E75A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3"/>
    <w:link w:val="33"/>
    <w:uiPriority w:val="99"/>
    <w:rsid w:val="000E75A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3">
    <w:name w:val="footer"/>
    <w:basedOn w:val="a2"/>
    <w:link w:val="aff4"/>
    <w:rsid w:val="000E75A1"/>
    <w:pPr>
      <w:tabs>
        <w:tab w:val="center" w:pos="4677"/>
        <w:tab w:val="right" w:pos="9355"/>
      </w:tabs>
    </w:pPr>
    <w:rPr>
      <w:rFonts w:ascii="Arial" w:hAnsi="Arial"/>
      <w:sz w:val="22"/>
      <w:szCs w:val="22"/>
    </w:rPr>
  </w:style>
  <w:style w:type="character" w:customStyle="1" w:styleId="aff4">
    <w:name w:val="Нижний колонтитул Знак"/>
    <w:basedOn w:val="a3"/>
    <w:link w:val="aff3"/>
    <w:rsid w:val="000E75A1"/>
    <w:rPr>
      <w:rFonts w:ascii="Arial" w:eastAsia="Times New Roman" w:hAnsi="Arial" w:cs="Times New Roman"/>
      <w:lang w:eastAsia="ru-RU"/>
    </w:rPr>
  </w:style>
  <w:style w:type="character" w:customStyle="1" w:styleId="12">
    <w:name w:val="Знак Знак1"/>
    <w:uiPriority w:val="99"/>
    <w:rsid w:val="000E75A1"/>
    <w:rPr>
      <w:sz w:val="28"/>
      <w:szCs w:val="24"/>
    </w:rPr>
  </w:style>
  <w:style w:type="paragraph" w:customStyle="1" w:styleId="aff5">
    <w:name w:val="Нормальный"/>
    <w:basedOn w:val="a2"/>
    <w:uiPriority w:val="99"/>
    <w:rsid w:val="000E75A1"/>
    <w:pPr>
      <w:spacing w:line="264" w:lineRule="auto"/>
      <w:jc w:val="both"/>
    </w:pPr>
    <w:rPr>
      <w:sz w:val="28"/>
      <w:szCs w:val="20"/>
    </w:rPr>
  </w:style>
  <w:style w:type="paragraph" w:customStyle="1" w:styleId="aff6">
    <w:name w:val="Абзац списка Знак"/>
    <w:basedOn w:val="a2"/>
    <w:qFormat/>
    <w:rsid w:val="000E75A1"/>
    <w:pPr>
      <w:ind w:left="720"/>
    </w:pPr>
  </w:style>
  <w:style w:type="paragraph" w:customStyle="1" w:styleId="Default">
    <w:name w:val="Default"/>
    <w:rsid w:val="000E75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5">
    <w:name w:val="Абзац списка3"/>
    <w:basedOn w:val="a2"/>
    <w:uiPriority w:val="99"/>
    <w:rsid w:val="000E75A1"/>
    <w:pPr>
      <w:ind w:left="720" w:firstLine="709"/>
      <w:jc w:val="both"/>
    </w:pPr>
    <w:rPr>
      <w:rFonts w:ascii="Calibri" w:hAnsi="Calibri" w:cs="Calibri"/>
      <w:sz w:val="22"/>
      <w:szCs w:val="20"/>
      <w:lang w:eastAsia="en-US"/>
    </w:rPr>
  </w:style>
  <w:style w:type="paragraph" w:customStyle="1" w:styleId="msonormalcxspmiddle">
    <w:name w:val="msonormalcxspmiddle"/>
    <w:basedOn w:val="a2"/>
    <w:uiPriority w:val="99"/>
    <w:rsid w:val="000E75A1"/>
    <w:pPr>
      <w:spacing w:before="100" w:beforeAutospacing="1" w:after="100" w:afterAutospacing="1"/>
    </w:pPr>
    <w:rPr>
      <w:rFonts w:eastAsia="Calibri"/>
    </w:rPr>
  </w:style>
  <w:style w:type="paragraph" w:customStyle="1" w:styleId="13">
    <w:name w:val="Абзац списка1"/>
    <w:basedOn w:val="a2"/>
    <w:uiPriority w:val="99"/>
    <w:rsid w:val="000E75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27">
    <w:name w:val="Font Style27"/>
    <w:uiPriority w:val="99"/>
    <w:rsid w:val="000E75A1"/>
    <w:rPr>
      <w:rFonts w:ascii="Times New Roman" w:hAnsi="Times New Roman"/>
      <w:color w:val="000000"/>
      <w:sz w:val="26"/>
    </w:rPr>
  </w:style>
  <w:style w:type="character" w:customStyle="1" w:styleId="blk">
    <w:name w:val="blk"/>
    <w:uiPriority w:val="99"/>
    <w:rsid w:val="000E75A1"/>
  </w:style>
  <w:style w:type="paragraph" w:customStyle="1" w:styleId="ConsPlusNormal">
    <w:name w:val="ConsPlusNormal"/>
    <w:uiPriority w:val="99"/>
    <w:rsid w:val="000E75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Style41">
    <w:name w:val="Style41"/>
    <w:basedOn w:val="a2"/>
    <w:uiPriority w:val="99"/>
    <w:rsid w:val="000E75A1"/>
    <w:pPr>
      <w:widowControl w:val="0"/>
      <w:autoSpaceDE w:val="0"/>
      <w:autoSpaceDN w:val="0"/>
      <w:adjustRightInd w:val="0"/>
      <w:spacing w:line="276" w:lineRule="exact"/>
      <w:ind w:firstLine="413"/>
      <w:jc w:val="both"/>
    </w:pPr>
    <w:rPr>
      <w:rFonts w:eastAsia="Calibri"/>
    </w:rPr>
  </w:style>
  <w:style w:type="character" w:customStyle="1" w:styleId="FontStyle124">
    <w:name w:val="Font Style124"/>
    <w:uiPriority w:val="99"/>
    <w:rsid w:val="000E75A1"/>
    <w:rPr>
      <w:rFonts w:ascii="Times New Roman" w:hAnsi="Times New Roman"/>
      <w:sz w:val="22"/>
    </w:rPr>
  </w:style>
  <w:style w:type="character" w:customStyle="1" w:styleId="14">
    <w:name w:val="Текст выноски Знак1"/>
    <w:basedOn w:val="a3"/>
    <w:uiPriority w:val="99"/>
    <w:semiHidden/>
    <w:rsid w:val="000E75A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57">
    <w:name w:val="Style57"/>
    <w:basedOn w:val="a2"/>
    <w:uiPriority w:val="99"/>
    <w:rsid w:val="000E75A1"/>
    <w:pPr>
      <w:widowControl w:val="0"/>
      <w:suppressAutoHyphens/>
      <w:autoSpaceDE w:val="0"/>
      <w:spacing w:line="277" w:lineRule="exact"/>
      <w:ind w:firstLine="701"/>
      <w:jc w:val="both"/>
    </w:pPr>
    <w:rPr>
      <w:rFonts w:eastAsia="Calibri"/>
      <w:lang w:eastAsia="ar-SA"/>
    </w:rPr>
  </w:style>
  <w:style w:type="paragraph" w:customStyle="1" w:styleId="Style14">
    <w:name w:val="Style14"/>
    <w:basedOn w:val="a2"/>
    <w:uiPriority w:val="99"/>
    <w:rsid w:val="000E75A1"/>
    <w:pPr>
      <w:widowControl w:val="0"/>
      <w:autoSpaceDE w:val="0"/>
      <w:autoSpaceDN w:val="0"/>
      <w:adjustRightInd w:val="0"/>
      <w:spacing w:line="482" w:lineRule="exact"/>
      <w:ind w:firstLine="701"/>
      <w:jc w:val="both"/>
    </w:pPr>
    <w:rPr>
      <w:rFonts w:eastAsia="Calibri"/>
    </w:rPr>
  </w:style>
  <w:style w:type="character" w:customStyle="1" w:styleId="FontStyle123">
    <w:name w:val="Font Style123"/>
    <w:uiPriority w:val="99"/>
    <w:rsid w:val="000E75A1"/>
    <w:rPr>
      <w:rFonts w:ascii="Times New Roman" w:hAnsi="Times New Roman"/>
      <w:b/>
      <w:sz w:val="22"/>
    </w:rPr>
  </w:style>
  <w:style w:type="character" w:customStyle="1" w:styleId="FontStyle35">
    <w:name w:val="Font Style35"/>
    <w:uiPriority w:val="99"/>
    <w:rsid w:val="000E75A1"/>
    <w:rPr>
      <w:rFonts w:ascii="Times New Roman" w:hAnsi="Times New Roman"/>
      <w:sz w:val="26"/>
    </w:rPr>
  </w:style>
  <w:style w:type="paragraph" w:customStyle="1" w:styleId="Style68">
    <w:name w:val="Style68"/>
    <w:basedOn w:val="a2"/>
    <w:uiPriority w:val="99"/>
    <w:rsid w:val="000E75A1"/>
    <w:pPr>
      <w:widowControl w:val="0"/>
      <w:suppressAutoHyphens/>
      <w:autoSpaceDE w:val="0"/>
      <w:spacing w:line="278" w:lineRule="exact"/>
      <w:ind w:firstLine="710"/>
      <w:jc w:val="both"/>
    </w:pPr>
    <w:rPr>
      <w:rFonts w:eastAsia="Calibri"/>
      <w:lang w:eastAsia="ar-SA"/>
    </w:rPr>
  </w:style>
  <w:style w:type="character" w:styleId="aff7">
    <w:name w:val="annotation reference"/>
    <w:rsid w:val="000E75A1"/>
    <w:rPr>
      <w:sz w:val="16"/>
    </w:rPr>
  </w:style>
  <w:style w:type="character" w:customStyle="1" w:styleId="aff8">
    <w:name w:val="Текст концевой сноски Знак"/>
    <w:link w:val="aff9"/>
    <w:uiPriority w:val="99"/>
    <w:semiHidden/>
    <w:rsid w:val="000E75A1"/>
    <w:rPr>
      <w:rFonts w:ascii="Calibri" w:eastAsia="Calibri" w:hAnsi="Calibri"/>
    </w:rPr>
  </w:style>
  <w:style w:type="paragraph" w:styleId="aff9">
    <w:name w:val="endnote text"/>
    <w:basedOn w:val="a2"/>
    <w:link w:val="aff8"/>
    <w:uiPriority w:val="99"/>
    <w:semiHidden/>
    <w:rsid w:val="000E75A1"/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15">
    <w:name w:val="Текст концевой сноски Знак1"/>
    <w:basedOn w:val="a3"/>
    <w:uiPriority w:val="99"/>
    <w:semiHidden/>
    <w:rsid w:val="000E75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a">
    <w:name w:val="annotation subject"/>
    <w:basedOn w:val="af"/>
    <w:next w:val="af"/>
    <w:link w:val="affb"/>
    <w:rsid w:val="000E75A1"/>
    <w:pPr>
      <w:spacing w:after="200" w:line="240" w:lineRule="auto"/>
      <w:ind w:firstLine="0"/>
      <w:jc w:val="left"/>
    </w:pPr>
    <w:rPr>
      <w:rFonts w:ascii="Calibri" w:eastAsia="Calibri" w:hAnsi="Calibri"/>
      <w:b/>
      <w:lang w:eastAsia="en-US"/>
    </w:rPr>
  </w:style>
  <w:style w:type="character" w:customStyle="1" w:styleId="affb">
    <w:name w:val="Тема примечания Знак"/>
    <w:basedOn w:val="af0"/>
    <w:link w:val="affa"/>
    <w:rsid w:val="000E75A1"/>
    <w:rPr>
      <w:rFonts w:ascii="Calibri" w:eastAsia="Calibri" w:hAnsi="Calibri" w:cs="Times New Roman"/>
      <w:b/>
      <w:sz w:val="20"/>
      <w:szCs w:val="20"/>
      <w:lang w:eastAsia="ru-RU"/>
    </w:rPr>
  </w:style>
  <w:style w:type="paragraph" w:customStyle="1" w:styleId="16">
    <w:name w:val="Заголовок оглавления1"/>
    <w:basedOn w:val="1"/>
    <w:next w:val="a2"/>
    <w:rsid w:val="000E75A1"/>
    <w:pPr>
      <w:keepLines/>
      <w:spacing w:before="480" w:after="0" w:line="276" w:lineRule="auto"/>
      <w:outlineLvl w:val="9"/>
    </w:pPr>
    <w:rPr>
      <w:rFonts w:ascii="Cambria" w:eastAsia="Calibri" w:hAnsi="Cambria" w:cs="Times New Roman"/>
      <w:caps/>
      <w:color w:val="365F91"/>
      <w:kern w:val="0"/>
      <w:sz w:val="24"/>
      <w:szCs w:val="28"/>
      <w:lang w:eastAsia="en-US"/>
    </w:rPr>
  </w:style>
  <w:style w:type="paragraph" w:styleId="25">
    <w:name w:val="Body Text Indent 2"/>
    <w:basedOn w:val="a2"/>
    <w:link w:val="26"/>
    <w:uiPriority w:val="99"/>
    <w:rsid w:val="000E75A1"/>
    <w:pPr>
      <w:tabs>
        <w:tab w:val="left" w:pos="708"/>
      </w:tabs>
      <w:spacing w:before="140"/>
      <w:ind w:firstLine="720"/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26">
    <w:name w:val="Основной текст с отступом 2 Знак"/>
    <w:basedOn w:val="a3"/>
    <w:link w:val="25"/>
    <w:uiPriority w:val="99"/>
    <w:rsid w:val="000E75A1"/>
    <w:rPr>
      <w:rFonts w:ascii="Calibri" w:eastAsia="Calibri" w:hAnsi="Calibri" w:cs="Times New Roman"/>
      <w:sz w:val="20"/>
      <w:szCs w:val="20"/>
    </w:rPr>
  </w:style>
  <w:style w:type="character" w:customStyle="1" w:styleId="affc">
    <w:name w:val="Схема документа Знак"/>
    <w:link w:val="affd"/>
    <w:uiPriority w:val="99"/>
    <w:semiHidden/>
    <w:rsid w:val="000E75A1"/>
    <w:rPr>
      <w:rFonts w:eastAsia="Calibri"/>
      <w:sz w:val="2"/>
    </w:rPr>
  </w:style>
  <w:style w:type="paragraph" w:styleId="affd">
    <w:name w:val="Document Map"/>
    <w:basedOn w:val="a2"/>
    <w:link w:val="affc"/>
    <w:uiPriority w:val="99"/>
    <w:semiHidden/>
    <w:rsid w:val="000E75A1"/>
    <w:pPr>
      <w:tabs>
        <w:tab w:val="left" w:pos="708"/>
      </w:tabs>
    </w:pPr>
    <w:rPr>
      <w:rFonts w:asciiTheme="minorHAnsi" w:eastAsia="Calibri" w:hAnsiTheme="minorHAnsi" w:cstheme="minorBidi"/>
      <w:sz w:val="2"/>
      <w:szCs w:val="22"/>
      <w:lang w:eastAsia="en-US"/>
    </w:rPr>
  </w:style>
  <w:style w:type="character" w:customStyle="1" w:styleId="17">
    <w:name w:val="Схема документа Знак1"/>
    <w:basedOn w:val="a3"/>
    <w:uiPriority w:val="99"/>
    <w:semiHidden/>
    <w:rsid w:val="000E75A1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PlainTextChar">
    <w:name w:val="Plain Text Char"/>
    <w:uiPriority w:val="99"/>
    <w:locked/>
    <w:rsid w:val="000E75A1"/>
    <w:rPr>
      <w:rFonts w:ascii="Courier New" w:hAnsi="Courier New"/>
    </w:rPr>
  </w:style>
  <w:style w:type="paragraph" w:styleId="affe">
    <w:name w:val="Plain Text"/>
    <w:basedOn w:val="a2"/>
    <w:link w:val="afff"/>
    <w:uiPriority w:val="99"/>
    <w:rsid w:val="000E75A1"/>
    <w:pPr>
      <w:tabs>
        <w:tab w:val="left" w:pos="708"/>
      </w:tabs>
    </w:pPr>
    <w:rPr>
      <w:rFonts w:ascii="Courier New" w:eastAsia="Calibri" w:hAnsi="Courier New"/>
      <w:sz w:val="20"/>
      <w:szCs w:val="20"/>
      <w:lang w:eastAsia="en-US"/>
    </w:rPr>
  </w:style>
  <w:style w:type="character" w:customStyle="1" w:styleId="afff">
    <w:name w:val="Текст Знак"/>
    <w:basedOn w:val="a3"/>
    <w:link w:val="affe"/>
    <w:uiPriority w:val="99"/>
    <w:rsid w:val="000E75A1"/>
    <w:rPr>
      <w:rFonts w:ascii="Courier New" w:eastAsia="Calibri" w:hAnsi="Courier New" w:cs="Times New Roman"/>
      <w:sz w:val="20"/>
      <w:szCs w:val="20"/>
    </w:rPr>
  </w:style>
  <w:style w:type="character" w:customStyle="1" w:styleId="apple-style-span">
    <w:name w:val="apple-style-span"/>
    <w:uiPriority w:val="99"/>
    <w:rsid w:val="000E75A1"/>
  </w:style>
  <w:style w:type="paragraph" w:customStyle="1" w:styleId="112">
    <w:name w:val="Стиль Стиль Заголовок 1 + 12 пт полужирный Междустр.интервал:  полу..."/>
    <w:basedOn w:val="a2"/>
    <w:uiPriority w:val="99"/>
    <w:rsid w:val="000E75A1"/>
    <w:pPr>
      <w:keepNext/>
      <w:spacing w:line="360" w:lineRule="auto"/>
      <w:ind w:firstLine="708"/>
      <w:outlineLvl w:val="0"/>
    </w:pPr>
    <w:rPr>
      <w:rFonts w:eastAsia="Calibri"/>
      <w:b/>
      <w:bCs/>
      <w:sz w:val="28"/>
      <w:szCs w:val="20"/>
    </w:rPr>
  </w:style>
  <w:style w:type="paragraph" w:customStyle="1" w:styleId="Iauiue">
    <w:name w:val="Iau.iue"/>
    <w:basedOn w:val="a2"/>
    <w:next w:val="a2"/>
    <w:uiPriority w:val="99"/>
    <w:rsid w:val="000E75A1"/>
    <w:pPr>
      <w:autoSpaceDE w:val="0"/>
      <w:autoSpaceDN w:val="0"/>
      <w:adjustRightInd w:val="0"/>
    </w:pPr>
    <w:rPr>
      <w:rFonts w:eastAsia="Calibri"/>
    </w:rPr>
  </w:style>
  <w:style w:type="paragraph" w:customStyle="1" w:styleId="ConsNormal">
    <w:name w:val="ConsNormal"/>
    <w:uiPriority w:val="99"/>
    <w:rsid w:val="000E75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Style3">
    <w:name w:val="Style3"/>
    <w:basedOn w:val="a2"/>
    <w:uiPriority w:val="99"/>
    <w:rsid w:val="000E75A1"/>
    <w:pPr>
      <w:widowControl w:val="0"/>
      <w:autoSpaceDE w:val="0"/>
      <w:autoSpaceDN w:val="0"/>
      <w:adjustRightInd w:val="0"/>
      <w:spacing w:line="494" w:lineRule="exact"/>
      <w:ind w:hanging="173"/>
    </w:pPr>
    <w:rPr>
      <w:rFonts w:eastAsia="Calibri"/>
    </w:rPr>
  </w:style>
  <w:style w:type="character" w:customStyle="1" w:styleId="FontStyle13">
    <w:name w:val="Font Style13"/>
    <w:uiPriority w:val="99"/>
    <w:rsid w:val="000E75A1"/>
    <w:rPr>
      <w:rFonts w:ascii="Times New Roman" w:hAnsi="Times New Roman"/>
      <w:b/>
      <w:sz w:val="26"/>
    </w:rPr>
  </w:style>
  <w:style w:type="paragraph" w:customStyle="1" w:styleId="afff0">
    <w:name w:val="Содержимое таблицы"/>
    <w:basedOn w:val="a2"/>
    <w:rsid w:val="000E75A1"/>
    <w:pPr>
      <w:suppressLineNumbers/>
    </w:pPr>
    <w:rPr>
      <w:rFonts w:eastAsia="Calibri"/>
      <w:lang w:eastAsia="ar-SA"/>
    </w:rPr>
  </w:style>
  <w:style w:type="paragraph" w:customStyle="1" w:styleId="font5">
    <w:name w:val="font5"/>
    <w:basedOn w:val="a2"/>
    <w:uiPriority w:val="99"/>
    <w:rsid w:val="000E75A1"/>
    <w:pPr>
      <w:spacing w:before="100" w:beforeAutospacing="1" w:after="100" w:afterAutospacing="1"/>
    </w:pPr>
    <w:rPr>
      <w:rFonts w:eastAsia="Calibri"/>
      <w:color w:val="FF0000"/>
    </w:rPr>
  </w:style>
  <w:style w:type="paragraph" w:customStyle="1" w:styleId="xl65">
    <w:name w:val="xl65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66">
    <w:name w:val="xl66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67">
    <w:name w:val="xl6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68">
    <w:name w:val="xl68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69">
    <w:name w:val="xl69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0">
    <w:name w:val="xl70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1">
    <w:name w:val="xl71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2">
    <w:name w:val="xl72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3">
    <w:name w:val="xl73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74">
    <w:name w:val="xl74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5">
    <w:name w:val="xl75"/>
    <w:basedOn w:val="a2"/>
    <w:uiPriority w:val="99"/>
    <w:rsid w:val="000E75A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/>
      <w:sz w:val="20"/>
      <w:szCs w:val="20"/>
    </w:rPr>
  </w:style>
  <w:style w:type="paragraph" w:customStyle="1" w:styleId="xl76">
    <w:name w:val="xl76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77">
    <w:name w:val="xl77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78">
    <w:name w:val="xl7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/>
      <w:sz w:val="20"/>
      <w:szCs w:val="20"/>
    </w:rPr>
  </w:style>
  <w:style w:type="paragraph" w:customStyle="1" w:styleId="xl79">
    <w:name w:val="xl79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0">
    <w:name w:val="xl80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  <w:i/>
      <w:iCs/>
    </w:rPr>
  </w:style>
  <w:style w:type="paragraph" w:customStyle="1" w:styleId="xl81">
    <w:name w:val="xl81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2">
    <w:name w:val="xl82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3">
    <w:name w:val="xl83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84">
    <w:name w:val="xl84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85">
    <w:name w:val="xl85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6">
    <w:name w:val="xl86"/>
    <w:basedOn w:val="a2"/>
    <w:uiPriority w:val="99"/>
    <w:rsid w:val="000E75A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sz w:val="20"/>
      <w:szCs w:val="20"/>
    </w:rPr>
  </w:style>
  <w:style w:type="paragraph" w:customStyle="1" w:styleId="xl87">
    <w:name w:val="xl87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88">
    <w:name w:val="xl88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9">
    <w:name w:val="xl89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0"/>
      <w:szCs w:val="20"/>
    </w:rPr>
  </w:style>
  <w:style w:type="paragraph" w:customStyle="1" w:styleId="xl90">
    <w:name w:val="xl90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91">
    <w:name w:val="xl91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92">
    <w:name w:val="xl92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0"/>
      <w:szCs w:val="20"/>
    </w:rPr>
  </w:style>
  <w:style w:type="paragraph" w:customStyle="1" w:styleId="xl93">
    <w:name w:val="xl93"/>
    <w:basedOn w:val="a2"/>
    <w:uiPriority w:val="99"/>
    <w:rsid w:val="000E75A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94">
    <w:name w:val="xl94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95">
    <w:name w:val="xl95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6">
    <w:name w:val="xl96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97">
    <w:name w:val="xl97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8">
    <w:name w:val="xl98"/>
    <w:basedOn w:val="a2"/>
    <w:uiPriority w:val="99"/>
    <w:rsid w:val="000E75A1"/>
    <w:pP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9">
    <w:name w:val="xl99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0">
    <w:name w:val="xl100"/>
    <w:basedOn w:val="a2"/>
    <w:uiPriority w:val="99"/>
    <w:rsid w:val="000E75A1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/>
      <w:sz w:val="20"/>
      <w:szCs w:val="20"/>
    </w:rPr>
  </w:style>
  <w:style w:type="paragraph" w:customStyle="1" w:styleId="xl101">
    <w:name w:val="xl101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2">
    <w:name w:val="xl102"/>
    <w:basedOn w:val="a2"/>
    <w:uiPriority w:val="99"/>
    <w:rsid w:val="000E75A1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3">
    <w:name w:val="xl103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4">
    <w:name w:val="xl104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5">
    <w:name w:val="xl105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6">
    <w:name w:val="xl106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7">
    <w:name w:val="xl10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108">
    <w:name w:val="xl10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9">
    <w:name w:val="xl109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0">
    <w:name w:val="xl110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1">
    <w:name w:val="xl111"/>
    <w:basedOn w:val="a2"/>
    <w:uiPriority w:val="99"/>
    <w:rsid w:val="000E75A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2">
    <w:name w:val="xl112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3">
    <w:name w:val="xl113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4">
    <w:name w:val="xl114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5">
    <w:name w:val="xl115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6">
    <w:name w:val="xl116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  <w:color w:val="FF0000"/>
    </w:rPr>
  </w:style>
  <w:style w:type="paragraph" w:customStyle="1" w:styleId="xl117">
    <w:name w:val="xl117"/>
    <w:basedOn w:val="a2"/>
    <w:uiPriority w:val="99"/>
    <w:rsid w:val="000E75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8">
    <w:name w:val="xl11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9">
    <w:name w:val="xl119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20">
    <w:name w:val="xl120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1">
    <w:name w:val="xl121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2">
    <w:name w:val="xl122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3">
    <w:name w:val="xl123"/>
    <w:basedOn w:val="a2"/>
    <w:uiPriority w:val="99"/>
    <w:rsid w:val="000E75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4">
    <w:name w:val="xl124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5">
    <w:name w:val="xl125"/>
    <w:basedOn w:val="a2"/>
    <w:uiPriority w:val="99"/>
    <w:rsid w:val="000E75A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6">
    <w:name w:val="xl126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7">
    <w:name w:val="xl12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8">
    <w:name w:val="xl12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9">
    <w:name w:val="xl129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0">
    <w:name w:val="xl130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1">
    <w:name w:val="xl131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2">
    <w:name w:val="xl132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3">
    <w:name w:val="xl133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4">
    <w:name w:val="xl134"/>
    <w:basedOn w:val="a2"/>
    <w:uiPriority w:val="99"/>
    <w:rsid w:val="000E75A1"/>
    <w:pP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35">
    <w:name w:val="xl135"/>
    <w:basedOn w:val="a2"/>
    <w:uiPriority w:val="99"/>
    <w:rsid w:val="000E75A1"/>
    <w:pP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6">
    <w:name w:val="xl136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37">
    <w:name w:val="xl13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38">
    <w:name w:val="xl13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i/>
      <w:iCs/>
    </w:rPr>
  </w:style>
  <w:style w:type="paragraph" w:customStyle="1" w:styleId="xl139">
    <w:name w:val="xl139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40">
    <w:name w:val="xl140"/>
    <w:basedOn w:val="a2"/>
    <w:uiPriority w:val="99"/>
    <w:rsid w:val="000E75A1"/>
    <w:pP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41">
    <w:name w:val="xl141"/>
    <w:basedOn w:val="a2"/>
    <w:uiPriority w:val="99"/>
    <w:rsid w:val="000E75A1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42">
    <w:name w:val="xl142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143">
    <w:name w:val="xl143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44">
    <w:name w:val="xl144"/>
    <w:basedOn w:val="a2"/>
    <w:uiPriority w:val="99"/>
    <w:rsid w:val="000E75A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45">
    <w:name w:val="xl145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6">
    <w:name w:val="xl146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7">
    <w:name w:val="xl147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8">
    <w:name w:val="xl14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9">
    <w:name w:val="xl149"/>
    <w:basedOn w:val="a2"/>
    <w:uiPriority w:val="99"/>
    <w:rsid w:val="000E75A1"/>
    <w:pPr>
      <w:spacing w:before="100" w:beforeAutospacing="1" w:after="100" w:afterAutospacing="1"/>
      <w:jc w:val="center"/>
    </w:pPr>
    <w:rPr>
      <w:rFonts w:eastAsia="Calibri"/>
    </w:rPr>
  </w:style>
  <w:style w:type="paragraph" w:customStyle="1" w:styleId="xl150">
    <w:name w:val="xl150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1">
    <w:name w:val="xl151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2">
    <w:name w:val="xl152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3">
    <w:name w:val="xl153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4">
    <w:name w:val="xl154"/>
    <w:basedOn w:val="a2"/>
    <w:uiPriority w:val="99"/>
    <w:rsid w:val="000E75A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5">
    <w:name w:val="xl155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6">
    <w:name w:val="xl156"/>
    <w:basedOn w:val="a2"/>
    <w:uiPriority w:val="99"/>
    <w:rsid w:val="000E75A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57">
    <w:name w:val="xl157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58">
    <w:name w:val="xl158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159">
    <w:name w:val="xl159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160">
    <w:name w:val="xl160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161">
    <w:name w:val="xl161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62">
    <w:name w:val="xl162"/>
    <w:basedOn w:val="a2"/>
    <w:uiPriority w:val="99"/>
    <w:rsid w:val="000E75A1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63">
    <w:name w:val="xl163"/>
    <w:basedOn w:val="a2"/>
    <w:uiPriority w:val="99"/>
    <w:rsid w:val="000E75A1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64">
    <w:name w:val="xl164"/>
    <w:basedOn w:val="a2"/>
    <w:uiPriority w:val="99"/>
    <w:rsid w:val="000E75A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65">
    <w:name w:val="xl165"/>
    <w:basedOn w:val="a2"/>
    <w:uiPriority w:val="99"/>
    <w:rsid w:val="000E75A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166">
    <w:name w:val="xl166"/>
    <w:basedOn w:val="a2"/>
    <w:uiPriority w:val="99"/>
    <w:rsid w:val="000E75A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167">
    <w:name w:val="xl167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168">
    <w:name w:val="xl168"/>
    <w:basedOn w:val="a2"/>
    <w:uiPriority w:val="99"/>
    <w:rsid w:val="000E75A1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169">
    <w:name w:val="xl169"/>
    <w:basedOn w:val="a2"/>
    <w:uiPriority w:val="99"/>
    <w:rsid w:val="000E75A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170">
    <w:name w:val="xl170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71">
    <w:name w:val="xl171"/>
    <w:basedOn w:val="a2"/>
    <w:uiPriority w:val="99"/>
    <w:rsid w:val="000E75A1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72">
    <w:name w:val="xl172"/>
    <w:basedOn w:val="a2"/>
    <w:uiPriority w:val="99"/>
    <w:rsid w:val="000E75A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173">
    <w:name w:val="xl173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74">
    <w:name w:val="xl174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75">
    <w:name w:val="xl175"/>
    <w:basedOn w:val="a2"/>
    <w:uiPriority w:val="99"/>
    <w:rsid w:val="000E75A1"/>
    <w:pPr>
      <w:pBdr>
        <w:top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76">
    <w:name w:val="xl176"/>
    <w:basedOn w:val="a2"/>
    <w:uiPriority w:val="99"/>
    <w:rsid w:val="000E75A1"/>
    <w:pPr>
      <w:pBdr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ConsPlusNonformat">
    <w:name w:val="ConsPlusNonformat"/>
    <w:uiPriority w:val="99"/>
    <w:rsid w:val="000E75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rsid w:val="000E75A1"/>
  </w:style>
  <w:style w:type="character" w:customStyle="1" w:styleId="afff1">
    <w:name w:val="Знак Знак"/>
    <w:uiPriority w:val="99"/>
    <w:locked/>
    <w:rsid w:val="000E75A1"/>
    <w:rPr>
      <w:rFonts w:eastAsia="Times New Roman"/>
      <w:sz w:val="24"/>
      <w:lang w:val="ru-RU" w:eastAsia="ru-RU"/>
    </w:rPr>
  </w:style>
  <w:style w:type="paragraph" w:customStyle="1" w:styleId="015191">
    <w:name w:val="Стиль Справа:  0.15 см Перед:  1.9 пт Междустр.интервал:  точно 1..."/>
    <w:basedOn w:val="a2"/>
    <w:uiPriority w:val="99"/>
    <w:rsid w:val="000E75A1"/>
    <w:pPr>
      <w:shd w:val="clear" w:color="auto" w:fill="FFFFFF"/>
      <w:spacing w:before="38" w:line="235" w:lineRule="exact"/>
    </w:pPr>
    <w:rPr>
      <w:rFonts w:eastAsia="Calibri"/>
      <w:szCs w:val="20"/>
    </w:rPr>
  </w:style>
  <w:style w:type="paragraph" w:customStyle="1" w:styleId="27">
    <w:name w:val="Абзац списка2"/>
    <w:basedOn w:val="a2"/>
    <w:rsid w:val="000E75A1"/>
    <w:pPr>
      <w:ind w:left="720"/>
      <w:contextualSpacing/>
    </w:pPr>
  </w:style>
  <w:style w:type="paragraph" w:customStyle="1" w:styleId="p141">
    <w:name w:val="p141"/>
    <w:basedOn w:val="a2"/>
    <w:rsid w:val="000E75A1"/>
    <w:pPr>
      <w:spacing w:before="100" w:beforeAutospacing="1" w:after="100" w:afterAutospacing="1"/>
    </w:pPr>
  </w:style>
  <w:style w:type="paragraph" w:customStyle="1" w:styleId="p41">
    <w:name w:val="p41"/>
    <w:basedOn w:val="a2"/>
    <w:rsid w:val="000E75A1"/>
    <w:pPr>
      <w:spacing w:before="100" w:beforeAutospacing="1" w:after="100" w:afterAutospacing="1"/>
    </w:pPr>
  </w:style>
  <w:style w:type="paragraph" w:customStyle="1" w:styleId="p142">
    <w:name w:val="p142"/>
    <w:basedOn w:val="a2"/>
    <w:rsid w:val="000E75A1"/>
    <w:pPr>
      <w:spacing w:before="100" w:beforeAutospacing="1" w:after="100" w:afterAutospacing="1"/>
    </w:pPr>
  </w:style>
  <w:style w:type="paragraph" w:customStyle="1" w:styleId="p143">
    <w:name w:val="p143"/>
    <w:basedOn w:val="a2"/>
    <w:rsid w:val="000E75A1"/>
    <w:pPr>
      <w:spacing w:before="100" w:beforeAutospacing="1" w:after="100" w:afterAutospacing="1"/>
    </w:pPr>
  </w:style>
  <w:style w:type="paragraph" w:customStyle="1" w:styleId="p144">
    <w:name w:val="p144"/>
    <w:basedOn w:val="a2"/>
    <w:rsid w:val="000E75A1"/>
    <w:pPr>
      <w:spacing w:before="100" w:beforeAutospacing="1" w:after="100" w:afterAutospacing="1"/>
    </w:pPr>
  </w:style>
  <w:style w:type="character" w:customStyle="1" w:styleId="highlight">
    <w:name w:val="highlight"/>
    <w:basedOn w:val="a3"/>
    <w:rsid w:val="000E75A1"/>
  </w:style>
  <w:style w:type="paragraph" w:customStyle="1" w:styleId="p270">
    <w:name w:val="p270"/>
    <w:basedOn w:val="a2"/>
    <w:rsid w:val="000E75A1"/>
    <w:pPr>
      <w:spacing w:before="100" w:beforeAutospacing="1" w:after="100" w:afterAutospacing="1"/>
    </w:pPr>
  </w:style>
  <w:style w:type="character" w:customStyle="1" w:styleId="ft48">
    <w:name w:val="ft48"/>
    <w:basedOn w:val="a3"/>
    <w:rsid w:val="000E75A1"/>
  </w:style>
  <w:style w:type="paragraph" w:customStyle="1" w:styleId="p271">
    <w:name w:val="p271"/>
    <w:basedOn w:val="a2"/>
    <w:rsid w:val="000E75A1"/>
    <w:pPr>
      <w:spacing w:before="100" w:beforeAutospacing="1" w:after="100" w:afterAutospacing="1"/>
    </w:pPr>
  </w:style>
  <w:style w:type="character" w:customStyle="1" w:styleId="ft90">
    <w:name w:val="ft90"/>
    <w:basedOn w:val="a3"/>
    <w:rsid w:val="000E75A1"/>
  </w:style>
  <w:style w:type="paragraph" w:customStyle="1" w:styleId="p247">
    <w:name w:val="p247"/>
    <w:basedOn w:val="a2"/>
    <w:rsid w:val="000E75A1"/>
    <w:pPr>
      <w:spacing w:before="100" w:beforeAutospacing="1" w:after="100" w:afterAutospacing="1"/>
    </w:pPr>
  </w:style>
  <w:style w:type="character" w:customStyle="1" w:styleId="ft6">
    <w:name w:val="ft6"/>
    <w:basedOn w:val="a3"/>
    <w:rsid w:val="000E75A1"/>
  </w:style>
  <w:style w:type="character" w:customStyle="1" w:styleId="ft105">
    <w:name w:val="ft105"/>
    <w:basedOn w:val="a3"/>
    <w:rsid w:val="000E75A1"/>
  </w:style>
  <w:style w:type="paragraph" w:customStyle="1" w:styleId="p246">
    <w:name w:val="p246"/>
    <w:basedOn w:val="a2"/>
    <w:rsid w:val="000E75A1"/>
    <w:pPr>
      <w:spacing w:before="100" w:beforeAutospacing="1" w:after="100" w:afterAutospacing="1"/>
    </w:pPr>
  </w:style>
  <w:style w:type="character" w:customStyle="1" w:styleId="ft27">
    <w:name w:val="ft27"/>
    <w:basedOn w:val="a3"/>
    <w:rsid w:val="000E75A1"/>
  </w:style>
  <w:style w:type="paragraph" w:customStyle="1" w:styleId="p248">
    <w:name w:val="p248"/>
    <w:basedOn w:val="a2"/>
    <w:rsid w:val="000E75A1"/>
    <w:pPr>
      <w:spacing w:before="100" w:beforeAutospacing="1" w:after="100" w:afterAutospacing="1"/>
    </w:pPr>
  </w:style>
  <w:style w:type="character" w:customStyle="1" w:styleId="ft20">
    <w:name w:val="ft20"/>
    <w:basedOn w:val="a3"/>
    <w:rsid w:val="000E75A1"/>
  </w:style>
  <w:style w:type="paragraph" w:styleId="36">
    <w:name w:val="toc 3"/>
    <w:basedOn w:val="a2"/>
    <w:next w:val="a2"/>
    <w:autoRedefine/>
    <w:qFormat/>
    <w:rsid w:val="000E75A1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character" w:customStyle="1" w:styleId="18">
    <w:name w:val="Текст примечания Знак1"/>
    <w:rsid w:val="000E75A1"/>
    <w:rPr>
      <w:sz w:val="20"/>
      <w:szCs w:val="20"/>
    </w:rPr>
  </w:style>
  <w:style w:type="paragraph" w:styleId="afff2">
    <w:name w:val="TOC Heading"/>
    <w:basedOn w:val="1"/>
    <w:next w:val="a2"/>
    <w:uiPriority w:val="99"/>
    <w:qFormat/>
    <w:rsid w:val="000E75A1"/>
    <w:pPr>
      <w:keepLines/>
      <w:spacing w:before="480" w:after="0" w:line="276" w:lineRule="auto"/>
      <w:ind w:firstLine="709"/>
      <w:outlineLvl w:val="9"/>
    </w:pPr>
    <w:rPr>
      <w:rFonts w:ascii="Cambria" w:eastAsia="Calibri" w:hAnsi="Cambria" w:cs="Times New Roman"/>
      <w:caps/>
      <w:color w:val="365F91"/>
      <w:kern w:val="0"/>
      <w:sz w:val="28"/>
      <w:szCs w:val="28"/>
      <w:lang w:eastAsia="en-US"/>
    </w:rPr>
  </w:style>
  <w:style w:type="character" w:customStyle="1" w:styleId="ch-book-title-inner">
    <w:name w:val="ch-book-title-inner"/>
    <w:basedOn w:val="a3"/>
    <w:rsid w:val="000E75A1"/>
  </w:style>
  <w:style w:type="paragraph" w:styleId="HTML">
    <w:name w:val="HTML Address"/>
    <w:basedOn w:val="a2"/>
    <w:link w:val="HTML0"/>
    <w:rsid w:val="000E75A1"/>
    <w:rPr>
      <w:i/>
      <w:iCs/>
    </w:rPr>
  </w:style>
  <w:style w:type="character" w:customStyle="1" w:styleId="HTML0">
    <w:name w:val="Адрес HTML Знак"/>
    <w:basedOn w:val="a3"/>
    <w:link w:val="HTML"/>
    <w:rsid w:val="000E75A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1">
    <w:name w:val="toc 4"/>
    <w:basedOn w:val="a2"/>
    <w:next w:val="a2"/>
    <w:autoRedefine/>
    <w:unhideWhenUsed/>
    <w:rsid w:val="000E75A1"/>
    <w:pPr>
      <w:spacing w:line="276" w:lineRule="auto"/>
      <w:ind w:left="660"/>
    </w:pPr>
    <w:rPr>
      <w:rFonts w:ascii="Calibri" w:eastAsia="Calibri" w:hAnsi="Calibri"/>
      <w:sz w:val="18"/>
      <w:szCs w:val="18"/>
      <w:lang w:eastAsia="en-US"/>
    </w:rPr>
  </w:style>
  <w:style w:type="paragraph" w:styleId="51">
    <w:name w:val="toc 5"/>
    <w:basedOn w:val="a2"/>
    <w:next w:val="a2"/>
    <w:autoRedefine/>
    <w:unhideWhenUsed/>
    <w:rsid w:val="000E75A1"/>
    <w:pPr>
      <w:spacing w:line="276" w:lineRule="auto"/>
      <w:ind w:left="880"/>
    </w:pPr>
    <w:rPr>
      <w:rFonts w:ascii="Calibri" w:eastAsia="Calibri" w:hAnsi="Calibri"/>
      <w:sz w:val="18"/>
      <w:szCs w:val="18"/>
      <w:lang w:eastAsia="en-US"/>
    </w:rPr>
  </w:style>
  <w:style w:type="paragraph" w:styleId="61">
    <w:name w:val="toc 6"/>
    <w:basedOn w:val="a2"/>
    <w:next w:val="a2"/>
    <w:autoRedefine/>
    <w:unhideWhenUsed/>
    <w:rsid w:val="000E75A1"/>
    <w:pPr>
      <w:spacing w:line="276" w:lineRule="auto"/>
      <w:ind w:left="1100"/>
    </w:pPr>
    <w:rPr>
      <w:rFonts w:ascii="Calibri" w:eastAsia="Calibri" w:hAnsi="Calibri"/>
      <w:sz w:val="18"/>
      <w:szCs w:val="18"/>
      <w:lang w:eastAsia="en-US"/>
    </w:rPr>
  </w:style>
  <w:style w:type="paragraph" w:styleId="71">
    <w:name w:val="toc 7"/>
    <w:basedOn w:val="a2"/>
    <w:next w:val="a2"/>
    <w:autoRedefine/>
    <w:unhideWhenUsed/>
    <w:rsid w:val="000E75A1"/>
    <w:pPr>
      <w:spacing w:line="276" w:lineRule="auto"/>
      <w:ind w:left="1320"/>
    </w:pPr>
    <w:rPr>
      <w:rFonts w:ascii="Calibri" w:eastAsia="Calibri" w:hAnsi="Calibri"/>
      <w:sz w:val="18"/>
      <w:szCs w:val="18"/>
      <w:lang w:eastAsia="en-US"/>
    </w:rPr>
  </w:style>
  <w:style w:type="paragraph" w:styleId="81">
    <w:name w:val="toc 8"/>
    <w:basedOn w:val="a2"/>
    <w:next w:val="a2"/>
    <w:autoRedefine/>
    <w:unhideWhenUsed/>
    <w:rsid w:val="000E75A1"/>
    <w:pPr>
      <w:spacing w:line="276" w:lineRule="auto"/>
      <w:ind w:left="1540"/>
    </w:pPr>
    <w:rPr>
      <w:rFonts w:ascii="Calibri" w:eastAsia="Calibri" w:hAnsi="Calibri"/>
      <w:sz w:val="18"/>
      <w:szCs w:val="18"/>
      <w:lang w:eastAsia="en-US"/>
    </w:rPr>
  </w:style>
  <w:style w:type="paragraph" w:styleId="91">
    <w:name w:val="toc 9"/>
    <w:basedOn w:val="a2"/>
    <w:next w:val="a2"/>
    <w:autoRedefine/>
    <w:unhideWhenUsed/>
    <w:rsid w:val="000E75A1"/>
    <w:pPr>
      <w:spacing w:line="276" w:lineRule="auto"/>
      <w:ind w:left="1760"/>
    </w:pPr>
    <w:rPr>
      <w:rFonts w:ascii="Calibri" w:eastAsia="Calibri" w:hAnsi="Calibri"/>
      <w:sz w:val="18"/>
      <w:szCs w:val="18"/>
      <w:lang w:eastAsia="en-US"/>
    </w:rPr>
  </w:style>
  <w:style w:type="paragraph" w:styleId="37">
    <w:name w:val="List Number 3"/>
    <w:basedOn w:val="a2"/>
    <w:rsid w:val="000E75A1"/>
    <w:pPr>
      <w:tabs>
        <w:tab w:val="num" w:pos="926"/>
      </w:tabs>
      <w:spacing w:line="264" w:lineRule="auto"/>
      <w:ind w:left="926" w:hanging="360"/>
      <w:jc w:val="both"/>
    </w:pPr>
    <w:rPr>
      <w:sz w:val="28"/>
      <w:szCs w:val="28"/>
    </w:rPr>
  </w:style>
  <w:style w:type="paragraph" w:customStyle="1" w:styleId="afff3">
    <w:name w:val="Ответ"/>
    <w:basedOn w:val="a2"/>
    <w:rsid w:val="000E75A1"/>
    <w:pPr>
      <w:spacing w:line="264" w:lineRule="auto"/>
      <w:ind w:left="7874" w:hanging="360"/>
      <w:jc w:val="both"/>
    </w:pPr>
    <w:rPr>
      <w:sz w:val="28"/>
      <w:szCs w:val="28"/>
    </w:rPr>
  </w:style>
  <w:style w:type="paragraph" w:customStyle="1" w:styleId="afff4">
    <w:name w:val="Вопрос"/>
    <w:basedOn w:val="a2"/>
    <w:next w:val="a2"/>
    <w:autoRedefine/>
    <w:rsid w:val="000E75A1"/>
    <w:pPr>
      <w:keepNext/>
      <w:tabs>
        <w:tab w:val="num" w:pos="397"/>
      </w:tabs>
      <w:spacing w:before="80"/>
      <w:ind w:left="397" w:hanging="397"/>
    </w:pPr>
    <w:rPr>
      <w:iCs/>
      <w:sz w:val="28"/>
    </w:rPr>
  </w:style>
  <w:style w:type="paragraph" w:customStyle="1" w:styleId="19">
    <w:name w:val="Стиль1"/>
    <w:basedOn w:val="1"/>
    <w:qFormat/>
    <w:rsid w:val="000E75A1"/>
    <w:pPr>
      <w:spacing w:after="120"/>
      <w:jc w:val="center"/>
    </w:pPr>
    <w:rPr>
      <w:rFonts w:ascii="Times New Roman" w:hAnsi="Times New Roman" w:cs="Times New Roman"/>
      <w:caps/>
      <w:sz w:val="28"/>
      <w:szCs w:val="28"/>
    </w:rPr>
  </w:style>
  <w:style w:type="paragraph" w:customStyle="1" w:styleId="42">
    <w:name w:val="Абзац списка4"/>
    <w:basedOn w:val="a2"/>
    <w:rsid w:val="000E75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8">
    <w:name w:val="Стиль3"/>
    <w:basedOn w:val="1"/>
    <w:qFormat/>
    <w:rsid w:val="000E75A1"/>
    <w:pPr>
      <w:spacing w:after="120"/>
      <w:jc w:val="center"/>
    </w:pPr>
    <w:rPr>
      <w:rFonts w:ascii="Times New Roman" w:hAnsi="Times New Roman" w:cs="Times New Roman"/>
      <w:sz w:val="24"/>
      <w:szCs w:val="24"/>
    </w:rPr>
  </w:style>
  <w:style w:type="table" w:customStyle="1" w:styleId="510">
    <w:name w:val="Сетка таблицы51"/>
    <w:basedOn w:val="a4"/>
    <w:uiPriority w:val="59"/>
    <w:rsid w:val="000E75A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">
    <w:name w:val="Основной текст с отступом1"/>
    <w:basedOn w:val="a2"/>
    <w:semiHidden/>
    <w:rsid w:val="000E75A1"/>
    <w:pPr>
      <w:spacing w:after="120"/>
      <w:ind w:left="283"/>
    </w:pPr>
  </w:style>
  <w:style w:type="character" w:customStyle="1" w:styleId="afff5">
    <w:name w:val="Основной текст_"/>
    <w:link w:val="1b"/>
    <w:uiPriority w:val="99"/>
    <w:locked/>
    <w:rsid w:val="000E75A1"/>
    <w:rPr>
      <w:shd w:val="clear" w:color="auto" w:fill="FFFFFF"/>
    </w:rPr>
  </w:style>
  <w:style w:type="paragraph" w:customStyle="1" w:styleId="1b">
    <w:name w:val="Основной текст1"/>
    <w:basedOn w:val="a2"/>
    <w:link w:val="afff5"/>
    <w:uiPriority w:val="99"/>
    <w:rsid w:val="000E75A1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28">
    <w:name w:val="Знак Знак2"/>
    <w:uiPriority w:val="99"/>
    <w:rsid w:val="000E75A1"/>
    <w:rPr>
      <w:rFonts w:cs="Times New Roman"/>
      <w:sz w:val="24"/>
      <w:szCs w:val="24"/>
    </w:rPr>
  </w:style>
  <w:style w:type="character" w:customStyle="1" w:styleId="bold1">
    <w:name w:val="bold1"/>
    <w:rsid w:val="000E75A1"/>
    <w:rPr>
      <w:rFonts w:ascii="Verdana" w:hAnsi="Verdana" w:hint="default"/>
      <w:color w:val="1E5A64"/>
    </w:rPr>
  </w:style>
  <w:style w:type="paragraph" w:customStyle="1" w:styleId="H3">
    <w:name w:val="H3"/>
    <w:basedOn w:val="a2"/>
    <w:next w:val="a2"/>
    <w:rsid w:val="000E75A1"/>
    <w:pPr>
      <w:keepNext/>
      <w:spacing w:before="100" w:after="100"/>
      <w:outlineLvl w:val="3"/>
    </w:pPr>
    <w:rPr>
      <w:b/>
      <w:snapToGrid w:val="0"/>
      <w:sz w:val="28"/>
      <w:szCs w:val="20"/>
    </w:rPr>
  </w:style>
  <w:style w:type="character" w:styleId="afff6">
    <w:name w:val="Emphasis"/>
    <w:qFormat/>
    <w:rsid w:val="000E75A1"/>
    <w:rPr>
      <w:i/>
      <w:iCs/>
    </w:rPr>
  </w:style>
  <w:style w:type="paragraph" w:customStyle="1" w:styleId="afff7">
    <w:name w:val="Стиль"/>
    <w:rsid w:val="000E75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8">
    <w:name w:val="Знак"/>
    <w:basedOn w:val="a2"/>
    <w:rsid w:val="000E75A1"/>
    <w:pPr>
      <w:spacing w:before="100" w:beforeAutospacing="1" w:after="100" w:afterAutospacing="1"/>
    </w:pPr>
    <w:rPr>
      <w:rFonts w:ascii="Tahoma" w:hAnsi="Tahoma"/>
      <w:bCs/>
      <w:sz w:val="20"/>
      <w:szCs w:val="20"/>
      <w:lang w:val="en-US" w:eastAsia="en-US"/>
    </w:rPr>
  </w:style>
  <w:style w:type="character" w:customStyle="1" w:styleId="FontStyle12">
    <w:name w:val="Font Style12"/>
    <w:rsid w:val="000E75A1"/>
    <w:rPr>
      <w:rFonts w:ascii="Times New Roman" w:hAnsi="Times New Roman" w:cs="Times New Roman"/>
      <w:sz w:val="18"/>
      <w:szCs w:val="18"/>
    </w:rPr>
  </w:style>
  <w:style w:type="paragraph" w:customStyle="1" w:styleId="Dimka">
    <w:name w:val="Dimka"/>
    <w:basedOn w:val="a2"/>
    <w:rsid w:val="000E75A1"/>
    <w:pPr>
      <w:ind w:firstLine="720"/>
    </w:pPr>
    <w:rPr>
      <w:sz w:val="28"/>
      <w:szCs w:val="28"/>
      <w:lang w:eastAsia="zh-CN"/>
    </w:rPr>
  </w:style>
  <w:style w:type="paragraph" w:styleId="29">
    <w:name w:val="Quote"/>
    <w:basedOn w:val="a2"/>
    <w:next w:val="a2"/>
    <w:link w:val="2a"/>
    <w:qFormat/>
    <w:rsid w:val="000E75A1"/>
    <w:pPr>
      <w:widowControl w:val="0"/>
      <w:autoSpaceDE w:val="0"/>
      <w:autoSpaceDN w:val="0"/>
      <w:adjustRightInd w:val="0"/>
    </w:pPr>
    <w:rPr>
      <w:rFonts w:ascii="Arial" w:hAnsi="Arial"/>
      <w:i/>
      <w:iCs/>
      <w:color w:val="000000"/>
      <w:sz w:val="20"/>
      <w:szCs w:val="20"/>
      <w:lang w:eastAsia="en-US"/>
    </w:rPr>
  </w:style>
  <w:style w:type="character" w:customStyle="1" w:styleId="2a">
    <w:name w:val="Цитата 2 Знак"/>
    <w:basedOn w:val="a3"/>
    <w:link w:val="29"/>
    <w:rsid w:val="000E75A1"/>
    <w:rPr>
      <w:rFonts w:ascii="Arial" w:eastAsia="Times New Roman" w:hAnsi="Arial" w:cs="Times New Roman"/>
      <w:i/>
      <w:iCs/>
      <w:color w:val="000000"/>
      <w:sz w:val="20"/>
      <w:szCs w:val="20"/>
    </w:rPr>
  </w:style>
  <w:style w:type="paragraph" w:customStyle="1" w:styleId="afff9">
    <w:name w:val="Знак Знак Знак Знак"/>
    <w:basedOn w:val="a2"/>
    <w:rsid w:val="000E75A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62">
    <w:name w:val="Знак Знак6"/>
    <w:locked/>
    <w:rsid w:val="000E75A1"/>
    <w:rPr>
      <w:sz w:val="28"/>
      <w:lang w:val="ru-RU" w:eastAsia="ru-RU" w:bidi="ar-SA"/>
    </w:rPr>
  </w:style>
  <w:style w:type="paragraph" w:customStyle="1" w:styleId="1c">
    <w:name w:val="Обычный1"/>
    <w:rsid w:val="000E75A1"/>
    <w:pPr>
      <w:snapToGrid w:val="0"/>
      <w:spacing w:before="20" w:after="0" w:line="256" w:lineRule="auto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b-serp-itemfrom1">
    <w:name w:val="b-serp-item__from1"/>
    <w:rsid w:val="000E75A1"/>
    <w:rPr>
      <w:color w:val="666666"/>
    </w:rPr>
  </w:style>
  <w:style w:type="character" w:customStyle="1" w:styleId="mw-headline">
    <w:name w:val="mw-headline"/>
    <w:basedOn w:val="a3"/>
    <w:rsid w:val="000E75A1"/>
  </w:style>
  <w:style w:type="paragraph" w:customStyle="1" w:styleId="Blockquote">
    <w:name w:val="Blockquote"/>
    <w:basedOn w:val="a2"/>
    <w:rsid w:val="000E75A1"/>
    <w:pPr>
      <w:snapToGrid w:val="0"/>
      <w:spacing w:before="100" w:after="100"/>
      <w:ind w:left="360" w:right="360"/>
    </w:pPr>
    <w:rPr>
      <w:szCs w:val="20"/>
      <w:lang w:val="en-US"/>
    </w:rPr>
  </w:style>
  <w:style w:type="character" w:customStyle="1" w:styleId="b-serp-urlitem1">
    <w:name w:val="b-serp-url__item1"/>
    <w:basedOn w:val="a3"/>
    <w:rsid w:val="000E75A1"/>
  </w:style>
  <w:style w:type="character" w:customStyle="1" w:styleId="crumb">
    <w:name w:val="crumb"/>
    <w:basedOn w:val="a3"/>
    <w:rsid w:val="000E75A1"/>
  </w:style>
  <w:style w:type="paragraph" w:customStyle="1" w:styleId="Caption1">
    <w:name w:val="Caption1"/>
    <w:basedOn w:val="a2"/>
    <w:rsid w:val="000E75A1"/>
    <w:pPr>
      <w:widowControl w:val="0"/>
      <w:jc w:val="center"/>
    </w:pPr>
    <w:rPr>
      <w:rFonts w:eastAsia="Calibri"/>
      <w:sz w:val="28"/>
      <w:szCs w:val="28"/>
    </w:rPr>
  </w:style>
  <w:style w:type="character" w:customStyle="1" w:styleId="st">
    <w:name w:val="st"/>
    <w:basedOn w:val="a3"/>
    <w:rsid w:val="000E75A1"/>
  </w:style>
  <w:style w:type="paragraph" w:customStyle="1" w:styleId="210">
    <w:name w:val="Основной текст 21"/>
    <w:basedOn w:val="a2"/>
    <w:rsid w:val="000E75A1"/>
    <w:pPr>
      <w:widowControl w:val="0"/>
      <w:spacing w:line="360" w:lineRule="auto"/>
      <w:ind w:firstLine="567"/>
      <w:jc w:val="both"/>
    </w:pPr>
    <w:rPr>
      <w:sz w:val="28"/>
      <w:szCs w:val="20"/>
    </w:rPr>
  </w:style>
  <w:style w:type="character" w:customStyle="1" w:styleId="tbb121">
    <w:name w:val="tbb121"/>
    <w:rsid w:val="000E75A1"/>
    <w:rPr>
      <w:rFonts w:ascii="Arial" w:hAnsi="Arial" w:cs="Arial" w:hint="default"/>
      <w:b/>
      <w:bCs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afffa">
    <w:name w:val="Задание"/>
    <w:basedOn w:val="a2"/>
    <w:autoRedefine/>
    <w:uiPriority w:val="99"/>
    <w:rsid w:val="000E75A1"/>
    <w:pPr>
      <w:spacing w:before="120" w:after="20"/>
    </w:pPr>
    <w:rPr>
      <w:b/>
      <w:i/>
      <w:spacing w:val="80"/>
      <w:kern w:val="28"/>
      <w:sz w:val="28"/>
      <w:szCs w:val="28"/>
      <w:lang w:val="en-US"/>
    </w:rPr>
  </w:style>
  <w:style w:type="paragraph" w:customStyle="1" w:styleId="afffb">
    <w:name w:val="Тема"/>
    <w:basedOn w:val="a2"/>
    <w:link w:val="afffc"/>
    <w:autoRedefine/>
    <w:uiPriority w:val="99"/>
    <w:rsid w:val="000E75A1"/>
    <w:pPr>
      <w:spacing w:after="200"/>
    </w:pPr>
    <w:rPr>
      <w:b/>
      <w:bCs/>
      <w:i/>
      <w:iCs/>
      <w:spacing w:val="80"/>
      <w:kern w:val="28"/>
      <w:sz w:val="28"/>
      <w:szCs w:val="28"/>
    </w:rPr>
  </w:style>
  <w:style w:type="character" w:customStyle="1" w:styleId="afffc">
    <w:name w:val="Тема Знак"/>
    <w:link w:val="afffb"/>
    <w:uiPriority w:val="99"/>
    <w:locked/>
    <w:rsid w:val="000E75A1"/>
    <w:rPr>
      <w:rFonts w:ascii="Times New Roman" w:eastAsia="Times New Roman" w:hAnsi="Times New Roman" w:cs="Times New Roman"/>
      <w:b/>
      <w:bCs/>
      <w:i/>
      <w:iCs/>
      <w:spacing w:val="80"/>
      <w:kern w:val="28"/>
      <w:sz w:val="28"/>
      <w:szCs w:val="28"/>
      <w:lang w:eastAsia="ru-RU"/>
    </w:rPr>
  </w:style>
  <w:style w:type="paragraph" w:styleId="afc">
    <w:name w:val="Title"/>
    <w:basedOn w:val="a2"/>
    <w:next w:val="a2"/>
    <w:link w:val="afffd"/>
    <w:uiPriority w:val="10"/>
    <w:qFormat/>
    <w:rsid w:val="000E75A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d">
    <w:name w:val="Заголовок Знак"/>
    <w:basedOn w:val="a3"/>
    <w:link w:val="afc"/>
    <w:uiPriority w:val="10"/>
    <w:rsid w:val="000E75A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table" w:customStyle="1" w:styleId="TableGrid">
    <w:name w:val="TableGrid"/>
    <w:rsid w:val="006F6BD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18">
    <w:name w:val="Style18"/>
    <w:basedOn w:val="a2"/>
    <w:rsid w:val="00125718"/>
    <w:pPr>
      <w:widowControl w:val="0"/>
      <w:autoSpaceDE w:val="0"/>
      <w:autoSpaceDN w:val="0"/>
      <w:adjustRightInd w:val="0"/>
      <w:spacing w:line="254" w:lineRule="exact"/>
      <w:ind w:firstLine="533"/>
      <w:jc w:val="both"/>
    </w:pPr>
  </w:style>
  <w:style w:type="character" w:customStyle="1" w:styleId="FontStyle84">
    <w:name w:val="Font Style84"/>
    <w:rsid w:val="00125718"/>
    <w:rPr>
      <w:rFonts w:ascii="Times New Roman" w:hAnsi="Times New Roman" w:cs="Times New Roman"/>
      <w:sz w:val="22"/>
      <w:szCs w:val="22"/>
    </w:rPr>
  </w:style>
  <w:style w:type="character" w:customStyle="1" w:styleId="2b">
    <w:name w:val="Основной текст (2) + Полужирный"/>
    <w:rsid w:val="001257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72">
    <w:name w:val="Основной текст (7)_"/>
    <w:link w:val="73"/>
    <w:rsid w:val="00041D37"/>
    <w:rPr>
      <w:b/>
      <w:bCs/>
      <w:shd w:val="clear" w:color="auto" w:fill="FFFFFF"/>
    </w:rPr>
  </w:style>
  <w:style w:type="paragraph" w:customStyle="1" w:styleId="73">
    <w:name w:val="Основной текст (7)"/>
    <w:basedOn w:val="a2"/>
    <w:link w:val="72"/>
    <w:rsid w:val="00041D37"/>
    <w:pPr>
      <w:widowControl w:val="0"/>
      <w:shd w:val="clear" w:color="auto" w:fill="FFFFFF"/>
      <w:spacing w:line="288" w:lineRule="exact"/>
      <w:ind w:hanging="420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4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" TargetMode="External"/><Relationship Id="rId13" Type="http://schemas.openxmlformats.org/officeDocument/2006/relationships/hyperlink" Target="http://dviu.ranepa.ru/index.php?page=bibi2&amp;rc=bibi" TargetMode="External"/><Relationship Id="rId18" Type="http://schemas.openxmlformats.org/officeDocument/2006/relationships/hyperlink" Target="http://www.Cir.ru" TargetMode="External"/><Relationship Id="rId26" Type="http://schemas.openxmlformats.org/officeDocument/2006/relationships/hyperlink" Target="http://www.gov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prbookshop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urait.ru" TargetMode="External"/><Relationship Id="rId17" Type="http://schemas.openxmlformats.org/officeDocument/2006/relationships/hyperlink" Target="https://urait.ru/" TargetMode="External"/><Relationship Id="rId25" Type="http://schemas.openxmlformats.org/officeDocument/2006/relationships/hyperlink" Target="https://www.gks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indow.edu.ru" TargetMode="External"/><Relationship Id="rId20" Type="http://schemas.openxmlformats.org/officeDocument/2006/relationships/hyperlink" Target="http://www.gramota.ru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" TargetMode="External"/><Relationship Id="rId24" Type="http://schemas.openxmlformats.org/officeDocument/2006/relationships/hyperlink" Target="http://www.elibrary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Qlib" TargetMode="External"/><Relationship Id="rId23" Type="http://schemas.openxmlformats.org/officeDocument/2006/relationships/hyperlink" Target="http://www.sibuk.Nsk.su.Public/Ypr/yp13/07/htm" TargetMode="External"/><Relationship Id="rId28" Type="http://schemas.openxmlformats.org/officeDocument/2006/relationships/hyperlink" Target="http://www.knigafund.ru/" TargetMode="External"/><Relationship Id="rId10" Type="http://schemas.openxmlformats.org/officeDocument/2006/relationships/hyperlink" Target="https://urait.ru" TargetMode="External"/><Relationship Id="rId19" Type="http://schemas.openxmlformats.org/officeDocument/2006/relationships/hyperlink" Target="http://www.ed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" TargetMode="External"/><Relationship Id="rId14" Type="http://schemas.openxmlformats.org/officeDocument/2006/relationships/hyperlink" Target="http://e.lanbook.com" TargetMode="External"/><Relationship Id="rId22" Type="http://schemas.openxmlformats.org/officeDocument/2006/relationships/hyperlink" Target="http://www.openet.edu.ru" TargetMode="External"/><Relationship Id="rId27" Type="http://schemas.openxmlformats.org/officeDocument/2006/relationships/hyperlink" Target="http://www.rsl.r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47529-ACC0-4F02-9DDC-E09DDAF68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2475</Words>
  <Characters>14110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Алена Олеговна Москалева</cp:lastModifiedBy>
  <cp:revision>182</cp:revision>
  <cp:lastPrinted>2019-11-28T11:03:00Z</cp:lastPrinted>
  <dcterms:created xsi:type="dcterms:W3CDTF">2022-03-27T11:16:00Z</dcterms:created>
  <dcterms:modified xsi:type="dcterms:W3CDTF">2023-05-20T10:08:00Z</dcterms:modified>
</cp:coreProperties>
</file>