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2B0B7" w14:textId="77777777" w:rsidR="00F17820" w:rsidRPr="00F75F5F" w:rsidRDefault="00F17820" w:rsidP="00F17820">
      <w:pPr>
        <w:pStyle w:val="a7"/>
        <w:spacing w:before="60"/>
        <w:jc w:val="center"/>
      </w:pPr>
      <w:bookmarkStart w:id="0" w:name="_Toc255399132"/>
      <w:r w:rsidRPr="00F75F5F">
        <w:t>ГОСУДАРСТВЕННОЕ АВТОНОМНОЕ ОБРАЗОВАТЕЛЬНОЕ УЧРЕЖДЕНИЕ ВЫСШЕГО ОБРАЗОВАНИЯ ЛЕНИНГРАДСКОЙ ОБЛАСТИ</w:t>
      </w:r>
    </w:p>
    <w:p w14:paraId="1D823FB0" w14:textId="77777777" w:rsidR="00F17820" w:rsidRPr="00F75F5F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F75F5F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75F5F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F75F5F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75F5F">
        <w:rPr>
          <w:b/>
        </w:rPr>
        <w:t>ИМЕНИ А.С. ПУШКИНА»</w:t>
      </w:r>
    </w:p>
    <w:p w14:paraId="5E01848C" w14:textId="77777777" w:rsidR="00F17820" w:rsidRPr="00F75F5F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F75F5F" w:rsidRDefault="00F17820" w:rsidP="00F17820">
      <w:pPr>
        <w:jc w:val="center"/>
        <w:rPr>
          <w:bCs/>
        </w:rPr>
      </w:pPr>
      <w:r w:rsidRPr="00F75F5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66772239" w14:textId="15DAD77C" w:rsidR="00F17820" w:rsidRPr="00F75F5F" w:rsidRDefault="00F17820" w:rsidP="00F17820">
      <w:pPr>
        <w:pStyle w:val="a9"/>
        <w:ind w:right="-6"/>
        <w:jc w:val="center"/>
        <w:rPr>
          <w:bCs/>
          <w:sz w:val="28"/>
          <w:szCs w:val="28"/>
        </w:rPr>
      </w:pPr>
      <w:r w:rsidRPr="00F75F5F">
        <w:rPr>
          <w:bCs/>
          <w:sz w:val="28"/>
          <w:szCs w:val="28"/>
        </w:rPr>
        <w:t xml:space="preserve">Кафедра </w:t>
      </w:r>
      <w:r w:rsidR="000F2F7C" w:rsidRPr="00F75F5F">
        <w:rPr>
          <w:bCs/>
          <w:sz w:val="28"/>
          <w:szCs w:val="28"/>
        </w:rPr>
        <w:t>культурологии и искусства</w:t>
      </w:r>
    </w:p>
    <w:p w14:paraId="0368C9A4" w14:textId="77777777" w:rsidR="00F17820" w:rsidRPr="00F75F5F" w:rsidRDefault="00F17820" w:rsidP="00F17820">
      <w:pPr>
        <w:pStyle w:val="a9"/>
        <w:ind w:left="1418" w:right="1700"/>
        <w:rPr>
          <w:bCs/>
        </w:rPr>
      </w:pPr>
    </w:p>
    <w:p w14:paraId="660C3F64" w14:textId="77777777" w:rsidR="00F17820" w:rsidRPr="00F75F5F" w:rsidRDefault="00F17820" w:rsidP="00F17820">
      <w:pPr>
        <w:ind w:left="5040"/>
      </w:pPr>
      <w:r w:rsidRPr="00F75F5F">
        <w:t>УТВЕРЖДАЮ</w:t>
      </w:r>
    </w:p>
    <w:p w14:paraId="7EE8BC9C" w14:textId="77777777" w:rsidR="00F17820" w:rsidRPr="00F75F5F" w:rsidRDefault="00F17820" w:rsidP="00F17820">
      <w:pPr>
        <w:ind w:left="5040"/>
      </w:pPr>
      <w:r w:rsidRPr="00F75F5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75F5F">
        <w:t>Проректор</w:t>
      </w:r>
    </w:p>
    <w:p w14:paraId="4198B258" w14:textId="77777777" w:rsidR="00F17820" w:rsidRPr="00F75F5F" w:rsidRDefault="00F17820" w:rsidP="00F17820">
      <w:pPr>
        <w:ind w:left="5040"/>
      </w:pPr>
      <w:r w:rsidRPr="00F75F5F">
        <w:t>по учебно-методической работе</w:t>
      </w:r>
    </w:p>
    <w:p w14:paraId="19FEB59C" w14:textId="77777777" w:rsidR="00F17820" w:rsidRPr="00F75F5F" w:rsidRDefault="00F17820" w:rsidP="00F17820">
      <w:pPr>
        <w:ind w:left="5040"/>
      </w:pPr>
    </w:p>
    <w:p w14:paraId="5B89DAC4" w14:textId="77777777" w:rsidR="00F17820" w:rsidRPr="00F75F5F" w:rsidRDefault="00F17820" w:rsidP="00F17820">
      <w:pPr>
        <w:ind w:left="5040"/>
      </w:pPr>
      <w:r w:rsidRPr="00F75F5F">
        <w:t>____________________</w:t>
      </w:r>
      <w:proofErr w:type="spellStart"/>
      <w:r w:rsidRPr="00F75F5F">
        <w:t>С.Н.Большаков</w:t>
      </w:r>
      <w:proofErr w:type="spellEnd"/>
    </w:p>
    <w:p w14:paraId="529A7AC7" w14:textId="77777777" w:rsidR="00F17820" w:rsidRPr="00F75F5F" w:rsidRDefault="00F17820" w:rsidP="00F17820">
      <w:pPr>
        <w:ind w:left="5040"/>
      </w:pPr>
      <w:r w:rsidRPr="00F75F5F">
        <w:t>«___</w:t>
      </w:r>
      <w:proofErr w:type="gramStart"/>
      <w:r w:rsidRPr="00F75F5F">
        <w:t>_ »</w:t>
      </w:r>
      <w:proofErr w:type="gramEnd"/>
      <w:r w:rsidRPr="00F75F5F">
        <w:t>___________20_ г.</w:t>
      </w:r>
    </w:p>
    <w:p w14:paraId="0B64FB83" w14:textId="77777777" w:rsidR="00F17820" w:rsidRPr="00F75F5F" w:rsidRDefault="00F17820" w:rsidP="00F17820">
      <w:pPr>
        <w:ind w:left="5040"/>
      </w:pPr>
    </w:p>
    <w:p w14:paraId="3C11948D" w14:textId="77777777" w:rsidR="00F17820" w:rsidRPr="00F75F5F" w:rsidRDefault="00F17820" w:rsidP="00F17820">
      <w:pPr>
        <w:ind w:left="5040"/>
      </w:pPr>
    </w:p>
    <w:p w14:paraId="097CB566" w14:textId="77777777" w:rsidR="00F17820" w:rsidRPr="00F75F5F" w:rsidRDefault="00F17820" w:rsidP="00F17820">
      <w:pPr>
        <w:rPr>
          <w:bCs/>
          <w:sz w:val="36"/>
        </w:rPr>
      </w:pPr>
    </w:p>
    <w:p w14:paraId="2D4A048B" w14:textId="160B6B72" w:rsidR="00F17820" w:rsidRPr="00F75F5F" w:rsidRDefault="00F17820" w:rsidP="00185412">
      <w:pPr>
        <w:pStyle w:val="4"/>
        <w:jc w:val="center"/>
        <w:rPr>
          <w:bCs w:val="0"/>
        </w:rPr>
      </w:pPr>
      <w:r w:rsidRPr="00F75F5F">
        <w:rPr>
          <w:bCs w:val="0"/>
        </w:rPr>
        <w:t>РАБОЧАЯ ПРОГРАММА</w:t>
      </w:r>
      <w:r w:rsidR="00185412" w:rsidRPr="00F75F5F">
        <w:rPr>
          <w:bCs w:val="0"/>
        </w:rPr>
        <w:t xml:space="preserve"> ПРАКТИКИ</w:t>
      </w:r>
    </w:p>
    <w:p w14:paraId="0B9D0CC2" w14:textId="77777777" w:rsidR="00F17820" w:rsidRPr="00F75F5F" w:rsidRDefault="00F17820" w:rsidP="00F17820">
      <w:pPr>
        <w:jc w:val="center"/>
        <w:rPr>
          <w:bCs/>
        </w:rPr>
      </w:pPr>
    </w:p>
    <w:p w14:paraId="6675B936" w14:textId="58B70B59" w:rsidR="004D1904" w:rsidRPr="00F75F5F" w:rsidRDefault="00A00412" w:rsidP="00F42F3D">
      <w:pPr>
        <w:jc w:val="center"/>
        <w:rPr>
          <w:b/>
          <w:color w:val="000000"/>
          <w:sz w:val="28"/>
          <w:szCs w:val="28"/>
        </w:rPr>
      </w:pPr>
      <w:r w:rsidRPr="00F75F5F">
        <w:rPr>
          <w:b/>
          <w:color w:val="000000"/>
          <w:sz w:val="28"/>
          <w:szCs w:val="28"/>
        </w:rPr>
        <w:t>Б</w:t>
      </w:r>
      <w:proofErr w:type="gramStart"/>
      <w:r w:rsidRPr="00F75F5F">
        <w:rPr>
          <w:b/>
          <w:color w:val="000000"/>
          <w:sz w:val="28"/>
          <w:szCs w:val="28"/>
        </w:rPr>
        <w:t>2.О.</w:t>
      </w:r>
      <w:proofErr w:type="gramEnd"/>
      <w:r w:rsidRPr="00F75F5F">
        <w:rPr>
          <w:b/>
          <w:color w:val="000000"/>
          <w:sz w:val="28"/>
          <w:szCs w:val="28"/>
        </w:rPr>
        <w:t>06(П) НАУЧНО ИССЛЕДОВАТЕЛЬСКАЯ РАБОТА</w:t>
      </w:r>
    </w:p>
    <w:p w14:paraId="22FF3429" w14:textId="32F428BD" w:rsidR="00F17820" w:rsidRPr="00F75F5F" w:rsidRDefault="00F17820" w:rsidP="00F17820">
      <w:pPr>
        <w:pStyle w:val="5"/>
        <w:jc w:val="center"/>
        <w:rPr>
          <w:i w:val="0"/>
          <w:sz w:val="28"/>
          <w:szCs w:val="28"/>
        </w:rPr>
      </w:pPr>
    </w:p>
    <w:p w14:paraId="3380DFE3" w14:textId="77777777" w:rsidR="00F17820" w:rsidRPr="00F75F5F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2A25299E" w14:textId="3B235311" w:rsidR="00B81493" w:rsidRPr="00F75F5F" w:rsidRDefault="00B81493" w:rsidP="00B81493">
      <w:pPr>
        <w:jc w:val="center"/>
        <w:rPr>
          <w:b/>
          <w:bCs/>
          <w:color w:val="000000"/>
          <w:sz w:val="22"/>
          <w:szCs w:val="22"/>
        </w:rPr>
      </w:pPr>
      <w:r w:rsidRPr="00F75F5F">
        <w:rPr>
          <w:kern w:val="1"/>
          <w:lang w:eastAsia="zh-CN"/>
        </w:rPr>
        <w:t>Направление подготовки</w:t>
      </w:r>
      <w:r w:rsidRPr="00F75F5F">
        <w:rPr>
          <w:b/>
          <w:kern w:val="1"/>
          <w:lang w:eastAsia="zh-CN"/>
        </w:rPr>
        <w:t xml:space="preserve"> </w:t>
      </w:r>
      <w:r w:rsidR="00E15E52" w:rsidRPr="00F75F5F">
        <w:rPr>
          <w:b/>
          <w:bCs/>
          <w:color w:val="000000"/>
          <w:sz w:val="22"/>
          <w:szCs w:val="22"/>
        </w:rPr>
        <w:t>44.04</w:t>
      </w:r>
      <w:r w:rsidRPr="00F75F5F">
        <w:rPr>
          <w:b/>
          <w:bCs/>
          <w:color w:val="000000"/>
          <w:sz w:val="22"/>
          <w:szCs w:val="22"/>
        </w:rPr>
        <w:t xml:space="preserve">.01 </w:t>
      </w:r>
      <w:r w:rsidRPr="00F75F5F">
        <w:rPr>
          <w:b/>
          <w:kern w:val="1"/>
          <w:lang w:eastAsia="zh-CN"/>
        </w:rPr>
        <w:t>Педагогическое образование</w:t>
      </w:r>
    </w:p>
    <w:p w14:paraId="6EBA69EA" w14:textId="77777777" w:rsidR="00B81493" w:rsidRPr="00F75F5F" w:rsidRDefault="00B81493" w:rsidP="00B81493">
      <w:pPr>
        <w:jc w:val="center"/>
        <w:rPr>
          <w:color w:val="000000"/>
          <w:sz w:val="20"/>
          <w:szCs w:val="20"/>
          <w:u w:val="single"/>
        </w:rPr>
      </w:pPr>
      <w:r w:rsidRPr="00F75F5F">
        <w:rPr>
          <w:kern w:val="1"/>
          <w:lang w:eastAsia="zh-CN"/>
        </w:rPr>
        <w:t>Направленность (профиль</w:t>
      </w:r>
      <w:r w:rsidRPr="00F75F5F">
        <w:rPr>
          <w:b/>
          <w:kern w:val="1"/>
          <w:sz w:val="28"/>
          <w:szCs w:val="28"/>
          <w:lang w:eastAsia="zh-CN"/>
        </w:rPr>
        <w:t>)</w:t>
      </w:r>
      <w:r w:rsidRPr="00F75F5F">
        <w:rPr>
          <w:b/>
          <w:color w:val="000000"/>
          <w:kern w:val="1"/>
          <w:sz w:val="28"/>
          <w:szCs w:val="28"/>
          <w:lang w:eastAsia="zh-CN"/>
        </w:rPr>
        <w:t xml:space="preserve"> </w:t>
      </w:r>
      <w:r w:rsidRPr="00F75F5F">
        <w:rPr>
          <w:b/>
          <w:color w:val="000000"/>
        </w:rPr>
        <w:t>Изобразительное искусство</w:t>
      </w:r>
    </w:p>
    <w:p w14:paraId="0E4554DC" w14:textId="36D2886D" w:rsidR="00C03B00" w:rsidRPr="00F75F5F" w:rsidRDefault="00C03B00" w:rsidP="00C03B00">
      <w:pPr>
        <w:tabs>
          <w:tab w:val="right" w:leader="underscore" w:pos="8505"/>
        </w:tabs>
        <w:jc w:val="center"/>
        <w:rPr>
          <w:kern w:val="1"/>
          <w:lang w:eastAsia="zh-CN"/>
        </w:rPr>
      </w:pPr>
    </w:p>
    <w:p w14:paraId="7219DCE1" w14:textId="227DE0B1" w:rsidR="00F17820" w:rsidRPr="00F75F5F" w:rsidRDefault="00F17820" w:rsidP="00F17820">
      <w:pPr>
        <w:jc w:val="center"/>
        <w:rPr>
          <w:b/>
        </w:rPr>
      </w:pPr>
    </w:p>
    <w:p w14:paraId="653BA6A3" w14:textId="6AC981B1" w:rsidR="00F17820" w:rsidRPr="00F75F5F" w:rsidRDefault="00F17820" w:rsidP="00C03B00"/>
    <w:p w14:paraId="3C74A1A4" w14:textId="77777777" w:rsidR="00F17820" w:rsidRPr="00F75F5F" w:rsidRDefault="00F17820" w:rsidP="00F17820">
      <w:pPr>
        <w:ind w:left="1152"/>
        <w:jc w:val="center"/>
        <w:rPr>
          <w:b/>
          <w:bCs/>
          <w:i/>
        </w:rPr>
      </w:pPr>
    </w:p>
    <w:p w14:paraId="6169F608" w14:textId="77777777" w:rsidR="00F17820" w:rsidRPr="00F75F5F" w:rsidRDefault="00F17820" w:rsidP="00F17820">
      <w:pPr>
        <w:ind w:left="1152"/>
        <w:jc w:val="center"/>
        <w:rPr>
          <w:b/>
          <w:bCs/>
          <w:i/>
        </w:rPr>
      </w:pPr>
    </w:p>
    <w:p w14:paraId="5028B537" w14:textId="77777777" w:rsidR="009805A9" w:rsidRDefault="009805A9" w:rsidP="009805A9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2022)</w:t>
      </w:r>
    </w:p>
    <w:p w14:paraId="44BCED21" w14:textId="77777777" w:rsidR="009805A9" w:rsidRDefault="009805A9" w:rsidP="009805A9">
      <w:pPr>
        <w:jc w:val="center"/>
      </w:pPr>
    </w:p>
    <w:p w14:paraId="1EE1D5EB" w14:textId="77777777" w:rsidR="009805A9" w:rsidRDefault="009805A9" w:rsidP="009805A9">
      <w:pPr>
        <w:jc w:val="center"/>
      </w:pPr>
    </w:p>
    <w:p w14:paraId="58D8646C" w14:textId="77777777" w:rsidR="009805A9" w:rsidRDefault="009805A9" w:rsidP="009805A9">
      <w:pPr>
        <w:jc w:val="center"/>
      </w:pPr>
    </w:p>
    <w:p w14:paraId="00916B17" w14:textId="77777777" w:rsidR="009805A9" w:rsidRDefault="009805A9" w:rsidP="009805A9">
      <w:pPr>
        <w:jc w:val="center"/>
      </w:pPr>
    </w:p>
    <w:p w14:paraId="65C5FB63" w14:textId="77777777" w:rsidR="009805A9" w:rsidRDefault="009805A9" w:rsidP="009805A9">
      <w:pPr>
        <w:jc w:val="center"/>
      </w:pPr>
    </w:p>
    <w:p w14:paraId="774A0158" w14:textId="77777777" w:rsidR="009805A9" w:rsidRDefault="009805A9" w:rsidP="009805A9">
      <w:pPr>
        <w:jc w:val="center"/>
      </w:pPr>
    </w:p>
    <w:p w14:paraId="6D22865A" w14:textId="77777777" w:rsidR="009805A9" w:rsidRDefault="009805A9" w:rsidP="009805A9">
      <w:pPr>
        <w:jc w:val="center"/>
      </w:pPr>
    </w:p>
    <w:p w14:paraId="60890E6C" w14:textId="77777777" w:rsidR="009805A9" w:rsidRDefault="009805A9" w:rsidP="009805A9">
      <w:pPr>
        <w:jc w:val="center"/>
      </w:pPr>
    </w:p>
    <w:p w14:paraId="04FB3C73" w14:textId="77777777" w:rsidR="009805A9" w:rsidRDefault="009805A9" w:rsidP="009805A9">
      <w:pPr>
        <w:jc w:val="center"/>
      </w:pPr>
    </w:p>
    <w:p w14:paraId="354ABAE1" w14:textId="77777777" w:rsidR="009805A9" w:rsidRDefault="009805A9" w:rsidP="009805A9">
      <w:pPr>
        <w:jc w:val="center"/>
      </w:pPr>
    </w:p>
    <w:p w14:paraId="0EF01EEF" w14:textId="77777777" w:rsidR="009805A9" w:rsidRDefault="009805A9" w:rsidP="009805A9">
      <w:pPr>
        <w:jc w:val="center"/>
      </w:pPr>
    </w:p>
    <w:p w14:paraId="2CDF7E75" w14:textId="77777777" w:rsidR="009805A9" w:rsidRDefault="009805A9" w:rsidP="009805A9">
      <w:pPr>
        <w:jc w:val="center"/>
      </w:pPr>
      <w:r>
        <w:t>Санкт-Петербург</w:t>
      </w:r>
    </w:p>
    <w:p w14:paraId="7E8578AF" w14:textId="15031ADC" w:rsidR="000E63F1" w:rsidRPr="00F75F5F" w:rsidRDefault="009805A9" w:rsidP="009805A9">
      <w:pPr>
        <w:spacing w:after="160" w:line="259" w:lineRule="auto"/>
        <w:jc w:val="center"/>
      </w:pPr>
      <w:r>
        <w:t>2022</w:t>
      </w:r>
      <w:bookmarkStart w:id="1" w:name="_GoBack"/>
      <w:bookmarkEnd w:id="1"/>
      <w:r w:rsidR="000E63F1" w:rsidRPr="00F75F5F">
        <w:br w:type="page"/>
      </w:r>
    </w:p>
    <w:p w14:paraId="1A8031E9" w14:textId="0AD66918" w:rsidR="00BB677C" w:rsidRPr="00F75F5F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F75F5F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1. ВИД, СПОСОБЫ И ФОРМЫ ПРОВЕДЕНИЯ ПРАКТИКИ:</w:t>
      </w:r>
    </w:p>
    <w:bookmarkEnd w:id="0"/>
    <w:p w14:paraId="73EC7A2F" w14:textId="6C91C821" w:rsidR="00BB677C" w:rsidRPr="00F75F5F" w:rsidRDefault="00BB677C" w:rsidP="008871B4">
      <w:pPr>
        <w:rPr>
          <w:u w:val="single"/>
        </w:rPr>
      </w:pPr>
    </w:p>
    <w:p w14:paraId="2FB798EB" w14:textId="6D1404A7" w:rsidR="00A716B4" w:rsidRPr="00F75F5F" w:rsidRDefault="00165DE9" w:rsidP="00165DE9">
      <w:r w:rsidRPr="00F75F5F">
        <w:t xml:space="preserve">Практика </w:t>
      </w:r>
      <w:r w:rsidR="004D3DBB" w:rsidRPr="00F75F5F">
        <w:t>–</w:t>
      </w:r>
      <w:r w:rsidRPr="00F75F5F">
        <w:t xml:space="preserve"> научно</w:t>
      </w:r>
      <w:r w:rsidR="004D3DBB" w:rsidRPr="00F75F5F">
        <w:t>-</w:t>
      </w:r>
      <w:r w:rsidRPr="00F75F5F">
        <w:t>исследовательская рабо</w:t>
      </w:r>
      <w:r w:rsidR="009D462E" w:rsidRPr="00F75F5F">
        <w:t xml:space="preserve">та </w:t>
      </w:r>
      <w:r w:rsidR="00A716B4" w:rsidRPr="00F75F5F">
        <w:rPr>
          <w:bCs/>
        </w:rPr>
        <w:t>является компонентом практической подготовки</w:t>
      </w:r>
      <w:r w:rsidR="00D03EC5" w:rsidRPr="00F75F5F">
        <w:rPr>
          <w:bCs/>
        </w:rPr>
        <w:t>.</w:t>
      </w:r>
    </w:p>
    <w:p w14:paraId="096B73EC" w14:textId="75CE0096" w:rsidR="00E639B1" w:rsidRPr="00F75F5F" w:rsidRDefault="00E639B1" w:rsidP="008871B4">
      <w:r w:rsidRPr="00F75F5F">
        <w:rPr>
          <w:u w:val="single"/>
        </w:rPr>
        <w:t>Вид практики</w:t>
      </w:r>
      <w:r w:rsidR="00B72D70" w:rsidRPr="00F75F5F">
        <w:t>: производственная</w:t>
      </w:r>
    </w:p>
    <w:p w14:paraId="77C04B18" w14:textId="2002800C" w:rsidR="001C6683" w:rsidRPr="00F75F5F" w:rsidRDefault="00782592" w:rsidP="001C6683">
      <w:pPr>
        <w:pStyle w:val="Default"/>
        <w:jc w:val="both"/>
        <w:rPr>
          <w:color w:val="auto"/>
        </w:rPr>
      </w:pPr>
      <w:r w:rsidRPr="00F75F5F">
        <w:rPr>
          <w:color w:val="auto"/>
          <w:u w:val="single"/>
        </w:rPr>
        <w:t xml:space="preserve">Тип </w:t>
      </w:r>
      <w:r w:rsidR="001C6683" w:rsidRPr="00F75F5F">
        <w:rPr>
          <w:color w:val="auto"/>
          <w:u w:val="single"/>
        </w:rPr>
        <w:t>практики:</w:t>
      </w:r>
      <w:r w:rsidR="00171314" w:rsidRPr="00F75F5F">
        <w:rPr>
          <w:color w:val="auto"/>
        </w:rPr>
        <w:t xml:space="preserve"> </w:t>
      </w:r>
      <w:r w:rsidR="00ED0525" w:rsidRPr="00F75F5F">
        <w:rPr>
          <w:color w:val="auto"/>
        </w:rPr>
        <w:t>научно-исследовательский</w:t>
      </w:r>
    </w:p>
    <w:p w14:paraId="7A4AD7C2" w14:textId="1D69B222" w:rsidR="00E639B1" w:rsidRPr="00F75F5F" w:rsidRDefault="00E639B1" w:rsidP="008871B4">
      <w:r w:rsidRPr="00F75F5F">
        <w:rPr>
          <w:u w:val="single"/>
        </w:rPr>
        <w:t>Способ проведения практики</w:t>
      </w:r>
      <w:r w:rsidRPr="00F75F5F">
        <w:t xml:space="preserve">: </w:t>
      </w:r>
      <w:r w:rsidR="002B765F" w:rsidRPr="00F75F5F">
        <w:t>стационарная</w:t>
      </w:r>
    </w:p>
    <w:p w14:paraId="24442211" w14:textId="1DCD628F" w:rsidR="00E639B1" w:rsidRPr="00F75F5F" w:rsidRDefault="00E639B1" w:rsidP="008871B4">
      <w:r w:rsidRPr="00F75F5F">
        <w:rPr>
          <w:u w:val="single"/>
        </w:rPr>
        <w:t>Форма проведения практики</w:t>
      </w:r>
      <w:r w:rsidRPr="00F75F5F">
        <w:t>: дискретная</w:t>
      </w:r>
    </w:p>
    <w:p w14:paraId="54529F22" w14:textId="0072F959" w:rsidR="00631527" w:rsidRPr="00F75F5F" w:rsidRDefault="00631527" w:rsidP="008871B4">
      <w:pPr>
        <w:jc w:val="both"/>
        <w:rPr>
          <w:b/>
          <w:bCs/>
        </w:rPr>
      </w:pPr>
    </w:p>
    <w:p w14:paraId="552452FB" w14:textId="3364BEB8" w:rsidR="00BB677C" w:rsidRPr="00F75F5F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F75F5F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ПРАКТИКИ:</w:t>
      </w:r>
    </w:p>
    <w:p w14:paraId="6DC963FF" w14:textId="3AF56ABE" w:rsidR="001C6683" w:rsidRPr="00F75F5F" w:rsidRDefault="001C6683" w:rsidP="008871B4">
      <w:pPr>
        <w:jc w:val="both"/>
      </w:pPr>
    </w:p>
    <w:p w14:paraId="40157FD7" w14:textId="23E04525" w:rsidR="00E1624F" w:rsidRPr="00F75F5F" w:rsidRDefault="00E639B1" w:rsidP="008871B4">
      <w:pPr>
        <w:jc w:val="both"/>
      </w:pPr>
      <w:r w:rsidRPr="00F75F5F">
        <w:t>Процесс прохождения практики направлен на формирование следующих компетенций:</w:t>
      </w:r>
    </w:p>
    <w:p w14:paraId="13D63971" w14:textId="18A98E5B" w:rsidR="00E1624F" w:rsidRPr="00F75F5F" w:rsidRDefault="00E1624F" w:rsidP="008871B4">
      <w:pPr>
        <w:rPr>
          <w:sz w:val="20"/>
          <w:szCs w:val="2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5954"/>
      </w:tblGrid>
      <w:tr w:rsidR="004D3DBB" w:rsidRPr="00F75F5F" w14:paraId="68086D5C" w14:textId="77777777" w:rsidTr="004D3DBB">
        <w:trPr>
          <w:trHeight w:val="858"/>
        </w:trPr>
        <w:tc>
          <w:tcPr>
            <w:tcW w:w="993" w:type="dxa"/>
            <w:shd w:val="clear" w:color="auto" w:fill="auto"/>
          </w:tcPr>
          <w:p w14:paraId="06489494" w14:textId="77777777" w:rsidR="004D3DBB" w:rsidRPr="00F75F5F" w:rsidRDefault="004D3DBB" w:rsidP="004D3DBB">
            <w:pPr>
              <w:pStyle w:val="af1"/>
              <w:rPr>
                <w:i/>
                <w:iCs/>
                <w:color w:val="000000"/>
              </w:rPr>
            </w:pPr>
            <w:r w:rsidRPr="00F75F5F">
              <w:rPr>
                <w:color w:val="000000"/>
              </w:rPr>
              <w:t>Индекс компетенции</w:t>
            </w:r>
          </w:p>
        </w:tc>
        <w:tc>
          <w:tcPr>
            <w:tcW w:w="2409" w:type="dxa"/>
            <w:shd w:val="clear" w:color="auto" w:fill="auto"/>
          </w:tcPr>
          <w:p w14:paraId="2978A4A5" w14:textId="77777777" w:rsidR="004D3DBB" w:rsidRPr="00F75F5F" w:rsidRDefault="004D3DBB" w:rsidP="004D3DBB">
            <w:pPr>
              <w:pStyle w:val="af1"/>
            </w:pPr>
            <w:r w:rsidRPr="00F75F5F">
              <w:rPr>
                <w:color w:val="000000"/>
              </w:rPr>
              <w:t xml:space="preserve">Содержание компетенции </w:t>
            </w:r>
          </w:p>
          <w:p w14:paraId="14510E3C" w14:textId="77777777" w:rsidR="004D3DBB" w:rsidRPr="00F75F5F" w:rsidRDefault="004D3DBB" w:rsidP="004D3DBB">
            <w:pPr>
              <w:pStyle w:val="af1"/>
            </w:pPr>
            <w:r w:rsidRPr="00F75F5F">
              <w:rPr>
                <w:color w:val="000000"/>
              </w:rPr>
              <w:t>(или ее части)</w:t>
            </w:r>
          </w:p>
        </w:tc>
        <w:tc>
          <w:tcPr>
            <w:tcW w:w="5954" w:type="dxa"/>
          </w:tcPr>
          <w:p w14:paraId="049BC16F" w14:textId="77777777" w:rsidR="004D3DBB" w:rsidRPr="00F75F5F" w:rsidRDefault="004D3DBB" w:rsidP="004D3DBB">
            <w:pPr>
              <w:pStyle w:val="af1"/>
            </w:pPr>
            <w:r w:rsidRPr="00F75F5F">
              <w:t>Индикаторы компетенций (код и содержание)</w:t>
            </w:r>
          </w:p>
          <w:p w14:paraId="66586430" w14:textId="77777777" w:rsidR="004D3DBB" w:rsidRPr="00F75F5F" w:rsidRDefault="004D3DBB" w:rsidP="004D3DBB">
            <w:pPr>
              <w:pStyle w:val="af1"/>
            </w:pPr>
          </w:p>
        </w:tc>
      </w:tr>
      <w:tr w:rsidR="004D3DBB" w:rsidRPr="00F75F5F" w14:paraId="7FFDD208" w14:textId="77777777" w:rsidTr="004D3DBB">
        <w:trPr>
          <w:trHeight w:val="858"/>
        </w:trPr>
        <w:tc>
          <w:tcPr>
            <w:tcW w:w="993" w:type="dxa"/>
            <w:shd w:val="clear" w:color="auto" w:fill="auto"/>
          </w:tcPr>
          <w:p w14:paraId="26586027" w14:textId="2969ED12" w:rsidR="004D3DBB" w:rsidRPr="00F75F5F" w:rsidRDefault="004D3DBB" w:rsidP="004D3DBB">
            <w:pPr>
              <w:pStyle w:val="af1"/>
              <w:rPr>
                <w:color w:val="000000"/>
              </w:rPr>
            </w:pPr>
            <w:r w:rsidRPr="00F75F5F">
              <w:rPr>
                <w:sz w:val="20"/>
                <w:szCs w:val="20"/>
              </w:rPr>
              <w:t>ОПК-8</w:t>
            </w:r>
          </w:p>
        </w:tc>
        <w:tc>
          <w:tcPr>
            <w:tcW w:w="2409" w:type="dxa"/>
            <w:shd w:val="clear" w:color="auto" w:fill="auto"/>
          </w:tcPr>
          <w:p w14:paraId="276D8A11" w14:textId="293FDF82" w:rsidR="004D3DBB" w:rsidRPr="00F75F5F" w:rsidRDefault="004D3DBB" w:rsidP="004D3DBB">
            <w:pPr>
              <w:pStyle w:val="af1"/>
              <w:rPr>
                <w:color w:val="000000"/>
              </w:rPr>
            </w:pPr>
            <w:r w:rsidRPr="00F75F5F">
              <w:rPr>
                <w:sz w:val="20"/>
                <w:szCs w:val="20"/>
              </w:rPr>
              <w:t xml:space="preserve">Способен проектировать педагогическую деятельность на основе специальных научных знаний и результатов исследований </w:t>
            </w:r>
          </w:p>
        </w:tc>
        <w:tc>
          <w:tcPr>
            <w:tcW w:w="5954" w:type="dxa"/>
          </w:tcPr>
          <w:p w14:paraId="62ABD3ED" w14:textId="77777777" w:rsidR="004D3DBB" w:rsidRPr="00F75F5F" w:rsidRDefault="004D3DBB" w:rsidP="004D3DBB">
            <w:pPr>
              <w:rPr>
                <w:sz w:val="20"/>
                <w:szCs w:val="20"/>
              </w:rPr>
            </w:pPr>
            <w:r w:rsidRPr="00F75F5F">
              <w:rPr>
                <w:sz w:val="20"/>
                <w:szCs w:val="20"/>
              </w:rPr>
              <w:t>ИОПК-8.1. Знает: особенности педагогической деятельности; требования к субъектам педагогической деятельности; результаты научных исследований в сфере педагогической деятельности.</w:t>
            </w:r>
          </w:p>
          <w:p w14:paraId="74EE05D5" w14:textId="77777777" w:rsidR="004D3DBB" w:rsidRPr="00F75F5F" w:rsidRDefault="004D3DBB" w:rsidP="004D3DBB">
            <w:pPr>
              <w:rPr>
                <w:sz w:val="20"/>
                <w:szCs w:val="20"/>
              </w:rPr>
            </w:pPr>
            <w:r w:rsidRPr="00F75F5F">
              <w:rPr>
                <w:sz w:val="20"/>
                <w:szCs w:val="20"/>
              </w:rPr>
              <w:t>ИОПК-8.2. Умеет: использовать современные специальные научные знания и результаты исследований для выбора методов в педагогической деятельности.</w:t>
            </w:r>
          </w:p>
          <w:p w14:paraId="3056761C" w14:textId="6A62BB4E" w:rsidR="004D3DBB" w:rsidRPr="00F75F5F" w:rsidRDefault="004D3DBB" w:rsidP="004D3DBB">
            <w:pPr>
              <w:pStyle w:val="af1"/>
            </w:pPr>
            <w:r w:rsidRPr="00F75F5F">
              <w:rPr>
                <w:sz w:val="20"/>
                <w:szCs w:val="20"/>
              </w:rPr>
              <w:t>ИОПК-8.3. Владеет: методами, формами и средствами педагогической деятельности; осуществляет их выбор в зависимости от контекста профессиональной деятельности с учетом результатов научных исследований.</w:t>
            </w:r>
          </w:p>
        </w:tc>
      </w:tr>
      <w:tr w:rsidR="004D3DBB" w:rsidRPr="00F75F5F" w14:paraId="65272DD9" w14:textId="77777777" w:rsidTr="004D3DBB">
        <w:trPr>
          <w:trHeight w:val="858"/>
        </w:trPr>
        <w:tc>
          <w:tcPr>
            <w:tcW w:w="993" w:type="dxa"/>
            <w:shd w:val="clear" w:color="auto" w:fill="auto"/>
          </w:tcPr>
          <w:p w14:paraId="476F7025" w14:textId="54A5C6C4" w:rsidR="004D3DBB" w:rsidRPr="00F75F5F" w:rsidRDefault="004D3DBB" w:rsidP="004D3DBB">
            <w:pPr>
              <w:pStyle w:val="af1"/>
              <w:rPr>
                <w:color w:val="000000"/>
              </w:rPr>
            </w:pPr>
            <w:r w:rsidRPr="00F75F5F">
              <w:rPr>
                <w:sz w:val="20"/>
                <w:szCs w:val="20"/>
              </w:rPr>
              <w:t>ПК-5</w:t>
            </w:r>
          </w:p>
        </w:tc>
        <w:tc>
          <w:tcPr>
            <w:tcW w:w="2409" w:type="dxa"/>
            <w:shd w:val="clear" w:color="auto" w:fill="auto"/>
          </w:tcPr>
          <w:p w14:paraId="192E235F" w14:textId="3F4DDCA3" w:rsidR="004D3DBB" w:rsidRPr="00F75F5F" w:rsidRDefault="004D3DBB" w:rsidP="004D3DBB">
            <w:pPr>
              <w:pStyle w:val="af1"/>
              <w:rPr>
                <w:color w:val="000000"/>
              </w:rPr>
            </w:pPr>
            <w:r w:rsidRPr="00F75F5F">
              <w:rPr>
                <w:sz w:val="20"/>
                <w:szCs w:val="20"/>
              </w:rPr>
              <w:t>Способен разрабатывать учебно-методические комплексы образовательных программ в области изобразительного искусства и проводить экспертную оценку разработанных программ</w:t>
            </w:r>
          </w:p>
        </w:tc>
        <w:tc>
          <w:tcPr>
            <w:tcW w:w="5954" w:type="dxa"/>
          </w:tcPr>
          <w:p w14:paraId="1D44753C" w14:textId="77777777" w:rsidR="004D3DBB" w:rsidRPr="00F75F5F" w:rsidRDefault="004D3DBB" w:rsidP="004D3DBB">
            <w:pPr>
              <w:rPr>
                <w:sz w:val="20"/>
                <w:szCs w:val="20"/>
              </w:rPr>
            </w:pPr>
            <w:r w:rsidRPr="00F75F5F">
              <w:rPr>
                <w:sz w:val="20"/>
                <w:szCs w:val="20"/>
              </w:rPr>
              <w:t>ИПК-5.1. Знает: особенности методического обеспечения образовательного процесса, нормативные требования к нему; инструментарий и методы экспертизы методического обеспечения образовательного процесса в области изобразительного искусства.</w:t>
            </w:r>
          </w:p>
          <w:p w14:paraId="1A0FA484" w14:textId="1C078D15" w:rsidR="004D3DBB" w:rsidRPr="00F75F5F" w:rsidRDefault="004D3DBB" w:rsidP="004D3DBB">
            <w:pPr>
              <w:pStyle w:val="af2"/>
              <w:ind w:left="0"/>
              <w:rPr>
                <w:sz w:val="24"/>
                <w:szCs w:val="24"/>
              </w:rPr>
            </w:pPr>
            <w:r w:rsidRPr="00F75F5F">
              <w:rPr>
                <w:rFonts w:ascii="Times New Roman" w:hAnsi="Times New Roman"/>
                <w:sz w:val="20"/>
                <w:szCs w:val="20"/>
              </w:rPr>
              <w:t>ИПК-5.2. Умеет: отбирать инструментарий и методы разработки и экспертизы методического обеспечения образовательного процесса в области изобразительного искусства.ИПК-5.3. Владеет: технологией разработки и экспертизы учебно-методических комплексов, обеспечивающих реализацию образовательных программ всех уровней в области изобразительного искусства.</w:t>
            </w:r>
          </w:p>
        </w:tc>
      </w:tr>
      <w:tr w:rsidR="004D3DBB" w:rsidRPr="00F75F5F" w14:paraId="6442B950" w14:textId="77777777" w:rsidTr="004D3DBB">
        <w:trPr>
          <w:trHeight w:val="858"/>
        </w:trPr>
        <w:tc>
          <w:tcPr>
            <w:tcW w:w="993" w:type="dxa"/>
            <w:shd w:val="clear" w:color="auto" w:fill="auto"/>
          </w:tcPr>
          <w:p w14:paraId="2B16CC21" w14:textId="20E21335" w:rsidR="004D3DBB" w:rsidRPr="00F75F5F" w:rsidRDefault="004D3DBB" w:rsidP="004D3DBB">
            <w:pPr>
              <w:pStyle w:val="af1"/>
              <w:rPr>
                <w:color w:val="000000"/>
              </w:rPr>
            </w:pPr>
            <w:r w:rsidRPr="00F75F5F">
              <w:rPr>
                <w:sz w:val="20"/>
                <w:szCs w:val="20"/>
              </w:rPr>
              <w:t>ПК-6</w:t>
            </w:r>
          </w:p>
        </w:tc>
        <w:tc>
          <w:tcPr>
            <w:tcW w:w="2409" w:type="dxa"/>
            <w:shd w:val="clear" w:color="auto" w:fill="auto"/>
          </w:tcPr>
          <w:p w14:paraId="24A1CFDA" w14:textId="5D08869A" w:rsidR="004D3DBB" w:rsidRPr="00F75F5F" w:rsidRDefault="004D3DBB" w:rsidP="004D3DBB">
            <w:pPr>
              <w:pStyle w:val="af1"/>
              <w:rPr>
                <w:color w:val="000000"/>
              </w:rPr>
            </w:pPr>
            <w:r w:rsidRPr="00F75F5F">
              <w:rPr>
                <w:sz w:val="20"/>
                <w:szCs w:val="20"/>
              </w:rPr>
              <w:t>Способен планировать и осуществлять научно-исследовательскую деятельность в области истории и теории изобразительного искусства для использования результатов в педагогической деятельности и/ или для продолжения обучения на уровне аспирантуры</w:t>
            </w:r>
          </w:p>
        </w:tc>
        <w:tc>
          <w:tcPr>
            <w:tcW w:w="5954" w:type="dxa"/>
          </w:tcPr>
          <w:p w14:paraId="1E425BC4" w14:textId="77777777" w:rsidR="004D3DBB" w:rsidRPr="00F75F5F" w:rsidRDefault="004D3DBB" w:rsidP="004D3DBB">
            <w:pPr>
              <w:rPr>
                <w:sz w:val="20"/>
                <w:szCs w:val="20"/>
              </w:rPr>
            </w:pPr>
            <w:r w:rsidRPr="00F75F5F">
              <w:rPr>
                <w:sz w:val="20"/>
                <w:szCs w:val="20"/>
              </w:rPr>
              <w:t xml:space="preserve">ИПК-6.1. Знает: методологию проведения искусствоведческих исследований, принципы анализа и интерпретации произведений искусства. </w:t>
            </w:r>
          </w:p>
          <w:p w14:paraId="6EAFAB12" w14:textId="68BC1447" w:rsidR="004D3DBB" w:rsidRPr="00F75F5F" w:rsidRDefault="004D3DBB" w:rsidP="004D3DBB">
            <w:pPr>
              <w:pStyle w:val="af2"/>
              <w:ind w:left="0"/>
              <w:rPr>
                <w:sz w:val="24"/>
                <w:szCs w:val="24"/>
              </w:rPr>
            </w:pPr>
            <w:r w:rsidRPr="00F75F5F">
              <w:rPr>
                <w:rFonts w:ascii="Times New Roman" w:hAnsi="Times New Roman"/>
                <w:sz w:val="20"/>
                <w:szCs w:val="20"/>
              </w:rPr>
              <w:t>ИПК-6.2. Умеет: планировать и решать научно-исследовательские задачи в области теории и истории изобразительного искусства, представлять результаты научно-исследовательской работы в формах публикаций, докладов, научных проектов.ИПК-6.3. Владеет: приемами планирования, проведения, оценки, презентации и внедрения результатов научных исследований в области теории и истории изобразительного искусства.</w:t>
            </w:r>
          </w:p>
        </w:tc>
      </w:tr>
    </w:tbl>
    <w:p w14:paraId="4A794880" w14:textId="77777777" w:rsidR="00A42A03" w:rsidRPr="00F75F5F" w:rsidRDefault="00A42A03" w:rsidP="00F17820">
      <w:pPr>
        <w:rPr>
          <w:b/>
          <w:bCs/>
        </w:rPr>
      </w:pPr>
    </w:p>
    <w:p w14:paraId="1B34FB9A" w14:textId="7A15736C" w:rsidR="00BB677C" w:rsidRPr="00F75F5F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F75F5F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ОП:</w:t>
      </w:r>
    </w:p>
    <w:p w14:paraId="51F0A63B" w14:textId="77777777" w:rsidR="001C6683" w:rsidRPr="00F75F5F" w:rsidRDefault="001C6683" w:rsidP="004D3DBB">
      <w:pPr>
        <w:pStyle w:val="Default"/>
        <w:ind w:firstLine="567"/>
        <w:jc w:val="both"/>
        <w:rPr>
          <w:color w:val="auto"/>
        </w:rPr>
      </w:pPr>
    </w:p>
    <w:p w14:paraId="7E9290EC" w14:textId="77777777" w:rsidR="00E40E5D" w:rsidRPr="00F75F5F" w:rsidRDefault="00E40E5D" w:rsidP="004D3DBB">
      <w:pPr>
        <w:tabs>
          <w:tab w:val="left" w:pos="788"/>
        </w:tabs>
        <w:suppressAutoHyphens/>
        <w:spacing w:line="252" w:lineRule="auto"/>
        <w:ind w:left="40" w:firstLine="567"/>
        <w:jc w:val="both"/>
        <w:rPr>
          <w:kern w:val="1"/>
          <w:lang w:eastAsia="zh-CN"/>
        </w:rPr>
      </w:pPr>
      <w:r w:rsidRPr="00F75F5F">
        <w:rPr>
          <w:kern w:val="1"/>
          <w:u w:val="single"/>
          <w:lang w:eastAsia="zh-CN"/>
        </w:rPr>
        <w:t>Цель практики:</w:t>
      </w:r>
      <w:r w:rsidRPr="00F75F5F">
        <w:rPr>
          <w:kern w:val="1"/>
          <w:lang w:eastAsia="zh-CN"/>
        </w:rPr>
        <w:t xml:space="preserve"> приобретение опыта в исследовании актуальной научной проблемы,  </w:t>
      </w:r>
    </w:p>
    <w:p w14:paraId="57CEA9E4" w14:textId="77777777" w:rsidR="00E40E5D" w:rsidRPr="00F75F5F" w:rsidRDefault="00E40E5D" w:rsidP="004D3DBB">
      <w:pPr>
        <w:tabs>
          <w:tab w:val="left" w:pos="788"/>
        </w:tabs>
        <w:suppressAutoHyphens/>
        <w:spacing w:line="252" w:lineRule="auto"/>
        <w:ind w:left="40" w:firstLine="567"/>
        <w:jc w:val="both"/>
        <w:rPr>
          <w:kern w:val="1"/>
          <w:lang w:eastAsia="zh-CN"/>
        </w:rPr>
      </w:pPr>
      <w:r w:rsidRPr="00F75F5F">
        <w:rPr>
          <w:kern w:val="1"/>
          <w:lang w:eastAsia="zh-CN"/>
        </w:rPr>
        <w:t xml:space="preserve">а также научное исследование собранного предпроектного материала, обоснование  </w:t>
      </w:r>
    </w:p>
    <w:p w14:paraId="2E5868EB" w14:textId="625C6801" w:rsidR="00E40E5D" w:rsidRPr="00F75F5F" w:rsidRDefault="00524163" w:rsidP="004D3DBB">
      <w:pPr>
        <w:tabs>
          <w:tab w:val="left" w:pos="788"/>
        </w:tabs>
        <w:suppressAutoHyphens/>
        <w:spacing w:line="252" w:lineRule="auto"/>
        <w:ind w:left="40" w:firstLine="567"/>
        <w:jc w:val="both"/>
        <w:rPr>
          <w:kern w:val="1"/>
          <w:lang w:eastAsia="zh-CN"/>
        </w:rPr>
      </w:pPr>
      <w:r w:rsidRPr="00F75F5F">
        <w:rPr>
          <w:kern w:val="1"/>
          <w:lang w:eastAsia="zh-CN"/>
        </w:rPr>
        <w:lastRenderedPageBreak/>
        <w:t>концепции творческого проекта</w:t>
      </w:r>
      <w:r w:rsidR="00E40E5D" w:rsidRPr="00F75F5F">
        <w:rPr>
          <w:kern w:val="1"/>
          <w:lang w:eastAsia="zh-CN"/>
        </w:rPr>
        <w:t xml:space="preserve"> для выполнения выпускной квалификационной </w:t>
      </w:r>
    </w:p>
    <w:p w14:paraId="10BDD817" w14:textId="77777777" w:rsidR="00E40E5D" w:rsidRPr="00F75F5F" w:rsidRDefault="00E40E5D" w:rsidP="004D3DBB">
      <w:pPr>
        <w:tabs>
          <w:tab w:val="left" w:pos="788"/>
        </w:tabs>
        <w:suppressAutoHyphens/>
        <w:spacing w:line="252" w:lineRule="auto"/>
        <w:ind w:left="40" w:firstLine="567"/>
        <w:jc w:val="both"/>
        <w:rPr>
          <w:kern w:val="1"/>
          <w:lang w:eastAsia="zh-CN"/>
        </w:rPr>
      </w:pPr>
      <w:r w:rsidRPr="00F75F5F">
        <w:rPr>
          <w:kern w:val="1"/>
          <w:lang w:eastAsia="zh-CN"/>
        </w:rPr>
        <w:t>работы – магистерской диссертации.</w:t>
      </w:r>
    </w:p>
    <w:p w14:paraId="5E17A03A" w14:textId="37822DE2" w:rsidR="00E40E5D" w:rsidRPr="00F75F5F" w:rsidRDefault="00E40E5D" w:rsidP="004D3DBB">
      <w:pPr>
        <w:autoSpaceDE w:val="0"/>
        <w:autoSpaceDN w:val="0"/>
        <w:adjustRightInd w:val="0"/>
        <w:spacing w:line="276" w:lineRule="auto"/>
        <w:ind w:firstLine="567"/>
        <w:jc w:val="both"/>
        <w:rPr>
          <w:u w:val="single"/>
        </w:rPr>
      </w:pPr>
      <w:r w:rsidRPr="00F75F5F">
        <w:rPr>
          <w:u w:val="single"/>
        </w:rPr>
        <w:t>Задачи практики:</w:t>
      </w:r>
    </w:p>
    <w:p w14:paraId="4B6AC1E9" w14:textId="77777777" w:rsidR="00E40E5D" w:rsidRPr="00F75F5F" w:rsidRDefault="00E40E5D" w:rsidP="004D3DBB">
      <w:pPr>
        <w:tabs>
          <w:tab w:val="left" w:pos="788"/>
        </w:tabs>
        <w:suppressAutoHyphens/>
        <w:spacing w:line="252" w:lineRule="auto"/>
        <w:ind w:left="40" w:firstLine="567"/>
        <w:jc w:val="both"/>
        <w:rPr>
          <w:kern w:val="1"/>
          <w:lang w:eastAsia="zh-CN"/>
        </w:rPr>
      </w:pPr>
      <w:r w:rsidRPr="00F75F5F">
        <w:rPr>
          <w:rFonts w:ascii="Symbol" w:hAnsi="Symbol" w:cs="Symbol"/>
          <w:kern w:val="1"/>
          <w:lang w:eastAsia="zh-CN"/>
        </w:rPr>
        <w:t></w:t>
      </w:r>
      <w:r w:rsidRPr="00F75F5F">
        <w:rPr>
          <w:rFonts w:ascii="Symbol" w:hAnsi="Symbol" w:cs="Symbol"/>
          <w:kern w:val="1"/>
          <w:lang w:eastAsia="zh-CN"/>
        </w:rPr>
        <w:t></w:t>
      </w:r>
      <w:r w:rsidRPr="00F75F5F">
        <w:rPr>
          <w:kern w:val="1"/>
          <w:lang w:eastAsia="zh-CN"/>
        </w:rPr>
        <w:t>расширение и углубление представления магистрантов о научных и</w:t>
      </w:r>
    </w:p>
    <w:p w14:paraId="599DF69D" w14:textId="32321F91" w:rsidR="00E40E5D" w:rsidRPr="00F75F5F" w:rsidRDefault="00E40E5D" w:rsidP="004D3DBB">
      <w:pPr>
        <w:tabs>
          <w:tab w:val="left" w:pos="788"/>
        </w:tabs>
        <w:suppressAutoHyphens/>
        <w:spacing w:line="252" w:lineRule="auto"/>
        <w:ind w:left="40" w:firstLine="567"/>
        <w:jc w:val="both"/>
        <w:rPr>
          <w:kern w:val="1"/>
          <w:lang w:eastAsia="zh-CN"/>
        </w:rPr>
      </w:pPr>
      <w:r w:rsidRPr="00F75F5F">
        <w:rPr>
          <w:kern w:val="1"/>
          <w:lang w:eastAsia="zh-CN"/>
        </w:rPr>
        <w:t>метод</w:t>
      </w:r>
      <w:r w:rsidR="00524163" w:rsidRPr="00F75F5F">
        <w:rPr>
          <w:kern w:val="1"/>
          <w:lang w:eastAsia="zh-CN"/>
        </w:rPr>
        <w:t>ологических основах изучения изобразительного искусства</w:t>
      </w:r>
      <w:r w:rsidRPr="00F75F5F">
        <w:rPr>
          <w:kern w:val="1"/>
          <w:lang w:eastAsia="zh-CN"/>
        </w:rPr>
        <w:t>;</w:t>
      </w:r>
    </w:p>
    <w:p w14:paraId="1C0ABF40" w14:textId="77777777" w:rsidR="00E40E5D" w:rsidRPr="00F75F5F" w:rsidRDefault="00E40E5D" w:rsidP="004D3DBB">
      <w:pPr>
        <w:tabs>
          <w:tab w:val="left" w:pos="788"/>
        </w:tabs>
        <w:suppressAutoHyphens/>
        <w:spacing w:line="252" w:lineRule="auto"/>
        <w:ind w:left="40" w:firstLine="567"/>
        <w:jc w:val="both"/>
        <w:rPr>
          <w:kern w:val="1"/>
          <w:lang w:eastAsia="zh-CN"/>
        </w:rPr>
      </w:pPr>
      <w:r w:rsidRPr="00F75F5F">
        <w:rPr>
          <w:rFonts w:ascii="Symbol" w:hAnsi="Symbol" w:cs="Symbol"/>
          <w:kern w:val="1"/>
          <w:lang w:eastAsia="zh-CN"/>
        </w:rPr>
        <w:t></w:t>
      </w:r>
      <w:r w:rsidRPr="00F75F5F">
        <w:rPr>
          <w:rFonts w:ascii="Symbol" w:hAnsi="Symbol" w:cs="Symbol"/>
          <w:kern w:val="1"/>
          <w:lang w:eastAsia="zh-CN"/>
        </w:rPr>
        <w:t></w:t>
      </w:r>
      <w:r w:rsidRPr="00F75F5F">
        <w:rPr>
          <w:kern w:val="1"/>
          <w:lang w:eastAsia="zh-CN"/>
        </w:rPr>
        <w:t>рассмотрение основных положений, теоретических концепций, методологии и</w:t>
      </w:r>
    </w:p>
    <w:p w14:paraId="6357C866" w14:textId="143EAA38" w:rsidR="00E40E5D" w:rsidRPr="00F75F5F" w:rsidRDefault="00576416" w:rsidP="004D3DBB">
      <w:pPr>
        <w:tabs>
          <w:tab w:val="left" w:pos="788"/>
        </w:tabs>
        <w:suppressAutoHyphens/>
        <w:spacing w:line="252" w:lineRule="auto"/>
        <w:ind w:left="40" w:firstLine="567"/>
        <w:jc w:val="both"/>
        <w:rPr>
          <w:kern w:val="1"/>
          <w:lang w:eastAsia="zh-CN"/>
        </w:rPr>
      </w:pPr>
      <w:r w:rsidRPr="00F75F5F">
        <w:rPr>
          <w:kern w:val="1"/>
          <w:lang w:eastAsia="zh-CN"/>
        </w:rPr>
        <w:t>методик изучения изобразительного искусства</w:t>
      </w:r>
      <w:r w:rsidR="00E40E5D" w:rsidRPr="00F75F5F">
        <w:rPr>
          <w:kern w:val="1"/>
          <w:lang w:eastAsia="zh-CN"/>
        </w:rPr>
        <w:t>;</w:t>
      </w:r>
    </w:p>
    <w:p w14:paraId="39AFDC34" w14:textId="77777777" w:rsidR="00E40E5D" w:rsidRPr="00F75F5F" w:rsidRDefault="00E40E5D" w:rsidP="004D3DBB">
      <w:pPr>
        <w:tabs>
          <w:tab w:val="left" w:pos="788"/>
        </w:tabs>
        <w:suppressAutoHyphens/>
        <w:spacing w:line="252" w:lineRule="auto"/>
        <w:ind w:left="40" w:firstLine="567"/>
        <w:jc w:val="both"/>
        <w:rPr>
          <w:kern w:val="1"/>
          <w:lang w:eastAsia="zh-CN"/>
        </w:rPr>
      </w:pPr>
      <w:r w:rsidRPr="00F75F5F">
        <w:rPr>
          <w:rFonts w:ascii="Symbol" w:hAnsi="Symbol" w:cs="Symbol"/>
          <w:kern w:val="1"/>
          <w:lang w:eastAsia="zh-CN"/>
        </w:rPr>
        <w:t></w:t>
      </w:r>
      <w:r w:rsidRPr="00F75F5F">
        <w:rPr>
          <w:rFonts w:ascii="Symbol" w:hAnsi="Symbol" w:cs="Symbol"/>
          <w:kern w:val="1"/>
          <w:lang w:eastAsia="zh-CN"/>
        </w:rPr>
        <w:t></w:t>
      </w:r>
      <w:r w:rsidRPr="00F75F5F">
        <w:rPr>
          <w:kern w:val="1"/>
          <w:lang w:eastAsia="zh-CN"/>
        </w:rPr>
        <w:t>рассмотрение методов предпроектного анализа, характерных для различных этапов</w:t>
      </w:r>
    </w:p>
    <w:p w14:paraId="2A9F86FE" w14:textId="787EC8D6" w:rsidR="00E40E5D" w:rsidRPr="00F75F5F" w:rsidRDefault="00576416" w:rsidP="004D3DBB">
      <w:pPr>
        <w:tabs>
          <w:tab w:val="left" w:pos="788"/>
        </w:tabs>
        <w:suppressAutoHyphens/>
        <w:spacing w:line="252" w:lineRule="auto"/>
        <w:ind w:left="40" w:firstLine="567"/>
        <w:jc w:val="both"/>
        <w:rPr>
          <w:kern w:val="1"/>
          <w:lang w:eastAsia="zh-CN"/>
        </w:rPr>
      </w:pPr>
      <w:r w:rsidRPr="00F75F5F">
        <w:rPr>
          <w:kern w:val="1"/>
          <w:lang w:eastAsia="zh-CN"/>
        </w:rPr>
        <w:t>ведения творческого проекта</w:t>
      </w:r>
      <w:r w:rsidR="00E40E5D" w:rsidRPr="00F75F5F">
        <w:rPr>
          <w:kern w:val="1"/>
          <w:lang w:eastAsia="zh-CN"/>
        </w:rPr>
        <w:t>;</w:t>
      </w:r>
    </w:p>
    <w:p w14:paraId="450A786B" w14:textId="60D6C0DF" w:rsidR="00E40E5D" w:rsidRPr="00F75F5F" w:rsidRDefault="00E40E5D" w:rsidP="004D3DBB">
      <w:pPr>
        <w:widowControl w:val="0"/>
        <w:tabs>
          <w:tab w:val="left" w:pos="709"/>
          <w:tab w:val="left" w:pos="788"/>
        </w:tabs>
        <w:suppressAutoHyphens/>
        <w:spacing w:line="252" w:lineRule="auto"/>
        <w:ind w:left="40" w:firstLine="567"/>
        <w:jc w:val="both"/>
        <w:rPr>
          <w:kern w:val="1"/>
          <w:lang w:eastAsia="zh-CN"/>
        </w:rPr>
      </w:pPr>
      <w:r w:rsidRPr="00F75F5F">
        <w:rPr>
          <w:rFonts w:ascii="Symbol" w:hAnsi="Symbol" w:cs="Symbol"/>
          <w:kern w:val="1"/>
          <w:lang w:eastAsia="zh-CN"/>
        </w:rPr>
        <w:t></w:t>
      </w:r>
      <w:r w:rsidRPr="00F75F5F">
        <w:rPr>
          <w:rFonts w:ascii="Symbol" w:hAnsi="Symbol" w:cs="Symbol"/>
          <w:kern w:val="1"/>
          <w:lang w:eastAsia="zh-CN"/>
        </w:rPr>
        <w:t></w:t>
      </w:r>
      <w:r w:rsidRPr="00F75F5F">
        <w:rPr>
          <w:kern w:val="1"/>
          <w:lang w:eastAsia="zh-CN"/>
        </w:rPr>
        <w:t xml:space="preserve">расширение проектного кругозора в области </w:t>
      </w:r>
      <w:r w:rsidR="00576416" w:rsidRPr="00F75F5F">
        <w:rPr>
          <w:kern w:val="1"/>
          <w:lang w:eastAsia="zh-CN"/>
        </w:rPr>
        <w:t>изобразительного искусства.</w:t>
      </w:r>
    </w:p>
    <w:p w14:paraId="5EE0504C" w14:textId="77777777" w:rsidR="004D3DBB" w:rsidRPr="00F75F5F" w:rsidRDefault="00576416" w:rsidP="004D3DBB">
      <w:pPr>
        <w:pStyle w:val="Default"/>
        <w:ind w:firstLine="567"/>
        <w:jc w:val="both"/>
        <w:rPr>
          <w:color w:val="auto"/>
        </w:rPr>
      </w:pPr>
      <w:r w:rsidRPr="00F75F5F">
        <w:rPr>
          <w:color w:val="auto"/>
          <w:kern w:val="1"/>
          <w:lang w:eastAsia="zh-CN"/>
        </w:rPr>
        <w:t xml:space="preserve"> </w:t>
      </w:r>
      <w:r w:rsidR="004D3DBB" w:rsidRPr="00F75F5F">
        <w:rPr>
          <w:color w:val="auto"/>
          <w:u w:val="single"/>
        </w:rPr>
        <w:t>Место практики</w:t>
      </w:r>
      <w:r w:rsidR="004D3DBB" w:rsidRPr="00F75F5F">
        <w:rPr>
          <w:color w:val="auto"/>
        </w:rPr>
        <w:t>: дисциплина относится к обязательной части программы магистратуры Блока 2 «Практика».</w:t>
      </w:r>
    </w:p>
    <w:p w14:paraId="5E755683" w14:textId="77777777" w:rsidR="004D3DBB" w:rsidRPr="00F75F5F" w:rsidRDefault="004D3DBB" w:rsidP="004D3DBB">
      <w:pPr>
        <w:pStyle w:val="Default"/>
        <w:ind w:firstLine="567"/>
        <w:jc w:val="both"/>
        <w:rPr>
          <w:bCs/>
          <w:color w:val="auto"/>
        </w:rPr>
      </w:pPr>
      <w:r w:rsidRPr="00F75F5F">
        <w:rPr>
          <w:color w:val="auto"/>
        </w:rPr>
        <w:t>Практика обеспечивает формирование общепрофессиональных компетенций, а также профессиональных компетенций.</w:t>
      </w:r>
    </w:p>
    <w:p w14:paraId="1C60DF24" w14:textId="5684D6CD" w:rsidR="00576416" w:rsidRPr="00F75F5F" w:rsidRDefault="00576416" w:rsidP="004D3DBB">
      <w:pPr>
        <w:tabs>
          <w:tab w:val="left" w:pos="788"/>
        </w:tabs>
        <w:suppressAutoHyphens/>
        <w:spacing w:line="252" w:lineRule="auto"/>
        <w:ind w:firstLine="567"/>
        <w:jc w:val="both"/>
        <w:rPr>
          <w:kern w:val="1"/>
          <w:lang w:eastAsia="zh-CN"/>
        </w:rPr>
      </w:pPr>
    </w:p>
    <w:p w14:paraId="75CD2A06" w14:textId="77777777" w:rsidR="00576416" w:rsidRPr="00F75F5F" w:rsidRDefault="00576416" w:rsidP="004D3DBB">
      <w:pPr>
        <w:widowControl w:val="0"/>
        <w:tabs>
          <w:tab w:val="left" w:pos="709"/>
          <w:tab w:val="left" w:pos="788"/>
        </w:tabs>
        <w:suppressAutoHyphens/>
        <w:spacing w:line="252" w:lineRule="auto"/>
        <w:ind w:left="40" w:firstLine="567"/>
        <w:jc w:val="both"/>
        <w:rPr>
          <w:kern w:val="1"/>
          <w:lang w:eastAsia="zh-CN"/>
        </w:rPr>
      </w:pPr>
    </w:p>
    <w:p w14:paraId="3FF5C101" w14:textId="77777777" w:rsidR="004D5660" w:rsidRPr="00F75F5F" w:rsidRDefault="004D5660" w:rsidP="004D3DBB">
      <w:pPr>
        <w:widowControl w:val="0"/>
        <w:tabs>
          <w:tab w:val="left" w:pos="709"/>
          <w:tab w:val="left" w:pos="788"/>
        </w:tabs>
        <w:suppressAutoHyphens/>
        <w:spacing w:line="252" w:lineRule="auto"/>
        <w:ind w:left="40" w:firstLine="567"/>
        <w:jc w:val="both"/>
        <w:rPr>
          <w:kern w:val="1"/>
          <w:lang w:eastAsia="zh-CN"/>
        </w:rPr>
      </w:pPr>
    </w:p>
    <w:p w14:paraId="2C96B6FA" w14:textId="77777777" w:rsidR="00381449" w:rsidRPr="00F75F5F" w:rsidRDefault="00381449" w:rsidP="004D3DBB">
      <w:pPr>
        <w:ind w:firstLine="567"/>
        <w:jc w:val="both"/>
      </w:pPr>
    </w:p>
    <w:p w14:paraId="11814528" w14:textId="2B90D6BD" w:rsidR="00125718" w:rsidRPr="00F75F5F" w:rsidRDefault="00125718" w:rsidP="004D3DBB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aps/>
          <w:kern w:val="0"/>
          <w:sz w:val="24"/>
          <w:szCs w:val="24"/>
        </w:rPr>
      </w:pPr>
      <w:bookmarkStart w:id="2" w:name="_Toc464786893"/>
      <w:r w:rsidRPr="00F75F5F">
        <w:rPr>
          <w:rFonts w:ascii="Times New Roman" w:hAnsi="Times New Roman" w:cs="Times New Roman"/>
          <w:caps/>
          <w:kern w:val="0"/>
          <w:sz w:val="24"/>
          <w:szCs w:val="24"/>
        </w:rPr>
        <w:t xml:space="preserve">4. </w:t>
      </w:r>
      <w:bookmarkEnd w:id="2"/>
      <w:r w:rsidRPr="00F75F5F">
        <w:rPr>
          <w:rFonts w:ascii="Times New Roman" w:hAnsi="Times New Roman" w:cs="Times New Roman"/>
          <w:caps/>
          <w:kern w:val="0"/>
          <w:sz w:val="24"/>
          <w:szCs w:val="24"/>
        </w:rPr>
        <w:t>Объем, ПРОДОЛЖИТЕЛЬНОСТЬ практики и ВИДЫ ВЫПОЛНЯЕМЫХ РАБОТ</w:t>
      </w:r>
      <w:r w:rsidR="008871B4" w:rsidRPr="00F75F5F">
        <w:rPr>
          <w:rFonts w:ascii="Times New Roman" w:hAnsi="Times New Roman" w:cs="Times New Roman"/>
          <w:caps/>
          <w:kern w:val="0"/>
          <w:sz w:val="24"/>
          <w:szCs w:val="24"/>
        </w:rPr>
        <w:t>:</w:t>
      </w:r>
    </w:p>
    <w:p w14:paraId="08A4653B" w14:textId="77777777" w:rsidR="001C6683" w:rsidRPr="00F75F5F" w:rsidRDefault="001C6683" w:rsidP="004D3DBB">
      <w:pPr>
        <w:pStyle w:val="Style18"/>
        <w:widowControl/>
        <w:suppressAutoHyphens/>
        <w:spacing w:line="240" w:lineRule="auto"/>
        <w:ind w:firstLine="567"/>
        <w:rPr>
          <w:rStyle w:val="FontStyle84"/>
          <w:sz w:val="24"/>
          <w:szCs w:val="24"/>
        </w:rPr>
      </w:pPr>
    </w:p>
    <w:p w14:paraId="2746C4F5" w14:textId="315CA82D" w:rsidR="00125718" w:rsidRPr="00F75F5F" w:rsidRDefault="003C5FFC" w:rsidP="004D3DBB">
      <w:pPr>
        <w:pStyle w:val="Style18"/>
        <w:widowControl/>
        <w:suppressAutoHyphens/>
        <w:spacing w:line="240" w:lineRule="auto"/>
        <w:ind w:firstLine="567"/>
        <w:rPr>
          <w:rStyle w:val="FontStyle84"/>
          <w:sz w:val="24"/>
          <w:szCs w:val="24"/>
        </w:rPr>
      </w:pPr>
      <w:r w:rsidRPr="00F75F5F">
        <w:rPr>
          <w:rStyle w:val="FontStyle84"/>
          <w:sz w:val="24"/>
          <w:szCs w:val="24"/>
        </w:rPr>
        <w:t xml:space="preserve">Практика </w:t>
      </w:r>
      <w:r w:rsidR="00125718" w:rsidRPr="00F75F5F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60FEB209" w14:textId="724A4A01" w:rsidR="00125718" w:rsidRPr="00F75F5F" w:rsidRDefault="00125718" w:rsidP="004D3DBB">
      <w:pPr>
        <w:pStyle w:val="Style18"/>
        <w:widowControl/>
        <w:suppressAutoHyphens/>
        <w:spacing w:line="240" w:lineRule="auto"/>
        <w:ind w:firstLine="567"/>
        <w:rPr>
          <w:rStyle w:val="FontStyle84"/>
          <w:i/>
          <w:iCs/>
          <w:sz w:val="24"/>
          <w:szCs w:val="24"/>
        </w:rPr>
      </w:pPr>
      <w:r w:rsidRPr="00F75F5F">
        <w:rPr>
          <w:rStyle w:val="FontStyle84"/>
          <w:sz w:val="24"/>
          <w:szCs w:val="24"/>
        </w:rPr>
        <w:t>Общая трудоемкость практики составляет</w:t>
      </w:r>
      <w:r w:rsidR="00643625" w:rsidRPr="00F75F5F">
        <w:rPr>
          <w:rStyle w:val="FontStyle84"/>
          <w:sz w:val="24"/>
          <w:szCs w:val="24"/>
        </w:rPr>
        <w:t xml:space="preserve"> </w:t>
      </w:r>
      <w:r w:rsidR="00332071" w:rsidRPr="00F75F5F">
        <w:t>6 зачетных единиц, 216</w:t>
      </w:r>
      <w:r w:rsidR="003C5FFC" w:rsidRPr="00F75F5F">
        <w:t xml:space="preserve"> академических часа</w:t>
      </w:r>
      <w:r w:rsidR="003C5FFC" w:rsidRPr="00F75F5F">
        <w:rPr>
          <w:i/>
        </w:rPr>
        <w:t xml:space="preserve"> (1 зачетная единица соответствует 36 академическим часам).</w:t>
      </w:r>
      <w:r w:rsidRPr="00F75F5F">
        <w:rPr>
          <w:rStyle w:val="FontStyle84"/>
          <w:sz w:val="24"/>
          <w:szCs w:val="24"/>
        </w:rPr>
        <w:t xml:space="preserve"> </w:t>
      </w:r>
    </w:p>
    <w:p w14:paraId="1BBDBA03" w14:textId="6C94DB4B" w:rsidR="001C6683" w:rsidRPr="00F75F5F" w:rsidRDefault="001C6683" w:rsidP="004D3DBB">
      <w:pPr>
        <w:pStyle w:val="Style18"/>
        <w:widowControl/>
        <w:suppressAutoHyphens/>
        <w:spacing w:line="240" w:lineRule="auto"/>
        <w:ind w:firstLine="567"/>
        <w:rPr>
          <w:rStyle w:val="FontStyle84"/>
          <w:sz w:val="24"/>
          <w:szCs w:val="24"/>
        </w:rPr>
      </w:pPr>
    </w:p>
    <w:p w14:paraId="2600E49A" w14:textId="7A3D5984" w:rsidR="00125718" w:rsidRPr="00F75F5F" w:rsidRDefault="00D03EC5" w:rsidP="004D3DBB">
      <w:pPr>
        <w:ind w:firstLine="567"/>
        <w:jc w:val="both"/>
      </w:pPr>
      <w:r w:rsidRPr="00F75F5F">
        <w:t>Зао</w:t>
      </w:r>
      <w:r w:rsidR="00125718" w:rsidRPr="00F75F5F">
        <w:t>чная форма обучения</w:t>
      </w:r>
    </w:p>
    <w:p w14:paraId="26141C77" w14:textId="77777777" w:rsidR="001C6683" w:rsidRPr="00F75F5F" w:rsidRDefault="001C6683" w:rsidP="00DD49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4D3DBB" w:rsidRPr="00F75F5F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F75F5F" w:rsidRDefault="00125718" w:rsidP="00DD4965">
            <w:pPr>
              <w:jc w:val="both"/>
            </w:pPr>
            <w:r w:rsidRPr="00F75F5F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77777777" w:rsidR="00125718" w:rsidRPr="00F75F5F" w:rsidRDefault="00125718" w:rsidP="00DD4965">
            <w:pPr>
              <w:jc w:val="both"/>
            </w:pPr>
            <w:r w:rsidRPr="00F75F5F">
              <w:t xml:space="preserve">Трудоемкость в </w:t>
            </w:r>
            <w:proofErr w:type="spellStart"/>
            <w:r w:rsidRPr="00F75F5F">
              <w:t>акад.час</w:t>
            </w:r>
            <w:proofErr w:type="spellEnd"/>
          </w:p>
        </w:tc>
      </w:tr>
      <w:tr w:rsidR="004D3DBB" w:rsidRPr="00F75F5F" w14:paraId="59366F6D" w14:textId="77777777" w:rsidTr="00A6106B">
        <w:tc>
          <w:tcPr>
            <w:tcW w:w="5495" w:type="dxa"/>
            <w:shd w:val="clear" w:color="auto" w:fill="auto"/>
          </w:tcPr>
          <w:p w14:paraId="68533774" w14:textId="1535A054" w:rsidR="00125718" w:rsidRPr="00F75F5F" w:rsidRDefault="00125718" w:rsidP="00DD4965">
            <w:pPr>
              <w:jc w:val="both"/>
            </w:pPr>
            <w:r w:rsidRPr="00F75F5F">
              <w:rPr>
                <w:rStyle w:val="2b"/>
                <w:color w:val="auto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5B835A92" w14:textId="77777777" w:rsidR="00125718" w:rsidRPr="00F75F5F" w:rsidRDefault="00125718" w:rsidP="00DD4965">
            <w:pPr>
              <w:jc w:val="both"/>
            </w:pPr>
            <w:r w:rsidRPr="00F75F5F">
              <w:t>5</w:t>
            </w:r>
          </w:p>
        </w:tc>
      </w:tr>
      <w:tr w:rsidR="004D3DBB" w:rsidRPr="00F75F5F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F75F5F" w:rsidRDefault="00125718" w:rsidP="00DD4965">
            <w:pPr>
              <w:jc w:val="both"/>
              <w:rPr>
                <w:rFonts w:eastAsia="Calibri"/>
              </w:rPr>
            </w:pPr>
            <w:r w:rsidRPr="00F75F5F">
              <w:rPr>
                <w:rStyle w:val="2b"/>
                <w:color w:val="auto"/>
                <w:sz w:val="24"/>
                <w:szCs w:val="24"/>
              </w:rPr>
              <w:t>Иные формы работы</w:t>
            </w:r>
            <w:r w:rsidRPr="00F75F5F">
              <w:rPr>
                <w:b/>
                <w:bCs/>
                <w:vertAlign w:val="superscript"/>
              </w:rPr>
              <w:footnoteReference w:id="1"/>
            </w:r>
            <w:r w:rsidRPr="00F75F5F">
              <w:rPr>
                <w:rStyle w:val="2b"/>
                <w:color w:val="auto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19219DD5" w:rsidR="00125718" w:rsidRPr="00F75F5F" w:rsidRDefault="00332071" w:rsidP="00DD4965">
            <w:pPr>
              <w:jc w:val="both"/>
            </w:pPr>
            <w:r w:rsidRPr="00F75F5F">
              <w:t>211</w:t>
            </w:r>
          </w:p>
        </w:tc>
      </w:tr>
      <w:tr w:rsidR="00310081" w:rsidRPr="00F75F5F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F75F5F" w:rsidRDefault="00125718" w:rsidP="00DD4965">
            <w:pPr>
              <w:jc w:val="both"/>
            </w:pPr>
            <w:r w:rsidRPr="00F75F5F">
              <w:rPr>
                <w:rStyle w:val="2b"/>
                <w:color w:val="auto"/>
                <w:sz w:val="24"/>
                <w:szCs w:val="24"/>
              </w:rPr>
              <w:t xml:space="preserve">Общая трудоемкость </w:t>
            </w:r>
            <w:r w:rsidR="001C6683" w:rsidRPr="00F75F5F">
              <w:rPr>
                <w:rStyle w:val="2b"/>
                <w:color w:val="auto"/>
                <w:sz w:val="24"/>
                <w:szCs w:val="24"/>
              </w:rPr>
              <w:t xml:space="preserve">практики </w:t>
            </w:r>
            <w:r w:rsidRPr="00F75F5F">
              <w:rPr>
                <w:rStyle w:val="2b"/>
                <w:color w:val="auto"/>
                <w:sz w:val="24"/>
                <w:szCs w:val="24"/>
              </w:rPr>
              <w:t xml:space="preserve">(в час. / </w:t>
            </w:r>
            <w:proofErr w:type="spellStart"/>
            <w:r w:rsidRPr="00F75F5F">
              <w:rPr>
                <w:rStyle w:val="2b"/>
                <w:color w:val="auto"/>
                <w:sz w:val="24"/>
                <w:szCs w:val="24"/>
              </w:rPr>
              <w:t>з.е</w:t>
            </w:r>
            <w:proofErr w:type="spellEnd"/>
            <w:r w:rsidRPr="00F75F5F">
              <w:rPr>
                <w:rStyle w:val="2b"/>
                <w:color w:val="auto"/>
                <w:sz w:val="24"/>
                <w:szCs w:val="24"/>
              </w:rPr>
              <w:t>.)</w:t>
            </w:r>
          </w:p>
        </w:tc>
        <w:tc>
          <w:tcPr>
            <w:tcW w:w="3685" w:type="dxa"/>
            <w:shd w:val="clear" w:color="auto" w:fill="auto"/>
          </w:tcPr>
          <w:p w14:paraId="2C36E020" w14:textId="53ED5D06" w:rsidR="00125718" w:rsidRPr="00F75F5F" w:rsidRDefault="00332071" w:rsidP="00DD4965">
            <w:pPr>
              <w:jc w:val="both"/>
            </w:pPr>
            <w:r w:rsidRPr="00F75F5F">
              <w:t>216</w:t>
            </w:r>
            <w:r w:rsidR="00125718" w:rsidRPr="00F75F5F">
              <w:t xml:space="preserve"> ч</w:t>
            </w:r>
            <w:r w:rsidR="001C6683" w:rsidRPr="00F75F5F">
              <w:t>ас</w:t>
            </w:r>
            <w:r w:rsidRPr="00F75F5F">
              <w:t>. / 6</w:t>
            </w:r>
            <w:r w:rsidR="001C6683" w:rsidRPr="00F75F5F">
              <w:t xml:space="preserve"> </w:t>
            </w:r>
            <w:proofErr w:type="spellStart"/>
            <w:r w:rsidR="001C6683" w:rsidRPr="00F75F5F">
              <w:t>з.е</w:t>
            </w:r>
            <w:proofErr w:type="spellEnd"/>
            <w:r w:rsidR="001C6683" w:rsidRPr="00F75F5F">
              <w:t>.</w:t>
            </w:r>
          </w:p>
        </w:tc>
      </w:tr>
    </w:tbl>
    <w:p w14:paraId="0C5E842C" w14:textId="7B1AE44C" w:rsidR="00125718" w:rsidRPr="00F75F5F" w:rsidRDefault="00125718" w:rsidP="00DD4965">
      <w:pPr>
        <w:jc w:val="both"/>
        <w:rPr>
          <w:bCs/>
        </w:rPr>
      </w:pPr>
    </w:p>
    <w:p w14:paraId="209664F1" w14:textId="2B00D3C9" w:rsidR="00DD4965" w:rsidRPr="00F75F5F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kern w:val="0"/>
          <w:sz w:val="24"/>
          <w:szCs w:val="24"/>
        </w:rPr>
      </w:pPr>
      <w:r w:rsidRPr="00F75F5F">
        <w:rPr>
          <w:rFonts w:ascii="Times New Roman" w:hAnsi="Times New Roman" w:cs="Times New Roman"/>
          <w:caps/>
          <w:kern w:val="0"/>
          <w:sz w:val="24"/>
          <w:szCs w:val="24"/>
        </w:rPr>
        <w:t>5. СОДЕРЖАНИЕ ПРАКТИКИ:</w:t>
      </w:r>
    </w:p>
    <w:p w14:paraId="59C9A1E1" w14:textId="77777777" w:rsidR="00DD4965" w:rsidRPr="00F75F5F" w:rsidRDefault="00DD4965" w:rsidP="00DD4965"/>
    <w:p w14:paraId="12EB7735" w14:textId="57FD3B5A" w:rsidR="00041D37" w:rsidRPr="00F75F5F" w:rsidRDefault="003232D0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F75F5F">
        <w:rPr>
          <w:rFonts w:ascii="Times New Roman" w:hAnsi="Times New Roman"/>
          <w:sz w:val="24"/>
          <w:szCs w:val="24"/>
        </w:rPr>
        <w:t>За</w:t>
      </w:r>
      <w:r w:rsidR="007F2D69" w:rsidRPr="00F75F5F">
        <w:rPr>
          <w:rFonts w:ascii="Times New Roman" w:hAnsi="Times New Roman"/>
          <w:sz w:val="24"/>
          <w:szCs w:val="24"/>
        </w:rPr>
        <w:t>о</w:t>
      </w:r>
      <w:r w:rsidR="00171314" w:rsidRPr="00F75F5F">
        <w:rPr>
          <w:rFonts w:ascii="Times New Roman" w:hAnsi="Times New Roman"/>
          <w:sz w:val="24"/>
          <w:szCs w:val="24"/>
        </w:rPr>
        <w:t>чная форма обучения 2</w:t>
      </w:r>
      <w:r w:rsidR="00041D37" w:rsidRPr="00F75F5F">
        <w:rPr>
          <w:rFonts w:ascii="Times New Roman" w:hAnsi="Times New Roman"/>
          <w:sz w:val="24"/>
          <w:szCs w:val="24"/>
        </w:rPr>
        <w:t xml:space="preserve"> курс</w:t>
      </w:r>
    </w:p>
    <w:p w14:paraId="6E48EEF0" w14:textId="57AEAF5A" w:rsidR="00041D37" w:rsidRPr="00F75F5F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592D92" w:rsidRPr="00F75F5F" w14:paraId="2BF58209" w14:textId="77777777" w:rsidTr="00DD4965">
        <w:tc>
          <w:tcPr>
            <w:tcW w:w="675" w:type="dxa"/>
            <w:shd w:val="clear" w:color="auto" w:fill="auto"/>
            <w:vAlign w:val="center"/>
          </w:tcPr>
          <w:p w14:paraId="21435B05" w14:textId="77777777" w:rsidR="00592D92" w:rsidRPr="00F75F5F" w:rsidRDefault="00592D92" w:rsidP="00DD4965">
            <w:pPr>
              <w:jc w:val="center"/>
              <w:rPr>
                <w:rFonts w:eastAsia="Calibri"/>
              </w:rPr>
            </w:pPr>
            <w:r w:rsidRPr="00F75F5F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30078DC2" w14:textId="77777777" w:rsidR="00592D92" w:rsidRPr="00F75F5F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75F5F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CD61522" w14:textId="77777777" w:rsidR="00592D92" w:rsidRPr="00F75F5F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75F5F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592D92" w:rsidRPr="00F75F5F" w14:paraId="3716A52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48A4E18" w14:textId="2754291B" w:rsidR="00592D92" w:rsidRPr="00F75F5F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8E29262" w14:textId="77777777" w:rsidR="00592D92" w:rsidRPr="00F75F5F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75F5F">
              <w:t>Подготовительный период</w:t>
            </w:r>
          </w:p>
        </w:tc>
      </w:tr>
      <w:tr w:rsidR="00592D92" w:rsidRPr="00F75F5F" w14:paraId="694B54BC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AC98933" w14:textId="62B9A7A8" w:rsidR="00592D92" w:rsidRPr="00F75F5F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0A15BCC" w14:textId="77777777" w:rsidR="00592D92" w:rsidRPr="00F75F5F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75F5F">
              <w:t>Основной период</w:t>
            </w:r>
          </w:p>
        </w:tc>
      </w:tr>
      <w:tr w:rsidR="00592D92" w:rsidRPr="00F75F5F" w14:paraId="04F5B2F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9FE8FE9" w14:textId="0761B060" w:rsidR="00592D92" w:rsidRPr="00F75F5F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5E3886F" w14:textId="77777777" w:rsidR="00592D92" w:rsidRPr="00F75F5F" w:rsidRDefault="00592D92" w:rsidP="00DD4965">
            <w:pPr>
              <w:autoSpaceDE w:val="0"/>
              <w:autoSpaceDN w:val="0"/>
              <w:adjustRightInd w:val="0"/>
            </w:pPr>
            <w:r w:rsidRPr="00F75F5F">
              <w:t>Заключительный период</w:t>
            </w:r>
          </w:p>
        </w:tc>
      </w:tr>
      <w:tr w:rsidR="00592D92" w:rsidRPr="00F75F5F" w14:paraId="18FFAB35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0DE65E5" w14:textId="49B80C45" w:rsidR="00592D92" w:rsidRPr="00F75F5F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EF7F1AF" w14:textId="0F4BC1E3" w:rsidR="00592D92" w:rsidRPr="00F75F5F" w:rsidRDefault="00592D92" w:rsidP="00DD4965">
            <w:pPr>
              <w:autoSpaceDE w:val="0"/>
              <w:autoSpaceDN w:val="0"/>
              <w:adjustRightInd w:val="0"/>
            </w:pPr>
            <w:r w:rsidRPr="00F75F5F">
              <w:t>Зачет с оценкой</w:t>
            </w:r>
          </w:p>
        </w:tc>
      </w:tr>
    </w:tbl>
    <w:p w14:paraId="2EB6AFF6" w14:textId="77777777" w:rsidR="00DD4965" w:rsidRPr="00F75F5F" w:rsidRDefault="00DD4965" w:rsidP="00DD4965">
      <w:pPr>
        <w:tabs>
          <w:tab w:val="num" w:pos="643"/>
        </w:tabs>
        <w:rPr>
          <w:lang w:val="x-none" w:eastAsia="x-none"/>
        </w:rPr>
      </w:pPr>
    </w:p>
    <w:p w14:paraId="2357C18F" w14:textId="257FB104" w:rsidR="00592D92" w:rsidRPr="00F75F5F" w:rsidRDefault="00592D92" w:rsidP="00DD4965">
      <w:pPr>
        <w:tabs>
          <w:tab w:val="num" w:pos="643"/>
        </w:tabs>
        <w:rPr>
          <w:lang w:val="x-none" w:eastAsia="x-none"/>
        </w:rPr>
      </w:pPr>
      <w:r w:rsidRPr="00F75F5F">
        <w:rPr>
          <w:lang w:val="x-none" w:eastAsia="x-none"/>
        </w:rPr>
        <w:lastRenderedPageBreak/>
        <w:t>Практика состоит из трёх основных периодов.</w:t>
      </w:r>
    </w:p>
    <w:p w14:paraId="78A9525A" w14:textId="50FFA6F0" w:rsidR="00592D92" w:rsidRPr="00F75F5F" w:rsidRDefault="00B04D03" w:rsidP="00DD4965">
      <w:pPr>
        <w:tabs>
          <w:tab w:val="num" w:pos="643"/>
        </w:tabs>
        <w:jc w:val="both"/>
        <w:rPr>
          <w:spacing w:val="-4"/>
          <w:lang w:val="x-none" w:eastAsia="x-none"/>
        </w:rPr>
      </w:pPr>
      <w:r w:rsidRPr="00F75F5F">
        <w:rPr>
          <w:i/>
          <w:lang w:val="x-none" w:eastAsia="x-none"/>
        </w:rPr>
        <w:tab/>
      </w:r>
      <w:r w:rsidR="00592D92" w:rsidRPr="00F75F5F">
        <w:rPr>
          <w:i/>
          <w:lang w:val="x-none" w:eastAsia="x-none"/>
        </w:rPr>
        <w:t xml:space="preserve">Подготовительный период. </w:t>
      </w:r>
      <w:r w:rsidR="00592D92" w:rsidRPr="00F75F5F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 w:rsidR="00DD4965" w:rsidRPr="00F75F5F">
        <w:rPr>
          <w:lang w:val="x-none" w:eastAsia="x-none"/>
        </w:rPr>
        <w:t>тель практики знакомит обучающихся</w:t>
      </w:r>
      <w:r w:rsidR="00592D92" w:rsidRPr="00F75F5F">
        <w:rPr>
          <w:lang w:val="x-none" w:eastAsia="x-none"/>
        </w:rPr>
        <w:t xml:space="preserve"> с внутренним распорядком дня, дисциплинарным режимом в период </w:t>
      </w:r>
      <w:r w:rsidR="0046432C" w:rsidRPr="00F75F5F">
        <w:rPr>
          <w:spacing w:val="-4"/>
          <w:lang w:val="x-none" w:eastAsia="x-none"/>
        </w:rPr>
        <w:t>практики</w:t>
      </w:r>
      <w:r w:rsidR="00592D92" w:rsidRPr="00F75F5F">
        <w:rPr>
          <w:spacing w:val="-4"/>
          <w:lang w:val="x-none" w:eastAsia="x-none"/>
        </w:rPr>
        <w:t xml:space="preserve">. Кроме того, здесь даются вводные установки, определяются задачи и порядок прохождения практики, основные этапы работ. </w:t>
      </w:r>
    </w:p>
    <w:p w14:paraId="12C94ADF" w14:textId="68BF0515" w:rsidR="00592D92" w:rsidRPr="00F75F5F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 w:rsidRPr="00F75F5F">
        <w:rPr>
          <w:i/>
          <w:iCs/>
          <w:lang w:val="x-none" w:eastAsia="x-none"/>
        </w:rPr>
        <w:tab/>
      </w:r>
      <w:r w:rsidR="00DD4965" w:rsidRPr="00F75F5F">
        <w:rPr>
          <w:i/>
          <w:iCs/>
          <w:lang w:val="x-none" w:eastAsia="x-none"/>
        </w:rPr>
        <w:t>Основной</w:t>
      </w:r>
      <w:r w:rsidR="00592D92" w:rsidRPr="00F75F5F">
        <w:rPr>
          <w:i/>
          <w:iCs/>
          <w:lang w:val="x-none" w:eastAsia="x-none"/>
        </w:rPr>
        <w:t xml:space="preserve"> период. </w:t>
      </w:r>
      <w:r w:rsidR="00DD4965" w:rsidRPr="00F75F5F">
        <w:rPr>
          <w:lang w:val="x-none" w:eastAsia="x-none"/>
        </w:rPr>
        <w:t>На данном этапе обучающиеся</w:t>
      </w:r>
      <w:r w:rsidR="00592D92" w:rsidRPr="00F75F5F">
        <w:rPr>
          <w:lang w:val="x-none" w:eastAsia="x-none"/>
        </w:rPr>
        <w:t xml:space="preserve"> знакомятся с базой практики, </w:t>
      </w:r>
      <w:r w:rsidR="00310081" w:rsidRPr="00F75F5F">
        <w:rPr>
          <w:lang w:eastAsia="x-none"/>
        </w:rPr>
        <w:t>совершенствуют навыки выполнения</w:t>
      </w:r>
      <w:r w:rsidR="00114311" w:rsidRPr="00F75F5F">
        <w:rPr>
          <w:lang w:eastAsia="x-none"/>
        </w:rPr>
        <w:t xml:space="preserve"> научно-исследовательской работы</w:t>
      </w:r>
      <w:r w:rsidR="00592D92" w:rsidRPr="00F75F5F">
        <w:rPr>
          <w:lang w:val="x-none" w:eastAsia="x-none"/>
        </w:rPr>
        <w:t>, а также соб</w:t>
      </w:r>
      <w:r w:rsidR="00592D92" w:rsidRPr="00F75F5F">
        <w:rPr>
          <w:lang w:eastAsia="x-none"/>
        </w:rPr>
        <w:t>ирают</w:t>
      </w:r>
      <w:r w:rsidR="00592D92" w:rsidRPr="00F75F5F">
        <w:rPr>
          <w:lang w:val="x-none" w:eastAsia="x-none"/>
        </w:rPr>
        <w:t xml:space="preserve"> материалы, необходимые для подготовки отчета по практике.</w:t>
      </w:r>
    </w:p>
    <w:p w14:paraId="4F4A105F" w14:textId="412662ED" w:rsidR="00592D92" w:rsidRPr="00F75F5F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 w:rsidRPr="00F75F5F">
        <w:rPr>
          <w:i/>
          <w:iCs/>
          <w:lang w:val="x-none" w:eastAsia="x-none"/>
        </w:rPr>
        <w:tab/>
      </w:r>
      <w:r w:rsidR="00592D92" w:rsidRPr="00F75F5F">
        <w:rPr>
          <w:i/>
          <w:iCs/>
          <w:lang w:val="x-none" w:eastAsia="x-none"/>
        </w:rPr>
        <w:t xml:space="preserve">Заключительный период. </w:t>
      </w:r>
      <w:r w:rsidR="00592D92" w:rsidRPr="00F75F5F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 w:rsidR="00DD4965" w:rsidRPr="00F75F5F">
        <w:rPr>
          <w:lang w:val="x-none" w:eastAsia="x-none"/>
        </w:rPr>
        <w:t xml:space="preserve"> В конечном итоге каждый обучающийся</w:t>
      </w:r>
      <w:r w:rsidR="00592D92" w:rsidRPr="00F75F5F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05D44155" w14:textId="77777777" w:rsidR="004D213F" w:rsidRPr="00F75F5F" w:rsidRDefault="004D213F" w:rsidP="00703390">
      <w:pPr>
        <w:rPr>
          <w:b/>
          <w:bCs/>
          <w:caps/>
          <w:lang w:val="x-none"/>
        </w:rPr>
      </w:pPr>
    </w:p>
    <w:p w14:paraId="7B67538D" w14:textId="6CC7BECD" w:rsidR="00DD4965" w:rsidRPr="00F75F5F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kern w:val="0"/>
          <w:sz w:val="24"/>
          <w:szCs w:val="24"/>
        </w:rPr>
      </w:pPr>
      <w:r w:rsidRPr="00F75F5F">
        <w:rPr>
          <w:rFonts w:ascii="Times New Roman" w:hAnsi="Times New Roman" w:cs="Times New Roman"/>
          <w:caps/>
          <w:kern w:val="0"/>
          <w:sz w:val="24"/>
          <w:szCs w:val="24"/>
        </w:rPr>
        <w:t>6. ФОРМЫ ОТЧЕТНОСТИ ПО ПРАКТИКЕ:</w:t>
      </w:r>
    </w:p>
    <w:p w14:paraId="539DE6B2" w14:textId="77777777" w:rsidR="00592D92" w:rsidRPr="00F75F5F" w:rsidRDefault="00592D92" w:rsidP="00703390"/>
    <w:p w14:paraId="36717641" w14:textId="2CD8C23D" w:rsidR="00DD4965" w:rsidRPr="00F75F5F" w:rsidRDefault="00DD4965" w:rsidP="00B04D03">
      <w:pPr>
        <w:tabs>
          <w:tab w:val="left" w:pos="1080"/>
        </w:tabs>
        <w:jc w:val="both"/>
      </w:pPr>
      <w:r w:rsidRPr="00F75F5F">
        <w:t xml:space="preserve">Форма </w:t>
      </w:r>
      <w:r w:rsidR="00726881" w:rsidRPr="00F75F5F">
        <w:t>отчетности 2 курс за</w:t>
      </w:r>
      <w:r w:rsidRPr="00F75F5F">
        <w:t xml:space="preserve">очная форма обучения - зачет </w:t>
      </w:r>
      <w:r w:rsidR="00B04D03" w:rsidRPr="00F75F5F">
        <w:t>с оценкой</w:t>
      </w:r>
      <w:r w:rsidR="00335AB1" w:rsidRPr="00F75F5F">
        <w:t>.</w:t>
      </w:r>
    </w:p>
    <w:p w14:paraId="39D26019" w14:textId="77777777" w:rsidR="00DD4965" w:rsidRPr="00F75F5F" w:rsidRDefault="00DD4965" w:rsidP="00B04D03">
      <w:pPr>
        <w:tabs>
          <w:tab w:val="left" w:pos="1080"/>
        </w:tabs>
        <w:jc w:val="both"/>
      </w:pPr>
      <w:r w:rsidRPr="00F75F5F">
        <w:t>По итогам практики, основываясь на собранных материалах и информации, обучающийся готовит отчет о практике.</w:t>
      </w:r>
    </w:p>
    <w:p w14:paraId="56BD79AB" w14:textId="28A92328" w:rsidR="00DD4965" w:rsidRPr="00F75F5F" w:rsidRDefault="00DD4965" w:rsidP="00B04D03">
      <w:pPr>
        <w:tabs>
          <w:tab w:val="left" w:pos="1080"/>
        </w:tabs>
        <w:jc w:val="both"/>
      </w:pPr>
      <w:r w:rsidRPr="00F75F5F"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3DF1861D" w14:textId="77777777" w:rsidR="00DD4965" w:rsidRPr="00F75F5F" w:rsidRDefault="00DD4965" w:rsidP="00B04D03">
      <w:pPr>
        <w:tabs>
          <w:tab w:val="left" w:pos="1080"/>
        </w:tabs>
        <w:jc w:val="both"/>
      </w:pPr>
      <w:r w:rsidRPr="00F75F5F"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75B2DD13" w14:textId="77777777" w:rsidR="00DD4965" w:rsidRPr="00F75F5F" w:rsidRDefault="00DD4965" w:rsidP="00B04D03">
      <w:pPr>
        <w:tabs>
          <w:tab w:val="left" w:pos="1080"/>
        </w:tabs>
        <w:jc w:val="both"/>
      </w:pPr>
      <w:r w:rsidRPr="00F75F5F"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14:paraId="34FED9F2" w14:textId="77777777" w:rsidR="00592D92" w:rsidRPr="00F75F5F" w:rsidRDefault="00592D92" w:rsidP="00703390">
      <w:pPr>
        <w:ind w:firstLine="567"/>
        <w:jc w:val="both"/>
        <w:rPr>
          <w:lang w:eastAsia="en-US"/>
        </w:rPr>
      </w:pPr>
      <w:r w:rsidRPr="00F75F5F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2FFBD8E7" w14:textId="2BFF5B51" w:rsidR="00592D92" w:rsidRPr="00F75F5F" w:rsidRDefault="00592D92" w:rsidP="00703390">
      <w:pPr>
        <w:ind w:firstLine="567"/>
        <w:jc w:val="both"/>
        <w:rPr>
          <w:lang w:eastAsia="en-US"/>
        </w:rPr>
      </w:pPr>
      <w:r w:rsidRPr="00F75F5F">
        <w:rPr>
          <w:lang w:eastAsia="en-US"/>
        </w:rPr>
        <w:t xml:space="preserve">Во </w:t>
      </w:r>
      <w:r w:rsidRPr="00F75F5F">
        <w:rPr>
          <w:i/>
          <w:iCs/>
          <w:lang w:eastAsia="en-US"/>
        </w:rPr>
        <w:t xml:space="preserve">введении </w:t>
      </w:r>
      <w:r w:rsidRPr="00F75F5F">
        <w:rPr>
          <w:lang w:eastAsia="en-US"/>
        </w:rPr>
        <w:t xml:space="preserve">приводятся цель, задачи, место, основные задачи в ходе практики. </w:t>
      </w:r>
      <w:r w:rsidR="00125718" w:rsidRPr="00F75F5F">
        <w:rPr>
          <w:lang w:eastAsia="en-US"/>
        </w:rPr>
        <w:t>Отражаются компетенции, полученные за время прохождения практики.</w:t>
      </w:r>
    </w:p>
    <w:p w14:paraId="6BBCF466" w14:textId="77777777" w:rsidR="00592D92" w:rsidRPr="00F75F5F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75F5F">
        <w:t>В</w:t>
      </w:r>
      <w:r w:rsidRPr="00F75F5F">
        <w:rPr>
          <w:i/>
          <w:iCs/>
        </w:rPr>
        <w:t xml:space="preserve"> основной части отчета, </w:t>
      </w:r>
      <w:r w:rsidRPr="00F75F5F">
        <w:t xml:space="preserve">излагаются методика и результаты обработки полученных </w:t>
      </w:r>
      <w:r w:rsidRPr="00F75F5F">
        <w:rPr>
          <w:color w:val="000000"/>
        </w:rPr>
        <w:t xml:space="preserve">в ходе практики материалов, анализ новизны и практической значимости результатов. </w:t>
      </w:r>
    </w:p>
    <w:p w14:paraId="4AF8EF21" w14:textId="77777777" w:rsidR="00592D92" w:rsidRPr="00F75F5F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75F5F">
        <w:rPr>
          <w:color w:val="000000"/>
        </w:rPr>
        <w:t xml:space="preserve">В </w:t>
      </w:r>
      <w:r w:rsidRPr="00F75F5F">
        <w:rPr>
          <w:i/>
          <w:iCs/>
          <w:color w:val="000000"/>
        </w:rPr>
        <w:t xml:space="preserve">заключении </w:t>
      </w:r>
      <w:r w:rsidRPr="00F75F5F">
        <w:rPr>
          <w:color w:val="000000"/>
        </w:rPr>
        <w:t xml:space="preserve">формулируются выводы и рекомендации по результатам всей работы. </w:t>
      </w:r>
    </w:p>
    <w:p w14:paraId="4AFAAB6A" w14:textId="77777777" w:rsidR="00592D92" w:rsidRPr="00F75F5F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75F5F">
        <w:rPr>
          <w:color w:val="000000"/>
        </w:rPr>
        <w:t xml:space="preserve">В </w:t>
      </w:r>
      <w:r w:rsidRPr="00F75F5F">
        <w:rPr>
          <w:i/>
          <w:iCs/>
          <w:color w:val="000000"/>
        </w:rPr>
        <w:t xml:space="preserve">списке использованных источников </w:t>
      </w:r>
      <w:r w:rsidRPr="00F75F5F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0D8EE6F7" w14:textId="77777777" w:rsidR="00592D92" w:rsidRPr="00F75F5F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75F5F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3E3F42F5" w14:textId="77777777" w:rsidR="00592D92" w:rsidRPr="00F75F5F" w:rsidRDefault="00592D92" w:rsidP="00703390">
      <w:pPr>
        <w:ind w:firstLine="567"/>
        <w:jc w:val="both"/>
        <w:rPr>
          <w:rFonts w:eastAsia="Calibri"/>
        </w:rPr>
      </w:pPr>
      <w:r w:rsidRPr="00F75F5F">
        <w:rPr>
          <w:rFonts w:eastAsia="Calibri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1E7DFA70" w14:textId="61A5DC16" w:rsidR="00592D92" w:rsidRPr="00F75F5F" w:rsidRDefault="00592D92" w:rsidP="00703390">
      <w:pPr>
        <w:jc w:val="both"/>
        <w:rPr>
          <w:b/>
          <w:bCs/>
          <w:caps/>
        </w:rPr>
      </w:pPr>
    </w:p>
    <w:p w14:paraId="2E2752E4" w14:textId="33203126" w:rsidR="0010456C" w:rsidRPr="00F75F5F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F75F5F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УСПЕВАЕМОСТИ:</w:t>
      </w:r>
    </w:p>
    <w:p w14:paraId="4F946F3B" w14:textId="77777777" w:rsidR="0010456C" w:rsidRPr="00F75F5F" w:rsidRDefault="0010456C" w:rsidP="0010456C">
      <w:pPr>
        <w:jc w:val="both"/>
        <w:rPr>
          <w:rFonts w:eastAsia="Calibri"/>
        </w:rPr>
      </w:pPr>
    </w:p>
    <w:p w14:paraId="442523C0" w14:textId="67B48922" w:rsidR="0010456C" w:rsidRPr="00F75F5F" w:rsidRDefault="0010456C" w:rsidP="00DF0116">
      <w:pPr>
        <w:pStyle w:val="af2"/>
        <w:spacing w:after="0" w:line="240" w:lineRule="auto"/>
        <w:ind w:left="0" w:firstLine="708"/>
        <w:jc w:val="both"/>
      </w:pPr>
      <w:r w:rsidRPr="00F75F5F"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</w:p>
    <w:p w14:paraId="166AFAC7" w14:textId="2941D893" w:rsidR="004D213F" w:rsidRPr="00F75F5F" w:rsidRDefault="004D213F" w:rsidP="00DF0116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F75F5F">
        <w:rPr>
          <w:rFonts w:ascii="Times New Roman" w:eastAsia="Calibri" w:hAnsi="Times New Roman"/>
          <w:sz w:val="24"/>
          <w:szCs w:val="24"/>
        </w:rPr>
        <w:t>Руководитель п</w:t>
      </w:r>
      <w:r w:rsidR="0010456C" w:rsidRPr="00F75F5F">
        <w:rPr>
          <w:rFonts w:ascii="Times New Roman" w:eastAsia="Calibri" w:hAnsi="Times New Roman"/>
          <w:sz w:val="24"/>
          <w:szCs w:val="24"/>
        </w:rPr>
        <w:t xml:space="preserve">рактики </w:t>
      </w:r>
      <w:r w:rsidRPr="00F75F5F">
        <w:rPr>
          <w:rFonts w:ascii="Times New Roman" w:eastAsia="Calibri" w:hAnsi="Times New Roman"/>
          <w:sz w:val="24"/>
          <w:szCs w:val="24"/>
        </w:rPr>
        <w:t xml:space="preserve">проверяет </w:t>
      </w:r>
      <w:r w:rsidR="0010456C" w:rsidRPr="00F75F5F">
        <w:rPr>
          <w:rFonts w:ascii="Times New Roman" w:eastAsia="Calibri" w:hAnsi="Times New Roman"/>
          <w:sz w:val="24"/>
          <w:szCs w:val="24"/>
        </w:rPr>
        <w:t>их выполнение</w:t>
      </w:r>
      <w:r w:rsidRPr="00F75F5F">
        <w:rPr>
          <w:rFonts w:ascii="Times New Roman" w:eastAsia="Calibri" w:hAnsi="Times New Roman"/>
          <w:sz w:val="24"/>
          <w:szCs w:val="24"/>
        </w:rPr>
        <w:t>.</w:t>
      </w:r>
    </w:p>
    <w:p w14:paraId="5E1E5485" w14:textId="77777777" w:rsidR="0010456C" w:rsidRPr="00F75F5F" w:rsidRDefault="0010456C" w:rsidP="0010456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E25ECE4" w14:textId="3D2E6791" w:rsidR="00E325C6" w:rsidRPr="00F75F5F" w:rsidRDefault="00E325C6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F75F5F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 w:rsidRPr="00F75F5F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Pr="00F75F5F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21B813F3" w14:textId="77777777" w:rsidR="00405DAA" w:rsidRPr="00F75F5F" w:rsidRDefault="00405DAA" w:rsidP="00405DAA"/>
    <w:p w14:paraId="2DE20CB2" w14:textId="3E73EA8F" w:rsidR="00405DAA" w:rsidRPr="00F75F5F" w:rsidRDefault="00405DAA" w:rsidP="00405DAA">
      <w:r w:rsidRPr="00F75F5F">
        <w:lastRenderedPageBreak/>
        <w:t>1.Афанасьев В.В., Грибкова О.В., Уколова Л.И.</w:t>
      </w:r>
      <w:r w:rsidRPr="00F75F5F">
        <w:tab/>
        <w:t xml:space="preserve">М Методология и методы научного исследования. Учебное пособие. </w:t>
      </w:r>
      <w:r w:rsidR="0063308F" w:rsidRPr="00F75F5F">
        <w:t xml:space="preserve">- </w:t>
      </w:r>
      <w:r w:rsidRPr="00F75F5F">
        <w:t xml:space="preserve">М.: Издательство </w:t>
      </w:r>
      <w:proofErr w:type="spellStart"/>
      <w:r w:rsidRPr="00F75F5F">
        <w:t>Юрайт</w:t>
      </w:r>
      <w:proofErr w:type="spellEnd"/>
      <w:r w:rsidRPr="00F75F5F">
        <w:t>, 2022 (</w:t>
      </w:r>
      <w:hyperlink r:id="rId8" w:history="1">
        <w:r w:rsidRPr="00F75F5F">
          <w:rPr>
            <w:rStyle w:val="a6"/>
          </w:rPr>
          <w:t>https://urait.ru</w:t>
        </w:r>
      </w:hyperlink>
      <w:r w:rsidRPr="00F75F5F">
        <w:t>)</w:t>
      </w:r>
    </w:p>
    <w:p w14:paraId="540DE413" w14:textId="7FFA534D" w:rsidR="00405DAA" w:rsidRPr="00F75F5F" w:rsidRDefault="00405DAA" w:rsidP="00405DAA">
      <w:r w:rsidRPr="00F75F5F">
        <w:t xml:space="preserve">2. </w:t>
      </w:r>
      <w:proofErr w:type="spellStart"/>
      <w:r w:rsidRPr="00F75F5F">
        <w:t>Байбородова</w:t>
      </w:r>
      <w:proofErr w:type="spellEnd"/>
      <w:r w:rsidRPr="00F75F5F">
        <w:t xml:space="preserve"> </w:t>
      </w:r>
      <w:proofErr w:type="spellStart"/>
      <w:r w:rsidRPr="00F75F5F">
        <w:t>Л.В</w:t>
      </w:r>
      <w:proofErr w:type="spellEnd"/>
      <w:r w:rsidRPr="00F75F5F">
        <w:t xml:space="preserve">., Чернявская </w:t>
      </w:r>
      <w:proofErr w:type="spellStart"/>
      <w:r w:rsidRPr="00F75F5F">
        <w:t>А.П</w:t>
      </w:r>
      <w:proofErr w:type="spellEnd"/>
      <w:r w:rsidRPr="00F75F5F">
        <w:t>.</w:t>
      </w:r>
      <w:r w:rsidRPr="00F75F5F">
        <w:tab/>
        <w:t>Методология и методы научного исследования. Учебное пособие.</w:t>
      </w:r>
      <w:r w:rsidR="0063308F" w:rsidRPr="00F75F5F">
        <w:t>-</w:t>
      </w:r>
      <w:r w:rsidRPr="00F75F5F">
        <w:t xml:space="preserve"> М.: Издательство </w:t>
      </w:r>
      <w:proofErr w:type="spellStart"/>
      <w:r w:rsidRPr="00F75F5F">
        <w:t>Юрайт</w:t>
      </w:r>
      <w:proofErr w:type="spellEnd"/>
      <w:r w:rsidRPr="00F75F5F">
        <w:t>, 2022 (</w:t>
      </w:r>
      <w:hyperlink r:id="rId9" w:history="1">
        <w:r w:rsidR="003B6494" w:rsidRPr="00F75F5F">
          <w:rPr>
            <w:rStyle w:val="a6"/>
          </w:rPr>
          <w:t>https://urait.ru</w:t>
        </w:r>
      </w:hyperlink>
      <w:r w:rsidRPr="00F75F5F">
        <w:t>)</w:t>
      </w:r>
      <w:r w:rsidR="003B6494" w:rsidRPr="00F75F5F">
        <w:t xml:space="preserve"> </w:t>
      </w:r>
    </w:p>
    <w:p w14:paraId="33F39DD2" w14:textId="77777777" w:rsidR="00405DAA" w:rsidRPr="00F75F5F" w:rsidRDefault="00405DAA" w:rsidP="00405DAA">
      <w:r w:rsidRPr="00F75F5F">
        <w:t xml:space="preserve">3. Кон-Винер Э. История стилей изобразительных искусств. –М. Издательство </w:t>
      </w:r>
      <w:proofErr w:type="spellStart"/>
      <w:r w:rsidRPr="00F75F5F">
        <w:t>Юрайт</w:t>
      </w:r>
      <w:proofErr w:type="spellEnd"/>
      <w:r w:rsidRPr="00F75F5F">
        <w:t>, 2022 (</w:t>
      </w:r>
      <w:hyperlink r:id="rId10" w:history="1">
        <w:r w:rsidRPr="00F75F5F">
          <w:rPr>
            <w:rStyle w:val="a6"/>
          </w:rPr>
          <w:t>https://urait.ru</w:t>
        </w:r>
      </w:hyperlink>
      <w:r w:rsidRPr="00F75F5F">
        <w:t>)</w:t>
      </w:r>
    </w:p>
    <w:p w14:paraId="23FA50DD" w14:textId="74C3B8E2" w:rsidR="00405DAA" w:rsidRPr="00F75F5F" w:rsidRDefault="00405DAA" w:rsidP="00405DAA">
      <w:r w:rsidRPr="00F75F5F">
        <w:t>4. Емельянова И.Н.</w:t>
      </w:r>
      <w:r w:rsidR="003B6494" w:rsidRPr="00F75F5F">
        <w:t xml:space="preserve"> </w:t>
      </w:r>
      <w:r w:rsidRPr="00F75F5F">
        <w:t xml:space="preserve">Основы научной деятельности студента. Магистерская диссертация. -М.: Издательство </w:t>
      </w:r>
      <w:proofErr w:type="spellStart"/>
      <w:r w:rsidRPr="00F75F5F">
        <w:t>Юр</w:t>
      </w:r>
      <w:r w:rsidR="003B6494" w:rsidRPr="00F75F5F">
        <w:t>айт</w:t>
      </w:r>
      <w:proofErr w:type="spellEnd"/>
      <w:r w:rsidR="003B6494" w:rsidRPr="00F75F5F">
        <w:tab/>
        <w:t>2022 (</w:t>
      </w:r>
      <w:hyperlink r:id="rId11" w:history="1">
        <w:r w:rsidR="003B6494" w:rsidRPr="00F75F5F">
          <w:rPr>
            <w:rStyle w:val="a6"/>
          </w:rPr>
          <w:t>https://urait.ru</w:t>
        </w:r>
      </w:hyperlink>
      <w:r w:rsidR="003B6494" w:rsidRPr="00F75F5F">
        <w:t>)</w:t>
      </w:r>
    </w:p>
    <w:p w14:paraId="54FD0460" w14:textId="77777777" w:rsidR="00405DAA" w:rsidRPr="00F75F5F" w:rsidRDefault="00405DAA" w:rsidP="00405DAA">
      <w:r w:rsidRPr="00F75F5F">
        <w:t xml:space="preserve">5. Сокольникова Н.М. История стилей в искусстве. - М. Издательство </w:t>
      </w:r>
      <w:proofErr w:type="spellStart"/>
      <w:r w:rsidRPr="00F75F5F">
        <w:t>Юрайт</w:t>
      </w:r>
      <w:proofErr w:type="spellEnd"/>
      <w:r w:rsidRPr="00F75F5F">
        <w:t>, 2022 (</w:t>
      </w:r>
      <w:hyperlink r:id="rId12" w:history="1">
        <w:r w:rsidRPr="00F75F5F">
          <w:rPr>
            <w:rStyle w:val="a6"/>
          </w:rPr>
          <w:t>https://urait.ru</w:t>
        </w:r>
      </w:hyperlink>
      <w:r w:rsidRPr="00F75F5F">
        <w:t>)</w:t>
      </w:r>
    </w:p>
    <w:p w14:paraId="2B7086DB" w14:textId="237CB21A" w:rsidR="00E325C6" w:rsidRPr="00F75F5F" w:rsidRDefault="00E325C6" w:rsidP="00E325C6"/>
    <w:p w14:paraId="36F1DDB0" w14:textId="08188E19" w:rsidR="00B53803" w:rsidRPr="00F75F5F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F75F5F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«ИНТЕРНЕТ»:</w:t>
      </w:r>
    </w:p>
    <w:p w14:paraId="4FB70710" w14:textId="3B96D524" w:rsidR="00B53803" w:rsidRPr="00F75F5F" w:rsidRDefault="00B53803" w:rsidP="00E325C6"/>
    <w:p w14:paraId="799EE192" w14:textId="1AF4C695" w:rsidR="00D30DBC" w:rsidRPr="00F75F5F" w:rsidRDefault="00D05509" w:rsidP="008A092C">
      <w:pPr>
        <w:pStyle w:val="a0"/>
        <w:numPr>
          <w:ilvl w:val="0"/>
          <w:numId w:val="4"/>
        </w:numPr>
        <w:ind w:left="0" w:firstLine="0"/>
      </w:pPr>
      <w:hyperlink r:id="rId13" w:history="1">
        <w:r w:rsidR="00217C43" w:rsidRPr="00F75F5F">
          <w:rPr>
            <w:rStyle w:val="a6"/>
            <w:lang w:val="en-US"/>
          </w:rPr>
          <w:t>http</w:t>
        </w:r>
        <w:r w:rsidR="00217C43" w:rsidRPr="00F75F5F">
          <w:rPr>
            <w:rStyle w:val="a6"/>
          </w:rPr>
          <w:t>://</w:t>
        </w:r>
        <w:proofErr w:type="spellStart"/>
        <w:r w:rsidR="00217C43" w:rsidRPr="00F75F5F">
          <w:rPr>
            <w:rStyle w:val="a6"/>
            <w:lang w:val="en-US"/>
          </w:rPr>
          <w:t>dviu</w:t>
        </w:r>
        <w:proofErr w:type="spellEnd"/>
        <w:r w:rsidR="00217C43" w:rsidRPr="00F75F5F">
          <w:rPr>
            <w:rStyle w:val="a6"/>
          </w:rPr>
          <w:t>.</w:t>
        </w:r>
        <w:proofErr w:type="spellStart"/>
        <w:r w:rsidR="00217C43" w:rsidRPr="00F75F5F">
          <w:rPr>
            <w:rStyle w:val="a6"/>
            <w:lang w:val="en-US"/>
          </w:rPr>
          <w:t>ranepa</w:t>
        </w:r>
        <w:proofErr w:type="spellEnd"/>
        <w:r w:rsidR="00217C43" w:rsidRPr="00F75F5F">
          <w:rPr>
            <w:rStyle w:val="a6"/>
          </w:rPr>
          <w:t>.</w:t>
        </w:r>
        <w:proofErr w:type="spellStart"/>
        <w:r w:rsidR="00217C43" w:rsidRPr="00F75F5F">
          <w:rPr>
            <w:rStyle w:val="a6"/>
            <w:lang w:val="en-US"/>
          </w:rPr>
          <w:t>ru</w:t>
        </w:r>
        <w:proofErr w:type="spellEnd"/>
        <w:r w:rsidR="00217C43" w:rsidRPr="00F75F5F">
          <w:rPr>
            <w:rStyle w:val="a6"/>
          </w:rPr>
          <w:t>/</w:t>
        </w:r>
        <w:r w:rsidR="00217C43" w:rsidRPr="00F75F5F">
          <w:rPr>
            <w:rStyle w:val="a6"/>
            <w:lang w:val="en-US"/>
          </w:rPr>
          <w:t>index</w:t>
        </w:r>
        <w:r w:rsidR="00217C43" w:rsidRPr="00F75F5F">
          <w:rPr>
            <w:rStyle w:val="a6"/>
          </w:rPr>
          <w:t>.</w:t>
        </w:r>
        <w:proofErr w:type="spellStart"/>
        <w:r w:rsidR="00217C43" w:rsidRPr="00F75F5F">
          <w:rPr>
            <w:rStyle w:val="a6"/>
            <w:lang w:val="en-US"/>
          </w:rPr>
          <w:t>php</w:t>
        </w:r>
        <w:proofErr w:type="spellEnd"/>
        <w:r w:rsidR="00217C43" w:rsidRPr="00F75F5F">
          <w:rPr>
            <w:rStyle w:val="a6"/>
          </w:rPr>
          <w:t>?</w:t>
        </w:r>
        <w:r w:rsidR="00217C43" w:rsidRPr="00F75F5F">
          <w:rPr>
            <w:rStyle w:val="a6"/>
            <w:lang w:val="en-US"/>
          </w:rPr>
          <w:t>page</w:t>
        </w:r>
        <w:r w:rsidR="00217C43" w:rsidRPr="00F75F5F">
          <w:rPr>
            <w:rStyle w:val="a6"/>
          </w:rPr>
          <w:t>=</w:t>
        </w:r>
        <w:proofErr w:type="spellStart"/>
        <w:r w:rsidR="00217C43" w:rsidRPr="00F75F5F">
          <w:rPr>
            <w:rStyle w:val="a6"/>
            <w:lang w:val="en-US"/>
          </w:rPr>
          <w:t>bibi</w:t>
        </w:r>
        <w:proofErr w:type="spellEnd"/>
        <w:r w:rsidR="00217C43" w:rsidRPr="00F75F5F">
          <w:rPr>
            <w:rStyle w:val="a6"/>
          </w:rPr>
          <w:t>2&amp;</w:t>
        </w:r>
        <w:proofErr w:type="spellStart"/>
        <w:r w:rsidR="00217C43" w:rsidRPr="00F75F5F">
          <w:rPr>
            <w:rStyle w:val="a6"/>
            <w:lang w:val="en-US"/>
          </w:rPr>
          <w:t>rc</w:t>
        </w:r>
        <w:proofErr w:type="spellEnd"/>
        <w:r w:rsidR="00217C43" w:rsidRPr="00F75F5F">
          <w:rPr>
            <w:rStyle w:val="a6"/>
          </w:rPr>
          <w:t>=</w:t>
        </w:r>
        <w:proofErr w:type="spellStart"/>
        <w:r w:rsidR="00217C43" w:rsidRPr="00F75F5F">
          <w:rPr>
            <w:rStyle w:val="a6"/>
            <w:lang w:val="en-US"/>
          </w:rPr>
          <w:t>bibi</w:t>
        </w:r>
        <w:proofErr w:type="spellEnd"/>
      </w:hyperlink>
      <w:r w:rsidR="00217C43" w:rsidRPr="00F75F5F">
        <w:t xml:space="preserve"> </w:t>
      </w:r>
      <w:r w:rsidR="00D30DBC" w:rsidRPr="00F75F5F">
        <w:t xml:space="preserve">– электронная библиотека </w:t>
      </w:r>
      <w:proofErr w:type="spellStart"/>
      <w:r w:rsidR="00D30DBC" w:rsidRPr="00F75F5F">
        <w:t>ДВИУ</w:t>
      </w:r>
      <w:proofErr w:type="spellEnd"/>
      <w:r w:rsidR="00D30DBC" w:rsidRPr="00F75F5F">
        <w:t>.</w:t>
      </w:r>
    </w:p>
    <w:p w14:paraId="02619146" w14:textId="77777777" w:rsidR="00E325C6" w:rsidRPr="00F75F5F" w:rsidRDefault="00D05509" w:rsidP="008A092C">
      <w:pPr>
        <w:pStyle w:val="a0"/>
        <w:numPr>
          <w:ilvl w:val="0"/>
          <w:numId w:val="4"/>
        </w:numPr>
        <w:ind w:left="0" w:firstLine="0"/>
      </w:pPr>
      <w:hyperlink r:id="rId14" w:history="1">
        <w:r w:rsidR="00217C43" w:rsidRPr="00F75F5F">
          <w:rPr>
            <w:rStyle w:val="a6"/>
          </w:rPr>
          <w:t>http://e.lanbook.com</w:t>
        </w:r>
      </w:hyperlink>
      <w:r w:rsidR="00D30DBC" w:rsidRPr="00F75F5F">
        <w:t xml:space="preserve"> – электронно-библиотечная система «Лань».</w:t>
      </w:r>
    </w:p>
    <w:p w14:paraId="2BBD7F98" w14:textId="77777777" w:rsidR="00E325C6" w:rsidRPr="00F75F5F" w:rsidRDefault="00D05509" w:rsidP="008A092C">
      <w:pPr>
        <w:pStyle w:val="a0"/>
        <w:numPr>
          <w:ilvl w:val="0"/>
          <w:numId w:val="4"/>
        </w:numPr>
        <w:ind w:left="0" w:firstLine="0"/>
      </w:pPr>
      <w:hyperlink r:id="rId15" w:history="1">
        <w:r w:rsidR="003A10CE" w:rsidRPr="00F75F5F">
          <w:rPr>
            <w:rStyle w:val="a6"/>
            <w:lang w:val="en-US"/>
          </w:rPr>
          <w:t>http</w:t>
        </w:r>
        <w:r w:rsidR="003A10CE" w:rsidRPr="00F75F5F">
          <w:rPr>
            <w:rStyle w:val="a6"/>
          </w:rPr>
          <w:t>://</w:t>
        </w:r>
        <w:proofErr w:type="spellStart"/>
        <w:r w:rsidR="003A10CE" w:rsidRPr="00F75F5F">
          <w:rPr>
            <w:rStyle w:val="a6"/>
          </w:rPr>
          <w:t>IQlib</w:t>
        </w:r>
        <w:proofErr w:type="spellEnd"/>
      </w:hyperlink>
      <w:r w:rsidR="00D30DBC" w:rsidRPr="00F75F5F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14:paraId="50D100EF" w14:textId="77777777" w:rsidR="00E325C6" w:rsidRPr="00F75F5F" w:rsidRDefault="00D05509" w:rsidP="008A092C">
      <w:pPr>
        <w:pStyle w:val="a0"/>
        <w:numPr>
          <w:ilvl w:val="0"/>
          <w:numId w:val="4"/>
        </w:numPr>
        <w:ind w:left="0" w:firstLine="0"/>
      </w:pPr>
      <w:hyperlink r:id="rId16" w:history="1">
        <w:r w:rsidR="003A10CE" w:rsidRPr="00F75F5F">
          <w:rPr>
            <w:rStyle w:val="a6"/>
            <w:lang w:val="en-US"/>
          </w:rPr>
          <w:t>http</w:t>
        </w:r>
        <w:r w:rsidR="003A10CE" w:rsidRPr="00F75F5F">
          <w:rPr>
            <w:rStyle w:val="a6"/>
          </w:rPr>
          <w:t>://window.edu.ru</w:t>
        </w:r>
      </w:hyperlink>
      <w:r w:rsidR="00D30DBC" w:rsidRPr="00F75F5F">
        <w:t xml:space="preserve"> - Единое окно доступа к образовательным ресурсам. Электронная библиотека</w:t>
      </w:r>
    </w:p>
    <w:p w14:paraId="78255238" w14:textId="1D336C53" w:rsidR="00E325C6" w:rsidRPr="00F75F5F" w:rsidRDefault="00D05509" w:rsidP="008A092C">
      <w:pPr>
        <w:pStyle w:val="a0"/>
        <w:numPr>
          <w:ilvl w:val="0"/>
          <w:numId w:val="4"/>
        </w:numPr>
        <w:ind w:left="0" w:firstLine="0"/>
      </w:pPr>
      <w:hyperlink r:id="rId17" w:history="1">
        <w:r w:rsidR="005A6DD4" w:rsidRPr="00F75F5F">
          <w:rPr>
            <w:rStyle w:val="a6"/>
            <w:szCs w:val="24"/>
          </w:rPr>
          <w:t>https://urait.ru/</w:t>
        </w:r>
      </w:hyperlink>
      <w:r w:rsidR="00D30DBC" w:rsidRPr="00F75F5F">
        <w:t xml:space="preserve"> – электронно-библиотечная система </w:t>
      </w:r>
      <w:proofErr w:type="spellStart"/>
      <w:r w:rsidR="00D30DBC" w:rsidRPr="00F75F5F">
        <w:t>ЭБС</w:t>
      </w:r>
      <w:proofErr w:type="spellEnd"/>
      <w:r w:rsidR="00D30DBC" w:rsidRPr="00F75F5F">
        <w:t xml:space="preserve"> «</w:t>
      </w:r>
      <w:proofErr w:type="spellStart"/>
      <w:r w:rsidR="00D30DBC" w:rsidRPr="00F75F5F">
        <w:t>Юрайт</w:t>
      </w:r>
      <w:proofErr w:type="spellEnd"/>
      <w:r w:rsidR="00D30DBC" w:rsidRPr="00F75F5F">
        <w:t>».</w:t>
      </w:r>
    </w:p>
    <w:p w14:paraId="33461834" w14:textId="77777777" w:rsidR="00E325C6" w:rsidRPr="00F75F5F" w:rsidRDefault="00D05509" w:rsidP="008A092C">
      <w:pPr>
        <w:pStyle w:val="a0"/>
        <w:numPr>
          <w:ilvl w:val="0"/>
          <w:numId w:val="4"/>
        </w:numPr>
        <w:ind w:left="0" w:firstLine="0"/>
      </w:pPr>
      <w:hyperlink r:id="rId18" w:history="1">
        <w:r w:rsidR="003A10CE" w:rsidRPr="00F75F5F">
          <w:rPr>
            <w:rStyle w:val="a6"/>
            <w:lang w:val="en-US"/>
          </w:rPr>
          <w:t>http</w:t>
        </w:r>
        <w:r w:rsidR="003A10CE" w:rsidRPr="00F75F5F">
          <w:rPr>
            <w:rStyle w:val="a6"/>
          </w:rPr>
          <w:t>://</w:t>
        </w:r>
        <w:r w:rsidR="003A10CE" w:rsidRPr="00F75F5F">
          <w:rPr>
            <w:rStyle w:val="a6"/>
            <w:lang w:val="en-US"/>
          </w:rPr>
          <w:t>www</w:t>
        </w:r>
        <w:r w:rsidR="003A10CE" w:rsidRPr="00F75F5F">
          <w:rPr>
            <w:rStyle w:val="a6"/>
          </w:rPr>
          <w:t>.</w:t>
        </w:r>
        <w:r w:rsidR="003A10CE" w:rsidRPr="00F75F5F">
          <w:rPr>
            <w:rStyle w:val="a6"/>
            <w:lang w:val="en-US"/>
          </w:rPr>
          <w:t>Cir</w:t>
        </w:r>
        <w:r w:rsidR="003A10CE" w:rsidRPr="00F75F5F">
          <w:rPr>
            <w:rStyle w:val="a6"/>
          </w:rPr>
          <w:t>.</w:t>
        </w:r>
        <w:proofErr w:type="spellStart"/>
        <w:r w:rsidR="003A10CE" w:rsidRPr="00F75F5F">
          <w:rPr>
            <w:rStyle w:val="a6"/>
            <w:lang w:val="en-US"/>
          </w:rPr>
          <w:t>ru</w:t>
        </w:r>
        <w:proofErr w:type="spellEnd"/>
      </w:hyperlink>
      <w:r w:rsidR="00E325C6" w:rsidRPr="00F75F5F">
        <w:t xml:space="preserve"> </w:t>
      </w:r>
      <w:r w:rsidR="00D30DBC" w:rsidRPr="00F75F5F">
        <w:t>Университетская информационная система России.</w:t>
      </w:r>
    </w:p>
    <w:p w14:paraId="61C0B1E2" w14:textId="77777777" w:rsidR="00E325C6" w:rsidRPr="00F75F5F" w:rsidRDefault="00D05509" w:rsidP="008A092C">
      <w:pPr>
        <w:pStyle w:val="a0"/>
        <w:numPr>
          <w:ilvl w:val="0"/>
          <w:numId w:val="4"/>
        </w:numPr>
        <w:ind w:left="0" w:firstLine="0"/>
      </w:pPr>
      <w:hyperlink r:id="rId19" w:history="1">
        <w:r w:rsidR="003A10CE" w:rsidRPr="00F75F5F">
          <w:rPr>
            <w:rStyle w:val="a6"/>
            <w:lang w:val="en-US"/>
          </w:rPr>
          <w:t>http</w:t>
        </w:r>
        <w:r w:rsidR="003A10CE" w:rsidRPr="00F75F5F">
          <w:rPr>
            <w:rStyle w:val="a6"/>
          </w:rPr>
          <w:t>://www.edu.ru</w:t>
        </w:r>
      </w:hyperlink>
      <w:r w:rsidR="00D30DBC" w:rsidRPr="00F75F5F">
        <w:t xml:space="preserve"> - Федеральный портал «Российское образование».</w:t>
      </w:r>
    </w:p>
    <w:p w14:paraId="3BDF6CF9" w14:textId="77777777" w:rsidR="00E325C6" w:rsidRPr="00F75F5F" w:rsidRDefault="00D05509" w:rsidP="008A092C">
      <w:pPr>
        <w:pStyle w:val="a0"/>
        <w:numPr>
          <w:ilvl w:val="0"/>
          <w:numId w:val="4"/>
        </w:numPr>
        <w:ind w:left="0" w:firstLine="0"/>
      </w:pPr>
      <w:hyperlink r:id="rId20" w:history="1">
        <w:r w:rsidR="003A10CE" w:rsidRPr="00F75F5F">
          <w:rPr>
            <w:rStyle w:val="a6"/>
            <w:lang w:val="en-US"/>
          </w:rPr>
          <w:t>http</w:t>
        </w:r>
        <w:r w:rsidR="003A10CE" w:rsidRPr="00F75F5F">
          <w:rPr>
            <w:rStyle w:val="a6"/>
          </w:rPr>
          <w:t>://</w:t>
        </w:r>
        <w:r w:rsidR="003A10CE" w:rsidRPr="00F75F5F">
          <w:rPr>
            <w:rStyle w:val="a6"/>
            <w:lang w:val="en-US"/>
          </w:rPr>
          <w:t>www</w:t>
        </w:r>
        <w:r w:rsidR="003A10CE" w:rsidRPr="00F75F5F">
          <w:rPr>
            <w:rStyle w:val="a6"/>
          </w:rPr>
          <w:t>.</w:t>
        </w:r>
        <w:proofErr w:type="spellStart"/>
        <w:r w:rsidR="003A10CE" w:rsidRPr="00F75F5F">
          <w:rPr>
            <w:rStyle w:val="a6"/>
            <w:lang w:val="en-US"/>
          </w:rPr>
          <w:t>gramota</w:t>
        </w:r>
        <w:proofErr w:type="spellEnd"/>
        <w:r w:rsidR="003A10CE" w:rsidRPr="00F75F5F">
          <w:rPr>
            <w:rStyle w:val="a6"/>
          </w:rPr>
          <w:t>.</w:t>
        </w:r>
        <w:proofErr w:type="spellStart"/>
        <w:r w:rsidR="003A10CE" w:rsidRPr="00F75F5F">
          <w:rPr>
            <w:rStyle w:val="a6"/>
            <w:lang w:val="en-US"/>
          </w:rPr>
          <w:t>ru</w:t>
        </w:r>
        <w:proofErr w:type="spellEnd"/>
      </w:hyperlink>
      <w:r w:rsidR="00D30DBC" w:rsidRPr="00F75F5F">
        <w:t xml:space="preserve"> </w:t>
      </w:r>
      <w:r w:rsidR="00D30DBC" w:rsidRPr="00F75F5F">
        <w:rPr>
          <w:szCs w:val="28"/>
        </w:rPr>
        <w:t xml:space="preserve">– </w:t>
      </w:r>
      <w:r w:rsidR="00D30DBC" w:rsidRPr="00F75F5F">
        <w:t>справочно-информационный портал.</w:t>
      </w:r>
    </w:p>
    <w:p w14:paraId="4D0B9CA2" w14:textId="77777777" w:rsidR="00E325C6" w:rsidRPr="00F75F5F" w:rsidRDefault="00D05509" w:rsidP="008A092C">
      <w:pPr>
        <w:pStyle w:val="a0"/>
        <w:numPr>
          <w:ilvl w:val="0"/>
          <w:numId w:val="4"/>
        </w:numPr>
        <w:ind w:left="0" w:firstLine="0"/>
      </w:pPr>
      <w:hyperlink r:id="rId21" w:history="1">
        <w:r w:rsidR="003A10CE" w:rsidRPr="00F75F5F">
          <w:rPr>
            <w:rStyle w:val="a6"/>
          </w:rPr>
          <w:t>http://www.iprbookshop.ru</w:t>
        </w:r>
      </w:hyperlink>
      <w:r w:rsidR="00D30DBC" w:rsidRPr="00F75F5F">
        <w:t xml:space="preserve"> – электронно-библиотечная система «</w:t>
      </w:r>
      <w:proofErr w:type="spellStart"/>
      <w:r w:rsidR="00D30DBC" w:rsidRPr="00F75F5F">
        <w:rPr>
          <w:lang w:val="en-US"/>
        </w:rPr>
        <w:t>IPRbooks</w:t>
      </w:r>
      <w:proofErr w:type="spellEnd"/>
      <w:r w:rsidR="00D30DBC" w:rsidRPr="00F75F5F">
        <w:t>».</w:t>
      </w:r>
    </w:p>
    <w:p w14:paraId="00744914" w14:textId="77993ED0" w:rsidR="00D30DBC" w:rsidRPr="00F75F5F" w:rsidRDefault="00D05509" w:rsidP="008A092C">
      <w:pPr>
        <w:pStyle w:val="a0"/>
        <w:numPr>
          <w:ilvl w:val="0"/>
          <w:numId w:val="4"/>
        </w:numPr>
        <w:ind w:left="0" w:firstLine="0"/>
      </w:pPr>
      <w:hyperlink r:id="rId22" w:history="1">
        <w:r w:rsidR="003A10CE" w:rsidRPr="00F75F5F">
          <w:rPr>
            <w:rStyle w:val="a6"/>
            <w:lang w:val="en-US"/>
          </w:rPr>
          <w:t>http</w:t>
        </w:r>
        <w:r w:rsidR="003A10CE" w:rsidRPr="00F75F5F">
          <w:rPr>
            <w:rStyle w:val="a6"/>
          </w:rPr>
          <w:t>://www.openet.edu.ru</w:t>
        </w:r>
      </w:hyperlink>
      <w:r w:rsidR="003A10CE" w:rsidRPr="00F75F5F">
        <w:t xml:space="preserve"> -</w:t>
      </w:r>
      <w:r w:rsidR="00D30DBC" w:rsidRPr="00F75F5F">
        <w:t xml:space="preserve"> Российский портал открытого образования.</w:t>
      </w:r>
    </w:p>
    <w:p w14:paraId="77F3DB66" w14:textId="77777777" w:rsidR="00E325C6" w:rsidRPr="00F75F5F" w:rsidRDefault="00D05509" w:rsidP="008A092C">
      <w:pPr>
        <w:pStyle w:val="a0"/>
        <w:numPr>
          <w:ilvl w:val="0"/>
          <w:numId w:val="4"/>
        </w:numPr>
        <w:ind w:left="0" w:firstLine="0"/>
      </w:pPr>
      <w:hyperlink r:id="rId23" w:history="1">
        <w:r w:rsidR="003A10CE" w:rsidRPr="00F75F5F">
          <w:rPr>
            <w:rStyle w:val="a6"/>
            <w:lang w:val="en-US"/>
          </w:rPr>
          <w:t>http</w:t>
        </w:r>
        <w:r w:rsidR="003A10CE" w:rsidRPr="00F75F5F">
          <w:rPr>
            <w:rStyle w:val="a6"/>
          </w:rPr>
          <w:t>://</w:t>
        </w:r>
        <w:r w:rsidR="003A10CE" w:rsidRPr="00F75F5F">
          <w:rPr>
            <w:rStyle w:val="a6"/>
            <w:lang w:val="en-US"/>
          </w:rPr>
          <w:t>www</w:t>
        </w:r>
        <w:r w:rsidR="003A10CE" w:rsidRPr="00F75F5F">
          <w:rPr>
            <w:rStyle w:val="a6"/>
          </w:rPr>
          <w:t>.</w:t>
        </w:r>
        <w:proofErr w:type="spellStart"/>
        <w:r w:rsidR="003A10CE" w:rsidRPr="00F75F5F">
          <w:rPr>
            <w:rStyle w:val="a6"/>
            <w:lang w:val="en-US"/>
          </w:rPr>
          <w:t>sibuk</w:t>
        </w:r>
        <w:proofErr w:type="spellEnd"/>
        <w:r w:rsidR="003A10CE" w:rsidRPr="00F75F5F">
          <w:rPr>
            <w:rStyle w:val="a6"/>
          </w:rPr>
          <w:t>.</w:t>
        </w:r>
        <w:proofErr w:type="spellStart"/>
        <w:r w:rsidR="003A10CE" w:rsidRPr="00F75F5F">
          <w:rPr>
            <w:rStyle w:val="a6"/>
            <w:lang w:val="en-US"/>
          </w:rPr>
          <w:t>Nsk</w:t>
        </w:r>
        <w:proofErr w:type="spellEnd"/>
        <w:r w:rsidR="003A10CE" w:rsidRPr="00F75F5F">
          <w:rPr>
            <w:rStyle w:val="a6"/>
          </w:rPr>
          <w:t>.</w:t>
        </w:r>
        <w:proofErr w:type="spellStart"/>
        <w:r w:rsidR="003A10CE" w:rsidRPr="00F75F5F">
          <w:rPr>
            <w:rStyle w:val="a6"/>
            <w:lang w:val="en-US"/>
          </w:rPr>
          <w:t>su</w:t>
        </w:r>
        <w:proofErr w:type="spellEnd"/>
        <w:r w:rsidR="003A10CE" w:rsidRPr="00F75F5F">
          <w:rPr>
            <w:rStyle w:val="a6"/>
          </w:rPr>
          <w:t>.</w:t>
        </w:r>
        <w:r w:rsidR="003A10CE" w:rsidRPr="00F75F5F">
          <w:rPr>
            <w:rStyle w:val="a6"/>
            <w:lang w:val="en-US"/>
          </w:rPr>
          <w:t>Public</w:t>
        </w:r>
        <w:r w:rsidR="003A10CE" w:rsidRPr="00F75F5F">
          <w:rPr>
            <w:rStyle w:val="a6"/>
          </w:rPr>
          <w:t>/</w:t>
        </w:r>
        <w:proofErr w:type="spellStart"/>
        <w:r w:rsidR="003A10CE" w:rsidRPr="00F75F5F">
          <w:rPr>
            <w:rStyle w:val="a6"/>
            <w:lang w:val="en-US"/>
          </w:rPr>
          <w:t>Ypr</w:t>
        </w:r>
        <w:proofErr w:type="spellEnd"/>
        <w:r w:rsidR="003A10CE" w:rsidRPr="00F75F5F">
          <w:rPr>
            <w:rStyle w:val="a6"/>
          </w:rPr>
          <w:t>/</w:t>
        </w:r>
        <w:proofErr w:type="spellStart"/>
        <w:r w:rsidR="003A10CE" w:rsidRPr="00F75F5F">
          <w:rPr>
            <w:rStyle w:val="a6"/>
            <w:lang w:val="en-US"/>
          </w:rPr>
          <w:t>yp</w:t>
        </w:r>
        <w:proofErr w:type="spellEnd"/>
        <w:r w:rsidR="003A10CE" w:rsidRPr="00F75F5F">
          <w:rPr>
            <w:rStyle w:val="a6"/>
          </w:rPr>
          <w:t>13/07/</w:t>
        </w:r>
        <w:proofErr w:type="spellStart"/>
        <w:r w:rsidR="003A10CE" w:rsidRPr="00F75F5F">
          <w:rPr>
            <w:rStyle w:val="a6"/>
            <w:lang w:val="en-US"/>
          </w:rPr>
          <w:t>htm</w:t>
        </w:r>
        <w:proofErr w:type="spellEnd"/>
      </w:hyperlink>
      <w:r w:rsidR="00D30DBC" w:rsidRPr="00F75F5F">
        <w:t xml:space="preserve"> - Библиотеки.</w:t>
      </w:r>
    </w:p>
    <w:p w14:paraId="7F2DDF7A" w14:textId="435D9397" w:rsidR="006A7A7E" w:rsidRPr="00F75F5F" w:rsidRDefault="00D05509" w:rsidP="008A092C">
      <w:pPr>
        <w:pStyle w:val="a0"/>
        <w:numPr>
          <w:ilvl w:val="0"/>
          <w:numId w:val="4"/>
        </w:numPr>
        <w:ind w:left="0" w:firstLine="0"/>
      </w:pPr>
      <w:hyperlink r:id="rId24" w:history="1">
        <w:r w:rsidR="003A10CE" w:rsidRPr="00F75F5F">
          <w:rPr>
            <w:rStyle w:val="a6"/>
            <w:lang w:val="en-US"/>
          </w:rPr>
          <w:t>www</w:t>
        </w:r>
        <w:r w:rsidR="003A10CE" w:rsidRPr="00F75F5F">
          <w:rPr>
            <w:rStyle w:val="a6"/>
          </w:rPr>
          <w:t>.</w:t>
        </w:r>
        <w:proofErr w:type="spellStart"/>
        <w:r w:rsidR="003A10CE" w:rsidRPr="00F75F5F">
          <w:rPr>
            <w:rStyle w:val="a6"/>
            <w:lang w:val="en-US"/>
          </w:rPr>
          <w:t>elibrary</w:t>
        </w:r>
        <w:proofErr w:type="spellEnd"/>
        <w:r w:rsidR="003A10CE" w:rsidRPr="00F75F5F">
          <w:rPr>
            <w:rStyle w:val="a6"/>
          </w:rPr>
          <w:t>.</w:t>
        </w:r>
        <w:proofErr w:type="spellStart"/>
        <w:r w:rsidR="003A10CE" w:rsidRPr="00F75F5F">
          <w:rPr>
            <w:rStyle w:val="a6"/>
            <w:lang w:val="en-US"/>
          </w:rPr>
          <w:t>ru</w:t>
        </w:r>
        <w:proofErr w:type="spellEnd"/>
      </w:hyperlink>
      <w:r w:rsidR="00D30DBC" w:rsidRPr="00F75F5F">
        <w:t>– научная электронная библиотека.</w:t>
      </w:r>
    </w:p>
    <w:p w14:paraId="79B7BC33" w14:textId="45418F93" w:rsidR="00D30DBC" w:rsidRPr="00F75F5F" w:rsidRDefault="00D05509" w:rsidP="008A092C">
      <w:pPr>
        <w:pStyle w:val="a0"/>
        <w:numPr>
          <w:ilvl w:val="0"/>
          <w:numId w:val="4"/>
        </w:numPr>
        <w:ind w:left="0" w:firstLine="0"/>
      </w:pPr>
      <w:hyperlink r:id="rId25" w:history="1">
        <w:r w:rsidR="003A10CE" w:rsidRPr="00F75F5F">
          <w:rPr>
            <w:rStyle w:val="a6"/>
          </w:rPr>
          <w:t>https://www.gks.ru/</w:t>
        </w:r>
      </w:hyperlink>
      <w:r w:rsidR="00D30DBC" w:rsidRPr="00F75F5F">
        <w:t xml:space="preserve"> – сайт федеральной службы государственной статистики РФ</w:t>
      </w:r>
    </w:p>
    <w:p w14:paraId="00FC51E0" w14:textId="77777777" w:rsidR="00E325C6" w:rsidRPr="00F75F5F" w:rsidRDefault="00D05509" w:rsidP="008A092C">
      <w:pPr>
        <w:pStyle w:val="a0"/>
        <w:numPr>
          <w:ilvl w:val="0"/>
          <w:numId w:val="4"/>
        </w:numPr>
        <w:ind w:left="0" w:firstLine="0"/>
      </w:pPr>
      <w:hyperlink r:id="rId26" w:history="1">
        <w:r w:rsidR="006A7A7E" w:rsidRPr="00F75F5F">
          <w:rPr>
            <w:rStyle w:val="a6"/>
          </w:rPr>
          <w:t>http://www.gov.ru/</w:t>
        </w:r>
      </w:hyperlink>
      <w:r w:rsidR="00D30DBC" w:rsidRPr="00F75F5F">
        <w:t xml:space="preserve"> – сервер органов государственной власти Российской Федерации</w:t>
      </w:r>
    </w:p>
    <w:p w14:paraId="7DE97DD9" w14:textId="24B64EDE" w:rsidR="00D30DBC" w:rsidRPr="00F75F5F" w:rsidRDefault="00D05509" w:rsidP="008A092C">
      <w:pPr>
        <w:pStyle w:val="a0"/>
        <w:numPr>
          <w:ilvl w:val="0"/>
          <w:numId w:val="4"/>
        </w:numPr>
        <w:ind w:left="0" w:firstLine="0"/>
      </w:pPr>
      <w:hyperlink r:id="rId27" w:history="1">
        <w:r w:rsidR="003A10CE" w:rsidRPr="00F75F5F">
          <w:rPr>
            <w:rStyle w:val="a6"/>
          </w:rPr>
          <w:t>www.rsl.ru</w:t>
        </w:r>
      </w:hyperlink>
      <w:r w:rsidR="00D30DBC" w:rsidRPr="00F75F5F">
        <w:t xml:space="preserve"> </w:t>
      </w:r>
      <w:r w:rsidR="00D30DBC" w:rsidRPr="00F75F5F">
        <w:rPr>
          <w:szCs w:val="28"/>
        </w:rPr>
        <w:t xml:space="preserve">– </w:t>
      </w:r>
      <w:r w:rsidR="00D30DBC" w:rsidRPr="00F75F5F">
        <w:t>Российская государственная библиотека.</w:t>
      </w:r>
    </w:p>
    <w:p w14:paraId="1DFB7198" w14:textId="573052D5" w:rsidR="00F17820" w:rsidRPr="00F75F5F" w:rsidRDefault="002055F6" w:rsidP="002055F6">
      <w:pPr>
        <w:jc w:val="both"/>
        <w:rPr>
          <w:bCs/>
        </w:rPr>
      </w:pPr>
      <w:r w:rsidRPr="00F75F5F">
        <w:t xml:space="preserve">16.       </w:t>
      </w:r>
      <w:hyperlink r:id="rId28" w:history="1">
        <w:r w:rsidRPr="00F75F5F">
          <w:rPr>
            <w:rStyle w:val="a6"/>
          </w:rPr>
          <w:t>http://www.biblioclub.ru/</w:t>
        </w:r>
      </w:hyperlink>
      <w:r w:rsidRPr="00F75F5F">
        <w:t xml:space="preserve">-ЭБС «Университетская библиотека онлайн». </w:t>
      </w:r>
    </w:p>
    <w:p w14:paraId="5B82CC65" w14:textId="5E04AB55" w:rsidR="00E325C6" w:rsidRPr="00F75F5F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F75F5F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 w:rsidRPr="00F75F5F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 w:rsidRPr="00F75F5F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F75F5F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Pr="00F75F5F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F75F5F" w:rsidRDefault="00DF0116" w:rsidP="00DF0116">
      <w:pPr>
        <w:ind w:firstLine="708"/>
        <w:jc w:val="both"/>
        <w:rPr>
          <w:color w:val="000000" w:themeColor="text1"/>
        </w:rPr>
      </w:pPr>
      <w:r w:rsidRPr="00F75F5F">
        <w:rPr>
          <w:rFonts w:eastAsia="WenQuanYi Micro Hei"/>
          <w:color w:val="000000" w:themeColor="text1"/>
        </w:rPr>
        <w:t>В ходе прохождения практики</w:t>
      </w:r>
      <w:r w:rsidR="001D100B" w:rsidRPr="00F75F5F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F75F5F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5F5F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</w:t>
      </w:r>
      <w:proofErr w:type="spellStart"/>
      <w:r w:rsidRPr="00F75F5F">
        <w:rPr>
          <w:rFonts w:ascii="Times New Roman" w:eastAsia="WenQuanYi Micro Hei" w:hAnsi="Times New Roman"/>
          <w:color w:val="000000" w:themeColor="text1"/>
          <w:sz w:val="24"/>
          <w:szCs w:val="24"/>
        </w:rPr>
        <w:t>LibreOffice</w:t>
      </w:r>
      <w:proofErr w:type="spellEnd"/>
      <w:r w:rsidRPr="00F75F5F">
        <w:rPr>
          <w:rFonts w:ascii="Times New Roman" w:eastAsia="WenQuanYi Micro Hei" w:hAnsi="Times New Roman"/>
          <w:color w:val="000000" w:themeColor="text1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F75F5F">
        <w:rPr>
          <w:rFonts w:ascii="Times New Roman" w:eastAsia="WenQuanYi Micro Hei" w:hAnsi="Times New Roman"/>
          <w:color w:val="000000" w:themeColor="text1"/>
          <w:sz w:val="24"/>
          <w:szCs w:val="24"/>
        </w:rPr>
        <w:t>)</w:t>
      </w:r>
      <w:proofErr w:type="gramEnd"/>
      <w:r w:rsidRPr="00F75F5F">
        <w:rPr>
          <w:rFonts w:ascii="Times New Roman" w:eastAsia="WenQuanYi Micro Hei" w:hAnsi="Times New Roman"/>
          <w:color w:val="000000" w:themeColor="text1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4E4B9795" w14:textId="4B62C1C6" w:rsidR="001D100B" w:rsidRPr="00F75F5F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5F5F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F75F5F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F75F5F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F75F5F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F75F5F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 w:rsidRPr="00F75F5F">
        <w:rPr>
          <w:rFonts w:eastAsia="WenQuanYi Micro Hei"/>
          <w:b/>
          <w:bCs/>
          <w:color w:val="000000" w:themeColor="text1"/>
        </w:rPr>
        <w:t>10</w:t>
      </w:r>
      <w:r w:rsidR="001D100B" w:rsidRPr="00F75F5F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 w:rsidRPr="00F75F5F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F75F5F" w:rsidRDefault="001D100B" w:rsidP="00DF0116">
      <w:pPr>
        <w:ind w:firstLine="360"/>
        <w:jc w:val="both"/>
        <w:rPr>
          <w:color w:val="000000" w:themeColor="text1"/>
        </w:rPr>
      </w:pPr>
      <w:r w:rsidRPr="00F75F5F">
        <w:rPr>
          <w:rFonts w:eastAsia="WenQuanYi Micro Hei"/>
          <w:color w:val="000000" w:themeColor="text1"/>
        </w:rPr>
        <w:t>Д</w:t>
      </w:r>
      <w:r w:rsidR="00B53803" w:rsidRPr="00F75F5F">
        <w:rPr>
          <w:rFonts w:eastAsia="WenQuanYi Micro Hei"/>
          <w:color w:val="000000" w:themeColor="text1"/>
        </w:rPr>
        <w:t>ля успешного прохождения практики</w:t>
      </w:r>
      <w:r w:rsidRPr="00F75F5F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F75F5F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F75F5F">
        <w:rPr>
          <w:rFonts w:eastAsia="WenQuanYi Micro Hei"/>
          <w:color w:val="000000" w:themeColor="text1"/>
        </w:rPr>
        <w:t>Windows</w:t>
      </w:r>
      <w:proofErr w:type="spellEnd"/>
      <w:r w:rsidRPr="00F75F5F">
        <w:rPr>
          <w:rFonts w:eastAsia="WenQuanYi Micro Hei"/>
          <w:color w:val="000000" w:themeColor="text1"/>
        </w:rPr>
        <w:t xml:space="preserve"> 10 x64</w:t>
      </w:r>
    </w:p>
    <w:p w14:paraId="4DDF56BD" w14:textId="77777777" w:rsidR="001D100B" w:rsidRPr="00F75F5F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F75F5F">
        <w:rPr>
          <w:rFonts w:eastAsia="WenQuanYi Micro Hei"/>
          <w:color w:val="000000" w:themeColor="text1"/>
        </w:rPr>
        <w:t>MicrosoftOffice</w:t>
      </w:r>
      <w:proofErr w:type="spellEnd"/>
      <w:r w:rsidRPr="00F75F5F">
        <w:rPr>
          <w:rFonts w:eastAsia="WenQuanYi Micro Hei"/>
          <w:color w:val="000000" w:themeColor="text1"/>
        </w:rPr>
        <w:t xml:space="preserve"> 2016</w:t>
      </w:r>
    </w:p>
    <w:p w14:paraId="0C0F7571" w14:textId="77777777" w:rsidR="001D100B" w:rsidRPr="00F75F5F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F75F5F">
        <w:rPr>
          <w:rFonts w:eastAsia="WenQuanYi Micro Hei"/>
          <w:color w:val="000000" w:themeColor="text1"/>
        </w:rPr>
        <w:t>LibreOffice</w:t>
      </w:r>
      <w:proofErr w:type="spellEnd"/>
    </w:p>
    <w:p w14:paraId="48192F4A" w14:textId="77777777" w:rsidR="001D100B" w:rsidRPr="00F75F5F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F75F5F">
        <w:rPr>
          <w:rFonts w:eastAsia="WenQuanYi Micro Hei"/>
          <w:color w:val="000000" w:themeColor="text1"/>
        </w:rPr>
        <w:lastRenderedPageBreak/>
        <w:t>Firefox</w:t>
      </w:r>
      <w:proofErr w:type="spellEnd"/>
    </w:p>
    <w:p w14:paraId="09380F6A" w14:textId="77777777" w:rsidR="001D100B" w:rsidRPr="00F75F5F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F75F5F">
        <w:rPr>
          <w:rFonts w:eastAsia="WenQuanYi Micro Hei"/>
          <w:color w:val="000000" w:themeColor="text1"/>
        </w:rPr>
        <w:t>GIMP</w:t>
      </w:r>
    </w:p>
    <w:p w14:paraId="46B40DB4" w14:textId="3E50DB13" w:rsidR="001D100B" w:rsidRPr="00F75F5F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Pr="00F75F5F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F75F5F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ПРАКТИКИ:</w:t>
      </w:r>
    </w:p>
    <w:p w14:paraId="3BB0747B" w14:textId="77777777" w:rsidR="00A716B4" w:rsidRPr="00F75F5F" w:rsidRDefault="00A716B4" w:rsidP="00A716B4"/>
    <w:p w14:paraId="51E8A3B8" w14:textId="47FAB0D8" w:rsidR="002319FD" w:rsidRPr="00F75F5F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 w:rsidRPr="00F75F5F"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Pr="00F75F5F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 w:rsidRPr="00F75F5F"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Pr="00F75F5F" w:rsidRDefault="00D64787" w:rsidP="00DF0116">
      <w:pPr>
        <w:ind w:firstLine="708"/>
        <w:jc w:val="both"/>
      </w:pPr>
      <w:r w:rsidRPr="00F75F5F">
        <w:rPr>
          <w:rFonts w:eastAsia="ArialMT"/>
          <w:color w:val="000000"/>
          <w:lang w:eastAsia="en-US"/>
        </w:rPr>
        <w:t>Для про</w:t>
      </w:r>
      <w:r w:rsidR="002319FD" w:rsidRPr="00F75F5F">
        <w:rPr>
          <w:rFonts w:eastAsia="ArialMT"/>
          <w:color w:val="000000"/>
          <w:lang w:eastAsia="en-US"/>
        </w:rPr>
        <w:t>ведения практики</w:t>
      </w:r>
      <w:r w:rsidRPr="00F75F5F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F75F5F" w:rsidRDefault="002319FD" w:rsidP="00DF0116">
      <w:pPr>
        <w:ind w:firstLine="708"/>
        <w:jc w:val="both"/>
      </w:pPr>
      <w:r w:rsidRPr="00F75F5F">
        <w:t>Для проведения практики</w:t>
      </w:r>
      <w:r w:rsidR="00D64787" w:rsidRPr="00F75F5F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F75F5F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F5A54" w14:textId="77777777" w:rsidR="00D05509" w:rsidRDefault="00D05509" w:rsidP="00125718">
      <w:r>
        <w:separator/>
      </w:r>
    </w:p>
  </w:endnote>
  <w:endnote w:type="continuationSeparator" w:id="0">
    <w:p w14:paraId="29C60CFA" w14:textId="77777777" w:rsidR="00D05509" w:rsidRDefault="00D05509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00E8B" w14:textId="77777777" w:rsidR="00D05509" w:rsidRDefault="00D05509" w:rsidP="00125718">
      <w:r>
        <w:separator/>
      </w:r>
    </w:p>
  </w:footnote>
  <w:footnote w:type="continuationSeparator" w:id="0">
    <w:p w14:paraId="1E1FEBF7" w14:textId="77777777" w:rsidR="00D05509" w:rsidRDefault="00D05509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11"/>
  </w:num>
  <w:num w:numId="8">
    <w:abstractNumId w:val="10"/>
  </w:num>
  <w:num w:numId="9">
    <w:abstractNumId w:val="7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02FA1"/>
    <w:rsid w:val="000040C7"/>
    <w:rsid w:val="0001296E"/>
    <w:rsid w:val="00021DDC"/>
    <w:rsid w:val="00023393"/>
    <w:rsid w:val="00041D37"/>
    <w:rsid w:val="00084CD6"/>
    <w:rsid w:val="00085EFB"/>
    <w:rsid w:val="000A52AE"/>
    <w:rsid w:val="000B66E8"/>
    <w:rsid w:val="000D7141"/>
    <w:rsid w:val="000E0166"/>
    <w:rsid w:val="000E63F1"/>
    <w:rsid w:val="000E75A1"/>
    <w:rsid w:val="000F2F7C"/>
    <w:rsid w:val="000F7002"/>
    <w:rsid w:val="00101196"/>
    <w:rsid w:val="0010173B"/>
    <w:rsid w:val="0010456C"/>
    <w:rsid w:val="00105B0B"/>
    <w:rsid w:val="00114311"/>
    <w:rsid w:val="00125718"/>
    <w:rsid w:val="00162D3B"/>
    <w:rsid w:val="00165B9A"/>
    <w:rsid w:val="00165DE9"/>
    <w:rsid w:val="00171314"/>
    <w:rsid w:val="00185412"/>
    <w:rsid w:val="00196F45"/>
    <w:rsid w:val="001C1746"/>
    <w:rsid w:val="001C2093"/>
    <w:rsid w:val="001C6683"/>
    <w:rsid w:val="001D100B"/>
    <w:rsid w:val="001F0889"/>
    <w:rsid w:val="001F7088"/>
    <w:rsid w:val="002055F6"/>
    <w:rsid w:val="00217C43"/>
    <w:rsid w:val="002319FD"/>
    <w:rsid w:val="002508E2"/>
    <w:rsid w:val="00262AAB"/>
    <w:rsid w:val="00287EDD"/>
    <w:rsid w:val="002B765F"/>
    <w:rsid w:val="002B7D45"/>
    <w:rsid w:val="002D6B5D"/>
    <w:rsid w:val="002D7B8E"/>
    <w:rsid w:val="00310081"/>
    <w:rsid w:val="003232D0"/>
    <w:rsid w:val="0032484B"/>
    <w:rsid w:val="0033101B"/>
    <w:rsid w:val="00332071"/>
    <w:rsid w:val="00335AB1"/>
    <w:rsid w:val="00342131"/>
    <w:rsid w:val="00381449"/>
    <w:rsid w:val="003A10CE"/>
    <w:rsid w:val="003A2BCB"/>
    <w:rsid w:val="003B6494"/>
    <w:rsid w:val="003C5FFC"/>
    <w:rsid w:val="00405DAA"/>
    <w:rsid w:val="00407F78"/>
    <w:rsid w:val="00421D78"/>
    <w:rsid w:val="004320FE"/>
    <w:rsid w:val="0045098E"/>
    <w:rsid w:val="0046432C"/>
    <w:rsid w:val="004707A1"/>
    <w:rsid w:val="004A7BCE"/>
    <w:rsid w:val="004C055C"/>
    <w:rsid w:val="004C245F"/>
    <w:rsid w:val="004D1136"/>
    <w:rsid w:val="004D1904"/>
    <w:rsid w:val="004D213F"/>
    <w:rsid w:val="004D3DBB"/>
    <w:rsid w:val="004D5660"/>
    <w:rsid w:val="00520CAA"/>
    <w:rsid w:val="00524037"/>
    <w:rsid w:val="00524163"/>
    <w:rsid w:val="00533165"/>
    <w:rsid w:val="0055007D"/>
    <w:rsid w:val="00551F90"/>
    <w:rsid w:val="00556D37"/>
    <w:rsid w:val="00576416"/>
    <w:rsid w:val="0058313D"/>
    <w:rsid w:val="00592D92"/>
    <w:rsid w:val="005A6DD4"/>
    <w:rsid w:val="005A7738"/>
    <w:rsid w:val="005B7AE7"/>
    <w:rsid w:val="005C60D6"/>
    <w:rsid w:val="005E12A0"/>
    <w:rsid w:val="005F1850"/>
    <w:rsid w:val="005F194D"/>
    <w:rsid w:val="00631527"/>
    <w:rsid w:val="00631EBD"/>
    <w:rsid w:val="0063308F"/>
    <w:rsid w:val="00633193"/>
    <w:rsid w:val="00643625"/>
    <w:rsid w:val="00643C1B"/>
    <w:rsid w:val="006A7A7E"/>
    <w:rsid w:val="006B14C8"/>
    <w:rsid w:val="006C0709"/>
    <w:rsid w:val="006D294A"/>
    <w:rsid w:val="006D62DE"/>
    <w:rsid w:val="006F6BDC"/>
    <w:rsid w:val="00703390"/>
    <w:rsid w:val="00725186"/>
    <w:rsid w:val="007264FA"/>
    <w:rsid w:val="00726881"/>
    <w:rsid w:val="00741974"/>
    <w:rsid w:val="00761ED9"/>
    <w:rsid w:val="00782592"/>
    <w:rsid w:val="007A0AEA"/>
    <w:rsid w:val="007B47EE"/>
    <w:rsid w:val="007E1913"/>
    <w:rsid w:val="007E5182"/>
    <w:rsid w:val="007F0AF4"/>
    <w:rsid w:val="007F2D69"/>
    <w:rsid w:val="00805077"/>
    <w:rsid w:val="0081131A"/>
    <w:rsid w:val="00814696"/>
    <w:rsid w:val="00855860"/>
    <w:rsid w:val="00861865"/>
    <w:rsid w:val="008871B4"/>
    <w:rsid w:val="00887C40"/>
    <w:rsid w:val="008A092C"/>
    <w:rsid w:val="008A279E"/>
    <w:rsid w:val="008A7E85"/>
    <w:rsid w:val="008E0F1B"/>
    <w:rsid w:val="008E3A76"/>
    <w:rsid w:val="008F2E18"/>
    <w:rsid w:val="008F5CB3"/>
    <w:rsid w:val="008F754A"/>
    <w:rsid w:val="00910C55"/>
    <w:rsid w:val="00912528"/>
    <w:rsid w:val="00954607"/>
    <w:rsid w:val="00964DF2"/>
    <w:rsid w:val="009656DC"/>
    <w:rsid w:val="00966B15"/>
    <w:rsid w:val="009779E8"/>
    <w:rsid w:val="009805A9"/>
    <w:rsid w:val="00985813"/>
    <w:rsid w:val="009955B0"/>
    <w:rsid w:val="009B6D40"/>
    <w:rsid w:val="009C4A9B"/>
    <w:rsid w:val="009C6C23"/>
    <w:rsid w:val="009D462E"/>
    <w:rsid w:val="009E1EDD"/>
    <w:rsid w:val="00A00412"/>
    <w:rsid w:val="00A20911"/>
    <w:rsid w:val="00A22080"/>
    <w:rsid w:val="00A42A03"/>
    <w:rsid w:val="00A6193D"/>
    <w:rsid w:val="00A716B4"/>
    <w:rsid w:val="00A76C84"/>
    <w:rsid w:val="00AC75BA"/>
    <w:rsid w:val="00AD4184"/>
    <w:rsid w:val="00AD5B8D"/>
    <w:rsid w:val="00AE3A8D"/>
    <w:rsid w:val="00AE4DF2"/>
    <w:rsid w:val="00AF74A5"/>
    <w:rsid w:val="00B0064A"/>
    <w:rsid w:val="00B0267E"/>
    <w:rsid w:val="00B04D03"/>
    <w:rsid w:val="00B53803"/>
    <w:rsid w:val="00B72D70"/>
    <w:rsid w:val="00B73F0A"/>
    <w:rsid w:val="00B81493"/>
    <w:rsid w:val="00B81A8E"/>
    <w:rsid w:val="00B85A28"/>
    <w:rsid w:val="00BB677C"/>
    <w:rsid w:val="00BE487A"/>
    <w:rsid w:val="00C03B00"/>
    <w:rsid w:val="00C3143C"/>
    <w:rsid w:val="00C63CF0"/>
    <w:rsid w:val="00C74CDA"/>
    <w:rsid w:val="00CB0705"/>
    <w:rsid w:val="00CD2867"/>
    <w:rsid w:val="00CD3292"/>
    <w:rsid w:val="00CF5EEF"/>
    <w:rsid w:val="00CF7FDC"/>
    <w:rsid w:val="00D01DC2"/>
    <w:rsid w:val="00D03EC5"/>
    <w:rsid w:val="00D04AD7"/>
    <w:rsid w:val="00D05509"/>
    <w:rsid w:val="00D06FEB"/>
    <w:rsid w:val="00D304D0"/>
    <w:rsid w:val="00D30DBC"/>
    <w:rsid w:val="00D60335"/>
    <w:rsid w:val="00D64787"/>
    <w:rsid w:val="00D77A96"/>
    <w:rsid w:val="00D817EE"/>
    <w:rsid w:val="00D85129"/>
    <w:rsid w:val="00D94C8C"/>
    <w:rsid w:val="00D95A44"/>
    <w:rsid w:val="00D972D0"/>
    <w:rsid w:val="00DC4F2A"/>
    <w:rsid w:val="00DD4965"/>
    <w:rsid w:val="00DE3BF3"/>
    <w:rsid w:val="00DF0116"/>
    <w:rsid w:val="00E039B8"/>
    <w:rsid w:val="00E052B5"/>
    <w:rsid w:val="00E062F6"/>
    <w:rsid w:val="00E076EA"/>
    <w:rsid w:val="00E11D11"/>
    <w:rsid w:val="00E15E52"/>
    <w:rsid w:val="00E1624F"/>
    <w:rsid w:val="00E325C6"/>
    <w:rsid w:val="00E40E5D"/>
    <w:rsid w:val="00E53ED2"/>
    <w:rsid w:val="00E5592F"/>
    <w:rsid w:val="00E639B1"/>
    <w:rsid w:val="00E63DD7"/>
    <w:rsid w:val="00E669CD"/>
    <w:rsid w:val="00E93A78"/>
    <w:rsid w:val="00EA1F3D"/>
    <w:rsid w:val="00EB36D2"/>
    <w:rsid w:val="00ED0525"/>
    <w:rsid w:val="00EE4138"/>
    <w:rsid w:val="00F17820"/>
    <w:rsid w:val="00F3344B"/>
    <w:rsid w:val="00F42F3D"/>
    <w:rsid w:val="00F44B4E"/>
    <w:rsid w:val="00F5014E"/>
    <w:rsid w:val="00F75F5F"/>
    <w:rsid w:val="00F80331"/>
    <w:rsid w:val="00FB238B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A49A159A-96F5-4E24-AAD5-8D7D5404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" TargetMode="External"/><Relationship Id="rId13" Type="http://schemas.openxmlformats.org/officeDocument/2006/relationships/hyperlink" Target="http://dviu.ranepa.ru/index.php?page=bibi2&amp;rc=bibi" TargetMode="External"/><Relationship Id="rId18" Type="http://schemas.openxmlformats.org/officeDocument/2006/relationships/hyperlink" Target="http://www.Cir.ru" TargetMode="External"/><Relationship Id="rId26" Type="http://schemas.openxmlformats.org/officeDocument/2006/relationships/hyperlink" Target="http://www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" TargetMode="External"/><Relationship Id="rId17" Type="http://schemas.openxmlformats.org/officeDocument/2006/relationships/hyperlink" Target="https://urait.ru/" TargetMode="External"/><Relationship Id="rId25" Type="http://schemas.openxmlformats.org/officeDocument/2006/relationships/hyperlink" Target="https://www.gk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ndow.edu.ru" TargetMode="External"/><Relationship Id="rId20" Type="http://schemas.openxmlformats.org/officeDocument/2006/relationships/hyperlink" Target="http://www.gramota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" TargetMode="External"/><Relationship Id="rId24" Type="http://schemas.openxmlformats.org/officeDocument/2006/relationships/hyperlink" Target="http://www.elibrar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Qlib" TargetMode="External"/><Relationship Id="rId23" Type="http://schemas.openxmlformats.org/officeDocument/2006/relationships/hyperlink" Target="http://www.sibuk.Nsk.su.Public/Ypr/yp13/07/htm" TargetMode="External"/><Relationship Id="rId28" Type="http://schemas.openxmlformats.org/officeDocument/2006/relationships/hyperlink" Target="http://www.knigafund.ru/" TargetMode="External"/><Relationship Id="rId10" Type="http://schemas.openxmlformats.org/officeDocument/2006/relationships/hyperlink" Target="https://urait.ru" TargetMode="External"/><Relationship Id="rId19" Type="http://schemas.openxmlformats.org/officeDocument/2006/relationships/hyperlink" Target="http://ww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" TargetMode="External"/><Relationship Id="rId14" Type="http://schemas.openxmlformats.org/officeDocument/2006/relationships/hyperlink" Target="http://e.lanbook.com" TargetMode="External"/><Relationship Id="rId22" Type="http://schemas.openxmlformats.org/officeDocument/2006/relationships/hyperlink" Target="http://www.openet.edu.ru" TargetMode="External"/><Relationship Id="rId27" Type="http://schemas.openxmlformats.org/officeDocument/2006/relationships/hyperlink" Target="http://www.rsl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00177-951F-45AE-AEB8-956D93DB2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1867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174</cp:revision>
  <cp:lastPrinted>2019-11-28T11:03:00Z</cp:lastPrinted>
  <dcterms:created xsi:type="dcterms:W3CDTF">2022-03-26T14:03:00Z</dcterms:created>
  <dcterms:modified xsi:type="dcterms:W3CDTF">2023-05-20T10:08:00Z</dcterms:modified>
</cp:coreProperties>
</file>