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751616" w:rsidRDefault="00F17820" w:rsidP="00751616">
      <w:pPr>
        <w:pStyle w:val="a7"/>
        <w:jc w:val="center"/>
      </w:pPr>
      <w:bookmarkStart w:id="0" w:name="_Toc255399132"/>
      <w:r w:rsidRPr="00751616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751616" w:rsidRDefault="00F17820" w:rsidP="00751616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751616" w:rsidRDefault="00F17820" w:rsidP="00751616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751616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751616" w:rsidRDefault="00F17820" w:rsidP="0075161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51616">
        <w:rPr>
          <w:b/>
        </w:rPr>
        <w:t>ИМЕНИ А.С. ПУШКИНА»</w:t>
      </w:r>
    </w:p>
    <w:p w14:paraId="5E01848C" w14:textId="77777777" w:rsidR="00F17820" w:rsidRPr="00751616" w:rsidRDefault="00F17820" w:rsidP="00751616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751616" w:rsidRDefault="00F17820" w:rsidP="00751616">
      <w:pPr>
        <w:jc w:val="center"/>
        <w:rPr>
          <w:bCs/>
        </w:rPr>
      </w:pPr>
      <w:r w:rsidRPr="007516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751616" w:rsidRDefault="00F17820" w:rsidP="00751616">
      <w:pPr>
        <w:pStyle w:val="a9"/>
        <w:spacing w:after="0"/>
        <w:ind w:left="1418" w:right="1700"/>
        <w:rPr>
          <w:bCs/>
        </w:rPr>
      </w:pPr>
    </w:p>
    <w:p w14:paraId="660C3F64" w14:textId="77777777" w:rsidR="00F17820" w:rsidRPr="00751616" w:rsidRDefault="00F17820" w:rsidP="00751616">
      <w:pPr>
        <w:ind w:left="5040"/>
      </w:pPr>
      <w:r w:rsidRPr="00751616">
        <w:t>УТВЕРЖДАЮ</w:t>
      </w:r>
    </w:p>
    <w:p w14:paraId="7EE8BC9C" w14:textId="77777777" w:rsidR="00F17820" w:rsidRPr="00751616" w:rsidRDefault="00F17820" w:rsidP="00751616">
      <w:pPr>
        <w:ind w:left="5040"/>
      </w:pPr>
      <w:r w:rsidRPr="00751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51616">
        <w:t>Проректор</w:t>
      </w:r>
    </w:p>
    <w:p w14:paraId="4198B258" w14:textId="77777777" w:rsidR="00F17820" w:rsidRPr="00751616" w:rsidRDefault="00F17820" w:rsidP="00751616">
      <w:pPr>
        <w:ind w:left="5040"/>
      </w:pPr>
      <w:r w:rsidRPr="00751616">
        <w:t>по учебно-методической работе</w:t>
      </w:r>
    </w:p>
    <w:p w14:paraId="19FEB59C" w14:textId="77777777" w:rsidR="00F17820" w:rsidRPr="00751616" w:rsidRDefault="00F17820" w:rsidP="00751616">
      <w:pPr>
        <w:ind w:left="5040"/>
      </w:pPr>
    </w:p>
    <w:p w14:paraId="5B89DAC4" w14:textId="77777777" w:rsidR="00F17820" w:rsidRPr="00751616" w:rsidRDefault="00F17820" w:rsidP="00751616">
      <w:pPr>
        <w:ind w:left="5040"/>
      </w:pPr>
      <w:r w:rsidRPr="00751616">
        <w:t>____________________</w:t>
      </w:r>
      <w:proofErr w:type="spellStart"/>
      <w:r w:rsidRPr="00751616">
        <w:t>С.Н.Большаков</w:t>
      </w:r>
      <w:proofErr w:type="spellEnd"/>
    </w:p>
    <w:p w14:paraId="529A7AC7" w14:textId="77777777" w:rsidR="00F17820" w:rsidRPr="00751616" w:rsidRDefault="00F17820" w:rsidP="00751616">
      <w:pPr>
        <w:ind w:left="5040"/>
      </w:pPr>
      <w:r w:rsidRPr="00751616">
        <w:t>«___</w:t>
      </w:r>
      <w:proofErr w:type="gramStart"/>
      <w:r w:rsidRPr="00751616">
        <w:t>_ »</w:t>
      </w:r>
      <w:proofErr w:type="gramEnd"/>
      <w:r w:rsidRPr="00751616">
        <w:t>___________20_ г.</w:t>
      </w:r>
    </w:p>
    <w:p w14:paraId="0B64FB83" w14:textId="77777777" w:rsidR="00F17820" w:rsidRPr="00751616" w:rsidRDefault="00F17820" w:rsidP="00751616">
      <w:pPr>
        <w:ind w:left="5040"/>
      </w:pPr>
    </w:p>
    <w:p w14:paraId="3C11948D" w14:textId="77777777" w:rsidR="00F17820" w:rsidRPr="00751616" w:rsidRDefault="00F17820" w:rsidP="00751616">
      <w:pPr>
        <w:ind w:left="5040"/>
      </w:pPr>
    </w:p>
    <w:p w14:paraId="097CB566" w14:textId="77777777" w:rsidR="00F17820" w:rsidRPr="00751616" w:rsidRDefault="00F17820" w:rsidP="00751616">
      <w:pPr>
        <w:rPr>
          <w:bCs/>
        </w:rPr>
      </w:pPr>
    </w:p>
    <w:p w14:paraId="2D4A048B" w14:textId="160B6B72" w:rsidR="00F17820" w:rsidRPr="00751616" w:rsidRDefault="00F17820" w:rsidP="00751616">
      <w:pPr>
        <w:pStyle w:val="4"/>
        <w:spacing w:before="0" w:after="0"/>
        <w:jc w:val="center"/>
        <w:rPr>
          <w:bCs w:val="0"/>
          <w:sz w:val="24"/>
          <w:szCs w:val="24"/>
        </w:rPr>
      </w:pPr>
      <w:r w:rsidRPr="00751616">
        <w:rPr>
          <w:bCs w:val="0"/>
          <w:sz w:val="24"/>
          <w:szCs w:val="24"/>
        </w:rPr>
        <w:t>РАБОЧАЯ ПРОГРАММА</w:t>
      </w:r>
      <w:r w:rsidR="00185412" w:rsidRPr="00751616">
        <w:rPr>
          <w:bCs w:val="0"/>
          <w:sz w:val="24"/>
          <w:szCs w:val="24"/>
        </w:rPr>
        <w:t xml:space="preserve"> ПРАКТИКИ</w:t>
      </w:r>
    </w:p>
    <w:p w14:paraId="0B9D0CC2" w14:textId="77777777" w:rsidR="00F17820" w:rsidRPr="00751616" w:rsidRDefault="00F17820" w:rsidP="00751616">
      <w:pPr>
        <w:jc w:val="center"/>
        <w:rPr>
          <w:bCs/>
        </w:rPr>
      </w:pPr>
    </w:p>
    <w:p w14:paraId="3380DFE3" w14:textId="4D48A303" w:rsidR="00F17820" w:rsidRPr="00751616" w:rsidRDefault="00AB3720" w:rsidP="00751616">
      <w:pPr>
        <w:jc w:val="center"/>
        <w:rPr>
          <w:b/>
          <w:iCs/>
        </w:rPr>
      </w:pPr>
      <w:r w:rsidRPr="00751616">
        <w:rPr>
          <w:b/>
          <w:iCs/>
        </w:rPr>
        <w:t>Б</w:t>
      </w:r>
      <w:proofErr w:type="gramStart"/>
      <w:r w:rsidRPr="00751616">
        <w:rPr>
          <w:b/>
          <w:iCs/>
        </w:rPr>
        <w:t>2.О.</w:t>
      </w:r>
      <w:proofErr w:type="gramEnd"/>
      <w:r w:rsidRPr="00751616">
        <w:rPr>
          <w:b/>
          <w:iCs/>
        </w:rPr>
        <w:t>0</w:t>
      </w:r>
      <w:r w:rsidR="000F5881" w:rsidRPr="00751616">
        <w:rPr>
          <w:b/>
          <w:iCs/>
        </w:rPr>
        <w:t>7</w:t>
      </w:r>
      <w:r w:rsidRPr="00751616">
        <w:rPr>
          <w:b/>
          <w:iCs/>
        </w:rPr>
        <w:t xml:space="preserve">(П) </w:t>
      </w:r>
      <w:r w:rsidR="000F5881" w:rsidRPr="00751616">
        <w:rPr>
          <w:b/>
          <w:iCs/>
        </w:rPr>
        <w:t>НАУЧНО-ИССЛЕДОВАТЕЛЬСКАЯ РАБОТА</w:t>
      </w:r>
    </w:p>
    <w:p w14:paraId="4AC42C3D" w14:textId="77777777" w:rsidR="0050188A" w:rsidRPr="00751616" w:rsidRDefault="0050188A" w:rsidP="00751616">
      <w:pPr>
        <w:ind w:left="1152"/>
        <w:jc w:val="both"/>
        <w:rPr>
          <w:bCs/>
          <w:vertAlign w:val="subscript"/>
        </w:rPr>
      </w:pPr>
    </w:p>
    <w:p w14:paraId="11E8F12C" w14:textId="79E83AFD" w:rsidR="00FF0EB1" w:rsidRPr="00751616" w:rsidRDefault="00FF0EB1" w:rsidP="00751616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751616">
        <w:t>Направление подготовки</w:t>
      </w:r>
      <w:r w:rsidRPr="00751616">
        <w:rPr>
          <w:b/>
        </w:rPr>
        <w:t xml:space="preserve"> 44.03.01 ПЕДАГОГИЧЕСКОЕ ОБРАЗОВАНИЕ</w:t>
      </w:r>
    </w:p>
    <w:p w14:paraId="5D2BFF68" w14:textId="77777777" w:rsidR="00FF0EB1" w:rsidRPr="00751616" w:rsidRDefault="00FF0EB1" w:rsidP="00751616">
      <w:pPr>
        <w:tabs>
          <w:tab w:val="right" w:leader="underscore" w:pos="8505"/>
        </w:tabs>
        <w:jc w:val="center"/>
      </w:pPr>
    </w:p>
    <w:p w14:paraId="3078E041" w14:textId="77777777" w:rsidR="00FF0EB1" w:rsidRPr="00751616" w:rsidRDefault="00FF0EB1" w:rsidP="00751616">
      <w:pPr>
        <w:tabs>
          <w:tab w:val="right" w:leader="underscore" w:pos="8505"/>
        </w:tabs>
        <w:jc w:val="center"/>
      </w:pPr>
      <w:r w:rsidRPr="00751616">
        <w:t xml:space="preserve">Направленность (профиль) </w:t>
      </w:r>
      <w:r w:rsidRPr="00751616">
        <w:rPr>
          <w:b/>
        </w:rPr>
        <w:t>Изобразительное искусство</w:t>
      </w:r>
    </w:p>
    <w:bookmarkEnd w:id="1"/>
    <w:bookmarkEnd w:id="2"/>
    <w:bookmarkEnd w:id="3"/>
    <w:bookmarkEnd w:id="4"/>
    <w:p w14:paraId="3EC327E7" w14:textId="77777777" w:rsidR="00A820B0" w:rsidRDefault="00A820B0" w:rsidP="00A820B0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5FDEA142" w14:textId="77777777" w:rsidR="00A820B0" w:rsidRDefault="00A820B0" w:rsidP="00A820B0">
      <w:pPr>
        <w:jc w:val="center"/>
      </w:pPr>
    </w:p>
    <w:p w14:paraId="7ADD40BB" w14:textId="77777777" w:rsidR="00A820B0" w:rsidRDefault="00A820B0" w:rsidP="00A820B0">
      <w:pPr>
        <w:jc w:val="center"/>
      </w:pPr>
    </w:p>
    <w:p w14:paraId="15094B62" w14:textId="77777777" w:rsidR="00A820B0" w:rsidRDefault="00A820B0" w:rsidP="00A820B0">
      <w:pPr>
        <w:jc w:val="center"/>
      </w:pPr>
    </w:p>
    <w:p w14:paraId="209DB569" w14:textId="77777777" w:rsidR="00A820B0" w:rsidRDefault="00A820B0" w:rsidP="00A820B0">
      <w:pPr>
        <w:jc w:val="center"/>
      </w:pPr>
    </w:p>
    <w:p w14:paraId="5D454992" w14:textId="77777777" w:rsidR="00A820B0" w:rsidRDefault="00A820B0" w:rsidP="00A820B0">
      <w:pPr>
        <w:jc w:val="center"/>
      </w:pPr>
    </w:p>
    <w:p w14:paraId="46244A5E" w14:textId="77777777" w:rsidR="00A820B0" w:rsidRDefault="00A820B0" w:rsidP="00A820B0">
      <w:pPr>
        <w:jc w:val="center"/>
      </w:pPr>
    </w:p>
    <w:p w14:paraId="7945DA4D" w14:textId="77777777" w:rsidR="00A820B0" w:rsidRDefault="00A820B0" w:rsidP="00A820B0">
      <w:pPr>
        <w:jc w:val="center"/>
      </w:pPr>
    </w:p>
    <w:p w14:paraId="07D4BA3B" w14:textId="77777777" w:rsidR="00A820B0" w:rsidRDefault="00A820B0" w:rsidP="00A820B0">
      <w:pPr>
        <w:jc w:val="center"/>
      </w:pPr>
    </w:p>
    <w:p w14:paraId="06F91F76" w14:textId="77777777" w:rsidR="00A820B0" w:rsidRDefault="00A820B0" w:rsidP="00A820B0">
      <w:pPr>
        <w:jc w:val="center"/>
      </w:pPr>
    </w:p>
    <w:p w14:paraId="1E38A3EC" w14:textId="77777777" w:rsidR="00A820B0" w:rsidRDefault="00A820B0" w:rsidP="00A820B0">
      <w:pPr>
        <w:jc w:val="center"/>
      </w:pPr>
    </w:p>
    <w:p w14:paraId="7DF55518" w14:textId="77777777" w:rsidR="00A820B0" w:rsidRDefault="00A820B0" w:rsidP="00A820B0">
      <w:pPr>
        <w:jc w:val="center"/>
      </w:pPr>
      <w:r>
        <w:t>Санкт-Петербург</w:t>
      </w:r>
    </w:p>
    <w:p w14:paraId="47CE7B0B" w14:textId="77777777" w:rsidR="00A820B0" w:rsidRDefault="00A820B0" w:rsidP="00A820B0">
      <w:pPr>
        <w:jc w:val="center"/>
      </w:pPr>
      <w:r>
        <w:t>2022</w:t>
      </w:r>
    </w:p>
    <w:p w14:paraId="1A8031E9" w14:textId="6DD4211D" w:rsidR="00BB677C" w:rsidRPr="00751616" w:rsidRDefault="000E63F1" w:rsidP="00751616">
      <w:pPr>
        <w:rPr>
          <w:b/>
          <w:bCs/>
        </w:rPr>
      </w:pPr>
      <w:bookmarkStart w:id="5" w:name="_GoBack"/>
      <w:bookmarkEnd w:id="5"/>
      <w:r w:rsidRPr="00751616">
        <w:br w:type="page"/>
      </w:r>
      <w:r w:rsidR="00BB677C" w:rsidRPr="00751616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33E2506" w14:textId="77777777" w:rsidR="000F5881" w:rsidRPr="00751616" w:rsidRDefault="000F5881" w:rsidP="00751616">
      <w:pPr>
        <w:jc w:val="both"/>
        <w:rPr>
          <w:bCs/>
        </w:rPr>
      </w:pPr>
      <w:r w:rsidRPr="00751616">
        <w:rPr>
          <w:bCs/>
          <w:u w:val="single"/>
        </w:rPr>
        <w:t>Производственная практика</w:t>
      </w:r>
      <w:r w:rsidRPr="00751616">
        <w:rPr>
          <w:bCs/>
        </w:rPr>
        <w:t>, научно-исследовательская работа является компонентом практической подготовки</w:t>
      </w:r>
    </w:p>
    <w:p w14:paraId="221F1F56" w14:textId="77777777" w:rsidR="000F5881" w:rsidRPr="00751616" w:rsidRDefault="000F5881" w:rsidP="00751616">
      <w:r w:rsidRPr="00751616">
        <w:rPr>
          <w:u w:val="single"/>
        </w:rPr>
        <w:t>Вид практики</w:t>
      </w:r>
      <w:r w:rsidRPr="00751616">
        <w:t xml:space="preserve">: производственная </w:t>
      </w:r>
    </w:p>
    <w:p w14:paraId="1F01FD03" w14:textId="77777777" w:rsidR="000F5881" w:rsidRPr="00751616" w:rsidRDefault="000F5881" w:rsidP="00751616">
      <w:pPr>
        <w:pStyle w:val="Default"/>
        <w:jc w:val="both"/>
      </w:pPr>
      <w:r w:rsidRPr="00751616">
        <w:rPr>
          <w:u w:val="single"/>
        </w:rPr>
        <w:t>Тип производственной практики:</w:t>
      </w:r>
      <w:r w:rsidRPr="00751616">
        <w:t xml:space="preserve"> научно-исследовательская работа </w:t>
      </w:r>
    </w:p>
    <w:p w14:paraId="2A541C9B" w14:textId="77777777" w:rsidR="000F5881" w:rsidRPr="00751616" w:rsidRDefault="000F5881" w:rsidP="00751616">
      <w:r w:rsidRPr="00751616">
        <w:rPr>
          <w:u w:val="single"/>
        </w:rPr>
        <w:t>Способ проведения практики</w:t>
      </w:r>
      <w:r w:rsidRPr="00751616">
        <w:t>: стационарная</w:t>
      </w:r>
    </w:p>
    <w:p w14:paraId="77DA28D8" w14:textId="77777777" w:rsidR="000F5881" w:rsidRPr="00751616" w:rsidRDefault="000F5881" w:rsidP="00751616">
      <w:r w:rsidRPr="00751616">
        <w:rPr>
          <w:u w:val="single"/>
        </w:rPr>
        <w:t>Форма проведения практики</w:t>
      </w:r>
      <w:r w:rsidRPr="00751616">
        <w:t>: дискретная</w:t>
      </w:r>
    </w:p>
    <w:p w14:paraId="1E4590E3" w14:textId="77777777" w:rsidR="00FF0EB1" w:rsidRPr="00751616" w:rsidRDefault="00FF0EB1" w:rsidP="00751616"/>
    <w:p w14:paraId="552452FB" w14:textId="79B48B01" w:rsidR="00BB677C" w:rsidRPr="00751616" w:rsidRDefault="00BB677C" w:rsidP="00751616">
      <w:pPr>
        <w:rPr>
          <w:b/>
          <w:bCs/>
        </w:rPr>
      </w:pPr>
      <w:r w:rsidRPr="00751616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751616" w:rsidRDefault="001C6683" w:rsidP="00751616">
      <w:pPr>
        <w:jc w:val="both"/>
      </w:pPr>
    </w:p>
    <w:p w14:paraId="3FB43262" w14:textId="77777777" w:rsidR="00FF0EB1" w:rsidRPr="00751616" w:rsidRDefault="00FF0EB1" w:rsidP="00751616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721152"/>
      <w:bookmarkStart w:id="7" w:name="_Hlk99130231"/>
      <w:bookmarkStart w:id="8" w:name="_Hlk98716413"/>
      <w:bookmarkStart w:id="9" w:name="_Hlk98715140"/>
      <w:bookmarkStart w:id="10" w:name="_Hlk98677663"/>
      <w:r w:rsidRPr="00751616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  <w:bookmarkEnd w:id="7"/>
      <w:bookmarkEnd w:id="8"/>
      <w:bookmarkEnd w:id="9"/>
      <w:bookmarkEnd w:id="10"/>
    </w:p>
    <w:p w14:paraId="61882F78" w14:textId="77777777" w:rsidR="00FF0EB1" w:rsidRPr="00751616" w:rsidRDefault="00FF0EB1" w:rsidP="00751616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751616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751616" w:rsidRDefault="00FF0EB1" w:rsidP="00751616">
            <w:pPr>
              <w:pStyle w:val="af1"/>
              <w:rPr>
                <w:i/>
                <w:iCs/>
                <w:color w:val="000000"/>
              </w:rPr>
            </w:pPr>
            <w:bookmarkStart w:id="11" w:name="_Hlk99194407"/>
            <w:r w:rsidRPr="00751616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751616" w:rsidRDefault="00FF0EB1" w:rsidP="00751616">
            <w:pPr>
              <w:pStyle w:val="af1"/>
            </w:pPr>
            <w:r w:rsidRPr="00751616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751616" w:rsidRDefault="00FF0EB1" w:rsidP="00751616">
            <w:pPr>
              <w:pStyle w:val="af1"/>
            </w:pPr>
            <w:r w:rsidRPr="00751616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751616" w:rsidRDefault="00FF0EB1" w:rsidP="00751616">
            <w:pPr>
              <w:pStyle w:val="af1"/>
            </w:pPr>
            <w:r w:rsidRPr="00751616">
              <w:t>Индикаторы компетенций (код и содержание)</w:t>
            </w:r>
          </w:p>
          <w:p w14:paraId="66465DF4" w14:textId="77777777" w:rsidR="00FF0EB1" w:rsidRPr="00751616" w:rsidRDefault="00FF0EB1" w:rsidP="00751616">
            <w:pPr>
              <w:pStyle w:val="af1"/>
            </w:pPr>
          </w:p>
        </w:tc>
      </w:tr>
      <w:tr w:rsidR="000F5881" w:rsidRPr="00751616" w14:paraId="061F6E7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5382188" w14:textId="3AE72127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>УК-1</w:t>
            </w:r>
          </w:p>
        </w:tc>
        <w:tc>
          <w:tcPr>
            <w:tcW w:w="2409" w:type="dxa"/>
            <w:shd w:val="clear" w:color="auto" w:fill="auto"/>
          </w:tcPr>
          <w:p w14:paraId="056B6488" w14:textId="4FEF9BF9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379" w:type="dxa"/>
          </w:tcPr>
          <w:p w14:paraId="363F9240" w14:textId="77777777" w:rsidR="000F5881" w:rsidRPr="00751616" w:rsidRDefault="000F5881" w:rsidP="00751616">
            <w:r w:rsidRPr="00751616">
              <w:t>ИУК-1.1. Анализирует задачу, выделяя этапы ее решения, действия по решению задачи</w:t>
            </w:r>
          </w:p>
          <w:p w14:paraId="3FDA5F37" w14:textId="77777777" w:rsidR="000F5881" w:rsidRPr="00751616" w:rsidRDefault="000F5881" w:rsidP="00751616">
            <w:r w:rsidRPr="00751616">
              <w:t>ИУК-1.2. Находит, критически анализирует и выбирает информацию, необходимую для решения поставленной задачи</w:t>
            </w:r>
          </w:p>
          <w:p w14:paraId="3783A323" w14:textId="77777777" w:rsidR="000F5881" w:rsidRPr="00751616" w:rsidRDefault="000F5881" w:rsidP="00751616">
            <w:r w:rsidRPr="00751616">
              <w:t>ИУК-1.3. Рассматривает различные варианты решения задачи, оценивает их преимущества и риски</w:t>
            </w:r>
          </w:p>
          <w:p w14:paraId="50164D9B" w14:textId="77777777" w:rsidR="000F5881" w:rsidRPr="00751616" w:rsidRDefault="000F5881" w:rsidP="00751616">
            <w:r w:rsidRPr="00751616"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03FC6E48" w14:textId="02AC0FA0" w:rsidR="000F5881" w:rsidRPr="00751616" w:rsidRDefault="000F5881" w:rsidP="00751616">
            <w:pPr>
              <w:pStyle w:val="af1"/>
            </w:pPr>
            <w:r w:rsidRPr="00751616"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0F5881" w:rsidRPr="00751616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1DE01836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>УК-2</w:t>
            </w:r>
          </w:p>
        </w:tc>
        <w:tc>
          <w:tcPr>
            <w:tcW w:w="2409" w:type="dxa"/>
            <w:shd w:val="clear" w:color="auto" w:fill="auto"/>
          </w:tcPr>
          <w:p w14:paraId="390D941B" w14:textId="77777777" w:rsidR="000F5881" w:rsidRPr="00751616" w:rsidRDefault="000F5881" w:rsidP="00751616">
            <w:r w:rsidRPr="0075161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13C8669E" w14:textId="58F79B09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>ограничений</w:t>
            </w:r>
          </w:p>
        </w:tc>
        <w:tc>
          <w:tcPr>
            <w:tcW w:w="6379" w:type="dxa"/>
          </w:tcPr>
          <w:p w14:paraId="2E039032" w14:textId="77777777" w:rsidR="000F5881" w:rsidRPr="00751616" w:rsidRDefault="000F5881" w:rsidP="00751616">
            <w:r w:rsidRPr="00751616"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59BFA587" w14:textId="77777777" w:rsidR="000F5881" w:rsidRPr="00751616" w:rsidRDefault="000F5881" w:rsidP="00751616">
            <w:r w:rsidRPr="00751616"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283E244E" w14:textId="77777777" w:rsidR="000F5881" w:rsidRPr="00751616" w:rsidRDefault="000F5881" w:rsidP="00751616">
            <w:r w:rsidRPr="00751616"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0A156FC7" w14:textId="73038C44" w:rsidR="000F5881" w:rsidRPr="00751616" w:rsidRDefault="000F5881" w:rsidP="00751616">
            <w:pPr>
              <w:pStyle w:val="af1"/>
            </w:pPr>
            <w:r w:rsidRPr="00751616"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0F5881" w:rsidRPr="00751616" w14:paraId="7FF1A72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7F0F170" w14:textId="790249D6" w:rsidR="000F5881" w:rsidRPr="00751616" w:rsidRDefault="000F5881" w:rsidP="00751616">
            <w:r w:rsidRPr="00751616">
              <w:t>УК-4</w:t>
            </w:r>
          </w:p>
        </w:tc>
        <w:tc>
          <w:tcPr>
            <w:tcW w:w="2409" w:type="dxa"/>
            <w:shd w:val="clear" w:color="auto" w:fill="auto"/>
          </w:tcPr>
          <w:p w14:paraId="516B287C" w14:textId="67D7820A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 xml:space="preserve">Способен осуществлять деловую коммуникацию в устной и письменной формах на государственном Российской Федерации и иностранных языках </w:t>
            </w:r>
          </w:p>
        </w:tc>
        <w:tc>
          <w:tcPr>
            <w:tcW w:w="6379" w:type="dxa"/>
          </w:tcPr>
          <w:p w14:paraId="51A497AB" w14:textId="77777777" w:rsidR="000F5881" w:rsidRPr="00751616" w:rsidRDefault="000F5881" w:rsidP="00751616">
            <w:r w:rsidRPr="00751616">
              <w:t xml:space="preserve">ИУК-4.1.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325B5363" w14:textId="77777777" w:rsidR="000F5881" w:rsidRPr="00751616" w:rsidRDefault="000F5881" w:rsidP="00751616">
            <w:r w:rsidRPr="00751616">
              <w:t xml:space="preserve"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749AD5C1" w14:textId="77777777" w:rsidR="000F5881" w:rsidRPr="00751616" w:rsidRDefault="000F5881" w:rsidP="00751616">
            <w:r w:rsidRPr="00751616">
              <w:t xml:space="preserve">ИУК-4.3. Ведет деловую переписку, учитывая особенности стилистики официальных и неофициальных писем, </w:t>
            </w:r>
            <w:r w:rsidRPr="00751616">
              <w:lastRenderedPageBreak/>
              <w:t xml:space="preserve">социокультурные различия в формате корреспонденции на государственном и иностранном (-ых) языках </w:t>
            </w:r>
          </w:p>
          <w:p w14:paraId="73073051" w14:textId="77777777" w:rsidR="000F5881" w:rsidRPr="00751616" w:rsidRDefault="000F5881" w:rsidP="00751616">
            <w:r w:rsidRPr="00751616">
              <w:t xml:space="preserve">ИУК-4.4.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16FCEBE0" w14:textId="75D58025" w:rsidR="000F5881" w:rsidRPr="00751616" w:rsidRDefault="000F5881" w:rsidP="00751616">
            <w:pPr>
              <w:pStyle w:val="af1"/>
            </w:pPr>
            <w:r w:rsidRPr="00751616">
              <w:t xml:space="preserve">ИУК-4.5. Демонстрирует умение выполнять перевод академических текстов с иностранного (-ых) на государственный язык </w:t>
            </w:r>
          </w:p>
        </w:tc>
      </w:tr>
      <w:tr w:rsidR="000F5881" w:rsidRPr="00751616" w14:paraId="25FC8190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4A62E2D" w14:textId="2845EEB1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lastRenderedPageBreak/>
              <w:t>ОПК-8</w:t>
            </w:r>
          </w:p>
        </w:tc>
        <w:tc>
          <w:tcPr>
            <w:tcW w:w="2409" w:type="dxa"/>
            <w:shd w:val="clear" w:color="auto" w:fill="auto"/>
          </w:tcPr>
          <w:p w14:paraId="26465861" w14:textId="1DE2B7CC" w:rsidR="000F5881" w:rsidRPr="00751616" w:rsidRDefault="000F5881" w:rsidP="00751616">
            <w:pPr>
              <w:pStyle w:val="af1"/>
              <w:rPr>
                <w:color w:val="000000"/>
              </w:rPr>
            </w:pPr>
            <w:r w:rsidRPr="00751616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79" w:type="dxa"/>
          </w:tcPr>
          <w:p w14:paraId="1DB1C921" w14:textId="77777777" w:rsidR="000F5881" w:rsidRPr="00751616" w:rsidRDefault="000F5881" w:rsidP="00751616">
            <w:r w:rsidRPr="00751616">
              <w:t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487DBD6C" w14:textId="77777777" w:rsidR="000F5881" w:rsidRPr="00751616" w:rsidRDefault="000F5881" w:rsidP="00751616">
            <w:r w:rsidRPr="00751616"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73B94798" w14:textId="1AD8A82F" w:rsidR="000F5881" w:rsidRPr="00751616" w:rsidRDefault="000F5881" w:rsidP="00751616">
            <w:pPr>
              <w:pStyle w:val="af1"/>
            </w:pPr>
            <w:r w:rsidRPr="00751616"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bookmarkEnd w:id="11"/>
    </w:tbl>
    <w:p w14:paraId="1AB8913C" w14:textId="77777777" w:rsidR="00FF0EB1" w:rsidRPr="00751616" w:rsidRDefault="00FF0EB1" w:rsidP="00751616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751616" w:rsidRDefault="00BB677C" w:rsidP="00751616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751616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751616" w:rsidRDefault="001C6683" w:rsidP="00751616">
      <w:pPr>
        <w:pStyle w:val="Default"/>
        <w:jc w:val="both"/>
      </w:pPr>
    </w:p>
    <w:p w14:paraId="00AA6D9F" w14:textId="77777777" w:rsidR="000F5881" w:rsidRPr="00751616" w:rsidRDefault="000F5881" w:rsidP="00751616">
      <w:pPr>
        <w:pStyle w:val="Default"/>
        <w:ind w:firstLine="708"/>
        <w:jc w:val="both"/>
      </w:pPr>
      <w:bookmarkStart w:id="12" w:name="_Toc464786893"/>
      <w:r w:rsidRPr="00751616">
        <w:rPr>
          <w:u w:val="single"/>
        </w:rPr>
        <w:t>Место практики</w:t>
      </w:r>
      <w:r w:rsidRPr="00751616">
        <w:t>: производственная практика относится к обязательной части Блока 2 «Практика».</w:t>
      </w:r>
    </w:p>
    <w:p w14:paraId="253C1DC4" w14:textId="77777777" w:rsidR="000F5881" w:rsidRPr="00751616" w:rsidRDefault="000F5881" w:rsidP="00751616">
      <w:pPr>
        <w:pStyle w:val="Default"/>
        <w:ind w:firstLine="708"/>
        <w:jc w:val="both"/>
        <w:rPr>
          <w:bCs/>
          <w:color w:val="auto"/>
        </w:rPr>
      </w:pPr>
      <w:r w:rsidRPr="00751616">
        <w:t>Производственная практика обеспечивает формирование универсальных и общепрофессиональных компетенций.</w:t>
      </w:r>
    </w:p>
    <w:p w14:paraId="7D464AE0" w14:textId="77777777" w:rsidR="000F5881" w:rsidRPr="00751616" w:rsidRDefault="000F5881" w:rsidP="00751616">
      <w:pPr>
        <w:pStyle w:val="Default"/>
        <w:ind w:firstLine="708"/>
        <w:jc w:val="both"/>
      </w:pPr>
      <w:r w:rsidRPr="00751616">
        <w:rPr>
          <w:bCs/>
          <w:color w:val="auto"/>
          <w:u w:val="single"/>
        </w:rPr>
        <w:t>Цель практики</w:t>
      </w:r>
      <w:r w:rsidRPr="00751616">
        <w:rPr>
          <w:color w:val="auto"/>
        </w:rPr>
        <w:t xml:space="preserve">: </w:t>
      </w:r>
      <w:r w:rsidRPr="00751616">
        <w:t>углубление знаний методологии исследований проблем образования, знаний в области теоретических основ изучаемых дисциплин, полученных в процессе обучения, усовершенствование практических навыков подготовки и проведения самостоятельной научно-исследовательской работы по теме ВКР.</w:t>
      </w:r>
    </w:p>
    <w:p w14:paraId="59FFE6A6" w14:textId="77777777" w:rsidR="000F5881" w:rsidRPr="00751616" w:rsidRDefault="000F5881" w:rsidP="00751616">
      <w:pPr>
        <w:ind w:firstLine="708"/>
        <w:jc w:val="both"/>
      </w:pPr>
      <w:r w:rsidRPr="00751616">
        <w:rPr>
          <w:bCs/>
          <w:u w:val="single"/>
        </w:rPr>
        <w:t>Задачи практики</w:t>
      </w:r>
      <w:r w:rsidRPr="00751616">
        <w:t>:</w:t>
      </w:r>
    </w:p>
    <w:p w14:paraId="4940607F" w14:textId="77777777" w:rsidR="000F5881" w:rsidRPr="00751616" w:rsidRDefault="000F5881" w:rsidP="00751616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постановка и решение исследовательских задач в области науки и образования, а также теории и методики преподавания изобразительного искусства;</w:t>
      </w:r>
    </w:p>
    <w:p w14:paraId="45C2BB15" w14:textId="77777777" w:rsidR="000F5881" w:rsidRPr="00751616" w:rsidRDefault="000F5881" w:rsidP="00751616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color w:val="000000"/>
          <w:sz w:val="24"/>
          <w:szCs w:val="24"/>
        </w:rPr>
        <w:t>выявление в ходе научного исследования актуальности научной проблемы, поставленной в ВКР;</w:t>
      </w:r>
    </w:p>
    <w:p w14:paraId="5A8FF164" w14:textId="77777777" w:rsidR="000F5881" w:rsidRPr="00751616" w:rsidRDefault="000F5881" w:rsidP="00751616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color w:val="000000"/>
        </w:rPr>
      </w:pPr>
      <w:r w:rsidRPr="00751616">
        <w:rPr>
          <w:color w:val="000000"/>
        </w:rPr>
        <w:t>закрепление навыков изучения и анализа научной литературы, связанной с темой ВКР, другой специальной информации, достижений отечественной и зарубежной науки и образования в вопросах теории и методики преподавания изобразительного искусства;</w:t>
      </w:r>
    </w:p>
    <w:p w14:paraId="5F2C5E38" w14:textId="77777777" w:rsidR="000F5881" w:rsidRPr="00751616" w:rsidRDefault="000F5881" w:rsidP="00751616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color w:val="000000"/>
        </w:rPr>
      </w:pPr>
      <w:r w:rsidRPr="00751616">
        <w:rPr>
          <w:color w:val="000000"/>
        </w:rPr>
        <w:t xml:space="preserve">использование в </w:t>
      </w:r>
      <w:hyperlink r:id="rId8" w:tooltip="Профессиональная деятельность" w:history="1">
        <w:r w:rsidRPr="00751616">
          <w:rPr>
            <w:rStyle w:val="a6"/>
            <w:color w:val="auto"/>
            <w:u w:val="none"/>
          </w:rPr>
          <w:t>профессиональной деятельности</w:t>
        </w:r>
      </w:hyperlink>
      <w:r w:rsidRPr="00751616">
        <w:t xml:space="preserve"> </w:t>
      </w:r>
      <w:r w:rsidRPr="00751616">
        <w:rPr>
          <w:color w:val="000000"/>
        </w:rPr>
        <w:t xml:space="preserve">методов научного исследования: отработка практических исследовательских навыков и умений (подготовки исследования и его проведения; сбора, обработки, анализа и систематизации полученных эмпирических </w:t>
      </w:r>
      <w:r w:rsidRPr="00751616">
        <w:rPr>
          <w:color w:val="000000"/>
        </w:rPr>
        <w:lastRenderedPageBreak/>
        <w:t>фактов); закрепление умения проектировать диагностический процесс с учетом общих и специфических закономерностей и особенностей развития личности обучающегося.</w:t>
      </w:r>
    </w:p>
    <w:p w14:paraId="7AEB42C6" w14:textId="77777777" w:rsidR="00FF0EB1" w:rsidRPr="00751616" w:rsidRDefault="00FF0EB1" w:rsidP="00751616"/>
    <w:p w14:paraId="11814528" w14:textId="4CEB5366" w:rsidR="00125718" w:rsidRPr="00751616" w:rsidRDefault="00125718" w:rsidP="00751616">
      <w:pPr>
        <w:rPr>
          <w:b/>
          <w:bCs/>
        </w:rPr>
      </w:pPr>
      <w:r w:rsidRPr="00751616">
        <w:rPr>
          <w:b/>
          <w:bCs/>
          <w:caps/>
          <w:color w:val="000000" w:themeColor="text1"/>
        </w:rPr>
        <w:t xml:space="preserve">4. </w:t>
      </w:r>
      <w:bookmarkEnd w:id="12"/>
      <w:r w:rsidRPr="00751616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751616">
        <w:rPr>
          <w:b/>
          <w:bCs/>
          <w:caps/>
          <w:color w:val="000000" w:themeColor="text1"/>
        </w:rPr>
        <w:t>:</w:t>
      </w:r>
    </w:p>
    <w:p w14:paraId="08A4653B" w14:textId="77777777" w:rsidR="001C6683" w:rsidRPr="00751616" w:rsidRDefault="001C6683" w:rsidP="00751616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14A4E68" w:rsidR="00125718" w:rsidRPr="00751616" w:rsidRDefault="00751616" w:rsidP="00751616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751616">
        <w:rPr>
          <w:rStyle w:val="FontStyle84"/>
          <w:sz w:val="24"/>
          <w:szCs w:val="24"/>
        </w:rPr>
        <w:t>Производственная практика (научно-исследовательская работа)</w:t>
      </w:r>
      <w:r w:rsidR="00125718" w:rsidRPr="00751616">
        <w:rPr>
          <w:color w:val="000000"/>
        </w:rPr>
        <w:t xml:space="preserve"> </w:t>
      </w:r>
      <w:r w:rsidR="00125718" w:rsidRPr="00751616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120C18C3" w:rsidR="00125718" w:rsidRPr="00751616" w:rsidRDefault="00125718" w:rsidP="00751616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751616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0F5881" w:rsidRPr="00751616">
        <w:rPr>
          <w:rStyle w:val="FontStyle84"/>
          <w:sz w:val="24"/>
          <w:szCs w:val="24"/>
        </w:rPr>
        <w:t>3</w:t>
      </w:r>
      <w:r w:rsidRPr="00751616">
        <w:rPr>
          <w:rStyle w:val="FontStyle84"/>
          <w:sz w:val="24"/>
          <w:szCs w:val="24"/>
        </w:rPr>
        <w:t xml:space="preserve"> зачетных единиц, </w:t>
      </w:r>
      <w:r w:rsidR="000F5881" w:rsidRPr="00751616">
        <w:rPr>
          <w:rStyle w:val="FontStyle84"/>
          <w:sz w:val="24"/>
          <w:szCs w:val="24"/>
        </w:rPr>
        <w:t>108</w:t>
      </w:r>
      <w:r w:rsidRPr="00751616">
        <w:rPr>
          <w:rStyle w:val="FontStyle84"/>
          <w:sz w:val="24"/>
          <w:szCs w:val="24"/>
        </w:rPr>
        <w:t xml:space="preserve"> академических часов </w:t>
      </w:r>
      <w:r w:rsidRPr="00751616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751616" w:rsidRDefault="001C6683" w:rsidP="00751616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7A39922F" w:rsidR="00125718" w:rsidRPr="00751616" w:rsidRDefault="00321D20" w:rsidP="00751616">
      <w:pPr>
        <w:jc w:val="both"/>
      </w:pPr>
      <w:r>
        <w:t>Зао</w:t>
      </w:r>
      <w:r w:rsidR="00125718" w:rsidRPr="00751616">
        <w:t>чная форма обучения</w:t>
      </w:r>
    </w:p>
    <w:p w14:paraId="26141C77" w14:textId="77777777" w:rsidR="001C6683" w:rsidRPr="00751616" w:rsidRDefault="001C6683" w:rsidP="007516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751616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751616" w:rsidRDefault="00125718" w:rsidP="00751616">
            <w:pPr>
              <w:jc w:val="both"/>
            </w:pPr>
            <w:r w:rsidRPr="00751616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751616" w:rsidRDefault="00125718" w:rsidP="00751616">
            <w:pPr>
              <w:jc w:val="both"/>
            </w:pPr>
            <w:r w:rsidRPr="00751616">
              <w:t xml:space="preserve">Трудоемкость в </w:t>
            </w:r>
            <w:proofErr w:type="spellStart"/>
            <w:r w:rsidRPr="00751616">
              <w:t>акад.час</w:t>
            </w:r>
            <w:proofErr w:type="spellEnd"/>
          </w:p>
        </w:tc>
      </w:tr>
      <w:tr w:rsidR="00125718" w:rsidRPr="00751616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751616" w:rsidRDefault="00125718" w:rsidP="00751616">
            <w:pPr>
              <w:jc w:val="both"/>
            </w:pPr>
            <w:r w:rsidRPr="0075161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751616" w:rsidRDefault="00123404" w:rsidP="00751616">
            <w:pPr>
              <w:jc w:val="both"/>
            </w:pPr>
            <w:r w:rsidRPr="00751616">
              <w:t>5</w:t>
            </w:r>
          </w:p>
        </w:tc>
      </w:tr>
      <w:tr w:rsidR="00125718" w:rsidRPr="00751616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751616" w:rsidRDefault="00125718" w:rsidP="00751616">
            <w:pPr>
              <w:jc w:val="both"/>
              <w:rPr>
                <w:rFonts w:eastAsia="Calibri"/>
              </w:rPr>
            </w:pPr>
            <w:r w:rsidRPr="00751616">
              <w:rPr>
                <w:rStyle w:val="2b"/>
                <w:sz w:val="24"/>
                <w:szCs w:val="24"/>
              </w:rPr>
              <w:t>Иные формы работы</w:t>
            </w:r>
            <w:r w:rsidRPr="00751616">
              <w:rPr>
                <w:b/>
                <w:bCs/>
                <w:vertAlign w:val="superscript"/>
              </w:rPr>
              <w:footnoteReference w:id="1"/>
            </w:r>
            <w:r w:rsidRPr="0075161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B47B5F1" w:rsidR="00125718" w:rsidRPr="00751616" w:rsidRDefault="000F5881" w:rsidP="00751616">
            <w:pPr>
              <w:jc w:val="both"/>
            </w:pPr>
            <w:r w:rsidRPr="00751616">
              <w:t>103</w:t>
            </w:r>
          </w:p>
        </w:tc>
      </w:tr>
      <w:tr w:rsidR="00125718" w:rsidRPr="00751616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751616" w:rsidRDefault="00125718" w:rsidP="00751616">
            <w:pPr>
              <w:jc w:val="both"/>
            </w:pPr>
            <w:r w:rsidRPr="00751616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751616">
              <w:rPr>
                <w:rStyle w:val="2b"/>
                <w:sz w:val="24"/>
                <w:szCs w:val="24"/>
              </w:rPr>
              <w:t xml:space="preserve">практики </w:t>
            </w:r>
            <w:r w:rsidRPr="00751616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751616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751616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5A55E237" w:rsidR="00125718" w:rsidRPr="00751616" w:rsidRDefault="000F5881" w:rsidP="00751616">
            <w:pPr>
              <w:jc w:val="both"/>
            </w:pPr>
            <w:r w:rsidRPr="00751616">
              <w:t>108</w:t>
            </w:r>
            <w:r w:rsidR="001C6683" w:rsidRPr="00751616">
              <w:t>с</w:t>
            </w:r>
            <w:r w:rsidR="00125718" w:rsidRPr="00751616">
              <w:t xml:space="preserve">. / </w:t>
            </w:r>
            <w:r w:rsidRPr="00751616">
              <w:t>3</w:t>
            </w:r>
            <w:r w:rsidR="001C6683" w:rsidRPr="00751616">
              <w:t xml:space="preserve"> </w:t>
            </w:r>
            <w:proofErr w:type="spellStart"/>
            <w:r w:rsidR="001C6683" w:rsidRPr="00751616">
              <w:t>з.е</w:t>
            </w:r>
            <w:proofErr w:type="spellEnd"/>
            <w:r w:rsidR="001C6683" w:rsidRPr="00751616">
              <w:t>.</w:t>
            </w:r>
          </w:p>
        </w:tc>
      </w:tr>
    </w:tbl>
    <w:p w14:paraId="0C5E842C" w14:textId="7B1AE44C" w:rsidR="00125718" w:rsidRPr="00751616" w:rsidRDefault="00125718" w:rsidP="00751616">
      <w:pPr>
        <w:jc w:val="both"/>
        <w:rPr>
          <w:bCs/>
        </w:rPr>
      </w:pPr>
    </w:p>
    <w:p w14:paraId="209664F1" w14:textId="2B00D3C9" w:rsidR="00DD4965" w:rsidRPr="00751616" w:rsidRDefault="00DD4965" w:rsidP="0075161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751616" w:rsidRDefault="00DD4965" w:rsidP="00751616"/>
    <w:p w14:paraId="12EB7735" w14:textId="1C594885" w:rsidR="00041D37" w:rsidRPr="00751616" w:rsidRDefault="00751616" w:rsidP="00751616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751616">
        <w:rPr>
          <w:rFonts w:ascii="Times New Roman" w:hAnsi="Times New Roman" w:cs="Times New Roman"/>
          <w:sz w:val="24"/>
          <w:szCs w:val="24"/>
        </w:rPr>
        <w:t>Зао</w:t>
      </w:r>
      <w:r w:rsidR="00041D37" w:rsidRPr="00751616">
        <w:rPr>
          <w:rFonts w:ascii="Times New Roman" w:hAnsi="Times New Roman" w:cs="Times New Roman"/>
          <w:sz w:val="24"/>
          <w:szCs w:val="24"/>
        </w:rPr>
        <w:t>чная форма обучения 2 курс</w:t>
      </w:r>
    </w:p>
    <w:p w14:paraId="6E48EEF0" w14:textId="48CD7D0D" w:rsidR="00041D37" w:rsidRPr="00751616" w:rsidRDefault="00041D37" w:rsidP="00751616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751616">
        <w:rPr>
          <w:rFonts w:ascii="Times New Roman" w:hAnsi="Times New Roman" w:cs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751616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751616" w:rsidRDefault="00592D92" w:rsidP="00751616">
            <w:pPr>
              <w:jc w:val="center"/>
              <w:rPr>
                <w:rFonts w:eastAsia="Calibri"/>
              </w:rPr>
            </w:pPr>
            <w:r w:rsidRPr="007516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751616" w:rsidRDefault="00592D92" w:rsidP="00751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16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751616" w:rsidRDefault="00592D92" w:rsidP="00751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16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751616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751616" w:rsidRDefault="00592D92" w:rsidP="00751616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751616" w:rsidRDefault="00592D92" w:rsidP="007516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1616">
              <w:t>Подготовительный период</w:t>
            </w:r>
          </w:p>
        </w:tc>
      </w:tr>
      <w:tr w:rsidR="00592D92" w:rsidRPr="00751616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751616" w:rsidRDefault="00592D92" w:rsidP="00751616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751616" w:rsidRDefault="00592D92" w:rsidP="007516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1616">
              <w:t>Основной период</w:t>
            </w:r>
          </w:p>
        </w:tc>
      </w:tr>
      <w:tr w:rsidR="00592D92" w:rsidRPr="00751616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751616" w:rsidRDefault="00592D92" w:rsidP="00751616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751616" w:rsidRDefault="00592D92" w:rsidP="00751616">
            <w:pPr>
              <w:autoSpaceDE w:val="0"/>
              <w:autoSpaceDN w:val="0"/>
              <w:adjustRightInd w:val="0"/>
            </w:pPr>
            <w:r w:rsidRPr="00751616">
              <w:t>Заключительный период</w:t>
            </w:r>
          </w:p>
        </w:tc>
      </w:tr>
      <w:tr w:rsidR="00592D92" w:rsidRPr="00751616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751616" w:rsidRDefault="00592D92" w:rsidP="00751616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751616" w:rsidRDefault="00592D92" w:rsidP="00751616">
            <w:pPr>
              <w:autoSpaceDE w:val="0"/>
              <w:autoSpaceDN w:val="0"/>
              <w:adjustRightInd w:val="0"/>
            </w:pPr>
            <w:r w:rsidRPr="00751616">
              <w:t>Зачет с оценкой</w:t>
            </w:r>
          </w:p>
        </w:tc>
      </w:tr>
    </w:tbl>
    <w:p w14:paraId="2EB6AFF6" w14:textId="77777777" w:rsidR="00DD4965" w:rsidRPr="00751616" w:rsidRDefault="00DD4965" w:rsidP="00751616">
      <w:pPr>
        <w:tabs>
          <w:tab w:val="num" w:pos="643"/>
        </w:tabs>
        <w:rPr>
          <w:lang w:val="x-none" w:eastAsia="x-none"/>
        </w:rPr>
      </w:pPr>
    </w:p>
    <w:p w14:paraId="765660D9" w14:textId="77777777" w:rsidR="000F5881" w:rsidRPr="00751616" w:rsidRDefault="000F5881" w:rsidP="00751616">
      <w:pPr>
        <w:tabs>
          <w:tab w:val="num" w:pos="643"/>
        </w:tabs>
        <w:rPr>
          <w:lang w:val="x-none" w:eastAsia="x-none"/>
        </w:rPr>
      </w:pPr>
      <w:r w:rsidRPr="00751616">
        <w:rPr>
          <w:lang w:val="x-none" w:eastAsia="x-none"/>
        </w:rPr>
        <w:t>Практика состоит из трёх основных периодов.</w:t>
      </w:r>
    </w:p>
    <w:p w14:paraId="6ACE512D" w14:textId="77777777" w:rsidR="000F5881" w:rsidRPr="00751616" w:rsidRDefault="000F5881" w:rsidP="00751616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751616">
        <w:rPr>
          <w:i/>
          <w:lang w:val="x-none" w:eastAsia="x-none"/>
        </w:rPr>
        <w:tab/>
        <w:t xml:space="preserve">Подготовительный период. </w:t>
      </w:r>
      <w:r w:rsidRPr="00751616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51616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80D1E5E" w14:textId="77777777" w:rsidR="000F5881" w:rsidRPr="00751616" w:rsidRDefault="000F5881" w:rsidP="00751616">
      <w:pPr>
        <w:jc w:val="both"/>
        <w:rPr>
          <w:lang w:eastAsia="x-none"/>
        </w:rPr>
      </w:pPr>
      <w:r w:rsidRPr="00751616">
        <w:rPr>
          <w:i/>
          <w:iCs/>
          <w:lang w:val="x-none" w:eastAsia="x-none"/>
        </w:rPr>
        <w:tab/>
        <w:t xml:space="preserve">Основной период. </w:t>
      </w:r>
      <w:r w:rsidRPr="00751616">
        <w:rPr>
          <w:lang w:val="x-none" w:eastAsia="x-none"/>
        </w:rPr>
        <w:t>На данном этапе обучающи</w:t>
      </w:r>
      <w:r w:rsidRPr="00751616">
        <w:rPr>
          <w:lang w:eastAsia="x-none"/>
        </w:rPr>
        <w:t>й</w:t>
      </w:r>
      <w:proofErr w:type="spellStart"/>
      <w:r w:rsidRPr="00751616">
        <w:rPr>
          <w:lang w:val="x-none" w:eastAsia="x-none"/>
        </w:rPr>
        <w:t>ся</w:t>
      </w:r>
      <w:proofErr w:type="spellEnd"/>
      <w:r w:rsidRPr="00751616">
        <w:rPr>
          <w:lang w:eastAsia="x-none"/>
        </w:rPr>
        <w:t>:</w:t>
      </w:r>
    </w:p>
    <w:p w14:paraId="7A52A8BA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  <w:lang w:eastAsia="x-none"/>
        </w:rPr>
        <w:t>осуществляет с</w:t>
      </w:r>
      <w:r w:rsidRPr="00751616">
        <w:rPr>
          <w:rFonts w:ascii="Times New Roman" w:hAnsi="Times New Roman"/>
          <w:color w:val="000000"/>
          <w:sz w:val="24"/>
          <w:szCs w:val="24"/>
        </w:rPr>
        <w:t>бор, анализ и обобщение научной информации по теме ВКР, достижений зарубежной и отечественной практики в соответствующей области знаний;</w:t>
      </w:r>
    </w:p>
    <w:p w14:paraId="501FEAB2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  <w:lang w:eastAsia="x-none"/>
        </w:rPr>
        <w:t>п</w:t>
      </w:r>
      <w:r w:rsidRPr="00751616">
        <w:rPr>
          <w:rFonts w:ascii="Times New Roman" w:hAnsi="Times New Roman"/>
          <w:color w:val="000000"/>
          <w:sz w:val="24"/>
          <w:szCs w:val="24"/>
        </w:rPr>
        <w:t>одбирает, при необходимости, диагностический инструментарий для организации констатирующего исследования;</w:t>
      </w:r>
    </w:p>
    <w:p w14:paraId="737B83B4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t>расширяет и углубляет знания о научных и методологических основах преподавания изобразительного искусства;</w:t>
      </w:r>
    </w:p>
    <w:p w14:paraId="647896CF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t>составляет библиографию к ВКР с развернутым обзором по основным источникам;</w:t>
      </w:r>
    </w:p>
    <w:p w14:paraId="013E7E50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lastRenderedPageBreak/>
        <w:t>разрабатывает понятийный аппарат ВКР (актуальность, степень разработанности проблемы, объект и предмет исследования, цели и задачи исследования);</w:t>
      </w:r>
    </w:p>
    <w:p w14:paraId="558060E2" w14:textId="77777777" w:rsidR="000F5881" w:rsidRPr="00751616" w:rsidRDefault="000F5881" w:rsidP="00751616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t>обобщает результаты выполненной работы</w:t>
      </w:r>
    </w:p>
    <w:p w14:paraId="3911A32F" w14:textId="77777777" w:rsidR="000F5881" w:rsidRPr="00751616" w:rsidRDefault="000F5881" w:rsidP="00751616">
      <w:pPr>
        <w:tabs>
          <w:tab w:val="num" w:pos="643"/>
        </w:tabs>
        <w:jc w:val="both"/>
        <w:rPr>
          <w:lang w:val="x-none" w:eastAsia="x-none"/>
        </w:rPr>
      </w:pPr>
      <w:r w:rsidRPr="00751616">
        <w:rPr>
          <w:i/>
          <w:iCs/>
          <w:lang w:val="x-none" w:eastAsia="x-none"/>
        </w:rPr>
        <w:tab/>
        <w:t xml:space="preserve">Заключительный период. </w:t>
      </w:r>
      <w:r w:rsidRPr="00751616">
        <w:rPr>
          <w:lang w:val="x-none" w:eastAsia="x-none"/>
        </w:rPr>
        <w:t>Обработка материалов</w:t>
      </w:r>
      <w:r w:rsidRPr="00751616">
        <w:rPr>
          <w:lang w:eastAsia="x-none"/>
        </w:rPr>
        <w:t>,</w:t>
      </w:r>
      <w:r w:rsidRPr="00751616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575D28F4" w14:textId="77777777" w:rsidR="0050188A" w:rsidRPr="00751616" w:rsidRDefault="0050188A" w:rsidP="00751616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7AD4F8E3" w:rsidR="00DD4965" w:rsidRPr="00751616" w:rsidRDefault="00DD4965" w:rsidP="00751616">
      <w:pPr>
        <w:tabs>
          <w:tab w:val="num" w:pos="643"/>
        </w:tabs>
        <w:jc w:val="both"/>
        <w:rPr>
          <w:b/>
          <w:bCs/>
          <w:lang w:val="x-none" w:eastAsia="x-none"/>
        </w:rPr>
      </w:pPr>
      <w:r w:rsidRPr="00751616">
        <w:rPr>
          <w:b/>
          <w:bCs/>
          <w:caps/>
          <w:color w:val="000000" w:themeColor="text1"/>
        </w:rPr>
        <w:t>6. ФОРМЫ ОТЧЕТНОСТИ ПО ПРАКТИКЕ:</w:t>
      </w:r>
    </w:p>
    <w:p w14:paraId="539DE6B2" w14:textId="77777777" w:rsidR="00592D92" w:rsidRPr="00751616" w:rsidRDefault="00592D92" w:rsidP="00751616"/>
    <w:p w14:paraId="36717641" w14:textId="255D716F" w:rsidR="00DD4965" w:rsidRPr="00751616" w:rsidRDefault="00DD4965" w:rsidP="00751616">
      <w:pPr>
        <w:tabs>
          <w:tab w:val="left" w:pos="1080"/>
        </w:tabs>
        <w:jc w:val="both"/>
      </w:pPr>
      <w:r w:rsidRPr="00751616">
        <w:t xml:space="preserve">Форма </w:t>
      </w:r>
      <w:r w:rsidR="00B04D03" w:rsidRPr="00751616">
        <w:t>отчетности 2 курс (</w:t>
      </w:r>
      <w:r w:rsidR="00123404" w:rsidRPr="00751616">
        <w:t>4</w:t>
      </w:r>
      <w:r w:rsidR="00B04D03" w:rsidRPr="00751616">
        <w:t xml:space="preserve"> семестр) </w:t>
      </w:r>
      <w:r w:rsidRPr="00751616">
        <w:t xml:space="preserve">очная форма обучения - зачет </w:t>
      </w:r>
    </w:p>
    <w:p w14:paraId="39D26019" w14:textId="77777777" w:rsidR="00DD4965" w:rsidRPr="00751616" w:rsidRDefault="00DD4965" w:rsidP="00751616">
      <w:pPr>
        <w:tabs>
          <w:tab w:val="left" w:pos="1080"/>
        </w:tabs>
        <w:jc w:val="both"/>
      </w:pPr>
      <w:r w:rsidRPr="00751616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751616" w:rsidRDefault="00DD4965" w:rsidP="00751616">
      <w:pPr>
        <w:tabs>
          <w:tab w:val="left" w:pos="1080"/>
        </w:tabs>
        <w:jc w:val="both"/>
      </w:pPr>
      <w:r w:rsidRPr="00751616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751616" w:rsidRDefault="00DD4965" w:rsidP="00751616">
      <w:pPr>
        <w:tabs>
          <w:tab w:val="left" w:pos="1080"/>
        </w:tabs>
        <w:jc w:val="both"/>
      </w:pPr>
      <w:r w:rsidRPr="00751616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751616" w:rsidRDefault="00DD4965" w:rsidP="00751616">
      <w:pPr>
        <w:tabs>
          <w:tab w:val="left" w:pos="1080"/>
        </w:tabs>
        <w:jc w:val="both"/>
      </w:pPr>
      <w:r w:rsidRPr="00751616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751616" w:rsidRDefault="00592D92" w:rsidP="00751616">
      <w:pPr>
        <w:ind w:firstLine="567"/>
        <w:jc w:val="both"/>
        <w:rPr>
          <w:lang w:eastAsia="en-US"/>
        </w:rPr>
      </w:pPr>
      <w:r w:rsidRPr="00751616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751616" w:rsidRDefault="00592D92" w:rsidP="00751616">
      <w:pPr>
        <w:ind w:firstLine="567"/>
        <w:jc w:val="both"/>
        <w:rPr>
          <w:color w:val="000000"/>
          <w:lang w:eastAsia="en-US"/>
        </w:rPr>
      </w:pPr>
      <w:r w:rsidRPr="00751616">
        <w:rPr>
          <w:color w:val="000000"/>
          <w:lang w:eastAsia="en-US"/>
        </w:rPr>
        <w:t xml:space="preserve">Во </w:t>
      </w:r>
      <w:r w:rsidRPr="00751616">
        <w:rPr>
          <w:i/>
          <w:iCs/>
          <w:color w:val="000000"/>
          <w:lang w:eastAsia="en-US"/>
        </w:rPr>
        <w:t xml:space="preserve">введении </w:t>
      </w:r>
      <w:r w:rsidRPr="00751616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751616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751616" w:rsidRDefault="00592D92" w:rsidP="007516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51616">
        <w:rPr>
          <w:color w:val="000000"/>
        </w:rPr>
        <w:t>В</w:t>
      </w:r>
      <w:r w:rsidRPr="00751616">
        <w:rPr>
          <w:i/>
          <w:iCs/>
          <w:color w:val="000000"/>
        </w:rPr>
        <w:t xml:space="preserve"> основной части отчета, </w:t>
      </w:r>
      <w:r w:rsidRPr="00751616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751616" w:rsidRDefault="00592D92" w:rsidP="007516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51616">
        <w:rPr>
          <w:color w:val="000000"/>
        </w:rPr>
        <w:t xml:space="preserve">В </w:t>
      </w:r>
      <w:r w:rsidRPr="00751616">
        <w:rPr>
          <w:i/>
          <w:iCs/>
          <w:color w:val="000000"/>
        </w:rPr>
        <w:t xml:space="preserve">заключении </w:t>
      </w:r>
      <w:r w:rsidRPr="00751616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751616" w:rsidRDefault="00592D92" w:rsidP="007516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51616">
        <w:rPr>
          <w:color w:val="000000"/>
        </w:rPr>
        <w:t xml:space="preserve">В </w:t>
      </w:r>
      <w:r w:rsidRPr="00751616">
        <w:rPr>
          <w:i/>
          <w:iCs/>
          <w:color w:val="000000"/>
        </w:rPr>
        <w:t xml:space="preserve">списке использованных источников </w:t>
      </w:r>
      <w:r w:rsidRPr="00751616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751616" w:rsidRDefault="00592D92" w:rsidP="007516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51616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751616" w:rsidRDefault="00592D92" w:rsidP="00751616">
      <w:pPr>
        <w:ind w:firstLine="567"/>
        <w:jc w:val="both"/>
        <w:rPr>
          <w:rFonts w:eastAsia="Calibri"/>
        </w:rPr>
      </w:pPr>
      <w:r w:rsidRPr="00751616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751616" w:rsidRDefault="00FF0EB1" w:rsidP="00751616">
      <w:pPr>
        <w:ind w:firstLine="567"/>
        <w:jc w:val="both"/>
        <w:rPr>
          <w:rFonts w:eastAsia="Calibri"/>
        </w:rPr>
      </w:pPr>
    </w:p>
    <w:p w14:paraId="2E2752E4" w14:textId="22E1037A" w:rsidR="0010456C" w:rsidRPr="00751616" w:rsidRDefault="0010456C" w:rsidP="00751616">
      <w:pPr>
        <w:jc w:val="both"/>
        <w:rPr>
          <w:rFonts w:eastAsia="Calibri"/>
          <w:b/>
          <w:bCs/>
        </w:rPr>
      </w:pPr>
      <w:r w:rsidRPr="00751616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751616" w:rsidRDefault="0010456C" w:rsidP="00751616">
      <w:pPr>
        <w:jc w:val="both"/>
        <w:rPr>
          <w:rFonts w:eastAsia="Calibri"/>
        </w:rPr>
      </w:pPr>
    </w:p>
    <w:p w14:paraId="442523C0" w14:textId="67B48922" w:rsidR="0010456C" w:rsidRPr="00751616" w:rsidRDefault="0010456C" w:rsidP="00751616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751616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22CA9591" w14:textId="77777777" w:rsidR="00FF0EB1" w:rsidRPr="00751616" w:rsidRDefault="004D213F" w:rsidP="007516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51616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751616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751616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751616">
        <w:rPr>
          <w:rFonts w:ascii="Times New Roman" w:eastAsia="Calibri" w:hAnsi="Times New Roman"/>
          <w:sz w:val="24"/>
          <w:szCs w:val="24"/>
        </w:rPr>
        <w:t>их выполнение</w:t>
      </w:r>
      <w:r w:rsidRPr="00751616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751616" w:rsidRDefault="00FF0EB1" w:rsidP="00751616">
      <w:pPr>
        <w:jc w:val="both"/>
        <w:rPr>
          <w:caps/>
          <w:color w:val="000000" w:themeColor="text1"/>
        </w:rPr>
      </w:pPr>
    </w:p>
    <w:p w14:paraId="031CBB1A" w14:textId="79DF9ED1" w:rsidR="00FF0EB1" w:rsidRPr="00751616" w:rsidRDefault="00E325C6" w:rsidP="00751616">
      <w:pPr>
        <w:jc w:val="both"/>
        <w:rPr>
          <w:b/>
          <w:bCs/>
          <w:caps/>
          <w:color w:val="000000" w:themeColor="text1"/>
        </w:rPr>
      </w:pPr>
      <w:r w:rsidRPr="00751616">
        <w:rPr>
          <w:b/>
          <w:bCs/>
          <w:caps/>
          <w:color w:val="000000" w:themeColor="text1"/>
        </w:rPr>
        <w:t>8. ПЕРЕЧЕНЬ УЧЕБНОЙ ЛИТЕРАТУ</w:t>
      </w:r>
      <w:r w:rsidR="00B53803" w:rsidRPr="00751616">
        <w:rPr>
          <w:b/>
          <w:bCs/>
          <w:caps/>
          <w:color w:val="000000" w:themeColor="text1"/>
        </w:rPr>
        <w:t>РЫ</w:t>
      </w:r>
      <w:r w:rsidRPr="00751616">
        <w:rPr>
          <w:b/>
          <w:bCs/>
          <w:caps/>
          <w:color w:val="000000" w:themeColor="text1"/>
        </w:rPr>
        <w:t>:</w:t>
      </w:r>
    </w:p>
    <w:p w14:paraId="4EE4A9E6" w14:textId="77777777" w:rsidR="000F5881" w:rsidRPr="00751616" w:rsidRDefault="000F5881" w:rsidP="00751616">
      <w:pPr>
        <w:pStyle w:val="af2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616">
        <w:rPr>
          <w:rFonts w:ascii="Times New Roman" w:hAnsi="Times New Roman"/>
          <w:sz w:val="24"/>
          <w:szCs w:val="24"/>
        </w:rPr>
        <w:t>Дрещинский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В. А.  Методология научных </w:t>
      </w:r>
      <w:proofErr w:type="gramStart"/>
      <w:r w:rsidRPr="00751616">
        <w:rPr>
          <w:rFonts w:ascii="Times New Roman" w:hAnsi="Times New Roman"/>
          <w:sz w:val="24"/>
          <w:szCs w:val="24"/>
        </w:rPr>
        <w:t>исследований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учебник для вузов / В. А. </w:t>
      </w:r>
      <w:proofErr w:type="spellStart"/>
      <w:r w:rsidRPr="00751616">
        <w:rPr>
          <w:rFonts w:ascii="Times New Roman" w:hAnsi="Times New Roman"/>
          <w:sz w:val="24"/>
          <w:szCs w:val="24"/>
        </w:rPr>
        <w:t>Дрещинский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75161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751616">
        <w:rPr>
          <w:rFonts w:ascii="Times New Roman" w:hAnsi="Times New Roman"/>
          <w:sz w:val="24"/>
          <w:szCs w:val="24"/>
        </w:rPr>
        <w:t>Москва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51616">
        <w:rPr>
          <w:rFonts w:ascii="Times New Roman" w:hAnsi="Times New Roman"/>
          <w:sz w:val="24"/>
          <w:szCs w:val="24"/>
        </w:rPr>
        <w:t>Юрайт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2022. — 274 с. — (Высшее образование). — ISBN 978-5-534-07187-0. — </w:t>
      </w:r>
      <w:proofErr w:type="gramStart"/>
      <w:r w:rsidRPr="00751616">
        <w:rPr>
          <w:rFonts w:ascii="Times New Roman" w:hAnsi="Times New Roman"/>
          <w:sz w:val="24"/>
          <w:szCs w:val="24"/>
        </w:rPr>
        <w:t>Текст 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51616">
        <w:rPr>
          <w:rFonts w:ascii="Times New Roman" w:hAnsi="Times New Roman"/>
          <w:sz w:val="24"/>
          <w:szCs w:val="24"/>
        </w:rPr>
        <w:t>Юрайт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 [сайт]. — URL: https://urait.ru/bcode/492409 (дата обращения: 30.03.2022).</w:t>
      </w:r>
    </w:p>
    <w:p w14:paraId="3556C3BB" w14:textId="77777777" w:rsidR="000F5881" w:rsidRPr="00751616" w:rsidRDefault="000F5881" w:rsidP="00751616">
      <w:pPr>
        <w:pStyle w:val="af2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1616">
        <w:rPr>
          <w:rFonts w:ascii="Times New Roman" w:hAnsi="Times New Roman"/>
          <w:color w:val="454545"/>
          <w:sz w:val="24"/>
          <w:szCs w:val="24"/>
        </w:rPr>
        <w:t xml:space="preserve">Заграй, Н. П. Организация научных 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исследований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учебное пособие / Н. П. Заграй, И. А. Кириченко ; Южный федеральный университет, Инженерно-технологическая </w:t>
      </w:r>
      <w:r w:rsidRPr="00751616">
        <w:rPr>
          <w:rFonts w:ascii="Times New Roman" w:hAnsi="Times New Roman"/>
          <w:color w:val="454545"/>
          <w:sz w:val="24"/>
          <w:szCs w:val="24"/>
        </w:rPr>
        <w:lastRenderedPageBreak/>
        <w:t xml:space="preserve">академия. – 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Таганрог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Южный федеральный университет, 2016. – Часть 1. – 71 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с.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схем. –URL: </w:t>
      </w:r>
      <w:hyperlink r:id="rId9" w:history="1">
        <w:r w:rsidRPr="00751616">
          <w:rPr>
            <w:rStyle w:val="a6"/>
            <w:rFonts w:ascii="Times New Roman" w:hAnsi="Times New Roman"/>
            <w:color w:val="006CA1"/>
            <w:sz w:val="24"/>
            <w:szCs w:val="24"/>
          </w:rPr>
          <w:t>https://biblioclub.ru/index.php?page=book&amp;id=493334</w:t>
        </w:r>
      </w:hyperlink>
      <w:r w:rsidRPr="00751616">
        <w:rPr>
          <w:rFonts w:ascii="Times New Roman" w:hAnsi="Times New Roman"/>
          <w:color w:val="454545"/>
          <w:sz w:val="24"/>
          <w:szCs w:val="24"/>
        </w:rPr>
        <w:t xml:space="preserve"> – </w:t>
      </w:r>
      <w:proofErr w:type="spellStart"/>
      <w:r w:rsidRPr="00751616">
        <w:rPr>
          <w:rFonts w:ascii="Times New Roman" w:hAnsi="Times New Roman"/>
          <w:color w:val="454545"/>
          <w:sz w:val="24"/>
          <w:szCs w:val="24"/>
        </w:rPr>
        <w:t>Библиогр</w:t>
      </w:r>
      <w:proofErr w:type="spellEnd"/>
      <w:r w:rsidRPr="00751616">
        <w:rPr>
          <w:rFonts w:ascii="Times New Roman" w:hAnsi="Times New Roman"/>
          <w:color w:val="454545"/>
          <w:sz w:val="24"/>
          <w:szCs w:val="24"/>
        </w:rPr>
        <w:t>.: с. 63. – ISBN 978-5-9275-1923-1. – Текст : электронный.</w:t>
      </w:r>
    </w:p>
    <w:p w14:paraId="5C9FBB58" w14:textId="77777777" w:rsidR="000F5881" w:rsidRPr="00751616" w:rsidRDefault="000F5881" w:rsidP="00751616">
      <w:pPr>
        <w:pStyle w:val="af2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616">
        <w:rPr>
          <w:rFonts w:ascii="Times New Roman" w:hAnsi="Times New Roman"/>
          <w:color w:val="454545"/>
          <w:sz w:val="24"/>
          <w:szCs w:val="24"/>
        </w:rPr>
        <w:t>Комлацкий</w:t>
      </w:r>
      <w:proofErr w:type="spellEnd"/>
      <w:r w:rsidRPr="00751616">
        <w:rPr>
          <w:rFonts w:ascii="Times New Roman" w:hAnsi="Times New Roman"/>
          <w:color w:val="454545"/>
          <w:sz w:val="24"/>
          <w:szCs w:val="24"/>
        </w:rPr>
        <w:t xml:space="preserve">, В. И. Планирование и организация научных 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исследований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учебное пособие / В. И. </w:t>
      </w:r>
      <w:proofErr w:type="spellStart"/>
      <w:r w:rsidRPr="00751616">
        <w:rPr>
          <w:rFonts w:ascii="Times New Roman" w:hAnsi="Times New Roman"/>
          <w:color w:val="454545"/>
          <w:sz w:val="24"/>
          <w:szCs w:val="24"/>
        </w:rPr>
        <w:t>Комлацкий</w:t>
      </w:r>
      <w:proofErr w:type="spellEnd"/>
      <w:r w:rsidRPr="00751616">
        <w:rPr>
          <w:rFonts w:ascii="Times New Roman" w:hAnsi="Times New Roman"/>
          <w:color w:val="454545"/>
          <w:sz w:val="24"/>
          <w:szCs w:val="24"/>
        </w:rPr>
        <w:t>, С. В. Логинов, Г. В. </w:t>
      </w:r>
      <w:proofErr w:type="spellStart"/>
      <w:r w:rsidRPr="00751616">
        <w:rPr>
          <w:rFonts w:ascii="Times New Roman" w:hAnsi="Times New Roman"/>
          <w:color w:val="454545"/>
          <w:sz w:val="24"/>
          <w:szCs w:val="24"/>
        </w:rPr>
        <w:t>Комлацкий</w:t>
      </w:r>
      <w:proofErr w:type="spellEnd"/>
      <w:r w:rsidRPr="00751616">
        <w:rPr>
          <w:rFonts w:ascii="Times New Roman" w:hAnsi="Times New Roman"/>
          <w:color w:val="454545"/>
          <w:sz w:val="24"/>
          <w:szCs w:val="24"/>
        </w:rPr>
        <w:t>. – Ростов-на-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Дону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Феникс, 2014. – 208 </w:t>
      </w:r>
      <w:proofErr w:type="gramStart"/>
      <w:r w:rsidRPr="00751616">
        <w:rPr>
          <w:rFonts w:ascii="Times New Roman" w:hAnsi="Times New Roman"/>
          <w:color w:val="454545"/>
          <w:sz w:val="24"/>
          <w:szCs w:val="24"/>
        </w:rPr>
        <w:t>с. :</w:t>
      </w:r>
      <w:proofErr w:type="gramEnd"/>
      <w:r w:rsidRPr="00751616">
        <w:rPr>
          <w:rFonts w:ascii="Times New Roman" w:hAnsi="Times New Roman"/>
          <w:color w:val="454545"/>
          <w:sz w:val="24"/>
          <w:szCs w:val="24"/>
        </w:rPr>
        <w:t xml:space="preserve"> схем., табл. – (Высшее образование). –URL: </w:t>
      </w:r>
      <w:hyperlink r:id="rId10" w:history="1">
        <w:r w:rsidRPr="00751616">
          <w:rPr>
            <w:rStyle w:val="a6"/>
            <w:rFonts w:ascii="Times New Roman" w:hAnsi="Times New Roman"/>
            <w:color w:val="006CA1"/>
            <w:sz w:val="24"/>
            <w:szCs w:val="24"/>
          </w:rPr>
          <w:t>https://biblioclub.ru/index.php?page=book&amp;id=271595</w:t>
        </w:r>
      </w:hyperlink>
      <w:r w:rsidRPr="00751616">
        <w:rPr>
          <w:rFonts w:ascii="Times New Roman" w:hAnsi="Times New Roman"/>
          <w:color w:val="454545"/>
          <w:sz w:val="24"/>
          <w:szCs w:val="24"/>
        </w:rPr>
        <w:t xml:space="preserve"> – </w:t>
      </w:r>
      <w:proofErr w:type="spellStart"/>
      <w:r w:rsidRPr="00751616">
        <w:rPr>
          <w:rFonts w:ascii="Times New Roman" w:hAnsi="Times New Roman"/>
          <w:color w:val="454545"/>
          <w:sz w:val="24"/>
          <w:szCs w:val="24"/>
        </w:rPr>
        <w:t>Библиогр</w:t>
      </w:r>
      <w:proofErr w:type="spellEnd"/>
      <w:r w:rsidRPr="00751616">
        <w:rPr>
          <w:rFonts w:ascii="Times New Roman" w:hAnsi="Times New Roman"/>
          <w:color w:val="454545"/>
          <w:sz w:val="24"/>
          <w:szCs w:val="24"/>
        </w:rPr>
        <w:t>. в кн. – ISBN 978-5-222-21840-2. – Текст : электронный.</w:t>
      </w:r>
    </w:p>
    <w:p w14:paraId="76E2F3B6" w14:textId="77777777" w:rsidR="000F5881" w:rsidRPr="00751616" w:rsidRDefault="000F5881" w:rsidP="00751616">
      <w:pPr>
        <w:pStyle w:val="af2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616">
        <w:rPr>
          <w:rFonts w:ascii="Times New Roman" w:hAnsi="Times New Roman"/>
          <w:sz w:val="24"/>
          <w:szCs w:val="24"/>
        </w:rPr>
        <w:t>Мокий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В. С.  Методология научных исследований. </w:t>
      </w:r>
      <w:proofErr w:type="spellStart"/>
      <w:r w:rsidRPr="00751616">
        <w:rPr>
          <w:rFonts w:ascii="Times New Roman" w:hAnsi="Times New Roman"/>
          <w:sz w:val="24"/>
          <w:szCs w:val="24"/>
        </w:rPr>
        <w:t>Трансдисциплинарные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 подходы и </w:t>
      </w:r>
      <w:proofErr w:type="gramStart"/>
      <w:r w:rsidRPr="00751616">
        <w:rPr>
          <w:rFonts w:ascii="Times New Roman" w:hAnsi="Times New Roman"/>
          <w:sz w:val="24"/>
          <w:szCs w:val="24"/>
        </w:rPr>
        <w:t>методы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учебное пособие для вузов / В. С. </w:t>
      </w:r>
      <w:proofErr w:type="spellStart"/>
      <w:r w:rsidRPr="00751616">
        <w:rPr>
          <w:rFonts w:ascii="Times New Roman" w:hAnsi="Times New Roman"/>
          <w:sz w:val="24"/>
          <w:szCs w:val="24"/>
        </w:rPr>
        <w:t>Мокий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Т. А. Лукьянова. — 2-е изд., </w:t>
      </w:r>
      <w:proofErr w:type="spellStart"/>
      <w:r w:rsidRPr="0075161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751616">
        <w:rPr>
          <w:rFonts w:ascii="Times New Roman" w:hAnsi="Times New Roman"/>
          <w:sz w:val="24"/>
          <w:szCs w:val="24"/>
        </w:rPr>
        <w:t>Москва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51616">
        <w:rPr>
          <w:rFonts w:ascii="Times New Roman" w:hAnsi="Times New Roman"/>
          <w:sz w:val="24"/>
          <w:szCs w:val="24"/>
        </w:rPr>
        <w:t>Юрайт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2022. — 229 с. — (Высшее образование). — ISBN 978-5-534-13916-7. — </w:t>
      </w:r>
      <w:proofErr w:type="gramStart"/>
      <w:r w:rsidRPr="00751616">
        <w:rPr>
          <w:rFonts w:ascii="Times New Roman" w:hAnsi="Times New Roman"/>
          <w:sz w:val="24"/>
          <w:szCs w:val="24"/>
        </w:rPr>
        <w:t>Текст 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51616">
        <w:rPr>
          <w:rFonts w:ascii="Times New Roman" w:hAnsi="Times New Roman"/>
          <w:sz w:val="24"/>
          <w:szCs w:val="24"/>
        </w:rPr>
        <w:t>Юрайт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 [сайт]. — URL: https://urait.ru/bcode/493258 </w:t>
      </w:r>
    </w:p>
    <w:p w14:paraId="7BAC77A9" w14:textId="77777777" w:rsidR="000F5881" w:rsidRPr="00751616" w:rsidRDefault="000F5881" w:rsidP="00751616">
      <w:pPr>
        <w:pStyle w:val="af2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1616">
        <w:rPr>
          <w:rFonts w:ascii="Times New Roman" w:hAnsi="Times New Roman"/>
          <w:sz w:val="24"/>
          <w:szCs w:val="24"/>
        </w:rPr>
        <w:t xml:space="preserve">Образцов, П. И.  Методология педагогического </w:t>
      </w:r>
      <w:proofErr w:type="gramStart"/>
      <w:r w:rsidRPr="00751616">
        <w:rPr>
          <w:rFonts w:ascii="Times New Roman" w:hAnsi="Times New Roman"/>
          <w:sz w:val="24"/>
          <w:szCs w:val="24"/>
        </w:rPr>
        <w:t>исследования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учебное пособие для вузов / П. И. Образцов. — 2-е изд., </w:t>
      </w:r>
      <w:proofErr w:type="spellStart"/>
      <w:r w:rsidRPr="00751616">
        <w:rPr>
          <w:rFonts w:ascii="Times New Roman" w:hAnsi="Times New Roman"/>
          <w:sz w:val="24"/>
          <w:szCs w:val="24"/>
        </w:rPr>
        <w:t>испр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751616">
        <w:rPr>
          <w:rFonts w:ascii="Times New Roman" w:hAnsi="Times New Roman"/>
          <w:sz w:val="24"/>
          <w:szCs w:val="24"/>
        </w:rPr>
        <w:t>Москва 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51616">
        <w:rPr>
          <w:rFonts w:ascii="Times New Roman" w:hAnsi="Times New Roman"/>
          <w:sz w:val="24"/>
          <w:szCs w:val="24"/>
        </w:rPr>
        <w:t>Юрайт</w:t>
      </w:r>
      <w:proofErr w:type="spellEnd"/>
      <w:r w:rsidRPr="00751616">
        <w:rPr>
          <w:rFonts w:ascii="Times New Roman" w:hAnsi="Times New Roman"/>
          <w:sz w:val="24"/>
          <w:szCs w:val="24"/>
        </w:rPr>
        <w:t xml:space="preserve">, 2022. — 156 с. — (Высшее образование). — ISBN 978-5-534-08332-3. — </w:t>
      </w:r>
      <w:proofErr w:type="gramStart"/>
      <w:r w:rsidRPr="00751616">
        <w:rPr>
          <w:rFonts w:ascii="Times New Roman" w:hAnsi="Times New Roman"/>
          <w:sz w:val="24"/>
          <w:szCs w:val="24"/>
        </w:rPr>
        <w:t>Текст :</w:t>
      </w:r>
      <w:proofErr w:type="gramEnd"/>
      <w:r w:rsidRPr="00751616">
        <w:rPr>
          <w:rFonts w:ascii="Times New Roman" w:hAnsi="Times New Roman"/>
          <w:sz w:val="24"/>
          <w:szCs w:val="24"/>
        </w:rPr>
        <w:t xml:space="preserve"> электронный //. — URL: https://urait.ru/bcode/492298 </w:t>
      </w:r>
    </w:p>
    <w:p w14:paraId="3C71DBAF" w14:textId="77777777" w:rsidR="00FF0EB1" w:rsidRPr="00751616" w:rsidRDefault="00FF0EB1" w:rsidP="00751616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751616" w:rsidRDefault="00B53803" w:rsidP="00751616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51616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751616" w:rsidRDefault="00B53803" w:rsidP="00751616"/>
    <w:p w14:paraId="799EE192" w14:textId="1AF4C695" w:rsidR="00D30DBC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1" w:history="1">
        <w:r w:rsidR="00217C43" w:rsidRPr="00751616">
          <w:rPr>
            <w:rStyle w:val="a6"/>
            <w:szCs w:val="24"/>
            <w:lang w:val="en-US"/>
          </w:rPr>
          <w:t>http</w:t>
        </w:r>
        <w:r w:rsidR="00217C43" w:rsidRPr="00751616">
          <w:rPr>
            <w:rStyle w:val="a6"/>
            <w:szCs w:val="24"/>
          </w:rPr>
          <w:t>://</w:t>
        </w:r>
        <w:proofErr w:type="spellStart"/>
        <w:r w:rsidR="00217C43" w:rsidRPr="00751616">
          <w:rPr>
            <w:rStyle w:val="a6"/>
            <w:szCs w:val="24"/>
            <w:lang w:val="en-US"/>
          </w:rPr>
          <w:t>dviu</w:t>
        </w:r>
        <w:proofErr w:type="spellEnd"/>
        <w:r w:rsidR="00217C43" w:rsidRPr="00751616">
          <w:rPr>
            <w:rStyle w:val="a6"/>
            <w:szCs w:val="24"/>
          </w:rPr>
          <w:t>.</w:t>
        </w:r>
        <w:proofErr w:type="spellStart"/>
        <w:r w:rsidR="00217C43" w:rsidRPr="00751616">
          <w:rPr>
            <w:rStyle w:val="a6"/>
            <w:szCs w:val="24"/>
            <w:lang w:val="en-US"/>
          </w:rPr>
          <w:t>ranepa</w:t>
        </w:r>
        <w:proofErr w:type="spellEnd"/>
        <w:r w:rsidR="00217C43" w:rsidRPr="00751616">
          <w:rPr>
            <w:rStyle w:val="a6"/>
            <w:szCs w:val="24"/>
          </w:rPr>
          <w:t>.</w:t>
        </w:r>
        <w:proofErr w:type="spellStart"/>
        <w:r w:rsidR="00217C43" w:rsidRPr="00751616">
          <w:rPr>
            <w:rStyle w:val="a6"/>
            <w:szCs w:val="24"/>
            <w:lang w:val="en-US"/>
          </w:rPr>
          <w:t>ru</w:t>
        </w:r>
        <w:proofErr w:type="spellEnd"/>
        <w:r w:rsidR="00217C43" w:rsidRPr="00751616">
          <w:rPr>
            <w:rStyle w:val="a6"/>
            <w:szCs w:val="24"/>
          </w:rPr>
          <w:t>/</w:t>
        </w:r>
        <w:r w:rsidR="00217C43" w:rsidRPr="00751616">
          <w:rPr>
            <w:rStyle w:val="a6"/>
            <w:szCs w:val="24"/>
            <w:lang w:val="en-US"/>
          </w:rPr>
          <w:t>index</w:t>
        </w:r>
        <w:r w:rsidR="00217C43" w:rsidRPr="00751616">
          <w:rPr>
            <w:rStyle w:val="a6"/>
            <w:szCs w:val="24"/>
          </w:rPr>
          <w:t>.</w:t>
        </w:r>
        <w:proofErr w:type="spellStart"/>
        <w:r w:rsidR="00217C43" w:rsidRPr="00751616">
          <w:rPr>
            <w:rStyle w:val="a6"/>
            <w:szCs w:val="24"/>
            <w:lang w:val="en-US"/>
          </w:rPr>
          <w:t>php</w:t>
        </w:r>
        <w:proofErr w:type="spellEnd"/>
        <w:r w:rsidR="00217C43" w:rsidRPr="00751616">
          <w:rPr>
            <w:rStyle w:val="a6"/>
            <w:szCs w:val="24"/>
          </w:rPr>
          <w:t>?</w:t>
        </w:r>
        <w:r w:rsidR="00217C43" w:rsidRPr="00751616">
          <w:rPr>
            <w:rStyle w:val="a6"/>
            <w:szCs w:val="24"/>
            <w:lang w:val="en-US"/>
          </w:rPr>
          <w:t>page</w:t>
        </w:r>
        <w:r w:rsidR="00217C43" w:rsidRPr="00751616">
          <w:rPr>
            <w:rStyle w:val="a6"/>
            <w:szCs w:val="24"/>
          </w:rPr>
          <w:t>=</w:t>
        </w:r>
        <w:proofErr w:type="spellStart"/>
        <w:r w:rsidR="00217C43" w:rsidRPr="00751616">
          <w:rPr>
            <w:rStyle w:val="a6"/>
            <w:szCs w:val="24"/>
            <w:lang w:val="en-US"/>
          </w:rPr>
          <w:t>bibi</w:t>
        </w:r>
        <w:proofErr w:type="spellEnd"/>
        <w:r w:rsidR="00217C43" w:rsidRPr="00751616">
          <w:rPr>
            <w:rStyle w:val="a6"/>
            <w:szCs w:val="24"/>
          </w:rPr>
          <w:t>2&amp;</w:t>
        </w:r>
        <w:proofErr w:type="spellStart"/>
        <w:r w:rsidR="00217C43" w:rsidRPr="00751616">
          <w:rPr>
            <w:rStyle w:val="a6"/>
            <w:szCs w:val="24"/>
            <w:lang w:val="en-US"/>
          </w:rPr>
          <w:t>rc</w:t>
        </w:r>
        <w:proofErr w:type="spellEnd"/>
        <w:r w:rsidR="00217C43" w:rsidRPr="00751616">
          <w:rPr>
            <w:rStyle w:val="a6"/>
            <w:szCs w:val="24"/>
          </w:rPr>
          <w:t>=</w:t>
        </w:r>
        <w:proofErr w:type="spellStart"/>
        <w:r w:rsidR="00217C43" w:rsidRPr="00751616">
          <w:rPr>
            <w:rStyle w:val="a6"/>
            <w:szCs w:val="24"/>
            <w:lang w:val="en-US"/>
          </w:rPr>
          <w:t>bibi</w:t>
        </w:r>
        <w:proofErr w:type="spellEnd"/>
      </w:hyperlink>
      <w:r w:rsidR="00217C43" w:rsidRPr="00751616">
        <w:rPr>
          <w:szCs w:val="24"/>
        </w:rPr>
        <w:t xml:space="preserve"> </w:t>
      </w:r>
      <w:r w:rsidR="00D30DBC" w:rsidRPr="00751616">
        <w:rPr>
          <w:szCs w:val="24"/>
        </w:rPr>
        <w:t xml:space="preserve">– электронная библиотека </w:t>
      </w:r>
      <w:proofErr w:type="spellStart"/>
      <w:r w:rsidR="00D30DBC" w:rsidRPr="00751616">
        <w:rPr>
          <w:szCs w:val="24"/>
        </w:rPr>
        <w:t>ДВИУ</w:t>
      </w:r>
      <w:proofErr w:type="spellEnd"/>
      <w:r w:rsidR="00D30DBC" w:rsidRPr="00751616">
        <w:rPr>
          <w:szCs w:val="24"/>
        </w:rPr>
        <w:t>.</w:t>
      </w:r>
    </w:p>
    <w:p w14:paraId="02619146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2" w:history="1">
        <w:r w:rsidR="00217C43" w:rsidRPr="00751616">
          <w:rPr>
            <w:rStyle w:val="a6"/>
            <w:szCs w:val="24"/>
          </w:rPr>
          <w:t>http://e.lanbook.com</w:t>
        </w:r>
      </w:hyperlink>
      <w:r w:rsidR="00D30DBC" w:rsidRPr="00751616">
        <w:rPr>
          <w:szCs w:val="24"/>
        </w:rPr>
        <w:t xml:space="preserve"> – электронно-библиотечная система «Лань».</w:t>
      </w:r>
    </w:p>
    <w:p w14:paraId="2BBD7F98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3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</w:t>
        </w:r>
        <w:proofErr w:type="spellStart"/>
        <w:r w:rsidR="003A10CE" w:rsidRPr="00751616">
          <w:rPr>
            <w:rStyle w:val="a6"/>
            <w:szCs w:val="24"/>
          </w:rPr>
          <w:t>IQlib</w:t>
        </w:r>
        <w:proofErr w:type="spellEnd"/>
      </w:hyperlink>
      <w:r w:rsidR="00D30DBC" w:rsidRPr="00751616">
        <w:rPr>
          <w:szCs w:val="24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4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://window.edu.ru</w:t>
        </w:r>
      </w:hyperlink>
      <w:r w:rsidR="00D30DBC" w:rsidRPr="00751616">
        <w:rPr>
          <w:szCs w:val="24"/>
        </w:rPr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5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</w:t>
        </w:r>
        <w:r w:rsidR="003A10CE" w:rsidRPr="00751616">
          <w:rPr>
            <w:rStyle w:val="a6"/>
            <w:szCs w:val="24"/>
            <w:lang w:val="en-US"/>
          </w:rPr>
          <w:t>www</w:t>
        </w:r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biblio</w:t>
        </w:r>
        <w:proofErr w:type="spellEnd"/>
        <w:r w:rsidR="003A10CE" w:rsidRPr="00751616">
          <w:rPr>
            <w:rStyle w:val="a6"/>
            <w:szCs w:val="24"/>
          </w:rPr>
          <w:t>-</w:t>
        </w:r>
        <w:proofErr w:type="spellStart"/>
        <w:r w:rsidR="003A10CE" w:rsidRPr="00751616">
          <w:rPr>
            <w:rStyle w:val="a6"/>
            <w:szCs w:val="24"/>
            <w:lang w:val="en-US"/>
          </w:rPr>
          <w:t>onlain</w:t>
        </w:r>
        <w:proofErr w:type="spellEnd"/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ru</w:t>
        </w:r>
        <w:proofErr w:type="spellEnd"/>
      </w:hyperlink>
      <w:r w:rsidR="00D30DBC" w:rsidRPr="00751616">
        <w:rPr>
          <w:szCs w:val="24"/>
        </w:rPr>
        <w:t xml:space="preserve"> – электронно-библиотечная система </w:t>
      </w:r>
      <w:proofErr w:type="spellStart"/>
      <w:r w:rsidR="00D30DBC" w:rsidRPr="00751616">
        <w:rPr>
          <w:szCs w:val="24"/>
        </w:rPr>
        <w:t>ЭБС</w:t>
      </w:r>
      <w:proofErr w:type="spellEnd"/>
      <w:r w:rsidR="00D30DBC" w:rsidRPr="00751616">
        <w:rPr>
          <w:szCs w:val="24"/>
        </w:rPr>
        <w:t xml:space="preserve"> «</w:t>
      </w:r>
      <w:proofErr w:type="spellStart"/>
      <w:r w:rsidR="00D30DBC" w:rsidRPr="00751616">
        <w:rPr>
          <w:szCs w:val="24"/>
        </w:rPr>
        <w:t>Юрайт</w:t>
      </w:r>
      <w:proofErr w:type="spellEnd"/>
      <w:r w:rsidR="00D30DBC" w:rsidRPr="00751616">
        <w:rPr>
          <w:szCs w:val="24"/>
        </w:rPr>
        <w:t>».</w:t>
      </w:r>
    </w:p>
    <w:p w14:paraId="33461834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6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</w:t>
        </w:r>
        <w:r w:rsidR="003A10CE" w:rsidRPr="00751616">
          <w:rPr>
            <w:rStyle w:val="a6"/>
            <w:szCs w:val="24"/>
            <w:lang w:val="en-US"/>
          </w:rPr>
          <w:t>www</w:t>
        </w:r>
        <w:r w:rsidR="003A10CE" w:rsidRPr="00751616">
          <w:rPr>
            <w:rStyle w:val="a6"/>
            <w:szCs w:val="24"/>
          </w:rPr>
          <w:t>.</w:t>
        </w:r>
        <w:r w:rsidR="003A10CE" w:rsidRPr="00751616">
          <w:rPr>
            <w:rStyle w:val="a6"/>
            <w:szCs w:val="24"/>
            <w:lang w:val="en-US"/>
          </w:rPr>
          <w:t>Cir</w:t>
        </w:r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ru</w:t>
        </w:r>
        <w:proofErr w:type="spellEnd"/>
      </w:hyperlink>
      <w:r w:rsidR="00E325C6" w:rsidRPr="00751616">
        <w:rPr>
          <w:szCs w:val="24"/>
        </w:rPr>
        <w:t xml:space="preserve"> </w:t>
      </w:r>
      <w:r w:rsidR="00D30DBC" w:rsidRPr="00751616">
        <w:rPr>
          <w:szCs w:val="24"/>
        </w:rPr>
        <w:t>Университетская информационная система России.</w:t>
      </w:r>
    </w:p>
    <w:p w14:paraId="61C0B1E2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7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://www.edu.ru</w:t>
        </w:r>
      </w:hyperlink>
      <w:r w:rsidR="00D30DBC" w:rsidRPr="00751616">
        <w:rPr>
          <w:szCs w:val="24"/>
        </w:rPr>
        <w:t xml:space="preserve"> - Федеральный портал «Российское образование».</w:t>
      </w:r>
    </w:p>
    <w:p w14:paraId="3BDF6CF9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8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</w:t>
        </w:r>
        <w:r w:rsidR="003A10CE" w:rsidRPr="00751616">
          <w:rPr>
            <w:rStyle w:val="a6"/>
            <w:szCs w:val="24"/>
            <w:lang w:val="en-US"/>
          </w:rPr>
          <w:t>www</w:t>
        </w:r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gramota</w:t>
        </w:r>
        <w:proofErr w:type="spellEnd"/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ru</w:t>
        </w:r>
        <w:proofErr w:type="spellEnd"/>
      </w:hyperlink>
      <w:r w:rsidR="00D30DBC" w:rsidRPr="00751616">
        <w:rPr>
          <w:szCs w:val="24"/>
        </w:rPr>
        <w:t xml:space="preserve"> – справочно-информационный портал.</w:t>
      </w:r>
    </w:p>
    <w:p w14:paraId="4D0B9CA2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19" w:history="1">
        <w:r w:rsidR="003A10CE" w:rsidRPr="00751616">
          <w:rPr>
            <w:rStyle w:val="a6"/>
            <w:szCs w:val="24"/>
          </w:rPr>
          <w:t>http://www.iprbookshop.ru</w:t>
        </w:r>
      </w:hyperlink>
      <w:r w:rsidR="00D30DBC" w:rsidRPr="00751616">
        <w:rPr>
          <w:szCs w:val="24"/>
        </w:rPr>
        <w:t xml:space="preserve"> – электронно-библиотечная система «</w:t>
      </w:r>
      <w:proofErr w:type="spellStart"/>
      <w:r w:rsidR="00D30DBC" w:rsidRPr="00751616">
        <w:rPr>
          <w:szCs w:val="24"/>
          <w:lang w:val="en-US"/>
        </w:rPr>
        <w:t>IPRbooks</w:t>
      </w:r>
      <w:proofErr w:type="spellEnd"/>
      <w:r w:rsidR="00D30DBC" w:rsidRPr="00751616">
        <w:rPr>
          <w:szCs w:val="24"/>
        </w:rPr>
        <w:t>».</w:t>
      </w:r>
    </w:p>
    <w:p w14:paraId="00744914" w14:textId="77993ED0" w:rsidR="00D30DBC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0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://www.openet.edu.ru</w:t>
        </w:r>
      </w:hyperlink>
      <w:r w:rsidR="003A10CE" w:rsidRPr="00751616">
        <w:rPr>
          <w:szCs w:val="24"/>
        </w:rPr>
        <w:t xml:space="preserve"> -</w:t>
      </w:r>
      <w:r w:rsidR="00D30DBC" w:rsidRPr="00751616">
        <w:rPr>
          <w:szCs w:val="24"/>
        </w:rPr>
        <w:t xml:space="preserve"> Российский портал открытого образования.</w:t>
      </w:r>
    </w:p>
    <w:p w14:paraId="77F3DB66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1" w:history="1">
        <w:r w:rsidR="003A10CE" w:rsidRPr="00751616">
          <w:rPr>
            <w:rStyle w:val="a6"/>
            <w:szCs w:val="24"/>
            <w:lang w:val="en-US"/>
          </w:rPr>
          <w:t>http</w:t>
        </w:r>
        <w:r w:rsidR="003A10CE" w:rsidRPr="00751616">
          <w:rPr>
            <w:rStyle w:val="a6"/>
            <w:szCs w:val="24"/>
          </w:rPr>
          <w:t>://</w:t>
        </w:r>
        <w:r w:rsidR="003A10CE" w:rsidRPr="00751616">
          <w:rPr>
            <w:rStyle w:val="a6"/>
            <w:szCs w:val="24"/>
            <w:lang w:val="en-US"/>
          </w:rPr>
          <w:t>www</w:t>
        </w:r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sibuk</w:t>
        </w:r>
        <w:proofErr w:type="spellEnd"/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Nsk</w:t>
        </w:r>
        <w:proofErr w:type="spellEnd"/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su</w:t>
        </w:r>
        <w:proofErr w:type="spellEnd"/>
        <w:r w:rsidR="003A10CE" w:rsidRPr="00751616">
          <w:rPr>
            <w:rStyle w:val="a6"/>
            <w:szCs w:val="24"/>
          </w:rPr>
          <w:t>.</w:t>
        </w:r>
        <w:r w:rsidR="003A10CE" w:rsidRPr="00751616">
          <w:rPr>
            <w:rStyle w:val="a6"/>
            <w:szCs w:val="24"/>
            <w:lang w:val="en-US"/>
          </w:rPr>
          <w:t>Public</w:t>
        </w:r>
        <w:r w:rsidR="003A10CE" w:rsidRPr="00751616">
          <w:rPr>
            <w:rStyle w:val="a6"/>
            <w:szCs w:val="24"/>
          </w:rPr>
          <w:t>/</w:t>
        </w:r>
        <w:proofErr w:type="spellStart"/>
        <w:r w:rsidR="003A10CE" w:rsidRPr="00751616">
          <w:rPr>
            <w:rStyle w:val="a6"/>
            <w:szCs w:val="24"/>
            <w:lang w:val="en-US"/>
          </w:rPr>
          <w:t>Ypr</w:t>
        </w:r>
        <w:proofErr w:type="spellEnd"/>
        <w:r w:rsidR="003A10CE" w:rsidRPr="00751616">
          <w:rPr>
            <w:rStyle w:val="a6"/>
            <w:szCs w:val="24"/>
          </w:rPr>
          <w:t>/</w:t>
        </w:r>
        <w:proofErr w:type="spellStart"/>
        <w:r w:rsidR="003A10CE" w:rsidRPr="00751616">
          <w:rPr>
            <w:rStyle w:val="a6"/>
            <w:szCs w:val="24"/>
            <w:lang w:val="en-US"/>
          </w:rPr>
          <w:t>yp</w:t>
        </w:r>
        <w:proofErr w:type="spellEnd"/>
        <w:r w:rsidR="003A10CE" w:rsidRPr="00751616">
          <w:rPr>
            <w:rStyle w:val="a6"/>
            <w:szCs w:val="24"/>
          </w:rPr>
          <w:t>13/07/</w:t>
        </w:r>
        <w:proofErr w:type="spellStart"/>
        <w:r w:rsidR="003A10CE" w:rsidRPr="00751616">
          <w:rPr>
            <w:rStyle w:val="a6"/>
            <w:szCs w:val="24"/>
            <w:lang w:val="en-US"/>
          </w:rPr>
          <w:t>htm</w:t>
        </w:r>
        <w:proofErr w:type="spellEnd"/>
      </w:hyperlink>
      <w:r w:rsidR="00D30DBC" w:rsidRPr="00751616">
        <w:rPr>
          <w:szCs w:val="24"/>
        </w:rPr>
        <w:t xml:space="preserve"> - Библиотеки.</w:t>
      </w:r>
    </w:p>
    <w:p w14:paraId="7F2DDF7A" w14:textId="435D9397" w:rsidR="006A7A7E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2" w:history="1">
        <w:r w:rsidR="003A10CE" w:rsidRPr="00751616">
          <w:rPr>
            <w:rStyle w:val="a6"/>
            <w:szCs w:val="24"/>
            <w:lang w:val="en-US"/>
          </w:rPr>
          <w:t>www</w:t>
        </w:r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elibrary</w:t>
        </w:r>
        <w:proofErr w:type="spellEnd"/>
        <w:r w:rsidR="003A10CE" w:rsidRPr="00751616">
          <w:rPr>
            <w:rStyle w:val="a6"/>
            <w:szCs w:val="24"/>
          </w:rPr>
          <w:t>.</w:t>
        </w:r>
        <w:proofErr w:type="spellStart"/>
        <w:r w:rsidR="003A10CE" w:rsidRPr="00751616">
          <w:rPr>
            <w:rStyle w:val="a6"/>
            <w:szCs w:val="24"/>
            <w:lang w:val="en-US"/>
          </w:rPr>
          <w:t>ru</w:t>
        </w:r>
        <w:proofErr w:type="spellEnd"/>
      </w:hyperlink>
      <w:r w:rsidR="00D30DBC" w:rsidRPr="00751616">
        <w:rPr>
          <w:szCs w:val="24"/>
        </w:rPr>
        <w:t>– научная электронная библиотека.</w:t>
      </w:r>
    </w:p>
    <w:p w14:paraId="79B7BC33" w14:textId="45418F93" w:rsidR="00D30DBC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3" w:history="1">
        <w:r w:rsidR="003A10CE" w:rsidRPr="00751616">
          <w:rPr>
            <w:rStyle w:val="a6"/>
            <w:szCs w:val="24"/>
          </w:rPr>
          <w:t>https://www.gks.ru/</w:t>
        </w:r>
      </w:hyperlink>
      <w:r w:rsidR="00D30DBC" w:rsidRPr="00751616">
        <w:rPr>
          <w:szCs w:val="24"/>
        </w:rPr>
        <w:t xml:space="preserve"> – сайт федеральной службы государственной статистики РФ</w:t>
      </w:r>
    </w:p>
    <w:p w14:paraId="00FC51E0" w14:textId="77777777" w:rsidR="00E325C6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4" w:history="1">
        <w:r w:rsidR="006A7A7E" w:rsidRPr="00751616">
          <w:rPr>
            <w:rStyle w:val="a6"/>
            <w:szCs w:val="24"/>
          </w:rPr>
          <w:t>http://www.gov.ru/</w:t>
        </w:r>
      </w:hyperlink>
      <w:r w:rsidR="00D30DBC" w:rsidRPr="00751616">
        <w:rPr>
          <w:szCs w:val="24"/>
        </w:rPr>
        <w:t xml:space="preserve"> – сервер органов государственной власти Российской Федерации</w:t>
      </w:r>
    </w:p>
    <w:p w14:paraId="7DE97DD9" w14:textId="24B64EDE" w:rsidR="00D30DBC" w:rsidRPr="00751616" w:rsidRDefault="00B320AC" w:rsidP="00751616">
      <w:pPr>
        <w:pStyle w:val="a0"/>
        <w:numPr>
          <w:ilvl w:val="0"/>
          <w:numId w:val="4"/>
        </w:numPr>
        <w:ind w:left="0" w:firstLine="0"/>
        <w:rPr>
          <w:szCs w:val="24"/>
        </w:rPr>
      </w:pPr>
      <w:hyperlink r:id="rId25" w:history="1">
        <w:r w:rsidR="003A10CE" w:rsidRPr="00751616">
          <w:rPr>
            <w:rStyle w:val="a6"/>
            <w:szCs w:val="24"/>
          </w:rPr>
          <w:t>www.rsl.ru</w:t>
        </w:r>
      </w:hyperlink>
      <w:r w:rsidR="00D30DBC" w:rsidRPr="00751616">
        <w:rPr>
          <w:szCs w:val="24"/>
        </w:rPr>
        <w:t xml:space="preserve"> – Российская государственная библиотека.</w:t>
      </w:r>
    </w:p>
    <w:p w14:paraId="1DFB7198" w14:textId="77777777" w:rsidR="00F17820" w:rsidRPr="00751616" w:rsidRDefault="00F17820" w:rsidP="00751616">
      <w:pPr>
        <w:jc w:val="both"/>
        <w:rPr>
          <w:bCs/>
        </w:rPr>
      </w:pPr>
    </w:p>
    <w:p w14:paraId="5B82CC65" w14:textId="5E04AB55" w:rsidR="00E325C6" w:rsidRPr="00751616" w:rsidRDefault="00B53803" w:rsidP="0075161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751616" w:rsidRDefault="00B53803" w:rsidP="00751616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751616" w:rsidRDefault="00DF0116" w:rsidP="00751616">
      <w:pPr>
        <w:ind w:firstLine="708"/>
        <w:jc w:val="both"/>
        <w:rPr>
          <w:color w:val="000000" w:themeColor="text1"/>
        </w:rPr>
      </w:pPr>
      <w:r w:rsidRPr="00751616">
        <w:rPr>
          <w:rFonts w:eastAsia="WenQuanYi Micro Hei"/>
          <w:color w:val="000000" w:themeColor="text1"/>
        </w:rPr>
        <w:t>В ходе прохождения практики</w:t>
      </w:r>
      <w:r w:rsidR="001D100B" w:rsidRPr="0075161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751616" w:rsidRDefault="001D100B" w:rsidP="00751616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751616" w:rsidRDefault="001D100B" w:rsidP="00751616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751616" w:rsidRDefault="001D100B" w:rsidP="00751616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751616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751616" w:rsidRDefault="001D100B" w:rsidP="00751616">
      <w:pPr>
        <w:jc w:val="both"/>
        <w:rPr>
          <w:color w:val="000000" w:themeColor="text1"/>
        </w:rPr>
      </w:pPr>
    </w:p>
    <w:p w14:paraId="5956B202" w14:textId="5A78B4C6" w:rsidR="00A716B4" w:rsidRPr="00751616" w:rsidRDefault="00B53803" w:rsidP="00751616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751616">
        <w:rPr>
          <w:rFonts w:eastAsia="WenQuanYi Micro Hei"/>
          <w:b/>
          <w:bCs/>
          <w:color w:val="000000" w:themeColor="text1"/>
        </w:rPr>
        <w:t>10</w:t>
      </w:r>
      <w:r w:rsidR="001D100B" w:rsidRPr="0075161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7516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751616" w:rsidRDefault="001D100B" w:rsidP="00751616">
      <w:pPr>
        <w:ind w:firstLine="360"/>
        <w:jc w:val="both"/>
        <w:rPr>
          <w:color w:val="000000" w:themeColor="text1"/>
        </w:rPr>
      </w:pPr>
      <w:r w:rsidRPr="00751616">
        <w:rPr>
          <w:rFonts w:eastAsia="WenQuanYi Micro Hei"/>
          <w:color w:val="000000" w:themeColor="text1"/>
        </w:rPr>
        <w:t>Д</w:t>
      </w:r>
      <w:r w:rsidR="00B53803" w:rsidRPr="00751616">
        <w:rPr>
          <w:rFonts w:eastAsia="WenQuanYi Micro Hei"/>
          <w:color w:val="000000" w:themeColor="text1"/>
        </w:rPr>
        <w:t>ля успешного прохождения практики</w:t>
      </w:r>
      <w:r w:rsidRPr="0075161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751616" w:rsidRDefault="001D100B" w:rsidP="00751616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51616">
        <w:rPr>
          <w:rFonts w:eastAsia="WenQuanYi Micro Hei"/>
          <w:color w:val="000000" w:themeColor="text1"/>
        </w:rPr>
        <w:t>Windows</w:t>
      </w:r>
      <w:proofErr w:type="spellEnd"/>
      <w:r w:rsidRPr="0075161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751616" w:rsidRDefault="001D100B" w:rsidP="00751616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51616">
        <w:rPr>
          <w:rFonts w:eastAsia="WenQuanYi Micro Hei"/>
          <w:color w:val="000000" w:themeColor="text1"/>
        </w:rPr>
        <w:t>MicrosoftOffice</w:t>
      </w:r>
      <w:proofErr w:type="spellEnd"/>
      <w:r w:rsidRPr="0075161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751616" w:rsidRDefault="001D100B" w:rsidP="00751616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5161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751616" w:rsidRDefault="001D100B" w:rsidP="00751616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5161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751616" w:rsidRDefault="001D100B" w:rsidP="00751616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5161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751616" w:rsidRDefault="001D100B" w:rsidP="00751616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751616" w:rsidRDefault="00D64787" w:rsidP="0075161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516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751616" w:rsidRDefault="00A716B4" w:rsidP="00751616"/>
    <w:p w14:paraId="51E8A3B8" w14:textId="47FAB0D8" w:rsidR="002319FD" w:rsidRPr="00751616" w:rsidRDefault="002319FD" w:rsidP="00751616">
      <w:pPr>
        <w:ind w:firstLine="708"/>
        <w:jc w:val="both"/>
        <w:rPr>
          <w:rFonts w:eastAsia="ArialMT"/>
          <w:color w:val="000000"/>
          <w:lang w:eastAsia="en-US"/>
        </w:rPr>
      </w:pPr>
      <w:r w:rsidRPr="00751616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751616" w:rsidRDefault="002319FD" w:rsidP="00751616">
      <w:pPr>
        <w:ind w:firstLine="708"/>
        <w:jc w:val="both"/>
        <w:rPr>
          <w:rFonts w:eastAsia="ArialMT"/>
          <w:color w:val="000000"/>
          <w:lang w:eastAsia="en-US"/>
        </w:rPr>
      </w:pPr>
      <w:r w:rsidRPr="00751616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751616" w:rsidRDefault="00D64787" w:rsidP="00751616">
      <w:pPr>
        <w:ind w:firstLine="708"/>
        <w:jc w:val="both"/>
      </w:pPr>
      <w:r w:rsidRPr="00751616">
        <w:rPr>
          <w:rFonts w:eastAsia="ArialMT"/>
          <w:color w:val="000000"/>
          <w:lang w:eastAsia="en-US"/>
        </w:rPr>
        <w:t>Для про</w:t>
      </w:r>
      <w:r w:rsidR="002319FD" w:rsidRPr="00751616">
        <w:rPr>
          <w:rFonts w:eastAsia="ArialMT"/>
          <w:color w:val="000000"/>
          <w:lang w:eastAsia="en-US"/>
        </w:rPr>
        <w:t>ведения практики</w:t>
      </w:r>
      <w:r w:rsidRPr="00751616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751616" w:rsidRDefault="002319FD" w:rsidP="00751616">
      <w:pPr>
        <w:ind w:firstLine="708"/>
        <w:jc w:val="both"/>
      </w:pPr>
      <w:r w:rsidRPr="00751616">
        <w:t>Для проведения практики</w:t>
      </w:r>
      <w:r w:rsidR="00D64787" w:rsidRPr="00751616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751616" w:rsidRDefault="00D64787" w:rsidP="00751616">
      <w:pPr>
        <w:ind w:firstLine="708"/>
        <w:jc w:val="both"/>
      </w:pPr>
      <w:r w:rsidRPr="0075161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751616" w:rsidRDefault="0032484B" w:rsidP="00751616">
      <w:pPr>
        <w:tabs>
          <w:tab w:val="left" w:pos="3975"/>
          <w:tab w:val="center" w:pos="5352"/>
        </w:tabs>
        <w:jc w:val="both"/>
      </w:pPr>
    </w:p>
    <w:sectPr w:rsidR="0032484B" w:rsidRPr="00751616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A6C3B" w14:textId="77777777" w:rsidR="00B320AC" w:rsidRDefault="00B320AC" w:rsidP="00125718">
      <w:r>
        <w:separator/>
      </w:r>
    </w:p>
  </w:endnote>
  <w:endnote w:type="continuationSeparator" w:id="0">
    <w:p w14:paraId="702C98D7" w14:textId="77777777" w:rsidR="00B320AC" w:rsidRDefault="00B320AC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A3EC" w14:textId="77777777" w:rsidR="00B320AC" w:rsidRDefault="00B320AC" w:rsidP="00125718">
      <w:r>
        <w:separator/>
      </w:r>
    </w:p>
  </w:footnote>
  <w:footnote w:type="continuationSeparator" w:id="0">
    <w:p w14:paraId="5B12C3A3" w14:textId="77777777" w:rsidR="00B320AC" w:rsidRDefault="00B320AC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7C109E"/>
    <w:multiLevelType w:val="hybridMultilevel"/>
    <w:tmpl w:val="54A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3D22"/>
    <w:multiLevelType w:val="hybridMultilevel"/>
    <w:tmpl w:val="0648503A"/>
    <w:lvl w:ilvl="0" w:tplc="D2906B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1D9E"/>
    <w:multiLevelType w:val="hybridMultilevel"/>
    <w:tmpl w:val="E9ECB4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09C"/>
    <w:multiLevelType w:val="hybridMultilevel"/>
    <w:tmpl w:val="242E4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8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70FDD"/>
    <w:multiLevelType w:val="hybridMultilevel"/>
    <w:tmpl w:val="9158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70493"/>
    <w:multiLevelType w:val="hybridMultilevel"/>
    <w:tmpl w:val="8B3CF05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9"/>
  </w:num>
  <w:num w:numId="8">
    <w:abstractNumId w:val="18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21"/>
  </w:num>
  <w:num w:numId="18">
    <w:abstractNumId w:val="13"/>
  </w:num>
  <w:num w:numId="19">
    <w:abstractNumId w:val="15"/>
  </w:num>
  <w:num w:numId="2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1BD2"/>
    <w:rsid w:val="000F5881"/>
    <w:rsid w:val="000F7002"/>
    <w:rsid w:val="0010456C"/>
    <w:rsid w:val="00105B0B"/>
    <w:rsid w:val="00123404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1D20"/>
    <w:rsid w:val="0032484B"/>
    <w:rsid w:val="0033101B"/>
    <w:rsid w:val="003544D4"/>
    <w:rsid w:val="00380361"/>
    <w:rsid w:val="00381449"/>
    <w:rsid w:val="003A10CE"/>
    <w:rsid w:val="003D712E"/>
    <w:rsid w:val="00444A94"/>
    <w:rsid w:val="0045098E"/>
    <w:rsid w:val="004C055C"/>
    <w:rsid w:val="004C245F"/>
    <w:rsid w:val="004D1136"/>
    <w:rsid w:val="004D213F"/>
    <w:rsid w:val="0050188A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E2FE5"/>
    <w:rsid w:val="006F6BDC"/>
    <w:rsid w:val="00703390"/>
    <w:rsid w:val="00725186"/>
    <w:rsid w:val="00741974"/>
    <w:rsid w:val="00751616"/>
    <w:rsid w:val="007A0AEA"/>
    <w:rsid w:val="007D29C2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16E5A"/>
    <w:rsid w:val="00954607"/>
    <w:rsid w:val="00964DF2"/>
    <w:rsid w:val="009656DC"/>
    <w:rsid w:val="00965BF4"/>
    <w:rsid w:val="009779E8"/>
    <w:rsid w:val="009C4A9B"/>
    <w:rsid w:val="009E1EDD"/>
    <w:rsid w:val="00A22080"/>
    <w:rsid w:val="00A42A03"/>
    <w:rsid w:val="00A6193D"/>
    <w:rsid w:val="00A716B4"/>
    <w:rsid w:val="00A820B0"/>
    <w:rsid w:val="00AB3720"/>
    <w:rsid w:val="00AC75BA"/>
    <w:rsid w:val="00AD4184"/>
    <w:rsid w:val="00AD7E73"/>
    <w:rsid w:val="00AE3A8D"/>
    <w:rsid w:val="00B04D03"/>
    <w:rsid w:val="00B320AC"/>
    <w:rsid w:val="00B53803"/>
    <w:rsid w:val="00B73F0A"/>
    <w:rsid w:val="00BB677C"/>
    <w:rsid w:val="00BC0088"/>
    <w:rsid w:val="00BE1DB0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s://biblioclub.ru/index.php?page=book&amp;id=271595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3334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10B3-E763-424F-9BF9-9ECD622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15</cp:revision>
  <cp:lastPrinted>2019-11-28T11:03:00Z</cp:lastPrinted>
  <dcterms:created xsi:type="dcterms:W3CDTF">2022-03-14T10:14:00Z</dcterms:created>
  <dcterms:modified xsi:type="dcterms:W3CDTF">2023-05-20T09:03:00Z</dcterms:modified>
</cp:coreProperties>
</file>