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FF1127" w:rsidRDefault="00F17820" w:rsidP="00F17820">
      <w:pPr>
        <w:pStyle w:val="a7"/>
        <w:spacing w:before="60"/>
        <w:jc w:val="center"/>
      </w:pPr>
      <w:bookmarkStart w:id="0" w:name="_Toc255399132"/>
      <w:r w:rsidRPr="00FF1127">
        <w:t>ГОСУДАРСТВЕННОЕ АВТОНОМНОЕ ОБРАЗОВАТЕЛЬНОЕ УЧРЕЖДЕНИЕ ВЫСШЕГО ОБРАЗОВАНИЯ ЛЕНИНГРАДСКОЙ ОБЛАСТИ</w:t>
      </w:r>
    </w:p>
    <w:p w14:paraId="1D823FB0" w14:textId="77777777" w:rsidR="00F17820" w:rsidRPr="00FF1127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F1127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F1127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F1127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F1127">
        <w:rPr>
          <w:b/>
        </w:rPr>
        <w:t>ИМЕНИ А.С. ПУШКИНА»</w:t>
      </w:r>
    </w:p>
    <w:p w14:paraId="5E01848C" w14:textId="77777777" w:rsidR="00F17820" w:rsidRPr="00FF1127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FF1127" w:rsidRDefault="00F17820" w:rsidP="00F17820">
      <w:pPr>
        <w:jc w:val="center"/>
        <w:rPr>
          <w:bCs/>
        </w:rPr>
      </w:pPr>
      <w:r w:rsidRPr="00FF11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0368C9A4" w14:textId="77777777" w:rsidR="00F17820" w:rsidRPr="00FF1127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FF1127" w:rsidRDefault="00F17820" w:rsidP="00F17820">
      <w:pPr>
        <w:ind w:left="5040"/>
      </w:pPr>
      <w:r w:rsidRPr="00FF1127">
        <w:t>УТВЕРЖДАЮ</w:t>
      </w:r>
    </w:p>
    <w:p w14:paraId="7EE8BC9C" w14:textId="77777777" w:rsidR="00F17820" w:rsidRPr="00FF1127" w:rsidRDefault="00F17820" w:rsidP="00F17820">
      <w:pPr>
        <w:ind w:left="5040"/>
      </w:pPr>
      <w:r w:rsidRPr="00FF11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F1127">
        <w:t>Проректор</w:t>
      </w:r>
    </w:p>
    <w:p w14:paraId="4198B258" w14:textId="77777777" w:rsidR="00F17820" w:rsidRPr="00FF1127" w:rsidRDefault="00F17820" w:rsidP="00F17820">
      <w:pPr>
        <w:ind w:left="5040"/>
      </w:pPr>
      <w:r w:rsidRPr="00FF1127">
        <w:t>по учебно-методической работе</w:t>
      </w:r>
    </w:p>
    <w:p w14:paraId="19FEB59C" w14:textId="77777777" w:rsidR="00F17820" w:rsidRPr="00FF1127" w:rsidRDefault="00F17820" w:rsidP="00F17820">
      <w:pPr>
        <w:ind w:left="5040"/>
      </w:pPr>
    </w:p>
    <w:p w14:paraId="5B89DAC4" w14:textId="77777777" w:rsidR="00F17820" w:rsidRPr="00FF1127" w:rsidRDefault="00F17820" w:rsidP="00F17820">
      <w:pPr>
        <w:ind w:left="5040"/>
      </w:pPr>
      <w:r w:rsidRPr="00FF1127">
        <w:t>____________________С.Н.Большаков</w:t>
      </w:r>
    </w:p>
    <w:p w14:paraId="529A7AC7" w14:textId="77777777" w:rsidR="00F17820" w:rsidRPr="00FF1127" w:rsidRDefault="00F17820" w:rsidP="00F17820">
      <w:pPr>
        <w:ind w:left="5040"/>
      </w:pPr>
      <w:r w:rsidRPr="00FF1127">
        <w:t>«____ »___________20_ г.</w:t>
      </w:r>
    </w:p>
    <w:p w14:paraId="0B64FB83" w14:textId="77777777" w:rsidR="00F17820" w:rsidRPr="00FF1127" w:rsidRDefault="00F17820" w:rsidP="00F17820">
      <w:pPr>
        <w:ind w:left="5040"/>
      </w:pPr>
    </w:p>
    <w:p w14:paraId="3C11948D" w14:textId="77777777" w:rsidR="00F17820" w:rsidRPr="00FF1127" w:rsidRDefault="00F17820" w:rsidP="00F17820">
      <w:pPr>
        <w:ind w:left="5040"/>
      </w:pPr>
    </w:p>
    <w:p w14:paraId="097CB566" w14:textId="77777777" w:rsidR="00F17820" w:rsidRPr="00FF1127" w:rsidRDefault="00F17820" w:rsidP="00F17820">
      <w:pPr>
        <w:rPr>
          <w:bCs/>
          <w:sz w:val="36"/>
        </w:rPr>
      </w:pPr>
    </w:p>
    <w:p w14:paraId="2D4A048B" w14:textId="160B6B72" w:rsidR="00F17820" w:rsidRPr="00FF1127" w:rsidRDefault="00F17820" w:rsidP="0050188A">
      <w:pPr>
        <w:pStyle w:val="4"/>
        <w:jc w:val="center"/>
        <w:rPr>
          <w:bCs w:val="0"/>
        </w:rPr>
      </w:pPr>
      <w:r w:rsidRPr="00FF1127">
        <w:rPr>
          <w:bCs w:val="0"/>
        </w:rPr>
        <w:t>РАБОЧАЯ ПРОГРАММА</w:t>
      </w:r>
      <w:r w:rsidR="00185412" w:rsidRPr="00FF1127">
        <w:rPr>
          <w:bCs w:val="0"/>
        </w:rPr>
        <w:t xml:space="preserve"> ПРАКТИКИ</w:t>
      </w:r>
    </w:p>
    <w:p w14:paraId="0B9D0CC2" w14:textId="77777777" w:rsidR="00F17820" w:rsidRPr="00FF1127" w:rsidRDefault="00F17820" w:rsidP="00F17820">
      <w:pPr>
        <w:jc w:val="center"/>
        <w:rPr>
          <w:bCs/>
        </w:rPr>
      </w:pPr>
    </w:p>
    <w:p w14:paraId="3380DFE3" w14:textId="3EBD9713" w:rsidR="00F17820" w:rsidRPr="00FF1127" w:rsidRDefault="0050188A" w:rsidP="0050188A">
      <w:pPr>
        <w:ind w:left="1152"/>
        <w:jc w:val="center"/>
        <w:rPr>
          <w:b/>
          <w:iCs/>
          <w:sz w:val="28"/>
          <w:szCs w:val="28"/>
        </w:rPr>
      </w:pPr>
      <w:r w:rsidRPr="00FF1127">
        <w:rPr>
          <w:b/>
          <w:iCs/>
          <w:sz w:val="28"/>
          <w:szCs w:val="28"/>
        </w:rPr>
        <w:t>Б2.О.0</w:t>
      </w:r>
      <w:r w:rsidR="00BC0088" w:rsidRPr="00FF1127">
        <w:rPr>
          <w:b/>
          <w:iCs/>
          <w:sz w:val="28"/>
          <w:szCs w:val="28"/>
        </w:rPr>
        <w:t>5</w:t>
      </w:r>
      <w:r w:rsidRPr="00FF1127">
        <w:rPr>
          <w:b/>
          <w:iCs/>
          <w:sz w:val="28"/>
          <w:szCs w:val="28"/>
        </w:rPr>
        <w:t>(П) ПЕДАГОГИЧЕСКАЯ ПРАКТИКА</w:t>
      </w:r>
    </w:p>
    <w:p w14:paraId="4AC42C3D" w14:textId="77777777" w:rsidR="0050188A" w:rsidRPr="00FF1127" w:rsidRDefault="0050188A" w:rsidP="00F17820">
      <w:pPr>
        <w:ind w:left="1152"/>
        <w:jc w:val="both"/>
        <w:rPr>
          <w:bCs/>
          <w:sz w:val="28"/>
          <w:vertAlign w:val="subscript"/>
        </w:rPr>
      </w:pPr>
    </w:p>
    <w:p w14:paraId="11E8F12C" w14:textId="79E83AFD" w:rsidR="00FF0EB1" w:rsidRPr="00FF1127" w:rsidRDefault="00FF0EB1" w:rsidP="00FF0EB1">
      <w:pPr>
        <w:tabs>
          <w:tab w:val="right" w:leader="underscore" w:pos="8505"/>
        </w:tabs>
        <w:jc w:val="center"/>
        <w:rPr>
          <w:b/>
        </w:rPr>
      </w:pPr>
      <w:bookmarkStart w:id="1" w:name="_Hlk98717913"/>
      <w:bookmarkStart w:id="2" w:name="_Hlk98713205"/>
      <w:bookmarkStart w:id="3" w:name="_Hlk99238128"/>
      <w:bookmarkStart w:id="4" w:name="_Hlk99042732"/>
      <w:r w:rsidRPr="00FF1127">
        <w:t>Направление подготовки</w:t>
      </w:r>
      <w:r w:rsidRPr="00FF1127">
        <w:rPr>
          <w:b/>
        </w:rPr>
        <w:t xml:space="preserve"> 44.03.01 ПЕДАГОГИЧЕСКОЕ ОБРАЗОВАНИЕ</w:t>
      </w:r>
    </w:p>
    <w:p w14:paraId="5D2BFF68" w14:textId="77777777" w:rsidR="00FF0EB1" w:rsidRPr="00FF1127" w:rsidRDefault="00FF0EB1" w:rsidP="00FF0EB1">
      <w:pPr>
        <w:tabs>
          <w:tab w:val="right" w:leader="underscore" w:pos="8505"/>
        </w:tabs>
        <w:jc w:val="center"/>
      </w:pPr>
    </w:p>
    <w:p w14:paraId="3078E041" w14:textId="77777777" w:rsidR="00FF0EB1" w:rsidRPr="00FF1127" w:rsidRDefault="00FF0EB1" w:rsidP="00FF0EB1">
      <w:pPr>
        <w:tabs>
          <w:tab w:val="right" w:leader="underscore" w:pos="8505"/>
        </w:tabs>
        <w:jc w:val="center"/>
      </w:pPr>
      <w:r w:rsidRPr="00FF1127">
        <w:t xml:space="preserve">Направленность (профиль) </w:t>
      </w:r>
      <w:r w:rsidRPr="00FF1127">
        <w:rPr>
          <w:b/>
        </w:rPr>
        <w:t>Изобразительное искусство</w:t>
      </w:r>
    </w:p>
    <w:p w14:paraId="66C24B89" w14:textId="77777777" w:rsidR="00FF0EB1" w:rsidRPr="00FF1127" w:rsidRDefault="00FF0EB1" w:rsidP="00FF0EB1">
      <w:pPr>
        <w:jc w:val="center"/>
        <w:rPr>
          <w:bCs/>
        </w:rPr>
      </w:pPr>
    </w:p>
    <w:bookmarkEnd w:id="1"/>
    <w:bookmarkEnd w:id="2"/>
    <w:bookmarkEnd w:id="3"/>
    <w:bookmarkEnd w:id="4"/>
    <w:p w14:paraId="75054D16" w14:textId="77777777" w:rsidR="001D7A26" w:rsidRDefault="001D7A26" w:rsidP="001D7A26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14:paraId="676B31F0" w14:textId="77777777" w:rsidR="001D7A26" w:rsidRDefault="001D7A26" w:rsidP="001D7A26">
      <w:pPr>
        <w:jc w:val="center"/>
      </w:pPr>
    </w:p>
    <w:p w14:paraId="1667A23A" w14:textId="77777777" w:rsidR="001D7A26" w:rsidRDefault="001D7A26" w:rsidP="001D7A26">
      <w:pPr>
        <w:jc w:val="center"/>
      </w:pPr>
    </w:p>
    <w:p w14:paraId="20C73CFA" w14:textId="77777777" w:rsidR="001D7A26" w:rsidRDefault="001D7A26" w:rsidP="001D7A26">
      <w:pPr>
        <w:jc w:val="center"/>
      </w:pPr>
    </w:p>
    <w:p w14:paraId="167AF540" w14:textId="77777777" w:rsidR="001D7A26" w:rsidRDefault="001D7A26" w:rsidP="001D7A26">
      <w:pPr>
        <w:jc w:val="center"/>
      </w:pPr>
    </w:p>
    <w:p w14:paraId="061F5518" w14:textId="77777777" w:rsidR="001D7A26" w:rsidRDefault="001D7A26" w:rsidP="001D7A26">
      <w:pPr>
        <w:jc w:val="center"/>
      </w:pPr>
    </w:p>
    <w:p w14:paraId="7B104013" w14:textId="77777777" w:rsidR="001D7A26" w:rsidRDefault="001D7A26" w:rsidP="001D7A26">
      <w:pPr>
        <w:jc w:val="center"/>
      </w:pPr>
    </w:p>
    <w:p w14:paraId="3977083F" w14:textId="77777777" w:rsidR="001D7A26" w:rsidRDefault="001D7A26" w:rsidP="001D7A26">
      <w:pPr>
        <w:jc w:val="center"/>
      </w:pPr>
    </w:p>
    <w:p w14:paraId="26842FBB" w14:textId="77777777" w:rsidR="001D7A26" w:rsidRDefault="001D7A26" w:rsidP="001D7A26">
      <w:pPr>
        <w:jc w:val="center"/>
      </w:pPr>
    </w:p>
    <w:p w14:paraId="3827E06A" w14:textId="77777777" w:rsidR="001D7A26" w:rsidRDefault="001D7A26" w:rsidP="001D7A26">
      <w:pPr>
        <w:jc w:val="center"/>
      </w:pPr>
    </w:p>
    <w:p w14:paraId="6CD92749" w14:textId="77777777" w:rsidR="001D7A26" w:rsidRDefault="001D7A26" w:rsidP="001D7A26">
      <w:pPr>
        <w:jc w:val="center"/>
      </w:pPr>
    </w:p>
    <w:p w14:paraId="61C5011F" w14:textId="77777777" w:rsidR="001D7A26" w:rsidRDefault="001D7A26" w:rsidP="001D7A26">
      <w:pPr>
        <w:jc w:val="center"/>
      </w:pPr>
      <w:r>
        <w:t>Санкт-Петербург</w:t>
      </w:r>
    </w:p>
    <w:p w14:paraId="5DC8E7CA" w14:textId="77777777" w:rsidR="001D7A26" w:rsidRDefault="001D7A26" w:rsidP="001D7A26">
      <w:pPr>
        <w:jc w:val="center"/>
      </w:pPr>
      <w:r>
        <w:t>2022</w:t>
      </w:r>
    </w:p>
    <w:p w14:paraId="1A8031E9" w14:textId="6DD4211D" w:rsidR="00BB677C" w:rsidRPr="00FF1127" w:rsidRDefault="000E63F1" w:rsidP="00FF0EB1">
      <w:pPr>
        <w:spacing w:after="160" w:line="259" w:lineRule="auto"/>
        <w:rPr>
          <w:b/>
          <w:bCs/>
        </w:rPr>
      </w:pPr>
      <w:bookmarkStart w:id="5" w:name="_GoBack"/>
      <w:bookmarkEnd w:id="5"/>
      <w:r w:rsidRPr="00FF1127">
        <w:br w:type="page"/>
      </w:r>
      <w:r w:rsidR="00BB677C" w:rsidRPr="00FF1127">
        <w:rPr>
          <w:b/>
          <w:bCs/>
          <w:caps/>
          <w:color w:val="000000" w:themeColor="text1"/>
        </w:rPr>
        <w:lastRenderedPageBreak/>
        <w:t>1. ВИД, СПОСОБЫ И ФОРМЫ ПРОВЕДЕНИЯ ПРАКТИКИ:</w:t>
      </w:r>
    </w:p>
    <w:bookmarkEnd w:id="0"/>
    <w:p w14:paraId="454C50F4" w14:textId="77777777" w:rsidR="00BC0088" w:rsidRPr="00FF1127" w:rsidRDefault="00BC0088" w:rsidP="00BC0088">
      <w:pPr>
        <w:spacing w:before="240"/>
        <w:jc w:val="both"/>
        <w:rPr>
          <w:bCs/>
        </w:rPr>
      </w:pPr>
      <w:r w:rsidRPr="00FF1127">
        <w:rPr>
          <w:bCs/>
          <w:u w:val="single"/>
        </w:rPr>
        <w:t>Производственная практика</w:t>
      </w:r>
      <w:r w:rsidRPr="00FF1127">
        <w:rPr>
          <w:bCs/>
        </w:rPr>
        <w:t>, педагогическая практика является компонентом практической подготовки</w:t>
      </w:r>
    </w:p>
    <w:p w14:paraId="1BCA68B9" w14:textId="77777777" w:rsidR="00BC0088" w:rsidRPr="00FF1127" w:rsidRDefault="00BC0088" w:rsidP="00BC0088">
      <w:r w:rsidRPr="00FF1127">
        <w:rPr>
          <w:u w:val="single"/>
        </w:rPr>
        <w:t>Вид практики</w:t>
      </w:r>
      <w:r w:rsidRPr="00FF1127">
        <w:t xml:space="preserve">: производственная </w:t>
      </w:r>
    </w:p>
    <w:p w14:paraId="3F205102" w14:textId="77777777" w:rsidR="00BC0088" w:rsidRPr="00FF1127" w:rsidRDefault="00BC0088" w:rsidP="00BC0088">
      <w:pPr>
        <w:pStyle w:val="Default"/>
        <w:jc w:val="both"/>
      </w:pPr>
      <w:r w:rsidRPr="00FF1127">
        <w:rPr>
          <w:u w:val="single"/>
        </w:rPr>
        <w:t>Тип учебной практики:</w:t>
      </w:r>
      <w:r w:rsidRPr="00FF1127">
        <w:t xml:space="preserve"> </w:t>
      </w:r>
      <w:r w:rsidRPr="00FF1127">
        <w:rPr>
          <w:bCs/>
        </w:rPr>
        <w:t>педагогическая практика</w:t>
      </w:r>
    </w:p>
    <w:p w14:paraId="55D07E5C" w14:textId="77777777" w:rsidR="00BC0088" w:rsidRPr="00FF1127" w:rsidRDefault="00BC0088" w:rsidP="00BC0088">
      <w:r w:rsidRPr="00FF1127">
        <w:rPr>
          <w:u w:val="single"/>
        </w:rPr>
        <w:t>Способ проведения практики</w:t>
      </w:r>
      <w:r w:rsidRPr="00FF1127">
        <w:t>: стационарная</w:t>
      </w:r>
    </w:p>
    <w:p w14:paraId="3A8C77F3" w14:textId="77777777" w:rsidR="00BC0088" w:rsidRPr="00FF1127" w:rsidRDefault="00BC0088" w:rsidP="00BC0088">
      <w:r w:rsidRPr="00FF1127">
        <w:rPr>
          <w:u w:val="single"/>
        </w:rPr>
        <w:t>Форма проведения практики</w:t>
      </w:r>
      <w:r w:rsidRPr="00FF1127">
        <w:t>: дискретная</w:t>
      </w:r>
    </w:p>
    <w:p w14:paraId="1E4590E3" w14:textId="77777777" w:rsidR="00FF0EB1" w:rsidRPr="00FF1127" w:rsidRDefault="00FF0EB1" w:rsidP="00FF0EB1"/>
    <w:p w14:paraId="552452FB" w14:textId="79B48B01" w:rsidR="00BB677C" w:rsidRPr="00FF1127" w:rsidRDefault="00BB677C" w:rsidP="00FF0EB1">
      <w:pPr>
        <w:rPr>
          <w:b/>
          <w:bCs/>
        </w:rPr>
      </w:pPr>
      <w:r w:rsidRPr="00FF1127">
        <w:rPr>
          <w:b/>
          <w:bCs/>
          <w:caps/>
          <w:color w:val="000000" w:themeColor="text1"/>
        </w:rPr>
        <w:t>2. ПЕРЕЧЕНЬ ПЛАНИРУЕМЫХ РЕЗУЛЬТАТОВ ОБУЧЕНИЯ ПРИ ПРОХОЖДЕНИИ ПРАКТИКИ:</w:t>
      </w:r>
    </w:p>
    <w:p w14:paraId="6DC963FF" w14:textId="3AF56ABE" w:rsidR="001C6683" w:rsidRPr="00FF1127" w:rsidRDefault="001C6683" w:rsidP="008871B4">
      <w:pPr>
        <w:jc w:val="both"/>
      </w:pPr>
    </w:p>
    <w:p w14:paraId="3FB43262" w14:textId="77777777" w:rsidR="00FF0EB1" w:rsidRPr="00FF1127" w:rsidRDefault="00FF0EB1" w:rsidP="00FF0EB1">
      <w:pPr>
        <w:pStyle w:val="a1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6" w:name="_Hlk98721152"/>
      <w:bookmarkStart w:id="7" w:name="_Hlk99130231"/>
      <w:bookmarkStart w:id="8" w:name="_Hlk98716413"/>
      <w:bookmarkStart w:id="9" w:name="_Hlk98715140"/>
      <w:bookmarkStart w:id="10" w:name="_Hlk98677663"/>
      <w:r w:rsidRPr="00FF1127">
        <w:rPr>
          <w:color w:val="000000"/>
        </w:rPr>
        <w:t>Процесс изучения дисциплины направлен на формирование следующих компетенций:</w:t>
      </w:r>
      <w:bookmarkEnd w:id="6"/>
      <w:bookmarkEnd w:id="7"/>
      <w:bookmarkEnd w:id="8"/>
      <w:bookmarkEnd w:id="9"/>
      <w:bookmarkEnd w:id="10"/>
    </w:p>
    <w:p w14:paraId="61882F78" w14:textId="77777777" w:rsidR="00FF0EB1" w:rsidRPr="00FF1127" w:rsidRDefault="00FF0EB1" w:rsidP="00FF0EB1">
      <w:pPr>
        <w:pStyle w:val="a1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6379"/>
      </w:tblGrid>
      <w:tr w:rsidR="00FF0EB1" w:rsidRPr="00FF1127" w14:paraId="348F36DA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645FF9E9" w14:textId="77777777" w:rsidR="00FF0EB1" w:rsidRPr="00FF1127" w:rsidRDefault="00FF0EB1" w:rsidP="003544D4">
            <w:pPr>
              <w:pStyle w:val="af1"/>
              <w:rPr>
                <w:i/>
                <w:iCs/>
                <w:color w:val="000000"/>
              </w:rPr>
            </w:pPr>
            <w:bookmarkStart w:id="11" w:name="_Hlk99194407"/>
            <w:r w:rsidRPr="00FF1127">
              <w:rPr>
                <w:color w:val="000000"/>
              </w:rPr>
              <w:t>Индекс компетенции</w:t>
            </w:r>
          </w:p>
        </w:tc>
        <w:tc>
          <w:tcPr>
            <w:tcW w:w="2409" w:type="dxa"/>
            <w:shd w:val="clear" w:color="auto" w:fill="auto"/>
          </w:tcPr>
          <w:p w14:paraId="51035821" w14:textId="77777777" w:rsidR="00FF0EB1" w:rsidRPr="00FF1127" w:rsidRDefault="00FF0EB1" w:rsidP="003544D4">
            <w:pPr>
              <w:pStyle w:val="af1"/>
            </w:pPr>
            <w:r w:rsidRPr="00FF1127">
              <w:rPr>
                <w:color w:val="000000"/>
              </w:rPr>
              <w:t xml:space="preserve">Содержание компетенции </w:t>
            </w:r>
          </w:p>
          <w:p w14:paraId="0858C6D4" w14:textId="77777777" w:rsidR="00FF0EB1" w:rsidRPr="00FF1127" w:rsidRDefault="00FF0EB1" w:rsidP="003544D4">
            <w:pPr>
              <w:pStyle w:val="af1"/>
            </w:pPr>
            <w:r w:rsidRPr="00FF1127">
              <w:rPr>
                <w:color w:val="000000"/>
              </w:rPr>
              <w:t>(или ее части)</w:t>
            </w:r>
          </w:p>
        </w:tc>
        <w:tc>
          <w:tcPr>
            <w:tcW w:w="6379" w:type="dxa"/>
          </w:tcPr>
          <w:p w14:paraId="50D06884" w14:textId="77777777" w:rsidR="00FF0EB1" w:rsidRPr="00FF1127" w:rsidRDefault="00FF0EB1" w:rsidP="003544D4">
            <w:pPr>
              <w:pStyle w:val="af1"/>
            </w:pPr>
            <w:r w:rsidRPr="00FF1127">
              <w:t>Индикаторы компетенций (код и содержание)</w:t>
            </w:r>
          </w:p>
          <w:p w14:paraId="66465DF4" w14:textId="77777777" w:rsidR="00FF0EB1" w:rsidRPr="00FF1127" w:rsidRDefault="00FF0EB1" w:rsidP="003544D4">
            <w:pPr>
              <w:pStyle w:val="af1"/>
            </w:pPr>
          </w:p>
        </w:tc>
      </w:tr>
      <w:tr w:rsidR="00BC0088" w:rsidRPr="00FF1127" w14:paraId="061F6E77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75382188" w14:textId="00D9C7B7" w:rsidR="00BC0088" w:rsidRPr="00FF1127" w:rsidRDefault="00BC0088" w:rsidP="00BC0088">
            <w:pPr>
              <w:pStyle w:val="af1"/>
              <w:rPr>
                <w:color w:val="000000"/>
              </w:rPr>
            </w:pPr>
            <w:r w:rsidRPr="00FF1127">
              <w:rPr>
                <w:sz w:val="20"/>
                <w:szCs w:val="20"/>
              </w:rPr>
              <w:t>УК-2</w:t>
            </w:r>
          </w:p>
        </w:tc>
        <w:tc>
          <w:tcPr>
            <w:tcW w:w="2409" w:type="dxa"/>
            <w:shd w:val="clear" w:color="auto" w:fill="auto"/>
          </w:tcPr>
          <w:p w14:paraId="3DCF6C75" w14:textId="7777777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</w:t>
            </w:r>
          </w:p>
          <w:p w14:paraId="056B6488" w14:textId="59808817" w:rsidR="00BC0088" w:rsidRPr="00FF1127" w:rsidRDefault="00BC0088" w:rsidP="00BC0088">
            <w:pPr>
              <w:pStyle w:val="af1"/>
              <w:rPr>
                <w:color w:val="000000"/>
              </w:rPr>
            </w:pPr>
            <w:r w:rsidRPr="00FF1127">
              <w:rPr>
                <w:sz w:val="20"/>
                <w:szCs w:val="20"/>
              </w:rPr>
              <w:t>ограничений</w:t>
            </w:r>
          </w:p>
        </w:tc>
        <w:tc>
          <w:tcPr>
            <w:tcW w:w="6379" w:type="dxa"/>
          </w:tcPr>
          <w:p w14:paraId="32F1B984" w14:textId="7777777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 xml:space="preserve">ИУК-2.1. Формулирует совокупность взаимосвязанных задач в рамках поставленной цели работы, обеспечивающих ее достижение. Определяет ожидаемые результаты решения поставленных задач </w:t>
            </w:r>
          </w:p>
          <w:p w14:paraId="7E66CAA6" w14:textId="7777777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ИУК-2.2. Проектирует решение конкретной задачи проекта, выбирая оптимальный ограничений способ ее решения, исходя из действующих правовых норм и имеющихся ресурсов и ограничений</w:t>
            </w:r>
          </w:p>
          <w:p w14:paraId="4879505E" w14:textId="7777777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 xml:space="preserve">ИУК-2.3. Качественно решает конкретные задачи (исследования, проекта, деятельности) за установленное время </w:t>
            </w:r>
          </w:p>
          <w:p w14:paraId="03FC6E48" w14:textId="710D0EF8" w:rsidR="00BC0088" w:rsidRPr="00FF1127" w:rsidRDefault="00BC0088" w:rsidP="00BC0088">
            <w:pPr>
              <w:pStyle w:val="af1"/>
            </w:pPr>
            <w:r w:rsidRPr="00FF1127">
              <w:rPr>
                <w:sz w:val="20"/>
                <w:szCs w:val="20"/>
              </w:rPr>
              <w:t xml:space="preserve">ИУК-2.4. Публично представляет результаты решения задач исследования, проекта, деятельности </w:t>
            </w:r>
          </w:p>
        </w:tc>
      </w:tr>
      <w:tr w:rsidR="00BC0088" w:rsidRPr="00FF1127" w14:paraId="736DD77E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7EDD8872" w14:textId="1D0444B8" w:rsidR="00BC0088" w:rsidRPr="00FF1127" w:rsidRDefault="00BC0088" w:rsidP="00BC0088">
            <w:pPr>
              <w:pStyle w:val="af1"/>
              <w:rPr>
                <w:color w:val="000000"/>
              </w:rPr>
            </w:pPr>
            <w:r w:rsidRPr="00FF1127">
              <w:rPr>
                <w:sz w:val="20"/>
                <w:szCs w:val="20"/>
              </w:rPr>
              <w:t>УК-3</w:t>
            </w:r>
          </w:p>
        </w:tc>
        <w:tc>
          <w:tcPr>
            <w:tcW w:w="2409" w:type="dxa"/>
            <w:shd w:val="clear" w:color="auto" w:fill="auto"/>
          </w:tcPr>
          <w:p w14:paraId="13C8669E" w14:textId="47CD0DCD" w:rsidR="00BC0088" w:rsidRPr="00FF1127" w:rsidRDefault="00BC0088" w:rsidP="00BC0088">
            <w:pPr>
              <w:pStyle w:val="af1"/>
              <w:rPr>
                <w:color w:val="000000"/>
              </w:rPr>
            </w:pPr>
            <w:r w:rsidRPr="00FF1127">
              <w:rPr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</w:t>
            </w:r>
          </w:p>
        </w:tc>
        <w:tc>
          <w:tcPr>
            <w:tcW w:w="6379" w:type="dxa"/>
          </w:tcPr>
          <w:p w14:paraId="20974BD7" w14:textId="7777777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 xml:space="preserve">ИУК-3.1. Понимает эффективность использования стратегии сотрудничества для достижения поставленной цели, определяет свою роль в команде </w:t>
            </w:r>
          </w:p>
          <w:p w14:paraId="67452CD4" w14:textId="7777777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 xml:space="preserve">ИУК-3.2. Различает особенности поведения разных групп людей, с которыми работает/взаимодействует, учитывает их в своей деятельности </w:t>
            </w:r>
          </w:p>
          <w:p w14:paraId="63D5A3EB" w14:textId="7777777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 xml:space="preserve">ИУК-3.3. Способен устанавливать разные виды коммуникации (учебную, деловую, неформальную и др.) </w:t>
            </w:r>
          </w:p>
          <w:p w14:paraId="15FE6596" w14:textId="7777777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 xml:space="preserve">ИУК-3.4. Понимает результаты (последствия) личных действий и планирует последовательность шагов для достижения заданного результата </w:t>
            </w:r>
          </w:p>
          <w:p w14:paraId="0A156FC7" w14:textId="5B8BDE98" w:rsidR="00BC0088" w:rsidRPr="00FF1127" w:rsidRDefault="00BC0088" w:rsidP="00BC0088">
            <w:pPr>
              <w:pStyle w:val="af1"/>
            </w:pPr>
            <w:r w:rsidRPr="00FF1127">
              <w:rPr>
                <w:sz w:val="20"/>
                <w:szCs w:val="20"/>
              </w:rPr>
              <w:t xml:space="preserve">ИУК-3.5. Эффективно взаимодействует с другими членами команды, в т.ч. участвует в обмене информацией, знаниями и опытом, в презентации результатов работы команды </w:t>
            </w:r>
          </w:p>
        </w:tc>
      </w:tr>
      <w:tr w:rsidR="00BC0088" w:rsidRPr="00FF1127" w14:paraId="7FF1A725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57F0F170" w14:textId="5D3186D4" w:rsidR="00BC0088" w:rsidRPr="00FF1127" w:rsidRDefault="00BC0088" w:rsidP="00BC0088">
            <w:r w:rsidRPr="00FF1127">
              <w:rPr>
                <w:sz w:val="20"/>
                <w:szCs w:val="20"/>
              </w:rPr>
              <w:t>УК-5</w:t>
            </w:r>
          </w:p>
        </w:tc>
        <w:tc>
          <w:tcPr>
            <w:tcW w:w="2409" w:type="dxa"/>
            <w:shd w:val="clear" w:color="auto" w:fill="auto"/>
          </w:tcPr>
          <w:p w14:paraId="516B287C" w14:textId="500E486F" w:rsidR="00BC0088" w:rsidRPr="00FF1127" w:rsidRDefault="00BC0088" w:rsidP="00BC0088">
            <w:pPr>
              <w:pStyle w:val="af1"/>
              <w:rPr>
                <w:color w:val="000000"/>
              </w:rPr>
            </w:pPr>
            <w:r w:rsidRPr="00FF1127">
              <w:rPr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и философском контекстах </w:t>
            </w:r>
          </w:p>
        </w:tc>
        <w:tc>
          <w:tcPr>
            <w:tcW w:w="6379" w:type="dxa"/>
          </w:tcPr>
          <w:p w14:paraId="4EFDA6DC" w14:textId="7777777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ИУК-5.1. Осуществляет поиск и использует информацию о культурных особенностях и традициях различных социальных групп для саморазвития и взаимодействия с другими коммуникантами</w:t>
            </w:r>
          </w:p>
          <w:p w14:paraId="73F72C45" w14:textId="7777777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 xml:space="preserve">ИУК-5.2. Демонстрирует уважительное отношение к историческому наследию и социокультурным </w:t>
            </w:r>
          </w:p>
          <w:p w14:paraId="6C6A57E9" w14:textId="7777777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культурных традиций мира (в зависимости от среды и задач образования), включая мировые религии, философские и этические учения</w:t>
            </w:r>
          </w:p>
          <w:p w14:paraId="16FCEBE0" w14:textId="46BB87CB" w:rsidR="00BC0088" w:rsidRPr="00FF1127" w:rsidRDefault="00BC0088" w:rsidP="00BC0088">
            <w:pPr>
              <w:pStyle w:val="af1"/>
            </w:pPr>
            <w:r w:rsidRPr="00FF1127">
              <w:rPr>
                <w:sz w:val="20"/>
                <w:szCs w:val="20"/>
              </w:rPr>
              <w:t>ИУК-5.3. Умеет толерантно и констрИУКтивно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BC0088" w:rsidRPr="00FF1127" w14:paraId="25FC8190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74A62E2D" w14:textId="12F19DB9" w:rsidR="00BC0088" w:rsidRPr="00FF1127" w:rsidRDefault="00BC0088" w:rsidP="00BC0088">
            <w:pPr>
              <w:pStyle w:val="af1"/>
              <w:rPr>
                <w:color w:val="000000"/>
              </w:rPr>
            </w:pPr>
            <w:r w:rsidRPr="00FF1127">
              <w:rPr>
                <w:sz w:val="20"/>
                <w:szCs w:val="20"/>
              </w:rPr>
              <w:lastRenderedPageBreak/>
              <w:t>УК-8</w:t>
            </w:r>
          </w:p>
        </w:tc>
        <w:tc>
          <w:tcPr>
            <w:tcW w:w="2409" w:type="dxa"/>
            <w:shd w:val="clear" w:color="auto" w:fill="auto"/>
          </w:tcPr>
          <w:p w14:paraId="5A3C754F" w14:textId="77777777" w:rsidR="00BC0088" w:rsidRPr="00FF1127" w:rsidRDefault="00BC0088" w:rsidP="00BC0088">
            <w:pPr>
              <w:rPr>
                <w:color w:val="000000"/>
                <w:sz w:val="20"/>
                <w:szCs w:val="20"/>
              </w:rPr>
            </w:pPr>
            <w:r w:rsidRPr="00FF1127">
              <w:rPr>
                <w:color w:val="000000"/>
                <w:sz w:val="20"/>
                <w:szCs w:val="2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14:paraId="26465861" w14:textId="50ACC040" w:rsidR="00BC0088" w:rsidRPr="00FF1127" w:rsidRDefault="00BC0088" w:rsidP="00BC0088">
            <w:pPr>
              <w:pStyle w:val="af1"/>
              <w:rPr>
                <w:color w:val="000000"/>
              </w:rPr>
            </w:pPr>
          </w:p>
        </w:tc>
        <w:tc>
          <w:tcPr>
            <w:tcW w:w="6379" w:type="dxa"/>
          </w:tcPr>
          <w:p w14:paraId="5C6D2CE4" w14:textId="7777777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ИУК-8.1. Обеспечивает безопасные и/или комфортные условия труда на рабочем месте</w:t>
            </w:r>
          </w:p>
          <w:p w14:paraId="636014D2" w14:textId="7777777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ИУК-8.2. Выявляет и устраняет проблемы, связанные с нарушениями техники безопасности на рабочем месте</w:t>
            </w:r>
          </w:p>
          <w:p w14:paraId="780BAF00" w14:textId="7777777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 xml:space="preserve">ИУК-8.3. Осуществляет действия по предотвращению возникновения чрезвычайных ситуаций (природного и техногенного происхождения) на рабочем месте </w:t>
            </w:r>
          </w:p>
          <w:p w14:paraId="73B94798" w14:textId="734596B9" w:rsidR="00BC0088" w:rsidRPr="00FF1127" w:rsidRDefault="00BC0088" w:rsidP="00BC0088">
            <w:pPr>
              <w:pStyle w:val="af1"/>
            </w:pPr>
            <w:r w:rsidRPr="00FF1127">
              <w:rPr>
                <w:sz w:val="20"/>
                <w:szCs w:val="20"/>
              </w:rPr>
              <w:t xml:space="preserve">ИУК-8.4. Принимает участие в спасательных и неотложных аварийно-восстановительных мероприятиях в случае возникновения чрезвычайных ситуаций </w:t>
            </w:r>
          </w:p>
        </w:tc>
      </w:tr>
      <w:tr w:rsidR="00BC0088" w:rsidRPr="00FF1127" w14:paraId="6CEBD597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03F3E949" w14:textId="51EF1B98" w:rsidR="00BC0088" w:rsidRPr="00FF1127" w:rsidRDefault="00BC0088" w:rsidP="00BC0088">
            <w:pPr>
              <w:pStyle w:val="af1"/>
              <w:rPr>
                <w:sz w:val="20"/>
                <w:szCs w:val="20"/>
              </w:rPr>
            </w:pPr>
            <w:r w:rsidRPr="00FF1127">
              <w:rPr>
                <w:color w:val="000000"/>
                <w:sz w:val="20"/>
                <w:szCs w:val="20"/>
              </w:rPr>
              <w:t>УК-9</w:t>
            </w:r>
          </w:p>
        </w:tc>
        <w:tc>
          <w:tcPr>
            <w:tcW w:w="2409" w:type="dxa"/>
            <w:shd w:val="clear" w:color="auto" w:fill="auto"/>
          </w:tcPr>
          <w:p w14:paraId="3F495030" w14:textId="5D0286D6" w:rsidR="00BC0088" w:rsidRPr="00FF1127" w:rsidRDefault="00BC0088" w:rsidP="00BC0088">
            <w:pPr>
              <w:pStyle w:val="af1"/>
              <w:rPr>
                <w:sz w:val="20"/>
                <w:szCs w:val="20"/>
              </w:rPr>
            </w:pPr>
            <w:r w:rsidRPr="00FF1127">
              <w:rPr>
                <w:color w:val="000000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6379" w:type="dxa"/>
          </w:tcPr>
          <w:p w14:paraId="44FB99CE" w14:textId="77777777" w:rsidR="00BC0088" w:rsidRPr="00FF1127" w:rsidRDefault="00BC0088" w:rsidP="00BC0088">
            <w:pPr>
              <w:pStyle w:val="af6"/>
              <w:spacing w:after="0"/>
              <w:jc w:val="both"/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ИУК-9.1 знаком с основными документами, регламентирующими экономическую деятельность; источниками финансирования профессиональной деятельности; принципами планирования экономической деятельности</w:t>
            </w:r>
          </w:p>
          <w:p w14:paraId="03485A6B" w14:textId="77777777" w:rsidR="00BC0088" w:rsidRPr="00FF1127" w:rsidRDefault="00BC0088" w:rsidP="00BC0088">
            <w:pPr>
              <w:pStyle w:val="af6"/>
              <w:spacing w:after="0"/>
              <w:jc w:val="both"/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 xml:space="preserve">ИУК-9.2 обосновывает принятие экономических решений, использует методы экономического планирования для достижения поставленных целей </w:t>
            </w:r>
          </w:p>
          <w:p w14:paraId="7A9623E4" w14:textId="09C1618A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ИУК-9.3. применяет экономические инструменты</w:t>
            </w:r>
          </w:p>
        </w:tc>
      </w:tr>
      <w:tr w:rsidR="00BC0088" w:rsidRPr="00FF1127" w14:paraId="0F430D95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70B5D195" w14:textId="5AC7941F" w:rsidR="00BC0088" w:rsidRPr="00FF1127" w:rsidRDefault="00BC0088" w:rsidP="00BC0088">
            <w:pPr>
              <w:pStyle w:val="af1"/>
              <w:rPr>
                <w:sz w:val="20"/>
                <w:szCs w:val="20"/>
              </w:rPr>
            </w:pPr>
            <w:r w:rsidRPr="00FF1127">
              <w:rPr>
                <w:color w:val="000000"/>
                <w:sz w:val="20"/>
                <w:szCs w:val="20"/>
              </w:rPr>
              <w:t>УК-10</w:t>
            </w:r>
          </w:p>
        </w:tc>
        <w:tc>
          <w:tcPr>
            <w:tcW w:w="2409" w:type="dxa"/>
            <w:shd w:val="clear" w:color="auto" w:fill="auto"/>
          </w:tcPr>
          <w:p w14:paraId="0A364229" w14:textId="358A4172" w:rsidR="00BC0088" w:rsidRPr="00FF1127" w:rsidRDefault="00BC0088" w:rsidP="00BC0088">
            <w:pPr>
              <w:pStyle w:val="af1"/>
              <w:rPr>
                <w:sz w:val="20"/>
                <w:szCs w:val="20"/>
              </w:rPr>
            </w:pPr>
            <w:r w:rsidRPr="00FF1127">
              <w:rPr>
                <w:color w:val="000000"/>
                <w:sz w:val="20"/>
                <w:szCs w:val="20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6379" w:type="dxa"/>
          </w:tcPr>
          <w:p w14:paraId="13FD74F4" w14:textId="77777777" w:rsidR="00BC0088" w:rsidRPr="00FF1127" w:rsidRDefault="00BC0088" w:rsidP="00BC0088">
            <w:pPr>
              <w:pStyle w:val="af6"/>
              <w:spacing w:after="0"/>
              <w:jc w:val="both"/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ИУК-10.1 знаком с действующими правовыми нормами, обеспечивающими борьбу с коррупцией в различных областях жизнедеятельности; со способами профилактики коррупции и формирования нетерпимого отношения к ней</w:t>
            </w:r>
          </w:p>
          <w:p w14:paraId="7D7C7381" w14:textId="77777777" w:rsidR="00BC0088" w:rsidRPr="00FF1127" w:rsidRDefault="00BC0088" w:rsidP="00BC0088">
            <w:pPr>
              <w:pStyle w:val="af6"/>
              <w:spacing w:after="0"/>
              <w:jc w:val="both"/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ИУК-10.2 предупреждает коррупционные риски в профессиональной деятельности; исключает вмешательство в свою профессиональную деятельность в случаях склонения к коррупционным правонарушениям</w:t>
            </w:r>
          </w:p>
          <w:p w14:paraId="5E94D883" w14:textId="2A6804EA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ИУК-10.3 взаимодействует в обществе на основе нетерпимого отношения к коррупции</w:t>
            </w:r>
          </w:p>
        </w:tc>
      </w:tr>
      <w:tr w:rsidR="00BC0088" w:rsidRPr="00FF1127" w14:paraId="3B202588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1C31C3CA" w14:textId="759CD6E5" w:rsidR="00BC0088" w:rsidRPr="00FF1127" w:rsidRDefault="00BC0088" w:rsidP="00BC0088">
            <w:pPr>
              <w:pStyle w:val="af1"/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ОПК-1</w:t>
            </w:r>
          </w:p>
        </w:tc>
        <w:tc>
          <w:tcPr>
            <w:tcW w:w="2409" w:type="dxa"/>
            <w:shd w:val="clear" w:color="auto" w:fill="auto"/>
          </w:tcPr>
          <w:p w14:paraId="3C30ED61" w14:textId="1CECFFD0" w:rsidR="00BC0088" w:rsidRPr="00FF1127" w:rsidRDefault="00BC0088" w:rsidP="00BC0088">
            <w:pPr>
              <w:pStyle w:val="af1"/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Способен осуществлять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</w:tc>
        <w:tc>
          <w:tcPr>
            <w:tcW w:w="6379" w:type="dxa"/>
          </w:tcPr>
          <w:p w14:paraId="4B1E8256" w14:textId="7777777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ИОПК-1.2. Умеет: применять основные нормативно-правовые акты в сфере образования и нормы профессиональной этики</w:t>
            </w:r>
          </w:p>
          <w:p w14:paraId="3C0F89A4" w14:textId="6C7B0AC9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ИОПК-1.3. Владеет: действиями по соблюдению правовых, нравственных и этических норм, требований профессиональной этики - в условиях реальных педагогических ситуаций; действиями по осуществлению профессиональной деятельности в соответствии с требованиями федеральных государственных образовательных стандартов  основного общего, среднего общего образования – в части анализа содержания современных подходов к организации и функционированию системы общего образования.</w:t>
            </w:r>
          </w:p>
        </w:tc>
      </w:tr>
      <w:tr w:rsidR="00BC0088" w:rsidRPr="00FF1127" w14:paraId="7F46D6CF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4CC525C7" w14:textId="5BABB59D" w:rsidR="00BC0088" w:rsidRPr="00FF1127" w:rsidRDefault="00BC0088" w:rsidP="00BC0088">
            <w:pPr>
              <w:pStyle w:val="af1"/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ОПК-2</w:t>
            </w:r>
          </w:p>
        </w:tc>
        <w:tc>
          <w:tcPr>
            <w:tcW w:w="2409" w:type="dxa"/>
            <w:shd w:val="clear" w:color="auto" w:fill="auto"/>
          </w:tcPr>
          <w:p w14:paraId="42472C0B" w14:textId="65632FF5" w:rsidR="00BC0088" w:rsidRPr="00FF1127" w:rsidRDefault="00BC0088" w:rsidP="00BC0088">
            <w:pPr>
              <w:pStyle w:val="af1"/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  <w:tc>
          <w:tcPr>
            <w:tcW w:w="6379" w:type="dxa"/>
          </w:tcPr>
          <w:p w14:paraId="2933C7BC" w14:textId="7777777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ИОПК-2.1. Знает: историю, закономерности и принципы построения и функционирования образовательных систем, роль и место образования в жизни личности и общества; основы дидактики, основные принципы деятельностного подхода, виды и приемы современных образовательных технологий; пути достижения образовательных результатов в области ИКТ</w:t>
            </w:r>
          </w:p>
          <w:p w14:paraId="42824932" w14:textId="7777777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ИОПК-2.2. Умеет: классифицировать образовательные системы и образовательные технологии; разрабатывать и применять отдельные компоненты основных и дополнительных образовательных программ в реальной и виртуальной образовательной среде</w:t>
            </w:r>
          </w:p>
          <w:p w14:paraId="3F71794A" w14:textId="1B3ECB19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 xml:space="preserve">ИОПК-2.3. Владеет: приемами разработки и реализации программ учебных дисциплин в рамках основной общеобразовательной программы; средствами формирования навыков, связанных с информационно-коммуникационными технологиями (далее – ИКТ); действиями реализации ИКТ: на уровне пользователя, на общепедагогическом уровне; на уровне преподаваемого (ых) </w:t>
            </w:r>
            <w:r w:rsidRPr="00FF1127">
              <w:rPr>
                <w:sz w:val="20"/>
                <w:szCs w:val="20"/>
              </w:rPr>
              <w:lastRenderedPageBreak/>
              <w:t>предметов (отражающая профессиональную ИКТ компетентность соответствующей области человеческой деятельности)</w:t>
            </w:r>
          </w:p>
        </w:tc>
      </w:tr>
      <w:tr w:rsidR="00BC0088" w:rsidRPr="00FF1127" w14:paraId="12292CDF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32091253" w14:textId="50AB105F" w:rsidR="00BC0088" w:rsidRPr="00FF1127" w:rsidRDefault="00BC0088" w:rsidP="00BC0088">
            <w:pPr>
              <w:pStyle w:val="af1"/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lastRenderedPageBreak/>
              <w:t>ОПК-3</w:t>
            </w:r>
          </w:p>
        </w:tc>
        <w:tc>
          <w:tcPr>
            <w:tcW w:w="2409" w:type="dxa"/>
            <w:shd w:val="clear" w:color="auto" w:fill="auto"/>
          </w:tcPr>
          <w:p w14:paraId="2110D44B" w14:textId="4D9FF08A" w:rsidR="00BC0088" w:rsidRPr="00FF1127" w:rsidRDefault="00BC0088" w:rsidP="00BC0088">
            <w:pPr>
              <w:pStyle w:val="af1"/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6379" w:type="dxa"/>
          </w:tcPr>
          <w:p w14:paraId="0BDBCAC8" w14:textId="7777777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ИОПК-3.1. Знает: основы применения образовательных технологий (в том числе в условиях инклюзивного образовательного процесса), необходимых для адресной работы с различными категориями обучающихся, в том числе с особыми образовательными потребностями; основные приемы и типологию технологий индивидуализации обучения</w:t>
            </w:r>
          </w:p>
          <w:p w14:paraId="09FF1CAC" w14:textId="7777777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ИОПК-3.2. Умеет: взаимодействовать с другими специалистами в рамках психолого-медикопедагогического консилиума; соотносить виды адресной помощи с индивидуальными образовательными потребностями обучающихся</w:t>
            </w:r>
          </w:p>
          <w:p w14:paraId="1DAD086E" w14:textId="1AFBA6F0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ИОПК-3.3. Владеет: методами (первичного) выявления детей с особыми образовательными потребностями (аутисты, дети с синдромом дефицита внимания и гиперактивностью и др.); действиями оказания адресной помощи обучающимся</w:t>
            </w:r>
          </w:p>
        </w:tc>
      </w:tr>
      <w:tr w:rsidR="00BC0088" w:rsidRPr="00FF1127" w14:paraId="69977C95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0777B656" w14:textId="73935F81" w:rsidR="00BC0088" w:rsidRPr="00FF1127" w:rsidRDefault="00BC0088" w:rsidP="00BC0088">
            <w:pPr>
              <w:pStyle w:val="af1"/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ОПК-4</w:t>
            </w:r>
          </w:p>
        </w:tc>
        <w:tc>
          <w:tcPr>
            <w:tcW w:w="2409" w:type="dxa"/>
            <w:shd w:val="clear" w:color="auto" w:fill="auto"/>
          </w:tcPr>
          <w:p w14:paraId="169AA789" w14:textId="77C3CFF8" w:rsidR="00BC0088" w:rsidRPr="00FF1127" w:rsidRDefault="00BC0088" w:rsidP="00BC0088">
            <w:pPr>
              <w:pStyle w:val="af1"/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6379" w:type="dxa"/>
          </w:tcPr>
          <w:p w14:paraId="2E0E63E4" w14:textId="7777777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ИОПК-4.1. Знает: общие принципы и подходы к реализации процесса воспитания; методы и приемы формирования ценностных ориентаций обучающихся, развития нравственных чувств (совести, долга, эмпатии, ответственности и др.), формирования нравственного облика (терпения, милосердия и др.), нравственной позиции (способности различать добро и зло, проявлять самоотверженность, готовности к преодолению жизненных испытаний) нравственного поведения (готовности служения людям и Отечеству)</w:t>
            </w:r>
          </w:p>
          <w:p w14:paraId="791AF2F9" w14:textId="7777777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ИОПК-4.2. Умеет: создавать воспитательные ситуации, содействующие становлению у обучающихся нравственной позиции, духовности, ценностного отношения к человеку</w:t>
            </w:r>
          </w:p>
          <w:p w14:paraId="4619DF47" w14:textId="19E82FCC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ИОПК-4.3. Владеет: методами и приемами становления нравственного отношения обучающихся к окружающей действительности; способами усвоения подрастающим поколением и претворением в практическое действие и поведение духовных ценностей (индивидуально-личностных, общечеловеческих; национальных, семейных и др.)</w:t>
            </w:r>
          </w:p>
        </w:tc>
      </w:tr>
      <w:tr w:rsidR="00BC0088" w:rsidRPr="00FF1127" w14:paraId="09244157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7DAA954F" w14:textId="4EEB6193" w:rsidR="00BC0088" w:rsidRPr="00FF1127" w:rsidRDefault="00BC0088" w:rsidP="00BC0088">
            <w:pPr>
              <w:pStyle w:val="af1"/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ОПК-5</w:t>
            </w:r>
          </w:p>
        </w:tc>
        <w:tc>
          <w:tcPr>
            <w:tcW w:w="2409" w:type="dxa"/>
            <w:shd w:val="clear" w:color="auto" w:fill="auto"/>
          </w:tcPr>
          <w:p w14:paraId="142EFC8D" w14:textId="370B1C5E" w:rsidR="00BC0088" w:rsidRPr="00FF1127" w:rsidRDefault="00BC0088" w:rsidP="00BC0088">
            <w:pPr>
              <w:pStyle w:val="af1"/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Способен осуществлять контроль и оценку формирования образовательных результатов обучающихся, выявлять и корректировать трудности в обучении</w:t>
            </w:r>
          </w:p>
        </w:tc>
        <w:tc>
          <w:tcPr>
            <w:tcW w:w="6379" w:type="dxa"/>
          </w:tcPr>
          <w:p w14:paraId="404C256E" w14:textId="7777777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ИОПК-5.1. Знает: принципы организации контроля и оценивания образовательных результатов обучающихся; специальные технологии и методы, позволяющие проводить коррекционно-развивающую работу с неуспевающими обучающимися</w:t>
            </w:r>
          </w:p>
          <w:p w14:paraId="4444BA49" w14:textId="7777777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ИОПК-5.2. Умеет: применять инструментарий, методы диагностики и оценки показателей уровня и динамики развития обучающихся; проводить педагогическую диагностику неуспеваемости обучающихся</w:t>
            </w:r>
          </w:p>
          <w:p w14:paraId="1BAB6DBF" w14:textId="7777777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ИОПК-5.3. Владеет: действиями применения методов контроля и оценки образовательных результатов (личностных, предметных, метапредметных) обучающихся;</w:t>
            </w:r>
          </w:p>
          <w:p w14:paraId="699B62A5" w14:textId="1A9DE918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действиями освоения и адекватного применения специальных технологий и методов, позволяющих проводить коррекционно-развивающую работу с неуспевающими обучающимися</w:t>
            </w:r>
          </w:p>
        </w:tc>
      </w:tr>
      <w:tr w:rsidR="00BC0088" w:rsidRPr="00FF1127" w14:paraId="3EE9BB61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1208A879" w14:textId="27C65BF8" w:rsidR="00BC0088" w:rsidRPr="00FF1127" w:rsidRDefault="00BC0088" w:rsidP="00BC0088">
            <w:pPr>
              <w:pStyle w:val="af1"/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ОПК-6</w:t>
            </w:r>
          </w:p>
        </w:tc>
        <w:tc>
          <w:tcPr>
            <w:tcW w:w="2409" w:type="dxa"/>
            <w:shd w:val="clear" w:color="auto" w:fill="auto"/>
          </w:tcPr>
          <w:p w14:paraId="7133F110" w14:textId="7FC309DD" w:rsidR="00BC0088" w:rsidRPr="00FF1127" w:rsidRDefault="00BC0088" w:rsidP="00BC0088">
            <w:pPr>
              <w:pStyle w:val="af1"/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6379" w:type="dxa"/>
          </w:tcPr>
          <w:p w14:paraId="785E5C24" w14:textId="7777777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ИОПК-6.1. Знает: законы развития личности и проявления личностных свойств, психологические законы периодизации и кризисов развития; психолого-педагогические технологии индивидуализации обучения, развития, воспитания; психолого-педагогические основы учебной деятельности с учетом индивидуальных особенностей обучающихся</w:t>
            </w:r>
          </w:p>
          <w:p w14:paraId="5701D0D4" w14:textId="7777777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ИОПК-6.2. Умеет: использовать знания об особенностях гендерного развития обучающихся для планирования учебно-воспитательной работы; применять образовательные технологии для индивидуализации обучения, развития, воспитания составлять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  <w:p w14:paraId="70B3DB1C" w14:textId="7BB549AD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 xml:space="preserve">ИОПК-6.3. Владеет: действиями учета особенностей гендерного развития обучающихся в проведении индивидуальных воспитательных </w:t>
            </w:r>
            <w:r w:rsidRPr="00FF1127">
              <w:rPr>
                <w:sz w:val="20"/>
                <w:szCs w:val="20"/>
              </w:rPr>
              <w:lastRenderedPageBreak/>
              <w:t xml:space="preserve">мероприятий; действиями использования образовательных технологий в профессиональной деятельности для индивидуализации обучения, развития, воспитания, в том числе обучающихся с особыми образовательными потребностями; действиями оказания адресной помощи обучающимся, в том числе с особыми образовательными потребностями; действиями разработки (совместно с другими специалистами) и реализации совместно с родителями (законными представителями) программ индивидуального развития ребенка; приемами понимания содержания документации специалистов (психологов, дефектологов, логопедов и т.д.) и еѐ использования в работе; действиями разработки и реализации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 </w:t>
            </w:r>
          </w:p>
        </w:tc>
      </w:tr>
      <w:tr w:rsidR="00BC0088" w:rsidRPr="00FF1127" w14:paraId="684F4435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1AE9BA77" w14:textId="43F8A2C2" w:rsidR="00BC0088" w:rsidRPr="00FF1127" w:rsidRDefault="00BC0088" w:rsidP="00BC0088">
            <w:pPr>
              <w:pStyle w:val="af1"/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lastRenderedPageBreak/>
              <w:t>ОПК-7</w:t>
            </w:r>
          </w:p>
        </w:tc>
        <w:tc>
          <w:tcPr>
            <w:tcW w:w="2409" w:type="dxa"/>
            <w:shd w:val="clear" w:color="auto" w:fill="auto"/>
          </w:tcPr>
          <w:p w14:paraId="13A32426" w14:textId="3488CFD5" w:rsidR="00BC0088" w:rsidRPr="00FF1127" w:rsidRDefault="00BC0088" w:rsidP="00BC0088">
            <w:pPr>
              <w:pStyle w:val="af1"/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6379" w:type="dxa"/>
          </w:tcPr>
          <w:p w14:paraId="7F99F2AB" w14:textId="7777777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ИОПК-7.1. Знает: законы развития личности и проявления личностных свойств, психологические законы периодизации и кризисов развития; основные закономерности семейных отношений, позволяющие эффективно работать с родительской общественностью;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</w:t>
            </w:r>
          </w:p>
          <w:p w14:paraId="4FFF9796" w14:textId="7777777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ИОПК-7.2. Умеет: выбирать формы, методы, приемы взаимодействия с разными участниками образовательного процесса (обучающимися, родителями, педагогами, администрацией) в соответствии с контекстом ситуации</w:t>
            </w:r>
          </w:p>
          <w:p w14:paraId="74AE9321" w14:textId="1B672CF0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ИОПК-7.3. Владеет: действиями выявления в ходе наблюдения поведенческих и личностных проблем обучающихся, связанных с особенностями их развития; действиями взаимодействия с другими специалистами в рамках психолого-медико-педагогического консилиум.</w:t>
            </w:r>
          </w:p>
        </w:tc>
      </w:tr>
      <w:tr w:rsidR="00BC0088" w:rsidRPr="00FF1127" w14:paraId="568CACD7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3CA23A49" w14:textId="6DCF8759" w:rsidR="00BC0088" w:rsidRPr="00FF1127" w:rsidRDefault="00BC0088" w:rsidP="00BC0088">
            <w:pPr>
              <w:pStyle w:val="af1"/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ОПК-8</w:t>
            </w:r>
          </w:p>
        </w:tc>
        <w:tc>
          <w:tcPr>
            <w:tcW w:w="2409" w:type="dxa"/>
            <w:shd w:val="clear" w:color="auto" w:fill="auto"/>
          </w:tcPr>
          <w:p w14:paraId="36A2D5B1" w14:textId="4D8859F7" w:rsidR="00BC0088" w:rsidRPr="00FF1127" w:rsidRDefault="00BC0088" w:rsidP="00BC0088">
            <w:pPr>
              <w:pStyle w:val="af1"/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6379" w:type="dxa"/>
          </w:tcPr>
          <w:p w14:paraId="02F043A8" w14:textId="7777777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ИОПК-8.1. Знает: историю, теорию, закономерности и принципы построения и функционирования образовательного процесса, роль и место образования в жизни человека и общества в области гуманитарных знаний; достижения научных исследований в сфере образования и закономерности проектирования и осуществления образовательного процесса</w:t>
            </w:r>
          </w:p>
          <w:p w14:paraId="56603F39" w14:textId="7777777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ИОПК-8.2. Умеет: использовать современные, в том числе интерактивные, формы и методы воспитательной работы в урочной и внеурочной деятельности, дополнительном образовании детей</w:t>
            </w:r>
          </w:p>
          <w:p w14:paraId="1FECB29B" w14:textId="45665A95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ИОПК-8.3. Владеет: методами, формами и средствами обучения, в том числе выходящими за рамки учебных занятий, для осуществления проектной деятельности обучающихся, проведения лабораторных экспериментов, экскурсионной работы, полевой практики и т.п.; действиями организации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BC0088" w:rsidRPr="00FF1127" w14:paraId="555C7006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4F3800F9" w14:textId="564289CB" w:rsidR="00BC0088" w:rsidRPr="00FF1127" w:rsidRDefault="00BC0088" w:rsidP="00BC0088">
            <w:pPr>
              <w:pStyle w:val="af1"/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ОПК-9</w:t>
            </w:r>
          </w:p>
        </w:tc>
        <w:tc>
          <w:tcPr>
            <w:tcW w:w="2409" w:type="dxa"/>
            <w:shd w:val="clear" w:color="auto" w:fill="auto"/>
          </w:tcPr>
          <w:p w14:paraId="328A226E" w14:textId="51AD1500" w:rsidR="00BC0088" w:rsidRPr="00FF1127" w:rsidRDefault="00BC0088" w:rsidP="00BC0088">
            <w:pPr>
              <w:pStyle w:val="af1"/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6379" w:type="dxa"/>
          </w:tcPr>
          <w:p w14:paraId="780B7C2F" w14:textId="7777777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 xml:space="preserve">ИОПК 9.1. При решении задач профессиональной деятельности использует современные информационные технологии и понимает принципы их работы. </w:t>
            </w:r>
          </w:p>
          <w:p w14:paraId="6BA81972" w14:textId="7777777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 xml:space="preserve">ИОПК 9.2. Ориентируясь на задачи профессиональной деятельности, обоснованно выбирает современные информационные технологии. </w:t>
            </w:r>
          </w:p>
          <w:p w14:paraId="7857A4DB" w14:textId="2AE52CB7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ИОПК 9.3. Владеет навыками применения современных информационных технологий для решения задач профессиональной деятельности.</w:t>
            </w:r>
          </w:p>
        </w:tc>
      </w:tr>
      <w:tr w:rsidR="00BC0088" w:rsidRPr="00FF1127" w14:paraId="3DE2189B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7676D2A4" w14:textId="646F1F92" w:rsidR="00BC0088" w:rsidRPr="00FF1127" w:rsidRDefault="00BC0088" w:rsidP="00BC0088">
            <w:pPr>
              <w:pStyle w:val="af1"/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ПК-7</w:t>
            </w:r>
          </w:p>
        </w:tc>
        <w:tc>
          <w:tcPr>
            <w:tcW w:w="2409" w:type="dxa"/>
            <w:shd w:val="clear" w:color="auto" w:fill="auto"/>
          </w:tcPr>
          <w:p w14:paraId="477BC3DB" w14:textId="161B1615" w:rsidR="00BC0088" w:rsidRPr="00FF1127" w:rsidRDefault="00BC0088" w:rsidP="00BC0088">
            <w:pPr>
              <w:pStyle w:val="af1"/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Способен разрабатывать и реализовывать культурно-просветительские программы</w:t>
            </w:r>
          </w:p>
        </w:tc>
        <w:tc>
          <w:tcPr>
            <w:tcW w:w="6379" w:type="dxa"/>
          </w:tcPr>
          <w:p w14:paraId="282AE8A4" w14:textId="77777777" w:rsidR="00BC0088" w:rsidRPr="00FF1127" w:rsidRDefault="00BC0088" w:rsidP="00BC0088">
            <w:pPr>
              <w:shd w:val="clear" w:color="auto" w:fill="FFFFFF"/>
              <w:ind w:right="101"/>
              <w:jc w:val="both"/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ИПК-7.1 Знает основные требования к разработке и реализации культурно-просветительской программы, способы и условия ее реализации;</w:t>
            </w:r>
          </w:p>
          <w:p w14:paraId="112B9A39" w14:textId="77777777" w:rsidR="00BC0088" w:rsidRPr="00FF1127" w:rsidRDefault="00BC0088" w:rsidP="00BC0088">
            <w:pPr>
              <w:shd w:val="clear" w:color="auto" w:fill="FFFFFF"/>
              <w:ind w:right="101"/>
              <w:jc w:val="both"/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 xml:space="preserve">ИПК-7.2 разрабатывает и реализовывает культурно-просветительские программы, а также добывать необходимые для этого знания в области культуры; </w:t>
            </w:r>
          </w:p>
          <w:p w14:paraId="50C82A7D" w14:textId="77777777" w:rsidR="00BC0088" w:rsidRPr="00FF1127" w:rsidRDefault="00BC0088" w:rsidP="00BC0088">
            <w:pPr>
              <w:shd w:val="clear" w:color="auto" w:fill="FFFFFF"/>
              <w:ind w:right="101"/>
              <w:jc w:val="both"/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lastRenderedPageBreak/>
              <w:t xml:space="preserve">ИПК-7.3 Вести просветительскую работу с разными слоями населения; </w:t>
            </w:r>
          </w:p>
          <w:p w14:paraId="72158026" w14:textId="2A12D694" w:rsidR="00BC0088" w:rsidRPr="00FF1127" w:rsidRDefault="00BC0088" w:rsidP="00BC0088">
            <w:pPr>
              <w:rPr>
                <w:sz w:val="20"/>
                <w:szCs w:val="20"/>
              </w:rPr>
            </w:pPr>
            <w:r w:rsidRPr="00FF1127">
              <w:rPr>
                <w:sz w:val="20"/>
                <w:szCs w:val="20"/>
              </w:rPr>
              <w:t>ИПК-7.4 Владеет навыками проведения культурно-просветительской деятельности.</w:t>
            </w:r>
          </w:p>
        </w:tc>
      </w:tr>
      <w:bookmarkEnd w:id="11"/>
    </w:tbl>
    <w:p w14:paraId="1AB8913C" w14:textId="77777777" w:rsidR="00FF0EB1" w:rsidRPr="00FF1127" w:rsidRDefault="00FF0EB1" w:rsidP="00FF0EB1">
      <w:pPr>
        <w:pStyle w:val="a1"/>
        <w:numPr>
          <w:ilvl w:val="0"/>
          <w:numId w:val="0"/>
        </w:numPr>
        <w:spacing w:line="240" w:lineRule="auto"/>
        <w:rPr>
          <w:color w:val="000000"/>
        </w:rPr>
      </w:pPr>
    </w:p>
    <w:p w14:paraId="1B34FB9A" w14:textId="3136B488" w:rsidR="00BB677C" w:rsidRPr="00FF1127" w:rsidRDefault="00BB677C" w:rsidP="00FF0EB1">
      <w:pPr>
        <w:pStyle w:val="a1"/>
        <w:numPr>
          <w:ilvl w:val="0"/>
          <w:numId w:val="0"/>
        </w:numPr>
        <w:spacing w:line="240" w:lineRule="auto"/>
        <w:rPr>
          <w:b/>
          <w:bCs/>
          <w:color w:val="000000"/>
        </w:rPr>
      </w:pPr>
      <w:r w:rsidRPr="00FF1127">
        <w:rPr>
          <w:b/>
          <w:bCs/>
          <w:caps/>
          <w:color w:val="000000" w:themeColor="text1"/>
        </w:rPr>
        <w:t>3. МЕСТО ПРАКТИКИ В СТРУКТУРЕ ОП:</w:t>
      </w:r>
    </w:p>
    <w:p w14:paraId="51F0A63B" w14:textId="77777777" w:rsidR="001C6683" w:rsidRPr="00FF1127" w:rsidRDefault="001C6683" w:rsidP="008871B4">
      <w:pPr>
        <w:pStyle w:val="Default"/>
        <w:jc w:val="both"/>
      </w:pPr>
    </w:p>
    <w:p w14:paraId="423DC6A2" w14:textId="77777777" w:rsidR="00BC0088" w:rsidRPr="00FF1127" w:rsidRDefault="00BC0088" w:rsidP="00BC0088">
      <w:pPr>
        <w:pStyle w:val="Default"/>
        <w:ind w:firstLine="708"/>
        <w:jc w:val="both"/>
      </w:pPr>
      <w:bookmarkStart w:id="12" w:name="_Toc464786893"/>
      <w:r w:rsidRPr="00FF1127">
        <w:rPr>
          <w:u w:val="single"/>
        </w:rPr>
        <w:t>Место практики</w:t>
      </w:r>
      <w:r w:rsidRPr="00FF1127">
        <w:t>: производственная практика относится к обязательной части Блока 2 «Практика».</w:t>
      </w:r>
    </w:p>
    <w:p w14:paraId="56FA00D4" w14:textId="77777777" w:rsidR="00BC0088" w:rsidRPr="00FF1127" w:rsidRDefault="00BC0088" w:rsidP="00BC0088">
      <w:pPr>
        <w:pStyle w:val="Default"/>
        <w:ind w:firstLine="708"/>
        <w:jc w:val="both"/>
        <w:rPr>
          <w:bCs/>
          <w:color w:val="auto"/>
        </w:rPr>
      </w:pPr>
      <w:r w:rsidRPr="00FF1127">
        <w:t>Производственная практика обеспечивает формирование универсальных, общепрофессиональных и профессиональных компетенций.</w:t>
      </w:r>
    </w:p>
    <w:p w14:paraId="772F3D12" w14:textId="77777777" w:rsidR="00BC0088" w:rsidRPr="00FF1127" w:rsidRDefault="00BC0088" w:rsidP="00BC0088">
      <w:pPr>
        <w:pStyle w:val="Default"/>
        <w:ind w:firstLine="708"/>
        <w:jc w:val="both"/>
      </w:pPr>
      <w:r w:rsidRPr="00FF1127">
        <w:rPr>
          <w:bCs/>
          <w:color w:val="auto"/>
          <w:u w:val="single"/>
        </w:rPr>
        <w:t>Цель практики</w:t>
      </w:r>
      <w:r w:rsidRPr="00FF1127">
        <w:rPr>
          <w:color w:val="auto"/>
        </w:rPr>
        <w:t>:</w:t>
      </w:r>
      <w:r w:rsidRPr="00FF1127">
        <w:t xml:space="preserve"> закрепление теоретических знаний, полученных при изучении базовых дисциплин; приобретение профессиональных умений и навыков в будущей профессиональной деятельности; приобретение профессиональных умений и опыта профессиональной деятельности; 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практики.</w:t>
      </w:r>
    </w:p>
    <w:p w14:paraId="3AC7E103" w14:textId="77777777" w:rsidR="00BC0088" w:rsidRPr="00FF1127" w:rsidRDefault="00BC0088" w:rsidP="00BC0088">
      <w:pPr>
        <w:ind w:firstLine="708"/>
        <w:jc w:val="both"/>
      </w:pPr>
      <w:r w:rsidRPr="00FF1127">
        <w:rPr>
          <w:bCs/>
          <w:u w:val="single"/>
        </w:rPr>
        <w:t>Задачи практики</w:t>
      </w:r>
      <w:r w:rsidRPr="00FF1127">
        <w:t>:</w:t>
      </w:r>
    </w:p>
    <w:p w14:paraId="2110110D" w14:textId="77777777" w:rsidR="00BC0088" w:rsidRPr="00FF1127" w:rsidRDefault="00BC0088" w:rsidP="00BC0088">
      <w:pPr>
        <w:pStyle w:val="af6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 w:rsidRPr="00FF1127">
        <w:t xml:space="preserve">изучение современного состояния учебно-воспитательной работы в различных образовательных учреждениях, передового и инновационного педагогического опыта; </w:t>
      </w:r>
    </w:p>
    <w:p w14:paraId="006AD4DA" w14:textId="77777777" w:rsidR="00BC0088" w:rsidRPr="00FF1127" w:rsidRDefault="00BC0088" w:rsidP="00BC0088">
      <w:pPr>
        <w:pStyle w:val="af6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 w:rsidRPr="00FF1127">
        <w:t xml:space="preserve">осуществление самостоятельной педагогической деятельности в качестве учителя изобразительного искусства и помощника классного руководителя; </w:t>
      </w:r>
    </w:p>
    <w:p w14:paraId="1D745A5B" w14:textId="77777777" w:rsidR="00BC0088" w:rsidRPr="00FF1127" w:rsidRDefault="00BC0088" w:rsidP="00BC0088">
      <w:pPr>
        <w:pStyle w:val="af6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 w:rsidRPr="00FF1127">
        <w:t xml:space="preserve">организация изобразительной и художественно-творческой деятельности учащихся с учетом возрастных особенностей; </w:t>
      </w:r>
    </w:p>
    <w:p w14:paraId="13BB2084" w14:textId="77777777" w:rsidR="00BC0088" w:rsidRPr="00FF1127" w:rsidRDefault="00BC0088" w:rsidP="00BC0088">
      <w:pPr>
        <w:pStyle w:val="af6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 w:rsidRPr="00FF1127">
        <w:t xml:space="preserve">составление технологических карт уроков и конспектов внеклассных мероприятий, самостоятельное проведение уроков и внеклассных занятий; </w:t>
      </w:r>
    </w:p>
    <w:p w14:paraId="0CDB2390" w14:textId="77777777" w:rsidR="00BC0088" w:rsidRPr="00FF1127" w:rsidRDefault="00BC0088" w:rsidP="00BC0088">
      <w:pPr>
        <w:pStyle w:val="af6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 w:rsidRPr="00FF1127">
        <w:t xml:space="preserve">овладение методами углубленного изучения личности учащегося и коллектива; </w:t>
      </w:r>
    </w:p>
    <w:p w14:paraId="4DEFFE9A" w14:textId="77777777" w:rsidR="00BC0088" w:rsidRPr="00FF1127" w:rsidRDefault="00BC0088" w:rsidP="00BC0088">
      <w:pPr>
        <w:pStyle w:val="af6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 w:rsidRPr="00FF1127">
        <w:t>овладение современными педагогическими технологиями.</w:t>
      </w:r>
    </w:p>
    <w:p w14:paraId="7AEB42C6" w14:textId="77777777" w:rsidR="00FF0EB1" w:rsidRPr="00FF1127" w:rsidRDefault="00FF0EB1" w:rsidP="00FF0EB1"/>
    <w:p w14:paraId="11814528" w14:textId="4CEB5366" w:rsidR="00125718" w:rsidRPr="00FF1127" w:rsidRDefault="00125718" w:rsidP="00FF0EB1">
      <w:pPr>
        <w:rPr>
          <w:b/>
          <w:bCs/>
        </w:rPr>
      </w:pPr>
      <w:r w:rsidRPr="00FF1127">
        <w:rPr>
          <w:b/>
          <w:bCs/>
          <w:caps/>
          <w:color w:val="000000" w:themeColor="text1"/>
        </w:rPr>
        <w:t xml:space="preserve">4. </w:t>
      </w:r>
      <w:bookmarkEnd w:id="12"/>
      <w:r w:rsidRPr="00FF1127">
        <w:rPr>
          <w:b/>
          <w:bCs/>
          <w:caps/>
          <w:color w:val="000000" w:themeColor="text1"/>
        </w:rPr>
        <w:t>Объем, ПРОДОЛЖИТЕЛЬНОСТЬ практики и ВИДЫ ВЫПОЛНЯЕМЫХ РАБОТ</w:t>
      </w:r>
      <w:r w:rsidR="008871B4" w:rsidRPr="00FF1127">
        <w:rPr>
          <w:b/>
          <w:bCs/>
          <w:caps/>
          <w:color w:val="000000" w:themeColor="text1"/>
        </w:rPr>
        <w:t>:</w:t>
      </w:r>
    </w:p>
    <w:p w14:paraId="08A4653B" w14:textId="77777777" w:rsidR="001C6683" w:rsidRPr="00FF1127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5401054E" w:rsidR="00125718" w:rsidRPr="00FF1127" w:rsidRDefault="0036506A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Производственная (педагогическая) практика</w:t>
      </w:r>
      <w:r w:rsidR="00125718" w:rsidRPr="00FF1127">
        <w:rPr>
          <w:color w:val="000000"/>
        </w:rPr>
        <w:t xml:space="preserve"> </w:t>
      </w:r>
      <w:r w:rsidR="00125718" w:rsidRPr="00FF1127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633F85E0" w:rsidR="00125718" w:rsidRPr="00FF1127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FF1127">
        <w:rPr>
          <w:rStyle w:val="FontStyle84"/>
          <w:sz w:val="24"/>
          <w:szCs w:val="24"/>
        </w:rPr>
        <w:t xml:space="preserve">Общая трудоемкость практики составляет </w:t>
      </w:r>
      <w:r w:rsidR="00BC0088" w:rsidRPr="00FF1127">
        <w:rPr>
          <w:rStyle w:val="FontStyle84"/>
          <w:sz w:val="24"/>
          <w:szCs w:val="24"/>
        </w:rPr>
        <w:t>12</w:t>
      </w:r>
      <w:r w:rsidRPr="00FF1127">
        <w:rPr>
          <w:rStyle w:val="FontStyle84"/>
          <w:sz w:val="24"/>
          <w:szCs w:val="24"/>
        </w:rPr>
        <w:t xml:space="preserve"> зачетных единиц, </w:t>
      </w:r>
      <w:r w:rsidR="00BC0088" w:rsidRPr="00FF1127">
        <w:rPr>
          <w:rStyle w:val="FontStyle84"/>
          <w:sz w:val="24"/>
          <w:szCs w:val="24"/>
        </w:rPr>
        <w:t>432</w:t>
      </w:r>
      <w:r w:rsidRPr="00FF1127">
        <w:rPr>
          <w:rStyle w:val="FontStyle84"/>
          <w:sz w:val="24"/>
          <w:szCs w:val="24"/>
        </w:rPr>
        <w:t xml:space="preserve"> академических часов </w:t>
      </w:r>
      <w:r w:rsidRPr="00FF1127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Pr="00FF1127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4DAEBF17" w:rsidR="00125718" w:rsidRPr="00FF1127" w:rsidRDefault="0036506A" w:rsidP="00DD4965">
      <w:pPr>
        <w:jc w:val="both"/>
      </w:pPr>
      <w:r>
        <w:t>Зао</w:t>
      </w:r>
      <w:r w:rsidR="00125718" w:rsidRPr="00FF1127">
        <w:t>чная форма обучения</w:t>
      </w:r>
    </w:p>
    <w:p w14:paraId="26141C77" w14:textId="77777777" w:rsidR="001C6683" w:rsidRPr="00FF1127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FF1127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FF1127" w:rsidRDefault="00125718" w:rsidP="00DD4965">
            <w:pPr>
              <w:jc w:val="both"/>
            </w:pPr>
            <w:r w:rsidRPr="00FF1127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FF1127" w:rsidRDefault="00125718" w:rsidP="00DD4965">
            <w:pPr>
              <w:jc w:val="both"/>
            </w:pPr>
            <w:r w:rsidRPr="00FF1127">
              <w:t>Трудоемкость в акад.час</w:t>
            </w:r>
          </w:p>
        </w:tc>
      </w:tr>
      <w:tr w:rsidR="00125718" w:rsidRPr="00FF1127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FF1127" w:rsidRDefault="00125718" w:rsidP="00DD4965">
            <w:pPr>
              <w:jc w:val="both"/>
            </w:pPr>
            <w:r w:rsidRPr="00FF1127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9935B36" w:rsidR="00125718" w:rsidRPr="00FF1127" w:rsidRDefault="00123404" w:rsidP="00DD4965">
            <w:pPr>
              <w:jc w:val="both"/>
            </w:pPr>
            <w:r w:rsidRPr="00FF1127">
              <w:t>5</w:t>
            </w:r>
          </w:p>
        </w:tc>
      </w:tr>
      <w:tr w:rsidR="00125718" w:rsidRPr="00FF1127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FF1127" w:rsidRDefault="00125718" w:rsidP="00DD4965">
            <w:pPr>
              <w:jc w:val="both"/>
              <w:rPr>
                <w:rFonts w:eastAsia="Calibri"/>
              </w:rPr>
            </w:pPr>
            <w:r w:rsidRPr="00FF1127">
              <w:rPr>
                <w:rStyle w:val="2b"/>
                <w:sz w:val="24"/>
                <w:szCs w:val="24"/>
              </w:rPr>
              <w:t>Иные формы работы</w:t>
            </w:r>
            <w:r w:rsidRPr="00FF1127">
              <w:rPr>
                <w:b/>
                <w:bCs/>
                <w:vertAlign w:val="superscript"/>
              </w:rPr>
              <w:footnoteReference w:id="1"/>
            </w:r>
            <w:r w:rsidRPr="00FF1127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6734BDE6" w:rsidR="00125718" w:rsidRPr="00FF1127" w:rsidRDefault="00BC0088" w:rsidP="00DD4965">
            <w:pPr>
              <w:jc w:val="both"/>
            </w:pPr>
            <w:r w:rsidRPr="00FF1127">
              <w:t>427</w:t>
            </w:r>
          </w:p>
        </w:tc>
      </w:tr>
      <w:tr w:rsidR="00125718" w:rsidRPr="00FF1127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FF1127" w:rsidRDefault="00125718" w:rsidP="00DD4965">
            <w:pPr>
              <w:jc w:val="both"/>
            </w:pPr>
            <w:r w:rsidRPr="00FF1127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FF1127">
              <w:rPr>
                <w:rStyle w:val="2b"/>
                <w:sz w:val="24"/>
                <w:szCs w:val="24"/>
              </w:rPr>
              <w:t xml:space="preserve">практики </w:t>
            </w:r>
            <w:r w:rsidRPr="00FF1127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0B0B92DC" w:rsidR="00125718" w:rsidRPr="00FF1127" w:rsidRDefault="00BC0088" w:rsidP="00DD4965">
            <w:pPr>
              <w:jc w:val="both"/>
            </w:pPr>
            <w:r w:rsidRPr="00FF1127">
              <w:t>432</w:t>
            </w:r>
            <w:r w:rsidR="001C6683" w:rsidRPr="00FF1127">
              <w:t>с</w:t>
            </w:r>
            <w:r w:rsidR="00125718" w:rsidRPr="00FF1127">
              <w:t xml:space="preserve">. / </w:t>
            </w:r>
            <w:r w:rsidRPr="00FF1127">
              <w:t>12</w:t>
            </w:r>
            <w:r w:rsidR="001C6683" w:rsidRPr="00FF1127">
              <w:t xml:space="preserve"> з.е.</w:t>
            </w:r>
          </w:p>
        </w:tc>
      </w:tr>
    </w:tbl>
    <w:p w14:paraId="0C5E842C" w14:textId="7B1AE44C" w:rsidR="00125718" w:rsidRPr="00FF1127" w:rsidRDefault="00125718" w:rsidP="00DD4965">
      <w:pPr>
        <w:jc w:val="both"/>
        <w:rPr>
          <w:bCs/>
        </w:rPr>
      </w:pPr>
    </w:p>
    <w:p w14:paraId="209664F1" w14:textId="2B00D3C9" w:rsidR="00DD4965" w:rsidRPr="00FF1127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F1127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ПРАКТИКИ:</w:t>
      </w:r>
    </w:p>
    <w:p w14:paraId="59C9A1E1" w14:textId="77777777" w:rsidR="00DD4965" w:rsidRPr="00FF1127" w:rsidRDefault="00DD4965" w:rsidP="00DD4965"/>
    <w:p w14:paraId="12EB7735" w14:textId="03BC2FD7" w:rsidR="00041D37" w:rsidRPr="00FF1127" w:rsidRDefault="00FF112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FF1127">
        <w:rPr>
          <w:rFonts w:ascii="Times New Roman" w:hAnsi="Times New Roman"/>
          <w:sz w:val="24"/>
          <w:szCs w:val="24"/>
        </w:rPr>
        <w:t>Зао</w:t>
      </w:r>
      <w:r w:rsidR="00041D37" w:rsidRPr="00FF1127">
        <w:rPr>
          <w:rFonts w:ascii="Times New Roman" w:hAnsi="Times New Roman"/>
          <w:sz w:val="24"/>
          <w:szCs w:val="24"/>
        </w:rPr>
        <w:t>чная форма обучения 2 курс</w:t>
      </w:r>
    </w:p>
    <w:p w14:paraId="6E48EEF0" w14:textId="2DD1E7BF" w:rsidR="00041D37" w:rsidRPr="00FF1127" w:rsidRDefault="00FF112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FF1127">
        <w:rPr>
          <w:rFonts w:ascii="Times New Roman" w:hAnsi="Times New Roman"/>
          <w:sz w:val="24"/>
          <w:szCs w:val="24"/>
        </w:rPr>
        <w:t>(3</w:t>
      </w:r>
      <w:r w:rsidR="00041D37" w:rsidRPr="00FF1127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FF1127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FF1127" w:rsidRDefault="00592D92" w:rsidP="00DD4965">
            <w:pPr>
              <w:jc w:val="center"/>
              <w:rPr>
                <w:rFonts w:eastAsia="Calibri"/>
              </w:rPr>
            </w:pPr>
            <w:r w:rsidRPr="00FF1127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FF1127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1127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FF1127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1127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FF1127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FF1127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FF1127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F1127">
              <w:t>Подготовительный период</w:t>
            </w:r>
          </w:p>
        </w:tc>
      </w:tr>
      <w:tr w:rsidR="00592D92" w:rsidRPr="00FF1127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FF1127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FF1127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F1127">
              <w:t>Основной период</w:t>
            </w:r>
          </w:p>
        </w:tc>
      </w:tr>
      <w:tr w:rsidR="00592D92" w:rsidRPr="00FF1127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FF1127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FF1127" w:rsidRDefault="00592D92" w:rsidP="00DD4965">
            <w:pPr>
              <w:autoSpaceDE w:val="0"/>
              <w:autoSpaceDN w:val="0"/>
              <w:adjustRightInd w:val="0"/>
            </w:pPr>
            <w:r w:rsidRPr="00FF1127">
              <w:t>Заключительный период</w:t>
            </w:r>
          </w:p>
        </w:tc>
      </w:tr>
      <w:tr w:rsidR="00592D92" w:rsidRPr="00FF1127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FF1127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7777777" w:rsidR="00592D92" w:rsidRPr="00FF1127" w:rsidRDefault="00592D92" w:rsidP="00DD4965">
            <w:pPr>
              <w:autoSpaceDE w:val="0"/>
              <w:autoSpaceDN w:val="0"/>
              <w:adjustRightInd w:val="0"/>
            </w:pPr>
            <w:r w:rsidRPr="00FF1127">
              <w:t>Зачет с оценкой</w:t>
            </w:r>
          </w:p>
        </w:tc>
      </w:tr>
    </w:tbl>
    <w:p w14:paraId="2EB6AFF6" w14:textId="77777777" w:rsidR="00DD4965" w:rsidRPr="00FF1127" w:rsidRDefault="00DD4965" w:rsidP="00DD4965">
      <w:pPr>
        <w:tabs>
          <w:tab w:val="num" w:pos="643"/>
        </w:tabs>
        <w:rPr>
          <w:lang w:val="x-none" w:eastAsia="x-none"/>
        </w:rPr>
      </w:pPr>
    </w:p>
    <w:p w14:paraId="1824E45F" w14:textId="77777777" w:rsidR="00BC0088" w:rsidRPr="00FF1127" w:rsidRDefault="00BC0088" w:rsidP="00BC0088">
      <w:pPr>
        <w:tabs>
          <w:tab w:val="num" w:pos="643"/>
        </w:tabs>
        <w:rPr>
          <w:lang w:val="x-none" w:eastAsia="x-none"/>
        </w:rPr>
      </w:pPr>
      <w:r w:rsidRPr="00FF1127">
        <w:rPr>
          <w:lang w:val="x-none" w:eastAsia="x-none"/>
        </w:rPr>
        <w:t>Практика состоит из трёх основных периодов.</w:t>
      </w:r>
    </w:p>
    <w:p w14:paraId="5A59D585" w14:textId="77777777" w:rsidR="00BC0088" w:rsidRPr="00FF1127" w:rsidRDefault="00BC0088" w:rsidP="00BC0088">
      <w:pPr>
        <w:tabs>
          <w:tab w:val="num" w:pos="643"/>
        </w:tabs>
        <w:jc w:val="both"/>
        <w:rPr>
          <w:spacing w:val="-4"/>
          <w:lang w:val="x-none" w:eastAsia="x-none"/>
        </w:rPr>
      </w:pPr>
      <w:r w:rsidRPr="00FF1127">
        <w:rPr>
          <w:i/>
          <w:lang w:val="x-none" w:eastAsia="x-none"/>
        </w:rPr>
        <w:tab/>
        <w:t xml:space="preserve">Подготовительный период. </w:t>
      </w:r>
      <w:r w:rsidRPr="00FF1127">
        <w:rPr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FF1127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43613452" w14:textId="77777777" w:rsidR="00BC0088" w:rsidRPr="00FF1127" w:rsidRDefault="00BC0088" w:rsidP="00BC0088">
      <w:pPr>
        <w:tabs>
          <w:tab w:val="num" w:pos="643"/>
        </w:tabs>
        <w:jc w:val="both"/>
        <w:rPr>
          <w:iCs/>
          <w:lang w:eastAsia="x-none"/>
        </w:rPr>
      </w:pPr>
      <w:r w:rsidRPr="00FF1127">
        <w:rPr>
          <w:i/>
          <w:iCs/>
          <w:lang w:val="x-none" w:eastAsia="x-none"/>
        </w:rPr>
        <w:tab/>
        <w:t xml:space="preserve">Основной период. </w:t>
      </w:r>
      <w:r w:rsidRPr="00FF1127">
        <w:rPr>
          <w:iCs/>
          <w:lang w:eastAsia="x-none"/>
        </w:rPr>
        <w:t>На данном этапе происходит:</w:t>
      </w:r>
    </w:p>
    <w:p w14:paraId="032101F0" w14:textId="77777777" w:rsidR="00BC0088" w:rsidRPr="00FF1127" w:rsidRDefault="00BC0088" w:rsidP="00BC0088">
      <w:pPr>
        <w:pStyle w:val="af2"/>
        <w:numPr>
          <w:ilvl w:val="0"/>
          <w:numId w:val="17"/>
        </w:numPr>
        <w:tabs>
          <w:tab w:val="num" w:pos="643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 w:eastAsia="x-none"/>
        </w:rPr>
      </w:pPr>
      <w:r w:rsidRPr="00FF1127">
        <w:rPr>
          <w:rFonts w:ascii="Times New Roman" w:hAnsi="Times New Roman"/>
          <w:iCs/>
          <w:sz w:val="24"/>
          <w:szCs w:val="24"/>
          <w:lang w:eastAsia="x-none"/>
        </w:rPr>
        <w:t xml:space="preserve">знакомство </w:t>
      </w:r>
      <w:r w:rsidRPr="00FF1127">
        <w:rPr>
          <w:rFonts w:ascii="Times New Roman" w:hAnsi="Times New Roman"/>
          <w:sz w:val="24"/>
          <w:szCs w:val="24"/>
        </w:rPr>
        <w:t xml:space="preserve">с учебным заведением, с системой работы педагогического коллектива, преподавателей, руководителей кружков; </w:t>
      </w:r>
    </w:p>
    <w:p w14:paraId="245406FE" w14:textId="77777777" w:rsidR="00BC0088" w:rsidRPr="00FF1127" w:rsidRDefault="00BC0088" w:rsidP="00BC0088">
      <w:pPr>
        <w:pStyle w:val="af2"/>
        <w:numPr>
          <w:ilvl w:val="0"/>
          <w:numId w:val="17"/>
        </w:numPr>
        <w:tabs>
          <w:tab w:val="num" w:pos="643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 w:eastAsia="x-none"/>
        </w:rPr>
      </w:pPr>
      <w:r w:rsidRPr="00FF1127">
        <w:rPr>
          <w:rFonts w:ascii="Times New Roman" w:hAnsi="Times New Roman"/>
          <w:sz w:val="24"/>
          <w:szCs w:val="24"/>
        </w:rPr>
        <w:t xml:space="preserve">изучение личных дел обучающихся; </w:t>
      </w:r>
    </w:p>
    <w:p w14:paraId="469CF799" w14:textId="77777777" w:rsidR="00BC0088" w:rsidRPr="00FF1127" w:rsidRDefault="00BC0088" w:rsidP="00BC0088">
      <w:pPr>
        <w:pStyle w:val="af2"/>
        <w:numPr>
          <w:ilvl w:val="0"/>
          <w:numId w:val="17"/>
        </w:numPr>
        <w:tabs>
          <w:tab w:val="num" w:pos="643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 w:eastAsia="x-none"/>
        </w:rPr>
      </w:pPr>
      <w:r w:rsidRPr="00FF1127">
        <w:rPr>
          <w:rFonts w:ascii="Times New Roman" w:hAnsi="Times New Roman"/>
          <w:sz w:val="24"/>
          <w:szCs w:val="24"/>
        </w:rPr>
        <w:t xml:space="preserve">изучение личности одного из обучающихся, составление на него психолого-педагогической характеристики; </w:t>
      </w:r>
    </w:p>
    <w:p w14:paraId="0ED37157" w14:textId="77777777" w:rsidR="00BC0088" w:rsidRPr="00FF1127" w:rsidRDefault="00BC0088" w:rsidP="00BC0088">
      <w:pPr>
        <w:pStyle w:val="af2"/>
        <w:numPr>
          <w:ilvl w:val="0"/>
          <w:numId w:val="17"/>
        </w:numPr>
        <w:tabs>
          <w:tab w:val="num" w:pos="643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 w:eastAsia="x-none"/>
        </w:rPr>
      </w:pPr>
      <w:r w:rsidRPr="00FF1127">
        <w:rPr>
          <w:rFonts w:ascii="Times New Roman" w:hAnsi="Times New Roman"/>
          <w:sz w:val="24"/>
          <w:szCs w:val="24"/>
        </w:rPr>
        <w:t xml:space="preserve">ведение дневника педпрактики, составление индивидуального календарного плана-графика работы на весь период практики; </w:t>
      </w:r>
    </w:p>
    <w:p w14:paraId="60AFD864" w14:textId="77777777" w:rsidR="00BC0088" w:rsidRPr="00FF1127" w:rsidRDefault="00BC0088" w:rsidP="00BC0088">
      <w:pPr>
        <w:pStyle w:val="af2"/>
        <w:numPr>
          <w:ilvl w:val="0"/>
          <w:numId w:val="17"/>
        </w:numPr>
        <w:tabs>
          <w:tab w:val="num" w:pos="643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 w:eastAsia="x-none"/>
        </w:rPr>
      </w:pPr>
      <w:r w:rsidRPr="00FF1127">
        <w:rPr>
          <w:rFonts w:ascii="Times New Roman" w:hAnsi="Times New Roman"/>
          <w:sz w:val="24"/>
          <w:szCs w:val="24"/>
        </w:rPr>
        <w:t xml:space="preserve">подготовка и проведение занятий еженедельно, обсуждение занятий практикантов; </w:t>
      </w:r>
    </w:p>
    <w:p w14:paraId="550D6099" w14:textId="77777777" w:rsidR="00BC0088" w:rsidRPr="00FF1127" w:rsidRDefault="00BC0088" w:rsidP="00BC0088">
      <w:pPr>
        <w:pStyle w:val="af2"/>
        <w:numPr>
          <w:ilvl w:val="0"/>
          <w:numId w:val="17"/>
        </w:numPr>
        <w:tabs>
          <w:tab w:val="num" w:pos="643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 w:eastAsia="x-none"/>
        </w:rPr>
      </w:pPr>
      <w:r w:rsidRPr="00FF1127">
        <w:rPr>
          <w:rFonts w:ascii="Times New Roman" w:hAnsi="Times New Roman"/>
          <w:sz w:val="24"/>
          <w:szCs w:val="24"/>
        </w:rPr>
        <w:t>проведение воспитательной работы в прикрепленном учебном коллективе: классные часы, беседы, встречи, вечера, конкурсы, концерты, культпоходы, фестивали и т. п. (1–2 мероприятия).</w:t>
      </w:r>
    </w:p>
    <w:p w14:paraId="7D3FB97A" w14:textId="77777777" w:rsidR="00BC0088" w:rsidRPr="00FF1127" w:rsidRDefault="00BC0088" w:rsidP="00BC0088">
      <w:pPr>
        <w:pStyle w:val="af2"/>
        <w:tabs>
          <w:tab w:val="num" w:pos="643"/>
        </w:tabs>
        <w:spacing w:after="0" w:line="240" w:lineRule="auto"/>
        <w:ind w:left="777"/>
        <w:jc w:val="both"/>
        <w:rPr>
          <w:rFonts w:ascii="Times New Roman" w:hAnsi="Times New Roman"/>
          <w:sz w:val="24"/>
          <w:szCs w:val="24"/>
        </w:rPr>
      </w:pPr>
      <w:r w:rsidRPr="00FF1127">
        <w:rPr>
          <w:rFonts w:ascii="Times New Roman" w:hAnsi="Times New Roman"/>
          <w:sz w:val="24"/>
          <w:szCs w:val="24"/>
        </w:rPr>
        <w:t xml:space="preserve">В течение педагогической практики необходимо выполнить следующие задания: </w:t>
      </w:r>
    </w:p>
    <w:p w14:paraId="10BB6CBE" w14:textId="77777777" w:rsidR="00BC0088" w:rsidRPr="00FF1127" w:rsidRDefault="00BC0088" w:rsidP="00BC0088">
      <w:pPr>
        <w:pStyle w:val="af2"/>
        <w:tabs>
          <w:tab w:val="num" w:pos="643"/>
        </w:tabs>
        <w:spacing w:after="0" w:line="240" w:lineRule="auto"/>
        <w:ind w:left="777"/>
        <w:jc w:val="both"/>
        <w:rPr>
          <w:rFonts w:ascii="Times New Roman" w:hAnsi="Times New Roman"/>
          <w:b/>
          <w:sz w:val="24"/>
          <w:szCs w:val="24"/>
        </w:rPr>
      </w:pPr>
      <w:r w:rsidRPr="00FF1127">
        <w:rPr>
          <w:rFonts w:ascii="Times New Roman" w:hAnsi="Times New Roman"/>
          <w:b/>
          <w:sz w:val="24"/>
          <w:szCs w:val="24"/>
        </w:rPr>
        <w:t xml:space="preserve">по методике изобразительного искусства: </w:t>
      </w:r>
    </w:p>
    <w:p w14:paraId="01476C66" w14:textId="77777777" w:rsidR="00BC0088" w:rsidRPr="00FF1127" w:rsidRDefault="00BC0088" w:rsidP="00BC0088">
      <w:pPr>
        <w:pStyle w:val="af2"/>
        <w:numPr>
          <w:ilvl w:val="0"/>
          <w:numId w:val="17"/>
        </w:numPr>
        <w:tabs>
          <w:tab w:val="num" w:pos="643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 w:eastAsia="x-none"/>
        </w:rPr>
      </w:pPr>
      <w:r w:rsidRPr="00FF1127">
        <w:rPr>
          <w:rFonts w:ascii="Times New Roman" w:hAnsi="Times New Roman"/>
          <w:sz w:val="24"/>
          <w:szCs w:val="24"/>
        </w:rPr>
        <w:t xml:space="preserve">ознакомиться с тематическим планированием в образовательном учреждении; </w:t>
      </w:r>
    </w:p>
    <w:p w14:paraId="2C164173" w14:textId="77777777" w:rsidR="00BC0088" w:rsidRPr="00FF1127" w:rsidRDefault="00BC0088" w:rsidP="00BC0088">
      <w:pPr>
        <w:pStyle w:val="af2"/>
        <w:numPr>
          <w:ilvl w:val="0"/>
          <w:numId w:val="17"/>
        </w:numPr>
        <w:tabs>
          <w:tab w:val="num" w:pos="643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 w:eastAsia="x-none"/>
        </w:rPr>
      </w:pPr>
      <w:r w:rsidRPr="00FF1127">
        <w:rPr>
          <w:rFonts w:ascii="Times New Roman" w:hAnsi="Times New Roman"/>
          <w:sz w:val="24"/>
          <w:szCs w:val="24"/>
        </w:rPr>
        <w:t xml:space="preserve">составить график учебных занятий на период практики; </w:t>
      </w:r>
    </w:p>
    <w:p w14:paraId="6CD99BB0" w14:textId="77777777" w:rsidR="00BC0088" w:rsidRPr="00FF1127" w:rsidRDefault="00BC0088" w:rsidP="00BC0088">
      <w:pPr>
        <w:pStyle w:val="af2"/>
        <w:numPr>
          <w:ilvl w:val="0"/>
          <w:numId w:val="17"/>
        </w:numPr>
        <w:tabs>
          <w:tab w:val="num" w:pos="643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 w:eastAsia="x-none"/>
        </w:rPr>
      </w:pPr>
      <w:r w:rsidRPr="00FF1127">
        <w:rPr>
          <w:rFonts w:ascii="Times New Roman" w:hAnsi="Times New Roman"/>
          <w:sz w:val="24"/>
          <w:szCs w:val="24"/>
        </w:rPr>
        <w:t xml:space="preserve">разработать и провести необходимое количество занятий в по разным видам изобразительной деятельности; </w:t>
      </w:r>
    </w:p>
    <w:p w14:paraId="73369C25" w14:textId="77777777" w:rsidR="00BC0088" w:rsidRPr="00FF1127" w:rsidRDefault="00BC0088" w:rsidP="00BC0088">
      <w:pPr>
        <w:pStyle w:val="af2"/>
        <w:numPr>
          <w:ilvl w:val="0"/>
          <w:numId w:val="17"/>
        </w:numPr>
        <w:tabs>
          <w:tab w:val="num" w:pos="643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 w:eastAsia="x-none"/>
        </w:rPr>
      </w:pPr>
      <w:r w:rsidRPr="00FF1127">
        <w:rPr>
          <w:rFonts w:ascii="Times New Roman" w:hAnsi="Times New Roman"/>
          <w:sz w:val="24"/>
          <w:szCs w:val="24"/>
        </w:rPr>
        <w:t xml:space="preserve">провести 1-2 внеклассных мероприятий по предмету. </w:t>
      </w:r>
    </w:p>
    <w:p w14:paraId="11111A93" w14:textId="77777777" w:rsidR="00BC0088" w:rsidRPr="00FF1127" w:rsidRDefault="00BC0088" w:rsidP="00BC0088">
      <w:pPr>
        <w:pStyle w:val="af2"/>
        <w:tabs>
          <w:tab w:val="num" w:pos="643"/>
        </w:tabs>
        <w:spacing w:after="0" w:line="240" w:lineRule="auto"/>
        <w:ind w:left="777"/>
        <w:jc w:val="both"/>
        <w:rPr>
          <w:rFonts w:ascii="Times New Roman" w:hAnsi="Times New Roman"/>
          <w:sz w:val="24"/>
          <w:szCs w:val="24"/>
        </w:rPr>
      </w:pPr>
      <w:r w:rsidRPr="00FF1127">
        <w:rPr>
          <w:rFonts w:ascii="Times New Roman" w:hAnsi="Times New Roman"/>
          <w:b/>
          <w:sz w:val="24"/>
          <w:szCs w:val="24"/>
        </w:rPr>
        <w:t>по педагогике:</w:t>
      </w:r>
      <w:r w:rsidRPr="00FF1127">
        <w:rPr>
          <w:rFonts w:ascii="Times New Roman" w:hAnsi="Times New Roman"/>
          <w:sz w:val="24"/>
          <w:szCs w:val="24"/>
        </w:rPr>
        <w:t xml:space="preserve"> </w:t>
      </w:r>
    </w:p>
    <w:p w14:paraId="583538DE" w14:textId="77777777" w:rsidR="00BC0088" w:rsidRPr="00FF1127" w:rsidRDefault="00BC0088" w:rsidP="00BC0088">
      <w:pPr>
        <w:pStyle w:val="af2"/>
        <w:numPr>
          <w:ilvl w:val="0"/>
          <w:numId w:val="17"/>
        </w:numPr>
        <w:tabs>
          <w:tab w:val="num" w:pos="643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 w:eastAsia="x-none"/>
        </w:rPr>
      </w:pPr>
      <w:r w:rsidRPr="00FF1127">
        <w:rPr>
          <w:rFonts w:ascii="Times New Roman" w:hAnsi="Times New Roman"/>
          <w:sz w:val="24"/>
          <w:szCs w:val="24"/>
        </w:rPr>
        <w:t xml:space="preserve">изучение системы учебно-воспитательной работы образовательного учреждения: 1. Беседа с администрацией, преподавателями (руководителями студий), классными руководителями (особенности микрорайона, внутреннего распорядка, режима работы образовательного учреждения, контингента учащихся и педагогического коллектива, традиции). </w:t>
      </w:r>
    </w:p>
    <w:p w14:paraId="0CD370B9" w14:textId="77777777" w:rsidR="00BC0088" w:rsidRPr="00FF1127" w:rsidRDefault="00BC0088" w:rsidP="00BC0088">
      <w:pPr>
        <w:pStyle w:val="af2"/>
        <w:numPr>
          <w:ilvl w:val="0"/>
          <w:numId w:val="17"/>
        </w:numPr>
        <w:tabs>
          <w:tab w:val="num" w:pos="643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 w:eastAsia="x-none"/>
        </w:rPr>
      </w:pPr>
      <w:r w:rsidRPr="00FF1127">
        <w:rPr>
          <w:rFonts w:ascii="Times New Roman" w:hAnsi="Times New Roman"/>
          <w:sz w:val="24"/>
          <w:szCs w:val="24"/>
        </w:rPr>
        <w:t xml:space="preserve">изучение и анализ документации образовательного учреждения (устав, перспективный план учебно-воспитательной работы, педагогические задачи на текущий год; дневники учащихся, классный журнал, план классного руководителя). </w:t>
      </w:r>
    </w:p>
    <w:p w14:paraId="2698150B" w14:textId="77777777" w:rsidR="00BC0088" w:rsidRPr="00FF1127" w:rsidRDefault="00BC0088" w:rsidP="00BC0088">
      <w:pPr>
        <w:pStyle w:val="af2"/>
        <w:numPr>
          <w:ilvl w:val="0"/>
          <w:numId w:val="17"/>
        </w:numPr>
        <w:tabs>
          <w:tab w:val="num" w:pos="643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 w:eastAsia="x-none"/>
        </w:rPr>
      </w:pPr>
      <w:r w:rsidRPr="00FF1127">
        <w:rPr>
          <w:rFonts w:ascii="Times New Roman" w:hAnsi="Times New Roman"/>
          <w:sz w:val="24"/>
          <w:szCs w:val="24"/>
        </w:rPr>
        <w:t xml:space="preserve">знакомство с материальной базой образовательного учреждения (кабинеты, мастерские, библиотека, музей и т. д.). </w:t>
      </w:r>
    </w:p>
    <w:p w14:paraId="336C0470" w14:textId="77777777" w:rsidR="00BC0088" w:rsidRPr="00FF1127" w:rsidRDefault="00BC0088" w:rsidP="00BC0088">
      <w:pPr>
        <w:tabs>
          <w:tab w:val="num" w:pos="643"/>
        </w:tabs>
        <w:ind w:left="57"/>
        <w:jc w:val="both"/>
      </w:pPr>
      <w:r w:rsidRPr="00FF1127">
        <w:t xml:space="preserve">по психологии: </w:t>
      </w:r>
    </w:p>
    <w:p w14:paraId="51F3146E" w14:textId="77777777" w:rsidR="00BC0088" w:rsidRPr="00FF1127" w:rsidRDefault="00BC0088" w:rsidP="00BC0088">
      <w:pPr>
        <w:pStyle w:val="af2"/>
        <w:numPr>
          <w:ilvl w:val="0"/>
          <w:numId w:val="18"/>
        </w:numPr>
        <w:tabs>
          <w:tab w:val="num" w:pos="643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 w:eastAsia="x-none"/>
        </w:rPr>
      </w:pPr>
      <w:r w:rsidRPr="00FF1127">
        <w:rPr>
          <w:rFonts w:ascii="Times New Roman" w:hAnsi="Times New Roman"/>
          <w:sz w:val="24"/>
          <w:szCs w:val="24"/>
        </w:rPr>
        <w:t xml:space="preserve">провести по специальной программе изучение личности ученика с фиксацией данных исследования в дневнике наблюдений. </w:t>
      </w:r>
    </w:p>
    <w:p w14:paraId="75638E55" w14:textId="77777777" w:rsidR="00BC0088" w:rsidRPr="00FF1127" w:rsidRDefault="00BC0088" w:rsidP="00BC0088">
      <w:pPr>
        <w:pStyle w:val="af2"/>
        <w:numPr>
          <w:ilvl w:val="0"/>
          <w:numId w:val="18"/>
        </w:numPr>
        <w:tabs>
          <w:tab w:val="num" w:pos="643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 w:eastAsia="x-none"/>
        </w:rPr>
      </w:pPr>
      <w:r w:rsidRPr="00FF1127">
        <w:rPr>
          <w:rFonts w:ascii="Times New Roman" w:hAnsi="Times New Roman"/>
          <w:sz w:val="24"/>
          <w:szCs w:val="24"/>
        </w:rPr>
        <w:t xml:space="preserve">составить психолого-педагогическую характеристику ученика. </w:t>
      </w:r>
    </w:p>
    <w:p w14:paraId="075852EF" w14:textId="77777777" w:rsidR="00BC0088" w:rsidRPr="00FF1127" w:rsidRDefault="00BC0088" w:rsidP="00BC0088">
      <w:pPr>
        <w:tabs>
          <w:tab w:val="num" w:pos="643"/>
        </w:tabs>
        <w:jc w:val="both"/>
        <w:rPr>
          <w:lang w:val="x-none" w:eastAsia="x-none"/>
        </w:rPr>
      </w:pPr>
      <w:r w:rsidRPr="00FF1127">
        <w:rPr>
          <w:i/>
          <w:iCs/>
          <w:lang w:val="x-none" w:eastAsia="x-none"/>
        </w:rPr>
        <w:tab/>
        <w:t xml:space="preserve">Заключительный период. </w:t>
      </w:r>
      <w:r w:rsidRPr="00FF1127">
        <w:rPr>
          <w:lang w:val="x-none" w:eastAsia="x-none"/>
        </w:rPr>
        <w:t>Обработка материалов</w:t>
      </w:r>
      <w:r w:rsidRPr="00FF1127">
        <w:rPr>
          <w:lang w:eastAsia="x-none"/>
        </w:rPr>
        <w:t>,</w:t>
      </w:r>
      <w:r w:rsidRPr="00FF1127">
        <w:rPr>
          <w:lang w:val="x-none" w:eastAsia="x-none"/>
        </w:rPr>
        <w:t xml:space="preserve"> собранных во время практики, их оформление, а также формулировка выводов на основе полученных знаний. В конечном </w:t>
      </w:r>
      <w:r w:rsidRPr="00FF1127">
        <w:rPr>
          <w:lang w:val="x-none" w:eastAsia="x-none"/>
        </w:rPr>
        <w:lastRenderedPageBreak/>
        <w:t>итоге каждый обучающийся должен представить отчёт, оформленный в соответствии с существующими требованиями.</w:t>
      </w:r>
    </w:p>
    <w:p w14:paraId="575D28F4" w14:textId="77777777" w:rsidR="0050188A" w:rsidRPr="00FF1127" w:rsidRDefault="0050188A" w:rsidP="0050188A">
      <w:pPr>
        <w:tabs>
          <w:tab w:val="num" w:pos="643"/>
        </w:tabs>
        <w:jc w:val="both"/>
        <w:rPr>
          <w:lang w:val="x-none" w:eastAsia="x-none"/>
        </w:rPr>
      </w:pPr>
    </w:p>
    <w:p w14:paraId="7B67538D" w14:textId="7AD4F8E3" w:rsidR="00DD4965" w:rsidRPr="00FF1127" w:rsidRDefault="00DD4965" w:rsidP="0050188A">
      <w:pPr>
        <w:tabs>
          <w:tab w:val="num" w:pos="643"/>
        </w:tabs>
        <w:jc w:val="both"/>
        <w:rPr>
          <w:b/>
          <w:bCs/>
          <w:lang w:val="x-none" w:eastAsia="x-none"/>
        </w:rPr>
      </w:pPr>
      <w:r w:rsidRPr="00FF1127">
        <w:rPr>
          <w:b/>
          <w:bCs/>
          <w:caps/>
          <w:color w:val="000000" w:themeColor="text1"/>
        </w:rPr>
        <w:t>6. ФОРМЫ ОТЧЕТНОСТИ ПО ПРАКТИКЕ:</w:t>
      </w:r>
    </w:p>
    <w:p w14:paraId="539DE6B2" w14:textId="77777777" w:rsidR="00592D92" w:rsidRPr="00FF1127" w:rsidRDefault="00592D92" w:rsidP="00703390"/>
    <w:p w14:paraId="36717641" w14:textId="255D716F" w:rsidR="00DD4965" w:rsidRPr="00FF1127" w:rsidRDefault="00DD4965" w:rsidP="00B04D03">
      <w:pPr>
        <w:tabs>
          <w:tab w:val="left" w:pos="1080"/>
        </w:tabs>
        <w:jc w:val="both"/>
      </w:pPr>
      <w:r w:rsidRPr="00FF1127">
        <w:t xml:space="preserve">Форма </w:t>
      </w:r>
      <w:r w:rsidR="00B04D03" w:rsidRPr="00FF1127">
        <w:t>отчетности 2 курс (</w:t>
      </w:r>
      <w:r w:rsidR="00123404" w:rsidRPr="00FF1127">
        <w:t>4</w:t>
      </w:r>
      <w:r w:rsidR="00B04D03" w:rsidRPr="00FF1127">
        <w:t xml:space="preserve"> семестр) </w:t>
      </w:r>
      <w:r w:rsidRPr="00FF1127">
        <w:t xml:space="preserve">очная форма обучения - зачет </w:t>
      </w:r>
    </w:p>
    <w:p w14:paraId="39D26019" w14:textId="77777777" w:rsidR="00DD4965" w:rsidRPr="00FF1127" w:rsidRDefault="00DD4965" w:rsidP="00B04D03">
      <w:pPr>
        <w:tabs>
          <w:tab w:val="left" w:pos="1080"/>
        </w:tabs>
        <w:jc w:val="both"/>
      </w:pPr>
      <w:r w:rsidRPr="00FF1127"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Pr="00FF1127" w:rsidRDefault="00DD4965" w:rsidP="00B04D03">
      <w:pPr>
        <w:tabs>
          <w:tab w:val="left" w:pos="1080"/>
        </w:tabs>
        <w:jc w:val="both"/>
      </w:pPr>
      <w:r w:rsidRPr="00FF1127"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Pr="00FF1127" w:rsidRDefault="00DD4965" w:rsidP="00B04D03">
      <w:pPr>
        <w:tabs>
          <w:tab w:val="left" w:pos="1080"/>
        </w:tabs>
        <w:jc w:val="both"/>
      </w:pPr>
      <w:r w:rsidRPr="00FF1127"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Pr="00FF1127" w:rsidRDefault="00DD4965" w:rsidP="00B04D03">
      <w:pPr>
        <w:tabs>
          <w:tab w:val="left" w:pos="1080"/>
        </w:tabs>
        <w:jc w:val="both"/>
      </w:pPr>
      <w:r w:rsidRPr="00FF1127"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FF1127" w:rsidRDefault="00592D92" w:rsidP="00703390">
      <w:pPr>
        <w:ind w:firstLine="567"/>
        <w:jc w:val="both"/>
        <w:rPr>
          <w:lang w:eastAsia="en-US"/>
        </w:rPr>
      </w:pPr>
      <w:r w:rsidRPr="00FF1127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FF1127" w:rsidRDefault="00592D92" w:rsidP="00703390">
      <w:pPr>
        <w:ind w:firstLine="567"/>
        <w:jc w:val="both"/>
        <w:rPr>
          <w:color w:val="000000"/>
          <w:lang w:eastAsia="en-US"/>
        </w:rPr>
      </w:pPr>
      <w:r w:rsidRPr="00FF1127">
        <w:rPr>
          <w:color w:val="000000"/>
          <w:lang w:eastAsia="en-US"/>
        </w:rPr>
        <w:t xml:space="preserve">Во </w:t>
      </w:r>
      <w:r w:rsidRPr="00FF1127">
        <w:rPr>
          <w:i/>
          <w:iCs/>
          <w:color w:val="000000"/>
          <w:lang w:eastAsia="en-US"/>
        </w:rPr>
        <w:t xml:space="preserve">введении </w:t>
      </w:r>
      <w:r w:rsidRPr="00FF1127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 w:rsidRPr="00FF1127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FF1127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F1127">
        <w:rPr>
          <w:color w:val="000000"/>
        </w:rPr>
        <w:t>В</w:t>
      </w:r>
      <w:r w:rsidRPr="00FF1127">
        <w:rPr>
          <w:i/>
          <w:iCs/>
          <w:color w:val="000000"/>
        </w:rPr>
        <w:t xml:space="preserve"> основной части отчета, </w:t>
      </w:r>
      <w:r w:rsidRPr="00FF1127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FF1127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F1127">
        <w:rPr>
          <w:color w:val="000000"/>
        </w:rPr>
        <w:t xml:space="preserve">В </w:t>
      </w:r>
      <w:r w:rsidRPr="00FF1127">
        <w:rPr>
          <w:i/>
          <w:iCs/>
          <w:color w:val="000000"/>
        </w:rPr>
        <w:t xml:space="preserve">заключении </w:t>
      </w:r>
      <w:r w:rsidRPr="00FF1127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FF1127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F1127">
        <w:rPr>
          <w:color w:val="000000"/>
        </w:rPr>
        <w:t xml:space="preserve">В </w:t>
      </w:r>
      <w:r w:rsidRPr="00FF1127">
        <w:rPr>
          <w:i/>
          <w:iCs/>
          <w:color w:val="000000"/>
        </w:rPr>
        <w:t xml:space="preserve">списке использованных источников </w:t>
      </w:r>
      <w:r w:rsidRPr="00FF1127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FF1127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F1127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1EAB0B66" w14:textId="77777777" w:rsidR="00FF0EB1" w:rsidRPr="00FF1127" w:rsidRDefault="00592D92" w:rsidP="00FF0EB1">
      <w:pPr>
        <w:ind w:firstLine="567"/>
        <w:jc w:val="both"/>
        <w:rPr>
          <w:rFonts w:eastAsia="Calibri"/>
        </w:rPr>
      </w:pPr>
      <w:r w:rsidRPr="00FF1127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2D4F145F" w14:textId="77777777" w:rsidR="00FF0EB1" w:rsidRPr="00FF1127" w:rsidRDefault="00FF0EB1" w:rsidP="00FF0EB1">
      <w:pPr>
        <w:ind w:firstLine="567"/>
        <w:jc w:val="both"/>
        <w:rPr>
          <w:rFonts w:eastAsia="Calibri"/>
        </w:rPr>
      </w:pPr>
    </w:p>
    <w:p w14:paraId="2E2752E4" w14:textId="22E1037A" w:rsidR="0010456C" w:rsidRPr="00FF1127" w:rsidRDefault="0010456C" w:rsidP="00FF0EB1">
      <w:pPr>
        <w:jc w:val="both"/>
        <w:rPr>
          <w:rFonts w:eastAsia="Calibri"/>
          <w:b/>
          <w:bCs/>
        </w:rPr>
      </w:pPr>
      <w:r w:rsidRPr="00FF1127">
        <w:rPr>
          <w:b/>
          <w:bCs/>
          <w:caps/>
          <w:color w:val="000000" w:themeColor="text1"/>
        </w:rPr>
        <w:t>7. ТЕКУЩИЙ КОНТРОЛЬ УСПЕВАЕМОСТИ:</w:t>
      </w:r>
    </w:p>
    <w:p w14:paraId="4F946F3B" w14:textId="77777777" w:rsidR="0010456C" w:rsidRPr="00FF1127" w:rsidRDefault="0010456C" w:rsidP="0010456C">
      <w:pPr>
        <w:jc w:val="both"/>
        <w:rPr>
          <w:rFonts w:eastAsia="Calibri"/>
        </w:rPr>
      </w:pPr>
    </w:p>
    <w:p w14:paraId="442523C0" w14:textId="67B48922" w:rsidR="0010456C" w:rsidRPr="00FF1127" w:rsidRDefault="0010456C" w:rsidP="00DF0116">
      <w:pPr>
        <w:pStyle w:val="af2"/>
        <w:spacing w:after="0" w:line="240" w:lineRule="auto"/>
        <w:ind w:left="0" w:firstLine="708"/>
        <w:jc w:val="both"/>
      </w:pPr>
      <w:r w:rsidRPr="00FF1127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22CA9591" w14:textId="77777777" w:rsidR="00FF0EB1" w:rsidRPr="00FF1127" w:rsidRDefault="004D213F" w:rsidP="00FF0EB1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FF1127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FF1127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FF1127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 w:rsidRPr="00FF1127">
        <w:rPr>
          <w:rFonts w:ascii="Times New Roman" w:eastAsia="Calibri" w:hAnsi="Times New Roman"/>
          <w:sz w:val="24"/>
          <w:szCs w:val="24"/>
        </w:rPr>
        <w:t>их выполнение</w:t>
      </w:r>
      <w:r w:rsidRPr="00FF1127">
        <w:rPr>
          <w:rFonts w:ascii="Times New Roman" w:eastAsia="Calibri" w:hAnsi="Times New Roman"/>
          <w:sz w:val="24"/>
          <w:szCs w:val="24"/>
        </w:rPr>
        <w:t>.</w:t>
      </w:r>
    </w:p>
    <w:p w14:paraId="12DCAFE4" w14:textId="77777777" w:rsidR="00FF0EB1" w:rsidRPr="00FF1127" w:rsidRDefault="00FF0EB1" w:rsidP="00FF0EB1">
      <w:pPr>
        <w:jc w:val="both"/>
        <w:rPr>
          <w:caps/>
          <w:color w:val="000000" w:themeColor="text1"/>
        </w:rPr>
      </w:pPr>
    </w:p>
    <w:p w14:paraId="031CBB1A" w14:textId="79DF9ED1" w:rsidR="00FF0EB1" w:rsidRPr="00FF1127" w:rsidRDefault="00E325C6" w:rsidP="00FF0EB1">
      <w:pPr>
        <w:jc w:val="both"/>
        <w:rPr>
          <w:b/>
          <w:bCs/>
          <w:caps/>
          <w:color w:val="000000" w:themeColor="text1"/>
        </w:rPr>
      </w:pPr>
      <w:r w:rsidRPr="00FF1127">
        <w:rPr>
          <w:b/>
          <w:bCs/>
          <w:caps/>
          <w:color w:val="000000" w:themeColor="text1"/>
        </w:rPr>
        <w:t>8. ПЕРЕЧЕНЬ УЧЕБНОЙ ЛИТЕРАТУ</w:t>
      </w:r>
      <w:r w:rsidR="00B53803" w:rsidRPr="00FF1127">
        <w:rPr>
          <w:b/>
          <w:bCs/>
          <w:caps/>
          <w:color w:val="000000" w:themeColor="text1"/>
        </w:rPr>
        <w:t>РЫ</w:t>
      </w:r>
      <w:r w:rsidRPr="00FF1127">
        <w:rPr>
          <w:b/>
          <w:bCs/>
          <w:caps/>
          <w:color w:val="000000" w:themeColor="text1"/>
        </w:rPr>
        <w:t>:</w:t>
      </w:r>
    </w:p>
    <w:p w14:paraId="6AD46D86" w14:textId="77777777" w:rsidR="00BC0088" w:rsidRPr="00FF1127" w:rsidRDefault="00BC0088" w:rsidP="00BC0088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F1127">
        <w:rPr>
          <w:rFonts w:ascii="Times New Roman" w:hAnsi="Times New Roman"/>
          <w:sz w:val="24"/>
          <w:szCs w:val="24"/>
        </w:rPr>
        <w:t>Алексеева, И. В. Основы теории декоративно-прикладного искусства : учебник / И. В. Алексеева, Е. В. Омельяненко ; Южный федеральный университет. – Ростов-на-Дону : Южный федеральный университет, 2010. – 184 с. – Режим доступа: по подписке. – URL: </w:t>
      </w:r>
      <w:hyperlink r:id="rId8" w:history="1">
        <w:r w:rsidRPr="00FF1127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https://biblioclub.ru/index.php?page=book&amp;id=240956</w:t>
        </w:r>
      </w:hyperlink>
    </w:p>
    <w:p w14:paraId="727A8C29" w14:textId="77777777" w:rsidR="00BC0088" w:rsidRPr="00FF1127" w:rsidRDefault="00BC0088" w:rsidP="00BC0088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F1127">
        <w:rPr>
          <w:rFonts w:ascii="Times New Roman" w:hAnsi="Times New Roman"/>
          <w:sz w:val="24"/>
          <w:szCs w:val="24"/>
        </w:rPr>
        <w:t>Борисов, В. Ю. Методика обучения преподаванию изобразительного искусства в вопросах и ответах: готовимся к экзамену : учебно-методическое пособие : [16+] / В. Ю. Борисов, Н. Н. Борисов ; Московский педагогический государственный университет. – Москва : Московский педагогический государственный университет (МПГУ), 2018. – 80 с. – Режим доступа: по подписке. – URL: </w:t>
      </w:r>
      <w:hyperlink r:id="rId9" w:history="1">
        <w:r w:rsidRPr="00FF1127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https://biblioclub.ru/index.php?page=book&amp;id=598956</w:t>
        </w:r>
      </w:hyperlink>
    </w:p>
    <w:p w14:paraId="6260030B" w14:textId="77777777" w:rsidR="00BC0088" w:rsidRPr="00FF1127" w:rsidRDefault="00BC0088" w:rsidP="00BC0088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F1127">
        <w:rPr>
          <w:rFonts w:ascii="Times New Roman" w:hAnsi="Times New Roman"/>
          <w:sz w:val="24"/>
          <w:szCs w:val="24"/>
        </w:rPr>
        <w:t xml:space="preserve">Визуальные искусства в современном художественном и информационном пространстве : сборник научных трудов / под общ. ред. А. В. Шункова ; отв. ред. Т. Ю. </w:t>
      </w:r>
      <w:r w:rsidRPr="00FF1127">
        <w:rPr>
          <w:rFonts w:ascii="Times New Roman" w:hAnsi="Times New Roman"/>
          <w:sz w:val="24"/>
          <w:szCs w:val="24"/>
        </w:rPr>
        <w:lastRenderedPageBreak/>
        <w:t>Казарина, Н. С. Попова ; Кемеровский государственный институт культуры. – Кемерово : Кемеровский государственный институт культуры (КемГИК), 2017. – Выпуск 2. – 378 с. – Режим доступа: по подписке. – URL: </w:t>
      </w:r>
      <w:hyperlink r:id="rId10" w:history="1">
        <w:r w:rsidRPr="00FF1127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https://biblioclub.ru/index.php?page=book&amp;id=613052</w:t>
        </w:r>
      </w:hyperlink>
    </w:p>
    <w:p w14:paraId="1861AA78" w14:textId="77777777" w:rsidR="00BC0088" w:rsidRPr="00FF1127" w:rsidRDefault="00BC0088" w:rsidP="00BC0088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F1127">
        <w:rPr>
          <w:rFonts w:ascii="Times New Roman" w:hAnsi="Times New Roman"/>
          <w:sz w:val="24"/>
          <w:szCs w:val="24"/>
        </w:rPr>
        <w:t xml:space="preserve">Дубровин, В. М.  Основы изобразительного искусства. Композиция : учебное пособие для вузов / В. М. Дубровин ; под научной редакцией В. В. Корешкова. — 2-е изд. — Москва : Издательство Юрайт, 2022. — 360 с. — (Высшее образование). — ISBN 978-5-534-11429-4. — Текст : электронный // Образовательная платформа Юрайт [сайт]. — URL: https://urait.ru/bcode/495786 </w:t>
      </w:r>
    </w:p>
    <w:p w14:paraId="75D57F87" w14:textId="77777777" w:rsidR="00BC0088" w:rsidRPr="00FF1127" w:rsidRDefault="00BC0088" w:rsidP="00BC0088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F1127">
        <w:rPr>
          <w:rFonts w:ascii="Times New Roman" w:hAnsi="Times New Roman"/>
          <w:sz w:val="24"/>
          <w:szCs w:val="24"/>
        </w:rPr>
        <w:t>Козионова, Т. В. Методические рекомендации к урокам изобразительного искусства по программе Б. М. Неменского "Изобразительное искусство и художественный труд. 1-3 классы" : методическое пособие : [16+] / Т. В. Козионова. – Москва : Директ-Медиа, 2010. – 42 с. – Режим доступа: по подписке. – URL: </w:t>
      </w:r>
      <w:hyperlink r:id="rId11" w:history="1">
        <w:r w:rsidRPr="00FF1127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https://biblioclub.ru/index.php?page=book&amp;id=54360</w:t>
        </w:r>
      </w:hyperlink>
      <w:r w:rsidRPr="00FF1127">
        <w:rPr>
          <w:rFonts w:ascii="Times New Roman" w:hAnsi="Times New Roman"/>
          <w:sz w:val="24"/>
          <w:szCs w:val="24"/>
        </w:rPr>
        <w:t> </w:t>
      </w:r>
    </w:p>
    <w:p w14:paraId="1A8A5841" w14:textId="77777777" w:rsidR="00BC0088" w:rsidRPr="00FF1127" w:rsidRDefault="00BC0088" w:rsidP="00BC0088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F1127">
        <w:rPr>
          <w:rFonts w:ascii="Times New Roman" w:hAnsi="Times New Roman"/>
          <w:sz w:val="24"/>
          <w:szCs w:val="24"/>
        </w:rPr>
        <w:t xml:space="preserve">Кон-Винер, Э.  История стилей изобразительных искусств / Э. Кон-Винер. — Москва : Издательство Юрайт, 2022. — 199 с. — (Антология мысли). — ISBN 978-5-534-14507-6. — Текст : электронный // Образовательная платформа Юрайт [сайт]. — URL: https://urait.ru/bcode/497007 </w:t>
      </w:r>
    </w:p>
    <w:p w14:paraId="486872FB" w14:textId="77777777" w:rsidR="00BC0088" w:rsidRPr="00FF1127" w:rsidRDefault="00BC0088" w:rsidP="00BC0088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F1127">
        <w:rPr>
          <w:rFonts w:ascii="Times New Roman" w:hAnsi="Times New Roman"/>
          <w:sz w:val="24"/>
          <w:szCs w:val="24"/>
        </w:rPr>
        <w:t xml:space="preserve">Крившенко, Л. П.  Педагогика : учебник и практикум для вузов / Л. П. Крившенко, Л. В. Юркина. — 2-е изд., перераб. и доп. — Москва : Издательство Юрайт, 2022. — 400 с. — (Высшее образование). — ISBN 978-5-534-07709-4. — Текст : электронный // Образовательная платформа Юрайт [сайт]. — URL: https://urait.ru/bcode/489404 </w:t>
      </w:r>
    </w:p>
    <w:p w14:paraId="6A0FD7F4" w14:textId="77777777" w:rsidR="00BC0088" w:rsidRPr="00FF1127" w:rsidRDefault="00BC0088" w:rsidP="00BC0088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F1127">
        <w:rPr>
          <w:rFonts w:ascii="Times New Roman" w:hAnsi="Times New Roman"/>
          <w:sz w:val="24"/>
          <w:szCs w:val="24"/>
        </w:rPr>
        <w:t xml:space="preserve">Педагогика : учебник и практикум для вузов / Л. С. Подымова [и др.] ; под общей редакцией Л. С. Подымовой, В. А. Сластенина. — 2-е изд., перераб. и доп. — Москва : Издательство Юрайт, 2022. — 246 с. — (Высшее образование). — ISBN 978-5-534-01032-9. — Текст : электронный // Образовательная платформа Юрайт [сайт]. — URL: https://urait.ru/bcode/498824 </w:t>
      </w:r>
    </w:p>
    <w:p w14:paraId="7CDCA47F" w14:textId="77777777" w:rsidR="00BC0088" w:rsidRPr="00FF1127" w:rsidRDefault="00BC0088" w:rsidP="00BC0088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F1127">
        <w:rPr>
          <w:rFonts w:ascii="Times New Roman" w:hAnsi="Times New Roman"/>
          <w:sz w:val="24"/>
          <w:szCs w:val="24"/>
        </w:rPr>
        <w:t>Программа курса «Изобразительное искусство». 1—4 классы : методическое пособие : [16+] / авт.-сост. Л. Г. Савенкова, Е. А. Ермолинская, Т. В. Селиванова, Н. Л. Селиванов [и др.]. – Москва : Русское слово — учебник, 2014. – 105 с. – (Начальная инновационная школа). – Режим доступа: по подписке. – URL: </w:t>
      </w:r>
      <w:hyperlink r:id="rId12" w:history="1">
        <w:r w:rsidRPr="00FF1127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https://biblioclub.ru/index.php?page=book&amp;id=486098</w:t>
        </w:r>
      </w:hyperlink>
      <w:r w:rsidRPr="00FF1127">
        <w:rPr>
          <w:rFonts w:ascii="Times New Roman" w:hAnsi="Times New Roman"/>
          <w:sz w:val="24"/>
          <w:szCs w:val="24"/>
        </w:rPr>
        <w:t> </w:t>
      </w:r>
    </w:p>
    <w:p w14:paraId="379F9BD1" w14:textId="77777777" w:rsidR="00BC0088" w:rsidRPr="00FF1127" w:rsidRDefault="00BC0088" w:rsidP="00BC0088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F1127">
        <w:rPr>
          <w:rFonts w:ascii="Times New Roman" w:hAnsi="Times New Roman"/>
          <w:sz w:val="24"/>
          <w:szCs w:val="24"/>
        </w:rPr>
        <w:t>Ротова, Н. А. Методика обучения изобразительному искусству в начальных классах : учебно-методическое пособие : [16+] / Н. А. Ротова. – Москва ; Берлин : Директ-Медиа, 2017. – 161 с. : ил., табл. – Режим доступа: по подписке. – URL: </w:t>
      </w:r>
      <w:hyperlink r:id="rId13" w:history="1">
        <w:r w:rsidRPr="00FF1127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https://biblioclub.ru/index.php?page=book&amp;id=460428</w:t>
        </w:r>
      </w:hyperlink>
      <w:r w:rsidRPr="00FF1127">
        <w:rPr>
          <w:rFonts w:ascii="Times New Roman" w:hAnsi="Times New Roman"/>
          <w:sz w:val="24"/>
          <w:szCs w:val="24"/>
        </w:rPr>
        <w:t> </w:t>
      </w:r>
    </w:p>
    <w:p w14:paraId="01296830" w14:textId="77777777" w:rsidR="00BC0088" w:rsidRPr="00FF1127" w:rsidRDefault="00BC0088" w:rsidP="00BC0088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F1127">
        <w:rPr>
          <w:rFonts w:ascii="Times New Roman" w:hAnsi="Times New Roman"/>
          <w:sz w:val="24"/>
          <w:szCs w:val="24"/>
        </w:rPr>
        <w:t>Теория и методика развития изобразительного творчества детей в дошкольных образовательных учреждениях : учебно-методическое пособие : [16+] / сост. О. В. Коротких ; Липецкий государственный педагогический университет им. П. П. Семенова-Тян-Шанского. – Липецк : Липецкий государственный педагогический университет имени П.П. Семенова-Тян-Шанского, 2018. – 91 с. – Режим доступа: по подписке. – URL: </w:t>
      </w:r>
      <w:hyperlink r:id="rId14" w:history="1">
        <w:r w:rsidRPr="00FF1127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https://biblioclub.ru/index.php?page=book&amp;id=577393</w:t>
        </w:r>
      </w:hyperlink>
    </w:p>
    <w:p w14:paraId="2C8EA2F3" w14:textId="77777777" w:rsidR="00BC0088" w:rsidRPr="00FF1127" w:rsidRDefault="00BC0088" w:rsidP="00BC0088"/>
    <w:p w14:paraId="3C71DBAF" w14:textId="77777777" w:rsidR="00FF0EB1" w:rsidRPr="00FF1127" w:rsidRDefault="00FF0EB1" w:rsidP="00FF0EB1">
      <w:pPr>
        <w:pStyle w:val="af2"/>
        <w:spacing w:after="0" w:line="240" w:lineRule="auto"/>
        <w:ind w:left="0"/>
        <w:jc w:val="both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14:paraId="36F1DDB0" w14:textId="375469F6" w:rsidR="00B53803" w:rsidRPr="00FF1127" w:rsidRDefault="00B53803" w:rsidP="00FF0EB1">
      <w:pPr>
        <w:pStyle w:val="af2"/>
        <w:spacing w:after="0" w:line="240" w:lineRule="auto"/>
        <w:ind w:left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FF1127"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  <w:t>9. РЕСУРСЫ ИНФОРМАЦИОННО-ТЕЛЕКОММУНИКАЦИОННОЙ СЕТИ «ИНТЕРНЕТ»:</w:t>
      </w:r>
    </w:p>
    <w:p w14:paraId="4FB70710" w14:textId="3B96D524" w:rsidR="00B53803" w:rsidRPr="00FF1127" w:rsidRDefault="00B53803" w:rsidP="00E325C6"/>
    <w:p w14:paraId="799EE192" w14:textId="1AF4C695" w:rsidR="00D30DBC" w:rsidRPr="00FF1127" w:rsidRDefault="00351CB8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217C43" w:rsidRPr="00FF1127">
          <w:rPr>
            <w:rStyle w:val="a6"/>
            <w:lang w:val="en-US"/>
          </w:rPr>
          <w:t>http</w:t>
        </w:r>
        <w:r w:rsidR="00217C43" w:rsidRPr="00FF1127">
          <w:rPr>
            <w:rStyle w:val="a6"/>
          </w:rPr>
          <w:t>://</w:t>
        </w:r>
        <w:r w:rsidR="00217C43" w:rsidRPr="00FF1127">
          <w:rPr>
            <w:rStyle w:val="a6"/>
            <w:lang w:val="en-US"/>
          </w:rPr>
          <w:t>dviu</w:t>
        </w:r>
        <w:r w:rsidR="00217C43" w:rsidRPr="00FF1127">
          <w:rPr>
            <w:rStyle w:val="a6"/>
          </w:rPr>
          <w:t>.</w:t>
        </w:r>
        <w:r w:rsidR="00217C43" w:rsidRPr="00FF1127">
          <w:rPr>
            <w:rStyle w:val="a6"/>
            <w:lang w:val="en-US"/>
          </w:rPr>
          <w:t>ranepa</w:t>
        </w:r>
        <w:r w:rsidR="00217C43" w:rsidRPr="00FF1127">
          <w:rPr>
            <w:rStyle w:val="a6"/>
          </w:rPr>
          <w:t>.</w:t>
        </w:r>
        <w:r w:rsidR="00217C43" w:rsidRPr="00FF1127">
          <w:rPr>
            <w:rStyle w:val="a6"/>
            <w:lang w:val="en-US"/>
          </w:rPr>
          <w:t>ru</w:t>
        </w:r>
        <w:r w:rsidR="00217C43" w:rsidRPr="00FF1127">
          <w:rPr>
            <w:rStyle w:val="a6"/>
          </w:rPr>
          <w:t>/</w:t>
        </w:r>
        <w:r w:rsidR="00217C43" w:rsidRPr="00FF1127">
          <w:rPr>
            <w:rStyle w:val="a6"/>
            <w:lang w:val="en-US"/>
          </w:rPr>
          <w:t>index</w:t>
        </w:r>
        <w:r w:rsidR="00217C43" w:rsidRPr="00FF1127">
          <w:rPr>
            <w:rStyle w:val="a6"/>
          </w:rPr>
          <w:t>.</w:t>
        </w:r>
        <w:r w:rsidR="00217C43" w:rsidRPr="00FF1127">
          <w:rPr>
            <w:rStyle w:val="a6"/>
            <w:lang w:val="en-US"/>
          </w:rPr>
          <w:t>php</w:t>
        </w:r>
        <w:r w:rsidR="00217C43" w:rsidRPr="00FF1127">
          <w:rPr>
            <w:rStyle w:val="a6"/>
          </w:rPr>
          <w:t>?</w:t>
        </w:r>
        <w:r w:rsidR="00217C43" w:rsidRPr="00FF1127">
          <w:rPr>
            <w:rStyle w:val="a6"/>
            <w:lang w:val="en-US"/>
          </w:rPr>
          <w:t>page</w:t>
        </w:r>
        <w:r w:rsidR="00217C43" w:rsidRPr="00FF1127">
          <w:rPr>
            <w:rStyle w:val="a6"/>
          </w:rPr>
          <w:t>=</w:t>
        </w:r>
        <w:r w:rsidR="00217C43" w:rsidRPr="00FF1127">
          <w:rPr>
            <w:rStyle w:val="a6"/>
            <w:lang w:val="en-US"/>
          </w:rPr>
          <w:t>bibi</w:t>
        </w:r>
        <w:r w:rsidR="00217C43" w:rsidRPr="00FF1127">
          <w:rPr>
            <w:rStyle w:val="a6"/>
          </w:rPr>
          <w:t>2&amp;</w:t>
        </w:r>
        <w:r w:rsidR="00217C43" w:rsidRPr="00FF1127">
          <w:rPr>
            <w:rStyle w:val="a6"/>
            <w:lang w:val="en-US"/>
          </w:rPr>
          <w:t>rc</w:t>
        </w:r>
        <w:r w:rsidR="00217C43" w:rsidRPr="00FF1127">
          <w:rPr>
            <w:rStyle w:val="a6"/>
          </w:rPr>
          <w:t>=</w:t>
        </w:r>
        <w:r w:rsidR="00217C43" w:rsidRPr="00FF1127">
          <w:rPr>
            <w:rStyle w:val="a6"/>
            <w:lang w:val="en-US"/>
          </w:rPr>
          <w:t>bibi</w:t>
        </w:r>
      </w:hyperlink>
      <w:r w:rsidR="00217C43" w:rsidRPr="00FF1127">
        <w:t xml:space="preserve"> </w:t>
      </w:r>
      <w:r w:rsidR="00D30DBC" w:rsidRPr="00FF1127">
        <w:t>– электронная библиотека ДВИУ.</w:t>
      </w:r>
    </w:p>
    <w:p w14:paraId="02619146" w14:textId="77777777" w:rsidR="00E325C6" w:rsidRPr="00FF1127" w:rsidRDefault="00351CB8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217C43" w:rsidRPr="00FF1127">
          <w:rPr>
            <w:rStyle w:val="a6"/>
          </w:rPr>
          <w:t>http://e.lanbook.com</w:t>
        </w:r>
      </w:hyperlink>
      <w:r w:rsidR="00D30DBC" w:rsidRPr="00FF1127">
        <w:t xml:space="preserve"> – электронно-библиотечная система «Лань».</w:t>
      </w:r>
    </w:p>
    <w:p w14:paraId="2BBD7F98" w14:textId="77777777" w:rsidR="00E325C6" w:rsidRPr="00FF1127" w:rsidRDefault="00351CB8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FF1127">
          <w:rPr>
            <w:rStyle w:val="a6"/>
            <w:lang w:val="en-US"/>
          </w:rPr>
          <w:t>http</w:t>
        </w:r>
        <w:r w:rsidR="003A10CE" w:rsidRPr="00FF1127">
          <w:rPr>
            <w:rStyle w:val="a6"/>
          </w:rPr>
          <w:t>://IQlib</w:t>
        </w:r>
      </w:hyperlink>
      <w:r w:rsidR="00D30DBC" w:rsidRPr="00FF1127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Pr="00FF1127" w:rsidRDefault="00351CB8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FF1127">
          <w:rPr>
            <w:rStyle w:val="a6"/>
            <w:lang w:val="en-US"/>
          </w:rPr>
          <w:t>http</w:t>
        </w:r>
        <w:r w:rsidR="003A10CE" w:rsidRPr="00FF1127">
          <w:rPr>
            <w:rStyle w:val="a6"/>
          </w:rPr>
          <w:t>://window.edu.ru</w:t>
        </w:r>
      </w:hyperlink>
      <w:r w:rsidR="00D30DBC" w:rsidRPr="00FF1127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Pr="00FF1127" w:rsidRDefault="00351CB8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FF1127">
          <w:rPr>
            <w:rStyle w:val="a6"/>
            <w:lang w:val="en-US"/>
          </w:rPr>
          <w:t>http</w:t>
        </w:r>
        <w:r w:rsidR="003A10CE" w:rsidRPr="00FF1127">
          <w:rPr>
            <w:rStyle w:val="a6"/>
          </w:rPr>
          <w:t>://</w:t>
        </w:r>
        <w:r w:rsidR="003A10CE" w:rsidRPr="00FF1127">
          <w:rPr>
            <w:rStyle w:val="a6"/>
            <w:lang w:val="en-US"/>
          </w:rPr>
          <w:t>www</w:t>
        </w:r>
        <w:r w:rsidR="003A10CE" w:rsidRPr="00FF1127">
          <w:rPr>
            <w:rStyle w:val="a6"/>
          </w:rPr>
          <w:t>.</w:t>
        </w:r>
        <w:r w:rsidR="003A10CE" w:rsidRPr="00FF1127">
          <w:rPr>
            <w:rStyle w:val="a6"/>
            <w:lang w:val="en-US"/>
          </w:rPr>
          <w:t>biblio</w:t>
        </w:r>
        <w:r w:rsidR="003A10CE" w:rsidRPr="00FF1127">
          <w:rPr>
            <w:rStyle w:val="a6"/>
          </w:rPr>
          <w:t>-</w:t>
        </w:r>
        <w:r w:rsidR="003A10CE" w:rsidRPr="00FF1127">
          <w:rPr>
            <w:rStyle w:val="a6"/>
            <w:lang w:val="en-US"/>
          </w:rPr>
          <w:t>onlain</w:t>
        </w:r>
        <w:r w:rsidR="003A10CE" w:rsidRPr="00FF1127">
          <w:rPr>
            <w:rStyle w:val="a6"/>
          </w:rPr>
          <w:t>.</w:t>
        </w:r>
        <w:r w:rsidR="003A10CE" w:rsidRPr="00FF1127">
          <w:rPr>
            <w:rStyle w:val="a6"/>
            <w:lang w:val="en-US"/>
          </w:rPr>
          <w:t>ru</w:t>
        </w:r>
      </w:hyperlink>
      <w:r w:rsidR="00D30DBC" w:rsidRPr="00FF1127">
        <w:t xml:space="preserve"> – электронно-библиотечная система ЭБС «Юрайт».</w:t>
      </w:r>
    </w:p>
    <w:p w14:paraId="33461834" w14:textId="77777777" w:rsidR="00E325C6" w:rsidRPr="00FF1127" w:rsidRDefault="00351CB8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FF1127">
          <w:rPr>
            <w:rStyle w:val="a6"/>
            <w:lang w:val="en-US"/>
          </w:rPr>
          <w:t>http</w:t>
        </w:r>
        <w:r w:rsidR="003A10CE" w:rsidRPr="00FF1127">
          <w:rPr>
            <w:rStyle w:val="a6"/>
          </w:rPr>
          <w:t>://</w:t>
        </w:r>
        <w:r w:rsidR="003A10CE" w:rsidRPr="00FF1127">
          <w:rPr>
            <w:rStyle w:val="a6"/>
            <w:lang w:val="en-US"/>
          </w:rPr>
          <w:t>www</w:t>
        </w:r>
        <w:r w:rsidR="003A10CE" w:rsidRPr="00FF1127">
          <w:rPr>
            <w:rStyle w:val="a6"/>
          </w:rPr>
          <w:t>.</w:t>
        </w:r>
        <w:r w:rsidR="003A10CE" w:rsidRPr="00FF1127">
          <w:rPr>
            <w:rStyle w:val="a6"/>
            <w:lang w:val="en-US"/>
          </w:rPr>
          <w:t>Cir</w:t>
        </w:r>
        <w:r w:rsidR="003A10CE" w:rsidRPr="00FF1127">
          <w:rPr>
            <w:rStyle w:val="a6"/>
          </w:rPr>
          <w:t>.</w:t>
        </w:r>
        <w:r w:rsidR="003A10CE" w:rsidRPr="00FF1127">
          <w:rPr>
            <w:rStyle w:val="a6"/>
            <w:lang w:val="en-US"/>
          </w:rPr>
          <w:t>ru</w:t>
        </w:r>
      </w:hyperlink>
      <w:r w:rsidR="00E325C6" w:rsidRPr="00FF1127">
        <w:t xml:space="preserve"> </w:t>
      </w:r>
      <w:r w:rsidR="00D30DBC" w:rsidRPr="00FF1127">
        <w:t>Университетская информационная система России.</w:t>
      </w:r>
    </w:p>
    <w:p w14:paraId="61C0B1E2" w14:textId="77777777" w:rsidR="00E325C6" w:rsidRPr="00FF1127" w:rsidRDefault="00351CB8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FF1127">
          <w:rPr>
            <w:rStyle w:val="a6"/>
            <w:lang w:val="en-US"/>
          </w:rPr>
          <w:t>http</w:t>
        </w:r>
        <w:r w:rsidR="003A10CE" w:rsidRPr="00FF1127">
          <w:rPr>
            <w:rStyle w:val="a6"/>
          </w:rPr>
          <w:t>://www.edu.ru</w:t>
        </w:r>
      </w:hyperlink>
      <w:r w:rsidR="00D30DBC" w:rsidRPr="00FF1127">
        <w:t xml:space="preserve"> - Федеральный портал «Российское образование».</w:t>
      </w:r>
    </w:p>
    <w:p w14:paraId="3BDF6CF9" w14:textId="77777777" w:rsidR="00E325C6" w:rsidRPr="00FF1127" w:rsidRDefault="00351CB8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FF1127">
          <w:rPr>
            <w:rStyle w:val="a6"/>
            <w:lang w:val="en-US"/>
          </w:rPr>
          <w:t>http</w:t>
        </w:r>
        <w:r w:rsidR="003A10CE" w:rsidRPr="00FF1127">
          <w:rPr>
            <w:rStyle w:val="a6"/>
          </w:rPr>
          <w:t>://</w:t>
        </w:r>
        <w:r w:rsidR="003A10CE" w:rsidRPr="00FF1127">
          <w:rPr>
            <w:rStyle w:val="a6"/>
            <w:lang w:val="en-US"/>
          </w:rPr>
          <w:t>www</w:t>
        </w:r>
        <w:r w:rsidR="003A10CE" w:rsidRPr="00FF1127">
          <w:rPr>
            <w:rStyle w:val="a6"/>
          </w:rPr>
          <w:t>.</w:t>
        </w:r>
        <w:r w:rsidR="003A10CE" w:rsidRPr="00FF1127">
          <w:rPr>
            <w:rStyle w:val="a6"/>
            <w:lang w:val="en-US"/>
          </w:rPr>
          <w:t>gramota</w:t>
        </w:r>
        <w:r w:rsidR="003A10CE" w:rsidRPr="00FF1127">
          <w:rPr>
            <w:rStyle w:val="a6"/>
          </w:rPr>
          <w:t>.</w:t>
        </w:r>
        <w:r w:rsidR="003A10CE" w:rsidRPr="00FF1127">
          <w:rPr>
            <w:rStyle w:val="a6"/>
            <w:lang w:val="en-US"/>
          </w:rPr>
          <w:t>ru</w:t>
        </w:r>
      </w:hyperlink>
      <w:r w:rsidR="00D30DBC" w:rsidRPr="00FF1127">
        <w:t xml:space="preserve"> </w:t>
      </w:r>
      <w:r w:rsidR="00D30DBC" w:rsidRPr="00FF1127">
        <w:rPr>
          <w:szCs w:val="28"/>
        </w:rPr>
        <w:t xml:space="preserve">– </w:t>
      </w:r>
      <w:r w:rsidR="00D30DBC" w:rsidRPr="00FF1127">
        <w:t>справочно-информационный портал.</w:t>
      </w:r>
    </w:p>
    <w:p w14:paraId="4D0B9CA2" w14:textId="77777777" w:rsidR="00E325C6" w:rsidRPr="00FF1127" w:rsidRDefault="00351CB8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FF1127">
          <w:rPr>
            <w:rStyle w:val="a6"/>
          </w:rPr>
          <w:t>http://www.iprbookshop.ru</w:t>
        </w:r>
      </w:hyperlink>
      <w:r w:rsidR="00D30DBC" w:rsidRPr="00FF1127">
        <w:t xml:space="preserve"> – электронно-библиотечная система «</w:t>
      </w:r>
      <w:r w:rsidR="00D30DBC" w:rsidRPr="00FF1127">
        <w:rPr>
          <w:lang w:val="en-US"/>
        </w:rPr>
        <w:t>IPRbooks</w:t>
      </w:r>
      <w:r w:rsidR="00D30DBC" w:rsidRPr="00FF1127">
        <w:t>».</w:t>
      </w:r>
    </w:p>
    <w:p w14:paraId="00744914" w14:textId="77993ED0" w:rsidR="00D30DBC" w:rsidRPr="00FF1127" w:rsidRDefault="00351CB8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3A10CE" w:rsidRPr="00FF1127">
          <w:rPr>
            <w:rStyle w:val="a6"/>
            <w:lang w:val="en-US"/>
          </w:rPr>
          <w:t>http</w:t>
        </w:r>
        <w:r w:rsidR="003A10CE" w:rsidRPr="00FF1127">
          <w:rPr>
            <w:rStyle w:val="a6"/>
          </w:rPr>
          <w:t>://www.openet.edu.ru</w:t>
        </w:r>
      </w:hyperlink>
      <w:r w:rsidR="003A10CE" w:rsidRPr="00FF1127">
        <w:t xml:space="preserve"> -</w:t>
      </w:r>
      <w:r w:rsidR="00D30DBC" w:rsidRPr="00FF1127">
        <w:t xml:space="preserve"> Российский портал открытого образования.</w:t>
      </w:r>
    </w:p>
    <w:p w14:paraId="77F3DB66" w14:textId="77777777" w:rsidR="00E325C6" w:rsidRPr="00FF1127" w:rsidRDefault="00351CB8" w:rsidP="008A092C">
      <w:pPr>
        <w:pStyle w:val="a0"/>
        <w:numPr>
          <w:ilvl w:val="0"/>
          <w:numId w:val="4"/>
        </w:numPr>
        <w:ind w:left="0" w:firstLine="0"/>
      </w:pPr>
      <w:hyperlink r:id="rId25" w:history="1">
        <w:r w:rsidR="003A10CE" w:rsidRPr="00FF1127">
          <w:rPr>
            <w:rStyle w:val="a6"/>
            <w:lang w:val="en-US"/>
          </w:rPr>
          <w:t>http</w:t>
        </w:r>
        <w:r w:rsidR="003A10CE" w:rsidRPr="00FF1127">
          <w:rPr>
            <w:rStyle w:val="a6"/>
          </w:rPr>
          <w:t>://</w:t>
        </w:r>
        <w:r w:rsidR="003A10CE" w:rsidRPr="00FF1127">
          <w:rPr>
            <w:rStyle w:val="a6"/>
            <w:lang w:val="en-US"/>
          </w:rPr>
          <w:t>www</w:t>
        </w:r>
        <w:r w:rsidR="003A10CE" w:rsidRPr="00FF1127">
          <w:rPr>
            <w:rStyle w:val="a6"/>
          </w:rPr>
          <w:t>.</w:t>
        </w:r>
        <w:r w:rsidR="003A10CE" w:rsidRPr="00FF1127">
          <w:rPr>
            <w:rStyle w:val="a6"/>
            <w:lang w:val="en-US"/>
          </w:rPr>
          <w:t>sibuk</w:t>
        </w:r>
        <w:r w:rsidR="003A10CE" w:rsidRPr="00FF1127">
          <w:rPr>
            <w:rStyle w:val="a6"/>
          </w:rPr>
          <w:t>.</w:t>
        </w:r>
        <w:r w:rsidR="003A10CE" w:rsidRPr="00FF1127">
          <w:rPr>
            <w:rStyle w:val="a6"/>
            <w:lang w:val="en-US"/>
          </w:rPr>
          <w:t>Nsk</w:t>
        </w:r>
        <w:r w:rsidR="003A10CE" w:rsidRPr="00FF1127">
          <w:rPr>
            <w:rStyle w:val="a6"/>
          </w:rPr>
          <w:t>.</w:t>
        </w:r>
        <w:r w:rsidR="003A10CE" w:rsidRPr="00FF1127">
          <w:rPr>
            <w:rStyle w:val="a6"/>
            <w:lang w:val="en-US"/>
          </w:rPr>
          <w:t>su</w:t>
        </w:r>
        <w:r w:rsidR="003A10CE" w:rsidRPr="00FF1127">
          <w:rPr>
            <w:rStyle w:val="a6"/>
          </w:rPr>
          <w:t>.</w:t>
        </w:r>
        <w:r w:rsidR="003A10CE" w:rsidRPr="00FF1127">
          <w:rPr>
            <w:rStyle w:val="a6"/>
            <w:lang w:val="en-US"/>
          </w:rPr>
          <w:t>Public</w:t>
        </w:r>
        <w:r w:rsidR="003A10CE" w:rsidRPr="00FF1127">
          <w:rPr>
            <w:rStyle w:val="a6"/>
          </w:rPr>
          <w:t>/</w:t>
        </w:r>
        <w:r w:rsidR="003A10CE" w:rsidRPr="00FF1127">
          <w:rPr>
            <w:rStyle w:val="a6"/>
            <w:lang w:val="en-US"/>
          </w:rPr>
          <w:t>Ypr</w:t>
        </w:r>
        <w:r w:rsidR="003A10CE" w:rsidRPr="00FF1127">
          <w:rPr>
            <w:rStyle w:val="a6"/>
          </w:rPr>
          <w:t>/</w:t>
        </w:r>
        <w:r w:rsidR="003A10CE" w:rsidRPr="00FF1127">
          <w:rPr>
            <w:rStyle w:val="a6"/>
            <w:lang w:val="en-US"/>
          </w:rPr>
          <w:t>yp</w:t>
        </w:r>
        <w:r w:rsidR="003A10CE" w:rsidRPr="00FF1127">
          <w:rPr>
            <w:rStyle w:val="a6"/>
          </w:rPr>
          <w:t>13/07/</w:t>
        </w:r>
        <w:r w:rsidR="003A10CE" w:rsidRPr="00FF1127">
          <w:rPr>
            <w:rStyle w:val="a6"/>
            <w:lang w:val="en-US"/>
          </w:rPr>
          <w:t>htm</w:t>
        </w:r>
      </w:hyperlink>
      <w:r w:rsidR="00D30DBC" w:rsidRPr="00FF1127">
        <w:t xml:space="preserve"> - Библиотеки.</w:t>
      </w:r>
    </w:p>
    <w:p w14:paraId="7F2DDF7A" w14:textId="435D9397" w:rsidR="006A7A7E" w:rsidRPr="00FF1127" w:rsidRDefault="00351CB8" w:rsidP="008A092C">
      <w:pPr>
        <w:pStyle w:val="a0"/>
        <w:numPr>
          <w:ilvl w:val="0"/>
          <w:numId w:val="4"/>
        </w:numPr>
        <w:ind w:left="0" w:firstLine="0"/>
      </w:pPr>
      <w:hyperlink r:id="rId26" w:history="1">
        <w:r w:rsidR="003A10CE" w:rsidRPr="00FF1127">
          <w:rPr>
            <w:rStyle w:val="a6"/>
            <w:lang w:val="en-US"/>
          </w:rPr>
          <w:t>www</w:t>
        </w:r>
        <w:r w:rsidR="003A10CE" w:rsidRPr="00FF1127">
          <w:rPr>
            <w:rStyle w:val="a6"/>
          </w:rPr>
          <w:t>.</w:t>
        </w:r>
        <w:r w:rsidR="003A10CE" w:rsidRPr="00FF1127">
          <w:rPr>
            <w:rStyle w:val="a6"/>
            <w:lang w:val="en-US"/>
          </w:rPr>
          <w:t>elibrary</w:t>
        </w:r>
        <w:r w:rsidR="003A10CE" w:rsidRPr="00FF1127">
          <w:rPr>
            <w:rStyle w:val="a6"/>
          </w:rPr>
          <w:t>.</w:t>
        </w:r>
        <w:r w:rsidR="003A10CE" w:rsidRPr="00FF1127">
          <w:rPr>
            <w:rStyle w:val="a6"/>
            <w:lang w:val="en-US"/>
          </w:rPr>
          <w:t>ru</w:t>
        </w:r>
      </w:hyperlink>
      <w:r w:rsidR="00D30DBC" w:rsidRPr="00FF1127">
        <w:t>– научная электронная библиотека.</w:t>
      </w:r>
    </w:p>
    <w:p w14:paraId="79B7BC33" w14:textId="45418F93" w:rsidR="00D30DBC" w:rsidRPr="00FF1127" w:rsidRDefault="00351CB8" w:rsidP="008A092C">
      <w:pPr>
        <w:pStyle w:val="a0"/>
        <w:numPr>
          <w:ilvl w:val="0"/>
          <w:numId w:val="4"/>
        </w:numPr>
        <w:ind w:left="0" w:firstLine="0"/>
      </w:pPr>
      <w:hyperlink r:id="rId27" w:history="1">
        <w:r w:rsidR="003A10CE" w:rsidRPr="00FF1127">
          <w:rPr>
            <w:rStyle w:val="a6"/>
          </w:rPr>
          <w:t>https://www.gks.ru/</w:t>
        </w:r>
      </w:hyperlink>
      <w:r w:rsidR="00D30DBC" w:rsidRPr="00FF1127">
        <w:t xml:space="preserve"> – сайт федеральной службы государственной статистики РФ</w:t>
      </w:r>
    </w:p>
    <w:p w14:paraId="00FC51E0" w14:textId="77777777" w:rsidR="00E325C6" w:rsidRPr="00FF1127" w:rsidRDefault="00351CB8" w:rsidP="008A092C">
      <w:pPr>
        <w:pStyle w:val="a0"/>
        <w:numPr>
          <w:ilvl w:val="0"/>
          <w:numId w:val="4"/>
        </w:numPr>
        <w:ind w:left="0" w:firstLine="0"/>
      </w:pPr>
      <w:hyperlink r:id="rId28" w:history="1">
        <w:r w:rsidR="006A7A7E" w:rsidRPr="00FF1127">
          <w:rPr>
            <w:rStyle w:val="a6"/>
          </w:rPr>
          <w:t>http://www.gov.ru/</w:t>
        </w:r>
      </w:hyperlink>
      <w:r w:rsidR="00D30DBC" w:rsidRPr="00FF1127">
        <w:t xml:space="preserve"> – сервер органов государственной власти Российской Федерации</w:t>
      </w:r>
    </w:p>
    <w:p w14:paraId="7DE97DD9" w14:textId="24B64EDE" w:rsidR="00D30DBC" w:rsidRPr="00FF1127" w:rsidRDefault="00351CB8" w:rsidP="008A092C">
      <w:pPr>
        <w:pStyle w:val="a0"/>
        <w:numPr>
          <w:ilvl w:val="0"/>
          <w:numId w:val="4"/>
        </w:numPr>
        <w:ind w:left="0" w:firstLine="0"/>
      </w:pPr>
      <w:hyperlink r:id="rId29" w:history="1">
        <w:r w:rsidR="003A10CE" w:rsidRPr="00FF1127">
          <w:rPr>
            <w:rStyle w:val="a6"/>
          </w:rPr>
          <w:t>www.rsl.ru</w:t>
        </w:r>
      </w:hyperlink>
      <w:r w:rsidR="00D30DBC" w:rsidRPr="00FF1127">
        <w:t xml:space="preserve"> </w:t>
      </w:r>
      <w:r w:rsidR="00D30DBC" w:rsidRPr="00FF1127">
        <w:rPr>
          <w:szCs w:val="28"/>
        </w:rPr>
        <w:t xml:space="preserve">– </w:t>
      </w:r>
      <w:r w:rsidR="00D30DBC" w:rsidRPr="00FF1127">
        <w:t>Российская государственная библиотека.</w:t>
      </w:r>
    </w:p>
    <w:p w14:paraId="1DFB7198" w14:textId="77777777" w:rsidR="00F17820" w:rsidRPr="00FF1127" w:rsidRDefault="00F17820" w:rsidP="00F17820">
      <w:pPr>
        <w:jc w:val="both"/>
        <w:rPr>
          <w:bCs/>
        </w:rPr>
      </w:pPr>
    </w:p>
    <w:p w14:paraId="5B82CC65" w14:textId="5E04AB55" w:rsidR="00E325C6" w:rsidRPr="00FF1127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F1127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 w:rsidRPr="00FF1127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 w:rsidRPr="00FF1127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FF1127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Pr="00FF1127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FF1127" w:rsidRDefault="00DF0116" w:rsidP="00DF0116">
      <w:pPr>
        <w:ind w:firstLine="708"/>
        <w:jc w:val="both"/>
        <w:rPr>
          <w:color w:val="000000" w:themeColor="text1"/>
        </w:rPr>
      </w:pPr>
      <w:r w:rsidRPr="00FF1127">
        <w:rPr>
          <w:rFonts w:eastAsia="WenQuanYi Micro Hei"/>
          <w:color w:val="000000" w:themeColor="text1"/>
        </w:rPr>
        <w:t>В ходе прохождения практики</w:t>
      </w:r>
      <w:r w:rsidR="001D100B" w:rsidRPr="00FF1127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FF1127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1127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FF1127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1127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FF1127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FF1127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FF1127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FF1127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 w:rsidRPr="00FF1127">
        <w:rPr>
          <w:rFonts w:eastAsia="WenQuanYi Micro Hei"/>
          <w:b/>
          <w:bCs/>
          <w:color w:val="000000" w:themeColor="text1"/>
        </w:rPr>
        <w:t>10</w:t>
      </w:r>
      <w:r w:rsidR="001D100B" w:rsidRPr="00FF1127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 w:rsidRPr="00FF1127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FF1127" w:rsidRDefault="001D100B" w:rsidP="00DF0116">
      <w:pPr>
        <w:ind w:firstLine="360"/>
        <w:jc w:val="both"/>
        <w:rPr>
          <w:color w:val="000000" w:themeColor="text1"/>
        </w:rPr>
      </w:pPr>
      <w:r w:rsidRPr="00FF1127">
        <w:rPr>
          <w:rFonts w:eastAsia="WenQuanYi Micro Hei"/>
          <w:color w:val="000000" w:themeColor="text1"/>
        </w:rPr>
        <w:t>Д</w:t>
      </w:r>
      <w:r w:rsidR="00B53803" w:rsidRPr="00FF1127">
        <w:rPr>
          <w:rFonts w:eastAsia="WenQuanYi Micro Hei"/>
          <w:color w:val="000000" w:themeColor="text1"/>
        </w:rPr>
        <w:t>ля успешного прохождения практики</w:t>
      </w:r>
      <w:r w:rsidRPr="00FF1127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FF1127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FF1127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FF1127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FF1127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FF1127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FF1127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FF1127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FF1127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FF1127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FF1127">
        <w:rPr>
          <w:rFonts w:eastAsia="WenQuanYi Micro Hei"/>
          <w:color w:val="000000" w:themeColor="text1"/>
        </w:rPr>
        <w:t>GIMP</w:t>
      </w:r>
    </w:p>
    <w:p w14:paraId="46B40DB4" w14:textId="3E50DB13" w:rsidR="001D100B" w:rsidRPr="00FF1127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Pr="00FF112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F1127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ПРАКТИКИ:</w:t>
      </w:r>
    </w:p>
    <w:p w14:paraId="3BB0747B" w14:textId="77777777" w:rsidR="00A716B4" w:rsidRPr="00FF1127" w:rsidRDefault="00A716B4" w:rsidP="00A716B4"/>
    <w:p w14:paraId="51E8A3B8" w14:textId="47FAB0D8" w:rsidR="002319FD" w:rsidRPr="00FF1127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FF1127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Pr="00FF1127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FF1127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Pr="00FF1127" w:rsidRDefault="00D64787" w:rsidP="00DF0116">
      <w:pPr>
        <w:ind w:firstLine="708"/>
        <w:jc w:val="both"/>
      </w:pPr>
      <w:r w:rsidRPr="00FF1127">
        <w:rPr>
          <w:rFonts w:eastAsia="ArialMT"/>
          <w:color w:val="000000"/>
          <w:lang w:eastAsia="en-US"/>
        </w:rPr>
        <w:t>Для про</w:t>
      </w:r>
      <w:r w:rsidR="002319FD" w:rsidRPr="00FF1127">
        <w:rPr>
          <w:rFonts w:eastAsia="ArialMT"/>
          <w:color w:val="000000"/>
          <w:lang w:eastAsia="en-US"/>
        </w:rPr>
        <w:t>ведения практики</w:t>
      </w:r>
      <w:r w:rsidRPr="00FF1127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FF1127" w:rsidRDefault="002319FD" w:rsidP="00DF0116">
      <w:pPr>
        <w:ind w:firstLine="708"/>
        <w:jc w:val="both"/>
      </w:pPr>
      <w:r w:rsidRPr="00FF1127">
        <w:t>Для проведения практики</w:t>
      </w:r>
      <w:r w:rsidR="00D64787" w:rsidRPr="00FF1127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FF1127"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FF1127">
        <w:lastRenderedPageBreak/>
        <w:t>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08B70" w14:textId="77777777" w:rsidR="00351CB8" w:rsidRDefault="00351CB8" w:rsidP="00125718">
      <w:r>
        <w:separator/>
      </w:r>
    </w:p>
  </w:endnote>
  <w:endnote w:type="continuationSeparator" w:id="0">
    <w:p w14:paraId="63C7B18C" w14:textId="77777777" w:rsidR="00351CB8" w:rsidRDefault="00351CB8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47911" w14:textId="77777777" w:rsidR="00351CB8" w:rsidRDefault="00351CB8" w:rsidP="00125718">
      <w:r>
        <w:separator/>
      </w:r>
    </w:p>
  </w:footnote>
  <w:footnote w:type="continuationSeparator" w:id="0">
    <w:p w14:paraId="40116B79" w14:textId="77777777" w:rsidR="00351CB8" w:rsidRDefault="00351CB8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057C109E"/>
    <w:multiLevelType w:val="hybridMultilevel"/>
    <w:tmpl w:val="54A23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93D22"/>
    <w:multiLevelType w:val="hybridMultilevel"/>
    <w:tmpl w:val="0648503A"/>
    <w:lvl w:ilvl="0" w:tplc="D2906B5E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7D6556"/>
    <w:multiLevelType w:val="hybridMultilevel"/>
    <w:tmpl w:val="A328E0A8"/>
    <w:lvl w:ilvl="0" w:tplc="74543F96">
      <w:start w:val="1"/>
      <w:numFmt w:val="bullet"/>
      <w:lvlText w:val="‒"/>
      <w:lvlJc w:val="left"/>
      <w:pPr>
        <w:ind w:left="12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0" w15:restartNumberingAfterBreak="0">
    <w:nsid w:val="2D962113"/>
    <w:multiLevelType w:val="hybridMultilevel"/>
    <w:tmpl w:val="DC96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3B5605"/>
    <w:multiLevelType w:val="hybridMultilevel"/>
    <w:tmpl w:val="5454A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F1D9E"/>
    <w:multiLevelType w:val="hybridMultilevel"/>
    <w:tmpl w:val="E9ECB47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50797C61"/>
    <w:multiLevelType w:val="hybridMultilevel"/>
    <w:tmpl w:val="B6347878"/>
    <w:lvl w:ilvl="0" w:tplc="D2906B5E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7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70493"/>
    <w:multiLevelType w:val="hybridMultilevel"/>
    <w:tmpl w:val="8B3CF05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4"/>
  </w:num>
  <w:num w:numId="5">
    <w:abstractNumId w:val="1"/>
  </w:num>
  <w:num w:numId="6">
    <w:abstractNumId w:val="8"/>
  </w:num>
  <w:num w:numId="7">
    <w:abstractNumId w:val="18"/>
  </w:num>
  <w:num w:numId="8">
    <w:abstractNumId w:val="17"/>
  </w:num>
  <w:num w:numId="9">
    <w:abstractNumId w:val="11"/>
  </w:num>
  <w:num w:numId="10">
    <w:abstractNumId w:val="4"/>
  </w:num>
  <w:num w:numId="11">
    <w:abstractNumId w:val="9"/>
  </w:num>
  <w:num w:numId="12">
    <w:abstractNumId w:val="12"/>
  </w:num>
  <w:num w:numId="13">
    <w:abstractNumId w:val="16"/>
  </w:num>
  <w:num w:numId="14">
    <w:abstractNumId w:val="10"/>
  </w:num>
  <w:num w:numId="15">
    <w:abstractNumId w:val="3"/>
  </w:num>
  <w:num w:numId="16">
    <w:abstractNumId w:val="5"/>
  </w:num>
  <w:num w:numId="17">
    <w:abstractNumId w:val="19"/>
  </w:num>
  <w:num w:numId="18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1BD2"/>
    <w:rsid w:val="000F7002"/>
    <w:rsid w:val="0010456C"/>
    <w:rsid w:val="00105B0B"/>
    <w:rsid w:val="00123404"/>
    <w:rsid w:val="00125718"/>
    <w:rsid w:val="00162D3B"/>
    <w:rsid w:val="00185412"/>
    <w:rsid w:val="001C1746"/>
    <w:rsid w:val="001C2093"/>
    <w:rsid w:val="001C6683"/>
    <w:rsid w:val="001D100B"/>
    <w:rsid w:val="001D7A26"/>
    <w:rsid w:val="001F0889"/>
    <w:rsid w:val="001F7088"/>
    <w:rsid w:val="00217C43"/>
    <w:rsid w:val="002319FD"/>
    <w:rsid w:val="00262AAB"/>
    <w:rsid w:val="00287EDD"/>
    <w:rsid w:val="002D7B8E"/>
    <w:rsid w:val="0032484B"/>
    <w:rsid w:val="0033101B"/>
    <w:rsid w:val="00351CB8"/>
    <w:rsid w:val="003544D4"/>
    <w:rsid w:val="0036506A"/>
    <w:rsid w:val="00380361"/>
    <w:rsid w:val="00381449"/>
    <w:rsid w:val="003A10CE"/>
    <w:rsid w:val="003D712E"/>
    <w:rsid w:val="0045098E"/>
    <w:rsid w:val="00467BCC"/>
    <w:rsid w:val="004C055C"/>
    <w:rsid w:val="004C245F"/>
    <w:rsid w:val="004D1136"/>
    <w:rsid w:val="004D213F"/>
    <w:rsid w:val="0050188A"/>
    <w:rsid w:val="00520CAA"/>
    <w:rsid w:val="00524037"/>
    <w:rsid w:val="0055007D"/>
    <w:rsid w:val="00556D37"/>
    <w:rsid w:val="0058313D"/>
    <w:rsid w:val="00592D92"/>
    <w:rsid w:val="005A7738"/>
    <w:rsid w:val="005C60D6"/>
    <w:rsid w:val="005E12A0"/>
    <w:rsid w:val="005F1850"/>
    <w:rsid w:val="005F194D"/>
    <w:rsid w:val="00631527"/>
    <w:rsid w:val="00631EBD"/>
    <w:rsid w:val="00633193"/>
    <w:rsid w:val="00691B43"/>
    <w:rsid w:val="006A7A7E"/>
    <w:rsid w:val="006B14C8"/>
    <w:rsid w:val="006C0709"/>
    <w:rsid w:val="006E2FE5"/>
    <w:rsid w:val="006F6BDC"/>
    <w:rsid w:val="00703390"/>
    <w:rsid w:val="00725186"/>
    <w:rsid w:val="00741974"/>
    <w:rsid w:val="007A0AEA"/>
    <w:rsid w:val="007E5182"/>
    <w:rsid w:val="00805077"/>
    <w:rsid w:val="0081131A"/>
    <w:rsid w:val="00814696"/>
    <w:rsid w:val="00861865"/>
    <w:rsid w:val="008871B4"/>
    <w:rsid w:val="00887C40"/>
    <w:rsid w:val="008A092C"/>
    <w:rsid w:val="008A279E"/>
    <w:rsid w:val="008A7E85"/>
    <w:rsid w:val="008E3A76"/>
    <w:rsid w:val="00910C55"/>
    <w:rsid w:val="00954607"/>
    <w:rsid w:val="00964DF2"/>
    <w:rsid w:val="009656DC"/>
    <w:rsid w:val="009779E8"/>
    <w:rsid w:val="009C4A9B"/>
    <w:rsid w:val="009E1EDD"/>
    <w:rsid w:val="00A22080"/>
    <w:rsid w:val="00A42A03"/>
    <w:rsid w:val="00A6193D"/>
    <w:rsid w:val="00A716B4"/>
    <w:rsid w:val="00AC75BA"/>
    <w:rsid w:val="00AD4184"/>
    <w:rsid w:val="00AE3A8D"/>
    <w:rsid w:val="00B04D03"/>
    <w:rsid w:val="00B53803"/>
    <w:rsid w:val="00B73F0A"/>
    <w:rsid w:val="00BB677C"/>
    <w:rsid w:val="00BC0088"/>
    <w:rsid w:val="00BE487A"/>
    <w:rsid w:val="00C3143C"/>
    <w:rsid w:val="00C507F3"/>
    <w:rsid w:val="00C61635"/>
    <w:rsid w:val="00CB0705"/>
    <w:rsid w:val="00CD2867"/>
    <w:rsid w:val="00CF7FDC"/>
    <w:rsid w:val="00D06FEB"/>
    <w:rsid w:val="00D304D0"/>
    <w:rsid w:val="00D30DBC"/>
    <w:rsid w:val="00D60335"/>
    <w:rsid w:val="00D64787"/>
    <w:rsid w:val="00D77A96"/>
    <w:rsid w:val="00D94C8C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F17820"/>
    <w:rsid w:val="00F3344B"/>
    <w:rsid w:val="00F5014E"/>
    <w:rsid w:val="00FF0EB1"/>
    <w:rsid w:val="00FF1127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A49A159A-96F5-4E24-AAD5-8D7D540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240956" TargetMode="External"/><Relationship Id="rId13" Type="http://schemas.openxmlformats.org/officeDocument/2006/relationships/hyperlink" Target="https://biblioclub.ru/index.php?page=book&amp;id=460428" TargetMode="External"/><Relationship Id="rId18" Type="http://schemas.openxmlformats.org/officeDocument/2006/relationships/hyperlink" Target="http://window.edu.ru" TargetMode="External"/><Relationship Id="rId26" Type="http://schemas.openxmlformats.org/officeDocument/2006/relationships/hyperlink" Target="http://www.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486098" TargetMode="External"/><Relationship Id="rId17" Type="http://schemas.openxmlformats.org/officeDocument/2006/relationships/hyperlink" Target="http://IQlib" TargetMode="External"/><Relationship Id="rId25" Type="http://schemas.openxmlformats.org/officeDocument/2006/relationships/hyperlink" Target="http://www.sibuk.Nsk.su.Public/Ypr/yp13/07/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" TargetMode="External"/><Relationship Id="rId20" Type="http://schemas.openxmlformats.org/officeDocument/2006/relationships/hyperlink" Target="http://www.Cir.ru" TargetMode="External"/><Relationship Id="rId29" Type="http://schemas.openxmlformats.org/officeDocument/2006/relationships/hyperlink" Target="http://www.rs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54360" TargetMode="External"/><Relationship Id="rId24" Type="http://schemas.openxmlformats.org/officeDocument/2006/relationships/hyperlink" Target="http://www.openet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viu.ranepa.ru/index.php?page=bibi2&amp;rc=bibi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://www.gov.ru/" TargetMode="External"/><Relationship Id="rId10" Type="http://schemas.openxmlformats.org/officeDocument/2006/relationships/hyperlink" Target="https://biblioclub.ru/index.php?page=book&amp;id=613052" TargetMode="External"/><Relationship Id="rId19" Type="http://schemas.openxmlformats.org/officeDocument/2006/relationships/hyperlink" Target="http://www.biblio-onlain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598956" TargetMode="External"/><Relationship Id="rId14" Type="http://schemas.openxmlformats.org/officeDocument/2006/relationships/hyperlink" Target="https://biblioclub.ru/index.php?page=book&amp;id=577393" TargetMode="External"/><Relationship Id="rId22" Type="http://schemas.openxmlformats.org/officeDocument/2006/relationships/hyperlink" Target="http://www.gramota.ru" TargetMode="External"/><Relationship Id="rId27" Type="http://schemas.openxmlformats.org/officeDocument/2006/relationships/hyperlink" Target="https://www.gks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C874A-F3A7-451B-B9FA-6A419934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4469</Words>
  <Characters>25478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13</cp:revision>
  <cp:lastPrinted>2019-11-28T11:03:00Z</cp:lastPrinted>
  <dcterms:created xsi:type="dcterms:W3CDTF">2022-03-14T10:14:00Z</dcterms:created>
  <dcterms:modified xsi:type="dcterms:W3CDTF">2023-05-20T09:03:00Z</dcterms:modified>
</cp:coreProperties>
</file>