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2B0B7" w14:textId="77777777" w:rsidR="00F17820" w:rsidRPr="00F17820" w:rsidRDefault="00F17820" w:rsidP="00F17820">
      <w:pPr>
        <w:pStyle w:val="a7"/>
        <w:spacing w:before="60"/>
        <w:jc w:val="center"/>
      </w:pPr>
      <w:bookmarkStart w:id="0" w:name="_Toc255399132"/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14:paraId="1D823FB0" w14:textId="77777777" w:rsid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28D2094C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14:paraId="1CBB7198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14:paraId="5E01848C" w14:textId="77777777" w:rsidR="00F17820" w:rsidRPr="00C32C26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7B46CEC4" w14:textId="77777777" w:rsidR="00F17820" w:rsidRPr="00C32C26" w:rsidRDefault="00F17820" w:rsidP="00F17820">
      <w:pPr>
        <w:jc w:val="center"/>
        <w:rPr>
          <w:bCs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454F5A" wp14:editId="3401FF0C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0CE03" w14:textId="77777777" w:rsidR="00592D92" w:rsidRPr="00F51A0D" w:rsidRDefault="00592D92" w:rsidP="00F1782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454F5A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" filled="f" stroked="f">
                <v:textbox style="layout-flow:vertical;mso-layout-flow-alt:bottom-to-top">
                  <w:txbxContent>
                    <w:p w14:paraId="2E70CE03" w14:textId="77777777" w:rsidR="00592D92" w:rsidRPr="00F51A0D" w:rsidRDefault="00592D92" w:rsidP="00F17820"/>
                  </w:txbxContent>
                </v:textbox>
              </v:shape>
            </w:pict>
          </mc:Fallback>
        </mc:AlternateContent>
      </w:r>
    </w:p>
    <w:p w14:paraId="66772239" w14:textId="77777777" w:rsidR="00F17820" w:rsidRPr="000E63F1" w:rsidRDefault="00F17820" w:rsidP="00F17820">
      <w:pPr>
        <w:pStyle w:val="a9"/>
        <w:ind w:right="-6"/>
        <w:jc w:val="center"/>
        <w:rPr>
          <w:bCs/>
          <w:sz w:val="28"/>
          <w:szCs w:val="28"/>
        </w:rPr>
      </w:pPr>
      <w:r w:rsidRPr="00C32C26">
        <w:rPr>
          <w:bCs/>
          <w:sz w:val="28"/>
          <w:szCs w:val="28"/>
        </w:rPr>
        <w:t xml:space="preserve">Кафедра </w:t>
      </w:r>
      <w:r w:rsidR="000E63F1">
        <w:rPr>
          <w:bCs/>
          <w:sz w:val="28"/>
          <w:szCs w:val="28"/>
        </w:rPr>
        <w:t>государственного и муниципального управления</w:t>
      </w:r>
    </w:p>
    <w:p w14:paraId="0368C9A4" w14:textId="77777777" w:rsidR="00F17820" w:rsidRPr="00C32C26" w:rsidRDefault="00F17820" w:rsidP="00F17820">
      <w:pPr>
        <w:pStyle w:val="a9"/>
        <w:ind w:left="1418" w:right="1700"/>
        <w:rPr>
          <w:bCs/>
        </w:rPr>
      </w:pPr>
    </w:p>
    <w:p w14:paraId="660C3F64" w14:textId="77777777" w:rsidR="00F17820" w:rsidRPr="00C32C26" w:rsidRDefault="00F17820" w:rsidP="00F17820">
      <w:pPr>
        <w:ind w:left="5040"/>
      </w:pPr>
      <w:r w:rsidRPr="00C32C26">
        <w:t>УТВЕРЖДАЮ</w:t>
      </w:r>
    </w:p>
    <w:p w14:paraId="7EE8BC9C" w14:textId="77777777" w:rsidR="00F17820" w:rsidRPr="00C32C26" w:rsidRDefault="00F17820" w:rsidP="00F17820">
      <w:pPr>
        <w:ind w:left="5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2308C" wp14:editId="282D45C0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0154D" w14:textId="77777777" w:rsidR="00592D92" w:rsidRDefault="00592D92" w:rsidP="00F17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2308C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" stroked="f">
                <v:textbox>
                  <w:txbxContent>
                    <w:p w14:paraId="5640154D" w14:textId="77777777" w:rsidR="00592D92" w:rsidRDefault="00592D92" w:rsidP="00F178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32C26">
        <w:t>Проректор</w:t>
      </w:r>
    </w:p>
    <w:p w14:paraId="4198B258" w14:textId="77777777" w:rsidR="00F17820" w:rsidRPr="00C32C26" w:rsidRDefault="00F17820" w:rsidP="00F17820">
      <w:pPr>
        <w:ind w:left="5040"/>
      </w:pPr>
      <w:r>
        <w:t xml:space="preserve">по учебно-методической </w:t>
      </w:r>
      <w:r w:rsidRPr="00C32C26">
        <w:t>работе</w:t>
      </w:r>
    </w:p>
    <w:p w14:paraId="19FEB59C" w14:textId="77777777" w:rsidR="00F17820" w:rsidRPr="00C32C26" w:rsidRDefault="00F17820" w:rsidP="00F17820">
      <w:pPr>
        <w:ind w:left="5040"/>
      </w:pPr>
    </w:p>
    <w:p w14:paraId="5B89DAC4" w14:textId="77777777" w:rsidR="00F17820" w:rsidRPr="00C32C26" w:rsidRDefault="00F17820" w:rsidP="00F17820">
      <w:pPr>
        <w:ind w:left="5040"/>
      </w:pPr>
      <w:r>
        <w:t>____________________</w:t>
      </w:r>
      <w:proofErr w:type="spellStart"/>
      <w:r>
        <w:t>С.Н.Большаков</w:t>
      </w:r>
      <w:proofErr w:type="spellEnd"/>
    </w:p>
    <w:p w14:paraId="529A7AC7" w14:textId="77777777" w:rsidR="00F17820" w:rsidRPr="00C32C26" w:rsidRDefault="00F17820" w:rsidP="00F17820">
      <w:pPr>
        <w:ind w:left="5040"/>
      </w:pPr>
      <w:r w:rsidRPr="00C32C26">
        <w:t>«____ »___________20_ г.</w:t>
      </w:r>
    </w:p>
    <w:p w14:paraId="0B64FB83" w14:textId="77777777" w:rsidR="00F17820" w:rsidRPr="00C32C26" w:rsidRDefault="00F17820" w:rsidP="00F17820">
      <w:pPr>
        <w:ind w:left="5040"/>
      </w:pPr>
    </w:p>
    <w:p w14:paraId="3C11948D" w14:textId="77777777" w:rsidR="00F17820" w:rsidRPr="00C32C26" w:rsidRDefault="00F17820" w:rsidP="00F17820">
      <w:pPr>
        <w:ind w:left="5040"/>
      </w:pPr>
    </w:p>
    <w:p w14:paraId="097CB566" w14:textId="77777777" w:rsidR="00F17820" w:rsidRPr="00C32C26" w:rsidRDefault="00F17820" w:rsidP="00F17820">
      <w:pPr>
        <w:rPr>
          <w:bCs/>
          <w:sz w:val="36"/>
        </w:rPr>
      </w:pPr>
    </w:p>
    <w:p w14:paraId="2D4A048B" w14:textId="160B6B72" w:rsidR="00F17820" w:rsidRPr="00185412" w:rsidRDefault="00F17820" w:rsidP="00185412">
      <w:pPr>
        <w:pStyle w:val="4"/>
        <w:jc w:val="center"/>
        <w:rPr>
          <w:bCs w:val="0"/>
        </w:rPr>
      </w:pPr>
      <w:r w:rsidRPr="00185412">
        <w:rPr>
          <w:bCs w:val="0"/>
        </w:rPr>
        <w:t>РАБОЧАЯ ПРОГРАММА</w:t>
      </w:r>
      <w:r w:rsidR="00185412" w:rsidRPr="00185412">
        <w:rPr>
          <w:bCs w:val="0"/>
        </w:rPr>
        <w:t xml:space="preserve"> ПРАКТИКИ</w:t>
      </w:r>
    </w:p>
    <w:p w14:paraId="0B9D0CC2" w14:textId="77777777" w:rsidR="00F17820" w:rsidRPr="00C32C26" w:rsidRDefault="00F17820" w:rsidP="00F17820">
      <w:pPr>
        <w:jc w:val="center"/>
        <w:rPr>
          <w:bCs/>
        </w:rPr>
      </w:pPr>
    </w:p>
    <w:p w14:paraId="0639562D" w14:textId="77777777" w:rsidR="00504812" w:rsidRPr="00504812" w:rsidRDefault="00504812" w:rsidP="00504812">
      <w:pPr>
        <w:widowControl w:val="0"/>
        <w:tabs>
          <w:tab w:val="left" w:pos="426"/>
          <w:tab w:val="left" w:pos="748"/>
          <w:tab w:val="left" w:pos="828"/>
          <w:tab w:val="left" w:pos="3822"/>
        </w:tabs>
        <w:suppressAutoHyphens/>
        <w:jc w:val="center"/>
        <w:rPr>
          <w:b/>
          <w:caps/>
          <w:kern w:val="1"/>
          <w:lang w:eastAsia="zh-CN"/>
        </w:rPr>
      </w:pPr>
      <w:r w:rsidRPr="00504812">
        <w:rPr>
          <w:b/>
          <w:caps/>
          <w:kern w:val="1"/>
          <w:lang w:eastAsia="zh-CN"/>
        </w:rPr>
        <w:t>Б2.О.02(Пд) Преддипломная практика</w:t>
      </w:r>
    </w:p>
    <w:p w14:paraId="37DF89AA" w14:textId="77777777" w:rsidR="006503C8" w:rsidRPr="00C32C26" w:rsidRDefault="006503C8" w:rsidP="00F17820">
      <w:pPr>
        <w:ind w:left="1152"/>
        <w:jc w:val="both"/>
        <w:rPr>
          <w:bCs/>
          <w:sz w:val="28"/>
          <w:vertAlign w:val="subscript"/>
        </w:rPr>
      </w:pPr>
    </w:p>
    <w:p w14:paraId="759A4794" w14:textId="77777777" w:rsidR="00117D55" w:rsidRPr="007141D6" w:rsidRDefault="00117D55" w:rsidP="00117D55">
      <w:pPr>
        <w:jc w:val="center"/>
        <w:rPr>
          <w:b/>
        </w:rPr>
      </w:pPr>
      <w:r w:rsidRPr="007141D6">
        <w:rPr>
          <w:bCs/>
        </w:rPr>
        <w:t xml:space="preserve">Направление подготовки </w:t>
      </w:r>
      <w:r w:rsidRPr="004F775D">
        <w:rPr>
          <w:b/>
        </w:rPr>
        <w:t>46.03.02 Документоведение и архивоведение</w:t>
      </w:r>
    </w:p>
    <w:p w14:paraId="3AB8F0BA" w14:textId="77777777" w:rsidR="00117D55" w:rsidRPr="007141D6" w:rsidRDefault="00117D55" w:rsidP="00117D55">
      <w:pPr>
        <w:jc w:val="center"/>
      </w:pPr>
      <w:r w:rsidRPr="007141D6">
        <w:t xml:space="preserve">Направленность (профиль) </w:t>
      </w:r>
      <w:r w:rsidRPr="004F775D">
        <w:rPr>
          <w:b/>
        </w:rPr>
        <w:t>Информационные технологии в документационном обеспечении управления</w:t>
      </w:r>
    </w:p>
    <w:p w14:paraId="3C74A1A4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6169F608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39106880" w14:textId="77777777" w:rsidR="00F17820" w:rsidRDefault="00F17820" w:rsidP="00F17820">
      <w:pPr>
        <w:ind w:left="1152"/>
        <w:jc w:val="both"/>
        <w:rPr>
          <w:bCs/>
        </w:rPr>
      </w:pPr>
    </w:p>
    <w:p w14:paraId="4585B6F0" w14:textId="77777777" w:rsidR="00F17820" w:rsidRDefault="00F17820" w:rsidP="00F17820">
      <w:pPr>
        <w:ind w:left="1152"/>
        <w:jc w:val="both"/>
        <w:rPr>
          <w:bCs/>
        </w:rPr>
      </w:pPr>
    </w:p>
    <w:p w14:paraId="35C7F71F" w14:textId="77777777" w:rsidR="00F17820" w:rsidRPr="00C32C26" w:rsidRDefault="00F17820" w:rsidP="00F17820">
      <w:pPr>
        <w:ind w:left="1152"/>
        <w:jc w:val="both"/>
        <w:rPr>
          <w:bCs/>
        </w:rPr>
      </w:pPr>
    </w:p>
    <w:p w14:paraId="5360233F" w14:textId="77777777" w:rsidR="00F17820" w:rsidRDefault="00F17820" w:rsidP="00F17820">
      <w:pPr>
        <w:jc w:val="center"/>
        <w:rPr>
          <w:bCs/>
        </w:rPr>
      </w:pPr>
    </w:p>
    <w:p w14:paraId="2A351090" w14:textId="77777777" w:rsidR="00F17820" w:rsidRDefault="00F17820" w:rsidP="00F17820">
      <w:pPr>
        <w:jc w:val="center"/>
        <w:rPr>
          <w:bCs/>
        </w:rPr>
      </w:pPr>
    </w:p>
    <w:p w14:paraId="50C934A3" w14:textId="77777777" w:rsidR="00F17820" w:rsidRPr="00C32C26" w:rsidRDefault="00F17820" w:rsidP="00F17820">
      <w:pPr>
        <w:jc w:val="center"/>
        <w:rPr>
          <w:bCs/>
        </w:rPr>
      </w:pPr>
    </w:p>
    <w:p w14:paraId="51F52043" w14:textId="77777777" w:rsidR="00F17820" w:rsidRDefault="00F17820" w:rsidP="00F17820">
      <w:pPr>
        <w:jc w:val="center"/>
        <w:rPr>
          <w:bCs/>
        </w:rPr>
      </w:pPr>
    </w:p>
    <w:p w14:paraId="43E39C61" w14:textId="77777777" w:rsidR="00F17820" w:rsidRDefault="00F17820" w:rsidP="00F17820">
      <w:pPr>
        <w:jc w:val="center"/>
        <w:rPr>
          <w:bCs/>
        </w:rPr>
      </w:pPr>
    </w:p>
    <w:p w14:paraId="0DF3209D" w14:textId="77777777" w:rsidR="00F17820" w:rsidRDefault="00F17820" w:rsidP="00F17820">
      <w:pPr>
        <w:jc w:val="center"/>
        <w:rPr>
          <w:bCs/>
        </w:rPr>
      </w:pPr>
    </w:p>
    <w:p w14:paraId="4336E5AD" w14:textId="77777777" w:rsidR="00F17820" w:rsidRDefault="00F17820" w:rsidP="00F17820">
      <w:pPr>
        <w:jc w:val="center"/>
        <w:rPr>
          <w:bCs/>
        </w:rPr>
      </w:pPr>
    </w:p>
    <w:p w14:paraId="2C15F1FE" w14:textId="77777777" w:rsidR="00F17820" w:rsidRDefault="00F17820" w:rsidP="00F17820">
      <w:pPr>
        <w:jc w:val="center"/>
        <w:rPr>
          <w:bCs/>
        </w:rPr>
      </w:pPr>
    </w:p>
    <w:p w14:paraId="60F17670" w14:textId="77777777" w:rsidR="00F17820" w:rsidRDefault="00F17820" w:rsidP="00F17820">
      <w:pPr>
        <w:jc w:val="center"/>
        <w:rPr>
          <w:bCs/>
        </w:rPr>
      </w:pPr>
    </w:p>
    <w:p w14:paraId="2A59865F" w14:textId="5FD007B7" w:rsidR="00F17820" w:rsidRDefault="00F17820" w:rsidP="00F17820">
      <w:pPr>
        <w:jc w:val="center"/>
        <w:rPr>
          <w:bCs/>
        </w:rPr>
      </w:pPr>
    </w:p>
    <w:p w14:paraId="4AC4CF99" w14:textId="7B5CEB6F" w:rsidR="00185412" w:rsidRDefault="00185412" w:rsidP="00F17820">
      <w:pPr>
        <w:jc w:val="center"/>
        <w:rPr>
          <w:bCs/>
        </w:rPr>
      </w:pPr>
    </w:p>
    <w:p w14:paraId="36C0ECC6" w14:textId="77777777" w:rsidR="00185412" w:rsidRDefault="00185412" w:rsidP="00F17820">
      <w:pPr>
        <w:jc w:val="center"/>
        <w:rPr>
          <w:bCs/>
        </w:rPr>
      </w:pPr>
    </w:p>
    <w:p w14:paraId="4784C2A1" w14:textId="77777777" w:rsidR="00F17820" w:rsidRDefault="00F17820" w:rsidP="00F17820">
      <w:pPr>
        <w:jc w:val="center"/>
        <w:rPr>
          <w:bCs/>
        </w:rPr>
      </w:pPr>
    </w:p>
    <w:p w14:paraId="4B2B6557" w14:textId="77777777" w:rsidR="00F17820" w:rsidRPr="00C32C26" w:rsidRDefault="00F17820" w:rsidP="00F17820">
      <w:pPr>
        <w:jc w:val="center"/>
        <w:rPr>
          <w:bCs/>
        </w:rPr>
      </w:pPr>
    </w:p>
    <w:p w14:paraId="5ADBA60D" w14:textId="77777777" w:rsidR="00F17820" w:rsidRPr="00FE6DCE" w:rsidRDefault="00F17820" w:rsidP="00F17820">
      <w:pPr>
        <w:jc w:val="center"/>
      </w:pPr>
      <w:r w:rsidRPr="00FE6DCE">
        <w:t>Санкт-Петербург</w:t>
      </w:r>
    </w:p>
    <w:p w14:paraId="377E2CB2" w14:textId="5D129616" w:rsidR="000E63F1" w:rsidRDefault="00F17820" w:rsidP="00F17820">
      <w:pPr>
        <w:pStyle w:val="ab"/>
        <w:jc w:val="center"/>
      </w:pPr>
      <w:r>
        <w:t>20</w:t>
      </w:r>
      <w:r w:rsidR="001C6935">
        <w:t>21</w:t>
      </w:r>
    </w:p>
    <w:p w14:paraId="7E8578AF" w14:textId="5BE60138" w:rsidR="000E63F1" w:rsidRDefault="000E63F1">
      <w:pPr>
        <w:spacing w:after="160" w:line="259" w:lineRule="auto"/>
      </w:pPr>
      <w:r>
        <w:br w:type="page"/>
      </w:r>
    </w:p>
    <w:p w14:paraId="1A8031E9" w14:textId="0AD66918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1. ВИД, СПОСОБЫ И ФОРМЫ ПРОВЕДЕНИЯ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bookmarkEnd w:id="0"/>
    <w:p w14:paraId="465B37BB" w14:textId="77777777" w:rsidR="001D35E1" w:rsidRDefault="001D35E1" w:rsidP="001D35E1">
      <w:pPr>
        <w:spacing w:before="240"/>
        <w:jc w:val="both"/>
        <w:rPr>
          <w:bCs/>
          <w:u w:val="single"/>
        </w:rPr>
      </w:pPr>
      <w:r>
        <w:rPr>
          <w:bCs/>
          <w:u w:val="single"/>
        </w:rPr>
        <w:t xml:space="preserve">Производственная практика, преддипломная практика </w:t>
      </w:r>
      <w:r>
        <w:rPr>
          <w:bCs/>
        </w:rPr>
        <w:t>является компонентом практической подготовки</w:t>
      </w:r>
    </w:p>
    <w:p w14:paraId="3475D1C8" w14:textId="77777777" w:rsidR="001D35E1" w:rsidRDefault="001D35E1" w:rsidP="001D35E1">
      <w:r>
        <w:rPr>
          <w:u w:val="single"/>
        </w:rPr>
        <w:t>Вид практики</w:t>
      </w:r>
      <w:r>
        <w:t xml:space="preserve">: Производственная  </w:t>
      </w:r>
    </w:p>
    <w:p w14:paraId="26FDBF1F" w14:textId="77777777" w:rsidR="001D35E1" w:rsidRDefault="001D35E1" w:rsidP="001D35E1">
      <w:pPr>
        <w:pStyle w:val="Default"/>
        <w:jc w:val="both"/>
      </w:pPr>
      <w:r>
        <w:rPr>
          <w:u w:val="single"/>
        </w:rPr>
        <w:t>Тип учебной практики:</w:t>
      </w:r>
      <w:r>
        <w:t xml:space="preserve"> Преддипломная практика </w:t>
      </w:r>
    </w:p>
    <w:p w14:paraId="6F99DD74" w14:textId="77777777" w:rsidR="001D35E1" w:rsidRDefault="001D35E1" w:rsidP="001D35E1">
      <w:r>
        <w:rPr>
          <w:u w:val="single"/>
        </w:rPr>
        <w:t>Способ проведения практики</w:t>
      </w:r>
      <w:r>
        <w:t>: стационарная</w:t>
      </w:r>
    </w:p>
    <w:p w14:paraId="7CD19922" w14:textId="77777777" w:rsidR="001D35E1" w:rsidRDefault="001D35E1" w:rsidP="001D35E1">
      <w:r>
        <w:rPr>
          <w:u w:val="single"/>
        </w:rPr>
        <w:t>Форма проведения практики</w:t>
      </w:r>
      <w:r>
        <w:t>: дискретная</w:t>
      </w:r>
    </w:p>
    <w:p w14:paraId="54529F22" w14:textId="0072F959" w:rsidR="00631527" w:rsidRDefault="00631527" w:rsidP="008871B4">
      <w:pPr>
        <w:jc w:val="both"/>
        <w:rPr>
          <w:b/>
          <w:bCs/>
        </w:rPr>
      </w:pPr>
    </w:p>
    <w:p w14:paraId="552452FB" w14:textId="3364BEB8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2. ПЕРЕЧЕНЬ ПЛАНИРУЕМЫХ РЕЗУЛЬТАТОВ ОБУЧЕНИЯ ПРИ ПРОХОЖДЕНИИ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6DC963FF" w14:textId="3AF56ABE" w:rsidR="001C6683" w:rsidRDefault="001C6683" w:rsidP="008871B4">
      <w:pPr>
        <w:jc w:val="both"/>
      </w:pPr>
    </w:p>
    <w:p w14:paraId="40157FD7" w14:textId="23E04525" w:rsidR="00E1624F" w:rsidRDefault="00E639B1" w:rsidP="008871B4">
      <w:pPr>
        <w:jc w:val="both"/>
      </w:pPr>
      <w:r>
        <w:t>Процесс прохождения практики направлен на формирование следующих компетенций:</w:t>
      </w:r>
    </w:p>
    <w:p w14:paraId="13D63971" w14:textId="18A98E5B" w:rsidR="00E1624F" w:rsidRDefault="00E1624F" w:rsidP="008871B4">
      <w:pPr>
        <w:rPr>
          <w:sz w:val="20"/>
          <w:szCs w:val="20"/>
        </w:rPr>
      </w:pPr>
    </w:p>
    <w:tbl>
      <w:tblPr>
        <w:tblW w:w="8671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839"/>
        <w:gridCol w:w="3839"/>
      </w:tblGrid>
      <w:tr w:rsidR="00A86427" w:rsidRPr="00CA537D" w14:paraId="4A2407EE" w14:textId="288E310A" w:rsidTr="00A86427">
        <w:trPr>
          <w:trHeight w:val="858"/>
        </w:trPr>
        <w:tc>
          <w:tcPr>
            <w:tcW w:w="993" w:type="dxa"/>
            <w:shd w:val="clear" w:color="auto" w:fill="auto"/>
          </w:tcPr>
          <w:p w14:paraId="31999DB0" w14:textId="77777777" w:rsidR="00A86427" w:rsidRPr="00CA537D" w:rsidRDefault="00A86427" w:rsidP="00FD6CE3">
            <w:pPr>
              <w:pStyle w:val="af1"/>
              <w:tabs>
                <w:tab w:val="left" w:pos="567"/>
              </w:tabs>
              <w:jc w:val="center"/>
              <w:rPr>
                <w:iCs/>
              </w:rPr>
            </w:pPr>
            <w:r w:rsidRPr="00CA537D">
              <w:t>Индекс компетенции</w:t>
            </w:r>
          </w:p>
        </w:tc>
        <w:tc>
          <w:tcPr>
            <w:tcW w:w="3839" w:type="dxa"/>
            <w:shd w:val="clear" w:color="auto" w:fill="auto"/>
          </w:tcPr>
          <w:p w14:paraId="6D4345B2" w14:textId="77777777" w:rsidR="00A86427" w:rsidRPr="00CA537D" w:rsidRDefault="00A86427" w:rsidP="00FD6CE3">
            <w:pPr>
              <w:pStyle w:val="af1"/>
              <w:tabs>
                <w:tab w:val="left" w:pos="567"/>
              </w:tabs>
              <w:jc w:val="center"/>
            </w:pPr>
            <w:r w:rsidRPr="00CA537D">
              <w:t xml:space="preserve">Содержание компетенции </w:t>
            </w:r>
          </w:p>
          <w:p w14:paraId="48D5B8EC" w14:textId="77777777" w:rsidR="00A86427" w:rsidRPr="00CA537D" w:rsidRDefault="00A86427" w:rsidP="00FD6CE3">
            <w:pPr>
              <w:pStyle w:val="af1"/>
              <w:tabs>
                <w:tab w:val="left" w:pos="567"/>
              </w:tabs>
              <w:jc w:val="center"/>
            </w:pPr>
            <w:r w:rsidRPr="00CA537D">
              <w:t>(или ее части)</w:t>
            </w:r>
          </w:p>
        </w:tc>
        <w:tc>
          <w:tcPr>
            <w:tcW w:w="3839" w:type="dxa"/>
          </w:tcPr>
          <w:p w14:paraId="71FC2485" w14:textId="52DE2744" w:rsidR="00A86427" w:rsidRPr="00CA537D" w:rsidRDefault="00A86427" w:rsidP="00FD6CE3">
            <w:pPr>
              <w:pStyle w:val="af1"/>
              <w:tabs>
                <w:tab w:val="left" w:pos="567"/>
              </w:tabs>
              <w:jc w:val="center"/>
            </w:pPr>
            <w:r>
              <w:rPr>
                <w:color w:val="000000"/>
              </w:rPr>
              <w:t>Индикаторы компетенций (код и содержание)</w:t>
            </w:r>
          </w:p>
        </w:tc>
      </w:tr>
      <w:tr w:rsidR="00455482" w:rsidRPr="00CA537D" w14:paraId="6B56AB62" w14:textId="77777777" w:rsidTr="002E0773">
        <w:trPr>
          <w:trHeight w:val="300"/>
        </w:trPr>
        <w:tc>
          <w:tcPr>
            <w:tcW w:w="993" w:type="dxa"/>
            <w:shd w:val="clear" w:color="auto" w:fill="auto"/>
          </w:tcPr>
          <w:p w14:paraId="20CF16E9" w14:textId="09702C6C" w:rsidR="00455482" w:rsidRPr="00CA537D" w:rsidRDefault="00455482" w:rsidP="00455482">
            <w:pPr>
              <w:tabs>
                <w:tab w:val="left" w:pos="567"/>
              </w:tabs>
            </w:pPr>
            <w:r w:rsidRPr="00F15EBF">
              <w:t>ПК-1</w:t>
            </w:r>
          </w:p>
        </w:tc>
        <w:tc>
          <w:tcPr>
            <w:tcW w:w="3839" w:type="dxa"/>
            <w:shd w:val="clear" w:color="auto" w:fill="auto"/>
          </w:tcPr>
          <w:p w14:paraId="43AE9A06" w14:textId="4C75D5A4" w:rsidR="00455482" w:rsidRPr="00CA537D" w:rsidRDefault="00455482" w:rsidP="00455482">
            <w:pPr>
              <w:tabs>
                <w:tab w:val="left" w:pos="567"/>
              </w:tabs>
            </w:pPr>
            <w:r w:rsidRPr="00BE20AB">
              <w:t xml:space="preserve">Способен применять научные методы при исследовании объектов профессиональной деятельности </w:t>
            </w:r>
          </w:p>
        </w:tc>
        <w:tc>
          <w:tcPr>
            <w:tcW w:w="3839" w:type="dxa"/>
            <w:shd w:val="clear" w:color="auto" w:fill="auto"/>
          </w:tcPr>
          <w:p w14:paraId="78ED81ED" w14:textId="77777777" w:rsidR="00455482" w:rsidRDefault="00455482" w:rsidP="00455482">
            <w:pPr>
              <w:rPr>
                <w:color w:val="000000"/>
              </w:rPr>
            </w:pPr>
            <w:r>
              <w:rPr>
                <w:color w:val="000000"/>
              </w:rPr>
              <w:t xml:space="preserve">ИПК-1.1 Проводит </w:t>
            </w:r>
            <w:r w:rsidRPr="000A7353">
              <w:t>количественн</w:t>
            </w:r>
            <w:r>
              <w:t>ый</w:t>
            </w:r>
            <w:r w:rsidRPr="000A7353">
              <w:t xml:space="preserve"> и качественн</w:t>
            </w:r>
            <w:r>
              <w:t>ый</w:t>
            </w:r>
            <w:r w:rsidRPr="000A7353">
              <w:t xml:space="preserve"> анализ информации при </w:t>
            </w:r>
            <w:r w:rsidRPr="00BE20AB">
              <w:t>исследовании объектов профессиональной деятельности</w:t>
            </w:r>
          </w:p>
          <w:p w14:paraId="1C57B20F" w14:textId="4A9E5B88" w:rsidR="00455482" w:rsidRDefault="00455482" w:rsidP="00455482">
            <w:pPr>
              <w:rPr>
                <w:color w:val="000000"/>
              </w:rPr>
            </w:pPr>
            <w:r>
              <w:rPr>
                <w:color w:val="000000"/>
              </w:rPr>
              <w:t xml:space="preserve">ИПК-1.2 Адаптирует </w:t>
            </w:r>
            <w:r w:rsidRPr="000A7353">
              <w:t>организационно-управленчески</w:t>
            </w:r>
            <w:r>
              <w:t>е</w:t>
            </w:r>
            <w:r w:rsidRPr="000A7353">
              <w:t xml:space="preserve"> модел</w:t>
            </w:r>
            <w:r>
              <w:t>и</w:t>
            </w:r>
            <w:r w:rsidRPr="000A7353">
              <w:t xml:space="preserve"> к конкретным задачам </w:t>
            </w:r>
            <w:r>
              <w:t>профессиональной деятельности</w:t>
            </w:r>
          </w:p>
        </w:tc>
      </w:tr>
      <w:tr w:rsidR="00455482" w:rsidRPr="00CA537D" w14:paraId="085E413C" w14:textId="77777777" w:rsidTr="002E0773">
        <w:trPr>
          <w:trHeight w:val="300"/>
        </w:trPr>
        <w:tc>
          <w:tcPr>
            <w:tcW w:w="993" w:type="dxa"/>
            <w:shd w:val="clear" w:color="auto" w:fill="auto"/>
          </w:tcPr>
          <w:p w14:paraId="3E7BF0C6" w14:textId="484FB17E" w:rsidR="00455482" w:rsidRPr="00CA537D" w:rsidRDefault="00455482" w:rsidP="00455482">
            <w:pPr>
              <w:tabs>
                <w:tab w:val="left" w:pos="567"/>
              </w:tabs>
            </w:pPr>
            <w:r w:rsidRPr="00F15EBF">
              <w:t>ПК-2</w:t>
            </w:r>
          </w:p>
        </w:tc>
        <w:tc>
          <w:tcPr>
            <w:tcW w:w="3839" w:type="dxa"/>
            <w:shd w:val="clear" w:color="auto" w:fill="auto"/>
          </w:tcPr>
          <w:p w14:paraId="33D0A848" w14:textId="551F928E" w:rsidR="00455482" w:rsidRPr="00CA537D" w:rsidRDefault="00455482" w:rsidP="00455482">
            <w:pPr>
              <w:tabs>
                <w:tab w:val="left" w:pos="567"/>
              </w:tabs>
            </w:pPr>
            <w:r w:rsidRPr="00BE20AB">
              <w:t xml:space="preserve">Способен к информационно-аналитической деятельности в сфере документоведения и архивоведения и способен применять их в профессиональной сфере </w:t>
            </w:r>
          </w:p>
        </w:tc>
        <w:tc>
          <w:tcPr>
            <w:tcW w:w="3839" w:type="dxa"/>
            <w:shd w:val="clear" w:color="auto" w:fill="auto"/>
          </w:tcPr>
          <w:p w14:paraId="18E8D2B0" w14:textId="77777777" w:rsidR="00455482" w:rsidRDefault="00455482" w:rsidP="00455482">
            <w:pPr>
              <w:rPr>
                <w:color w:val="000000"/>
              </w:rPr>
            </w:pPr>
            <w:r>
              <w:rPr>
                <w:color w:val="000000"/>
              </w:rPr>
              <w:t xml:space="preserve">ИПК-2.1 Проводит </w:t>
            </w:r>
            <w:r w:rsidRPr="000A7353">
              <w:t>анализ информации о функционировании системы внутреннего документооборота организации</w:t>
            </w:r>
          </w:p>
          <w:p w14:paraId="66D4AF84" w14:textId="36E768F4" w:rsidR="00455482" w:rsidRDefault="00455482" w:rsidP="00455482">
            <w:pPr>
              <w:rPr>
                <w:color w:val="000000"/>
              </w:rPr>
            </w:pPr>
            <w:r>
              <w:rPr>
                <w:color w:val="000000"/>
              </w:rPr>
              <w:t xml:space="preserve">ИПК-2.2 Организует </w:t>
            </w:r>
            <w:r w:rsidRPr="000A7353">
              <w:t>ведени</w:t>
            </w:r>
            <w:r>
              <w:t>е</w:t>
            </w:r>
            <w:r w:rsidRPr="000A7353">
              <w:t xml:space="preserve"> баз данных по различным показателям и формирования информационного обеспечения участников организационных проектов</w:t>
            </w:r>
          </w:p>
        </w:tc>
      </w:tr>
      <w:tr w:rsidR="00455482" w:rsidRPr="00CA537D" w14:paraId="172C9343" w14:textId="77777777" w:rsidTr="002E0773">
        <w:trPr>
          <w:trHeight w:val="300"/>
        </w:trPr>
        <w:tc>
          <w:tcPr>
            <w:tcW w:w="993" w:type="dxa"/>
            <w:shd w:val="clear" w:color="auto" w:fill="auto"/>
          </w:tcPr>
          <w:p w14:paraId="58CEC710" w14:textId="241A30F5" w:rsidR="00455482" w:rsidRPr="00F15EBF" w:rsidRDefault="00455482" w:rsidP="00455482">
            <w:pPr>
              <w:tabs>
                <w:tab w:val="left" w:pos="567"/>
              </w:tabs>
            </w:pPr>
            <w:r w:rsidRPr="00F15EBF">
              <w:t>ПК-3</w:t>
            </w:r>
          </w:p>
        </w:tc>
        <w:tc>
          <w:tcPr>
            <w:tcW w:w="3839" w:type="dxa"/>
            <w:shd w:val="clear" w:color="auto" w:fill="auto"/>
          </w:tcPr>
          <w:p w14:paraId="0FB787BC" w14:textId="1BD4E2A6" w:rsidR="00455482" w:rsidRPr="00BE20AB" w:rsidRDefault="00455482" w:rsidP="00455482">
            <w:pPr>
              <w:tabs>
                <w:tab w:val="left" w:pos="567"/>
              </w:tabs>
            </w:pPr>
            <w:r w:rsidRPr="00BE20AB">
              <w:t xml:space="preserve">Способен к использованию компьютерной техники и информационных технологий в документационном обеспечении управления и архивном деле </w:t>
            </w:r>
          </w:p>
        </w:tc>
        <w:tc>
          <w:tcPr>
            <w:tcW w:w="3839" w:type="dxa"/>
            <w:shd w:val="clear" w:color="auto" w:fill="auto"/>
          </w:tcPr>
          <w:p w14:paraId="5107C442" w14:textId="77777777" w:rsidR="00455482" w:rsidRDefault="00455482" w:rsidP="00455482">
            <w:pPr>
              <w:rPr>
                <w:color w:val="000000"/>
              </w:rPr>
            </w:pPr>
            <w:r>
              <w:rPr>
                <w:color w:val="000000"/>
              </w:rPr>
              <w:t xml:space="preserve">ИПК-3.1 </w:t>
            </w:r>
            <w:r>
              <w:t>И</w:t>
            </w:r>
            <w:r w:rsidRPr="00BE20AB">
              <w:t>спольз</w:t>
            </w:r>
            <w:r>
              <w:t>ует</w:t>
            </w:r>
            <w:r w:rsidRPr="00BE20AB">
              <w:t xml:space="preserve"> компьютерн</w:t>
            </w:r>
            <w:r>
              <w:t>ую</w:t>
            </w:r>
            <w:r w:rsidRPr="00BE20AB">
              <w:t xml:space="preserve"> техник</w:t>
            </w:r>
            <w:r>
              <w:t>у</w:t>
            </w:r>
            <w:r w:rsidRPr="00BE20AB">
              <w:t xml:space="preserve"> и информационны</w:t>
            </w:r>
            <w:r>
              <w:t>е</w:t>
            </w:r>
            <w:r w:rsidRPr="00BE20AB">
              <w:t xml:space="preserve"> технологи</w:t>
            </w:r>
            <w:r>
              <w:t>и</w:t>
            </w:r>
            <w:r w:rsidRPr="00BE20AB">
              <w:t xml:space="preserve"> в документационном обеспечении управления и архивном деле</w:t>
            </w:r>
          </w:p>
          <w:p w14:paraId="0EDEDF63" w14:textId="3200FC88" w:rsidR="00455482" w:rsidRDefault="00455482" w:rsidP="00455482">
            <w:pPr>
              <w:rPr>
                <w:color w:val="000000"/>
              </w:rPr>
            </w:pPr>
            <w:r>
              <w:rPr>
                <w:color w:val="000000"/>
              </w:rPr>
              <w:t xml:space="preserve">ИПК-3.2 </w:t>
            </w:r>
            <w:r>
              <w:t>К</w:t>
            </w:r>
            <w:r w:rsidRPr="000A7353">
              <w:t>оординир</w:t>
            </w:r>
            <w:r>
              <w:t>ует</w:t>
            </w:r>
            <w:r w:rsidRPr="000A7353">
              <w:t xml:space="preserve"> деятельность исполнителей </w:t>
            </w:r>
            <w:r>
              <w:t xml:space="preserve">в сфере </w:t>
            </w:r>
            <w:r w:rsidRPr="00BE20AB">
              <w:t>использовани</w:t>
            </w:r>
            <w:r>
              <w:t>я</w:t>
            </w:r>
            <w:r w:rsidRPr="00BE20AB">
              <w:t xml:space="preserve"> компьютерной техники и информационных технологий в документационном обеспечении управления и архивном деле</w:t>
            </w:r>
          </w:p>
        </w:tc>
      </w:tr>
      <w:tr w:rsidR="00455482" w:rsidRPr="00CA537D" w14:paraId="0FF8E2A2" w14:textId="77777777" w:rsidTr="002E0773">
        <w:trPr>
          <w:trHeight w:val="300"/>
        </w:trPr>
        <w:tc>
          <w:tcPr>
            <w:tcW w:w="993" w:type="dxa"/>
            <w:shd w:val="clear" w:color="auto" w:fill="auto"/>
          </w:tcPr>
          <w:p w14:paraId="42DD1F18" w14:textId="5A1B13BA" w:rsidR="00455482" w:rsidRPr="00F15EBF" w:rsidRDefault="00455482" w:rsidP="00455482">
            <w:pPr>
              <w:tabs>
                <w:tab w:val="left" w:pos="567"/>
              </w:tabs>
            </w:pPr>
            <w:r w:rsidRPr="00F15EBF">
              <w:t>ПК-4</w:t>
            </w:r>
          </w:p>
        </w:tc>
        <w:tc>
          <w:tcPr>
            <w:tcW w:w="3839" w:type="dxa"/>
            <w:shd w:val="clear" w:color="auto" w:fill="auto"/>
          </w:tcPr>
          <w:p w14:paraId="37FEAF1E" w14:textId="5BD0AD38" w:rsidR="00455482" w:rsidRPr="00BE20AB" w:rsidRDefault="00455482" w:rsidP="00455482">
            <w:pPr>
              <w:tabs>
                <w:tab w:val="left" w:pos="567"/>
              </w:tabs>
            </w:pPr>
            <w:r w:rsidRPr="00BE20AB">
              <w:t xml:space="preserve">Способен применять правила эксплуатации технических средств и способен использовать технические средства в </w:t>
            </w:r>
            <w:r w:rsidRPr="00BE20AB">
              <w:lastRenderedPageBreak/>
              <w:t xml:space="preserve">документационном обеспечении управления и архивном деле </w:t>
            </w:r>
          </w:p>
        </w:tc>
        <w:tc>
          <w:tcPr>
            <w:tcW w:w="3839" w:type="dxa"/>
            <w:shd w:val="clear" w:color="auto" w:fill="auto"/>
          </w:tcPr>
          <w:p w14:paraId="6F9237B3" w14:textId="77777777" w:rsidR="00455482" w:rsidRDefault="00455482" w:rsidP="00455482">
            <w:r>
              <w:rPr>
                <w:color w:val="000000"/>
              </w:rPr>
              <w:lastRenderedPageBreak/>
              <w:t xml:space="preserve">ИПК-4.1 </w:t>
            </w:r>
            <w:r>
              <w:t>П</w:t>
            </w:r>
            <w:r w:rsidRPr="00BE20AB">
              <w:t>рименя</w:t>
            </w:r>
            <w:r>
              <w:t>ет</w:t>
            </w:r>
            <w:r w:rsidRPr="00BE20AB">
              <w:t xml:space="preserve"> правила эксплуатации технических средств</w:t>
            </w:r>
          </w:p>
          <w:p w14:paraId="4090D99B" w14:textId="576FBF9E" w:rsidR="00455482" w:rsidRDefault="00455482" w:rsidP="00455482">
            <w:pPr>
              <w:rPr>
                <w:color w:val="000000"/>
              </w:rPr>
            </w:pPr>
            <w:r>
              <w:t>ИПК-4.2 И</w:t>
            </w:r>
            <w:r w:rsidRPr="00BE20AB">
              <w:t>спольз</w:t>
            </w:r>
            <w:r>
              <w:t>ует</w:t>
            </w:r>
            <w:r w:rsidRPr="00BE20AB">
              <w:t xml:space="preserve"> технические средства в документационном </w:t>
            </w:r>
            <w:r w:rsidRPr="00BE20AB">
              <w:lastRenderedPageBreak/>
              <w:t>обеспечении управления и архивном деле</w:t>
            </w:r>
          </w:p>
        </w:tc>
      </w:tr>
      <w:tr w:rsidR="00455482" w:rsidRPr="00CA537D" w14:paraId="779143FA" w14:textId="77777777" w:rsidTr="002E0773">
        <w:trPr>
          <w:trHeight w:val="300"/>
        </w:trPr>
        <w:tc>
          <w:tcPr>
            <w:tcW w:w="993" w:type="dxa"/>
            <w:shd w:val="clear" w:color="auto" w:fill="auto"/>
          </w:tcPr>
          <w:p w14:paraId="5EF71CA7" w14:textId="1AE9BAD8" w:rsidR="00455482" w:rsidRPr="00F15EBF" w:rsidRDefault="00455482" w:rsidP="00455482">
            <w:pPr>
              <w:tabs>
                <w:tab w:val="left" w:pos="567"/>
              </w:tabs>
            </w:pPr>
            <w:r w:rsidRPr="00F15EBF">
              <w:lastRenderedPageBreak/>
              <w:t>ПК-5</w:t>
            </w:r>
          </w:p>
        </w:tc>
        <w:tc>
          <w:tcPr>
            <w:tcW w:w="3839" w:type="dxa"/>
            <w:shd w:val="clear" w:color="auto" w:fill="auto"/>
          </w:tcPr>
          <w:p w14:paraId="491312A7" w14:textId="13B1AF09" w:rsidR="00455482" w:rsidRPr="00BE20AB" w:rsidRDefault="00455482" w:rsidP="00455482">
            <w:pPr>
              <w:tabs>
                <w:tab w:val="left" w:pos="567"/>
              </w:tabs>
            </w:pPr>
            <w:r w:rsidRPr="00BE20AB">
              <w:t xml:space="preserve">Способен к применению методов проведения анализа организации документационного обеспечения управления и архивного хранения документов в конкретной организации </w:t>
            </w:r>
          </w:p>
        </w:tc>
        <w:tc>
          <w:tcPr>
            <w:tcW w:w="3839" w:type="dxa"/>
            <w:shd w:val="clear" w:color="auto" w:fill="auto"/>
          </w:tcPr>
          <w:p w14:paraId="2294B973" w14:textId="77777777" w:rsidR="00455482" w:rsidRDefault="00455482" w:rsidP="00455482">
            <w:pPr>
              <w:rPr>
                <w:color w:val="000000"/>
              </w:rPr>
            </w:pPr>
            <w:r>
              <w:rPr>
                <w:color w:val="000000"/>
              </w:rPr>
              <w:t xml:space="preserve">ИПК-5.1 </w:t>
            </w:r>
            <w:r>
              <w:t>О</w:t>
            </w:r>
            <w:r w:rsidRPr="000A7353">
              <w:t>ценива</w:t>
            </w:r>
            <w:r>
              <w:t>ет</w:t>
            </w:r>
            <w:r w:rsidRPr="000A7353">
              <w:t xml:space="preserve"> экономические и социальные условия </w:t>
            </w:r>
            <w:r w:rsidRPr="00BE20AB">
              <w:t>организации документационного обеспечения управления и архивного хранения документов в конкретной организации</w:t>
            </w:r>
          </w:p>
          <w:p w14:paraId="7BBF5E4A" w14:textId="3E9B27B3" w:rsidR="00455482" w:rsidRDefault="00455482" w:rsidP="00455482">
            <w:pPr>
              <w:rPr>
                <w:color w:val="000000"/>
              </w:rPr>
            </w:pPr>
            <w:r>
              <w:rPr>
                <w:color w:val="000000"/>
              </w:rPr>
              <w:t xml:space="preserve">ИПК-5.2 </w:t>
            </w:r>
            <w:r>
              <w:t>В</w:t>
            </w:r>
            <w:r w:rsidRPr="000A7353">
              <w:t>ыявля</w:t>
            </w:r>
            <w:r>
              <w:t>ет</w:t>
            </w:r>
            <w:r w:rsidRPr="000A7353">
              <w:t xml:space="preserve"> новые возможности и формир</w:t>
            </w:r>
            <w:r>
              <w:t>ует</w:t>
            </w:r>
            <w:r w:rsidRPr="000A7353">
              <w:t xml:space="preserve"> новые </w:t>
            </w:r>
            <w:r>
              <w:t xml:space="preserve">варианты </w:t>
            </w:r>
            <w:r w:rsidRPr="00BE20AB">
              <w:t>организации документационного обеспечения управления и архивного хранения документов в конкретной организации</w:t>
            </w:r>
          </w:p>
        </w:tc>
      </w:tr>
      <w:tr w:rsidR="00455482" w:rsidRPr="00CA537D" w14:paraId="632B4833" w14:textId="77777777" w:rsidTr="002E0773">
        <w:trPr>
          <w:trHeight w:val="300"/>
        </w:trPr>
        <w:tc>
          <w:tcPr>
            <w:tcW w:w="993" w:type="dxa"/>
            <w:shd w:val="clear" w:color="auto" w:fill="auto"/>
          </w:tcPr>
          <w:p w14:paraId="1A19C1BE" w14:textId="0E7DB402" w:rsidR="00455482" w:rsidRPr="00F15EBF" w:rsidRDefault="00455482" w:rsidP="00455482">
            <w:pPr>
              <w:tabs>
                <w:tab w:val="left" w:pos="567"/>
              </w:tabs>
            </w:pPr>
            <w:r w:rsidRPr="00F15EBF">
              <w:t>ПК-6</w:t>
            </w:r>
          </w:p>
        </w:tc>
        <w:tc>
          <w:tcPr>
            <w:tcW w:w="3839" w:type="dxa"/>
            <w:shd w:val="clear" w:color="auto" w:fill="auto"/>
          </w:tcPr>
          <w:p w14:paraId="692A46E0" w14:textId="076F5E49" w:rsidR="00455482" w:rsidRPr="00BE20AB" w:rsidRDefault="00455482" w:rsidP="00455482">
            <w:pPr>
              <w:tabs>
                <w:tab w:val="left" w:pos="567"/>
              </w:tabs>
            </w:pPr>
            <w:r w:rsidRPr="00BE20AB">
              <w:t>Способен использовать современные методы управления проектом, направленные на своевременное получение качественных результатов, определение рисков, эффективное управление ресурсами, готов к его реализации с использованием современных инновационных технологий в сфере документационного обеспечения управления</w:t>
            </w:r>
          </w:p>
        </w:tc>
        <w:tc>
          <w:tcPr>
            <w:tcW w:w="3839" w:type="dxa"/>
            <w:shd w:val="clear" w:color="auto" w:fill="auto"/>
          </w:tcPr>
          <w:p w14:paraId="5680DAC7" w14:textId="77777777" w:rsidR="00455482" w:rsidRDefault="00455482" w:rsidP="00455482">
            <w:pPr>
              <w:rPr>
                <w:color w:val="000000"/>
              </w:rPr>
            </w:pPr>
            <w:r>
              <w:rPr>
                <w:color w:val="000000"/>
              </w:rPr>
              <w:t xml:space="preserve">ИПК-6.1 </w:t>
            </w:r>
            <w:r>
              <w:t>И</w:t>
            </w:r>
            <w:r w:rsidRPr="00F15EBF">
              <w:t>спольз</w:t>
            </w:r>
            <w:r>
              <w:t>ует</w:t>
            </w:r>
            <w:r w:rsidRPr="00F15EBF">
              <w:t xml:space="preserve"> современные методы управления проектом</w:t>
            </w:r>
          </w:p>
          <w:p w14:paraId="15EDE9B3" w14:textId="2855F057" w:rsidR="00455482" w:rsidRDefault="00455482" w:rsidP="00455482">
            <w:pPr>
              <w:rPr>
                <w:color w:val="000000"/>
              </w:rPr>
            </w:pPr>
            <w:r>
              <w:rPr>
                <w:color w:val="000000"/>
              </w:rPr>
              <w:t xml:space="preserve">ИПК-6.2 </w:t>
            </w:r>
            <w:r>
              <w:t>Г</w:t>
            </w:r>
            <w:r w:rsidRPr="00F15EBF">
              <w:t xml:space="preserve">отов к реализации </w:t>
            </w:r>
            <w:r>
              <w:t xml:space="preserve">проекта </w:t>
            </w:r>
            <w:r w:rsidRPr="00F15EBF">
              <w:t>с использованием современных инновационных технологий</w:t>
            </w:r>
          </w:p>
        </w:tc>
      </w:tr>
      <w:tr w:rsidR="00455482" w:rsidRPr="00CA537D" w14:paraId="6EB558B6" w14:textId="77777777" w:rsidTr="002E0773">
        <w:trPr>
          <w:trHeight w:val="300"/>
        </w:trPr>
        <w:tc>
          <w:tcPr>
            <w:tcW w:w="993" w:type="dxa"/>
            <w:shd w:val="clear" w:color="auto" w:fill="auto"/>
          </w:tcPr>
          <w:p w14:paraId="6ABAC532" w14:textId="3E19200D" w:rsidR="00455482" w:rsidRPr="00F15EBF" w:rsidRDefault="00455482" w:rsidP="00455482">
            <w:pPr>
              <w:tabs>
                <w:tab w:val="left" w:pos="567"/>
              </w:tabs>
            </w:pPr>
            <w:r w:rsidRPr="00F15EBF">
              <w:t>ПК-7</w:t>
            </w:r>
          </w:p>
        </w:tc>
        <w:tc>
          <w:tcPr>
            <w:tcW w:w="3839" w:type="dxa"/>
            <w:shd w:val="clear" w:color="auto" w:fill="auto"/>
          </w:tcPr>
          <w:p w14:paraId="1A2BF49F" w14:textId="64EF55C8" w:rsidR="00455482" w:rsidRPr="00BE20AB" w:rsidRDefault="00455482" w:rsidP="00455482">
            <w:pPr>
              <w:tabs>
                <w:tab w:val="left" w:pos="567"/>
              </w:tabs>
            </w:pPr>
            <w:r w:rsidRPr="00BE20AB">
              <w:t xml:space="preserve">Способен совершенствовать документационное обеспечение управления </w:t>
            </w:r>
          </w:p>
        </w:tc>
        <w:tc>
          <w:tcPr>
            <w:tcW w:w="3839" w:type="dxa"/>
            <w:shd w:val="clear" w:color="auto" w:fill="auto"/>
          </w:tcPr>
          <w:p w14:paraId="4CBAC94D" w14:textId="77777777" w:rsidR="00455482" w:rsidRDefault="00455482" w:rsidP="00455482">
            <w:pPr>
              <w:rPr>
                <w:color w:val="000000"/>
              </w:rPr>
            </w:pPr>
            <w:r>
              <w:rPr>
                <w:color w:val="000000"/>
              </w:rPr>
              <w:t xml:space="preserve">ИПК-7.1 </w:t>
            </w:r>
            <w:r>
              <w:t>А</w:t>
            </w:r>
            <w:r w:rsidRPr="000A7353">
              <w:t>нализир</w:t>
            </w:r>
            <w:r>
              <w:t>ует</w:t>
            </w:r>
            <w:r w:rsidRPr="000A7353">
              <w:t xml:space="preserve"> риски для </w:t>
            </w:r>
            <w:r w:rsidRPr="00BE20AB">
              <w:t>совершенствова</w:t>
            </w:r>
            <w:r>
              <w:t>ния</w:t>
            </w:r>
            <w:r w:rsidRPr="00BE20AB">
              <w:t xml:space="preserve"> документационно</w:t>
            </w:r>
            <w:r>
              <w:t>го</w:t>
            </w:r>
            <w:r w:rsidRPr="00BE20AB">
              <w:t xml:space="preserve"> обеспечени</w:t>
            </w:r>
            <w:r>
              <w:t>я</w:t>
            </w:r>
            <w:r w:rsidRPr="00BE20AB">
              <w:t xml:space="preserve"> управления</w:t>
            </w:r>
          </w:p>
          <w:p w14:paraId="235428FE" w14:textId="34C95B2D" w:rsidR="00455482" w:rsidRDefault="00455482" w:rsidP="00455482">
            <w:pPr>
              <w:rPr>
                <w:color w:val="000000"/>
              </w:rPr>
            </w:pPr>
            <w:r>
              <w:rPr>
                <w:color w:val="000000"/>
              </w:rPr>
              <w:t xml:space="preserve">ИПК-7.2 Проводит </w:t>
            </w:r>
            <w:r>
              <w:t>с</w:t>
            </w:r>
            <w:r w:rsidRPr="000A7353">
              <w:t>тратегическ</w:t>
            </w:r>
            <w:r>
              <w:t>ий</w:t>
            </w:r>
            <w:r w:rsidRPr="000A7353">
              <w:t xml:space="preserve"> анализ</w:t>
            </w:r>
            <w:r>
              <w:t xml:space="preserve"> в процессе </w:t>
            </w:r>
            <w:r w:rsidRPr="000A7353">
              <w:t>разработк</w:t>
            </w:r>
            <w:r>
              <w:t>и</w:t>
            </w:r>
            <w:r w:rsidRPr="000A7353">
              <w:t xml:space="preserve"> и осуществлени</w:t>
            </w:r>
            <w:r>
              <w:t>я</w:t>
            </w:r>
            <w:r w:rsidRPr="000A7353">
              <w:t xml:space="preserve"> </w:t>
            </w:r>
            <w:r w:rsidRPr="00BE20AB">
              <w:t>совершенствова</w:t>
            </w:r>
            <w:r>
              <w:t>ния</w:t>
            </w:r>
            <w:r w:rsidRPr="00BE20AB">
              <w:t xml:space="preserve"> документационно</w:t>
            </w:r>
            <w:r>
              <w:t>го</w:t>
            </w:r>
            <w:r w:rsidRPr="00BE20AB">
              <w:t xml:space="preserve"> обеспечени</w:t>
            </w:r>
            <w:r>
              <w:t>я</w:t>
            </w:r>
            <w:r w:rsidRPr="00BE20AB">
              <w:t xml:space="preserve"> управления</w:t>
            </w:r>
          </w:p>
        </w:tc>
      </w:tr>
      <w:tr w:rsidR="00455482" w:rsidRPr="00CA537D" w14:paraId="341B7EC3" w14:textId="77777777" w:rsidTr="002E0773">
        <w:trPr>
          <w:trHeight w:val="300"/>
        </w:trPr>
        <w:tc>
          <w:tcPr>
            <w:tcW w:w="993" w:type="dxa"/>
            <w:shd w:val="clear" w:color="auto" w:fill="auto"/>
          </w:tcPr>
          <w:p w14:paraId="0D95735B" w14:textId="1DDACC78" w:rsidR="00455482" w:rsidRPr="00F15EBF" w:rsidRDefault="00455482" w:rsidP="00455482">
            <w:pPr>
              <w:tabs>
                <w:tab w:val="left" w:pos="567"/>
              </w:tabs>
            </w:pPr>
            <w:r w:rsidRPr="00F15EBF">
              <w:t>ПК-8</w:t>
            </w:r>
          </w:p>
        </w:tc>
        <w:tc>
          <w:tcPr>
            <w:tcW w:w="3839" w:type="dxa"/>
            <w:shd w:val="clear" w:color="auto" w:fill="auto"/>
          </w:tcPr>
          <w:p w14:paraId="39772C99" w14:textId="6DE2D1F6" w:rsidR="00455482" w:rsidRPr="00BE20AB" w:rsidRDefault="00455482" w:rsidP="00455482">
            <w:pPr>
              <w:tabs>
                <w:tab w:val="left" w:pos="567"/>
              </w:tabs>
            </w:pPr>
            <w:r w:rsidRPr="00BE20AB">
              <w:t xml:space="preserve">Способен совершенствовать работу с архивными документами архива организации на основе использования современных информационных технологий </w:t>
            </w:r>
          </w:p>
        </w:tc>
        <w:tc>
          <w:tcPr>
            <w:tcW w:w="3839" w:type="dxa"/>
            <w:shd w:val="clear" w:color="auto" w:fill="auto"/>
          </w:tcPr>
          <w:p w14:paraId="319DB750" w14:textId="77777777" w:rsidR="00455482" w:rsidRDefault="00455482" w:rsidP="00455482">
            <w:pPr>
              <w:rPr>
                <w:color w:val="000000"/>
              </w:rPr>
            </w:pPr>
            <w:r>
              <w:rPr>
                <w:color w:val="000000"/>
              </w:rPr>
              <w:t xml:space="preserve">ИПК-8.1 </w:t>
            </w:r>
            <w:r>
              <w:t>С</w:t>
            </w:r>
            <w:r w:rsidRPr="00BE20AB">
              <w:t>овершенств</w:t>
            </w:r>
            <w:r>
              <w:t>ует</w:t>
            </w:r>
            <w:r w:rsidRPr="00BE20AB">
              <w:t xml:space="preserve"> работу с архивными документами архива организации на основе использования современных информационных технологий</w:t>
            </w:r>
          </w:p>
          <w:p w14:paraId="2BF6BF74" w14:textId="0A8E561A" w:rsidR="00455482" w:rsidRDefault="00455482" w:rsidP="00455482">
            <w:pPr>
              <w:rPr>
                <w:color w:val="000000"/>
              </w:rPr>
            </w:pPr>
            <w:r>
              <w:rPr>
                <w:color w:val="000000"/>
              </w:rPr>
              <w:t xml:space="preserve">ИПК-8.2 Организует </w:t>
            </w:r>
            <w:r w:rsidRPr="000A7353">
              <w:t>исследовательск</w:t>
            </w:r>
            <w:r>
              <w:t>ую</w:t>
            </w:r>
            <w:r w:rsidRPr="000A7353">
              <w:t xml:space="preserve"> деятельност</w:t>
            </w:r>
            <w:r>
              <w:t>ь</w:t>
            </w:r>
            <w:r w:rsidRPr="000A7353">
              <w:t xml:space="preserve"> с применением научных методов</w:t>
            </w:r>
            <w:r>
              <w:t xml:space="preserve"> в процессе совершенствования деятельности организации</w:t>
            </w:r>
          </w:p>
        </w:tc>
      </w:tr>
    </w:tbl>
    <w:p w14:paraId="4A794880" w14:textId="1189D55A" w:rsidR="00A42A03" w:rsidRDefault="00A42A03" w:rsidP="00F17820">
      <w:pPr>
        <w:rPr>
          <w:b/>
          <w:bCs/>
        </w:rPr>
      </w:pPr>
    </w:p>
    <w:p w14:paraId="6FCA901F" w14:textId="4907D877" w:rsidR="00455482" w:rsidRDefault="00455482" w:rsidP="00F17820">
      <w:pPr>
        <w:rPr>
          <w:b/>
          <w:bCs/>
        </w:rPr>
      </w:pPr>
    </w:p>
    <w:p w14:paraId="4D0839F3" w14:textId="77777777" w:rsidR="00455482" w:rsidRDefault="00455482" w:rsidP="00F17820">
      <w:pPr>
        <w:rPr>
          <w:b/>
          <w:bCs/>
        </w:rPr>
      </w:pPr>
    </w:p>
    <w:p w14:paraId="1B34FB9A" w14:textId="7A15736C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3. МЕСТО ПРАКТИКИ В СТРУКТУРЕ ОП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1F0A63B" w14:textId="77777777" w:rsidR="001C6683" w:rsidRDefault="001C6683" w:rsidP="008871B4">
      <w:pPr>
        <w:pStyle w:val="Default"/>
        <w:jc w:val="both"/>
      </w:pPr>
    </w:p>
    <w:p w14:paraId="11250817" w14:textId="77777777" w:rsidR="001D35E1" w:rsidRDefault="001D35E1" w:rsidP="001D35E1">
      <w:pPr>
        <w:pStyle w:val="Default"/>
        <w:ind w:firstLine="708"/>
        <w:jc w:val="both"/>
      </w:pPr>
      <w:r>
        <w:rPr>
          <w:u w:val="single"/>
        </w:rPr>
        <w:t>Место практики</w:t>
      </w:r>
      <w:r>
        <w:t>: Производственная практика относится к обязательной части Блока 2 «Практика».</w:t>
      </w:r>
    </w:p>
    <w:p w14:paraId="54B40C8E" w14:textId="77777777" w:rsidR="001D35E1" w:rsidRDefault="001D35E1" w:rsidP="001D35E1">
      <w:pPr>
        <w:pStyle w:val="Default"/>
        <w:ind w:firstLine="708"/>
        <w:jc w:val="both"/>
        <w:rPr>
          <w:bCs/>
          <w:color w:val="auto"/>
        </w:rPr>
      </w:pPr>
      <w:r>
        <w:t>Производственная практика обеспечивает формирование общепрофессиональных компетенций, а также профессиональных компетенций</w:t>
      </w:r>
    </w:p>
    <w:p w14:paraId="257C9E54" w14:textId="77777777" w:rsidR="001C6683" w:rsidRDefault="001C6683" w:rsidP="008871B4">
      <w:pPr>
        <w:pStyle w:val="Default"/>
        <w:ind w:firstLine="708"/>
        <w:jc w:val="both"/>
        <w:rPr>
          <w:bCs/>
          <w:color w:val="auto"/>
          <w:u w:val="single"/>
        </w:rPr>
      </w:pPr>
    </w:p>
    <w:p w14:paraId="56117376" w14:textId="77777777" w:rsidR="00455482" w:rsidRPr="00455482" w:rsidRDefault="00455482" w:rsidP="00455482">
      <w:pPr>
        <w:tabs>
          <w:tab w:val="left" w:pos="426"/>
        </w:tabs>
        <w:suppressAutoHyphens/>
        <w:autoSpaceDE w:val="0"/>
        <w:autoSpaceDN w:val="0"/>
        <w:adjustRightInd w:val="0"/>
        <w:jc w:val="both"/>
      </w:pPr>
      <w:bookmarkStart w:id="1" w:name="_Toc464786893"/>
      <w:r w:rsidRPr="00455482">
        <w:t>Целями практики являются:</w:t>
      </w:r>
    </w:p>
    <w:p w14:paraId="76876462" w14:textId="77777777" w:rsidR="00455482" w:rsidRPr="00455482" w:rsidRDefault="00455482" w:rsidP="00455482">
      <w:pPr>
        <w:widowControl w:val="0"/>
        <w:numPr>
          <w:ilvl w:val="0"/>
          <w:numId w:val="13"/>
        </w:numPr>
        <w:tabs>
          <w:tab w:val="left" w:pos="426"/>
          <w:tab w:val="left" w:pos="706"/>
          <w:tab w:val="left" w:pos="788"/>
        </w:tabs>
        <w:suppressAutoHyphens/>
        <w:autoSpaceDE w:val="0"/>
        <w:autoSpaceDN w:val="0"/>
        <w:adjustRightInd w:val="0"/>
        <w:spacing w:line="252" w:lineRule="auto"/>
        <w:ind w:left="40" w:firstLine="480"/>
        <w:jc w:val="both"/>
      </w:pPr>
      <w:r w:rsidRPr="00455482">
        <w:t>развитие компетенций, сформированных при изучении профильных дисциплин;</w:t>
      </w:r>
    </w:p>
    <w:p w14:paraId="432300BB" w14:textId="77777777" w:rsidR="00455482" w:rsidRPr="00455482" w:rsidRDefault="00455482" w:rsidP="00455482">
      <w:pPr>
        <w:widowControl w:val="0"/>
        <w:numPr>
          <w:ilvl w:val="0"/>
          <w:numId w:val="13"/>
        </w:numPr>
        <w:tabs>
          <w:tab w:val="left" w:pos="426"/>
          <w:tab w:val="left" w:pos="706"/>
          <w:tab w:val="left" w:pos="788"/>
        </w:tabs>
        <w:suppressAutoHyphens/>
        <w:autoSpaceDE w:val="0"/>
        <w:autoSpaceDN w:val="0"/>
        <w:adjustRightInd w:val="0"/>
        <w:spacing w:line="252" w:lineRule="auto"/>
        <w:ind w:left="40" w:firstLine="480"/>
        <w:jc w:val="both"/>
      </w:pPr>
      <w:r w:rsidRPr="00455482">
        <w:t>подготовка студента к выполнению в условиях реального производственного и управленческого процессов ключевых видов профессиональной деятельности менеджера;</w:t>
      </w:r>
    </w:p>
    <w:p w14:paraId="30DFECF6" w14:textId="77777777" w:rsidR="00455482" w:rsidRPr="00455482" w:rsidRDefault="00455482" w:rsidP="00455482">
      <w:pPr>
        <w:widowControl w:val="0"/>
        <w:numPr>
          <w:ilvl w:val="0"/>
          <w:numId w:val="13"/>
        </w:numPr>
        <w:tabs>
          <w:tab w:val="left" w:pos="426"/>
          <w:tab w:val="left" w:pos="706"/>
          <w:tab w:val="left" w:pos="788"/>
        </w:tabs>
        <w:suppressAutoHyphens/>
        <w:autoSpaceDE w:val="0"/>
        <w:autoSpaceDN w:val="0"/>
        <w:adjustRightInd w:val="0"/>
        <w:spacing w:line="252" w:lineRule="auto"/>
        <w:ind w:left="40" w:firstLine="480"/>
        <w:jc w:val="both"/>
      </w:pPr>
      <w:r w:rsidRPr="00455482">
        <w:t>сбор информации для написания ВКР.</w:t>
      </w:r>
    </w:p>
    <w:p w14:paraId="199269D8" w14:textId="77777777" w:rsidR="00455482" w:rsidRPr="00455482" w:rsidRDefault="00455482" w:rsidP="00455482">
      <w:pPr>
        <w:tabs>
          <w:tab w:val="left" w:pos="426"/>
        </w:tabs>
        <w:suppressAutoHyphens/>
        <w:autoSpaceDE w:val="0"/>
        <w:autoSpaceDN w:val="0"/>
        <w:adjustRightInd w:val="0"/>
        <w:jc w:val="both"/>
        <w:rPr>
          <w:iCs/>
        </w:rPr>
      </w:pPr>
      <w:r w:rsidRPr="00455482">
        <w:rPr>
          <w:iCs/>
        </w:rPr>
        <w:t>Задачи практики:</w:t>
      </w:r>
    </w:p>
    <w:p w14:paraId="20F33A18" w14:textId="77777777" w:rsidR="00455482" w:rsidRPr="00455482" w:rsidRDefault="00455482" w:rsidP="00455482">
      <w:pPr>
        <w:widowControl w:val="0"/>
        <w:numPr>
          <w:ilvl w:val="0"/>
          <w:numId w:val="12"/>
        </w:numPr>
        <w:tabs>
          <w:tab w:val="left" w:pos="283"/>
          <w:tab w:val="left" w:pos="426"/>
          <w:tab w:val="left" w:pos="788"/>
        </w:tabs>
        <w:suppressAutoHyphens/>
        <w:autoSpaceDE w:val="0"/>
        <w:autoSpaceDN w:val="0"/>
        <w:adjustRightInd w:val="0"/>
        <w:spacing w:line="252" w:lineRule="auto"/>
        <w:ind w:left="40" w:firstLine="480"/>
        <w:jc w:val="both"/>
      </w:pPr>
      <w:r w:rsidRPr="00455482">
        <w:t>развитие способностей студента к деятельности в сфере управления: организаторских, аналитических, коммуникативных, исследовательских, самоорганизации и самоконтроля;</w:t>
      </w:r>
    </w:p>
    <w:p w14:paraId="2E086E28" w14:textId="77777777" w:rsidR="00455482" w:rsidRPr="00455482" w:rsidRDefault="00455482" w:rsidP="00455482">
      <w:pPr>
        <w:widowControl w:val="0"/>
        <w:numPr>
          <w:ilvl w:val="0"/>
          <w:numId w:val="12"/>
        </w:numPr>
        <w:tabs>
          <w:tab w:val="left" w:pos="283"/>
          <w:tab w:val="left" w:pos="426"/>
          <w:tab w:val="left" w:pos="788"/>
        </w:tabs>
        <w:suppressAutoHyphens/>
        <w:autoSpaceDE w:val="0"/>
        <w:autoSpaceDN w:val="0"/>
        <w:adjustRightInd w:val="0"/>
        <w:spacing w:line="252" w:lineRule="auto"/>
        <w:ind w:left="40" w:firstLine="480"/>
        <w:jc w:val="both"/>
      </w:pPr>
      <w:r w:rsidRPr="00455482">
        <w:t>изучение и участие в разработке организационно-методических и нормативно-технических документов для решения отдельных задач управления в организации по месту прохождения практики;</w:t>
      </w:r>
    </w:p>
    <w:p w14:paraId="1476BA4B" w14:textId="77777777" w:rsidR="00455482" w:rsidRPr="00455482" w:rsidRDefault="00455482" w:rsidP="00455482">
      <w:pPr>
        <w:widowControl w:val="0"/>
        <w:numPr>
          <w:ilvl w:val="0"/>
          <w:numId w:val="12"/>
        </w:numPr>
        <w:tabs>
          <w:tab w:val="left" w:pos="283"/>
          <w:tab w:val="left" w:pos="426"/>
          <w:tab w:val="left" w:pos="788"/>
        </w:tabs>
        <w:suppressAutoHyphens/>
        <w:autoSpaceDE w:val="0"/>
        <w:autoSpaceDN w:val="0"/>
        <w:adjustRightInd w:val="0"/>
        <w:spacing w:line="252" w:lineRule="auto"/>
        <w:ind w:left="40" w:firstLine="480"/>
        <w:jc w:val="both"/>
        <w:rPr>
          <w:kern w:val="1"/>
          <w:lang w:eastAsia="zh-CN"/>
        </w:rPr>
      </w:pPr>
      <w:r w:rsidRPr="00455482">
        <w:rPr>
          <w:kern w:val="1"/>
          <w:lang w:eastAsia="zh-CN"/>
        </w:rPr>
        <w:t>развитие умения использовать приобретенные теоретические знания для проведения научных исследований;</w:t>
      </w:r>
    </w:p>
    <w:p w14:paraId="29D586D8" w14:textId="77777777" w:rsidR="00455482" w:rsidRPr="00455482" w:rsidRDefault="00455482" w:rsidP="00455482">
      <w:pPr>
        <w:widowControl w:val="0"/>
        <w:numPr>
          <w:ilvl w:val="0"/>
          <w:numId w:val="12"/>
        </w:numPr>
        <w:tabs>
          <w:tab w:val="left" w:pos="283"/>
          <w:tab w:val="left" w:pos="426"/>
          <w:tab w:val="left" w:pos="788"/>
        </w:tabs>
        <w:suppressAutoHyphens/>
        <w:autoSpaceDE w:val="0"/>
        <w:autoSpaceDN w:val="0"/>
        <w:adjustRightInd w:val="0"/>
        <w:spacing w:line="252" w:lineRule="auto"/>
        <w:ind w:left="40" w:firstLine="480"/>
        <w:jc w:val="both"/>
        <w:rPr>
          <w:kern w:val="1"/>
          <w:lang w:eastAsia="zh-CN"/>
        </w:rPr>
      </w:pPr>
      <w:r w:rsidRPr="00455482">
        <w:rPr>
          <w:kern w:val="1"/>
          <w:lang w:eastAsia="zh-CN"/>
        </w:rPr>
        <w:t>приобретение навыков обоснования и объективной оценки научной и практической значимости результатов выполненного исследования.</w:t>
      </w:r>
    </w:p>
    <w:p w14:paraId="11814528" w14:textId="2B90D6BD" w:rsidR="00125718" w:rsidRPr="008871B4" w:rsidRDefault="00125718" w:rsidP="00125718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4. </w:t>
      </w:r>
      <w:bookmarkEnd w:id="1"/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Объем, ПРОДОЛЖИТЕЛЬНОСТЬ практики и ВИДЫ ВЫПОЛНЯЕМЫХ РАБОТ</w:t>
      </w:r>
      <w:r w:rsidR="008871B4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8A4653B" w14:textId="77777777" w:rsidR="001C6683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6C7A6FA5" w14:textId="77777777" w:rsidR="001D35E1" w:rsidRPr="001D35E1" w:rsidRDefault="001D35E1" w:rsidP="001D35E1">
      <w:pPr>
        <w:suppressAutoHyphens/>
        <w:autoSpaceDE w:val="0"/>
        <w:autoSpaceDN w:val="0"/>
        <w:adjustRightInd w:val="0"/>
        <w:jc w:val="both"/>
        <w:rPr>
          <w:sz w:val="22"/>
          <w:szCs w:val="22"/>
        </w:rPr>
      </w:pPr>
      <w:r w:rsidRPr="001D35E1">
        <w:rPr>
          <w:sz w:val="22"/>
          <w:szCs w:val="22"/>
        </w:rPr>
        <w:t xml:space="preserve">Производственная практика </w:t>
      </w:r>
      <w:r w:rsidRPr="001D35E1">
        <w:rPr>
          <w:color w:val="000000"/>
        </w:rPr>
        <w:t xml:space="preserve">(преддипломная практика) </w:t>
      </w:r>
      <w:r w:rsidRPr="001D35E1">
        <w:rPr>
          <w:sz w:val="22"/>
          <w:szCs w:val="22"/>
        </w:rPr>
        <w:t>проводится в форме контактной работы и иных формах, предусмотренных соответствующей рабочей программой.</w:t>
      </w:r>
    </w:p>
    <w:p w14:paraId="36AD5CC4" w14:textId="0B95141D" w:rsidR="00C24557" w:rsidRPr="00C24557" w:rsidRDefault="00C24557" w:rsidP="00C24557">
      <w:pPr>
        <w:pStyle w:val="Style18"/>
        <w:widowControl/>
      </w:pPr>
      <w:r w:rsidRPr="00C24557">
        <w:t xml:space="preserve">Общая трудоемкость составляет </w:t>
      </w:r>
      <w:r w:rsidR="00455482">
        <w:t>6</w:t>
      </w:r>
      <w:r w:rsidRPr="00C24557">
        <w:t xml:space="preserve"> зачетные единицы, </w:t>
      </w:r>
      <w:r w:rsidR="00455482">
        <w:t>216</w:t>
      </w:r>
      <w:r w:rsidRPr="00C24557">
        <w:t xml:space="preserve"> академических часов (1 зачетная единица соответствует 36 академическим часам).</w:t>
      </w:r>
    </w:p>
    <w:p w14:paraId="1BBDBA03" w14:textId="6C94DB4B" w:rsidR="001C6683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600E49A" w14:textId="0215FE33" w:rsidR="00125718" w:rsidRPr="00DD4965" w:rsidRDefault="00125718" w:rsidP="00DD4965">
      <w:pPr>
        <w:jc w:val="both"/>
      </w:pPr>
      <w:r w:rsidRPr="00DD4965">
        <w:t>Очная форма обучения</w:t>
      </w:r>
    </w:p>
    <w:p w14:paraId="26141C77" w14:textId="77777777" w:rsidR="001C6683" w:rsidRPr="00DD4965" w:rsidRDefault="001C6683" w:rsidP="00DD496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125718" w:rsidRPr="00DD4965" w14:paraId="18D2C16D" w14:textId="77777777" w:rsidTr="00A6106B">
        <w:tc>
          <w:tcPr>
            <w:tcW w:w="5495" w:type="dxa"/>
            <w:shd w:val="clear" w:color="auto" w:fill="auto"/>
          </w:tcPr>
          <w:p w14:paraId="0B4EBFEA" w14:textId="77777777" w:rsidR="00125718" w:rsidRPr="00DD4965" w:rsidRDefault="00125718" w:rsidP="00DD4965">
            <w:pPr>
              <w:jc w:val="both"/>
            </w:pPr>
            <w:r w:rsidRPr="00DD4965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672530EC" w14:textId="77777777" w:rsidR="00125718" w:rsidRPr="00DD4965" w:rsidRDefault="00125718" w:rsidP="00DD4965">
            <w:pPr>
              <w:jc w:val="both"/>
            </w:pPr>
            <w:r w:rsidRPr="00DD4965">
              <w:t xml:space="preserve">Трудоемкость в </w:t>
            </w:r>
            <w:proofErr w:type="spellStart"/>
            <w:r w:rsidRPr="00DD4965">
              <w:t>акад.час</w:t>
            </w:r>
            <w:proofErr w:type="spellEnd"/>
          </w:p>
        </w:tc>
      </w:tr>
      <w:tr w:rsidR="00125718" w:rsidRPr="00DD4965" w14:paraId="59366F6D" w14:textId="77777777" w:rsidTr="00A6106B">
        <w:tc>
          <w:tcPr>
            <w:tcW w:w="5495" w:type="dxa"/>
            <w:shd w:val="clear" w:color="auto" w:fill="auto"/>
          </w:tcPr>
          <w:p w14:paraId="68533774" w14:textId="77777777" w:rsidR="00125718" w:rsidRPr="00DD4965" w:rsidRDefault="00125718" w:rsidP="00DD4965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14:paraId="5B835A92" w14:textId="77777777" w:rsidR="00125718" w:rsidRPr="00DD4965" w:rsidRDefault="00125718" w:rsidP="00DD4965">
            <w:pPr>
              <w:jc w:val="both"/>
            </w:pPr>
            <w:r w:rsidRPr="00DD4965">
              <w:t>5</w:t>
            </w:r>
          </w:p>
        </w:tc>
      </w:tr>
      <w:tr w:rsidR="00125718" w:rsidRPr="00DD4965" w14:paraId="52E2CAE3" w14:textId="77777777" w:rsidTr="00A6106B">
        <w:tc>
          <w:tcPr>
            <w:tcW w:w="5495" w:type="dxa"/>
            <w:shd w:val="clear" w:color="auto" w:fill="auto"/>
          </w:tcPr>
          <w:p w14:paraId="185D8104" w14:textId="77777777" w:rsidR="00125718" w:rsidRPr="00DD4965" w:rsidRDefault="00125718" w:rsidP="00DD4965">
            <w:pPr>
              <w:jc w:val="both"/>
              <w:rPr>
                <w:rFonts w:eastAsia="Calibri"/>
              </w:rPr>
            </w:pPr>
            <w:r w:rsidRPr="00DD4965">
              <w:rPr>
                <w:rStyle w:val="2b"/>
                <w:sz w:val="24"/>
                <w:szCs w:val="24"/>
              </w:rPr>
              <w:t>Иные формы работы</w:t>
            </w:r>
            <w:r w:rsidRPr="00DD4965">
              <w:rPr>
                <w:b/>
                <w:bCs/>
                <w:vertAlign w:val="superscript"/>
              </w:rPr>
              <w:footnoteReference w:id="1"/>
            </w:r>
            <w:r w:rsidRPr="00DD4965">
              <w:rPr>
                <w:rStyle w:val="2b"/>
                <w:sz w:val="24"/>
                <w:szCs w:val="24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562B36D1" w14:textId="5E33845E" w:rsidR="00125718" w:rsidRPr="00DD4965" w:rsidRDefault="00455482" w:rsidP="00DD4965">
            <w:pPr>
              <w:jc w:val="both"/>
            </w:pPr>
            <w:r>
              <w:t>211</w:t>
            </w:r>
          </w:p>
        </w:tc>
      </w:tr>
      <w:tr w:rsidR="00125718" w:rsidRPr="00DD4965" w14:paraId="5040FF78" w14:textId="77777777" w:rsidTr="00A6106B">
        <w:tc>
          <w:tcPr>
            <w:tcW w:w="5495" w:type="dxa"/>
            <w:shd w:val="clear" w:color="auto" w:fill="auto"/>
          </w:tcPr>
          <w:p w14:paraId="618E53EF" w14:textId="74E6AAEA" w:rsidR="00125718" w:rsidRPr="00DD4965" w:rsidRDefault="00125718" w:rsidP="00DD4965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 xml:space="preserve">Общая трудоемкость </w:t>
            </w:r>
            <w:r w:rsidR="001C6683" w:rsidRPr="00DD4965">
              <w:rPr>
                <w:rStyle w:val="2b"/>
                <w:sz w:val="24"/>
                <w:szCs w:val="24"/>
              </w:rPr>
              <w:t xml:space="preserve">практики </w:t>
            </w:r>
            <w:r w:rsidRPr="00DD4965">
              <w:rPr>
                <w:rStyle w:val="2b"/>
                <w:sz w:val="24"/>
                <w:szCs w:val="24"/>
              </w:rPr>
              <w:t xml:space="preserve">(в час. / </w:t>
            </w:r>
            <w:proofErr w:type="spellStart"/>
            <w:r w:rsidRPr="00DD4965">
              <w:rPr>
                <w:rStyle w:val="2b"/>
                <w:sz w:val="24"/>
                <w:szCs w:val="24"/>
              </w:rPr>
              <w:t>з.е</w:t>
            </w:r>
            <w:proofErr w:type="spellEnd"/>
            <w:r w:rsidRPr="00DD4965">
              <w:rPr>
                <w:rStyle w:val="2b"/>
                <w:sz w:val="24"/>
                <w:szCs w:val="24"/>
              </w:rPr>
              <w:t>.)</w:t>
            </w:r>
          </w:p>
        </w:tc>
        <w:tc>
          <w:tcPr>
            <w:tcW w:w="3685" w:type="dxa"/>
            <w:shd w:val="clear" w:color="auto" w:fill="auto"/>
          </w:tcPr>
          <w:p w14:paraId="2C36E020" w14:textId="19320ACC" w:rsidR="00125718" w:rsidRPr="00DD4965" w:rsidRDefault="00455482" w:rsidP="00DD4965">
            <w:pPr>
              <w:jc w:val="both"/>
            </w:pPr>
            <w:r>
              <w:t>216</w:t>
            </w:r>
            <w:r w:rsidR="00125718" w:rsidRPr="00DD4965">
              <w:t xml:space="preserve"> ч</w:t>
            </w:r>
            <w:r w:rsidR="001C6683" w:rsidRPr="00DD4965">
              <w:t>ас</w:t>
            </w:r>
            <w:r w:rsidR="00125718" w:rsidRPr="00DD4965">
              <w:t xml:space="preserve">. / </w:t>
            </w:r>
            <w:r w:rsidR="00C24557">
              <w:t>3</w:t>
            </w:r>
            <w:r w:rsidR="001C6683" w:rsidRPr="00DD4965">
              <w:t xml:space="preserve"> </w:t>
            </w:r>
            <w:proofErr w:type="spellStart"/>
            <w:r w:rsidR="001C6683" w:rsidRPr="00DD4965">
              <w:t>з.е</w:t>
            </w:r>
            <w:proofErr w:type="spellEnd"/>
            <w:r w:rsidR="001C6683" w:rsidRPr="00DD4965">
              <w:t>.</w:t>
            </w:r>
          </w:p>
        </w:tc>
      </w:tr>
    </w:tbl>
    <w:p w14:paraId="0C5E842C" w14:textId="78FA12E1" w:rsidR="00125718" w:rsidRDefault="00125718" w:rsidP="00DD4965">
      <w:pPr>
        <w:jc w:val="both"/>
        <w:rPr>
          <w:bCs/>
        </w:rPr>
      </w:pPr>
    </w:p>
    <w:p w14:paraId="2CB333C8" w14:textId="0C70BCC7" w:rsidR="00C24557" w:rsidRDefault="0019784E" w:rsidP="00DD4965">
      <w:pPr>
        <w:jc w:val="both"/>
        <w:rPr>
          <w:bCs/>
        </w:rPr>
      </w:pPr>
      <w:r>
        <w:rPr>
          <w:bCs/>
        </w:rPr>
        <w:t>З</w:t>
      </w:r>
      <w:r w:rsidR="00C24557">
        <w:rPr>
          <w:bCs/>
        </w:rPr>
        <w:t xml:space="preserve">аочная форма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C24557" w:rsidRPr="00DD4965" w14:paraId="56152217" w14:textId="77777777" w:rsidTr="00FD6CE3">
        <w:tc>
          <w:tcPr>
            <w:tcW w:w="5495" w:type="dxa"/>
            <w:shd w:val="clear" w:color="auto" w:fill="auto"/>
          </w:tcPr>
          <w:p w14:paraId="3E62F9D0" w14:textId="77777777" w:rsidR="00C24557" w:rsidRPr="00DD4965" w:rsidRDefault="00C24557" w:rsidP="00FD6CE3">
            <w:pPr>
              <w:jc w:val="both"/>
            </w:pPr>
            <w:r w:rsidRPr="00DD4965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761671B5" w14:textId="77777777" w:rsidR="00C24557" w:rsidRPr="00DD4965" w:rsidRDefault="00C24557" w:rsidP="00FD6CE3">
            <w:pPr>
              <w:jc w:val="both"/>
            </w:pPr>
            <w:r w:rsidRPr="00DD4965">
              <w:t xml:space="preserve">Трудоемкость в </w:t>
            </w:r>
            <w:proofErr w:type="spellStart"/>
            <w:r w:rsidRPr="00DD4965">
              <w:t>акад.час</w:t>
            </w:r>
            <w:proofErr w:type="spellEnd"/>
          </w:p>
        </w:tc>
      </w:tr>
      <w:tr w:rsidR="00C24557" w:rsidRPr="00DD4965" w14:paraId="17F8EAC5" w14:textId="77777777" w:rsidTr="00FD6CE3">
        <w:tc>
          <w:tcPr>
            <w:tcW w:w="5495" w:type="dxa"/>
            <w:shd w:val="clear" w:color="auto" w:fill="auto"/>
          </w:tcPr>
          <w:p w14:paraId="03C9B795" w14:textId="77777777" w:rsidR="00C24557" w:rsidRPr="00DD4965" w:rsidRDefault="00C24557" w:rsidP="00FD6CE3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14:paraId="6C947FD4" w14:textId="77777777" w:rsidR="00C24557" w:rsidRPr="00DD4965" w:rsidRDefault="00C24557" w:rsidP="00FD6CE3">
            <w:pPr>
              <w:jc w:val="both"/>
            </w:pPr>
            <w:r w:rsidRPr="00DD4965">
              <w:t>5</w:t>
            </w:r>
          </w:p>
        </w:tc>
      </w:tr>
      <w:tr w:rsidR="00455482" w:rsidRPr="00DD4965" w14:paraId="2806957B" w14:textId="77777777" w:rsidTr="00FD6CE3">
        <w:tc>
          <w:tcPr>
            <w:tcW w:w="5495" w:type="dxa"/>
            <w:shd w:val="clear" w:color="auto" w:fill="auto"/>
          </w:tcPr>
          <w:p w14:paraId="435339B2" w14:textId="77777777" w:rsidR="00455482" w:rsidRPr="00DD4965" w:rsidRDefault="00455482" w:rsidP="00455482">
            <w:pPr>
              <w:jc w:val="both"/>
              <w:rPr>
                <w:rFonts w:eastAsia="Calibri"/>
              </w:rPr>
            </w:pPr>
            <w:r w:rsidRPr="00DD4965">
              <w:rPr>
                <w:rStyle w:val="2b"/>
                <w:sz w:val="24"/>
                <w:szCs w:val="24"/>
              </w:rPr>
              <w:t>Иные формы работы</w:t>
            </w:r>
            <w:r w:rsidRPr="00DD4965">
              <w:rPr>
                <w:b/>
                <w:bCs/>
                <w:vertAlign w:val="superscript"/>
              </w:rPr>
              <w:footnoteReference w:id="2"/>
            </w:r>
            <w:r w:rsidRPr="00DD4965">
              <w:rPr>
                <w:rStyle w:val="2b"/>
                <w:sz w:val="24"/>
                <w:szCs w:val="24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6AD928FE" w14:textId="434BBF99" w:rsidR="00455482" w:rsidRPr="00DD4965" w:rsidRDefault="00455482" w:rsidP="00455482">
            <w:pPr>
              <w:jc w:val="both"/>
            </w:pPr>
            <w:r>
              <w:t>211</w:t>
            </w:r>
          </w:p>
        </w:tc>
      </w:tr>
      <w:tr w:rsidR="00455482" w:rsidRPr="00DD4965" w14:paraId="145567C4" w14:textId="77777777" w:rsidTr="00FD6CE3">
        <w:tc>
          <w:tcPr>
            <w:tcW w:w="5495" w:type="dxa"/>
            <w:shd w:val="clear" w:color="auto" w:fill="auto"/>
          </w:tcPr>
          <w:p w14:paraId="1FA1573E" w14:textId="77777777" w:rsidR="00455482" w:rsidRPr="00DD4965" w:rsidRDefault="00455482" w:rsidP="00455482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 xml:space="preserve">Общая трудоемкость практики (в час. / </w:t>
            </w:r>
            <w:proofErr w:type="spellStart"/>
            <w:r w:rsidRPr="00DD4965">
              <w:rPr>
                <w:rStyle w:val="2b"/>
                <w:sz w:val="24"/>
                <w:szCs w:val="24"/>
              </w:rPr>
              <w:t>з.е</w:t>
            </w:r>
            <w:proofErr w:type="spellEnd"/>
            <w:r w:rsidRPr="00DD4965">
              <w:rPr>
                <w:rStyle w:val="2b"/>
                <w:sz w:val="24"/>
                <w:szCs w:val="24"/>
              </w:rPr>
              <w:t>.)</w:t>
            </w:r>
          </w:p>
        </w:tc>
        <w:tc>
          <w:tcPr>
            <w:tcW w:w="3685" w:type="dxa"/>
            <w:shd w:val="clear" w:color="auto" w:fill="auto"/>
          </w:tcPr>
          <w:p w14:paraId="0B9CAAE9" w14:textId="08DD7186" w:rsidR="00455482" w:rsidRPr="00DD4965" w:rsidRDefault="00455482" w:rsidP="00455482">
            <w:pPr>
              <w:jc w:val="both"/>
            </w:pPr>
            <w:r>
              <w:t>216</w:t>
            </w:r>
            <w:r w:rsidRPr="00DD4965">
              <w:t xml:space="preserve"> час. / </w:t>
            </w:r>
            <w:r>
              <w:t>3</w:t>
            </w:r>
            <w:r w:rsidRPr="00DD4965">
              <w:t xml:space="preserve"> </w:t>
            </w:r>
            <w:proofErr w:type="spellStart"/>
            <w:r w:rsidRPr="00DD4965">
              <w:t>з.е</w:t>
            </w:r>
            <w:proofErr w:type="spellEnd"/>
            <w:r w:rsidRPr="00DD4965">
              <w:t>.</w:t>
            </w:r>
          </w:p>
        </w:tc>
      </w:tr>
    </w:tbl>
    <w:p w14:paraId="725A3ED2" w14:textId="77777777" w:rsidR="00C24557" w:rsidRPr="00DD4965" w:rsidRDefault="00C24557" w:rsidP="00DD4965">
      <w:pPr>
        <w:jc w:val="both"/>
        <w:rPr>
          <w:bCs/>
        </w:rPr>
      </w:pPr>
    </w:p>
    <w:p w14:paraId="209664F1" w14:textId="2B00D3C9" w:rsidR="00DD4965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5. СОДЕРЖАНИЕ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9C9A1E1" w14:textId="0269273B" w:rsidR="00DD4965" w:rsidRDefault="00DD4965" w:rsidP="00DD4965"/>
    <w:p w14:paraId="1712AC65" w14:textId="77777777" w:rsidR="00455482" w:rsidRPr="00DD4965" w:rsidRDefault="00455482" w:rsidP="00DD4965"/>
    <w:p w14:paraId="12EB7735" w14:textId="54BAF4B4" w:rsidR="00041D37" w:rsidRPr="00DD4965" w:rsidRDefault="00041D37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bookmarkStart w:id="2" w:name="_Hlk99479492"/>
      <w:r w:rsidRPr="00DD4965">
        <w:rPr>
          <w:rFonts w:ascii="Times New Roman" w:hAnsi="Times New Roman"/>
          <w:sz w:val="24"/>
          <w:szCs w:val="24"/>
        </w:rPr>
        <w:lastRenderedPageBreak/>
        <w:t xml:space="preserve">Очная форма обучения </w:t>
      </w:r>
      <w:r w:rsidR="00455482">
        <w:rPr>
          <w:rFonts w:ascii="Times New Roman" w:hAnsi="Times New Roman"/>
          <w:sz w:val="24"/>
          <w:szCs w:val="24"/>
        </w:rPr>
        <w:t>4</w:t>
      </w:r>
      <w:r w:rsidRPr="00DD4965">
        <w:rPr>
          <w:rFonts w:ascii="Times New Roman" w:hAnsi="Times New Roman"/>
          <w:sz w:val="24"/>
          <w:szCs w:val="24"/>
        </w:rPr>
        <w:t xml:space="preserve"> курс</w:t>
      </w:r>
    </w:p>
    <w:p w14:paraId="6E48EEF0" w14:textId="7C11B57D" w:rsidR="00041D37" w:rsidRPr="00DD4965" w:rsidRDefault="00041D37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D4965">
        <w:rPr>
          <w:rFonts w:ascii="Times New Roman" w:hAnsi="Times New Roman"/>
          <w:sz w:val="24"/>
          <w:szCs w:val="24"/>
        </w:rPr>
        <w:t>(</w:t>
      </w:r>
      <w:r w:rsidR="00455482">
        <w:rPr>
          <w:rFonts w:ascii="Times New Roman" w:hAnsi="Times New Roman"/>
          <w:sz w:val="24"/>
          <w:szCs w:val="24"/>
        </w:rPr>
        <w:t>8</w:t>
      </w:r>
      <w:r w:rsidRPr="00DD4965">
        <w:rPr>
          <w:rFonts w:ascii="Times New Roman" w:hAnsi="Times New Roman"/>
          <w:sz w:val="24"/>
          <w:szCs w:val="24"/>
        </w:rPr>
        <w:t xml:space="preserve">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592D92" w:rsidRPr="00DD4965" w14:paraId="2BF58209" w14:textId="77777777" w:rsidTr="00DD4965">
        <w:tc>
          <w:tcPr>
            <w:tcW w:w="675" w:type="dxa"/>
            <w:shd w:val="clear" w:color="auto" w:fill="auto"/>
            <w:vAlign w:val="center"/>
          </w:tcPr>
          <w:p w14:paraId="21435B05" w14:textId="77777777" w:rsidR="00592D92" w:rsidRPr="00DD4965" w:rsidRDefault="00592D92" w:rsidP="00DD4965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30078DC2" w14:textId="77777777" w:rsidR="00592D92" w:rsidRPr="00DD4965" w:rsidRDefault="00592D92" w:rsidP="00DD49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2CD61522" w14:textId="77777777" w:rsidR="00592D92" w:rsidRPr="00DD4965" w:rsidRDefault="00592D92" w:rsidP="00DD49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592D92" w:rsidRPr="00DD4965" w14:paraId="3716A520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48A4E18" w14:textId="2754291B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8E29262" w14:textId="77777777" w:rsidR="00592D92" w:rsidRPr="00DD4965" w:rsidRDefault="00592D92" w:rsidP="00DD49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592D92" w:rsidRPr="00DD4965" w14:paraId="694B54BC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AC98933" w14:textId="62B9A7A8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0A15BCC" w14:textId="77777777" w:rsidR="00592D92" w:rsidRPr="00DD4965" w:rsidRDefault="00592D92" w:rsidP="00DD49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592D92" w:rsidRPr="00DD4965" w14:paraId="04F5B2F0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9FE8FE9" w14:textId="0761B060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5E3886F" w14:textId="77777777" w:rsidR="00592D92" w:rsidRPr="00DD4965" w:rsidRDefault="00592D92" w:rsidP="00DD4965">
            <w:pPr>
              <w:autoSpaceDE w:val="0"/>
              <w:autoSpaceDN w:val="0"/>
              <w:adjustRightInd w:val="0"/>
            </w:pPr>
            <w:r w:rsidRPr="00DD4965">
              <w:t>Заключительный период</w:t>
            </w:r>
          </w:p>
        </w:tc>
      </w:tr>
      <w:tr w:rsidR="00592D92" w:rsidRPr="00DD4965" w14:paraId="18FFAB35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60DE65E5" w14:textId="49B80C45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EF7F1AF" w14:textId="77777777" w:rsidR="00592D92" w:rsidRPr="00DD4965" w:rsidRDefault="00592D92" w:rsidP="00DD4965">
            <w:pPr>
              <w:autoSpaceDE w:val="0"/>
              <w:autoSpaceDN w:val="0"/>
              <w:adjustRightInd w:val="0"/>
            </w:pPr>
            <w:r w:rsidRPr="00DD4965">
              <w:t>Зачет с оценкой</w:t>
            </w:r>
          </w:p>
        </w:tc>
      </w:tr>
      <w:bookmarkEnd w:id="2"/>
    </w:tbl>
    <w:p w14:paraId="2EB6AFF6" w14:textId="25CD15D0" w:rsidR="00DD4965" w:rsidRDefault="00DD4965" w:rsidP="00DD4965">
      <w:pPr>
        <w:tabs>
          <w:tab w:val="num" w:pos="643"/>
        </w:tabs>
        <w:rPr>
          <w:lang w:val="x-none" w:eastAsia="x-none"/>
        </w:rPr>
      </w:pPr>
    </w:p>
    <w:p w14:paraId="064F56DA" w14:textId="77777777" w:rsidR="006503C8" w:rsidRDefault="006503C8" w:rsidP="00EB6AA1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</w:p>
    <w:p w14:paraId="6B1A6802" w14:textId="32180ED1" w:rsidR="00EB6AA1" w:rsidRPr="00DD4965" w:rsidRDefault="0019784E" w:rsidP="00EB6AA1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EB6AA1">
        <w:rPr>
          <w:rFonts w:ascii="Times New Roman" w:hAnsi="Times New Roman"/>
          <w:sz w:val="24"/>
          <w:szCs w:val="24"/>
        </w:rPr>
        <w:t>аочная</w:t>
      </w:r>
      <w:r w:rsidR="00EB6AA1" w:rsidRPr="00DD4965">
        <w:rPr>
          <w:rFonts w:ascii="Times New Roman" w:hAnsi="Times New Roman"/>
          <w:sz w:val="24"/>
          <w:szCs w:val="24"/>
        </w:rPr>
        <w:t xml:space="preserve"> форма обучения </w:t>
      </w:r>
      <w:r w:rsidR="00455482">
        <w:rPr>
          <w:rFonts w:ascii="Times New Roman" w:hAnsi="Times New Roman"/>
          <w:sz w:val="24"/>
          <w:szCs w:val="24"/>
        </w:rPr>
        <w:t>5</w:t>
      </w:r>
      <w:r w:rsidR="00EB6AA1" w:rsidRPr="00DD4965">
        <w:rPr>
          <w:rFonts w:ascii="Times New Roman" w:hAnsi="Times New Roman"/>
          <w:sz w:val="24"/>
          <w:szCs w:val="24"/>
        </w:rPr>
        <w:t xml:space="preserve"> курс</w:t>
      </w:r>
    </w:p>
    <w:p w14:paraId="6F150305" w14:textId="6F610EDD" w:rsidR="00EB6AA1" w:rsidRPr="00DD4965" w:rsidRDefault="00EB6AA1" w:rsidP="00EB6AA1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D4965">
        <w:rPr>
          <w:rFonts w:ascii="Times New Roman" w:hAnsi="Times New Roman"/>
          <w:sz w:val="24"/>
          <w:szCs w:val="24"/>
        </w:rPr>
        <w:t>(</w:t>
      </w:r>
      <w:r w:rsidR="00455482">
        <w:rPr>
          <w:rFonts w:ascii="Times New Roman" w:hAnsi="Times New Roman"/>
          <w:sz w:val="24"/>
          <w:szCs w:val="24"/>
        </w:rPr>
        <w:t>10</w:t>
      </w:r>
      <w:r w:rsidRPr="00DD4965">
        <w:rPr>
          <w:rFonts w:ascii="Times New Roman" w:hAnsi="Times New Roman"/>
          <w:sz w:val="24"/>
          <w:szCs w:val="24"/>
        </w:rPr>
        <w:t xml:space="preserve">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EB6AA1" w:rsidRPr="00DD4965" w14:paraId="6ED37FDA" w14:textId="77777777" w:rsidTr="00FD6CE3">
        <w:tc>
          <w:tcPr>
            <w:tcW w:w="675" w:type="dxa"/>
            <w:shd w:val="clear" w:color="auto" w:fill="auto"/>
            <w:vAlign w:val="center"/>
          </w:tcPr>
          <w:p w14:paraId="1421BF0B" w14:textId="77777777" w:rsidR="00EB6AA1" w:rsidRPr="00DD4965" w:rsidRDefault="00EB6AA1" w:rsidP="00FD6CE3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6DAAD5F2" w14:textId="77777777" w:rsidR="00EB6AA1" w:rsidRPr="00DD4965" w:rsidRDefault="00EB6AA1" w:rsidP="00FD6CE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4DDE93A8" w14:textId="77777777" w:rsidR="00EB6AA1" w:rsidRPr="00DD4965" w:rsidRDefault="00EB6AA1" w:rsidP="00FD6CE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EB6AA1" w:rsidRPr="00DD4965" w14:paraId="4882895C" w14:textId="77777777" w:rsidTr="00FD6CE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42DCB6A5" w14:textId="77777777" w:rsidR="00EB6AA1" w:rsidRPr="00DD4965" w:rsidRDefault="00EB6AA1" w:rsidP="00EB6AA1">
            <w:pPr>
              <w:pStyle w:val="af2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857B9E0" w14:textId="77777777" w:rsidR="00EB6AA1" w:rsidRPr="00DD4965" w:rsidRDefault="00EB6AA1" w:rsidP="00FD6CE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EB6AA1" w:rsidRPr="00DD4965" w14:paraId="014EC6D6" w14:textId="77777777" w:rsidTr="00FD6CE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52DC7719" w14:textId="77777777" w:rsidR="00EB6AA1" w:rsidRPr="00DD4965" w:rsidRDefault="00EB6AA1" w:rsidP="00EB6AA1">
            <w:pPr>
              <w:pStyle w:val="af2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6ED1CA67" w14:textId="77777777" w:rsidR="00EB6AA1" w:rsidRPr="00DD4965" w:rsidRDefault="00EB6AA1" w:rsidP="00FD6CE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EB6AA1" w:rsidRPr="00DD4965" w14:paraId="3DE1E3DD" w14:textId="77777777" w:rsidTr="00FD6CE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462EA522" w14:textId="77777777" w:rsidR="00EB6AA1" w:rsidRPr="00DD4965" w:rsidRDefault="00EB6AA1" w:rsidP="00EB6AA1">
            <w:pPr>
              <w:pStyle w:val="af2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681D555" w14:textId="77777777" w:rsidR="00EB6AA1" w:rsidRPr="00DD4965" w:rsidRDefault="00EB6AA1" w:rsidP="00FD6CE3">
            <w:pPr>
              <w:autoSpaceDE w:val="0"/>
              <w:autoSpaceDN w:val="0"/>
              <w:adjustRightInd w:val="0"/>
            </w:pPr>
            <w:r w:rsidRPr="00DD4965">
              <w:t>Заключительный период</w:t>
            </w:r>
          </w:p>
        </w:tc>
      </w:tr>
      <w:tr w:rsidR="00EB6AA1" w:rsidRPr="00DD4965" w14:paraId="77C7CC75" w14:textId="77777777" w:rsidTr="00FD6CE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1DEF61CA" w14:textId="77777777" w:rsidR="00EB6AA1" w:rsidRPr="00DD4965" w:rsidRDefault="00EB6AA1" w:rsidP="00EB6AA1">
            <w:pPr>
              <w:pStyle w:val="af2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3874752" w14:textId="77777777" w:rsidR="00EB6AA1" w:rsidRPr="00DD4965" w:rsidRDefault="00EB6AA1" w:rsidP="00FD6CE3">
            <w:pPr>
              <w:autoSpaceDE w:val="0"/>
              <w:autoSpaceDN w:val="0"/>
              <w:adjustRightInd w:val="0"/>
            </w:pPr>
            <w:r w:rsidRPr="00DD4965">
              <w:t>Зачет с оценкой</w:t>
            </w:r>
          </w:p>
        </w:tc>
      </w:tr>
    </w:tbl>
    <w:p w14:paraId="47CA9F48" w14:textId="77777777" w:rsidR="00EB6AA1" w:rsidRPr="00DD4965" w:rsidRDefault="00EB6AA1" w:rsidP="00DD4965">
      <w:pPr>
        <w:tabs>
          <w:tab w:val="num" w:pos="643"/>
        </w:tabs>
        <w:rPr>
          <w:lang w:val="x-none" w:eastAsia="x-none"/>
        </w:rPr>
      </w:pPr>
    </w:p>
    <w:p w14:paraId="2357C18F" w14:textId="257FB104" w:rsidR="00592D92" w:rsidRPr="0090590A" w:rsidRDefault="00592D92" w:rsidP="00DD4965">
      <w:pPr>
        <w:tabs>
          <w:tab w:val="num" w:pos="643"/>
        </w:tabs>
        <w:rPr>
          <w:lang w:val="x-none" w:eastAsia="x-none"/>
        </w:rPr>
      </w:pPr>
      <w:r w:rsidRPr="0090590A">
        <w:rPr>
          <w:lang w:val="x-none" w:eastAsia="x-none"/>
        </w:rPr>
        <w:t>Практика состоит из трёх основных периодов.</w:t>
      </w:r>
    </w:p>
    <w:p w14:paraId="78A9525A" w14:textId="236FFD4A" w:rsidR="00592D92" w:rsidRPr="0090590A" w:rsidRDefault="00B04D03" w:rsidP="00DD4965">
      <w:pPr>
        <w:tabs>
          <w:tab w:val="num" w:pos="643"/>
        </w:tabs>
        <w:jc w:val="both"/>
        <w:rPr>
          <w:spacing w:val="-4"/>
          <w:lang w:val="x-none" w:eastAsia="x-none"/>
        </w:rPr>
      </w:pPr>
      <w:r>
        <w:rPr>
          <w:i/>
          <w:lang w:val="x-none" w:eastAsia="x-none"/>
        </w:rPr>
        <w:tab/>
      </w:r>
      <w:r w:rsidR="00592D92" w:rsidRPr="0090590A">
        <w:rPr>
          <w:i/>
          <w:lang w:val="x-none" w:eastAsia="x-none"/>
        </w:rPr>
        <w:t xml:space="preserve">Подготовительный период. </w:t>
      </w:r>
      <w:r w:rsidR="00592D92" w:rsidRPr="0090590A">
        <w:rPr>
          <w:lang w:val="x-none" w:eastAsia="x-none"/>
        </w:rPr>
        <w:t>На данном этапе проводится установочная конференция, на которой решаются организационные вопросы: руководи</w:t>
      </w:r>
      <w:r w:rsidR="00DD4965">
        <w:rPr>
          <w:lang w:val="x-none" w:eastAsia="x-none"/>
        </w:rPr>
        <w:t>тель практики знакомит обучающихся</w:t>
      </w:r>
      <w:r w:rsidR="00592D92" w:rsidRPr="0090590A">
        <w:rPr>
          <w:lang w:val="x-none" w:eastAsia="x-none"/>
        </w:rPr>
        <w:t xml:space="preserve"> с внутренним распорядком дня, дисциплинарным режимом в период </w:t>
      </w:r>
      <w:r w:rsidR="00592D92" w:rsidRPr="0090590A">
        <w:rPr>
          <w:spacing w:val="-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12C94ADF" w14:textId="1A54C56B" w:rsidR="00592D92" w:rsidRPr="0090590A" w:rsidRDefault="00B04D03" w:rsidP="00DD4965">
      <w:pPr>
        <w:tabs>
          <w:tab w:val="num" w:pos="643"/>
        </w:tabs>
        <w:jc w:val="both"/>
        <w:rPr>
          <w:lang w:val="x-none" w:eastAsia="x-none"/>
        </w:rPr>
      </w:pPr>
      <w:r>
        <w:rPr>
          <w:i/>
          <w:iCs/>
          <w:lang w:val="x-none" w:eastAsia="x-none"/>
        </w:rPr>
        <w:tab/>
      </w:r>
      <w:r w:rsidR="00DD4965">
        <w:rPr>
          <w:i/>
          <w:iCs/>
          <w:lang w:val="x-none" w:eastAsia="x-none"/>
        </w:rPr>
        <w:t>Основной</w:t>
      </w:r>
      <w:r w:rsidR="00592D92" w:rsidRPr="0090590A">
        <w:rPr>
          <w:i/>
          <w:iCs/>
          <w:lang w:val="x-none" w:eastAsia="x-none"/>
        </w:rPr>
        <w:t xml:space="preserve"> период. </w:t>
      </w:r>
      <w:r w:rsidR="00DD4965">
        <w:rPr>
          <w:lang w:val="x-none" w:eastAsia="x-none"/>
        </w:rPr>
        <w:t>На данном этапе обучающиеся</w:t>
      </w:r>
      <w:r w:rsidR="00592D92" w:rsidRPr="0090590A">
        <w:rPr>
          <w:lang w:val="x-none" w:eastAsia="x-none"/>
        </w:rPr>
        <w:t xml:space="preserve"> знакомятся с базой практики, изуч</w:t>
      </w:r>
      <w:r w:rsidR="00592D92" w:rsidRPr="0090590A">
        <w:rPr>
          <w:lang w:eastAsia="x-none"/>
        </w:rPr>
        <w:t>ают</w:t>
      </w:r>
      <w:r w:rsidR="00592D92" w:rsidRPr="0090590A">
        <w:rPr>
          <w:lang w:val="x-none" w:eastAsia="x-none"/>
        </w:rPr>
        <w:t xml:space="preserve"> подсистемы управления в организации, особенност</w:t>
      </w:r>
      <w:r w:rsidR="00592D92" w:rsidRPr="0090590A">
        <w:rPr>
          <w:lang w:eastAsia="x-none"/>
        </w:rPr>
        <w:t>и</w:t>
      </w:r>
      <w:r w:rsidR="00592D92" w:rsidRPr="0090590A">
        <w:rPr>
          <w:lang w:val="x-none" w:eastAsia="x-none"/>
        </w:rPr>
        <w:t xml:space="preserve"> управления организацией с учетом ее отраслевой принадлежности, специфики и масштабов деятельности организации, а также соб</w:t>
      </w:r>
      <w:r w:rsidR="00592D92" w:rsidRPr="0090590A">
        <w:rPr>
          <w:lang w:eastAsia="x-none"/>
        </w:rPr>
        <w:t>ирают</w:t>
      </w:r>
      <w:r w:rsidR="00592D92" w:rsidRPr="0090590A">
        <w:rPr>
          <w:lang w:val="x-none" w:eastAsia="x-none"/>
        </w:rPr>
        <w:t xml:space="preserve"> материалы, необходимые для подготовки отчета по практике.</w:t>
      </w:r>
    </w:p>
    <w:p w14:paraId="4F4A105F" w14:textId="412662ED" w:rsidR="00592D92" w:rsidRPr="0090590A" w:rsidRDefault="00B04D03" w:rsidP="00DD4965">
      <w:pPr>
        <w:tabs>
          <w:tab w:val="num" w:pos="643"/>
        </w:tabs>
        <w:jc w:val="both"/>
        <w:rPr>
          <w:lang w:val="x-none" w:eastAsia="x-none"/>
        </w:rPr>
      </w:pPr>
      <w:r>
        <w:rPr>
          <w:i/>
          <w:iCs/>
          <w:lang w:val="x-none" w:eastAsia="x-none"/>
        </w:rPr>
        <w:tab/>
      </w:r>
      <w:r w:rsidR="00592D92" w:rsidRPr="0090590A">
        <w:rPr>
          <w:i/>
          <w:iCs/>
          <w:lang w:val="x-none" w:eastAsia="x-none"/>
        </w:rPr>
        <w:t xml:space="preserve">Заключительный период. </w:t>
      </w:r>
      <w:r w:rsidR="00592D92" w:rsidRPr="0090590A">
        <w:rPr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</w:t>
      </w:r>
      <w:r w:rsidR="00DD4965">
        <w:rPr>
          <w:lang w:val="x-none" w:eastAsia="x-none"/>
        </w:rPr>
        <w:t xml:space="preserve"> В конечном итоге каждый обучающийся</w:t>
      </w:r>
      <w:r w:rsidR="00592D92" w:rsidRPr="0090590A">
        <w:rPr>
          <w:lang w:val="x-none" w:eastAsia="x-none"/>
        </w:rPr>
        <w:t xml:space="preserve"> должен представить отчёт, оформленный в соответствии с существующими требованиями.</w:t>
      </w:r>
    </w:p>
    <w:p w14:paraId="05D44155" w14:textId="77777777" w:rsidR="004D213F" w:rsidRDefault="004D213F" w:rsidP="00703390">
      <w:pPr>
        <w:rPr>
          <w:b/>
          <w:bCs/>
          <w:caps/>
          <w:lang w:val="x-none"/>
        </w:rPr>
      </w:pPr>
    </w:p>
    <w:p w14:paraId="7B67538D" w14:textId="6CC7BECD" w:rsidR="00DD4965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6. ФОРМЫ ОТЧЕТНОСТИ ПО ПРАКТИКЕ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39DE6B2" w14:textId="77777777" w:rsidR="00592D92" w:rsidRPr="0090590A" w:rsidRDefault="00592D92" w:rsidP="00703390"/>
    <w:p w14:paraId="36717641" w14:textId="4F762056" w:rsidR="00DD4965" w:rsidRDefault="00DD4965" w:rsidP="00B04D03">
      <w:pPr>
        <w:tabs>
          <w:tab w:val="left" w:pos="1080"/>
        </w:tabs>
        <w:jc w:val="both"/>
      </w:pPr>
      <w:r>
        <w:t xml:space="preserve">Форма </w:t>
      </w:r>
      <w:r w:rsidR="00B04D03">
        <w:t xml:space="preserve">отчетности </w:t>
      </w:r>
      <w:r w:rsidR="00455482">
        <w:t>4</w:t>
      </w:r>
      <w:r w:rsidR="00B04D03">
        <w:t xml:space="preserve"> курс (</w:t>
      </w:r>
      <w:r w:rsidR="00455482">
        <w:t>8</w:t>
      </w:r>
      <w:r w:rsidR="00B04D03">
        <w:t xml:space="preserve"> семестр) </w:t>
      </w:r>
      <w:r>
        <w:t xml:space="preserve">очная форма обучения - зачет </w:t>
      </w:r>
      <w:r w:rsidR="00B04D03">
        <w:t>с оценкой</w:t>
      </w:r>
    </w:p>
    <w:p w14:paraId="4E7F62E1" w14:textId="6FAEF7E5" w:rsidR="00A86427" w:rsidRDefault="00A86427" w:rsidP="00A86427">
      <w:pPr>
        <w:tabs>
          <w:tab w:val="left" w:pos="1080"/>
        </w:tabs>
        <w:jc w:val="both"/>
      </w:pPr>
      <w:r>
        <w:t xml:space="preserve">Форма отчетности </w:t>
      </w:r>
      <w:r w:rsidR="00455482">
        <w:t>5</w:t>
      </w:r>
      <w:r>
        <w:t xml:space="preserve"> курс (</w:t>
      </w:r>
      <w:r w:rsidR="00455482">
        <w:t>10</w:t>
      </w:r>
      <w:r>
        <w:t xml:space="preserve"> семестр) </w:t>
      </w:r>
      <w:r w:rsidR="0019784E">
        <w:t>З</w:t>
      </w:r>
      <w:r w:rsidR="001C6935">
        <w:t>аочная</w:t>
      </w:r>
      <w:r>
        <w:t xml:space="preserve"> форма обучения - зачет с оценкой</w:t>
      </w:r>
    </w:p>
    <w:p w14:paraId="39D26019" w14:textId="77777777" w:rsidR="00DD4965" w:rsidRDefault="00DD4965" w:rsidP="00B04D03">
      <w:pPr>
        <w:tabs>
          <w:tab w:val="left" w:pos="1080"/>
        </w:tabs>
        <w:jc w:val="both"/>
      </w:pPr>
      <w:r>
        <w:t>По итогам практики, основываясь на собранных материалах и информации, обучающийся готовит отчет о практике.</w:t>
      </w:r>
    </w:p>
    <w:p w14:paraId="56BD79AB" w14:textId="28A92328" w:rsidR="00DD4965" w:rsidRDefault="00DD4965" w:rsidP="00B04D03">
      <w:pPr>
        <w:tabs>
          <w:tab w:val="left" w:pos="1080"/>
        </w:tabs>
        <w:jc w:val="both"/>
      </w:pPr>
      <w:r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14:paraId="3DF1861D" w14:textId="77777777" w:rsidR="00DD4965" w:rsidRDefault="00DD4965" w:rsidP="00B04D03">
      <w:pPr>
        <w:tabs>
          <w:tab w:val="left" w:pos="1080"/>
        </w:tabs>
        <w:jc w:val="both"/>
      </w:pPr>
      <w:r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14:paraId="75B2DD13" w14:textId="77777777" w:rsidR="00DD4965" w:rsidRDefault="00DD4965" w:rsidP="00B04D03">
      <w:pPr>
        <w:tabs>
          <w:tab w:val="left" w:pos="1080"/>
        </w:tabs>
        <w:jc w:val="both"/>
      </w:pPr>
      <w:r>
        <w:lastRenderedPageBreak/>
        <w:t>Защита результатов практики организуется руководителем практики. При оценке учитываются полнота и качество выполнения задания, качество оформления отчетных документов и представления результатов проделанной работы.</w:t>
      </w:r>
    </w:p>
    <w:p w14:paraId="34FED9F2" w14:textId="77777777" w:rsidR="00592D92" w:rsidRPr="0090590A" w:rsidRDefault="00592D92" w:rsidP="00703390">
      <w:pPr>
        <w:ind w:firstLine="567"/>
        <w:jc w:val="both"/>
        <w:rPr>
          <w:lang w:eastAsia="en-US"/>
        </w:rPr>
      </w:pPr>
      <w:r w:rsidRPr="0090590A">
        <w:rPr>
          <w:lang w:eastAsia="en-US"/>
        </w:rPr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14:paraId="2FFBD8E7" w14:textId="2BFF5B51" w:rsidR="00592D92" w:rsidRPr="0090590A" w:rsidRDefault="00592D92" w:rsidP="00703390">
      <w:pPr>
        <w:ind w:firstLine="567"/>
        <w:jc w:val="both"/>
        <w:rPr>
          <w:color w:val="000000"/>
          <w:lang w:eastAsia="en-US"/>
        </w:rPr>
      </w:pPr>
      <w:r w:rsidRPr="0090590A">
        <w:rPr>
          <w:color w:val="000000"/>
          <w:lang w:eastAsia="en-US"/>
        </w:rPr>
        <w:t xml:space="preserve">Во </w:t>
      </w:r>
      <w:r w:rsidRPr="0090590A">
        <w:rPr>
          <w:i/>
          <w:iCs/>
          <w:color w:val="000000"/>
          <w:lang w:eastAsia="en-US"/>
        </w:rPr>
        <w:t xml:space="preserve">введении </w:t>
      </w:r>
      <w:r w:rsidRPr="0090590A">
        <w:rPr>
          <w:color w:val="000000"/>
          <w:lang w:eastAsia="en-US"/>
        </w:rPr>
        <w:t xml:space="preserve">приводятся цель, задачи, место, основные задачи в ходе практики. </w:t>
      </w:r>
      <w:r w:rsidR="00125718">
        <w:rPr>
          <w:color w:val="000000"/>
          <w:lang w:eastAsia="en-US"/>
        </w:rPr>
        <w:t>Отражаются компетенции, полученные за время прохождения практики.</w:t>
      </w:r>
    </w:p>
    <w:p w14:paraId="6BBCF466" w14:textId="77777777" w:rsidR="00592D92" w:rsidRPr="0090590A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>В</w:t>
      </w:r>
      <w:r w:rsidRPr="0090590A">
        <w:rPr>
          <w:i/>
          <w:iCs/>
          <w:color w:val="000000"/>
        </w:rPr>
        <w:t xml:space="preserve"> основной части отчета, </w:t>
      </w:r>
      <w:r w:rsidRPr="0090590A">
        <w:rPr>
          <w:color w:val="000000"/>
        </w:rPr>
        <w:t xml:space="preserve">излагаются методика и результаты обработки полученных в ходе практики материалов, анализ новизны и практической значимости результатов. </w:t>
      </w:r>
    </w:p>
    <w:p w14:paraId="4AF8EF21" w14:textId="77777777" w:rsidR="00592D92" w:rsidRPr="0090590A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 xml:space="preserve">В </w:t>
      </w:r>
      <w:r w:rsidRPr="0090590A">
        <w:rPr>
          <w:i/>
          <w:iCs/>
          <w:color w:val="000000"/>
        </w:rPr>
        <w:t xml:space="preserve">заключении </w:t>
      </w:r>
      <w:r w:rsidRPr="0090590A">
        <w:rPr>
          <w:color w:val="000000"/>
        </w:rPr>
        <w:t xml:space="preserve">формулируются выводы и рекомендации по результатам всей работы. </w:t>
      </w:r>
    </w:p>
    <w:p w14:paraId="4AFAAB6A" w14:textId="77777777" w:rsidR="00592D92" w:rsidRPr="0090590A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 xml:space="preserve">В </w:t>
      </w:r>
      <w:r w:rsidRPr="0090590A">
        <w:rPr>
          <w:i/>
          <w:iCs/>
          <w:color w:val="000000"/>
        </w:rPr>
        <w:t xml:space="preserve">списке использованных источников </w:t>
      </w:r>
      <w:r w:rsidRPr="0090590A">
        <w:rPr>
          <w:color w:val="000000"/>
        </w:rPr>
        <w:t xml:space="preserve">необходимо отразить все использованные ресурсы, включая книги, статьи из журналов, газет, методические материалы, нормативные документы,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14:paraId="0D8EE6F7" w14:textId="77777777" w:rsidR="00592D92" w:rsidRPr="0090590A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>Приложения могут включать графические материалы, промежуточные расчеты, заявку на участие в инновационном проекте, научном конкурсе, гранте.</w:t>
      </w:r>
    </w:p>
    <w:p w14:paraId="3E3F42F5" w14:textId="77777777" w:rsidR="00592D92" w:rsidRPr="0090590A" w:rsidRDefault="00592D92" w:rsidP="00703390">
      <w:pPr>
        <w:ind w:firstLine="567"/>
        <w:jc w:val="both"/>
        <w:rPr>
          <w:rFonts w:eastAsia="Calibri"/>
        </w:rPr>
      </w:pPr>
      <w:r w:rsidRPr="0090590A">
        <w:rPr>
          <w:rFonts w:eastAsia="Calibri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1E7DFA70" w14:textId="61A5DC16" w:rsidR="00592D92" w:rsidRDefault="00592D92" w:rsidP="00703390">
      <w:pPr>
        <w:jc w:val="both"/>
        <w:rPr>
          <w:b/>
          <w:bCs/>
          <w:caps/>
        </w:rPr>
      </w:pPr>
    </w:p>
    <w:p w14:paraId="2E2752E4" w14:textId="33203126" w:rsidR="0010456C" w:rsidRDefault="0010456C" w:rsidP="0010456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7. ТЕКУЩИЙ КОНТРОЛЬ УСПЕВАЕМОСТИ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4F946F3B" w14:textId="77777777" w:rsidR="0010456C" w:rsidRDefault="0010456C" w:rsidP="0010456C">
      <w:pPr>
        <w:jc w:val="both"/>
        <w:rPr>
          <w:rFonts w:eastAsia="Calibri"/>
        </w:rPr>
      </w:pPr>
    </w:p>
    <w:p w14:paraId="442523C0" w14:textId="67B48922" w:rsidR="0010456C" w:rsidRDefault="0010456C" w:rsidP="00DF0116">
      <w:pPr>
        <w:pStyle w:val="af2"/>
        <w:spacing w:after="0" w:line="240" w:lineRule="auto"/>
        <w:ind w:left="0" w:firstLine="708"/>
        <w:jc w:val="both"/>
      </w:pPr>
      <w:r>
        <w:rPr>
          <w:rFonts w:ascii="Times New Roman" w:hAnsi="Times New Roman"/>
          <w:sz w:val="24"/>
          <w:szCs w:val="24"/>
        </w:rPr>
        <w:t>В ходе прохождения практики обучающиеся выполняют задания, указанные в план-графике.</w:t>
      </w:r>
    </w:p>
    <w:p w14:paraId="166AFAC7" w14:textId="2941D893" w:rsidR="004D213F" w:rsidRDefault="004D213F" w:rsidP="00DF0116">
      <w:pPr>
        <w:pStyle w:val="af2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 w:rsidRPr="0010456C">
        <w:rPr>
          <w:rFonts w:ascii="Times New Roman" w:eastAsia="Calibri" w:hAnsi="Times New Roman"/>
          <w:sz w:val="24"/>
          <w:szCs w:val="24"/>
        </w:rPr>
        <w:t>Руководитель п</w:t>
      </w:r>
      <w:r w:rsidR="0010456C" w:rsidRPr="0010456C">
        <w:rPr>
          <w:rFonts w:ascii="Times New Roman" w:eastAsia="Calibri" w:hAnsi="Times New Roman"/>
          <w:sz w:val="24"/>
          <w:szCs w:val="24"/>
        </w:rPr>
        <w:t xml:space="preserve">рактики </w:t>
      </w:r>
      <w:r w:rsidRPr="0010456C">
        <w:rPr>
          <w:rFonts w:ascii="Times New Roman" w:eastAsia="Calibri" w:hAnsi="Times New Roman"/>
          <w:sz w:val="24"/>
          <w:szCs w:val="24"/>
        </w:rPr>
        <w:t xml:space="preserve">проверяет </w:t>
      </w:r>
      <w:r w:rsidR="0010456C">
        <w:rPr>
          <w:rFonts w:ascii="Times New Roman" w:eastAsia="Calibri" w:hAnsi="Times New Roman"/>
          <w:sz w:val="24"/>
          <w:szCs w:val="24"/>
        </w:rPr>
        <w:t>их выполнение</w:t>
      </w:r>
      <w:r w:rsidRPr="0010456C">
        <w:rPr>
          <w:rFonts w:ascii="Times New Roman" w:eastAsia="Calibri" w:hAnsi="Times New Roman"/>
          <w:sz w:val="24"/>
          <w:szCs w:val="24"/>
        </w:rPr>
        <w:t>.</w:t>
      </w:r>
    </w:p>
    <w:p w14:paraId="5E1E5485" w14:textId="77777777" w:rsidR="0010456C" w:rsidRPr="0010456C" w:rsidRDefault="0010456C" w:rsidP="0010456C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E25ECE4" w14:textId="3D2E6791" w:rsidR="00E325C6" w:rsidRDefault="00E325C6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8. ПЕРЕЧЕНЬ УЧЕБНОЙ ЛИТЕРАТУ</w:t>
      </w:r>
      <w:r w:rsidR="00B5380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РЫ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00DF1D1" w14:textId="6039FB74" w:rsidR="00E325C6" w:rsidRDefault="00E325C6" w:rsidP="00E325C6"/>
    <w:tbl>
      <w:tblPr>
        <w:tblW w:w="9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49"/>
        <w:gridCol w:w="2439"/>
        <w:gridCol w:w="1560"/>
        <w:gridCol w:w="1417"/>
        <w:gridCol w:w="850"/>
        <w:gridCol w:w="1418"/>
        <w:gridCol w:w="1417"/>
      </w:tblGrid>
      <w:tr w:rsidR="001D35E1" w:rsidRPr="001D35E1" w14:paraId="515447DB" w14:textId="77777777" w:rsidTr="001D35E1">
        <w:trPr>
          <w:cantSplit/>
          <w:trHeight w:val="600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2F7D6" w14:textId="77777777" w:rsidR="001D35E1" w:rsidRPr="001D35E1" w:rsidRDefault="001D35E1" w:rsidP="001D35E1">
            <w:pPr>
              <w:keepNext/>
              <w:jc w:val="center"/>
            </w:pPr>
            <w:r w:rsidRPr="001D35E1">
              <w:t>№ п/п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AA16B" w14:textId="77777777" w:rsidR="001D35E1" w:rsidRPr="001D35E1" w:rsidRDefault="001D35E1" w:rsidP="001D35E1">
            <w:pPr>
              <w:keepNext/>
              <w:jc w:val="center"/>
            </w:pPr>
            <w:r w:rsidRPr="001D35E1"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F2831" w14:textId="77777777" w:rsidR="001D35E1" w:rsidRPr="001D35E1" w:rsidRDefault="001D35E1" w:rsidP="001D35E1">
            <w:pPr>
              <w:keepNext/>
              <w:jc w:val="center"/>
            </w:pPr>
            <w:r w:rsidRPr="001D35E1">
              <w:t>Авторы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4459A9E" w14:textId="77777777" w:rsidR="001D35E1" w:rsidRPr="001D35E1" w:rsidRDefault="001D35E1" w:rsidP="001D35E1">
            <w:pPr>
              <w:keepNext/>
              <w:jc w:val="center"/>
            </w:pPr>
            <w:r w:rsidRPr="001D35E1">
              <w:t>Место издания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D498FCB" w14:textId="77777777" w:rsidR="001D35E1" w:rsidRPr="001D35E1" w:rsidRDefault="001D35E1" w:rsidP="001D35E1">
            <w:pPr>
              <w:keepNext/>
              <w:jc w:val="center"/>
            </w:pPr>
            <w:r w:rsidRPr="001D35E1">
              <w:t>Год издания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E23E7" w14:textId="77777777" w:rsidR="001D35E1" w:rsidRPr="001D35E1" w:rsidRDefault="001D35E1" w:rsidP="001D35E1">
            <w:pPr>
              <w:keepNext/>
              <w:jc w:val="center"/>
            </w:pPr>
            <w:r w:rsidRPr="001D35E1">
              <w:t>Наличие</w:t>
            </w:r>
          </w:p>
        </w:tc>
      </w:tr>
      <w:tr w:rsidR="001D35E1" w:rsidRPr="001D35E1" w14:paraId="2AB8FC99" w14:textId="77777777" w:rsidTr="001D35E1">
        <w:trPr>
          <w:cantSplit/>
          <w:trHeight w:val="519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58ED3" w14:textId="77777777" w:rsidR="001D35E1" w:rsidRPr="001D35E1" w:rsidRDefault="001D35E1" w:rsidP="001D35E1"/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50E91" w14:textId="77777777" w:rsidR="001D35E1" w:rsidRPr="001D35E1" w:rsidRDefault="001D35E1" w:rsidP="001D35E1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CA951" w14:textId="77777777" w:rsidR="001D35E1" w:rsidRPr="001D35E1" w:rsidRDefault="001D35E1" w:rsidP="001D35E1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85DB1" w14:textId="77777777" w:rsidR="001D35E1" w:rsidRPr="001D35E1" w:rsidRDefault="001D35E1" w:rsidP="001D35E1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F4444" w14:textId="77777777" w:rsidR="001D35E1" w:rsidRPr="001D35E1" w:rsidRDefault="001D35E1" w:rsidP="001D35E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AAD02" w14:textId="77777777" w:rsidR="001D35E1" w:rsidRPr="001D35E1" w:rsidRDefault="001D35E1" w:rsidP="001D35E1">
            <w:pPr>
              <w:keepNext/>
              <w:jc w:val="center"/>
            </w:pPr>
            <w:r w:rsidRPr="001D35E1">
              <w:t>печатные издания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C0A6F" w14:textId="77777777" w:rsidR="001D35E1" w:rsidRPr="001D35E1" w:rsidRDefault="001D35E1" w:rsidP="001D35E1">
            <w:pPr>
              <w:keepNext/>
              <w:jc w:val="center"/>
            </w:pPr>
            <w:r w:rsidRPr="001D35E1">
              <w:t>в ЭБС (адрес в сети Интернет)</w:t>
            </w:r>
          </w:p>
        </w:tc>
      </w:tr>
      <w:tr w:rsidR="001D35E1" w:rsidRPr="001D35E1" w14:paraId="6DF20769" w14:textId="77777777" w:rsidTr="001D35E1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F3CDF" w14:textId="77777777" w:rsidR="001D35E1" w:rsidRPr="001D35E1" w:rsidRDefault="001D35E1" w:rsidP="001D35E1">
            <w:pPr>
              <w:jc w:val="center"/>
            </w:pPr>
            <w:r w:rsidRPr="001D35E1">
              <w:t>1.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EEED5" w14:textId="77777777" w:rsidR="001D35E1" w:rsidRPr="001D35E1" w:rsidRDefault="001D35E1" w:rsidP="001D35E1">
            <w:r w:rsidRPr="001D35E1">
              <w:t>Делопроизводство: учебное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D4794" w14:textId="77777777" w:rsidR="001D35E1" w:rsidRPr="001D35E1" w:rsidRDefault="001D35E1" w:rsidP="001D35E1">
            <w:proofErr w:type="spellStart"/>
            <w:r w:rsidRPr="001D35E1">
              <w:t>Грозова</w:t>
            </w:r>
            <w:proofErr w:type="spellEnd"/>
            <w:r w:rsidRPr="001D35E1">
              <w:t xml:space="preserve"> О.С.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FEFAE" w14:textId="77777777" w:rsidR="001D35E1" w:rsidRPr="001D35E1" w:rsidRDefault="001D35E1" w:rsidP="001D35E1">
            <w:r w:rsidRPr="001D35E1">
              <w:t>Йошкар-Ола: ПГТУ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AA3CD" w14:textId="77777777" w:rsidR="001D35E1" w:rsidRPr="001D35E1" w:rsidRDefault="001D35E1" w:rsidP="001D35E1">
            <w:pPr>
              <w:jc w:val="center"/>
            </w:pPr>
            <w:r w:rsidRPr="001D35E1">
              <w:t>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D526" w14:textId="77777777" w:rsidR="001D35E1" w:rsidRPr="001D35E1" w:rsidRDefault="001D35E1" w:rsidP="001D35E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FFF4C" w14:textId="77777777" w:rsidR="001D35E1" w:rsidRPr="001D35E1" w:rsidRDefault="001D35E1" w:rsidP="001D35E1">
            <w:hyperlink r:id="rId8" w:history="1">
              <w:r w:rsidRPr="001D35E1">
                <w:rPr>
                  <w:color w:val="0000FF"/>
                  <w:sz w:val="22"/>
                  <w:szCs w:val="22"/>
                  <w:u w:val="single"/>
                </w:rPr>
                <w:t>http://biblioclub.ru/</w:t>
              </w:r>
            </w:hyperlink>
            <w:r w:rsidRPr="001D35E1">
              <w:rPr>
                <w:sz w:val="22"/>
                <w:szCs w:val="22"/>
              </w:rPr>
              <w:t xml:space="preserve"> </w:t>
            </w:r>
          </w:p>
        </w:tc>
      </w:tr>
      <w:tr w:rsidR="001D35E1" w:rsidRPr="001D35E1" w14:paraId="32AF9340" w14:textId="77777777" w:rsidTr="001D35E1">
        <w:trPr>
          <w:cantSplit/>
          <w:trHeight w:val="519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32A46" w14:textId="77777777" w:rsidR="001D35E1" w:rsidRPr="001D35E1" w:rsidRDefault="001D35E1" w:rsidP="001D35E1">
            <w:pPr>
              <w:jc w:val="center"/>
            </w:pPr>
            <w:r w:rsidRPr="001D35E1">
              <w:t>3.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9A541" w14:textId="77777777" w:rsidR="001D35E1" w:rsidRPr="001D35E1" w:rsidRDefault="001D35E1" w:rsidP="001D35E1">
            <w:r w:rsidRPr="001D35E1">
              <w:t>Документационное обеспечение управления: учебник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5A91E" w14:textId="77777777" w:rsidR="001D35E1" w:rsidRPr="001D35E1" w:rsidRDefault="001D35E1" w:rsidP="001D35E1">
            <w:r w:rsidRPr="001D35E1">
              <w:t>Гринберг А.С., Горбачёв Н.Н., Мухаметшина О.А.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5E381" w14:textId="77777777" w:rsidR="001D35E1" w:rsidRPr="001D35E1" w:rsidRDefault="001D35E1" w:rsidP="001D35E1">
            <w:r w:rsidRPr="001D35E1">
              <w:t xml:space="preserve">М.: </w:t>
            </w:r>
            <w:proofErr w:type="spellStart"/>
            <w:r w:rsidRPr="001D35E1">
              <w:t>Юнити</w:t>
            </w:r>
            <w:proofErr w:type="spellEnd"/>
            <w:r w:rsidRPr="001D35E1">
              <w:t>-Дана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8C3B" w14:textId="77777777" w:rsidR="001D35E1" w:rsidRPr="001D35E1" w:rsidRDefault="001D35E1" w:rsidP="001D35E1">
            <w:pPr>
              <w:jc w:val="center"/>
            </w:pPr>
            <w:r w:rsidRPr="001D35E1">
              <w:t>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6808" w14:textId="77777777" w:rsidR="001D35E1" w:rsidRPr="001D35E1" w:rsidRDefault="001D35E1" w:rsidP="001D35E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0E860" w14:textId="77777777" w:rsidR="001D35E1" w:rsidRPr="001D35E1" w:rsidRDefault="001D35E1" w:rsidP="001D35E1">
            <w:hyperlink r:id="rId9" w:history="1">
              <w:r w:rsidRPr="001D35E1">
                <w:rPr>
                  <w:color w:val="0000FF"/>
                  <w:sz w:val="22"/>
                  <w:szCs w:val="22"/>
                  <w:u w:val="single"/>
                </w:rPr>
                <w:t>http://biblioclub.ru/</w:t>
              </w:r>
            </w:hyperlink>
            <w:r w:rsidRPr="001D35E1">
              <w:rPr>
                <w:sz w:val="22"/>
                <w:szCs w:val="22"/>
              </w:rPr>
              <w:t xml:space="preserve"> </w:t>
            </w:r>
          </w:p>
        </w:tc>
      </w:tr>
      <w:tr w:rsidR="001D35E1" w:rsidRPr="001D35E1" w14:paraId="296CC84B" w14:textId="77777777" w:rsidTr="001D35E1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0D911" w14:textId="77777777" w:rsidR="001D35E1" w:rsidRPr="001D35E1" w:rsidRDefault="001D35E1" w:rsidP="001D35E1">
            <w:pPr>
              <w:jc w:val="center"/>
            </w:pPr>
            <w:r w:rsidRPr="001D35E1">
              <w:t>5.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41A58" w14:textId="77777777" w:rsidR="001D35E1" w:rsidRPr="001D35E1" w:rsidRDefault="001D35E1" w:rsidP="001D35E1">
            <w:r w:rsidRPr="001D35E1">
              <w:t>Архивоведение: учебное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39282" w14:textId="77777777" w:rsidR="001D35E1" w:rsidRPr="001D35E1" w:rsidRDefault="001D35E1" w:rsidP="001D35E1">
            <w:r w:rsidRPr="001D35E1">
              <w:t>Шульгина М.В.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87EB0" w14:textId="77777777" w:rsidR="001D35E1" w:rsidRPr="001D35E1" w:rsidRDefault="001D35E1" w:rsidP="001D35E1">
            <w:r w:rsidRPr="001D35E1">
              <w:t>Архангельск: ИД САФУ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0EA46" w14:textId="77777777" w:rsidR="001D35E1" w:rsidRPr="001D35E1" w:rsidRDefault="001D35E1" w:rsidP="001D35E1">
            <w:pPr>
              <w:jc w:val="center"/>
            </w:pPr>
            <w:r w:rsidRPr="001D35E1">
              <w:t>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4C15" w14:textId="77777777" w:rsidR="001D35E1" w:rsidRPr="001D35E1" w:rsidRDefault="001D35E1" w:rsidP="001D35E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B9480" w14:textId="77777777" w:rsidR="001D35E1" w:rsidRPr="001D35E1" w:rsidRDefault="001D35E1" w:rsidP="001D35E1">
            <w:hyperlink r:id="rId10" w:history="1">
              <w:r w:rsidRPr="001D35E1">
                <w:rPr>
                  <w:color w:val="0000FF"/>
                  <w:sz w:val="22"/>
                  <w:szCs w:val="22"/>
                  <w:u w:val="single"/>
                </w:rPr>
                <w:t>http://biblioclub.ru/</w:t>
              </w:r>
            </w:hyperlink>
            <w:r w:rsidRPr="001D35E1">
              <w:rPr>
                <w:sz w:val="22"/>
                <w:szCs w:val="22"/>
              </w:rPr>
              <w:t xml:space="preserve"> </w:t>
            </w:r>
          </w:p>
        </w:tc>
      </w:tr>
    </w:tbl>
    <w:p w14:paraId="2B7086DB" w14:textId="3DCBD4FF" w:rsidR="00E325C6" w:rsidRDefault="00E325C6" w:rsidP="00E325C6"/>
    <w:p w14:paraId="36F1DDB0" w14:textId="08188E19" w:rsidR="00B53803" w:rsidRDefault="00B53803" w:rsidP="00B53803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9. РЕСУРСЫ ИНФОРМАЦИОННО-ТЕЛЕКОММУНИКАЦИОННОЙ СЕТИ «ИНТЕРНЕТ»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4FB70710" w14:textId="3B96D524" w:rsidR="00B53803" w:rsidRDefault="00B53803" w:rsidP="00E325C6"/>
    <w:p w14:paraId="799EE192" w14:textId="1AF4C695" w:rsidR="00D30DBC" w:rsidRPr="00564231" w:rsidRDefault="00525482" w:rsidP="008A092C">
      <w:pPr>
        <w:pStyle w:val="a0"/>
        <w:numPr>
          <w:ilvl w:val="0"/>
          <w:numId w:val="4"/>
        </w:numPr>
        <w:ind w:left="0" w:firstLine="0"/>
      </w:pPr>
      <w:hyperlink r:id="rId11" w:history="1">
        <w:r w:rsidR="00217C43" w:rsidRPr="00341F67">
          <w:rPr>
            <w:rStyle w:val="a6"/>
            <w:lang w:val="en-US"/>
          </w:rPr>
          <w:t>http</w:t>
        </w:r>
        <w:r w:rsidR="00217C43" w:rsidRPr="00341F67">
          <w:rPr>
            <w:rStyle w:val="a6"/>
          </w:rPr>
          <w:t>://</w:t>
        </w:r>
        <w:proofErr w:type="spellStart"/>
        <w:r w:rsidR="00217C43" w:rsidRPr="00341F67">
          <w:rPr>
            <w:rStyle w:val="a6"/>
            <w:lang w:val="en-US"/>
          </w:rPr>
          <w:t>dviu</w:t>
        </w:r>
        <w:proofErr w:type="spellEnd"/>
        <w:r w:rsidR="00217C43" w:rsidRPr="00341F67">
          <w:rPr>
            <w:rStyle w:val="a6"/>
          </w:rPr>
          <w:t>.</w:t>
        </w:r>
        <w:proofErr w:type="spellStart"/>
        <w:r w:rsidR="00217C43" w:rsidRPr="00341F67">
          <w:rPr>
            <w:rStyle w:val="a6"/>
            <w:lang w:val="en-US"/>
          </w:rPr>
          <w:t>ranepa</w:t>
        </w:r>
        <w:proofErr w:type="spellEnd"/>
        <w:r w:rsidR="00217C43" w:rsidRPr="00341F67">
          <w:rPr>
            <w:rStyle w:val="a6"/>
          </w:rPr>
          <w:t>.</w:t>
        </w:r>
        <w:proofErr w:type="spellStart"/>
        <w:r w:rsidR="00217C43" w:rsidRPr="00341F67">
          <w:rPr>
            <w:rStyle w:val="a6"/>
            <w:lang w:val="en-US"/>
          </w:rPr>
          <w:t>ru</w:t>
        </w:r>
        <w:proofErr w:type="spellEnd"/>
        <w:r w:rsidR="00217C43" w:rsidRPr="00341F67">
          <w:rPr>
            <w:rStyle w:val="a6"/>
          </w:rPr>
          <w:t>/</w:t>
        </w:r>
        <w:r w:rsidR="00217C43" w:rsidRPr="00341F67">
          <w:rPr>
            <w:rStyle w:val="a6"/>
            <w:lang w:val="en-US"/>
          </w:rPr>
          <w:t>index</w:t>
        </w:r>
        <w:r w:rsidR="00217C43" w:rsidRPr="00341F67">
          <w:rPr>
            <w:rStyle w:val="a6"/>
          </w:rPr>
          <w:t>.</w:t>
        </w:r>
        <w:proofErr w:type="spellStart"/>
        <w:r w:rsidR="00217C43" w:rsidRPr="00341F67">
          <w:rPr>
            <w:rStyle w:val="a6"/>
            <w:lang w:val="en-US"/>
          </w:rPr>
          <w:t>php</w:t>
        </w:r>
        <w:proofErr w:type="spellEnd"/>
        <w:r w:rsidR="00217C43" w:rsidRPr="00341F67">
          <w:rPr>
            <w:rStyle w:val="a6"/>
          </w:rPr>
          <w:t>?</w:t>
        </w:r>
        <w:r w:rsidR="00217C43" w:rsidRPr="00341F67">
          <w:rPr>
            <w:rStyle w:val="a6"/>
            <w:lang w:val="en-US"/>
          </w:rPr>
          <w:t>page</w:t>
        </w:r>
        <w:r w:rsidR="00217C43" w:rsidRPr="00341F67">
          <w:rPr>
            <w:rStyle w:val="a6"/>
          </w:rPr>
          <w:t>=</w:t>
        </w:r>
        <w:proofErr w:type="spellStart"/>
        <w:r w:rsidR="00217C43" w:rsidRPr="00341F67">
          <w:rPr>
            <w:rStyle w:val="a6"/>
            <w:lang w:val="en-US"/>
          </w:rPr>
          <w:t>bibi</w:t>
        </w:r>
        <w:proofErr w:type="spellEnd"/>
        <w:r w:rsidR="00217C43" w:rsidRPr="00341F67">
          <w:rPr>
            <w:rStyle w:val="a6"/>
          </w:rPr>
          <w:t>2&amp;</w:t>
        </w:r>
        <w:proofErr w:type="spellStart"/>
        <w:r w:rsidR="00217C43" w:rsidRPr="00341F67">
          <w:rPr>
            <w:rStyle w:val="a6"/>
            <w:lang w:val="en-US"/>
          </w:rPr>
          <w:t>rc</w:t>
        </w:r>
        <w:proofErr w:type="spellEnd"/>
        <w:r w:rsidR="00217C43" w:rsidRPr="00341F67">
          <w:rPr>
            <w:rStyle w:val="a6"/>
          </w:rPr>
          <w:t>=</w:t>
        </w:r>
        <w:proofErr w:type="spellStart"/>
        <w:r w:rsidR="00217C43" w:rsidRPr="00341F67">
          <w:rPr>
            <w:rStyle w:val="a6"/>
            <w:lang w:val="en-US"/>
          </w:rPr>
          <w:t>bibi</w:t>
        </w:r>
        <w:proofErr w:type="spellEnd"/>
      </w:hyperlink>
      <w:r w:rsidR="00217C43">
        <w:t xml:space="preserve"> </w:t>
      </w:r>
      <w:r w:rsidR="00D30DBC" w:rsidRPr="00564231">
        <w:t>– электронная библиотека ДВИУ.</w:t>
      </w:r>
    </w:p>
    <w:p w14:paraId="02619146" w14:textId="77777777" w:rsidR="00E325C6" w:rsidRDefault="00525482" w:rsidP="008A092C">
      <w:pPr>
        <w:pStyle w:val="a0"/>
        <w:numPr>
          <w:ilvl w:val="0"/>
          <w:numId w:val="4"/>
        </w:numPr>
        <w:ind w:left="0" w:firstLine="0"/>
      </w:pPr>
      <w:hyperlink r:id="rId12" w:history="1">
        <w:r w:rsidR="00217C43" w:rsidRPr="00341F67">
          <w:rPr>
            <w:rStyle w:val="a6"/>
          </w:rPr>
          <w:t>http://e.lanbook.com</w:t>
        </w:r>
      </w:hyperlink>
      <w:r w:rsidR="00D30DBC" w:rsidRPr="00564231">
        <w:t xml:space="preserve"> – электронно-библиотечная система «Лань».</w:t>
      </w:r>
    </w:p>
    <w:p w14:paraId="2BBD7F98" w14:textId="77777777" w:rsidR="00E325C6" w:rsidRDefault="00525482" w:rsidP="008A092C">
      <w:pPr>
        <w:pStyle w:val="a0"/>
        <w:numPr>
          <w:ilvl w:val="0"/>
          <w:numId w:val="4"/>
        </w:numPr>
        <w:ind w:left="0" w:firstLine="0"/>
      </w:pPr>
      <w:hyperlink r:id="rId13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proofErr w:type="spellStart"/>
        <w:r w:rsidR="003A10CE" w:rsidRPr="0006000A">
          <w:rPr>
            <w:rStyle w:val="a6"/>
          </w:rPr>
          <w:t>IQlib</w:t>
        </w:r>
        <w:proofErr w:type="spellEnd"/>
      </w:hyperlink>
      <w:r w:rsidR="00D30DBC" w:rsidRPr="00564231">
        <w:t xml:space="preserve"> – электронная Интернет-библиотека образовательных и просветительских изданий, в коллекции которой собраны электронные учебники, справочные и учебные пособия, общеобразовательные и издания.</w:t>
      </w:r>
    </w:p>
    <w:p w14:paraId="50D100EF" w14:textId="77777777" w:rsidR="00E325C6" w:rsidRDefault="00525482" w:rsidP="008A092C">
      <w:pPr>
        <w:pStyle w:val="a0"/>
        <w:numPr>
          <w:ilvl w:val="0"/>
          <w:numId w:val="4"/>
        </w:numPr>
        <w:ind w:left="0" w:firstLine="0"/>
      </w:pPr>
      <w:hyperlink r:id="rId14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://window.edu.ru</w:t>
        </w:r>
      </w:hyperlink>
      <w:r w:rsidR="00D30DBC" w:rsidRPr="00564231">
        <w:t xml:space="preserve"> - Единое окно доступа к образовательным ресурсам. Электронная библиотека</w:t>
      </w:r>
    </w:p>
    <w:p w14:paraId="78255238" w14:textId="77777777" w:rsidR="00E325C6" w:rsidRDefault="00525482" w:rsidP="008A092C">
      <w:pPr>
        <w:pStyle w:val="a0"/>
        <w:numPr>
          <w:ilvl w:val="0"/>
          <w:numId w:val="4"/>
        </w:numPr>
        <w:ind w:left="0" w:firstLine="0"/>
      </w:pPr>
      <w:hyperlink r:id="rId15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proofErr w:type="spellStart"/>
        <w:r w:rsidR="003A10CE" w:rsidRPr="00E325C6">
          <w:rPr>
            <w:rStyle w:val="a6"/>
            <w:lang w:val="en-US"/>
          </w:rPr>
          <w:t>biblio</w:t>
        </w:r>
        <w:proofErr w:type="spellEnd"/>
        <w:r w:rsidR="003A10CE" w:rsidRPr="0006000A">
          <w:rPr>
            <w:rStyle w:val="a6"/>
          </w:rPr>
          <w:t>-</w:t>
        </w:r>
        <w:proofErr w:type="spellStart"/>
        <w:r w:rsidR="003A10CE" w:rsidRPr="00E325C6">
          <w:rPr>
            <w:rStyle w:val="a6"/>
            <w:lang w:val="en-US"/>
          </w:rPr>
          <w:t>onlain</w:t>
        </w:r>
        <w:proofErr w:type="spellEnd"/>
        <w:r w:rsidR="003A10CE" w:rsidRPr="0006000A">
          <w:rPr>
            <w:rStyle w:val="a6"/>
          </w:rPr>
          <w:t>.</w:t>
        </w:r>
        <w:proofErr w:type="spellStart"/>
        <w:r w:rsidR="003A10CE" w:rsidRPr="00E325C6">
          <w:rPr>
            <w:rStyle w:val="a6"/>
            <w:lang w:val="en-US"/>
          </w:rPr>
          <w:t>ru</w:t>
        </w:r>
        <w:proofErr w:type="spellEnd"/>
      </w:hyperlink>
      <w:r w:rsidR="00D30DBC" w:rsidRPr="00564231">
        <w:t xml:space="preserve"> – электронно-библиотечная система ЭБС «</w:t>
      </w:r>
      <w:proofErr w:type="spellStart"/>
      <w:r w:rsidR="00D30DBC" w:rsidRPr="00564231">
        <w:t>Юрайт</w:t>
      </w:r>
      <w:proofErr w:type="spellEnd"/>
      <w:r w:rsidR="00D30DBC" w:rsidRPr="00564231">
        <w:t>».</w:t>
      </w:r>
    </w:p>
    <w:p w14:paraId="33461834" w14:textId="77777777" w:rsidR="00E325C6" w:rsidRDefault="00525482" w:rsidP="008A092C">
      <w:pPr>
        <w:pStyle w:val="a0"/>
        <w:numPr>
          <w:ilvl w:val="0"/>
          <w:numId w:val="4"/>
        </w:numPr>
        <w:ind w:left="0" w:firstLine="0"/>
      </w:pPr>
      <w:hyperlink r:id="rId16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Cir</w:t>
        </w:r>
        <w:r w:rsidR="003A10CE" w:rsidRPr="0006000A">
          <w:rPr>
            <w:rStyle w:val="a6"/>
          </w:rPr>
          <w:t>.</w:t>
        </w:r>
        <w:proofErr w:type="spellStart"/>
        <w:r w:rsidR="003A10CE" w:rsidRPr="00E325C6">
          <w:rPr>
            <w:rStyle w:val="a6"/>
            <w:lang w:val="en-US"/>
          </w:rPr>
          <w:t>ru</w:t>
        </w:r>
        <w:proofErr w:type="spellEnd"/>
      </w:hyperlink>
      <w:r w:rsidR="00E325C6">
        <w:t xml:space="preserve"> </w:t>
      </w:r>
      <w:r w:rsidR="00D30DBC" w:rsidRPr="00564231">
        <w:t>Университетская информационная система России</w:t>
      </w:r>
      <w:r w:rsidR="00D30DBC">
        <w:t>.</w:t>
      </w:r>
    </w:p>
    <w:p w14:paraId="61C0B1E2" w14:textId="77777777" w:rsidR="00E325C6" w:rsidRDefault="00525482" w:rsidP="008A092C">
      <w:pPr>
        <w:pStyle w:val="a0"/>
        <w:numPr>
          <w:ilvl w:val="0"/>
          <w:numId w:val="4"/>
        </w:numPr>
        <w:ind w:left="0" w:firstLine="0"/>
      </w:pPr>
      <w:hyperlink r:id="rId17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://www.edu.ru</w:t>
        </w:r>
      </w:hyperlink>
      <w:r w:rsidR="00D30DBC" w:rsidRPr="00564231">
        <w:t xml:space="preserve"> - Федеральный портал «Российское образование»</w:t>
      </w:r>
      <w:r w:rsidR="00D30DBC">
        <w:t>.</w:t>
      </w:r>
    </w:p>
    <w:p w14:paraId="3BDF6CF9" w14:textId="77777777" w:rsidR="00E325C6" w:rsidRDefault="00525482" w:rsidP="008A092C">
      <w:pPr>
        <w:pStyle w:val="a0"/>
        <w:numPr>
          <w:ilvl w:val="0"/>
          <w:numId w:val="4"/>
        </w:numPr>
        <w:ind w:left="0" w:firstLine="0"/>
      </w:pPr>
      <w:hyperlink r:id="rId18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proofErr w:type="spellStart"/>
        <w:r w:rsidR="003A10CE" w:rsidRPr="00E325C6">
          <w:rPr>
            <w:rStyle w:val="a6"/>
            <w:lang w:val="en-US"/>
          </w:rPr>
          <w:t>gramota</w:t>
        </w:r>
        <w:proofErr w:type="spellEnd"/>
        <w:r w:rsidR="003A10CE" w:rsidRPr="0006000A">
          <w:rPr>
            <w:rStyle w:val="a6"/>
          </w:rPr>
          <w:t>.</w:t>
        </w:r>
        <w:proofErr w:type="spellStart"/>
        <w:r w:rsidR="003A10CE" w:rsidRPr="00E325C6">
          <w:rPr>
            <w:rStyle w:val="a6"/>
            <w:lang w:val="en-US"/>
          </w:rPr>
          <w:t>ru</w:t>
        </w:r>
        <w:proofErr w:type="spellEnd"/>
      </w:hyperlink>
      <w:r w:rsidR="00D30DBC" w:rsidRPr="00564231">
        <w:t xml:space="preserve"> </w:t>
      </w:r>
      <w:r w:rsidR="00D30DBC" w:rsidRPr="00E325C6">
        <w:rPr>
          <w:szCs w:val="28"/>
        </w:rPr>
        <w:t xml:space="preserve">– </w:t>
      </w:r>
      <w:r w:rsidR="00D30DBC" w:rsidRPr="00564231">
        <w:t>справочно-информационный портал.</w:t>
      </w:r>
    </w:p>
    <w:p w14:paraId="4D0B9CA2" w14:textId="77777777" w:rsidR="00E325C6" w:rsidRDefault="00525482" w:rsidP="008A092C">
      <w:pPr>
        <w:pStyle w:val="a0"/>
        <w:numPr>
          <w:ilvl w:val="0"/>
          <w:numId w:val="4"/>
        </w:numPr>
        <w:ind w:left="0" w:firstLine="0"/>
      </w:pPr>
      <w:hyperlink r:id="rId19" w:history="1">
        <w:r w:rsidR="003A10CE" w:rsidRPr="0006000A">
          <w:rPr>
            <w:rStyle w:val="a6"/>
          </w:rPr>
          <w:t>http://www.iprbookshop.ru</w:t>
        </w:r>
      </w:hyperlink>
      <w:r w:rsidR="00D30DBC" w:rsidRPr="00564231">
        <w:t xml:space="preserve"> – электронно-библиотечная система «</w:t>
      </w:r>
      <w:proofErr w:type="spellStart"/>
      <w:r w:rsidR="00D30DBC" w:rsidRPr="00E325C6">
        <w:rPr>
          <w:lang w:val="en-US"/>
        </w:rPr>
        <w:t>IPRbooks</w:t>
      </w:r>
      <w:proofErr w:type="spellEnd"/>
      <w:r w:rsidR="00D30DBC" w:rsidRPr="00564231">
        <w:t>».</w:t>
      </w:r>
    </w:p>
    <w:p w14:paraId="00744914" w14:textId="77993ED0" w:rsidR="00D30DBC" w:rsidRPr="00564231" w:rsidRDefault="00525482" w:rsidP="008A092C">
      <w:pPr>
        <w:pStyle w:val="a0"/>
        <w:numPr>
          <w:ilvl w:val="0"/>
          <w:numId w:val="4"/>
        </w:numPr>
        <w:ind w:left="0" w:firstLine="0"/>
      </w:pPr>
      <w:hyperlink r:id="rId20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://www.openet.edu.ru</w:t>
        </w:r>
      </w:hyperlink>
      <w:r w:rsidR="003A10CE">
        <w:t xml:space="preserve"> -</w:t>
      </w:r>
      <w:r w:rsidR="00D30DBC" w:rsidRPr="00564231">
        <w:t xml:space="preserve"> Российский портал открытого образования</w:t>
      </w:r>
      <w:r w:rsidR="00D30DBC">
        <w:t>.</w:t>
      </w:r>
    </w:p>
    <w:p w14:paraId="77F3DB66" w14:textId="77777777" w:rsidR="00E325C6" w:rsidRDefault="00525482" w:rsidP="008A092C">
      <w:pPr>
        <w:pStyle w:val="a0"/>
        <w:numPr>
          <w:ilvl w:val="0"/>
          <w:numId w:val="4"/>
        </w:numPr>
        <w:ind w:left="0" w:firstLine="0"/>
      </w:pPr>
      <w:hyperlink r:id="rId21" w:history="1">
        <w:r w:rsidR="003A10CE" w:rsidRPr="006A7A7E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6A7A7E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proofErr w:type="spellStart"/>
        <w:r w:rsidR="003A10CE" w:rsidRPr="006A7A7E">
          <w:rPr>
            <w:rStyle w:val="a6"/>
            <w:lang w:val="en-US"/>
          </w:rPr>
          <w:t>sibuk</w:t>
        </w:r>
        <w:proofErr w:type="spellEnd"/>
        <w:r w:rsidR="003A10CE" w:rsidRPr="0006000A">
          <w:rPr>
            <w:rStyle w:val="a6"/>
          </w:rPr>
          <w:t>.</w:t>
        </w:r>
        <w:proofErr w:type="spellStart"/>
        <w:r w:rsidR="003A10CE" w:rsidRPr="006A7A7E">
          <w:rPr>
            <w:rStyle w:val="a6"/>
            <w:lang w:val="en-US"/>
          </w:rPr>
          <w:t>Nsk</w:t>
        </w:r>
        <w:proofErr w:type="spellEnd"/>
        <w:r w:rsidR="003A10CE" w:rsidRPr="0006000A">
          <w:rPr>
            <w:rStyle w:val="a6"/>
          </w:rPr>
          <w:t>.</w:t>
        </w:r>
        <w:proofErr w:type="spellStart"/>
        <w:r w:rsidR="003A10CE" w:rsidRPr="006A7A7E">
          <w:rPr>
            <w:rStyle w:val="a6"/>
            <w:lang w:val="en-US"/>
          </w:rPr>
          <w:t>su</w:t>
        </w:r>
        <w:proofErr w:type="spellEnd"/>
        <w:r w:rsidR="003A10CE" w:rsidRPr="0006000A">
          <w:rPr>
            <w:rStyle w:val="a6"/>
          </w:rPr>
          <w:t>.</w:t>
        </w:r>
        <w:r w:rsidR="003A10CE" w:rsidRPr="006A7A7E">
          <w:rPr>
            <w:rStyle w:val="a6"/>
            <w:lang w:val="en-US"/>
          </w:rPr>
          <w:t>Public</w:t>
        </w:r>
        <w:r w:rsidR="003A10CE" w:rsidRPr="0006000A">
          <w:rPr>
            <w:rStyle w:val="a6"/>
          </w:rPr>
          <w:t>/</w:t>
        </w:r>
        <w:proofErr w:type="spellStart"/>
        <w:r w:rsidR="003A10CE" w:rsidRPr="006A7A7E">
          <w:rPr>
            <w:rStyle w:val="a6"/>
            <w:lang w:val="en-US"/>
          </w:rPr>
          <w:t>Ypr</w:t>
        </w:r>
        <w:proofErr w:type="spellEnd"/>
        <w:r w:rsidR="003A10CE" w:rsidRPr="0006000A">
          <w:rPr>
            <w:rStyle w:val="a6"/>
          </w:rPr>
          <w:t>/</w:t>
        </w:r>
        <w:proofErr w:type="spellStart"/>
        <w:r w:rsidR="003A10CE" w:rsidRPr="006A7A7E">
          <w:rPr>
            <w:rStyle w:val="a6"/>
            <w:lang w:val="en-US"/>
          </w:rPr>
          <w:t>yp</w:t>
        </w:r>
        <w:proofErr w:type="spellEnd"/>
        <w:r w:rsidR="003A10CE" w:rsidRPr="0006000A">
          <w:rPr>
            <w:rStyle w:val="a6"/>
          </w:rPr>
          <w:t>13/07/</w:t>
        </w:r>
        <w:proofErr w:type="spellStart"/>
        <w:r w:rsidR="003A10CE" w:rsidRPr="006A7A7E">
          <w:rPr>
            <w:rStyle w:val="a6"/>
            <w:lang w:val="en-US"/>
          </w:rPr>
          <w:t>htm</w:t>
        </w:r>
        <w:proofErr w:type="spellEnd"/>
      </w:hyperlink>
      <w:r w:rsidR="00D30DBC" w:rsidRPr="00564231">
        <w:t xml:space="preserve"> - Библиотеки</w:t>
      </w:r>
      <w:r w:rsidR="00D30DBC">
        <w:t>.</w:t>
      </w:r>
    </w:p>
    <w:p w14:paraId="7F2DDF7A" w14:textId="435D9397" w:rsidR="006A7A7E" w:rsidRDefault="00525482" w:rsidP="008A092C">
      <w:pPr>
        <w:pStyle w:val="a0"/>
        <w:numPr>
          <w:ilvl w:val="0"/>
          <w:numId w:val="4"/>
        </w:numPr>
        <w:ind w:left="0" w:firstLine="0"/>
      </w:pPr>
      <w:hyperlink r:id="rId22" w:history="1"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proofErr w:type="spellStart"/>
        <w:r w:rsidR="003A10CE" w:rsidRPr="00E325C6">
          <w:rPr>
            <w:rStyle w:val="a6"/>
            <w:lang w:val="en-US"/>
          </w:rPr>
          <w:t>elibrary</w:t>
        </w:r>
        <w:proofErr w:type="spellEnd"/>
        <w:r w:rsidR="003A10CE" w:rsidRPr="0006000A">
          <w:rPr>
            <w:rStyle w:val="a6"/>
          </w:rPr>
          <w:t>.</w:t>
        </w:r>
        <w:proofErr w:type="spellStart"/>
        <w:r w:rsidR="003A10CE" w:rsidRPr="00E325C6">
          <w:rPr>
            <w:rStyle w:val="a6"/>
            <w:lang w:val="en-US"/>
          </w:rPr>
          <w:t>ru</w:t>
        </w:r>
        <w:proofErr w:type="spellEnd"/>
      </w:hyperlink>
      <w:r w:rsidR="00D30DBC" w:rsidRPr="00564231">
        <w:t>– научная электронная библиотека.</w:t>
      </w:r>
    </w:p>
    <w:p w14:paraId="79B7BC33" w14:textId="45418F93" w:rsidR="00D30DBC" w:rsidRPr="00564231" w:rsidRDefault="00525482" w:rsidP="008A092C">
      <w:pPr>
        <w:pStyle w:val="a0"/>
        <w:numPr>
          <w:ilvl w:val="0"/>
          <w:numId w:val="4"/>
        </w:numPr>
        <w:ind w:left="0" w:firstLine="0"/>
      </w:pPr>
      <w:hyperlink r:id="rId23" w:history="1">
        <w:r w:rsidR="003A10CE" w:rsidRPr="0006000A">
          <w:rPr>
            <w:rStyle w:val="a6"/>
          </w:rPr>
          <w:t>https://www.gks.ru/</w:t>
        </w:r>
      </w:hyperlink>
      <w:r w:rsidR="00D30DBC" w:rsidRPr="00564231">
        <w:t xml:space="preserve"> – сайт федеральной службы государственной статистики РФ</w:t>
      </w:r>
    </w:p>
    <w:p w14:paraId="00FC51E0" w14:textId="77777777" w:rsidR="00E325C6" w:rsidRDefault="00525482" w:rsidP="008A092C">
      <w:pPr>
        <w:pStyle w:val="a0"/>
        <w:numPr>
          <w:ilvl w:val="0"/>
          <w:numId w:val="4"/>
        </w:numPr>
        <w:ind w:left="0" w:firstLine="0"/>
      </w:pPr>
      <w:hyperlink r:id="rId24" w:history="1">
        <w:r w:rsidR="006A7A7E" w:rsidRPr="0006000A">
          <w:rPr>
            <w:rStyle w:val="a6"/>
          </w:rPr>
          <w:t>http://www.gov.ru/</w:t>
        </w:r>
      </w:hyperlink>
      <w:r w:rsidR="00D30DBC" w:rsidRPr="00564231">
        <w:t xml:space="preserve"> – сервер органов государственной власти Российской Федерации</w:t>
      </w:r>
    </w:p>
    <w:p w14:paraId="7DE97DD9" w14:textId="24B64EDE" w:rsidR="00D30DBC" w:rsidRPr="00564231" w:rsidRDefault="00525482" w:rsidP="008A092C">
      <w:pPr>
        <w:pStyle w:val="a0"/>
        <w:numPr>
          <w:ilvl w:val="0"/>
          <w:numId w:val="4"/>
        </w:numPr>
        <w:ind w:left="0" w:firstLine="0"/>
      </w:pPr>
      <w:hyperlink r:id="rId25" w:history="1">
        <w:r w:rsidR="003A10CE" w:rsidRPr="0006000A">
          <w:rPr>
            <w:rStyle w:val="a6"/>
          </w:rPr>
          <w:t>www.rsl.ru</w:t>
        </w:r>
      </w:hyperlink>
      <w:r w:rsidR="00D30DBC" w:rsidRPr="00564231">
        <w:t xml:space="preserve"> </w:t>
      </w:r>
      <w:r w:rsidR="00D30DBC" w:rsidRPr="00E325C6">
        <w:rPr>
          <w:szCs w:val="28"/>
        </w:rPr>
        <w:t xml:space="preserve">– </w:t>
      </w:r>
      <w:r w:rsidR="00D30DBC" w:rsidRPr="00564231">
        <w:t>Российская государственная библиотека.</w:t>
      </w:r>
    </w:p>
    <w:p w14:paraId="1DFB7198" w14:textId="77777777" w:rsidR="00F17820" w:rsidRPr="005D272B" w:rsidRDefault="00F17820" w:rsidP="00F17820">
      <w:pPr>
        <w:jc w:val="both"/>
        <w:rPr>
          <w:bCs/>
        </w:rPr>
      </w:pPr>
    </w:p>
    <w:p w14:paraId="5B82CC65" w14:textId="5E04AB55" w:rsidR="00E325C6" w:rsidRDefault="00B53803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10</w:t>
      </w:r>
      <w:r w:rsidR="00E325C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. </w:t>
      </w:r>
      <w:r w:rsidR="006C0709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ИНФОРМАЦИОННЫЕ ТЕХНОЛОГИИ, ИСПОЛЬЗУЕМЫЕ ПРИ ОСУЩЕСТВЛЕНИИ ОБРАЗОВАТЕЛЬНОГО ПРОЦЕССА ПО ПРАКТИКЕ</w:t>
      </w:r>
      <w:r w:rsidR="00E325C6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1A225430" w14:textId="77777777" w:rsidR="00B53803" w:rsidRDefault="00B53803" w:rsidP="00B53803">
      <w:pPr>
        <w:jc w:val="both"/>
        <w:rPr>
          <w:rFonts w:eastAsia="WenQuanYi Micro Hei"/>
          <w:color w:val="000000" w:themeColor="text1"/>
        </w:rPr>
      </w:pPr>
    </w:p>
    <w:p w14:paraId="3C75FCEF" w14:textId="0C877DDC" w:rsidR="001D100B" w:rsidRPr="00864C26" w:rsidRDefault="00DF0116" w:rsidP="00DF0116">
      <w:pPr>
        <w:ind w:firstLine="708"/>
        <w:jc w:val="both"/>
        <w:rPr>
          <w:color w:val="000000" w:themeColor="text1"/>
        </w:rPr>
      </w:pPr>
      <w:r>
        <w:rPr>
          <w:rFonts w:eastAsia="WenQuanYi Micro Hei"/>
          <w:color w:val="000000" w:themeColor="text1"/>
        </w:rPr>
        <w:t>В ходе прохождения практики</w:t>
      </w:r>
      <w:r w:rsidR="001D100B" w:rsidRPr="00864C26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14:paraId="15754102" w14:textId="5EC1A743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визуального отображения и представления информации (</w:t>
      </w:r>
      <w:proofErr w:type="spellStart"/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LibreOffice</w:t>
      </w:r>
      <w:proofErr w:type="spellEnd"/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4E4B9795" w14:textId="4B62C1C6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14:paraId="45030F43" w14:textId="72C8D067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16D58E8" w14:textId="77777777" w:rsidR="001D100B" w:rsidRPr="00864C26" w:rsidRDefault="001D100B" w:rsidP="00B53803">
      <w:pPr>
        <w:jc w:val="both"/>
        <w:rPr>
          <w:color w:val="000000" w:themeColor="text1"/>
        </w:rPr>
      </w:pPr>
    </w:p>
    <w:p w14:paraId="5956B202" w14:textId="5A78B4C6" w:rsidR="00A716B4" w:rsidRPr="00A716B4" w:rsidRDefault="00B53803" w:rsidP="00B53803">
      <w:pPr>
        <w:contextualSpacing/>
        <w:jc w:val="both"/>
        <w:rPr>
          <w:rFonts w:eastAsia="WenQuanYi Micro Hei"/>
          <w:b/>
          <w:bCs/>
          <w:color w:val="000000" w:themeColor="text1"/>
        </w:rPr>
      </w:pPr>
      <w:r>
        <w:rPr>
          <w:rFonts w:eastAsia="WenQuanYi Micro Hei"/>
          <w:b/>
          <w:bCs/>
          <w:color w:val="000000" w:themeColor="text1"/>
        </w:rPr>
        <w:t>10</w:t>
      </w:r>
      <w:r w:rsidR="001D100B" w:rsidRPr="00864C26">
        <w:rPr>
          <w:rFonts w:eastAsia="WenQuanYi Micro Hei"/>
          <w:b/>
          <w:bCs/>
          <w:color w:val="000000" w:themeColor="text1"/>
        </w:rPr>
        <w:t>.1. Требования к программному обеспечен</w:t>
      </w:r>
      <w:r w:rsidR="00DF0116">
        <w:rPr>
          <w:rFonts w:eastAsia="WenQuanYi Micro Hei"/>
          <w:b/>
          <w:bCs/>
          <w:color w:val="000000" w:themeColor="text1"/>
        </w:rPr>
        <w:t>ию</w:t>
      </w:r>
    </w:p>
    <w:p w14:paraId="27B0797A" w14:textId="4D945903" w:rsidR="001D100B" w:rsidRPr="00864C26" w:rsidRDefault="001D100B" w:rsidP="00DF0116">
      <w:pPr>
        <w:ind w:firstLine="36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Д</w:t>
      </w:r>
      <w:r w:rsidR="00B53803">
        <w:rPr>
          <w:rFonts w:eastAsia="WenQuanYi Micro Hei"/>
          <w:color w:val="000000" w:themeColor="text1"/>
        </w:rPr>
        <w:t>ля успешного прохождения практики</w:t>
      </w:r>
      <w:r w:rsidRPr="00864C26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14:paraId="3831142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Windows 10 x64</w:t>
      </w:r>
    </w:p>
    <w:p w14:paraId="4DDF56BD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proofErr w:type="spellStart"/>
      <w:r w:rsidRPr="00864C26">
        <w:rPr>
          <w:rFonts w:eastAsia="WenQuanYi Micro Hei"/>
          <w:color w:val="000000" w:themeColor="text1"/>
        </w:rPr>
        <w:t>MicrosoftOffice</w:t>
      </w:r>
      <w:proofErr w:type="spellEnd"/>
      <w:r w:rsidRPr="00864C26">
        <w:rPr>
          <w:rFonts w:eastAsia="WenQuanYi Micro Hei"/>
          <w:color w:val="000000" w:themeColor="text1"/>
        </w:rPr>
        <w:t xml:space="preserve"> 2016</w:t>
      </w:r>
    </w:p>
    <w:p w14:paraId="0C0F7571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proofErr w:type="spellStart"/>
      <w:r w:rsidRPr="00864C26">
        <w:rPr>
          <w:rFonts w:eastAsia="WenQuanYi Micro Hei"/>
          <w:color w:val="000000" w:themeColor="text1"/>
        </w:rPr>
        <w:t>LibreOffice</w:t>
      </w:r>
      <w:proofErr w:type="spellEnd"/>
    </w:p>
    <w:p w14:paraId="48192F4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Firefox</w:t>
      </w:r>
    </w:p>
    <w:p w14:paraId="09380F6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GIMP</w:t>
      </w:r>
    </w:p>
    <w:p w14:paraId="46B40DB4" w14:textId="3E50DB13" w:rsidR="001D100B" w:rsidRDefault="001D100B" w:rsidP="001D100B">
      <w:pPr>
        <w:tabs>
          <w:tab w:val="left" w:pos="3975"/>
          <w:tab w:val="center" w:pos="5352"/>
        </w:tabs>
        <w:rPr>
          <w:rFonts w:eastAsia="Calibri"/>
          <w:color w:val="000000" w:themeColor="text1"/>
        </w:rPr>
      </w:pPr>
    </w:p>
    <w:p w14:paraId="7FBDBABE" w14:textId="63BBEE43" w:rsidR="00D64787" w:rsidRDefault="00D64787" w:rsidP="00D64787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11. МАТЕРИАЛЬНО-ТЕХНИЧЕСКОЕ ОБЕСПЕЧЕНИЕ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3BB0747B" w14:textId="77777777" w:rsidR="00A716B4" w:rsidRPr="00A716B4" w:rsidRDefault="00A716B4" w:rsidP="00A716B4"/>
    <w:p w14:paraId="51E8A3B8" w14:textId="47FAB0D8" w:rsidR="002319FD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775F2A7A" w14:textId="706D1D89" w:rsidR="002319FD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6EBF6EAA" w14:textId="52846411" w:rsidR="00D64787" w:rsidRDefault="00D64787" w:rsidP="00DF0116">
      <w:pPr>
        <w:ind w:firstLine="708"/>
        <w:jc w:val="both"/>
      </w:pPr>
      <w:r w:rsidRPr="003C0E55">
        <w:rPr>
          <w:rFonts w:eastAsia="ArialMT"/>
          <w:color w:val="000000"/>
          <w:lang w:eastAsia="en-US"/>
        </w:rPr>
        <w:t>Для про</w:t>
      </w:r>
      <w:r w:rsidR="002319FD">
        <w:rPr>
          <w:rFonts w:eastAsia="ArialMT"/>
          <w:color w:val="000000"/>
          <w:lang w:eastAsia="en-US"/>
        </w:rPr>
        <w:t>ведения практики</w:t>
      </w:r>
      <w:r w:rsidRPr="003C0E55">
        <w:rPr>
          <w:rFonts w:eastAsia="ArialMT"/>
          <w:color w:val="000000"/>
          <w:lang w:eastAsia="en-US"/>
        </w:rPr>
        <w:t xml:space="preserve"> предлагаются наборы демонстрационного оборудования и учебно-наглядных пособий.</w:t>
      </w:r>
    </w:p>
    <w:p w14:paraId="3F341CAC" w14:textId="01DB5441" w:rsidR="00D64787" w:rsidRPr="003C0E55" w:rsidRDefault="002319FD" w:rsidP="00DF0116">
      <w:pPr>
        <w:ind w:firstLine="708"/>
        <w:jc w:val="both"/>
      </w:pPr>
      <w:r>
        <w:t>Для проведения практики</w:t>
      </w:r>
      <w:r w:rsidR="00D64787" w:rsidRPr="003C0E55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D3CC4C1" w14:textId="77777777" w:rsidR="00D64787" w:rsidRPr="003C0E55" w:rsidRDefault="00D64787" w:rsidP="00DF0116">
      <w:pPr>
        <w:ind w:firstLine="708"/>
        <w:jc w:val="both"/>
      </w:pPr>
      <w:r w:rsidRPr="003C0E55">
        <w:lastRenderedPageBreak/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189606F" w14:textId="741EFC7E" w:rsidR="0032484B" w:rsidRPr="00964DF2" w:rsidRDefault="0032484B" w:rsidP="00D64787">
      <w:pPr>
        <w:tabs>
          <w:tab w:val="left" w:pos="3975"/>
          <w:tab w:val="center" w:pos="5352"/>
        </w:tabs>
        <w:jc w:val="both"/>
      </w:pPr>
    </w:p>
    <w:sectPr w:rsidR="0032484B" w:rsidRPr="00964DF2" w:rsidSect="00E1624F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FC3D3" w14:textId="77777777" w:rsidR="00525482" w:rsidRDefault="00525482" w:rsidP="00125718">
      <w:r>
        <w:separator/>
      </w:r>
    </w:p>
  </w:endnote>
  <w:endnote w:type="continuationSeparator" w:id="0">
    <w:p w14:paraId="64256128" w14:textId="77777777" w:rsidR="00525482" w:rsidRDefault="00525482" w:rsidP="0012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1320B" w14:textId="77777777" w:rsidR="00525482" w:rsidRDefault="00525482" w:rsidP="00125718">
      <w:r>
        <w:separator/>
      </w:r>
    </w:p>
  </w:footnote>
  <w:footnote w:type="continuationSeparator" w:id="0">
    <w:p w14:paraId="29DCC3C3" w14:textId="77777777" w:rsidR="00525482" w:rsidRDefault="00525482" w:rsidP="00125718">
      <w:r>
        <w:continuationSeparator/>
      </w:r>
    </w:p>
  </w:footnote>
  <w:footnote w:id="1">
    <w:p w14:paraId="4FC01FE2" w14:textId="77777777" w:rsidR="00125718" w:rsidRDefault="00125718" w:rsidP="00125718">
      <w:pPr>
        <w:pStyle w:val="ad"/>
      </w:pPr>
      <w:r>
        <w:rPr>
          <w:rStyle w:val="aff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  <w:footnote w:id="2">
    <w:p w14:paraId="2B7A89BE" w14:textId="77777777" w:rsidR="00455482" w:rsidRDefault="00455482" w:rsidP="00C24557">
      <w:pPr>
        <w:pStyle w:val="ad"/>
      </w:pPr>
      <w:r>
        <w:rPr>
          <w:rStyle w:val="aff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8A8BE16"/>
    <w:lvl w:ilvl="0">
      <w:numFmt w:val="bullet"/>
      <w:lvlText w:val="*"/>
      <w:lvlJc w:val="left"/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4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9375A"/>
    <w:multiLevelType w:val="hybridMultilevel"/>
    <w:tmpl w:val="4EE663B6"/>
    <w:lvl w:ilvl="0" w:tplc="BD0AAE90">
      <w:start w:val="1"/>
      <w:numFmt w:val="bullet"/>
      <w:pStyle w:val="a"/>
      <w:lvlText w:val="–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33D9B"/>
    <w:multiLevelType w:val="hybridMultilevel"/>
    <w:tmpl w:val="08424C20"/>
    <w:lvl w:ilvl="0" w:tplc="F9305F86">
      <w:start w:val="1"/>
      <w:numFmt w:val="decimal"/>
      <w:pStyle w:val="a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6309C8"/>
    <w:multiLevelType w:val="hybridMultilevel"/>
    <w:tmpl w:val="C7BADB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897868"/>
    <w:multiLevelType w:val="hybridMultilevel"/>
    <w:tmpl w:val="D548D546"/>
    <w:lvl w:ilvl="0" w:tplc="BD9232B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6FB3EAD"/>
    <w:multiLevelType w:val="hybridMultilevel"/>
    <w:tmpl w:val="1776873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44560"/>
    <w:multiLevelType w:val="multilevel"/>
    <w:tmpl w:val="48E87784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2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3F2EBC"/>
    <w:multiLevelType w:val="singleLevel"/>
    <w:tmpl w:val="305CC83C"/>
    <w:lvl w:ilvl="0">
      <w:start w:val="1"/>
      <w:numFmt w:val="decimal"/>
      <w:lvlText w:val="%1)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6C9D1BF5"/>
    <w:multiLevelType w:val="hybridMultilevel"/>
    <w:tmpl w:val="69763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6"/>
  </w:num>
  <w:num w:numId="4">
    <w:abstractNumId w:val="10"/>
  </w:num>
  <w:num w:numId="5">
    <w:abstractNumId w:val="2"/>
  </w:num>
  <w:num w:numId="6">
    <w:abstractNumId w:val="7"/>
  </w:num>
  <w:num w:numId="7">
    <w:abstractNumId w:val="14"/>
  </w:num>
  <w:num w:numId="8">
    <w:abstractNumId w:val="12"/>
  </w:num>
  <w:num w:numId="9">
    <w:abstractNumId w:val="8"/>
  </w:num>
  <w:num w:numId="10">
    <w:abstractNumId w:val="4"/>
  </w:num>
  <w:num w:numId="11">
    <w:abstractNumId w:val="13"/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3"/>
    <w:lvlOverride w:ilvl="0">
      <w:startOverride w:val="1"/>
    </w:lvlOverride>
  </w:num>
  <w:num w:numId="14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820"/>
    <w:rsid w:val="00002FA1"/>
    <w:rsid w:val="0001296E"/>
    <w:rsid w:val="00021DDC"/>
    <w:rsid w:val="00023393"/>
    <w:rsid w:val="00041D37"/>
    <w:rsid w:val="00085EFB"/>
    <w:rsid w:val="000A52AE"/>
    <w:rsid w:val="000B66E8"/>
    <w:rsid w:val="000E63F1"/>
    <w:rsid w:val="000E75A1"/>
    <w:rsid w:val="000F7002"/>
    <w:rsid w:val="0010456C"/>
    <w:rsid w:val="00105B0B"/>
    <w:rsid w:val="00117D55"/>
    <w:rsid w:val="00125718"/>
    <w:rsid w:val="00162D3B"/>
    <w:rsid w:val="00185412"/>
    <w:rsid w:val="0019784E"/>
    <w:rsid w:val="001C1746"/>
    <w:rsid w:val="001C2093"/>
    <w:rsid w:val="001C6683"/>
    <w:rsid w:val="001C6935"/>
    <w:rsid w:val="001D100B"/>
    <w:rsid w:val="001D35E1"/>
    <w:rsid w:val="001F0889"/>
    <w:rsid w:val="001F7088"/>
    <w:rsid w:val="00217C43"/>
    <w:rsid w:val="002312A8"/>
    <w:rsid w:val="002319FD"/>
    <w:rsid w:val="00262AAB"/>
    <w:rsid w:val="00287EDD"/>
    <w:rsid w:val="002D7B8E"/>
    <w:rsid w:val="0032484B"/>
    <w:rsid w:val="0033101B"/>
    <w:rsid w:val="00381449"/>
    <w:rsid w:val="003A10CE"/>
    <w:rsid w:val="003D1F84"/>
    <w:rsid w:val="0045098E"/>
    <w:rsid w:val="00455482"/>
    <w:rsid w:val="004C055C"/>
    <w:rsid w:val="004C245F"/>
    <w:rsid w:val="004D1136"/>
    <w:rsid w:val="004D213F"/>
    <w:rsid w:val="00504812"/>
    <w:rsid w:val="00520CAA"/>
    <w:rsid w:val="00524037"/>
    <w:rsid w:val="00525482"/>
    <w:rsid w:val="0055007D"/>
    <w:rsid w:val="00556D37"/>
    <w:rsid w:val="00576FFD"/>
    <w:rsid w:val="0058313D"/>
    <w:rsid w:val="00592D92"/>
    <w:rsid w:val="005A7738"/>
    <w:rsid w:val="005C60D6"/>
    <w:rsid w:val="005E12A0"/>
    <w:rsid w:val="005F1850"/>
    <w:rsid w:val="005F194D"/>
    <w:rsid w:val="00631527"/>
    <w:rsid w:val="00631EBD"/>
    <w:rsid w:val="00633193"/>
    <w:rsid w:val="006503C8"/>
    <w:rsid w:val="006949C7"/>
    <w:rsid w:val="006A7A7E"/>
    <w:rsid w:val="006B14C8"/>
    <w:rsid w:val="006C0709"/>
    <w:rsid w:val="006C31A4"/>
    <w:rsid w:val="006F6BDC"/>
    <w:rsid w:val="00703390"/>
    <w:rsid w:val="00725186"/>
    <w:rsid w:val="00741974"/>
    <w:rsid w:val="007A0AEA"/>
    <w:rsid w:val="007E5182"/>
    <w:rsid w:val="00805077"/>
    <w:rsid w:val="0081131A"/>
    <w:rsid w:val="00814696"/>
    <w:rsid w:val="00857D26"/>
    <w:rsid w:val="00861865"/>
    <w:rsid w:val="008871B4"/>
    <w:rsid w:val="00887C40"/>
    <w:rsid w:val="008A092C"/>
    <w:rsid w:val="008A279E"/>
    <w:rsid w:val="008A7E85"/>
    <w:rsid w:val="008E3A76"/>
    <w:rsid w:val="00910C55"/>
    <w:rsid w:val="00954607"/>
    <w:rsid w:val="00955C94"/>
    <w:rsid w:val="00964DF2"/>
    <w:rsid w:val="009656DC"/>
    <w:rsid w:val="009779E8"/>
    <w:rsid w:val="009C4A9B"/>
    <w:rsid w:val="009E1EDD"/>
    <w:rsid w:val="00A22080"/>
    <w:rsid w:val="00A36F06"/>
    <w:rsid w:val="00A42A03"/>
    <w:rsid w:val="00A6193D"/>
    <w:rsid w:val="00A716B4"/>
    <w:rsid w:val="00A86427"/>
    <w:rsid w:val="00AC75BA"/>
    <w:rsid w:val="00AD4184"/>
    <w:rsid w:val="00AE3A8D"/>
    <w:rsid w:val="00B04D03"/>
    <w:rsid w:val="00B53803"/>
    <w:rsid w:val="00B73F0A"/>
    <w:rsid w:val="00BB677C"/>
    <w:rsid w:val="00BE487A"/>
    <w:rsid w:val="00C24557"/>
    <w:rsid w:val="00C3143C"/>
    <w:rsid w:val="00CB0705"/>
    <w:rsid w:val="00CD2867"/>
    <w:rsid w:val="00CF7FDC"/>
    <w:rsid w:val="00D06FEB"/>
    <w:rsid w:val="00D25819"/>
    <w:rsid w:val="00D304D0"/>
    <w:rsid w:val="00D30DBC"/>
    <w:rsid w:val="00D60335"/>
    <w:rsid w:val="00D64787"/>
    <w:rsid w:val="00D77A96"/>
    <w:rsid w:val="00D9445C"/>
    <w:rsid w:val="00D94C8C"/>
    <w:rsid w:val="00DC4F2A"/>
    <w:rsid w:val="00DD4965"/>
    <w:rsid w:val="00DF0116"/>
    <w:rsid w:val="00E039B8"/>
    <w:rsid w:val="00E052B5"/>
    <w:rsid w:val="00E062F6"/>
    <w:rsid w:val="00E11D11"/>
    <w:rsid w:val="00E1624F"/>
    <w:rsid w:val="00E325C6"/>
    <w:rsid w:val="00E53ED2"/>
    <w:rsid w:val="00E5456E"/>
    <w:rsid w:val="00E639B1"/>
    <w:rsid w:val="00E93A78"/>
    <w:rsid w:val="00EA1F3D"/>
    <w:rsid w:val="00EB6AA1"/>
    <w:rsid w:val="00EC0921"/>
    <w:rsid w:val="00ED1DC3"/>
    <w:rsid w:val="00F17820"/>
    <w:rsid w:val="00F24339"/>
    <w:rsid w:val="00F3344B"/>
    <w:rsid w:val="00F5014E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02BE"/>
  <w15:docId w15:val="{A49A159A-96F5-4E24-AAD5-8D7D54041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unhideWhenUsed/>
    <w:qFormat/>
    <w:rsid w:val="00CB07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9"/>
    <w:qFormat/>
    <w:rsid w:val="000E75A1"/>
    <w:pPr>
      <w:keepNext/>
      <w:jc w:val="both"/>
      <w:outlineLvl w:val="2"/>
    </w:pPr>
    <w:rPr>
      <w:b/>
      <w:bCs/>
      <w:sz w:val="28"/>
      <w:szCs w:val="20"/>
    </w:rPr>
  </w:style>
  <w:style w:type="paragraph" w:styleId="4">
    <w:name w:val="heading 4"/>
    <w:basedOn w:val="a2"/>
    <w:next w:val="a2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uiPriority w:val="99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0E75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uiPriority w:val="99"/>
    <w:qFormat/>
    <w:rsid w:val="000E75A1"/>
    <w:pPr>
      <w:spacing w:before="240" w:after="60"/>
      <w:outlineLvl w:val="6"/>
    </w:pPr>
    <w:rPr>
      <w:sz w:val="28"/>
      <w:szCs w:val="20"/>
    </w:rPr>
  </w:style>
  <w:style w:type="paragraph" w:styleId="8">
    <w:name w:val="heading 8"/>
    <w:basedOn w:val="a2"/>
    <w:next w:val="a2"/>
    <w:link w:val="80"/>
    <w:uiPriority w:val="99"/>
    <w:qFormat/>
    <w:rsid w:val="000E75A1"/>
    <w:pPr>
      <w:tabs>
        <w:tab w:val="left" w:pos="708"/>
      </w:tabs>
      <w:spacing w:before="240" w:after="60"/>
      <w:ind w:left="1440" w:hanging="1440"/>
      <w:outlineLvl w:val="7"/>
    </w:pPr>
    <w:rPr>
      <w:rFonts w:ascii="Calibri" w:eastAsia="Calibri" w:hAnsi="Calibri"/>
      <w:i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0E75A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3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6">
    <w:name w:val="Hyperlink"/>
    <w:uiPriority w:val="99"/>
    <w:rsid w:val="00F17820"/>
    <w:rPr>
      <w:color w:val="0000FF"/>
      <w:u w:val="single"/>
    </w:rPr>
  </w:style>
  <w:style w:type="paragraph" w:styleId="a7">
    <w:name w:val="header"/>
    <w:basedOn w:val="a2"/>
    <w:link w:val="a8"/>
    <w:rsid w:val="00F17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2"/>
    <w:link w:val="aa"/>
    <w:uiPriority w:val="99"/>
    <w:rsid w:val="00F17820"/>
    <w:pPr>
      <w:spacing w:after="120"/>
    </w:pPr>
  </w:style>
  <w:style w:type="character" w:customStyle="1" w:styleId="aa">
    <w:name w:val="Основной текст Знак"/>
    <w:basedOn w:val="a3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2"/>
    <w:link w:val="ac"/>
    <w:uiPriority w:val="99"/>
    <w:rsid w:val="00F17820"/>
    <w:pPr>
      <w:spacing w:after="120"/>
      <w:ind w:left="283"/>
    </w:pPr>
  </w:style>
  <w:style w:type="character" w:customStyle="1" w:styleId="ac">
    <w:name w:val="Основной текст с отступом Знак"/>
    <w:basedOn w:val="a3"/>
    <w:link w:val="ab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aliases w:val="Текст сноски Знак Знак"/>
    <w:basedOn w:val="a2"/>
    <w:link w:val="ae"/>
    <w:uiPriority w:val="99"/>
    <w:rsid w:val="00F17820"/>
    <w:rPr>
      <w:sz w:val="20"/>
      <w:szCs w:val="20"/>
    </w:rPr>
  </w:style>
  <w:style w:type="character" w:customStyle="1" w:styleId="ae">
    <w:name w:val="Текст сноски Знак"/>
    <w:aliases w:val="Текст сноски Знак Знак Знак"/>
    <w:basedOn w:val="a3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2"/>
    <w:rsid w:val="00F17820"/>
    <w:pPr>
      <w:spacing w:before="100" w:beforeAutospacing="1" w:after="100" w:afterAutospacing="1"/>
    </w:pPr>
  </w:style>
  <w:style w:type="paragraph" w:styleId="af">
    <w:name w:val="annotation text"/>
    <w:basedOn w:val="a2"/>
    <w:link w:val="af0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0">
    <w:name w:val="Текст примечания Знак"/>
    <w:basedOn w:val="a3"/>
    <w:link w:val="af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1">
    <w:name w:val="список с точками"/>
    <w:basedOn w:val="a2"/>
    <w:uiPriority w:val="99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1">
    <w:name w:val="Для таблиц"/>
    <w:basedOn w:val="a2"/>
    <w:rsid w:val="00F17820"/>
  </w:style>
  <w:style w:type="paragraph" w:styleId="31">
    <w:name w:val="Body Text Indent 3"/>
    <w:basedOn w:val="a2"/>
    <w:link w:val="32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3"/>
    <w:link w:val="31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List Paragraph"/>
    <w:basedOn w:val="a2"/>
    <w:uiPriority w:val="99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2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3">
    <w:name w:val="Balloon Text"/>
    <w:basedOn w:val="a2"/>
    <w:link w:val="af4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3"/>
    <w:link w:val="af3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5">
    <w:name w:val="Table Grid"/>
    <w:basedOn w:val="a4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3"/>
    <w:link w:val="2"/>
    <w:rsid w:val="00CB07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11">
    <w:name w:val="toc 1"/>
    <w:basedOn w:val="a2"/>
    <w:next w:val="a2"/>
    <w:autoRedefine/>
    <w:uiPriority w:val="39"/>
    <w:qFormat/>
    <w:rsid w:val="00CB0705"/>
  </w:style>
  <w:style w:type="paragraph" w:styleId="21">
    <w:name w:val="toc 2"/>
    <w:basedOn w:val="a2"/>
    <w:next w:val="a2"/>
    <w:autoRedefine/>
    <w:uiPriority w:val="39"/>
    <w:qFormat/>
    <w:rsid w:val="0033101B"/>
    <w:pPr>
      <w:ind w:left="240" w:firstLine="426"/>
      <w:jc w:val="both"/>
    </w:pPr>
    <w:rPr>
      <w:rFonts w:eastAsia="Calibri"/>
    </w:rPr>
  </w:style>
  <w:style w:type="paragraph" w:styleId="af6">
    <w:name w:val="Normal (Web)"/>
    <w:aliases w:val="Обычный (Web)"/>
    <w:basedOn w:val="a2"/>
    <w:uiPriority w:val="99"/>
    <w:rsid w:val="00CB0705"/>
    <w:pPr>
      <w:spacing w:after="200" w:line="276" w:lineRule="auto"/>
    </w:pPr>
    <w:rPr>
      <w:lang w:eastAsia="en-US"/>
    </w:rPr>
  </w:style>
  <w:style w:type="paragraph" w:styleId="22">
    <w:name w:val="Body Text 2"/>
    <w:basedOn w:val="a2"/>
    <w:link w:val="23"/>
    <w:uiPriority w:val="99"/>
    <w:unhideWhenUsed/>
    <w:rsid w:val="000E75A1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0E75A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60">
    <w:name w:val="Заголовок 6 Знак"/>
    <w:basedOn w:val="a3"/>
    <w:link w:val="6"/>
    <w:rsid w:val="000E75A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uiPriority w:val="99"/>
    <w:rsid w:val="000E75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3"/>
    <w:link w:val="8"/>
    <w:uiPriority w:val="99"/>
    <w:rsid w:val="000E75A1"/>
    <w:rPr>
      <w:rFonts w:ascii="Calibri" w:eastAsia="Calibri" w:hAnsi="Calibri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3"/>
    <w:link w:val="9"/>
    <w:uiPriority w:val="99"/>
    <w:rsid w:val="000E75A1"/>
    <w:rPr>
      <w:rFonts w:ascii="Arial" w:eastAsia="Times New Roman" w:hAnsi="Arial" w:cs="Times New Roman"/>
      <w:lang w:eastAsia="ru-RU"/>
    </w:rPr>
  </w:style>
  <w:style w:type="paragraph" w:styleId="af7">
    <w:name w:val="Body Text First Indent"/>
    <w:basedOn w:val="a9"/>
    <w:link w:val="af8"/>
    <w:unhideWhenUsed/>
    <w:rsid w:val="000E75A1"/>
    <w:pPr>
      <w:spacing w:after="0"/>
      <w:ind w:firstLine="360"/>
    </w:pPr>
  </w:style>
  <w:style w:type="character" w:customStyle="1" w:styleId="af8">
    <w:name w:val="Красная строка Знак"/>
    <w:basedOn w:val="aa"/>
    <w:link w:val="af7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Абзац списка Знак Знак"/>
    <w:basedOn w:val="a2"/>
    <w:link w:val="afa"/>
    <w:qFormat/>
    <w:rsid w:val="000E75A1"/>
    <w:pPr>
      <w:ind w:left="720"/>
    </w:pPr>
  </w:style>
  <w:style w:type="character" w:customStyle="1" w:styleId="afa">
    <w:name w:val="Абзац списка Знак Знак Знак"/>
    <w:link w:val="af9"/>
    <w:locked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 Text Indent Знак"/>
    <w:basedOn w:val="a2"/>
    <w:link w:val="BodyTextIndent0"/>
    <w:semiHidden/>
    <w:rsid w:val="000E75A1"/>
    <w:pPr>
      <w:spacing w:after="120"/>
      <w:ind w:left="283"/>
    </w:pPr>
  </w:style>
  <w:style w:type="character" w:customStyle="1" w:styleId="BodyTextIndent0">
    <w:name w:val="Body Text Indent Знак Знак"/>
    <w:link w:val="BodyTextIndent"/>
    <w:semiHidden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2"/>
    <w:rsid w:val="000E75A1"/>
    <w:pPr>
      <w:widowControl w:val="0"/>
      <w:numPr>
        <w:numId w:val="2"/>
      </w:numPr>
      <w:jc w:val="both"/>
    </w:pPr>
    <w:rPr>
      <w:szCs w:val="22"/>
      <w:lang w:eastAsia="en-US"/>
    </w:rPr>
  </w:style>
  <w:style w:type="character" w:customStyle="1" w:styleId="BodyTextIndentChar">
    <w:name w:val="Body Text Indent Char"/>
    <w:rsid w:val="000E75A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4">
    <w:name w:val="Обычный2"/>
    <w:uiPriority w:val="99"/>
    <w:rsid w:val="000E75A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0">
    <w:name w:val="List Number"/>
    <w:basedOn w:val="a2"/>
    <w:rsid w:val="000E75A1"/>
    <w:pPr>
      <w:numPr>
        <w:numId w:val="3"/>
      </w:numPr>
      <w:jc w:val="both"/>
    </w:pPr>
    <w:rPr>
      <w:szCs w:val="22"/>
      <w:lang w:eastAsia="en-US"/>
    </w:rPr>
  </w:style>
  <w:style w:type="paragraph" w:customStyle="1" w:styleId="afb">
    <w:name w:val="Знак Знак Знак"/>
    <w:aliases w:val=" Знак"/>
    <w:basedOn w:val="a2"/>
    <w:next w:val="afc"/>
    <w:link w:val="afd"/>
    <w:uiPriority w:val="99"/>
    <w:qFormat/>
    <w:rsid w:val="000E75A1"/>
    <w:pPr>
      <w:jc w:val="center"/>
    </w:pPr>
    <w:rPr>
      <w:rFonts w:ascii="Cambria" w:eastAsiaTheme="minorHAnsi" w:hAnsi="Cambria" w:cs="Cambria"/>
      <w:b/>
      <w:bCs/>
      <w:kern w:val="28"/>
      <w:sz w:val="32"/>
      <w:szCs w:val="32"/>
    </w:rPr>
  </w:style>
  <w:style w:type="character" w:customStyle="1" w:styleId="afd">
    <w:name w:val="Название Знак"/>
    <w:aliases w:val=" Знак Знак Знак Знак, Знак Знак"/>
    <w:link w:val="afb"/>
    <w:uiPriority w:val="99"/>
    <w:locked/>
    <w:rsid w:val="000E75A1"/>
    <w:rPr>
      <w:rFonts w:ascii="Cambria" w:hAnsi="Cambria" w:cs="Cambria"/>
      <w:b/>
      <w:bCs/>
      <w:kern w:val="28"/>
      <w:sz w:val="32"/>
      <w:szCs w:val="32"/>
      <w:lang w:eastAsia="ru-RU"/>
    </w:rPr>
  </w:style>
  <w:style w:type="character" w:styleId="afe">
    <w:name w:val="page number"/>
    <w:basedOn w:val="a3"/>
    <w:rsid w:val="000E75A1"/>
  </w:style>
  <w:style w:type="character" w:styleId="aff">
    <w:name w:val="footnote reference"/>
    <w:uiPriority w:val="99"/>
    <w:rsid w:val="000E75A1"/>
    <w:rPr>
      <w:vertAlign w:val="superscript"/>
    </w:rPr>
  </w:style>
  <w:style w:type="paragraph" w:styleId="aff0">
    <w:name w:val="Block Text"/>
    <w:basedOn w:val="a2"/>
    <w:uiPriority w:val="99"/>
    <w:rsid w:val="000E75A1"/>
    <w:pPr>
      <w:spacing w:after="120"/>
      <w:ind w:left="1440" w:right="1440"/>
    </w:pPr>
    <w:rPr>
      <w:sz w:val="28"/>
      <w:szCs w:val="20"/>
    </w:rPr>
  </w:style>
  <w:style w:type="character" w:styleId="aff1">
    <w:name w:val="FollowedHyperlink"/>
    <w:uiPriority w:val="99"/>
    <w:rsid w:val="000E75A1"/>
    <w:rPr>
      <w:color w:val="800080"/>
      <w:u w:val="single"/>
    </w:rPr>
  </w:style>
  <w:style w:type="character" w:styleId="aff2">
    <w:name w:val="Strong"/>
    <w:uiPriority w:val="22"/>
    <w:qFormat/>
    <w:rsid w:val="000E75A1"/>
    <w:rPr>
      <w:b/>
      <w:bCs/>
    </w:rPr>
  </w:style>
  <w:style w:type="paragraph" w:styleId="33">
    <w:name w:val="Body Text 3"/>
    <w:basedOn w:val="a2"/>
    <w:link w:val="34"/>
    <w:uiPriority w:val="99"/>
    <w:rsid w:val="000E75A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3"/>
    <w:link w:val="33"/>
    <w:uiPriority w:val="99"/>
    <w:rsid w:val="000E75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3">
    <w:name w:val="footer"/>
    <w:basedOn w:val="a2"/>
    <w:link w:val="aff4"/>
    <w:rsid w:val="000E75A1"/>
    <w:pPr>
      <w:tabs>
        <w:tab w:val="center" w:pos="4677"/>
        <w:tab w:val="right" w:pos="9355"/>
      </w:tabs>
    </w:pPr>
    <w:rPr>
      <w:rFonts w:ascii="Arial" w:hAnsi="Arial"/>
      <w:sz w:val="22"/>
      <w:szCs w:val="22"/>
    </w:rPr>
  </w:style>
  <w:style w:type="character" w:customStyle="1" w:styleId="aff4">
    <w:name w:val="Нижний колонтитул Знак"/>
    <w:basedOn w:val="a3"/>
    <w:link w:val="aff3"/>
    <w:rsid w:val="000E75A1"/>
    <w:rPr>
      <w:rFonts w:ascii="Arial" w:eastAsia="Times New Roman" w:hAnsi="Arial" w:cs="Times New Roman"/>
      <w:lang w:eastAsia="ru-RU"/>
    </w:rPr>
  </w:style>
  <w:style w:type="character" w:customStyle="1" w:styleId="12">
    <w:name w:val="Знак Знак1"/>
    <w:uiPriority w:val="99"/>
    <w:rsid w:val="000E75A1"/>
    <w:rPr>
      <w:sz w:val="28"/>
      <w:szCs w:val="24"/>
    </w:rPr>
  </w:style>
  <w:style w:type="paragraph" w:customStyle="1" w:styleId="aff5">
    <w:name w:val="Нормальный"/>
    <w:basedOn w:val="a2"/>
    <w:uiPriority w:val="99"/>
    <w:rsid w:val="000E75A1"/>
    <w:pPr>
      <w:spacing w:line="264" w:lineRule="auto"/>
      <w:jc w:val="both"/>
    </w:pPr>
    <w:rPr>
      <w:sz w:val="28"/>
      <w:szCs w:val="20"/>
    </w:rPr>
  </w:style>
  <w:style w:type="paragraph" w:customStyle="1" w:styleId="aff6">
    <w:name w:val="Абзац списка Знак"/>
    <w:basedOn w:val="a2"/>
    <w:qFormat/>
    <w:rsid w:val="000E75A1"/>
    <w:pPr>
      <w:ind w:left="720"/>
    </w:pPr>
  </w:style>
  <w:style w:type="paragraph" w:customStyle="1" w:styleId="Default">
    <w:name w:val="Default"/>
    <w:rsid w:val="000E7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5">
    <w:name w:val="Абзац списка3"/>
    <w:basedOn w:val="a2"/>
    <w:uiPriority w:val="99"/>
    <w:rsid w:val="000E75A1"/>
    <w:pPr>
      <w:ind w:left="720" w:firstLine="709"/>
      <w:jc w:val="both"/>
    </w:pPr>
    <w:rPr>
      <w:rFonts w:ascii="Calibri" w:hAnsi="Calibri" w:cs="Calibri"/>
      <w:sz w:val="22"/>
      <w:szCs w:val="20"/>
      <w:lang w:eastAsia="en-US"/>
    </w:rPr>
  </w:style>
  <w:style w:type="paragraph" w:customStyle="1" w:styleId="msonormalcxspmiddle">
    <w:name w:val="msonormalcxspmiddle"/>
    <w:basedOn w:val="a2"/>
    <w:uiPriority w:val="99"/>
    <w:rsid w:val="000E75A1"/>
    <w:pPr>
      <w:spacing w:before="100" w:beforeAutospacing="1" w:after="100" w:afterAutospacing="1"/>
    </w:pPr>
    <w:rPr>
      <w:rFonts w:eastAsia="Calibri"/>
    </w:rPr>
  </w:style>
  <w:style w:type="paragraph" w:customStyle="1" w:styleId="13">
    <w:name w:val="Абзац списка1"/>
    <w:basedOn w:val="a2"/>
    <w:uiPriority w:val="99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0E75A1"/>
    <w:rPr>
      <w:rFonts w:ascii="Times New Roman" w:hAnsi="Times New Roman"/>
      <w:color w:val="000000"/>
      <w:sz w:val="26"/>
    </w:rPr>
  </w:style>
  <w:style w:type="character" w:customStyle="1" w:styleId="blk">
    <w:name w:val="blk"/>
    <w:uiPriority w:val="99"/>
    <w:rsid w:val="000E75A1"/>
  </w:style>
  <w:style w:type="paragraph" w:customStyle="1" w:styleId="ConsPlusNormal">
    <w:name w:val="ConsPlu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41">
    <w:name w:val="Style41"/>
    <w:basedOn w:val="a2"/>
    <w:uiPriority w:val="99"/>
    <w:rsid w:val="000E75A1"/>
    <w:pPr>
      <w:widowControl w:val="0"/>
      <w:autoSpaceDE w:val="0"/>
      <w:autoSpaceDN w:val="0"/>
      <w:adjustRightInd w:val="0"/>
      <w:spacing w:line="276" w:lineRule="exact"/>
      <w:ind w:firstLine="413"/>
      <w:jc w:val="both"/>
    </w:pPr>
    <w:rPr>
      <w:rFonts w:eastAsia="Calibri"/>
    </w:rPr>
  </w:style>
  <w:style w:type="character" w:customStyle="1" w:styleId="FontStyle124">
    <w:name w:val="Font Style124"/>
    <w:uiPriority w:val="99"/>
    <w:rsid w:val="000E75A1"/>
    <w:rPr>
      <w:rFonts w:ascii="Times New Roman" w:hAnsi="Times New Roman"/>
      <w:sz w:val="22"/>
    </w:rPr>
  </w:style>
  <w:style w:type="character" w:customStyle="1" w:styleId="14">
    <w:name w:val="Текст выноски Знак1"/>
    <w:basedOn w:val="a3"/>
    <w:uiPriority w:val="99"/>
    <w:semiHidden/>
    <w:rsid w:val="000E75A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57">
    <w:name w:val="Style57"/>
    <w:basedOn w:val="a2"/>
    <w:uiPriority w:val="99"/>
    <w:rsid w:val="000E75A1"/>
    <w:pPr>
      <w:widowControl w:val="0"/>
      <w:suppressAutoHyphens/>
      <w:autoSpaceDE w:val="0"/>
      <w:spacing w:line="277" w:lineRule="exact"/>
      <w:ind w:firstLine="701"/>
      <w:jc w:val="both"/>
    </w:pPr>
    <w:rPr>
      <w:rFonts w:eastAsia="Calibri"/>
      <w:lang w:eastAsia="ar-SA"/>
    </w:rPr>
  </w:style>
  <w:style w:type="paragraph" w:customStyle="1" w:styleId="Style14">
    <w:name w:val="Style14"/>
    <w:basedOn w:val="a2"/>
    <w:uiPriority w:val="99"/>
    <w:rsid w:val="000E75A1"/>
    <w:pPr>
      <w:widowControl w:val="0"/>
      <w:autoSpaceDE w:val="0"/>
      <w:autoSpaceDN w:val="0"/>
      <w:adjustRightInd w:val="0"/>
      <w:spacing w:line="482" w:lineRule="exact"/>
      <w:ind w:firstLine="701"/>
      <w:jc w:val="both"/>
    </w:pPr>
    <w:rPr>
      <w:rFonts w:eastAsia="Calibri"/>
    </w:rPr>
  </w:style>
  <w:style w:type="character" w:customStyle="1" w:styleId="FontStyle123">
    <w:name w:val="Font Style123"/>
    <w:uiPriority w:val="99"/>
    <w:rsid w:val="000E75A1"/>
    <w:rPr>
      <w:rFonts w:ascii="Times New Roman" w:hAnsi="Times New Roman"/>
      <w:b/>
      <w:sz w:val="22"/>
    </w:rPr>
  </w:style>
  <w:style w:type="character" w:customStyle="1" w:styleId="FontStyle35">
    <w:name w:val="Font Style35"/>
    <w:uiPriority w:val="99"/>
    <w:rsid w:val="000E75A1"/>
    <w:rPr>
      <w:rFonts w:ascii="Times New Roman" w:hAnsi="Times New Roman"/>
      <w:sz w:val="26"/>
    </w:rPr>
  </w:style>
  <w:style w:type="paragraph" w:customStyle="1" w:styleId="Style68">
    <w:name w:val="Style68"/>
    <w:basedOn w:val="a2"/>
    <w:uiPriority w:val="99"/>
    <w:rsid w:val="000E75A1"/>
    <w:pPr>
      <w:widowControl w:val="0"/>
      <w:suppressAutoHyphens/>
      <w:autoSpaceDE w:val="0"/>
      <w:spacing w:line="278" w:lineRule="exact"/>
      <w:ind w:firstLine="710"/>
      <w:jc w:val="both"/>
    </w:pPr>
    <w:rPr>
      <w:rFonts w:eastAsia="Calibri"/>
      <w:lang w:eastAsia="ar-SA"/>
    </w:rPr>
  </w:style>
  <w:style w:type="character" w:styleId="aff7">
    <w:name w:val="annotation reference"/>
    <w:rsid w:val="000E75A1"/>
    <w:rPr>
      <w:sz w:val="16"/>
    </w:rPr>
  </w:style>
  <w:style w:type="character" w:customStyle="1" w:styleId="aff8">
    <w:name w:val="Текст концевой сноски Знак"/>
    <w:link w:val="aff9"/>
    <w:uiPriority w:val="99"/>
    <w:semiHidden/>
    <w:rsid w:val="000E75A1"/>
    <w:rPr>
      <w:rFonts w:ascii="Calibri" w:eastAsia="Calibri" w:hAnsi="Calibri"/>
    </w:rPr>
  </w:style>
  <w:style w:type="paragraph" w:styleId="aff9">
    <w:name w:val="endnote text"/>
    <w:basedOn w:val="a2"/>
    <w:link w:val="aff8"/>
    <w:uiPriority w:val="99"/>
    <w:semiHidden/>
    <w:rsid w:val="000E75A1"/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5">
    <w:name w:val="Текст концевой сноски Знак1"/>
    <w:basedOn w:val="a3"/>
    <w:uiPriority w:val="99"/>
    <w:semiHidden/>
    <w:rsid w:val="000E75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annotation subject"/>
    <w:basedOn w:val="af"/>
    <w:next w:val="af"/>
    <w:link w:val="affb"/>
    <w:rsid w:val="000E75A1"/>
    <w:pPr>
      <w:spacing w:after="200" w:line="240" w:lineRule="auto"/>
      <w:ind w:firstLine="0"/>
      <w:jc w:val="left"/>
    </w:pPr>
    <w:rPr>
      <w:rFonts w:ascii="Calibri" w:eastAsia="Calibri" w:hAnsi="Calibri"/>
      <w:b/>
      <w:lang w:eastAsia="en-US"/>
    </w:rPr>
  </w:style>
  <w:style w:type="character" w:customStyle="1" w:styleId="affb">
    <w:name w:val="Тема примечания Знак"/>
    <w:basedOn w:val="af0"/>
    <w:link w:val="affa"/>
    <w:rsid w:val="000E75A1"/>
    <w:rPr>
      <w:rFonts w:ascii="Calibri" w:eastAsia="Calibri" w:hAnsi="Calibri" w:cs="Times New Roman"/>
      <w:b/>
      <w:sz w:val="20"/>
      <w:szCs w:val="20"/>
      <w:lang w:eastAsia="ru-RU"/>
    </w:rPr>
  </w:style>
  <w:style w:type="paragraph" w:customStyle="1" w:styleId="16">
    <w:name w:val="Заголовок оглавления1"/>
    <w:basedOn w:val="1"/>
    <w:next w:val="a2"/>
    <w:rsid w:val="000E75A1"/>
    <w:pPr>
      <w:keepLines/>
      <w:spacing w:before="480" w:after="0" w:line="276" w:lineRule="auto"/>
      <w:outlineLvl w:val="9"/>
    </w:pPr>
    <w:rPr>
      <w:rFonts w:ascii="Cambria" w:eastAsia="Calibri" w:hAnsi="Cambria" w:cs="Times New Roman"/>
      <w:caps/>
      <w:color w:val="365F91"/>
      <w:kern w:val="0"/>
      <w:sz w:val="24"/>
      <w:szCs w:val="28"/>
      <w:lang w:eastAsia="en-US"/>
    </w:rPr>
  </w:style>
  <w:style w:type="paragraph" w:styleId="25">
    <w:name w:val="Body Text Indent 2"/>
    <w:basedOn w:val="a2"/>
    <w:link w:val="26"/>
    <w:uiPriority w:val="99"/>
    <w:rsid w:val="000E75A1"/>
    <w:pPr>
      <w:tabs>
        <w:tab w:val="left" w:pos="708"/>
      </w:tabs>
      <w:spacing w:before="140"/>
      <w:ind w:firstLine="720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26">
    <w:name w:val="Основной текст с отступом 2 Знак"/>
    <w:basedOn w:val="a3"/>
    <w:link w:val="25"/>
    <w:uiPriority w:val="99"/>
    <w:rsid w:val="000E75A1"/>
    <w:rPr>
      <w:rFonts w:ascii="Calibri" w:eastAsia="Calibri" w:hAnsi="Calibri" w:cs="Times New Roman"/>
      <w:sz w:val="20"/>
      <w:szCs w:val="20"/>
    </w:rPr>
  </w:style>
  <w:style w:type="character" w:customStyle="1" w:styleId="affc">
    <w:name w:val="Схема документа Знак"/>
    <w:link w:val="affd"/>
    <w:uiPriority w:val="99"/>
    <w:semiHidden/>
    <w:rsid w:val="000E75A1"/>
    <w:rPr>
      <w:rFonts w:eastAsia="Calibri"/>
      <w:sz w:val="2"/>
    </w:rPr>
  </w:style>
  <w:style w:type="paragraph" w:styleId="affd">
    <w:name w:val="Document Map"/>
    <w:basedOn w:val="a2"/>
    <w:link w:val="affc"/>
    <w:uiPriority w:val="99"/>
    <w:semiHidden/>
    <w:rsid w:val="000E75A1"/>
    <w:pPr>
      <w:tabs>
        <w:tab w:val="left" w:pos="708"/>
      </w:tabs>
    </w:pPr>
    <w:rPr>
      <w:rFonts w:asciiTheme="minorHAnsi" w:eastAsia="Calibri" w:hAnsiTheme="minorHAnsi" w:cstheme="minorBidi"/>
      <w:sz w:val="2"/>
      <w:szCs w:val="22"/>
      <w:lang w:eastAsia="en-US"/>
    </w:rPr>
  </w:style>
  <w:style w:type="character" w:customStyle="1" w:styleId="17">
    <w:name w:val="Схема документа Знак1"/>
    <w:basedOn w:val="a3"/>
    <w:uiPriority w:val="99"/>
    <w:semiHidden/>
    <w:rsid w:val="000E75A1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PlainTextChar">
    <w:name w:val="Plain Text Char"/>
    <w:uiPriority w:val="99"/>
    <w:locked/>
    <w:rsid w:val="000E75A1"/>
    <w:rPr>
      <w:rFonts w:ascii="Courier New" w:hAnsi="Courier New"/>
    </w:rPr>
  </w:style>
  <w:style w:type="paragraph" w:styleId="affe">
    <w:name w:val="Plain Text"/>
    <w:basedOn w:val="a2"/>
    <w:link w:val="afff"/>
    <w:uiPriority w:val="99"/>
    <w:rsid w:val="000E75A1"/>
    <w:pPr>
      <w:tabs>
        <w:tab w:val="left" w:pos="708"/>
      </w:tabs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fff">
    <w:name w:val="Текст Знак"/>
    <w:basedOn w:val="a3"/>
    <w:link w:val="affe"/>
    <w:uiPriority w:val="99"/>
    <w:rsid w:val="000E75A1"/>
    <w:rPr>
      <w:rFonts w:ascii="Courier New" w:eastAsia="Calibri" w:hAnsi="Courier New" w:cs="Times New Roman"/>
      <w:sz w:val="20"/>
      <w:szCs w:val="20"/>
    </w:rPr>
  </w:style>
  <w:style w:type="character" w:customStyle="1" w:styleId="apple-style-span">
    <w:name w:val="apple-style-span"/>
    <w:uiPriority w:val="99"/>
    <w:rsid w:val="000E75A1"/>
  </w:style>
  <w:style w:type="paragraph" w:customStyle="1" w:styleId="112">
    <w:name w:val="Стиль Стиль Заголовок 1 + 12 пт полужирный Междустр.интервал:  полу..."/>
    <w:basedOn w:val="a2"/>
    <w:uiPriority w:val="99"/>
    <w:rsid w:val="000E75A1"/>
    <w:pPr>
      <w:keepNext/>
      <w:spacing w:line="360" w:lineRule="auto"/>
      <w:ind w:firstLine="708"/>
      <w:outlineLvl w:val="0"/>
    </w:pPr>
    <w:rPr>
      <w:rFonts w:eastAsia="Calibri"/>
      <w:b/>
      <w:bCs/>
      <w:sz w:val="28"/>
      <w:szCs w:val="20"/>
    </w:rPr>
  </w:style>
  <w:style w:type="paragraph" w:customStyle="1" w:styleId="Iauiue">
    <w:name w:val="Iau.iue"/>
    <w:basedOn w:val="a2"/>
    <w:next w:val="a2"/>
    <w:uiPriority w:val="99"/>
    <w:rsid w:val="000E75A1"/>
    <w:pPr>
      <w:autoSpaceDE w:val="0"/>
      <w:autoSpaceDN w:val="0"/>
      <w:adjustRightInd w:val="0"/>
    </w:pPr>
    <w:rPr>
      <w:rFonts w:eastAsia="Calibri"/>
    </w:rPr>
  </w:style>
  <w:style w:type="paragraph" w:customStyle="1" w:styleId="ConsNormal">
    <w:name w:val="Con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3">
    <w:name w:val="Style3"/>
    <w:basedOn w:val="a2"/>
    <w:uiPriority w:val="99"/>
    <w:rsid w:val="000E75A1"/>
    <w:pPr>
      <w:widowControl w:val="0"/>
      <w:autoSpaceDE w:val="0"/>
      <w:autoSpaceDN w:val="0"/>
      <w:adjustRightInd w:val="0"/>
      <w:spacing w:line="494" w:lineRule="exact"/>
      <w:ind w:hanging="173"/>
    </w:pPr>
    <w:rPr>
      <w:rFonts w:eastAsia="Calibri"/>
    </w:rPr>
  </w:style>
  <w:style w:type="character" w:customStyle="1" w:styleId="FontStyle13">
    <w:name w:val="Font Style13"/>
    <w:uiPriority w:val="99"/>
    <w:rsid w:val="000E75A1"/>
    <w:rPr>
      <w:rFonts w:ascii="Times New Roman" w:hAnsi="Times New Roman"/>
      <w:b/>
      <w:sz w:val="26"/>
    </w:rPr>
  </w:style>
  <w:style w:type="paragraph" w:customStyle="1" w:styleId="afff0">
    <w:name w:val="Содержимое таблицы"/>
    <w:basedOn w:val="a2"/>
    <w:rsid w:val="000E75A1"/>
    <w:pPr>
      <w:suppressLineNumbers/>
    </w:pPr>
    <w:rPr>
      <w:rFonts w:eastAsia="Calibri"/>
      <w:lang w:eastAsia="ar-SA"/>
    </w:rPr>
  </w:style>
  <w:style w:type="paragraph" w:customStyle="1" w:styleId="font5">
    <w:name w:val="font5"/>
    <w:basedOn w:val="a2"/>
    <w:uiPriority w:val="99"/>
    <w:rsid w:val="000E75A1"/>
    <w:pPr>
      <w:spacing w:before="100" w:beforeAutospacing="1" w:after="100" w:afterAutospacing="1"/>
    </w:pPr>
    <w:rPr>
      <w:rFonts w:eastAsia="Calibri"/>
      <w:color w:val="FF0000"/>
    </w:rPr>
  </w:style>
  <w:style w:type="paragraph" w:customStyle="1" w:styleId="xl65">
    <w:name w:val="xl65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66">
    <w:name w:val="xl6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7">
    <w:name w:val="xl6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68">
    <w:name w:val="xl68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9">
    <w:name w:val="xl6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0">
    <w:name w:val="xl70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1">
    <w:name w:val="xl71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2">
    <w:name w:val="xl7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3">
    <w:name w:val="xl7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4">
    <w:name w:val="xl74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5">
    <w:name w:val="xl75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6">
    <w:name w:val="xl7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77">
    <w:name w:val="xl7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8">
    <w:name w:val="xl7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9">
    <w:name w:val="xl7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80">
    <w:name w:val="xl80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81">
    <w:name w:val="xl81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2">
    <w:name w:val="xl8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3">
    <w:name w:val="xl83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4">
    <w:name w:val="xl84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5">
    <w:name w:val="xl85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6">
    <w:name w:val="xl86"/>
    <w:basedOn w:val="a2"/>
    <w:uiPriority w:val="99"/>
    <w:rsid w:val="000E75A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87">
    <w:name w:val="xl87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8">
    <w:name w:val="xl88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9">
    <w:name w:val="xl89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90">
    <w:name w:val="xl90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1">
    <w:name w:val="xl91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92">
    <w:name w:val="xl9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0"/>
      <w:szCs w:val="20"/>
    </w:rPr>
  </w:style>
  <w:style w:type="paragraph" w:customStyle="1" w:styleId="xl93">
    <w:name w:val="xl93"/>
    <w:basedOn w:val="a2"/>
    <w:uiPriority w:val="99"/>
    <w:rsid w:val="000E75A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4">
    <w:name w:val="xl94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5">
    <w:name w:val="xl9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6">
    <w:name w:val="xl96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97">
    <w:name w:val="xl97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8">
    <w:name w:val="xl98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9">
    <w:name w:val="xl9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0">
    <w:name w:val="xl100"/>
    <w:basedOn w:val="a2"/>
    <w:uiPriority w:val="99"/>
    <w:rsid w:val="000E75A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101">
    <w:name w:val="xl10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2">
    <w:name w:val="xl102"/>
    <w:basedOn w:val="a2"/>
    <w:uiPriority w:val="99"/>
    <w:rsid w:val="000E75A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3">
    <w:name w:val="xl103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4">
    <w:name w:val="xl104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5">
    <w:name w:val="xl10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6">
    <w:name w:val="xl106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7">
    <w:name w:val="xl10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108">
    <w:name w:val="xl10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9">
    <w:name w:val="xl10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0">
    <w:name w:val="xl11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1">
    <w:name w:val="xl111"/>
    <w:basedOn w:val="a2"/>
    <w:uiPriority w:val="99"/>
    <w:rsid w:val="000E7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2">
    <w:name w:val="xl11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3">
    <w:name w:val="xl11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4">
    <w:name w:val="xl11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5">
    <w:name w:val="xl11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6">
    <w:name w:val="xl11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color w:val="FF0000"/>
    </w:rPr>
  </w:style>
  <w:style w:type="paragraph" w:customStyle="1" w:styleId="xl117">
    <w:name w:val="xl117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8">
    <w:name w:val="xl11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9">
    <w:name w:val="xl11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20">
    <w:name w:val="xl12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1">
    <w:name w:val="xl12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2">
    <w:name w:val="xl122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3">
    <w:name w:val="xl123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4">
    <w:name w:val="xl12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5">
    <w:name w:val="xl125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6">
    <w:name w:val="xl12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7">
    <w:name w:val="xl12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8">
    <w:name w:val="xl12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9">
    <w:name w:val="xl12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0">
    <w:name w:val="xl13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1">
    <w:name w:val="xl13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2">
    <w:name w:val="xl13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3">
    <w:name w:val="xl13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4">
    <w:name w:val="xl134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35">
    <w:name w:val="xl135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6">
    <w:name w:val="xl136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7">
    <w:name w:val="xl13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8">
    <w:name w:val="xl13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139">
    <w:name w:val="xl13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0">
    <w:name w:val="xl140"/>
    <w:basedOn w:val="a2"/>
    <w:uiPriority w:val="99"/>
    <w:rsid w:val="000E75A1"/>
    <w:pP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1">
    <w:name w:val="xl141"/>
    <w:basedOn w:val="a2"/>
    <w:uiPriority w:val="99"/>
    <w:rsid w:val="000E75A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2">
    <w:name w:val="xl14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43">
    <w:name w:val="xl143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4">
    <w:name w:val="xl144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5">
    <w:name w:val="xl14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6">
    <w:name w:val="xl14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7">
    <w:name w:val="xl14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8">
    <w:name w:val="xl14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9">
    <w:name w:val="xl149"/>
    <w:basedOn w:val="a2"/>
    <w:uiPriority w:val="99"/>
    <w:rsid w:val="000E75A1"/>
    <w:pPr>
      <w:spacing w:before="100" w:beforeAutospacing="1" w:after="100" w:afterAutospacing="1"/>
      <w:jc w:val="center"/>
    </w:pPr>
    <w:rPr>
      <w:rFonts w:eastAsia="Calibri"/>
    </w:rPr>
  </w:style>
  <w:style w:type="paragraph" w:customStyle="1" w:styleId="xl150">
    <w:name w:val="xl15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1">
    <w:name w:val="xl151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2">
    <w:name w:val="xl152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3">
    <w:name w:val="xl153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4">
    <w:name w:val="xl154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5">
    <w:name w:val="xl155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6">
    <w:name w:val="xl156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7">
    <w:name w:val="xl157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8">
    <w:name w:val="xl158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59">
    <w:name w:val="xl159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0">
    <w:name w:val="xl160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1">
    <w:name w:val="xl16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2">
    <w:name w:val="xl162"/>
    <w:basedOn w:val="a2"/>
    <w:uiPriority w:val="99"/>
    <w:rsid w:val="000E75A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63">
    <w:name w:val="xl163"/>
    <w:basedOn w:val="a2"/>
    <w:uiPriority w:val="99"/>
    <w:rsid w:val="000E75A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4">
    <w:name w:val="xl164"/>
    <w:basedOn w:val="a2"/>
    <w:uiPriority w:val="99"/>
    <w:rsid w:val="000E75A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5">
    <w:name w:val="xl165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6">
    <w:name w:val="xl166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7">
    <w:name w:val="xl167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8">
    <w:name w:val="xl168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9">
    <w:name w:val="xl169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0">
    <w:name w:val="xl17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1">
    <w:name w:val="xl171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2">
    <w:name w:val="xl172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3">
    <w:name w:val="xl173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4">
    <w:name w:val="xl17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5">
    <w:name w:val="xl175"/>
    <w:basedOn w:val="a2"/>
    <w:uiPriority w:val="99"/>
    <w:rsid w:val="000E75A1"/>
    <w:pPr>
      <w:pBdr>
        <w:top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76">
    <w:name w:val="xl176"/>
    <w:basedOn w:val="a2"/>
    <w:uiPriority w:val="99"/>
    <w:rsid w:val="000E75A1"/>
    <w:pPr>
      <w:pBdr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ConsPlusNonformat">
    <w:name w:val="ConsPlusNonformat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0E75A1"/>
  </w:style>
  <w:style w:type="character" w:customStyle="1" w:styleId="afff1">
    <w:name w:val="Знак Знак"/>
    <w:uiPriority w:val="99"/>
    <w:locked/>
    <w:rsid w:val="000E75A1"/>
    <w:rPr>
      <w:rFonts w:eastAsia="Times New Roman"/>
      <w:sz w:val="24"/>
      <w:lang w:val="ru-RU" w:eastAsia="ru-RU"/>
    </w:rPr>
  </w:style>
  <w:style w:type="paragraph" w:customStyle="1" w:styleId="015191">
    <w:name w:val="Стиль Справа:  0.15 см Перед:  1.9 пт Междустр.интервал:  точно 1..."/>
    <w:basedOn w:val="a2"/>
    <w:uiPriority w:val="99"/>
    <w:rsid w:val="000E75A1"/>
    <w:pPr>
      <w:shd w:val="clear" w:color="auto" w:fill="FFFFFF"/>
      <w:spacing w:before="38" w:line="235" w:lineRule="exact"/>
    </w:pPr>
    <w:rPr>
      <w:rFonts w:eastAsia="Calibri"/>
      <w:szCs w:val="20"/>
    </w:rPr>
  </w:style>
  <w:style w:type="paragraph" w:customStyle="1" w:styleId="27">
    <w:name w:val="Абзац списка2"/>
    <w:basedOn w:val="a2"/>
    <w:rsid w:val="000E75A1"/>
    <w:pPr>
      <w:ind w:left="720"/>
      <w:contextualSpacing/>
    </w:pPr>
  </w:style>
  <w:style w:type="paragraph" w:customStyle="1" w:styleId="p141">
    <w:name w:val="p141"/>
    <w:basedOn w:val="a2"/>
    <w:rsid w:val="000E75A1"/>
    <w:pPr>
      <w:spacing w:before="100" w:beforeAutospacing="1" w:after="100" w:afterAutospacing="1"/>
    </w:pPr>
  </w:style>
  <w:style w:type="paragraph" w:customStyle="1" w:styleId="p41">
    <w:name w:val="p41"/>
    <w:basedOn w:val="a2"/>
    <w:rsid w:val="000E75A1"/>
    <w:pPr>
      <w:spacing w:before="100" w:beforeAutospacing="1" w:after="100" w:afterAutospacing="1"/>
    </w:pPr>
  </w:style>
  <w:style w:type="paragraph" w:customStyle="1" w:styleId="p142">
    <w:name w:val="p142"/>
    <w:basedOn w:val="a2"/>
    <w:rsid w:val="000E75A1"/>
    <w:pPr>
      <w:spacing w:before="100" w:beforeAutospacing="1" w:after="100" w:afterAutospacing="1"/>
    </w:pPr>
  </w:style>
  <w:style w:type="paragraph" w:customStyle="1" w:styleId="p143">
    <w:name w:val="p143"/>
    <w:basedOn w:val="a2"/>
    <w:rsid w:val="000E75A1"/>
    <w:pPr>
      <w:spacing w:before="100" w:beforeAutospacing="1" w:after="100" w:afterAutospacing="1"/>
    </w:pPr>
  </w:style>
  <w:style w:type="paragraph" w:customStyle="1" w:styleId="p144">
    <w:name w:val="p144"/>
    <w:basedOn w:val="a2"/>
    <w:rsid w:val="000E75A1"/>
    <w:pPr>
      <w:spacing w:before="100" w:beforeAutospacing="1" w:after="100" w:afterAutospacing="1"/>
    </w:pPr>
  </w:style>
  <w:style w:type="character" w:customStyle="1" w:styleId="highlight">
    <w:name w:val="highlight"/>
    <w:basedOn w:val="a3"/>
    <w:rsid w:val="000E75A1"/>
  </w:style>
  <w:style w:type="paragraph" w:customStyle="1" w:styleId="p270">
    <w:name w:val="p270"/>
    <w:basedOn w:val="a2"/>
    <w:rsid w:val="000E75A1"/>
    <w:pPr>
      <w:spacing w:before="100" w:beforeAutospacing="1" w:after="100" w:afterAutospacing="1"/>
    </w:pPr>
  </w:style>
  <w:style w:type="character" w:customStyle="1" w:styleId="ft48">
    <w:name w:val="ft48"/>
    <w:basedOn w:val="a3"/>
    <w:rsid w:val="000E75A1"/>
  </w:style>
  <w:style w:type="paragraph" w:customStyle="1" w:styleId="p271">
    <w:name w:val="p271"/>
    <w:basedOn w:val="a2"/>
    <w:rsid w:val="000E75A1"/>
    <w:pPr>
      <w:spacing w:before="100" w:beforeAutospacing="1" w:after="100" w:afterAutospacing="1"/>
    </w:pPr>
  </w:style>
  <w:style w:type="character" w:customStyle="1" w:styleId="ft90">
    <w:name w:val="ft90"/>
    <w:basedOn w:val="a3"/>
    <w:rsid w:val="000E75A1"/>
  </w:style>
  <w:style w:type="paragraph" w:customStyle="1" w:styleId="p247">
    <w:name w:val="p247"/>
    <w:basedOn w:val="a2"/>
    <w:rsid w:val="000E75A1"/>
    <w:pPr>
      <w:spacing w:before="100" w:beforeAutospacing="1" w:after="100" w:afterAutospacing="1"/>
    </w:pPr>
  </w:style>
  <w:style w:type="character" w:customStyle="1" w:styleId="ft6">
    <w:name w:val="ft6"/>
    <w:basedOn w:val="a3"/>
    <w:rsid w:val="000E75A1"/>
  </w:style>
  <w:style w:type="character" w:customStyle="1" w:styleId="ft105">
    <w:name w:val="ft105"/>
    <w:basedOn w:val="a3"/>
    <w:rsid w:val="000E75A1"/>
  </w:style>
  <w:style w:type="paragraph" w:customStyle="1" w:styleId="p246">
    <w:name w:val="p246"/>
    <w:basedOn w:val="a2"/>
    <w:rsid w:val="000E75A1"/>
    <w:pPr>
      <w:spacing w:before="100" w:beforeAutospacing="1" w:after="100" w:afterAutospacing="1"/>
    </w:pPr>
  </w:style>
  <w:style w:type="character" w:customStyle="1" w:styleId="ft27">
    <w:name w:val="ft27"/>
    <w:basedOn w:val="a3"/>
    <w:rsid w:val="000E75A1"/>
  </w:style>
  <w:style w:type="paragraph" w:customStyle="1" w:styleId="p248">
    <w:name w:val="p248"/>
    <w:basedOn w:val="a2"/>
    <w:rsid w:val="000E75A1"/>
    <w:pPr>
      <w:spacing w:before="100" w:beforeAutospacing="1" w:after="100" w:afterAutospacing="1"/>
    </w:pPr>
  </w:style>
  <w:style w:type="character" w:customStyle="1" w:styleId="ft20">
    <w:name w:val="ft20"/>
    <w:basedOn w:val="a3"/>
    <w:rsid w:val="000E75A1"/>
  </w:style>
  <w:style w:type="paragraph" w:styleId="36">
    <w:name w:val="toc 3"/>
    <w:basedOn w:val="a2"/>
    <w:next w:val="a2"/>
    <w:autoRedefine/>
    <w:qFormat/>
    <w:rsid w:val="000E75A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18">
    <w:name w:val="Текст примечания Знак1"/>
    <w:rsid w:val="000E75A1"/>
    <w:rPr>
      <w:sz w:val="20"/>
      <w:szCs w:val="20"/>
    </w:rPr>
  </w:style>
  <w:style w:type="paragraph" w:styleId="afff2">
    <w:name w:val="TOC Heading"/>
    <w:basedOn w:val="1"/>
    <w:next w:val="a2"/>
    <w:uiPriority w:val="99"/>
    <w:qFormat/>
    <w:rsid w:val="000E75A1"/>
    <w:pPr>
      <w:keepLines/>
      <w:spacing w:before="480" w:after="0" w:line="276" w:lineRule="auto"/>
      <w:ind w:firstLine="709"/>
      <w:outlineLvl w:val="9"/>
    </w:pPr>
    <w:rPr>
      <w:rFonts w:ascii="Cambria" w:eastAsia="Calibri" w:hAnsi="Cambria" w:cs="Times New Roman"/>
      <w:caps/>
      <w:color w:val="365F91"/>
      <w:kern w:val="0"/>
      <w:sz w:val="28"/>
      <w:szCs w:val="28"/>
      <w:lang w:eastAsia="en-US"/>
    </w:rPr>
  </w:style>
  <w:style w:type="character" w:customStyle="1" w:styleId="ch-book-title-inner">
    <w:name w:val="ch-book-title-inner"/>
    <w:basedOn w:val="a3"/>
    <w:rsid w:val="000E75A1"/>
  </w:style>
  <w:style w:type="paragraph" w:styleId="HTML">
    <w:name w:val="HTML Address"/>
    <w:basedOn w:val="a2"/>
    <w:link w:val="HTML0"/>
    <w:rsid w:val="000E75A1"/>
    <w:rPr>
      <w:i/>
      <w:iCs/>
    </w:rPr>
  </w:style>
  <w:style w:type="character" w:customStyle="1" w:styleId="HTML0">
    <w:name w:val="Адрес HTML Знак"/>
    <w:basedOn w:val="a3"/>
    <w:link w:val="HTML"/>
    <w:rsid w:val="000E75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2"/>
    <w:next w:val="a2"/>
    <w:autoRedefine/>
    <w:unhideWhenUsed/>
    <w:rsid w:val="000E75A1"/>
    <w:pPr>
      <w:spacing w:line="276" w:lineRule="auto"/>
      <w:ind w:left="660"/>
    </w:pPr>
    <w:rPr>
      <w:rFonts w:ascii="Calibri" w:eastAsia="Calibri" w:hAnsi="Calibri"/>
      <w:sz w:val="18"/>
      <w:szCs w:val="18"/>
      <w:lang w:eastAsia="en-US"/>
    </w:rPr>
  </w:style>
  <w:style w:type="paragraph" w:styleId="51">
    <w:name w:val="toc 5"/>
    <w:basedOn w:val="a2"/>
    <w:next w:val="a2"/>
    <w:autoRedefine/>
    <w:unhideWhenUsed/>
    <w:rsid w:val="000E75A1"/>
    <w:pPr>
      <w:spacing w:line="276" w:lineRule="auto"/>
      <w:ind w:left="880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2"/>
    <w:next w:val="a2"/>
    <w:autoRedefine/>
    <w:unhideWhenUsed/>
    <w:rsid w:val="000E75A1"/>
    <w:pPr>
      <w:spacing w:line="276" w:lineRule="auto"/>
      <w:ind w:left="1100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2"/>
    <w:next w:val="a2"/>
    <w:autoRedefine/>
    <w:unhideWhenUsed/>
    <w:rsid w:val="000E75A1"/>
    <w:pPr>
      <w:spacing w:line="276" w:lineRule="auto"/>
      <w:ind w:left="1320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2"/>
    <w:next w:val="a2"/>
    <w:autoRedefine/>
    <w:unhideWhenUsed/>
    <w:rsid w:val="000E75A1"/>
    <w:pPr>
      <w:spacing w:line="276" w:lineRule="auto"/>
      <w:ind w:left="1540"/>
    </w:pPr>
    <w:rPr>
      <w:rFonts w:ascii="Calibri" w:eastAsia="Calibri" w:hAnsi="Calibri"/>
      <w:sz w:val="18"/>
      <w:szCs w:val="18"/>
      <w:lang w:eastAsia="en-US"/>
    </w:rPr>
  </w:style>
  <w:style w:type="paragraph" w:styleId="91">
    <w:name w:val="toc 9"/>
    <w:basedOn w:val="a2"/>
    <w:next w:val="a2"/>
    <w:autoRedefine/>
    <w:unhideWhenUsed/>
    <w:rsid w:val="000E75A1"/>
    <w:pPr>
      <w:spacing w:line="276" w:lineRule="auto"/>
      <w:ind w:left="1760"/>
    </w:pPr>
    <w:rPr>
      <w:rFonts w:ascii="Calibri" w:eastAsia="Calibri" w:hAnsi="Calibri"/>
      <w:sz w:val="18"/>
      <w:szCs w:val="18"/>
      <w:lang w:eastAsia="en-US"/>
    </w:rPr>
  </w:style>
  <w:style w:type="paragraph" w:styleId="37">
    <w:name w:val="List Number 3"/>
    <w:basedOn w:val="a2"/>
    <w:rsid w:val="000E75A1"/>
    <w:pPr>
      <w:tabs>
        <w:tab w:val="num" w:pos="926"/>
      </w:tabs>
      <w:spacing w:line="264" w:lineRule="auto"/>
      <w:ind w:left="926" w:hanging="360"/>
      <w:jc w:val="both"/>
    </w:pPr>
    <w:rPr>
      <w:sz w:val="28"/>
      <w:szCs w:val="28"/>
    </w:rPr>
  </w:style>
  <w:style w:type="paragraph" w:customStyle="1" w:styleId="afff3">
    <w:name w:val="Ответ"/>
    <w:basedOn w:val="a2"/>
    <w:rsid w:val="000E75A1"/>
    <w:pPr>
      <w:spacing w:line="264" w:lineRule="auto"/>
      <w:ind w:left="7874" w:hanging="360"/>
      <w:jc w:val="both"/>
    </w:pPr>
    <w:rPr>
      <w:sz w:val="28"/>
      <w:szCs w:val="28"/>
    </w:rPr>
  </w:style>
  <w:style w:type="paragraph" w:customStyle="1" w:styleId="afff4">
    <w:name w:val="Вопрос"/>
    <w:basedOn w:val="a2"/>
    <w:next w:val="a2"/>
    <w:autoRedefine/>
    <w:rsid w:val="000E75A1"/>
    <w:pPr>
      <w:keepNext/>
      <w:tabs>
        <w:tab w:val="num" w:pos="397"/>
      </w:tabs>
      <w:spacing w:before="80"/>
      <w:ind w:left="397" w:hanging="397"/>
    </w:pPr>
    <w:rPr>
      <w:iCs/>
      <w:sz w:val="28"/>
    </w:rPr>
  </w:style>
  <w:style w:type="paragraph" w:customStyle="1" w:styleId="19">
    <w:name w:val="Стиль1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caps/>
      <w:sz w:val="28"/>
      <w:szCs w:val="28"/>
    </w:rPr>
  </w:style>
  <w:style w:type="paragraph" w:customStyle="1" w:styleId="42">
    <w:name w:val="Абзац списка4"/>
    <w:basedOn w:val="a2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8">
    <w:name w:val="Стиль3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sz w:val="24"/>
      <w:szCs w:val="24"/>
    </w:rPr>
  </w:style>
  <w:style w:type="table" w:customStyle="1" w:styleId="510">
    <w:name w:val="Сетка таблицы51"/>
    <w:basedOn w:val="a4"/>
    <w:uiPriority w:val="59"/>
    <w:rsid w:val="000E75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Основной текст с отступом1"/>
    <w:basedOn w:val="a2"/>
    <w:semiHidden/>
    <w:rsid w:val="000E75A1"/>
    <w:pPr>
      <w:spacing w:after="120"/>
      <w:ind w:left="283"/>
    </w:pPr>
  </w:style>
  <w:style w:type="character" w:customStyle="1" w:styleId="afff5">
    <w:name w:val="Основной текст_"/>
    <w:link w:val="1b"/>
    <w:uiPriority w:val="99"/>
    <w:locked/>
    <w:rsid w:val="000E75A1"/>
    <w:rPr>
      <w:shd w:val="clear" w:color="auto" w:fill="FFFFFF"/>
    </w:rPr>
  </w:style>
  <w:style w:type="paragraph" w:customStyle="1" w:styleId="1b">
    <w:name w:val="Основной текст1"/>
    <w:basedOn w:val="a2"/>
    <w:link w:val="afff5"/>
    <w:uiPriority w:val="99"/>
    <w:rsid w:val="000E75A1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28">
    <w:name w:val="Знак Знак2"/>
    <w:uiPriority w:val="99"/>
    <w:rsid w:val="000E75A1"/>
    <w:rPr>
      <w:rFonts w:cs="Times New Roman"/>
      <w:sz w:val="24"/>
      <w:szCs w:val="24"/>
    </w:rPr>
  </w:style>
  <w:style w:type="character" w:customStyle="1" w:styleId="bold1">
    <w:name w:val="bold1"/>
    <w:rsid w:val="000E75A1"/>
    <w:rPr>
      <w:rFonts w:ascii="Verdana" w:hAnsi="Verdana" w:hint="default"/>
      <w:color w:val="1E5A64"/>
    </w:rPr>
  </w:style>
  <w:style w:type="paragraph" w:customStyle="1" w:styleId="H3">
    <w:name w:val="H3"/>
    <w:basedOn w:val="a2"/>
    <w:next w:val="a2"/>
    <w:rsid w:val="000E75A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character" w:styleId="afff6">
    <w:name w:val="Emphasis"/>
    <w:qFormat/>
    <w:rsid w:val="000E75A1"/>
    <w:rPr>
      <w:i/>
      <w:iCs/>
    </w:rPr>
  </w:style>
  <w:style w:type="paragraph" w:customStyle="1" w:styleId="afff7">
    <w:name w:val="Стиль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8">
    <w:name w:val="Знак"/>
    <w:basedOn w:val="a2"/>
    <w:rsid w:val="000E75A1"/>
    <w:pPr>
      <w:spacing w:before="100" w:beforeAutospacing="1" w:after="100" w:afterAutospacing="1"/>
    </w:pPr>
    <w:rPr>
      <w:rFonts w:ascii="Tahoma" w:hAnsi="Tahoma"/>
      <w:bCs/>
      <w:sz w:val="20"/>
      <w:szCs w:val="20"/>
      <w:lang w:val="en-US" w:eastAsia="en-US"/>
    </w:rPr>
  </w:style>
  <w:style w:type="character" w:customStyle="1" w:styleId="FontStyle12">
    <w:name w:val="Font Style12"/>
    <w:rsid w:val="000E75A1"/>
    <w:rPr>
      <w:rFonts w:ascii="Times New Roman" w:hAnsi="Times New Roman" w:cs="Times New Roman"/>
      <w:sz w:val="18"/>
      <w:szCs w:val="18"/>
    </w:rPr>
  </w:style>
  <w:style w:type="paragraph" w:customStyle="1" w:styleId="Dimka">
    <w:name w:val="Dimka"/>
    <w:basedOn w:val="a2"/>
    <w:rsid w:val="000E75A1"/>
    <w:pPr>
      <w:ind w:firstLine="720"/>
    </w:pPr>
    <w:rPr>
      <w:sz w:val="28"/>
      <w:szCs w:val="28"/>
      <w:lang w:eastAsia="zh-CN"/>
    </w:rPr>
  </w:style>
  <w:style w:type="paragraph" w:styleId="29">
    <w:name w:val="Quote"/>
    <w:basedOn w:val="a2"/>
    <w:next w:val="a2"/>
    <w:link w:val="2a"/>
    <w:qFormat/>
    <w:rsid w:val="000E75A1"/>
    <w:pPr>
      <w:widowControl w:val="0"/>
      <w:autoSpaceDE w:val="0"/>
      <w:autoSpaceDN w:val="0"/>
      <w:adjustRightInd w:val="0"/>
    </w:pPr>
    <w:rPr>
      <w:rFonts w:ascii="Arial" w:hAnsi="Arial"/>
      <w:i/>
      <w:iCs/>
      <w:color w:val="000000"/>
      <w:sz w:val="20"/>
      <w:szCs w:val="20"/>
      <w:lang w:eastAsia="en-US"/>
    </w:rPr>
  </w:style>
  <w:style w:type="character" w:customStyle="1" w:styleId="2a">
    <w:name w:val="Цитата 2 Знак"/>
    <w:basedOn w:val="a3"/>
    <w:link w:val="29"/>
    <w:rsid w:val="000E75A1"/>
    <w:rPr>
      <w:rFonts w:ascii="Arial" w:eastAsia="Times New Roman" w:hAnsi="Arial" w:cs="Times New Roman"/>
      <w:i/>
      <w:iCs/>
      <w:color w:val="000000"/>
      <w:sz w:val="20"/>
      <w:szCs w:val="20"/>
    </w:rPr>
  </w:style>
  <w:style w:type="paragraph" w:customStyle="1" w:styleId="afff9">
    <w:name w:val="Знак Знак Знак Знак"/>
    <w:basedOn w:val="a2"/>
    <w:rsid w:val="000E75A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62">
    <w:name w:val="Знак Знак6"/>
    <w:locked/>
    <w:rsid w:val="000E75A1"/>
    <w:rPr>
      <w:sz w:val="28"/>
      <w:lang w:val="ru-RU" w:eastAsia="ru-RU" w:bidi="ar-SA"/>
    </w:rPr>
  </w:style>
  <w:style w:type="paragraph" w:customStyle="1" w:styleId="1c">
    <w:name w:val="Обычный1"/>
    <w:rsid w:val="000E75A1"/>
    <w:pPr>
      <w:snapToGrid w:val="0"/>
      <w:spacing w:before="20" w:after="0" w:line="256" w:lineRule="auto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b-serp-itemfrom1">
    <w:name w:val="b-serp-item__from1"/>
    <w:rsid w:val="000E75A1"/>
    <w:rPr>
      <w:color w:val="666666"/>
    </w:rPr>
  </w:style>
  <w:style w:type="character" w:customStyle="1" w:styleId="mw-headline">
    <w:name w:val="mw-headline"/>
    <w:basedOn w:val="a3"/>
    <w:rsid w:val="000E75A1"/>
  </w:style>
  <w:style w:type="paragraph" w:customStyle="1" w:styleId="Blockquote">
    <w:name w:val="Blockquote"/>
    <w:basedOn w:val="a2"/>
    <w:rsid w:val="000E75A1"/>
    <w:pPr>
      <w:snapToGrid w:val="0"/>
      <w:spacing w:before="100" w:after="100"/>
      <w:ind w:left="360" w:right="360"/>
    </w:pPr>
    <w:rPr>
      <w:szCs w:val="20"/>
      <w:lang w:val="en-US"/>
    </w:rPr>
  </w:style>
  <w:style w:type="character" w:customStyle="1" w:styleId="b-serp-urlitem1">
    <w:name w:val="b-serp-url__item1"/>
    <w:basedOn w:val="a3"/>
    <w:rsid w:val="000E75A1"/>
  </w:style>
  <w:style w:type="character" w:customStyle="1" w:styleId="crumb">
    <w:name w:val="crumb"/>
    <w:basedOn w:val="a3"/>
    <w:rsid w:val="000E75A1"/>
  </w:style>
  <w:style w:type="paragraph" w:customStyle="1" w:styleId="Caption1">
    <w:name w:val="Caption1"/>
    <w:basedOn w:val="a2"/>
    <w:rsid w:val="000E75A1"/>
    <w:pPr>
      <w:widowControl w:val="0"/>
      <w:jc w:val="center"/>
    </w:pPr>
    <w:rPr>
      <w:rFonts w:eastAsia="Calibri"/>
      <w:sz w:val="28"/>
      <w:szCs w:val="28"/>
    </w:rPr>
  </w:style>
  <w:style w:type="character" w:customStyle="1" w:styleId="st">
    <w:name w:val="st"/>
    <w:basedOn w:val="a3"/>
    <w:rsid w:val="000E75A1"/>
  </w:style>
  <w:style w:type="paragraph" w:customStyle="1" w:styleId="210">
    <w:name w:val="Основной текст 21"/>
    <w:basedOn w:val="a2"/>
    <w:rsid w:val="000E75A1"/>
    <w:pPr>
      <w:widowControl w:val="0"/>
      <w:spacing w:line="360" w:lineRule="auto"/>
      <w:ind w:firstLine="567"/>
      <w:jc w:val="both"/>
    </w:pPr>
    <w:rPr>
      <w:sz w:val="28"/>
      <w:szCs w:val="20"/>
    </w:rPr>
  </w:style>
  <w:style w:type="character" w:customStyle="1" w:styleId="tbb121">
    <w:name w:val="tbb121"/>
    <w:rsid w:val="000E75A1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fffa">
    <w:name w:val="Задание"/>
    <w:basedOn w:val="a2"/>
    <w:autoRedefine/>
    <w:uiPriority w:val="99"/>
    <w:rsid w:val="000E75A1"/>
    <w:pPr>
      <w:spacing w:before="120" w:after="20"/>
    </w:pPr>
    <w:rPr>
      <w:b/>
      <w:i/>
      <w:spacing w:val="80"/>
      <w:kern w:val="28"/>
      <w:sz w:val="28"/>
      <w:szCs w:val="28"/>
      <w:lang w:val="en-US"/>
    </w:rPr>
  </w:style>
  <w:style w:type="paragraph" w:customStyle="1" w:styleId="afffb">
    <w:name w:val="Тема"/>
    <w:basedOn w:val="a2"/>
    <w:link w:val="afffc"/>
    <w:autoRedefine/>
    <w:uiPriority w:val="99"/>
    <w:rsid w:val="000E75A1"/>
    <w:pPr>
      <w:spacing w:after="200"/>
    </w:pPr>
    <w:rPr>
      <w:b/>
      <w:bCs/>
      <w:i/>
      <w:iCs/>
      <w:spacing w:val="80"/>
      <w:kern w:val="28"/>
      <w:sz w:val="28"/>
      <w:szCs w:val="28"/>
    </w:rPr>
  </w:style>
  <w:style w:type="character" w:customStyle="1" w:styleId="afffc">
    <w:name w:val="Тема Знак"/>
    <w:link w:val="afffb"/>
    <w:uiPriority w:val="99"/>
    <w:locked/>
    <w:rsid w:val="000E75A1"/>
    <w:rPr>
      <w:rFonts w:ascii="Times New Roman" w:eastAsia="Times New Roman" w:hAnsi="Times New Roman" w:cs="Times New Roman"/>
      <w:b/>
      <w:bCs/>
      <w:i/>
      <w:iCs/>
      <w:spacing w:val="80"/>
      <w:kern w:val="28"/>
      <w:sz w:val="28"/>
      <w:szCs w:val="28"/>
      <w:lang w:eastAsia="ru-RU"/>
    </w:rPr>
  </w:style>
  <w:style w:type="paragraph" w:styleId="afc">
    <w:name w:val="Title"/>
    <w:basedOn w:val="a2"/>
    <w:next w:val="a2"/>
    <w:link w:val="afffd"/>
    <w:uiPriority w:val="10"/>
    <w:qFormat/>
    <w:rsid w:val="000E75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d">
    <w:name w:val="Заголовок Знак"/>
    <w:basedOn w:val="a3"/>
    <w:link w:val="afc"/>
    <w:uiPriority w:val="10"/>
    <w:rsid w:val="000E75A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customStyle="1" w:styleId="TableGrid">
    <w:name w:val="TableGrid"/>
    <w:rsid w:val="006F6BD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8">
    <w:name w:val="Style18"/>
    <w:basedOn w:val="a2"/>
    <w:rsid w:val="00125718"/>
    <w:pPr>
      <w:widowControl w:val="0"/>
      <w:autoSpaceDE w:val="0"/>
      <w:autoSpaceDN w:val="0"/>
      <w:adjustRightInd w:val="0"/>
      <w:spacing w:line="254" w:lineRule="exact"/>
      <w:ind w:firstLine="533"/>
      <w:jc w:val="both"/>
    </w:pPr>
  </w:style>
  <w:style w:type="character" w:customStyle="1" w:styleId="FontStyle84">
    <w:name w:val="Font Style84"/>
    <w:rsid w:val="00125718"/>
    <w:rPr>
      <w:rFonts w:ascii="Times New Roman" w:hAnsi="Times New Roman" w:cs="Times New Roman"/>
      <w:sz w:val="22"/>
      <w:szCs w:val="22"/>
    </w:rPr>
  </w:style>
  <w:style w:type="character" w:customStyle="1" w:styleId="2b">
    <w:name w:val="Основной текст (2) + Полужирный"/>
    <w:rsid w:val="001257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2">
    <w:name w:val="Основной текст (7)_"/>
    <w:link w:val="73"/>
    <w:rsid w:val="00041D37"/>
    <w:rPr>
      <w:b/>
      <w:bCs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041D37"/>
    <w:pPr>
      <w:widowControl w:val="0"/>
      <w:shd w:val="clear" w:color="auto" w:fill="FFFFFF"/>
      <w:spacing w:line="288" w:lineRule="exact"/>
      <w:ind w:hanging="42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8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IQlib" TargetMode="External"/><Relationship Id="rId18" Type="http://schemas.openxmlformats.org/officeDocument/2006/relationships/hyperlink" Target="http://www.gramota.ru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sibuk.Nsk.su.Public/Ypr/yp13/07/h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e.lanbook.com" TargetMode="External"/><Relationship Id="rId17" Type="http://schemas.openxmlformats.org/officeDocument/2006/relationships/hyperlink" Target="http://www.edu.ru" TargetMode="External"/><Relationship Id="rId25" Type="http://schemas.openxmlformats.org/officeDocument/2006/relationships/hyperlink" Target="http://www.rs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ir.ru" TargetMode="External"/><Relationship Id="rId20" Type="http://schemas.openxmlformats.org/officeDocument/2006/relationships/hyperlink" Target="http://www.openet.edu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viu.ranepa.ru/index.php?page=bibi2&amp;rc=bibi" TargetMode="External"/><Relationship Id="rId24" Type="http://schemas.openxmlformats.org/officeDocument/2006/relationships/hyperlink" Target="http://www.gov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iblio-onlain.ru" TargetMode="External"/><Relationship Id="rId23" Type="http://schemas.openxmlformats.org/officeDocument/2006/relationships/hyperlink" Target="https://www.gks.ru/" TargetMode="External"/><Relationship Id="rId10" Type="http://schemas.openxmlformats.org/officeDocument/2006/relationships/hyperlink" Target="http://biblioclub.ru/" TargetMode="External"/><Relationship Id="rId19" Type="http://schemas.openxmlformats.org/officeDocument/2006/relationships/hyperlink" Target="http://www.iprbookshop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window.edu.ru" TargetMode="External"/><Relationship Id="rId22" Type="http://schemas.openxmlformats.org/officeDocument/2006/relationships/hyperlink" Target="http://www.elibrary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48DDC-2039-4F21-8F38-076CBB626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2089</Words>
  <Characters>11910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Борисовна Крюкова</dc:creator>
  <cp:lastModifiedBy>Роман Шутов</cp:lastModifiedBy>
  <cp:revision>4</cp:revision>
  <cp:lastPrinted>2019-11-28T11:03:00Z</cp:lastPrinted>
  <dcterms:created xsi:type="dcterms:W3CDTF">2022-03-29T18:13:00Z</dcterms:created>
  <dcterms:modified xsi:type="dcterms:W3CDTF">2022-04-03T20:59:00Z</dcterms:modified>
</cp:coreProperties>
</file>