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2B0B7" w14:textId="77777777" w:rsidR="00F17820" w:rsidRPr="00F17820" w:rsidRDefault="00F17820" w:rsidP="00F17820">
      <w:pPr>
        <w:pStyle w:val="a7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14:paraId="1D823FB0" w14:textId="77777777"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28D2094C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14:paraId="1CBB7198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14:paraId="5E01848C" w14:textId="77777777"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7B46CEC4" w14:textId="77777777" w:rsidR="00F17820" w:rsidRPr="00C32C26" w:rsidRDefault="00F17820" w:rsidP="00F17820">
      <w:pPr>
        <w:jc w:val="center"/>
        <w:rPr>
          <w:bCs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54F5A" wp14:editId="3401FF0C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0CE03" w14:textId="77777777" w:rsidR="00592D92" w:rsidRPr="00F51A0D" w:rsidRDefault="00592D92" w:rsidP="00F1782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454F5A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" filled="f" stroked="f">
                <v:textbox style="layout-flow:vertical;mso-layout-flow-alt:bottom-to-top">
                  <w:txbxContent>
                    <w:p w14:paraId="2E70CE03" w14:textId="77777777" w:rsidR="00592D92" w:rsidRPr="00F51A0D" w:rsidRDefault="00592D92" w:rsidP="00F17820"/>
                  </w:txbxContent>
                </v:textbox>
              </v:shape>
            </w:pict>
          </mc:Fallback>
        </mc:AlternateContent>
      </w:r>
    </w:p>
    <w:p w14:paraId="66772239" w14:textId="77777777" w:rsidR="00F17820" w:rsidRPr="000E63F1" w:rsidRDefault="00F17820" w:rsidP="00F17820">
      <w:pPr>
        <w:pStyle w:val="a9"/>
        <w:ind w:right="-6"/>
        <w:jc w:val="center"/>
        <w:rPr>
          <w:bCs/>
          <w:sz w:val="28"/>
          <w:szCs w:val="28"/>
        </w:rPr>
      </w:pPr>
      <w:r w:rsidRPr="00C32C26">
        <w:rPr>
          <w:bCs/>
          <w:sz w:val="28"/>
          <w:szCs w:val="28"/>
        </w:rPr>
        <w:t xml:space="preserve">Кафедра </w:t>
      </w:r>
      <w:r w:rsidR="000E63F1">
        <w:rPr>
          <w:bCs/>
          <w:sz w:val="28"/>
          <w:szCs w:val="28"/>
        </w:rPr>
        <w:t>государственного и муниципального управления</w:t>
      </w:r>
    </w:p>
    <w:p w14:paraId="0368C9A4" w14:textId="77777777" w:rsidR="00F17820" w:rsidRPr="00C32C26" w:rsidRDefault="00F17820" w:rsidP="00F17820">
      <w:pPr>
        <w:pStyle w:val="a9"/>
        <w:ind w:left="1418" w:right="1700"/>
        <w:rPr>
          <w:bCs/>
        </w:rPr>
      </w:pPr>
    </w:p>
    <w:p w14:paraId="660C3F64" w14:textId="77777777" w:rsidR="00F17820" w:rsidRPr="00C32C26" w:rsidRDefault="00F17820" w:rsidP="00F17820">
      <w:pPr>
        <w:ind w:left="5040"/>
      </w:pPr>
      <w:r w:rsidRPr="00C32C26">
        <w:t>УТВЕРЖДАЮ</w:t>
      </w:r>
    </w:p>
    <w:p w14:paraId="7EE8BC9C" w14:textId="77777777" w:rsidR="00F17820" w:rsidRPr="00C32C26" w:rsidRDefault="00F17820" w:rsidP="00F17820">
      <w:pPr>
        <w:ind w:left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2308C" wp14:editId="282D45C0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0154D" w14:textId="77777777" w:rsidR="00592D92" w:rsidRDefault="00592D92" w:rsidP="00F1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2308C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" stroked="f">
                <v:textbox>
                  <w:txbxContent>
                    <w:p w14:paraId="5640154D" w14:textId="77777777" w:rsidR="00592D92" w:rsidRDefault="00592D92" w:rsidP="00F178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32C26">
        <w:t>Проректор</w:t>
      </w:r>
    </w:p>
    <w:p w14:paraId="4198B258" w14:textId="77777777" w:rsidR="00F17820" w:rsidRPr="00C32C26" w:rsidRDefault="00F17820" w:rsidP="00F17820">
      <w:pPr>
        <w:ind w:left="5040"/>
      </w:pPr>
      <w:r>
        <w:t xml:space="preserve">по учебно-методической </w:t>
      </w:r>
      <w:r w:rsidRPr="00C32C26">
        <w:t>работе</w:t>
      </w:r>
    </w:p>
    <w:p w14:paraId="19FEB59C" w14:textId="77777777" w:rsidR="00F17820" w:rsidRPr="00C32C26" w:rsidRDefault="00F17820" w:rsidP="00F17820">
      <w:pPr>
        <w:ind w:left="5040"/>
      </w:pPr>
    </w:p>
    <w:p w14:paraId="5B89DAC4" w14:textId="77777777" w:rsidR="00F17820" w:rsidRPr="00C32C26" w:rsidRDefault="00F17820" w:rsidP="00F17820">
      <w:pPr>
        <w:ind w:left="5040"/>
      </w:pPr>
      <w:r>
        <w:t>____________________</w:t>
      </w:r>
      <w:proofErr w:type="spellStart"/>
      <w:r>
        <w:t>С.Н.Большаков</w:t>
      </w:r>
      <w:proofErr w:type="spellEnd"/>
    </w:p>
    <w:p w14:paraId="529A7AC7" w14:textId="77777777" w:rsidR="00F17820" w:rsidRPr="00C32C26" w:rsidRDefault="00F17820" w:rsidP="00F17820">
      <w:pPr>
        <w:ind w:left="5040"/>
      </w:pPr>
      <w:r w:rsidRPr="00C32C26">
        <w:t>«___</w:t>
      </w:r>
      <w:proofErr w:type="gramStart"/>
      <w:r w:rsidRPr="00C32C26">
        <w:t>_ »</w:t>
      </w:r>
      <w:proofErr w:type="gramEnd"/>
      <w:r w:rsidRPr="00C32C26">
        <w:t>___________20_ г.</w:t>
      </w:r>
    </w:p>
    <w:p w14:paraId="0B64FB83" w14:textId="77777777" w:rsidR="00F17820" w:rsidRPr="00C32C26" w:rsidRDefault="00F17820" w:rsidP="00F17820">
      <w:pPr>
        <w:ind w:left="5040"/>
      </w:pPr>
    </w:p>
    <w:p w14:paraId="3C11948D" w14:textId="77777777" w:rsidR="00F17820" w:rsidRPr="00C32C26" w:rsidRDefault="00F17820" w:rsidP="00F17820">
      <w:pPr>
        <w:ind w:left="5040"/>
      </w:pPr>
    </w:p>
    <w:p w14:paraId="097CB566" w14:textId="77777777" w:rsidR="00F17820" w:rsidRPr="00C32C26" w:rsidRDefault="00F17820" w:rsidP="00F17820">
      <w:pPr>
        <w:rPr>
          <w:bCs/>
          <w:sz w:val="36"/>
        </w:rPr>
      </w:pPr>
    </w:p>
    <w:p w14:paraId="2D4A048B" w14:textId="160B6B72" w:rsidR="00F17820" w:rsidRPr="00185412" w:rsidRDefault="00F17820" w:rsidP="00185412">
      <w:pPr>
        <w:pStyle w:val="4"/>
        <w:jc w:val="center"/>
        <w:rPr>
          <w:bCs w:val="0"/>
        </w:rPr>
      </w:pPr>
      <w:r w:rsidRPr="00185412">
        <w:rPr>
          <w:bCs w:val="0"/>
        </w:rPr>
        <w:t>РАБОЧАЯ ПРОГРАММА</w:t>
      </w:r>
      <w:r w:rsidR="00185412" w:rsidRPr="00185412">
        <w:rPr>
          <w:bCs w:val="0"/>
        </w:rPr>
        <w:t xml:space="preserve"> ПРАКТИКИ</w:t>
      </w:r>
    </w:p>
    <w:p w14:paraId="0B9D0CC2" w14:textId="77777777" w:rsidR="00F17820" w:rsidRPr="00C32C26" w:rsidRDefault="00F17820" w:rsidP="00F17820">
      <w:pPr>
        <w:jc w:val="center"/>
        <w:rPr>
          <w:bCs/>
        </w:rPr>
      </w:pPr>
    </w:p>
    <w:p w14:paraId="04828EA0" w14:textId="77777777" w:rsidR="00F24339" w:rsidRPr="00447CF2" w:rsidRDefault="00F24339" w:rsidP="00F24339">
      <w:pPr>
        <w:tabs>
          <w:tab w:val="left" w:pos="426"/>
          <w:tab w:val="left" w:pos="748"/>
          <w:tab w:val="left" w:pos="828"/>
          <w:tab w:val="left" w:pos="3822"/>
        </w:tabs>
        <w:jc w:val="center"/>
        <w:rPr>
          <w:b/>
          <w:caps/>
        </w:rPr>
      </w:pPr>
      <w:r w:rsidRPr="00447CF2">
        <w:rPr>
          <w:b/>
          <w:caps/>
        </w:rPr>
        <w:t>Б2.В.01(П) Организационно-управленческая практика</w:t>
      </w:r>
    </w:p>
    <w:p w14:paraId="37DF89AA" w14:textId="77777777" w:rsidR="006503C8" w:rsidRPr="00C32C26" w:rsidRDefault="006503C8" w:rsidP="00F17820">
      <w:pPr>
        <w:ind w:left="1152"/>
        <w:jc w:val="both"/>
        <w:rPr>
          <w:bCs/>
          <w:sz w:val="28"/>
          <w:vertAlign w:val="subscript"/>
        </w:rPr>
      </w:pPr>
    </w:p>
    <w:p w14:paraId="759A4794" w14:textId="77777777" w:rsidR="00117D55" w:rsidRPr="007141D6" w:rsidRDefault="00117D55" w:rsidP="00117D55">
      <w:pPr>
        <w:jc w:val="center"/>
        <w:rPr>
          <w:b/>
        </w:rPr>
      </w:pPr>
      <w:r w:rsidRPr="007141D6">
        <w:rPr>
          <w:bCs/>
        </w:rPr>
        <w:t xml:space="preserve">Направление подготовки </w:t>
      </w:r>
      <w:r w:rsidRPr="004F775D">
        <w:rPr>
          <w:b/>
        </w:rPr>
        <w:t>46.03.02 Документоведение и архивоведение</w:t>
      </w:r>
    </w:p>
    <w:p w14:paraId="3AB8F0BA" w14:textId="77777777" w:rsidR="00117D55" w:rsidRPr="007141D6" w:rsidRDefault="00117D55" w:rsidP="00117D55">
      <w:pPr>
        <w:jc w:val="center"/>
      </w:pPr>
      <w:r w:rsidRPr="007141D6">
        <w:t xml:space="preserve">Направленность (профиль) </w:t>
      </w:r>
      <w:r w:rsidRPr="004F775D">
        <w:rPr>
          <w:b/>
        </w:rPr>
        <w:t>Информационные технологии в документационном обеспечении управления</w:t>
      </w:r>
    </w:p>
    <w:p w14:paraId="3C74A1A4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6169F608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39106880" w14:textId="77777777" w:rsidR="00F17820" w:rsidRDefault="00F17820" w:rsidP="00F17820">
      <w:pPr>
        <w:ind w:left="1152"/>
        <w:jc w:val="both"/>
        <w:rPr>
          <w:bCs/>
        </w:rPr>
      </w:pPr>
    </w:p>
    <w:p w14:paraId="4585B6F0" w14:textId="77777777" w:rsidR="00F17820" w:rsidRDefault="00F17820" w:rsidP="00F17820">
      <w:pPr>
        <w:ind w:left="1152"/>
        <w:jc w:val="both"/>
        <w:rPr>
          <w:bCs/>
        </w:rPr>
      </w:pPr>
    </w:p>
    <w:p w14:paraId="35C7F71F" w14:textId="77777777" w:rsidR="00F17820" w:rsidRPr="00C32C26" w:rsidRDefault="00F17820" w:rsidP="00F17820">
      <w:pPr>
        <w:ind w:left="1152"/>
        <w:jc w:val="both"/>
        <w:rPr>
          <w:bCs/>
        </w:rPr>
      </w:pPr>
    </w:p>
    <w:p w14:paraId="5360233F" w14:textId="77777777" w:rsidR="00F17820" w:rsidRDefault="00F17820" w:rsidP="00F17820">
      <w:pPr>
        <w:jc w:val="center"/>
        <w:rPr>
          <w:bCs/>
        </w:rPr>
      </w:pPr>
    </w:p>
    <w:p w14:paraId="2A351090" w14:textId="77777777" w:rsidR="00F17820" w:rsidRDefault="00F17820" w:rsidP="00F17820">
      <w:pPr>
        <w:jc w:val="center"/>
        <w:rPr>
          <w:bCs/>
        </w:rPr>
      </w:pPr>
    </w:p>
    <w:p w14:paraId="50C934A3" w14:textId="77777777" w:rsidR="00F17820" w:rsidRPr="00C32C26" w:rsidRDefault="00F17820" w:rsidP="00F17820">
      <w:pPr>
        <w:jc w:val="center"/>
        <w:rPr>
          <w:bCs/>
        </w:rPr>
      </w:pPr>
    </w:p>
    <w:p w14:paraId="51F52043" w14:textId="77777777" w:rsidR="00F17820" w:rsidRDefault="00F17820" w:rsidP="00F17820">
      <w:pPr>
        <w:jc w:val="center"/>
        <w:rPr>
          <w:bCs/>
        </w:rPr>
      </w:pPr>
    </w:p>
    <w:p w14:paraId="43E39C61" w14:textId="77777777" w:rsidR="00F17820" w:rsidRDefault="00F17820" w:rsidP="00F17820">
      <w:pPr>
        <w:jc w:val="center"/>
        <w:rPr>
          <w:bCs/>
        </w:rPr>
      </w:pPr>
    </w:p>
    <w:p w14:paraId="0DF3209D" w14:textId="77777777" w:rsidR="00F17820" w:rsidRDefault="00F17820" w:rsidP="00F17820">
      <w:pPr>
        <w:jc w:val="center"/>
        <w:rPr>
          <w:bCs/>
        </w:rPr>
      </w:pPr>
    </w:p>
    <w:p w14:paraId="4336E5AD" w14:textId="77777777" w:rsidR="00F17820" w:rsidRDefault="00F17820" w:rsidP="00F17820">
      <w:pPr>
        <w:jc w:val="center"/>
        <w:rPr>
          <w:bCs/>
        </w:rPr>
      </w:pPr>
    </w:p>
    <w:p w14:paraId="2C15F1FE" w14:textId="77777777" w:rsidR="00F17820" w:rsidRDefault="00F17820" w:rsidP="00F17820">
      <w:pPr>
        <w:jc w:val="center"/>
        <w:rPr>
          <w:bCs/>
        </w:rPr>
      </w:pPr>
    </w:p>
    <w:p w14:paraId="60F17670" w14:textId="77777777" w:rsidR="00F17820" w:rsidRDefault="00F17820" w:rsidP="00F17820">
      <w:pPr>
        <w:jc w:val="center"/>
        <w:rPr>
          <w:bCs/>
        </w:rPr>
      </w:pPr>
    </w:p>
    <w:p w14:paraId="2A59865F" w14:textId="5FD007B7" w:rsidR="00F17820" w:rsidRDefault="00F17820" w:rsidP="00F17820">
      <w:pPr>
        <w:jc w:val="center"/>
        <w:rPr>
          <w:bCs/>
        </w:rPr>
      </w:pPr>
    </w:p>
    <w:p w14:paraId="4AC4CF99" w14:textId="7B5CEB6F" w:rsidR="00185412" w:rsidRDefault="00185412" w:rsidP="00F17820">
      <w:pPr>
        <w:jc w:val="center"/>
        <w:rPr>
          <w:bCs/>
        </w:rPr>
      </w:pPr>
    </w:p>
    <w:p w14:paraId="36C0ECC6" w14:textId="77777777" w:rsidR="00185412" w:rsidRDefault="00185412" w:rsidP="00F17820">
      <w:pPr>
        <w:jc w:val="center"/>
        <w:rPr>
          <w:bCs/>
        </w:rPr>
      </w:pPr>
    </w:p>
    <w:p w14:paraId="4784C2A1" w14:textId="77777777" w:rsidR="00F17820" w:rsidRDefault="00F17820" w:rsidP="00F17820">
      <w:pPr>
        <w:jc w:val="center"/>
        <w:rPr>
          <w:bCs/>
        </w:rPr>
      </w:pPr>
    </w:p>
    <w:p w14:paraId="4B2B6557" w14:textId="77777777" w:rsidR="00F17820" w:rsidRPr="00C32C26" w:rsidRDefault="00F17820" w:rsidP="00F17820">
      <w:pPr>
        <w:jc w:val="center"/>
        <w:rPr>
          <w:bCs/>
        </w:rPr>
      </w:pPr>
    </w:p>
    <w:p w14:paraId="5ADBA60D" w14:textId="77777777" w:rsidR="00F17820" w:rsidRPr="00FE6DCE" w:rsidRDefault="00F17820" w:rsidP="00F17820">
      <w:pPr>
        <w:jc w:val="center"/>
      </w:pPr>
      <w:r w:rsidRPr="00FE6DCE">
        <w:t>Санкт-Петербург</w:t>
      </w:r>
    </w:p>
    <w:p w14:paraId="377E2CB2" w14:textId="5D129616" w:rsidR="000E63F1" w:rsidRDefault="00F17820" w:rsidP="00F17820">
      <w:pPr>
        <w:pStyle w:val="ab"/>
        <w:jc w:val="center"/>
      </w:pPr>
      <w:r>
        <w:t>20</w:t>
      </w:r>
      <w:r w:rsidR="001C6935">
        <w:t>21</w:t>
      </w:r>
    </w:p>
    <w:p w14:paraId="7E8578AF" w14:textId="5BE60138" w:rsidR="000E63F1" w:rsidRDefault="000E63F1">
      <w:pPr>
        <w:spacing w:after="160" w:line="259" w:lineRule="auto"/>
      </w:pPr>
      <w:r>
        <w:br w:type="page"/>
      </w:r>
    </w:p>
    <w:p w14:paraId="1A8031E9" w14:textId="0AD66918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1. ВИД, СПОСОБЫ И ФОРМЫ ПРОВЕДЕНИЯ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bookmarkEnd w:id="0"/>
    <w:p w14:paraId="5E376FC7" w14:textId="77777777" w:rsidR="00451A61" w:rsidRDefault="00451A61" w:rsidP="00451A61">
      <w:pPr>
        <w:spacing w:before="240"/>
        <w:jc w:val="both"/>
        <w:rPr>
          <w:bCs/>
          <w:u w:val="single"/>
        </w:rPr>
      </w:pPr>
      <w:r>
        <w:rPr>
          <w:bCs/>
          <w:u w:val="single"/>
        </w:rPr>
        <w:t xml:space="preserve">Производственная практика, </w:t>
      </w:r>
      <w:r>
        <w:rPr>
          <w:color w:val="000000"/>
        </w:rPr>
        <w:t>организационно-управленческая</w:t>
      </w:r>
      <w:r>
        <w:rPr>
          <w:bCs/>
        </w:rPr>
        <w:t xml:space="preserve"> является компонентом практической подготовки</w:t>
      </w:r>
    </w:p>
    <w:p w14:paraId="0FC816F6" w14:textId="77777777" w:rsidR="00451A61" w:rsidRDefault="00451A61" w:rsidP="00451A61">
      <w:r>
        <w:rPr>
          <w:u w:val="single"/>
        </w:rPr>
        <w:t>Вид практики</w:t>
      </w:r>
      <w:r>
        <w:t xml:space="preserve">: Производственная  </w:t>
      </w:r>
    </w:p>
    <w:p w14:paraId="0A25A3E7" w14:textId="77777777" w:rsidR="00451A61" w:rsidRDefault="00451A61" w:rsidP="00451A61">
      <w:pPr>
        <w:pStyle w:val="Default"/>
        <w:jc w:val="both"/>
      </w:pPr>
      <w:r>
        <w:rPr>
          <w:u w:val="single"/>
        </w:rPr>
        <w:t>Тип учебной практики:</w:t>
      </w:r>
      <w:r>
        <w:t xml:space="preserve"> Преддипломная практика </w:t>
      </w:r>
    </w:p>
    <w:p w14:paraId="610D81CC" w14:textId="77777777" w:rsidR="00451A61" w:rsidRDefault="00451A61" w:rsidP="00451A61">
      <w:r>
        <w:rPr>
          <w:u w:val="single"/>
        </w:rPr>
        <w:t>Способ проведения практики</w:t>
      </w:r>
      <w:r>
        <w:t>: стационарная</w:t>
      </w:r>
    </w:p>
    <w:p w14:paraId="5E3967BE" w14:textId="77777777" w:rsidR="00451A61" w:rsidRDefault="00451A61" w:rsidP="00451A61">
      <w:r>
        <w:rPr>
          <w:u w:val="single"/>
        </w:rPr>
        <w:t>Форма проведения практики</w:t>
      </w:r>
      <w:r>
        <w:t>: дискретная</w:t>
      </w:r>
    </w:p>
    <w:p w14:paraId="54529F22" w14:textId="0072F959" w:rsidR="00631527" w:rsidRDefault="00631527" w:rsidP="008871B4">
      <w:pPr>
        <w:jc w:val="both"/>
        <w:rPr>
          <w:b/>
          <w:bCs/>
        </w:rPr>
      </w:pPr>
    </w:p>
    <w:p w14:paraId="552452FB" w14:textId="3364BEB8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ПЕРЕЧЕНЬ ПЛАНИРУЕМЫХ РЕЗУЛЬТАТОВ ОБУЧЕНИЯ ПРИ ПРОХОЖДЕНИИ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6DC963FF" w14:textId="3AF56ABE" w:rsidR="001C6683" w:rsidRDefault="001C6683" w:rsidP="008871B4">
      <w:pPr>
        <w:jc w:val="both"/>
      </w:pPr>
    </w:p>
    <w:p w14:paraId="40157FD7" w14:textId="23E04525" w:rsidR="00E1624F" w:rsidRDefault="00E639B1" w:rsidP="008871B4">
      <w:pPr>
        <w:jc w:val="both"/>
      </w:pPr>
      <w:r>
        <w:t>Процесс прохождения практики направлен на формирование следующих компетенций:</w:t>
      </w:r>
    </w:p>
    <w:p w14:paraId="13D63971" w14:textId="18A98E5B" w:rsidR="00E1624F" w:rsidRDefault="00E1624F" w:rsidP="008871B4">
      <w:pPr>
        <w:rPr>
          <w:sz w:val="20"/>
          <w:szCs w:val="20"/>
        </w:rPr>
      </w:pPr>
    </w:p>
    <w:tbl>
      <w:tblPr>
        <w:tblW w:w="8671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839"/>
        <w:gridCol w:w="3839"/>
      </w:tblGrid>
      <w:tr w:rsidR="00A86427" w:rsidRPr="00CA537D" w14:paraId="4A2407EE" w14:textId="288E310A" w:rsidTr="00A86427">
        <w:trPr>
          <w:trHeight w:val="858"/>
        </w:trPr>
        <w:tc>
          <w:tcPr>
            <w:tcW w:w="993" w:type="dxa"/>
            <w:shd w:val="clear" w:color="auto" w:fill="auto"/>
          </w:tcPr>
          <w:p w14:paraId="31999DB0" w14:textId="77777777" w:rsidR="00A86427" w:rsidRPr="00CA537D" w:rsidRDefault="00A86427" w:rsidP="00FD6CE3">
            <w:pPr>
              <w:pStyle w:val="af1"/>
              <w:tabs>
                <w:tab w:val="left" w:pos="567"/>
              </w:tabs>
              <w:jc w:val="center"/>
              <w:rPr>
                <w:iCs/>
              </w:rPr>
            </w:pPr>
            <w:r w:rsidRPr="00CA537D">
              <w:t>Индекс компетенции</w:t>
            </w:r>
          </w:p>
        </w:tc>
        <w:tc>
          <w:tcPr>
            <w:tcW w:w="3839" w:type="dxa"/>
            <w:shd w:val="clear" w:color="auto" w:fill="auto"/>
          </w:tcPr>
          <w:p w14:paraId="6D4345B2" w14:textId="77777777" w:rsidR="00A86427" w:rsidRPr="00CA537D" w:rsidRDefault="00A86427" w:rsidP="00FD6CE3">
            <w:pPr>
              <w:pStyle w:val="af1"/>
              <w:tabs>
                <w:tab w:val="left" w:pos="567"/>
              </w:tabs>
              <w:jc w:val="center"/>
            </w:pPr>
            <w:r w:rsidRPr="00CA537D">
              <w:t xml:space="preserve">Содержание компетенции </w:t>
            </w:r>
          </w:p>
          <w:p w14:paraId="48D5B8EC" w14:textId="77777777" w:rsidR="00A86427" w:rsidRPr="00CA537D" w:rsidRDefault="00A86427" w:rsidP="00FD6CE3">
            <w:pPr>
              <w:pStyle w:val="af1"/>
              <w:tabs>
                <w:tab w:val="left" w:pos="567"/>
              </w:tabs>
              <w:jc w:val="center"/>
            </w:pPr>
            <w:r w:rsidRPr="00CA537D">
              <w:t>(или ее части)</w:t>
            </w:r>
          </w:p>
        </w:tc>
        <w:tc>
          <w:tcPr>
            <w:tcW w:w="3839" w:type="dxa"/>
          </w:tcPr>
          <w:p w14:paraId="71FC2485" w14:textId="52DE2744" w:rsidR="00A86427" w:rsidRPr="00CA537D" w:rsidRDefault="00A86427" w:rsidP="00FD6CE3">
            <w:pPr>
              <w:pStyle w:val="af1"/>
              <w:tabs>
                <w:tab w:val="left" w:pos="567"/>
              </w:tabs>
              <w:jc w:val="center"/>
            </w:pPr>
            <w:r>
              <w:rPr>
                <w:color w:val="000000"/>
              </w:rPr>
              <w:t>Индикаторы компетенций (код и содержание)</w:t>
            </w:r>
          </w:p>
        </w:tc>
      </w:tr>
      <w:tr w:rsidR="00EC0921" w:rsidRPr="00CA537D" w14:paraId="6B56AB62" w14:textId="77777777" w:rsidTr="002E0773">
        <w:trPr>
          <w:trHeight w:val="300"/>
        </w:trPr>
        <w:tc>
          <w:tcPr>
            <w:tcW w:w="993" w:type="dxa"/>
            <w:shd w:val="clear" w:color="auto" w:fill="auto"/>
          </w:tcPr>
          <w:p w14:paraId="20CF16E9" w14:textId="7F0AE991" w:rsidR="00EC0921" w:rsidRPr="00CA537D" w:rsidRDefault="00EC0921" w:rsidP="00EC0921">
            <w:pPr>
              <w:tabs>
                <w:tab w:val="left" w:pos="567"/>
              </w:tabs>
            </w:pPr>
            <w:r w:rsidRPr="00F15EBF">
              <w:t>ПК-7</w:t>
            </w:r>
          </w:p>
        </w:tc>
        <w:tc>
          <w:tcPr>
            <w:tcW w:w="3839" w:type="dxa"/>
            <w:shd w:val="clear" w:color="auto" w:fill="auto"/>
          </w:tcPr>
          <w:p w14:paraId="43AE9A06" w14:textId="439385C3" w:rsidR="00EC0921" w:rsidRPr="00CA537D" w:rsidRDefault="00EC0921" w:rsidP="00EC0921">
            <w:pPr>
              <w:tabs>
                <w:tab w:val="left" w:pos="567"/>
              </w:tabs>
            </w:pPr>
            <w:r w:rsidRPr="00BE20AB">
              <w:t xml:space="preserve">Способен совершенствовать документационное обеспечение управления </w:t>
            </w:r>
          </w:p>
        </w:tc>
        <w:tc>
          <w:tcPr>
            <w:tcW w:w="3839" w:type="dxa"/>
            <w:shd w:val="clear" w:color="auto" w:fill="auto"/>
          </w:tcPr>
          <w:p w14:paraId="68BB976D" w14:textId="77777777" w:rsidR="00EC0921" w:rsidRDefault="00EC0921" w:rsidP="00EC0921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ИПК-7.1 </w:t>
            </w:r>
            <w:r>
              <w:t>А</w:t>
            </w:r>
            <w:r w:rsidRPr="000A7353">
              <w:t>нализир</w:t>
            </w:r>
            <w:r>
              <w:t>ует</w:t>
            </w:r>
            <w:r w:rsidRPr="000A7353">
              <w:t xml:space="preserve"> риски для </w:t>
            </w:r>
            <w:r w:rsidRPr="00BE20AB">
              <w:t>совершенствова</w:t>
            </w:r>
            <w:r>
              <w:t>ния</w:t>
            </w:r>
            <w:r w:rsidRPr="00BE20AB">
              <w:t xml:space="preserve"> документационно</w:t>
            </w:r>
            <w:r>
              <w:t>го</w:t>
            </w:r>
            <w:r w:rsidRPr="00BE20AB">
              <w:t xml:space="preserve"> обеспечени</w:t>
            </w:r>
            <w:r>
              <w:t>я</w:t>
            </w:r>
            <w:r w:rsidRPr="00BE20AB">
              <w:t xml:space="preserve"> управления</w:t>
            </w:r>
          </w:p>
          <w:p w14:paraId="1C57B20F" w14:textId="7FAD2BC7" w:rsidR="00EC0921" w:rsidRDefault="00EC0921" w:rsidP="00EC0921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ИПК-7.2 Проводит </w:t>
            </w:r>
            <w:r>
              <w:t>с</w:t>
            </w:r>
            <w:r w:rsidRPr="000A7353">
              <w:t>тратегическ</w:t>
            </w:r>
            <w:r>
              <w:t>ий</w:t>
            </w:r>
            <w:r w:rsidRPr="000A7353">
              <w:t xml:space="preserve"> анализ</w:t>
            </w:r>
            <w:r>
              <w:t xml:space="preserve"> в процессе </w:t>
            </w:r>
            <w:r w:rsidRPr="000A7353">
              <w:t>разработк</w:t>
            </w:r>
            <w:r>
              <w:t>и</w:t>
            </w:r>
            <w:r w:rsidRPr="000A7353">
              <w:t xml:space="preserve"> и осуществлени</w:t>
            </w:r>
            <w:r>
              <w:t>я</w:t>
            </w:r>
            <w:r w:rsidRPr="000A7353">
              <w:t xml:space="preserve"> </w:t>
            </w:r>
            <w:r w:rsidRPr="00BE20AB">
              <w:t>совершенствова</w:t>
            </w:r>
            <w:r>
              <w:t>ния</w:t>
            </w:r>
            <w:r w:rsidRPr="00BE20AB">
              <w:t xml:space="preserve"> документационно</w:t>
            </w:r>
            <w:r>
              <w:t>го</w:t>
            </w:r>
            <w:r w:rsidRPr="00BE20AB">
              <w:t xml:space="preserve"> обеспечени</w:t>
            </w:r>
            <w:r>
              <w:t>я</w:t>
            </w:r>
            <w:r w:rsidRPr="00BE20AB">
              <w:t xml:space="preserve"> управления</w:t>
            </w:r>
          </w:p>
        </w:tc>
      </w:tr>
      <w:tr w:rsidR="00EC0921" w:rsidRPr="00CA537D" w14:paraId="085E413C" w14:textId="77777777" w:rsidTr="002E0773">
        <w:trPr>
          <w:trHeight w:val="300"/>
        </w:trPr>
        <w:tc>
          <w:tcPr>
            <w:tcW w:w="993" w:type="dxa"/>
            <w:shd w:val="clear" w:color="auto" w:fill="auto"/>
          </w:tcPr>
          <w:p w14:paraId="3E7BF0C6" w14:textId="7F5C803A" w:rsidR="00EC0921" w:rsidRPr="00CA537D" w:rsidRDefault="00EC0921" w:rsidP="00EC0921">
            <w:pPr>
              <w:tabs>
                <w:tab w:val="left" w:pos="567"/>
              </w:tabs>
            </w:pPr>
            <w:r w:rsidRPr="00F15EBF">
              <w:t>ПК-8</w:t>
            </w:r>
          </w:p>
        </w:tc>
        <w:tc>
          <w:tcPr>
            <w:tcW w:w="3839" w:type="dxa"/>
            <w:shd w:val="clear" w:color="auto" w:fill="auto"/>
          </w:tcPr>
          <w:p w14:paraId="33D0A848" w14:textId="75A9AD60" w:rsidR="00EC0921" w:rsidRPr="00CA537D" w:rsidRDefault="00EC0921" w:rsidP="00EC0921">
            <w:pPr>
              <w:tabs>
                <w:tab w:val="left" w:pos="567"/>
              </w:tabs>
            </w:pPr>
            <w:r w:rsidRPr="00BE20AB">
              <w:t xml:space="preserve">Способен совершенствовать работу с архивными документами архива организации на основе использования современных информационных технологий </w:t>
            </w:r>
          </w:p>
        </w:tc>
        <w:tc>
          <w:tcPr>
            <w:tcW w:w="3839" w:type="dxa"/>
            <w:shd w:val="clear" w:color="auto" w:fill="auto"/>
          </w:tcPr>
          <w:p w14:paraId="3EA3BD38" w14:textId="77777777" w:rsidR="00EC0921" w:rsidRDefault="00EC0921" w:rsidP="00EC0921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ИПК-8.1 </w:t>
            </w:r>
            <w:r>
              <w:t>С</w:t>
            </w:r>
            <w:r w:rsidRPr="00BE20AB">
              <w:t>овершенств</w:t>
            </w:r>
            <w:r>
              <w:t>ует</w:t>
            </w:r>
            <w:r w:rsidRPr="00BE20AB">
              <w:t xml:space="preserve"> работу с архивными документами архива организации на основе использования современных информационных технологий</w:t>
            </w:r>
          </w:p>
          <w:p w14:paraId="66D4AF84" w14:textId="2A9ED26E" w:rsidR="00EC0921" w:rsidRDefault="00EC0921" w:rsidP="00EC0921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ИПК-8.2 Организует </w:t>
            </w:r>
            <w:r w:rsidRPr="000A7353">
              <w:t>исследовательск</w:t>
            </w:r>
            <w:r>
              <w:t>ую</w:t>
            </w:r>
            <w:r w:rsidRPr="000A7353">
              <w:t xml:space="preserve"> деятельност</w:t>
            </w:r>
            <w:r>
              <w:t>ь</w:t>
            </w:r>
            <w:r w:rsidRPr="000A7353">
              <w:t xml:space="preserve"> с применением научных методов</w:t>
            </w:r>
            <w:r>
              <w:t xml:space="preserve"> в процессе совершенствования деятельности организации</w:t>
            </w:r>
          </w:p>
        </w:tc>
      </w:tr>
    </w:tbl>
    <w:p w14:paraId="4A794880" w14:textId="77777777" w:rsidR="00A42A03" w:rsidRDefault="00A42A03" w:rsidP="00F17820">
      <w:pPr>
        <w:rPr>
          <w:b/>
          <w:bCs/>
        </w:rPr>
      </w:pPr>
    </w:p>
    <w:p w14:paraId="1B34FB9A" w14:textId="7A15736C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3. МЕСТО ПРАКТИКИ В СТРУКТУРЕ ОП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1F0A63B" w14:textId="77777777" w:rsidR="001C6683" w:rsidRDefault="001C6683" w:rsidP="008871B4">
      <w:pPr>
        <w:pStyle w:val="Default"/>
        <w:jc w:val="both"/>
      </w:pPr>
    </w:p>
    <w:p w14:paraId="74951F1D" w14:textId="77777777" w:rsidR="00451A61" w:rsidRDefault="00451A61" w:rsidP="00451A61">
      <w:pPr>
        <w:pStyle w:val="Default"/>
        <w:ind w:firstLine="708"/>
        <w:jc w:val="both"/>
      </w:pPr>
      <w:r>
        <w:rPr>
          <w:u w:val="single"/>
        </w:rPr>
        <w:t>Место практики</w:t>
      </w:r>
      <w:r>
        <w:t>: Производственная практика относится к обязательной части Блока 2 «Практика».</w:t>
      </w:r>
    </w:p>
    <w:p w14:paraId="17D792AD" w14:textId="77777777" w:rsidR="00451A61" w:rsidRDefault="00451A61" w:rsidP="00451A61">
      <w:pPr>
        <w:pStyle w:val="Default"/>
        <w:ind w:firstLine="708"/>
        <w:jc w:val="both"/>
        <w:rPr>
          <w:bCs/>
          <w:color w:val="auto"/>
        </w:rPr>
      </w:pPr>
      <w:r>
        <w:t>Производственная практика обеспечивает формирование общепрофессиональных компетенций, а также профессиональных компетенций</w:t>
      </w:r>
    </w:p>
    <w:p w14:paraId="257C9E54" w14:textId="77777777" w:rsidR="001C6683" w:rsidRDefault="001C6683" w:rsidP="008871B4">
      <w:pPr>
        <w:pStyle w:val="Default"/>
        <w:ind w:firstLine="708"/>
        <w:jc w:val="both"/>
        <w:rPr>
          <w:bCs/>
          <w:color w:val="auto"/>
          <w:u w:val="single"/>
        </w:rPr>
      </w:pPr>
    </w:p>
    <w:p w14:paraId="72B26929" w14:textId="77777777" w:rsidR="00EC0921" w:rsidRPr="00EC0921" w:rsidRDefault="00EC0921" w:rsidP="00EC0921">
      <w:pPr>
        <w:tabs>
          <w:tab w:val="left" w:pos="426"/>
        </w:tabs>
        <w:suppressAutoHyphens/>
        <w:autoSpaceDE w:val="0"/>
        <w:autoSpaceDN w:val="0"/>
        <w:adjustRightInd w:val="0"/>
        <w:jc w:val="both"/>
      </w:pPr>
      <w:bookmarkStart w:id="1" w:name="_Toc464786893"/>
      <w:r w:rsidRPr="00EC0921">
        <w:t>Целями практики являются:</w:t>
      </w:r>
    </w:p>
    <w:p w14:paraId="417942E7" w14:textId="77777777" w:rsidR="00EC0921" w:rsidRPr="00EC0921" w:rsidRDefault="00EC0921" w:rsidP="00EC0921">
      <w:pPr>
        <w:widowControl w:val="0"/>
        <w:numPr>
          <w:ilvl w:val="0"/>
          <w:numId w:val="11"/>
        </w:numPr>
        <w:tabs>
          <w:tab w:val="left" w:pos="426"/>
          <w:tab w:val="left" w:pos="706"/>
          <w:tab w:val="left" w:pos="788"/>
        </w:tabs>
        <w:suppressAutoHyphens/>
        <w:autoSpaceDE w:val="0"/>
        <w:autoSpaceDN w:val="0"/>
        <w:adjustRightInd w:val="0"/>
        <w:spacing w:line="252" w:lineRule="auto"/>
        <w:ind w:left="40" w:firstLine="480"/>
        <w:jc w:val="both"/>
      </w:pPr>
      <w:r w:rsidRPr="00EC0921">
        <w:t>развитие компетенций, сформированных при изучении профильных дисциплин;</w:t>
      </w:r>
    </w:p>
    <w:p w14:paraId="64087F3E" w14:textId="77777777" w:rsidR="00EC0921" w:rsidRPr="00EC0921" w:rsidRDefault="00EC0921" w:rsidP="00EC0921">
      <w:pPr>
        <w:widowControl w:val="0"/>
        <w:numPr>
          <w:ilvl w:val="0"/>
          <w:numId w:val="11"/>
        </w:numPr>
        <w:tabs>
          <w:tab w:val="left" w:pos="426"/>
          <w:tab w:val="left" w:pos="706"/>
          <w:tab w:val="left" w:pos="788"/>
        </w:tabs>
        <w:suppressAutoHyphens/>
        <w:autoSpaceDE w:val="0"/>
        <w:autoSpaceDN w:val="0"/>
        <w:adjustRightInd w:val="0"/>
        <w:spacing w:line="252" w:lineRule="auto"/>
        <w:ind w:left="40" w:firstLine="480"/>
        <w:jc w:val="both"/>
      </w:pPr>
      <w:r w:rsidRPr="00EC0921">
        <w:t>подготовка студента к выполнению в условиях реального производственного и управленческого процессов ключевых видов профессиональной деятельности менеджера;</w:t>
      </w:r>
    </w:p>
    <w:p w14:paraId="350659DF" w14:textId="77777777" w:rsidR="00EC0921" w:rsidRPr="00EC0921" w:rsidRDefault="00EC0921" w:rsidP="00EC0921">
      <w:pPr>
        <w:widowControl w:val="0"/>
        <w:numPr>
          <w:ilvl w:val="0"/>
          <w:numId w:val="11"/>
        </w:numPr>
        <w:tabs>
          <w:tab w:val="left" w:pos="426"/>
          <w:tab w:val="left" w:pos="706"/>
          <w:tab w:val="left" w:pos="788"/>
        </w:tabs>
        <w:suppressAutoHyphens/>
        <w:autoSpaceDE w:val="0"/>
        <w:autoSpaceDN w:val="0"/>
        <w:adjustRightInd w:val="0"/>
        <w:spacing w:line="252" w:lineRule="auto"/>
        <w:ind w:left="40" w:firstLine="480"/>
        <w:jc w:val="both"/>
      </w:pPr>
      <w:r w:rsidRPr="00EC0921">
        <w:t>сбор информации для написания ВКР.</w:t>
      </w:r>
    </w:p>
    <w:p w14:paraId="4FB28C83" w14:textId="77777777" w:rsidR="00EC0921" w:rsidRPr="00EC0921" w:rsidRDefault="00EC0921" w:rsidP="00EC0921">
      <w:pPr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iCs/>
        </w:rPr>
      </w:pPr>
      <w:r w:rsidRPr="00EC0921">
        <w:rPr>
          <w:iCs/>
        </w:rPr>
        <w:t>Задачи практики:</w:t>
      </w:r>
    </w:p>
    <w:p w14:paraId="0FC568E4" w14:textId="77777777" w:rsidR="00EC0921" w:rsidRPr="00EC0921" w:rsidRDefault="00EC0921" w:rsidP="00EC0921">
      <w:pPr>
        <w:widowControl w:val="0"/>
        <w:numPr>
          <w:ilvl w:val="0"/>
          <w:numId w:val="12"/>
        </w:numPr>
        <w:tabs>
          <w:tab w:val="left" w:pos="283"/>
          <w:tab w:val="left" w:pos="426"/>
          <w:tab w:val="left" w:pos="788"/>
        </w:tabs>
        <w:suppressAutoHyphens/>
        <w:autoSpaceDE w:val="0"/>
        <w:autoSpaceDN w:val="0"/>
        <w:adjustRightInd w:val="0"/>
        <w:spacing w:line="252" w:lineRule="auto"/>
        <w:ind w:left="40" w:firstLine="480"/>
        <w:jc w:val="both"/>
      </w:pPr>
      <w:r w:rsidRPr="00EC0921">
        <w:t xml:space="preserve">развитие способностей студента к деятельности в сфере управления: </w:t>
      </w:r>
      <w:r w:rsidRPr="00EC0921">
        <w:lastRenderedPageBreak/>
        <w:t>организаторских, аналитических, коммуникативных, исследовательских, самоорганизации и самоконтроля;</w:t>
      </w:r>
    </w:p>
    <w:p w14:paraId="2355AA80" w14:textId="77777777" w:rsidR="00EC0921" w:rsidRPr="00EC0921" w:rsidRDefault="00EC0921" w:rsidP="00EC0921">
      <w:pPr>
        <w:widowControl w:val="0"/>
        <w:numPr>
          <w:ilvl w:val="0"/>
          <w:numId w:val="12"/>
        </w:numPr>
        <w:tabs>
          <w:tab w:val="left" w:pos="283"/>
          <w:tab w:val="left" w:pos="426"/>
          <w:tab w:val="left" w:pos="788"/>
        </w:tabs>
        <w:suppressAutoHyphens/>
        <w:autoSpaceDE w:val="0"/>
        <w:autoSpaceDN w:val="0"/>
        <w:adjustRightInd w:val="0"/>
        <w:spacing w:line="252" w:lineRule="auto"/>
        <w:ind w:left="40" w:firstLine="480"/>
        <w:jc w:val="both"/>
      </w:pPr>
      <w:r w:rsidRPr="00EC0921">
        <w:t>изучение и участие в разработке организационно-методических и нормативно-технических документов для решения отдельных задач управления в организации по месту прохождения практики.</w:t>
      </w:r>
    </w:p>
    <w:p w14:paraId="11814528" w14:textId="2B90D6BD" w:rsidR="00125718" w:rsidRPr="008871B4" w:rsidRDefault="00125718" w:rsidP="00125718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4. </w:t>
      </w:r>
      <w:bookmarkEnd w:id="1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Объем, ПРОДОЛЖИТЕЛЬНОСТЬ практики и ВИДЫ ВЫПОЛНЯЕМЫХ РАБОТ</w:t>
      </w:r>
      <w:r w:rsidR="008871B4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8A4653B" w14:textId="77777777" w:rsidR="001C6683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746C4F5" w14:textId="20182DA2" w:rsidR="00125718" w:rsidRPr="001D3593" w:rsidRDefault="00451A61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  <w:r>
        <w:rPr>
          <w:rStyle w:val="FontStyle84"/>
        </w:rPr>
        <w:t xml:space="preserve">Производственная практика </w:t>
      </w:r>
      <w:r>
        <w:rPr>
          <w:color w:val="000000"/>
        </w:rPr>
        <w:t>(</w:t>
      </w:r>
      <w:bookmarkStart w:id="2" w:name="_Hlk99922188"/>
      <w:r>
        <w:rPr>
          <w:color w:val="000000"/>
        </w:rPr>
        <w:t>организационно-управленческая</w:t>
      </w:r>
      <w:bookmarkEnd w:id="2"/>
      <w:r>
        <w:rPr>
          <w:color w:val="000000"/>
        </w:rPr>
        <w:t xml:space="preserve">) </w:t>
      </w:r>
      <w:r>
        <w:rPr>
          <w:rStyle w:val="FontStyle84"/>
        </w:rPr>
        <w:t xml:space="preserve">проводится в форме контактной </w:t>
      </w:r>
      <w:r w:rsidR="00125718" w:rsidRPr="00EB6AA1">
        <w:rPr>
          <w:rStyle w:val="FontStyle84"/>
          <w:sz w:val="24"/>
          <w:szCs w:val="24"/>
          <w:highlight w:val="yellow"/>
        </w:rPr>
        <w:t>работы и иных формах, предусмотренных соответствующей рабочей программой.</w:t>
      </w:r>
    </w:p>
    <w:p w14:paraId="36AD5CC4" w14:textId="2349F208" w:rsidR="00C24557" w:rsidRPr="00C24557" w:rsidRDefault="00C24557" w:rsidP="00C24557">
      <w:pPr>
        <w:pStyle w:val="Style18"/>
        <w:widowControl/>
      </w:pPr>
      <w:r w:rsidRPr="00C24557">
        <w:t xml:space="preserve">Общая трудоемкость составляет </w:t>
      </w:r>
      <w:r w:rsidR="006503C8">
        <w:t>3</w:t>
      </w:r>
      <w:r w:rsidRPr="00C24557">
        <w:t xml:space="preserve"> зачетные единицы, </w:t>
      </w:r>
      <w:r w:rsidR="006503C8">
        <w:t>108</w:t>
      </w:r>
      <w:r w:rsidRPr="00C24557">
        <w:t xml:space="preserve"> академических часов (1 зачетная единица соответствует 36 академическим часам).</w:t>
      </w:r>
    </w:p>
    <w:p w14:paraId="1BBDBA03" w14:textId="6C94DB4B" w:rsidR="001C6683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600E49A" w14:textId="0215FE33" w:rsidR="00125718" w:rsidRPr="00DD4965" w:rsidRDefault="00125718" w:rsidP="00DD4965">
      <w:pPr>
        <w:jc w:val="both"/>
      </w:pPr>
      <w:r w:rsidRPr="00DD4965">
        <w:t>Очная форма обучения</w:t>
      </w:r>
    </w:p>
    <w:p w14:paraId="26141C77" w14:textId="77777777" w:rsidR="001C6683" w:rsidRPr="00DD4965" w:rsidRDefault="001C6683" w:rsidP="00DD496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125718" w:rsidRPr="00DD4965" w14:paraId="18D2C16D" w14:textId="77777777" w:rsidTr="00A6106B">
        <w:tc>
          <w:tcPr>
            <w:tcW w:w="5495" w:type="dxa"/>
            <w:shd w:val="clear" w:color="auto" w:fill="auto"/>
          </w:tcPr>
          <w:p w14:paraId="0B4EBFEA" w14:textId="77777777" w:rsidR="00125718" w:rsidRPr="00DD4965" w:rsidRDefault="00125718" w:rsidP="00DD4965">
            <w:pPr>
              <w:jc w:val="both"/>
            </w:pPr>
            <w:r w:rsidRPr="00DD4965"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672530EC" w14:textId="77777777" w:rsidR="00125718" w:rsidRPr="00DD4965" w:rsidRDefault="00125718" w:rsidP="00DD4965">
            <w:pPr>
              <w:jc w:val="both"/>
            </w:pPr>
            <w:r w:rsidRPr="00DD4965">
              <w:t xml:space="preserve">Трудоемкость в </w:t>
            </w:r>
            <w:proofErr w:type="spellStart"/>
            <w:proofErr w:type="gramStart"/>
            <w:r w:rsidRPr="00DD4965">
              <w:t>акад.час</w:t>
            </w:r>
            <w:proofErr w:type="spellEnd"/>
            <w:proofErr w:type="gramEnd"/>
          </w:p>
        </w:tc>
      </w:tr>
      <w:tr w:rsidR="00125718" w:rsidRPr="00DD4965" w14:paraId="59366F6D" w14:textId="77777777" w:rsidTr="00A6106B">
        <w:tc>
          <w:tcPr>
            <w:tcW w:w="5495" w:type="dxa"/>
            <w:shd w:val="clear" w:color="auto" w:fill="auto"/>
          </w:tcPr>
          <w:p w14:paraId="68533774" w14:textId="77777777" w:rsidR="00125718" w:rsidRPr="00DD4965" w:rsidRDefault="00125718" w:rsidP="00DD4965">
            <w:pPr>
              <w:jc w:val="both"/>
            </w:pPr>
            <w:r w:rsidRPr="00DD4965">
              <w:rPr>
                <w:rStyle w:val="2b"/>
                <w:sz w:val="24"/>
                <w:szCs w:val="24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14:paraId="5B835A92" w14:textId="77777777" w:rsidR="00125718" w:rsidRPr="00DD4965" w:rsidRDefault="00125718" w:rsidP="00DD4965">
            <w:pPr>
              <w:jc w:val="both"/>
            </w:pPr>
            <w:r w:rsidRPr="00DD4965">
              <w:t>5</w:t>
            </w:r>
          </w:p>
        </w:tc>
      </w:tr>
      <w:tr w:rsidR="00125718" w:rsidRPr="00DD4965" w14:paraId="52E2CAE3" w14:textId="77777777" w:rsidTr="00A6106B">
        <w:tc>
          <w:tcPr>
            <w:tcW w:w="5495" w:type="dxa"/>
            <w:shd w:val="clear" w:color="auto" w:fill="auto"/>
          </w:tcPr>
          <w:p w14:paraId="185D8104" w14:textId="77777777" w:rsidR="00125718" w:rsidRPr="00DD4965" w:rsidRDefault="00125718" w:rsidP="00DD4965">
            <w:pPr>
              <w:jc w:val="both"/>
              <w:rPr>
                <w:rFonts w:eastAsia="Calibri"/>
              </w:rPr>
            </w:pPr>
            <w:r w:rsidRPr="00DD4965">
              <w:rPr>
                <w:rStyle w:val="2b"/>
                <w:sz w:val="24"/>
                <w:szCs w:val="24"/>
              </w:rPr>
              <w:t>Иные формы работы</w:t>
            </w:r>
            <w:r w:rsidRPr="00DD4965">
              <w:rPr>
                <w:b/>
                <w:bCs/>
                <w:vertAlign w:val="superscript"/>
              </w:rPr>
              <w:footnoteReference w:id="1"/>
            </w:r>
            <w:r w:rsidRPr="00DD4965">
              <w:rPr>
                <w:rStyle w:val="2b"/>
                <w:sz w:val="24"/>
                <w:szCs w:val="24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562B36D1" w14:textId="11647A43" w:rsidR="00125718" w:rsidRPr="00DD4965" w:rsidRDefault="006503C8" w:rsidP="00DD4965">
            <w:pPr>
              <w:jc w:val="both"/>
            </w:pPr>
            <w:r>
              <w:t>103</w:t>
            </w:r>
          </w:p>
        </w:tc>
      </w:tr>
      <w:tr w:rsidR="00125718" w:rsidRPr="00DD4965" w14:paraId="5040FF78" w14:textId="77777777" w:rsidTr="00A6106B">
        <w:tc>
          <w:tcPr>
            <w:tcW w:w="5495" w:type="dxa"/>
            <w:shd w:val="clear" w:color="auto" w:fill="auto"/>
          </w:tcPr>
          <w:p w14:paraId="618E53EF" w14:textId="74E6AAEA" w:rsidR="00125718" w:rsidRPr="00DD4965" w:rsidRDefault="00125718" w:rsidP="00DD4965">
            <w:pPr>
              <w:jc w:val="both"/>
            </w:pPr>
            <w:r w:rsidRPr="00DD4965">
              <w:rPr>
                <w:rStyle w:val="2b"/>
                <w:sz w:val="24"/>
                <w:szCs w:val="24"/>
              </w:rPr>
              <w:t xml:space="preserve">Общая трудоемкость </w:t>
            </w:r>
            <w:r w:rsidR="001C6683" w:rsidRPr="00DD4965">
              <w:rPr>
                <w:rStyle w:val="2b"/>
                <w:sz w:val="24"/>
                <w:szCs w:val="24"/>
              </w:rPr>
              <w:t xml:space="preserve">практики </w:t>
            </w:r>
            <w:r w:rsidRPr="00DD4965">
              <w:rPr>
                <w:rStyle w:val="2b"/>
                <w:sz w:val="24"/>
                <w:szCs w:val="24"/>
              </w:rPr>
              <w:t xml:space="preserve">(в час. / </w:t>
            </w:r>
            <w:proofErr w:type="spellStart"/>
            <w:r w:rsidRPr="00DD4965">
              <w:rPr>
                <w:rStyle w:val="2b"/>
                <w:sz w:val="24"/>
                <w:szCs w:val="24"/>
              </w:rPr>
              <w:t>з.е</w:t>
            </w:r>
            <w:proofErr w:type="spellEnd"/>
            <w:r w:rsidRPr="00DD4965">
              <w:rPr>
                <w:rStyle w:val="2b"/>
                <w:sz w:val="24"/>
                <w:szCs w:val="24"/>
              </w:rPr>
              <w:t>.)</w:t>
            </w:r>
          </w:p>
        </w:tc>
        <w:tc>
          <w:tcPr>
            <w:tcW w:w="3685" w:type="dxa"/>
            <w:shd w:val="clear" w:color="auto" w:fill="auto"/>
          </w:tcPr>
          <w:p w14:paraId="2C36E020" w14:textId="0DBDD534" w:rsidR="00125718" w:rsidRPr="00DD4965" w:rsidRDefault="006503C8" w:rsidP="00DD4965">
            <w:pPr>
              <w:jc w:val="both"/>
            </w:pPr>
            <w:r>
              <w:t>108</w:t>
            </w:r>
            <w:r w:rsidR="00125718" w:rsidRPr="00DD4965">
              <w:t xml:space="preserve"> ч</w:t>
            </w:r>
            <w:r w:rsidR="001C6683" w:rsidRPr="00DD4965">
              <w:t>ас</w:t>
            </w:r>
            <w:r w:rsidR="00125718" w:rsidRPr="00DD4965">
              <w:t xml:space="preserve">. / </w:t>
            </w:r>
            <w:r w:rsidR="00C24557">
              <w:t>3</w:t>
            </w:r>
            <w:r w:rsidR="001C6683" w:rsidRPr="00DD4965">
              <w:t xml:space="preserve"> </w:t>
            </w:r>
            <w:proofErr w:type="spellStart"/>
            <w:r w:rsidR="001C6683" w:rsidRPr="00DD4965">
              <w:t>з.е</w:t>
            </w:r>
            <w:proofErr w:type="spellEnd"/>
            <w:r w:rsidR="001C6683" w:rsidRPr="00DD4965">
              <w:t>.</w:t>
            </w:r>
          </w:p>
        </w:tc>
      </w:tr>
    </w:tbl>
    <w:p w14:paraId="0C5E842C" w14:textId="78FA12E1" w:rsidR="00125718" w:rsidRDefault="00125718" w:rsidP="00DD4965">
      <w:pPr>
        <w:jc w:val="both"/>
        <w:rPr>
          <w:bCs/>
        </w:rPr>
      </w:pPr>
    </w:p>
    <w:p w14:paraId="2CB333C8" w14:textId="0C70BCC7" w:rsidR="00C24557" w:rsidRDefault="0019784E" w:rsidP="00DD4965">
      <w:pPr>
        <w:jc w:val="both"/>
        <w:rPr>
          <w:bCs/>
        </w:rPr>
      </w:pPr>
      <w:r>
        <w:rPr>
          <w:bCs/>
        </w:rPr>
        <w:t>З</w:t>
      </w:r>
      <w:r w:rsidR="00C24557">
        <w:rPr>
          <w:bCs/>
        </w:rPr>
        <w:t xml:space="preserve">аочная форма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C24557" w:rsidRPr="00DD4965" w14:paraId="56152217" w14:textId="77777777" w:rsidTr="00FD6CE3">
        <w:tc>
          <w:tcPr>
            <w:tcW w:w="5495" w:type="dxa"/>
            <w:shd w:val="clear" w:color="auto" w:fill="auto"/>
          </w:tcPr>
          <w:p w14:paraId="3E62F9D0" w14:textId="77777777" w:rsidR="00C24557" w:rsidRPr="00DD4965" w:rsidRDefault="00C24557" w:rsidP="00FD6CE3">
            <w:pPr>
              <w:jc w:val="both"/>
            </w:pPr>
            <w:r w:rsidRPr="00DD4965"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761671B5" w14:textId="77777777" w:rsidR="00C24557" w:rsidRPr="00DD4965" w:rsidRDefault="00C24557" w:rsidP="00FD6CE3">
            <w:pPr>
              <w:jc w:val="both"/>
            </w:pPr>
            <w:r w:rsidRPr="00DD4965">
              <w:t xml:space="preserve">Трудоемкость в </w:t>
            </w:r>
            <w:proofErr w:type="spellStart"/>
            <w:proofErr w:type="gramStart"/>
            <w:r w:rsidRPr="00DD4965">
              <w:t>акад.час</w:t>
            </w:r>
            <w:proofErr w:type="spellEnd"/>
            <w:proofErr w:type="gramEnd"/>
          </w:p>
        </w:tc>
      </w:tr>
      <w:tr w:rsidR="00C24557" w:rsidRPr="00DD4965" w14:paraId="17F8EAC5" w14:textId="77777777" w:rsidTr="00FD6CE3">
        <w:tc>
          <w:tcPr>
            <w:tcW w:w="5495" w:type="dxa"/>
            <w:shd w:val="clear" w:color="auto" w:fill="auto"/>
          </w:tcPr>
          <w:p w14:paraId="03C9B795" w14:textId="77777777" w:rsidR="00C24557" w:rsidRPr="00DD4965" w:rsidRDefault="00C24557" w:rsidP="00FD6CE3">
            <w:pPr>
              <w:jc w:val="both"/>
            </w:pPr>
            <w:r w:rsidRPr="00DD4965">
              <w:rPr>
                <w:rStyle w:val="2b"/>
                <w:sz w:val="24"/>
                <w:szCs w:val="24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14:paraId="6C947FD4" w14:textId="77777777" w:rsidR="00C24557" w:rsidRPr="00DD4965" w:rsidRDefault="00C24557" w:rsidP="00FD6CE3">
            <w:pPr>
              <w:jc w:val="both"/>
            </w:pPr>
            <w:r w:rsidRPr="00DD4965">
              <w:t>5</w:t>
            </w:r>
          </w:p>
        </w:tc>
      </w:tr>
      <w:tr w:rsidR="00C24557" w:rsidRPr="00DD4965" w14:paraId="2806957B" w14:textId="77777777" w:rsidTr="00FD6CE3">
        <w:tc>
          <w:tcPr>
            <w:tcW w:w="5495" w:type="dxa"/>
            <w:shd w:val="clear" w:color="auto" w:fill="auto"/>
          </w:tcPr>
          <w:p w14:paraId="435339B2" w14:textId="77777777" w:rsidR="00C24557" w:rsidRPr="00DD4965" w:rsidRDefault="00C24557" w:rsidP="00FD6CE3">
            <w:pPr>
              <w:jc w:val="both"/>
              <w:rPr>
                <w:rFonts w:eastAsia="Calibri"/>
              </w:rPr>
            </w:pPr>
            <w:r w:rsidRPr="00DD4965">
              <w:rPr>
                <w:rStyle w:val="2b"/>
                <w:sz w:val="24"/>
                <w:szCs w:val="24"/>
              </w:rPr>
              <w:t>Иные формы работы</w:t>
            </w:r>
            <w:r w:rsidRPr="00DD4965">
              <w:rPr>
                <w:b/>
                <w:bCs/>
                <w:vertAlign w:val="superscript"/>
              </w:rPr>
              <w:footnoteReference w:id="2"/>
            </w:r>
            <w:r w:rsidRPr="00DD4965">
              <w:rPr>
                <w:rStyle w:val="2b"/>
                <w:sz w:val="24"/>
                <w:szCs w:val="24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6AD928FE" w14:textId="4D120075" w:rsidR="00C24557" w:rsidRPr="00DD4965" w:rsidRDefault="006503C8" w:rsidP="00FD6CE3">
            <w:pPr>
              <w:jc w:val="both"/>
            </w:pPr>
            <w:r>
              <w:t>103</w:t>
            </w:r>
          </w:p>
        </w:tc>
      </w:tr>
      <w:tr w:rsidR="00C24557" w:rsidRPr="00DD4965" w14:paraId="145567C4" w14:textId="77777777" w:rsidTr="00FD6CE3">
        <w:tc>
          <w:tcPr>
            <w:tcW w:w="5495" w:type="dxa"/>
            <w:shd w:val="clear" w:color="auto" w:fill="auto"/>
          </w:tcPr>
          <w:p w14:paraId="1FA1573E" w14:textId="77777777" w:rsidR="00C24557" w:rsidRPr="00DD4965" w:rsidRDefault="00C24557" w:rsidP="00FD6CE3">
            <w:pPr>
              <w:jc w:val="both"/>
            </w:pPr>
            <w:r w:rsidRPr="00DD4965">
              <w:rPr>
                <w:rStyle w:val="2b"/>
                <w:sz w:val="24"/>
                <w:szCs w:val="24"/>
              </w:rPr>
              <w:t xml:space="preserve">Общая трудоемкость практики (в час. / </w:t>
            </w:r>
            <w:proofErr w:type="spellStart"/>
            <w:r w:rsidRPr="00DD4965">
              <w:rPr>
                <w:rStyle w:val="2b"/>
                <w:sz w:val="24"/>
                <w:szCs w:val="24"/>
              </w:rPr>
              <w:t>з.е</w:t>
            </w:r>
            <w:proofErr w:type="spellEnd"/>
            <w:r w:rsidRPr="00DD4965">
              <w:rPr>
                <w:rStyle w:val="2b"/>
                <w:sz w:val="24"/>
                <w:szCs w:val="24"/>
              </w:rPr>
              <w:t>.)</w:t>
            </w:r>
          </w:p>
        </w:tc>
        <w:tc>
          <w:tcPr>
            <w:tcW w:w="3685" w:type="dxa"/>
            <w:shd w:val="clear" w:color="auto" w:fill="auto"/>
          </w:tcPr>
          <w:p w14:paraId="0B9CAAE9" w14:textId="79B02BC7" w:rsidR="00C24557" w:rsidRPr="00DD4965" w:rsidRDefault="006503C8" w:rsidP="00FD6CE3">
            <w:pPr>
              <w:jc w:val="both"/>
            </w:pPr>
            <w:r>
              <w:t>108</w:t>
            </w:r>
            <w:r w:rsidR="00C24557" w:rsidRPr="00DD4965">
              <w:t xml:space="preserve"> час. / </w:t>
            </w:r>
            <w:r w:rsidR="00C24557">
              <w:t>3</w:t>
            </w:r>
            <w:r w:rsidR="00C24557" w:rsidRPr="00DD4965">
              <w:t xml:space="preserve"> </w:t>
            </w:r>
            <w:proofErr w:type="spellStart"/>
            <w:r w:rsidR="00C24557" w:rsidRPr="00DD4965">
              <w:t>з.е</w:t>
            </w:r>
            <w:proofErr w:type="spellEnd"/>
            <w:r w:rsidR="00C24557" w:rsidRPr="00DD4965">
              <w:t>.</w:t>
            </w:r>
          </w:p>
        </w:tc>
      </w:tr>
    </w:tbl>
    <w:p w14:paraId="725A3ED2" w14:textId="77777777" w:rsidR="00C24557" w:rsidRPr="00DD4965" w:rsidRDefault="00C24557" w:rsidP="00DD4965">
      <w:pPr>
        <w:jc w:val="both"/>
        <w:rPr>
          <w:bCs/>
        </w:rPr>
      </w:pPr>
    </w:p>
    <w:p w14:paraId="209664F1" w14:textId="2B00D3C9" w:rsidR="00DD496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5. СОДЕРЖАНИЕ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9C9A1E1" w14:textId="77777777" w:rsidR="00DD4965" w:rsidRPr="00DD4965" w:rsidRDefault="00DD4965" w:rsidP="00DD4965"/>
    <w:p w14:paraId="12EB7735" w14:textId="6683CDFC" w:rsidR="00041D37" w:rsidRPr="00DD4965" w:rsidRDefault="00041D37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bookmarkStart w:id="3" w:name="_Hlk99479492"/>
      <w:r w:rsidRPr="00DD4965">
        <w:rPr>
          <w:rFonts w:ascii="Times New Roman" w:hAnsi="Times New Roman"/>
          <w:sz w:val="24"/>
          <w:szCs w:val="24"/>
        </w:rPr>
        <w:t xml:space="preserve">Очная форма обучения </w:t>
      </w:r>
      <w:r w:rsidR="006503C8">
        <w:rPr>
          <w:rFonts w:ascii="Times New Roman" w:hAnsi="Times New Roman"/>
          <w:sz w:val="24"/>
          <w:szCs w:val="24"/>
        </w:rPr>
        <w:t>3</w:t>
      </w:r>
      <w:r w:rsidRPr="00DD4965">
        <w:rPr>
          <w:rFonts w:ascii="Times New Roman" w:hAnsi="Times New Roman"/>
          <w:sz w:val="24"/>
          <w:szCs w:val="24"/>
        </w:rPr>
        <w:t xml:space="preserve"> курс</w:t>
      </w:r>
    </w:p>
    <w:p w14:paraId="6E48EEF0" w14:textId="48642F31" w:rsidR="00041D37" w:rsidRPr="00DD4965" w:rsidRDefault="00041D37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D4965">
        <w:rPr>
          <w:rFonts w:ascii="Times New Roman" w:hAnsi="Times New Roman"/>
          <w:sz w:val="24"/>
          <w:szCs w:val="24"/>
        </w:rPr>
        <w:t>(</w:t>
      </w:r>
      <w:r w:rsidR="00576FFD">
        <w:rPr>
          <w:rFonts w:ascii="Times New Roman" w:hAnsi="Times New Roman"/>
          <w:sz w:val="24"/>
          <w:szCs w:val="24"/>
        </w:rPr>
        <w:t>6</w:t>
      </w:r>
      <w:r w:rsidRPr="00DD4965">
        <w:rPr>
          <w:rFonts w:ascii="Times New Roman" w:hAnsi="Times New Roman"/>
          <w:sz w:val="24"/>
          <w:szCs w:val="24"/>
        </w:rPr>
        <w:t xml:space="preserve">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592D92" w:rsidRPr="00DD4965" w14:paraId="2BF58209" w14:textId="77777777" w:rsidTr="00DD4965">
        <w:tc>
          <w:tcPr>
            <w:tcW w:w="675" w:type="dxa"/>
            <w:shd w:val="clear" w:color="auto" w:fill="auto"/>
            <w:vAlign w:val="center"/>
          </w:tcPr>
          <w:p w14:paraId="21435B05" w14:textId="77777777" w:rsidR="00592D92" w:rsidRPr="00DD4965" w:rsidRDefault="00592D92" w:rsidP="00DD4965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30078DC2" w14:textId="77777777" w:rsidR="00592D92" w:rsidRPr="00DD4965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CD61522" w14:textId="77777777" w:rsidR="00592D92" w:rsidRPr="00DD4965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592D92" w:rsidRPr="00DD4965" w14:paraId="3716A520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48A4E18" w14:textId="2754291B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8E29262" w14:textId="77777777" w:rsidR="00592D92" w:rsidRPr="00DD4965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592D92" w:rsidRPr="00DD4965" w14:paraId="694B54BC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AC98933" w14:textId="62B9A7A8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0A15BCC" w14:textId="77777777" w:rsidR="00592D92" w:rsidRPr="00DD4965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592D92" w:rsidRPr="00DD4965" w14:paraId="04F5B2F0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9FE8FE9" w14:textId="0761B060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5E3886F" w14:textId="77777777" w:rsidR="00592D92" w:rsidRPr="00DD4965" w:rsidRDefault="00592D92" w:rsidP="00DD4965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592D92" w:rsidRPr="00DD4965" w14:paraId="18FFAB35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60DE65E5" w14:textId="49B80C45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EF7F1AF" w14:textId="77777777" w:rsidR="00592D92" w:rsidRPr="00DD4965" w:rsidRDefault="00592D92" w:rsidP="00DD4965">
            <w:pPr>
              <w:autoSpaceDE w:val="0"/>
              <w:autoSpaceDN w:val="0"/>
              <w:adjustRightInd w:val="0"/>
            </w:pPr>
            <w:r w:rsidRPr="00DD4965">
              <w:t>Зачет с оценкой</w:t>
            </w:r>
          </w:p>
        </w:tc>
      </w:tr>
      <w:bookmarkEnd w:id="3"/>
    </w:tbl>
    <w:p w14:paraId="2EB6AFF6" w14:textId="25CD15D0" w:rsidR="00DD4965" w:rsidRDefault="00DD4965" w:rsidP="00DD4965">
      <w:pPr>
        <w:tabs>
          <w:tab w:val="num" w:pos="643"/>
        </w:tabs>
        <w:rPr>
          <w:lang w:val="x-none" w:eastAsia="x-none"/>
        </w:rPr>
      </w:pPr>
    </w:p>
    <w:p w14:paraId="064F56DA" w14:textId="77777777" w:rsidR="006503C8" w:rsidRDefault="006503C8" w:rsidP="00EB6AA1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</w:p>
    <w:p w14:paraId="6B1A6802" w14:textId="29D8846C" w:rsidR="00EB6AA1" w:rsidRPr="00DD4965" w:rsidRDefault="0019784E" w:rsidP="00EB6AA1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EB6AA1">
        <w:rPr>
          <w:rFonts w:ascii="Times New Roman" w:hAnsi="Times New Roman"/>
          <w:sz w:val="24"/>
          <w:szCs w:val="24"/>
        </w:rPr>
        <w:t>аочная</w:t>
      </w:r>
      <w:r w:rsidR="00EB6AA1" w:rsidRPr="00DD4965">
        <w:rPr>
          <w:rFonts w:ascii="Times New Roman" w:hAnsi="Times New Roman"/>
          <w:sz w:val="24"/>
          <w:szCs w:val="24"/>
        </w:rPr>
        <w:t xml:space="preserve"> форма обучения </w:t>
      </w:r>
      <w:r w:rsidR="006503C8">
        <w:rPr>
          <w:rFonts w:ascii="Times New Roman" w:hAnsi="Times New Roman"/>
          <w:sz w:val="24"/>
          <w:szCs w:val="24"/>
        </w:rPr>
        <w:t>4</w:t>
      </w:r>
      <w:r w:rsidR="00EB6AA1" w:rsidRPr="00DD4965">
        <w:rPr>
          <w:rFonts w:ascii="Times New Roman" w:hAnsi="Times New Roman"/>
          <w:sz w:val="24"/>
          <w:szCs w:val="24"/>
        </w:rPr>
        <w:t xml:space="preserve"> курс</w:t>
      </w:r>
    </w:p>
    <w:p w14:paraId="6F150305" w14:textId="501CEDBD" w:rsidR="00EB6AA1" w:rsidRPr="00DD4965" w:rsidRDefault="00EB6AA1" w:rsidP="00EB6AA1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D4965">
        <w:rPr>
          <w:rFonts w:ascii="Times New Roman" w:hAnsi="Times New Roman"/>
          <w:sz w:val="24"/>
          <w:szCs w:val="24"/>
        </w:rPr>
        <w:t>(</w:t>
      </w:r>
      <w:r w:rsidR="00576FFD">
        <w:rPr>
          <w:rFonts w:ascii="Times New Roman" w:hAnsi="Times New Roman"/>
          <w:sz w:val="24"/>
          <w:szCs w:val="24"/>
        </w:rPr>
        <w:t>8</w:t>
      </w:r>
      <w:r w:rsidRPr="00DD4965">
        <w:rPr>
          <w:rFonts w:ascii="Times New Roman" w:hAnsi="Times New Roman"/>
          <w:sz w:val="24"/>
          <w:szCs w:val="24"/>
        </w:rPr>
        <w:t xml:space="preserve">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EB6AA1" w:rsidRPr="00DD4965" w14:paraId="6ED37FDA" w14:textId="77777777" w:rsidTr="00FD6CE3">
        <w:tc>
          <w:tcPr>
            <w:tcW w:w="675" w:type="dxa"/>
            <w:shd w:val="clear" w:color="auto" w:fill="auto"/>
            <w:vAlign w:val="center"/>
          </w:tcPr>
          <w:p w14:paraId="1421BF0B" w14:textId="77777777" w:rsidR="00EB6AA1" w:rsidRPr="00DD4965" w:rsidRDefault="00EB6AA1" w:rsidP="00FD6CE3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6DAAD5F2" w14:textId="77777777" w:rsidR="00EB6AA1" w:rsidRPr="00DD4965" w:rsidRDefault="00EB6AA1" w:rsidP="00FD6CE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DDE93A8" w14:textId="77777777" w:rsidR="00EB6AA1" w:rsidRPr="00DD4965" w:rsidRDefault="00EB6AA1" w:rsidP="00FD6CE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EB6AA1" w:rsidRPr="00DD4965" w14:paraId="4882895C" w14:textId="77777777" w:rsidTr="00FD6CE3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42DCB6A5" w14:textId="77777777" w:rsidR="00EB6AA1" w:rsidRPr="00DD4965" w:rsidRDefault="00EB6AA1" w:rsidP="00EB6AA1">
            <w:pPr>
              <w:pStyle w:val="af2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857B9E0" w14:textId="77777777" w:rsidR="00EB6AA1" w:rsidRPr="00DD4965" w:rsidRDefault="00EB6AA1" w:rsidP="00FD6CE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EB6AA1" w:rsidRPr="00DD4965" w14:paraId="014EC6D6" w14:textId="77777777" w:rsidTr="00FD6CE3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52DC7719" w14:textId="77777777" w:rsidR="00EB6AA1" w:rsidRPr="00DD4965" w:rsidRDefault="00EB6AA1" w:rsidP="00EB6AA1">
            <w:pPr>
              <w:pStyle w:val="af2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6ED1CA67" w14:textId="77777777" w:rsidR="00EB6AA1" w:rsidRPr="00DD4965" w:rsidRDefault="00EB6AA1" w:rsidP="00FD6CE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EB6AA1" w:rsidRPr="00DD4965" w14:paraId="3DE1E3DD" w14:textId="77777777" w:rsidTr="00FD6CE3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462EA522" w14:textId="77777777" w:rsidR="00EB6AA1" w:rsidRPr="00DD4965" w:rsidRDefault="00EB6AA1" w:rsidP="00EB6AA1">
            <w:pPr>
              <w:pStyle w:val="af2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681D555" w14:textId="77777777" w:rsidR="00EB6AA1" w:rsidRPr="00DD4965" w:rsidRDefault="00EB6AA1" w:rsidP="00FD6CE3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EB6AA1" w:rsidRPr="00DD4965" w14:paraId="77C7CC75" w14:textId="77777777" w:rsidTr="00FD6CE3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1DEF61CA" w14:textId="77777777" w:rsidR="00EB6AA1" w:rsidRPr="00DD4965" w:rsidRDefault="00EB6AA1" w:rsidP="00EB6AA1">
            <w:pPr>
              <w:pStyle w:val="af2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3874752" w14:textId="77777777" w:rsidR="00EB6AA1" w:rsidRPr="00DD4965" w:rsidRDefault="00EB6AA1" w:rsidP="00FD6CE3">
            <w:pPr>
              <w:autoSpaceDE w:val="0"/>
              <w:autoSpaceDN w:val="0"/>
              <w:adjustRightInd w:val="0"/>
            </w:pPr>
            <w:r w:rsidRPr="00DD4965">
              <w:t>Зачет с оценкой</w:t>
            </w:r>
          </w:p>
        </w:tc>
      </w:tr>
    </w:tbl>
    <w:p w14:paraId="47CA9F48" w14:textId="77777777" w:rsidR="00EB6AA1" w:rsidRPr="00DD4965" w:rsidRDefault="00EB6AA1" w:rsidP="00DD4965">
      <w:pPr>
        <w:tabs>
          <w:tab w:val="num" w:pos="643"/>
        </w:tabs>
        <w:rPr>
          <w:lang w:val="x-none" w:eastAsia="x-none"/>
        </w:rPr>
      </w:pPr>
    </w:p>
    <w:p w14:paraId="2357C18F" w14:textId="257FB104" w:rsidR="00592D92" w:rsidRPr="0090590A" w:rsidRDefault="00592D92" w:rsidP="00DD4965">
      <w:pPr>
        <w:tabs>
          <w:tab w:val="num" w:pos="643"/>
        </w:tabs>
        <w:rPr>
          <w:lang w:val="x-none" w:eastAsia="x-none"/>
        </w:rPr>
      </w:pPr>
      <w:r w:rsidRPr="0090590A">
        <w:rPr>
          <w:lang w:val="x-none" w:eastAsia="x-none"/>
        </w:rPr>
        <w:t>Практика состоит из трёх основных периодов.</w:t>
      </w:r>
    </w:p>
    <w:p w14:paraId="78A9525A" w14:textId="236FFD4A" w:rsidR="00592D92" w:rsidRPr="0090590A" w:rsidRDefault="00B04D03" w:rsidP="00DD4965">
      <w:pPr>
        <w:tabs>
          <w:tab w:val="num" w:pos="643"/>
        </w:tabs>
        <w:jc w:val="both"/>
        <w:rPr>
          <w:spacing w:val="-4"/>
          <w:lang w:val="x-none" w:eastAsia="x-none"/>
        </w:rPr>
      </w:pPr>
      <w:r>
        <w:rPr>
          <w:i/>
          <w:lang w:val="x-none" w:eastAsia="x-none"/>
        </w:rPr>
        <w:tab/>
      </w:r>
      <w:r w:rsidR="00592D92" w:rsidRPr="0090590A">
        <w:rPr>
          <w:i/>
          <w:lang w:val="x-none" w:eastAsia="x-none"/>
        </w:rPr>
        <w:t xml:space="preserve">Подготовительный период. </w:t>
      </w:r>
      <w:r w:rsidR="00592D92" w:rsidRPr="0090590A">
        <w:rPr>
          <w:lang w:val="x-none" w:eastAsia="x-none"/>
        </w:rPr>
        <w:t>На данном этапе проводится установочная конференция, на которой решаются организационные вопросы: руководи</w:t>
      </w:r>
      <w:r w:rsidR="00DD4965">
        <w:rPr>
          <w:lang w:val="x-none" w:eastAsia="x-none"/>
        </w:rPr>
        <w:t>тель практики знакомит обучающихся</w:t>
      </w:r>
      <w:r w:rsidR="00592D92" w:rsidRPr="0090590A">
        <w:rPr>
          <w:lang w:val="x-none" w:eastAsia="x-none"/>
        </w:rPr>
        <w:t xml:space="preserve"> с внутренним распорядком дня, дисциплинарным режимом в период </w:t>
      </w:r>
      <w:r w:rsidR="00592D92" w:rsidRPr="0090590A">
        <w:rPr>
          <w:spacing w:val="-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12C94ADF" w14:textId="1A54C56B" w:rsidR="00592D92" w:rsidRPr="0090590A" w:rsidRDefault="00B04D03" w:rsidP="00DD4965">
      <w:pPr>
        <w:tabs>
          <w:tab w:val="num" w:pos="643"/>
        </w:tabs>
        <w:jc w:val="both"/>
        <w:rPr>
          <w:lang w:val="x-none" w:eastAsia="x-none"/>
        </w:rPr>
      </w:pPr>
      <w:r>
        <w:rPr>
          <w:i/>
          <w:iCs/>
          <w:lang w:val="x-none" w:eastAsia="x-none"/>
        </w:rPr>
        <w:tab/>
      </w:r>
      <w:r w:rsidR="00DD4965">
        <w:rPr>
          <w:i/>
          <w:iCs/>
          <w:lang w:val="x-none" w:eastAsia="x-none"/>
        </w:rPr>
        <w:t>Основной</w:t>
      </w:r>
      <w:r w:rsidR="00592D92" w:rsidRPr="0090590A">
        <w:rPr>
          <w:i/>
          <w:iCs/>
          <w:lang w:val="x-none" w:eastAsia="x-none"/>
        </w:rPr>
        <w:t xml:space="preserve"> период. </w:t>
      </w:r>
      <w:r w:rsidR="00DD4965">
        <w:rPr>
          <w:lang w:val="x-none" w:eastAsia="x-none"/>
        </w:rPr>
        <w:t>На данном этапе обучающиеся</w:t>
      </w:r>
      <w:r w:rsidR="00592D92" w:rsidRPr="0090590A">
        <w:rPr>
          <w:lang w:val="x-none" w:eastAsia="x-none"/>
        </w:rPr>
        <w:t xml:space="preserve"> знакомятся с базой практики, изуч</w:t>
      </w:r>
      <w:r w:rsidR="00592D92" w:rsidRPr="0090590A">
        <w:rPr>
          <w:lang w:eastAsia="x-none"/>
        </w:rPr>
        <w:t>ают</w:t>
      </w:r>
      <w:r w:rsidR="00592D92" w:rsidRPr="0090590A">
        <w:rPr>
          <w:lang w:val="x-none" w:eastAsia="x-none"/>
        </w:rPr>
        <w:t xml:space="preserve"> подсистемы управления в организации, особенност</w:t>
      </w:r>
      <w:r w:rsidR="00592D92" w:rsidRPr="0090590A">
        <w:rPr>
          <w:lang w:eastAsia="x-none"/>
        </w:rPr>
        <w:t>и</w:t>
      </w:r>
      <w:r w:rsidR="00592D92" w:rsidRPr="0090590A">
        <w:rPr>
          <w:lang w:val="x-none" w:eastAsia="x-none"/>
        </w:rPr>
        <w:t xml:space="preserve"> управления организацией с учетом ее отраслевой принадлежности, специфики и масштабов деятельности организации, а также соб</w:t>
      </w:r>
      <w:r w:rsidR="00592D92" w:rsidRPr="0090590A">
        <w:rPr>
          <w:lang w:eastAsia="x-none"/>
        </w:rPr>
        <w:t>ирают</w:t>
      </w:r>
      <w:r w:rsidR="00592D92" w:rsidRPr="0090590A">
        <w:rPr>
          <w:lang w:val="x-none" w:eastAsia="x-none"/>
        </w:rPr>
        <w:t xml:space="preserve"> материалы, необходимые для подготовки отчета по практике.</w:t>
      </w:r>
    </w:p>
    <w:p w14:paraId="4F4A105F" w14:textId="412662ED" w:rsidR="00592D92" w:rsidRPr="0090590A" w:rsidRDefault="00B04D03" w:rsidP="00DD4965">
      <w:pPr>
        <w:tabs>
          <w:tab w:val="num" w:pos="643"/>
        </w:tabs>
        <w:jc w:val="both"/>
        <w:rPr>
          <w:lang w:val="x-none" w:eastAsia="x-none"/>
        </w:rPr>
      </w:pPr>
      <w:r>
        <w:rPr>
          <w:i/>
          <w:iCs/>
          <w:lang w:val="x-none" w:eastAsia="x-none"/>
        </w:rPr>
        <w:tab/>
      </w:r>
      <w:r w:rsidR="00592D92" w:rsidRPr="0090590A">
        <w:rPr>
          <w:i/>
          <w:iCs/>
          <w:lang w:val="x-none" w:eastAsia="x-none"/>
        </w:rPr>
        <w:t xml:space="preserve">Заключительный период. </w:t>
      </w:r>
      <w:r w:rsidR="00592D92" w:rsidRPr="0090590A">
        <w:rPr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</w:t>
      </w:r>
      <w:r w:rsidR="00DD4965">
        <w:rPr>
          <w:lang w:val="x-none" w:eastAsia="x-none"/>
        </w:rPr>
        <w:t xml:space="preserve"> В конечном итоге каждый обучающийся</w:t>
      </w:r>
      <w:r w:rsidR="00592D92" w:rsidRPr="0090590A">
        <w:rPr>
          <w:lang w:val="x-none" w:eastAsia="x-none"/>
        </w:rPr>
        <w:t xml:space="preserve"> должен представить отчёт, оформленный в соответствии с существующими требованиями.</w:t>
      </w:r>
    </w:p>
    <w:p w14:paraId="05D44155" w14:textId="77777777" w:rsidR="004D213F" w:rsidRDefault="004D213F" w:rsidP="00703390">
      <w:pPr>
        <w:rPr>
          <w:b/>
          <w:bCs/>
          <w:caps/>
          <w:lang w:val="x-none"/>
        </w:rPr>
      </w:pPr>
    </w:p>
    <w:p w14:paraId="7B67538D" w14:textId="6CC7BECD" w:rsidR="00DD496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6. ФОРМЫ ОТЧЕТНОСТИ ПО ПРАКТИКЕ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39DE6B2" w14:textId="77777777" w:rsidR="00592D92" w:rsidRPr="0090590A" w:rsidRDefault="00592D92" w:rsidP="00703390"/>
    <w:p w14:paraId="36717641" w14:textId="2CC194DA" w:rsidR="00DD4965" w:rsidRDefault="00DD4965" w:rsidP="00B04D03">
      <w:pPr>
        <w:tabs>
          <w:tab w:val="left" w:pos="1080"/>
        </w:tabs>
        <w:jc w:val="both"/>
      </w:pPr>
      <w:r>
        <w:t xml:space="preserve">Форма </w:t>
      </w:r>
      <w:r w:rsidR="00B04D03">
        <w:t xml:space="preserve">отчетности </w:t>
      </w:r>
      <w:r w:rsidR="006503C8">
        <w:t>3</w:t>
      </w:r>
      <w:r w:rsidR="00B04D03">
        <w:t xml:space="preserve"> курс (</w:t>
      </w:r>
      <w:r w:rsidR="00576FFD">
        <w:t>6</w:t>
      </w:r>
      <w:r w:rsidR="00B04D03">
        <w:t xml:space="preserve"> семестр) </w:t>
      </w:r>
      <w:r>
        <w:t xml:space="preserve">очная форма обучения - зачет </w:t>
      </w:r>
      <w:r w:rsidR="00B04D03">
        <w:t>с оценкой</w:t>
      </w:r>
    </w:p>
    <w:p w14:paraId="4E7F62E1" w14:textId="33803F02" w:rsidR="00A86427" w:rsidRDefault="00A86427" w:rsidP="00A86427">
      <w:pPr>
        <w:tabs>
          <w:tab w:val="left" w:pos="1080"/>
        </w:tabs>
        <w:jc w:val="both"/>
      </w:pPr>
      <w:r>
        <w:t xml:space="preserve">Форма отчетности </w:t>
      </w:r>
      <w:r w:rsidR="006503C8">
        <w:t>4</w:t>
      </w:r>
      <w:r>
        <w:t xml:space="preserve"> курс (</w:t>
      </w:r>
      <w:r w:rsidR="00576FFD">
        <w:t>8</w:t>
      </w:r>
      <w:r>
        <w:t xml:space="preserve"> семестр) </w:t>
      </w:r>
      <w:r w:rsidR="0019784E">
        <w:t>З</w:t>
      </w:r>
      <w:r w:rsidR="001C6935">
        <w:t>аочная</w:t>
      </w:r>
      <w:r>
        <w:t xml:space="preserve"> форма обучения - зачет с оценкой</w:t>
      </w:r>
    </w:p>
    <w:p w14:paraId="39D26019" w14:textId="77777777" w:rsidR="00DD4965" w:rsidRDefault="00DD4965" w:rsidP="00B04D03">
      <w:pPr>
        <w:tabs>
          <w:tab w:val="left" w:pos="1080"/>
        </w:tabs>
        <w:jc w:val="both"/>
      </w:pPr>
      <w:r>
        <w:t>По итогам практики, основываясь на собранных материалах и информации, обучающийся готовит отчет о практике.</w:t>
      </w:r>
    </w:p>
    <w:p w14:paraId="56BD79AB" w14:textId="28A92328" w:rsidR="00DD4965" w:rsidRDefault="00DD4965" w:rsidP="00B04D03">
      <w:pPr>
        <w:tabs>
          <w:tab w:val="left" w:pos="1080"/>
        </w:tabs>
        <w:jc w:val="both"/>
      </w:pPr>
      <w:r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14:paraId="3DF1861D" w14:textId="77777777" w:rsidR="00DD4965" w:rsidRDefault="00DD4965" w:rsidP="00B04D03">
      <w:pPr>
        <w:tabs>
          <w:tab w:val="left" w:pos="1080"/>
        </w:tabs>
        <w:jc w:val="both"/>
      </w:pPr>
      <w:r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14:paraId="75B2DD13" w14:textId="77777777" w:rsidR="00DD4965" w:rsidRDefault="00DD4965" w:rsidP="00B04D03">
      <w:pPr>
        <w:tabs>
          <w:tab w:val="left" w:pos="1080"/>
        </w:tabs>
        <w:jc w:val="both"/>
      </w:pPr>
      <w:r>
        <w:t>Защита результатов практики организуется руководителем практики. При оценке учитываются полнота и качество выполнения задания, качество оформления отчетных документов и представления результатов проделанной работы.</w:t>
      </w:r>
    </w:p>
    <w:p w14:paraId="34FED9F2" w14:textId="77777777" w:rsidR="00592D92" w:rsidRPr="0090590A" w:rsidRDefault="00592D92" w:rsidP="00703390">
      <w:pPr>
        <w:ind w:firstLine="567"/>
        <w:jc w:val="both"/>
        <w:rPr>
          <w:lang w:eastAsia="en-US"/>
        </w:rPr>
      </w:pPr>
      <w:r w:rsidRPr="0090590A">
        <w:rPr>
          <w:lang w:eastAsia="en-US"/>
        </w:rPr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14:paraId="2FFBD8E7" w14:textId="2BFF5B51" w:rsidR="00592D92" w:rsidRPr="0090590A" w:rsidRDefault="00592D92" w:rsidP="00703390">
      <w:pPr>
        <w:ind w:firstLine="567"/>
        <w:jc w:val="both"/>
        <w:rPr>
          <w:color w:val="000000"/>
          <w:lang w:eastAsia="en-US"/>
        </w:rPr>
      </w:pPr>
      <w:r w:rsidRPr="0090590A">
        <w:rPr>
          <w:color w:val="000000"/>
          <w:lang w:eastAsia="en-US"/>
        </w:rPr>
        <w:t xml:space="preserve">Во </w:t>
      </w:r>
      <w:r w:rsidRPr="0090590A">
        <w:rPr>
          <w:i/>
          <w:iCs/>
          <w:color w:val="000000"/>
          <w:lang w:eastAsia="en-US"/>
        </w:rPr>
        <w:t xml:space="preserve">введении </w:t>
      </w:r>
      <w:r w:rsidRPr="0090590A">
        <w:rPr>
          <w:color w:val="000000"/>
          <w:lang w:eastAsia="en-US"/>
        </w:rPr>
        <w:t xml:space="preserve">приводятся цель, задачи, место, основные задачи в ходе практики. </w:t>
      </w:r>
      <w:r w:rsidR="00125718">
        <w:rPr>
          <w:color w:val="000000"/>
          <w:lang w:eastAsia="en-US"/>
        </w:rPr>
        <w:t>Отражаются компетенции, полученные за время прохождения практики.</w:t>
      </w:r>
    </w:p>
    <w:p w14:paraId="6BBCF466" w14:textId="77777777" w:rsidR="00592D92" w:rsidRPr="0090590A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>В</w:t>
      </w:r>
      <w:r w:rsidRPr="0090590A">
        <w:rPr>
          <w:i/>
          <w:iCs/>
          <w:color w:val="000000"/>
        </w:rPr>
        <w:t xml:space="preserve"> основной части отчета, </w:t>
      </w:r>
      <w:r w:rsidRPr="0090590A">
        <w:rPr>
          <w:color w:val="000000"/>
        </w:rPr>
        <w:t xml:space="preserve">излагаются методика и результаты обработки полученных в ходе практики материалов, анализ новизны и практической значимости результатов. </w:t>
      </w:r>
    </w:p>
    <w:p w14:paraId="4AF8EF21" w14:textId="77777777" w:rsidR="00592D92" w:rsidRPr="0090590A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заключении </w:t>
      </w:r>
      <w:r w:rsidRPr="0090590A">
        <w:rPr>
          <w:color w:val="000000"/>
        </w:rPr>
        <w:t xml:space="preserve">формулируются выводы и рекомендации по результатам всей работы. </w:t>
      </w:r>
    </w:p>
    <w:p w14:paraId="4AFAAB6A" w14:textId="77777777" w:rsidR="00592D92" w:rsidRPr="0090590A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списке использованных источников </w:t>
      </w:r>
      <w:r w:rsidRPr="0090590A">
        <w:rPr>
          <w:color w:val="000000"/>
        </w:rPr>
        <w:t xml:space="preserve">необходимо отразить все использованные ресурсы, включая книги, статьи из журналов, газет, методические материалы, нормативные документы,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14:paraId="0D8EE6F7" w14:textId="77777777" w:rsidR="00592D92" w:rsidRPr="0090590A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>Приложения могут включать графические материалы, промежуточные расчеты, заявку на участие в инновационном проекте, научном конкурсе, гранте.</w:t>
      </w:r>
    </w:p>
    <w:p w14:paraId="3E3F42F5" w14:textId="77777777" w:rsidR="00592D92" w:rsidRPr="0090590A" w:rsidRDefault="00592D92" w:rsidP="00703390">
      <w:pPr>
        <w:ind w:firstLine="567"/>
        <w:jc w:val="both"/>
        <w:rPr>
          <w:rFonts w:eastAsia="Calibri"/>
        </w:rPr>
      </w:pPr>
      <w:r w:rsidRPr="0090590A">
        <w:rPr>
          <w:rFonts w:eastAsia="Calibri"/>
        </w:rPr>
        <w:lastRenderedPageBreak/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1E7DFA70" w14:textId="61A5DC16" w:rsidR="00592D92" w:rsidRDefault="00592D92" w:rsidP="00703390">
      <w:pPr>
        <w:jc w:val="both"/>
        <w:rPr>
          <w:b/>
          <w:bCs/>
          <w:caps/>
        </w:rPr>
      </w:pPr>
    </w:p>
    <w:p w14:paraId="2E2752E4" w14:textId="33203126" w:rsidR="0010456C" w:rsidRDefault="0010456C" w:rsidP="0010456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7. ТЕКУЩИЙ КОНТРОЛЬ УСПЕВАЕМОСТИ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F946F3B" w14:textId="77777777" w:rsidR="0010456C" w:rsidRDefault="0010456C" w:rsidP="0010456C">
      <w:pPr>
        <w:jc w:val="both"/>
        <w:rPr>
          <w:rFonts w:eastAsia="Calibri"/>
        </w:rPr>
      </w:pPr>
    </w:p>
    <w:p w14:paraId="442523C0" w14:textId="67B48922" w:rsidR="0010456C" w:rsidRDefault="0010456C" w:rsidP="00DF0116">
      <w:pPr>
        <w:pStyle w:val="af2"/>
        <w:spacing w:after="0" w:line="240" w:lineRule="auto"/>
        <w:ind w:left="0" w:firstLine="708"/>
        <w:jc w:val="both"/>
      </w:pPr>
      <w:r>
        <w:rPr>
          <w:rFonts w:ascii="Times New Roman" w:hAnsi="Times New Roman"/>
          <w:sz w:val="24"/>
          <w:szCs w:val="24"/>
        </w:rPr>
        <w:t>В ходе прохождения практики обучающиеся выполняют задания, указанные в план-графике.</w:t>
      </w:r>
    </w:p>
    <w:p w14:paraId="166AFAC7" w14:textId="2941D893" w:rsidR="004D213F" w:rsidRDefault="004D213F" w:rsidP="00DF0116">
      <w:pPr>
        <w:pStyle w:val="af2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10456C">
        <w:rPr>
          <w:rFonts w:ascii="Times New Roman" w:eastAsia="Calibri" w:hAnsi="Times New Roman"/>
          <w:sz w:val="24"/>
          <w:szCs w:val="24"/>
        </w:rPr>
        <w:t>Руководитель п</w:t>
      </w:r>
      <w:r w:rsidR="0010456C" w:rsidRPr="0010456C">
        <w:rPr>
          <w:rFonts w:ascii="Times New Roman" w:eastAsia="Calibri" w:hAnsi="Times New Roman"/>
          <w:sz w:val="24"/>
          <w:szCs w:val="24"/>
        </w:rPr>
        <w:t xml:space="preserve">рактики </w:t>
      </w:r>
      <w:r w:rsidRPr="0010456C">
        <w:rPr>
          <w:rFonts w:ascii="Times New Roman" w:eastAsia="Calibri" w:hAnsi="Times New Roman"/>
          <w:sz w:val="24"/>
          <w:szCs w:val="24"/>
        </w:rPr>
        <w:t xml:space="preserve">проверяет </w:t>
      </w:r>
      <w:r w:rsidR="0010456C">
        <w:rPr>
          <w:rFonts w:ascii="Times New Roman" w:eastAsia="Calibri" w:hAnsi="Times New Roman"/>
          <w:sz w:val="24"/>
          <w:szCs w:val="24"/>
        </w:rPr>
        <w:t>их выполнение</w:t>
      </w:r>
      <w:r w:rsidRPr="0010456C">
        <w:rPr>
          <w:rFonts w:ascii="Times New Roman" w:eastAsia="Calibri" w:hAnsi="Times New Roman"/>
          <w:sz w:val="24"/>
          <w:szCs w:val="24"/>
        </w:rPr>
        <w:t>.</w:t>
      </w:r>
    </w:p>
    <w:p w14:paraId="5E1E5485" w14:textId="77777777" w:rsidR="0010456C" w:rsidRPr="0010456C" w:rsidRDefault="0010456C" w:rsidP="0010456C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E25ECE4" w14:textId="3D2E6791" w:rsidR="00E325C6" w:rsidRDefault="00E325C6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8. ПЕРЕЧЕНЬ УЧЕБНОЙ ЛИТЕРАТУ</w:t>
      </w:r>
      <w:r w:rsidR="00B5380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РЫ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00DF1D1" w14:textId="6039FB74" w:rsidR="00E325C6" w:rsidRDefault="00E325C6" w:rsidP="00E325C6"/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49"/>
        <w:gridCol w:w="2439"/>
        <w:gridCol w:w="1560"/>
        <w:gridCol w:w="1417"/>
        <w:gridCol w:w="850"/>
        <w:gridCol w:w="1418"/>
        <w:gridCol w:w="1417"/>
      </w:tblGrid>
      <w:tr w:rsidR="004B60B4" w:rsidRPr="004B60B4" w14:paraId="00590F1E" w14:textId="77777777" w:rsidTr="004B60B4">
        <w:trPr>
          <w:cantSplit/>
          <w:trHeight w:val="600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0B8B5" w14:textId="77777777" w:rsidR="004B60B4" w:rsidRPr="004B60B4" w:rsidRDefault="004B60B4" w:rsidP="004B60B4">
            <w:pPr>
              <w:keepNext/>
              <w:jc w:val="center"/>
            </w:pPr>
            <w:r w:rsidRPr="004B60B4">
              <w:t>№ п/п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AECF1" w14:textId="77777777" w:rsidR="004B60B4" w:rsidRPr="004B60B4" w:rsidRDefault="004B60B4" w:rsidP="004B60B4">
            <w:pPr>
              <w:keepNext/>
              <w:jc w:val="center"/>
            </w:pPr>
            <w:r w:rsidRPr="004B60B4"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B6B1" w14:textId="77777777" w:rsidR="004B60B4" w:rsidRPr="004B60B4" w:rsidRDefault="004B60B4" w:rsidP="004B60B4">
            <w:pPr>
              <w:keepNext/>
              <w:jc w:val="center"/>
            </w:pPr>
            <w:r w:rsidRPr="004B60B4">
              <w:t>Авторы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0D4F50" w14:textId="77777777" w:rsidR="004B60B4" w:rsidRPr="004B60B4" w:rsidRDefault="004B60B4" w:rsidP="004B60B4">
            <w:pPr>
              <w:keepNext/>
              <w:jc w:val="center"/>
            </w:pPr>
            <w:r w:rsidRPr="004B60B4">
              <w:t>Место издания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A86D93" w14:textId="77777777" w:rsidR="004B60B4" w:rsidRPr="004B60B4" w:rsidRDefault="004B60B4" w:rsidP="004B60B4">
            <w:pPr>
              <w:keepNext/>
              <w:jc w:val="center"/>
            </w:pPr>
            <w:r w:rsidRPr="004B60B4">
              <w:t>Год издания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0A57A" w14:textId="77777777" w:rsidR="004B60B4" w:rsidRPr="004B60B4" w:rsidRDefault="004B60B4" w:rsidP="004B60B4">
            <w:pPr>
              <w:keepNext/>
              <w:jc w:val="center"/>
            </w:pPr>
            <w:r w:rsidRPr="004B60B4">
              <w:t>Наличие</w:t>
            </w:r>
          </w:p>
        </w:tc>
      </w:tr>
      <w:tr w:rsidR="004B60B4" w:rsidRPr="004B60B4" w14:paraId="66940179" w14:textId="77777777" w:rsidTr="004B60B4">
        <w:trPr>
          <w:cantSplit/>
          <w:trHeight w:val="519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5A48C" w14:textId="77777777" w:rsidR="004B60B4" w:rsidRPr="004B60B4" w:rsidRDefault="004B60B4" w:rsidP="004B60B4"/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686F9" w14:textId="77777777" w:rsidR="004B60B4" w:rsidRPr="004B60B4" w:rsidRDefault="004B60B4" w:rsidP="004B60B4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4C6E9" w14:textId="77777777" w:rsidR="004B60B4" w:rsidRPr="004B60B4" w:rsidRDefault="004B60B4" w:rsidP="004B60B4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FCB49" w14:textId="77777777" w:rsidR="004B60B4" w:rsidRPr="004B60B4" w:rsidRDefault="004B60B4" w:rsidP="004B60B4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6860F" w14:textId="77777777" w:rsidR="004B60B4" w:rsidRPr="004B60B4" w:rsidRDefault="004B60B4" w:rsidP="004B60B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1E5C9" w14:textId="77777777" w:rsidR="004B60B4" w:rsidRPr="004B60B4" w:rsidRDefault="004B60B4" w:rsidP="004B60B4">
            <w:pPr>
              <w:keepNext/>
              <w:jc w:val="center"/>
            </w:pPr>
            <w:r w:rsidRPr="004B60B4">
              <w:t>печатные издания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1EEC" w14:textId="77777777" w:rsidR="004B60B4" w:rsidRPr="004B60B4" w:rsidRDefault="004B60B4" w:rsidP="004B60B4">
            <w:pPr>
              <w:keepNext/>
              <w:jc w:val="center"/>
            </w:pPr>
            <w:r w:rsidRPr="004B60B4">
              <w:t>в ЭБС (адрес в сети Интернет)</w:t>
            </w:r>
          </w:p>
        </w:tc>
      </w:tr>
      <w:tr w:rsidR="004B60B4" w:rsidRPr="004B60B4" w14:paraId="4F31876E" w14:textId="77777777" w:rsidTr="004B60B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97292" w14:textId="77777777" w:rsidR="004B60B4" w:rsidRPr="004B60B4" w:rsidRDefault="004B60B4" w:rsidP="004B60B4">
            <w:pPr>
              <w:jc w:val="center"/>
            </w:pPr>
            <w:r w:rsidRPr="004B60B4"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2F4C" w14:textId="77777777" w:rsidR="004B60B4" w:rsidRPr="004B60B4" w:rsidRDefault="004B60B4" w:rsidP="004B60B4">
            <w:r w:rsidRPr="004B60B4">
              <w:t>Делопроизводство: учебное пособие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C2B6E" w14:textId="77777777" w:rsidR="004B60B4" w:rsidRPr="004B60B4" w:rsidRDefault="004B60B4" w:rsidP="004B60B4">
            <w:proofErr w:type="spellStart"/>
            <w:r w:rsidRPr="004B60B4">
              <w:t>Грозова</w:t>
            </w:r>
            <w:proofErr w:type="spellEnd"/>
            <w:r w:rsidRPr="004B60B4">
              <w:t xml:space="preserve"> О.С.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B1D57" w14:textId="77777777" w:rsidR="004B60B4" w:rsidRPr="004B60B4" w:rsidRDefault="004B60B4" w:rsidP="004B60B4">
            <w:r w:rsidRPr="004B60B4">
              <w:t>Йошкар-Ола: ПГТУ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1482D" w14:textId="77777777" w:rsidR="004B60B4" w:rsidRPr="004B60B4" w:rsidRDefault="004B60B4" w:rsidP="004B60B4">
            <w:pPr>
              <w:jc w:val="center"/>
            </w:pPr>
            <w:r w:rsidRPr="004B60B4"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E1AE" w14:textId="77777777" w:rsidR="004B60B4" w:rsidRPr="004B60B4" w:rsidRDefault="004B60B4" w:rsidP="004B60B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0A973" w14:textId="77777777" w:rsidR="004B60B4" w:rsidRPr="004B60B4" w:rsidRDefault="004B60B4" w:rsidP="004B60B4">
            <w:hyperlink r:id="rId8" w:history="1">
              <w:r w:rsidRPr="004B60B4">
                <w:rPr>
                  <w:color w:val="0000FF"/>
                  <w:sz w:val="22"/>
                  <w:szCs w:val="22"/>
                  <w:u w:val="single"/>
                </w:rPr>
                <w:t>http://biblioclub.ru/</w:t>
              </w:r>
            </w:hyperlink>
            <w:r w:rsidRPr="004B60B4">
              <w:rPr>
                <w:sz w:val="22"/>
                <w:szCs w:val="22"/>
              </w:rPr>
              <w:t xml:space="preserve"> </w:t>
            </w:r>
          </w:p>
        </w:tc>
      </w:tr>
      <w:tr w:rsidR="004B60B4" w:rsidRPr="004B60B4" w14:paraId="0499B14D" w14:textId="77777777" w:rsidTr="004B60B4">
        <w:trPr>
          <w:cantSplit/>
          <w:trHeight w:val="519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55AF5" w14:textId="77777777" w:rsidR="004B60B4" w:rsidRPr="004B60B4" w:rsidRDefault="004B60B4" w:rsidP="004B60B4">
            <w:pPr>
              <w:jc w:val="center"/>
            </w:pPr>
            <w:r w:rsidRPr="004B60B4">
              <w:t>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F343B" w14:textId="77777777" w:rsidR="004B60B4" w:rsidRPr="004B60B4" w:rsidRDefault="004B60B4" w:rsidP="004B60B4">
            <w:r w:rsidRPr="004B60B4">
              <w:t>Документационное обеспечение управления: учебник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3A35C" w14:textId="77777777" w:rsidR="004B60B4" w:rsidRPr="004B60B4" w:rsidRDefault="004B60B4" w:rsidP="004B60B4">
            <w:r w:rsidRPr="004B60B4">
              <w:t>Гринберг А.С., Горбачёв Н.Н., Мухаметшина О.А.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ED7CB" w14:textId="77777777" w:rsidR="004B60B4" w:rsidRPr="004B60B4" w:rsidRDefault="004B60B4" w:rsidP="004B60B4">
            <w:r w:rsidRPr="004B60B4">
              <w:t xml:space="preserve">М.: </w:t>
            </w:r>
            <w:proofErr w:type="spellStart"/>
            <w:r w:rsidRPr="004B60B4">
              <w:t>Юнити</w:t>
            </w:r>
            <w:proofErr w:type="spellEnd"/>
            <w:r w:rsidRPr="004B60B4">
              <w:t>-Дана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93247" w14:textId="77777777" w:rsidR="004B60B4" w:rsidRPr="004B60B4" w:rsidRDefault="004B60B4" w:rsidP="004B60B4">
            <w:pPr>
              <w:jc w:val="center"/>
            </w:pPr>
            <w:r w:rsidRPr="004B60B4"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BC16" w14:textId="77777777" w:rsidR="004B60B4" w:rsidRPr="004B60B4" w:rsidRDefault="004B60B4" w:rsidP="004B60B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E8037" w14:textId="77777777" w:rsidR="004B60B4" w:rsidRPr="004B60B4" w:rsidRDefault="004B60B4" w:rsidP="004B60B4">
            <w:hyperlink r:id="rId9" w:history="1">
              <w:r w:rsidRPr="004B60B4">
                <w:rPr>
                  <w:color w:val="0000FF"/>
                  <w:sz w:val="22"/>
                  <w:szCs w:val="22"/>
                  <w:u w:val="single"/>
                </w:rPr>
                <w:t>http://biblioclub.ru/</w:t>
              </w:r>
            </w:hyperlink>
            <w:r w:rsidRPr="004B60B4">
              <w:rPr>
                <w:sz w:val="22"/>
                <w:szCs w:val="22"/>
              </w:rPr>
              <w:t xml:space="preserve"> </w:t>
            </w:r>
          </w:p>
        </w:tc>
      </w:tr>
      <w:tr w:rsidR="004B60B4" w:rsidRPr="004B60B4" w14:paraId="7C1FA2C1" w14:textId="77777777" w:rsidTr="004B60B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78FE" w14:textId="77777777" w:rsidR="004B60B4" w:rsidRPr="004B60B4" w:rsidRDefault="004B60B4" w:rsidP="004B60B4">
            <w:pPr>
              <w:jc w:val="center"/>
            </w:pPr>
            <w:r w:rsidRPr="004B60B4">
              <w:t>4.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56D95" w14:textId="77777777" w:rsidR="004B60B4" w:rsidRPr="004B60B4" w:rsidRDefault="004B60B4" w:rsidP="004B60B4">
            <w:r w:rsidRPr="004B60B4">
              <w:t>Делопроизводство: курс лекций: учебное пособие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9C7A4" w14:textId="77777777" w:rsidR="004B60B4" w:rsidRPr="004B60B4" w:rsidRDefault="004B60B4" w:rsidP="004B60B4">
            <w:r w:rsidRPr="004B60B4">
              <w:t>Рогожин М.Ю.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CC89B" w14:textId="77777777" w:rsidR="004B60B4" w:rsidRPr="004B60B4" w:rsidRDefault="004B60B4" w:rsidP="004B60B4">
            <w:r w:rsidRPr="004B60B4">
              <w:t>М., Берлин: Директ-Медиа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8969D" w14:textId="77777777" w:rsidR="004B60B4" w:rsidRPr="004B60B4" w:rsidRDefault="004B60B4" w:rsidP="004B60B4">
            <w:pPr>
              <w:jc w:val="center"/>
            </w:pPr>
            <w:r w:rsidRPr="004B60B4"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B045" w14:textId="77777777" w:rsidR="004B60B4" w:rsidRPr="004B60B4" w:rsidRDefault="004B60B4" w:rsidP="004B60B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5197C" w14:textId="77777777" w:rsidR="004B60B4" w:rsidRPr="004B60B4" w:rsidRDefault="004B60B4" w:rsidP="004B60B4">
            <w:hyperlink r:id="rId10" w:history="1">
              <w:r w:rsidRPr="004B60B4">
                <w:rPr>
                  <w:color w:val="0000FF"/>
                  <w:sz w:val="22"/>
                  <w:szCs w:val="22"/>
                  <w:u w:val="single"/>
                </w:rPr>
                <w:t>http://biblioclub.ru/</w:t>
              </w:r>
            </w:hyperlink>
            <w:r w:rsidRPr="004B60B4">
              <w:rPr>
                <w:sz w:val="22"/>
                <w:szCs w:val="22"/>
              </w:rPr>
              <w:t xml:space="preserve"> </w:t>
            </w:r>
          </w:p>
        </w:tc>
      </w:tr>
      <w:tr w:rsidR="004B60B4" w:rsidRPr="004B60B4" w14:paraId="17BA935A" w14:textId="77777777" w:rsidTr="004B60B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3B7DA" w14:textId="77777777" w:rsidR="004B60B4" w:rsidRPr="004B60B4" w:rsidRDefault="004B60B4" w:rsidP="004B60B4">
            <w:pPr>
              <w:jc w:val="center"/>
            </w:pPr>
            <w:r w:rsidRPr="004B60B4">
              <w:t>5.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11C35" w14:textId="77777777" w:rsidR="004B60B4" w:rsidRPr="004B60B4" w:rsidRDefault="004B60B4" w:rsidP="004B60B4">
            <w:r w:rsidRPr="004B60B4">
              <w:t>Архивоведение: учебное пособие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FA52" w14:textId="77777777" w:rsidR="004B60B4" w:rsidRPr="004B60B4" w:rsidRDefault="004B60B4" w:rsidP="004B60B4">
            <w:r w:rsidRPr="004B60B4">
              <w:t>Шульгина М.В.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6BFD4" w14:textId="77777777" w:rsidR="004B60B4" w:rsidRPr="004B60B4" w:rsidRDefault="004B60B4" w:rsidP="004B60B4">
            <w:r w:rsidRPr="004B60B4">
              <w:t>Архангельск: ИД САФУ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1004" w14:textId="77777777" w:rsidR="004B60B4" w:rsidRPr="004B60B4" w:rsidRDefault="004B60B4" w:rsidP="004B60B4">
            <w:pPr>
              <w:jc w:val="center"/>
            </w:pPr>
            <w:r w:rsidRPr="004B60B4"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47C9" w14:textId="77777777" w:rsidR="004B60B4" w:rsidRPr="004B60B4" w:rsidRDefault="004B60B4" w:rsidP="004B60B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FDE28" w14:textId="77777777" w:rsidR="004B60B4" w:rsidRPr="004B60B4" w:rsidRDefault="004B60B4" w:rsidP="004B60B4">
            <w:hyperlink r:id="rId11" w:history="1">
              <w:r w:rsidRPr="004B60B4">
                <w:rPr>
                  <w:color w:val="0000FF"/>
                  <w:sz w:val="22"/>
                  <w:szCs w:val="22"/>
                  <w:u w:val="single"/>
                </w:rPr>
                <w:t>http://biblioclub.ru/</w:t>
              </w:r>
            </w:hyperlink>
            <w:r w:rsidRPr="004B60B4">
              <w:rPr>
                <w:sz w:val="22"/>
                <w:szCs w:val="22"/>
              </w:rPr>
              <w:t xml:space="preserve"> </w:t>
            </w:r>
          </w:p>
        </w:tc>
      </w:tr>
    </w:tbl>
    <w:p w14:paraId="2B7086DB" w14:textId="3DCBD4FF" w:rsidR="00E325C6" w:rsidRDefault="00E325C6" w:rsidP="00E325C6"/>
    <w:p w14:paraId="36F1DDB0" w14:textId="08188E19" w:rsidR="00B53803" w:rsidRDefault="00B53803" w:rsidP="00B53803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9. РЕСУРСЫ ИНФОРМАЦИОННО-ТЕЛЕКОММУНИКАЦИОННОЙ СЕТИ «ИНТЕРНЕТ»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FB70710" w14:textId="3B96D524" w:rsidR="00B53803" w:rsidRDefault="00B53803" w:rsidP="00E325C6"/>
    <w:p w14:paraId="799EE192" w14:textId="1AF4C695" w:rsidR="00D30DBC" w:rsidRPr="00564231" w:rsidRDefault="00973CD8" w:rsidP="008A092C">
      <w:pPr>
        <w:pStyle w:val="a0"/>
        <w:numPr>
          <w:ilvl w:val="0"/>
          <w:numId w:val="4"/>
        </w:numPr>
        <w:ind w:left="0" w:firstLine="0"/>
      </w:pPr>
      <w:hyperlink r:id="rId12" w:history="1">
        <w:r w:rsidR="00217C43" w:rsidRPr="00341F67">
          <w:rPr>
            <w:rStyle w:val="a6"/>
            <w:lang w:val="en-US"/>
          </w:rPr>
          <w:t>http</w:t>
        </w:r>
        <w:r w:rsidR="00217C43" w:rsidRPr="00341F67">
          <w:rPr>
            <w:rStyle w:val="a6"/>
          </w:rPr>
          <w:t>://</w:t>
        </w:r>
        <w:proofErr w:type="spellStart"/>
        <w:r w:rsidR="00217C43" w:rsidRPr="00341F67">
          <w:rPr>
            <w:rStyle w:val="a6"/>
            <w:lang w:val="en-US"/>
          </w:rPr>
          <w:t>dviu</w:t>
        </w:r>
        <w:proofErr w:type="spellEnd"/>
        <w:r w:rsidR="00217C43" w:rsidRPr="00341F67">
          <w:rPr>
            <w:rStyle w:val="a6"/>
          </w:rPr>
          <w:t>.</w:t>
        </w:r>
        <w:proofErr w:type="spellStart"/>
        <w:r w:rsidR="00217C43" w:rsidRPr="00341F67">
          <w:rPr>
            <w:rStyle w:val="a6"/>
            <w:lang w:val="en-US"/>
          </w:rPr>
          <w:t>ranepa</w:t>
        </w:r>
        <w:proofErr w:type="spellEnd"/>
        <w:r w:rsidR="00217C43" w:rsidRPr="00341F67">
          <w:rPr>
            <w:rStyle w:val="a6"/>
          </w:rPr>
          <w:t>.</w:t>
        </w:r>
        <w:proofErr w:type="spellStart"/>
        <w:r w:rsidR="00217C43" w:rsidRPr="00341F67">
          <w:rPr>
            <w:rStyle w:val="a6"/>
            <w:lang w:val="en-US"/>
          </w:rPr>
          <w:t>ru</w:t>
        </w:r>
        <w:proofErr w:type="spellEnd"/>
        <w:r w:rsidR="00217C43" w:rsidRPr="00341F67">
          <w:rPr>
            <w:rStyle w:val="a6"/>
          </w:rPr>
          <w:t>/</w:t>
        </w:r>
        <w:r w:rsidR="00217C43" w:rsidRPr="00341F67">
          <w:rPr>
            <w:rStyle w:val="a6"/>
            <w:lang w:val="en-US"/>
          </w:rPr>
          <w:t>index</w:t>
        </w:r>
        <w:r w:rsidR="00217C43" w:rsidRPr="00341F67">
          <w:rPr>
            <w:rStyle w:val="a6"/>
          </w:rPr>
          <w:t>.</w:t>
        </w:r>
        <w:proofErr w:type="spellStart"/>
        <w:r w:rsidR="00217C43" w:rsidRPr="00341F67">
          <w:rPr>
            <w:rStyle w:val="a6"/>
            <w:lang w:val="en-US"/>
          </w:rPr>
          <w:t>php</w:t>
        </w:r>
        <w:proofErr w:type="spellEnd"/>
        <w:r w:rsidR="00217C43" w:rsidRPr="00341F67">
          <w:rPr>
            <w:rStyle w:val="a6"/>
          </w:rPr>
          <w:t>?</w:t>
        </w:r>
        <w:r w:rsidR="00217C43" w:rsidRPr="00341F67">
          <w:rPr>
            <w:rStyle w:val="a6"/>
            <w:lang w:val="en-US"/>
          </w:rPr>
          <w:t>page</w:t>
        </w:r>
        <w:r w:rsidR="00217C43" w:rsidRPr="00341F67">
          <w:rPr>
            <w:rStyle w:val="a6"/>
          </w:rPr>
          <w:t>=</w:t>
        </w:r>
        <w:proofErr w:type="spellStart"/>
        <w:r w:rsidR="00217C43" w:rsidRPr="00341F67">
          <w:rPr>
            <w:rStyle w:val="a6"/>
            <w:lang w:val="en-US"/>
          </w:rPr>
          <w:t>bibi</w:t>
        </w:r>
        <w:proofErr w:type="spellEnd"/>
        <w:r w:rsidR="00217C43" w:rsidRPr="00341F67">
          <w:rPr>
            <w:rStyle w:val="a6"/>
          </w:rPr>
          <w:t>2&amp;</w:t>
        </w:r>
        <w:proofErr w:type="spellStart"/>
        <w:r w:rsidR="00217C43" w:rsidRPr="00341F67">
          <w:rPr>
            <w:rStyle w:val="a6"/>
            <w:lang w:val="en-US"/>
          </w:rPr>
          <w:t>rc</w:t>
        </w:r>
        <w:proofErr w:type="spellEnd"/>
        <w:r w:rsidR="00217C43" w:rsidRPr="00341F67">
          <w:rPr>
            <w:rStyle w:val="a6"/>
          </w:rPr>
          <w:t>=</w:t>
        </w:r>
        <w:proofErr w:type="spellStart"/>
        <w:r w:rsidR="00217C43" w:rsidRPr="00341F67">
          <w:rPr>
            <w:rStyle w:val="a6"/>
            <w:lang w:val="en-US"/>
          </w:rPr>
          <w:t>bibi</w:t>
        </w:r>
        <w:proofErr w:type="spellEnd"/>
      </w:hyperlink>
      <w:r w:rsidR="00217C43">
        <w:t xml:space="preserve"> </w:t>
      </w:r>
      <w:r w:rsidR="00D30DBC" w:rsidRPr="00564231">
        <w:t>– электронная библиотека ДВИУ.</w:t>
      </w:r>
    </w:p>
    <w:p w14:paraId="02619146" w14:textId="77777777" w:rsidR="00E325C6" w:rsidRDefault="00973CD8" w:rsidP="008A092C">
      <w:pPr>
        <w:pStyle w:val="a0"/>
        <w:numPr>
          <w:ilvl w:val="0"/>
          <w:numId w:val="4"/>
        </w:numPr>
        <w:ind w:left="0" w:firstLine="0"/>
      </w:pPr>
      <w:hyperlink r:id="rId13" w:history="1">
        <w:r w:rsidR="00217C43" w:rsidRPr="00341F67">
          <w:rPr>
            <w:rStyle w:val="a6"/>
          </w:rPr>
          <w:t>http://e.lanbook.com</w:t>
        </w:r>
      </w:hyperlink>
      <w:r w:rsidR="00D30DBC" w:rsidRPr="00564231">
        <w:t xml:space="preserve"> – электронно-библиотечная система «Лань».</w:t>
      </w:r>
    </w:p>
    <w:p w14:paraId="2BBD7F98" w14:textId="77777777" w:rsidR="00E325C6" w:rsidRDefault="00973CD8" w:rsidP="008A092C">
      <w:pPr>
        <w:pStyle w:val="a0"/>
        <w:numPr>
          <w:ilvl w:val="0"/>
          <w:numId w:val="4"/>
        </w:numPr>
        <w:ind w:left="0" w:firstLine="0"/>
      </w:pPr>
      <w:hyperlink r:id="rId14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proofErr w:type="spellStart"/>
        <w:r w:rsidR="003A10CE" w:rsidRPr="0006000A">
          <w:rPr>
            <w:rStyle w:val="a6"/>
          </w:rPr>
          <w:t>IQlib</w:t>
        </w:r>
        <w:proofErr w:type="spellEnd"/>
      </w:hyperlink>
      <w:r w:rsidR="00D30DBC" w:rsidRPr="00564231">
        <w:t xml:space="preserve"> – электронная Интернет-библиотека образовательных и просветительских изданий, в коллекции которой собраны электронные учебники, справочные и учебные пособия, общеобразовательные и издания.</w:t>
      </w:r>
    </w:p>
    <w:p w14:paraId="50D100EF" w14:textId="77777777" w:rsidR="00E325C6" w:rsidRDefault="00973CD8" w:rsidP="008A092C">
      <w:pPr>
        <w:pStyle w:val="a0"/>
        <w:numPr>
          <w:ilvl w:val="0"/>
          <w:numId w:val="4"/>
        </w:numPr>
        <w:ind w:left="0" w:firstLine="0"/>
      </w:pPr>
      <w:hyperlink r:id="rId15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://window.edu.ru</w:t>
        </w:r>
      </w:hyperlink>
      <w:r w:rsidR="00D30DBC" w:rsidRPr="00564231">
        <w:t xml:space="preserve"> - Единое окно доступа к образовательным ресурсам. Электронная библиотека</w:t>
      </w:r>
    </w:p>
    <w:p w14:paraId="78255238" w14:textId="77777777" w:rsidR="00E325C6" w:rsidRDefault="00973CD8" w:rsidP="008A092C">
      <w:pPr>
        <w:pStyle w:val="a0"/>
        <w:numPr>
          <w:ilvl w:val="0"/>
          <w:numId w:val="4"/>
        </w:numPr>
        <w:ind w:left="0" w:firstLine="0"/>
      </w:pPr>
      <w:hyperlink r:id="rId16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proofErr w:type="spellStart"/>
        <w:r w:rsidR="003A10CE" w:rsidRPr="00E325C6">
          <w:rPr>
            <w:rStyle w:val="a6"/>
            <w:lang w:val="en-US"/>
          </w:rPr>
          <w:t>biblio</w:t>
        </w:r>
        <w:proofErr w:type="spellEnd"/>
        <w:r w:rsidR="003A10CE" w:rsidRPr="0006000A">
          <w:rPr>
            <w:rStyle w:val="a6"/>
          </w:rPr>
          <w:t>-</w:t>
        </w:r>
        <w:proofErr w:type="spellStart"/>
        <w:r w:rsidR="003A10CE" w:rsidRPr="00E325C6">
          <w:rPr>
            <w:rStyle w:val="a6"/>
            <w:lang w:val="en-US"/>
          </w:rPr>
          <w:t>onlain</w:t>
        </w:r>
        <w:proofErr w:type="spellEnd"/>
        <w:r w:rsidR="003A10CE" w:rsidRPr="0006000A">
          <w:rPr>
            <w:rStyle w:val="a6"/>
          </w:rPr>
          <w:t>.</w:t>
        </w:r>
        <w:proofErr w:type="spellStart"/>
        <w:r w:rsidR="003A10CE" w:rsidRPr="00E325C6">
          <w:rPr>
            <w:rStyle w:val="a6"/>
            <w:lang w:val="en-US"/>
          </w:rPr>
          <w:t>ru</w:t>
        </w:r>
        <w:proofErr w:type="spellEnd"/>
      </w:hyperlink>
      <w:r w:rsidR="00D30DBC" w:rsidRPr="00564231">
        <w:t xml:space="preserve"> – электронно-библиотечная система ЭБС «</w:t>
      </w:r>
      <w:proofErr w:type="spellStart"/>
      <w:r w:rsidR="00D30DBC" w:rsidRPr="00564231">
        <w:t>Юрайт</w:t>
      </w:r>
      <w:proofErr w:type="spellEnd"/>
      <w:r w:rsidR="00D30DBC" w:rsidRPr="00564231">
        <w:t>».</w:t>
      </w:r>
    </w:p>
    <w:p w14:paraId="33461834" w14:textId="77777777" w:rsidR="00E325C6" w:rsidRDefault="00973CD8" w:rsidP="008A092C">
      <w:pPr>
        <w:pStyle w:val="a0"/>
        <w:numPr>
          <w:ilvl w:val="0"/>
          <w:numId w:val="4"/>
        </w:numPr>
        <w:ind w:left="0" w:firstLine="0"/>
      </w:pPr>
      <w:hyperlink r:id="rId17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Cir</w:t>
        </w:r>
        <w:r w:rsidR="003A10CE" w:rsidRPr="0006000A">
          <w:rPr>
            <w:rStyle w:val="a6"/>
          </w:rPr>
          <w:t>.</w:t>
        </w:r>
        <w:proofErr w:type="spellStart"/>
        <w:r w:rsidR="003A10CE" w:rsidRPr="00E325C6">
          <w:rPr>
            <w:rStyle w:val="a6"/>
            <w:lang w:val="en-US"/>
          </w:rPr>
          <w:t>ru</w:t>
        </w:r>
        <w:proofErr w:type="spellEnd"/>
      </w:hyperlink>
      <w:r w:rsidR="00E325C6">
        <w:t xml:space="preserve"> </w:t>
      </w:r>
      <w:r w:rsidR="00D30DBC" w:rsidRPr="00564231">
        <w:t>Университетская информационная система России</w:t>
      </w:r>
      <w:r w:rsidR="00D30DBC">
        <w:t>.</w:t>
      </w:r>
    </w:p>
    <w:p w14:paraId="61C0B1E2" w14:textId="77777777" w:rsidR="00E325C6" w:rsidRDefault="00973CD8" w:rsidP="008A092C">
      <w:pPr>
        <w:pStyle w:val="a0"/>
        <w:numPr>
          <w:ilvl w:val="0"/>
          <w:numId w:val="4"/>
        </w:numPr>
        <w:ind w:left="0" w:firstLine="0"/>
      </w:pPr>
      <w:hyperlink r:id="rId18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://www.edu.ru</w:t>
        </w:r>
      </w:hyperlink>
      <w:r w:rsidR="00D30DBC" w:rsidRPr="00564231">
        <w:t xml:space="preserve"> - Федеральный портал «Российское образование»</w:t>
      </w:r>
      <w:r w:rsidR="00D30DBC">
        <w:t>.</w:t>
      </w:r>
    </w:p>
    <w:p w14:paraId="3BDF6CF9" w14:textId="77777777" w:rsidR="00E325C6" w:rsidRDefault="00973CD8" w:rsidP="008A092C">
      <w:pPr>
        <w:pStyle w:val="a0"/>
        <w:numPr>
          <w:ilvl w:val="0"/>
          <w:numId w:val="4"/>
        </w:numPr>
        <w:ind w:left="0" w:firstLine="0"/>
      </w:pPr>
      <w:hyperlink r:id="rId19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proofErr w:type="spellStart"/>
        <w:r w:rsidR="003A10CE" w:rsidRPr="00E325C6">
          <w:rPr>
            <w:rStyle w:val="a6"/>
            <w:lang w:val="en-US"/>
          </w:rPr>
          <w:t>gramota</w:t>
        </w:r>
        <w:proofErr w:type="spellEnd"/>
        <w:r w:rsidR="003A10CE" w:rsidRPr="0006000A">
          <w:rPr>
            <w:rStyle w:val="a6"/>
          </w:rPr>
          <w:t>.</w:t>
        </w:r>
        <w:proofErr w:type="spellStart"/>
        <w:r w:rsidR="003A10CE" w:rsidRPr="00E325C6">
          <w:rPr>
            <w:rStyle w:val="a6"/>
            <w:lang w:val="en-US"/>
          </w:rPr>
          <w:t>ru</w:t>
        </w:r>
        <w:proofErr w:type="spellEnd"/>
      </w:hyperlink>
      <w:r w:rsidR="00D30DBC" w:rsidRPr="00564231">
        <w:t xml:space="preserve"> </w:t>
      </w:r>
      <w:r w:rsidR="00D30DBC" w:rsidRPr="00E325C6">
        <w:rPr>
          <w:szCs w:val="28"/>
        </w:rPr>
        <w:t xml:space="preserve">– </w:t>
      </w:r>
      <w:r w:rsidR="00D30DBC" w:rsidRPr="00564231">
        <w:t>справочно-информационный портал.</w:t>
      </w:r>
    </w:p>
    <w:p w14:paraId="4D0B9CA2" w14:textId="77777777" w:rsidR="00E325C6" w:rsidRDefault="00973CD8" w:rsidP="008A092C">
      <w:pPr>
        <w:pStyle w:val="a0"/>
        <w:numPr>
          <w:ilvl w:val="0"/>
          <w:numId w:val="4"/>
        </w:numPr>
        <w:ind w:left="0" w:firstLine="0"/>
      </w:pPr>
      <w:hyperlink r:id="rId20" w:history="1">
        <w:r w:rsidR="003A10CE" w:rsidRPr="0006000A">
          <w:rPr>
            <w:rStyle w:val="a6"/>
          </w:rPr>
          <w:t>http://www.iprbookshop.ru</w:t>
        </w:r>
      </w:hyperlink>
      <w:r w:rsidR="00D30DBC" w:rsidRPr="00564231">
        <w:t xml:space="preserve"> – электронно-библиотечная система «</w:t>
      </w:r>
      <w:proofErr w:type="spellStart"/>
      <w:r w:rsidR="00D30DBC" w:rsidRPr="00E325C6">
        <w:rPr>
          <w:lang w:val="en-US"/>
        </w:rPr>
        <w:t>IPRbooks</w:t>
      </w:r>
      <w:proofErr w:type="spellEnd"/>
      <w:r w:rsidR="00D30DBC" w:rsidRPr="00564231">
        <w:t>».</w:t>
      </w:r>
    </w:p>
    <w:p w14:paraId="00744914" w14:textId="77993ED0" w:rsidR="00D30DBC" w:rsidRPr="00564231" w:rsidRDefault="00973CD8" w:rsidP="008A092C">
      <w:pPr>
        <w:pStyle w:val="a0"/>
        <w:numPr>
          <w:ilvl w:val="0"/>
          <w:numId w:val="4"/>
        </w:numPr>
        <w:ind w:left="0" w:firstLine="0"/>
      </w:pPr>
      <w:hyperlink r:id="rId21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://www.openet.edu.ru</w:t>
        </w:r>
      </w:hyperlink>
      <w:r w:rsidR="003A10CE">
        <w:t xml:space="preserve"> -</w:t>
      </w:r>
      <w:r w:rsidR="00D30DBC" w:rsidRPr="00564231">
        <w:t xml:space="preserve"> Российский портал открытого образования</w:t>
      </w:r>
      <w:r w:rsidR="00D30DBC">
        <w:t>.</w:t>
      </w:r>
    </w:p>
    <w:p w14:paraId="77F3DB66" w14:textId="77777777" w:rsidR="00E325C6" w:rsidRDefault="00973CD8" w:rsidP="008A092C">
      <w:pPr>
        <w:pStyle w:val="a0"/>
        <w:numPr>
          <w:ilvl w:val="0"/>
          <w:numId w:val="4"/>
        </w:numPr>
        <w:ind w:left="0" w:firstLine="0"/>
      </w:pPr>
      <w:hyperlink r:id="rId22" w:history="1">
        <w:r w:rsidR="003A10CE" w:rsidRPr="006A7A7E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6A7A7E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proofErr w:type="spellStart"/>
        <w:r w:rsidR="003A10CE" w:rsidRPr="006A7A7E">
          <w:rPr>
            <w:rStyle w:val="a6"/>
            <w:lang w:val="en-US"/>
          </w:rPr>
          <w:t>sibuk</w:t>
        </w:r>
        <w:proofErr w:type="spellEnd"/>
        <w:r w:rsidR="003A10CE" w:rsidRPr="0006000A">
          <w:rPr>
            <w:rStyle w:val="a6"/>
          </w:rPr>
          <w:t>.</w:t>
        </w:r>
        <w:proofErr w:type="spellStart"/>
        <w:r w:rsidR="003A10CE" w:rsidRPr="006A7A7E">
          <w:rPr>
            <w:rStyle w:val="a6"/>
            <w:lang w:val="en-US"/>
          </w:rPr>
          <w:t>Nsk</w:t>
        </w:r>
        <w:proofErr w:type="spellEnd"/>
        <w:r w:rsidR="003A10CE" w:rsidRPr="0006000A">
          <w:rPr>
            <w:rStyle w:val="a6"/>
          </w:rPr>
          <w:t>.</w:t>
        </w:r>
        <w:proofErr w:type="spellStart"/>
        <w:r w:rsidR="003A10CE" w:rsidRPr="006A7A7E">
          <w:rPr>
            <w:rStyle w:val="a6"/>
            <w:lang w:val="en-US"/>
          </w:rPr>
          <w:t>su</w:t>
        </w:r>
        <w:proofErr w:type="spellEnd"/>
        <w:r w:rsidR="003A10CE" w:rsidRPr="0006000A">
          <w:rPr>
            <w:rStyle w:val="a6"/>
          </w:rPr>
          <w:t>.</w:t>
        </w:r>
        <w:r w:rsidR="003A10CE" w:rsidRPr="006A7A7E">
          <w:rPr>
            <w:rStyle w:val="a6"/>
            <w:lang w:val="en-US"/>
          </w:rPr>
          <w:t>Public</w:t>
        </w:r>
        <w:r w:rsidR="003A10CE" w:rsidRPr="0006000A">
          <w:rPr>
            <w:rStyle w:val="a6"/>
          </w:rPr>
          <w:t>/</w:t>
        </w:r>
        <w:proofErr w:type="spellStart"/>
        <w:r w:rsidR="003A10CE" w:rsidRPr="006A7A7E">
          <w:rPr>
            <w:rStyle w:val="a6"/>
            <w:lang w:val="en-US"/>
          </w:rPr>
          <w:t>Ypr</w:t>
        </w:r>
        <w:proofErr w:type="spellEnd"/>
        <w:r w:rsidR="003A10CE" w:rsidRPr="0006000A">
          <w:rPr>
            <w:rStyle w:val="a6"/>
          </w:rPr>
          <w:t>/</w:t>
        </w:r>
        <w:proofErr w:type="spellStart"/>
        <w:r w:rsidR="003A10CE" w:rsidRPr="006A7A7E">
          <w:rPr>
            <w:rStyle w:val="a6"/>
            <w:lang w:val="en-US"/>
          </w:rPr>
          <w:t>yp</w:t>
        </w:r>
        <w:proofErr w:type="spellEnd"/>
        <w:r w:rsidR="003A10CE" w:rsidRPr="0006000A">
          <w:rPr>
            <w:rStyle w:val="a6"/>
          </w:rPr>
          <w:t>13/07/</w:t>
        </w:r>
        <w:proofErr w:type="spellStart"/>
        <w:r w:rsidR="003A10CE" w:rsidRPr="006A7A7E">
          <w:rPr>
            <w:rStyle w:val="a6"/>
            <w:lang w:val="en-US"/>
          </w:rPr>
          <w:t>htm</w:t>
        </w:r>
        <w:proofErr w:type="spellEnd"/>
      </w:hyperlink>
      <w:r w:rsidR="00D30DBC" w:rsidRPr="00564231">
        <w:t xml:space="preserve"> - Библиотеки</w:t>
      </w:r>
      <w:r w:rsidR="00D30DBC">
        <w:t>.</w:t>
      </w:r>
    </w:p>
    <w:p w14:paraId="7F2DDF7A" w14:textId="435D9397" w:rsidR="006A7A7E" w:rsidRDefault="00973CD8" w:rsidP="008A092C">
      <w:pPr>
        <w:pStyle w:val="a0"/>
        <w:numPr>
          <w:ilvl w:val="0"/>
          <w:numId w:val="4"/>
        </w:numPr>
        <w:ind w:left="0" w:firstLine="0"/>
      </w:pPr>
      <w:hyperlink r:id="rId23" w:history="1"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proofErr w:type="spellStart"/>
        <w:r w:rsidR="003A10CE" w:rsidRPr="00E325C6">
          <w:rPr>
            <w:rStyle w:val="a6"/>
            <w:lang w:val="en-US"/>
          </w:rPr>
          <w:t>elibrary</w:t>
        </w:r>
        <w:proofErr w:type="spellEnd"/>
        <w:r w:rsidR="003A10CE" w:rsidRPr="0006000A">
          <w:rPr>
            <w:rStyle w:val="a6"/>
          </w:rPr>
          <w:t>.</w:t>
        </w:r>
        <w:proofErr w:type="spellStart"/>
        <w:r w:rsidR="003A10CE" w:rsidRPr="00E325C6">
          <w:rPr>
            <w:rStyle w:val="a6"/>
            <w:lang w:val="en-US"/>
          </w:rPr>
          <w:t>ru</w:t>
        </w:r>
        <w:proofErr w:type="spellEnd"/>
      </w:hyperlink>
      <w:r w:rsidR="00D30DBC" w:rsidRPr="00564231">
        <w:t>– научная электронная библиотека.</w:t>
      </w:r>
    </w:p>
    <w:p w14:paraId="79B7BC33" w14:textId="45418F93" w:rsidR="00D30DBC" w:rsidRPr="00564231" w:rsidRDefault="00973CD8" w:rsidP="008A092C">
      <w:pPr>
        <w:pStyle w:val="a0"/>
        <w:numPr>
          <w:ilvl w:val="0"/>
          <w:numId w:val="4"/>
        </w:numPr>
        <w:ind w:left="0" w:firstLine="0"/>
      </w:pPr>
      <w:hyperlink r:id="rId24" w:history="1">
        <w:r w:rsidR="003A10CE" w:rsidRPr="0006000A">
          <w:rPr>
            <w:rStyle w:val="a6"/>
          </w:rPr>
          <w:t>https://www.gks.ru/</w:t>
        </w:r>
      </w:hyperlink>
      <w:r w:rsidR="00D30DBC" w:rsidRPr="00564231">
        <w:t xml:space="preserve"> – сайт федеральной службы государственной статистики РФ</w:t>
      </w:r>
    </w:p>
    <w:p w14:paraId="00FC51E0" w14:textId="77777777" w:rsidR="00E325C6" w:rsidRDefault="00973CD8" w:rsidP="008A092C">
      <w:pPr>
        <w:pStyle w:val="a0"/>
        <w:numPr>
          <w:ilvl w:val="0"/>
          <w:numId w:val="4"/>
        </w:numPr>
        <w:ind w:left="0" w:firstLine="0"/>
      </w:pPr>
      <w:hyperlink r:id="rId25" w:history="1">
        <w:r w:rsidR="006A7A7E" w:rsidRPr="0006000A">
          <w:rPr>
            <w:rStyle w:val="a6"/>
          </w:rPr>
          <w:t>http://www.gov.ru/</w:t>
        </w:r>
      </w:hyperlink>
      <w:r w:rsidR="00D30DBC" w:rsidRPr="00564231">
        <w:t xml:space="preserve"> – сервер органов государственной власти Российской Федерации</w:t>
      </w:r>
    </w:p>
    <w:p w14:paraId="7DE97DD9" w14:textId="24B64EDE" w:rsidR="00D30DBC" w:rsidRPr="00564231" w:rsidRDefault="00973CD8" w:rsidP="008A092C">
      <w:pPr>
        <w:pStyle w:val="a0"/>
        <w:numPr>
          <w:ilvl w:val="0"/>
          <w:numId w:val="4"/>
        </w:numPr>
        <w:ind w:left="0" w:firstLine="0"/>
      </w:pPr>
      <w:hyperlink r:id="rId26" w:history="1">
        <w:r w:rsidR="003A10CE" w:rsidRPr="0006000A">
          <w:rPr>
            <w:rStyle w:val="a6"/>
          </w:rPr>
          <w:t>www.rsl.ru</w:t>
        </w:r>
      </w:hyperlink>
      <w:r w:rsidR="00D30DBC" w:rsidRPr="00564231">
        <w:t xml:space="preserve"> </w:t>
      </w:r>
      <w:r w:rsidR="00D30DBC" w:rsidRPr="00E325C6">
        <w:rPr>
          <w:szCs w:val="28"/>
        </w:rPr>
        <w:t xml:space="preserve">– </w:t>
      </w:r>
      <w:r w:rsidR="00D30DBC" w:rsidRPr="00564231">
        <w:t>Российская государственная библиотека.</w:t>
      </w:r>
    </w:p>
    <w:p w14:paraId="1DFB7198" w14:textId="77777777" w:rsidR="00F17820" w:rsidRPr="005D272B" w:rsidRDefault="00F17820" w:rsidP="00F17820">
      <w:pPr>
        <w:jc w:val="both"/>
        <w:rPr>
          <w:bCs/>
        </w:rPr>
      </w:pPr>
    </w:p>
    <w:p w14:paraId="5B82CC65" w14:textId="5E04AB55" w:rsidR="00E325C6" w:rsidRDefault="00B53803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10</w:t>
      </w:r>
      <w:r w:rsidR="00E325C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. </w:t>
      </w:r>
      <w:r w:rsidR="006C0709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ИНФОРМАЦИОННЫЕ ТЕХНОЛОГИИ, ИСПОЛЬЗУЕМЫЕ ПРИ ОСУЩЕСТВЛЕНИИ ОБРАЗОВАТЕЛЬНОГО ПРОЦЕССА ПО ПРАКТИКЕ</w:t>
      </w:r>
      <w:r w:rsidR="00E325C6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1A225430" w14:textId="77777777" w:rsidR="00B53803" w:rsidRDefault="00B53803" w:rsidP="00B53803">
      <w:pPr>
        <w:jc w:val="both"/>
        <w:rPr>
          <w:rFonts w:eastAsia="WenQuanYi Micro Hei"/>
          <w:color w:val="000000" w:themeColor="text1"/>
        </w:rPr>
      </w:pPr>
    </w:p>
    <w:p w14:paraId="3C75FCEF" w14:textId="0C877DDC" w:rsidR="001D100B" w:rsidRPr="00864C26" w:rsidRDefault="00DF0116" w:rsidP="00DF0116">
      <w:pPr>
        <w:ind w:firstLine="708"/>
        <w:jc w:val="both"/>
        <w:rPr>
          <w:color w:val="000000" w:themeColor="text1"/>
        </w:rPr>
      </w:pPr>
      <w:r>
        <w:rPr>
          <w:rFonts w:eastAsia="WenQuanYi Micro Hei"/>
          <w:color w:val="000000" w:themeColor="text1"/>
        </w:rPr>
        <w:t>В ходе прохождения практики</w:t>
      </w:r>
      <w:r w:rsidR="001D100B" w:rsidRPr="00864C26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14:paraId="15754102" w14:textId="5EC1A743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</w:t>
      </w:r>
      <w:proofErr w:type="spellStart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LibreOffice</w:t>
      </w:r>
      <w:proofErr w:type="spellEnd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)</w:t>
      </w:r>
      <w:proofErr w:type="gramEnd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4E4B9795" w14:textId="4B62C1C6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45030F43" w14:textId="72C8D067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16D58E8" w14:textId="77777777" w:rsidR="001D100B" w:rsidRPr="00864C26" w:rsidRDefault="001D100B" w:rsidP="00B53803">
      <w:pPr>
        <w:jc w:val="both"/>
        <w:rPr>
          <w:color w:val="000000" w:themeColor="text1"/>
        </w:rPr>
      </w:pPr>
    </w:p>
    <w:p w14:paraId="5956B202" w14:textId="5A78B4C6" w:rsidR="00A716B4" w:rsidRPr="00A716B4" w:rsidRDefault="00B53803" w:rsidP="00B53803">
      <w:pPr>
        <w:contextualSpacing/>
        <w:jc w:val="both"/>
        <w:rPr>
          <w:rFonts w:eastAsia="WenQuanYi Micro Hei"/>
          <w:b/>
          <w:bCs/>
          <w:color w:val="000000" w:themeColor="text1"/>
        </w:rPr>
      </w:pPr>
      <w:r>
        <w:rPr>
          <w:rFonts w:eastAsia="WenQuanYi Micro Hei"/>
          <w:b/>
          <w:bCs/>
          <w:color w:val="000000" w:themeColor="text1"/>
        </w:rPr>
        <w:t>10</w:t>
      </w:r>
      <w:r w:rsidR="001D100B" w:rsidRPr="00864C26">
        <w:rPr>
          <w:rFonts w:eastAsia="WenQuanYi Micro Hei"/>
          <w:b/>
          <w:bCs/>
          <w:color w:val="000000" w:themeColor="text1"/>
        </w:rPr>
        <w:t>.1. Требования к программному обеспечен</w:t>
      </w:r>
      <w:r w:rsidR="00DF0116">
        <w:rPr>
          <w:rFonts w:eastAsia="WenQuanYi Micro Hei"/>
          <w:b/>
          <w:bCs/>
          <w:color w:val="000000" w:themeColor="text1"/>
        </w:rPr>
        <w:t>ию</w:t>
      </w:r>
    </w:p>
    <w:p w14:paraId="27B0797A" w14:textId="4D945903" w:rsidR="001D100B" w:rsidRPr="00864C26" w:rsidRDefault="001D100B" w:rsidP="00DF0116">
      <w:pPr>
        <w:ind w:firstLine="36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Д</w:t>
      </w:r>
      <w:r w:rsidR="00B53803">
        <w:rPr>
          <w:rFonts w:eastAsia="WenQuanYi Micro Hei"/>
          <w:color w:val="000000" w:themeColor="text1"/>
        </w:rPr>
        <w:t>ля успешного прохождения практики</w:t>
      </w:r>
      <w:r w:rsidRPr="00864C26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14:paraId="3831142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Windows 10 x64</w:t>
      </w:r>
    </w:p>
    <w:p w14:paraId="4DDF56BD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proofErr w:type="spellStart"/>
      <w:r w:rsidRPr="00864C26">
        <w:rPr>
          <w:rFonts w:eastAsia="WenQuanYi Micro Hei"/>
          <w:color w:val="000000" w:themeColor="text1"/>
        </w:rPr>
        <w:t>MicrosoftOffice</w:t>
      </w:r>
      <w:proofErr w:type="spellEnd"/>
      <w:r w:rsidRPr="00864C26">
        <w:rPr>
          <w:rFonts w:eastAsia="WenQuanYi Micro Hei"/>
          <w:color w:val="000000" w:themeColor="text1"/>
        </w:rPr>
        <w:t xml:space="preserve"> 2016</w:t>
      </w:r>
    </w:p>
    <w:p w14:paraId="0C0F7571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proofErr w:type="spellStart"/>
      <w:r w:rsidRPr="00864C26">
        <w:rPr>
          <w:rFonts w:eastAsia="WenQuanYi Micro Hei"/>
          <w:color w:val="000000" w:themeColor="text1"/>
        </w:rPr>
        <w:t>LibreOffice</w:t>
      </w:r>
      <w:proofErr w:type="spellEnd"/>
    </w:p>
    <w:p w14:paraId="48192F4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Firefox</w:t>
      </w:r>
    </w:p>
    <w:p w14:paraId="09380F6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GIMP</w:t>
      </w:r>
    </w:p>
    <w:p w14:paraId="46B40DB4" w14:textId="3E50DB13" w:rsidR="001D100B" w:rsidRDefault="001D100B" w:rsidP="001D100B">
      <w:pPr>
        <w:tabs>
          <w:tab w:val="left" w:pos="3975"/>
          <w:tab w:val="center" w:pos="5352"/>
        </w:tabs>
        <w:rPr>
          <w:rFonts w:eastAsia="Calibri"/>
          <w:color w:val="000000" w:themeColor="text1"/>
        </w:rPr>
      </w:pPr>
    </w:p>
    <w:p w14:paraId="7FBDBABE" w14:textId="63BBEE43" w:rsidR="00D64787" w:rsidRDefault="00D64787" w:rsidP="00D64787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11. МАТЕРИАЛЬНО-ТЕХНИЧЕСКОЕ ОБЕСПЕЧЕНИЕ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3BB0747B" w14:textId="77777777" w:rsidR="00A716B4" w:rsidRPr="00A716B4" w:rsidRDefault="00A716B4" w:rsidP="00A716B4"/>
    <w:p w14:paraId="51E8A3B8" w14:textId="47FAB0D8" w:rsidR="002319F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775F2A7A" w14:textId="706D1D89" w:rsidR="002319F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6EBF6EAA" w14:textId="52846411" w:rsidR="00D64787" w:rsidRDefault="00D64787" w:rsidP="00DF0116">
      <w:pPr>
        <w:ind w:firstLine="708"/>
        <w:jc w:val="both"/>
      </w:pPr>
      <w:r w:rsidRPr="003C0E55">
        <w:rPr>
          <w:rFonts w:eastAsia="ArialMT"/>
          <w:color w:val="000000"/>
          <w:lang w:eastAsia="en-US"/>
        </w:rPr>
        <w:t>Для про</w:t>
      </w:r>
      <w:r w:rsidR="002319FD">
        <w:rPr>
          <w:rFonts w:eastAsia="ArialMT"/>
          <w:color w:val="000000"/>
          <w:lang w:eastAsia="en-US"/>
        </w:rPr>
        <w:t>ведения практики</w:t>
      </w:r>
      <w:r w:rsidRPr="003C0E55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14:paraId="3F341CAC" w14:textId="01DB5441" w:rsidR="00D64787" w:rsidRPr="003C0E55" w:rsidRDefault="002319FD" w:rsidP="00DF0116">
      <w:pPr>
        <w:ind w:firstLine="708"/>
        <w:jc w:val="both"/>
      </w:pPr>
      <w:r>
        <w:t>Для проведения практики</w:t>
      </w:r>
      <w:r w:rsidR="00D64787" w:rsidRPr="003C0E55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D3CC4C1" w14:textId="77777777" w:rsidR="00D64787" w:rsidRPr="003C0E55" w:rsidRDefault="00D64787" w:rsidP="00DF0116">
      <w:pPr>
        <w:ind w:firstLine="708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189606F" w14:textId="741EFC7E" w:rsidR="0032484B" w:rsidRPr="00964DF2" w:rsidRDefault="0032484B" w:rsidP="00D64787">
      <w:pPr>
        <w:tabs>
          <w:tab w:val="left" w:pos="3975"/>
          <w:tab w:val="center" w:pos="5352"/>
        </w:tabs>
        <w:jc w:val="both"/>
      </w:pPr>
    </w:p>
    <w:sectPr w:rsidR="0032484B" w:rsidRPr="00964DF2" w:rsidSect="00E1624F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57215" w14:textId="77777777" w:rsidR="00973CD8" w:rsidRDefault="00973CD8" w:rsidP="00125718">
      <w:r>
        <w:separator/>
      </w:r>
    </w:p>
  </w:endnote>
  <w:endnote w:type="continuationSeparator" w:id="0">
    <w:p w14:paraId="10F13075" w14:textId="77777777" w:rsidR="00973CD8" w:rsidRDefault="00973CD8" w:rsidP="0012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41027" w14:textId="77777777" w:rsidR="00973CD8" w:rsidRDefault="00973CD8" w:rsidP="00125718">
      <w:r>
        <w:separator/>
      </w:r>
    </w:p>
  </w:footnote>
  <w:footnote w:type="continuationSeparator" w:id="0">
    <w:p w14:paraId="04B007A6" w14:textId="77777777" w:rsidR="00973CD8" w:rsidRDefault="00973CD8" w:rsidP="00125718">
      <w:r>
        <w:continuationSeparator/>
      </w:r>
    </w:p>
  </w:footnote>
  <w:footnote w:id="1">
    <w:p w14:paraId="4FC01FE2" w14:textId="77777777" w:rsidR="00125718" w:rsidRDefault="00125718" w:rsidP="00125718">
      <w:pPr>
        <w:pStyle w:val="ad"/>
      </w:pPr>
      <w:r>
        <w:rPr>
          <w:rStyle w:val="aff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  <w:footnote w:id="2">
    <w:p w14:paraId="2B7A89BE" w14:textId="77777777" w:rsidR="00C24557" w:rsidRDefault="00C24557" w:rsidP="00C24557">
      <w:pPr>
        <w:pStyle w:val="ad"/>
      </w:pPr>
      <w:r>
        <w:rPr>
          <w:rStyle w:val="aff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8A8BE16"/>
    <w:lvl w:ilvl="0">
      <w:numFmt w:val="bullet"/>
      <w:lvlText w:val="*"/>
      <w:lvlJc w:val="left"/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9375A"/>
    <w:multiLevelType w:val="hybridMultilevel"/>
    <w:tmpl w:val="4EE663B6"/>
    <w:lvl w:ilvl="0" w:tplc="BD0AAE90">
      <w:start w:val="1"/>
      <w:numFmt w:val="bullet"/>
      <w:pStyle w:val="a"/>
      <w:lvlText w:val="–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33D9B"/>
    <w:multiLevelType w:val="hybridMultilevel"/>
    <w:tmpl w:val="08424C20"/>
    <w:lvl w:ilvl="0" w:tplc="F9305F86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6309C8"/>
    <w:multiLevelType w:val="hybridMultilevel"/>
    <w:tmpl w:val="C7BAD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FB3EAD"/>
    <w:multiLevelType w:val="hybridMultilevel"/>
    <w:tmpl w:val="1776873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44560"/>
    <w:multiLevelType w:val="multilevel"/>
    <w:tmpl w:val="48E87784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2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3F2EBC"/>
    <w:multiLevelType w:val="singleLevel"/>
    <w:tmpl w:val="305CC83C"/>
    <w:lvl w:ilvl="0">
      <w:start w:val="1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C9D1BF5"/>
    <w:multiLevelType w:val="hybridMultilevel"/>
    <w:tmpl w:val="6976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7"/>
  </w:num>
  <w:num w:numId="7">
    <w:abstractNumId w:val="14"/>
  </w:num>
  <w:num w:numId="8">
    <w:abstractNumId w:val="12"/>
  </w:num>
  <w:num w:numId="9">
    <w:abstractNumId w:val="8"/>
  </w:num>
  <w:num w:numId="10">
    <w:abstractNumId w:val="4"/>
  </w:num>
  <w:num w:numId="11">
    <w:abstractNumId w:val="13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3"/>
    <w:lvlOverride w:ilvl="0">
      <w:startOverride w:val="1"/>
    </w:lvlOverride>
  </w:num>
  <w:num w:numId="14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820"/>
    <w:rsid w:val="00002FA1"/>
    <w:rsid w:val="0001296E"/>
    <w:rsid w:val="00021DDC"/>
    <w:rsid w:val="00023393"/>
    <w:rsid w:val="00041D37"/>
    <w:rsid w:val="00085EFB"/>
    <w:rsid w:val="000A52AE"/>
    <w:rsid w:val="000B66E8"/>
    <w:rsid w:val="000E63F1"/>
    <w:rsid w:val="000E75A1"/>
    <w:rsid w:val="000F7002"/>
    <w:rsid w:val="0010456C"/>
    <w:rsid w:val="00105B0B"/>
    <w:rsid w:val="00117D55"/>
    <w:rsid w:val="00125718"/>
    <w:rsid w:val="00162D3B"/>
    <w:rsid w:val="00185412"/>
    <w:rsid w:val="0019784E"/>
    <w:rsid w:val="001C1746"/>
    <w:rsid w:val="001C2093"/>
    <w:rsid w:val="001C6683"/>
    <w:rsid w:val="001C6935"/>
    <w:rsid w:val="001D100B"/>
    <w:rsid w:val="001F0889"/>
    <w:rsid w:val="001F7088"/>
    <w:rsid w:val="00217C43"/>
    <w:rsid w:val="002312A8"/>
    <w:rsid w:val="002319FD"/>
    <w:rsid w:val="00262AAB"/>
    <w:rsid w:val="00287EDD"/>
    <w:rsid w:val="002D7B8E"/>
    <w:rsid w:val="0032484B"/>
    <w:rsid w:val="0033101B"/>
    <w:rsid w:val="00381449"/>
    <w:rsid w:val="003A10CE"/>
    <w:rsid w:val="003D1F84"/>
    <w:rsid w:val="0045098E"/>
    <w:rsid w:val="00451A61"/>
    <w:rsid w:val="00465F01"/>
    <w:rsid w:val="004B60B4"/>
    <w:rsid w:val="004C055C"/>
    <w:rsid w:val="004C245F"/>
    <w:rsid w:val="004D1136"/>
    <w:rsid w:val="004D213F"/>
    <w:rsid w:val="00520CAA"/>
    <w:rsid w:val="00524037"/>
    <w:rsid w:val="0055007D"/>
    <w:rsid w:val="00556D37"/>
    <w:rsid w:val="00576FFD"/>
    <w:rsid w:val="0058313D"/>
    <w:rsid w:val="00592D92"/>
    <w:rsid w:val="005A7738"/>
    <w:rsid w:val="005C60D6"/>
    <w:rsid w:val="005E12A0"/>
    <w:rsid w:val="005F1850"/>
    <w:rsid w:val="005F194D"/>
    <w:rsid w:val="00631527"/>
    <w:rsid w:val="00631EBD"/>
    <w:rsid w:val="00633193"/>
    <w:rsid w:val="006503C8"/>
    <w:rsid w:val="006949C7"/>
    <w:rsid w:val="006A7A7E"/>
    <w:rsid w:val="006B14C8"/>
    <w:rsid w:val="006C0709"/>
    <w:rsid w:val="006C31A4"/>
    <w:rsid w:val="006F6BDC"/>
    <w:rsid w:val="00703390"/>
    <w:rsid w:val="00725186"/>
    <w:rsid w:val="00741974"/>
    <w:rsid w:val="007A0AEA"/>
    <w:rsid w:val="007E5182"/>
    <w:rsid w:val="00805077"/>
    <w:rsid w:val="0081131A"/>
    <w:rsid w:val="00814696"/>
    <w:rsid w:val="00861865"/>
    <w:rsid w:val="008871B4"/>
    <w:rsid w:val="00887C40"/>
    <w:rsid w:val="008A092C"/>
    <w:rsid w:val="008A279E"/>
    <w:rsid w:val="008A7E85"/>
    <w:rsid w:val="008E3A76"/>
    <w:rsid w:val="00910C55"/>
    <w:rsid w:val="00954607"/>
    <w:rsid w:val="00955C94"/>
    <w:rsid w:val="00964DF2"/>
    <w:rsid w:val="009656DC"/>
    <w:rsid w:val="00973CD8"/>
    <w:rsid w:val="009779E8"/>
    <w:rsid w:val="009C4A9B"/>
    <w:rsid w:val="009E1EDD"/>
    <w:rsid w:val="00A22080"/>
    <w:rsid w:val="00A36F06"/>
    <w:rsid w:val="00A42A03"/>
    <w:rsid w:val="00A6193D"/>
    <w:rsid w:val="00A716B4"/>
    <w:rsid w:val="00A86427"/>
    <w:rsid w:val="00AC75BA"/>
    <w:rsid w:val="00AD4184"/>
    <w:rsid w:val="00AE3A8D"/>
    <w:rsid w:val="00B04D03"/>
    <w:rsid w:val="00B53803"/>
    <w:rsid w:val="00B73F0A"/>
    <w:rsid w:val="00BB677C"/>
    <w:rsid w:val="00BE487A"/>
    <w:rsid w:val="00C24557"/>
    <w:rsid w:val="00C3143C"/>
    <w:rsid w:val="00CB0705"/>
    <w:rsid w:val="00CD2867"/>
    <w:rsid w:val="00CF7FDC"/>
    <w:rsid w:val="00D06FEB"/>
    <w:rsid w:val="00D25819"/>
    <w:rsid w:val="00D304D0"/>
    <w:rsid w:val="00D30DBC"/>
    <w:rsid w:val="00D60335"/>
    <w:rsid w:val="00D64787"/>
    <w:rsid w:val="00D77A96"/>
    <w:rsid w:val="00D9445C"/>
    <w:rsid w:val="00D94C8C"/>
    <w:rsid w:val="00DC4F2A"/>
    <w:rsid w:val="00DD4965"/>
    <w:rsid w:val="00DF0116"/>
    <w:rsid w:val="00E039B8"/>
    <w:rsid w:val="00E052B5"/>
    <w:rsid w:val="00E062F6"/>
    <w:rsid w:val="00E11D11"/>
    <w:rsid w:val="00E1624F"/>
    <w:rsid w:val="00E325C6"/>
    <w:rsid w:val="00E53ED2"/>
    <w:rsid w:val="00E5456E"/>
    <w:rsid w:val="00E639B1"/>
    <w:rsid w:val="00E93A78"/>
    <w:rsid w:val="00EA1F3D"/>
    <w:rsid w:val="00EB6AA1"/>
    <w:rsid w:val="00EC0921"/>
    <w:rsid w:val="00ED1DC3"/>
    <w:rsid w:val="00F17820"/>
    <w:rsid w:val="00F24339"/>
    <w:rsid w:val="00F3344B"/>
    <w:rsid w:val="00F5014E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02BE"/>
  <w15:docId w15:val="{A49A159A-96F5-4E24-AAD5-8D7D5404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unhideWhenUsed/>
    <w:qFormat/>
    <w:rsid w:val="00CB07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0E75A1"/>
    <w:pPr>
      <w:keepNext/>
      <w:jc w:val="both"/>
      <w:outlineLvl w:val="2"/>
    </w:pPr>
    <w:rPr>
      <w:b/>
      <w:bCs/>
      <w:sz w:val="28"/>
      <w:szCs w:val="20"/>
    </w:rPr>
  </w:style>
  <w:style w:type="paragraph" w:styleId="4">
    <w:name w:val="heading 4"/>
    <w:basedOn w:val="a2"/>
    <w:next w:val="a2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0E75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0E75A1"/>
    <w:pPr>
      <w:spacing w:before="240" w:after="60"/>
      <w:outlineLvl w:val="6"/>
    </w:pPr>
    <w:rPr>
      <w:sz w:val="28"/>
      <w:szCs w:val="20"/>
    </w:rPr>
  </w:style>
  <w:style w:type="paragraph" w:styleId="8">
    <w:name w:val="heading 8"/>
    <w:basedOn w:val="a2"/>
    <w:next w:val="a2"/>
    <w:link w:val="80"/>
    <w:uiPriority w:val="99"/>
    <w:qFormat/>
    <w:rsid w:val="000E75A1"/>
    <w:pPr>
      <w:tabs>
        <w:tab w:val="left" w:pos="708"/>
      </w:tabs>
      <w:spacing w:before="240" w:after="60"/>
      <w:ind w:left="1440" w:hanging="1440"/>
      <w:outlineLvl w:val="7"/>
    </w:pPr>
    <w:rPr>
      <w:rFonts w:ascii="Calibri" w:eastAsia="Calibri" w:hAnsi="Calibri"/>
      <w:i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0E75A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3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6">
    <w:name w:val="Hyperlink"/>
    <w:uiPriority w:val="99"/>
    <w:rsid w:val="00F17820"/>
    <w:rPr>
      <w:color w:val="0000FF"/>
      <w:u w:val="single"/>
    </w:rPr>
  </w:style>
  <w:style w:type="paragraph" w:styleId="a7">
    <w:name w:val="header"/>
    <w:basedOn w:val="a2"/>
    <w:link w:val="a8"/>
    <w:rsid w:val="00F17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2"/>
    <w:link w:val="aa"/>
    <w:uiPriority w:val="99"/>
    <w:rsid w:val="00F17820"/>
    <w:pPr>
      <w:spacing w:after="120"/>
    </w:pPr>
  </w:style>
  <w:style w:type="character" w:customStyle="1" w:styleId="aa">
    <w:name w:val="Основной текст Знак"/>
    <w:basedOn w:val="a3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2"/>
    <w:link w:val="ac"/>
    <w:uiPriority w:val="99"/>
    <w:rsid w:val="00F17820"/>
    <w:pPr>
      <w:spacing w:after="120"/>
      <w:ind w:left="283"/>
    </w:pPr>
  </w:style>
  <w:style w:type="character" w:customStyle="1" w:styleId="ac">
    <w:name w:val="Основной текст с отступом Знак"/>
    <w:basedOn w:val="a3"/>
    <w:link w:val="ab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aliases w:val="Текст сноски Знак Знак"/>
    <w:basedOn w:val="a2"/>
    <w:link w:val="ae"/>
    <w:uiPriority w:val="99"/>
    <w:rsid w:val="00F17820"/>
    <w:rPr>
      <w:sz w:val="20"/>
      <w:szCs w:val="20"/>
    </w:rPr>
  </w:style>
  <w:style w:type="character" w:customStyle="1" w:styleId="ae">
    <w:name w:val="Текст сноски Знак"/>
    <w:aliases w:val="Текст сноски Знак Знак Знак"/>
    <w:basedOn w:val="a3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2"/>
    <w:rsid w:val="00F17820"/>
    <w:pPr>
      <w:spacing w:before="100" w:beforeAutospacing="1" w:after="100" w:afterAutospacing="1"/>
    </w:pPr>
  </w:style>
  <w:style w:type="paragraph" w:styleId="af">
    <w:name w:val="annotation text"/>
    <w:basedOn w:val="a2"/>
    <w:link w:val="af0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3"/>
    <w:link w:val="af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список с точками"/>
    <w:basedOn w:val="a2"/>
    <w:uiPriority w:val="99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1">
    <w:name w:val="Для таблиц"/>
    <w:basedOn w:val="a2"/>
    <w:rsid w:val="00F17820"/>
  </w:style>
  <w:style w:type="paragraph" w:styleId="31">
    <w:name w:val="Body Text Indent 3"/>
    <w:basedOn w:val="a2"/>
    <w:link w:val="32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 Paragraph"/>
    <w:basedOn w:val="a2"/>
    <w:uiPriority w:val="99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2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3">
    <w:name w:val="Balloon Text"/>
    <w:basedOn w:val="a2"/>
    <w:link w:val="af4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3"/>
    <w:link w:val="af3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5">
    <w:name w:val="Table Grid"/>
    <w:basedOn w:val="a4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3"/>
    <w:link w:val="2"/>
    <w:rsid w:val="00CB07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11">
    <w:name w:val="toc 1"/>
    <w:basedOn w:val="a2"/>
    <w:next w:val="a2"/>
    <w:autoRedefine/>
    <w:uiPriority w:val="39"/>
    <w:qFormat/>
    <w:rsid w:val="00CB0705"/>
  </w:style>
  <w:style w:type="paragraph" w:styleId="21">
    <w:name w:val="toc 2"/>
    <w:basedOn w:val="a2"/>
    <w:next w:val="a2"/>
    <w:autoRedefine/>
    <w:uiPriority w:val="39"/>
    <w:qFormat/>
    <w:rsid w:val="0033101B"/>
    <w:pPr>
      <w:ind w:left="240" w:firstLine="426"/>
      <w:jc w:val="both"/>
    </w:pPr>
    <w:rPr>
      <w:rFonts w:eastAsia="Calibri"/>
    </w:rPr>
  </w:style>
  <w:style w:type="paragraph" w:styleId="af6">
    <w:name w:val="Normal (Web)"/>
    <w:aliases w:val="Обычный (Web)"/>
    <w:basedOn w:val="a2"/>
    <w:uiPriority w:val="99"/>
    <w:rsid w:val="00CB0705"/>
    <w:pPr>
      <w:spacing w:after="200" w:line="276" w:lineRule="auto"/>
    </w:pPr>
    <w:rPr>
      <w:lang w:eastAsia="en-US"/>
    </w:rPr>
  </w:style>
  <w:style w:type="paragraph" w:styleId="22">
    <w:name w:val="Body Text 2"/>
    <w:basedOn w:val="a2"/>
    <w:link w:val="23"/>
    <w:uiPriority w:val="99"/>
    <w:unhideWhenUsed/>
    <w:rsid w:val="000E75A1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9"/>
    <w:rsid w:val="000E75A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0E75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0E75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0E75A1"/>
    <w:rPr>
      <w:rFonts w:ascii="Calibri" w:eastAsia="Calibri" w:hAnsi="Calibri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0E75A1"/>
    <w:rPr>
      <w:rFonts w:ascii="Arial" w:eastAsia="Times New Roman" w:hAnsi="Arial" w:cs="Times New Roman"/>
      <w:lang w:eastAsia="ru-RU"/>
    </w:rPr>
  </w:style>
  <w:style w:type="paragraph" w:styleId="af7">
    <w:name w:val="Body Text First Indent"/>
    <w:basedOn w:val="a9"/>
    <w:link w:val="af8"/>
    <w:unhideWhenUsed/>
    <w:rsid w:val="000E75A1"/>
    <w:pPr>
      <w:spacing w:after="0"/>
      <w:ind w:firstLine="360"/>
    </w:pPr>
  </w:style>
  <w:style w:type="character" w:customStyle="1" w:styleId="af8">
    <w:name w:val="Красная строка Знак"/>
    <w:basedOn w:val="aa"/>
    <w:link w:val="af7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Абзац списка Знак Знак"/>
    <w:basedOn w:val="a2"/>
    <w:link w:val="afa"/>
    <w:qFormat/>
    <w:rsid w:val="000E75A1"/>
    <w:pPr>
      <w:ind w:left="720"/>
    </w:pPr>
  </w:style>
  <w:style w:type="character" w:customStyle="1" w:styleId="afa">
    <w:name w:val="Абзац списка Знак Знак Знак"/>
    <w:link w:val="af9"/>
    <w:locked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 Text Indent Знак"/>
    <w:basedOn w:val="a2"/>
    <w:link w:val="BodyTextIndent0"/>
    <w:semiHidden/>
    <w:rsid w:val="000E75A1"/>
    <w:pPr>
      <w:spacing w:after="120"/>
      <w:ind w:left="283"/>
    </w:pPr>
  </w:style>
  <w:style w:type="character" w:customStyle="1" w:styleId="BodyTextIndent0">
    <w:name w:val="Body Text Indent Знак Знак"/>
    <w:link w:val="BodyTextIndent"/>
    <w:semiHidden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2"/>
    <w:rsid w:val="000E75A1"/>
    <w:pPr>
      <w:widowControl w:val="0"/>
      <w:numPr>
        <w:numId w:val="2"/>
      </w:numPr>
      <w:jc w:val="both"/>
    </w:pPr>
    <w:rPr>
      <w:szCs w:val="22"/>
      <w:lang w:eastAsia="en-US"/>
    </w:rPr>
  </w:style>
  <w:style w:type="character" w:customStyle="1" w:styleId="BodyTextIndentChar">
    <w:name w:val="Body Text Indent Char"/>
    <w:rsid w:val="000E75A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Обычный2"/>
    <w:uiPriority w:val="99"/>
    <w:rsid w:val="000E75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List Number"/>
    <w:basedOn w:val="a2"/>
    <w:rsid w:val="000E75A1"/>
    <w:pPr>
      <w:numPr>
        <w:numId w:val="3"/>
      </w:numPr>
      <w:jc w:val="both"/>
    </w:pPr>
    <w:rPr>
      <w:szCs w:val="22"/>
      <w:lang w:eastAsia="en-US"/>
    </w:rPr>
  </w:style>
  <w:style w:type="paragraph" w:customStyle="1" w:styleId="afb">
    <w:name w:val="Знак Знак Знак"/>
    <w:aliases w:val=" Знак"/>
    <w:basedOn w:val="a2"/>
    <w:next w:val="afc"/>
    <w:link w:val="afd"/>
    <w:uiPriority w:val="99"/>
    <w:qFormat/>
    <w:rsid w:val="000E75A1"/>
    <w:pPr>
      <w:jc w:val="center"/>
    </w:pPr>
    <w:rPr>
      <w:rFonts w:ascii="Cambria" w:eastAsiaTheme="minorHAnsi" w:hAnsi="Cambria" w:cs="Cambria"/>
      <w:b/>
      <w:bCs/>
      <w:kern w:val="28"/>
      <w:sz w:val="32"/>
      <w:szCs w:val="32"/>
    </w:rPr>
  </w:style>
  <w:style w:type="character" w:customStyle="1" w:styleId="afd">
    <w:name w:val="Название Знак"/>
    <w:aliases w:val=" Знак Знак Знак Знак, Знак Знак"/>
    <w:link w:val="afb"/>
    <w:uiPriority w:val="99"/>
    <w:locked/>
    <w:rsid w:val="000E75A1"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styleId="afe">
    <w:name w:val="page number"/>
    <w:basedOn w:val="a3"/>
    <w:rsid w:val="000E75A1"/>
  </w:style>
  <w:style w:type="character" w:styleId="aff">
    <w:name w:val="footnote reference"/>
    <w:uiPriority w:val="99"/>
    <w:rsid w:val="000E75A1"/>
    <w:rPr>
      <w:vertAlign w:val="superscript"/>
    </w:rPr>
  </w:style>
  <w:style w:type="paragraph" w:styleId="aff0">
    <w:name w:val="Block Text"/>
    <w:basedOn w:val="a2"/>
    <w:uiPriority w:val="99"/>
    <w:rsid w:val="000E75A1"/>
    <w:pPr>
      <w:spacing w:after="120"/>
      <w:ind w:left="1440" w:right="1440"/>
    </w:pPr>
    <w:rPr>
      <w:sz w:val="28"/>
      <w:szCs w:val="20"/>
    </w:rPr>
  </w:style>
  <w:style w:type="character" w:styleId="aff1">
    <w:name w:val="FollowedHyperlink"/>
    <w:uiPriority w:val="99"/>
    <w:rsid w:val="000E75A1"/>
    <w:rPr>
      <w:color w:val="800080"/>
      <w:u w:val="single"/>
    </w:rPr>
  </w:style>
  <w:style w:type="character" w:styleId="aff2">
    <w:name w:val="Strong"/>
    <w:uiPriority w:val="22"/>
    <w:qFormat/>
    <w:rsid w:val="000E75A1"/>
    <w:rPr>
      <w:b/>
      <w:bCs/>
    </w:rPr>
  </w:style>
  <w:style w:type="paragraph" w:styleId="33">
    <w:name w:val="Body Text 3"/>
    <w:basedOn w:val="a2"/>
    <w:link w:val="34"/>
    <w:uiPriority w:val="99"/>
    <w:rsid w:val="000E75A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uiPriority w:val="99"/>
    <w:rsid w:val="000E75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footer"/>
    <w:basedOn w:val="a2"/>
    <w:link w:val="aff4"/>
    <w:rsid w:val="000E75A1"/>
    <w:pPr>
      <w:tabs>
        <w:tab w:val="center" w:pos="4677"/>
        <w:tab w:val="right" w:pos="9355"/>
      </w:tabs>
    </w:pPr>
    <w:rPr>
      <w:rFonts w:ascii="Arial" w:hAnsi="Arial"/>
      <w:sz w:val="22"/>
      <w:szCs w:val="22"/>
    </w:rPr>
  </w:style>
  <w:style w:type="character" w:customStyle="1" w:styleId="aff4">
    <w:name w:val="Нижний колонтитул Знак"/>
    <w:basedOn w:val="a3"/>
    <w:link w:val="aff3"/>
    <w:rsid w:val="000E75A1"/>
    <w:rPr>
      <w:rFonts w:ascii="Arial" w:eastAsia="Times New Roman" w:hAnsi="Arial" w:cs="Times New Roman"/>
      <w:lang w:eastAsia="ru-RU"/>
    </w:rPr>
  </w:style>
  <w:style w:type="character" w:customStyle="1" w:styleId="12">
    <w:name w:val="Знак Знак1"/>
    <w:uiPriority w:val="99"/>
    <w:rsid w:val="000E75A1"/>
    <w:rPr>
      <w:sz w:val="28"/>
      <w:szCs w:val="24"/>
    </w:rPr>
  </w:style>
  <w:style w:type="paragraph" w:customStyle="1" w:styleId="aff5">
    <w:name w:val="Нормальный"/>
    <w:basedOn w:val="a2"/>
    <w:uiPriority w:val="99"/>
    <w:rsid w:val="000E75A1"/>
    <w:pPr>
      <w:spacing w:line="264" w:lineRule="auto"/>
      <w:jc w:val="both"/>
    </w:pPr>
    <w:rPr>
      <w:sz w:val="28"/>
      <w:szCs w:val="20"/>
    </w:rPr>
  </w:style>
  <w:style w:type="paragraph" w:customStyle="1" w:styleId="aff6">
    <w:name w:val="Абзац списка Знак"/>
    <w:basedOn w:val="a2"/>
    <w:qFormat/>
    <w:rsid w:val="000E75A1"/>
    <w:pPr>
      <w:ind w:left="720"/>
    </w:pPr>
  </w:style>
  <w:style w:type="paragraph" w:customStyle="1" w:styleId="Default">
    <w:name w:val="Default"/>
    <w:rsid w:val="000E7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">
    <w:name w:val="Абзац списка3"/>
    <w:basedOn w:val="a2"/>
    <w:uiPriority w:val="99"/>
    <w:rsid w:val="000E75A1"/>
    <w:pPr>
      <w:ind w:left="720" w:firstLine="709"/>
      <w:jc w:val="both"/>
    </w:pPr>
    <w:rPr>
      <w:rFonts w:ascii="Calibri" w:hAnsi="Calibri" w:cs="Calibri"/>
      <w:sz w:val="22"/>
      <w:szCs w:val="20"/>
      <w:lang w:eastAsia="en-US"/>
    </w:rPr>
  </w:style>
  <w:style w:type="paragraph" w:customStyle="1" w:styleId="msonormalcxspmiddle">
    <w:name w:val="msonormalcxspmiddle"/>
    <w:basedOn w:val="a2"/>
    <w:uiPriority w:val="99"/>
    <w:rsid w:val="000E75A1"/>
    <w:pPr>
      <w:spacing w:before="100" w:beforeAutospacing="1" w:after="100" w:afterAutospacing="1"/>
    </w:pPr>
    <w:rPr>
      <w:rFonts w:eastAsia="Calibri"/>
    </w:rPr>
  </w:style>
  <w:style w:type="paragraph" w:customStyle="1" w:styleId="13">
    <w:name w:val="Абзац списка1"/>
    <w:basedOn w:val="a2"/>
    <w:uiPriority w:val="99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7">
    <w:name w:val="Font Style27"/>
    <w:uiPriority w:val="99"/>
    <w:rsid w:val="000E75A1"/>
    <w:rPr>
      <w:rFonts w:ascii="Times New Roman" w:hAnsi="Times New Roman"/>
      <w:color w:val="000000"/>
      <w:sz w:val="26"/>
    </w:rPr>
  </w:style>
  <w:style w:type="character" w:customStyle="1" w:styleId="blk">
    <w:name w:val="blk"/>
    <w:uiPriority w:val="99"/>
    <w:rsid w:val="000E75A1"/>
  </w:style>
  <w:style w:type="paragraph" w:customStyle="1" w:styleId="ConsPlusNormal">
    <w:name w:val="ConsPlu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41">
    <w:name w:val="Style41"/>
    <w:basedOn w:val="a2"/>
    <w:uiPriority w:val="99"/>
    <w:rsid w:val="000E75A1"/>
    <w:pPr>
      <w:widowControl w:val="0"/>
      <w:autoSpaceDE w:val="0"/>
      <w:autoSpaceDN w:val="0"/>
      <w:adjustRightInd w:val="0"/>
      <w:spacing w:line="276" w:lineRule="exact"/>
      <w:ind w:firstLine="413"/>
      <w:jc w:val="both"/>
    </w:pPr>
    <w:rPr>
      <w:rFonts w:eastAsia="Calibri"/>
    </w:rPr>
  </w:style>
  <w:style w:type="character" w:customStyle="1" w:styleId="FontStyle124">
    <w:name w:val="Font Style124"/>
    <w:uiPriority w:val="99"/>
    <w:rsid w:val="000E75A1"/>
    <w:rPr>
      <w:rFonts w:ascii="Times New Roman" w:hAnsi="Times New Roman"/>
      <w:sz w:val="22"/>
    </w:rPr>
  </w:style>
  <w:style w:type="character" w:customStyle="1" w:styleId="14">
    <w:name w:val="Текст выноски Знак1"/>
    <w:basedOn w:val="a3"/>
    <w:uiPriority w:val="99"/>
    <w:semiHidden/>
    <w:rsid w:val="000E75A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57">
    <w:name w:val="Style57"/>
    <w:basedOn w:val="a2"/>
    <w:uiPriority w:val="99"/>
    <w:rsid w:val="000E75A1"/>
    <w:pPr>
      <w:widowControl w:val="0"/>
      <w:suppressAutoHyphens/>
      <w:autoSpaceDE w:val="0"/>
      <w:spacing w:line="277" w:lineRule="exact"/>
      <w:ind w:firstLine="701"/>
      <w:jc w:val="both"/>
    </w:pPr>
    <w:rPr>
      <w:rFonts w:eastAsia="Calibri"/>
      <w:lang w:eastAsia="ar-SA"/>
    </w:rPr>
  </w:style>
  <w:style w:type="paragraph" w:customStyle="1" w:styleId="Style14">
    <w:name w:val="Style14"/>
    <w:basedOn w:val="a2"/>
    <w:uiPriority w:val="99"/>
    <w:rsid w:val="000E75A1"/>
    <w:pPr>
      <w:widowControl w:val="0"/>
      <w:autoSpaceDE w:val="0"/>
      <w:autoSpaceDN w:val="0"/>
      <w:adjustRightInd w:val="0"/>
      <w:spacing w:line="482" w:lineRule="exact"/>
      <w:ind w:firstLine="701"/>
      <w:jc w:val="both"/>
    </w:pPr>
    <w:rPr>
      <w:rFonts w:eastAsia="Calibri"/>
    </w:rPr>
  </w:style>
  <w:style w:type="character" w:customStyle="1" w:styleId="FontStyle123">
    <w:name w:val="Font Style123"/>
    <w:uiPriority w:val="99"/>
    <w:rsid w:val="000E75A1"/>
    <w:rPr>
      <w:rFonts w:ascii="Times New Roman" w:hAnsi="Times New Roman"/>
      <w:b/>
      <w:sz w:val="22"/>
    </w:rPr>
  </w:style>
  <w:style w:type="character" w:customStyle="1" w:styleId="FontStyle35">
    <w:name w:val="Font Style35"/>
    <w:uiPriority w:val="99"/>
    <w:rsid w:val="000E75A1"/>
    <w:rPr>
      <w:rFonts w:ascii="Times New Roman" w:hAnsi="Times New Roman"/>
      <w:sz w:val="26"/>
    </w:rPr>
  </w:style>
  <w:style w:type="paragraph" w:customStyle="1" w:styleId="Style68">
    <w:name w:val="Style68"/>
    <w:basedOn w:val="a2"/>
    <w:uiPriority w:val="99"/>
    <w:rsid w:val="000E75A1"/>
    <w:pPr>
      <w:widowControl w:val="0"/>
      <w:suppressAutoHyphens/>
      <w:autoSpaceDE w:val="0"/>
      <w:spacing w:line="278" w:lineRule="exact"/>
      <w:ind w:firstLine="710"/>
      <w:jc w:val="both"/>
    </w:pPr>
    <w:rPr>
      <w:rFonts w:eastAsia="Calibri"/>
      <w:lang w:eastAsia="ar-SA"/>
    </w:rPr>
  </w:style>
  <w:style w:type="character" w:styleId="aff7">
    <w:name w:val="annotation reference"/>
    <w:rsid w:val="000E75A1"/>
    <w:rPr>
      <w:sz w:val="16"/>
    </w:rPr>
  </w:style>
  <w:style w:type="character" w:customStyle="1" w:styleId="aff8">
    <w:name w:val="Текст концевой сноски Знак"/>
    <w:link w:val="aff9"/>
    <w:uiPriority w:val="99"/>
    <w:semiHidden/>
    <w:rsid w:val="000E75A1"/>
    <w:rPr>
      <w:rFonts w:ascii="Calibri" w:eastAsia="Calibri" w:hAnsi="Calibri"/>
    </w:rPr>
  </w:style>
  <w:style w:type="paragraph" w:styleId="aff9">
    <w:name w:val="endnote text"/>
    <w:basedOn w:val="a2"/>
    <w:link w:val="aff8"/>
    <w:uiPriority w:val="99"/>
    <w:semiHidden/>
    <w:rsid w:val="000E75A1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5">
    <w:name w:val="Текст концевой сноски Знак1"/>
    <w:basedOn w:val="a3"/>
    <w:uiPriority w:val="99"/>
    <w:semiHidden/>
    <w:rsid w:val="000E7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"/>
    <w:next w:val="af"/>
    <w:link w:val="affb"/>
    <w:rsid w:val="000E75A1"/>
    <w:pPr>
      <w:spacing w:after="200" w:line="240" w:lineRule="auto"/>
      <w:ind w:firstLine="0"/>
      <w:jc w:val="left"/>
    </w:pPr>
    <w:rPr>
      <w:rFonts w:ascii="Calibri" w:eastAsia="Calibri" w:hAnsi="Calibri"/>
      <w:b/>
      <w:lang w:eastAsia="en-US"/>
    </w:rPr>
  </w:style>
  <w:style w:type="character" w:customStyle="1" w:styleId="affb">
    <w:name w:val="Тема примечания Знак"/>
    <w:basedOn w:val="af0"/>
    <w:link w:val="affa"/>
    <w:rsid w:val="000E75A1"/>
    <w:rPr>
      <w:rFonts w:ascii="Calibri" w:eastAsia="Calibri" w:hAnsi="Calibri" w:cs="Times New Roman"/>
      <w:b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2"/>
    <w:rsid w:val="000E75A1"/>
    <w:pPr>
      <w:keepLines/>
      <w:spacing w:before="480" w:after="0" w:line="276" w:lineRule="auto"/>
      <w:outlineLvl w:val="9"/>
    </w:pPr>
    <w:rPr>
      <w:rFonts w:ascii="Cambria" w:eastAsia="Calibri" w:hAnsi="Cambria" w:cs="Times New Roman"/>
      <w:caps/>
      <w:color w:val="365F91"/>
      <w:kern w:val="0"/>
      <w:sz w:val="24"/>
      <w:szCs w:val="28"/>
      <w:lang w:eastAsia="en-US"/>
    </w:rPr>
  </w:style>
  <w:style w:type="paragraph" w:styleId="25">
    <w:name w:val="Body Text Indent 2"/>
    <w:basedOn w:val="a2"/>
    <w:link w:val="26"/>
    <w:uiPriority w:val="99"/>
    <w:rsid w:val="000E75A1"/>
    <w:pPr>
      <w:tabs>
        <w:tab w:val="left" w:pos="708"/>
      </w:tabs>
      <w:spacing w:before="140"/>
      <w:ind w:firstLine="720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26">
    <w:name w:val="Основной текст с отступом 2 Знак"/>
    <w:basedOn w:val="a3"/>
    <w:link w:val="25"/>
    <w:uiPriority w:val="99"/>
    <w:rsid w:val="000E75A1"/>
    <w:rPr>
      <w:rFonts w:ascii="Calibri" w:eastAsia="Calibri" w:hAnsi="Calibri" w:cs="Times New Roman"/>
      <w:sz w:val="20"/>
      <w:szCs w:val="20"/>
    </w:rPr>
  </w:style>
  <w:style w:type="character" w:customStyle="1" w:styleId="affc">
    <w:name w:val="Схема документа Знак"/>
    <w:link w:val="affd"/>
    <w:uiPriority w:val="99"/>
    <w:semiHidden/>
    <w:rsid w:val="000E75A1"/>
    <w:rPr>
      <w:rFonts w:eastAsia="Calibri"/>
      <w:sz w:val="2"/>
    </w:rPr>
  </w:style>
  <w:style w:type="paragraph" w:styleId="affd">
    <w:name w:val="Document Map"/>
    <w:basedOn w:val="a2"/>
    <w:link w:val="affc"/>
    <w:uiPriority w:val="99"/>
    <w:semiHidden/>
    <w:rsid w:val="000E75A1"/>
    <w:pPr>
      <w:tabs>
        <w:tab w:val="left" w:pos="708"/>
      </w:tabs>
    </w:pPr>
    <w:rPr>
      <w:rFonts w:asciiTheme="minorHAnsi" w:eastAsia="Calibri" w:hAnsiTheme="minorHAnsi" w:cstheme="minorBidi"/>
      <w:sz w:val="2"/>
      <w:szCs w:val="22"/>
      <w:lang w:eastAsia="en-US"/>
    </w:rPr>
  </w:style>
  <w:style w:type="character" w:customStyle="1" w:styleId="17">
    <w:name w:val="Схема документа Знак1"/>
    <w:basedOn w:val="a3"/>
    <w:uiPriority w:val="99"/>
    <w:semiHidden/>
    <w:rsid w:val="000E75A1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PlainTextChar">
    <w:name w:val="Plain Text Char"/>
    <w:uiPriority w:val="99"/>
    <w:locked/>
    <w:rsid w:val="000E75A1"/>
    <w:rPr>
      <w:rFonts w:ascii="Courier New" w:hAnsi="Courier New"/>
    </w:rPr>
  </w:style>
  <w:style w:type="paragraph" w:styleId="affe">
    <w:name w:val="Plain Text"/>
    <w:basedOn w:val="a2"/>
    <w:link w:val="afff"/>
    <w:uiPriority w:val="99"/>
    <w:rsid w:val="000E75A1"/>
    <w:pPr>
      <w:tabs>
        <w:tab w:val="left" w:pos="708"/>
      </w:tabs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fff">
    <w:name w:val="Текст Знак"/>
    <w:basedOn w:val="a3"/>
    <w:link w:val="affe"/>
    <w:uiPriority w:val="99"/>
    <w:rsid w:val="000E75A1"/>
    <w:rPr>
      <w:rFonts w:ascii="Courier New" w:eastAsia="Calibri" w:hAnsi="Courier New" w:cs="Times New Roman"/>
      <w:sz w:val="20"/>
      <w:szCs w:val="20"/>
    </w:rPr>
  </w:style>
  <w:style w:type="character" w:customStyle="1" w:styleId="apple-style-span">
    <w:name w:val="apple-style-span"/>
    <w:uiPriority w:val="99"/>
    <w:rsid w:val="000E75A1"/>
  </w:style>
  <w:style w:type="paragraph" w:customStyle="1" w:styleId="112">
    <w:name w:val="Стиль Стиль Заголовок 1 + 12 пт полужирный Междустр.интервал:  полу..."/>
    <w:basedOn w:val="a2"/>
    <w:uiPriority w:val="99"/>
    <w:rsid w:val="000E75A1"/>
    <w:pPr>
      <w:keepNext/>
      <w:spacing w:line="360" w:lineRule="auto"/>
      <w:ind w:firstLine="708"/>
      <w:outlineLvl w:val="0"/>
    </w:pPr>
    <w:rPr>
      <w:rFonts w:eastAsia="Calibri"/>
      <w:b/>
      <w:bCs/>
      <w:sz w:val="28"/>
      <w:szCs w:val="20"/>
    </w:rPr>
  </w:style>
  <w:style w:type="paragraph" w:customStyle="1" w:styleId="Iauiue">
    <w:name w:val="Iau.iue"/>
    <w:basedOn w:val="a2"/>
    <w:next w:val="a2"/>
    <w:uiPriority w:val="99"/>
    <w:rsid w:val="000E75A1"/>
    <w:pPr>
      <w:autoSpaceDE w:val="0"/>
      <w:autoSpaceDN w:val="0"/>
      <w:adjustRightInd w:val="0"/>
    </w:pPr>
    <w:rPr>
      <w:rFonts w:eastAsia="Calibri"/>
    </w:rPr>
  </w:style>
  <w:style w:type="paragraph" w:customStyle="1" w:styleId="ConsNormal">
    <w:name w:val="Con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3">
    <w:name w:val="Style3"/>
    <w:basedOn w:val="a2"/>
    <w:uiPriority w:val="99"/>
    <w:rsid w:val="000E75A1"/>
    <w:pPr>
      <w:widowControl w:val="0"/>
      <w:autoSpaceDE w:val="0"/>
      <w:autoSpaceDN w:val="0"/>
      <w:adjustRightInd w:val="0"/>
      <w:spacing w:line="494" w:lineRule="exact"/>
      <w:ind w:hanging="173"/>
    </w:pPr>
    <w:rPr>
      <w:rFonts w:eastAsia="Calibri"/>
    </w:rPr>
  </w:style>
  <w:style w:type="character" w:customStyle="1" w:styleId="FontStyle13">
    <w:name w:val="Font Style13"/>
    <w:uiPriority w:val="99"/>
    <w:rsid w:val="000E75A1"/>
    <w:rPr>
      <w:rFonts w:ascii="Times New Roman" w:hAnsi="Times New Roman"/>
      <w:b/>
      <w:sz w:val="26"/>
    </w:rPr>
  </w:style>
  <w:style w:type="paragraph" w:customStyle="1" w:styleId="afff0">
    <w:name w:val="Содержимое таблицы"/>
    <w:basedOn w:val="a2"/>
    <w:rsid w:val="000E75A1"/>
    <w:pPr>
      <w:suppressLineNumbers/>
    </w:pPr>
    <w:rPr>
      <w:rFonts w:eastAsia="Calibri"/>
      <w:lang w:eastAsia="ar-SA"/>
    </w:rPr>
  </w:style>
  <w:style w:type="paragraph" w:customStyle="1" w:styleId="font5">
    <w:name w:val="font5"/>
    <w:basedOn w:val="a2"/>
    <w:uiPriority w:val="99"/>
    <w:rsid w:val="000E75A1"/>
    <w:pPr>
      <w:spacing w:before="100" w:beforeAutospacing="1" w:after="100" w:afterAutospacing="1"/>
    </w:pPr>
    <w:rPr>
      <w:rFonts w:eastAsia="Calibri"/>
      <w:color w:val="FF0000"/>
    </w:rPr>
  </w:style>
  <w:style w:type="paragraph" w:customStyle="1" w:styleId="xl65">
    <w:name w:val="xl65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66">
    <w:name w:val="xl6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7">
    <w:name w:val="xl6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68">
    <w:name w:val="xl68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9">
    <w:name w:val="xl6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0">
    <w:name w:val="xl70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1">
    <w:name w:val="xl71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2">
    <w:name w:val="xl7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3">
    <w:name w:val="xl7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4">
    <w:name w:val="xl74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5">
    <w:name w:val="xl75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6">
    <w:name w:val="xl7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7">
    <w:name w:val="xl7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8">
    <w:name w:val="xl7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9">
    <w:name w:val="xl7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0">
    <w:name w:val="xl80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81">
    <w:name w:val="xl81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2">
    <w:name w:val="xl8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3">
    <w:name w:val="xl83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4">
    <w:name w:val="xl84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5">
    <w:name w:val="xl85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6">
    <w:name w:val="xl86"/>
    <w:basedOn w:val="a2"/>
    <w:uiPriority w:val="99"/>
    <w:rsid w:val="000E75A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87">
    <w:name w:val="xl87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8">
    <w:name w:val="xl88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9">
    <w:name w:val="xl89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90">
    <w:name w:val="xl90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1">
    <w:name w:val="xl91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92">
    <w:name w:val="xl9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0"/>
      <w:szCs w:val="20"/>
    </w:rPr>
  </w:style>
  <w:style w:type="paragraph" w:customStyle="1" w:styleId="xl93">
    <w:name w:val="xl93"/>
    <w:basedOn w:val="a2"/>
    <w:uiPriority w:val="99"/>
    <w:rsid w:val="000E75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4">
    <w:name w:val="xl94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5">
    <w:name w:val="xl9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6">
    <w:name w:val="xl96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97">
    <w:name w:val="xl97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9">
    <w:name w:val="xl9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0">
    <w:name w:val="xl100"/>
    <w:basedOn w:val="a2"/>
    <w:uiPriority w:val="99"/>
    <w:rsid w:val="000E75A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101">
    <w:name w:val="xl10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2">
    <w:name w:val="xl102"/>
    <w:basedOn w:val="a2"/>
    <w:uiPriority w:val="99"/>
    <w:rsid w:val="000E75A1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3">
    <w:name w:val="xl103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4">
    <w:name w:val="xl104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5">
    <w:name w:val="xl10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6">
    <w:name w:val="xl106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7">
    <w:name w:val="xl10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8">
    <w:name w:val="xl10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2"/>
    <w:uiPriority w:val="99"/>
    <w:rsid w:val="000E75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5">
    <w:name w:val="xl11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6">
    <w:name w:val="xl11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color w:val="FF0000"/>
    </w:rPr>
  </w:style>
  <w:style w:type="paragraph" w:customStyle="1" w:styleId="xl117">
    <w:name w:val="xl117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8">
    <w:name w:val="xl11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9">
    <w:name w:val="xl11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20">
    <w:name w:val="xl12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1">
    <w:name w:val="xl12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2">
    <w:name w:val="xl122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3">
    <w:name w:val="xl123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4">
    <w:name w:val="xl12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5">
    <w:name w:val="xl125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6">
    <w:name w:val="xl12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7">
    <w:name w:val="xl12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8">
    <w:name w:val="xl12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9">
    <w:name w:val="xl12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0">
    <w:name w:val="xl13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1">
    <w:name w:val="xl13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2">
    <w:name w:val="xl13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3">
    <w:name w:val="xl13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4">
    <w:name w:val="xl134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35">
    <w:name w:val="xl135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6">
    <w:name w:val="xl136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7">
    <w:name w:val="xl13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8">
    <w:name w:val="xl13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139">
    <w:name w:val="xl13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0">
    <w:name w:val="xl140"/>
    <w:basedOn w:val="a2"/>
    <w:uiPriority w:val="99"/>
    <w:rsid w:val="000E75A1"/>
    <w:pP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1">
    <w:name w:val="xl141"/>
    <w:basedOn w:val="a2"/>
    <w:uiPriority w:val="99"/>
    <w:rsid w:val="000E75A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2">
    <w:name w:val="xl14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43">
    <w:name w:val="xl143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4">
    <w:name w:val="xl144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5">
    <w:name w:val="xl14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6">
    <w:name w:val="xl14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7">
    <w:name w:val="xl14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8">
    <w:name w:val="xl14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9">
    <w:name w:val="xl149"/>
    <w:basedOn w:val="a2"/>
    <w:uiPriority w:val="99"/>
    <w:rsid w:val="000E75A1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50">
    <w:name w:val="xl15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1">
    <w:name w:val="xl151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2">
    <w:name w:val="xl152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3">
    <w:name w:val="xl153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4">
    <w:name w:val="xl154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5">
    <w:name w:val="xl155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6">
    <w:name w:val="xl156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7">
    <w:name w:val="xl157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8">
    <w:name w:val="xl158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59">
    <w:name w:val="xl159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0">
    <w:name w:val="xl160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1">
    <w:name w:val="xl16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2">
    <w:name w:val="xl162"/>
    <w:basedOn w:val="a2"/>
    <w:uiPriority w:val="99"/>
    <w:rsid w:val="000E75A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63">
    <w:name w:val="xl163"/>
    <w:basedOn w:val="a2"/>
    <w:uiPriority w:val="99"/>
    <w:rsid w:val="000E75A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4">
    <w:name w:val="xl164"/>
    <w:basedOn w:val="a2"/>
    <w:uiPriority w:val="99"/>
    <w:rsid w:val="000E75A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5">
    <w:name w:val="xl165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6">
    <w:name w:val="xl166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7">
    <w:name w:val="xl167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8">
    <w:name w:val="xl168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9">
    <w:name w:val="xl169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0">
    <w:name w:val="xl17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1">
    <w:name w:val="xl171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2">
    <w:name w:val="xl172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3">
    <w:name w:val="xl173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4">
    <w:name w:val="xl17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5">
    <w:name w:val="xl175"/>
    <w:basedOn w:val="a2"/>
    <w:uiPriority w:val="99"/>
    <w:rsid w:val="000E75A1"/>
    <w:pPr>
      <w:pBdr>
        <w:top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76">
    <w:name w:val="xl176"/>
    <w:basedOn w:val="a2"/>
    <w:uiPriority w:val="99"/>
    <w:rsid w:val="000E75A1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ConsPlusNonformat">
    <w:name w:val="ConsPlusNonformat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0E75A1"/>
  </w:style>
  <w:style w:type="character" w:customStyle="1" w:styleId="afff1">
    <w:name w:val="Знак Знак"/>
    <w:uiPriority w:val="99"/>
    <w:locked/>
    <w:rsid w:val="000E75A1"/>
    <w:rPr>
      <w:rFonts w:eastAsia="Times New Roman"/>
      <w:sz w:val="24"/>
      <w:lang w:val="ru-RU" w:eastAsia="ru-RU"/>
    </w:rPr>
  </w:style>
  <w:style w:type="paragraph" w:customStyle="1" w:styleId="015191">
    <w:name w:val="Стиль Справа:  0.15 см Перед:  1.9 пт Междустр.интервал:  точно 1..."/>
    <w:basedOn w:val="a2"/>
    <w:uiPriority w:val="99"/>
    <w:rsid w:val="000E75A1"/>
    <w:pPr>
      <w:shd w:val="clear" w:color="auto" w:fill="FFFFFF"/>
      <w:spacing w:before="38" w:line="235" w:lineRule="exact"/>
    </w:pPr>
    <w:rPr>
      <w:rFonts w:eastAsia="Calibri"/>
      <w:szCs w:val="20"/>
    </w:rPr>
  </w:style>
  <w:style w:type="paragraph" w:customStyle="1" w:styleId="27">
    <w:name w:val="Абзац списка2"/>
    <w:basedOn w:val="a2"/>
    <w:rsid w:val="000E75A1"/>
    <w:pPr>
      <w:ind w:left="720"/>
      <w:contextualSpacing/>
    </w:pPr>
  </w:style>
  <w:style w:type="paragraph" w:customStyle="1" w:styleId="p141">
    <w:name w:val="p141"/>
    <w:basedOn w:val="a2"/>
    <w:rsid w:val="000E75A1"/>
    <w:pPr>
      <w:spacing w:before="100" w:beforeAutospacing="1" w:after="100" w:afterAutospacing="1"/>
    </w:pPr>
  </w:style>
  <w:style w:type="paragraph" w:customStyle="1" w:styleId="p41">
    <w:name w:val="p41"/>
    <w:basedOn w:val="a2"/>
    <w:rsid w:val="000E75A1"/>
    <w:pPr>
      <w:spacing w:before="100" w:beforeAutospacing="1" w:after="100" w:afterAutospacing="1"/>
    </w:pPr>
  </w:style>
  <w:style w:type="paragraph" w:customStyle="1" w:styleId="p142">
    <w:name w:val="p142"/>
    <w:basedOn w:val="a2"/>
    <w:rsid w:val="000E75A1"/>
    <w:pPr>
      <w:spacing w:before="100" w:beforeAutospacing="1" w:after="100" w:afterAutospacing="1"/>
    </w:pPr>
  </w:style>
  <w:style w:type="paragraph" w:customStyle="1" w:styleId="p143">
    <w:name w:val="p143"/>
    <w:basedOn w:val="a2"/>
    <w:rsid w:val="000E75A1"/>
    <w:pPr>
      <w:spacing w:before="100" w:beforeAutospacing="1" w:after="100" w:afterAutospacing="1"/>
    </w:pPr>
  </w:style>
  <w:style w:type="paragraph" w:customStyle="1" w:styleId="p144">
    <w:name w:val="p144"/>
    <w:basedOn w:val="a2"/>
    <w:rsid w:val="000E75A1"/>
    <w:pPr>
      <w:spacing w:before="100" w:beforeAutospacing="1" w:after="100" w:afterAutospacing="1"/>
    </w:pPr>
  </w:style>
  <w:style w:type="character" w:customStyle="1" w:styleId="highlight">
    <w:name w:val="highlight"/>
    <w:basedOn w:val="a3"/>
    <w:rsid w:val="000E75A1"/>
  </w:style>
  <w:style w:type="paragraph" w:customStyle="1" w:styleId="p270">
    <w:name w:val="p270"/>
    <w:basedOn w:val="a2"/>
    <w:rsid w:val="000E75A1"/>
    <w:pPr>
      <w:spacing w:before="100" w:beforeAutospacing="1" w:after="100" w:afterAutospacing="1"/>
    </w:pPr>
  </w:style>
  <w:style w:type="character" w:customStyle="1" w:styleId="ft48">
    <w:name w:val="ft48"/>
    <w:basedOn w:val="a3"/>
    <w:rsid w:val="000E75A1"/>
  </w:style>
  <w:style w:type="paragraph" w:customStyle="1" w:styleId="p271">
    <w:name w:val="p271"/>
    <w:basedOn w:val="a2"/>
    <w:rsid w:val="000E75A1"/>
    <w:pPr>
      <w:spacing w:before="100" w:beforeAutospacing="1" w:after="100" w:afterAutospacing="1"/>
    </w:pPr>
  </w:style>
  <w:style w:type="character" w:customStyle="1" w:styleId="ft90">
    <w:name w:val="ft90"/>
    <w:basedOn w:val="a3"/>
    <w:rsid w:val="000E75A1"/>
  </w:style>
  <w:style w:type="paragraph" w:customStyle="1" w:styleId="p247">
    <w:name w:val="p247"/>
    <w:basedOn w:val="a2"/>
    <w:rsid w:val="000E75A1"/>
    <w:pPr>
      <w:spacing w:before="100" w:beforeAutospacing="1" w:after="100" w:afterAutospacing="1"/>
    </w:pPr>
  </w:style>
  <w:style w:type="character" w:customStyle="1" w:styleId="ft6">
    <w:name w:val="ft6"/>
    <w:basedOn w:val="a3"/>
    <w:rsid w:val="000E75A1"/>
  </w:style>
  <w:style w:type="character" w:customStyle="1" w:styleId="ft105">
    <w:name w:val="ft105"/>
    <w:basedOn w:val="a3"/>
    <w:rsid w:val="000E75A1"/>
  </w:style>
  <w:style w:type="paragraph" w:customStyle="1" w:styleId="p246">
    <w:name w:val="p246"/>
    <w:basedOn w:val="a2"/>
    <w:rsid w:val="000E75A1"/>
    <w:pPr>
      <w:spacing w:before="100" w:beforeAutospacing="1" w:after="100" w:afterAutospacing="1"/>
    </w:pPr>
  </w:style>
  <w:style w:type="character" w:customStyle="1" w:styleId="ft27">
    <w:name w:val="ft27"/>
    <w:basedOn w:val="a3"/>
    <w:rsid w:val="000E75A1"/>
  </w:style>
  <w:style w:type="paragraph" w:customStyle="1" w:styleId="p248">
    <w:name w:val="p248"/>
    <w:basedOn w:val="a2"/>
    <w:rsid w:val="000E75A1"/>
    <w:pPr>
      <w:spacing w:before="100" w:beforeAutospacing="1" w:after="100" w:afterAutospacing="1"/>
    </w:pPr>
  </w:style>
  <w:style w:type="character" w:customStyle="1" w:styleId="ft20">
    <w:name w:val="ft20"/>
    <w:basedOn w:val="a3"/>
    <w:rsid w:val="000E75A1"/>
  </w:style>
  <w:style w:type="paragraph" w:styleId="36">
    <w:name w:val="toc 3"/>
    <w:basedOn w:val="a2"/>
    <w:next w:val="a2"/>
    <w:autoRedefine/>
    <w:qFormat/>
    <w:rsid w:val="000E75A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18">
    <w:name w:val="Текст примечания Знак1"/>
    <w:rsid w:val="000E75A1"/>
    <w:rPr>
      <w:sz w:val="20"/>
      <w:szCs w:val="20"/>
    </w:rPr>
  </w:style>
  <w:style w:type="paragraph" w:styleId="afff2">
    <w:name w:val="TOC Heading"/>
    <w:basedOn w:val="1"/>
    <w:next w:val="a2"/>
    <w:uiPriority w:val="99"/>
    <w:qFormat/>
    <w:rsid w:val="000E75A1"/>
    <w:pPr>
      <w:keepLines/>
      <w:spacing w:before="480" w:after="0" w:line="276" w:lineRule="auto"/>
      <w:ind w:firstLine="709"/>
      <w:outlineLvl w:val="9"/>
    </w:pPr>
    <w:rPr>
      <w:rFonts w:ascii="Cambria" w:eastAsia="Calibri" w:hAnsi="Cambria" w:cs="Times New Roman"/>
      <w:caps/>
      <w:color w:val="365F91"/>
      <w:kern w:val="0"/>
      <w:sz w:val="28"/>
      <w:szCs w:val="28"/>
      <w:lang w:eastAsia="en-US"/>
    </w:rPr>
  </w:style>
  <w:style w:type="character" w:customStyle="1" w:styleId="ch-book-title-inner">
    <w:name w:val="ch-book-title-inner"/>
    <w:basedOn w:val="a3"/>
    <w:rsid w:val="000E75A1"/>
  </w:style>
  <w:style w:type="paragraph" w:styleId="HTML">
    <w:name w:val="HTML Address"/>
    <w:basedOn w:val="a2"/>
    <w:link w:val="HTML0"/>
    <w:rsid w:val="000E75A1"/>
    <w:rPr>
      <w:i/>
      <w:iCs/>
    </w:rPr>
  </w:style>
  <w:style w:type="character" w:customStyle="1" w:styleId="HTML0">
    <w:name w:val="Адрес HTML Знак"/>
    <w:basedOn w:val="a3"/>
    <w:link w:val="HTML"/>
    <w:rsid w:val="000E75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2"/>
    <w:next w:val="a2"/>
    <w:autoRedefine/>
    <w:unhideWhenUsed/>
    <w:rsid w:val="000E75A1"/>
    <w:pPr>
      <w:spacing w:line="276" w:lineRule="auto"/>
      <w:ind w:left="660"/>
    </w:pPr>
    <w:rPr>
      <w:rFonts w:ascii="Calibri" w:eastAsia="Calibri" w:hAnsi="Calibri"/>
      <w:sz w:val="18"/>
      <w:szCs w:val="18"/>
      <w:lang w:eastAsia="en-US"/>
    </w:rPr>
  </w:style>
  <w:style w:type="paragraph" w:styleId="51">
    <w:name w:val="toc 5"/>
    <w:basedOn w:val="a2"/>
    <w:next w:val="a2"/>
    <w:autoRedefine/>
    <w:unhideWhenUsed/>
    <w:rsid w:val="000E75A1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2"/>
    <w:next w:val="a2"/>
    <w:autoRedefine/>
    <w:unhideWhenUsed/>
    <w:rsid w:val="000E75A1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2"/>
    <w:next w:val="a2"/>
    <w:autoRedefine/>
    <w:unhideWhenUsed/>
    <w:rsid w:val="000E75A1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2"/>
    <w:next w:val="a2"/>
    <w:autoRedefine/>
    <w:unhideWhenUsed/>
    <w:rsid w:val="000E75A1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91">
    <w:name w:val="toc 9"/>
    <w:basedOn w:val="a2"/>
    <w:next w:val="a2"/>
    <w:autoRedefine/>
    <w:unhideWhenUsed/>
    <w:rsid w:val="000E75A1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37">
    <w:name w:val="List Number 3"/>
    <w:basedOn w:val="a2"/>
    <w:rsid w:val="000E75A1"/>
    <w:pPr>
      <w:tabs>
        <w:tab w:val="num" w:pos="926"/>
      </w:tabs>
      <w:spacing w:line="264" w:lineRule="auto"/>
      <w:ind w:left="926" w:hanging="360"/>
      <w:jc w:val="both"/>
    </w:pPr>
    <w:rPr>
      <w:sz w:val="28"/>
      <w:szCs w:val="28"/>
    </w:rPr>
  </w:style>
  <w:style w:type="paragraph" w:customStyle="1" w:styleId="afff3">
    <w:name w:val="Ответ"/>
    <w:basedOn w:val="a2"/>
    <w:rsid w:val="000E75A1"/>
    <w:pPr>
      <w:spacing w:line="264" w:lineRule="auto"/>
      <w:ind w:left="7874" w:hanging="360"/>
      <w:jc w:val="both"/>
    </w:pPr>
    <w:rPr>
      <w:sz w:val="28"/>
      <w:szCs w:val="28"/>
    </w:rPr>
  </w:style>
  <w:style w:type="paragraph" w:customStyle="1" w:styleId="afff4">
    <w:name w:val="Вопрос"/>
    <w:basedOn w:val="a2"/>
    <w:next w:val="a2"/>
    <w:autoRedefine/>
    <w:rsid w:val="000E75A1"/>
    <w:pPr>
      <w:keepNext/>
      <w:tabs>
        <w:tab w:val="num" w:pos="397"/>
      </w:tabs>
      <w:spacing w:before="80"/>
      <w:ind w:left="397" w:hanging="397"/>
    </w:pPr>
    <w:rPr>
      <w:iCs/>
      <w:sz w:val="28"/>
    </w:rPr>
  </w:style>
  <w:style w:type="paragraph" w:customStyle="1" w:styleId="19">
    <w:name w:val="Стиль1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caps/>
      <w:sz w:val="28"/>
      <w:szCs w:val="28"/>
    </w:rPr>
  </w:style>
  <w:style w:type="paragraph" w:customStyle="1" w:styleId="42">
    <w:name w:val="Абзац списка4"/>
    <w:basedOn w:val="a2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8">
    <w:name w:val="Стиль3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sz w:val="24"/>
      <w:szCs w:val="24"/>
    </w:rPr>
  </w:style>
  <w:style w:type="table" w:customStyle="1" w:styleId="510">
    <w:name w:val="Сетка таблицы51"/>
    <w:basedOn w:val="a4"/>
    <w:uiPriority w:val="59"/>
    <w:rsid w:val="000E75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сновной текст с отступом1"/>
    <w:basedOn w:val="a2"/>
    <w:semiHidden/>
    <w:rsid w:val="000E75A1"/>
    <w:pPr>
      <w:spacing w:after="120"/>
      <w:ind w:left="283"/>
    </w:pPr>
  </w:style>
  <w:style w:type="character" w:customStyle="1" w:styleId="afff5">
    <w:name w:val="Основной текст_"/>
    <w:link w:val="1b"/>
    <w:uiPriority w:val="99"/>
    <w:locked/>
    <w:rsid w:val="000E75A1"/>
    <w:rPr>
      <w:shd w:val="clear" w:color="auto" w:fill="FFFFFF"/>
    </w:rPr>
  </w:style>
  <w:style w:type="paragraph" w:customStyle="1" w:styleId="1b">
    <w:name w:val="Основной текст1"/>
    <w:basedOn w:val="a2"/>
    <w:link w:val="afff5"/>
    <w:uiPriority w:val="99"/>
    <w:rsid w:val="000E75A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8">
    <w:name w:val="Знак Знак2"/>
    <w:uiPriority w:val="99"/>
    <w:rsid w:val="000E75A1"/>
    <w:rPr>
      <w:rFonts w:cs="Times New Roman"/>
      <w:sz w:val="24"/>
      <w:szCs w:val="24"/>
    </w:rPr>
  </w:style>
  <w:style w:type="character" w:customStyle="1" w:styleId="bold1">
    <w:name w:val="bold1"/>
    <w:rsid w:val="000E75A1"/>
    <w:rPr>
      <w:rFonts w:ascii="Verdana" w:hAnsi="Verdana" w:hint="default"/>
      <w:color w:val="1E5A64"/>
    </w:rPr>
  </w:style>
  <w:style w:type="paragraph" w:customStyle="1" w:styleId="H3">
    <w:name w:val="H3"/>
    <w:basedOn w:val="a2"/>
    <w:next w:val="a2"/>
    <w:rsid w:val="000E75A1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character" w:styleId="afff6">
    <w:name w:val="Emphasis"/>
    <w:qFormat/>
    <w:rsid w:val="000E75A1"/>
    <w:rPr>
      <w:i/>
      <w:iCs/>
    </w:rPr>
  </w:style>
  <w:style w:type="paragraph" w:customStyle="1" w:styleId="afff7">
    <w:name w:val="Стиль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Знак"/>
    <w:basedOn w:val="a2"/>
    <w:rsid w:val="000E75A1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character" w:customStyle="1" w:styleId="FontStyle12">
    <w:name w:val="Font Style12"/>
    <w:rsid w:val="000E75A1"/>
    <w:rPr>
      <w:rFonts w:ascii="Times New Roman" w:hAnsi="Times New Roman" w:cs="Times New Roman"/>
      <w:sz w:val="18"/>
      <w:szCs w:val="18"/>
    </w:rPr>
  </w:style>
  <w:style w:type="paragraph" w:customStyle="1" w:styleId="Dimka">
    <w:name w:val="Dimka"/>
    <w:basedOn w:val="a2"/>
    <w:rsid w:val="000E75A1"/>
    <w:pPr>
      <w:ind w:firstLine="720"/>
    </w:pPr>
    <w:rPr>
      <w:sz w:val="28"/>
      <w:szCs w:val="28"/>
      <w:lang w:eastAsia="zh-CN"/>
    </w:rPr>
  </w:style>
  <w:style w:type="paragraph" w:styleId="29">
    <w:name w:val="Quote"/>
    <w:basedOn w:val="a2"/>
    <w:next w:val="a2"/>
    <w:link w:val="2a"/>
    <w:qFormat/>
    <w:rsid w:val="000E75A1"/>
    <w:pPr>
      <w:widowControl w:val="0"/>
      <w:autoSpaceDE w:val="0"/>
      <w:autoSpaceDN w:val="0"/>
      <w:adjustRightInd w:val="0"/>
    </w:pPr>
    <w:rPr>
      <w:rFonts w:ascii="Arial" w:hAnsi="Arial"/>
      <w:i/>
      <w:iCs/>
      <w:color w:val="000000"/>
      <w:sz w:val="20"/>
      <w:szCs w:val="20"/>
      <w:lang w:eastAsia="en-US"/>
    </w:rPr>
  </w:style>
  <w:style w:type="character" w:customStyle="1" w:styleId="2a">
    <w:name w:val="Цитата 2 Знак"/>
    <w:basedOn w:val="a3"/>
    <w:link w:val="29"/>
    <w:rsid w:val="000E75A1"/>
    <w:rPr>
      <w:rFonts w:ascii="Arial" w:eastAsia="Times New Roman" w:hAnsi="Arial" w:cs="Times New Roman"/>
      <w:i/>
      <w:iCs/>
      <w:color w:val="000000"/>
      <w:sz w:val="20"/>
      <w:szCs w:val="20"/>
    </w:rPr>
  </w:style>
  <w:style w:type="paragraph" w:customStyle="1" w:styleId="afff9">
    <w:name w:val="Знак Знак Знак Знак"/>
    <w:basedOn w:val="a2"/>
    <w:rsid w:val="000E75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62">
    <w:name w:val="Знак Знак6"/>
    <w:locked/>
    <w:rsid w:val="000E75A1"/>
    <w:rPr>
      <w:sz w:val="28"/>
      <w:lang w:val="ru-RU" w:eastAsia="ru-RU" w:bidi="ar-SA"/>
    </w:rPr>
  </w:style>
  <w:style w:type="paragraph" w:customStyle="1" w:styleId="1c">
    <w:name w:val="Обычный1"/>
    <w:rsid w:val="000E75A1"/>
    <w:pPr>
      <w:snapToGrid w:val="0"/>
      <w:spacing w:before="20" w:after="0" w:line="256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b-serp-itemfrom1">
    <w:name w:val="b-serp-item__from1"/>
    <w:rsid w:val="000E75A1"/>
    <w:rPr>
      <w:color w:val="666666"/>
    </w:rPr>
  </w:style>
  <w:style w:type="character" w:customStyle="1" w:styleId="mw-headline">
    <w:name w:val="mw-headline"/>
    <w:basedOn w:val="a3"/>
    <w:rsid w:val="000E75A1"/>
  </w:style>
  <w:style w:type="paragraph" w:customStyle="1" w:styleId="Blockquote">
    <w:name w:val="Blockquote"/>
    <w:basedOn w:val="a2"/>
    <w:rsid w:val="000E75A1"/>
    <w:pPr>
      <w:snapToGrid w:val="0"/>
      <w:spacing w:before="100" w:after="100"/>
      <w:ind w:left="360" w:right="360"/>
    </w:pPr>
    <w:rPr>
      <w:szCs w:val="20"/>
      <w:lang w:val="en-US"/>
    </w:rPr>
  </w:style>
  <w:style w:type="character" w:customStyle="1" w:styleId="b-serp-urlitem1">
    <w:name w:val="b-serp-url__item1"/>
    <w:basedOn w:val="a3"/>
    <w:rsid w:val="000E75A1"/>
  </w:style>
  <w:style w:type="character" w:customStyle="1" w:styleId="crumb">
    <w:name w:val="crumb"/>
    <w:basedOn w:val="a3"/>
    <w:rsid w:val="000E75A1"/>
  </w:style>
  <w:style w:type="paragraph" w:customStyle="1" w:styleId="Caption1">
    <w:name w:val="Caption1"/>
    <w:basedOn w:val="a2"/>
    <w:rsid w:val="000E75A1"/>
    <w:pPr>
      <w:widowControl w:val="0"/>
      <w:jc w:val="center"/>
    </w:pPr>
    <w:rPr>
      <w:rFonts w:eastAsia="Calibri"/>
      <w:sz w:val="28"/>
      <w:szCs w:val="28"/>
    </w:rPr>
  </w:style>
  <w:style w:type="character" w:customStyle="1" w:styleId="st">
    <w:name w:val="st"/>
    <w:basedOn w:val="a3"/>
    <w:rsid w:val="000E75A1"/>
  </w:style>
  <w:style w:type="paragraph" w:customStyle="1" w:styleId="210">
    <w:name w:val="Основной текст 21"/>
    <w:basedOn w:val="a2"/>
    <w:rsid w:val="000E75A1"/>
    <w:pPr>
      <w:widowControl w:val="0"/>
      <w:spacing w:line="360" w:lineRule="auto"/>
      <w:ind w:firstLine="567"/>
      <w:jc w:val="both"/>
    </w:pPr>
    <w:rPr>
      <w:sz w:val="28"/>
      <w:szCs w:val="20"/>
    </w:rPr>
  </w:style>
  <w:style w:type="character" w:customStyle="1" w:styleId="tbb121">
    <w:name w:val="tbb121"/>
    <w:rsid w:val="000E75A1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fffa">
    <w:name w:val="Задание"/>
    <w:basedOn w:val="a2"/>
    <w:autoRedefine/>
    <w:uiPriority w:val="99"/>
    <w:rsid w:val="000E75A1"/>
    <w:pPr>
      <w:spacing w:before="120" w:after="20"/>
    </w:pPr>
    <w:rPr>
      <w:b/>
      <w:i/>
      <w:spacing w:val="80"/>
      <w:kern w:val="28"/>
      <w:sz w:val="28"/>
      <w:szCs w:val="28"/>
      <w:lang w:val="en-US"/>
    </w:rPr>
  </w:style>
  <w:style w:type="paragraph" w:customStyle="1" w:styleId="afffb">
    <w:name w:val="Тема"/>
    <w:basedOn w:val="a2"/>
    <w:link w:val="afffc"/>
    <w:autoRedefine/>
    <w:uiPriority w:val="99"/>
    <w:rsid w:val="000E75A1"/>
    <w:pPr>
      <w:spacing w:after="200"/>
    </w:pPr>
    <w:rPr>
      <w:b/>
      <w:bCs/>
      <w:i/>
      <w:iCs/>
      <w:spacing w:val="80"/>
      <w:kern w:val="28"/>
      <w:sz w:val="28"/>
      <w:szCs w:val="28"/>
    </w:rPr>
  </w:style>
  <w:style w:type="character" w:customStyle="1" w:styleId="afffc">
    <w:name w:val="Тема Знак"/>
    <w:link w:val="afffb"/>
    <w:uiPriority w:val="99"/>
    <w:locked/>
    <w:rsid w:val="000E75A1"/>
    <w:rPr>
      <w:rFonts w:ascii="Times New Roman" w:eastAsia="Times New Roman" w:hAnsi="Times New Roman" w:cs="Times New Roman"/>
      <w:b/>
      <w:bCs/>
      <w:i/>
      <w:iCs/>
      <w:spacing w:val="80"/>
      <w:kern w:val="28"/>
      <w:sz w:val="28"/>
      <w:szCs w:val="28"/>
      <w:lang w:eastAsia="ru-RU"/>
    </w:rPr>
  </w:style>
  <w:style w:type="paragraph" w:styleId="afc">
    <w:name w:val="Title"/>
    <w:basedOn w:val="a2"/>
    <w:next w:val="a2"/>
    <w:link w:val="afffd"/>
    <w:uiPriority w:val="10"/>
    <w:qFormat/>
    <w:rsid w:val="000E75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d">
    <w:name w:val="Заголовок Знак"/>
    <w:basedOn w:val="a3"/>
    <w:link w:val="afc"/>
    <w:uiPriority w:val="10"/>
    <w:rsid w:val="000E75A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TableGrid">
    <w:name w:val="TableGrid"/>
    <w:rsid w:val="006F6BD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8">
    <w:name w:val="Style18"/>
    <w:basedOn w:val="a2"/>
    <w:rsid w:val="00125718"/>
    <w:pPr>
      <w:widowControl w:val="0"/>
      <w:autoSpaceDE w:val="0"/>
      <w:autoSpaceDN w:val="0"/>
      <w:adjustRightInd w:val="0"/>
      <w:spacing w:line="254" w:lineRule="exact"/>
      <w:ind w:firstLine="533"/>
      <w:jc w:val="both"/>
    </w:pPr>
  </w:style>
  <w:style w:type="character" w:customStyle="1" w:styleId="FontStyle84">
    <w:name w:val="Font Style84"/>
    <w:rsid w:val="00125718"/>
    <w:rPr>
      <w:rFonts w:ascii="Times New Roman" w:hAnsi="Times New Roman" w:cs="Times New Roman"/>
      <w:sz w:val="22"/>
      <w:szCs w:val="22"/>
    </w:rPr>
  </w:style>
  <w:style w:type="character" w:customStyle="1" w:styleId="2b">
    <w:name w:val="Основной текст (2) + Полужирный"/>
    <w:rsid w:val="001257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2">
    <w:name w:val="Основной текст (7)_"/>
    <w:link w:val="73"/>
    <w:rsid w:val="00041D37"/>
    <w:rPr>
      <w:b/>
      <w:bCs/>
      <w:shd w:val="clear" w:color="auto" w:fill="FFFFFF"/>
    </w:rPr>
  </w:style>
  <w:style w:type="paragraph" w:customStyle="1" w:styleId="73">
    <w:name w:val="Основной текст (7)"/>
    <w:basedOn w:val="a2"/>
    <w:link w:val="72"/>
    <w:rsid w:val="00041D37"/>
    <w:pPr>
      <w:widowControl w:val="0"/>
      <w:shd w:val="clear" w:color="auto" w:fill="FFFFFF"/>
      <w:spacing w:line="288" w:lineRule="exact"/>
      <w:ind w:hanging="42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e.lanbook.com" TargetMode="External"/><Relationship Id="rId18" Type="http://schemas.openxmlformats.org/officeDocument/2006/relationships/hyperlink" Target="http://www.edu.ru" TargetMode="External"/><Relationship Id="rId26" Type="http://schemas.openxmlformats.org/officeDocument/2006/relationships/hyperlink" Target="http://www.rsl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openet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viu.ranepa.ru/index.php?page=bibi2&amp;rc=bibi" TargetMode="External"/><Relationship Id="rId17" Type="http://schemas.openxmlformats.org/officeDocument/2006/relationships/hyperlink" Target="http://www.Cir.ru" TargetMode="External"/><Relationship Id="rId25" Type="http://schemas.openxmlformats.org/officeDocument/2006/relationships/hyperlink" Target="http://www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iblio-onlain.ru" TargetMode="External"/><Relationship Id="rId20" Type="http://schemas.openxmlformats.org/officeDocument/2006/relationships/hyperlink" Target="http://www.iprbookshop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" TargetMode="External"/><Relationship Id="rId24" Type="http://schemas.openxmlformats.org/officeDocument/2006/relationships/hyperlink" Target="https://www.gk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ndow.edu.ru" TargetMode="External"/><Relationship Id="rId23" Type="http://schemas.openxmlformats.org/officeDocument/2006/relationships/hyperlink" Target="http://www.elibrary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biblioclub.ru/" TargetMode="External"/><Relationship Id="rId19" Type="http://schemas.openxmlformats.org/officeDocument/2006/relationships/hyperlink" Target="http://www.gramot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IQlib" TargetMode="External"/><Relationship Id="rId22" Type="http://schemas.openxmlformats.org/officeDocument/2006/relationships/hyperlink" Target="http://www.sibuk.Nsk.su.Public/Ypr/yp13/07/ht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48DDC-2039-4F21-8F38-076CBB626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1716</Words>
  <Characters>9786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Борисовна Крюкова</dc:creator>
  <cp:lastModifiedBy>Роман Шутов</cp:lastModifiedBy>
  <cp:revision>5</cp:revision>
  <cp:lastPrinted>2019-11-28T11:03:00Z</cp:lastPrinted>
  <dcterms:created xsi:type="dcterms:W3CDTF">2022-03-29T18:12:00Z</dcterms:created>
  <dcterms:modified xsi:type="dcterms:W3CDTF">2022-04-03T20:55:00Z</dcterms:modified>
</cp:coreProperties>
</file>