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42B0B7" w14:textId="77777777" w:rsidR="00F17820" w:rsidRPr="003E62CD" w:rsidRDefault="00F17820" w:rsidP="00F17820">
      <w:pPr>
        <w:pStyle w:val="a7"/>
        <w:spacing w:before="60"/>
        <w:jc w:val="center"/>
      </w:pPr>
      <w:bookmarkStart w:id="0" w:name="_Toc255399132"/>
      <w:r w:rsidRPr="003E62CD">
        <w:t>ГОСУДАРСТВЕННОЕ АВТОНОМНОЕ ОБРАЗОВАТЕЛЬНОЕ УЧРЕЖДЕНИЕ ВЫСШЕГО ОБРАЗОВАНИЯ ЛЕНИНГРАДСКОЙ ОБЛАСТИ</w:t>
      </w:r>
    </w:p>
    <w:p w14:paraId="1D823FB0" w14:textId="77777777" w:rsidR="00F17820" w:rsidRPr="003E62CD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</w:rPr>
      </w:pPr>
    </w:p>
    <w:p w14:paraId="28D2094C" w14:textId="77777777" w:rsidR="00F17820" w:rsidRPr="003E62CD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</w:rPr>
      </w:pPr>
      <w:r w:rsidRPr="003E62CD">
        <w:rPr>
          <w:b/>
        </w:rPr>
        <w:t xml:space="preserve">«ЛЕНИНГРАДСКИЙ ГОСУДАРСТВЕННЫЙ УНИВЕРСИТЕТ </w:t>
      </w:r>
    </w:p>
    <w:p w14:paraId="1CBB7198" w14:textId="77777777" w:rsidR="00F17820" w:rsidRPr="003E62CD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  <w:bCs/>
        </w:rPr>
      </w:pPr>
      <w:r w:rsidRPr="003E62CD">
        <w:rPr>
          <w:b/>
        </w:rPr>
        <w:t>ИМЕНИ А.С. ПУШКИНА»</w:t>
      </w:r>
    </w:p>
    <w:p w14:paraId="5E01848C" w14:textId="77777777" w:rsidR="00F17820" w:rsidRPr="003E62CD" w:rsidRDefault="00F17820" w:rsidP="00F17820">
      <w:pPr>
        <w:pStyle w:val="txt"/>
        <w:spacing w:before="0" w:beforeAutospacing="0" w:after="0" w:afterAutospacing="0"/>
        <w:ind w:left="1080" w:right="1700"/>
        <w:jc w:val="center"/>
        <w:rPr>
          <w:b/>
          <w:bCs/>
        </w:rPr>
      </w:pPr>
    </w:p>
    <w:p w14:paraId="7B46CEC4" w14:textId="77777777" w:rsidR="00F17820" w:rsidRPr="003E62CD" w:rsidRDefault="00F17820" w:rsidP="00F17820">
      <w:pPr>
        <w:jc w:val="center"/>
        <w:rPr>
          <w:bCs/>
        </w:rPr>
      </w:pPr>
      <w:r w:rsidRPr="003E62C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454F5A" wp14:editId="3401FF0C">
                <wp:simplePos x="0" y="0"/>
                <wp:positionH relativeFrom="column">
                  <wp:posOffset>-342900</wp:posOffset>
                </wp:positionH>
                <wp:positionV relativeFrom="paragraph">
                  <wp:posOffset>11430</wp:posOffset>
                </wp:positionV>
                <wp:extent cx="533400" cy="1143000"/>
                <wp:effectExtent l="3810" t="0" r="0" b="381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0CE03" w14:textId="77777777" w:rsidR="00592D92" w:rsidRPr="00F51A0D" w:rsidRDefault="00592D92" w:rsidP="00F17820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2E454F5A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-27pt;margin-top:.9pt;width:42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" filled="f" stroked="f">
                <v:textbox style="layout-flow:vertical;mso-layout-flow-alt:bottom-to-top">
                  <w:txbxContent>
                    <w:p w14:paraId="2E70CE03" w14:textId="77777777" w:rsidR="00592D92" w:rsidRPr="00F51A0D" w:rsidRDefault="00592D92" w:rsidP="00F17820"/>
                  </w:txbxContent>
                </v:textbox>
              </v:shape>
            </w:pict>
          </mc:Fallback>
        </mc:AlternateContent>
      </w:r>
    </w:p>
    <w:p w14:paraId="66772239" w14:textId="77777777" w:rsidR="00F17820" w:rsidRPr="003E62CD" w:rsidRDefault="00F17820" w:rsidP="00F17820">
      <w:pPr>
        <w:pStyle w:val="a9"/>
        <w:ind w:right="-6"/>
        <w:jc w:val="center"/>
        <w:rPr>
          <w:bCs/>
          <w:sz w:val="28"/>
          <w:szCs w:val="28"/>
        </w:rPr>
      </w:pPr>
      <w:r w:rsidRPr="003E62CD">
        <w:rPr>
          <w:bCs/>
          <w:sz w:val="28"/>
          <w:szCs w:val="28"/>
        </w:rPr>
        <w:t xml:space="preserve">Кафедра </w:t>
      </w:r>
      <w:r w:rsidR="000E63F1" w:rsidRPr="003E62CD">
        <w:rPr>
          <w:bCs/>
          <w:sz w:val="28"/>
          <w:szCs w:val="28"/>
        </w:rPr>
        <w:t>государственного и муниципального управления</w:t>
      </w:r>
    </w:p>
    <w:p w14:paraId="0368C9A4" w14:textId="77777777" w:rsidR="00F17820" w:rsidRPr="003E62CD" w:rsidRDefault="00F17820" w:rsidP="00F17820">
      <w:pPr>
        <w:pStyle w:val="a9"/>
        <w:ind w:left="1418" w:right="1700"/>
        <w:rPr>
          <w:bCs/>
        </w:rPr>
      </w:pPr>
    </w:p>
    <w:p w14:paraId="660C3F64" w14:textId="77777777" w:rsidR="00F17820" w:rsidRPr="003E62CD" w:rsidRDefault="00F17820" w:rsidP="00F17820">
      <w:pPr>
        <w:ind w:left="5040"/>
      </w:pPr>
      <w:r w:rsidRPr="003E62CD">
        <w:t>УТВЕРЖДАЮ</w:t>
      </w:r>
    </w:p>
    <w:p w14:paraId="7EE8BC9C" w14:textId="77777777" w:rsidR="00F17820" w:rsidRPr="003E62CD" w:rsidRDefault="00F17820" w:rsidP="00F17820">
      <w:pPr>
        <w:ind w:left="5040"/>
      </w:pPr>
      <w:r w:rsidRPr="003E62C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A2308C" wp14:editId="282D45C0">
                <wp:simplePos x="0" y="0"/>
                <wp:positionH relativeFrom="column">
                  <wp:posOffset>1531620</wp:posOffset>
                </wp:positionH>
                <wp:positionV relativeFrom="paragraph">
                  <wp:posOffset>85090</wp:posOffset>
                </wp:positionV>
                <wp:extent cx="1028700" cy="457200"/>
                <wp:effectExtent l="1905" t="254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40154D" w14:textId="77777777" w:rsidR="00592D92" w:rsidRDefault="00592D92" w:rsidP="00F1782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BA2308C" id="Прямоугольник 2" o:spid="_x0000_s1027" style="position:absolute;left:0;text-align:left;margin-left:120.6pt;margin-top:6.7pt;width:81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" stroked="f">
                <v:textbox>
                  <w:txbxContent>
                    <w:p w14:paraId="5640154D" w14:textId="77777777" w:rsidR="00592D92" w:rsidRDefault="00592D92" w:rsidP="00F1782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3E62CD">
        <w:t>Проректор</w:t>
      </w:r>
    </w:p>
    <w:p w14:paraId="4198B258" w14:textId="77777777" w:rsidR="00F17820" w:rsidRPr="003E62CD" w:rsidRDefault="00F17820" w:rsidP="00F17820">
      <w:pPr>
        <w:ind w:left="5040"/>
      </w:pPr>
      <w:r w:rsidRPr="003E62CD">
        <w:t>по учебно-методической работе</w:t>
      </w:r>
    </w:p>
    <w:p w14:paraId="19FEB59C" w14:textId="77777777" w:rsidR="00F17820" w:rsidRPr="003E62CD" w:rsidRDefault="00F17820" w:rsidP="00F17820">
      <w:pPr>
        <w:ind w:left="5040"/>
      </w:pPr>
    </w:p>
    <w:p w14:paraId="5B89DAC4" w14:textId="77777777" w:rsidR="00F17820" w:rsidRPr="003E62CD" w:rsidRDefault="00F17820" w:rsidP="00F17820">
      <w:pPr>
        <w:ind w:left="5040"/>
      </w:pPr>
      <w:r w:rsidRPr="003E62CD">
        <w:t>____________________С.Н.Большаков</w:t>
      </w:r>
    </w:p>
    <w:p w14:paraId="529A7AC7" w14:textId="77777777" w:rsidR="00F17820" w:rsidRPr="003E62CD" w:rsidRDefault="00F17820" w:rsidP="00F17820">
      <w:pPr>
        <w:ind w:left="5040"/>
      </w:pPr>
      <w:r w:rsidRPr="003E62CD">
        <w:t>«____ »___________20_ г.</w:t>
      </w:r>
    </w:p>
    <w:p w14:paraId="0B64FB83" w14:textId="77777777" w:rsidR="00F17820" w:rsidRPr="003E62CD" w:rsidRDefault="00F17820" w:rsidP="00F17820">
      <w:pPr>
        <w:ind w:left="5040"/>
      </w:pPr>
    </w:p>
    <w:p w14:paraId="3C11948D" w14:textId="77777777" w:rsidR="00F17820" w:rsidRPr="003E62CD" w:rsidRDefault="00F17820" w:rsidP="00F17820">
      <w:pPr>
        <w:ind w:left="5040"/>
      </w:pPr>
    </w:p>
    <w:p w14:paraId="097CB566" w14:textId="77777777" w:rsidR="00F17820" w:rsidRPr="003E62CD" w:rsidRDefault="00F17820" w:rsidP="00F17820">
      <w:pPr>
        <w:rPr>
          <w:bCs/>
          <w:sz w:val="36"/>
        </w:rPr>
      </w:pPr>
    </w:p>
    <w:p w14:paraId="2D4A048B" w14:textId="160B6B72" w:rsidR="00F17820" w:rsidRPr="003E62CD" w:rsidRDefault="00F17820" w:rsidP="00185412">
      <w:pPr>
        <w:pStyle w:val="4"/>
        <w:jc w:val="center"/>
        <w:rPr>
          <w:bCs w:val="0"/>
        </w:rPr>
      </w:pPr>
      <w:r w:rsidRPr="003E62CD">
        <w:rPr>
          <w:bCs w:val="0"/>
        </w:rPr>
        <w:t>РАБОЧАЯ ПРОГРАММА</w:t>
      </w:r>
      <w:r w:rsidR="00185412" w:rsidRPr="003E62CD">
        <w:rPr>
          <w:bCs w:val="0"/>
        </w:rPr>
        <w:t xml:space="preserve"> ПРАКТИКИ</w:t>
      </w:r>
    </w:p>
    <w:p w14:paraId="0B9D0CC2" w14:textId="77777777" w:rsidR="00F17820" w:rsidRPr="003E62CD" w:rsidRDefault="00F17820" w:rsidP="00F17820">
      <w:pPr>
        <w:jc w:val="center"/>
        <w:rPr>
          <w:bCs/>
        </w:rPr>
      </w:pPr>
    </w:p>
    <w:p w14:paraId="22FF3429" w14:textId="3235B390" w:rsidR="00F17820" w:rsidRPr="003E62CD" w:rsidRDefault="00E639B1" w:rsidP="00F17820">
      <w:pPr>
        <w:pStyle w:val="5"/>
        <w:jc w:val="center"/>
        <w:rPr>
          <w:i w:val="0"/>
          <w:sz w:val="28"/>
          <w:szCs w:val="28"/>
        </w:rPr>
      </w:pPr>
      <w:r w:rsidRPr="003E62CD">
        <w:rPr>
          <w:bCs w:val="0"/>
          <w:i w:val="0"/>
          <w:sz w:val="28"/>
          <w:szCs w:val="28"/>
        </w:rPr>
        <w:t>Б2.0</w:t>
      </w:r>
      <w:r w:rsidR="00633193" w:rsidRPr="003E62CD">
        <w:rPr>
          <w:bCs w:val="0"/>
          <w:i w:val="0"/>
          <w:sz w:val="28"/>
          <w:szCs w:val="28"/>
        </w:rPr>
        <w:t>.01(У)</w:t>
      </w:r>
      <w:r w:rsidR="004C055C" w:rsidRPr="003E62CD">
        <w:rPr>
          <w:bCs w:val="0"/>
          <w:i w:val="0"/>
          <w:sz w:val="28"/>
          <w:szCs w:val="28"/>
        </w:rPr>
        <w:t xml:space="preserve"> </w:t>
      </w:r>
      <w:bookmarkStart w:id="1" w:name="_GoBack"/>
      <w:r w:rsidR="00A00D71" w:rsidRPr="003E62CD">
        <w:rPr>
          <w:bCs w:val="0"/>
          <w:i w:val="0"/>
          <w:sz w:val="28"/>
          <w:szCs w:val="28"/>
        </w:rPr>
        <w:t>ОЗНАКОМИТЕЛЬНАЯ ПРАКТИКА</w:t>
      </w:r>
      <w:bookmarkEnd w:id="1"/>
    </w:p>
    <w:p w14:paraId="3380DFE3" w14:textId="77777777" w:rsidR="00F17820" w:rsidRPr="003E62CD" w:rsidRDefault="00F17820" w:rsidP="00F17820">
      <w:pPr>
        <w:ind w:left="1152"/>
        <w:jc w:val="both"/>
        <w:rPr>
          <w:bCs/>
          <w:sz w:val="28"/>
          <w:vertAlign w:val="subscript"/>
        </w:rPr>
      </w:pPr>
    </w:p>
    <w:p w14:paraId="36BE5C66" w14:textId="77777777" w:rsidR="00AB6D79" w:rsidRPr="003E62CD" w:rsidRDefault="00AB6D79" w:rsidP="00AB6D79">
      <w:pPr>
        <w:ind w:left="1152"/>
        <w:jc w:val="center"/>
        <w:rPr>
          <w:b/>
          <w:bCs/>
        </w:rPr>
      </w:pPr>
      <w:r w:rsidRPr="003E62CD">
        <w:t>Направление подготовки</w:t>
      </w:r>
      <w:r w:rsidRPr="003E62CD">
        <w:rPr>
          <w:b/>
          <w:bCs/>
        </w:rPr>
        <w:t xml:space="preserve"> 38.04.04 Государственное и муниципальное управление</w:t>
      </w:r>
    </w:p>
    <w:p w14:paraId="3FEB9078" w14:textId="77777777" w:rsidR="00AB6D79" w:rsidRPr="003E62CD" w:rsidRDefault="00AB6D79" w:rsidP="00AB6D79">
      <w:pPr>
        <w:ind w:left="1152"/>
        <w:jc w:val="center"/>
        <w:rPr>
          <w:b/>
          <w:bCs/>
        </w:rPr>
      </w:pPr>
      <w:r w:rsidRPr="003E62CD">
        <w:t>Направленность (профиль)</w:t>
      </w:r>
      <w:r w:rsidRPr="003E62CD">
        <w:rPr>
          <w:b/>
          <w:bCs/>
        </w:rPr>
        <w:t xml:space="preserve"> Управление территориальным социально-экономическим развитием</w:t>
      </w:r>
    </w:p>
    <w:p w14:paraId="3C74A1A4" w14:textId="77777777" w:rsidR="00F17820" w:rsidRPr="003E62CD" w:rsidRDefault="00F17820" w:rsidP="00F17820">
      <w:pPr>
        <w:ind w:left="1152"/>
        <w:jc w:val="center"/>
        <w:rPr>
          <w:b/>
          <w:bCs/>
          <w:i/>
        </w:rPr>
      </w:pPr>
    </w:p>
    <w:p w14:paraId="6169F608" w14:textId="77777777" w:rsidR="00F17820" w:rsidRPr="003E62CD" w:rsidRDefault="00F17820" w:rsidP="00F17820">
      <w:pPr>
        <w:ind w:left="1152"/>
        <w:jc w:val="center"/>
        <w:rPr>
          <w:b/>
          <w:bCs/>
          <w:i/>
        </w:rPr>
      </w:pPr>
    </w:p>
    <w:p w14:paraId="39106880" w14:textId="77777777" w:rsidR="00F17820" w:rsidRPr="003E62CD" w:rsidRDefault="00F17820" w:rsidP="00F17820">
      <w:pPr>
        <w:ind w:left="1152"/>
        <w:jc w:val="both"/>
        <w:rPr>
          <w:bCs/>
        </w:rPr>
      </w:pPr>
    </w:p>
    <w:p w14:paraId="4585B6F0" w14:textId="77777777" w:rsidR="00F17820" w:rsidRPr="003E62CD" w:rsidRDefault="00F17820" w:rsidP="00F17820">
      <w:pPr>
        <w:ind w:left="1152"/>
        <w:jc w:val="both"/>
        <w:rPr>
          <w:bCs/>
        </w:rPr>
      </w:pPr>
    </w:p>
    <w:p w14:paraId="35C7F71F" w14:textId="77777777" w:rsidR="00F17820" w:rsidRPr="003E62CD" w:rsidRDefault="00F17820" w:rsidP="00F17820">
      <w:pPr>
        <w:ind w:left="1152"/>
        <w:jc w:val="both"/>
        <w:rPr>
          <w:bCs/>
        </w:rPr>
      </w:pPr>
    </w:p>
    <w:p w14:paraId="2A351090" w14:textId="77777777" w:rsidR="00F17820" w:rsidRPr="003E62CD" w:rsidRDefault="00F17820" w:rsidP="00F17820">
      <w:pPr>
        <w:jc w:val="center"/>
        <w:rPr>
          <w:bCs/>
        </w:rPr>
      </w:pPr>
    </w:p>
    <w:p w14:paraId="50C934A3" w14:textId="77777777" w:rsidR="00F17820" w:rsidRPr="003E62CD" w:rsidRDefault="00F17820" w:rsidP="00F17820">
      <w:pPr>
        <w:jc w:val="center"/>
        <w:rPr>
          <w:bCs/>
        </w:rPr>
      </w:pPr>
    </w:p>
    <w:p w14:paraId="51F52043" w14:textId="77777777" w:rsidR="00F17820" w:rsidRPr="003E62CD" w:rsidRDefault="00F17820" w:rsidP="00F17820">
      <w:pPr>
        <w:jc w:val="center"/>
        <w:rPr>
          <w:bCs/>
        </w:rPr>
      </w:pPr>
    </w:p>
    <w:p w14:paraId="43E39C61" w14:textId="77777777" w:rsidR="00F17820" w:rsidRPr="003E62CD" w:rsidRDefault="00F17820" w:rsidP="00F17820">
      <w:pPr>
        <w:jc w:val="center"/>
        <w:rPr>
          <w:bCs/>
        </w:rPr>
      </w:pPr>
    </w:p>
    <w:p w14:paraId="0DF3209D" w14:textId="77777777" w:rsidR="00F17820" w:rsidRPr="003E62CD" w:rsidRDefault="00F17820" w:rsidP="00F17820">
      <w:pPr>
        <w:jc w:val="center"/>
        <w:rPr>
          <w:bCs/>
        </w:rPr>
      </w:pPr>
    </w:p>
    <w:p w14:paraId="4336E5AD" w14:textId="77777777" w:rsidR="00F17820" w:rsidRPr="003E62CD" w:rsidRDefault="00F17820" w:rsidP="00F17820">
      <w:pPr>
        <w:jc w:val="center"/>
        <w:rPr>
          <w:bCs/>
        </w:rPr>
      </w:pPr>
    </w:p>
    <w:p w14:paraId="2C15F1FE" w14:textId="77777777" w:rsidR="00F17820" w:rsidRPr="003E62CD" w:rsidRDefault="00F17820" w:rsidP="00F17820">
      <w:pPr>
        <w:jc w:val="center"/>
        <w:rPr>
          <w:bCs/>
        </w:rPr>
      </w:pPr>
    </w:p>
    <w:p w14:paraId="60F17670" w14:textId="77777777" w:rsidR="00F17820" w:rsidRPr="003E62CD" w:rsidRDefault="00F17820" w:rsidP="00F17820">
      <w:pPr>
        <w:jc w:val="center"/>
        <w:rPr>
          <w:bCs/>
        </w:rPr>
      </w:pPr>
    </w:p>
    <w:p w14:paraId="2A59865F" w14:textId="5FD007B7" w:rsidR="00F17820" w:rsidRPr="003E62CD" w:rsidRDefault="00F17820" w:rsidP="00F17820">
      <w:pPr>
        <w:jc w:val="center"/>
        <w:rPr>
          <w:bCs/>
        </w:rPr>
      </w:pPr>
    </w:p>
    <w:p w14:paraId="4AC4CF99" w14:textId="7B5CEB6F" w:rsidR="00185412" w:rsidRPr="003E62CD" w:rsidRDefault="00185412" w:rsidP="00F17820">
      <w:pPr>
        <w:jc w:val="center"/>
        <w:rPr>
          <w:bCs/>
        </w:rPr>
      </w:pPr>
    </w:p>
    <w:p w14:paraId="36C0ECC6" w14:textId="77777777" w:rsidR="00185412" w:rsidRPr="003E62CD" w:rsidRDefault="00185412" w:rsidP="00F17820">
      <w:pPr>
        <w:jc w:val="center"/>
        <w:rPr>
          <w:bCs/>
        </w:rPr>
      </w:pPr>
    </w:p>
    <w:p w14:paraId="4784C2A1" w14:textId="77777777" w:rsidR="00F17820" w:rsidRPr="003E62CD" w:rsidRDefault="00F17820" w:rsidP="00F17820">
      <w:pPr>
        <w:jc w:val="center"/>
        <w:rPr>
          <w:bCs/>
        </w:rPr>
      </w:pPr>
    </w:p>
    <w:p w14:paraId="4B2B6557" w14:textId="77777777" w:rsidR="00F17820" w:rsidRPr="003E62CD" w:rsidRDefault="00F17820" w:rsidP="00F17820">
      <w:pPr>
        <w:jc w:val="center"/>
        <w:rPr>
          <w:bCs/>
        </w:rPr>
      </w:pPr>
    </w:p>
    <w:p w14:paraId="5ADBA60D" w14:textId="77777777" w:rsidR="00F17820" w:rsidRPr="003E62CD" w:rsidRDefault="00F17820" w:rsidP="00F17820">
      <w:pPr>
        <w:jc w:val="center"/>
      </w:pPr>
      <w:r w:rsidRPr="003E62CD">
        <w:t>Санкт-Петербург</w:t>
      </w:r>
    </w:p>
    <w:p w14:paraId="377E2CB2" w14:textId="5D129616" w:rsidR="000E63F1" w:rsidRPr="003E62CD" w:rsidRDefault="00F17820" w:rsidP="00F17820">
      <w:pPr>
        <w:pStyle w:val="ab"/>
        <w:jc w:val="center"/>
      </w:pPr>
      <w:r w:rsidRPr="003E62CD">
        <w:t>20</w:t>
      </w:r>
      <w:r w:rsidR="001C6935" w:rsidRPr="003E62CD">
        <w:t>21</w:t>
      </w:r>
    </w:p>
    <w:p w14:paraId="7E8578AF" w14:textId="5BE60138" w:rsidR="000E63F1" w:rsidRPr="003E62CD" w:rsidRDefault="000E63F1">
      <w:pPr>
        <w:spacing w:after="160" w:line="259" w:lineRule="auto"/>
      </w:pPr>
      <w:r w:rsidRPr="003E62CD">
        <w:br w:type="page"/>
      </w:r>
    </w:p>
    <w:p w14:paraId="1A8031E9" w14:textId="0AD66918" w:rsidR="00BB677C" w:rsidRPr="003E62CD" w:rsidRDefault="00BB677C" w:rsidP="00BB677C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 w:rsidRPr="003E62CD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lastRenderedPageBreak/>
        <w:t>1. ВИД, СПОСОБЫ И ФОРМЫ ПРОВЕДЕНИЯ ПРАКТИКИ:</w:t>
      </w:r>
    </w:p>
    <w:bookmarkEnd w:id="0"/>
    <w:p w14:paraId="73EC7A2F" w14:textId="6C91C821" w:rsidR="00BB677C" w:rsidRPr="003E62CD" w:rsidRDefault="00BB677C" w:rsidP="008871B4">
      <w:pPr>
        <w:rPr>
          <w:u w:val="single"/>
        </w:rPr>
      </w:pPr>
    </w:p>
    <w:p w14:paraId="2FB798EB" w14:textId="7050AACD" w:rsidR="00A716B4" w:rsidRPr="003E62CD" w:rsidRDefault="00A716B4" w:rsidP="00A716B4">
      <w:pPr>
        <w:spacing w:before="240"/>
        <w:jc w:val="both"/>
        <w:rPr>
          <w:bCs/>
          <w:u w:val="single"/>
        </w:rPr>
      </w:pPr>
      <w:r w:rsidRPr="003E62CD">
        <w:rPr>
          <w:bCs/>
          <w:u w:val="single"/>
        </w:rPr>
        <w:t>Учебная практика, ознакомительная практика</w:t>
      </w:r>
      <w:r w:rsidRPr="003E62CD">
        <w:rPr>
          <w:bCs/>
        </w:rPr>
        <w:t xml:space="preserve"> является компонентом практической подготовки</w:t>
      </w:r>
    </w:p>
    <w:p w14:paraId="096B73EC" w14:textId="3D40A451" w:rsidR="00E639B1" w:rsidRPr="003E62CD" w:rsidRDefault="00E639B1" w:rsidP="008871B4">
      <w:r w:rsidRPr="003E62CD">
        <w:rPr>
          <w:u w:val="single"/>
        </w:rPr>
        <w:t>Вид практики</w:t>
      </w:r>
      <w:r w:rsidRPr="003E62CD">
        <w:t xml:space="preserve">: учебная </w:t>
      </w:r>
    </w:p>
    <w:p w14:paraId="77C04B18" w14:textId="10F836D3" w:rsidR="001C6683" w:rsidRPr="003E62CD" w:rsidRDefault="001C6683" w:rsidP="001C6683">
      <w:pPr>
        <w:pStyle w:val="Default"/>
        <w:jc w:val="both"/>
      </w:pPr>
      <w:r w:rsidRPr="003E62CD">
        <w:rPr>
          <w:u w:val="single"/>
        </w:rPr>
        <w:t>Тип учебной практики:</w:t>
      </w:r>
      <w:r w:rsidRPr="003E62CD">
        <w:t xml:space="preserve"> ознакомительная практика</w:t>
      </w:r>
    </w:p>
    <w:p w14:paraId="7A4AD7C2" w14:textId="77777777" w:rsidR="00E639B1" w:rsidRPr="003E62CD" w:rsidRDefault="00E639B1" w:rsidP="008871B4">
      <w:r w:rsidRPr="003E62CD">
        <w:rPr>
          <w:u w:val="single"/>
        </w:rPr>
        <w:t>Способ проведения практики</w:t>
      </w:r>
      <w:r w:rsidRPr="003E62CD">
        <w:t>: стационарная</w:t>
      </w:r>
    </w:p>
    <w:p w14:paraId="24442211" w14:textId="77777777" w:rsidR="00E639B1" w:rsidRPr="003E62CD" w:rsidRDefault="00E639B1" w:rsidP="008871B4">
      <w:r w:rsidRPr="003E62CD">
        <w:rPr>
          <w:u w:val="single"/>
        </w:rPr>
        <w:t>Форма проведения практики</w:t>
      </w:r>
      <w:r w:rsidRPr="003E62CD">
        <w:t>: дискретная</w:t>
      </w:r>
    </w:p>
    <w:p w14:paraId="54529F22" w14:textId="0072F959" w:rsidR="00631527" w:rsidRPr="003E62CD" w:rsidRDefault="00631527" w:rsidP="008871B4">
      <w:pPr>
        <w:jc w:val="both"/>
        <w:rPr>
          <w:b/>
          <w:bCs/>
        </w:rPr>
      </w:pPr>
    </w:p>
    <w:p w14:paraId="552452FB" w14:textId="3364BEB8" w:rsidR="00BB677C" w:rsidRPr="003E62CD" w:rsidRDefault="00BB677C" w:rsidP="00BB677C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 w:rsidRPr="003E62CD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2. ПЕРЕЧЕНЬ ПЛАНИРУЕМЫХ РЕЗУЛЬТАТОВ ОБУЧЕНИЯ ПРИ ПРОХОЖДЕНИИ ПРАКТИКИ:</w:t>
      </w:r>
    </w:p>
    <w:p w14:paraId="6DC963FF" w14:textId="3AF56ABE" w:rsidR="001C6683" w:rsidRPr="003E62CD" w:rsidRDefault="001C6683" w:rsidP="008871B4">
      <w:pPr>
        <w:jc w:val="both"/>
      </w:pPr>
    </w:p>
    <w:p w14:paraId="40157FD7" w14:textId="23E04525" w:rsidR="00E1624F" w:rsidRPr="003E62CD" w:rsidRDefault="00E639B1" w:rsidP="008871B4">
      <w:pPr>
        <w:jc w:val="both"/>
      </w:pPr>
      <w:r w:rsidRPr="003E62CD">
        <w:t>Процесс прохождения практики направлен на формирование следующих компетенций:</w:t>
      </w:r>
    </w:p>
    <w:p w14:paraId="13D63971" w14:textId="18A98E5B" w:rsidR="00E1624F" w:rsidRPr="003E62CD" w:rsidRDefault="00E1624F" w:rsidP="008871B4">
      <w:pPr>
        <w:rPr>
          <w:sz w:val="20"/>
          <w:szCs w:val="20"/>
        </w:rPr>
      </w:pPr>
    </w:p>
    <w:tbl>
      <w:tblPr>
        <w:tblW w:w="8671" w:type="dxa"/>
        <w:tblInd w:w="122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839"/>
        <w:gridCol w:w="3839"/>
      </w:tblGrid>
      <w:tr w:rsidR="00A86427" w:rsidRPr="003E62CD" w14:paraId="4A2407EE" w14:textId="288E310A" w:rsidTr="00A86427">
        <w:trPr>
          <w:trHeight w:val="858"/>
        </w:trPr>
        <w:tc>
          <w:tcPr>
            <w:tcW w:w="993" w:type="dxa"/>
            <w:shd w:val="clear" w:color="auto" w:fill="auto"/>
          </w:tcPr>
          <w:p w14:paraId="31999DB0" w14:textId="77777777" w:rsidR="00A86427" w:rsidRPr="003E62CD" w:rsidRDefault="00A86427" w:rsidP="00FD6CE3">
            <w:pPr>
              <w:pStyle w:val="af1"/>
              <w:tabs>
                <w:tab w:val="left" w:pos="567"/>
              </w:tabs>
              <w:jc w:val="center"/>
              <w:rPr>
                <w:iCs/>
              </w:rPr>
            </w:pPr>
            <w:r w:rsidRPr="003E62CD">
              <w:t>Индекс компетенции</w:t>
            </w:r>
          </w:p>
        </w:tc>
        <w:tc>
          <w:tcPr>
            <w:tcW w:w="3839" w:type="dxa"/>
            <w:shd w:val="clear" w:color="auto" w:fill="auto"/>
          </w:tcPr>
          <w:p w14:paraId="6D4345B2" w14:textId="77777777" w:rsidR="00A86427" w:rsidRPr="003E62CD" w:rsidRDefault="00A86427" w:rsidP="00FD6CE3">
            <w:pPr>
              <w:pStyle w:val="af1"/>
              <w:tabs>
                <w:tab w:val="left" w:pos="567"/>
              </w:tabs>
              <w:jc w:val="center"/>
            </w:pPr>
            <w:r w:rsidRPr="003E62CD">
              <w:t xml:space="preserve">Содержание компетенции </w:t>
            </w:r>
          </w:p>
          <w:p w14:paraId="48D5B8EC" w14:textId="77777777" w:rsidR="00A86427" w:rsidRPr="003E62CD" w:rsidRDefault="00A86427" w:rsidP="00FD6CE3">
            <w:pPr>
              <w:pStyle w:val="af1"/>
              <w:tabs>
                <w:tab w:val="left" w:pos="567"/>
              </w:tabs>
              <w:jc w:val="center"/>
            </w:pPr>
            <w:r w:rsidRPr="003E62CD">
              <w:t>(или ее части)</w:t>
            </w:r>
          </w:p>
        </w:tc>
        <w:tc>
          <w:tcPr>
            <w:tcW w:w="3839" w:type="dxa"/>
          </w:tcPr>
          <w:p w14:paraId="71FC2485" w14:textId="52DE2744" w:rsidR="00A86427" w:rsidRPr="003E62CD" w:rsidRDefault="00A86427" w:rsidP="00FD6CE3">
            <w:pPr>
              <w:pStyle w:val="af1"/>
              <w:tabs>
                <w:tab w:val="left" w:pos="567"/>
              </w:tabs>
              <w:jc w:val="center"/>
            </w:pPr>
            <w:r w:rsidRPr="003E62CD">
              <w:rPr>
                <w:color w:val="000000"/>
              </w:rPr>
              <w:t>Индикаторы компетенций (код и содержание)</w:t>
            </w:r>
          </w:p>
        </w:tc>
      </w:tr>
      <w:tr w:rsidR="009C45FF" w:rsidRPr="003E62CD" w14:paraId="5ECD6CCA" w14:textId="711204FD" w:rsidTr="00927634">
        <w:trPr>
          <w:trHeight w:val="276"/>
        </w:trPr>
        <w:tc>
          <w:tcPr>
            <w:tcW w:w="993" w:type="dxa"/>
            <w:shd w:val="clear" w:color="auto" w:fill="auto"/>
          </w:tcPr>
          <w:p w14:paraId="63511943" w14:textId="77537E08" w:rsidR="009C45FF" w:rsidRPr="003E62CD" w:rsidRDefault="009C45FF" w:rsidP="009C45FF">
            <w:pPr>
              <w:tabs>
                <w:tab w:val="left" w:pos="567"/>
              </w:tabs>
            </w:pPr>
            <w:r w:rsidRPr="003E62CD">
              <w:t>ОПК-1</w:t>
            </w:r>
          </w:p>
        </w:tc>
        <w:tc>
          <w:tcPr>
            <w:tcW w:w="3839" w:type="dxa"/>
            <w:shd w:val="clear" w:color="auto" w:fill="auto"/>
          </w:tcPr>
          <w:p w14:paraId="39431D72" w14:textId="5EBC0E50" w:rsidR="009C45FF" w:rsidRPr="003E62CD" w:rsidRDefault="009C45FF" w:rsidP="009C45FF">
            <w:pPr>
              <w:tabs>
                <w:tab w:val="left" w:pos="567"/>
              </w:tabs>
            </w:pPr>
            <w:r w:rsidRPr="003E62CD">
              <w:rPr>
                <w:color w:val="000000"/>
              </w:rPr>
              <w:t>Способен обеспечивать соблюдение норм служебной этики и антикоррупционную направленность в деятельности органа власти;</w:t>
            </w:r>
          </w:p>
        </w:tc>
        <w:tc>
          <w:tcPr>
            <w:tcW w:w="3839" w:type="dxa"/>
            <w:shd w:val="clear" w:color="auto" w:fill="auto"/>
          </w:tcPr>
          <w:p w14:paraId="4DFBBFD2" w14:textId="77777777" w:rsidR="009C45FF" w:rsidRPr="003E62CD" w:rsidRDefault="009C45FF" w:rsidP="009C45FF">
            <w:pPr>
              <w:rPr>
                <w:spacing w:val="-2"/>
              </w:rPr>
            </w:pPr>
            <w:r w:rsidRPr="003E62CD">
              <w:t>ИОПК-1</w:t>
            </w:r>
            <w:r w:rsidRPr="003E62CD">
              <w:rPr>
                <w:spacing w:val="-2"/>
              </w:rPr>
              <w:t>.1. В полном объеме представляет и готов использовать нормы служебной этики в своей деятельности</w:t>
            </w:r>
          </w:p>
          <w:p w14:paraId="5B5655B8" w14:textId="4DFABD5F" w:rsidR="009C45FF" w:rsidRPr="003E62CD" w:rsidRDefault="009C45FF" w:rsidP="009C45FF">
            <w:pPr>
              <w:tabs>
                <w:tab w:val="left" w:pos="567"/>
              </w:tabs>
            </w:pPr>
            <w:r w:rsidRPr="003E62CD">
              <w:t>ИОПК-1</w:t>
            </w:r>
            <w:r w:rsidRPr="003E62CD">
              <w:rPr>
                <w:spacing w:val="-2"/>
              </w:rPr>
              <w:t>.2. Представляет способы обеспечения антикоррупционной направленности в деятельности органа власти и готов их реализовывать</w:t>
            </w:r>
          </w:p>
        </w:tc>
      </w:tr>
      <w:tr w:rsidR="009C45FF" w:rsidRPr="003E62CD" w14:paraId="671A6DD8" w14:textId="1A235EC5" w:rsidTr="00927634">
        <w:trPr>
          <w:trHeight w:val="300"/>
        </w:trPr>
        <w:tc>
          <w:tcPr>
            <w:tcW w:w="993" w:type="dxa"/>
            <w:shd w:val="clear" w:color="auto" w:fill="auto"/>
          </w:tcPr>
          <w:p w14:paraId="09D35B13" w14:textId="5246A0C2" w:rsidR="009C45FF" w:rsidRPr="003E62CD" w:rsidRDefault="009C45FF" w:rsidP="009C45FF">
            <w:pPr>
              <w:tabs>
                <w:tab w:val="left" w:pos="567"/>
              </w:tabs>
            </w:pPr>
            <w:r w:rsidRPr="003E62CD">
              <w:t>ОПК-2</w:t>
            </w:r>
          </w:p>
        </w:tc>
        <w:tc>
          <w:tcPr>
            <w:tcW w:w="3839" w:type="dxa"/>
            <w:shd w:val="clear" w:color="auto" w:fill="auto"/>
          </w:tcPr>
          <w:p w14:paraId="0C59ABA4" w14:textId="4E9F003A" w:rsidR="009C45FF" w:rsidRPr="003E62CD" w:rsidRDefault="009C45FF" w:rsidP="009C45FF">
            <w:pPr>
              <w:tabs>
                <w:tab w:val="left" w:pos="567"/>
              </w:tabs>
            </w:pPr>
            <w:r w:rsidRPr="003E62CD">
              <w:rPr>
                <w:color w:val="000000"/>
              </w:rPr>
              <w:t>Способен осуществлять стратегическое планирование деятельности органа власти; организовывать разработку и реализацию управленческих решений; обеспечивать осуществление контрольно-надзорной деятельности на основе риск-ориентированного подхода;</w:t>
            </w:r>
          </w:p>
        </w:tc>
        <w:tc>
          <w:tcPr>
            <w:tcW w:w="3839" w:type="dxa"/>
            <w:shd w:val="clear" w:color="auto" w:fill="auto"/>
          </w:tcPr>
          <w:p w14:paraId="44D8A057" w14:textId="77777777" w:rsidR="009C45FF" w:rsidRPr="003E62CD" w:rsidRDefault="009C45FF" w:rsidP="009C45FF">
            <w:pPr>
              <w:rPr>
                <w:spacing w:val="-2"/>
              </w:rPr>
            </w:pPr>
            <w:r w:rsidRPr="003E62CD">
              <w:t>ИОПК-2.</w:t>
            </w:r>
            <w:r w:rsidRPr="003E62CD">
              <w:rPr>
                <w:spacing w:val="-2"/>
              </w:rPr>
              <w:t>1 Понимает сущность процесса стратегического планирования деятельности органа власти и демонстрирует возможность реализации осуществления стратегического планирования</w:t>
            </w:r>
          </w:p>
          <w:p w14:paraId="458BF954" w14:textId="77777777" w:rsidR="009C45FF" w:rsidRPr="003E62CD" w:rsidRDefault="009C45FF" w:rsidP="009C45FF">
            <w:pPr>
              <w:rPr>
                <w:spacing w:val="-2"/>
              </w:rPr>
            </w:pPr>
            <w:r w:rsidRPr="003E62CD">
              <w:t>ИОПК-2.</w:t>
            </w:r>
            <w:r w:rsidRPr="003E62CD">
              <w:rPr>
                <w:spacing w:val="-2"/>
              </w:rPr>
              <w:t>2. Представляет процесс разработки и реализации управленческих решений и демонстрирует способность организовать разработку и реализацию управленческих решений</w:t>
            </w:r>
          </w:p>
          <w:p w14:paraId="25E8EF8C" w14:textId="77777777" w:rsidR="009C45FF" w:rsidRPr="003E62CD" w:rsidRDefault="009C45FF" w:rsidP="009C45FF">
            <w:pPr>
              <w:rPr>
                <w:spacing w:val="-2"/>
              </w:rPr>
            </w:pPr>
            <w:r w:rsidRPr="003E62CD">
              <w:t>ИОПК-2.</w:t>
            </w:r>
            <w:r w:rsidRPr="003E62CD">
              <w:rPr>
                <w:spacing w:val="-2"/>
              </w:rPr>
              <w:t>3. Представляет процесс осуществления контрольно-надзорную деятельности в профессиональной деятельности и механизме обеспечения ее реализации</w:t>
            </w:r>
          </w:p>
          <w:p w14:paraId="59F766C2" w14:textId="743A9424" w:rsidR="009C45FF" w:rsidRPr="003E62CD" w:rsidRDefault="009C45FF" w:rsidP="009C45FF">
            <w:pPr>
              <w:tabs>
                <w:tab w:val="left" w:pos="567"/>
              </w:tabs>
            </w:pPr>
            <w:r w:rsidRPr="003E62CD">
              <w:t>ИОПК-2.</w:t>
            </w:r>
            <w:r w:rsidRPr="003E62CD">
              <w:rPr>
                <w:spacing w:val="-2"/>
              </w:rPr>
              <w:t xml:space="preserve">4. Понимает риск-ориентированный подход в деятельности органа власти и демонстрирует способность реализации данного подхода </w:t>
            </w:r>
          </w:p>
        </w:tc>
      </w:tr>
      <w:tr w:rsidR="009C45FF" w:rsidRPr="003E62CD" w14:paraId="15F6BF0A" w14:textId="032E0D5A" w:rsidTr="00927634">
        <w:trPr>
          <w:trHeight w:val="300"/>
        </w:trPr>
        <w:tc>
          <w:tcPr>
            <w:tcW w:w="993" w:type="dxa"/>
            <w:shd w:val="clear" w:color="auto" w:fill="auto"/>
          </w:tcPr>
          <w:p w14:paraId="7BF4EB4E" w14:textId="15746A08" w:rsidR="009C45FF" w:rsidRPr="003E62CD" w:rsidRDefault="009C45FF" w:rsidP="009C45FF">
            <w:pPr>
              <w:tabs>
                <w:tab w:val="left" w:pos="567"/>
              </w:tabs>
            </w:pPr>
            <w:r w:rsidRPr="003E62CD">
              <w:lastRenderedPageBreak/>
              <w:t>ОПК-3</w:t>
            </w:r>
          </w:p>
        </w:tc>
        <w:tc>
          <w:tcPr>
            <w:tcW w:w="3839" w:type="dxa"/>
            <w:shd w:val="clear" w:color="auto" w:fill="auto"/>
          </w:tcPr>
          <w:p w14:paraId="7DF4087E" w14:textId="61DB136A" w:rsidR="009C45FF" w:rsidRPr="003E62CD" w:rsidRDefault="009C45FF" w:rsidP="009C45FF">
            <w:pPr>
              <w:tabs>
                <w:tab w:val="left" w:pos="567"/>
              </w:tabs>
            </w:pPr>
            <w:r w:rsidRPr="003E62CD">
              <w:rPr>
                <w:color w:val="000000"/>
              </w:rPr>
              <w:t>Способен разрабатывать нормативно-правовое обеспечение соответствующей сферы профессиональной деятельности, проводить экспертизу нормативных правовых актов, расчет затрат на их реализацию и определение источников финансирования, осуществлять социально-экономический прогноз последствий их применения и мониторинг правоприменительной практики;</w:t>
            </w:r>
          </w:p>
        </w:tc>
        <w:tc>
          <w:tcPr>
            <w:tcW w:w="3839" w:type="dxa"/>
            <w:shd w:val="clear" w:color="auto" w:fill="auto"/>
          </w:tcPr>
          <w:p w14:paraId="7C46C7C7" w14:textId="77777777" w:rsidR="009C45FF" w:rsidRPr="003E62CD" w:rsidRDefault="009C45FF" w:rsidP="009C45FF">
            <w:pPr>
              <w:rPr>
                <w:spacing w:val="-2"/>
              </w:rPr>
            </w:pPr>
            <w:r w:rsidRPr="003E62CD">
              <w:t>ИОПК-3.</w:t>
            </w:r>
            <w:r w:rsidRPr="003E62CD">
              <w:rPr>
                <w:spacing w:val="-2"/>
              </w:rPr>
              <w:t xml:space="preserve">1. Представляет специфику нормативно-правового обеспечения соответствующей сферы профессиональной деятельности, требованиями к механизму и форме разработки данного обеспечения, экспертизы актов и демонстрирует способность к их разработке и экспертизе </w:t>
            </w:r>
          </w:p>
          <w:p w14:paraId="426B2211" w14:textId="77777777" w:rsidR="009C45FF" w:rsidRPr="003E62CD" w:rsidRDefault="009C45FF" w:rsidP="009C45FF">
            <w:pPr>
              <w:rPr>
                <w:spacing w:val="-2"/>
              </w:rPr>
            </w:pPr>
            <w:r w:rsidRPr="003E62CD">
              <w:t>ИОПК-3.</w:t>
            </w:r>
            <w:r w:rsidRPr="003E62CD">
              <w:rPr>
                <w:spacing w:val="-2"/>
              </w:rPr>
              <w:t xml:space="preserve">2. </w:t>
            </w:r>
            <w:r w:rsidRPr="003E62CD">
              <w:rPr>
                <w:bCs/>
                <w:spacing w:val="-2"/>
              </w:rPr>
              <w:t>Применяет</w:t>
            </w:r>
            <w:r w:rsidRPr="003E62CD">
              <w:rPr>
                <w:spacing w:val="-2"/>
              </w:rPr>
              <w:t xml:space="preserve"> методики и алгоритмы расчета затрат на реализацию и определения источников финансирования нормативно-правовых актов.</w:t>
            </w:r>
          </w:p>
          <w:p w14:paraId="2306BAEC" w14:textId="77777777" w:rsidR="009C45FF" w:rsidRPr="003E62CD" w:rsidRDefault="009C45FF" w:rsidP="009C45FF">
            <w:pPr>
              <w:rPr>
                <w:spacing w:val="-2"/>
              </w:rPr>
            </w:pPr>
            <w:r w:rsidRPr="003E62CD">
              <w:t>ИОПК-3.</w:t>
            </w:r>
            <w:r w:rsidRPr="003E62CD">
              <w:rPr>
                <w:spacing w:val="-2"/>
              </w:rPr>
              <w:t xml:space="preserve">3. Использует способы и методики прогноза социально-экономических последствий применения нормативно-правовых актов. </w:t>
            </w:r>
          </w:p>
          <w:p w14:paraId="18C2E640" w14:textId="543DB3EB" w:rsidR="009C45FF" w:rsidRPr="003E62CD" w:rsidRDefault="009C45FF" w:rsidP="009C45FF">
            <w:pPr>
              <w:tabs>
                <w:tab w:val="left" w:pos="567"/>
              </w:tabs>
            </w:pPr>
            <w:r w:rsidRPr="003E62CD">
              <w:t>ИОПК-3.</w:t>
            </w:r>
            <w:r w:rsidRPr="003E62CD">
              <w:rPr>
                <w:spacing w:val="-2"/>
              </w:rPr>
              <w:t xml:space="preserve">4. </w:t>
            </w:r>
            <w:r w:rsidRPr="003E62CD">
              <w:rPr>
                <w:bCs/>
                <w:spacing w:val="-2"/>
              </w:rPr>
              <w:t>Понимает специфику</w:t>
            </w:r>
            <w:r w:rsidRPr="003E62CD">
              <w:rPr>
                <w:spacing w:val="-2"/>
              </w:rPr>
              <w:t xml:space="preserve"> мониторинга правоприменительной практике по отношению к разрабатываемым нормативно-правовым актам и демонстрирует способность осуществлять данный мониторинг</w:t>
            </w:r>
          </w:p>
        </w:tc>
      </w:tr>
      <w:tr w:rsidR="009C45FF" w:rsidRPr="003E62CD" w14:paraId="4F9929C5" w14:textId="0807F3B5" w:rsidTr="00927634">
        <w:trPr>
          <w:trHeight w:val="300"/>
        </w:trPr>
        <w:tc>
          <w:tcPr>
            <w:tcW w:w="993" w:type="dxa"/>
            <w:shd w:val="clear" w:color="auto" w:fill="auto"/>
          </w:tcPr>
          <w:p w14:paraId="360BA073" w14:textId="5E58CDE3" w:rsidR="009C45FF" w:rsidRPr="003E62CD" w:rsidRDefault="009C45FF" w:rsidP="009C45FF">
            <w:pPr>
              <w:tabs>
                <w:tab w:val="left" w:pos="567"/>
              </w:tabs>
            </w:pPr>
            <w:r w:rsidRPr="003E62CD">
              <w:t>ОПК-4</w:t>
            </w:r>
          </w:p>
        </w:tc>
        <w:tc>
          <w:tcPr>
            <w:tcW w:w="3839" w:type="dxa"/>
            <w:shd w:val="clear" w:color="auto" w:fill="auto"/>
          </w:tcPr>
          <w:p w14:paraId="77172FFE" w14:textId="0B2CE313" w:rsidR="009C45FF" w:rsidRPr="003E62CD" w:rsidRDefault="009C45FF" w:rsidP="009C45FF">
            <w:pPr>
              <w:tabs>
                <w:tab w:val="left" w:pos="567"/>
              </w:tabs>
            </w:pPr>
            <w:r w:rsidRPr="003E62CD">
              <w:rPr>
                <w:color w:val="000000"/>
              </w:rPr>
              <w:t>Способен организовывать внедрение современных информационно-коммуникационных технологий в соответствующей сфере профессиональной деятельности и обеспечивать информационную открытость деятельности органа власти;</w:t>
            </w:r>
          </w:p>
        </w:tc>
        <w:tc>
          <w:tcPr>
            <w:tcW w:w="3839" w:type="dxa"/>
            <w:shd w:val="clear" w:color="auto" w:fill="auto"/>
          </w:tcPr>
          <w:p w14:paraId="04953AF8" w14:textId="77777777" w:rsidR="009C45FF" w:rsidRPr="003E62CD" w:rsidRDefault="009C45FF" w:rsidP="009C45FF">
            <w:pPr>
              <w:rPr>
                <w:spacing w:val="-2"/>
              </w:rPr>
            </w:pPr>
            <w:r w:rsidRPr="003E62CD">
              <w:t>ИОПК-4.</w:t>
            </w:r>
            <w:r w:rsidRPr="003E62CD">
              <w:rPr>
                <w:spacing w:val="-2"/>
              </w:rPr>
              <w:t xml:space="preserve">1. Представляет современные информационно-коммуникационные технологии в соответствующей сфере профессиональной деятельности, способы и и механизмы организации их внедрения и демонстрирует способность организации их </w:t>
            </w:r>
          </w:p>
          <w:p w14:paraId="6C03DCAF" w14:textId="77777777" w:rsidR="009C45FF" w:rsidRPr="003E62CD" w:rsidRDefault="009C45FF" w:rsidP="009C45FF">
            <w:pPr>
              <w:rPr>
                <w:spacing w:val="-2"/>
              </w:rPr>
            </w:pPr>
            <w:r w:rsidRPr="003E62CD">
              <w:rPr>
                <w:spacing w:val="-2"/>
              </w:rPr>
              <w:t>внедрения</w:t>
            </w:r>
          </w:p>
          <w:p w14:paraId="341D11B0" w14:textId="6B36264C" w:rsidR="009C45FF" w:rsidRPr="003E62CD" w:rsidRDefault="009C45FF" w:rsidP="009C45FF">
            <w:pPr>
              <w:tabs>
                <w:tab w:val="left" w:pos="567"/>
              </w:tabs>
            </w:pPr>
            <w:r w:rsidRPr="003E62CD">
              <w:t>ИОПК-4.</w:t>
            </w:r>
            <w:r w:rsidRPr="003E62CD">
              <w:rPr>
                <w:spacing w:val="-2"/>
              </w:rPr>
              <w:t>2. Понимает сущность и необходимость требования обеспечения информационную открытость деятельность органа власти и демонстрирует способность организации обеспечения данной открытости</w:t>
            </w:r>
          </w:p>
        </w:tc>
      </w:tr>
      <w:tr w:rsidR="009C45FF" w:rsidRPr="003E62CD" w14:paraId="69872D68" w14:textId="77777777" w:rsidTr="00927634">
        <w:trPr>
          <w:trHeight w:val="300"/>
        </w:trPr>
        <w:tc>
          <w:tcPr>
            <w:tcW w:w="993" w:type="dxa"/>
            <w:shd w:val="clear" w:color="auto" w:fill="auto"/>
          </w:tcPr>
          <w:p w14:paraId="5861250A" w14:textId="01E5D12B" w:rsidR="009C45FF" w:rsidRPr="003E62CD" w:rsidRDefault="009C45FF" w:rsidP="009C45FF">
            <w:pPr>
              <w:tabs>
                <w:tab w:val="left" w:pos="567"/>
              </w:tabs>
            </w:pPr>
            <w:r w:rsidRPr="003E62CD">
              <w:t>ОПК-5</w:t>
            </w:r>
          </w:p>
        </w:tc>
        <w:tc>
          <w:tcPr>
            <w:tcW w:w="3839" w:type="dxa"/>
            <w:shd w:val="clear" w:color="auto" w:fill="auto"/>
          </w:tcPr>
          <w:p w14:paraId="21D6E586" w14:textId="6895FEB0" w:rsidR="009C45FF" w:rsidRPr="003E62CD" w:rsidRDefault="009C45FF" w:rsidP="009C45FF">
            <w:pPr>
              <w:tabs>
                <w:tab w:val="left" w:pos="567"/>
              </w:tabs>
              <w:rPr>
                <w:color w:val="000000"/>
              </w:rPr>
            </w:pPr>
            <w:r w:rsidRPr="003E62CD">
              <w:rPr>
                <w:color w:val="000000"/>
              </w:rPr>
              <w:t>Способен обеспечивать рациональное и целевое использование государственных и муниципальных ресурсов, эффективность бюджетных расходов и управления имуществом;</w:t>
            </w:r>
          </w:p>
        </w:tc>
        <w:tc>
          <w:tcPr>
            <w:tcW w:w="3839" w:type="dxa"/>
            <w:shd w:val="clear" w:color="auto" w:fill="auto"/>
          </w:tcPr>
          <w:p w14:paraId="5D589C40" w14:textId="77777777" w:rsidR="009C45FF" w:rsidRPr="003E62CD" w:rsidRDefault="009C45FF" w:rsidP="009C45FF">
            <w:pPr>
              <w:rPr>
                <w:spacing w:val="-2"/>
              </w:rPr>
            </w:pPr>
            <w:r w:rsidRPr="003E62CD">
              <w:t>ИОПК-5.</w:t>
            </w:r>
            <w:r w:rsidRPr="003E62CD">
              <w:rPr>
                <w:spacing w:val="-2"/>
              </w:rPr>
              <w:t>1. Понимает принципы и механизм рационального и целевого использования государственных и муниципальных ресурсов и демонстрирует способность их реализовать</w:t>
            </w:r>
          </w:p>
          <w:p w14:paraId="4C3006F1" w14:textId="2B6F2CD3" w:rsidR="009C45FF" w:rsidRPr="003E62CD" w:rsidRDefault="009C45FF" w:rsidP="009C45FF">
            <w:r w:rsidRPr="003E62CD">
              <w:t>ИОПК-5.</w:t>
            </w:r>
            <w:r w:rsidRPr="003E62CD">
              <w:rPr>
                <w:spacing w:val="-2"/>
              </w:rPr>
              <w:t xml:space="preserve">2. Представляет принципы и механизм обеспечения </w:t>
            </w:r>
            <w:r w:rsidRPr="003E62CD">
              <w:rPr>
                <w:spacing w:val="-2"/>
              </w:rPr>
              <w:lastRenderedPageBreak/>
              <w:t>эффективности бюджетных расходов и управления имуществом и демонстрирует способность реализовывать данные принципы и механизмы на практике</w:t>
            </w:r>
          </w:p>
        </w:tc>
      </w:tr>
      <w:tr w:rsidR="009C45FF" w:rsidRPr="003E62CD" w14:paraId="01638326" w14:textId="77777777" w:rsidTr="00927634">
        <w:trPr>
          <w:trHeight w:val="300"/>
        </w:trPr>
        <w:tc>
          <w:tcPr>
            <w:tcW w:w="993" w:type="dxa"/>
            <w:shd w:val="clear" w:color="auto" w:fill="auto"/>
          </w:tcPr>
          <w:p w14:paraId="110FFAF8" w14:textId="61AAF96E" w:rsidR="009C45FF" w:rsidRPr="003E62CD" w:rsidRDefault="009C45FF" w:rsidP="009C45FF">
            <w:pPr>
              <w:tabs>
                <w:tab w:val="left" w:pos="567"/>
              </w:tabs>
            </w:pPr>
            <w:r w:rsidRPr="003E62CD">
              <w:lastRenderedPageBreak/>
              <w:t>ОПК-6</w:t>
            </w:r>
          </w:p>
        </w:tc>
        <w:tc>
          <w:tcPr>
            <w:tcW w:w="3839" w:type="dxa"/>
            <w:shd w:val="clear" w:color="auto" w:fill="auto"/>
          </w:tcPr>
          <w:p w14:paraId="2D1BA9A7" w14:textId="772FECBE" w:rsidR="009C45FF" w:rsidRPr="003E62CD" w:rsidRDefault="009C45FF" w:rsidP="009C45FF">
            <w:pPr>
              <w:tabs>
                <w:tab w:val="left" w:pos="567"/>
              </w:tabs>
              <w:rPr>
                <w:color w:val="000000"/>
              </w:rPr>
            </w:pPr>
            <w:r w:rsidRPr="003E62CD">
              <w:rPr>
                <w:color w:val="000000"/>
              </w:rPr>
              <w:t>Способен организовывать проектную деятельность; моделировать административные процессы и процедуры в органах власти;</w:t>
            </w:r>
          </w:p>
        </w:tc>
        <w:tc>
          <w:tcPr>
            <w:tcW w:w="3839" w:type="dxa"/>
            <w:shd w:val="clear" w:color="auto" w:fill="auto"/>
          </w:tcPr>
          <w:p w14:paraId="049A1D07" w14:textId="77777777" w:rsidR="009C45FF" w:rsidRPr="003E62CD" w:rsidRDefault="009C45FF" w:rsidP="009C45FF">
            <w:pPr>
              <w:rPr>
                <w:spacing w:val="-2"/>
              </w:rPr>
            </w:pPr>
            <w:r w:rsidRPr="003E62CD">
              <w:t>ИОПК-6.</w:t>
            </w:r>
            <w:r w:rsidRPr="003E62CD">
              <w:rPr>
                <w:spacing w:val="-2"/>
              </w:rPr>
              <w:t>1. Представляет проектную деятельность в органах власти, алгоритме ее организации  и демонстрирует способность  организовать проектную деятельность</w:t>
            </w:r>
          </w:p>
          <w:p w14:paraId="19482FEE" w14:textId="27584D84" w:rsidR="009C45FF" w:rsidRPr="003E62CD" w:rsidRDefault="009C45FF" w:rsidP="009C45FF">
            <w:r w:rsidRPr="003E62CD">
              <w:t>ИОПК-6.</w:t>
            </w:r>
            <w:r w:rsidRPr="003E62CD">
              <w:rPr>
                <w:spacing w:val="-2"/>
              </w:rPr>
              <w:t>2. Понимает специфику  моделирования административных процессов и процедур в органах власти и демонстрирует способность реализовывать это моделирование</w:t>
            </w:r>
          </w:p>
        </w:tc>
      </w:tr>
      <w:tr w:rsidR="009C45FF" w:rsidRPr="003E62CD" w14:paraId="32820C2C" w14:textId="77777777" w:rsidTr="00927634">
        <w:trPr>
          <w:trHeight w:val="300"/>
        </w:trPr>
        <w:tc>
          <w:tcPr>
            <w:tcW w:w="993" w:type="dxa"/>
            <w:shd w:val="clear" w:color="auto" w:fill="auto"/>
          </w:tcPr>
          <w:p w14:paraId="6D9B7462" w14:textId="4219C5BB" w:rsidR="009C45FF" w:rsidRPr="003E62CD" w:rsidRDefault="009C45FF" w:rsidP="009C45FF">
            <w:pPr>
              <w:tabs>
                <w:tab w:val="left" w:pos="567"/>
              </w:tabs>
            </w:pPr>
            <w:r w:rsidRPr="003E62CD">
              <w:t>ОПК-7</w:t>
            </w:r>
          </w:p>
        </w:tc>
        <w:tc>
          <w:tcPr>
            <w:tcW w:w="3839" w:type="dxa"/>
            <w:shd w:val="clear" w:color="auto" w:fill="auto"/>
          </w:tcPr>
          <w:p w14:paraId="7FCCB53B" w14:textId="71C3774A" w:rsidR="009C45FF" w:rsidRPr="003E62CD" w:rsidRDefault="009C45FF" w:rsidP="009C45FF">
            <w:pPr>
              <w:tabs>
                <w:tab w:val="left" w:pos="567"/>
              </w:tabs>
              <w:rPr>
                <w:color w:val="000000"/>
              </w:rPr>
            </w:pPr>
            <w:r w:rsidRPr="003E62CD">
              <w:rPr>
                <w:color w:val="000000"/>
              </w:rPr>
              <w:t>Способен осуществлять научно-исследовательскую, экспертно-аналитическую и педагогическую деятельность в профессиональной сфере;</w:t>
            </w:r>
          </w:p>
        </w:tc>
        <w:tc>
          <w:tcPr>
            <w:tcW w:w="3839" w:type="dxa"/>
            <w:shd w:val="clear" w:color="auto" w:fill="auto"/>
          </w:tcPr>
          <w:p w14:paraId="72C44259" w14:textId="77777777" w:rsidR="009C45FF" w:rsidRPr="003E62CD" w:rsidRDefault="009C45FF" w:rsidP="009C45FF">
            <w:pPr>
              <w:rPr>
                <w:spacing w:val="-2"/>
              </w:rPr>
            </w:pPr>
            <w:r w:rsidRPr="003E62CD">
              <w:t>ИОПК-7.</w:t>
            </w:r>
            <w:r w:rsidRPr="003E62CD">
              <w:rPr>
                <w:spacing w:val="-2"/>
              </w:rPr>
              <w:t>1. Демонстрирует способность осуществлять научно-исследовательскую деятельность в профессиональной сфере</w:t>
            </w:r>
          </w:p>
          <w:p w14:paraId="6E3242E5" w14:textId="77777777" w:rsidR="009C45FF" w:rsidRPr="003E62CD" w:rsidRDefault="009C45FF" w:rsidP="009C45FF">
            <w:pPr>
              <w:rPr>
                <w:spacing w:val="-2"/>
              </w:rPr>
            </w:pPr>
            <w:r w:rsidRPr="003E62CD">
              <w:t>ИОПК-7.</w:t>
            </w:r>
            <w:r w:rsidRPr="003E62CD">
              <w:rPr>
                <w:spacing w:val="-2"/>
              </w:rPr>
              <w:t>2. Демонстрирует способность осуществлять экспертно-аналитическую деятельность в профессиональной сфере</w:t>
            </w:r>
          </w:p>
          <w:p w14:paraId="6B518C58" w14:textId="193D410E" w:rsidR="009C45FF" w:rsidRPr="003E62CD" w:rsidRDefault="009C45FF" w:rsidP="009C45FF">
            <w:r w:rsidRPr="003E62CD">
              <w:t>ИОПК-7.</w:t>
            </w:r>
            <w:r w:rsidRPr="003E62CD">
              <w:rPr>
                <w:spacing w:val="-2"/>
              </w:rPr>
              <w:t>3. Демонстрирует способность осуществлять педагогическую деятельность в профессиональной сфере</w:t>
            </w:r>
          </w:p>
        </w:tc>
      </w:tr>
      <w:tr w:rsidR="009C45FF" w:rsidRPr="003E62CD" w14:paraId="3A5FF054" w14:textId="77777777" w:rsidTr="00927634">
        <w:trPr>
          <w:trHeight w:val="300"/>
        </w:trPr>
        <w:tc>
          <w:tcPr>
            <w:tcW w:w="993" w:type="dxa"/>
            <w:shd w:val="clear" w:color="auto" w:fill="auto"/>
          </w:tcPr>
          <w:p w14:paraId="6C6CB66F" w14:textId="0D939DA9" w:rsidR="009C45FF" w:rsidRPr="003E62CD" w:rsidRDefault="009C45FF" w:rsidP="009C45FF">
            <w:pPr>
              <w:tabs>
                <w:tab w:val="left" w:pos="567"/>
              </w:tabs>
            </w:pPr>
            <w:r w:rsidRPr="003E62CD">
              <w:t>ОПК-8</w:t>
            </w:r>
          </w:p>
        </w:tc>
        <w:tc>
          <w:tcPr>
            <w:tcW w:w="3839" w:type="dxa"/>
            <w:shd w:val="clear" w:color="auto" w:fill="auto"/>
          </w:tcPr>
          <w:p w14:paraId="219FB3CA" w14:textId="73141962" w:rsidR="009C45FF" w:rsidRPr="003E62CD" w:rsidRDefault="009C45FF" w:rsidP="009C45FF">
            <w:pPr>
              <w:tabs>
                <w:tab w:val="left" w:pos="567"/>
              </w:tabs>
              <w:rPr>
                <w:color w:val="000000"/>
              </w:rPr>
            </w:pPr>
            <w:r w:rsidRPr="003E62CD">
              <w:rPr>
                <w:color w:val="000000"/>
              </w:rPr>
              <w:t>Способен организовывать внутренние и межведомственные коммуникации, взаимодействие органов государственной власти и местного самоуправления с гражданами, коммерческими организациями, институтами гражданского общества, средствами массовой информации.</w:t>
            </w:r>
          </w:p>
        </w:tc>
        <w:tc>
          <w:tcPr>
            <w:tcW w:w="3839" w:type="dxa"/>
            <w:shd w:val="clear" w:color="auto" w:fill="auto"/>
          </w:tcPr>
          <w:p w14:paraId="651EBF42" w14:textId="77777777" w:rsidR="009C45FF" w:rsidRPr="003E62CD" w:rsidRDefault="009C45FF" w:rsidP="009C45FF">
            <w:pPr>
              <w:rPr>
                <w:spacing w:val="-2"/>
              </w:rPr>
            </w:pPr>
            <w:r w:rsidRPr="003E62CD">
              <w:t>ИОПК-8.</w:t>
            </w:r>
            <w:r w:rsidRPr="003E62CD">
              <w:rPr>
                <w:spacing w:val="-2"/>
              </w:rPr>
              <w:t>1. Представляет способы организации внутренних и межведомственных коммуникации и демонстрирует способность их применения на практике.</w:t>
            </w:r>
          </w:p>
          <w:p w14:paraId="06C122C7" w14:textId="679C2E27" w:rsidR="009C45FF" w:rsidRPr="003E62CD" w:rsidRDefault="009C45FF" w:rsidP="009C45FF">
            <w:r w:rsidRPr="003E62CD">
              <w:t>ИОПК-8.</w:t>
            </w:r>
            <w:r w:rsidRPr="003E62CD">
              <w:rPr>
                <w:spacing w:val="-2"/>
              </w:rPr>
              <w:t>2. Понимает необходимость и особенности взаимодействия органов государственной власти и местного самоуправления с гражданами, коммерческими организациями, институтами гражданского общества, средствами массовой информации и демонстрирует способность организации данного взаимодействия</w:t>
            </w:r>
          </w:p>
        </w:tc>
      </w:tr>
    </w:tbl>
    <w:p w14:paraId="4A794880" w14:textId="6DA36C93" w:rsidR="00A42A03" w:rsidRPr="003E62CD" w:rsidRDefault="00A42A03" w:rsidP="00F17820">
      <w:pPr>
        <w:rPr>
          <w:b/>
          <w:bCs/>
        </w:rPr>
      </w:pPr>
    </w:p>
    <w:p w14:paraId="31893E83" w14:textId="792FEBD9" w:rsidR="009C45FF" w:rsidRPr="003E62CD" w:rsidRDefault="009C45FF" w:rsidP="00F17820">
      <w:pPr>
        <w:rPr>
          <w:b/>
          <w:bCs/>
        </w:rPr>
      </w:pPr>
    </w:p>
    <w:p w14:paraId="3E77CFE1" w14:textId="156EC1E2" w:rsidR="009C45FF" w:rsidRPr="003E62CD" w:rsidRDefault="009C45FF" w:rsidP="00F17820">
      <w:pPr>
        <w:rPr>
          <w:b/>
          <w:bCs/>
        </w:rPr>
      </w:pPr>
    </w:p>
    <w:p w14:paraId="5510B818" w14:textId="77777777" w:rsidR="009C45FF" w:rsidRPr="003E62CD" w:rsidRDefault="009C45FF" w:rsidP="00F17820">
      <w:pPr>
        <w:rPr>
          <w:b/>
          <w:bCs/>
        </w:rPr>
      </w:pPr>
    </w:p>
    <w:p w14:paraId="1B34FB9A" w14:textId="7A15736C" w:rsidR="00BB677C" w:rsidRPr="003E62CD" w:rsidRDefault="00BB677C" w:rsidP="00BB677C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 w:rsidRPr="003E62CD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lastRenderedPageBreak/>
        <w:t>3. МЕСТО ПРАКТИКИ В СТРУКТУРЕ ОП:</w:t>
      </w:r>
    </w:p>
    <w:p w14:paraId="51F0A63B" w14:textId="77777777" w:rsidR="001C6683" w:rsidRPr="003E62CD" w:rsidRDefault="001C6683" w:rsidP="008871B4">
      <w:pPr>
        <w:pStyle w:val="Default"/>
        <w:jc w:val="both"/>
      </w:pPr>
    </w:p>
    <w:p w14:paraId="0B0B7354" w14:textId="20884C86" w:rsidR="008E3A76" w:rsidRPr="003E62CD" w:rsidRDefault="005E12A0" w:rsidP="005E12A0">
      <w:pPr>
        <w:pStyle w:val="Default"/>
        <w:ind w:firstLine="708"/>
        <w:jc w:val="both"/>
      </w:pPr>
      <w:r w:rsidRPr="003E62CD">
        <w:rPr>
          <w:u w:val="single"/>
        </w:rPr>
        <w:t>Место практики</w:t>
      </w:r>
      <w:r w:rsidRPr="003E62CD">
        <w:t>: у</w:t>
      </w:r>
      <w:r w:rsidR="00FF697A" w:rsidRPr="003E62CD">
        <w:t>чебная практика относится к обязательной части Блока 2 «Практика».</w:t>
      </w:r>
    </w:p>
    <w:p w14:paraId="498E06AF" w14:textId="07B385AA" w:rsidR="00FF697A" w:rsidRPr="003E62CD" w:rsidRDefault="008871B4" w:rsidP="005E12A0">
      <w:pPr>
        <w:pStyle w:val="Default"/>
        <w:ind w:firstLine="708"/>
        <w:jc w:val="both"/>
        <w:rPr>
          <w:bCs/>
          <w:color w:val="auto"/>
        </w:rPr>
      </w:pPr>
      <w:r w:rsidRPr="003E62CD">
        <w:t>Учебная практика обеспечивает формирование общепрофессиональных компетенций, а также профессиональных компетенций</w:t>
      </w:r>
    </w:p>
    <w:p w14:paraId="257C9E54" w14:textId="77777777" w:rsidR="001C6683" w:rsidRPr="003E62CD" w:rsidRDefault="001C6683" w:rsidP="008871B4">
      <w:pPr>
        <w:pStyle w:val="Default"/>
        <w:ind w:firstLine="708"/>
        <w:jc w:val="both"/>
        <w:rPr>
          <w:bCs/>
          <w:color w:val="auto"/>
          <w:u w:val="single"/>
        </w:rPr>
      </w:pPr>
    </w:p>
    <w:p w14:paraId="1181C891" w14:textId="77777777" w:rsidR="009C45FF" w:rsidRPr="003E62CD" w:rsidRDefault="009C45FF" w:rsidP="009C45FF">
      <w:pPr>
        <w:tabs>
          <w:tab w:val="left" w:pos="426"/>
        </w:tabs>
        <w:suppressAutoHyphens/>
        <w:autoSpaceDE w:val="0"/>
        <w:autoSpaceDN w:val="0"/>
        <w:adjustRightInd w:val="0"/>
        <w:jc w:val="both"/>
      </w:pPr>
      <w:bookmarkStart w:id="2" w:name="_Toc464786893"/>
      <w:r w:rsidRPr="003E62CD">
        <w:t>Целями практики являются:</w:t>
      </w:r>
    </w:p>
    <w:p w14:paraId="3AF8103C" w14:textId="77777777" w:rsidR="009C45FF" w:rsidRPr="003E62CD" w:rsidRDefault="009C45FF" w:rsidP="009C45FF">
      <w:pPr>
        <w:widowControl w:val="0"/>
        <w:numPr>
          <w:ilvl w:val="0"/>
          <w:numId w:val="11"/>
        </w:numPr>
        <w:tabs>
          <w:tab w:val="left" w:pos="426"/>
          <w:tab w:val="left" w:pos="706"/>
          <w:tab w:val="left" w:pos="788"/>
        </w:tabs>
        <w:suppressAutoHyphens/>
        <w:autoSpaceDE w:val="0"/>
        <w:autoSpaceDN w:val="0"/>
        <w:adjustRightInd w:val="0"/>
        <w:spacing w:line="252" w:lineRule="auto"/>
        <w:jc w:val="both"/>
      </w:pPr>
      <w:r w:rsidRPr="003E62CD">
        <w:t>развитие компетенций, сформированных при изучении общепрофессиональных дисциплин;</w:t>
      </w:r>
    </w:p>
    <w:p w14:paraId="5993920E" w14:textId="77777777" w:rsidR="009C45FF" w:rsidRPr="003E62CD" w:rsidRDefault="009C45FF" w:rsidP="009C45FF">
      <w:pPr>
        <w:widowControl w:val="0"/>
        <w:numPr>
          <w:ilvl w:val="0"/>
          <w:numId w:val="11"/>
        </w:numPr>
        <w:tabs>
          <w:tab w:val="left" w:pos="426"/>
          <w:tab w:val="left" w:pos="706"/>
          <w:tab w:val="left" w:pos="788"/>
        </w:tabs>
        <w:suppressAutoHyphens/>
        <w:autoSpaceDE w:val="0"/>
        <w:autoSpaceDN w:val="0"/>
        <w:adjustRightInd w:val="0"/>
        <w:spacing w:line="252" w:lineRule="auto"/>
        <w:jc w:val="both"/>
      </w:pPr>
      <w:r w:rsidRPr="003E62CD">
        <w:t>подготовка студента к выполнению в условиях реального производственного и управленческого процессов ключевых видов профессиональной деятельности.</w:t>
      </w:r>
    </w:p>
    <w:p w14:paraId="0D570F23" w14:textId="77777777" w:rsidR="009C45FF" w:rsidRPr="003E62CD" w:rsidRDefault="009C45FF" w:rsidP="009C45FF">
      <w:pPr>
        <w:tabs>
          <w:tab w:val="left" w:pos="426"/>
        </w:tabs>
        <w:suppressAutoHyphens/>
        <w:autoSpaceDE w:val="0"/>
        <w:autoSpaceDN w:val="0"/>
        <w:adjustRightInd w:val="0"/>
        <w:jc w:val="both"/>
        <w:rPr>
          <w:iCs/>
        </w:rPr>
      </w:pPr>
      <w:r w:rsidRPr="003E62CD">
        <w:rPr>
          <w:iCs/>
        </w:rPr>
        <w:t>Задачи практики:</w:t>
      </w:r>
    </w:p>
    <w:p w14:paraId="5FEC6257" w14:textId="77777777" w:rsidR="009C45FF" w:rsidRPr="003E62CD" w:rsidRDefault="009C45FF" w:rsidP="009C45FF">
      <w:pPr>
        <w:widowControl w:val="0"/>
        <w:numPr>
          <w:ilvl w:val="0"/>
          <w:numId w:val="12"/>
        </w:numPr>
        <w:tabs>
          <w:tab w:val="left" w:pos="283"/>
          <w:tab w:val="left" w:pos="426"/>
          <w:tab w:val="left" w:pos="788"/>
        </w:tabs>
        <w:suppressAutoHyphens/>
        <w:autoSpaceDE w:val="0"/>
        <w:autoSpaceDN w:val="0"/>
        <w:adjustRightInd w:val="0"/>
        <w:spacing w:line="252" w:lineRule="auto"/>
        <w:jc w:val="both"/>
      </w:pPr>
      <w:r w:rsidRPr="003E62CD">
        <w:t>развитие способностей студента к деятельности в сфере управления: организаторских, аналитических, коммуникативных, исследовательских, самоорганизации и самоконтроля;</w:t>
      </w:r>
    </w:p>
    <w:p w14:paraId="0A859F64" w14:textId="77777777" w:rsidR="009C45FF" w:rsidRPr="003E62CD" w:rsidRDefault="009C45FF" w:rsidP="009C45FF">
      <w:pPr>
        <w:widowControl w:val="0"/>
        <w:numPr>
          <w:ilvl w:val="0"/>
          <w:numId w:val="12"/>
        </w:numPr>
        <w:tabs>
          <w:tab w:val="left" w:pos="283"/>
          <w:tab w:val="left" w:pos="426"/>
          <w:tab w:val="left" w:pos="788"/>
        </w:tabs>
        <w:suppressAutoHyphens/>
        <w:autoSpaceDE w:val="0"/>
        <w:autoSpaceDN w:val="0"/>
        <w:adjustRightInd w:val="0"/>
        <w:spacing w:line="252" w:lineRule="auto"/>
        <w:jc w:val="both"/>
      </w:pPr>
      <w:r w:rsidRPr="003E62CD">
        <w:t>изучение и участие в разработке организационно-методических и нормативно-технических документов для решения отдельных задач управления в организации по месту прохождения практики;</w:t>
      </w:r>
    </w:p>
    <w:p w14:paraId="11814528" w14:textId="2B90D6BD" w:rsidR="00125718" w:rsidRPr="003E62CD" w:rsidRDefault="00125718" w:rsidP="00125718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 w:rsidRPr="003E62CD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 xml:space="preserve">4. </w:t>
      </w:r>
      <w:bookmarkEnd w:id="2"/>
      <w:r w:rsidRPr="003E62CD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Объем, ПРОДОЛЖИТЕЛЬНОСТЬ практики и ВИДЫ ВЫПОЛНЯЕМЫХ РАБОТ</w:t>
      </w:r>
      <w:r w:rsidR="008871B4" w:rsidRPr="003E62CD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08A4653B" w14:textId="77777777" w:rsidR="001C6683" w:rsidRPr="003E62CD" w:rsidRDefault="001C6683" w:rsidP="001C6683">
      <w:pPr>
        <w:pStyle w:val="Style18"/>
        <w:widowControl/>
        <w:suppressAutoHyphens/>
        <w:spacing w:line="240" w:lineRule="auto"/>
        <w:ind w:firstLine="0"/>
        <w:rPr>
          <w:rStyle w:val="FontStyle84"/>
          <w:sz w:val="24"/>
          <w:szCs w:val="24"/>
        </w:rPr>
      </w:pPr>
    </w:p>
    <w:p w14:paraId="2746C4F5" w14:textId="18261947" w:rsidR="00125718" w:rsidRPr="003E62CD" w:rsidRDefault="008871B4" w:rsidP="001C6683">
      <w:pPr>
        <w:pStyle w:val="Style18"/>
        <w:widowControl/>
        <w:suppressAutoHyphens/>
        <w:spacing w:line="240" w:lineRule="auto"/>
        <w:ind w:firstLine="0"/>
        <w:rPr>
          <w:rStyle w:val="FontStyle84"/>
          <w:sz w:val="24"/>
          <w:szCs w:val="24"/>
        </w:rPr>
      </w:pPr>
      <w:r w:rsidRPr="003E62CD">
        <w:rPr>
          <w:rStyle w:val="FontStyle84"/>
          <w:sz w:val="24"/>
          <w:szCs w:val="24"/>
        </w:rPr>
        <w:t>Учебная</w:t>
      </w:r>
      <w:r w:rsidR="00125718" w:rsidRPr="003E62CD">
        <w:rPr>
          <w:rStyle w:val="FontStyle84"/>
          <w:sz w:val="24"/>
          <w:szCs w:val="24"/>
        </w:rPr>
        <w:t xml:space="preserve"> практика </w:t>
      </w:r>
      <w:r w:rsidR="00125718" w:rsidRPr="003E62CD">
        <w:rPr>
          <w:color w:val="000000"/>
        </w:rPr>
        <w:t xml:space="preserve">(ознакомительная практика) </w:t>
      </w:r>
      <w:r w:rsidR="00125718" w:rsidRPr="003E62CD">
        <w:rPr>
          <w:rStyle w:val="FontStyle84"/>
          <w:sz w:val="24"/>
          <w:szCs w:val="24"/>
        </w:rPr>
        <w:t>проводится в форме контактной работы и иных формах, предусмотренных соответствующей рабочей программой.</w:t>
      </w:r>
    </w:p>
    <w:p w14:paraId="36AD5CC4" w14:textId="77777777" w:rsidR="00C24557" w:rsidRPr="003E62CD" w:rsidRDefault="00C24557" w:rsidP="00C24557">
      <w:pPr>
        <w:pStyle w:val="Style18"/>
        <w:widowControl/>
      </w:pPr>
      <w:r w:rsidRPr="003E62CD">
        <w:t>Общая трудоемкость составляет 3 зачетные единицы, 108 академических часов (1 зачетная единица соответствует 36 академическим часам).</w:t>
      </w:r>
    </w:p>
    <w:p w14:paraId="1BBDBA03" w14:textId="6C94DB4B" w:rsidR="001C6683" w:rsidRPr="003E62CD" w:rsidRDefault="001C6683" w:rsidP="001C6683">
      <w:pPr>
        <w:pStyle w:val="Style18"/>
        <w:widowControl/>
        <w:suppressAutoHyphens/>
        <w:spacing w:line="240" w:lineRule="auto"/>
        <w:ind w:firstLine="0"/>
        <w:rPr>
          <w:rStyle w:val="FontStyle84"/>
          <w:sz w:val="24"/>
          <w:szCs w:val="24"/>
        </w:rPr>
      </w:pPr>
    </w:p>
    <w:p w14:paraId="2600E49A" w14:textId="0215FE33" w:rsidR="00125718" w:rsidRPr="003E62CD" w:rsidRDefault="00125718" w:rsidP="00DD4965">
      <w:pPr>
        <w:jc w:val="both"/>
      </w:pPr>
      <w:r w:rsidRPr="003E62CD">
        <w:t>Очная форма обучения</w:t>
      </w:r>
    </w:p>
    <w:p w14:paraId="26141C77" w14:textId="77777777" w:rsidR="001C6683" w:rsidRPr="003E62CD" w:rsidRDefault="001C6683" w:rsidP="00DD4965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3685"/>
      </w:tblGrid>
      <w:tr w:rsidR="00125718" w:rsidRPr="003E62CD" w14:paraId="18D2C16D" w14:textId="77777777" w:rsidTr="00A6106B">
        <w:tc>
          <w:tcPr>
            <w:tcW w:w="5495" w:type="dxa"/>
            <w:shd w:val="clear" w:color="auto" w:fill="auto"/>
          </w:tcPr>
          <w:p w14:paraId="0B4EBFEA" w14:textId="77777777" w:rsidR="00125718" w:rsidRPr="003E62CD" w:rsidRDefault="00125718" w:rsidP="00DD4965">
            <w:pPr>
              <w:jc w:val="both"/>
            </w:pPr>
            <w:r w:rsidRPr="003E62CD">
              <w:t>Вид учебной работы</w:t>
            </w:r>
          </w:p>
        </w:tc>
        <w:tc>
          <w:tcPr>
            <w:tcW w:w="3685" w:type="dxa"/>
            <w:shd w:val="clear" w:color="auto" w:fill="auto"/>
          </w:tcPr>
          <w:p w14:paraId="672530EC" w14:textId="77777777" w:rsidR="00125718" w:rsidRPr="003E62CD" w:rsidRDefault="00125718" w:rsidP="00DD4965">
            <w:pPr>
              <w:jc w:val="both"/>
            </w:pPr>
            <w:r w:rsidRPr="003E62CD">
              <w:t>Трудоемкость в акад.час</w:t>
            </w:r>
          </w:p>
        </w:tc>
      </w:tr>
      <w:tr w:rsidR="00125718" w:rsidRPr="003E62CD" w14:paraId="59366F6D" w14:textId="77777777" w:rsidTr="00A6106B">
        <w:tc>
          <w:tcPr>
            <w:tcW w:w="5495" w:type="dxa"/>
            <w:shd w:val="clear" w:color="auto" w:fill="auto"/>
          </w:tcPr>
          <w:p w14:paraId="68533774" w14:textId="77777777" w:rsidR="00125718" w:rsidRPr="003E62CD" w:rsidRDefault="00125718" w:rsidP="00DD4965">
            <w:pPr>
              <w:jc w:val="both"/>
            </w:pPr>
            <w:r w:rsidRPr="003E62CD">
              <w:rPr>
                <w:rStyle w:val="2b"/>
                <w:sz w:val="24"/>
                <w:szCs w:val="24"/>
              </w:rPr>
              <w:t>Контактная работа (в том числе зачет с оценкой):</w:t>
            </w:r>
          </w:p>
        </w:tc>
        <w:tc>
          <w:tcPr>
            <w:tcW w:w="3685" w:type="dxa"/>
            <w:shd w:val="clear" w:color="auto" w:fill="auto"/>
          </w:tcPr>
          <w:p w14:paraId="5B835A92" w14:textId="77777777" w:rsidR="00125718" w:rsidRPr="003E62CD" w:rsidRDefault="00125718" w:rsidP="00DD4965">
            <w:pPr>
              <w:jc w:val="both"/>
            </w:pPr>
            <w:r w:rsidRPr="003E62CD">
              <w:t>5</w:t>
            </w:r>
          </w:p>
        </w:tc>
      </w:tr>
      <w:tr w:rsidR="00125718" w:rsidRPr="003E62CD" w14:paraId="52E2CAE3" w14:textId="77777777" w:rsidTr="00A6106B">
        <w:tc>
          <w:tcPr>
            <w:tcW w:w="5495" w:type="dxa"/>
            <w:shd w:val="clear" w:color="auto" w:fill="auto"/>
          </w:tcPr>
          <w:p w14:paraId="185D8104" w14:textId="77777777" w:rsidR="00125718" w:rsidRPr="003E62CD" w:rsidRDefault="00125718" w:rsidP="00DD4965">
            <w:pPr>
              <w:jc w:val="both"/>
              <w:rPr>
                <w:rFonts w:eastAsia="Calibri"/>
              </w:rPr>
            </w:pPr>
            <w:r w:rsidRPr="003E62CD">
              <w:rPr>
                <w:rStyle w:val="2b"/>
                <w:sz w:val="24"/>
                <w:szCs w:val="24"/>
              </w:rPr>
              <w:t>Иные формы работы</w:t>
            </w:r>
            <w:r w:rsidRPr="003E62CD">
              <w:rPr>
                <w:b/>
                <w:bCs/>
                <w:vertAlign w:val="superscript"/>
              </w:rPr>
              <w:footnoteReference w:id="1"/>
            </w:r>
            <w:r w:rsidRPr="003E62CD">
              <w:rPr>
                <w:rStyle w:val="2b"/>
                <w:sz w:val="24"/>
                <w:szCs w:val="24"/>
              </w:rPr>
              <w:t xml:space="preserve"> (всего):</w:t>
            </w:r>
          </w:p>
        </w:tc>
        <w:tc>
          <w:tcPr>
            <w:tcW w:w="3685" w:type="dxa"/>
            <w:shd w:val="clear" w:color="auto" w:fill="auto"/>
          </w:tcPr>
          <w:p w14:paraId="562B36D1" w14:textId="3A9FF0FF" w:rsidR="00125718" w:rsidRPr="003E62CD" w:rsidRDefault="00C24557" w:rsidP="00DD4965">
            <w:pPr>
              <w:jc w:val="both"/>
            </w:pPr>
            <w:r w:rsidRPr="003E62CD">
              <w:t>103</w:t>
            </w:r>
          </w:p>
        </w:tc>
      </w:tr>
      <w:tr w:rsidR="00125718" w:rsidRPr="003E62CD" w14:paraId="5040FF78" w14:textId="77777777" w:rsidTr="00A6106B">
        <w:tc>
          <w:tcPr>
            <w:tcW w:w="5495" w:type="dxa"/>
            <w:shd w:val="clear" w:color="auto" w:fill="auto"/>
          </w:tcPr>
          <w:p w14:paraId="618E53EF" w14:textId="74E6AAEA" w:rsidR="00125718" w:rsidRPr="003E62CD" w:rsidRDefault="00125718" w:rsidP="00DD4965">
            <w:pPr>
              <w:jc w:val="both"/>
            </w:pPr>
            <w:r w:rsidRPr="003E62CD">
              <w:rPr>
                <w:rStyle w:val="2b"/>
                <w:sz w:val="24"/>
                <w:szCs w:val="24"/>
              </w:rPr>
              <w:t xml:space="preserve">Общая трудоемкость </w:t>
            </w:r>
            <w:r w:rsidR="001C6683" w:rsidRPr="003E62CD">
              <w:rPr>
                <w:rStyle w:val="2b"/>
                <w:sz w:val="24"/>
                <w:szCs w:val="24"/>
              </w:rPr>
              <w:t xml:space="preserve">практики </w:t>
            </w:r>
            <w:r w:rsidRPr="003E62CD">
              <w:rPr>
                <w:rStyle w:val="2b"/>
                <w:sz w:val="24"/>
                <w:szCs w:val="24"/>
              </w:rPr>
              <w:t>(в час. / з.е.)</w:t>
            </w:r>
          </w:p>
        </w:tc>
        <w:tc>
          <w:tcPr>
            <w:tcW w:w="3685" w:type="dxa"/>
            <w:shd w:val="clear" w:color="auto" w:fill="auto"/>
          </w:tcPr>
          <w:p w14:paraId="2C36E020" w14:textId="0F80556B" w:rsidR="00125718" w:rsidRPr="003E62CD" w:rsidRDefault="00C24557" w:rsidP="00DD4965">
            <w:pPr>
              <w:jc w:val="both"/>
            </w:pPr>
            <w:r w:rsidRPr="003E62CD">
              <w:t>108</w:t>
            </w:r>
            <w:r w:rsidR="00125718" w:rsidRPr="003E62CD">
              <w:t xml:space="preserve"> ч</w:t>
            </w:r>
            <w:r w:rsidR="001C6683" w:rsidRPr="003E62CD">
              <w:t>ас</w:t>
            </w:r>
            <w:r w:rsidR="00125718" w:rsidRPr="003E62CD">
              <w:t xml:space="preserve">. / </w:t>
            </w:r>
            <w:r w:rsidRPr="003E62CD">
              <w:t>3</w:t>
            </w:r>
            <w:r w:rsidR="001C6683" w:rsidRPr="003E62CD">
              <w:t xml:space="preserve"> з.е.</w:t>
            </w:r>
          </w:p>
        </w:tc>
      </w:tr>
    </w:tbl>
    <w:p w14:paraId="0C5E842C" w14:textId="78FA12E1" w:rsidR="00125718" w:rsidRPr="003E62CD" w:rsidRDefault="00125718" w:rsidP="00DD4965">
      <w:pPr>
        <w:jc w:val="both"/>
        <w:rPr>
          <w:bCs/>
        </w:rPr>
      </w:pPr>
    </w:p>
    <w:p w14:paraId="2CB333C8" w14:textId="380DACBF" w:rsidR="00C24557" w:rsidRPr="003E62CD" w:rsidRDefault="009C45FF" w:rsidP="00DD4965">
      <w:pPr>
        <w:jc w:val="both"/>
        <w:rPr>
          <w:bCs/>
        </w:rPr>
      </w:pPr>
      <w:r w:rsidRPr="003E62CD">
        <w:rPr>
          <w:bCs/>
        </w:rPr>
        <w:t>З</w:t>
      </w:r>
      <w:r w:rsidR="00C24557" w:rsidRPr="003E62CD">
        <w:rPr>
          <w:bCs/>
        </w:rPr>
        <w:t xml:space="preserve">аочная форма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3685"/>
      </w:tblGrid>
      <w:tr w:rsidR="00C24557" w:rsidRPr="003E62CD" w14:paraId="56152217" w14:textId="77777777" w:rsidTr="00FD6CE3">
        <w:tc>
          <w:tcPr>
            <w:tcW w:w="5495" w:type="dxa"/>
            <w:shd w:val="clear" w:color="auto" w:fill="auto"/>
          </w:tcPr>
          <w:p w14:paraId="3E62F9D0" w14:textId="77777777" w:rsidR="00C24557" w:rsidRPr="003E62CD" w:rsidRDefault="00C24557" w:rsidP="00FD6CE3">
            <w:pPr>
              <w:jc w:val="both"/>
            </w:pPr>
            <w:r w:rsidRPr="003E62CD">
              <w:t>Вид учебной работы</w:t>
            </w:r>
          </w:p>
        </w:tc>
        <w:tc>
          <w:tcPr>
            <w:tcW w:w="3685" w:type="dxa"/>
            <w:shd w:val="clear" w:color="auto" w:fill="auto"/>
          </w:tcPr>
          <w:p w14:paraId="761671B5" w14:textId="77777777" w:rsidR="00C24557" w:rsidRPr="003E62CD" w:rsidRDefault="00C24557" w:rsidP="00FD6CE3">
            <w:pPr>
              <w:jc w:val="both"/>
            </w:pPr>
            <w:r w:rsidRPr="003E62CD">
              <w:t>Трудоемкость в акад.час</w:t>
            </w:r>
          </w:p>
        </w:tc>
      </w:tr>
      <w:tr w:rsidR="00C24557" w:rsidRPr="003E62CD" w14:paraId="17F8EAC5" w14:textId="77777777" w:rsidTr="00FD6CE3">
        <w:tc>
          <w:tcPr>
            <w:tcW w:w="5495" w:type="dxa"/>
            <w:shd w:val="clear" w:color="auto" w:fill="auto"/>
          </w:tcPr>
          <w:p w14:paraId="03C9B795" w14:textId="77777777" w:rsidR="00C24557" w:rsidRPr="003E62CD" w:rsidRDefault="00C24557" w:rsidP="00FD6CE3">
            <w:pPr>
              <w:jc w:val="both"/>
            </w:pPr>
            <w:r w:rsidRPr="003E62CD">
              <w:rPr>
                <w:rStyle w:val="2b"/>
                <w:sz w:val="24"/>
                <w:szCs w:val="24"/>
              </w:rPr>
              <w:t>Контактная работа (в том числе зачет с оценкой):</w:t>
            </w:r>
          </w:p>
        </w:tc>
        <w:tc>
          <w:tcPr>
            <w:tcW w:w="3685" w:type="dxa"/>
            <w:shd w:val="clear" w:color="auto" w:fill="auto"/>
          </w:tcPr>
          <w:p w14:paraId="6C947FD4" w14:textId="77777777" w:rsidR="00C24557" w:rsidRPr="003E62CD" w:rsidRDefault="00C24557" w:rsidP="00FD6CE3">
            <w:pPr>
              <w:jc w:val="both"/>
            </w:pPr>
            <w:r w:rsidRPr="003E62CD">
              <w:t>5</w:t>
            </w:r>
          </w:p>
        </w:tc>
      </w:tr>
      <w:tr w:rsidR="00C24557" w:rsidRPr="003E62CD" w14:paraId="2806957B" w14:textId="77777777" w:rsidTr="00FD6CE3">
        <w:tc>
          <w:tcPr>
            <w:tcW w:w="5495" w:type="dxa"/>
            <w:shd w:val="clear" w:color="auto" w:fill="auto"/>
          </w:tcPr>
          <w:p w14:paraId="435339B2" w14:textId="77777777" w:rsidR="00C24557" w:rsidRPr="003E62CD" w:rsidRDefault="00C24557" w:rsidP="00FD6CE3">
            <w:pPr>
              <w:jc w:val="both"/>
              <w:rPr>
                <w:rFonts w:eastAsia="Calibri"/>
              </w:rPr>
            </w:pPr>
            <w:r w:rsidRPr="003E62CD">
              <w:rPr>
                <w:rStyle w:val="2b"/>
                <w:sz w:val="24"/>
                <w:szCs w:val="24"/>
              </w:rPr>
              <w:t>Иные формы работы</w:t>
            </w:r>
            <w:r w:rsidRPr="003E62CD">
              <w:rPr>
                <w:b/>
                <w:bCs/>
                <w:vertAlign w:val="superscript"/>
              </w:rPr>
              <w:footnoteReference w:id="2"/>
            </w:r>
            <w:r w:rsidRPr="003E62CD">
              <w:rPr>
                <w:rStyle w:val="2b"/>
                <w:sz w:val="24"/>
                <w:szCs w:val="24"/>
              </w:rPr>
              <w:t xml:space="preserve"> (всего):</w:t>
            </w:r>
          </w:p>
        </w:tc>
        <w:tc>
          <w:tcPr>
            <w:tcW w:w="3685" w:type="dxa"/>
            <w:shd w:val="clear" w:color="auto" w:fill="auto"/>
          </w:tcPr>
          <w:p w14:paraId="6AD928FE" w14:textId="02E7DD22" w:rsidR="00C24557" w:rsidRPr="003E62CD" w:rsidRDefault="00C24557" w:rsidP="00FD6CE3">
            <w:pPr>
              <w:jc w:val="both"/>
            </w:pPr>
            <w:r w:rsidRPr="003E62CD">
              <w:t>106</w:t>
            </w:r>
          </w:p>
        </w:tc>
      </w:tr>
      <w:tr w:rsidR="00C24557" w:rsidRPr="003E62CD" w14:paraId="145567C4" w14:textId="77777777" w:rsidTr="00FD6CE3">
        <w:tc>
          <w:tcPr>
            <w:tcW w:w="5495" w:type="dxa"/>
            <w:shd w:val="clear" w:color="auto" w:fill="auto"/>
          </w:tcPr>
          <w:p w14:paraId="1FA1573E" w14:textId="77777777" w:rsidR="00C24557" w:rsidRPr="003E62CD" w:rsidRDefault="00C24557" w:rsidP="00FD6CE3">
            <w:pPr>
              <w:jc w:val="both"/>
            </w:pPr>
            <w:r w:rsidRPr="003E62CD">
              <w:rPr>
                <w:rStyle w:val="2b"/>
                <w:sz w:val="24"/>
                <w:szCs w:val="24"/>
              </w:rPr>
              <w:t>Общая трудоемкость практики (в час. / з.е.)</w:t>
            </w:r>
          </w:p>
        </w:tc>
        <w:tc>
          <w:tcPr>
            <w:tcW w:w="3685" w:type="dxa"/>
            <w:shd w:val="clear" w:color="auto" w:fill="auto"/>
          </w:tcPr>
          <w:p w14:paraId="0B9CAAE9" w14:textId="7F7CD4EC" w:rsidR="00C24557" w:rsidRPr="003E62CD" w:rsidRDefault="00C24557" w:rsidP="00FD6CE3">
            <w:pPr>
              <w:jc w:val="both"/>
            </w:pPr>
            <w:r w:rsidRPr="003E62CD">
              <w:t>108 час. / 3 з.е.</w:t>
            </w:r>
          </w:p>
        </w:tc>
      </w:tr>
    </w:tbl>
    <w:p w14:paraId="725A3ED2" w14:textId="77777777" w:rsidR="00C24557" w:rsidRPr="003E62CD" w:rsidRDefault="00C24557" w:rsidP="00DD4965">
      <w:pPr>
        <w:jc w:val="both"/>
        <w:rPr>
          <w:bCs/>
        </w:rPr>
      </w:pPr>
    </w:p>
    <w:p w14:paraId="209664F1" w14:textId="2B00D3C9" w:rsidR="00DD4965" w:rsidRPr="003E62CD" w:rsidRDefault="00DD4965" w:rsidP="00DD4965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 w:rsidRPr="003E62CD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5. СОДЕРЖАНИЕ ПРАКТИКИ:</w:t>
      </w:r>
    </w:p>
    <w:p w14:paraId="59C9A1E1" w14:textId="77777777" w:rsidR="00DD4965" w:rsidRPr="003E62CD" w:rsidRDefault="00DD4965" w:rsidP="00DD4965"/>
    <w:p w14:paraId="12EB7735" w14:textId="2B14A035" w:rsidR="00041D37" w:rsidRPr="003E62CD" w:rsidRDefault="00041D37" w:rsidP="00DD4965">
      <w:pPr>
        <w:pStyle w:val="73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rFonts w:ascii="Times New Roman" w:hAnsi="Times New Roman"/>
          <w:sz w:val="24"/>
          <w:szCs w:val="24"/>
        </w:rPr>
      </w:pPr>
      <w:r w:rsidRPr="003E62CD">
        <w:rPr>
          <w:rFonts w:ascii="Times New Roman" w:hAnsi="Times New Roman"/>
          <w:sz w:val="24"/>
          <w:szCs w:val="24"/>
        </w:rPr>
        <w:t xml:space="preserve">Очная форма обучения </w:t>
      </w:r>
      <w:r w:rsidR="009C45FF" w:rsidRPr="003E62CD">
        <w:rPr>
          <w:rFonts w:ascii="Times New Roman" w:hAnsi="Times New Roman"/>
          <w:sz w:val="24"/>
          <w:szCs w:val="24"/>
        </w:rPr>
        <w:t>1</w:t>
      </w:r>
      <w:r w:rsidRPr="003E62CD">
        <w:rPr>
          <w:rFonts w:ascii="Times New Roman" w:hAnsi="Times New Roman"/>
          <w:sz w:val="24"/>
          <w:szCs w:val="24"/>
        </w:rPr>
        <w:t xml:space="preserve"> курс</w:t>
      </w:r>
    </w:p>
    <w:p w14:paraId="6E48EEF0" w14:textId="71FE2CD3" w:rsidR="00041D37" w:rsidRPr="003E62CD" w:rsidRDefault="00041D37" w:rsidP="00DD4965">
      <w:pPr>
        <w:pStyle w:val="73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rFonts w:ascii="Times New Roman" w:hAnsi="Times New Roman"/>
          <w:sz w:val="24"/>
          <w:szCs w:val="24"/>
        </w:rPr>
      </w:pPr>
      <w:r w:rsidRPr="003E62CD">
        <w:rPr>
          <w:rFonts w:ascii="Times New Roman" w:hAnsi="Times New Roman"/>
          <w:sz w:val="24"/>
          <w:szCs w:val="24"/>
        </w:rPr>
        <w:t>(</w:t>
      </w:r>
      <w:r w:rsidR="009C45FF" w:rsidRPr="003E62CD">
        <w:rPr>
          <w:rFonts w:ascii="Times New Roman" w:hAnsi="Times New Roman"/>
          <w:sz w:val="24"/>
          <w:szCs w:val="24"/>
        </w:rPr>
        <w:t>1</w:t>
      </w:r>
      <w:r w:rsidRPr="003E62CD">
        <w:rPr>
          <w:rFonts w:ascii="Times New Roman" w:hAnsi="Times New Roman"/>
          <w:sz w:val="24"/>
          <w:szCs w:val="24"/>
        </w:rPr>
        <w:t xml:space="preserve"> семестр)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505"/>
      </w:tblGrid>
      <w:tr w:rsidR="00592D92" w:rsidRPr="003E62CD" w14:paraId="2BF58209" w14:textId="77777777" w:rsidTr="00DD4965">
        <w:tc>
          <w:tcPr>
            <w:tcW w:w="675" w:type="dxa"/>
            <w:shd w:val="clear" w:color="auto" w:fill="auto"/>
            <w:vAlign w:val="center"/>
          </w:tcPr>
          <w:p w14:paraId="21435B05" w14:textId="77777777" w:rsidR="00592D92" w:rsidRPr="003E62CD" w:rsidRDefault="00592D92" w:rsidP="00DD4965">
            <w:pPr>
              <w:jc w:val="center"/>
              <w:rPr>
                <w:rFonts w:eastAsia="Calibri"/>
              </w:rPr>
            </w:pPr>
            <w:r w:rsidRPr="003E62CD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№</w:t>
            </w:r>
          </w:p>
          <w:p w14:paraId="30078DC2" w14:textId="77777777" w:rsidR="00592D92" w:rsidRPr="003E62CD" w:rsidRDefault="00592D92" w:rsidP="00DD49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3E62CD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п/п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2CD61522" w14:textId="77777777" w:rsidR="00592D92" w:rsidRPr="003E62CD" w:rsidRDefault="00592D92" w:rsidP="00DD49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3E62CD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Этапы работы</w:t>
            </w:r>
          </w:p>
        </w:tc>
      </w:tr>
      <w:tr w:rsidR="00592D92" w:rsidRPr="003E62CD" w14:paraId="3716A520" w14:textId="77777777" w:rsidTr="00DD4965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048A4E18" w14:textId="2754291B" w:rsidR="00592D92" w:rsidRPr="003E62CD" w:rsidRDefault="00592D92" w:rsidP="008A092C">
            <w:pPr>
              <w:pStyle w:val="af2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48E29262" w14:textId="77777777" w:rsidR="00592D92" w:rsidRPr="003E62CD" w:rsidRDefault="00592D92" w:rsidP="00DD496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3E62CD">
              <w:t>Подготовительный период</w:t>
            </w:r>
          </w:p>
        </w:tc>
      </w:tr>
      <w:tr w:rsidR="00592D92" w:rsidRPr="003E62CD" w14:paraId="694B54BC" w14:textId="77777777" w:rsidTr="00DD4965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7AC98933" w14:textId="62B9A7A8" w:rsidR="00592D92" w:rsidRPr="003E62CD" w:rsidRDefault="00592D92" w:rsidP="008A092C">
            <w:pPr>
              <w:pStyle w:val="af2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20A15BCC" w14:textId="77777777" w:rsidR="00592D92" w:rsidRPr="003E62CD" w:rsidRDefault="00592D92" w:rsidP="00DD496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3E62CD">
              <w:t>Основной период</w:t>
            </w:r>
          </w:p>
        </w:tc>
      </w:tr>
      <w:tr w:rsidR="00592D92" w:rsidRPr="003E62CD" w14:paraId="04F5B2F0" w14:textId="77777777" w:rsidTr="00DD4965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09FE8FE9" w14:textId="0761B060" w:rsidR="00592D92" w:rsidRPr="003E62CD" w:rsidRDefault="00592D92" w:rsidP="008A092C">
            <w:pPr>
              <w:pStyle w:val="af2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05E3886F" w14:textId="77777777" w:rsidR="00592D92" w:rsidRPr="003E62CD" w:rsidRDefault="00592D92" w:rsidP="00DD4965">
            <w:pPr>
              <w:autoSpaceDE w:val="0"/>
              <w:autoSpaceDN w:val="0"/>
              <w:adjustRightInd w:val="0"/>
            </w:pPr>
            <w:r w:rsidRPr="003E62CD">
              <w:t>Заключительный период</w:t>
            </w:r>
          </w:p>
        </w:tc>
      </w:tr>
      <w:tr w:rsidR="00592D92" w:rsidRPr="003E62CD" w14:paraId="18FFAB35" w14:textId="77777777" w:rsidTr="00DD4965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60DE65E5" w14:textId="49B80C45" w:rsidR="00592D92" w:rsidRPr="003E62CD" w:rsidRDefault="00592D92" w:rsidP="008A092C">
            <w:pPr>
              <w:pStyle w:val="af2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4EF7F1AF" w14:textId="77777777" w:rsidR="00592D92" w:rsidRPr="003E62CD" w:rsidRDefault="00592D92" w:rsidP="00DD4965">
            <w:pPr>
              <w:autoSpaceDE w:val="0"/>
              <w:autoSpaceDN w:val="0"/>
              <w:adjustRightInd w:val="0"/>
            </w:pPr>
            <w:r w:rsidRPr="003E62CD">
              <w:t>Зачет с оценкой</w:t>
            </w:r>
          </w:p>
        </w:tc>
      </w:tr>
    </w:tbl>
    <w:p w14:paraId="2EB6AFF6" w14:textId="07BF8BB1" w:rsidR="00DD4965" w:rsidRPr="003E62CD" w:rsidRDefault="00DD4965" w:rsidP="00DD4965">
      <w:pPr>
        <w:tabs>
          <w:tab w:val="num" w:pos="643"/>
        </w:tabs>
        <w:rPr>
          <w:lang w:val="x-none" w:eastAsia="x-none"/>
        </w:rPr>
      </w:pPr>
    </w:p>
    <w:p w14:paraId="01675F00" w14:textId="0059957E" w:rsidR="009C45FF" w:rsidRPr="003E62CD" w:rsidRDefault="009C45FF" w:rsidP="009C45FF">
      <w:pPr>
        <w:pStyle w:val="73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rFonts w:ascii="Times New Roman" w:hAnsi="Times New Roman"/>
          <w:sz w:val="24"/>
          <w:szCs w:val="24"/>
        </w:rPr>
      </w:pPr>
      <w:r w:rsidRPr="003E62CD">
        <w:rPr>
          <w:rFonts w:ascii="Times New Roman" w:hAnsi="Times New Roman"/>
          <w:sz w:val="24"/>
          <w:szCs w:val="24"/>
        </w:rPr>
        <w:t>Заочная форма обучения 2 курс</w:t>
      </w:r>
    </w:p>
    <w:p w14:paraId="75B433A0" w14:textId="3B85B598" w:rsidR="009C45FF" w:rsidRPr="003E62CD" w:rsidRDefault="009C45FF" w:rsidP="009C45FF">
      <w:pPr>
        <w:pStyle w:val="73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rFonts w:ascii="Times New Roman" w:hAnsi="Times New Roman"/>
          <w:sz w:val="24"/>
          <w:szCs w:val="24"/>
        </w:rPr>
      </w:pPr>
      <w:r w:rsidRPr="003E62CD">
        <w:rPr>
          <w:rFonts w:ascii="Times New Roman" w:hAnsi="Times New Roman"/>
          <w:sz w:val="24"/>
          <w:szCs w:val="24"/>
        </w:rPr>
        <w:t>(3 семестр)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505"/>
      </w:tblGrid>
      <w:tr w:rsidR="009C45FF" w:rsidRPr="003E62CD" w14:paraId="111B9971" w14:textId="77777777" w:rsidTr="00254C8C">
        <w:tc>
          <w:tcPr>
            <w:tcW w:w="675" w:type="dxa"/>
            <w:shd w:val="clear" w:color="auto" w:fill="auto"/>
            <w:vAlign w:val="center"/>
          </w:tcPr>
          <w:p w14:paraId="1D2D7CE9" w14:textId="77777777" w:rsidR="009C45FF" w:rsidRPr="003E62CD" w:rsidRDefault="009C45FF" w:rsidP="00254C8C">
            <w:pPr>
              <w:jc w:val="center"/>
              <w:rPr>
                <w:rFonts w:eastAsia="Calibri"/>
              </w:rPr>
            </w:pPr>
            <w:r w:rsidRPr="003E62CD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№</w:t>
            </w:r>
          </w:p>
          <w:p w14:paraId="751DB85B" w14:textId="77777777" w:rsidR="009C45FF" w:rsidRPr="003E62CD" w:rsidRDefault="009C45FF" w:rsidP="00254C8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3E62CD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п/п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1036605D" w14:textId="77777777" w:rsidR="009C45FF" w:rsidRPr="003E62CD" w:rsidRDefault="009C45FF" w:rsidP="00254C8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3E62CD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Этапы работы</w:t>
            </w:r>
          </w:p>
        </w:tc>
      </w:tr>
      <w:tr w:rsidR="009C45FF" w:rsidRPr="003E62CD" w14:paraId="4EB8E000" w14:textId="77777777" w:rsidTr="00254C8C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6ADA4CBB" w14:textId="77777777" w:rsidR="009C45FF" w:rsidRPr="003E62CD" w:rsidRDefault="009C45FF" w:rsidP="009C45FF">
            <w:pPr>
              <w:pStyle w:val="af2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53BE831D" w14:textId="77777777" w:rsidR="009C45FF" w:rsidRPr="003E62CD" w:rsidRDefault="009C45FF" w:rsidP="00254C8C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3E62CD">
              <w:t>Подготовительный период</w:t>
            </w:r>
          </w:p>
        </w:tc>
      </w:tr>
      <w:tr w:rsidR="009C45FF" w:rsidRPr="003E62CD" w14:paraId="1B42C7B7" w14:textId="77777777" w:rsidTr="00254C8C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2576527E" w14:textId="77777777" w:rsidR="009C45FF" w:rsidRPr="003E62CD" w:rsidRDefault="009C45FF" w:rsidP="009C45FF">
            <w:pPr>
              <w:pStyle w:val="af2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4747743B" w14:textId="77777777" w:rsidR="009C45FF" w:rsidRPr="003E62CD" w:rsidRDefault="009C45FF" w:rsidP="00254C8C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3E62CD">
              <w:t>Основной период</w:t>
            </w:r>
          </w:p>
        </w:tc>
      </w:tr>
      <w:tr w:rsidR="009C45FF" w:rsidRPr="003E62CD" w14:paraId="50D76144" w14:textId="77777777" w:rsidTr="00254C8C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6BF46782" w14:textId="77777777" w:rsidR="009C45FF" w:rsidRPr="003E62CD" w:rsidRDefault="009C45FF" w:rsidP="009C45FF">
            <w:pPr>
              <w:pStyle w:val="af2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1A33D0A1" w14:textId="77777777" w:rsidR="009C45FF" w:rsidRPr="003E62CD" w:rsidRDefault="009C45FF" w:rsidP="00254C8C">
            <w:pPr>
              <w:autoSpaceDE w:val="0"/>
              <w:autoSpaceDN w:val="0"/>
              <w:adjustRightInd w:val="0"/>
            </w:pPr>
            <w:r w:rsidRPr="003E62CD">
              <w:t>Заключительный период</w:t>
            </w:r>
          </w:p>
        </w:tc>
      </w:tr>
      <w:tr w:rsidR="009C45FF" w:rsidRPr="003E62CD" w14:paraId="3254E033" w14:textId="77777777" w:rsidTr="00254C8C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71BB510E" w14:textId="77777777" w:rsidR="009C45FF" w:rsidRPr="003E62CD" w:rsidRDefault="009C45FF" w:rsidP="009C45FF">
            <w:pPr>
              <w:pStyle w:val="af2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3A2180BF" w14:textId="77777777" w:rsidR="009C45FF" w:rsidRPr="003E62CD" w:rsidRDefault="009C45FF" w:rsidP="00254C8C">
            <w:pPr>
              <w:autoSpaceDE w:val="0"/>
              <w:autoSpaceDN w:val="0"/>
              <w:adjustRightInd w:val="0"/>
            </w:pPr>
            <w:r w:rsidRPr="003E62CD">
              <w:t>Зачет с оценкой</w:t>
            </w:r>
          </w:p>
        </w:tc>
      </w:tr>
    </w:tbl>
    <w:p w14:paraId="5A5EC98F" w14:textId="77777777" w:rsidR="009C45FF" w:rsidRPr="003E62CD" w:rsidRDefault="009C45FF" w:rsidP="00DD4965">
      <w:pPr>
        <w:tabs>
          <w:tab w:val="num" w:pos="643"/>
        </w:tabs>
        <w:rPr>
          <w:lang w:val="x-none" w:eastAsia="x-none"/>
        </w:rPr>
      </w:pPr>
    </w:p>
    <w:p w14:paraId="2357C18F" w14:textId="257FB104" w:rsidR="00592D92" w:rsidRPr="003E62CD" w:rsidRDefault="00592D92" w:rsidP="00DD4965">
      <w:pPr>
        <w:tabs>
          <w:tab w:val="num" w:pos="643"/>
        </w:tabs>
        <w:rPr>
          <w:lang w:val="x-none" w:eastAsia="x-none"/>
        </w:rPr>
      </w:pPr>
      <w:r w:rsidRPr="003E62CD">
        <w:rPr>
          <w:lang w:val="x-none" w:eastAsia="x-none"/>
        </w:rPr>
        <w:t>Практика состоит из трёх основных периодов.</w:t>
      </w:r>
    </w:p>
    <w:p w14:paraId="78A9525A" w14:textId="236FFD4A" w:rsidR="00592D92" w:rsidRPr="003E62CD" w:rsidRDefault="00B04D03" w:rsidP="00DD4965">
      <w:pPr>
        <w:tabs>
          <w:tab w:val="num" w:pos="643"/>
        </w:tabs>
        <w:jc w:val="both"/>
        <w:rPr>
          <w:spacing w:val="-4"/>
          <w:lang w:val="x-none" w:eastAsia="x-none"/>
        </w:rPr>
      </w:pPr>
      <w:r w:rsidRPr="003E62CD">
        <w:rPr>
          <w:i/>
          <w:lang w:val="x-none" w:eastAsia="x-none"/>
        </w:rPr>
        <w:tab/>
      </w:r>
      <w:r w:rsidR="00592D92" w:rsidRPr="003E62CD">
        <w:rPr>
          <w:i/>
          <w:lang w:val="x-none" w:eastAsia="x-none"/>
        </w:rPr>
        <w:t xml:space="preserve">Подготовительный период. </w:t>
      </w:r>
      <w:r w:rsidR="00592D92" w:rsidRPr="003E62CD">
        <w:rPr>
          <w:lang w:val="x-none" w:eastAsia="x-none"/>
        </w:rPr>
        <w:t>На данном этапе проводится установочная конференция, на которой решаются организационные вопросы: руководи</w:t>
      </w:r>
      <w:r w:rsidR="00DD4965" w:rsidRPr="003E62CD">
        <w:rPr>
          <w:lang w:val="x-none" w:eastAsia="x-none"/>
        </w:rPr>
        <w:t>тель практики знакомит обучающихся</w:t>
      </w:r>
      <w:r w:rsidR="00592D92" w:rsidRPr="003E62CD">
        <w:rPr>
          <w:lang w:val="x-none" w:eastAsia="x-none"/>
        </w:rPr>
        <w:t xml:space="preserve"> с внутренним распорядком дня, дисциплинарным режимом в период </w:t>
      </w:r>
      <w:r w:rsidR="00592D92" w:rsidRPr="003E62CD">
        <w:rPr>
          <w:spacing w:val="-4"/>
          <w:lang w:val="x-none" w:eastAsia="x-none"/>
        </w:rPr>
        <w:t xml:space="preserve">практики, а также с правилами техники безопасности. Кроме того, здесь даются вводные установки, определяются задачи и порядок прохождения практики, основные этапы работ. </w:t>
      </w:r>
    </w:p>
    <w:p w14:paraId="12C94ADF" w14:textId="1A54C56B" w:rsidR="00592D92" w:rsidRPr="003E62CD" w:rsidRDefault="00B04D03" w:rsidP="00DD4965">
      <w:pPr>
        <w:tabs>
          <w:tab w:val="num" w:pos="643"/>
        </w:tabs>
        <w:jc w:val="both"/>
        <w:rPr>
          <w:lang w:val="x-none" w:eastAsia="x-none"/>
        </w:rPr>
      </w:pPr>
      <w:r w:rsidRPr="003E62CD">
        <w:rPr>
          <w:i/>
          <w:iCs/>
          <w:lang w:val="x-none" w:eastAsia="x-none"/>
        </w:rPr>
        <w:tab/>
      </w:r>
      <w:r w:rsidR="00DD4965" w:rsidRPr="003E62CD">
        <w:rPr>
          <w:i/>
          <w:iCs/>
          <w:lang w:val="x-none" w:eastAsia="x-none"/>
        </w:rPr>
        <w:t>Основной</w:t>
      </w:r>
      <w:r w:rsidR="00592D92" w:rsidRPr="003E62CD">
        <w:rPr>
          <w:i/>
          <w:iCs/>
          <w:lang w:val="x-none" w:eastAsia="x-none"/>
        </w:rPr>
        <w:t xml:space="preserve"> период. </w:t>
      </w:r>
      <w:r w:rsidR="00DD4965" w:rsidRPr="003E62CD">
        <w:rPr>
          <w:lang w:val="x-none" w:eastAsia="x-none"/>
        </w:rPr>
        <w:t>На данном этапе обучающиеся</w:t>
      </w:r>
      <w:r w:rsidR="00592D92" w:rsidRPr="003E62CD">
        <w:rPr>
          <w:lang w:val="x-none" w:eastAsia="x-none"/>
        </w:rPr>
        <w:t xml:space="preserve"> знакомятся с базой практики, изуч</w:t>
      </w:r>
      <w:r w:rsidR="00592D92" w:rsidRPr="003E62CD">
        <w:rPr>
          <w:lang w:eastAsia="x-none"/>
        </w:rPr>
        <w:t>ают</w:t>
      </w:r>
      <w:r w:rsidR="00592D92" w:rsidRPr="003E62CD">
        <w:rPr>
          <w:lang w:val="x-none" w:eastAsia="x-none"/>
        </w:rPr>
        <w:t xml:space="preserve"> подсистемы управления в организации, особенност</w:t>
      </w:r>
      <w:r w:rsidR="00592D92" w:rsidRPr="003E62CD">
        <w:rPr>
          <w:lang w:eastAsia="x-none"/>
        </w:rPr>
        <w:t>и</w:t>
      </w:r>
      <w:r w:rsidR="00592D92" w:rsidRPr="003E62CD">
        <w:rPr>
          <w:lang w:val="x-none" w:eastAsia="x-none"/>
        </w:rPr>
        <w:t xml:space="preserve"> управления организацией с учетом ее отраслевой принадлежности, специфики и масштабов деятельности организации, а также соб</w:t>
      </w:r>
      <w:r w:rsidR="00592D92" w:rsidRPr="003E62CD">
        <w:rPr>
          <w:lang w:eastAsia="x-none"/>
        </w:rPr>
        <w:t>ирают</w:t>
      </w:r>
      <w:r w:rsidR="00592D92" w:rsidRPr="003E62CD">
        <w:rPr>
          <w:lang w:val="x-none" w:eastAsia="x-none"/>
        </w:rPr>
        <w:t xml:space="preserve"> материалы, необходимые для подготовки отчета по практике.</w:t>
      </w:r>
    </w:p>
    <w:p w14:paraId="4F4A105F" w14:textId="412662ED" w:rsidR="00592D92" w:rsidRPr="003E62CD" w:rsidRDefault="00B04D03" w:rsidP="00DD4965">
      <w:pPr>
        <w:tabs>
          <w:tab w:val="num" w:pos="643"/>
        </w:tabs>
        <w:jc w:val="both"/>
        <w:rPr>
          <w:lang w:val="x-none" w:eastAsia="x-none"/>
        </w:rPr>
      </w:pPr>
      <w:r w:rsidRPr="003E62CD">
        <w:rPr>
          <w:i/>
          <w:iCs/>
          <w:lang w:val="x-none" w:eastAsia="x-none"/>
        </w:rPr>
        <w:tab/>
      </w:r>
      <w:r w:rsidR="00592D92" w:rsidRPr="003E62CD">
        <w:rPr>
          <w:i/>
          <w:iCs/>
          <w:lang w:val="x-none" w:eastAsia="x-none"/>
        </w:rPr>
        <w:t xml:space="preserve">Заключительный период. </w:t>
      </w:r>
      <w:r w:rsidR="00592D92" w:rsidRPr="003E62CD">
        <w:rPr>
          <w:lang w:val="x-none" w:eastAsia="x-none"/>
        </w:rPr>
        <w:t>Обработка материалов собранных во время практики, их оформление, а также формулировка выводов на основе полученных знаний.</w:t>
      </w:r>
      <w:r w:rsidR="00DD4965" w:rsidRPr="003E62CD">
        <w:rPr>
          <w:lang w:val="x-none" w:eastAsia="x-none"/>
        </w:rPr>
        <w:t xml:space="preserve"> В конечном итоге каждый обучающийся</w:t>
      </w:r>
      <w:r w:rsidR="00592D92" w:rsidRPr="003E62CD">
        <w:rPr>
          <w:lang w:val="x-none" w:eastAsia="x-none"/>
        </w:rPr>
        <w:t xml:space="preserve"> должен представить отчёт, оформленный в соответствии с существующими требованиями.</w:t>
      </w:r>
    </w:p>
    <w:p w14:paraId="05D44155" w14:textId="77777777" w:rsidR="004D213F" w:rsidRPr="003E62CD" w:rsidRDefault="004D213F" w:rsidP="00703390">
      <w:pPr>
        <w:rPr>
          <w:b/>
          <w:bCs/>
          <w:caps/>
          <w:lang w:val="x-none"/>
        </w:rPr>
      </w:pPr>
    </w:p>
    <w:p w14:paraId="7B67538D" w14:textId="6CC7BECD" w:rsidR="00DD4965" w:rsidRPr="003E62CD" w:rsidRDefault="00DD4965" w:rsidP="00DD4965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 w:rsidRPr="003E62CD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6. ФОРМЫ ОТЧЕТНОСТИ ПО ПРАКТИКЕ:</w:t>
      </w:r>
    </w:p>
    <w:p w14:paraId="539DE6B2" w14:textId="77777777" w:rsidR="00592D92" w:rsidRPr="003E62CD" w:rsidRDefault="00592D92" w:rsidP="00703390"/>
    <w:p w14:paraId="36717641" w14:textId="5EE807BF" w:rsidR="00DD4965" w:rsidRPr="003E62CD" w:rsidRDefault="00DD4965" w:rsidP="00B04D03">
      <w:pPr>
        <w:tabs>
          <w:tab w:val="left" w:pos="1080"/>
        </w:tabs>
        <w:jc w:val="both"/>
      </w:pPr>
      <w:r w:rsidRPr="003E62CD">
        <w:t xml:space="preserve">Форма </w:t>
      </w:r>
      <w:r w:rsidR="00B04D03" w:rsidRPr="003E62CD">
        <w:t xml:space="preserve">отчетности </w:t>
      </w:r>
      <w:r w:rsidR="009C45FF" w:rsidRPr="003E62CD">
        <w:t>1</w:t>
      </w:r>
      <w:r w:rsidR="00B04D03" w:rsidRPr="003E62CD">
        <w:t xml:space="preserve"> курс (</w:t>
      </w:r>
      <w:r w:rsidR="009C45FF" w:rsidRPr="003E62CD">
        <w:t>1</w:t>
      </w:r>
      <w:r w:rsidR="00B04D03" w:rsidRPr="003E62CD">
        <w:t xml:space="preserve"> семестр) </w:t>
      </w:r>
      <w:r w:rsidRPr="003E62CD">
        <w:t xml:space="preserve">очная форма обучения - зачет </w:t>
      </w:r>
      <w:r w:rsidR="00B04D03" w:rsidRPr="003E62CD">
        <w:t>с оценкой</w:t>
      </w:r>
    </w:p>
    <w:p w14:paraId="4E7F62E1" w14:textId="7C82E8E9" w:rsidR="00A86427" w:rsidRPr="003E62CD" w:rsidRDefault="00A86427" w:rsidP="00A86427">
      <w:pPr>
        <w:tabs>
          <w:tab w:val="left" w:pos="1080"/>
        </w:tabs>
        <w:jc w:val="both"/>
      </w:pPr>
      <w:r w:rsidRPr="003E62CD">
        <w:t xml:space="preserve">Форма отчетности </w:t>
      </w:r>
      <w:r w:rsidR="009C45FF" w:rsidRPr="003E62CD">
        <w:t>2</w:t>
      </w:r>
      <w:r w:rsidRPr="003E62CD">
        <w:t xml:space="preserve"> курс (</w:t>
      </w:r>
      <w:r w:rsidR="009C45FF" w:rsidRPr="003E62CD">
        <w:t>3</w:t>
      </w:r>
      <w:r w:rsidRPr="003E62CD">
        <w:t xml:space="preserve"> семестр) </w:t>
      </w:r>
      <w:r w:rsidR="009C45FF" w:rsidRPr="003E62CD">
        <w:t>З</w:t>
      </w:r>
      <w:r w:rsidR="001C6935" w:rsidRPr="003E62CD">
        <w:t>аочная</w:t>
      </w:r>
      <w:r w:rsidRPr="003E62CD">
        <w:t xml:space="preserve"> форма обучения - зачет с оценкой</w:t>
      </w:r>
    </w:p>
    <w:p w14:paraId="39D26019" w14:textId="77777777" w:rsidR="00DD4965" w:rsidRPr="003E62CD" w:rsidRDefault="00DD4965" w:rsidP="00B04D03">
      <w:pPr>
        <w:tabs>
          <w:tab w:val="left" w:pos="1080"/>
        </w:tabs>
        <w:jc w:val="both"/>
      </w:pPr>
      <w:r w:rsidRPr="003E62CD">
        <w:t>По итогам практики, основываясь на собранных материалах и информации, обучающийся готовит отчет о практике.</w:t>
      </w:r>
    </w:p>
    <w:p w14:paraId="56BD79AB" w14:textId="28A92328" w:rsidR="00DD4965" w:rsidRPr="003E62CD" w:rsidRDefault="00DD4965" w:rsidP="00B04D03">
      <w:pPr>
        <w:tabs>
          <w:tab w:val="left" w:pos="1080"/>
        </w:tabs>
        <w:jc w:val="both"/>
      </w:pPr>
      <w:r w:rsidRPr="003E62CD">
        <w:t>Отчет выполняется в соответствии с индивидуальной программой и оформляется в соответствии с требованиями, предъявляемыми к практике.</w:t>
      </w:r>
    </w:p>
    <w:p w14:paraId="3DF1861D" w14:textId="77777777" w:rsidR="00DD4965" w:rsidRPr="003E62CD" w:rsidRDefault="00DD4965" w:rsidP="00B04D03">
      <w:pPr>
        <w:tabs>
          <w:tab w:val="left" w:pos="1080"/>
        </w:tabs>
        <w:jc w:val="both"/>
      </w:pPr>
      <w:r w:rsidRPr="003E62CD">
        <w:t xml:space="preserve">Отчет представляется в соответствии с формой, установленной в методических рекомендациях по организации и проведению практики на факультете. </w:t>
      </w:r>
    </w:p>
    <w:p w14:paraId="75B2DD13" w14:textId="77777777" w:rsidR="00DD4965" w:rsidRPr="003E62CD" w:rsidRDefault="00DD4965" w:rsidP="00B04D03">
      <w:pPr>
        <w:tabs>
          <w:tab w:val="left" w:pos="1080"/>
        </w:tabs>
        <w:jc w:val="both"/>
      </w:pPr>
      <w:r w:rsidRPr="003E62CD">
        <w:t>Защита результатов практики организуется руководителем практики. При оценке учитываются полнота и качество выполнения задания, качество оформления отчетных документов и представления результатов проделанной работы.</w:t>
      </w:r>
    </w:p>
    <w:p w14:paraId="34FED9F2" w14:textId="77777777" w:rsidR="00592D92" w:rsidRPr="003E62CD" w:rsidRDefault="00592D92" w:rsidP="00703390">
      <w:pPr>
        <w:ind w:firstLine="567"/>
        <w:jc w:val="both"/>
        <w:rPr>
          <w:lang w:eastAsia="en-US"/>
        </w:rPr>
      </w:pPr>
      <w:r w:rsidRPr="003E62CD">
        <w:rPr>
          <w:lang w:eastAsia="en-US"/>
        </w:rPr>
        <w:t>Структурными элементами отчета являются: титульный лист, содержание (введение, основная часть, заключение), список использованных источников, приложения.</w:t>
      </w:r>
    </w:p>
    <w:p w14:paraId="2FFBD8E7" w14:textId="2BFF5B51" w:rsidR="00592D92" w:rsidRPr="003E62CD" w:rsidRDefault="00592D92" w:rsidP="00703390">
      <w:pPr>
        <w:ind w:firstLine="567"/>
        <w:jc w:val="both"/>
        <w:rPr>
          <w:color w:val="000000"/>
          <w:lang w:eastAsia="en-US"/>
        </w:rPr>
      </w:pPr>
      <w:r w:rsidRPr="003E62CD">
        <w:rPr>
          <w:color w:val="000000"/>
          <w:lang w:eastAsia="en-US"/>
        </w:rPr>
        <w:t xml:space="preserve">Во </w:t>
      </w:r>
      <w:r w:rsidRPr="003E62CD">
        <w:rPr>
          <w:i/>
          <w:iCs/>
          <w:color w:val="000000"/>
          <w:lang w:eastAsia="en-US"/>
        </w:rPr>
        <w:t xml:space="preserve">введении </w:t>
      </w:r>
      <w:r w:rsidRPr="003E62CD">
        <w:rPr>
          <w:color w:val="000000"/>
          <w:lang w:eastAsia="en-US"/>
        </w:rPr>
        <w:t xml:space="preserve">приводятся цель, задачи, место, основные задачи в ходе практики. </w:t>
      </w:r>
      <w:r w:rsidR="00125718" w:rsidRPr="003E62CD">
        <w:rPr>
          <w:color w:val="000000"/>
          <w:lang w:eastAsia="en-US"/>
        </w:rPr>
        <w:t>Отражаются компетенции, полученные за время прохождения практики.</w:t>
      </w:r>
    </w:p>
    <w:p w14:paraId="6BBCF466" w14:textId="77777777" w:rsidR="00592D92" w:rsidRPr="003E62CD" w:rsidRDefault="00592D92" w:rsidP="00703390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3E62CD">
        <w:rPr>
          <w:color w:val="000000"/>
        </w:rPr>
        <w:lastRenderedPageBreak/>
        <w:t>В</w:t>
      </w:r>
      <w:r w:rsidRPr="003E62CD">
        <w:rPr>
          <w:i/>
          <w:iCs/>
          <w:color w:val="000000"/>
        </w:rPr>
        <w:t xml:space="preserve"> основной части отчета, </w:t>
      </w:r>
      <w:r w:rsidRPr="003E62CD">
        <w:rPr>
          <w:color w:val="000000"/>
        </w:rPr>
        <w:t xml:space="preserve">излагаются методика и результаты обработки полученных в ходе практики материалов, анализ новизны и практической значимости результатов. </w:t>
      </w:r>
    </w:p>
    <w:p w14:paraId="4AF8EF21" w14:textId="77777777" w:rsidR="00592D92" w:rsidRPr="003E62CD" w:rsidRDefault="00592D92" w:rsidP="00703390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3E62CD">
        <w:rPr>
          <w:color w:val="000000"/>
        </w:rPr>
        <w:t xml:space="preserve">В </w:t>
      </w:r>
      <w:r w:rsidRPr="003E62CD">
        <w:rPr>
          <w:i/>
          <w:iCs/>
          <w:color w:val="000000"/>
        </w:rPr>
        <w:t xml:space="preserve">заключении </w:t>
      </w:r>
      <w:r w:rsidRPr="003E62CD">
        <w:rPr>
          <w:color w:val="000000"/>
        </w:rPr>
        <w:t xml:space="preserve">формулируются выводы и рекомендации по результатам всей работы. </w:t>
      </w:r>
    </w:p>
    <w:p w14:paraId="4AFAAB6A" w14:textId="77777777" w:rsidR="00592D92" w:rsidRPr="003E62CD" w:rsidRDefault="00592D92" w:rsidP="00703390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3E62CD">
        <w:rPr>
          <w:color w:val="000000"/>
        </w:rPr>
        <w:t xml:space="preserve">В </w:t>
      </w:r>
      <w:r w:rsidRPr="003E62CD">
        <w:rPr>
          <w:i/>
          <w:iCs/>
          <w:color w:val="000000"/>
        </w:rPr>
        <w:t xml:space="preserve">списке использованных источников </w:t>
      </w:r>
      <w:r w:rsidRPr="003E62CD">
        <w:rPr>
          <w:color w:val="000000"/>
        </w:rPr>
        <w:t xml:space="preserve">необходимо отразить все использованные ресурсы, включая книги, статьи из журналов, газет, методические материалы, нормативные документы, информационные порталы и сайты. Список источников формируется в алфавитном порядке, информационные ресурсы указываются после всех источников. Ссылки на источники отражаются в тексте отчета. </w:t>
      </w:r>
    </w:p>
    <w:p w14:paraId="0D8EE6F7" w14:textId="77777777" w:rsidR="00592D92" w:rsidRPr="003E62CD" w:rsidRDefault="00592D92" w:rsidP="00703390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3E62CD">
        <w:rPr>
          <w:color w:val="000000"/>
        </w:rPr>
        <w:t>Приложения могут включать графические материалы, промежуточные расчеты, заявку на участие в инновационном проекте, научном конкурсе, гранте.</w:t>
      </w:r>
    </w:p>
    <w:p w14:paraId="3E3F42F5" w14:textId="77777777" w:rsidR="00592D92" w:rsidRPr="003E62CD" w:rsidRDefault="00592D92" w:rsidP="00703390">
      <w:pPr>
        <w:ind w:firstLine="567"/>
        <w:jc w:val="both"/>
        <w:rPr>
          <w:rFonts w:eastAsia="Calibri"/>
        </w:rPr>
      </w:pPr>
      <w:r w:rsidRPr="003E62CD">
        <w:rPr>
          <w:rFonts w:eastAsia="Calibri"/>
        </w:rPr>
        <w:t>Защита результатов практики организуется руководителем практики. При оценке учитываются полнота и качество выполнения задания на практику, качество оформления отчетных документов и представления результатов проделанной работы.</w:t>
      </w:r>
    </w:p>
    <w:p w14:paraId="1E7DFA70" w14:textId="61A5DC16" w:rsidR="00592D92" w:rsidRPr="003E62CD" w:rsidRDefault="00592D92" w:rsidP="00703390">
      <w:pPr>
        <w:jc w:val="both"/>
        <w:rPr>
          <w:b/>
          <w:bCs/>
          <w:caps/>
        </w:rPr>
      </w:pPr>
    </w:p>
    <w:p w14:paraId="2E2752E4" w14:textId="33203126" w:rsidR="0010456C" w:rsidRPr="003E62CD" w:rsidRDefault="0010456C" w:rsidP="0010456C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 w:rsidRPr="003E62CD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7. ТЕКУЩИЙ КОНТРОЛЬ УСПЕВАЕМОСТИ:</w:t>
      </w:r>
    </w:p>
    <w:p w14:paraId="4F946F3B" w14:textId="77777777" w:rsidR="0010456C" w:rsidRPr="003E62CD" w:rsidRDefault="0010456C" w:rsidP="0010456C">
      <w:pPr>
        <w:jc w:val="both"/>
        <w:rPr>
          <w:rFonts w:eastAsia="Calibri"/>
        </w:rPr>
      </w:pPr>
    </w:p>
    <w:p w14:paraId="442523C0" w14:textId="67B48922" w:rsidR="0010456C" w:rsidRPr="003E62CD" w:rsidRDefault="0010456C" w:rsidP="00DF0116">
      <w:pPr>
        <w:pStyle w:val="af2"/>
        <w:spacing w:after="0" w:line="240" w:lineRule="auto"/>
        <w:ind w:left="0" w:firstLine="708"/>
        <w:jc w:val="both"/>
      </w:pPr>
      <w:r w:rsidRPr="003E62CD">
        <w:rPr>
          <w:rFonts w:ascii="Times New Roman" w:hAnsi="Times New Roman"/>
          <w:sz w:val="24"/>
          <w:szCs w:val="24"/>
        </w:rPr>
        <w:t>В ходе прохождения практики обучающиеся выполняют задания, указанные в план-графике.</w:t>
      </w:r>
    </w:p>
    <w:p w14:paraId="166AFAC7" w14:textId="2941D893" w:rsidR="004D213F" w:rsidRPr="003E62CD" w:rsidRDefault="004D213F" w:rsidP="00DF0116">
      <w:pPr>
        <w:pStyle w:val="af2"/>
        <w:spacing w:after="0" w:line="240" w:lineRule="auto"/>
        <w:ind w:left="0" w:firstLine="708"/>
        <w:jc w:val="both"/>
        <w:rPr>
          <w:rFonts w:ascii="Times New Roman" w:eastAsia="Calibri" w:hAnsi="Times New Roman"/>
          <w:sz w:val="24"/>
          <w:szCs w:val="24"/>
        </w:rPr>
      </w:pPr>
      <w:r w:rsidRPr="003E62CD">
        <w:rPr>
          <w:rFonts w:ascii="Times New Roman" w:eastAsia="Calibri" w:hAnsi="Times New Roman"/>
          <w:sz w:val="24"/>
          <w:szCs w:val="24"/>
        </w:rPr>
        <w:t>Руководитель п</w:t>
      </w:r>
      <w:r w:rsidR="0010456C" w:rsidRPr="003E62CD">
        <w:rPr>
          <w:rFonts w:ascii="Times New Roman" w:eastAsia="Calibri" w:hAnsi="Times New Roman"/>
          <w:sz w:val="24"/>
          <w:szCs w:val="24"/>
        </w:rPr>
        <w:t xml:space="preserve">рактики </w:t>
      </w:r>
      <w:r w:rsidRPr="003E62CD">
        <w:rPr>
          <w:rFonts w:ascii="Times New Roman" w:eastAsia="Calibri" w:hAnsi="Times New Roman"/>
          <w:sz w:val="24"/>
          <w:szCs w:val="24"/>
        </w:rPr>
        <w:t xml:space="preserve">проверяет </w:t>
      </w:r>
      <w:r w:rsidR="0010456C" w:rsidRPr="003E62CD">
        <w:rPr>
          <w:rFonts w:ascii="Times New Roman" w:eastAsia="Calibri" w:hAnsi="Times New Roman"/>
          <w:sz w:val="24"/>
          <w:szCs w:val="24"/>
        </w:rPr>
        <w:t>их выполнение</w:t>
      </w:r>
      <w:r w:rsidRPr="003E62CD">
        <w:rPr>
          <w:rFonts w:ascii="Times New Roman" w:eastAsia="Calibri" w:hAnsi="Times New Roman"/>
          <w:sz w:val="24"/>
          <w:szCs w:val="24"/>
        </w:rPr>
        <w:t>.</w:t>
      </w:r>
    </w:p>
    <w:p w14:paraId="5E1E5485" w14:textId="77777777" w:rsidR="0010456C" w:rsidRPr="003E62CD" w:rsidRDefault="0010456C" w:rsidP="0010456C">
      <w:pPr>
        <w:pStyle w:val="af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1E25ECE4" w14:textId="3D2E6791" w:rsidR="00E325C6" w:rsidRPr="003E62CD" w:rsidRDefault="00E325C6" w:rsidP="00E325C6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 w:rsidRPr="003E62CD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8. ПЕРЕЧЕНЬ УЧЕБНОЙ ЛИТЕРАТУ</w:t>
      </w:r>
      <w:r w:rsidR="00B53803" w:rsidRPr="003E62CD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РЫ</w:t>
      </w:r>
      <w:r w:rsidRPr="003E62CD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000DF1D1" w14:textId="6039FB74" w:rsidR="00E325C6" w:rsidRPr="003E62CD" w:rsidRDefault="00E325C6" w:rsidP="00E325C6"/>
    <w:tbl>
      <w:tblPr>
        <w:tblW w:w="9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1947"/>
        <w:gridCol w:w="2412"/>
        <w:gridCol w:w="1702"/>
        <w:gridCol w:w="993"/>
        <w:gridCol w:w="1277"/>
        <w:gridCol w:w="993"/>
      </w:tblGrid>
      <w:tr w:rsidR="003E62CD" w:rsidRPr="003E62CD" w14:paraId="7CF6970C" w14:textId="77777777" w:rsidTr="003E62CD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B2061" w14:textId="77777777" w:rsidR="003E62CD" w:rsidRPr="003E62CD" w:rsidRDefault="003E62CD" w:rsidP="003E62CD">
            <w:pPr>
              <w:widowControl w:val="0"/>
              <w:jc w:val="center"/>
            </w:pPr>
          </w:p>
          <w:p w14:paraId="533603FA" w14:textId="77777777" w:rsidR="003E62CD" w:rsidRPr="003E62CD" w:rsidRDefault="003E62CD" w:rsidP="003E62CD">
            <w:pPr>
              <w:widowControl w:val="0"/>
              <w:jc w:val="center"/>
            </w:pPr>
            <w:r w:rsidRPr="003E62CD">
              <w:t>№ п/п</w:t>
            </w:r>
          </w:p>
        </w:tc>
        <w:tc>
          <w:tcPr>
            <w:tcW w:w="1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36662" w14:textId="77777777" w:rsidR="003E62CD" w:rsidRPr="003E62CD" w:rsidRDefault="003E62CD" w:rsidP="003E62CD">
            <w:pPr>
              <w:widowControl w:val="0"/>
              <w:jc w:val="center"/>
            </w:pPr>
            <w:r w:rsidRPr="003E62CD">
              <w:t>Автор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BB243" w14:textId="77777777" w:rsidR="003E62CD" w:rsidRPr="003E62CD" w:rsidRDefault="003E62CD" w:rsidP="003E62CD">
            <w:pPr>
              <w:widowControl w:val="0"/>
              <w:jc w:val="center"/>
            </w:pPr>
            <w:r w:rsidRPr="003E62CD"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2AD6C" w14:textId="77777777" w:rsidR="003E62CD" w:rsidRPr="003E62CD" w:rsidRDefault="003E62CD" w:rsidP="003E62CD">
            <w:pPr>
              <w:widowControl w:val="0"/>
              <w:jc w:val="center"/>
            </w:pPr>
            <w:r w:rsidRPr="003E62CD">
              <w:t>Место издания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3F674" w14:textId="77777777" w:rsidR="003E62CD" w:rsidRPr="003E62CD" w:rsidRDefault="003E62CD" w:rsidP="003E62CD">
            <w:pPr>
              <w:widowControl w:val="0"/>
              <w:jc w:val="center"/>
            </w:pPr>
            <w:r w:rsidRPr="003E62CD">
              <w:t>Год издания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2A166" w14:textId="77777777" w:rsidR="003E62CD" w:rsidRPr="003E62CD" w:rsidRDefault="003E62CD" w:rsidP="003E62CD">
            <w:pPr>
              <w:widowControl w:val="0"/>
              <w:jc w:val="center"/>
            </w:pPr>
            <w:r w:rsidRPr="003E62CD">
              <w:t>Наличие</w:t>
            </w:r>
          </w:p>
        </w:tc>
      </w:tr>
      <w:tr w:rsidR="003E62CD" w:rsidRPr="003E62CD" w14:paraId="43679E51" w14:textId="77777777" w:rsidTr="003E62CD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DB520" w14:textId="77777777" w:rsidR="003E62CD" w:rsidRPr="003E62CD" w:rsidRDefault="003E62CD" w:rsidP="003E62CD"/>
        </w:tc>
        <w:tc>
          <w:tcPr>
            <w:tcW w:w="1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A5993" w14:textId="77777777" w:rsidR="003E62CD" w:rsidRPr="003E62CD" w:rsidRDefault="003E62CD" w:rsidP="003E62CD"/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B4B25" w14:textId="77777777" w:rsidR="003E62CD" w:rsidRPr="003E62CD" w:rsidRDefault="003E62CD" w:rsidP="003E62CD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EB644" w14:textId="77777777" w:rsidR="003E62CD" w:rsidRPr="003E62CD" w:rsidRDefault="003E62CD" w:rsidP="003E62CD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310DE" w14:textId="77777777" w:rsidR="003E62CD" w:rsidRPr="003E62CD" w:rsidRDefault="003E62CD" w:rsidP="003E62C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AD708" w14:textId="77777777" w:rsidR="003E62CD" w:rsidRPr="003E62CD" w:rsidRDefault="003E62CD" w:rsidP="003E62CD">
            <w:pPr>
              <w:widowControl w:val="0"/>
              <w:jc w:val="center"/>
            </w:pPr>
            <w:r w:rsidRPr="003E62CD">
              <w:t>Печатные издания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84B90" w14:textId="77777777" w:rsidR="003E62CD" w:rsidRPr="003E62CD" w:rsidRDefault="003E62CD" w:rsidP="003E62CD">
            <w:pPr>
              <w:widowControl w:val="0"/>
              <w:jc w:val="center"/>
            </w:pPr>
            <w:r w:rsidRPr="003E62CD">
              <w:t>в ЭБС, адрес в сети Интернет</w:t>
            </w:r>
          </w:p>
        </w:tc>
      </w:tr>
      <w:tr w:rsidR="003E62CD" w:rsidRPr="003E62CD" w14:paraId="2F16D021" w14:textId="77777777" w:rsidTr="003E62CD">
        <w:trPr>
          <w:cantSplit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15C71" w14:textId="77777777" w:rsidR="003E62CD" w:rsidRPr="003E62CD" w:rsidRDefault="003E62CD" w:rsidP="003E62CD">
            <w:pPr>
              <w:widowControl w:val="0"/>
              <w:numPr>
                <w:ilvl w:val="0"/>
                <w:numId w:val="14"/>
              </w:numPr>
              <w:ind w:left="0" w:firstLine="0"/>
              <w:contextualSpacing/>
              <w:jc w:val="center"/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46524" w14:textId="77777777" w:rsidR="003E62CD" w:rsidRPr="003E62CD" w:rsidRDefault="003E62CD" w:rsidP="003E62CD">
            <w:pPr>
              <w:widowControl w:val="0"/>
              <w:jc w:val="center"/>
            </w:pPr>
            <w:r w:rsidRPr="003E62CD">
              <w:t>В.А. Бакулев, Н.П. Бельская, В.С. Берсенева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90D4B" w14:textId="77777777" w:rsidR="003E62CD" w:rsidRPr="003E62CD" w:rsidRDefault="003E62CD" w:rsidP="003E62CD">
            <w:pPr>
              <w:keepNext/>
              <w:contextualSpacing/>
              <w:jc w:val="center"/>
              <w:outlineLvl w:val="3"/>
              <w:rPr>
                <w:bCs/>
                <w:iCs/>
              </w:rPr>
            </w:pPr>
            <w:r w:rsidRPr="003E62CD">
              <w:rPr>
                <w:bCs/>
              </w:rPr>
              <w:t>Основы научного исследования : учебное пособие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FA96D" w14:textId="77777777" w:rsidR="003E62CD" w:rsidRPr="003E62CD" w:rsidRDefault="003E62CD" w:rsidP="003E62CD">
            <w:pPr>
              <w:widowControl w:val="0"/>
              <w:jc w:val="center"/>
              <w:rPr>
                <w:i/>
              </w:rPr>
            </w:pPr>
            <w:r w:rsidRPr="003E62CD">
              <w:t>Издательство Уральского университета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37065" w14:textId="77777777" w:rsidR="003E62CD" w:rsidRPr="003E62CD" w:rsidRDefault="003E62CD" w:rsidP="003E62CD">
            <w:pPr>
              <w:widowControl w:val="0"/>
              <w:jc w:val="center"/>
            </w:pPr>
            <w:r w:rsidRPr="003E62CD">
              <w:t>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BBC91" w14:textId="77777777" w:rsidR="003E62CD" w:rsidRPr="003E62CD" w:rsidRDefault="003E62CD" w:rsidP="003E62CD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DD37B" w14:textId="77777777" w:rsidR="003E62CD" w:rsidRPr="003E62CD" w:rsidRDefault="00A00D71" w:rsidP="003E62CD">
            <w:pPr>
              <w:widowControl w:val="0"/>
              <w:jc w:val="both"/>
            </w:pPr>
            <w:hyperlink r:id="rId8" w:history="1">
              <w:r w:rsidR="003E62CD" w:rsidRPr="003E62CD">
                <w:rPr>
                  <w:color w:val="0000FF"/>
                  <w:u w:val="single"/>
                </w:rPr>
                <w:t>http://</w:t>
              </w:r>
              <w:r w:rsidR="003E62CD" w:rsidRPr="003E62CD">
                <w:rPr>
                  <w:color w:val="0000FF"/>
                  <w:u w:val="single"/>
                  <w:lang w:val="en-US"/>
                </w:rPr>
                <w:t>biblioklub</w:t>
              </w:r>
              <w:r w:rsidR="003E62CD" w:rsidRPr="003E62CD">
                <w:rPr>
                  <w:color w:val="0000FF"/>
                  <w:u w:val="single"/>
                </w:rPr>
                <w:t>.ru/</w:t>
              </w:r>
            </w:hyperlink>
          </w:p>
        </w:tc>
      </w:tr>
      <w:tr w:rsidR="003E62CD" w:rsidRPr="003E62CD" w14:paraId="051A5A69" w14:textId="77777777" w:rsidTr="003E62CD">
        <w:trPr>
          <w:cantSplit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B4F8B" w14:textId="77777777" w:rsidR="003E62CD" w:rsidRPr="003E62CD" w:rsidRDefault="003E62CD" w:rsidP="003E62CD">
            <w:pPr>
              <w:widowControl w:val="0"/>
              <w:numPr>
                <w:ilvl w:val="0"/>
                <w:numId w:val="14"/>
              </w:numPr>
              <w:ind w:left="0" w:firstLine="0"/>
              <w:contextualSpacing/>
              <w:jc w:val="center"/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73AE6" w14:textId="77777777" w:rsidR="003E62CD" w:rsidRPr="003E62CD" w:rsidRDefault="003E62CD" w:rsidP="003E62CD">
            <w:pPr>
              <w:widowControl w:val="0"/>
              <w:jc w:val="center"/>
            </w:pPr>
            <w:r w:rsidRPr="003E62CD">
              <w:t>С.В. Горелов, В.П. Горелов, Е.А. Григорьев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B5441" w14:textId="77777777" w:rsidR="003E62CD" w:rsidRPr="003E62CD" w:rsidRDefault="003E62CD" w:rsidP="003E62CD">
            <w:pPr>
              <w:keepNext/>
              <w:contextualSpacing/>
              <w:jc w:val="center"/>
              <w:outlineLvl w:val="3"/>
              <w:rPr>
                <w:bCs/>
              </w:rPr>
            </w:pPr>
            <w:r w:rsidRPr="003E62CD">
              <w:rPr>
                <w:bCs/>
              </w:rPr>
              <w:t>Основы научных исследований : учебное пособие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C457D" w14:textId="77777777" w:rsidR="003E62CD" w:rsidRPr="003E62CD" w:rsidRDefault="003E62CD" w:rsidP="003E62CD">
            <w:pPr>
              <w:widowControl w:val="0"/>
              <w:jc w:val="center"/>
              <w:rPr>
                <w:i/>
              </w:rPr>
            </w:pPr>
            <w:r w:rsidRPr="003E62CD">
              <w:t>Директ-Медиа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29A43" w14:textId="77777777" w:rsidR="003E62CD" w:rsidRPr="003E62CD" w:rsidRDefault="003E62CD" w:rsidP="003E62CD">
            <w:pPr>
              <w:widowControl w:val="0"/>
              <w:jc w:val="center"/>
            </w:pPr>
            <w:r w:rsidRPr="003E62CD"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4CB9E" w14:textId="77777777" w:rsidR="003E62CD" w:rsidRPr="003E62CD" w:rsidRDefault="003E62CD" w:rsidP="003E62CD">
            <w:pPr>
              <w:widowControl w:val="0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4269F" w14:textId="77777777" w:rsidR="003E62CD" w:rsidRPr="003E62CD" w:rsidRDefault="00A00D71" w:rsidP="003E62CD">
            <w:pPr>
              <w:widowControl w:val="0"/>
              <w:jc w:val="both"/>
            </w:pPr>
            <w:hyperlink r:id="rId9" w:history="1">
              <w:r w:rsidR="003E62CD" w:rsidRPr="003E62CD">
                <w:rPr>
                  <w:color w:val="0000FF"/>
                  <w:u w:val="single"/>
                </w:rPr>
                <w:t>http://</w:t>
              </w:r>
              <w:r w:rsidR="003E62CD" w:rsidRPr="003E62CD">
                <w:rPr>
                  <w:color w:val="0000FF"/>
                  <w:u w:val="single"/>
                  <w:lang w:val="en-US"/>
                </w:rPr>
                <w:t>biblioklub</w:t>
              </w:r>
              <w:r w:rsidR="003E62CD" w:rsidRPr="003E62CD">
                <w:rPr>
                  <w:color w:val="0000FF"/>
                  <w:u w:val="single"/>
                </w:rPr>
                <w:t>.ru/</w:t>
              </w:r>
            </w:hyperlink>
          </w:p>
        </w:tc>
      </w:tr>
      <w:tr w:rsidR="003E62CD" w:rsidRPr="003E62CD" w14:paraId="19B77684" w14:textId="77777777" w:rsidTr="003E62CD">
        <w:trPr>
          <w:cantSplit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B2DE8" w14:textId="77777777" w:rsidR="003E62CD" w:rsidRPr="003E62CD" w:rsidRDefault="003E62CD" w:rsidP="003E62CD">
            <w:pPr>
              <w:widowControl w:val="0"/>
              <w:numPr>
                <w:ilvl w:val="0"/>
                <w:numId w:val="14"/>
              </w:numPr>
              <w:ind w:left="0" w:firstLine="0"/>
              <w:contextualSpacing/>
              <w:jc w:val="center"/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D0D39" w14:textId="77777777" w:rsidR="003E62CD" w:rsidRPr="003E62CD" w:rsidRDefault="003E62CD" w:rsidP="003E62CD">
            <w:pPr>
              <w:widowControl w:val="0"/>
              <w:jc w:val="center"/>
            </w:pPr>
            <w:r w:rsidRPr="003E62CD">
              <w:t>В.И. Комлацки</w:t>
            </w:r>
          </w:p>
          <w:p w14:paraId="03212BC9" w14:textId="77777777" w:rsidR="003E62CD" w:rsidRPr="003E62CD" w:rsidRDefault="003E62CD" w:rsidP="003E62CD">
            <w:pPr>
              <w:widowControl w:val="0"/>
              <w:jc w:val="center"/>
            </w:pPr>
            <w:r w:rsidRPr="003E62CD">
              <w:t xml:space="preserve">С.В. Логинов, Г.В. Комлацкий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97CF6" w14:textId="77777777" w:rsidR="003E62CD" w:rsidRPr="003E62CD" w:rsidRDefault="003E62CD" w:rsidP="003E62CD">
            <w:pPr>
              <w:keepNext/>
              <w:contextualSpacing/>
              <w:jc w:val="center"/>
              <w:outlineLvl w:val="3"/>
              <w:rPr>
                <w:bCs/>
              </w:rPr>
            </w:pPr>
            <w:r w:rsidRPr="003E62CD">
              <w:rPr>
                <w:bCs/>
              </w:rPr>
              <w:t xml:space="preserve">Планирование и организация научных исследований : учебное пособие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BB306" w14:textId="77777777" w:rsidR="003E62CD" w:rsidRPr="003E62CD" w:rsidRDefault="003E62CD" w:rsidP="003E62CD">
            <w:pPr>
              <w:widowControl w:val="0"/>
              <w:jc w:val="center"/>
            </w:pPr>
            <w:r w:rsidRPr="003E62CD">
              <w:t>Феникс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FCCDE" w14:textId="77777777" w:rsidR="003E62CD" w:rsidRPr="003E62CD" w:rsidRDefault="003E62CD" w:rsidP="003E62CD">
            <w:pPr>
              <w:widowControl w:val="0"/>
              <w:jc w:val="center"/>
            </w:pPr>
            <w:r w:rsidRPr="003E62CD">
              <w:t>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31268" w14:textId="77777777" w:rsidR="003E62CD" w:rsidRPr="003E62CD" w:rsidRDefault="003E62CD" w:rsidP="003E62CD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5C446" w14:textId="77777777" w:rsidR="003E62CD" w:rsidRPr="003E62CD" w:rsidRDefault="00A00D71" w:rsidP="003E62CD">
            <w:pPr>
              <w:widowControl w:val="0"/>
              <w:jc w:val="both"/>
            </w:pPr>
            <w:hyperlink r:id="rId10" w:history="1">
              <w:r w:rsidR="003E62CD" w:rsidRPr="003E62CD">
                <w:rPr>
                  <w:color w:val="0000FF"/>
                  <w:u w:val="single"/>
                </w:rPr>
                <w:t>http://</w:t>
              </w:r>
              <w:r w:rsidR="003E62CD" w:rsidRPr="003E62CD">
                <w:rPr>
                  <w:color w:val="0000FF"/>
                  <w:u w:val="single"/>
                  <w:lang w:val="en-US"/>
                </w:rPr>
                <w:t>biblioklub</w:t>
              </w:r>
              <w:r w:rsidR="003E62CD" w:rsidRPr="003E62CD">
                <w:rPr>
                  <w:color w:val="0000FF"/>
                  <w:u w:val="single"/>
                </w:rPr>
                <w:t>.ru/</w:t>
              </w:r>
            </w:hyperlink>
          </w:p>
        </w:tc>
      </w:tr>
    </w:tbl>
    <w:p w14:paraId="2B7086DB" w14:textId="3DCBD4FF" w:rsidR="00E325C6" w:rsidRPr="003E62CD" w:rsidRDefault="00E325C6" w:rsidP="00E325C6"/>
    <w:p w14:paraId="36F1DDB0" w14:textId="08188E19" w:rsidR="00B53803" w:rsidRPr="003E62CD" w:rsidRDefault="00B53803" w:rsidP="00B53803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 w:rsidRPr="003E62CD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9. РЕСУРСЫ ИНФОРМАЦИОННО-ТЕЛЕКОММУНИКАЦИОННОЙ СЕТИ «ИНТЕРНЕТ»:</w:t>
      </w:r>
    </w:p>
    <w:p w14:paraId="4FB70710" w14:textId="3B96D524" w:rsidR="00B53803" w:rsidRPr="003E62CD" w:rsidRDefault="00B53803" w:rsidP="00E325C6"/>
    <w:p w14:paraId="799EE192" w14:textId="1AF4C695" w:rsidR="00D30DBC" w:rsidRPr="003E62CD" w:rsidRDefault="00A00D71" w:rsidP="008A092C">
      <w:pPr>
        <w:pStyle w:val="a0"/>
        <w:numPr>
          <w:ilvl w:val="0"/>
          <w:numId w:val="4"/>
        </w:numPr>
        <w:ind w:left="0" w:firstLine="0"/>
      </w:pPr>
      <w:hyperlink r:id="rId11" w:history="1">
        <w:r w:rsidR="00217C43" w:rsidRPr="003E62CD">
          <w:rPr>
            <w:rStyle w:val="a6"/>
            <w:lang w:val="en-US"/>
          </w:rPr>
          <w:t>http</w:t>
        </w:r>
        <w:r w:rsidR="00217C43" w:rsidRPr="003E62CD">
          <w:rPr>
            <w:rStyle w:val="a6"/>
          </w:rPr>
          <w:t>://</w:t>
        </w:r>
        <w:r w:rsidR="00217C43" w:rsidRPr="003E62CD">
          <w:rPr>
            <w:rStyle w:val="a6"/>
            <w:lang w:val="en-US"/>
          </w:rPr>
          <w:t>dviu</w:t>
        </w:r>
        <w:r w:rsidR="00217C43" w:rsidRPr="003E62CD">
          <w:rPr>
            <w:rStyle w:val="a6"/>
          </w:rPr>
          <w:t>.</w:t>
        </w:r>
        <w:r w:rsidR="00217C43" w:rsidRPr="003E62CD">
          <w:rPr>
            <w:rStyle w:val="a6"/>
            <w:lang w:val="en-US"/>
          </w:rPr>
          <w:t>ranepa</w:t>
        </w:r>
        <w:r w:rsidR="00217C43" w:rsidRPr="003E62CD">
          <w:rPr>
            <w:rStyle w:val="a6"/>
          </w:rPr>
          <w:t>.</w:t>
        </w:r>
        <w:r w:rsidR="00217C43" w:rsidRPr="003E62CD">
          <w:rPr>
            <w:rStyle w:val="a6"/>
            <w:lang w:val="en-US"/>
          </w:rPr>
          <w:t>ru</w:t>
        </w:r>
        <w:r w:rsidR="00217C43" w:rsidRPr="003E62CD">
          <w:rPr>
            <w:rStyle w:val="a6"/>
          </w:rPr>
          <w:t>/</w:t>
        </w:r>
        <w:r w:rsidR="00217C43" w:rsidRPr="003E62CD">
          <w:rPr>
            <w:rStyle w:val="a6"/>
            <w:lang w:val="en-US"/>
          </w:rPr>
          <w:t>index</w:t>
        </w:r>
        <w:r w:rsidR="00217C43" w:rsidRPr="003E62CD">
          <w:rPr>
            <w:rStyle w:val="a6"/>
          </w:rPr>
          <w:t>.</w:t>
        </w:r>
        <w:r w:rsidR="00217C43" w:rsidRPr="003E62CD">
          <w:rPr>
            <w:rStyle w:val="a6"/>
            <w:lang w:val="en-US"/>
          </w:rPr>
          <w:t>php</w:t>
        </w:r>
        <w:r w:rsidR="00217C43" w:rsidRPr="003E62CD">
          <w:rPr>
            <w:rStyle w:val="a6"/>
          </w:rPr>
          <w:t>?</w:t>
        </w:r>
        <w:r w:rsidR="00217C43" w:rsidRPr="003E62CD">
          <w:rPr>
            <w:rStyle w:val="a6"/>
            <w:lang w:val="en-US"/>
          </w:rPr>
          <w:t>page</w:t>
        </w:r>
        <w:r w:rsidR="00217C43" w:rsidRPr="003E62CD">
          <w:rPr>
            <w:rStyle w:val="a6"/>
          </w:rPr>
          <w:t>=</w:t>
        </w:r>
        <w:r w:rsidR="00217C43" w:rsidRPr="003E62CD">
          <w:rPr>
            <w:rStyle w:val="a6"/>
            <w:lang w:val="en-US"/>
          </w:rPr>
          <w:t>bibi</w:t>
        </w:r>
        <w:r w:rsidR="00217C43" w:rsidRPr="003E62CD">
          <w:rPr>
            <w:rStyle w:val="a6"/>
          </w:rPr>
          <w:t>2&amp;</w:t>
        </w:r>
        <w:r w:rsidR="00217C43" w:rsidRPr="003E62CD">
          <w:rPr>
            <w:rStyle w:val="a6"/>
            <w:lang w:val="en-US"/>
          </w:rPr>
          <w:t>rc</w:t>
        </w:r>
        <w:r w:rsidR="00217C43" w:rsidRPr="003E62CD">
          <w:rPr>
            <w:rStyle w:val="a6"/>
          </w:rPr>
          <w:t>=</w:t>
        </w:r>
        <w:r w:rsidR="00217C43" w:rsidRPr="003E62CD">
          <w:rPr>
            <w:rStyle w:val="a6"/>
            <w:lang w:val="en-US"/>
          </w:rPr>
          <w:t>bibi</w:t>
        </w:r>
      </w:hyperlink>
      <w:r w:rsidR="00217C43" w:rsidRPr="003E62CD">
        <w:t xml:space="preserve"> </w:t>
      </w:r>
      <w:r w:rsidR="00D30DBC" w:rsidRPr="003E62CD">
        <w:t>– электронная библиотека ДВИУ.</w:t>
      </w:r>
    </w:p>
    <w:p w14:paraId="02619146" w14:textId="77777777" w:rsidR="00E325C6" w:rsidRPr="003E62CD" w:rsidRDefault="00A00D71" w:rsidP="008A092C">
      <w:pPr>
        <w:pStyle w:val="a0"/>
        <w:numPr>
          <w:ilvl w:val="0"/>
          <w:numId w:val="4"/>
        </w:numPr>
        <w:ind w:left="0" w:firstLine="0"/>
      </w:pPr>
      <w:hyperlink r:id="rId12" w:history="1">
        <w:r w:rsidR="00217C43" w:rsidRPr="003E62CD">
          <w:rPr>
            <w:rStyle w:val="a6"/>
          </w:rPr>
          <w:t>http://e.lanbook.com</w:t>
        </w:r>
      </w:hyperlink>
      <w:r w:rsidR="00D30DBC" w:rsidRPr="003E62CD">
        <w:t xml:space="preserve"> – электронно-библиотечная система «Лань».</w:t>
      </w:r>
    </w:p>
    <w:p w14:paraId="2BBD7F98" w14:textId="77777777" w:rsidR="00E325C6" w:rsidRPr="003E62CD" w:rsidRDefault="00A00D71" w:rsidP="008A092C">
      <w:pPr>
        <w:pStyle w:val="a0"/>
        <w:numPr>
          <w:ilvl w:val="0"/>
          <w:numId w:val="4"/>
        </w:numPr>
        <w:ind w:left="0" w:firstLine="0"/>
      </w:pPr>
      <w:hyperlink r:id="rId13" w:history="1">
        <w:r w:rsidR="003A10CE" w:rsidRPr="003E62CD">
          <w:rPr>
            <w:rStyle w:val="a6"/>
            <w:lang w:val="en-US"/>
          </w:rPr>
          <w:t>http</w:t>
        </w:r>
        <w:r w:rsidR="003A10CE" w:rsidRPr="003E62CD">
          <w:rPr>
            <w:rStyle w:val="a6"/>
          </w:rPr>
          <w:t>://IQlib</w:t>
        </w:r>
      </w:hyperlink>
      <w:r w:rsidR="00D30DBC" w:rsidRPr="003E62CD">
        <w:t xml:space="preserve"> – электронная Интернет-библиотека образовательных и просветительских изданий, в коллекции которой собраны электронные учебники, справочные и учебные пособия, общеобразовательные и издания.</w:t>
      </w:r>
    </w:p>
    <w:p w14:paraId="50D100EF" w14:textId="77777777" w:rsidR="00E325C6" w:rsidRPr="003E62CD" w:rsidRDefault="00A00D71" w:rsidP="008A092C">
      <w:pPr>
        <w:pStyle w:val="a0"/>
        <w:numPr>
          <w:ilvl w:val="0"/>
          <w:numId w:val="4"/>
        </w:numPr>
        <w:ind w:left="0" w:firstLine="0"/>
      </w:pPr>
      <w:hyperlink r:id="rId14" w:history="1">
        <w:r w:rsidR="003A10CE" w:rsidRPr="003E62CD">
          <w:rPr>
            <w:rStyle w:val="a6"/>
            <w:lang w:val="en-US"/>
          </w:rPr>
          <w:t>http</w:t>
        </w:r>
        <w:r w:rsidR="003A10CE" w:rsidRPr="003E62CD">
          <w:rPr>
            <w:rStyle w:val="a6"/>
          </w:rPr>
          <w:t>://window.edu.ru</w:t>
        </w:r>
      </w:hyperlink>
      <w:r w:rsidR="00D30DBC" w:rsidRPr="003E62CD">
        <w:t xml:space="preserve"> - Единое окно доступа к образовательным ресурсам. Электронная библиотека</w:t>
      </w:r>
    </w:p>
    <w:p w14:paraId="78255238" w14:textId="77777777" w:rsidR="00E325C6" w:rsidRPr="003E62CD" w:rsidRDefault="00A00D71" w:rsidP="008A092C">
      <w:pPr>
        <w:pStyle w:val="a0"/>
        <w:numPr>
          <w:ilvl w:val="0"/>
          <w:numId w:val="4"/>
        </w:numPr>
        <w:ind w:left="0" w:firstLine="0"/>
      </w:pPr>
      <w:hyperlink r:id="rId15" w:history="1">
        <w:r w:rsidR="003A10CE" w:rsidRPr="003E62CD">
          <w:rPr>
            <w:rStyle w:val="a6"/>
            <w:lang w:val="en-US"/>
          </w:rPr>
          <w:t>http</w:t>
        </w:r>
        <w:r w:rsidR="003A10CE" w:rsidRPr="003E62CD">
          <w:rPr>
            <w:rStyle w:val="a6"/>
          </w:rPr>
          <w:t>://</w:t>
        </w:r>
        <w:r w:rsidR="003A10CE" w:rsidRPr="003E62CD">
          <w:rPr>
            <w:rStyle w:val="a6"/>
            <w:lang w:val="en-US"/>
          </w:rPr>
          <w:t>www</w:t>
        </w:r>
        <w:r w:rsidR="003A10CE" w:rsidRPr="003E62CD">
          <w:rPr>
            <w:rStyle w:val="a6"/>
          </w:rPr>
          <w:t>.</w:t>
        </w:r>
        <w:r w:rsidR="003A10CE" w:rsidRPr="003E62CD">
          <w:rPr>
            <w:rStyle w:val="a6"/>
            <w:lang w:val="en-US"/>
          </w:rPr>
          <w:t>biblio</w:t>
        </w:r>
        <w:r w:rsidR="003A10CE" w:rsidRPr="003E62CD">
          <w:rPr>
            <w:rStyle w:val="a6"/>
          </w:rPr>
          <w:t>-</w:t>
        </w:r>
        <w:r w:rsidR="003A10CE" w:rsidRPr="003E62CD">
          <w:rPr>
            <w:rStyle w:val="a6"/>
            <w:lang w:val="en-US"/>
          </w:rPr>
          <w:t>onlain</w:t>
        </w:r>
        <w:r w:rsidR="003A10CE" w:rsidRPr="003E62CD">
          <w:rPr>
            <w:rStyle w:val="a6"/>
          </w:rPr>
          <w:t>.</w:t>
        </w:r>
        <w:r w:rsidR="003A10CE" w:rsidRPr="003E62CD">
          <w:rPr>
            <w:rStyle w:val="a6"/>
            <w:lang w:val="en-US"/>
          </w:rPr>
          <w:t>ru</w:t>
        </w:r>
      </w:hyperlink>
      <w:r w:rsidR="00D30DBC" w:rsidRPr="003E62CD">
        <w:t xml:space="preserve"> – электронно-библиотечная система ЭБС «Юрайт».</w:t>
      </w:r>
    </w:p>
    <w:p w14:paraId="33461834" w14:textId="77777777" w:rsidR="00E325C6" w:rsidRPr="003E62CD" w:rsidRDefault="00A00D71" w:rsidP="008A092C">
      <w:pPr>
        <w:pStyle w:val="a0"/>
        <w:numPr>
          <w:ilvl w:val="0"/>
          <w:numId w:val="4"/>
        </w:numPr>
        <w:ind w:left="0" w:firstLine="0"/>
      </w:pPr>
      <w:hyperlink r:id="rId16" w:history="1">
        <w:r w:rsidR="003A10CE" w:rsidRPr="003E62CD">
          <w:rPr>
            <w:rStyle w:val="a6"/>
            <w:lang w:val="en-US"/>
          </w:rPr>
          <w:t>http</w:t>
        </w:r>
        <w:r w:rsidR="003A10CE" w:rsidRPr="003E62CD">
          <w:rPr>
            <w:rStyle w:val="a6"/>
          </w:rPr>
          <w:t>://</w:t>
        </w:r>
        <w:r w:rsidR="003A10CE" w:rsidRPr="003E62CD">
          <w:rPr>
            <w:rStyle w:val="a6"/>
            <w:lang w:val="en-US"/>
          </w:rPr>
          <w:t>www</w:t>
        </w:r>
        <w:r w:rsidR="003A10CE" w:rsidRPr="003E62CD">
          <w:rPr>
            <w:rStyle w:val="a6"/>
          </w:rPr>
          <w:t>.</w:t>
        </w:r>
        <w:r w:rsidR="003A10CE" w:rsidRPr="003E62CD">
          <w:rPr>
            <w:rStyle w:val="a6"/>
            <w:lang w:val="en-US"/>
          </w:rPr>
          <w:t>Cir</w:t>
        </w:r>
        <w:r w:rsidR="003A10CE" w:rsidRPr="003E62CD">
          <w:rPr>
            <w:rStyle w:val="a6"/>
          </w:rPr>
          <w:t>.</w:t>
        </w:r>
        <w:r w:rsidR="003A10CE" w:rsidRPr="003E62CD">
          <w:rPr>
            <w:rStyle w:val="a6"/>
            <w:lang w:val="en-US"/>
          </w:rPr>
          <w:t>ru</w:t>
        </w:r>
      </w:hyperlink>
      <w:r w:rsidR="00E325C6" w:rsidRPr="003E62CD">
        <w:t xml:space="preserve"> </w:t>
      </w:r>
      <w:r w:rsidR="00D30DBC" w:rsidRPr="003E62CD">
        <w:t>Университетская информационная система России.</w:t>
      </w:r>
    </w:p>
    <w:p w14:paraId="61C0B1E2" w14:textId="77777777" w:rsidR="00E325C6" w:rsidRPr="003E62CD" w:rsidRDefault="00A00D71" w:rsidP="008A092C">
      <w:pPr>
        <w:pStyle w:val="a0"/>
        <w:numPr>
          <w:ilvl w:val="0"/>
          <w:numId w:val="4"/>
        </w:numPr>
        <w:ind w:left="0" w:firstLine="0"/>
      </w:pPr>
      <w:hyperlink r:id="rId17" w:history="1">
        <w:r w:rsidR="003A10CE" w:rsidRPr="003E62CD">
          <w:rPr>
            <w:rStyle w:val="a6"/>
            <w:lang w:val="en-US"/>
          </w:rPr>
          <w:t>http</w:t>
        </w:r>
        <w:r w:rsidR="003A10CE" w:rsidRPr="003E62CD">
          <w:rPr>
            <w:rStyle w:val="a6"/>
          </w:rPr>
          <w:t>://www.edu.ru</w:t>
        </w:r>
      </w:hyperlink>
      <w:r w:rsidR="00D30DBC" w:rsidRPr="003E62CD">
        <w:t xml:space="preserve"> - Федеральный портал «Российское образование».</w:t>
      </w:r>
    </w:p>
    <w:p w14:paraId="3BDF6CF9" w14:textId="77777777" w:rsidR="00E325C6" w:rsidRPr="003E62CD" w:rsidRDefault="00A00D71" w:rsidP="008A092C">
      <w:pPr>
        <w:pStyle w:val="a0"/>
        <w:numPr>
          <w:ilvl w:val="0"/>
          <w:numId w:val="4"/>
        </w:numPr>
        <w:ind w:left="0" w:firstLine="0"/>
      </w:pPr>
      <w:hyperlink r:id="rId18" w:history="1">
        <w:r w:rsidR="003A10CE" w:rsidRPr="003E62CD">
          <w:rPr>
            <w:rStyle w:val="a6"/>
            <w:lang w:val="en-US"/>
          </w:rPr>
          <w:t>http</w:t>
        </w:r>
        <w:r w:rsidR="003A10CE" w:rsidRPr="003E62CD">
          <w:rPr>
            <w:rStyle w:val="a6"/>
          </w:rPr>
          <w:t>://</w:t>
        </w:r>
        <w:r w:rsidR="003A10CE" w:rsidRPr="003E62CD">
          <w:rPr>
            <w:rStyle w:val="a6"/>
            <w:lang w:val="en-US"/>
          </w:rPr>
          <w:t>www</w:t>
        </w:r>
        <w:r w:rsidR="003A10CE" w:rsidRPr="003E62CD">
          <w:rPr>
            <w:rStyle w:val="a6"/>
          </w:rPr>
          <w:t>.</w:t>
        </w:r>
        <w:r w:rsidR="003A10CE" w:rsidRPr="003E62CD">
          <w:rPr>
            <w:rStyle w:val="a6"/>
            <w:lang w:val="en-US"/>
          </w:rPr>
          <w:t>gramota</w:t>
        </w:r>
        <w:r w:rsidR="003A10CE" w:rsidRPr="003E62CD">
          <w:rPr>
            <w:rStyle w:val="a6"/>
          </w:rPr>
          <w:t>.</w:t>
        </w:r>
        <w:r w:rsidR="003A10CE" w:rsidRPr="003E62CD">
          <w:rPr>
            <w:rStyle w:val="a6"/>
            <w:lang w:val="en-US"/>
          </w:rPr>
          <w:t>ru</w:t>
        </w:r>
      </w:hyperlink>
      <w:r w:rsidR="00D30DBC" w:rsidRPr="003E62CD">
        <w:t xml:space="preserve"> </w:t>
      </w:r>
      <w:r w:rsidR="00D30DBC" w:rsidRPr="003E62CD">
        <w:rPr>
          <w:szCs w:val="28"/>
        </w:rPr>
        <w:t xml:space="preserve">– </w:t>
      </w:r>
      <w:r w:rsidR="00D30DBC" w:rsidRPr="003E62CD">
        <w:t>справочно-информационный портал.</w:t>
      </w:r>
    </w:p>
    <w:p w14:paraId="4D0B9CA2" w14:textId="77777777" w:rsidR="00E325C6" w:rsidRPr="003E62CD" w:rsidRDefault="00A00D71" w:rsidP="008A092C">
      <w:pPr>
        <w:pStyle w:val="a0"/>
        <w:numPr>
          <w:ilvl w:val="0"/>
          <w:numId w:val="4"/>
        </w:numPr>
        <w:ind w:left="0" w:firstLine="0"/>
      </w:pPr>
      <w:hyperlink r:id="rId19" w:history="1">
        <w:r w:rsidR="003A10CE" w:rsidRPr="003E62CD">
          <w:rPr>
            <w:rStyle w:val="a6"/>
          </w:rPr>
          <w:t>http://www.iprbookshop.ru</w:t>
        </w:r>
      </w:hyperlink>
      <w:r w:rsidR="00D30DBC" w:rsidRPr="003E62CD">
        <w:t xml:space="preserve"> – электронно-библиотечная система «</w:t>
      </w:r>
      <w:r w:rsidR="00D30DBC" w:rsidRPr="003E62CD">
        <w:rPr>
          <w:lang w:val="en-US"/>
        </w:rPr>
        <w:t>IPRbooks</w:t>
      </w:r>
      <w:r w:rsidR="00D30DBC" w:rsidRPr="003E62CD">
        <w:t>».</w:t>
      </w:r>
    </w:p>
    <w:p w14:paraId="00744914" w14:textId="77993ED0" w:rsidR="00D30DBC" w:rsidRPr="003E62CD" w:rsidRDefault="00A00D71" w:rsidP="008A092C">
      <w:pPr>
        <w:pStyle w:val="a0"/>
        <w:numPr>
          <w:ilvl w:val="0"/>
          <w:numId w:val="4"/>
        </w:numPr>
        <w:ind w:left="0" w:firstLine="0"/>
      </w:pPr>
      <w:hyperlink r:id="rId20" w:history="1">
        <w:r w:rsidR="003A10CE" w:rsidRPr="003E62CD">
          <w:rPr>
            <w:rStyle w:val="a6"/>
            <w:lang w:val="en-US"/>
          </w:rPr>
          <w:t>http</w:t>
        </w:r>
        <w:r w:rsidR="003A10CE" w:rsidRPr="003E62CD">
          <w:rPr>
            <w:rStyle w:val="a6"/>
          </w:rPr>
          <w:t>://www.openet.edu.ru</w:t>
        </w:r>
      </w:hyperlink>
      <w:r w:rsidR="003A10CE" w:rsidRPr="003E62CD">
        <w:t xml:space="preserve"> -</w:t>
      </w:r>
      <w:r w:rsidR="00D30DBC" w:rsidRPr="003E62CD">
        <w:t xml:space="preserve"> Российский портал открытого образования.</w:t>
      </w:r>
    </w:p>
    <w:p w14:paraId="77F3DB66" w14:textId="77777777" w:rsidR="00E325C6" w:rsidRPr="003E62CD" w:rsidRDefault="00A00D71" w:rsidP="008A092C">
      <w:pPr>
        <w:pStyle w:val="a0"/>
        <w:numPr>
          <w:ilvl w:val="0"/>
          <w:numId w:val="4"/>
        </w:numPr>
        <w:ind w:left="0" w:firstLine="0"/>
      </w:pPr>
      <w:hyperlink r:id="rId21" w:history="1">
        <w:r w:rsidR="003A10CE" w:rsidRPr="003E62CD">
          <w:rPr>
            <w:rStyle w:val="a6"/>
            <w:lang w:val="en-US"/>
          </w:rPr>
          <w:t>http</w:t>
        </w:r>
        <w:r w:rsidR="003A10CE" w:rsidRPr="003E62CD">
          <w:rPr>
            <w:rStyle w:val="a6"/>
          </w:rPr>
          <w:t>://</w:t>
        </w:r>
        <w:r w:rsidR="003A10CE" w:rsidRPr="003E62CD">
          <w:rPr>
            <w:rStyle w:val="a6"/>
            <w:lang w:val="en-US"/>
          </w:rPr>
          <w:t>www</w:t>
        </w:r>
        <w:r w:rsidR="003A10CE" w:rsidRPr="003E62CD">
          <w:rPr>
            <w:rStyle w:val="a6"/>
          </w:rPr>
          <w:t>.</w:t>
        </w:r>
        <w:r w:rsidR="003A10CE" w:rsidRPr="003E62CD">
          <w:rPr>
            <w:rStyle w:val="a6"/>
            <w:lang w:val="en-US"/>
          </w:rPr>
          <w:t>sibuk</w:t>
        </w:r>
        <w:r w:rsidR="003A10CE" w:rsidRPr="003E62CD">
          <w:rPr>
            <w:rStyle w:val="a6"/>
          </w:rPr>
          <w:t>.</w:t>
        </w:r>
        <w:r w:rsidR="003A10CE" w:rsidRPr="003E62CD">
          <w:rPr>
            <w:rStyle w:val="a6"/>
            <w:lang w:val="en-US"/>
          </w:rPr>
          <w:t>Nsk</w:t>
        </w:r>
        <w:r w:rsidR="003A10CE" w:rsidRPr="003E62CD">
          <w:rPr>
            <w:rStyle w:val="a6"/>
          </w:rPr>
          <w:t>.</w:t>
        </w:r>
        <w:r w:rsidR="003A10CE" w:rsidRPr="003E62CD">
          <w:rPr>
            <w:rStyle w:val="a6"/>
            <w:lang w:val="en-US"/>
          </w:rPr>
          <w:t>su</w:t>
        </w:r>
        <w:r w:rsidR="003A10CE" w:rsidRPr="003E62CD">
          <w:rPr>
            <w:rStyle w:val="a6"/>
          </w:rPr>
          <w:t>.</w:t>
        </w:r>
        <w:r w:rsidR="003A10CE" w:rsidRPr="003E62CD">
          <w:rPr>
            <w:rStyle w:val="a6"/>
            <w:lang w:val="en-US"/>
          </w:rPr>
          <w:t>Public</w:t>
        </w:r>
        <w:r w:rsidR="003A10CE" w:rsidRPr="003E62CD">
          <w:rPr>
            <w:rStyle w:val="a6"/>
          </w:rPr>
          <w:t>/</w:t>
        </w:r>
        <w:r w:rsidR="003A10CE" w:rsidRPr="003E62CD">
          <w:rPr>
            <w:rStyle w:val="a6"/>
            <w:lang w:val="en-US"/>
          </w:rPr>
          <w:t>Ypr</w:t>
        </w:r>
        <w:r w:rsidR="003A10CE" w:rsidRPr="003E62CD">
          <w:rPr>
            <w:rStyle w:val="a6"/>
          </w:rPr>
          <w:t>/</w:t>
        </w:r>
        <w:r w:rsidR="003A10CE" w:rsidRPr="003E62CD">
          <w:rPr>
            <w:rStyle w:val="a6"/>
            <w:lang w:val="en-US"/>
          </w:rPr>
          <w:t>yp</w:t>
        </w:r>
        <w:r w:rsidR="003A10CE" w:rsidRPr="003E62CD">
          <w:rPr>
            <w:rStyle w:val="a6"/>
          </w:rPr>
          <w:t>13/07/</w:t>
        </w:r>
        <w:r w:rsidR="003A10CE" w:rsidRPr="003E62CD">
          <w:rPr>
            <w:rStyle w:val="a6"/>
            <w:lang w:val="en-US"/>
          </w:rPr>
          <w:t>htm</w:t>
        </w:r>
      </w:hyperlink>
      <w:r w:rsidR="00D30DBC" w:rsidRPr="003E62CD">
        <w:t xml:space="preserve"> - Библиотеки.</w:t>
      </w:r>
    </w:p>
    <w:p w14:paraId="7F2DDF7A" w14:textId="435D9397" w:rsidR="006A7A7E" w:rsidRPr="003E62CD" w:rsidRDefault="00A00D71" w:rsidP="008A092C">
      <w:pPr>
        <w:pStyle w:val="a0"/>
        <w:numPr>
          <w:ilvl w:val="0"/>
          <w:numId w:val="4"/>
        </w:numPr>
        <w:ind w:left="0" w:firstLine="0"/>
      </w:pPr>
      <w:hyperlink r:id="rId22" w:history="1">
        <w:r w:rsidR="003A10CE" w:rsidRPr="003E62CD">
          <w:rPr>
            <w:rStyle w:val="a6"/>
            <w:lang w:val="en-US"/>
          </w:rPr>
          <w:t>www</w:t>
        </w:r>
        <w:r w:rsidR="003A10CE" w:rsidRPr="003E62CD">
          <w:rPr>
            <w:rStyle w:val="a6"/>
          </w:rPr>
          <w:t>.</w:t>
        </w:r>
        <w:r w:rsidR="003A10CE" w:rsidRPr="003E62CD">
          <w:rPr>
            <w:rStyle w:val="a6"/>
            <w:lang w:val="en-US"/>
          </w:rPr>
          <w:t>elibrary</w:t>
        </w:r>
        <w:r w:rsidR="003A10CE" w:rsidRPr="003E62CD">
          <w:rPr>
            <w:rStyle w:val="a6"/>
          </w:rPr>
          <w:t>.</w:t>
        </w:r>
        <w:r w:rsidR="003A10CE" w:rsidRPr="003E62CD">
          <w:rPr>
            <w:rStyle w:val="a6"/>
            <w:lang w:val="en-US"/>
          </w:rPr>
          <w:t>ru</w:t>
        </w:r>
      </w:hyperlink>
      <w:r w:rsidR="00D30DBC" w:rsidRPr="003E62CD">
        <w:t>– научная электронная библиотека.</w:t>
      </w:r>
    </w:p>
    <w:p w14:paraId="79B7BC33" w14:textId="45418F93" w:rsidR="00D30DBC" w:rsidRPr="003E62CD" w:rsidRDefault="00A00D71" w:rsidP="008A092C">
      <w:pPr>
        <w:pStyle w:val="a0"/>
        <w:numPr>
          <w:ilvl w:val="0"/>
          <w:numId w:val="4"/>
        </w:numPr>
        <w:ind w:left="0" w:firstLine="0"/>
      </w:pPr>
      <w:hyperlink r:id="rId23" w:history="1">
        <w:r w:rsidR="003A10CE" w:rsidRPr="003E62CD">
          <w:rPr>
            <w:rStyle w:val="a6"/>
          </w:rPr>
          <w:t>https://www.gks.ru/</w:t>
        </w:r>
      </w:hyperlink>
      <w:r w:rsidR="00D30DBC" w:rsidRPr="003E62CD">
        <w:t xml:space="preserve"> – сайт федеральной службы государственной статистики РФ</w:t>
      </w:r>
    </w:p>
    <w:p w14:paraId="00FC51E0" w14:textId="77777777" w:rsidR="00E325C6" w:rsidRPr="003E62CD" w:rsidRDefault="00A00D71" w:rsidP="008A092C">
      <w:pPr>
        <w:pStyle w:val="a0"/>
        <w:numPr>
          <w:ilvl w:val="0"/>
          <w:numId w:val="4"/>
        </w:numPr>
        <w:ind w:left="0" w:firstLine="0"/>
      </w:pPr>
      <w:hyperlink r:id="rId24" w:history="1">
        <w:r w:rsidR="006A7A7E" w:rsidRPr="003E62CD">
          <w:rPr>
            <w:rStyle w:val="a6"/>
          </w:rPr>
          <w:t>http://www.gov.ru/</w:t>
        </w:r>
      </w:hyperlink>
      <w:r w:rsidR="00D30DBC" w:rsidRPr="003E62CD">
        <w:t xml:space="preserve"> – сервер органов государственной власти Российской Федерации</w:t>
      </w:r>
    </w:p>
    <w:p w14:paraId="7DE97DD9" w14:textId="24B64EDE" w:rsidR="00D30DBC" w:rsidRPr="003E62CD" w:rsidRDefault="00A00D71" w:rsidP="008A092C">
      <w:pPr>
        <w:pStyle w:val="a0"/>
        <w:numPr>
          <w:ilvl w:val="0"/>
          <w:numId w:val="4"/>
        </w:numPr>
        <w:ind w:left="0" w:firstLine="0"/>
      </w:pPr>
      <w:hyperlink r:id="rId25" w:history="1">
        <w:r w:rsidR="003A10CE" w:rsidRPr="003E62CD">
          <w:rPr>
            <w:rStyle w:val="a6"/>
          </w:rPr>
          <w:t>www.rsl.ru</w:t>
        </w:r>
      </w:hyperlink>
      <w:r w:rsidR="00D30DBC" w:rsidRPr="003E62CD">
        <w:t xml:space="preserve"> </w:t>
      </w:r>
      <w:r w:rsidR="00D30DBC" w:rsidRPr="003E62CD">
        <w:rPr>
          <w:szCs w:val="28"/>
        </w:rPr>
        <w:t xml:space="preserve">– </w:t>
      </w:r>
      <w:r w:rsidR="00D30DBC" w:rsidRPr="003E62CD">
        <w:t>Российская государственная библиотека.</w:t>
      </w:r>
    </w:p>
    <w:p w14:paraId="1DFB7198" w14:textId="77777777" w:rsidR="00F17820" w:rsidRPr="003E62CD" w:rsidRDefault="00F17820" w:rsidP="00F17820">
      <w:pPr>
        <w:jc w:val="both"/>
        <w:rPr>
          <w:bCs/>
        </w:rPr>
      </w:pPr>
    </w:p>
    <w:p w14:paraId="5B82CC65" w14:textId="5E04AB55" w:rsidR="00E325C6" w:rsidRPr="003E62CD" w:rsidRDefault="00B53803" w:rsidP="00E325C6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 w:rsidRPr="003E62CD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10</w:t>
      </w:r>
      <w:r w:rsidR="00E325C6" w:rsidRPr="003E62CD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 xml:space="preserve">. </w:t>
      </w:r>
      <w:r w:rsidR="006C0709" w:rsidRPr="003E62CD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ИНФОРМАЦИОННЫЕ ТЕХНОЛОГИИ, ИСПОЛЬЗУЕМЫЕ ПРИ ОСУЩЕСТВЛЕНИИ ОБРАЗОВАТЕЛЬНОГО ПРОЦЕССА ПО ПРАКТИКЕ</w:t>
      </w:r>
      <w:r w:rsidR="00E325C6" w:rsidRPr="003E62CD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1A225430" w14:textId="77777777" w:rsidR="00B53803" w:rsidRPr="003E62CD" w:rsidRDefault="00B53803" w:rsidP="00B53803">
      <w:pPr>
        <w:jc w:val="both"/>
        <w:rPr>
          <w:rFonts w:eastAsia="WenQuanYi Micro Hei"/>
          <w:color w:val="000000" w:themeColor="text1"/>
        </w:rPr>
      </w:pPr>
    </w:p>
    <w:p w14:paraId="3C75FCEF" w14:textId="0C877DDC" w:rsidR="001D100B" w:rsidRPr="003E62CD" w:rsidRDefault="00DF0116" w:rsidP="00DF0116">
      <w:pPr>
        <w:ind w:firstLine="708"/>
        <w:jc w:val="both"/>
        <w:rPr>
          <w:color w:val="000000" w:themeColor="text1"/>
        </w:rPr>
      </w:pPr>
      <w:r w:rsidRPr="003E62CD">
        <w:rPr>
          <w:rFonts w:eastAsia="WenQuanYi Micro Hei"/>
          <w:color w:val="000000" w:themeColor="text1"/>
        </w:rPr>
        <w:t>В ходе прохождения практики</w:t>
      </w:r>
      <w:r w:rsidR="001D100B" w:rsidRPr="003E62CD">
        <w:rPr>
          <w:rFonts w:eastAsia="WenQuanYi Micro Hei"/>
          <w:color w:val="000000" w:themeColor="text1"/>
        </w:rPr>
        <w:t xml:space="preserve"> используются следующие информационные технологии:</w:t>
      </w:r>
    </w:p>
    <w:p w14:paraId="15754102" w14:textId="5EC1A743" w:rsidR="001D100B" w:rsidRPr="003E62CD" w:rsidRDefault="001D100B" w:rsidP="00B53803">
      <w:pPr>
        <w:pStyle w:val="af2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62CD">
        <w:rPr>
          <w:rFonts w:ascii="Times New Roman" w:eastAsia="WenQuanYi Micro Hei" w:hAnsi="Times New Roman"/>
          <w:color w:val="000000" w:themeColor="text1"/>
          <w:sz w:val="24"/>
          <w:szCs w:val="24"/>
        </w:rPr>
        <w:t>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4E4B9795" w14:textId="4B62C1C6" w:rsidR="001D100B" w:rsidRPr="003E62CD" w:rsidRDefault="001D100B" w:rsidP="00B53803">
      <w:pPr>
        <w:pStyle w:val="af2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62CD">
        <w:rPr>
          <w:rFonts w:ascii="Times New Roman" w:eastAsia="WenQuanYi Micro Hei" w:hAnsi="Times New Roman"/>
          <w:color w:val="000000" w:themeColor="text1"/>
          <w:sz w:val="24"/>
          <w:szCs w:val="24"/>
        </w:rPr>
        <w:t>средства телекоммуникационного общения (электронная почта и т.п.) преподавателя и обучаемого.</w:t>
      </w:r>
    </w:p>
    <w:p w14:paraId="45030F43" w14:textId="72C8D067" w:rsidR="001D100B" w:rsidRPr="003E62CD" w:rsidRDefault="001D100B" w:rsidP="00B53803">
      <w:pPr>
        <w:pStyle w:val="af2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WenQuanYi Micro Hei" w:hAnsi="Times New Roman"/>
          <w:color w:val="000000" w:themeColor="text1"/>
          <w:sz w:val="24"/>
          <w:szCs w:val="24"/>
        </w:rPr>
      </w:pPr>
      <w:r w:rsidRPr="003E62CD">
        <w:rPr>
          <w:rFonts w:ascii="Times New Roman" w:eastAsia="WenQuanYi Micro Hei" w:hAnsi="Times New Roman"/>
          <w:color w:val="000000" w:themeColor="text1"/>
          <w:sz w:val="24"/>
          <w:szCs w:val="24"/>
        </w:rPr>
        <w:t>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216D58E8" w14:textId="77777777" w:rsidR="001D100B" w:rsidRPr="003E62CD" w:rsidRDefault="001D100B" w:rsidP="00B53803">
      <w:pPr>
        <w:jc w:val="both"/>
        <w:rPr>
          <w:color w:val="000000" w:themeColor="text1"/>
        </w:rPr>
      </w:pPr>
    </w:p>
    <w:p w14:paraId="5956B202" w14:textId="5A78B4C6" w:rsidR="00A716B4" w:rsidRPr="003E62CD" w:rsidRDefault="00B53803" w:rsidP="00B53803">
      <w:pPr>
        <w:contextualSpacing/>
        <w:jc w:val="both"/>
        <w:rPr>
          <w:rFonts w:eastAsia="WenQuanYi Micro Hei"/>
          <w:b/>
          <w:bCs/>
          <w:color w:val="000000" w:themeColor="text1"/>
        </w:rPr>
      </w:pPr>
      <w:r w:rsidRPr="003E62CD">
        <w:rPr>
          <w:rFonts w:eastAsia="WenQuanYi Micro Hei"/>
          <w:b/>
          <w:bCs/>
          <w:color w:val="000000" w:themeColor="text1"/>
        </w:rPr>
        <w:t>10</w:t>
      </w:r>
      <w:r w:rsidR="001D100B" w:rsidRPr="003E62CD">
        <w:rPr>
          <w:rFonts w:eastAsia="WenQuanYi Micro Hei"/>
          <w:b/>
          <w:bCs/>
          <w:color w:val="000000" w:themeColor="text1"/>
        </w:rPr>
        <w:t>.1. Требования к программному обеспечен</w:t>
      </w:r>
      <w:r w:rsidR="00DF0116" w:rsidRPr="003E62CD">
        <w:rPr>
          <w:rFonts w:eastAsia="WenQuanYi Micro Hei"/>
          <w:b/>
          <w:bCs/>
          <w:color w:val="000000" w:themeColor="text1"/>
        </w:rPr>
        <w:t>ию</w:t>
      </w:r>
    </w:p>
    <w:p w14:paraId="27B0797A" w14:textId="4D945903" w:rsidR="001D100B" w:rsidRPr="003E62CD" w:rsidRDefault="001D100B" w:rsidP="00DF0116">
      <w:pPr>
        <w:ind w:firstLine="360"/>
        <w:jc w:val="both"/>
        <w:rPr>
          <w:color w:val="000000" w:themeColor="text1"/>
        </w:rPr>
      </w:pPr>
      <w:r w:rsidRPr="003E62CD">
        <w:rPr>
          <w:rFonts w:eastAsia="WenQuanYi Micro Hei"/>
          <w:color w:val="000000" w:themeColor="text1"/>
        </w:rPr>
        <w:t>Д</w:t>
      </w:r>
      <w:r w:rsidR="00B53803" w:rsidRPr="003E62CD">
        <w:rPr>
          <w:rFonts w:eastAsia="WenQuanYi Micro Hei"/>
          <w:color w:val="000000" w:themeColor="text1"/>
        </w:rPr>
        <w:t>ля успешного прохождения практики</w:t>
      </w:r>
      <w:r w:rsidRPr="003E62CD">
        <w:rPr>
          <w:rFonts w:eastAsia="WenQuanYi Micro Hei"/>
          <w:color w:val="000000" w:themeColor="text1"/>
        </w:rPr>
        <w:t>, обучающийся использует следующие программные средства:</w:t>
      </w:r>
    </w:p>
    <w:p w14:paraId="3831142A" w14:textId="77777777" w:rsidR="001D100B" w:rsidRPr="003E62CD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r w:rsidRPr="003E62CD">
        <w:rPr>
          <w:rFonts w:eastAsia="WenQuanYi Micro Hei"/>
          <w:color w:val="000000" w:themeColor="text1"/>
        </w:rPr>
        <w:t>Windows 10 x64</w:t>
      </w:r>
    </w:p>
    <w:p w14:paraId="4DDF56BD" w14:textId="77777777" w:rsidR="001D100B" w:rsidRPr="003E62CD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r w:rsidRPr="003E62CD">
        <w:rPr>
          <w:rFonts w:eastAsia="WenQuanYi Micro Hei"/>
          <w:color w:val="000000" w:themeColor="text1"/>
        </w:rPr>
        <w:t>MicrosoftOffice 2016</w:t>
      </w:r>
    </w:p>
    <w:p w14:paraId="0C0F7571" w14:textId="77777777" w:rsidR="001D100B" w:rsidRPr="003E62CD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r w:rsidRPr="003E62CD">
        <w:rPr>
          <w:rFonts w:eastAsia="WenQuanYi Micro Hei"/>
          <w:color w:val="000000" w:themeColor="text1"/>
        </w:rPr>
        <w:t>LibreOffice</w:t>
      </w:r>
    </w:p>
    <w:p w14:paraId="48192F4A" w14:textId="77777777" w:rsidR="001D100B" w:rsidRPr="003E62CD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r w:rsidRPr="003E62CD">
        <w:rPr>
          <w:rFonts w:eastAsia="WenQuanYi Micro Hei"/>
          <w:color w:val="000000" w:themeColor="text1"/>
        </w:rPr>
        <w:t>Firefox</w:t>
      </w:r>
    </w:p>
    <w:p w14:paraId="09380F6A" w14:textId="77777777" w:rsidR="001D100B" w:rsidRPr="003E62CD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r w:rsidRPr="003E62CD">
        <w:rPr>
          <w:rFonts w:eastAsia="WenQuanYi Micro Hei"/>
          <w:color w:val="000000" w:themeColor="text1"/>
        </w:rPr>
        <w:t>GIMP</w:t>
      </w:r>
    </w:p>
    <w:p w14:paraId="46B40DB4" w14:textId="3E50DB13" w:rsidR="001D100B" w:rsidRPr="003E62CD" w:rsidRDefault="001D100B" w:rsidP="001D100B">
      <w:pPr>
        <w:tabs>
          <w:tab w:val="left" w:pos="3975"/>
          <w:tab w:val="center" w:pos="5352"/>
        </w:tabs>
        <w:rPr>
          <w:rFonts w:eastAsia="Calibri"/>
          <w:color w:val="000000" w:themeColor="text1"/>
        </w:rPr>
      </w:pPr>
    </w:p>
    <w:p w14:paraId="7FBDBABE" w14:textId="63BBEE43" w:rsidR="00D64787" w:rsidRPr="003E62CD" w:rsidRDefault="00D64787" w:rsidP="00D64787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 w:rsidRPr="003E62CD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11. МАТЕРИАЛЬНО-ТЕХНИЧЕСКОЕ ОБЕСПЕЧЕНИЕ ПРАКТИКИ:</w:t>
      </w:r>
    </w:p>
    <w:p w14:paraId="3BB0747B" w14:textId="77777777" w:rsidR="00A716B4" w:rsidRPr="003E62CD" w:rsidRDefault="00A716B4" w:rsidP="00A716B4"/>
    <w:p w14:paraId="51E8A3B8" w14:textId="47FAB0D8" w:rsidR="002319FD" w:rsidRPr="003E62CD" w:rsidRDefault="002319FD" w:rsidP="00DF0116">
      <w:pPr>
        <w:ind w:firstLine="708"/>
        <w:jc w:val="both"/>
        <w:rPr>
          <w:rFonts w:eastAsia="ArialMT"/>
          <w:color w:val="000000"/>
          <w:lang w:eastAsia="en-US"/>
        </w:rPr>
      </w:pPr>
      <w:r w:rsidRPr="003E62CD">
        <w:rPr>
          <w:rFonts w:eastAsia="ArialMT"/>
          <w:color w:val="000000"/>
          <w:lang w:eastAsia="en-US"/>
        </w:rPr>
        <w:t>Материально-техническая база для прохождения практики соответствует действующим санитарным и противопожарным нормам, а также требованиям техники безопасности.</w:t>
      </w:r>
    </w:p>
    <w:p w14:paraId="775F2A7A" w14:textId="706D1D89" w:rsidR="002319FD" w:rsidRPr="003E62CD" w:rsidRDefault="002319FD" w:rsidP="00DF0116">
      <w:pPr>
        <w:ind w:firstLine="708"/>
        <w:jc w:val="both"/>
        <w:rPr>
          <w:rFonts w:eastAsia="ArialMT"/>
          <w:color w:val="000000"/>
          <w:lang w:eastAsia="en-US"/>
        </w:rPr>
      </w:pPr>
      <w:r w:rsidRPr="003E62CD">
        <w:rPr>
          <w:rFonts w:eastAsia="ArialMT"/>
          <w:color w:val="000000"/>
          <w:lang w:eastAsia="en-US"/>
        </w:rPr>
        <w:t>При прохождении практики в соответствии с договором практической подготовки, обучающиеся могут пользоваться помещениями, документацией, техникой организации, в которой проходят практику.</w:t>
      </w:r>
    </w:p>
    <w:p w14:paraId="6EBF6EAA" w14:textId="52846411" w:rsidR="00D64787" w:rsidRPr="003E62CD" w:rsidRDefault="00D64787" w:rsidP="00DF0116">
      <w:pPr>
        <w:ind w:firstLine="708"/>
        <w:jc w:val="both"/>
      </w:pPr>
      <w:r w:rsidRPr="003E62CD">
        <w:rPr>
          <w:rFonts w:eastAsia="ArialMT"/>
          <w:color w:val="000000"/>
          <w:lang w:eastAsia="en-US"/>
        </w:rPr>
        <w:t>Для про</w:t>
      </w:r>
      <w:r w:rsidR="002319FD" w:rsidRPr="003E62CD">
        <w:rPr>
          <w:rFonts w:eastAsia="ArialMT"/>
          <w:color w:val="000000"/>
          <w:lang w:eastAsia="en-US"/>
        </w:rPr>
        <w:t>ведения практики</w:t>
      </w:r>
      <w:r w:rsidRPr="003E62CD">
        <w:rPr>
          <w:rFonts w:eastAsia="ArialMT"/>
          <w:color w:val="000000"/>
          <w:lang w:eastAsia="en-US"/>
        </w:rPr>
        <w:t xml:space="preserve"> предлагаются наборы демонстрационного оборудования и учебно-наглядных пособий.</w:t>
      </w:r>
    </w:p>
    <w:p w14:paraId="3F341CAC" w14:textId="01DB5441" w:rsidR="00D64787" w:rsidRPr="003E62CD" w:rsidRDefault="002319FD" w:rsidP="00DF0116">
      <w:pPr>
        <w:ind w:firstLine="708"/>
        <w:jc w:val="both"/>
      </w:pPr>
      <w:r w:rsidRPr="003E62CD">
        <w:t>Для проведения практики</w:t>
      </w:r>
      <w:r w:rsidR="00D64787" w:rsidRPr="003E62CD">
        <w:t xml:space="preserve">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4D3CC4C1" w14:textId="77777777" w:rsidR="00D64787" w:rsidRPr="003C0E55" w:rsidRDefault="00D64787" w:rsidP="00DF0116">
      <w:pPr>
        <w:ind w:firstLine="708"/>
        <w:jc w:val="both"/>
      </w:pPr>
      <w:r w:rsidRPr="003E62CD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2189606F" w14:textId="741EFC7E" w:rsidR="0032484B" w:rsidRPr="00964DF2" w:rsidRDefault="0032484B" w:rsidP="00D64787">
      <w:pPr>
        <w:tabs>
          <w:tab w:val="left" w:pos="3975"/>
          <w:tab w:val="center" w:pos="5352"/>
        </w:tabs>
        <w:jc w:val="both"/>
      </w:pPr>
    </w:p>
    <w:sectPr w:rsidR="0032484B" w:rsidRPr="00964DF2" w:rsidSect="00E1624F"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1A07FC" w14:textId="77777777" w:rsidR="00184A82" w:rsidRDefault="00184A82" w:rsidP="00125718">
      <w:r>
        <w:separator/>
      </w:r>
    </w:p>
  </w:endnote>
  <w:endnote w:type="continuationSeparator" w:id="0">
    <w:p w14:paraId="54C5B459" w14:textId="77777777" w:rsidR="00184A82" w:rsidRDefault="00184A82" w:rsidP="00125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1C20C5" w14:textId="77777777" w:rsidR="00184A82" w:rsidRDefault="00184A82" w:rsidP="00125718">
      <w:r>
        <w:separator/>
      </w:r>
    </w:p>
  </w:footnote>
  <w:footnote w:type="continuationSeparator" w:id="0">
    <w:p w14:paraId="19813F47" w14:textId="77777777" w:rsidR="00184A82" w:rsidRDefault="00184A82" w:rsidP="00125718">
      <w:r>
        <w:continuationSeparator/>
      </w:r>
    </w:p>
  </w:footnote>
  <w:footnote w:id="1">
    <w:p w14:paraId="4FC01FE2" w14:textId="77777777" w:rsidR="00125718" w:rsidRDefault="00125718" w:rsidP="00125718">
      <w:pPr>
        <w:pStyle w:val="ad"/>
      </w:pPr>
      <w:r>
        <w:rPr>
          <w:rStyle w:val="aff"/>
        </w:rPr>
        <w:footnoteRef/>
      </w:r>
      <w:r>
        <w:t xml:space="preserve"> Самостоятельную работу (СР) учебного плана в части практик считать Иными формами работы.</w:t>
      </w:r>
    </w:p>
  </w:footnote>
  <w:footnote w:id="2">
    <w:p w14:paraId="2B7A89BE" w14:textId="77777777" w:rsidR="00C24557" w:rsidRDefault="00C24557" w:rsidP="00C24557">
      <w:pPr>
        <w:pStyle w:val="ad"/>
      </w:pPr>
      <w:r>
        <w:rPr>
          <w:rStyle w:val="aff"/>
        </w:rPr>
        <w:footnoteRef/>
      </w:r>
      <w:r>
        <w:t xml:space="preserve"> Самостоятельную работу (СР) учебного плана в части практик считать Иными формами работы.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8A8BE16"/>
    <w:lvl w:ilvl="0">
      <w:numFmt w:val="bullet"/>
      <w:lvlText w:val="*"/>
      <w:lvlJc w:val="left"/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6120" w:hanging="360"/>
      </w:pPr>
      <w:rPr>
        <w:rFonts w:ascii="Wingdings" w:hAnsi="Wingdings" w:cs="Wingdings"/>
      </w:rPr>
    </w:lvl>
  </w:abstractNum>
  <w:abstractNum w:abstractNumId="3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‒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" w15:restartNumberingAfterBreak="0">
    <w:nsid w:val="09C87663"/>
    <w:multiLevelType w:val="hybridMultilevel"/>
    <w:tmpl w:val="17768738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EF3A0C"/>
    <w:multiLevelType w:val="hybridMultilevel"/>
    <w:tmpl w:val="16D07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29375A"/>
    <w:multiLevelType w:val="hybridMultilevel"/>
    <w:tmpl w:val="4EE663B6"/>
    <w:lvl w:ilvl="0" w:tplc="BD0AAE90">
      <w:start w:val="1"/>
      <w:numFmt w:val="bullet"/>
      <w:pStyle w:val="a"/>
      <w:lvlText w:val="–"/>
      <w:lvlJc w:val="left"/>
      <w:pPr>
        <w:tabs>
          <w:tab w:val="num" w:pos="0"/>
        </w:tabs>
        <w:ind w:left="340" w:hanging="34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B33D9B"/>
    <w:multiLevelType w:val="hybridMultilevel"/>
    <w:tmpl w:val="08424C20"/>
    <w:lvl w:ilvl="0" w:tplc="F9305F86">
      <w:start w:val="1"/>
      <w:numFmt w:val="decimal"/>
      <w:pStyle w:val="a0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6309C8"/>
    <w:multiLevelType w:val="hybridMultilevel"/>
    <w:tmpl w:val="C7BADB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E209BA"/>
    <w:multiLevelType w:val="hybridMultilevel"/>
    <w:tmpl w:val="FFACEC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897868"/>
    <w:multiLevelType w:val="hybridMultilevel"/>
    <w:tmpl w:val="D548D546"/>
    <w:lvl w:ilvl="0" w:tplc="BD9232B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A8E7864"/>
    <w:multiLevelType w:val="hybridMultilevel"/>
    <w:tmpl w:val="B0A41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244560"/>
    <w:multiLevelType w:val="multilevel"/>
    <w:tmpl w:val="48E87784"/>
    <w:lvl w:ilvl="0">
      <w:start w:val="1"/>
      <w:numFmt w:val="decimal"/>
      <w:pStyle w:val="a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3" w15:restartNumberingAfterBreak="0">
    <w:nsid w:val="59FD1060"/>
    <w:multiLevelType w:val="hybridMultilevel"/>
    <w:tmpl w:val="17768738"/>
    <w:lvl w:ilvl="0" w:tplc="DC4E5CA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B3F2EBC"/>
    <w:multiLevelType w:val="singleLevel"/>
    <w:tmpl w:val="305CC83C"/>
    <w:lvl w:ilvl="0">
      <w:start w:val="1"/>
      <w:numFmt w:val="decimal"/>
      <w:lvlText w:val="%1)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6C9D1BF5"/>
    <w:multiLevelType w:val="hybridMultilevel"/>
    <w:tmpl w:val="69763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7"/>
  </w:num>
  <w:num w:numId="4">
    <w:abstractNumId w:val="11"/>
  </w:num>
  <w:num w:numId="5">
    <w:abstractNumId w:val="2"/>
  </w:num>
  <w:num w:numId="6">
    <w:abstractNumId w:val="8"/>
  </w:num>
  <w:num w:numId="7">
    <w:abstractNumId w:val="15"/>
  </w:num>
  <w:num w:numId="8">
    <w:abstractNumId w:val="13"/>
  </w:num>
  <w:num w:numId="9">
    <w:abstractNumId w:val="10"/>
  </w:num>
  <w:num w:numId="10">
    <w:abstractNumId w:val="5"/>
  </w:num>
  <w:num w:numId="11">
    <w:abstractNumId w:val="14"/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4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820"/>
    <w:rsid w:val="00002FA1"/>
    <w:rsid w:val="0001296E"/>
    <w:rsid w:val="00021DDC"/>
    <w:rsid w:val="00023393"/>
    <w:rsid w:val="00041D37"/>
    <w:rsid w:val="00085EFB"/>
    <w:rsid w:val="000A52AE"/>
    <w:rsid w:val="000B66E8"/>
    <w:rsid w:val="000E63F1"/>
    <w:rsid w:val="000E75A1"/>
    <w:rsid w:val="000F7002"/>
    <w:rsid w:val="0010456C"/>
    <w:rsid w:val="00105B0B"/>
    <w:rsid w:val="00125718"/>
    <w:rsid w:val="00162D3B"/>
    <w:rsid w:val="00184A82"/>
    <w:rsid w:val="00185412"/>
    <w:rsid w:val="001C1746"/>
    <w:rsid w:val="001C2093"/>
    <w:rsid w:val="001C6683"/>
    <w:rsid w:val="001C6935"/>
    <w:rsid w:val="001D100B"/>
    <w:rsid w:val="001F0889"/>
    <w:rsid w:val="001F7088"/>
    <w:rsid w:val="00217C43"/>
    <w:rsid w:val="002319FD"/>
    <w:rsid w:val="00262AAB"/>
    <w:rsid w:val="00287EDD"/>
    <w:rsid w:val="002D7B8E"/>
    <w:rsid w:val="0032484B"/>
    <w:rsid w:val="0033101B"/>
    <w:rsid w:val="00381449"/>
    <w:rsid w:val="003A10CE"/>
    <w:rsid w:val="003E62CD"/>
    <w:rsid w:val="0045098E"/>
    <w:rsid w:val="004C055C"/>
    <w:rsid w:val="004C245F"/>
    <w:rsid w:val="004D1136"/>
    <w:rsid w:val="004D213F"/>
    <w:rsid w:val="00520CAA"/>
    <w:rsid w:val="00524037"/>
    <w:rsid w:val="0055007D"/>
    <w:rsid w:val="00556D37"/>
    <w:rsid w:val="0058313D"/>
    <w:rsid w:val="00592D92"/>
    <w:rsid w:val="005A7738"/>
    <w:rsid w:val="005C60D6"/>
    <w:rsid w:val="005E12A0"/>
    <w:rsid w:val="005F1850"/>
    <w:rsid w:val="005F194D"/>
    <w:rsid w:val="00631527"/>
    <w:rsid w:val="00631EBD"/>
    <w:rsid w:val="00633193"/>
    <w:rsid w:val="006A7A7E"/>
    <w:rsid w:val="006B14C8"/>
    <w:rsid w:val="006C0709"/>
    <w:rsid w:val="006F6BDC"/>
    <w:rsid w:val="00703390"/>
    <w:rsid w:val="00725186"/>
    <w:rsid w:val="00741974"/>
    <w:rsid w:val="007A0AEA"/>
    <w:rsid w:val="007E5182"/>
    <w:rsid w:val="00805077"/>
    <w:rsid w:val="0081131A"/>
    <w:rsid w:val="00814696"/>
    <w:rsid w:val="00861865"/>
    <w:rsid w:val="008871B4"/>
    <w:rsid w:val="00887C40"/>
    <w:rsid w:val="008A092C"/>
    <w:rsid w:val="008A279E"/>
    <w:rsid w:val="008A7E85"/>
    <w:rsid w:val="008C7CC7"/>
    <w:rsid w:val="008E3A76"/>
    <w:rsid w:val="00910C55"/>
    <w:rsid w:val="00954607"/>
    <w:rsid w:val="00955C94"/>
    <w:rsid w:val="00964DF2"/>
    <w:rsid w:val="009656DC"/>
    <w:rsid w:val="009779E8"/>
    <w:rsid w:val="009B5BF5"/>
    <w:rsid w:val="009C45FF"/>
    <w:rsid w:val="009C4A9B"/>
    <w:rsid w:val="009E1EDD"/>
    <w:rsid w:val="00A00D71"/>
    <w:rsid w:val="00A22080"/>
    <w:rsid w:val="00A42A03"/>
    <w:rsid w:val="00A6193D"/>
    <w:rsid w:val="00A716B4"/>
    <w:rsid w:val="00A86427"/>
    <w:rsid w:val="00AB6D79"/>
    <w:rsid w:val="00AC75BA"/>
    <w:rsid w:val="00AD4184"/>
    <w:rsid w:val="00AE3A8D"/>
    <w:rsid w:val="00B04D03"/>
    <w:rsid w:val="00B53803"/>
    <w:rsid w:val="00B73F0A"/>
    <w:rsid w:val="00BB677C"/>
    <w:rsid w:val="00BE487A"/>
    <w:rsid w:val="00C24557"/>
    <w:rsid w:val="00C3143C"/>
    <w:rsid w:val="00CB0705"/>
    <w:rsid w:val="00CD2867"/>
    <w:rsid w:val="00CF7FDC"/>
    <w:rsid w:val="00D06FEB"/>
    <w:rsid w:val="00D304D0"/>
    <w:rsid w:val="00D30DBC"/>
    <w:rsid w:val="00D60335"/>
    <w:rsid w:val="00D64787"/>
    <w:rsid w:val="00D77A96"/>
    <w:rsid w:val="00D94C8C"/>
    <w:rsid w:val="00DC4F2A"/>
    <w:rsid w:val="00DD4965"/>
    <w:rsid w:val="00DF0116"/>
    <w:rsid w:val="00E039B8"/>
    <w:rsid w:val="00E052B5"/>
    <w:rsid w:val="00E062F6"/>
    <w:rsid w:val="00E11D11"/>
    <w:rsid w:val="00E1624F"/>
    <w:rsid w:val="00E325C6"/>
    <w:rsid w:val="00E53ED2"/>
    <w:rsid w:val="00E639B1"/>
    <w:rsid w:val="00E93A78"/>
    <w:rsid w:val="00EA1F3D"/>
    <w:rsid w:val="00F17820"/>
    <w:rsid w:val="00F3344B"/>
    <w:rsid w:val="00F5014E"/>
    <w:rsid w:val="00FF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102BE"/>
  <w15:docId w15:val="{A49A159A-96F5-4E24-AAD5-8D7D54041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0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F178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2"/>
    <w:next w:val="a2"/>
    <w:link w:val="10"/>
    <w:qFormat/>
    <w:rsid w:val="00F1782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2"/>
    <w:next w:val="a2"/>
    <w:link w:val="20"/>
    <w:unhideWhenUsed/>
    <w:qFormat/>
    <w:rsid w:val="00CB070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2"/>
    <w:next w:val="a2"/>
    <w:link w:val="30"/>
    <w:uiPriority w:val="99"/>
    <w:qFormat/>
    <w:rsid w:val="000E75A1"/>
    <w:pPr>
      <w:keepNext/>
      <w:jc w:val="both"/>
      <w:outlineLvl w:val="2"/>
    </w:pPr>
    <w:rPr>
      <w:b/>
      <w:bCs/>
      <w:sz w:val="28"/>
      <w:szCs w:val="20"/>
    </w:rPr>
  </w:style>
  <w:style w:type="paragraph" w:styleId="4">
    <w:name w:val="heading 4"/>
    <w:basedOn w:val="a2"/>
    <w:next w:val="a2"/>
    <w:link w:val="40"/>
    <w:qFormat/>
    <w:rsid w:val="00F1782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2"/>
    <w:next w:val="a2"/>
    <w:link w:val="50"/>
    <w:uiPriority w:val="99"/>
    <w:qFormat/>
    <w:rsid w:val="00F1782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0E75A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2"/>
    <w:next w:val="a2"/>
    <w:link w:val="70"/>
    <w:uiPriority w:val="99"/>
    <w:qFormat/>
    <w:rsid w:val="000E75A1"/>
    <w:pPr>
      <w:spacing w:before="240" w:after="60"/>
      <w:outlineLvl w:val="6"/>
    </w:pPr>
    <w:rPr>
      <w:sz w:val="28"/>
      <w:szCs w:val="20"/>
    </w:rPr>
  </w:style>
  <w:style w:type="paragraph" w:styleId="8">
    <w:name w:val="heading 8"/>
    <w:basedOn w:val="a2"/>
    <w:next w:val="a2"/>
    <w:link w:val="80"/>
    <w:uiPriority w:val="99"/>
    <w:qFormat/>
    <w:rsid w:val="000E75A1"/>
    <w:pPr>
      <w:tabs>
        <w:tab w:val="left" w:pos="708"/>
      </w:tabs>
      <w:spacing w:before="240" w:after="60"/>
      <w:ind w:left="1440" w:hanging="1440"/>
      <w:outlineLvl w:val="7"/>
    </w:pPr>
    <w:rPr>
      <w:rFonts w:ascii="Calibri" w:eastAsia="Calibri" w:hAnsi="Calibri"/>
      <w:i/>
      <w:szCs w:val="20"/>
    </w:rPr>
  </w:style>
  <w:style w:type="paragraph" w:styleId="9">
    <w:name w:val="heading 9"/>
    <w:basedOn w:val="a2"/>
    <w:next w:val="a2"/>
    <w:link w:val="90"/>
    <w:uiPriority w:val="99"/>
    <w:qFormat/>
    <w:rsid w:val="000E75A1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F1782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3"/>
    <w:link w:val="4"/>
    <w:rsid w:val="00F1782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3"/>
    <w:link w:val="5"/>
    <w:uiPriority w:val="99"/>
    <w:rsid w:val="00F1782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6">
    <w:name w:val="Hyperlink"/>
    <w:uiPriority w:val="99"/>
    <w:rsid w:val="00F17820"/>
    <w:rPr>
      <w:color w:val="0000FF"/>
      <w:u w:val="single"/>
    </w:rPr>
  </w:style>
  <w:style w:type="paragraph" w:styleId="a7">
    <w:name w:val="header"/>
    <w:basedOn w:val="a2"/>
    <w:link w:val="a8"/>
    <w:rsid w:val="00F178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3"/>
    <w:link w:val="a7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2"/>
    <w:link w:val="aa"/>
    <w:uiPriority w:val="99"/>
    <w:rsid w:val="00F17820"/>
    <w:pPr>
      <w:spacing w:after="120"/>
    </w:pPr>
  </w:style>
  <w:style w:type="character" w:customStyle="1" w:styleId="aa">
    <w:name w:val="Основной текст Знак"/>
    <w:basedOn w:val="a3"/>
    <w:link w:val="a9"/>
    <w:uiPriority w:val="9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2"/>
    <w:link w:val="ac"/>
    <w:uiPriority w:val="99"/>
    <w:rsid w:val="00F17820"/>
    <w:pPr>
      <w:spacing w:after="120"/>
      <w:ind w:left="283"/>
    </w:pPr>
  </w:style>
  <w:style w:type="character" w:customStyle="1" w:styleId="ac">
    <w:name w:val="Основной текст с отступом Знак"/>
    <w:basedOn w:val="a3"/>
    <w:link w:val="ab"/>
    <w:uiPriority w:val="9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note text"/>
    <w:aliases w:val="Текст сноски Знак Знак"/>
    <w:basedOn w:val="a2"/>
    <w:link w:val="ae"/>
    <w:uiPriority w:val="99"/>
    <w:rsid w:val="00F17820"/>
    <w:rPr>
      <w:sz w:val="20"/>
      <w:szCs w:val="20"/>
    </w:rPr>
  </w:style>
  <w:style w:type="character" w:customStyle="1" w:styleId="ae">
    <w:name w:val="Текст сноски Знак"/>
    <w:aliases w:val="Текст сноски Знак Знак Знак"/>
    <w:basedOn w:val="a3"/>
    <w:link w:val="ad"/>
    <w:uiPriority w:val="99"/>
    <w:rsid w:val="00F17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xt">
    <w:name w:val="txt"/>
    <w:basedOn w:val="a2"/>
    <w:rsid w:val="00F17820"/>
    <w:pPr>
      <w:spacing w:before="100" w:beforeAutospacing="1" w:after="100" w:afterAutospacing="1"/>
    </w:pPr>
  </w:style>
  <w:style w:type="paragraph" w:styleId="af">
    <w:name w:val="annotation text"/>
    <w:basedOn w:val="a2"/>
    <w:link w:val="af0"/>
    <w:uiPriority w:val="99"/>
    <w:rsid w:val="00F17820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f0">
    <w:name w:val="Текст примечания Знак"/>
    <w:basedOn w:val="a3"/>
    <w:link w:val="af"/>
    <w:uiPriority w:val="99"/>
    <w:rsid w:val="00F17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1">
    <w:name w:val="список с точками"/>
    <w:basedOn w:val="a2"/>
    <w:uiPriority w:val="99"/>
    <w:rsid w:val="00F17820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f1">
    <w:name w:val="Для таблиц"/>
    <w:basedOn w:val="a2"/>
    <w:rsid w:val="00F17820"/>
  </w:style>
  <w:style w:type="paragraph" w:styleId="31">
    <w:name w:val="Body Text Indent 3"/>
    <w:basedOn w:val="a2"/>
    <w:link w:val="32"/>
    <w:uiPriority w:val="99"/>
    <w:rsid w:val="00F17820"/>
    <w:pPr>
      <w:spacing w:line="340" w:lineRule="exact"/>
      <w:ind w:left="284" w:hanging="284"/>
      <w:jc w:val="both"/>
    </w:pPr>
    <w:rPr>
      <w:szCs w:val="20"/>
    </w:rPr>
  </w:style>
  <w:style w:type="character" w:customStyle="1" w:styleId="32">
    <w:name w:val="Основной текст с отступом 3 Знак"/>
    <w:basedOn w:val="a3"/>
    <w:link w:val="31"/>
    <w:uiPriority w:val="99"/>
    <w:rsid w:val="00F1782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List Paragraph"/>
    <w:basedOn w:val="a2"/>
    <w:uiPriority w:val="99"/>
    <w:qFormat/>
    <w:rsid w:val="00F1782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western">
    <w:name w:val="western"/>
    <w:basedOn w:val="a2"/>
    <w:uiPriority w:val="99"/>
    <w:rsid w:val="00F17820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paragraph" w:styleId="af3">
    <w:name w:val="Balloon Text"/>
    <w:basedOn w:val="a2"/>
    <w:link w:val="af4"/>
    <w:uiPriority w:val="99"/>
    <w:semiHidden/>
    <w:unhideWhenUsed/>
    <w:rsid w:val="00F17820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3"/>
    <w:link w:val="af3"/>
    <w:uiPriority w:val="99"/>
    <w:semiHidden/>
    <w:rsid w:val="00F17820"/>
    <w:rPr>
      <w:rFonts w:ascii="Segoe UI" w:eastAsia="Times New Roman" w:hAnsi="Segoe UI" w:cs="Segoe UI"/>
      <w:sz w:val="18"/>
      <w:szCs w:val="18"/>
      <w:lang w:eastAsia="ru-RU"/>
    </w:rPr>
  </w:style>
  <w:style w:type="table" w:styleId="af5">
    <w:name w:val="Table Grid"/>
    <w:basedOn w:val="a4"/>
    <w:uiPriority w:val="39"/>
    <w:rsid w:val="00A42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3"/>
    <w:link w:val="2"/>
    <w:rsid w:val="00CB070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11">
    <w:name w:val="toc 1"/>
    <w:basedOn w:val="a2"/>
    <w:next w:val="a2"/>
    <w:autoRedefine/>
    <w:uiPriority w:val="39"/>
    <w:qFormat/>
    <w:rsid w:val="00CB0705"/>
  </w:style>
  <w:style w:type="paragraph" w:styleId="21">
    <w:name w:val="toc 2"/>
    <w:basedOn w:val="a2"/>
    <w:next w:val="a2"/>
    <w:autoRedefine/>
    <w:uiPriority w:val="39"/>
    <w:qFormat/>
    <w:rsid w:val="0033101B"/>
    <w:pPr>
      <w:ind w:left="240" w:firstLine="426"/>
      <w:jc w:val="both"/>
    </w:pPr>
    <w:rPr>
      <w:rFonts w:eastAsia="Calibri"/>
    </w:rPr>
  </w:style>
  <w:style w:type="paragraph" w:styleId="af6">
    <w:name w:val="Normal (Web)"/>
    <w:aliases w:val="Обычный (Web)"/>
    <w:basedOn w:val="a2"/>
    <w:uiPriority w:val="99"/>
    <w:rsid w:val="00CB0705"/>
    <w:pPr>
      <w:spacing w:after="200" w:line="276" w:lineRule="auto"/>
    </w:pPr>
    <w:rPr>
      <w:lang w:eastAsia="en-US"/>
    </w:rPr>
  </w:style>
  <w:style w:type="paragraph" w:styleId="22">
    <w:name w:val="Body Text 2"/>
    <w:basedOn w:val="a2"/>
    <w:link w:val="23"/>
    <w:uiPriority w:val="99"/>
    <w:unhideWhenUsed/>
    <w:rsid w:val="000E75A1"/>
    <w:pPr>
      <w:spacing w:after="120" w:line="480" w:lineRule="auto"/>
    </w:pPr>
  </w:style>
  <w:style w:type="character" w:customStyle="1" w:styleId="23">
    <w:name w:val="Основной текст 2 Знак"/>
    <w:basedOn w:val="a3"/>
    <w:link w:val="22"/>
    <w:uiPriority w:val="99"/>
    <w:rsid w:val="000E75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3"/>
    <w:link w:val="3"/>
    <w:uiPriority w:val="99"/>
    <w:rsid w:val="000E75A1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60">
    <w:name w:val="Заголовок 6 Знак"/>
    <w:basedOn w:val="a3"/>
    <w:link w:val="6"/>
    <w:rsid w:val="000E75A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3"/>
    <w:link w:val="7"/>
    <w:uiPriority w:val="99"/>
    <w:rsid w:val="000E75A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3"/>
    <w:link w:val="8"/>
    <w:uiPriority w:val="99"/>
    <w:rsid w:val="000E75A1"/>
    <w:rPr>
      <w:rFonts w:ascii="Calibri" w:eastAsia="Calibri" w:hAnsi="Calibri" w:cs="Times New Roman"/>
      <w:i/>
      <w:sz w:val="24"/>
      <w:szCs w:val="20"/>
      <w:lang w:eastAsia="ru-RU"/>
    </w:rPr>
  </w:style>
  <w:style w:type="character" w:customStyle="1" w:styleId="90">
    <w:name w:val="Заголовок 9 Знак"/>
    <w:basedOn w:val="a3"/>
    <w:link w:val="9"/>
    <w:uiPriority w:val="99"/>
    <w:rsid w:val="000E75A1"/>
    <w:rPr>
      <w:rFonts w:ascii="Arial" w:eastAsia="Times New Roman" w:hAnsi="Arial" w:cs="Times New Roman"/>
      <w:lang w:eastAsia="ru-RU"/>
    </w:rPr>
  </w:style>
  <w:style w:type="paragraph" w:styleId="af7">
    <w:name w:val="Body Text First Indent"/>
    <w:basedOn w:val="a9"/>
    <w:link w:val="af8"/>
    <w:unhideWhenUsed/>
    <w:rsid w:val="000E75A1"/>
    <w:pPr>
      <w:spacing w:after="0"/>
      <w:ind w:firstLine="360"/>
    </w:pPr>
  </w:style>
  <w:style w:type="character" w:customStyle="1" w:styleId="af8">
    <w:name w:val="Красная строка Знак"/>
    <w:basedOn w:val="aa"/>
    <w:link w:val="af7"/>
    <w:uiPriority w:val="99"/>
    <w:rsid w:val="000E75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9">
    <w:name w:val="Абзац списка Знак Знак"/>
    <w:basedOn w:val="a2"/>
    <w:link w:val="afa"/>
    <w:qFormat/>
    <w:rsid w:val="000E75A1"/>
    <w:pPr>
      <w:ind w:left="720"/>
    </w:pPr>
  </w:style>
  <w:style w:type="character" w:customStyle="1" w:styleId="afa">
    <w:name w:val="Абзац списка Знак Знак Знак"/>
    <w:link w:val="af9"/>
    <w:locked/>
    <w:rsid w:val="000E75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">
    <w:name w:val="Body Text Indent Знак"/>
    <w:basedOn w:val="a2"/>
    <w:link w:val="BodyTextIndent0"/>
    <w:semiHidden/>
    <w:rsid w:val="000E75A1"/>
    <w:pPr>
      <w:spacing w:after="120"/>
      <w:ind w:left="283"/>
    </w:pPr>
  </w:style>
  <w:style w:type="character" w:customStyle="1" w:styleId="BodyTextIndent0">
    <w:name w:val="Body Text Indent Знак Знак"/>
    <w:link w:val="BodyTextIndent"/>
    <w:semiHidden/>
    <w:rsid w:val="000E75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2"/>
    <w:rsid w:val="000E75A1"/>
    <w:pPr>
      <w:widowControl w:val="0"/>
      <w:numPr>
        <w:numId w:val="2"/>
      </w:numPr>
      <w:jc w:val="both"/>
    </w:pPr>
    <w:rPr>
      <w:szCs w:val="22"/>
      <w:lang w:eastAsia="en-US"/>
    </w:rPr>
  </w:style>
  <w:style w:type="character" w:customStyle="1" w:styleId="BodyTextIndentChar">
    <w:name w:val="Body Text Indent Char"/>
    <w:rsid w:val="000E75A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4">
    <w:name w:val="Обычный2"/>
    <w:uiPriority w:val="99"/>
    <w:rsid w:val="000E75A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0">
    <w:name w:val="List Number"/>
    <w:basedOn w:val="a2"/>
    <w:rsid w:val="000E75A1"/>
    <w:pPr>
      <w:numPr>
        <w:numId w:val="3"/>
      </w:numPr>
      <w:jc w:val="both"/>
    </w:pPr>
    <w:rPr>
      <w:szCs w:val="22"/>
      <w:lang w:eastAsia="en-US"/>
    </w:rPr>
  </w:style>
  <w:style w:type="paragraph" w:customStyle="1" w:styleId="afb">
    <w:name w:val="Знак Знак Знак"/>
    <w:aliases w:val=" Знак"/>
    <w:basedOn w:val="a2"/>
    <w:next w:val="afc"/>
    <w:link w:val="afd"/>
    <w:uiPriority w:val="99"/>
    <w:qFormat/>
    <w:rsid w:val="000E75A1"/>
    <w:pPr>
      <w:jc w:val="center"/>
    </w:pPr>
    <w:rPr>
      <w:rFonts w:ascii="Cambria" w:eastAsiaTheme="minorHAnsi" w:hAnsi="Cambria" w:cs="Cambria"/>
      <w:b/>
      <w:bCs/>
      <w:kern w:val="28"/>
      <w:sz w:val="32"/>
      <w:szCs w:val="32"/>
    </w:rPr>
  </w:style>
  <w:style w:type="character" w:customStyle="1" w:styleId="afd">
    <w:name w:val="Название Знак"/>
    <w:aliases w:val=" Знак Знак Знак Знак, Знак Знак"/>
    <w:link w:val="afb"/>
    <w:uiPriority w:val="99"/>
    <w:locked/>
    <w:rsid w:val="000E75A1"/>
    <w:rPr>
      <w:rFonts w:ascii="Cambria" w:hAnsi="Cambria" w:cs="Cambria"/>
      <w:b/>
      <w:bCs/>
      <w:kern w:val="28"/>
      <w:sz w:val="32"/>
      <w:szCs w:val="32"/>
      <w:lang w:eastAsia="ru-RU"/>
    </w:rPr>
  </w:style>
  <w:style w:type="character" w:styleId="afe">
    <w:name w:val="page number"/>
    <w:basedOn w:val="a3"/>
    <w:rsid w:val="000E75A1"/>
  </w:style>
  <w:style w:type="character" w:styleId="aff">
    <w:name w:val="footnote reference"/>
    <w:uiPriority w:val="99"/>
    <w:rsid w:val="000E75A1"/>
    <w:rPr>
      <w:vertAlign w:val="superscript"/>
    </w:rPr>
  </w:style>
  <w:style w:type="paragraph" w:styleId="aff0">
    <w:name w:val="Block Text"/>
    <w:basedOn w:val="a2"/>
    <w:uiPriority w:val="99"/>
    <w:rsid w:val="000E75A1"/>
    <w:pPr>
      <w:spacing w:after="120"/>
      <w:ind w:left="1440" w:right="1440"/>
    </w:pPr>
    <w:rPr>
      <w:sz w:val="28"/>
      <w:szCs w:val="20"/>
    </w:rPr>
  </w:style>
  <w:style w:type="character" w:styleId="aff1">
    <w:name w:val="FollowedHyperlink"/>
    <w:uiPriority w:val="99"/>
    <w:rsid w:val="000E75A1"/>
    <w:rPr>
      <w:color w:val="800080"/>
      <w:u w:val="single"/>
    </w:rPr>
  </w:style>
  <w:style w:type="character" w:styleId="aff2">
    <w:name w:val="Strong"/>
    <w:uiPriority w:val="22"/>
    <w:qFormat/>
    <w:rsid w:val="000E75A1"/>
    <w:rPr>
      <w:b/>
      <w:bCs/>
    </w:rPr>
  </w:style>
  <w:style w:type="paragraph" w:styleId="33">
    <w:name w:val="Body Text 3"/>
    <w:basedOn w:val="a2"/>
    <w:link w:val="34"/>
    <w:uiPriority w:val="99"/>
    <w:rsid w:val="000E75A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3"/>
    <w:link w:val="33"/>
    <w:uiPriority w:val="99"/>
    <w:rsid w:val="000E75A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3">
    <w:name w:val="footer"/>
    <w:basedOn w:val="a2"/>
    <w:link w:val="aff4"/>
    <w:rsid w:val="000E75A1"/>
    <w:pPr>
      <w:tabs>
        <w:tab w:val="center" w:pos="4677"/>
        <w:tab w:val="right" w:pos="9355"/>
      </w:tabs>
    </w:pPr>
    <w:rPr>
      <w:rFonts w:ascii="Arial" w:hAnsi="Arial"/>
      <w:sz w:val="22"/>
      <w:szCs w:val="22"/>
    </w:rPr>
  </w:style>
  <w:style w:type="character" w:customStyle="1" w:styleId="aff4">
    <w:name w:val="Нижний колонтитул Знак"/>
    <w:basedOn w:val="a3"/>
    <w:link w:val="aff3"/>
    <w:rsid w:val="000E75A1"/>
    <w:rPr>
      <w:rFonts w:ascii="Arial" w:eastAsia="Times New Roman" w:hAnsi="Arial" w:cs="Times New Roman"/>
      <w:lang w:eastAsia="ru-RU"/>
    </w:rPr>
  </w:style>
  <w:style w:type="character" w:customStyle="1" w:styleId="12">
    <w:name w:val="Знак Знак1"/>
    <w:uiPriority w:val="99"/>
    <w:rsid w:val="000E75A1"/>
    <w:rPr>
      <w:sz w:val="28"/>
      <w:szCs w:val="24"/>
    </w:rPr>
  </w:style>
  <w:style w:type="paragraph" w:customStyle="1" w:styleId="aff5">
    <w:name w:val="Нормальный"/>
    <w:basedOn w:val="a2"/>
    <w:uiPriority w:val="99"/>
    <w:rsid w:val="000E75A1"/>
    <w:pPr>
      <w:spacing w:line="264" w:lineRule="auto"/>
      <w:jc w:val="both"/>
    </w:pPr>
    <w:rPr>
      <w:sz w:val="28"/>
      <w:szCs w:val="20"/>
    </w:rPr>
  </w:style>
  <w:style w:type="paragraph" w:customStyle="1" w:styleId="aff6">
    <w:name w:val="Абзац списка Знак"/>
    <w:basedOn w:val="a2"/>
    <w:qFormat/>
    <w:rsid w:val="000E75A1"/>
    <w:pPr>
      <w:ind w:left="720"/>
    </w:pPr>
  </w:style>
  <w:style w:type="paragraph" w:customStyle="1" w:styleId="Default">
    <w:name w:val="Default"/>
    <w:rsid w:val="000E75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35">
    <w:name w:val="Абзац списка3"/>
    <w:basedOn w:val="a2"/>
    <w:uiPriority w:val="99"/>
    <w:rsid w:val="000E75A1"/>
    <w:pPr>
      <w:ind w:left="720" w:firstLine="709"/>
      <w:jc w:val="both"/>
    </w:pPr>
    <w:rPr>
      <w:rFonts w:ascii="Calibri" w:hAnsi="Calibri" w:cs="Calibri"/>
      <w:sz w:val="22"/>
      <w:szCs w:val="20"/>
      <w:lang w:eastAsia="en-US"/>
    </w:rPr>
  </w:style>
  <w:style w:type="paragraph" w:customStyle="1" w:styleId="msonormalcxspmiddle">
    <w:name w:val="msonormalcxspmiddle"/>
    <w:basedOn w:val="a2"/>
    <w:uiPriority w:val="99"/>
    <w:rsid w:val="000E75A1"/>
    <w:pPr>
      <w:spacing w:before="100" w:beforeAutospacing="1" w:after="100" w:afterAutospacing="1"/>
    </w:pPr>
    <w:rPr>
      <w:rFonts w:eastAsia="Calibri"/>
    </w:rPr>
  </w:style>
  <w:style w:type="paragraph" w:customStyle="1" w:styleId="13">
    <w:name w:val="Абзац списка1"/>
    <w:basedOn w:val="a2"/>
    <w:uiPriority w:val="99"/>
    <w:rsid w:val="000E75A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27">
    <w:name w:val="Font Style27"/>
    <w:uiPriority w:val="99"/>
    <w:rsid w:val="000E75A1"/>
    <w:rPr>
      <w:rFonts w:ascii="Times New Roman" w:hAnsi="Times New Roman"/>
      <w:color w:val="000000"/>
      <w:sz w:val="26"/>
    </w:rPr>
  </w:style>
  <w:style w:type="character" w:customStyle="1" w:styleId="blk">
    <w:name w:val="blk"/>
    <w:uiPriority w:val="99"/>
    <w:rsid w:val="000E75A1"/>
  </w:style>
  <w:style w:type="paragraph" w:customStyle="1" w:styleId="ConsPlusNormal">
    <w:name w:val="ConsPlusNormal"/>
    <w:uiPriority w:val="99"/>
    <w:rsid w:val="000E75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Style41">
    <w:name w:val="Style41"/>
    <w:basedOn w:val="a2"/>
    <w:uiPriority w:val="99"/>
    <w:rsid w:val="000E75A1"/>
    <w:pPr>
      <w:widowControl w:val="0"/>
      <w:autoSpaceDE w:val="0"/>
      <w:autoSpaceDN w:val="0"/>
      <w:adjustRightInd w:val="0"/>
      <w:spacing w:line="276" w:lineRule="exact"/>
      <w:ind w:firstLine="413"/>
      <w:jc w:val="both"/>
    </w:pPr>
    <w:rPr>
      <w:rFonts w:eastAsia="Calibri"/>
    </w:rPr>
  </w:style>
  <w:style w:type="character" w:customStyle="1" w:styleId="FontStyle124">
    <w:name w:val="Font Style124"/>
    <w:uiPriority w:val="99"/>
    <w:rsid w:val="000E75A1"/>
    <w:rPr>
      <w:rFonts w:ascii="Times New Roman" w:hAnsi="Times New Roman"/>
      <w:sz w:val="22"/>
    </w:rPr>
  </w:style>
  <w:style w:type="character" w:customStyle="1" w:styleId="14">
    <w:name w:val="Текст выноски Знак1"/>
    <w:basedOn w:val="a3"/>
    <w:uiPriority w:val="99"/>
    <w:semiHidden/>
    <w:rsid w:val="000E75A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57">
    <w:name w:val="Style57"/>
    <w:basedOn w:val="a2"/>
    <w:uiPriority w:val="99"/>
    <w:rsid w:val="000E75A1"/>
    <w:pPr>
      <w:widowControl w:val="0"/>
      <w:suppressAutoHyphens/>
      <w:autoSpaceDE w:val="0"/>
      <w:spacing w:line="277" w:lineRule="exact"/>
      <w:ind w:firstLine="701"/>
      <w:jc w:val="both"/>
    </w:pPr>
    <w:rPr>
      <w:rFonts w:eastAsia="Calibri"/>
      <w:lang w:eastAsia="ar-SA"/>
    </w:rPr>
  </w:style>
  <w:style w:type="paragraph" w:customStyle="1" w:styleId="Style14">
    <w:name w:val="Style14"/>
    <w:basedOn w:val="a2"/>
    <w:uiPriority w:val="99"/>
    <w:rsid w:val="000E75A1"/>
    <w:pPr>
      <w:widowControl w:val="0"/>
      <w:autoSpaceDE w:val="0"/>
      <w:autoSpaceDN w:val="0"/>
      <w:adjustRightInd w:val="0"/>
      <w:spacing w:line="482" w:lineRule="exact"/>
      <w:ind w:firstLine="701"/>
      <w:jc w:val="both"/>
    </w:pPr>
    <w:rPr>
      <w:rFonts w:eastAsia="Calibri"/>
    </w:rPr>
  </w:style>
  <w:style w:type="character" w:customStyle="1" w:styleId="FontStyle123">
    <w:name w:val="Font Style123"/>
    <w:uiPriority w:val="99"/>
    <w:rsid w:val="000E75A1"/>
    <w:rPr>
      <w:rFonts w:ascii="Times New Roman" w:hAnsi="Times New Roman"/>
      <w:b/>
      <w:sz w:val="22"/>
    </w:rPr>
  </w:style>
  <w:style w:type="character" w:customStyle="1" w:styleId="FontStyle35">
    <w:name w:val="Font Style35"/>
    <w:uiPriority w:val="99"/>
    <w:rsid w:val="000E75A1"/>
    <w:rPr>
      <w:rFonts w:ascii="Times New Roman" w:hAnsi="Times New Roman"/>
      <w:sz w:val="26"/>
    </w:rPr>
  </w:style>
  <w:style w:type="paragraph" w:customStyle="1" w:styleId="Style68">
    <w:name w:val="Style68"/>
    <w:basedOn w:val="a2"/>
    <w:uiPriority w:val="99"/>
    <w:rsid w:val="000E75A1"/>
    <w:pPr>
      <w:widowControl w:val="0"/>
      <w:suppressAutoHyphens/>
      <w:autoSpaceDE w:val="0"/>
      <w:spacing w:line="278" w:lineRule="exact"/>
      <w:ind w:firstLine="710"/>
      <w:jc w:val="both"/>
    </w:pPr>
    <w:rPr>
      <w:rFonts w:eastAsia="Calibri"/>
      <w:lang w:eastAsia="ar-SA"/>
    </w:rPr>
  </w:style>
  <w:style w:type="character" w:styleId="aff7">
    <w:name w:val="annotation reference"/>
    <w:rsid w:val="000E75A1"/>
    <w:rPr>
      <w:sz w:val="16"/>
    </w:rPr>
  </w:style>
  <w:style w:type="character" w:customStyle="1" w:styleId="aff8">
    <w:name w:val="Текст концевой сноски Знак"/>
    <w:link w:val="aff9"/>
    <w:uiPriority w:val="99"/>
    <w:semiHidden/>
    <w:rsid w:val="000E75A1"/>
    <w:rPr>
      <w:rFonts w:ascii="Calibri" w:eastAsia="Calibri" w:hAnsi="Calibri"/>
    </w:rPr>
  </w:style>
  <w:style w:type="paragraph" w:styleId="aff9">
    <w:name w:val="endnote text"/>
    <w:basedOn w:val="a2"/>
    <w:link w:val="aff8"/>
    <w:uiPriority w:val="99"/>
    <w:semiHidden/>
    <w:rsid w:val="000E75A1"/>
    <w:rPr>
      <w:rFonts w:ascii="Calibri" w:eastAsia="Calibri" w:hAnsi="Calibri" w:cstheme="minorBidi"/>
      <w:sz w:val="22"/>
      <w:szCs w:val="22"/>
      <w:lang w:eastAsia="en-US"/>
    </w:rPr>
  </w:style>
  <w:style w:type="character" w:customStyle="1" w:styleId="15">
    <w:name w:val="Текст концевой сноски Знак1"/>
    <w:basedOn w:val="a3"/>
    <w:uiPriority w:val="99"/>
    <w:semiHidden/>
    <w:rsid w:val="000E75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a">
    <w:name w:val="annotation subject"/>
    <w:basedOn w:val="af"/>
    <w:next w:val="af"/>
    <w:link w:val="affb"/>
    <w:rsid w:val="000E75A1"/>
    <w:pPr>
      <w:spacing w:after="200" w:line="240" w:lineRule="auto"/>
      <w:ind w:firstLine="0"/>
      <w:jc w:val="left"/>
    </w:pPr>
    <w:rPr>
      <w:rFonts w:ascii="Calibri" w:eastAsia="Calibri" w:hAnsi="Calibri"/>
      <w:b/>
      <w:lang w:eastAsia="en-US"/>
    </w:rPr>
  </w:style>
  <w:style w:type="character" w:customStyle="1" w:styleId="affb">
    <w:name w:val="Тема примечания Знак"/>
    <w:basedOn w:val="af0"/>
    <w:link w:val="affa"/>
    <w:rsid w:val="000E75A1"/>
    <w:rPr>
      <w:rFonts w:ascii="Calibri" w:eastAsia="Calibri" w:hAnsi="Calibri" w:cs="Times New Roman"/>
      <w:b/>
      <w:sz w:val="20"/>
      <w:szCs w:val="20"/>
      <w:lang w:eastAsia="ru-RU"/>
    </w:rPr>
  </w:style>
  <w:style w:type="paragraph" w:customStyle="1" w:styleId="16">
    <w:name w:val="Заголовок оглавления1"/>
    <w:basedOn w:val="1"/>
    <w:next w:val="a2"/>
    <w:rsid w:val="000E75A1"/>
    <w:pPr>
      <w:keepLines/>
      <w:spacing w:before="480" w:after="0" w:line="276" w:lineRule="auto"/>
      <w:outlineLvl w:val="9"/>
    </w:pPr>
    <w:rPr>
      <w:rFonts w:ascii="Cambria" w:eastAsia="Calibri" w:hAnsi="Cambria" w:cs="Times New Roman"/>
      <w:caps/>
      <w:color w:val="365F91"/>
      <w:kern w:val="0"/>
      <w:sz w:val="24"/>
      <w:szCs w:val="28"/>
      <w:lang w:eastAsia="en-US"/>
    </w:rPr>
  </w:style>
  <w:style w:type="paragraph" w:styleId="25">
    <w:name w:val="Body Text Indent 2"/>
    <w:basedOn w:val="a2"/>
    <w:link w:val="26"/>
    <w:uiPriority w:val="99"/>
    <w:rsid w:val="000E75A1"/>
    <w:pPr>
      <w:tabs>
        <w:tab w:val="left" w:pos="708"/>
      </w:tabs>
      <w:spacing w:before="140"/>
      <w:ind w:firstLine="720"/>
      <w:jc w:val="both"/>
    </w:pPr>
    <w:rPr>
      <w:rFonts w:ascii="Calibri" w:eastAsia="Calibri" w:hAnsi="Calibri"/>
      <w:sz w:val="20"/>
      <w:szCs w:val="20"/>
      <w:lang w:eastAsia="en-US"/>
    </w:rPr>
  </w:style>
  <w:style w:type="character" w:customStyle="1" w:styleId="26">
    <w:name w:val="Основной текст с отступом 2 Знак"/>
    <w:basedOn w:val="a3"/>
    <w:link w:val="25"/>
    <w:uiPriority w:val="99"/>
    <w:rsid w:val="000E75A1"/>
    <w:rPr>
      <w:rFonts w:ascii="Calibri" w:eastAsia="Calibri" w:hAnsi="Calibri" w:cs="Times New Roman"/>
      <w:sz w:val="20"/>
      <w:szCs w:val="20"/>
    </w:rPr>
  </w:style>
  <w:style w:type="character" w:customStyle="1" w:styleId="affc">
    <w:name w:val="Схема документа Знак"/>
    <w:link w:val="affd"/>
    <w:uiPriority w:val="99"/>
    <w:semiHidden/>
    <w:rsid w:val="000E75A1"/>
    <w:rPr>
      <w:rFonts w:eastAsia="Calibri"/>
      <w:sz w:val="2"/>
    </w:rPr>
  </w:style>
  <w:style w:type="paragraph" w:styleId="affd">
    <w:name w:val="Document Map"/>
    <w:basedOn w:val="a2"/>
    <w:link w:val="affc"/>
    <w:uiPriority w:val="99"/>
    <w:semiHidden/>
    <w:rsid w:val="000E75A1"/>
    <w:pPr>
      <w:tabs>
        <w:tab w:val="left" w:pos="708"/>
      </w:tabs>
    </w:pPr>
    <w:rPr>
      <w:rFonts w:asciiTheme="minorHAnsi" w:eastAsia="Calibri" w:hAnsiTheme="minorHAnsi" w:cstheme="minorBidi"/>
      <w:sz w:val="2"/>
      <w:szCs w:val="22"/>
      <w:lang w:eastAsia="en-US"/>
    </w:rPr>
  </w:style>
  <w:style w:type="character" w:customStyle="1" w:styleId="17">
    <w:name w:val="Схема документа Знак1"/>
    <w:basedOn w:val="a3"/>
    <w:uiPriority w:val="99"/>
    <w:semiHidden/>
    <w:rsid w:val="000E75A1"/>
    <w:rPr>
      <w:rFonts w:ascii="Segoe UI" w:eastAsia="Times New Roman" w:hAnsi="Segoe UI" w:cs="Segoe UI"/>
      <w:sz w:val="16"/>
      <w:szCs w:val="16"/>
      <w:lang w:eastAsia="ru-RU"/>
    </w:rPr>
  </w:style>
  <w:style w:type="character" w:customStyle="1" w:styleId="PlainTextChar">
    <w:name w:val="Plain Text Char"/>
    <w:uiPriority w:val="99"/>
    <w:locked/>
    <w:rsid w:val="000E75A1"/>
    <w:rPr>
      <w:rFonts w:ascii="Courier New" w:hAnsi="Courier New"/>
    </w:rPr>
  </w:style>
  <w:style w:type="paragraph" w:styleId="affe">
    <w:name w:val="Plain Text"/>
    <w:basedOn w:val="a2"/>
    <w:link w:val="afff"/>
    <w:uiPriority w:val="99"/>
    <w:rsid w:val="000E75A1"/>
    <w:pPr>
      <w:tabs>
        <w:tab w:val="left" w:pos="708"/>
      </w:tabs>
    </w:pPr>
    <w:rPr>
      <w:rFonts w:ascii="Courier New" w:eastAsia="Calibri" w:hAnsi="Courier New"/>
      <w:sz w:val="20"/>
      <w:szCs w:val="20"/>
      <w:lang w:eastAsia="en-US"/>
    </w:rPr>
  </w:style>
  <w:style w:type="character" w:customStyle="1" w:styleId="afff">
    <w:name w:val="Текст Знак"/>
    <w:basedOn w:val="a3"/>
    <w:link w:val="affe"/>
    <w:uiPriority w:val="99"/>
    <w:rsid w:val="000E75A1"/>
    <w:rPr>
      <w:rFonts w:ascii="Courier New" w:eastAsia="Calibri" w:hAnsi="Courier New" w:cs="Times New Roman"/>
      <w:sz w:val="20"/>
      <w:szCs w:val="20"/>
    </w:rPr>
  </w:style>
  <w:style w:type="character" w:customStyle="1" w:styleId="apple-style-span">
    <w:name w:val="apple-style-span"/>
    <w:uiPriority w:val="99"/>
    <w:rsid w:val="000E75A1"/>
  </w:style>
  <w:style w:type="paragraph" w:customStyle="1" w:styleId="112">
    <w:name w:val="Стиль Стиль Заголовок 1 + 12 пт полужирный Междустр.интервал:  полу..."/>
    <w:basedOn w:val="a2"/>
    <w:uiPriority w:val="99"/>
    <w:rsid w:val="000E75A1"/>
    <w:pPr>
      <w:keepNext/>
      <w:spacing w:line="360" w:lineRule="auto"/>
      <w:ind w:firstLine="708"/>
      <w:outlineLvl w:val="0"/>
    </w:pPr>
    <w:rPr>
      <w:rFonts w:eastAsia="Calibri"/>
      <w:b/>
      <w:bCs/>
      <w:sz w:val="28"/>
      <w:szCs w:val="20"/>
    </w:rPr>
  </w:style>
  <w:style w:type="paragraph" w:customStyle="1" w:styleId="Iauiue">
    <w:name w:val="Iau.iue"/>
    <w:basedOn w:val="a2"/>
    <w:next w:val="a2"/>
    <w:uiPriority w:val="99"/>
    <w:rsid w:val="000E75A1"/>
    <w:pPr>
      <w:autoSpaceDE w:val="0"/>
      <w:autoSpaceDN w:val="0"/>
      <w:adjustRightInd w:val="0"/>
    </w:pPr>
    <w:rPr>
      <w:rFonts w:eastAsia="Calibri"/>
    </w:rPr>
  </w:style>
  <w:style w:type="paragraph" w:customStyle="1" w:styleId="ConsNormal">
    <w:name w:val="ConsNormal"/>
    <w:uiPriority w:val="99"/>
    <w:rsid w:val="000E75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Style3">
    <w:name w:val="Style3"/>
    <w:basedOn w:val="a2"/>
    <w:uiPriority w:val="99"/>
    <w:rsid w:val="000E75A1"/>
    <w:pPr>
      <w:widowControl w:val="0"/>
      <w:autoSpaceDE w:val="0"/>
      <w:autoSpaceDN w:val="0"/>
      <w:adjustRightInd w:val="0"/>
      <w:spacing w:line="494" w:lineRule="exact"/>
      <w:ind w:hanging="173"/>
    </w:pPr>
    <w:rPr>
      <w:rFonts w:eastAsia="Calibri"/>
    </w:rPr>
  </w:style>
  <w:style w:type="character" w:customStyle="1" w:styleId="FontStyle13">
    <w:name w:val="Font Style13"/>
    <w:uiPriority w:val="99"/>
    <w:rsid w:val="000E75A1"/>
    <w:rPr>
      <w:rFonts w:ascii="Times New Roman" w:hAnsi="Times New Roman"/>
      <w:b/>
      <w:sz w:val="26"/>
    </w:rPr>
  </w:style>
  <w:style w:type="paragraph" w:customStyle="1" w:styleId="afff0">
    <w:name w:val="Содержимое таблицы"/>
    <w:basedOn w:val="a2"/>
    <w:rsid w:val="000E75A1"/>
    <w:pPr>
      <w:suppressLineNumbers/>
    </w:pPr>
    <w:rPr>
      <w:rFonts w:eastAsia="Calibri"/>
      <w:lang w:eastAsia="ar-SA"/>
    </w:rPr>
  </w:style>
  <w:style w:type="paragraph" w:customStyle="1" w:styleId="font5">
    <w:name w:val="font5"/>
    <w:basedOn w:val="a2"/>
    <w:uiPriority w:val="99"/>
    <w:rsid w:val="000E75A1"/>
    <w:pPr>
      <w:spacing w:before="100" w:beforeAutospacing="1" w:after="100" w:afterAutospacing="1"/>
    </w:pPr>
    <w:rPr>
      <w:rFonts w:eastAsia="Calibri"/>
      <w:color w:val="FF0000"/>
    </w:rPr>
  </w:style>
  <w:style w:type="paragraph" w:customStyle="1" w:styleId="xl65">
    <w:name w:val="xl65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66">
    <w:name w:val="xl66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67">
    <w:name w:val="xl67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68">
    <w:name w:val="xl68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69">
    <w:name w:val="xl69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0">
    <w:name w:val="xl70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1">
    <w:name w:val="xl71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2">
    <w:name w:val="xl72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3">
    <w:name w:val="xl73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74">
    <w:name w:val="xl74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5">
    <w:name w:val="xl75"/>
    <w:basedOn w:val="a2"/>
    <w:uiPriority w:val="99"/>
    <w:rsid w:val="000E75A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/>
      <w:sz w:val="20"/>
      <w:szCs w:val="20"/>
    </w:rPr>
  </w:style>
  <w:style w:type="paragraph" w:customStyle="1" w:styleId="xl76">
    <w:name w:val="xl76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77">
    <w:name w:val="xl77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78">
    <w:name w:val="xl7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/>
      <w:sz w:val="20"/>
      <w:szCs w:val="20"/>
    </w:rPr>
  </w:style>
  <w:style w:type="paragraph" w:customStyle="1" w:styleId="xl79">
    <w:name w:val="xl79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80">
    <w:name w:val="xl80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Calibri"/>
      <w:i/>
      <w:iCs/>
    </w:rPr>
  </w:style>
  <w:style w:type="paragraph" w:customStyle="1" w:styleId="xl81">
    <w:name w:val="xl81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82">
    <w:name w:val="xl82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83">
    <w:name w:val="xl83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84">
    <w:name w:val="xl84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85">
    <w:name w:val="xl85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86">
    <w:name w:val="xl86"/>
    <w:basedOn w:val="a2"/>
    <w:uiPriority w:val="99"/>
    <w:rsid w:val="000E75A1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sz w:val="20"/>
      <w:szCs w:val="20"/>
    </w:rPr>
  </w:style>
  <w:style w:type="paragraph" w:customStyle="1" w:styleId="xl87">
    <w:name w:val="xl87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88">
    <w:name w:val="xl88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89">
    <w:name w:val="xl89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0"/>
      <w:szCs w:val="20"/>
    </w:rPr>
  </w:style>
  <w:style w:type="paragraph" w:customStyle="1" w:styleId="xl90">
    <w:name w:val="xl90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91">
    <w:name w:val="xl91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92">
    <w:name w:val="xl92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0"/>
      <w:szCs w:val="20"/>
    </w:rPr>
  </w:style>
  <w:style w:type="paragraph" w:customStyle="1" w:styleId="xl93">
    <w:name w:val="xl93"/>
    <w:basedOn w:val="a2"/>
    <w:uiPriority w:val="99"/>
    <w:rsid w:val="000E75A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94">
    <w:name w:val="xl94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95">
    <w:name w:val="xl95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96">
    <w:name w:val="xl96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97">
    <w:name w:val="xl97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98">
    <w:name w:val="xl98"/>
    <w:basedOn w:val="a2"/>
    <w:uiPriority w:val="99"/>
    <w:rsid w:val="000E75A1"/>
    <w:pP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99">
    <w:name w:val="xl99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0">
    <w:name w:val="xl100"/>
    <w:basedOn w:val="a2"/>
    <w:uiPriority w:val="99"/>
    <w:rsid w:val="000E75A1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/>
      <w:sz w:val="20"/>
      <w:szCs w:val="20"/>
    </w:rPr>
  </w:style>
  <w:style w:type="paragraph" w:customStyle="1" w:styleId="xl101">
    <w:name w:val="xl101"/>
    <w:basedOn w:val="a2"/>
    <w:uiPriority w:val="99"/>
    <w:rsid w:val="000E75A1"/>
    <w:pPr>
      <w:pBdr>
        <w:left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2">
    <w:name w:val="xl102"/>
    <w:basedOn w:val="a2"/>
    <w:uiPriority w:val="99"/>
    <w:rsid w:val="000E75A1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3">
    <w:name w:val="xl103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4">
    <w:name w:val="xl104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5">
    <w:name w:val="xl105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6">
    <w:name w:val="xl106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7">
    <w:name w:val="xl107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108">
    <w:name w:val="xl10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9">
    <w:name w:val="xl109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0">
    <w:name w:val="xl110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1">
    <w:name w:val="xl111"/>
    <w:basedOn w:val="a2"/>
    <w:uiPriority w:val="99"/>
    <w:rsid w:val="000E75A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2">
    <w:name w:val="xl112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3">
    <w:name w:val="xl113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4">
    <w:name w:val="xl114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5">
    <w:name w:val="xl115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6">
    <w:name w:val="xl116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  <w:color w:val="FF0000"/>
    </w:rPr>
  </w:style>
  <w:style w:type="paragraph" w:customStyle="1" w:styleId="xl117">
    <w:name w:val="xl117"/>
    <w:basedOn w:val="a2"/>
    <w:uiPriority w:val="99"/>
    <w:rsid w:val="000E75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8">
    <w:name w:val="xl11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9">
    <w:name w:val="xl119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20">
    <w:name w:val="xl120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1">
    <w:name w:val="xl121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2">
    <w:name w:val="xl122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3">
    <w:name w:val="xl123"/>
    <w:basedOn w:val="a2"/>
    <w:uiPriority w:val="99"/>
    <w:rsid w:val="000E75A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4">
    <w:name w:val="xl124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5">
    <w:name w:val="xl125"/>
    <w:basedOn w:val="a2"/>
    <w:uiPriority w:val="99"/>
    <w:rsid w:val="000E75A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6">
    <w:name w:val="xl126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7">
    <w:name w:val="xl127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8">
    <w:name w:val="xl12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9">
    <w:name w:val="xl129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0">
    <w:name w:val="xl130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1">
    <w:name w:val="xl131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2">
    <w:name w:val="xl132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3">
    <w:name w:val="xl133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4">
    <w:name w:val="xl134"/>
    <w:basedOn w:val="a2"/>
    <w:uiPriority w:val="99"/>
    <w:rsid w:val="000E75A1"/>
    <w:pP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35">
    <w:name w:val="xl135"/>
    <w:basedOn w:val="a2"/>
    <w:uiPriority w:val="99"/>
    <w:rsid w:val="000E75A1"/>
    <w:pP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6">
    <w:name w:val="xl136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37">
    <w:name w:val="xl137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38">
    <w:name w:val="xl13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i/>
      <w:iCs/>
    </w:rPr>
  </w:style>
  <w:style w:type="paragraph" w:customStyle="1" w:styleId="xl139">
    <w:name w:val="xl139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40">
    <w:name w:val="xl140"/>
    <w:basedOn w:val="a2"/>
    <w:uiPriority w:val="99"/>
    <w:rsid w:val="000E75A1"/>
    <w:pP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41">
    <w:name w:val="xl141"/>
    <w:basedOn w:val="a2"/>
    <w:uiPriority w:val="99"/>
    <w:rsid w:val="000E75A1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42">
    <w:name w:val="xl142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143">
    <w:name w:val="xl143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44">
    <w:name w:val="xl144"/>
    <w:basedOn w:val="a2"/>
    <w:uiPriority w:val="99"/>
    <w:rsid w:val="000E75A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45">
    <w:name w:val="xl145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</w:rPr>
  </w:style>
  <w:style w:type="paragraph" w:customStyle="1" w:styleId="xl146">
    <w:name w:val="xl146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</w:rPr>
  </w:style>
  <w:style w:type="paragraph" w:customStyle="1" w:styleId="xl147">
    <w:name w:val="xl147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</w:rPr>
  </w:style>
  <w:style w:type="paragraph" w:customStyle="1" w:styleId="xl148">
    <w:name w:val="xl14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</w:rPr>
  </w:style>
  <w:style w:type="paragraph" w:customStyle="1" w:styleId="xl149">
    <w:name w:val="xl149"/>
    <w:basedOn w:val="a2"/>
    <w:uiPriority w:val="99"/>
    <w:rsid w:val="000E75A1"/>
    <w:pPr>
      <w:spacing w:before="100" w:beforeAutospacing="1" w:after="100" w:afterAutospacing="1"/>
      <w:jc w:val="center"/>
    </w:pPr>
    <w:rPr>
      <w:rFonts w:eastAsia="Calibri"/>
    </w:rPr>
  </w:style>
  <w:style w:type="paragraph" w:customStyle="1" w:styleId="xl150">
    <w:name w:val="xl150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1">
    <w:name w:val="xl151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2">
    <w:name w:val="xl152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3">
    <w:name w:val="xl153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4">
    <w:name w:val="xl154"/>
    <w:basedOn w:val="a2"/>
    <w:uiPriority w:val="99"/>
    <w:rsid w:val="000E75A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5">
    <w:name w:val="xl155"/>
    <w:basedOn w:val="a2"/>
    <w:uiPriority w:val="99"/>
    <w:rsid w:val="000E75A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6">
    <w:name w:val="xl156"/>
    <w:basedOn w:val="a2"/>
    <w:uiPriority w:val="99"/>
    <w:rsid w:val="000E75A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57">
    <w:name w:val="xl157"/>
    <w:basedOn w:val="a2"/>
    <w:uiPriority w:val="99"/>
    <w:rsid w:val="000E75A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58">
    <w:name w:val="xl158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159">
    <w:name w:val="xl159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160">
    <w:name w:val="xl160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161">
    <w:name w:val="xl161"/>
    <w:basedOn w:val="a2"/>
    <w:uiPriority w:val="99"/>
    <w:rsid w:val="000E75A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62">
    <w:name w:val="xl162"/>
    <w:basedOn w:val="a2"/>
    <w:uiPriority w:val="99"/>
    <w:rsid w:val="000E75A1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63">
    <w:name w:val="xl163"/>
    <w:basedOn w:val="a2"/>
    <w:uiPriority w:val="99"/>
    <w:rsid w:val="000E75A1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64">
    <w:name w:val="xl164"/>
    <w:basedOn w:val="a2"/>
    <w:uiPriority w:val="99"/>
    <w:rsid w:val="000E75A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65">
    <w:name w:val="xl165"/>
    <w:basedOn w:val="a2"/>
    <w:uiPriority w:val="99"/>
    <w:rsid w:val="000E75A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</w:rPr>
  </w:style>
  <w:style w:type="paragraph" w:customStyle="1" w:styleId="xl166">
    <w:name w:val="xl166"/>
    <w:basedOn w:val="a2"/>
    <w:uiPriority w:val="99"/>
    <w:rsid w:val="000E75A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</w:rPr>
  </w:style>
  <w:style w:type="paragraph" w:customStyle="1" w:styleId="xl167">
    <w:name w:val="xl167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168">
    <w:name w:val="xl168"/>
    <w:basedOn w:val="a2"/>
    <w:uiPriority w:val="99"/>
    <w:rsid w:val="000E75A1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169">
    <w:name w:val="xl169"/>
    <w:basedOn w:val="a2"/>
    <w:uiPriority w:val="99"/>
    <w:rsid w:val="000E75A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170">
    <w:name w:val="xl170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71">
    <w:name w:val="xl171"/>
    <w:basedOn w:val="a2"/>
    <w:uiPriority w:val="99"/>
    <w:rsid w:val="000E75A1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72">
    <w:name w:val="xl172"/>
    <w:basedOn w:val="a2"/>
    <w:uiPriority w:val="99"/>
    <w:rsid w:val="000E75A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173">
    <w:name w:val="xl173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74">
    <w:name w:val="xl174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75">
    <w:name w:val="xl175"/>
    <w:basedOn w:val="a2"/>
    <w:uiPriority w:val="99"/>
    <w:rsid w:val="000E75A1"/>
    <w:pPr>
      <w:pBdr>
        <w:top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76">
    <w:name w:val="xl176"/>
    <w:basedOn w:val="a2"/>
    <w:uiPriority w:val="99"/>
    <w:rsid w:val="000E75A1"/>
    <w:pPr>
      <w:pBdr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ConsPlusNonformat">
    <w:name w:val="ConsPlusNonformat"/>
    <w:uiPriority w:val="99"/>
    <w:rsid w:val="000E75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rsid w:val="000E75A1"/>
  </w:style>
  <w:style w:type="character" w:customStyle="1" w:styleId="afff1">
    <w:name w:val="Знак Знак"/>
    <w:uiPriority w:val="99"/>
    <w:locked/>
    <w:rsid w:val="000E75A1"/>
    <w:rPr>
      <w:rFonts w:eastAsia="Times New Roman"/>
      <w:sz w:val="24"/>
      <w:lang w:val="ru-RU" w:eastAsia="ru-RU"/>
    </w:rPr>
  </w:style>
  <w:style w:type="paragraph" w:customStyle="1" w:styleId="015191">
    <w:name w:val="Стиль Справа:  0.15 см Перед:  1.9 пт Междустр.интервал:  точно 1..."/>
    <w:basedOn w:val="a2"/>
    <w:uiPriority w:val="99"/>
    <w:rsid w:val="000E75A1"/>
    <w:pPr>
      <w:shd w:val="clear" w:color="auto" w:fill="FFFFFF"/>
      <w:spacing w:before="38" w:line="235" w:lineRule="exact"/>
    </w:pPr>
    <w:rPr>
      <w:rFonts w:eastAsia="Calibri"/>
      <w:szCs w:val="20"/>
    </w:rPr>
  </w:style>
  <w:style w:type="paragraph" w:customStyle="1" w:styleId="27">
    <w:name w:val="Абзац списка2"/>
    <w:basedOn w:val="a2"/>
    <w:rsid w:val="000E75A1"/>
    <w:pPr>
      <w:ind w:left="720"/>
      <w:contextualSpacing/>
    </w:pPr>
  </w:style>
  <w:style w:type="paragraph" w:customStyle="1" w:styleId="p141">
    <w:name w:val="p141"/>
    <w:basedOn w:val="a2"/>
    <w:rsid w:val="000E75A1"/>
    <w:pPr>
      <w:spacing w:before="100" w:beforeAutospacing="1" w:after="100" w:afterAutospacing="1"/>
    </w:pPr>
  </w:style>
  <w:style w:type="paragraph" w:customStyle="1" w:styleId="p41">
    <w:name w:val="p41"/>
    <w:basedOn w:val="a2"/>
    <w:rsid w:val="000E75A1"/>
    <w:pPr>
      <w:spacing w:before="100" w:beforeAutospacing="1" w:after="100" w:afterAutospacing="1"/>
    </w:pPr>
  </w:style>
  <w:style w:type="paragraph" w:customStyle="1" w:styleId="p142">
    <w:name w:val="p142"/>
    <w:basedOn w:val="a2"/>
    <w:rsid w:val="000E75A1"/>
    <w:pPr>
      <w:spacing w:before="100" w:beforeAutospacing="1" w:after="100" w:afterAutospacing="1"/>
    </w:pPr>
  </w:style>
  <w:style w:type="paragraph" w:customStyle="1" w:styleId="p143">
    <w:name w:val="p143"/>
    <w:basedOn w:val="a2"/>
    <w:rsid w:val="000E75A1"/>
    <w:pPr>
      <w:spacing w:before="100" w:beforeAutospacing="1" w:after="100" w:afterAutospacing="1"/>
    </w:pPr>
  </w:style>
  <w:style w:type="paragraph" w:customStyle="1" w:styleId="p144">
    <w:name w:val="p144"/>
    <w:basedOn w:val="a2"/>
    <w:rsid w:val="000E75A1"/>
    <w:pPr>
      <w:spacing w:before="100" w:beforeAutospacing="1" w:after="100" w:afterAutospacing="1"/>
    </w:pPr>
  </w:style>
  <w:style w:type="character" w:customStyle="1" w:styleId="highlight">
    <w:name w:val="highlight"/>
    <w:basedOn w:val="a3"/>
    <w:rsid w:val="000E75A1"/>
  </w:style>
  <w:style w:type="paragraph" w:customStyle="1" w:styleId="p270">
    <w:name w:val="p270"/>
    <w:basedOn w:val="a2"/>
    <w:rsid w:val="000E75A1"/>
    <w:pPr>
      <w:spacing w:before="100" w:beforeAutospacing="1" w:after="100" w:afterAutospacing="1"/>
    </w:pPr>
  </w:style>
  <w:style w:type="character" w:customStyle="1" w:styleId="ft48">
    <w:name w:val="ft48"/>
    <w:basedOn w:val="a3"/>
    <w:rsid w:val="000E75A1"/>
  </w:style>
  <w:style w:type="paragraph" w:customStyle="1" w:styleId="p271">
    <w:name w:val="p271"/>
    <w:basedOn w:val="a2"/>
    <w:rsid w:val="000E75A1"/>
    <w:pPr>
      <w:spacing w:before="100" w:beforeAutospacing="1" w:after="100" w:afterAutospacing="1"/>
    </w:pPr>
  </w:style>
  <w:style w:type="character" w:customStyle="1" w:styleId="ft90">
    <w:name w:val="ft90"/>
    <w:basedOn w:val="a3"/>
    <w:rsid w:val="000E75A1"/>
  </w:style>
  <w:style w:type="paragraph" w:customStyle="1" w:styleId="p247">
    <w:name w:val="p247"/>
    <w:basedOn w:val="a2"/>
    <w:rsid w:val="000E75A1"/>
    <w:pPr>
      <w:spacing w:before="100" w:beforeAutospacing="1" w:after="100" w:afterAutospacing="1"/>
    </w:pPr>
  </w:style>
  <w:style w:type="character" w:customStyle="1" w:styleId="ft6">
    <w:name w:val="ft6"/>
    <w:basedOn w:val="a3"/>
    <w:rsid w:val="000E75A1"/>
  </w:style>
  <w:style w:type="character" w:customStyle="1" w:styleId="ft105">
    <w:name w:val="ft105"/>
    <w:basedOn w:val="a3"/>
    <w:rsid w:val="000E75A1"/>
  </w:style>
  <w:style w:type="paragraph" w:customStyle="1" w:styleId="p246">
    <w:name w:val="p246"/>
    <w:basedOn w:val="a2"/>
    <w:rsid w:val="000E75A1"/>
    <w:pPr>
      <w:spacing w:before="100" w:beforeAutospacing="1" w:after="100" w:afterAutospacing="1"/>
    </w:pPr>
  </w:style>
  <w:style w:type="character" w:customStyle="1" w:styleId="ft27">
    <w:name w:val="ft27"/>
    <w:basedOn w:val="a3"/>
    <w:rsid w:val="000E75A1"/>
  </w:style>
  <w:style w:type="paragraph" w:customStyle="1" w:styleId="p248">
    <w:name w:val="p248"/>
    <w:basedOn w:val="a2"/>
    <w:rsid w:val="000E75A1"/>
    <w:pPr>
      <w:spacing w:before="100" w:beforeAutospacing="1" w:after="100" w:afterAutospacing="1"/>
    </w:pPr>
  </w:style>
  <w:style w:type="character" w:customStyle="1" w:styleId="ft20">
    <w:name w:val="ft20"/>
    <w:basedOn w:val="a3"/>
    <w:rsid w:val="000E75A1"/>
  </w:style>
  <w:style w:type="paragraph" w:styleId="36">
    <w:name w:val="toc 3"/>
    <w:basedOn w:val="a2"/>
    <w:next w:val="a2"/>
    <w:autoRedefine/>
    <w:qFormat/>
    <w:rsid w:val="000E75A1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character" w:customStyle="1" w:styleId="18">
    <w:name w:val="Текст примечания Знак1"/>
    <w:rsid w:val="000E75A1"/>
    <w:rPr>
      <w:sz w:val="20"/>
      <w:szCs w:val="20"/>
    </w:rPr>
  </w:style>
  <w:style w:type="paragraph" w:styleId="afff2">
    <w:name w:val="TOC Heading"/>
    <w:basedOn w:val="1"/>
    <w:next w:val="a2"/>
    <w:uiPriority w:val="99"/>
    <w:qFormat/>
    <w:rsid w:val="000E75A1"/>
    <w:pPr>
      <w:keepLines/>
      <w:spacing w:before="480" w:after="0" w:line="276" w:lineRule="auto"/>
      <w:ind w:firstLine="709"/>
      <w:outlineLvl w:val="9"/>
    </w:pPr>
    <w:rPr>
      <w:rFonts w:ascii="Cambria" w:eastAsia="Calibri" w:hAnsi="Cambria" w:cs="Times New Roman"/>
      <w:caps/>
      <w:color w:val="365F91"/>
      <w:kern w:val="0"/>
      <w:sz w:val="28"/>
      <w:szCs w:val="28"/>
      <w:lang w:eastAsia="en-US"/>
    </w:rPr>
  </w:style>
  <w:style w:type="character" w:customStyle="1" w:styleId="ch-book-title-inner">
    <w:name w:val="ch-book-title-inner"/>
    <w:basedOn w:val="a3"/>
    <w:rsid w:val="000E75A1"/>
  </w:style>
  <w:style w:type="paragraph" w:styleId="HTML">
    <w:name w:val="HTML Address"/>
    <w:basedOn w:val="a2"/>
    <w:link w:val="HTML0"/>
    <w:rsid w:val="000E75A1"/>
    <w:rPr>
      <w:i/>
      <w:iCs/>
    </w:rPr>
  </w:style>
  <w:style w:type="character" w:customStyle="1" w:styleId="HTML0">
    <w:name w:val="Адрес HTML Знак"/>
    <w:basedOn w:val="a3"/>
    <w:link w:val="HTML"/>
    <w:rsid w:val="000E75A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41">
    <w:name w:val="toc 4"/>
    <w:basedOn w:val="a2"/>
    <w:next w:val="a2"/>
    <w:autoRedefine/>
    <w:unhideWhenUsed/>
    <w:rsid w:val="000E75A1"/>
    <w:pPr>
      <w:spacing w:line="276" w:lineRule="auto"/>
      <w:ind w:left="660"/>
    </w:pPr>
    <w:rPr>
      <w:rFonts w:ascii="Calibri" w:eastAsia="Calibri" w:hAnsi="Calibri"/>
      <w:sz w:val="18"/>
      <w:szCs w:val="18"/>
      <w:lang w:eastAsia="en-US"/>
    </w:rPr>
  </w:style>
  <w:style w:type="paragraph" w:styleId="51">
    <w:name w:val="toc 5"/>
    <w:basedOn w:val="a2"/>
    <w:next w:val="a2"/>
    <w:autoRedefine/>
    <w:unhideWhenUsed/>
    <w:rsid w:val="000E75A1"/>
    <w:pPr>
      <w:spacing w:line="276" w:lineRule="auto"/>
      <w:ind w:left="880"/>
    </w:pPr>
    <w:rPr>
      <w:rFonts w:ascii="Calibri" w:eastAsia="Calibri" w:hAnsi="Calibri"/>
      <w:sz w:val="18"/>
      <w:szCs w:val="18"/>
      <w:lang w:eastAsia="en-US"/>
    </w:rPr>
  </w:style>
  <w:style w:type="paragraph" w:styleId="61">
    <w:name w:val="toc 6"/>
    <w:basedOn w:val="a2"/>
    <w:next w:val="a2"/>
    <w:autoRedefine/>
    <w:unhideWhenUsed/>
    <w:rsid w:val="000E75A1"/>
    <w:pPr>
      <w:spacing w:line="276" w:lineRule="auto"/>
      <w:ind w:left="1100"/>
    </w:pPr>
    <w:rPr>
      <w:rFonts w:ascii="Calibri" w:eastAsia="Calibri" w:hAnsi="Calibri"/>
      <w:sz w:val="18"/>
      <w:szCs w:val="18"/>
      <w:lang w:eastAsia="en-US"/>
    </w:rPr>
  </w:style>
  <w:style w:type="paragraph" w:styleId="71">
    <w:name w:val="toc 7"/>
    <w:basedOn w:val="a2"/>
    <w:next w:val="a2"/>
    <w:autoRedefine/>
    <w:unhideWhenUsed/>
    <w:rsid w:val="000E75A1"/>
    <w:pPr>
      <w:spacing w:line="276" w:lineRule="auto"/>
      <w:ind w:left="1320"/>
    </w:pPr>
    <w:rPr>
      <w:rFonts w:ascii="Calibri" w:eastAsia="Calibri" w:hAnsi="Calibri"/>
      <w:sz w:val="18"/>
      <w:szCs w:val="18"/>
      <w:lang w:eastAsia="en-US"/>
    </w:rPr>
  </w:style>
  <w:style w:type="paragraph" w:styleId="81">
    <w:name w:val="toc 8"/>
    <w:basedOn w:val="a2"/>
    <w:next w:val="a2"/>
    <w:autoRedefine/>
    <w:unhideWhenUsed/>
    <w:rsid w:val="000E75A1"/>
    <w:pPr>
      <w:spacing w:line="276" w:lineRule="auto"/>
      <w:ind w:left="1540"/>
    </w:pPr>
    <w:rPr>
      <w:rFonts w:ascii="Calibri" w:eastAsia="Calibri" w:hAnsi="Calibri"/>
      <w:sz w:val="18"/>
      <w:szCs w:val="18"/>
      <w:lang w:eastAsia="en-US"/>
    </w:rPr>
  </w:style>
  <w:style w:type="paragraph" w:styleId="91">
    <w:name w:val="toc 9"/>
    <w:basedOn w:val="a2"/>
    <w:next w:val="a2"/>
    <w:autoRedefine/>
    <w:unhideWhenUsed/>
    <w:rsid w:val="000E75A1"/>
    <w:pPr>
      <w:spacing w:line="276" w:lineRule="auto"/>
      <w:ind w:left="1760"/>
    </w:pPr>
    <w:rPr>
      <w:rFonts w:ascii="Calibri" w:eastAsia="Calibri" w:hAnsi="Calibri"/>
      <w:sz w:val="18"/>
      <w:szCs w:val="18"/>
      <w:lang w:eastAsia="en-US"/>
    </w:rPr>
  </w:style>
  <w:style w:type="paragraph" w:styleId="37">
    <w:name w:val="List Number 3"/>
    <w:basedOn w:val="a2"/>
    <w:rsid w:val="000E75A1"/>
    <w:pPr>
      <w:tabs>
        <w:tab w:val="num" w:pos="926"/>
      </w:tabs>
      <w:spacing w:line="264" w:lineRule="auto"/>
      <w:ind w:left="926" w:hanging="360"/>
      <w:jc w:val="both"/>
    </w:pPr>
    <w:rPr>
      <w:sz w:val="28"/>
      <w:szCs w:val="28"/>
    </w:rPr>
  </w:style>
  <w:style w:type="paragraph" w:customStyle="1" w:styleId="afff3">
    <w:name w:val="Ответ"/>
    <w:basedOn w:val="a2"/>
    <w:rsid w:val="000E75A1"/>
    <w:pPr>
      <w:spacing w:line="264" w:lineRule="auto"/>
      <w:ind w:left="7874" w:hanging="360"/>
      <w:jc w:val="both"/>
    </w:pPr>
    <w:rPr>
      <w:sz w:val="28"/>
      <w:szCs w:val="28"/>
    </w:rPr>
  </w:style>
  <w:style w:type="paragraph" w:customStyle="1" w:styleId="afff4">
    <w:name w:val="Вопрос"/>
    <w:basedOn w:val="a2"/>
    <w:next w:val="a2"/>
    <w:autoRedefine/>
    <w:rsid w:val="000E75A1"/>
    <w:pPr>
      <w:keepNext/>
      <w:tabs>
        <w:tab w:val="num" w:pos="397"/>
      </w:tabs>
      <w:spacing w:before="80"/>
      <w:ind w:left="397" w:hanging="397"/>
    </w:pPr>
    <w:rPr>
      <w:iCs/>
      <w:sz w:val="28"/>
    </w:rPr>
  </w:style>
  <w:style w:type="paragraph" w:customStyle="1" w:styleId="19">
    <w:name w:val="Стиль1"/>
    <w:basedOn w:val="1"/>
    <w:qFormat/>
    <w:rsid w:val="000E75A1"/>
    <w:pPr>
      <w:spacing w:after="120"/>
      <w:jc w:val="center"/>
    </w:pPr>
    <w:rPr>
      <w:rFonts w:ascii="Times New Roman" w:hAnsi="Times New Roman" w:cs="Times New Roman"/>
      <w:caps/>
      <w:sz w:val="28"/>
      <w:szCs w:val="28"/>
    </w:rPr>
  </w:style>
  <w:style w:type="paragraph" w:customStyle="1" w:styleId="42">
    <w:name w:val="Абзац списка4"/>
    <w:basedOn w:val="a2"/>
    <w:rsid w:val="000E75A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8">
    <w:name w:val="Стиль3"/>
    <w:basedOn w:val="1"/>
    <w:qFormat/>
    <w:rsid w:val="000E75A1"/>
    <w:pPr>
      <w:spacing w:after="120"/>
      <w:jc w:val="center"/>
    </w:pPr>
    <w:rPr>
      <w:rFonts w:ascii="Times New Roman" w:hAnsi="Times New Roman" w:cs="Times New Roman"/>
      <w:sz w:val="24"/>
      <w:szCs w:val="24"/>
    </w:rPr>
  </w:style>
  <w:style w:type="table" w:customStyle="1" w:styleId="510">
    <w:name w:val="Сетка таблицы51"/>
    <w:basedOn w:val="a4"/>
    <w:uiPriority w:val="59"/>
    <w:rsid w:val="000E75A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a">
    <w:name w:val="Основной текст с отступом1"/>
    <w:basedOn w:val="a2"/>
    <w:semiHidden/>
    <w:rsid w:val="000E75A1"/>
    <w:pPr>
      <w:spacing w:after="120"/>
      <w:ind w:left="283"/>
    </w:pPr>
  </w:style>
  <w:style w:type="character" w:customStyle="1" w:styleId="afff5">
    <w:name w:val="Основной текст_"/>
    <w:link w:val="1b"/>
    <w:uiPriority w:val="99"/>
    <w:locked/>
    <w:rsid w:val="000E75A1"/>
    <w:rPr>
      <w:shd w:val="clear" w:color="auto" w:fill="FFFFFF"/>
    </w:rPr>
  </w:style>
  <w:style w:type="paragraph" w:customStyle="1" w:styleId="1b">
    <w:name w:val="Основной текст1"/>
    <w:basedOn w:val="a2"/>
    <w:link w:val="afff5"/>
    <w:uiPriority w:val="99"/>
    <w:rsid w:val="000E75A1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28">
    <w:name w:val="Знак Знак2"/>
    <w:uiPriority w:val="99"/>
    <w:rsid w:val="000E75A1"/>
    <w:rPr>
      <w:rFonts w:cs="Times New Roman"/>
      <w:sz w:val="24"/>
      <w:szCs w:val="24"/>
    </w:rPr>
  </w:style>
  <w:style w:type="character" w:customStyle="1" w:styleId="bold1">
    <w:name w:val="bold1"/>
    <w:rsid w:val="000E75A1"/>
    <w:rPr>
      <w:rFonts w:ascii="Verdana" w:hAnsi="Verdana" w:hint="default"/>
      <w:color w:val="1E5A64"/>
    </w:rPr>
  </w:style>
  <w:style w:type="paragraph" w:customStyle="1" w:styleId="H3">
    <w:name w:val="H3"/>
    <w:basedOn w:val="a2"/>
    <w:next w:val="a2"/>
    <w:rsid w:val="000E75A1"/>
    <w:pPr>
      <w:keepNext/>
      <w:spacing w:before="100" w:after="100"/>
      <w:outlineLvl w:val="3"/>
    </w:pPr>
    <w:rPr>
      <w:b/>
      <w:snapToGrid w:val="0"/>
      <w:sz w:val="28"/>
      <w:szCs w:val="20"/>
    </w:rPr>
  </w:style>
  <w:style w:type="character" w:styleId="afff6">
    <w:name w:val="Emphasis"/>
    <w:qFormat/>
    <w:rsid w:val="000E75A1"/>
    <w:rPr>
      <w:i/>
      <w:iCs/>
    </w:rPr>
  </w:style>
  <w:style w:type="paragraph" w:customStyle="1" w:styleId="afff7">
    <w:name w:val="Стиль"/>
    <w:rsid w:val="000E75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8">
    <w:name w:val="Знак"/>
    <w:basedOn w:val="a2"/>
    <w:rsid w:val="000E75A1"/>
    <w:pPr>
      <w:spacing w:before="100" w:beforeAutospacing="1" w:after="100" w:afterAutospacing="1"/>
    </w:pPr>
    <w:rPr>
      <w:rFonts w:ascii="Tahoma" w:hAnsi="Tahoma"/>
      <w:bCs/>
      <w:sz w:val="20"/>
      <w:szCs w:val="20"/>
      <w:lang w:val="en-US" w:eastAsia="en-US"/>
    </w:rPr>
  </w:style>
  <w:style w:type="character" w:customStyle="1" w:styleId="FontStyle12">
    <w:name w:val="Font Style12"/>
    <w:rsid w:val="000E75A1"/>
    <w:rPr>
      <w:rFonts w:ascii="Times New Roman" w:hAnsi="Times New Roman" w:cs="Times New Roman"/>
      <w:sz w:val="18"/>
      <w:szCs w:val="18"/>
    </w:rPr>
  </w:style>
  <w:style w:type="paragraph" w:customStyle="1" w:styleId="Dimka">
    <w:name w:val="Dimka"/>
    <w:basedOn w:val="a2"/>
    <w:rsid w:val="000E75A1"/>
    <w:pPr>
      <w:ind w:firstLine="720"/>
    </w:pPr>
    <w:rPr>
      <w:sz w:val="28"/>
      <w:szCs w:val="28"/>
      <w:lang w:eastAsia="zh-CN"/>
    </w:rPr>
  </w:style>
  <w:style w:type="paragraph" w:styleId="29">
    <w:name w:val="Quote"/>
    <w:basedOn w:val="a2"/>
    <w:next w:val="a2"/>
    <w:link w:val="2a"/>
    <w:qFormat/>
    <w:rsid w:val="000E75A1"/>
    <w:pPr>
      <w:widowControl w:val="0"/>
      <w:autoSpaceDE w:val="0"/>
      <w:autoSpaceDN w:val="0"/>
      <w:adjustRightInd w:val="0"/>
    </w:pPr>
    <w:rPr>
      <w:rFonts w:ascii="Arial" w:hAnsi="Arial"/>
      <w:i/>
      <w:iCs/>
      <w:color w:val="000000"/>
      <w:sz w:val="20"/>
      <w:szCs w:val="20"/>
      <w:lang w:eastAsia="en-US"/>
    </w:rPr>
  </w:style>
  <w:style w:type="character" w:customStyle="1" w:styleId="2a">
    <w:name w:val="Цитата 2 Знак"/>
    <w:basedOn w:val="a3"/>
    <w:link w:val="29"/>
    <w:rsid w:val="000E75A1"/>
    <w:rPr>
      <w:rFonts w:ascii="Arial" w:eastAsia="Times New Roman" w:hAnsi="Arial" w:cs="Times New Roman"/>
      <w:i/>
      <w:iCs/>
      <w:color w:val="000000"/>
      <w:sz w:val="20"/>
      <w:szCs w:val="20"/>
    </w:rPr>
  </w:style>
  <w:style w:type="paragraph" w:customStyle="1" w:styleId="afff9">
    <w:name w:val="Знак Знак Знак Знак"/>
    <w:basedOn w:val="a2"/>
    <w:rsid w:val="000E75A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62">
    <w:name w:val="Знак Знак6"/>
    <w:locked/>
    <w:rsid w:val="000E75A1"/>
    <w:rPr>
      <w:sz w:val="28"/>
      <w:lang w:val="ru-RU" w:eastAsia="ru-RU" w:bidi="ar-SA"/>
    </w:rPr>
  </w:style>
  <w:style w:type="paragraph" w:customStyle="1" w:styleId="1c">
    <w:name w:val="Обычный1"/>
    <w:rsid w:val="000E75A1"/>
    <w:pPr>
      <w:snapToGrid w:val="0"/>
      <w:spacing w:before="20" w:after="0" w:line="256" w:lineRule="auto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b-serp-itemfrom1">
    <w:name w:val="b-serp-item__from1"/>
    <w:rsid w:val="000E75A1"/>
    <w:rPr>
      <w:color w:val="666666"/>
    </w:rPr>
  </w:style>
  <w:style w:type="character" w:customStyle="1" w:styleId="mw-headline">
    <w:name w:val="mw-headline"/>
    <w:basedOn w:val="a3"/>
    <w:rsid w:val="000E75A1"/>
  </w:style>
  <w:style w:type="paragraph" w:customStyle="1" w:styleId="Blockquote">
    <w:name w:val="Blockquote"/>
    <w:basedOn w:val="a2"/>
    <w:rsid w:val="000E75A1"/>
    <w:pPr>
      <w:snapToGrid w:val="0"/>
      <w:spacing w:before="100" w:after="100"/>
      <w:ind w:left="360" w:right="360"/>
    </w:pPr>
    <w:rPr>
      <w:szCs w:val="20"/>
      <w:lang w:val="en-US"/>
    </w:rPr>
  </w:style>
  <w:style w:type="character" w:customStyle="1" w:styleId="b-serp-urlitem1">
    <w:name w:val="b-serp-url__item1"/>
    <w:basedOn w:val="a3"/>
    <w:rsid w:val="000E75A1"/>
  </w:style>
  <w:style w:type="character" w:customStyle="1" w:styleId="crumb">
    <w:name w:val="crumb"/>
    <w:basedOn w:val="a3"/>
    <w:rsid w:val="000E75A1"/>
  </w:style>
  <w:style w:type="paragraph" w:customStyle="1" w:styleId="Caption1">
    <w:name w:val="Caption1"/>
    <w:basedOn w:val="a2"/>
    <w:rsid w:val="000E75A1"/>
    <w:pPr>
      <w:widowControl w:val="0"/>
      <w:jc w:val="center"/>
    </w:pPr>
    <w:rPr>
      <w:rFonts w:eastAsia="Calibri"/>
      <w:sz w:val="28"/>
      <w:szCs w:val="28"/>
    </w:rPr>
  </w:style>
  <w:style w:type="character" w:customStyle="1" w:styleId="st">
    <w:name w:val="st"/>
    <w:basedOn w:val="a3"/>
    <w:rsid w:val="000E75A1"/>
  </w:style>
  <w:style w:type="paragraph" w:customStyle="1" w:styleId="210">
    <w:name w:val="Основной текст 21"/>
    <w:basedOn w:val="a2"/>
    <w:rsid w:val="000E75A1"/>
    <w:pPr>
      <w:widowControl w:val="0"/>
      <w:spacing w:line="360" w:lineRule="auto"/>
      <w:ind w:firstLine="567"/>
      <w:jc w:val="both"/>
    </w:pPr>
    <w:rPr>
      <w:sz w:val="28"/>
      <w:szCs w:val="20"/>
    </w:rPr>
  </w:style>
  <w:style w:type="character" w:customStyle="1" w:styleId="tbb121">
    <w:name w:val="tbb121"/>
    <w:rsid w:val="000E75A1"/>
    <w:rPr>
      <w:rFonts w:ascii="Arial" w:hAnsi="Arial" w:cs="Arial" w:hint="default"/>
      <w:b/>
      <w:bCs/>
      <w:strike w:val="0"/>
      <w:dstrike w:val="0"/>
      <w:color w:val="000000"/>
      <w:sz w:val="18"/>
      <w:szCs w:val="18"/>
      <w:u w:val="none"/>
      <w:effect w:val="none"/>
    </w:rPr>
  </w:style>
  <w:style w:type="paragraph" w:customStyle="1" w:styleId="afffa">
    <w:name w:val="Задание"/>
    <w:basedOn w:val="a2"/>
    <w:autoRedefine/>
    <w:uiPriority w:val="99"/>
    <w:rsid w:val="000E75A1"/>
    <w:pPr>
      <w:spacing w:before="120" w:after="20"/>
    </w:pPr>
    <w:rPr>
      <w:b/>
      <w:i/>
      <w:spacing w:val="80"/>
      <w:kern w:val="28"/>
      <w:sz w:val="28"/>
      <w:szCs w:val="28"/>
      <w:lang w:val="en-US"/>
    </w:rPr>
  </w:style>
  <w:style w:type="paragraph" w:customStyle="1" w:styleId="afffb">
    <w:name w:val="Тема"/>
    <w:basedOn w:val="a2"/>
    <w:link w:val="afffc"/>
    <w:autoRedefine/>
    <w:uiPriority w:val="99"/>
    <w:rsid w:val="000E75A1"/>
    <w:pPr>
      <w:spacing w:after="200"/>
    </w:pPr>
    <w:rPr>
      <w:b/>
      <w:bCs/>
      <w:i/>
      <w:iCs/>
      <w:spacing w:val="80"/>
      <w:kern w:val="28"/>
      <w:sz w:val="28"/>
      <w:szCs w:val="28"/>
    </w:rPr>
  </w:style>
  <w:style w:type="character" w:customStyle="1" w:styleId="afffc">
    <w:name w:val="Тема Знак"/>
    <w:link w:val="afffb"/>
    <w:uiPriority w:val="99"/>
    <w:locked/>
    <w:rsid w:val="000E75A1"/>
    <w:rPr>
      <w:rFonts w:ascii="Times New Roman" w:eastAsia="Times New Roman" w:hAnsi="Times New Roman" w:cs="Times New Roman"/>
      <w:b/>
      <w:bCs/>
      <w:i/>
      <w:iCs/>
      <w:spacing w:val="80"/>
      <w:kern w:val="28"/>
      <w:sz w:val="28"/>
      <w:szCs w:val="28"/>
      <w:lang w:eastAsia="ru-RU"/>
    </w:rPr>
  </w:style>
  <w:style w:type="paragraph" w:styleId="afc">
    <w:name w:val="Title"/>
    <w:basedOn w:val="a2"/>
    <w:next w:val="a2"/>
    <w:link w:val="afffd"/>
    <w:uiPriority w:val="10"/>
    <w:qFormat/>
    <w:rsid w:val="000E75A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d">
    <w:name w:val="Заголовок Знак"/>
    <w:basedOn w:val="a3"/>
    <w:link w:val="afc"/>
    <w:uiPriority w:val="10"/>
    <w:rsid w:val="000E75A1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table" w:customStyle="1" w:styleId="TableGrid">
    <w:name w:val="TableGrid"/>
    <w:rsid w:val="006F6BD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18">
    <w:name w:val="Style18"/>
    <w:basedOn w:val="a2"/>
    <w:rsid w:val="00125718"/>
    <w:pPr>
      <w:widowControl w:val="0"/>
      <w:autoSpaceDE w:val="0"/>
      <w:autoSpaceDN w:val="0"/>
      <w:adjustRightInd w:val="0"/>
      <w:spacing w:line="254" w:lineRule="exact"/>
      <w:ind w:firstLine="533"/>
      <w:jc w:val="both"/>
    </w:pPr>
  </w:style>
  <w:style w:type="character" w:customStyle="1" w:styleId="FontStyle84">
    <w:name w:val="Font Style84"/>
    <w:rsid w:val="00125718"/>
    <w:rPr>
      <w:rFonts w:ascii="Times New Roman" w:hAnsi="Times New Roman" w:cs="Times New Roman"/>
      <w:sz w:val="22"/>
      <w:szCs w:val="22"/>
    </w:rPr>
  </w:style>
  <w:style w:type="character" w:customStyle="1" w:styleId="2b">
    <w:name w:val="Основной текст (2) + Полужирный"/>
    <w:rsid w:val="001257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72">
    <w:name w:val="Основной текст (7)_"/>
    <w:link w:val="73"/>
    <w:rsid w:val="00041D37"/>
    <w:rPr>
      <w:b/>
      <w:bCs/>
      <w:shd w:val="clear" w:color="auto" w:fill="FFFFFF"/>
    </w:rPr>
  </w:style>
  <w:style w:type="paragraph" w:customStyle="1" w:styleId="73">
    <w:name w:val="Основной текст (7)"/>
    <w:basedOn w:val="a2"/>
    <w:link w:val="72"/>
    <w:rsid w:val="00041D37"/>
    <w:pPr>
      <w:widowControl w:val="0"/>
      <w:shd w:val="clear" w:color="auto" w:fill="FFFFFF"/>
      <w:spacing w:line="288" w:lineRule="exact"/>
      <w:ind w:hanging="420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5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klub.ru/" TargetMode="External"/><Relationship Id="rId13" Type="http://schemas.openxmlformats.org/officeDocument/2006/relationships/hyperlink" Target="http://IQlib" TargetMode="External"/><Relationship Id="rId18" Type="http://schemas.openxmlformats.org/officeDocument/2006/relationships/hyperlink" Target="http://www.gramota.ru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sibuk.Nsk.su.Public/Ypr/yp13/07/htm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e.lanbook.com" TargetMode="External"/><Relationship Id="rId17" Type="http://schemas.openxmlformats.org/officeDocument/2006/relationships/hyperlink" Target="http://www.edu.ru" TargetMode="External"/><Relationship Id="rId25" Type="http://schemas.openxmlformats.org/officeDocument/2006/relationships/hyperlink" Target="http://www.rs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ir.ru" TargetMode="External"/><Relationship Id="rId20" Type="http://schemas.openxmlformats.org/officeDocument/2006/relationships/hyperlink" Target="http://www.openet.edu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viu.ranepa.ru/index.php?page=bibi2&amp;rc=bibi" TargetMode="External"/><Relationship Id="rId24" Type="http://schemas.openxmlformats.org/officeDocument/2006/relationships/hyperlink" Target="http://www.gov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iblio-onlain.ru" TargetMode="External"/><Relationship Id="rId23" Type="http://schemas.openxmlformats.org/officeDocument/2006/relationships/hyperlink" Target="https://www.gks.ru/" TargetMode="External"/><Relationship Id="rId10" Type="http://schemas.openxmlformats.org/officeDocument/2006/relationships/hyperlink" Target="http://biblioklub.ru/" TargetMode="External"/><Relationship Id="rId19" Type="http://schemas.openxmlformats.org/officeDocument/2006/relationships/hyperlink" Target="http://www.iprbookshop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klub.ru/" TargetMode="External"/><Relationship Id="rId14" Type="http://schemas.openxmlformats.org/officeDocument/2006/relationships/hyperlink" Target="http://window.edu.ru" TargetMode="External"/><Relationship Id="rId22" Type="http://schemas.openxmlformats.org/officeDocument/2006/relationships/hyperlink" Target="http://www.elibrary.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F52A74-2A2C-4936-87CF-FABCDCACB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2338</Words>
  <Characters>13330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 Борисовна Крюкова</dc:creator>
  <cp:lastModifiedBy>Роман Александрович Шутов</cp:lastModifiedBy>
  <cp:revision>2</cp:revision>
  <cp:lastPrinted>2019-11-28T11:03:00Z</cp:lastPrinted>
  <dcterms:created xsi:type="dcterms:W3CDTF">2022-04-18T12:28:00Z</dcterms:created>
  <dcterms:modified xsi:type="dcterms:W3CDTF">2022-04-18T12:28:00Z</dcterms:modified>
</cp:coreProperties>
</file>