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2B0B7" w14:textId="77777777" w:rsidR="00F17820" w:rsidRPr="00C81227" w:rsidRDefault="00F17820" w:rsidP="00F17820">
      <w:pPr>
        <w:pStyle w:val="a7"/>
        <w:spacing w:before="60"/>
        <w:jc w:val="center"/>
      </w:pPr>
      <w:bookmarkStart w:id="0" w:name="_Toc255399132"/>
      <w:r w:rsidRPr="00C81227">
        <w:t>ГОСУДАРСТВЕННОЕ АВТОНОМНОЕ ОБРАЗОВАТЕЛЬНОЕ УЧРЕЖДЕНИЕ ВЫСШЕГО ОБРАЗОВАНИЯ ЛЕНИНГРАДСКОЙ ОБЛАСТИ</w:t>
      </w:r>
    </w:p>
    <w:p w14:paraId="1D823FB0" w14:textId="77777777" w:rsidR="00F17820" w:rsidRPr="00C81227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8D2094C" w14:textId="77777777" w:rsidR="00F17820" w:rsidRPr="00C81227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C81227">
        <w:rPr>
          <w:b/>
        </w:rPr>
        <w:t xml:space="preserve">«ЛЕНИНГРАДСКИЙ ГОСУДАРСТВЕННЫЙ УНИВЕРСИТЕТ </w:t>
      </w:r>
    </w:p>
    <w:p w14:paraId="1CBB7198" w14:textId="77777777" w:rsidR="00F17820" w:rsidRPr="00C81227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C81227">
        <w:rPr>
          <w:b/>
        </w:rPr>
        <w:t>ИМЕНИ А.С. ПУШКИНА»</w:t>
      </w:r>
    </w:p>
    <w:p w14:paraId="5E01848C" w14:textId="77777777" w:rsidR="00F17820" w:rsidRPr="00C81227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7B46CEC4" w14:textId="77777777" w:rsidR="00F17820" w:rsidRPr="00C81227" w:rsidRDefault="00F17820" w:rsidP="00F17820">
      <w:pPr>
        <w:jc w:val="center"/>
        <w:rPr>
          <w:bCs/>
        </w:rPr>
      </w:pPr>
      <w:r w:rsidRPr="00C8122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54F5A" wp14:editId="3401FF0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0CE03" w14:textId="77777777" w:rsidR="00592D92" w:rsidRPr="00F51A0D" w:rsidRDefault="00592D92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54F5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" filled="f" stroked="f">
                <v:textbox style="layout-flow:vertical;mso-layout-flow-alt:bottom-to-top">
                  <w:txbxContent>
                    <w:p w14:paraId="2E70CE03" w14:textId="77777777" w:rsidR="00592D92" w:rsidRPr="00F51A0D" w:rsidRDefault="00592D92" w:rsidP="00F17820"/>
                  </w:txbxContent>
                </v:textbox>
              </v:shape>
            </w:pict>
          </mc:Fallback>
        </mc:AlternateContent>
      </w:r>
    </w:p>
    <w:p w14:paraId="66772239" w14:textId="77777777" w:rsidR="00F17820" w:rsidRPr="00C81227" w:rsidRDefault="00F17820" w:rsidP="00F17820">
      <w:pPr>
        <w:pStyle w:val="a9"/>
        <w:ind w:right="-6"/>
        <w:jc w:val="center"/>
        <w:rPr>
          <w:bCs/>
          <w:sz w:val="28"/>
          <w:szCs w:val="28"/>
        </w:rPr>
      </w:pPr>
      <w:r w:rsidRPr="00C81227">
        <w:rPr>
          <w:bCs/>
          <w:sz w:val="28"/>
          <w:szCs w:val="28"/>
        </w:rPr>
        <w:t xml:space="preserve">Кафедра </w:t>
      </w:r>
      <w:r w:rsidR="000E63F1" w:rsidRPr="00C81227">
        <w:rPr>
          <w:bCs/>
          <w:sz w:val="28"/>
          <w:szCs w:val="28"/>
        </w:rPr>
        <w:t>государственного и муниципального управления</w:t>
      </w:r>
    </w:p>
    <w:p w14:paraId="0368C9A4" w14:textId="77777777" w:rsidR="00F17820" w:rsidRPr="00C81227" w:rsidRDefault="00F17820" w:rsidP="00F17820">
      <w:pPr>
        <w:pStyle w:val="a9"/>
        <w:ind w:left="1418" w:right="1700"/>
        <w:rPr>
          <w:bCs/>
        </w:rPr>
      </w:pPr>
    </w:p>
    <w:p w14:paraId="660C3F64" w14:textId="77777777" w:rsidR="00F17820" w:rsidRPr="00C81227" w:rsidRDefault="00F17820" w:rsidP="00F17820">
      <w:pPr>
        <w:ind w:left="5040"/>
      </w:pPr>
      <w:r w:rsidRPr="00C81227">
        <w:t>УТВЕРЖДАЮ</w:t>
      </w:r>
    </w:p>
    <w:p w14:paraId="7EE8BC9C" w14:textId="77777777" w:rsidR="00F17820" w:rsidRPr="00C81227" w:rsidRDefault="00F17820" w:rsidP="00F17820">
      <w:pPr>
        <w:ind w:left="5040"/>
      </w:pPr>
      <w:r w:rsidRPr="00C8122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2308C" wp14:editId="282D45C0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0154D" w14:textId="77777777" w:rsidR="00592D92" w:rsidRDefault="00592D92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2308C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" stroked="f">
                <v:textbox>
                  <w:txbxContent>
                    <w:p w14:paraId="5640154D" w14:textId="77777777" w:rsidR="00592D92" w:rsidRDefault="00592D92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81227">
        <w:t>Проректор</w:t>
      </w:r>
    </w:p>
    <w:p w14:paraId="4198B258" w14:textId="77777777" w:rsidR="00F17820" w:rsidRPr="00C81227" w:rsidRDefault="00F17820" w:rsidP="00F17820">
      <w:pPr>
        <w:ind w:left="5040"/>
      </w:pPr>
      <w:r w:rsidRPr="00C81227">
        <w:t>по учебно-методической работе</w:t>
      </w:r>
    </w:p>
    <w:p w14:paraId="19FEB59C" w14:textId="77777777" w:rsidR="00F17820" w:rsidRPr="00C81227" w:rsidRDefault="00F17820" w:rsidP="00F17820">
      <w:pPr>
        <w:ind w:left="5040"/>
      </w:pPr>
    </w:p>
    <w:p w14:paraId="5B89DAC4" w14:textId="77777777" w:rsidR="00F17820" w:rsidRPr="00C81227" w:rsidRDefault="00F17820" w:rsidP="00F17820">
      <w:pPr>
        <w:ind w:left="5040"/>
      </w:pPr>
      <w:r w:rsidRPr="00C81227">
        <w:t>____________________</w:t>
      </w:r>
      <w:proofErr w:type="spellStart"/>
      <w:r w:rsidRPr="00C81227">
        <w:t>С.Н.Большаков</w:t>
      </w:r>
      <w:proofErr w:type="spellEnd"/>
    </w:p>
    <w:p w14:paraId="529A7AC7" w14:textId="77777777" w:rsidR="00F17820" w:rsidRPr="00C81227" w:rsidRDefault="00F17820" w:rsidP="00F17820">
      <w:pPr>
        <w:ind w:left="5040"/>
      </w:pPr>
      <w:r w:rsidRPr="00C81227">
        <w:t>«___</w:t>
      </w:r>
      <w:proofErr w:type="gramStart"/>
      <w:r w:rsidRPr="00C81227">
        <w:t>_ »</w:t>
      </w:r>
      <w:proofErr w:type="gramEnd"/>
      <w:r w:rsidRPr="00C81227">
        <w:t>___________20_ г.</w:t>
      </w:r>
    </w:p>
    <w:p w14:paraId="0B64FB83" w14:textId="77777777" w:rsidR="00F17820" w:rsidRPr="00C81227" w:rsidRDefault="00F17820" w:rsidP="00F17820">
      <w:pPr>
        <w:ind w:left="5040"/>
      </w:pPr>
    </w:p>
    <w:p w14:paraId="3C11948D" w14:textId="77777777" w:rsidR="00F17820" w:rsidRPr="00C81227" w:rsidRDefault="00F17820" w:rsidP="00F17820">
      <w:pPr>
        <w:ind w:left="5040"/>
      </w:pPr>
    </w:p>
    <w:p w14:paraId="097CB566" w14:textId="77777777" w:rsidR="00F17820" w:rsidRPr="00C81227" w:rsidRDefault="00F17820" w:rsidP="00F17820">
      <w:pPr>
        <w:rPr>
          <w:bCs/>
          <w:sz w:val="36"/>
        </w:rPr>
      </w:pPr>
    </w:p>
    <w:p w14:paraId="2D4A048B" w14:textId="160B6B72" w:rsidR="00F17820" w:rsidRPr="00C81227" w:rsidRDefault="00F17820" w:rsidP="00185412">
      <w:pPr>
        <w:pStyle w:val="4"/>
        <w:jc w:val="center"/>
        <w:rPr>
          <w:bCs w:val="0"/>
        </w:rPr>
      </w:pPr>
      <w:r w:rsidRPr="00C81227">
        <w:rPr>
          <w:bCs w:val="0"/>
        </w:rPr>
        <w:t>РАБОЧАЯ ПРОГРАММА</w:t>
      </w:r>
      <w:r w:rsidR="00185412" w:rsidRPr="00C81227">
        <w:rPr>
          <w:bCs w:val="0"/>
        </w:rPr>
        <w:t xml:space="preserve"> ПРАКТИКИ</w:t>
      </w:r>
    </w:p>
    <w:p w14:paraId="0B9D0CC2" w14:textId="77777777" w:rsidR="00F17820" w:rsidRPr="00C81227" w:rsidRDefault="00F17820" w:rsidP="00F17820">
      <w:pPr>
        <w:jc w:val="center"/>
        <w:rPr>
          <w:bCs/>
        </w:rPr>
      </w:pPr>
    </w:p>
    <w:p w14:paraId="733D15FF" w14:textId="77777777" w:rsidR="006503C8" w:rsidRPr="00C81227" w:rsidRDefault="006503C8" w:rsidP="006503C8">
      <w:pPr>
        <w:tabs>
          <w:tab w:val="left" w:pos="567"/>
          <w:tab w:val="left" w:pos="748"/>
          <w:tab w:val="left" w:pos="828"/>
          <w:tab w:val="left" w:pos="3822"/>
        </w:tabs>
        <w:jc w:val="center"/>
        <w:rPr>
          <w:b/>
          <w:caps/>
        </w:rPr>
      </w:pPr>
      <w:r w:rsidRPr="00C81227">
        <w:rPr>
          <w:b/>
          <w:caps/>
        </w:rPr>
        <w:t xml:space="preserve">Б2.В.02(П) </w:t>
      </w:r>
      <w:bookmarkStart w:id="1" w:name="_Hlk99922230"/>
      <w:r w:rsidRPr="00C81227">
        <w:rPr>
          <w:b/>
          <w:caps/>
        </w:rPr>
        <w:t xml:space="preserve">Научно-исследовательская работа </w:t>
      </w:r>
      <w:bookmarkEnd w:id="1"/>
    </w:p>
    <w:p w14:paraId="37DF89AA" w14:textId="77777777" w:rsidR="006503C8" w:rsidRPr="00C81227" w:rsidRDefault="006503C8" w:rsidP="00F17820">
      <w:pPr>
        <w:ind w:left="1152"/>
        <w:jc w:val="both"/>
        <w:rPr>
          <w:bCs/>
          <w:sz w:val="28"/>
          <w:vertAlign w:val="subscript"/>
        </w:rPr>
      </w:pPr>
    </w:p>
    <w:p w14:paraId="124D63CC" w14:textId="77777777" w:rsidR="00955C94" w:rsidRPr="00C81227" w:rsidRDefault="00955C94" w:rsidP="00955C94">
      <w:pPr>
        <w:jc w:val="center"/>
        <w:rPr>
          <w:b/>
        </w:rPr>
      </w:pPr>
      <w:r w:rsidRPr="00C81227">
        <w:rPr>
          <w:bCs/>
        </w:rPr>
        <w:t xml:space="preserve">Направление подготовки </w:t>
      </w:r>
      <w:r w:rsidRPr="00C81227">
        <w:rPr>
          <w:b/>
        </w:rPr>
        <w:t>38.03.04 Государственное и муниципальное управление</w:t>
      </w:r>
    </w:p>
    <w:p w14:paraId="3DFA5037" w14:textId="77777777" w:rsidR="00955C94" w:rsidRPr="00C81227" w:rsidRDefault="00955C94" w:rsidP="00955C94">
      <w:pPr>
        <w:jc w:val="center"/>
      </w:pPr>
      <w:r w:rsidRPr="00C81227">
        <w:t xml:space="preserve">Направленность (профиль) </w:t>
      </w:r>
      <w:r w:rsidRPr="00C81227">
        <w:rPr>
          <w:b/>
        </w:rPr>
        <w:t>Государственное и муниципальное управление</w:t>
      </w:r>
    </w:p>
    <w:p w14:paraId="3C74A1A4" w14:textId="77777777" w:rsidR="00F17820" w:rsidRPr="00C81227" w:rsidRDefault="00F17820" w:rsidP="00F17820">
      <w:pPr>
        <w:ind w:left="1152"/>
        <w:jc w:val="center"/>
        <w:rPr>
          <w:b/>
          <w:bCs/>
          <w:i/>
        </w:rPr>
      </w:pPr>
    </w:p>
    <w:p w14:paraId="6169F608" w14:textId="77777777" w:rsidR="00F17820" w:rsidRPr="00C81227" w:rsidRDefault="00F17820" w:rsidP="00F17820">
      <w:pPr>
        <w:ind w:left="1152"/>
        <w:jc w:val="center"/>
        <w:rPr>
          <w:b/>
          <w:bCs/>
          <w:i/>
        </w:rPr>
      </w:pPr>
    </w:p>
    <w:p w14:paraId="39106880" w14:textId="77777777" w:rsidR="00F17820" w:rsidRPr="00C81227" w:rsidRDefault="00F17820" w:rsidP="00F17820">
      <w:pPr>
        <w:ind w:left="1152"/>
        <w:jc w:val="both"/>
        <w:rPr>
          <w:bCs/>
        </w:rPr>
      </w:pPr>
    </w:p>
    <w:p w14:paraId="4585B6F0" w14:textId="77777777" w:rsidR="00F17820" w:rsidRPr="00C81227" w:rsidRDefault="00F17820" w:rsidP="00F17820">
      <w:pPr>
        <w:ind w:left="1152"/>
        <w:jc w:val="both"/>
        <w:rPr>
          <w:bCs/>
        </w:rPr>
      </w:pPr>
    </w:p>
    <w:p w14:paraId="35C7F71F" w14:textId="77777777" w:rsidR="00F17820" w:rsidRPr="00C81227" w:rsidRDefault="00F17820" w:rsidP="00F17820">
      <w:pPr>
        <w:ind w:left="1152"/>
        <w:jc w:val="both"/>
        <w:rPr>
          <w:bCs/>
        </w:rPr>
      </w:pPr>
    </w:p>
    <w:p w14:paraId="5360233F" w14:textId="77777777" w:rsidR="00F17820" w:rsidRPr="00C81227" w:rsidRDefault="00F17820" w:rsidP="00F17820">
      <w:pPr>
        <w:jc w:val="center"/>
        <w:rPr>
          <w:bCs/>
        </w:rPr>
      </w:pPr>
    </w:p>
    <w:p w14:paraId="2A351090" w14:textId="77777777" w:rsidR="00F17820" w:rsidRPr="00C81227" w:rsidRDefault="00F17820" w:rsidP="00F17820">
      <w:pPr>
        <w:jc w:val="center"/>
        <w:rPr>
          <w:bCs/>
        </w:rPr>
      </w:pPr>
    </w:p>
    <w:p w14:paraId="50C934A3" w14:textId="77777777" w:rsidR="00F17820" w:rsidRPr="00C81227" w:rsidRDefault="00F17820" w:rsidP="00F17820">
      <w:pPr>
        <w:jc w:val="center"/>
        <w:rPr>
          <w:bCs/>
        </w:rPr>
      </w:pPr>
    </w:p>
    <w:p w14:paraId="51F52043" w14:textId="77777777" w:rsidR="00F17820" w:rsidRPr="00C81227" w:rsidRDefault="00F17820" w:rsidP="00F17820">
      <w:pPr>
        <w:jc w:val="center"/>
        <w:rPr>
          <w:bCs/>
        </w:rPr>
      </w:pPr>
    </w:p>
    <w:p w14:paraId="43E39C61" w14:textId="77777777" w:rsidR="00F17820" w:rsidRPr="00C81227" w:rsidRDefault="00F17820" w:rsidP="00F17820">
      <w:pPr>
        <w:jc w:val="center"/>
        <w:rPr>
          <w:bCs/>
        </w:rPr>
      </w:pPr>
    </w:p>
    <w:p w14:paraId="0DF3209D" w14:textId="77777777" w:rsidR="00F17820" w:rsidRPr="00C81227" w:rsidRDefault="00F17820" w:rsidP="00F17820">
      <w:pPr>
        <w:jc w:val="center"/>
        <w:rPr>
          <w:bCs/>
        </w:rPr>
      </w:pPr>
    </w:p>
    <w:p w14:paraId="4336E5AD" w14:textId="77777777" w:rsidR="00F17820" w:rsidRPr="00C81227" w:rsidRDefault="00F17820" w:rsidP="00F17820">
      <w:pPr>
        <w:jc w:val="center"/>
        <w:rPr>
          <w:bCs/>
        </w:rPr>
      </w:pPr>
    </w:p>
    <w:p w14:paraId="2C15F1FE" w14:textId="77777777" w:rsidR="00F17820" w:rsidRPr="00C81227" w:rsidRDefault="00F17820" w:rsidP="00F17820">
      <w:pPr>
        <w:jc w:val="center"/>
        <w:rPr>
          <w:bCs/>
        </w:rPr>
      </w:pPr>
    </w:p>
    <w:p w14:paraId="60F17670" w14:textId="77777777" w:rsidR="00F17820" w:rsidRPr="00C81227" w:rsidRDefault="00F17820" w:rsidP="00F17820">
      <w:pPr>
        <w:jc w:val="center"/>
        <w:rPr>
          <w:bCs/>
        </w:rPr>
      </w:pPr>
    </w:p>
    <w:p w14:paraId="2A59865F" w14:textId="5FD007B7" w:rsidR="00F17820" w:rsidRPr="00C81227" w:rsidRDefault="00F17820" w:rsidP="00F17820">
      <w:pPr>
        <w:jc w:val="center"/>
        <w:rPr>
          <w:bCs/>
        </w:rPr>
      </w:pPr>
    </w:p>
    <w:p w14:paraId="4AC4CF99" w14:textId="7B5CEB6F" w:rsidR="00185412" w:rsidRPr="00C81227" w:rsidRDefault="00185412" w:rsidP="00F17820">
      <w:pPr>
        <w:jc w:val="center"/>
        <w:rPr>
          <w:bCs/>
        </w:rPr>
      </w:pPr>
    </w:p>
    <w:p w14:paraId="36C0ECC6" w14:textId="77777777" w:rsidR="00185412" w:rsidRPr="00C81227" w:rsidRDefault="00185412" w:rsidP="00F17820">
      <w:pPr>
        <w:jc w:val="center"/>
        <w:rPr>
          <w:bCs/>
        </w:rPr>
      </w:pPr>
    </w:p>
    <w:p w14:paraId="4784C2A1" w14:textId="77777777" w:rsidR="00F17820" w:rsidRPr="00C81227" w:rsidRDefault="00F17820" w:rsidP="00F17820">
      <w:pPr>
        <w:jc w:val="center"/>
        <w:rPr>
          <w:bCs/>
        </w:rPr>
      </w:pPr>
    </w:p>
    <w:p w14:paraId="4B2B6557" w14:textId="77777777" w:rsidR="00F17820" w:rsidRPr="00C81227" w:rsidRDefault="00F17820" w:rsidP="00F17820">
      <w:pPr>
        <w:jc w:val="center"/>
        <w:rPr>
          <w:bCs/>
        </w:rPr>
      </w:pPr>
    </w:p>
    <w:p w14:paraId="5ADBA60D" w14:textId="77777777" w:rsidR="00F17820" w:rsidRPr="00C81227" w:rsidRDefault="00F17820" w:rsidP="00F17820">
      <w:pPr>
        <w:jc w:val="center"/>
      </w:pPr>
      <w:r w:rsidRPr="00C81227">
        <w:t>Санкт-Петербург</w:t>
      </w:r>
    </w:p>
    <w:p w14:paraId="377E2CB2" w14:textId="5D129616" w:rsidR="000E63F1" w:rsidRPr="00C81227" w:rsidRDefault="00F17820" w:rsidP="00F17820">
      <w:pPr>
        <w:pStyle w:val="ab"/>
        <w:jc w:val="center"/>
      </w:pPr>
      <w:r w:rsidRPr="00C81227">
        <w:t>20</w:t>
      </w:r>
      <w:r w:rsidR="001C6935" w:rsidRPr="00C81227">
        <w:t>21</w:t>
      </w:r>
    </w:p>
    <w:p w14:paraId="7E8578AF" w14:textId="5BE60138" w:rsidR="000E63F1" w:rsidRPr="00C81227" w:rsidRDefault="000E63F1">
      <w:pPr>
        <w:spacing w:after="160" w:line="259" w:lineRule="auto"/>
      </w:pPr>
      <w:r w:rsidRPr="00C81227">
        <w:br w:type="page"/>
      </w:r>
    </w:p>
    <w:p w14:paraId="1A8031E9" w14:textId="0AD66918" w:rsidR="00BB677C" w:rsidRPr="00C81227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C81227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1. ВИД, СПОСОБЫ И ФОРМЫ ПРОВЕДЕНИЯ ПРАКТИКИ:</w:t>
      </w:r>
    </w:p>
    <w:bookmarkEnd w:id="0"/>
    <w:p w14:paraId="73EC7A2F" w14:textId="6C91C821" w:rsidR="00BB677C" w:rsidRPr="00C81227" w:rsidRDefault="00BB677C" w:rsidP="008871B4">
      <w:pPr>
        <w:rPr>
          <w:u w:val="single"/>
        </w:rPr>
      </w:pPr>
    </w:p>
    <w:p w14:paraId="2FB798EB" w14:textId="44089849" w:rsidR="00A716B4" w:rsidRPr="00C81227" w:rsidRDefault="00D25819" w:rsidP="00A716B4">
      <w:pPr>
        <w:spacing w:before="240"/>
        <w:jc w:val="both"/>
        <w:rPr>
          <w:bCs/>
          <w:u w:val="single"/>
        </w:rPr>
      </w:pPr>
      <w:r w:rsidRPr="00C81227">
        <w:rPr>
          <w:bCs/>
          <w:u w:val="single"/>
        </w:rPr>
        <w:t>Производственная</w:t>
      </w:r>
      <w:r w:rsidR="00A716B4" w:rsidRPr="00C81227">
        <w:rPr>
          <w:bCs/>
          <w:u w:val="single"/>
        </w:rPr>
        <w:t xml:space="preserve"> практика, </w:t>
      </w:r>
      <w:r w:rsidR="00C81227" w:rsidRPr="00C81227">
        <w:rPr>
          <w:u w:val="single"/>
        </w:rPr>
        <w:t>Научно-исследовательская работа</w:t>
      </w:r>
      <w:r w:rsidR="00C81227" w:rsidRPr="00C81227">
        <w:rPr>
          <w:b/>
          <w:bCs/>
          <w:u w:val="single"/>
        </w:rPr>
        <w:t xml:space="preserve"> </w:t>
      </w:r>
      <w:r w:rsidR="00A716B4" w:rsidRPr="00C81227">
        <w:rPr>
          <w:bCs/>
        </w:rPr>
        <w:t>является компонентом практической подготовки</w:t>
      </w:r>
    </w:p>
    <w:p w14:paraId="096B73EC" w14:textId="7590E91A" w:rsidR="00E639B1" w:rsidRPr="00C81227" w:rsidRDefault="00E639B1" w:rsidP="008871B4">
      <w:r w:rsidRPr="00C81227">
        <w:rPr>
          <w:u w:val="single"/>
        </w:rPr>
        <w:t>Вид практики</w:t>
      </w:r>
      <w:r w:rsidRPr="00C81227">
        <w:t xml:space="preserve">: </w:t>
      </w:r>
      <w:r w:rsidR="00D25819" w:rsidRPr="00C81227">
        <w:t xml:space="preserve">Производственная </w:t>
      </w:r>
      <w:r w:rsidRPr="00C81227">
        <w:t xml:space="preserve"> </w:t>
      </w:r>
    </w:p>
    <w:p w14:paraId="77C04B18" w14:textId="2D136677" w:rsidR="001C6683" w:rsidRPr="00C81227" w:rsidRDefault="001C6683" w:rsidP="001C6683">
      <w:pPr>
        <w:pStyle w:val="Default"/>
        <w:jc w:val="both"/>
      </w:pPr>
      <w:r w:rsidRPr="00C81227">
        <w:rPr>
          <w:u w:val="single"/>
        </w:rPr>
        <w:t>Тип учебной практики:</w:t>
      </w:r>
      <w:r w:rsidRPr="00C81227">
        <w:t xml:space="preserve"> </w:t>
      </w:r>
      <w:r w:rsidR="00C81227" w:rsidRPr="00C81227">
        <w:rPr>
          <w:bCs/>
        </w:rPr>
        <w:t>Научно-исследовательская работа</w:t>
      </w:r>
    </w:p>
    <w:p w14:paraId="7A4AD7C2" w14:textId="77777777" w:rsidR="00E639B1" w:rsidRPr="00C81227" w:rsidRDefault="00E639B1" w:rsidP="008871B4">
      <w:r w:rsidRPr="00C81227">
        <w:rPr>
          <w:u w:val="single"/>
        </w:rPr>
        <w:t>Способ проведения практики</w:t>
      </w:r>
      <w:r w:rsidRPr="00C81227">
        <w:t>: стационарная</w:t>
      </w:r>
    </w:p>
    <w:p w14:paraId="24442211" w14:textId="77777777" w:rsidR="00E639B1" w:rsidRPr="00C81227" w:rsidRDefault="00E639B1" w:rsidP="008871B4">
      <w:r w:rsidRPr="00C81227">
        <w:rPr>
          <w:u w:val="single"/>
        </w:rPr>
        <w:t>Форма проведения практики</w:t>
      </w:r>
      <w:r w:rsidRPr="00C81227">
        <w:t>: дискретная</w:t>
      </w:r>
    </w:p>
    <w:p w14:paraId="54529F22" w14:textId="0072F959" w:rsidR="00631527" w:rsidRPr="00C81227" w:rsidRDefault="00631527" w:rsidP="008871B4">
      <w:pPr>
        <w:jc w:val="both"/>
        <w:rPr>
          <w:b/>
          <w:bCs/>
        </w:rPr>
      </w:pPr>
    </w:p>
    <w:p w14:paraId="552452FB" w14:textId="3364BEB8" w:rsidR="00BB677C" w:rsidRPr="00C81227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C81227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ПРАКТИКИ:</w:t>
      </w:r>
    </w:p>
    <w:p w14:paraId="6DC963FF" w14:textId="3AF56ABE" w:rsidR="001C6683" w:rsidRPr="00C81227" w:rsidRDefault="001C6683" w:rsidP="008871B4">
      <w:pPr>
        <w:jc w:val="both"/>
      </w:pPr>
    </w:p>
    <w:p w14:paraId="40157FD7" w14:textId="23E04525" w:rsidR="00E1624F" w:rsidRPr="00C81227" w:rsidRDefault="00E639B1" w:rsidP="008871B4">
      <w:pPr>
        <w:jc w:val="both"/>
      </w:pPr>
      <w:r w:rsidRPr="00C81227">
        <w:t>Процесс прохождения практики направлен на формирование следующих компетенций:</w:t>
      </w:r>
    </w:p>
    <w:p w14:paraId="13D63971" w14:textId="18A98E5B" w:rsidR="00E1624F" w:rsidRPr="00C81227" w:rsidRDefault="00E1624F" w:rsidP="008871B4">
      <w:pPr>
        <w:rPr>
          <w:sz w:val="20"/>
          <w:szCs w:val="20"/>
        </w:rPr>
      </w:pPr>
    </w:p>
    <w:tbl>
      <w:tblPr>
        <w:tblW w:w="8671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839"/>
        <w:gridCol w:w="3839"/>
      </w:tblGrid>
      <w:tr w:rsidR="00A86427" w:rsidRPr="00C81227" w14:paraId="4A2407EE" w14:textId="288E310A" w:rsidTr="00A86427">
        <w:trPr>
          <w:trHeight w:val="858"/>
        </w:trPr>
        <w:tc>
          <w:tcPr>
            <w:tcW w:w="993" w:type="dxa"/>
            <w:shd w:val="clear" w:color="auto" w:fill="auto"/>
          </w:tcPr>
          <w:p w14:paraId="31999DB0" w14:textId="77777777" w:rsidR="00A86427" w:rsidRPr="00C81227" w:rsidRDefault="00A86427" w:rsidP="00FD6CE3">
            <w:pPr>
              <w:pStyle w:val="af1"/>
              <w:tabs>
                <w:tab w:val="left" w:pos="567"/>
              </w:tabs>
              <w:jc w:val="center"/>
              <w:rPr>
                <w:iCs/>
              </w:rPr>
            </w:pPr>
            <w:r w:rsidRPr="00C81227">
              <w:t>Индекс компетенции</w:t>
            </w:r>
          </w:p>
        </w:tc>
        <w:tc>
          <w:tcPr>
            <w:tcW w:w="3839" w:type="dxa"/>
            <w:shd w:val="clear" w:color="auto" w:fill="auto"/>
          </w:tcPr>
          <w:p w14:paraId="6D4345B2" w14:textId="77777777" w:rsidR="00A86427" w:rsidRPr="00C81227" w:rsidRDefault="00A86427" w:rsidP="00FD6CE3">
            <w:pPr>
              <w:pStyle w:val="af1"/>
              <w:tabs>
                <w:tab w:val="left" w:pos="567"/>
              </w:tabs>
              <w:jc w:val="center"/>
            </w:pPr>
            <w:r w:rsidRPr="00C81227">
              <w:t xml:space="preserve">Содержание компетенции </w:t>
            </w:r>
          </w:p>
          <w:p w14:paraId="48D5B8EC" w14:textId="77777777" w:rsidR="00A86427" w:rsidRPr="00C81227" w:rsidRDefault="00A86427" w:rsidP="00FD6CE3">
            <w:pPr>
              <w:pStyle w:val="af1"/>
              <w:tabs>
                <w:tab w:val="left" w:pos="567"/>
              </w:tabs>
              <w:jc w:val="center"/>
            </w:pPr>
            <w:r w:rsidRPr="00C81227">
              <w:t>(или ее части)</w:t>
            </w:r>
          </w:p>
        </w:tc>
        <w:tc>
          <w:tcPr>
            <w:tcW w:w="3839" w:type="dxa"/>
          </w:tcPr>
          <w:p w14:paraId="71FC2485" w14:textId="52DE2744" w:rsidR="00A86427" w:rsidRPr="00C81227" w:rsidRDefault="00A86427" w:rsidP="00FD6CE3">
            <w:pPr>
              <w:pStyle w:val="af1"/>
              <w:tabs>
                <w:tab w:val="left" w:pos="567"/>
              </w:tabs>
              <w:jc w:val="center"/>
            </w:pPr>
            <w:r w:rsidRPr="00C81227">
              <w:rPr>
                <w:color w:val="000000"/>
              </w:rPr>
              <w:t>Индикаторы компетенций (код и содержание)</w:t>
            </w:r>
          </w:p>
        </w:tc>
      </w:tr>
      <w:tr w:rsidR="00D25819" w:rsidRPr="00C81227" w14:paraId="6B56AB62" w14:textId="77777777" w:rsidTr="008536C7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20CF16E9" w14:textId="76F9C8CE" w:rsidR="00D25819" w:rsidRPr="00C81227" w:rsidRDefault="00D25819" w:rsidP="00D25819">
            <w:pPr>
              <w:tabs>
                <w:tab w:val="left" w:pos="567"/>
              </w:tabs>
            </w:pPr>
            <w:r w:rsidRPr="00C81227">
              <w:t>ПК-1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43AE9A06" w14:textId="679990ED" w:rsidR="00D25819" w:rsidRPr="00C81227" w:rsidRDefault="00D25819" w:rsidP="00D25819">
            <w:pPr>
              <w:tabs>
                <w:tab w:val="left" w:pos="567"/>
              </w:tabs>
            </w:pPr>
            <w:r w:rsidRPr="00C81227">
              <w:t>Способен определять приоритеты профессиональной деятельности, разрабатывать и эффективно исполнять управленческие решения, в том числе в условиях неопределенности и рисков, применять адекватные инструменты и технологии регулирующего воздействия при реализации управленческого решения</w:t>
            </w:r>
          </w:p>
        </w:tc>
        <w:tc>
          <w:tcPr>
            <w:tcW w:w="3839" w:type="dxa"/>
            <w:shd w:val="clear" w:color="auto" w:fill="auto"/>
          </w:tcPr>
          <w:p w14:paraId="25BF980E" w14:textId="77777777" w:rsidR="00D25819" w:rsidRPr="00C81227" w:rsidRDefault="00D25819" w:rsidP="00D25819">
            <w:pPr>
              <w:rPr>
                <w:color w:val="000000"/>
              </w:rPr>
            </w:pPr>
            <w:proofErr w:type="gramStart"/>
            <w:r w:rsidRPr="00C81227">
              <w:rPr>
                <w:color w:val="000000"/>
              </w:rPr>
              <w:t>ИПК-1.1</w:t>
            </w:r>
            <w:proofErr w:type="gramEnd"/>
            <w:r w:rsidRPr="00C81227">
              <w:rPr>
                <w:color w:val="000000"/>
              </w:rPr>
              <w:t xml:space="preserve"> </w:t>
            </w:r>
            <w:r w:rsidRPr="00C81227">
              <w:t>Определяет приоритеты профессиональной деятельности, разрабатывает и эффективно исполняет управленческие решения, в том числе в условиях неопределенности и рисков</w:t>
            </w:r>
          </w:p>
          <w:p w14:paraId="1C57B20F" w14:textId="423907A2" w:rsidR="00D25819" w:rsidRPr="00C81227" w:rsidRDefault="00D25819" w:rsidP="00D25819">
            <w:pPr>
              <w:rPr>
                <w:color w:val="000000"/>
              </w:rPr>
            </w:pPr>
            <w:r w:rsidRPr="00C81227">
              <w:rPr>
                <w:color w:val="000000"/>
              </w:rPr>
              <w:t xml:space="preserve">ИПК-1.2 </w:t>
            </w:r>
            <w:r w:rsidRPr="00C81227">
              <w:t>Применяет адекватные инструменты и технологии регулирующего воздействия при реализации управленческого решения</w:t>
            </w:r>
          </w:p>
        </w:tc>
      </w:tr>
      <w:tr w:rsidR="00D25819" w:rsidRPr="00C81227" w14:paraId="085E413C" w14:textId="77777777" w:rsidTr="008536C7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14:paraId="3E7BF0C6" w14:textId="22F94BF4" w:rsidR="00D25819" w:rsidRPr="00C81227" w:rsidRDefault="00D25819" w:rsidP="00D25819">
            <w:pPr>
              <w:tabs>
                <w:tab w:val="left" w:pos="567"/>
              </w:tabs>
            </w:pPr>
            <w:r w:rsidRPr="00C81227">
              <w:t>ПК-2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33D0A848" w14:textId="50E3891C" w:rsidR="00D25819" w:rsidRPr="00C81227" w:rsidRDefault="00D25819" w:rsidP="00D25819">
            <w:pPr>
              <w:tabs>
                <w:tab w:val="left" w:pos="567"/>
              </w:tabs>
            </w:pPr>
            <w:r w:rsidRPr="00C81227">
              <w:t>Способен использовать основные теории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проводить аудит человеческих ресурсов и осуществлять диагностику организационной культуры</w:t>
            </w:r>
          </w:p>
        </w:tc>
        <w:tc>
          <w:tcPr>
            <w:tcW w:w="3839" w:type="dxa"/>
            <w:shd w:val="clear" w:color="auto" w:fill="auto"/>
          </w:tcPr>
          <w:p w14:paraId="20E6B4AF" w14:textId="77777777" w:rsidR="00D25819" w:rsidRPr="00C81227" w:rsidRDefault="00D25819" w:rsidP="00D25819">
            <w:pPr>
              <w:rPr>
                <w:color w:val="000000"/>
              </w:rPr>
            </w:pPr>
            <w:r w:rsidRPr="00C81227">
              <w:rPr>
                <w:color w:val="000000"/>
              </w:rPr>
              <w:t xml:space="preserve">ИПК-2.1 </w:t>
            </w:r>
            <w:r w:rsidRPr="00C81227">
              <w:t>Использует основные теории мотивации, лидерства и власти для решения стратегических и оперативных управленческих задач</w:t>
            </w:r>
          </w:p>
          <w:p w14:paraId="66D4AF84" w14:textId="4DAE6774" w:rsidR="00D25819" w:rsidRPr="00C81227" w:rsidRDefault="00D25819" w:rsidP="00D25819">
            <w:pPr>
              <w:rPr>
                <w:color w:val="000000"/>
              </w:rPr>
            </w:pPr>
            <w:r w:rsidRPr="00C81227">
              <w:rPr>
                <w:color w:val="000000"/>
              </w:rPr>
              <w:t xml:space="preserve">ИПК-2.2 Умеет </w:t>
            </w:r>
            <w:r w:rsidRPr="00C81227">
              <w:t>проводить аудит человеческих ресурсов и осуществлять диагностику организационной культуры</w:t>
            </w:r>
          </w:p>
        </w:tc>
      </w:tr>
    </w:tbl>
    <w:p w14:paraId="4A794880" w14:textId="77777777" w:rsidR="00A42A03" w:rsidRPr="00C81227" w:rsidRDefault="00A42A03" w:rsidP="00F17820">
      <w:pPr>
        <w:rPr>
          <w:b/>
          <w:bCs/>
        </w:rPr>
      </w:pPr>
    </w:p>
    <w:p w14:paraId="1B34FB9A" w14:textId="7A15736C" w:rsidR="00BB677C" w:rsidRPr="00C81227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C81227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3. МЕСТО ПРАКТИКИ В СТРУКТУРЕ ОП:</w:t>
      </w:r>
    </w:p>
    <w:p w14:paraId="51F0A63B" w14:textId="77777777" w:rsidR="001C6683" w:rsidRPr="00C81227" w:rsidRDefault="001C6683" w:rsidP="008871B4">
      <w:pPr>
        <w:pStyle w:val="Default"/>
        <w:jc w:val="both"/>
      </w:pPr>
    </w:p>
    <w:p w14:paraId="0B0B7354" w14:textId="5C99E53A" w:rsidR="008E3A76" w:rsidRPr="00C81227" w:rsidRDefault="005E12A0" w:rsidP="005E12A0">
      <w:pPr>
        <w:pStyle w:val="Default"/>
        <w:ind w:firstLine="708"/>
        <w:jc w:val="both"/>
      </w:pPr>
      <w:r w:rsidRPr="00C81227">
        <w:rPr>
          <w:u w:val="single"/>
        </w:rPr>
        <w:t>Место практики</w:t>
      </w:r>
      <w:r w:rsidRPr="00C81227">
        <w:t xml:space="preserve">: </w:t>
      </w:r>
      <w:r w:rsidR="00C81227" w:rsidRPr="00C81227">
        <w:t>Производственная</w:t>
      </w:r>
      <w:r w:rsidR="00FF697A" w:rsidRPr="00C81227">
        <w:t xml:space="preserve"> практика относится к обязательной части Блока 2 «Практика».</w:t>
      </w:r>
    </w:p>
    <w:p w14:paraId="498E06AF" w14:textId="558F46D8" w:rsidR="00FF697A" w:rsidRPr="00C81227" w:rsidRDefault="00C81227" w:rsidP="005E12A0">
      <w:pPr>
        <w:pStyle w:val="Default"/>
        <w:ind w:firstLine="708"/>
        <w:jc w:val="both"/>
        <w:rPr>
          <w:bCs/>
          <w:color w:val="auto"/>
        </w:rPr>
      </w:pPr>
      <w:r w:rsidRPr="00C81227">
        <w:t>Производственная</w:t>
      </w:r>
      <w:r w:rsidR="008871B4" w:rsidRPr="00C81227">
        <w:t xml:space="preserve"> практика обеспечивает формирование общепрофессиональных компетенций, а также профессиональных компетенций</w:t>
      </w:r>
    </w:p>
    <w:p w14:paraId="257C9E54" w14:textId="77777777" w:rsidR="001C6683" w:rsidRPr="00C81227" w:rsidRDefault="001C6683" w:rsidP="008871B4">
      <w:pPr>
        <w:pStyle w:val="Default"/>
        <w:ind w:firstLine="708"/>
        <w:jc w:val="both"/>
        <w:rPr>
          <w:bCs/>
          <w:color w:val="auto"/>
          <w:u w:val="single"/>
        </w:rPr>
      </w:pPr>
    </w:p>
    <w:p w14:paraId="5F474FC9" w14:textId="77777777" w:rsidR="006503C8" w:rsidRPr="00C81227" w:rsidRDefault="006503C8" w:rsidP="006503C8">
      <w:pPr>
        <w:tabs>
          <w:tab w:val="left" w:pos="567"/>
        </w:tabs>
        <w:suppressAutoHyphens/>
        <w:autoSpaceDE w:val="0"/>
        <w:autoSpaceDN w:val="0"/>
        <w:adjustRightInd w:val="0"/>
        <w:jc w:val="both"/>
      </w:pPr>
      <w:bookmarkStart w:id="2" w:name="_Toc464786893"/>
      <w:r w:rsidRPr="00C81227">
        <w:t>Целями практики являются:</w:t>
      </w:r>
    </w:p>
    <w:p w14:paraId="4DCCB06E" w14:textId="77777777" w:rsidR="006503C8" w:rsidRPr="00C81227" w:rsidRDefault="006503C8" w:rsidP="006503C8">
      <w:pPr>
        <w:widowControl w:val="0"/>
        <w:numPr>
          <w:ilvl w:val="0"/>
          <w:numId w:val="11"/>
        </w:numPr>
        <w:tabs>
          <w:tab w:val="left" w:pos="567"/>
          <w:tab w:val="left" w:pos="706"/>
          <w:tab w:val="left" w:pos="788"/>
        </w:tabs>
        <w:suppressAutoHyphens/>
        <w:autoSpaceDE w:val="0"/>
        <w:autoSpaceDN w:val="0"/>
        <w:adjustRightInd w:val="0"/>
        <w:spacing w:line="252" w:lineRule="auto"/>
        <w:ind w:left="40" w:firstLine="480"/>
        <w:jc w:val="both"/>
      </w:pPr>
      <w:r w:rsidRPr="00C81227">
        <w:t>развитие компетенций, сформированных при изучении профильных дисциплин;</w:t>
      </w:r>
    </w:p>
    <w:p w14:paraId="409940B5" w14:textId="77777777" w:rsidR="006503C8" w:rsidRPr="00C81227" w:rsidRDefault="006503C8" w:rsidP="006503C8">
      <w:pPr>
        <w:widowControl w:val="0"/>
        <w:numPr>
          <w:ilvl w:val="0"/>
          <w:numId w:val="11"/>
        </w:numPr>
        <w:tabs>
          <w:tab w:val="left" w:pos="567"/>
          <w:tab w:val="left" w:pos="706"/>
          <w:tab w:val="left" w:pos="788"/>
        </w:tabs>
        <w:suppressAutoHyphens/>
        <w:autoSpaceDE w:val="0"/>
        <w:autoSpaceDN w:val="0"/>
        <w:adjustRightInd w:val="0"/>
        <w:spacing w:line="252" w:lineRule="auto"/>
        <w:ind w:left="40" w:firstLine="480"/>
        <w:jc w:val="both"/>
      </w:pPr>
      <w:r w:rsidRPr="00C81227">
        <w:lastRenderedPageBreak/>
        <w:t>подготовка студента к выполнению в условиях реального производственного и управленческого процессов ключевых видов профессиональной деятельности менеджера;</w:t>
      </w:r>
    </w:p>
    <w:p w14:paraId="525423F0" w14:textId="77777777" w:rsidR="006503C8" w:rsidRPr="00C81227" w:rsidRDefault="006503C8" w:rsidP="006503C8">
      <w:pPr>
        <w:widowControl w:val="0"/>
        <w:numPr>
          <w:ilvl w:val="0"/>
          <w:numId w:val="11"/>
        </w:numPr>
        <w:tabs>
          <w:tab w:val="left" w:pos="567"/>
          <w:tab w:val="left" w:pos="706"/>
          <w:tab w:val="left" w:pos="788"/>
        </w:tabs>
        <w:suppressAutoHyphens/>
        <w:autoSpaceDE w:val="0"/>
        <w:autoSpaceDN w:val="0"/>
        <w:adjustRightInd w:val="0"/>
        <w:spacing w:line="252" w:lineRule="auto"/>
        <w:ind w:left="40" w:firstLine="480"/>
        <w:jc w:val="both"/>
      </w:pPr>
      <w:r w:rsidRPr="00C81227">
        <w:t>сбор информации для написания ВКР.</w:t>
      </w:r>
    </w:p>
    <w:p w14:paraId="00F39345" w14:textId="77777777" w:rsidR="006503C8" w:rsidRPr="00C81227" w:rsidRDefault="006503C8" w:rsidP="006503C8">
      <w:pPr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iCs/>
        </w:rPr>
      </w:pPr>
      <w:r w:rsidRPr="00C81227">
        <w:rPr>
          <w:iCs/>
        </w:rPr>
        <w:t>Задачи практики:</w:t>
      </w:r>
    </w:p>
    <w:p w14:paraId="1B6572D2" w14:textId="77777777" w:rsidR="006503C8" w:rsidRPr="00C81227" w:rsidRDefault="006503C8" w:rsidP="006503C8">
      <w:pPr>
        <w:widowControl w:val="0"/>
        <w:numPr>
          <w:ilvl w:val="0"/>
          <w:numId w:val="12"/>
        </w:numPr>
        <w:tabs>
          <w:tab w:val="left" w:pos="283"/>
          <w:tab w:val="left" w:pos="567"/>
          <w:tab w:val="left" w:pos="788"/>
        </w:tabs>
        <w:suppressAutoHyphens/>
        <w:autoSpaceDE w:val="0"/>
        <w:autoSpaceDN w:val="0"/>
        <w:adjustRightInd w:val="0"/>
        <w:spacing w:line="252" w:lineRule="auto"/>
        <w:ind w:left="40" w:firstLine="480"/>
        <w:jc w:val="both"/>
      </w:pPr>
      <w:r w:rsidRPr="00C81227">
        <w:t>развитие способностей студента к деятельности в сфере управления: организаторских, аналитических, коммуникативных, исследовательских, самоорганизации и самоконтроля;</w:t>
      </w:r>
    </w:p>
    <w:p w14:paraId="1DF290F9" w14:textId="77777777" w:rsidR="006503C8" w:rsidRPr="00C81227" w:rsidRDefault="006503C8" w:rsidP="006503C8">
      <w:pPr>
        <w:widowControl w:val="0"/>
        <w:numPr>
          <w:ilvl w:val="0"/>
          <w:numId w:val="12"/>
        </w:numPr>
        <w:tabs>
          <w:tab w:val="left" w:pos="283"/>
          <w:tab w:val="left" w:pos="567"/>
          <w:tab w:val="left" w:pos="788"/>
        </w:tabs>
        <w:suppressAutoHyphens/>
        <w:autoSpaceDE w:val="0"/>
        <w:autoSpaceDN w:val="0"/>
        <w:adjustRightInd w:val="0"/>
        <w:spacing w:line="252" w:lineRule="auto"/>
        <w:ind w:left="40" w:firstLine="480"/>
        <w:jc w:val="both"/>
      </w:pPr>
      <w:r w:rsidRPr="00C81227">
        <w:t>изучение и участие в разработке организационно-методических и нормативно-технических документов для решения отдельных задач управления в организации по месту прохождения практики.</w:t>
      </w:r>
    </w:p>
    <w:p w14:paraId="11814528" w14:textId="2B90D6BD" w:rsidR="00125718" w:rsidRPr="00C81227" w:rsidRDefault="00125718" w:rsidP="00125718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C81227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4. </w:t>
      </w:r>
      <w:bookmarkEnd w:id="2"/>
      <w:r w:rsidRPr="00C81227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  <w:r w:rsidR="008871B4" w:rsidRPr="00C81227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8A4653B" w14:textId="77777777" w:rsidR="001C6683" w:rsidRPr="00C81227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746C4F5" w14:textId="24717B12" w:rsidR="00125718" w:rsidRPr="00C81227" w:rsidRDefault="00EB6AA1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  <w:r w:rsidRPr="00C81227">
        <w:rPr>
          <w:rStyle w:val="FontStyle84"/>
          <w:sz w:val="24"/>
          <w:szCs w:val="24"/>
        </w:rPr>
        <w:t>Производственная</w:t>
      </w:r>
      <w:r w:rsidR="00125718" w:rsidRPr="00C81227">
        <w:rPr>
          <w:rStyle w:val="FontStyle84"/>
          <w:sz w:val="24"/>
          <w:szCs w:val="24"/>
        </w:rPr>
        <w:t xml:space="preserve"> практика </w:t>
      </w:r>
      <w:r w:rsidR="00125718" w:rsidRPr="00C81227">
        <w:rPr>
          <w:color w:val="000000"/>
        </w:rPr>
        <w:t>(</w:t>
      </w:r>
      <w:r w:rsidR="00C81227" w:rsidRPr="00C81227">
        <w:rPr>
          <w:bCs/>
        </w:rPr>
        <w:t>Научно-исследовательская работа</w:t>
      </w:r>
      <w:r w:rsidR="00125718" w:rsidRPr="00C81227">
        <w:rPr>
          <w:color w:val="000000"/>
        </w:rPr>
        <w:t xml:space="preserve">) </w:t>
      </w:r>
      <w:r w:rsidR="00125718" w:rsidRPr="00C81227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36AD5CC4" w14:textId="2349F208" w:rsidR="00C24557" w:rsidRPr="00C81227" w:rsidRDefault="00C24557" w:rsidP="00C24557">
      <w:pPr>
        <w:pStyle w:val="Style18"/>
        <w:widowControl/>
      </w:pPr>
      <w:r w:rsidRPr="00C81227">
        <w:t xml:space="preserve">Общая трудоемкость составляет </w:t>
      </w:r>
      <w:r w:rsidR="006503C8" w:rsidRPr="00C81227">
        <w:t>3</w:t>
      </w:r>
      <w:r w:rsidRPr="00C81227">
        <w:t xml:space="preserve"> зачетные единицы, </w:t>
      </w:r>
      <w:r w:rsidR="006503C8" w:rsidRPr="00C81227">
        <w:t>108</w:t>
      </w:r>
      <w:r w:rsidRPr="00C81227">
        <w:t xml:space="preserve"> академических часов (1 зачетная единица соответствует 36 академическим часам).</w:t>
      </w:r>
    </w:p>
    <w:p w14:paraId="1BBDBA03" w14:textId="6C94DB4B" w:rsidR="001C6683" w:rsidRPr="00C81227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600E49A" w14:textId="0215FE33" w:rsidR="00125718" w:rsidRPr="00C81227" w:rsidRDefault="00125718" w:rsidP="00DD4965">
      <w:pPr>
        <w:jc w:val="both"/>
      </w:pPr>
      <w:r w:rsidRPr="00C81227">
        <w:t>Очная форма обучения</w:t>
      </w:r>
    </w:p>
    <w:p w14:paraId="26141C77" w14:textId="77777777" w:rsidR="001C6683" w:rsidRPr="00C81227" w:rsidRDefault="001C6683" w:rsidP="00DD496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125718" w:rsidRPr="00C81227" w14:paraId="18D2C16D" w14:textId="77777777" w:rsidTr="00A6106B">
        <w:tc>
          <w:tcPr>
            <w:tcW w:w="5495" w:type="dxa"/>
            <w:shd w:val="clear" w:color="auto" w:fill="auto"/>
          </w:tcPr>
          <w:p w14:paraId="0B4EBFEA" w14:textId="77777777" w:rsidR="00125718" w:rsidRPr="00C81227" w:rsidRDefault="00125718" w:rsidP="00DD4965">
            <w:pPr>
              <w:jc w:val="both"/>
            </w:pPr>
            <w:r w:rsidRPr="00C81227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672530EC" w14:textId="77777777" w:rsidR="00125718" w:rsidRPr="00C81227" w:rsidRDefault="00125718" w:rsidP="00DD4965">
            <w:pPr>
              <w:jc w:val="both"/>
            </w:pPr>
            <w:r w:rsidRPr="00C81227">
              <w:t xml:space="preserve">Трудоемкость в </w:t>
            </w:r>
            <w:proofErr w:type="spellStart"/>
            <w:proofErr w:type="gramStart"/>
            <w:r w:rsidRPr="00C81227">
              <w:t>акад.час</w:t>
            </w:r>
            <w:proofErr w:type="spellEnd"/>
            <w:proofErr w:type="gramEnd"/>
          </w:p>
        </w:tc>
      </w:tr>
      <w:tr w:rsidR="00125718" w:rsidRPr="00C81227" w14:paraId="59366F6D" w14:textId="77777777" w:rsidTr="00A6106B">
        <w:tc>
          <w:tcPr>
            <w:tcW w:w="5495" w:type="dxa"/>
            <w:shd w:val="clear" w:color="auto" w:fill="auto"/>
          </w:tcPr>
          <w:p w14:paraId="68533774" w14:textId="77777777" w:rsidR="00125718" w:rsidRPr="00C81227" w:rsidRDefault="00125718" w:rsidP="00DD4965">
            <w:pPr>
              <w:jc w:val="both"/>
            </w:pPr>
            <w:r w:rsidRPr="00C81227">
              <w:rPr>
                <w:rStyle w:val="2b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5B835A92" w14:textId="77777777" w:rsidR="00125718" w:rsidRPr="00C81227" w:rsidRDefault="00125718" w:rsidP="00DD4965">
            <w:pPr>
              <w:jc w:val="both"/>
            </w:pPr>
            <w:r w:rsidRPr="00C81227">
              <w:t>5</w:t>
            </w:r>
          </w:p>
        </w:tc>
      </w:tr>
      <w:tr w:rsidR="00125718" w:rsidRPr="00C81227" w14:paraId="52E2CAE3" w14:textId="77777777" w:rsidTr="00A6106B">
        <w:tc>
          <w:tcPr>
            <w:tcW w:w="5495" w:type="dxa"/>
            <w:shd w:val="clear" w:color="auto" w:fill="auto"/>
          </w:tcPr>
          <w:p w14:paraId="185D8104" w14:textId="77777777" w:rsidR="00125718" w:rsidRPr="00C81227" w:rsidRDefault="00125718" w:rsidP="00DD4965">
            <w:pPr>
              <w:jc w:val="both"/>
              <w:rPr>
                <w:rFonts w:eastAsia="Calibri"/>
              </w:rPr>
            </w:pPr>
            <w:r w:rsidRPr="00C81227">
              <w:rPr>
                <w:rStyle w:val="2b"/>
                <w:sz w:val="24"/>
                <w:szCs w:val="24"/>
              </w:rPr>
              <w:t>Иные формы работы</w:t>
            </w:r>
            <w:r w:rsidRPr="00C81227">
              <w:rPr>
                <w:b/>
                <w:bCs/>
                <w:vertAlign w:val="superscript"/>
              </w:rPr>
              <w:footnoteReference w:id="1"/>
            </w:r>
            <w:r w:rsidRPr="00C81227">
              <w:rPr>
                <w:rStyle w:val="2b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562B36D1" w14:textId="11647A43" w:rsidR="00125718" w:rsidRPr="00C81227" w:rsidRDefault="006503C8" w:rsidP="00DD4965">
            <w:pPr>
              <w:jc w:val="both"/>
            </w:pPr>
            <w:r w:rsidRPr="00C81227">
              <w:t>103</w:t>
            </w:r>
          </w:p>
        </w:tc>
      </w:tr>
      <w:tr w:rsidR="00125718" w:rsidRPr="00C81227" w14:paraId="5040FF78" w14:textId="77777777" w:rsidTr="00A6106B">
        <w:tc>
          <w:tcPr>
            <w:tcW w:w="5495" w:type="dxa"/>
            <w:shd w:val="clear" w:color="auto" w:fill="auto"/>
          </w:tcPr>
          <w:p w14:paraId="618E53EF" w14:textId="74E6AAEA" w:rsidR="00125718" w:rsidRPr="00C81227" w:rsidRDefault="00125718" w:rsidP="00DD4965">
            <w:pPr>
              <w:jc w:val="both"/>
            </w:pPr>
            <w:r w:rsidRPr="00C81227">
              <w:rPr>
                <w:rStyle w:val="2b"/>
                <w:sz w:val="24"/>
                <w:szCs w:val="24"/>
              </w:rPr>
              <w:t xml:space="preserve">Общая трудоемкость </w:t>
            </w:r>
            <w:r w:rsidR="001C6683" w:rsidRPr="00C81227">
              <w:rPr>
                <w:rStyle w:val="2b"/>
                <w:sz w:val="24"/>
                <w:szCs w:val="24"/>
              </w:rPr>
              <w:t xml:space="preserve">практики </w:t>
            </w:r>
            <w:r w:rsidRPr="00C81227">
              <w:rPr>
                <w:rStyle w:val="2b"/>
                <w:sz w:val="24"/>
                <w:szCs w:val="24"/>
              </w:rPr>
              <w:t xml:space="preserve">(в час. / </w:t>
            </w:r>
            <w:proofErr w:type="spellStart"/>
            <w:r w:rsidRPr="00C81227">
              <w:rPr>
                <w:rStyle w:val="2b"/>
                <w:sz w:val="24"/>
                <w:szCs w:val="24"/>
              </w:rPr>
              <w:t>з.е</w:t>
            </w:r>
            <w:proofErr w:type="spellEnd"/>
            <w:r w:rsidRPr="00C81227">
              <w:rPr>
                <w:rStyle w:val="2b"/>
                <w:sz w:val="24"/>
                <w:szCs w:val="24"/>
              </w:rPr>
              <w:t>.)</w:t>
            </w:r>
          </w:p>
        </w:tc>
        <w:tc>
          <w:tcPr>
            <w:tcW w:w="3685" w:type="dxa"/>
            <w:shd w:val="clear" w:color="auto" w:fill="auto"/>
          </w:tcPr>
          <w:p w14:paraId="2C36E020" w14:textId="0DBDD534" w:rsidR="00125718" w:rsidRPr="00C81227" w:rsidRDefault="006503C8" w:rsidP="00DD4965">
            <w:pPr>
              <w:jc w:val="both"/>
            </w:pPr>
            <w:r w:rsidRPr="00C81227">
              <w:t>108</w:t>
            </w:r>
            <w:r w:rsidR="00125718" w:rsidRPr="00C81227">
              <w:t xml:space="preserve"> ч</w:t>
            </w:r>
            <w:r w:rsidR="001C6683" w:rsidRPr="00C81227">
              <w:t>ас</w:t>
            </w:r>
            <w:r w:rsidR="00125718" w:rsidRPr="00C81227">
              <w:t xml:space="preserve">. / </w:t>
            </w:r>
            <w:r w:rsidR="00C24557" w:rsidRPr="00C81227">
              <w:t>3</w:t>
            </w:r>
            <w:r w:rsidR="001C6683" w:rsidRPr="00C81227">
              <w:t xml:space="preserve"> </w:t>
            </w:r>
            <w:proofErr w:type="spellStart"/>
            <w:r w:rsidR="001C6683" w:rsidRPr="00C81227">
              <w:t>з.е</w:t>
            </w:r>
            <w:proofErr w:type="spellEnd"/>
            <w:r w:rsidR="001C6683" w:rsidRPr="00C81227">
              <w:t>.</w:t>
            </w:r>
          </w:p>
        </w:tc>
      </w:tr>
    </w:tbl>
    <w:p w14:paraId="0C5E842C" w14:textId="78FA12E1" w:rsidR="00125718" w:rsidRPr="00C81227" w:rsidRDefault="00125718" w:rsidP="00DD4965">
      <w:pPr>
        <w:jc w:val="both"/>
        <w:rPr>
          <w:bCs/>
        </w:rPr>
      </w:pPr>
    </w:p>
    <w:p w14:paraId="2CB333C8" w14:textId="0712ABEC" w:rsidR="00C24557" w:rsidRPr="00C81227" w:rsidRDefault="00C24557" w:rsidP="00DD4965">
      <w:pPr>
        <w:jc w:val="both"/>
        <w:rPr>
          <w:bCs/>
        </w:rPr>
      </w:pPr>
      <w:r w:rsidRPr="00C81227">
        <w:rPr>
          <w:bCs/>
        </w:rPr>
        <w:t xml:space="preserve">Очно-заочная форма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C24557" w:rsidRPr="00C81227" w14:paraId="56152217" w14:textId="77777777" w:rsidTr="00FD6CE3">
        <w:tc>
          <w:tcPr>
            <w:tcW w:w="5495" w:type="dxa"/>
            <w:shd w:val="clear" w:color="auto" w:fill="auto"/>
          </w:tcPr>
          <w:p w14:paraId="3E62F9D0" w14:textId="77777777" w:rsidR="00C24557" w:rsidRPr="00C81227" w:rsidRDefault="00C24557" w:rsidP="00FD6CE3">
            <w:pPr>
              <w:jc w:val="both"/>
            </w:pPr>
            <w:r w:rsidRPr="00C81227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761671B5" w14:textId="77777777" w:rsidR="00C24557" w:rsidRPr="00C81227" w:rsidRDefault="00C24557" w:rsidP="00FD6CE3">
            <w:pPr>
              <w:jc w:val="both"/>
            </w:pPr>
            <w:r w:rsidRPr="00C81227">
              <w:t xml:space="preserve">Трудоемкость в </w:t>
            </w:r>
            <w:proofErr w:type="spellStart"/>
            <w:proofErr w:type="gramStart"/>
            <w:r w:rsidRPr="00C81227">
              <w:t>акад.час</w:t>
            </w:r>
            <w:proofErr w:type="spellEnd"/>
            <w:proofErr w:type="gramEnd"/>
          </w:p>
        </w:tc>
      </w:tr>
      <w:tr w:rsidR="00C24557" w:rsidRPr="00C81227" w14:paraId="17F8EAC5" w14:textId="77777777" w:rsidTr="00FD6CE3">
        <w:tc>
          <w:tcPr>
            <w:tcW w:w="5495" w:type="dxa"/>
            <w:shd w:val="clear" w:color="auto" w:fill="auto"/>
          </w:tcPr>
          <w:p w14:paraId="03C9B795" w14:textId="77777777" w:rsidR="00C24557" w:rsidRPr="00C81227" w:rsidRDefault="00C24557" w:rsidP="00FD6CE3">
            <w:pPr>
              <w:jc w:val="both"/>
            </w:pPr>
            <w:r w:rsidRPr="00C81227">
              <w:rPr>
                <w:rStyle w:val="2b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6C947FD4" w14:textId="77777777" w:rsidR="00C24557" w:rsidRPr="00C81227" w:rsidRDefault="00C24557" w:rsidP="00FD6CE3">
            <w:pPr>
              <w:jc w:val="both"/>
            </w:pPr>
            <w:r w:rsidRPr="00C81227">
              <w:t>5</w:t>
            </w:r>
          </w:p>
        </w:tc>
      </w:tr>
      <w:tr w:rsidR="00C24557" w:rsidRPr="00C81227" w14:paraId="2806957B" w14:textId="77777777" w:rsidTr="00FD6CE3">
        <w:tc>
          <w:tcPr>
            <w:tcW w:w="5495" w:type="dxa"/>
            <w:shd w:val="clear" w:color="auto" w:fill="auto"/>
          </w:tcPr>
          <w:p w14:paraId="435339B2" w14:textId="77777777" w:rsidR="00C24557" w:rsidRPr="00C81227" w:rsidRDefault="00C24557" w:rsidP="00FD6CE3">
            <w:pPr>
              <w:jc w:val="both"/>
              <w:rPr>
                <w:rFonts w:eastAsia="Calibri"/>
              </w:rPr>
            </w:pPr>
            <w:r w:rsidRPr="00C81227">
              <w:rPr>
                <w:rStyle w:val="2b"/>
                <w:sz w:val="24"/>
                <w:szCs w:val="24"/>
              </w:rPr>
              <w:t>Иные формы работы</w:t>
            </w:r>
            <w:r w:rsidRPr="00C81227">
              <w:rPr>
                <w:b/>
                <w:bCs/>
                <w:vertAlign w:val="superscript"/>
              </w:rPr>
              <w:footnoteReference w:id="2"/>
            </w:r>
            <w:r w:rsidRPr="00C81227">
              <w:rPr>
                <w:rStyle w:val="2b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6AD928FE" w14:textId="4D120075" w:rsidR="00C24557" w:rsidRPr="00C81227" w:rsidRDefault="006503C8" w:rsidP="00FD6CE3">
            <w:pPr>
              <w:jc w:val="both"/>
            </w:pPr>
            <w:r w:rsidRPr="00C81227">
              <w:t>103</w:t>
            </w:r>
          </w:p>
        </w:tc>
      </w:tr>
      <w:tr w:rsidR="00C24557" w:rsidRPr="00C81227" w14:paraId="145567C4" w14:textId="77777777" w:rsidTr="00FD6CE3">
        <w:tc>
          <w:tcPr>
            <w:tcW w:w="5495" w:type="dxa"/>
            <w:shd w:val="clear" w:color="auto" w:fill="auto"/>
          </w:tcPr>
          <w:p w14:paraId="1FA1573E" w14:textId="77777777" w:rsidR="00C24557" w:rsidRPr="00C81227" w:rsidRDefault="00C24557" w:rsidP="00FD6CE3">
            <w:pPr>
              <w:jc w:val="both"/>
            </w:pPr>
            <w:r w:rsidRPr="00C81227">
              <w:rPr>
                <w:rStyle w:val="2b"/>
                <w:sz w:val="24"/>
                <w:szCs w:val="24"/>
              </w:rPr>
              <w:t xml:space="preserve">Общая трудоемкость практики (в час. / </w:t>
            </w:r>
            <w:proofErr w:type="spellStart"/>
            <w:r w:rsidRPr="00C81227">
              <w:rPr>
                <w:rStyle w:val="2b"/>
                <w:sz w:val="24"/>
                <w:szCs w:val="24"/>
              </w:rPr>
              <w:t>з.е</w:t>
            </w:r>
            <w:proofErr w:type="spellEnd"/>
            <w:r w:rsidRPr="00C81227">
              <w:rPr>
                <w:rStyle w:val="2b"/>
                <w:sz w:val="24"/>
                <w:szCs w:val="24"/>
              </w:rPr>
              <w:t>.)</w:t>
            </w:r>
          </w:p>
        </w:tc>
        <w:tc>
          <w:tcPr>
            <w:tcW w:w="3685" w:type="dxa"/>
            <w:shd w:val="clear" w:color="auto" w:fill="auto"/>
          </w:tcPr>
          <w:p w14:paraId="0B9CAAE9" w14:textId="79B02BC7" w:rsidR="00C24557" w:rsidRPr="00C81227" w:rsidRDefault="006503C8" w:rsidP="00FD6CE3">
            <w:pPr>
              <w:jc w:val="both"/>
            </w:pPr>
            <w:r w:rsidRPr="00C81227">
              <w:t>108</w:t>
            </w:r>
            <w:r w:rsidR="00C24557" w:rsidRPr="00C81227">
              <w:t xml:space="preserve"> час. / 3 </w:t>
            </w:r>
            <w:proofErr w:type="spellStart"/>
            <w:r w:rsidR="00C24557" w:rsidRPr="00C81227">
              <w:t>з.е</w:t>
            </w:r>
            <w:proofErr w:type="spellEnd"/>
            <w:r w:rsidR="00C24557" w:rsidRPr="00C81227">
              <w:t>.</w:t>
            </w:r>
          </w:p>
        </w:tc>
      </w:tr>
    </w:tbl>
    <w:p w14:paraId="725A3ED2" w14:textId="77777777" w:rsidR="00C24557" w:rsidRPr="00C81227" w:rsidRDefault="00C24557" w:rsidP="00DD4965">
      <w:pPr>
        <w:jc w:val="both"/>
        <w:rPr>
          <w:bCs/>
        </w:rPr>
      </w:pPr>
    </w:p>
    <w:p w14:paraId="209664F1" w14:textId="2B00D3C9" w:rsidR="00DD4965" w:rsidRPr="00C81227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C81227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ПРАКТИКИ:</w:t>
      </w:r>
    </w:p>
    <w:p w14:paraId="59C9A1E1" w14:textId="77777777" w:rsidR="00DD4965" w:rsidRPr="00C81227" w:rsidRDefault="00DD4965" w:rsidP="00DD4965"/>
    <w:p w14:paraId="12EB7735" w14:textId="6683CDFC" w:rsidR="00041D37" w:rsidRPr="00C81227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bookmarkStart w:id="3" w:name="_Hlk99479492"/>
      <w:r w:rsidRPr="00C81227">
        <w:rPr>
          <w:rFonts w:ascii="Times New Roman" w:hAnsi="Times New Roman"/>
          <w:sz w:val="24"/>
          <w:szCs w:val="24"/>
        </w:rPr>
        <w:t xml:space="preserve">Очная форма обучения </w:t>
      </w:r>
      <w:r w:rsidR="006503C8" w:rsidRPr="00C81227">
        <w:rPr>
          <w:rFonts w:ascii="Times New Roman" w:hAnsi="Times New Roman"/>
          <w:sz w:val="24"/>
          <w:szCs w:val="24"/>
        </w:rPr>
        <w:t>3</w:t>
      </w:r>
      <w:r w:rsidRPr="00C81227">
        <w:rPr>
          <w:rFonts w:ascii="Times New Roman" w:hAnsi="Times New Roman"/>
          <w:sz w:val="24"/>
          <w:szCs w:val="24"/>
        </w:rPr>
        <w:t xml:space="preserve"> курс</w:t>
      </w:r>
    </w:p>
    <w:p w14:paraId="6E48EEF0" w14:textId="3F81DB8D" w:rsidR="00041D37" w:rsidRPr="00C81227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C81227">
        <w:rPr>
          <w:rFonts w:ascii="Times New Roman" w:hAnsi="Times New Roman"/>
          <w:sz w:val="24"/>
          <w:szCs w:val="24"/>
        </w:rPr>
        <w:t>(</w:t>
      </w:r>
      <w:r w:rsidR="006503C8" w:rsidRPr="00C81227">
        <w:rPr>
          <w:rFonts w:ascii="Times New Roman" w:hAnsi="Times New Roman"/>
          <w:sz w:val="24"/>
          <w:szCs w:val="24"/>
        </w:rPr>
        <w:t>6</w:t>
      </w:r>
      <w:r w:rsidRPr="00C81227">
        <w:rPr>
          <w:rFonts w:ascii="Times New Roman" w:hAnsi="Times New Roman"/>
          <w:sz w:val="24"/>
          <w:szCs w:val="24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592D92" w:rsidRPr="00C81227" w14:paraId="2BF58209" w14:textId="77777777" w:rsidTr="00DD4965">
        <w:tc>
          <w:tcPr>
            <w:tcW w:w="675" w:type="dxa"/>
            <w:shd w:val="clear" w:color="auto" w:fill="auto"/>
            <w:vAlign w:val="center"/>
          </w:tcPr>
          <w:p w14:paraId="21435B05" w14:textId="77777777" w:rsidR="00592D92" w:rsidRPr="00C81227" w:rsidRDefault="00592D92" w:rsidP="00DD4965">
            <w:pPr>
              <w:jc w:val="center"/>
              <w:rPr>
                <w:rFonts w:eastAsia="Calibri"/>
              </w:rPr>
            </w:pPr>
            <w:r w:rsidRPr="00C81227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30078DC2" w14:textId="77777777" w:rsidR="00592D92" w:rsidRPr="00C81227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1227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CD61522" w14:textId="77777777" w:rsidR="00592D92" w:rsidRPr="00C81227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1227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592D92" w:rsidRPr="00C81227" w14:paraId="3716A52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48A4E18" w14:textId="2754291B" w:rsidR="00592D92" w:rsidRPr="00C81227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8E29262" w14:textId="77777777" w:rsidR="00592D92" w:rsidRPr="00C81227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81227">
              <w:t>Подготовительный период</w:t>
            </w:r>
          </w:p>
        </w:tc>
      </w:tr>
      <w:tr w:rsidR="00592D92" w:rsidRPr="00C81227" w14:paraId="694B54BC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AC98933" w14:textId="62B9A7A8" w:rsidR="00592D92" w:rsidRPr="00C81227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0A15BCC" w14:textId="77777777" w:rsidR="00592D92" w:rsidRPr="00C81227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81227">
              <w:t>Основной период</w:t>
            </w:r>
          </w:p>
        </w:tc>
      </w:tr>
      <w:tr w:rsidR="00592D92" w:rsidRPr="00C81227" w14:paraId="04F5B2F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9FE8FE9" w14:textId="0761B060" w:rsidR="00592D92" w:rsidRPr="00C81227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5E3886F" w14:textId="77777777" w:rsidR="00592D92" w:rsidRPr="00C81227" w:rsidRDefault="00592D92" w:rsidP="00DD4965">
            <w:pPr>
              <w:autoSpaceDE w:val="0"/>
              <w:autoSpaceDN w:val="0"/>
              <w:adjustRightInd w:val="0"/>
            </w:pPr>
            <w:r w:rsidRPr="00C81227">
              <w:t>Заключительный период</w:t>
            </w:r>
          </w:p>
        </w:tc>
      </w:tr>
      <w:tr w:rsidR="00592D92" w:rsidRPr="00C81227" w14:paraId="18FFAB35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60DE65E5" w14:textId="49B80C45" w:rsidR="00592D92" w:rsidRPr="00C81227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EF7F1AF" w14:textId="77777777" w:rsidR="00592D92" w:rsidRPr="00C81227" w:rsidRDefault="00592D92" w:rsidP="00DD4965">
            <w:pPr>
              <w:autoSpaceDE w:val="0"/>
              <w:autoSpaceDN w:val="0"/>
              <w:adjustRightInd w:val="0"/>
            </w:pPr>
            <w:r w:rsidRPr="00C81227">
              <w:t>Зачет с оценкой</w:t>
            </w:r>
          </w:p>
        </w:tc>
      </w:tr>
      <w:bookmarkEnd w:id="3"/>
    </w:tbl>
    <w:p w14:paraId="2EB6AFF6" w14:textId="25CD15D0" w:rsidR="00DD4965" w:rsidRPr="00C81227" w:rsidRDefault="00DD4965" w:rsidP="00DD4965">
      <w:pPr>
        <w:tabs>
          <w:tab w:val="num" w:pos="643"/>
        </w:tabs>
        <w:rPr>
          <w:lang w:val="x-none" w:eastAsia="x-none"/>
        </w:rPr>
      </w:pPr>
    </w:p>
    <w:p w14:paraId="064F56DA" w14:textId="77777777" w:rsidR="006503C8" w:rsidRPr="00C81227" w:rsidRDefault="006503C8" w:rsidP="00EB6AA1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</w:p>
    <w:p w14:paraId="6B1A6802" w14:textId="200E735A" w:rsidR="00EB6AA1" w:rsidRPr="00C81227" w:rsidRDefault="00EB6AA1" w:rsidP="00EB6AA1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C81227">
        <w:rPr>
          <w:rFonts w:ascii="Times New Roman" w:hAnsi="Times New Roman"/>
          <w:sz w:val="24"/>
          <w:szCs w:val="24"/>
        </w:rPr>
        <w:t xml:space="preserve">Очно-заочная форма обучения </w:t>
      </w:r>
      <w:r w:rsidR="006503C8" w:rsidRPr="00C81227">
        <w:rPr>
          <w:rFonts w:ascii="Times New Roman" w:hAnsi="Times New Roman"/>
          <w:sz w:val="24"/>
          <w:szCs w:val="24"/>
        </w:rPr>
        <w:t>4</w:t>
      </w:r>
      <w:r w:rsidRPr="00C81227">
        <w:rPr>
          <w:rFonts w:ascii="Times New Roman" w:hAnsi="Times New Roman"/>
          <w:sz w:val="24"/>
          <w:szCs w:val="24"/>
        </w:rPr>
        <w:t xml:space="preserve"> курс</w:t>
      </w:r>
    </w:p>
    <w:p w14:paraId="6F150305" w14:textId="0E0607BF" w:rsidR="00EB6AA1" w:rsidRPr="00C81227" w:rsidRDefault="00EB6AA1" w:rsidP="00EB6AA1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C81227">
        <w:rPr>
          <w:rFonts w:ascii="Times New Roman" w:hAnsi="Times New Roman"/>
          <w:sz w:val="24"/>
          <w:szCs w:val="24"/>
        </w:rPr>
        <w:t>(</w:t>
      </w:r>
      <w:r w:rsidR="006503C8" w:rsidRPr="00C81227">
        <w:rPr>
          <w:rFonts w:ascii="Times New Roman" w:hAnsi="Times New Roman"/>
          <w:sz w:val="24"/>
          <w:szCs w:val="24"/>
        </w:rPr>
        <w:t>8</w:t>
      </w:r>
      <w:r w:rsidRPr="00C81227">
        <w:rPr>
          <w:rFonts w:ascii="Times New Roman" w:hAnsi="Times New Roman"/>
          <w:sz w:val="24"/>
          <w:szCs w:val="24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EB6AA1" w:rsidRPr="00C81227" w14:paraId="6ED37FDA" w14:textId="77777777" w:rsidTr="00FD6CE3">
        <w:tc>
          <w:tcPr>
            <w:tcW w:w="675" w:type="dxa"/>
            <w:shd w:val="clear" w:color="auto" w:fill="auto"/>
            <w:vAlign w:val="center"/>
          </w:tcPr>
          <w:p w14:paraId="1421BF0B" w14:textId="77777777" w:rsidR="00EB6AA1" w:rsidRPr="00C81227" w:rsidRDefault="00EB6AA1" w:rsidP="00FD6CE3">
            <w:pPr>
              <w:jc w:val="center"/>
              <w:rPr>
                <w:rFonts w:eastAsia="Calibri"/>
              </w:rPr>
            </w:pPr>
            <w:r w:rsidRPr="00C81227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6DAAD5F2" w14:textId="77777777" w:rsidR="00EB6AA1" w:rsidRPr="00C81227" w:rsidRDefault="00EB6AA1" w:rsidP="00FD6C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1227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DDE93A8" w14:textId="77777777" w:rsidR="00EB6AA1" w:rsidRPr="00C81227" w:rsidRDefault="00EB6AA1" w:rsidP="00FD6CE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81227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EB6AA1" w:rsidRPr="00C81227" w14:paraId="4882895C" w14:textId="77777777" w:rsidTr="00FD6CE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42DCB6A5" w14:textId="77777777" w:rsidR="00EB6AA1" w:rsidRPr="00C81227" w:rsidRDefault="00EB6AA1" w:rsidP="00EB6AA1">
            <w:pPr>
              <w:pStyle w:val="af2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857B9E0" w14:textId="77777777" w:rsidR="00EB6AA1" w:rsidRPr="00C81227" w:rsidRDefault="00EB6AA1" w:rsidP="00FD6CE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81227">
              <w:t>Подготовительный период</w:t>
            </w:r>
          </w:p>
        </w:tc>
      </w:tr>
      <w:tr w:rsidR="00EB6AA1" w:rsidRPr="00C81227" w14:paraId="014EC6D6" w14:textId="77777777" w:rsidTr="00FD6CE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52DC7719" w14:textId="77777777" w:rsidR="00EB6AA1" w:rsidRPr="00C81227" w:rsidRDefault="00EB6AA1" w:rsidP="00EB6AA1">
            <w:pPr>
              <w:pStyle w:val="af2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6ED1CA67" w14:textId="77777777" w:rsidR="00EB6AA1" w:rsidRPr="00C81227" w:rsidRDefault="00EB6AA1" w:rsidP="00FD6CE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81227">
              <w:t>Основной период</w:t>
            </w:r>
          </w:p>
        </w:tc>
      </w:tr>
      <w:tr w:rsidR="00EB6AA1" w:rsidRPr="00C81227" w14:paraId="3DE1E3DD" w14:textId="77777777" w:rsidTr="00FD6CE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462EA522" w14:textId="77777777" w:rsidR="00EB6AA1" w:rsidRPr="00C81227" w:rsidRDefault="00EB6AA1" w:rsidP="00EB6AA1">
            <w:pPr>
              <w:pStyle w:val="af2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681D555" w14:textId="77777777" w:rsidR="00EB6AA1" w:rsidRPr="00C81227" w:rsidRDefault="00EB6AA1" w:rsidP="00FD6CE3">
            <w:pPr>
              <w:autoSpaceDE w:val="0"/>
              <w:autoSpaceDN w:val="0"/>
              <w:adjustRightInd w:val="0"/>
            </w:pPr>
            <w:r w:rsidRPr="00C81227">
              <w:t>Заключительный период</w:t>
            </w:r>
          </w:p>
        </w:tc>
      </w:tr>
      <w:tr w:rsidR="00EB6AA1" w:rsidRPr="00C81227" w14:paraId="77C7CC75" w14:textId="77777777" w:rsidTr="00FD6CE3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1DEF61CA" w14:textId="77777777" w:rsidR="00EB6AA1" w:rsidRPr="00C81227" w:rsidRDefault="00EB6AA1" w:rsidP="00EB6AA1">
            <w:pPr>
              <w:pStyle w:val="af2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3874752" w14:textId="77777777" w:rsidR="00EB6AA1" w:rsidRPr="00C81227" w:rsidRDefault="00EB6AA1" w:rsidP="00FD6CE3">
            <w:pPr>
              <w:autoSpaceDE w:val="0"/>
              <w:autoSpaceDN w:val="0"/>
              <w:adjustRightInd w:val="0"/>
            </w:pPr>
            <w:r w:rsidRPr="00C81227">
              <w:t>Зачет с оценкой</w:t>
            </w:r>
          </w:p>
        </w:tc>
      </w:tr>
    </w:tbl>
    <w:p w14:paraId="47CA9F48" w14:textId="77777777" w:rsidR="00EB6AA1" w:rsidRPr="00C81227" w:rsidRDefault="00EB6AA1" w:rsidP="00DD4965">
      <w:pPr>
        <w:tabs>
          <w:tab w:val="num" w:pos="643"/>
        </w:tabs>
        <w:rPr>
          <w:lang w:val="x-none" w:eastAsia="x-none"/>
        </w:rPr>
      </w:pPr>
    </w:p>
    <w:p w14:paraId="2357C18F" w14:textId="257FB104" w:rsidR="00592D92" w:rsidRPr="00C81227" w:rsidRDefault="00592D92" w:rsidP="00DD4965">
      <w:pPr>
        <w:tabs>
          <w:tab w:val="num" w:pos="643"/>
        </w:tabs>
        <w:rPr>
          <w:lang w:val="x-none" w:eastAsia="x-none"/>
        </w:rPr>
      </w:pPr>
      <w:r w:rsidRPr="00C81227">
        <w:rPr>
          <w:lang w:val="x-none" w:eastAsia="x-none"/>
        </w:rPr>
        <w:t>Практика состоит из трёх основных периодов.</w:t>
      </w:r>
    </w:p>
    <w:p w14:paraId="78A9525A" w14:textId="236FFD4A" w:rsidR="00592D92" w:rsidRPr="00C81227" w:rsidRDefault="00B04D03" w:rsidP="00DD4965">
      <w:pPr>
        <w:tabs>
          <w:tab w:val="num" w:pos="643"/>
        </w:tabs>
        <w:jc w:val="both"/>
        <w:rPr>
          <w:spacing w:val="-4"/>
          <w:lang w:val="x-none" w:eastAsia="x-none"/>
        </w:rPr>
      </w:pPr>
      <w:r w:rsidRPr="00C81227">
        <w:rPr>
          <w:i/>
          <w:lang w:val="x-none" w:eastAsia="x-none"/>
        </w:rPr>
        <w:tab/>
      </w:r>
      <w:r w:rsidR="00592D92" w:rsidRPr="00C81227">
        <w:rPr>
          <w:i/>
          <w:lang w:val="x-none" w:eastAsia="x-none"/>
        </w:rPr>
        <w:t xml:space="preserve">Подготовительный период. </w:t>
      </w:r>
      <w:r w:rsidR="00592D92" w:rsidRPr="00C81227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 w:rsidR="00DD4965" w:rsidRPr="00C81227">
        <w:rPr>
          <w:lang w:val="x-none" w:eastAsia="x-none"/>
        </w:rPr>
        <w:t>тель практики знакомит обучающихся</w:t>
      </w:r>
      <w:r w:rsidR="00592D92" w:rsidRPr="00C81227">
        <w:rPr>
          <w:lang w:val="x-none" w:eastAsia="x-none"/>
        </w:rPr>
        <w:t xml:space="preserve"> с внутренним распорядком дня, дисциплинарным режимом в период </w:t>
      </w:r>
      <w:r w:rsidR="00592D92" w:rsidRPr="00C81227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12C94ADF" w14:textId="1A54C56B" w:rsidR="00592D92" w:rsidRPr="00C81227" w:rsidRDefault="00B04D03" w:rsidP="00DD4965">
      <w:pPr>
        <w:tabs>
          <w:tab w:val="num" w:pos="643"/>
        </w:tabs>
        <w:jc w:val="both"/>
        <w:rPr>
          <w:lang w:val="x-none" w:eastAsia="x-none"/>
        </w:rPr>
      </w:pPr>
      <w:r w:rsidRPr="00C81227">
        <w:rPr>
          <w:i/>
          <w:iCs/>
          <w:lang w:val="x-none" w:eastAsia="x-none"/>
        </w:rPr>
        <w:tab/>
      </w:r>
      <w:r w:rsidR="00DD4965" w:rsidRPr="00C81227">
        <w:rPr>
          <w:i/>
          <w:iCs/>
          <w:lang w:val="x-none" w:eastAsia="x-none"/>
        </w:rPr>
        <w:t>Основной</w:t>
      </w:r>
      <w:r w:rsidR="00592D92" w:rsidRPr="00C81227">
        <w:rPr>
          <w:i/>
          <w:iCs/>
          <w:lang w:val="x-none" w:eastAsia="x-none"/>
        </w:rPr>
        <w:t xml:space="preserve"> период. </w:t>
      </w:r>
      <w:r w:rsidR="00DD4965" w:rsidRPr="00C81227">
        <w:rPr>
          <w:lang w:val="x-none" w:eastAsia="x-none"/>
        </w:rPr>
        <w:t>На данном этапе обучающиеся</w:t>
      </w:r>
      <w:r w:rsidR="00592D92" w:rsidRPr="00C81227">
        <w:rPr>
          <w:lang w:val="x-none" w:eastAsia="x-none"/>
        </w:rPr>
        <w:t xml:space="preserve"> знакомятся с базой практики, изуч</w:t>
      </w:r>
      <w:r w:rsidR="00592D92" w:rsidRPr="00C81227">
        <w:rPr>
          <w:lang w:eastAsia="x-none"/>
        </w:rPr>
        <w:t>ают</w:t>
      </w:r>
      <w:r w:rsidR="00592D92" w:rsidRPr="00C81227">
        <w:rPr>
          <w:lang w:val="x-none" w:eastAsia="x-none"/>
        </w:rPr>
        <w:t xml:space="preserve"> подсистемы управления в организации, особенност</w:t>
      </w:r>
      <w:r w:rsidR="00592D92" w:rsidRPr="00C81227">
        <w:rPr>
          <w:lang w:eastAsia="x-none"/>
        </w:rPr>
        <w:t>и</w:t>
      </w:r>
      <w:r w:rsidR="00592D92" w:rsidRPr="00C81227">
        <w:rPr>
          <w:lang w:val="x-none" w:eastAsia="x-none"/>
        </w:rPr>
        <w:t xml:space="preserve"> управления организацией с учетом ее отраслевой принадлежности, специфики и масштабов деятельности организации, а также соб</w:t>
      </w:r>
      <w:r w:rsidR="00592D92" w:rsidRPr="00C81227">
        <w:rPr>
          <w:lang w:eastAsia="x-none"/>
        </w:rPr>
        <w:t>ирают</w:t>
      </w:r>
      <w:r w:rsidR="00592D92" w:rsidRPr="00C81227">
        <w:rPr>
          <w:lang w:val="x-none" w:eastAsia="x-none"/>
        </w:rPr>
        <w:t xml:space="preserve"> материалы, необходимые для подготовки отчета по практике.</w:t>
      </w:r>
    </w:p>
    <w:p w14:paraId="4F4A105F" w14:textId="412662ED" w:rsidR="00592D92" w:rsidRPr="00C81227" w:rsidRDefault="00B04D03" w:rsidP="00DD4965">
      <w:pPr>
        <w:tabs>
          <w:tab w:val="num" w:pos="643"/>
        </w:tabs>
        <w:jc w:val="both"/>
        <w:rPr>
          <w:lang w:val="x-none" w:eastAsia="x-none"/>
        </w:rPr>
      </w:pPr>
      <w:r w:rsidRPr="00C81227">
        <w:rPr>
          <w:i/>
          <w:iCs/>
          <w:lang w:val="x-none" w:eastAsia="x-none"/>
        </w:rPr>
        <w:tab/>
      </w:r>
      <w:r w:rsidR="00592D92" w:rsidRPr="00C81227">
        <w:rPr>
          <w:i/>
          <w:iCs/>
          <w:lang w:val="x-none" w:eastAsia="x-none"/>
        </w:rPr>
        <w:t xml:space="preserve">Заключительный период. </w:t>
      </w:r>
      <w:r w:rsidR="00592D92" w:rsidRPr="00C81227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 w:rsidR="00DD4965" w:rsidRPr="00C81227">
        <w:rPr>
          <w:lang w:val="x-none" w:eastAsia="x-none"/>
        </w:rPr>
        <w:t xml:space="preserve"> В конечном итоге каждый обучающийся</w:t>
      </w:r>
      <w:r w:rsidR="00592D92" w:rsidRPr="00C81227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</w:p>
    <w:p w14:paraId="05D44155" w14:textId="77777777" w:rsidR="004D213F" w:rsidRPr="00C81227" w:rsidRDefault="004D213F" w:rsidP="00703390">
      <w:pPr>
        <w:rPr>
          <w:b/>
          <w:bCs/>
          <w:caps/>
          <w:lang w:val="x-none"/>
        </w:rPr>
      </w:pPr>
    </w:p>
    <w:p w14:paraId="7B67538D" w14:textId="6CC7BECD" w:rsidR="00DD4965" w:rsidRPr="00C81227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C81227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6. ФОРМЫ ОТЧЕТНОСТИ ПО ПРАКТИКЕ:</w:t>
      </w:r>
    </w:p>
    <w:p w14:paraId="539DE6B2" w14:textId="77777777" w:rsidR="00592D92" w:rsidRPr="00C81227" w:rsidRDefault="00592D92" w:rsidP="00703390"/>
    <w:p w14:paraId="36717641" w14:textId="12BBA0AD" w:rsidR="00DD4965" w:rsidRPr="00C81227" w:rsidRDefault="00DD4965" w:rsidP="00B04D03">
      <w:pPr>
        <w:tabs>
          <w:tab w:val="left" w:pos="1080"/>
        </w:tabs>
        <w:jc w:val="both"/>
      </w:pPr>
      <w:r w:rsidRPr="00C81227">
        <w:t xml:space="preserve">Форма </w:t>
      </w:r>
      <w:r w:rsidR="00B04D03" w:rsidRPr="00C81227">
        <w:t xml:space="preserve">отчетности </w:t>
      </w:r>
      <w:r w:rsidR="006503C8" w:rsidRPr="00C81227">
        <w:t>3</w:t>
      </w:r>
      <w:r w:rsidR="00B04D03" w:rsidRPr="00C81227">
        <w:t xml:space="preserve"> курс (</w:t>
      </w:r>
      <w:r w:rsidR="006503C8" w:rsidRPr="00C81227">
        <w:t>6</w:t>
      </w:r>
      <w:r w:rsidR="00B04D03" w:rsidRPr="00C81227">
        <w:t xml:space="preserve"> семестр) </w:t>
      </w:r>
      <w:r w:rsidRPr="00C81227">
        <w:t xml:space="preserve">очная форма обучения - зачет </w:t>
      </w:r>
      <w:r w:rsidR="00B04D03" w:rsidRPr="00C81227">
        <w:t>с оценкой</w:t>
      </w:r>
    </w:p>
    <w:p w14:paraId="4E7F62E1" w14:textId="4DD6ABBD" w:rsidR="00A86427" w:rsidRPr="00C81227" w:rsidRDefault="00A86427" w:rsidP="00A86427">
      <w:pPr>
        <w:tabs>
          <w:tab w:val="left" w:pos="1080"/>
        </w:tabs>
        <w:jc w:val="both"/>
      </w:pPr>
      <w:r w:rsidRPr="00C81227">
        <w:t xml:space="preserve">Форма отчетности </w:t>
      </w:r>
      <w:r w:rsidR="006503C8" w:rsidRPr="00C81227">
        <w:t>4</w:t>
      </w:r>
      <w:r w:rsidRPr="00C81227">
        <w:t xml:space="preserve"> курс (</w:t>
      </w:r>
      <w:r w:rsidR="006503C8" w:rsidRPr="00C81227">
        <w:t>8</w:t>
      </w:r>
      <w:r w:rsidRPr="00C81227">
        <w:t xml:space="preserve"> семестр) очная</w:t>
      </w:r>
      <w:r w:rsidR="001C6935" w:rsidRPr="00C81227">
        <w:t>-заочная</w:t>
      </w:r>
      <w:r w:rsidRPr="00C81227">
        <w:t xml:space="preserve"> форма обучения - зачет с оценкой</w:t>
      </w:r>
    </w:p>
    <w:p w14:paraId="39D26019" w14:textId="77777777" w:rsidR="00DD4965" w:rsidRPr="00C81227" w:rsidRDefault="00DD4965" w:rsidP="00B04D03">
      <w:pPr>
        <w:tabs>
          <w:tab w:val="left" w:pos="1080"/>
        </w:tabs>
        <w:jc w:val="both"/>
      </w:pPr>
      <w:r w:rsidRPr="00C81227">
        <w:t>По итогам практики, основываясь на собранных материалах и информации, обучающийся готовит отчет о практике.</w:t>
      </w:r>
    </w:p>
    <w:p w14:paraId="56BD79AB" w14:textId="28A92328" w:rsidR="00DD4965" w:rsidRPr="00C81227" w:rsidRDefault="00DD4965" w:rsidP="00B04D03">
      <w:pPr>
        <w:tabs>
          <w:tab w:val="left" w:pos="1080"/>
        </w:tabs>
        <w:jc w:val="both"/>
      </w:pPr>
      <w:r w:rsidRPr="00C81227"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3DF1861D" w14:textId="77777777" w:rsidR="00DD4965" w:rsidRPr="00C81227" w:rsidRDefault="00DD4965" w:rsidP="00B04D03">
      <w:pPr>
        <w:tabs>
          <w:tab w:val="left" w:pos="1080"/>
        </w:tabs>
        <w:jc w:val="both"/>
      </w:pPr>
      <w:r w:rsidRPr="00C81227"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75B2DD13" w14:textId="77777777" w:rsidR="00DD4965" w:rsidRPr="00C81227" w:rsidRDefault="00DD4965" w:rsidP="00B04D03">
      <w:pPr>
        <w:tabs>
          <w:tab w:val="left" w:pos="1080"/>
        </w:tabs>
        <w:jc w:val="both"/>
      </w:pPr>
      <w:r w:rsidRPr="00C81227"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14:paraId="34FED9F2" w14:textId="77777777" w:rsidR="00592D92" w:rsidRPr="00C81227" w:rsidRDefault="00592D92" w:rsidP="00703390">
      <w:pPr>
        <w:ind w:firstLine="567"/>
        <w:jc w:val="both"/>
        <w:rPr>
          <w:lang w:eastAsia="en-US"/>
        </w:rPr>
      </w:pPr>
      <w:r w:rsidRPr="00C81227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2FFBD8E7" w14:textId="2BFF5B51" w:rsidR="00592D92" w:rsidRPr="00C81227" w:rsidRDefault="00592D92" w:rsidP="00703390">
      <w:pPr>
        <w:ind w:firstLine="567"/>
        <w:jc w:val="both"/>
        <w:rPr>
          <w:color w:val="000000"/>
          <w:lang w:eastAsia="en-US"/>
        </w:rPr>
      </w:pPr>
      <w:r w:rsidRPr="00C81227">
        <w:rPr>
          <w:color w:val="000000"/>
          <w:lang w:eastAsia="en-US"/>
        </w:rPr>
        <w:t xml:space="preserve">Во </w:t>
      </w:r>
      <w:r w:rsidRPr="00C81227">
        <w:rPr>
          <w:i/>
          <w:iCs/>
          <w:color w:val="000000"/>
          <w:lang w:eastAsia="en-US"/>
        </w:rPr>
        <w:t xml:space="preserve">введении </w:t>
      </w:r>
      <w:r w:rsidRPr="00C81227">
        <w:rPr>
          <w:color w:val="000000"/>
          <w:lang w:eastAsia="en-US"/>
        </w:rPr>
        <w:t xml:space="preserve">приводятся цель, задачи, место, основные задачи в ходе практики. </w:t>
      </w:r>
      <w:r w:rsidR="00125718" w:rsidRPr="00C81227">
        <w:rPr>
          <w:color w:val="000000"/>
          <w:lang w:eastAsia="en-US"/>
        </w:rPr>
        <w:t>Отражаются компетенции, полученные за время прохождения практики.</w:t>
      </w:r>
    </w:p>
    <w:p w14:paraId="6BBCF466" w14:textId="77777777" w:rsidR="00592D92" w:rsidRPr="00C81227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81227">
        <w:rPr>
          <w:color w:val="000000"/>
        </w:rPr>
        <w:t>В</w:t>
      </w:r>
      <w:r w:rsidRPr="00C81227">
        <w:rPr>
          <w:i/>
          <w:iCs/>
          <w:color w:val="000000"/>
        </w:rPr>
        <w:t xml:space="preserve"> основной части отчета, </w:t>
      </w:r>
      <w:r w:rsidRPr="00C81227">
        <w:rPr>
          <w:color w:val="000000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14:paraId="4AF8EF21" w14:textId="77777777" w:rsidR="00592D92" w:rsidRPr="00C81227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81227">
        <w:rPr>
          <w:color w:val="000000"/>
        </w:rPr>
        <w:t xml:space="preserve">В </w:t>
      </w:r>
      <w:r w:rsidRPr="00C81227">
        <w:rPr>
          <w:i/>
          <w:iCs/>
          <w:color w:val="000000"/>
        </w:rPr>
        <w:t xml:space="preserve">заключении </w:t>
      </w:r>
      <w:r w:rsidRPr="00C81227">
        <w:rPr>
          <w:color w:val="000000"/>
        </w:rPr>
        <w:t xml:space="preserve">формулируются выводы и рекомендации по результатам всей работы. </w:t>
      </w:r>
    </w:p>
    <w:p w14:paraId="4AFAAB6A" w14:textId="77777777" w:rsidR="00592D92" w:rsidRPr="00C81227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81227">
        <w:rPr>
          <w:color w:val="000000"/>
        </w:rPr>
        <w:t xml:space="preserve">В </w:t>
      </w:r>
      <w:r w:rsidRPr="00C81227">
        <w:rPr>
          <w:i/>
          <w:iCs/>
          <w:color w:val="000000"/>
        </w:rPr>
        <w:t xml:space="preserve">списке использованных источников </w:t>
      </w:r>
      <w:r w:rsidRPr="00C81227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</w:t>
      </w:r>
      <w:r w:rsidRPr="00C81227">
        <w:rPr>
          <w:color w:val="000000"/>
        </w:rPr>
        <w:lastRenderedPageBreak/>
        <w:t xml:space="preserve">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0D8EE6F7" w14:textId="77777777" w:rsidR="00592D92" w:rsidRPr="00C81227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81227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14:paraId="3E3F42F5" w14:textId="77777777" w:rsidR="00592D92" w:rsidRPr="00C81227" w:rsidRDefault="00592D92" w:rsidP="00703390">
      <w:pPr>
        <w:ind w:firstLine="567"/>
        <w:jc w:val="both"/>
        <w:rPr>
          <w:rFonts w:eastAsia="Calibri"/>
        </w:rPr>
      </w:pPr>
      <w:r w:rsidRPr="00C81227">
        <w:rPr>
          <w:rFonts w:eastAsia="Calibri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1E7DFA70" w14:textId="61A5DC16" w:rsidR="00592D92" w:rsidRPr="00C81227" w:rsidRDefault="00592D92" w:rsidP="00703390">
      <w:pPr>
        <w:jc w:val="both"/>
        <w:rPr>
          <w:b/>
          <w:bCs/>
          <w:caps/>
        </w:rPr>
      </w:pPr>
    </w:p>
    <w:p w14:paraId="2E2752E4" w14:textId="33203126" w:rsidR="0010456C" w:rsidRPr="00C81227" w:rsidRDefault="0010456C" w:rsidP="0010456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C81227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УСПЕВАЕМОСТИ:</w:t>
      </w:r>
    </w:p>
    <w:p w14:paraId="4F946F3B" w14:textId="77777777" w:rsidR="0010456C" w:rsidRPr="00C81227" w:rsidRDefault="0010456C" w:rsidP="0010456C">
      <w:pPr>
        <w:jc w:val="both"/>
        <w:rPr>
          <w:rFonts w:eastAsia="Calibri"/>
        </w:rPr>
      </w:pPr>
    </w:p>
    <w:p w14:paraId="442523C0" w14:textId="67B48922" w:rsidR="0010456C" w:rsidRPr="00C81227" w:rsidRDefault="0010456C" w:rsidP="00DF0116">
      <w:pPr>
        <w:pStyle w:val="af2"/>
        <w:spacing w:after="0" w:line="240" w:lineRule="auto"/>
        <w:ind w:left="0" w:firstLine="708"/>
        <w:jc w:val="both"/>
      </w:pPr>
      <w:r w:rsidRPr="00C81227">
        <w:rPr>
          <w:rFonts w:ascii="Times New Roman" w:hAnsi="Times New Roman"/>
          <w:sz w:val="24"/>
          <w:szCs w:val="24"/>
        </w:rPr>
        <w:t>В ходе прохождения практики обучающиеся выполняют задания, указанные в план-графике.</w:t>
      </w:r>
    </w:p>
    <w:p w14:paraId="166AFAC7" w14:textId="2941D893" w:rsidR="004D213F" w:rsidRPr="00C81227" w:rsidRDefault="004D213F" w:rsidP="00DF0116">
      <w:pPr>
        <w:pStyle w:val="af2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C81227">
        <w:rPr>
          <w:rFonts w:ascii="Times New Roman" w:eastAsia="Calibri" w:hAnsi="Times New Roman"/>
          <w:sz w:val="24"/>
          <w:szCs w:val="24"/>
        </w:rPr>
        <w:t>Руководитель п</w:t>
      </w:r>
      <w:r w:rsidR="0010456C" w:rsidRPr="00C81227">
        <w:rPr>
          <w:rFonts w:ascii="Times New Roman" w:eastAsia="Calibri" w:hAnsi="Times New Roman"/>
          <w:sz w:val="24"/>
          <w:szCs w:val="24"/>
        </w:rPr>
        <w:t xml:space="preserve">рактики </w:t>
      </w:r>
      <w:r w:rsidRPr="00C81227">
        <w:rPr>
          <w:rFonts w:ascii="Times New Roman" w:eastAsia="Calibri" w:hAnsi="Times New Roman"/>
          <w:sz w:val="24"/>
          <w:szCs w:val="24"/>
        </w:rPr>
        <w:t xml:space="preserve">проверяет </w:t>
      </w:r>
      <w:r w:rsidR="0010456C" w:rsidRPr="00C81227">
        <w:rPr>
          <w:rFonts w:ascii="Times New Roman" w:eastAsia="Calibri" w:hAnsi="Times New Roman"/>
          <w:sz w:val="24"/>
          <w:szCs w:val="24"/>
        </w:rPr>
        <w:t>их выполнение</w:t>
      </w:r>
      <w:r w:rsidRPr="00C81227">
        <w:rPr>
          <w:rFonts w:ascii="Times New Roman" w:eastAsia="Calibri" w:hAnsi="Times New Roman"/>
          <w:sz w:val="24"/>
          <w:szCs w:val="24"/>
        </w:rPr>
        <w:t>.</w:t>
      </w:r>
    </w:p>
    <w:p w14:paraId="5E1E5485" w14:textId="77777777" w:rsidR="0010456C" w:rsidRPr="00C81227" w:rsidRDefault="0010456C" w:rsidP="0010456C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E25ECE4" w14:textId="3D2E6791" w:rsidR="00E325C6" w:rsidRPr="00C81227" w:rsidRDefault="00E325C6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C81227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</w:t>
      </w:r>
      <w:r w:rsidR="00B53803" w:rsidRPr="00C81227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РЫ</w:t>
      </w:r>
      <w:r w:rsidRPr="00C81227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00DF1D1" w14:textId="6039FB74" w:rsidR="00E325C6" w:rsidRPr="00C81227" w:rsidRDefault="00E325C6" w:rsidP="00E325C6"/>
    <w:tbl>
      <w:tblPr>
        <w:tblW w:w="10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379"/>
        <w:gridCol w:w="2977"/>
        <w:gridCol w:w="1559"/>
        <w:gridCol w:w="1134"/>
        <w:gridCol w:w="1276"/>
        <w:gridCol w:w="992"/>
      </w:tblGrid>
      <w:tr w:rsidR="00C81227" w:rsidRPr="00C81227" w14:paraId="1BC9CDD4" w14:textId="77777777" w:rsidTr="000657A7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</w:tcPr>
          <w:p w14:paraId="4B7974CB" w14:textId="77777777" w:rsidR="00C81227" w:rsidRPr="00C81227" w:rsidRDefault="00C81227" w:rsidP="000657A7">
            <w:pPr>
              <w:contextualSpacing/>
              <w:jc w:val="center"/>
            </w:pPr>
          </w:p>
          <w:p w14:paraId="0D82743A" w14:textId="77777777" w:rsidR="00C81227" w:rsidRPr="00C81227" w:rsidRDefault="00C81227" w:rsidP="000657A7">
            <w:pPr>
              <w:ind w:firstLine="179"/>
              <w:contextualSpacing/>
              <w:jc w:val="center"/>
            </w:pPr>
            <w:r w:rsidRPr="00C81227">
              <w:t>№ п/п</w:t>
            </w:r>
          </w:p>
        </w:tc>
        <w:tc>
          <w:tcPr>
            <w:tcW w:w="1379" w:type="dxa"/>
            <w:vMerge w:val="restart"/>
            <w:vAlign w:val="center"/>
          </w:tcPr>
          <w:p w14:paraId="60B19ECC" w14:textId="77777777" w:rsidR="00C81227" w:rsidRPr="00C81227" w:rsidRDefault="00C81227" w:rsidP="000657A7">
            <w:pPr>
              <w:contextualSpacing/>
              <w:jc w:val="center"/>
            </w:pPr>
            <w:r w:rsidRPr="00C81227">
              <w:t>Автор</w:t>
            </w:r>
          </w:p>
        </w:tc>
        <w:tc>
          <w:tcPr>
            <w:tcW w:w="2977" w:type="dxa"/>
            <w:vMerge w:val="restart"/>
            <w:vAlign w:val="center"/>
          </w:tcPr>
          <w:p w14:paraId="1925EE20" w14:textId="77777777" w:rsidR="00C81227" w:rsidRPr="00C81227" w:rsidRDefault="00C81227" w:rsidP="000657A7">
            <w:pPr>
              <w:contextualSpacing/>
              <w:jc w:val="center"/>
            </w:pPr>
            <w:r w:rsidRPr="00C81227"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14:paraId="5F2CF852" w14:textId="77777777" w:rsidR="00C81227" w:rsidRPr="00C81227" w:rsidRDefault="00C81227" w:rsidP="000657A7">
            <w:pPr>
              <w:contextualSpacing/>
              <w:jc w:val="center"/>
            </w:pPr>
            <w:r w:rsidRPr="00C81227">
              <w:t>Место и</w:t>
            </w:r>
            <w:r w:rsidRPr="00C81227">
              <w:t>з</w:t>
            </w:r>
            <w:r w:rsidRPr="00C81227">
              <w:t>дания</w:t>
            </w:r>
          </w:p>
        </w:tc>
        <w:tc>
          <w:tcPr>
            <w:tcW w:w="1134" w:type="dxa"/>
            <w:vMerge w:val="restart"/>
            <w:vAlign w:val="center"/>
          </w:tcPr>
          <w:p w14:paraId="5B3F528E" w14:textId="77777777" w:rsidR="00C81227" w:rsidRPr="00C81227" w:rsidRDefault="00C81227" w:rsidP="000657A7">
            <w:pPr>
              <w:contextualSpacing/>
              <w:jc w:val="center"/>
            </w:pPr>
            <w:r w:rsidRPr="00C81227">
              <w:t>Год и</w:t>
            </w:r>
            <w:r w:rsidRPr="00C81227">
              <w:t>з</w:t>
            </w:r>
            <w:r w:rsidRPr="00C81227">
              <w:t>дания</w:t>
            </w:r>
          </w:p>
        </w:tc>
        <w:tc>
          <w:tcPr>
            <w:tcW w:w="2268" w:type="dxa"/>
            <w:gridSpan w:val="2"/>
          </w:tcPr>
          <w:p w14:paraId="274EF997" w14:textId="77777777" w:rsidR="00C81227" w:rsidRPr="00C81227" w:rsidRDefault="00C81227" w:rsidP="000657A7">
            <w:pPr>
              <w:contextualSpacing/>
              <w:jc w:val="center"/>
            </w:pPr>
            <w:r w:rsidRPr="00C81227">
              <w:t>Наличие</w:t>
            </w:r>
          </w:p>
        </w:tc>
      </w:tr>
      <w:tr w:rsidR="00C81227" w:rsidRPr="00C81227" w14:paraId="2924F6C1" w14:textId="77777777" w:rsidTr="000657A7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</w:tcPr>
          <w:p w14:paraId="27EA0BCB" w14:textId="77777777" w:rsidR="00C81227" w:rsidRPr="00C81227" w:rsidRDefault="00C81227" w:rsidP="000657A7">
            <w:pPr>
              <w:contextualSpacing/>
              <w:jc w:val="center"/>
            </w:pPr>
          </w:p>
        </w:tc>
        <w:tc>
          <w:tcPr>
            <w:tcW w:w="1379" w:type="dxa"/>
            <w:vMerge/>
            <w:vAlign w:val="center"/>
          </w:tcPr>
          <w:p w14:paraId="58D3330D" w14:textId="77777777" w:rsidR="00C81227" w:rsidRPr="00C81227" w:rsidRDefault="00C81227" w:rsidP="000657A7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14:paraId="395A5E6D" w14:textId="77777777" w:rsidR="00C81227" w:rsidRPr="00C81227" w:rsidRDefault="00C81227" w:rsidP="000657A7">
            <w:pPr>
              <w:contextualSpacing/>
              <w:jc w:val="center"/>
            </w:pPr>
          </w:p>
        </w:tc>
        <w:tc>
          <w:tcPr>
            <w:tcW w:w="1559" w:type="dxa"/>
            <w:vMerge/>
            <w:vAlign w:val="center"/>
          </w:tcPr>
          <w:p w14:paraId="5AE55A3B" w14:textId="77777777" w:rsidR="00C81227" w:rsidRPr="00C81227" w:rsidRDefault="00C81227" w:rsidP="000657A7">
            <w:pPr>
              <w:contextualSpacing/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2BC37316" w14:textId="77777777" w:rsidR="00C81227" w:rsidRPr="00C81227" w:rsidRDefault="00C81227" w:rsidP="000657A7">
            <w:pPr>
              <w:contextualSpacing/>
              <w:jc w:val="center"/>
            </w:pPr>
          </w:p>
        </w:tc>
        <w:tc>
          <w:tcPr>
            <w:tcW w:w="1276" w:type="dxa"/>
          </w:tcPr>
          <w:p w14:paraId="0422CAD1" w14:textId="77777777" w:rsidR="00C81227" w:rsidRPr="00C81227" w:rsidRDefault="00C81227" w:rsidP="000657A7">
            <w:pPr>
              <w:contextualSpacing/>
            </w:pPr>
            <w:r w:rsidRPr="00C81227">
              <w:t>Печатные издания</w:t>
            </w:r>
          </w:p>
        </w:tc>
        <w:tc>
          <w:tcPr>
            <w:tcW w:w="992" w:type="dxa"/>
          </w:tcPr>
          <w:p w14:paraId="45CB73C4" w14:textId="77777777" w:rsidR="00C81227" w:rsidRPr="00C81227" w:rsidRDefault="00C81227" w:rsidP="000657A7">
            <w:pPr>
              <w:jc w:val="center"/>
            </w:pPr>
            <w:r w:rsidRPr="00C81227">
              <w:t>в ЭБС, адрес в сети Инте</w:t>
            </w:r>
            <w:r w:rsidRPr="00C81227">
              <w:t>р</w:t>
            </w:r>
            <w:r w:rsidRPr="00C81227">
              <w:t>нет</w:t>
            </w:r>
          </w:p>
        </w:tc>
      </w:tr>
      <w:tr w:rsidR="00C81227" w:rsidRPr="00C81227" w14:paraId="54C8E04B" w14:textId="77777777" w:rsidTr="000657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14:paraId="0A1B07B5" w14:textId="77777777" w:rsidR="00C81227" w:rsidRPr="00C81227" w:rsidRDefault="00C81227" w:rsidP="00C81227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379" w:type="dxa"/>
            <w:vAlign w:val="center"/>
          </w:tcPr>
          <w:p w14:paraId="4A036A11" w14:textId="77777777" w:rsidR="00C81227" w:rsidRPr="00C81227" w:rsidRDefault="00C81227" w:rsidP="000657A7">
            <w:pPr>
              <w:pStyle w:val="book-authors"/>
              <w:contextualSpacing/>
              <w:jc w:val="center"/>
            </w:pPr>
            <w:r w:rsidRPr="00C81227">
              <w:t>Аверче</w:t>
            </w:r>
            <w:r w:rsidRPr="00C81227">
              <w:t>н</w:t>
            </w:r>
            <w:r w:rsidRPr="00C81227">
              <w:t>ков В.И., Малахов Ю.А.</w:t>
            </w:r>
          </w:p>
        </w:tc>
        <w:tc>
          <w:tcPr>
            <w:tcW w:w="2977" w:type="dxa"/>
            <w:vAlign w:val="center"/>
          </w:tcPr>
          <w:p w14:paraId="0008FAAD" w14:textId="77777777" w:rsidR="00C81227" w:rsidRPr="00C81227" w:rsidRDefault="00C81227" w:rsidP="000657A7">
            <w:pPr>
              <w:jc w:val="center"/>
            </w:pPr>
            <w:r w:rsidRPr="00C81227">
              <w:t>Основы научного творч</w:t>
            </w:r>
            <w:r w:rsidRPr="00C81227">
              <w:t>е</w:t>
            </w:r>
            <w:r w:rsidRPr="00C81227">
              <w:t>ства: учебное пособие.</w:t>
            </w:r>
          </w:p>
        </w:tc>
        <w:tc>
          <w:tcPr>
            <w:tcW w:w="1559" w:type="dxa"/>
            <w:vAlign w:val="center"/>
          </w:tcPr>
          <w:p w14:paraId="738572EC" w14:textId="77777777" w:rsidR="00C81227" w:rsidRPr="00C81227" w:rsidRDefault="00C81227" w:rsidP="000657A7">
            <w:pPr>
              <w:contextualSpacing/>
              <w:jc w:val="center"/>
            </w:pPr>
            <w:r w:rsidRPr="00C81227">
              <w:t>М.: Изд</w:t>
            </w:r>
            <w:r w:rsidRPr="00C81227">
              <w:t>а</w:t>
            </w:r>
            <w:r w:rsidRPr="00C81227">
              <w:t>тельство Флинта</w:t>
            </w:r>
          </w:p>
        </w:tc>
        <w:tc>
          <w:tcPr>
            <w:tcW w:w="1134" w:type="dxa"/>
            <w:vAlign w:val="center"/>
          </w:tcPr>
          <w:p w14:paraId="6196AACA" w14:textId="77777777" w:rsidR="00C81227" w:rsidRPr="00C81227" w:rsidRDefault="00C81227" w:rsidP="000657A7">
            <w:pPr>
              <w:contextualSpacing/>
              <w:jc w:val="center"/>
            </w:pPr>
            <w:r w:rsidRPr="00C81227">
              <w:t>2013</w:t>
            </w:r>
          </w:p>
        </w:tc>
        <w:tc>
          <w:tcPr>
            <w:tcW w:w="1276" w:type="dxa"/>
          </w:tcPr>
          <w:p w14:paraId="6C22F3F4" w14:textId="77777777" w:rsidR="00C81227" w:rsidRPr="00C81227" w:rsidRDefault="00C81227" w:rsidP="000657A7">
            <w:pPr>
              <w:contextualSpacing/>
              <w:jc w:val="center"/>
            </w:pPr>
          </w:p>
        </w:tc>
        <w:tc>
          <w:tcPr>
            <w:tcW w:w="992" w:type="dxa"/>
          </w:tcPr>
          <w:p w14:paraId="13F5B90D" w14:textId="77777777" w:rsidR="00C81227" w:rsidRPr="00C81227" w:rsidRDefault="00C81227" w:rsidP="000657A7">
            <w:hyperlink r:id="rId8" w:history="1">
              <w:r w:rsidRPr="00C81227">
                <w:rPr>
                  <w:rStyle w:val="a6"/>
                </w:rPr>
                <w:t>http://</w:t>
              </w:r>
              <w:proofErr w:type="spellStart"/>
              <w:r w:rsidRPr="00C81227">
                <w:rPr>
                  <w:rStyle w:val="a6"/>
                  <w:lang w:val="en-US"/>
                </w:rPr>
                <w:t>bibl</w:t>
              </w:r>
              <w:r w:rsidRPr="00C81227">
                <w:rPr>
                  <w:rStyle w:val="a6"/>
                  <w:lang w:val="en-US"/>
                </w:rPr>
                <w:t>i</w:t>
              </w:r>
              <w:r w:rsidRPr="00C81227">
                <w:rPr>
                  <w:rStyle w:val="a6"/>
                  <w:lang w:val="en-US"/>
                </w:rPr>
                <w:t>oklub</w:t>
              </w:r>
              <w:proofErr w:type="spellEnd"/>
              <w:r w:rsidRPr="00C81227">
                <w:rPr>
                  <w:rStyle w:val="a6"/>
                </w:rPr>
                <w:t>.</w:t>
              </w:r>
              <w:proofErr w:type="spellStart"/>
              <w:r w:rsidRPr="00C81227">
                <w:rPr>
                  <w:rStyle w:val="a6"/>
                </w:rPr>
                <w:t>ru</w:t>
              </w:r>
              <w:proofErr w:type="spellEnd"/>
            </w:hyperlink>
          </w:p>
        </w:tc>
      </w:tr>
      <w:tr w:rsidR="00C81227" w:rsidRPr="00C81227" w14:paraId="13B7B1C1" w14:textId="77777777" w:rsidTr="000657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14:paraId="39517C68" w14:textId="77777777" w:rsidR="00C81227" w:rsidRPr="00C81227" w:rsidRDefault="00C81227" w:rsidP="00C81227">
            <w:pPr>
              <w:numPr>
                <w:ilvl w:val="0"/>
                <w:numId w:val="15"/>
              </w:numPr>
              <w:contextualSpacing/>
              <w:jc w:val="center"/>
              <w:rPr>
                <w:lang w:val="en-US"/>
              </w:rPr>
            </w:pPr>
          </w:p>
        </w:tc>
        <w:tc>
          <w:tcPr>
            <w:tcW w:w="1379" w:type="dxa"/>
            <w:vAlign w:val="center"/>
          </w:tcPr>
          <w:p w14:paraId="061E6F7C" w14:textId="77777777" w:rsidR="00C81227" w:rsidRPr="00C81227" w:rsidRDefault="00C81227" w:rsidP="000657A7">
            <w:pPr>
              <w:pStyle w:val="book-authors"/>
              <w:contextualSpacing/>
              <w:jc w:val="center"/>
            </w:pPr>
            <w:r w:rsidRPr="00C81227">
              <w:rPr>
                <w:color w:val="454545"/>
              </w:rPr>
              <w:t>Кузнецов, И.Н.</w:t>
            </w:r>
            <w:r w:rsidRPr="00C81227">
              <w:rPr>
                <w:rStyle w:val="apple-converted-space"/>
                <w:color w:val="454545"/>
              </w:rPr>
              <w:t> </w:t>
            </w:r>
          </w:p>
        </w:tc>
        <w:tc>
          <w:tcPr>
            <w:tcW w:w="2977" w:type="dxa"/>
            <w:vAlign w:val="center"/>
          </w:tcPr>
          <w:p w14:paraId="58A7A962" w14:textId="77777777" w:rsidR="00C81227" w:rsidRPr="00C81227" w:rsidRDefault="00C81227" w:rsidP="000657A7">
            <w:pPr>
              <w:jc w:val="center"/>
            </w:pPr>
            <w:r w:rsidRPr="00C81227">
              <w:t>Основы научных исслед</w:t>
            </w:r>
            <w:r w:rsidRPr="00C81227">
              <w:t>о</w:t>
            </w:r>
            <w:r w:rsidRPr="00C81227">
              <w:t>ваний: учебное пособие.</w:t>
            </w:r>
          </w:p>
        </w:tc>
        <w:tc>
          <w:tcPr>
            <w:tcW w:w="1559" w:type="dxa"/>
            <w:vAlign w:val="center"/>
          </w:tcPr>
          <w:p w14:paraId="3319FD6D" w14:textId="77777777" w:rsidR="00C81227" w:rsidRPr="00C81227" w:rsidRDefault="00C81227" w:rsidP="000657A7">
            <w:pPr>
              <w:contextualSpacing/>
              <w:jc w:val="center"/>
            </w:pPr>
            <w:proofErr w:type="gramStart"/>
            <w:r w:rsidRPr="00C81227">
              <w:rPr>
                <w:color w:val="454545"/>
              </w:rPr>
              <w:t>М. :</w:t>
            </w:r>
            <w:proofErr w:type="gramEnd"/>
            <w:r w:rsidRPr="00C81227">
              <w:rPr>
                <w:color w:val="454545"/>
              </w:rPr>
              <w:t xml:space="preserve"> Изд</w:t>
            </w:r>
            <w:r w:rsidRPr="00C81227">
              <w:rPr>
                <w:color w:val="454545"/>
              </w:rPr>
              <w:t>а</w:t>
            </w:r>
            <w:r w:rsidRPr="00C81227">
              <w:rPr>
                <w:color w:val="454545"/>
              </w:rPr>
              <w:t>тельско-торговая корпорация «Дашков и К°»</w:t>
            </w:r>
          </w:p>
        </w:tc>
        <w:tc>
          <w:tcPr>
            <w:tcW w:w="1134" w:type="dxa"/>
            <w:vAlign w:val="center"/>
          </w:tcPr>
          <w:p w14:paraId="071C1CDC" w14:textId="77777777" w:rsidR="00C81227" w:rsidRPr="00C81227" w:rsidRDefault="00C81227" w:rsidP="000657A7">
            <w:pPr>
              <w:contextualSpacing/>
              <w:jc w:val="center"/>
            </w:pPr>
            <w:r w:rsidRPr="00C81227">
              <w:t>2017</w:t>
            </w:r>
          </w:p>
        </w:tc>
        <w:tc>
          <w:tcPr>
            <w:tcW w:w="1276" w:type="dxa"/>
          </w:tcPr>
          <w:p w14:paraId="5C8BEABA" w14:textId="77777777" w:rsidR="00C81227" w:rsidRPr="00C81227" w:rsidRDefault="00C81227" w:rsidP="000657A7">
            <w:pPr>
              <w:contextualSpacing/>
              <w:jc w:val="center"/>
            </w:pPr>
          </w:p>
        </w:tc>
        <w:tc>
          <w:tcPr>
            <w:tcW w:w="992" w:type="dxa"/>
          </w:tcPr>
          <w:p w14:paraId="7EB8D45B" w14:textId="77777777" w:rsidR="00C81227" w:rsidRPr="00C81227" w:rsidRDefault="00C81227" w:rsidP="000657A7">
            <w:hyperlink r:id="rId9" w:history="1">
              <w:r w:rsidRPr="00C81227">
                <w:rPr>
                  <w:rStyle w:val="a6"/>
                </w:rPr>
                <w:t>http://</w:t>
              </w:r>
              <w:proofErr w:type="spellStart"/>
              <w:r w:rsidRPr="00C81227">
                <w:rPr>
                  <w:rStyle w:val="a6"/>
                  <w:lang w:val="en-US"/>
                </w:rPr>
                <w:t>bibl</w:t>
              </w:r>
              <w:r w:rsidRPr="00C81227">
                <w:rPr>
                  <w:rStyle w:val="a6"/>
                  <w:lang w:val="en-US"/>
                </w:rPr>
                <w:t>i</w:t>
              </w:r>
              <w:r w:rsidRPr="00C81227">
                <w:rPr>
                  <w:rStyle w:val="a6"/>
                  <w:lang w:val="en-US"/>
                </w:rPr>
                <w:t>oklub</w:t>
              </w:r>
              <w:proofErr w:type="spellEnd"/>
              <w:r w:rsidRPr="00C81227">
                <w:rPr>
                  <w:rStyle w:val="a6"/>
                </w:rPr>
                <w:t>.</w:t>
              </w:r>
              <w:proofErr w:type="spellStart"/>
              <w:r w:rsidRPr="00C81227">
                <w:rPr>
                  <w:rStyle w:val="a6"/>
                </w:rPr>
                <w:t>ru</w:t>
              </w:r>
              <w:proofErr w:type="spellEnd"/>
            </w:hyperlink>
          </w:p>
        </w:tc>
      </w:tr>
      <w:tr w:rsidR="00C81227" w:rsidRPr="00C81227" w14:paraId="2AD3D62F" w14:textId="77777777" w:rsidTr="000657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14:paraId="092AF4FC" w14:textId="77777777" w:rsidR="00C81227" w:rsidRPr="00C81227" w:rsidRDefault="00C81227" w:rsidP="00C81227">
            <w:pPr>
              <w:numPr>
                <w:ilvl w:val="0"/>
                <w:numId w:val="15"/>
              </w:numPr>
              <w:contextualSpacing/>
              <w:jc w:val="center"/>
              <w:rPr>
                <w:lang w:val="en-US"/>
              </w:rPr>
            </w:pPr>
          </w:p>
        </w:tc>
        <w:tc>
          <w:tcPr>
            <w:tcW w:w="1379" w:type="dxa"/>
            <w:vAlign w:val="center"/>
          </w:tcPr>
          <w:p w14:paraId="5005200B" w14:textId="77777777" w:rsidR="00C81227" w:rsidRPr="00C81227" w:rsidRDefault="00C81227" w:rsidP="000657A7">
            <w:pPr>
              <w:pStyle w:val="book-authors"/>
              <w:contextualSpacing/>
              <w:jc w:val="center"/>
            </w:pPr>
            <w:r w:rsidRPr="00C81227">
              <w:t>Шкляр М.Ф.</w:t>
            </w:r>
          </w:p>
        </w:tc>
        <w:tc>
          <w:tcPr>
            <w:tcW w:w="2977" w:type="dxa"/>
            <w:vAlign w:val="center"/>
          </w:tcPr>
          <w:p w14:paraId="6FAB1E2F" w14:textId="77777777" w:rsidR="00C81227" w:rsidRPr="00C81227" w:rsidRDefault="00C81227" w:rsidP="000657A7">
            <w:pPr>
              <w:jc w:val="center"/>
            </w:pPr>
            <w:r w:rsidRPr="00C81227">
              <w:t>Основы научных исслед</w:t>
            </w:r>
            <w:r w:rsidRPr="00C81227">
              <w:t>о</w:t>
            </w:r>
            <w:r w:rsidRPr="00C81227">
              <w:t>ваний: учебное пособие</w:t>
            </w:r>
          </w:p>
        </w:tc>
        <w:tc>
          <w:tcPr>
            <w:tcW w:w="1559" w:type="dxa"/>
            <w:vAlign w:val="center"/>
          </w:tcPr>
          <w:p w14:paraId="12B1E943" w14:textId="77777777" w:rsidR="00C81227" w:rsidRPr="00C81227" w:rsidRDefault="00C81227" w:rsidP="000657A7">
            <w:pPr>
              <w:contextualSpacing/>
              <w:jc w:val="center"/>
            </w:pPr>
            <w:r w:rsidRPr="00C81227">
              <w:t>М.: Дашков и К</w:t>
            </w:r>
          </w:p>
        </w:tc>
        <w:tc>
          <w:tcPr>
            <w:tcW w:w="1134" w:type="dxa"/>
            <w:vAlign w:val="center"/>
          </w:tcPr>
          <w:p w14:paraId="4E4E704D" w14:textId="77777777" w:rsidR="00C81227" w:rsidRPr="00C81227" w:rsidRDefault="00C81227" w:rsidP="000657A7">
            <w:pPr>
              <w:contextualSpacing/>
              <w:jc w:val="center"/>
            </w:pPr>
            <w:r w:rsidRPr="00C81227">
              <w:t>2017</w:t>
            </w:r>
          </w:p>
        </w:tc>
        <w:tc>
          <w:tcPr>
            <w:tcW w:w="1276" w:type="dxa"/>
          </w:tcPr>
          <w:p w14:paraId="32372652" w14:textId="77777777" w:rsidR="00C81227" w:rsidRPr="00C81227" w:rsidRDefault="00C81227" w:rsidP="000657A7">
            <w:pPr>
              <w:contextualSpacing/>
              <w:jc w:val="center"/>
            </w:pPr>
          </w:p>
        </w:tc>
        <w:tc>
          <w:tcPr>
            <w:tcW w:w="992" w:type="dxa"/>
          </w:tcPr>
          <w:p w14:paraId="08C5E44B" w14:textId="77777777" w:rsidR="00C81227" w:rsidRPr="00C81227" w:rsidRDefault="00C81227" w:rsidP="000657A7">
            <w:hyperlink r:id="rId10" w:history="1">
              <w:r w:rsidRPr="00C81227">
                <w:rPr>
                  <w:rStyle w:val="a6"/>
                </w:rPr>
                <w:t>http://</w:t>
              </w:r>
              <w:proofErr w:type="spellStart"/>
              <w:r w:rsidRPr="00C81227">
                <w:rPr>
                  <w:rStyle w:val="a6"/>
                  <w:lang w:val="en-US"/>
                </w:rPr>
                <w:t>bibl</w:t>
              </w:r>
              <w:r w:rsidRPr="00C81227">
                <w:rPr>
                  <w:rStyle w:val="a6"/>
                  <w:lang w:val="en-US"/>
                </w:rPr>
                <w:t>i</w:t>
              </w:r>
              <w:r w:rsidRPr="00C81227">
                <w:rPr>
                  <w:rStyle w:val="a6"/>
                  <w:lang w:val="en-US"/>
                </w:rPr>
                <w:t>oklub</w:t>
              </w:r>
              <w:proofErr w:type="spellEnd"/>
              <w:r w:rsidRPr="00C81227">
                <w:rPr>
                  <w:rStyle w:val="a6"/>
                </w:rPr>
                <w:t>.</w:t>
              </w:r>
              <w:proofErr w:type="spellStart"/>
              <w:r w:rsidRPr="00C81227">
                <w:rPr>
                  <w:rStyle w:val="a6"/>
                </w:rPr>
                <w:t>ru</w:t>
              </w:r>
              <w:proofErr w:type="spellEnd"/>
            </w:hyperlink>
          </w:p>
        </w:tc>
      </w:tr>
    </w:tbl>
    <w:p w14:paraId="2B7086DB" w14:textId="3DCBD4FF" w:rsidR="00E325C6" w:rsidRPr="00C81227" w:rsidRDefault="00E325C6" w:rsidP="00E325C6"/>
    <w:p w14:paraId="36F1DDB0" w14:textId="08188E19" w:rsidR="00B53803" w:rsidRPr="00C81227" w:rsidRDefault="00B53803" w:rsidP="00B5380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C81227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9. РЕСУРСЫ ИНФОРМАЦИОННО-ТЕЛЕКОММУНИКАЦИОННОЙ СЕТИ «ИНТЕРНЕТ»:</w:t>
      </w:r>
    </w:p>
    <w:p w14:paraId="4FB70710" w14:textId="3B96D524" w:rsidR="00B53803" w:rsidRPr="00C81227" w:rsidRDefault="00B53803" w:rsidP="00E325C6"/>
    <w:p w14:paraId="799EE192" w14:textId="1AF4C695" w:rsidR="00D30DBC" w:rsidRPr="00C81227" w:rsidRDefault="006B1392" w:rsidP="008A092C">
      <w:pPr>
        <w:pStyle w:val="a0"/>
        <w:numPr>
          <w:ilvl w:val="0"/>
          <w:numId w:val="4"/>
        </w:numPr>
        <w:ind w:left="0" w:firstLine="0"/>
      </w:pPr>
      <w:hyperlink r:id="rId11" w:history="1">
        <w:r w:rsidR="00217C43" w:rsidRPr="00C81227">
          <w:rPr>
            <w:rStyle w:val="a6"/>
            <w:lang w:val="en-US"/>
          </w:rPr>
          <w:t>http</w:t>
        </w:r>
        <w:r w:rsidR="00217C43" w:rsidRPr="00C81227">
          <w:rPr>
            <w:rStyle w:val="a6"/>
          </w:rPr>
          <w:t>://</w:t>
        </w:r>
        <w:proofErr w:type="spellStart"/>
        <w:r w:rsidR="00217C43" w:rsidRPr="00C81227">
          <w:rPr>
            <w:rStyle w:val="a6"/>
            <w:lang w:val="en-US"/>
          </w:rPr>
          <w:t>dviu</w:t>
        </w:r>
        <w:proofErr w:type="spellEnd"/>
        <w:r w:rsidR="00217C43" w:rsidRPr="00C81227">
          <w:rPr>
            <w:rStyle w:val="a6"/>
          </w:rPr>
          <w:t>.</w:t>
        </w:r>
        <w:proofErr w:type="spellStart"/>
        <w:r w:rsidR="00217C43" w:rsidRPr="00C81227">
          <w:rPr>
            <w:rStyle w:val="a6"/>
            <w:lang w:val="en-US"/>
          </w:rPr>
          <w:t>ranepa</w:t>
        </w:r>
        <w:proofErr w:type="spellEnd"/>
        <w:r w:rsidR="00217C43" w:rsidRPr="00C81227">
          <w:rPr>
            <w:rStyle w:val="a6"/>
          </w:rPr>
          <w:t>.</w:t>
        </w:r>
        <w:proofErr w:type="spellStart"/>
        <w:r w:rsidR="00217C43" w:rsidRPr="00C81227">
          <w:rPr>
            <w:rStyle w:val="a6"/>
            <w:lang w:val="en-US"/>
          </w:rPr>
          <w:t>ru</w:t>
        </w:r>
        <w:proofErr w:type="spellEnd"/>
        <w:r w:rsidR="00217C43" w:rsidRPr="00C81227">
          <w:rPr>
            <w:rStyle w:val="a6"/>
          </w:rPr>
          <w:t>/</w:t>
        </w:r>
        <w:r w:rsidR="00217C43" w:rsidRPr="00C81227">
          <w:rPr>
            <w:rStyle w:val="a6"/>
            <w:lang w:val="en-US"/>
          </w:rPr>
          <w:t>index</w:t>
        </w:r>
        <w:r w:rsidR="00217C43" w:rsidRPr="00C81227">
          <w:rPr>
            <w:rStyle w:val="a6"/>
          </w:rPr>
          <w:t>.</w:t>
        </w:r>
        <w:proofErr w:type="spellStart"/>
        <w:r w:rsidR="00217C43" w:rsidRPr="00C81227">
          <w:rPr>
            <w:rStyle w:val="a6"/>
            <w:lang w:val="en-US"/>
          </w:rPr>
          <w:t>php</w:t>
        </w:r>
        <w:proofErr w:type="spellEnd"/>
        <w:r w:rsidR="00217C43" w:rsidRPr="00C81227">
          <w:rPr>
            <w:rStyle w:val="a6"/>
          </w:rPr>
          <w:t>?</w:t>
        </w:r>
        <w:r w:rsidR="00217C43" w:rsidRPr="00C81227">
          <w:rPr>
            <w:rStyle w:val="a6"/>
            <w:lang w:val="en-US"/>
          </w:rPr>
          <w:t>page</w:t>
        </w:r>
        <w:r w:rsidR="00217C43" w:rsidRPr="00C81227">
          <w:rPr>
            <w:rStyle w:val="a6"/>
          </w:rPr>
          <w:t>=</w:t>
        </w:r>
        <w:proofErr w:type="spellStart"/>
        <w:r w:rsidR="00217C43" w:rsidRPr="00C81227">
          <w:rPr>
            <w:rStyle w:val="a6"/>
            <w:lang w:val="en-US"/>
          </w:rPr>
          <w:t>bibi</w:t>
        </w:r>
        <w:proofErr w:type="spellEnd"/>
        <w:r w:rsidR="00217C43" w:rsidRPr="00C81227">
          <w:rPr>
            <w:rStyle w:val="a6"/>
          </w:rPr>
          <w:t>2&amp;</w:t>
        </w:r>
        <w:proofErr w:type="spellStart"/>
        <w:r w:rsidR="00217C43" w:rsidRPr="00C81227">
          <w:rPr>
            <w:rStyle w:val="a6"/>
            <w:lang w:val="en-US"/>
          </w:rPr>
          <w:t>rc</w:t>
        </w:r>
        <w:proofErr w:type="spellEnd"/>
        <w:r w:rsidR="00217C43" w:rsidRPr="00C81227">
          <w:rPr>
            <w:rStyle w:val="a6"/>
          </w:rPr>
          <w:t>=</w:t>
        </w:r>
        <w:proofErr w:type="spellStart"/>
        <w:r w:rsidR="00217C43" w:rsidRPr="00C81227">
          <w:rPr>
            <w:rStyle w:val="a6"/>
            <w:lang w:val="en-US"/>
          </w:rPr>
          <w:t>bibi</w:t>
        </w:r>
        <w:proofErr w:type="spellEnd"/>
      </w:hyperlink>
      <w:r w:rsidR="00217C43" w:rsidRPr="00C81227">
        <w:t xml:space="preserve"> </w:t>
      </w:r>
      <w:r w:rsidR="00D30DBC" w:rsidRPr="00C81227">
        <w:t>– электронная библиотека ДВИУ.</w:t>
      </w:r>
    </w:p>
    <w:p w14:paraId="02619146" w14:textId="77777777" w:rsidR="00E325C6" w:rsidRPr="00C81227" w:rsidRDefault="006B1392" w:rsidP="008A092C">
      <w:pPr>
        <w:pStyle w:val="a0"/>
        <w:numPr>
          <w:ilvl w:val="0"/>
          <w:numId w:val="4"/>
        </w:numPr>
        <w:ind w:left="0" w:firstLine="0"/>
      </w:pPr>
      <w:hyperlink r:id="rId12" w:history="1">
        <w:r w:rsidR="00217C43" w:rsidRPr="00C81227">
          <w:rPr>
            <w:rStyle w:val="a6"/>
          </w:rPr>
          <w:t>http://e.lanbook.com</w:t>
        </w:r>
      </w:hyperlink>
      <w:r w:rsidR="00D30DBC" w:rsidRPr="00C81227">
        <w:t xml:space="preserve"> – электронно-библиотечная система «Лань».</w:t>
      </w:r>
    </w:p>
    <w:p w14:paraId="2BBD7F98" w14:textId="77777777" w:rsidR="00E325C6" w:rsidRPr="00C81227" w:rsidRDefault="006B1392" w:rsidP="008A092C">
      <w:pPr>
        <w:pStyle w:val="a0"/>
        <w:numPr>
          <w:ilvl w:val="0"/>
          <w:numId w:val="4"/>
        </w:numPr>
        <w:ind w:left="0" w:firstLine="0"/>
      </w:pPr>
      <w:hyperlink r:id="rId13" w:history="1">
        <w:r w:rsidR="003A10CE" w:rsidRPr="00C81227">
          <w:rPr>
            <w:rStyle w:val="a6"/>
            <w:lang w:val="en-US"/>
          </w:rPr>
          <w:t>http</w:t>
        </w:r>
        <w:r w:rsidR="003A10CE" w:rsidRPr="00C81227">
          <w:rPr>
            <w:rStyle w:val="a6"/>
          </w:rPr>
          <w:t>://</w:t>
        </w:r>
        <w:proofErr w:type="spellStart"/>
        <w:r w:rsidR="003A10CE" w:rsidRPr="00C81227">
          <w:rPr>
            <w:rStyle w:val="a6"/>
          </w:rPr>
          <w:t>IQlib</w:t>
        </w:r>
        <w:proofErr w:type="spellEnd"/>
      </w:hyperlink>
      <w:r w:rsidR="00D30DBC" w:rsidRPr="00C81227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14:paraId="50D100EF" w14:textId="77777777" w:rsidR="00E325C6" w:rsidRPr="00C81227" w:rsidRDefault="006B1392" w:rsidP="008A092C">
      <w:pPr>
        <w:pStyle w:val="a0"/>
        <w:numPr>
          <w:ilvl w:val="0"/>
          <w:numId w:val="4"/>
        </w:numPr>
        <w:ind w:left="0" w:firstLine="0"/>
      </w:pPr>
      <w:hyperlink r:id="rId14" w:history="1">
        <w:r w:rsidR="003A10CE" w:rsidRPr="00C81227">
          <w:rPr>
            <w:rStyle w:val="a6"/>
            <w:lang w:val="en-US"/>
          </w:rPr>
          <w:t>http</w:t>
        </w:r>
        <w:r w:rsidR="003A10CE" w:rsidRPr="00C81227">
          <w:rPr>
            <w:rStyle w:val="a6"/>
          </w:rPr>
          <w:t>://window.edu.ru</w:t>
        </w:r>
      </w:hyperlink>
      <w:r w:rsidR="00D30DBC" w:rsidRPr="00C81227">
        <w:t xml:space="preserve"> - Единое окно доступа к образовательным ресурсам. Электронная библиотека</w:t>
      </w:r>
    </w:p>
    <w:p w14:paraId="78255238" w14:textId="77777777" w:rsidR="00E325C6" w:rsidRPr="00C81227" w:rsidRDefault="006B1392" w:rsidP="008A092C">
      <w:pPr>
        <w:pStyle w:val="a0"/>
        <w:numPr>
          <w:ilvl w:val="0"/>
          <w:numId w:val="4"/>
        </w:numPr>
        <w:ind w:left="0" w:firstLine="0"/>
      </w:pPr>
      <w:hyperlink r:id="rId15" w:history="1">
        <w:r w:rsidR="003A10CE" w:rsidRPr="00C81227">
          <w:rPr>
            <w:rStyle w:val="a6"/>
            <w:lang w:val="en-US"/>
          </w:rPr>
          <w:t>http</w:t>
        </w:r>
        <w:r w:rsidR="003A10CE" w:rsidRPr="00C81227">
          <w:rPr>
            <w:rStyle w:val="a6"/>
          </w:rPr>
          <w:t>://</w:t>
        </w:r>
        <w:r w:rsidR="003A10CE" w:rsidRPr="00C81227">
          <w:rPr>
            <w:rStyle w:val="a6"/>
            <w:lang w:val="en-US"/>
          </w:rPr>
          <w:t>www</w:t>
        </w:r>
        <w:r w:rsidR="003A10CE" w:rsidRPr="00C81227">
          <w:rPr>
            <w:rStyle w:val="a6"/>
          </w:rPr>
          <w:t>.</w:t>
        </w:r>
        <w:proofErr w:type="spellStart"/>
        <w:r w:rsidR="003A10CE" w:rsidRPr="00C81227">
          <w:rPr>
            <w:rStyle w:val="a6"/>
            <w:lang w:val="en-US"/>
          </w:rPr>
          <w:t>biblio</w:t>
        </w:r>
        <w:proofErr w:type="spellEnd"/>
        <w:r w:rsidR="003A10CE" w:rsidRPr="00C81227">
          <w:rPr>
            <w:rStyle w:val="a6"/>
          </w:rPr>
          <w:t>-</w:t>
        </w:r>
        <w:proofErr w:type="spellStart"/>
        <w:r w:rsidR="003A10CE" w:rsidRPr="00C81227">
          <w:rPr>
            <w:rStyle w:val="a6"/>
            <w:lang w:val="en-US"/>
          </w:rPr>
          <w:t>onlain</w:t>
        </w:r>
        <w:proofErr w:type="spellEnd"/>
        <w:r w:rsidR="003A10CE" w:rsidRPr="00C81227">
          <w:rPr>
            <w:rStyle w:val="a6"/>
          </w:rPr>
          <w:t>.</w:t>
        </w:r>
        <w:proofErr w:type="spellStart"/>
        <w:r w:rsidR="003A10CE" w:rsidRPr="00C81227">
          <w:rPr>
            <w:rStyle w:val="a6"/>
            <w:lang w:val="en-US"/>
          </w:rPr>
          <w:t>ru</w:t>
        </w:r>
        <w:proofErr w:type="spellEnd"/>
      </w:hyperlink>
      <w:r w:rsidR="00D30DBC" w:rsidRPr="00C81227">
        <w:t xml:space="preserve"> – электронно-библиотечная система ЭБС «</w:t>
      </w:r>
      <w:proofErr w:type="spellStart"/>
      <w:r w:rsidR="00D30DBC" w:rsidRPr="00C81227">
        <w:t>Юрайт</w:t>
      </w:r>
      <w:proofErr w:type="spellEnd"/>
      <w:r w:rsidR="00D30DBC" w:rsidRPr="00C81227">
        <w:t>».</w:t>
      </w:r>
    </w:p>
    <w:p w14:paraId="33461834" w14:textId="77777777" w:rsidR="00E325C6" w:rsidRPr="00C81227" w:rsidRDefault="006B1392" w:rsidP="008A092C">
      <w:pPr>
        <w:pStyle w:val="a0"/>
        <w:numPr>
          <w:ilvl w:val="0"/>
          <w:numId w:val="4"/>
        </w:numPr>
        <w:ind w:left="0" w:firstLine="0"/>
      </w:pPr>
      <w:hyperlink r:id="rId16" w:history="1">
        <w:r w:rsidR="003A10CE" w:rsidRPr="00C81227">
          <w:rPr>
            <w:rStyle w:val="a6"/>
            <w:lang w:val="en-US"/>
          </w:rPr>
          <w:t>http</w:t>
        </w:r>
        <w:r w:rsidR="003A10CE" w:rsidRPr="00C81227">
          <w:rPr>
            <w:rStyle w:val="a6"/>
          </w:rPr>
          <w:t>://</w:t>
        </w:r>
        <w:r w:rsidR="003A10CE" w:rsidRPr="00C81227">
          <w:rPr>
            <w:rStyle w:val="a6"/>
            <w:lang w:val="en-US"/>
          </w:rPr>
          <w:t>www</w:t>
        </w:r>
        <w:r w:rsidR="003A10CE" w:rsidRPr="00C81227">
          <w:rPr>
            <w:rStyle w:val="a6"/>
          </w:rPr>
          <w:t>.</w:t>
        </w:r>
        <w:r w:rsidR="003A10CE" w:rsidRPr="00C81227">
          <w:rPr>
            <w:rStyle w:val="a6"/>
            <w:lang w:val="en-US"/>
          </w:rPr>
          <w:t>Cir</w:t>
        </w:r>
        <w:r w:rsidR="003A10CE" w:rsidRPr="00C81227">
          <w:rPr>
            <w:rStyle w:val="a6"/>
          </w:rPr>
          <w:t>.</w:t>
        </w:r>
        <w:proofErr w:type="spellStart"/>
        <w:r w:rsidR="003A10CE" w:rsidRPr="00C81227">
          <w:rPr>
            <w:rStyle w:val="a6"/>
            <w:lang w:val="en-US"/>
          </w:rPr>
          <w:t>ru</w:t>
        </w:r>
        <w:proofErr w:type="spellEnd"/>
      </w:hyperlink>
      <w:r w:rsidR="00E325C6" w:rsidRPr="00C81227">
        <w:t xml:space="preserve"> </w:t>
      </w:r>
      <w:r w:rsidR="00D30DBC" w:rsidRPr="00C81227">
        <w:t>Университетская информационная система России.</w:t>
      </w:r>
    </w:p>
    <w:p w14:paraId="61C0B1E2" w14:textId="77777777" w:rsidR="00E325C6" w:rsidRPr="00C81227" w:rsidRDefault="006B1392" w:rsidP="008A092C">
      <w:pPr>
        <w:pStyle w:val="a0"/>
        <w:numPr>
          <w:ilvl w:val="0"/>
          <w:numId w:val="4"/>
        </w:numPr>
        <w:ind w:left="0" w:firstLine="0"/>
      </w:pPr>
      <w:hyperlink r:id="rId17" w:history="1">
        <w:r w:rsidR="003A10CE" w:rsidRPr="00C81227">
          <w:rPr>
            <w:rStyle w:val="a6"/>
            <w:lang w:val="en-US"/>
          </w:rPr>
          <w:t>http</w:t>
        </w:r>
        <w:r w:rsidR="003A10CE" w:rsidRPr="00C81227">
          <w:rPr>
            <w:rStyle w:val="a6"/>
          </w:rPr>
          <w:t>://www.edu.ru</w:t>
        </w:r>
      </w:hyperlink>
      <w:r w:rsidR="00D30DBC" w:rsidRPr="00C81227">
        <w:t xml:space="preserve"> - Федеральный портал «Российское образование».</w:t>
      </w:r>
    </w:p>
    <w:p w14:paraId="3BDF6CF9" w14:textId="77777777" w:rsidR="00E325C6" w:rsidRPr="00C81227" w:rsidRDefault="006B1392" w:rsidP="008A092C">
      <w:pPr>
        <w:pStyle w:val="a0"/>
        <w:numPr>
          <w:ilvl w:val="0"/>
          <w:numId w:val="4"/>
        </w:numPr>
        <w:ind w:left="0" w:firstLine="0"/>
      </w:pPr>
      <w:hyperlink r:id="rId18" w:history="1">
        <w:r w:rsidR="003A10CE" w:rsidRPr="00C81227">
          <w:rPr>
            <w:rStyle w:val="a6"/>
            <w:lang w:val="en-US"/>
          </w:rPr>
          <w:t>http</w:t>
        </w:r>
        <w:r w:rsidR="003A10CE" w:rsidRPr="00C81227">
          <w:rPr>
            <w:rStyle w:val="a6"/>
          </w:rPr>
          <w:t>://</w:t>
        </w:r>
        <w:r w:rsidR="003A10CE" w:rsidRPr="00C81227">
          <w:rPr>
            <w:rStyle w:val="a6"/>
            <w:lang w:val="en-US"/>
          </w:rPr>
          <w:t>www</w:t>
        </w:r>
        <w:r w:rsidR="003A10CE" w:rsidRPr="00C81227">
          <w:rPr>
            <w:rStyle w:val="a6"/>
          </w:rPr>
          <w:t>.</w:t>
        </w:r>
        <w:proofErr w:type="spellStart"/>
        <w:r w:rsidR="003A10CE" w:rsidRPr="00C81227">
          <w:rPr>
            <w:rStyle w:val="a6"/>
            <w:lang w:val="en-US"/>
          </w:rPr>
          <w:t>gramota</w:t>
        </w:r>
        <w:proofErr w:type="spellEnd"/>
        <w:r w:rsidR="003A10CE" w:rsidRPr="00C81227">
          <w:rPr>
            <w:rStyle w:val="a6"/>
          </w:rPr>
          <w:t>.</w:t>
        </w:r>
        <w:proofErr w:type="spellStart"/>
        <w:r w:rsidR="003A10CE" w:rsidRPr="00C81227">
          <w:rPr>
            <w:rStyle w:val="a6"/>
            <w:lang w:val="en-US"/>
          </w:rPr>
          <w:t>ru</w:t>
        </w:r>
        <w:proofErr w:type="spellEnd"/>
      </w:hyperlink>
      <w:r w:rsidR="00D30DBC" w:rsidRPr="00C81227">
        <w:t xml:space="preserve"> </w:t>
      </w:r>
      <w:r w:rsidR="00D30DBC" w:rsidRPr="00C81227">
        <w:rPr>
          <w:szCs w:val="28"/>
        </w:rPr>
        <w:t xml:space="preserve">– </w:t>
      </w:r>
      <w:r w:rsidR="00D30DBC" w:rsidRPr="00C81227">
        <w:t>справочно-информационный портал.</w:t>
      </w:r>
    </w:p>
    <w:p w14:paraId="4D0B9CA2" w14:textId="77777777" w:rsidR="00E325C6" w:rsidRPr="00C81227" w:rsidRDefault="006B1392" w:rsidP="008A092C">
      <w:pPr>
        <w:pStyle w:val="a0"/>
        <w:numPr>
          <w:ilvl w:val="0"/>
          <w:numId w:val="4"/>
        </w:numPr>
        <w:ind w:left="0" w:firstLine="0"/>
      </w:pPr>
      <w:hyperlink r:id="rId19" w:history="1">
        <w:r w:rsidR="003A10CE" w:rsidRPr="00C81227">
          <w:rPr>
            <w:rStyle w:val="a6"/>
          </w:rPr>
          <w:t>http://www.iprbookshop.ru</w:t>
        </w:r>
      </w:hyperlink>
      <w:r w:rsidR="00D30DBC" w:rsidRPr="00C81227">
        <w:t xml:space="preserve"> – электронно-библиотечная система «</w:t>
      </w:r>
      <w:proofErr w:type="spellStart"/>
      <w:r w:rsidR="00D30DBC" w:rsidRPr="00C81227">
        <w:rPr>
          <w:lang w:val="en-US"/>
        </w:rPr>
        <w:t>IPRbooks</w:t>
      </w:r>
      <w:proofErr w:type="spellEnd"/>
      <w:r w:rsidR="00D30DBC" w:rsidRPr="00C81227">
        <w:t>».</w:t>
      </w:r>
    </w:p>
    <w:p w14:paraId="00744914" w14:textId="77993ED0" w:rsidR="00D30DBC" w:rsidRPr="00C81227" w:rsidRDefault="006B1392" w:rsidP="008A092C">
      <w:pPr>
        <w:pStyle w:val="a0"/>
        <w:numPr>
          <w:ilvl w:val="0"/>
          <w:numId w:val="4"/>
        </w:numPr>
        <w:ind w:left="0" w:firstLine="0"/>
      </w:pPr>
      <w:hyperlink r:id="rId20" w:history="1">
        <w:r w:rsidR="003A10CE" w:rsidRPr="00C81227">
          <w:rPr>
            <w:rStyle w:val="a6"/>
            <w:lang w:val="en-US"/>
          </w:rPr>
          <w:t>http</w:t>
        </w:r>
        <w:r w:rsidR="003A10CE" w:rsidRPr="00C81227">
          <w:rPr>
            <w:rStyle w:val="a6"/>
          </w:rPr>
          <w:t>://www.openet.edu.ru</w:t>
        </w:r>
      </w:hyperlink>
      <w:r w:rsidR="003A10CE" w:rsidRPr="00C81227">
        <w:t xml:space="preserve"> -</w:t>
      </w:r>
      <w:r w:rsidR="00D30DBC" w:rsidRPr="00C81227">
        <w:t xml:space="preserve"> Российский портал открытого образования.</w:t>
      </w:r>
    </w:p>
    <w:p w14:paraId="77F3DB66" w14:textId="77777777" w:rsidR="00E325C6" w:rsidRPr="00C81227" w:rsidRDefault="006B1392" w:rsidP="008A092C">
      <w:pPr>
        <w:pStyle w:val="a0"/>
        <w:numPr>
          <w:ilvl w:val="0"/>
          <w:numId w:val="4"/>
        </w:numPr>
        <w:ind w:left="0" w:firstLine="0"/>
      </w:pPr>
      <w:hyperlink r:id="rId21" w:history="1">
        <w:r w:rsidR="003A10CE" w:rsidRPr="00C81227">
          <w:rPr>
            <w:rStyle w:val="a6"/>
            <w:lang w:val="en-US"/>
          </w:rPr>
          <w:t>http</w:t>
        </w:r>
        <w:r w:rsidR="003A10CE" w:rsidRPr="00C81227">
          <w:rPr>
            <w:rStyle w:val="a6"/>
          </w:rPr>
          <w:t>://</w:t>
        </w:r>
        <w:r w:rsidR="003A10CE" w:rsidRPr="00C81227">
          <w:rPr>
            <w:rStyle w:val="a6"/>
            <w:lang w:val="en-US"/>
          </w:rPr>
          <w:t>www</w:t>
        </w:r>
        <w:r w:rsidR="003A10CE" w:rsidRPr="00C81227">
          <w:rPr>
            <w:rStyle w:val="a6"/>
          </w:rPr>
          <w:t>.</w:t>
        </w:r>
        <w:proofErr w:type="spellStart"/>
        <w:r w:rsidR="003A10CE" w:rsidRPr="00C81227">
          <w:rPr>
            <w:rStyle w:val="a6"/>
            <w:lang w:val="en-US"/>
          </w:rPr>
          <w:t>sibuk</w:t>
        </w:r>
        <w:proofErr w:type="spellEnd"/>
        <w:r w:rsidR="003A10CE" w:rsidRPr="00C81227">
          <w:rPr>
            <w:rStyle w:val="a6"/>
          </w:rPr>
          <w:t>.</w:t>
        </w:r>
        <w:proofErr w:type="spellStart"/>
        <w:r w:rsidR="003A10CE" w:rsidRPr="00C81227">
          <w:rPr>
            <w:rStyle w:val="a6"/>
            <w:lang w:val="en-US"/>
          </w:rPr>
          <w:t>Nsk</w:t>
        </w:r>
        <w:proofErr w:type="spellEnd"/>
        <w:r w:rsidR="003A10CE" w:rsidRPr="00C81227">
          <w:rPr>
            <w:rStyle w:val="a6"/>
          </w:rPr>
          <w:t>.</w:t>
        </w:r>
        <w:proofErr w:type="spellStart"/>
        <w:r w:rsidR="003A10CE" w:rsidRPr="00C81227">
          <w:rPr>
            <w:rStyle w:val="a6"/>
            <w:lang w:val="en-US"/>
          </w:rPr>
          <w:t>su</w:t>
        </w:r>
        <w:proofErr w:type="spellEnd"/>
        <w:r w:rsidR="003A10CE" w:rsidRPr="00C81227">
          <w:rPr>
            <w:rStyle w:val="a6"/>
          </w:rPr>
          <w:t>.</w:t>
        </w:r>
        <w:r w:rsidR="003A10CE" w:rsidRPr="00C81227">
          <w:rPr>
            <w:rStyle w:val="a6"/>
            <w:lang w:val="en-US"/>
          </w:rPr>
          <w:t>Public</w:t>
        </w:r>
        <w:r w:rsidR="003A10CE" w:rsidRPr="00C81227">
          <w:rPr>
            <w:rStyle w:val="a6"/>
          </w:rPr>
          <w:t>/</w:t>
        </w:r>
        <w:proofErr w:type="spellStart"/>
        <w:r w:rsidR="003A10CE" w:rsidRPr="00C81227">
          <w:rPr>
            <w:rStyle w:val="a6"/>
            <w:lang w:val="en-US"/>
          </w:rPr>
          <w:t>Ypr</w:t>
        </w:r>
        <w:proofErr w:type="spellEnd"/>
        <w:r w:rsidR="003A10CE" w:rsidRPr="00C81227">
          <w:rPr>
            <w:rStyle w:val="a6"/>
          </w:rPr>
          <w:t>/</w:t>
        </w:r>
        <w:proofErr w:type="spellStart"/>
        <w:r w:rsidR="003A10CE" w:rsidRPr="00C81227">
          <w:rPr>
            <w:rStyle w:val="a6"/>
            <w:lang w:val="en-US"/>
          </w:rPr>
          <w:t>yp</w:t>
        </w:r>
        <w:proofErr w:type="spellEnd"/>
        <w:r w:rsidR="003A10CE" w:rsidRPr="00C81227">
          <w:rPr>
            <w:rStyle w:val="a6"/>
          </w:rPr>
          <w:t>13/07/</w:t>
        </w:r>
        <w:proofErr w:type="spellStart"/>
        <w:r w:rsidR="003A10CE" w:rsidRPr="00C81227">
          <w:rPr>
            <w:rStyle w:val="a6"/>
            <w:lang w:val="en-US"/>
          </w:rPr>
          <w:t>htm</w:t>
        </w:r>
        <w:proofErr w:type="spellEnd"/>
      </w:hyperlink>
      <w:r w:rsidR="00D30DBC" w:rsidRPr="00C81227">
        <w:t xml:space="preserve"> - Библиотеки.</w:t>
      </w:r>
    </w:p>
    <w:p w14:paraId="7F2DDF7A" w14:textId="435D9397" w:rsidR="006A7A7E" w:rsidRPr="00C81227" w:rsidRDefault="006B1392" w:rsidP="008A092C">
      <w:pPr>
        <w:pStyle w:val="a0"/>
        <w:numPr>
          <w:ilvl w:val="0"/>
          <w:numId w:val="4"/>
        </w:numPr>
        <w:ind w:left="0" w:firstLine="0"/>
      </w:pPr>
      <w:hyperlink r:id="rId22" w:history="1">
        <w:r w:rsidR="003A10CE" w:rsidRPr="00C81227">
          <w:rPr>
            <w:rStyle w:val="a6"/>
            <w:lang w:val="en-US"/>
          </w:rPr>
          <w:t>www</w:t>
        </w:r>
        <w:r w:rsidR="003A10CE" w:rsidRPr="00C81227">
          <w:rPr>
            <w:rStyle w:val="a6"/>
          </w:rPr>
          <w:t>.</w:t>
        </w:r>
        <w:proofErr w:type="spellStart"/>
        <w:r w:rsidR="003A10CE" w:rsidRPr="00C81227">
          <w:rPr>
            <w:rStyle w:val="a6"/>
            <w:lang w:val="en-US"/>
          </w:rPr>
          <w:t>elibrary</w:t>
        </w:r>
        <w:proofErr w:type="spellEnd"/>
        <w:r w:rsidR="003A10CE" w:rsidRPr="00C81227">
          <w:rPr>
            <w:rStyle w:val="a6"/>
          </w:rPr>
          <w:t>.</w:t>
        </w:r>
        <w:proofErr w:type="spellStart"/>
        <w:r w:rsidR="003A10CE" w:rsidRPr="00C81227">
          <w:rPr>
            <w:rStyle w:val="a6"/>
            <w:lang w:val="en-US"/>
          </w:rPr>
          <w:t>ru</w:t>
        </w:r>
        <w:proofErr w:type="spellEnd"/>
      </w:hyperlink>
      <w:r w:rsidR="00D30DBC" w:rsidRPr="00C81227">
        <w:t>– научная электронная библиотека.</w:t>
      </w:r>
    </w:p>
    <w:p w14:paraId="79B7BC33" w14:textId="45418F93" w:rsidR="00D30DBC" w:rsidRPr="00C81227" w:rsidRDefault="006B1392" w:rsidP="008A092C">
      <w:pPr>
        <w:pStyle w:val="a0"/>
        <w:numPr>
          <w:ilvl w:val="0"/>
          <w:numId w:val="4"/>
        </w:numPr>
        <w:ind w:left="0" w:firstLine="0"/>
      </w:pPr>
      <w:hyperlink r:id="rId23" w:history="1">
        <w:r w:rsidR="003A10CE" w:rsidRPr="00C81227">
          <w:rPr>
            <w:rStyle w:val="a6"/>
          </w:rPr>
          <w:t>https://www.gks.ru/</w:t>
        </w:r>
      </w:hyperlink>
      <w:r w:rsidR="00D30DBC" w:rsidRPr="00C81227">
        <w:t xml:space="preserve"> – сайт федеральной службы государственной статистики РФ</w:t>
      </w:r>
    </w:p>
    <w:p w14:paraId="00FC51E0" w14:textId="77777777" w:rsidR="00E325C6" w:rsidRPr="00C81227" w:rsidRDefault="006B1392" w:rsidP="008A092C">
      <w:pPr>
        <w:pStyle w:val="a0"/>
        <w:numPr>
          <w:ilvl w:val="0"/>
          <w:numId w:val="4"/>
        </w:numPr>
        <w:ind w:left="0" w:firstLine="0"/>
      </w:pPr>
      <w:hyperlink r:id="rId24" w:history="1">
        <w:r w:rsidR="006A7A7E" w:rsidRPr="00C81227">
          <w:rPr>
            <w:rStyle w:val="a6"/>
          </w:rPr>
          <w:t>http://www.gov.ru/</w:t>
        </w:r>
      </w:hyperlink>
      <w:r w:rsidR="00D30DBC" w:rsidRPr="00C81227">
        <w:t xml:space="preserve"> – сервер органов государственной власти Российской Федерации</w:t>
      </w:r>
    </w:p>
    <w:p w14:paraId="7DE97DD9" w14:textId="24B64EDE" w:rsidR="00D30DBC" w:rsidRPr="00C81227" w:rsidRDefault="006B1392" w:rsidP="008A092C">
      <w:pPr>
        <w:pStyle w:val="a0"/>
        <w:numPr>
          <w:ilvl w:val="0"/>
          <w:numId w:val="4"/>
        </w:numPr>
        <w:ind w:left="0" w:firstLine="0"/>
      </w:pPr>
      <w:hyperlink r:id="rId25" w:history="1">
        <w:r w:rsidR="003A10CE" w:rsidRPr="00C81227">
          <w:rPr>
            <w:rStyle w:val="a6"/>
          </w:rPr>
          <w:t>www.rsl.ru</w:t>
        </w:r>
      </w:hyperlink>
      <w:r w:rsidR="00D30DBC" w:rsidRPr="00C81227">
        <w:t xml:space="preserve"> </w:t>
      </w:r>
      <w:r w:rsidR="00D30DBC" w:rsidRPr="00C81227">
        <w:rPr>
          <w:szCs w:val="28"/>
        </w:rPr>
        <w:t xml:space="preserve">– </w:t>
      </w:r>
      <w:r w:rsidR="00D30DBC" w:rsidRPr="00C81227">
        <w:t>Российская государственная библиотека.</w:t>
      </w:r>
    </w:p>
    <w:p w14:paraId="1DFB7198" w14:textId="77777777" w:rsidR="00F17820" w:rsidRPr="00C81227" w:rsidRDefault="00F17820" w:rsidP="00F17820">
      <w:pPr>
        <w:jc w:val="both"/>
        <w:rPr>
          <w:bCs/>
        </w:rPr>
      </w:pPr>
    </w:p>
    <w:p w14:paraId="5B82CC65" w14:textId="5E04AB55" w:rsidR="00E325C6" w:rsidRPr="00C81227" w:rsidRDefault="00B53803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C81227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</w:t>
      </w:r>
      <w:r w:rsidR="00E325C6" w:rsidRPr="00C81227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r w:rsidR="006C0709" w:rsidRPr="00C81227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="00E325C6" w:rsidRPr="00C81227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A225430" w14:textId="77777777" w:rsidR="00B53803" w:rsidRPr="00C81227" w:rsidRDefault="00B53803" w:rsidP="00B53803">
      <w:pPr>
        <w:jc w:val="both"/>
        <w:rPr>
          <w:rFonts w:eastAsia="WenQuanYi Micro Hei"/>
          <w:color w:val="000000" w:themeColor="text1"/>
        </w:rPr>
      </w:pPr>
    </w:p>
    <w:p w14:paraId="3C75FCEF" w14:textId="0C877DDC" w:rsidR="001D100B" w:rsidRPr="00C81227" w:rsidRDefault="00DF0116" w:rsidP="00DF0116">
      <w:pPr>
        <w:ind w:firstLine="708"/>
        <w:jc w:val="both"/>
        <w:rPr>
          <w:color w:val="000000" w:themeColor="text1"/>
        </w:rPr>
      </w:pPr>
      <w:r w:rsidRPr="00C81227">
        <w:rPr>
          <w:rFonts w:eastAsia="WenQuanYi Micro Hei"/>
          <w:color w:val="000000" w:themeColor="text1"/>
        </w:rPr>
        <w:t>В ходе прохождения практики</w:t>
      </w:r>
      <w:r w:rsidR="001D100B" w:rsidRPr="00C81227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5754102" w14:textId="5EC1A743" w:rsidR="001D100B" w:rsidRPr="00C81227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1227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</w:t>
      </w:r>
      <w:proofErr w:type="spellStart"/>
      <w:r w:rsidRPr="00C81227">
        <w:rPr>
          <w:rFonts w:ascii="Times New Roman" w:eastAsia="WenQuanYi Micro Hei" w:hAnsi="Times New Roman"/>
          <w:color w:val="000000" w:themeColor="text1"/>
          <w:sz w:val="24"/>
          <w:szCs w:val="24"/>
        </w:rPr>
        <w:t>LibreOffice</w:t>
      </w:r>
      <w:proofErr w:type="spellEnd"/>
      <w:r w:rsidRPr="00C81227">
        <w:rPr>
          <w:rFonts w:ascii="Times New Roman" w:eastAsia="WenQuanYi Micro Hei" w:hAnsi="Times New Roman"/>
          <w:color w:val="000000" w:themeColor="text1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C81227">
        <w:rPr>
          <w:rFonts w:ascii="Times New Roman" w:eastAsia="WenQuanYi Micro Hei" w:hAnsi="Times New Roman"/>
          <w:color w:val="000000" w:themeColor="text1"/>
          <w:sz w:val="24"/>
          <w:szCs w:val="24"/>
        </w:rPr>
        <w:t>)</w:t>
      </w:r>
      <w:proofErr w:type="gramEnd"/>
      <w:r w:rsidRPr="00C81227">
        <w:rPr>
          <w:rFonts w:ascii="Times New Roman" w:eastAsia="WenQuanYi Micro Hei" w:hAnsi="Times New Roman"/>
          <w:color w:val="000000" w:themeColor="text1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4E4B9795" w14:textId="4B62C1C6" w:rsidR="001D100B" w:rsidRPr="00C81227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1227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45030F43" w14:textId="72C8D067" w:rsidR="001D100B" w:rsidRPr="00C81227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C81227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6D58E8" w14:textId="77777777" w:rsidR="001D100B" w:rsidRPr="00C81227" w:rsidRDefault="001D100B" w:rsidP="00B53803">
      <w:pPr>
        <w:jc w:val="both"/>
        <w:rPr>
          <w:color w:val="000000" w:themeColor="text1"/>
        </w:rPr>
      </w:pPr>
    </w:p>
    <w:p w14:paraId="5956B202" w14:textId="5A78B4C6" w:rsidR="00A716B4" w:rsidRPr="00C81227" w:rsidRDefault="00B53803" w:rsidP="00B53803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 w:rsidRPr="00C81227">
        <w:rPr>
          <w:rFonts w:eastAsia="WenQuanYi Micro Hei"/>
          <w:b/>
          <w:bCs/>
          <w:color w:val="000000" w:themeColor="text1"/>
        </w:rPr>
        <w:t>10</w:t>
      </w:r>
      <w:r w:rsidR="001D100B" w:rsidRPr="00C81227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 w:rsidR="00DF0116" w:rsidRPr="00C81227">
        <w:rPr>
          <w:rFonts w:eastAsia="WenQuanYi Micro Hei"/>
          <w:b/>
          <w:bCs/>
          <w:color w:val="000000" w:themeColor="text1"/>
        </w:rPr>
        <w:t>ию</w:t>
      </w:r>
    </w:p>
    <w:p w14:paraId="27B0797A" w14:textId="4D945903" w:rsidR="001D100B" w:rsidRPr="00C81227" w:rsidRDefault="001D100B" w:rsidP="00DF0116">
      <w:pPr>
        <w:ind w:firstLine="360"/>
        <w:jc w:val="both"/>
        <w:rPr>
          <w:color w:val="000000" w:themeColor="text1"/>
        </w:rPr>
      </w:pPr>
      <w:r w:rsidRPr="00C81227">
        <w:rPr>
          <w:rFonts w:eastAsia="WenQuanYi Micro Hei"/>
          <w:color w:val="000000" w:themeColor="text1"/>
        </w:rPr>
        <w:t>Д</w:t>
      </w:r>
      <w:r w:rsidR="00B53803" w:rsidRPr="00C81227">
        <w:rPr>
          <w:rFonts w:eastAsia="WenQuanYi Micro Hei"/>
          <w:color w:val="000000" w:themeColor="text1"/>
        </w:rPr>
        <w:t>ля успешного прохождения практики</w:t>
      </w:r>
      <w:r w:rsidRPr="00C81227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3831142A" w14:textId="77777777" w:rsidR="001D100B" w:rsidRPr="00C81227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C81227">
        <w:rPr>
          <w:rFonts w:eastAsia="WenQuanYi Micro Hei"/>
          <w:color w:val="000000" w:themeColor="text1"/>
        </w:rPr>
        <w:t>Windows 10 x64</w:t>
      </w:r>
    </w:p>
    <w:p w14:paraId="4DDF56BD" w14:textId="77777777" w:rsidR="001D100B" w:rsidRPr="00C81227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C81227">
        <w:rPr>
          <w:rFonts w:eastAsia="WenQuanYi Micro Hei"/>
          <w:color w:val="000000" w:themeColor="text1"/>
        </w:rPr>
        <w:t>MicrosoftOffice</w:t>
      </w:r>
      <w:proofErr w:type="spellEnd"/>
      <w:r w:rsidRPr="00C81227">
        <w:rPr>
          <w:rFonts w:eastAsia="WenQuanYi Micro Hei"/>
          <w:color w:val="000000" w:themeColor="text1"/>
        </w:rPr>
        <w:t xml:space="preserve"> 2016</w:t>
      </w:r>
    </w:p>
    <w:p w14:paraId="0C0F7571" w14:textId="77777777" w:rsidR="001D100B" w:rsidRPr="00C81227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proofErr w:type="spellStart"/>
      <w:r w:rsidRPr="00C81227">
        <w:rPr>
          <w:rFonts w:eastAsia="WenQuanYi Micro Hei"/>
          <w:color w:val="000000" w:themeColor="text1"/>
        </w:rPr>
        <w:t>LibreOffice</w:t>
      </w:r>
      <w:proofErr w:type="spellEnd"/>
    </w:p>
    <w:p w14:paraId="48192F4A" w14:textId="77777777" w:rsidR="001D100B" w:rsidRPr="00C81227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C81227">
        <w:rPr>
          <w:rFonts w:eastAsia="WenQuanYi Micro Hei"/>
          <w:color w:val="000000" w:themeColor="text1"/>
        </w:rPr>
        <w:t>Firefox</w:t>
      </w:r>
    </w:p>
    <w:p w14:paraId="09380F6A" w14:textId="77777777" w:rsidR="001D100B" w:rsidRPr="00C81227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C81227">
        <w:rPr>
          <w:rFonts w:eastAsia="WenQuanYi Micro Hei"/>
          <w:color w:val="000000" w:themeColor="text1"/>
        </w:rPr>
        <w:t>GIMP</w:t>
      </w:r>
    </w:p>
    <w:p w14:paraId="46B40DB4" w14:textId="3E50DB13" w:rsidR="001D100B" w:rsidRPr="00C81227" w:rsidRDefault="001D100B" w:rsidP="001D100B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14:paraId="7FBDBABE" w14:textId="63BBEE43" w:rsidR="00D64787" w:rsidRPr="00C81227" w:rsidRDefault="00D64787" w:rsidP="00D64787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C81227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ПРАКТИКИ:</w:t>
      </w:r>
    </w:p>
    <w:p w14:paraId="3BB0747B" w14:textId="77777777" w:rsidR="00A716B4" w:rsidRPr="00C81227" w:rsidRDefault="00A716B4" w:rsidP="00A716B4"/>
    <w:p w14:paraId="51E8A3B8" w14:textId="47FAB0D8" w:rsidR="002319FD" w:rsidRPr="00C81227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 w:rsidRPr="00C81227"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775F2A7A" w14:textId="706D1D89" w:rsidR="002319FD" w:rsidRPr="00C81227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 w:rsidRPr="00C81227"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6EBF6EAA" w14:textId="52846411" w:rsidR="00D64787" w:rsidRPr="00C81227" w:rsidRDefault="00D64787" w:rsidP="00DF0116">
      <w:pPr>
        <w:ind w:firstLine="708"/>
        <w:jc w:val="both"/>
      </w:pPr>
      <w:r w:rsidRPr="00C81227">
        <w:rPr>
          <w:rFonts w:eastAsia="ArialMT"/>
          <w:color w:val="000000"/>
          <w:lang w:eastAsia="en-US"/>
        </w:rPr>
        <w:t>Для про</w:t>
      </w:r>
      <w:r w:rsidR="002319FD" w:rsidRPr="00C81227">
        <w:rPr>
          <w:rFonts w:eastAsia="ArialMT"/>
          <w:color w:val="000000"/>
          <w:lang w:eastAsia="en-US"/>
        </w:rPr>
        <w:t>ведения практики</w:t>
      </w:r>
      <w:r w:rsidRPr="00C81227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3F341CAC" w14:textId="01DB5441" w:rsidR="00D64787" w:rsidRPr="00C81227" w:rsidRDefault="002319FD" w:rsidP="00DF0116">
      <w:pPr>
        <w:ind w:firstLine="708"/>
        <w:jc w:val="both"/>
      </w:pPr>
      <w:r w:rsidRPr="00C81227">
        <w:t>Для проведения практики</w:t>
      </w:r>
      <w:r w:rsidR="00D64787" w:rsidRPr="00C81227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3CC4C1" w14:textId="77777777" w:rsidR="00D64787" w:rsidRPr="003C0E55" w:rsidRDefault="00D64787" w:rsidP="00DF0116">
      <w:pPr>
        <w:ind w:firstLine="708"/>
        <w:jc w:val="both"/>
      </w:pPr>
      <w:r w:rsidRPr="00C81227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189606F" w14:textId="741EFC7E" w:rsidR="0032484B" w:rsidRPr="00964DF2" w:rsidRDefault="0032484B" w:rsidP="00D64787">
      <w:pPr>
        <w:tabs>
          <w:tab w:val="left" w:pos="3975"/>
          <w:tab w:val="center" w:pos="5352"/>
        </w:tabs>
        <w:jc w:val="both"/>
      </w:pPr>
    </w:p>
    <w:sectPr w:rsidR="0032484B" w:rsidRPr="00964DF2" w:rsidSect="00E162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6D078" w14:textId="77777777" w:rsidR="006B1392" w:rsidRDefault="006B1392" w:rsidP="00125718">
      <w:r>
        <w:separator/>
      </w:r>
    </w:p>
  </w:endnote>
  <w:endnote w:type="continuationSeparator" w:id="0">
    <w:p w14:paraId="00BE4C51" w14:textId="77777777" w:rsidR="006B1392" w:rsidRDefault="006B1392" w:rsidP="001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2A463" w14:textId="77777777" w:rsidR="006B1392" w:rsidRDefault="006B1392" w:rsidP="00125718">
      <w:r>
        <w:separator/>
      </w:r>
    </w:p>
  </w:footnote>
  <w:footnote w:type="continuationSeparator" w:id="0">
    <w:p w14:paraId="6A75B57D" w14:textId="77777777" w:rsidR="006B1392" w:rsidRDefault="006B1392" w:rsidP="00125718">
      <w:r>
        <w:continuationSeparator/>
      </w:r>
    </w:p>
  </w:footnote>
  <w:footnote w:id="1">
    <w:p w14:paraId="4FC01FE2" w14:textId="77777777" w:rsidR="00125718" w:rsidRDefault="00125718" w:rsidP="00125718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  <w:footnote w:id="2">
    <w:p w14:paraId="2B7A89BE" w14:textId="77777777" w:rsidR="00C24557" w:rsidRDefault="00C24557" w:rsidP="00C24557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8A8BE16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9375A"/>
    <w:multiLevelType w:val="hybridMultilevel"/>
    <w:tmpl w:val="4EE663B6"/>
    <w:lvl w:ilvl="0" w:tplc="BD0AAE90">
      <w:start w:val="1"/>
      <w:numFmt w:val="bullet"/>
      <w:pStyle w:val="a"/>
      <w:lvlText w:val="–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33D9B"/>
    <w:multiLevelType w:val="hybridMultilevel"/>
    <w:tmpl w:val="08424C20"/>
    <w:lvl w:ilvl="0" w:tplc="F9305F8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397786"/>
    <w:multiLevelType w:val="hybridMultilevel"/>
    <w:tmpl w:val="673A87FA"/>
    <w:lvl w:ilvl="0" w:tplc="3E245EC6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FB3EAD"/>
    <w:multiLevelType w:val="hybridMultilevel"/>
    <w:tmpl w:val="1776873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3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3F2EBC"/>
    <w:multiLevelType w:val="singleLevel"/>
    <w:tmpl w:val="305CC83C"/>
    <w:lvl w:ilvl="0">
      <w:start w:val="1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C9D1BF5"/>
    <w:multiLevelType w:val="hybridMultilevel"/>
    <w:tmpl w:val="697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11"/>
  </w:num>
  <w:num w:numId="5">
    <w:abstractNumId w:val="2"/>
  </w:num>
  <w:num w:numId="6">
    <w:abstractNumId w:val="7"/>
  </w:num>
  <w:num w:numId="7">
    <w:abstractNumId w:val="15"/>
  </w:num>
  <w:num w:numId="8">
    <w:abstractNumId w:val="13"/>
  </w:num>
  <w:num w:numId="9">
    <w:abstractNumId w:val="9"/>
  </w:num>
  <w:num w:numId="10">
    <w:abstractNumId w:val="4"/>
  </w:num>
  <w:num w:numId="11">
    <w:abstractNumId w:val="14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4"/>
    <w:lvlOverride w:ilvl="0">
      <w:startOverride w:val="1"/>
    </w:lvlOverride>
  </w:num>
  <w:num w:numId="14">
    <w:abstractNumId w:val="10"/>
  </w:num>
  <w:num w:numId="15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820"/>
    <w:rsid w:val="00002FA1"/>
    <w:rsid w:val="0001296E"/>
    <w:rsid w:val="00021DDC"/>
    <w:rsid w:val="00023393"/>
    <w:rsid w:val="00041D37"/>
    <w:rsid w:val="00085EFB"/>
    <w:rsid w:val="000A52AE"/>
    <w:rsid w:val="000B66E8"/>
    <w:rsid w:val="000E63F1"/>
    <w:rsid w:val="000E75A1"/>
    <w:rsid w:val="000F7002"/>
    <w:rsid w:val="0010456C"/>
    <w:rsid w:val="00105B0B"/>
    <w:rsid w:val="00125718"/>
    <w:rsid w:val="00162D3B"/>
    <w:rsid w:val="00185412"/>
    <w:rsid w:val="001C1746"/>
    <w:rsid w:val="001C2093"/>
    <w:rsid w:val="001C6683"/>
    <w:rsid w:val="001C6935"/>
    <w:rsid w:val="001D100B"/>
    <w:rsid w:val="001F0889"/>
    <w:rsid w:val="001F7088"/>
    <w:rsid w:val="00217C43"/>
    <w:rsid w:val="002312A8"/>
    <w:rsid w:val="002319FD"/>
    <w:rsid w:val="00262AAB"/>
    <w:rsid w:val="00287EDD"/>
    <w:rsid w:val="002D7B8E"/>
    <w:rsid w:val="0032484B"/>
    <w:rsid w:val="0033101B"/>
    <w:rsid w:val="00381449"/>
    <w:rsid w:val="003A10CE"/>
    <w:rsid w:val="003D1F84"/>
    <w:rsid w:val="0045098E"/>
    <w:rsid w:val="004C055C"/>
    <w:rsid w:val="004C245F"/>
    <w:rsid w:val="004D1136"/>
    <w:rsid w:val="004D213F"/>
    <w:rsid w:val="00520CAA"/>
    <w:rsid w:val="00524037"/>
    <w:rsid w:val="0055007D"/>
    <w:rsid w:val="00556D37"/>
    <w:rsid w:val="0058313D"/>
    <w:rsid w:val="00592D92"/>
    <w:rsid w:val="005A7738"/>
    <w:rsid w:val="005C60D6"/>
    <w:rsid w:val="005E12A0"/>
    <w:rsid w:val="005F1850"/>
    <w:rsid w:val="005F194D"/>
    <w:rsid w:val="00631527"/>
    <w:rsid w:val="00631EBD"/>
    <w:rsid w:val="00633193"/>
    <w:rsid w:val="006503C8"/>
    <w:rsid w:val="006A7A7E"/>
    <w:rsid w:val="006B1392"/>
    <w:rsid w:val="006B14C8"/>
    <w:rsid w:val="006C0709"/>
    <w:rsid w:val="006F6BDC"/>
    <w:rsid w:val="00703390"/>
    <w:rsid w:val="00725186"/>
    <w:rsid w:val="00741974"/>
    <w:rsid w:val="007A0AEA"/>
    <w:rsid w:val="007E5182"/>
    <w:rsid w:val="00805077"/>
    <w:rsid w:val="0081131A"/>
    <w:rsid w:val="00814696"/>
    <w:rsid w:val="00861865"/>
    <w:rsid w:val="008871B4"/>
    <w:rsid w:val="00887C40"/>
    <w:rsid w:val="008A092C"/>
    <w:rsid w:val="008A279E"/>
    <w:rsid w:val="008A7E85"/>
    <w:rsid w:val="008E3A76"/>
    <w:rsid w:val="00910C55"/>
    <w:rsid w:val="00954607"/>
    <w:rsid w:val="00955C94"/>
    <w:rsid w:val="00964DF2"/>
    <w:rsid w:val="009656DC"/>
    <w:rsid w:val="009779E8"/>
    <w:rsid w:val="009C4A9B"/>
    <w:rsid w:val="009E1EDD"/>
    <w:rsid w:val="00A22080"/>
    <w:rsid w:val="00A36F06"/>
    <w:rsid w:val="00A42A03"/>
    <w:rsid w:val="00A6193D"/>
    <w:rsid w:val="00A716B4"/>
    <w:rsid w:val="00A86427"/>
    <w:rsid w:val="00AC75BA"/>
    <w:rsid w:val="00AD4184"/>
    <w:rsid w:val="00AE3A8D"/>
    <w:rsid w:val="00B04D03"/>
    <w:rsid w:val="00B53803"/>
    <w:rsid w:val="00B73F0A"/>
    <w:rsid w:val="00BB677C"/>
    <w:rsid w:val="00BE487A"/>
    <w:rsid w:val="00C24557"/>
    <w:rsid w:val="00C3143C"/>
    <w:rsid w:val="00C81227"/>
    <w:rsid w:val="00CB0705"/>
    <w:rsid w:val="00CD2867"/>
    <w:rsid w:val="00CF7FDC"/>
    <w:rsid w:val="00D06FEB"/>
    <w:rsid w:val="00D25819"/>
    <w:rsid w:val="00D304D0"/>
    <w:rsid w:val="00D30DBC"/>
    <w:rsid w:val="00D60335"/>
    <w:rsid w:val="00D64787"/>
    <w:rsid w:val="00D77A96"/>
    <w:rsid w:val="00D94C8C"/>
    <w:rsid w:val="00DC4F2A"/>
    <w:rsid w:val="00DD4965"/>
    <w:rsid w:val="00DF0116"/>
    <w:rsid w:val="00E039B8"/>
    <w:rsid w:val="00E052B5"/>
    <w:rsid w:val="00E062F6"/>
    <w:rsid w:val="00E11D11"/>
    <w:rsid w:val="00E1624F"/>
    <w:rsid w:val="00E325C6"/>
    <w:rsid w:val="00E53ED2"/>
    <w:rsid w:val="00E639B1"/>
    <w:rsid w:val="00E93A78"/>
    <w:rsid w:val="00EA1F3D"/>
    <w:rsid w:val="00EB6AA1"/>
    <w:rsid w:val="00F17820"/>
    <w:rsid w:val="00F3344B"/>
    <w:rsid w:val="00F5014E"/>
    <w:rsid w:val="00F946FF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2BE"/>
  <w15:docId w15:val="{A49A159A-96F5-4E24-AAD5-8D7D5404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CB0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E75A1"/>
    <w:pPr>
      <w:keepNext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2"/>
    <w:next w:val="a2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7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E75A1"/>
    <w:pPr>
      <w:spacing w:before="240" w:after="60"/>
      <w:outlineLvl w:val="6"/>
    </w:pPr>
    <w:rPr>
      <w:sz w:val="28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0E75A1"/>
    <w:pPr>
      <w:tabs>
        <w:tab w:val="left" w:pos="708"/>
      </w:tabs>
      <w:spacing w:before="240" w:after="60"/>
      <w:ind w:left="1440" w:hanging="144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E75A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rsid w:val="00F17820"/>
    <w:rPr>
      <w:color w:val="0000FF"/>
      <w:u w:val="single"/>
    </w:rPr>
  </w:style>
  <w:style w:type="paragraph" w:styleId="a7">
    <w:name w:val="header"/>
    <w:basedOn w:val="a2"/>
    <w:link w:val="a8"/>
    <w:rsid w:val="00F1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2"/>
    <w:link w:val="aa"/>
    <w:uiPriority w:val="99"/>
    <w:rsid w:val="00F17820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2"/>
    <w:link w:val="ac"/>
    <w:uiPriority w:val="99"/>
    <w:rsid w:val="00F17820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Текст сноски Знак Знак"/>
    <w:basedOn w:val="a2"/>
    <w:link w:val="ae"/>
    <w:uiPriority w:val="99"/>
    <w:rsid w:val="00F17820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"/>
    <w:basedOn w:val="a3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2"/>
    <w:rsid w:val="00F17820"/>
    <w:pPr>
      <w:spacing w:before="100" w:beforeAutospacing="1" w:after="100" w:afterAutospacing="1"/>
    </w:pPr>
  </w:style>
  <w:style w:type="paragraph" w:styleId="af">
    <w:name w:val="annotation text"/>
    <w:basedOn w:val="a2"/>
    <w:link w:val="af0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2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1">
    <w:name w:val="Для таблиц"/>
    <w:basedOn w:val="a2"/>
    <w:rsid w:val="00F17820"/>
  </w:style>
  <w:style w:type="paragraph" w:styleId="31">
    <w:name w:val="Body Text Indent 3"/>
    <w:basedOn w:val="a2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2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2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2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4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3"/>
    <w:link w:val="2"/>
    <w:rsid w:val="00CB07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basedOn w:val="a2"/>
    <w:next w:val="a2"/>
    <w:autoRedefine/>
    <w:uiPriority w:val="39"/>
    <w:qFormat/>
    <w:rsid w:val="00CB0705"/>
  </w:style>
  <w:style w:type="paragraph" w:styleId="21">
    <w:name w:val="toc 2"/>
    <w:basedOn w:val="a2"/>
    <w:next w:val="a2"/>
    <w:autoRedefine/>
    <w:uiPriority w:val="39"/>
    <w:qFormat/>
    <w:rsid w:val="0033101B"/>
    <w:pPr>
      <w:ind w:left="240" w:firstLine="426"/>
      <w:jc w:val="both"/>
    </w:pPr>
    <w:rPr>
      <w:rFonts w:eastAsia="Calibri"/>
    </w:rPr>
  </w:style>
  <w:style w:type="paragraph" w:styleId="af6">
    <w:name w:val="Normal (Web)"/>
    <w:aliases w:val="Обычный (Web)"/>
    <w:basedOn w:val="a2"/>
    <w:uiPriority w:val="99"/>
    <w:rsid w:val="00CB0705"/>
    <w:pPr>
      <w:spacing w:after="200" w:line="276" w:lineRule="auto"/>
    </w:pPr>
    <w:rPr>
      <w:lang w:eastAsia="en-US"/>
    </w:rPr>
  </w:style>
  <w:style w:type="paragraph" w:styleId="22">
    <w:name w:val="Body Text 2"/>
    <w:basedOn w:val="a2"/>
    <w:link w:val="23"/>
    <w:uiPriority w:val="99"/>
    <w:unhideWhenUsed/>
    <w:rsid w:val="000E75A1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0E7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0E75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E7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E75A1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E75A1"/>
    <w:rPr>
      <w:rFonts w:ascii="Arial" w:eastAsia="Times New Roman" w:hAnsi="Arial" w:cs="Times New Roman"/>
      <w:lang w:eastAsia="ru-RU"/>
    </w:rPr>
  </w:style>
  <w:style w:type="paragraph" w:styleId="af7">
    <w:name w:val="Body Text First Indent"/>
    <w:basedOn w:val="a9"/>
    <w:link w:val="af8"/>
    <w:unhideWhenUsed/>
    <w:rsid w:val="000E75A1"/>
    <w:pPr>
      <w:spacing w:after="0"/>
      <w:ind w:firstLine="360"/>
    </w:pPr>
  </w:style>
  <w:style w:type="character" w:customStyle="1" w:styleId="af8">
    <w:name w:val="Красная строка Знак"/>
    <w:basedOn w:val="aa"/>
    <w:link w:val="af7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Абзац списка Знак Знак"/>
    <w:basedOn w:val="a2"/>
    <w:link w:val="afa"/>
    <w:qFormat/>
    <w:rsid w:val="000E75A1"/>
    <w:pPr>
      <w:ind w:left="720"/>
    </w:pPr>
  </w:style>
  <w:style w:type="character" w:customStyle="1" w:styleId="afa">
    <w:name w:val="Абзац списка Знак Знак Знак"/>
    <w:link w:val="af9"/>
    <w:locked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 Знак"/>
    <w:basedOn w:val="a2"/>
    <w:link w:val="BodyTextIndent0"/>
    <w:semiHidden/>
    <w:rsid w:val="000E75A1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semiHidden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2"/>
    <w:rsid w:val="000E75A1"/>
    <w:pPr>
      <w:widowControl w:val="0"/>
      <w:numPr>
        <w:numId w:val="2"/>
      </w:numPr>
      <w:jc w:val="both"/>
    </w:pPr>
    <w:rPr>
      <w:szCs w:val="22"/>
      <w:lang w:eastAsia="en-US"/>
    </w:rPr>
  </w:style>
  <w:style w:type="character" w:customStyle="1" w:styleId="BodyTextIndentChar">
    <w:name w:val="Body Text Indent Char"/>
    <w:rsid w:val="000E7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0E7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Number"/>
    <w:basedOn w:val="a2"/>
    <w:rsid w:val="000E75A1"/>
    <w:pPr>
      <w:numPr>
        <w:numId w:val="3"/>
      </w:numPr>
      <w:jc w:val="both"/>
    </w:pPr>
    <w:rPr>
      <w:szCs w:val="22"/>
      <w:lang w:eastAsia="en-US"/>
    </w:rPr>
  </w:style>
  <w:style w:type="paragraph" w:customStyle="1" w:styleId="afb">
    <w:name w:val="Знак Знак Знак"/>
    <w:aliases w:val=" Знак"/>
    <w:basedOn w:val="a2"/>
    <w:next w:val="afc"/>
    <w:link w:val="afd"/>
    <w:uiPriority w:val="99"/>
    <w:qFormat/>
    <w:rsid w:val="000E75A1"/>
    <w:pPr>
      <w:jc w:val="center"/>
    </w:pPr>
    <w:rPr>
      <w:rFonts w:ascii="Cambria" w:eastAsiaTheme="minorHAnsi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aliases w:val=" Знак Знак Знак Знак, Знак Знак"/>
    <w:link w:val="afb"/>
    <w:uiPriority w:val="99"/>
    <w:locked/>
    <w:rsid w:val="000E75A1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fe">
    <w:name w:val="page number"/>
    <w:basedOn w:val="a3"/>
    <w:rsid w:val="000E75A1"/>
  </w:style>
  <w:style w:type="character" w:styleId="aff">
    <w:name w:val="footnote reference"/>
    <w:uiPriority w:val="99"/>
    <w:rsid w:val="000E75A1"/>
    <w:rPr>
      <w:vertAlign w:val="superscript"/>
    </w:rPr>
  </w:style>
  <w:style w:type="paragraph" w:styleId="aff0">
    <w:name w:val="Block Text"/>
    <w:basedOn w:val="a2"/>
    <w:uiPriority w:val="99"/>
    <w:rsid w:val="000E75A1"/>
    <w:pPr>
      <w:spacing w:after="120"/>
      <w:ind w:left="1440" w:right="1440"/>
    </w:pPr>
    <w:rPr>
      <w:sz w:val="28"/>
      <w:szCs w:val="20"/>
    </w:rPr>
  </w:style>
  <w:style w:type="character" w:styleId="aff1">
    <w:name w:val="FollowedHyperlink"/>
    <w:uiPriority w:val="99"/>
    <w:rsid w:val="000E75A1"/>
    <w:rPr>
      <w:color w:val="800080"/>
      <w:u w:val="single"/>
    </w:rPr>
  </w:style>
  <w:style w:type="character" w:styleId="aff2">
    <w:name w:val="Strong"/>
    <w:uiPriority w:val="22"/>
    <w:qFormat/>
    <w:rsid w:val="000E75A1"/>
    <w:rPr>
      <w:b/>
      <w:bCs/>
    </w:rPr>
  </w:style>
  <w:style w:type="paragraph" w:styleId="33">
    <w:name w:val="Body Text 3"/>
    <w:basedOn w:val="a2"/>
    <w:link w:val="34"/>
    <w:uiPriority w:val="99"/>
    <w:rsid w:val="000E75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rsid w:val="000E7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footer"/>
    <w:basedOn w:val="a2"/>
    <w:link w:val="aff4"/>
    <w:rsid w:val="000E75A1"/>
    <w:pPr>
      <w:tabs>
        <w:tab w:val="center" w:pos="4677"/>
        <w:tab w:val="right" w:pos="9355"/>
      </w:tabs>
    </w:pPr>
    <w:rPr>
      <w:rFonts w:ascii="Arial" w:hAnsi="Arial"/>
      <w:sz w:val="22"/>
      <w:szCs w:val="22"/>
    </w:rPr>
  </w:style>
  <w:style w:type="character" w:customStyle="1" w:styleId="aff4">
    <w:name w:val="Нижний колонтитул Знак"/>
    <w:basedOn w:val="a3"/>
    <w:link w:val="aff3"/>
    <w:rsid w:val="000E75A1"/>
    <w:rPr>
      <w:rFonts w:ascii="Arial" w:eastAsia="Times New Roman" w:hAnsi="Arial" w:cs="Times New Roman"/>
      <w:lang w:eastAsia="ru-RU"/>
    </w:rPr>
  </w:style>
  <w:style w:type="character" w:customStyle="1" w:styleId="12">
    <w:name w:val="Знак Знак1"/>
    <w:uiPriority w:val="99"/>
    <w:rsid w:val="000E75A1"/>
    <w:rPr>
      <w:sz w:val="28"/>
      <w:szCs w:val="24"/>
    </w:rPr>
  </w:style>
  <w:style w:type="paragraph" w:customStyle="1" w:styleId="aff5">
    <w:name w:val="Нормальный"/>
    <w:basedOn w:val="a2"/>
    <w:uiPriority w:val="99"/>
    <w:rsid w:val="000E75A1"/>
    <w:pPr>
      <w:spacing w:line="264" w:lineRule="auto"/>
      <w:jc w:val="both"/>
    </w:pPr>
    <w:rPr>
      <w:sz w:val="28"/>
      <w:szCs w:val="20"/>
    </w:rPr>
  </w:style>
  <w:style w:type="paragraph" w:customStyle="1" w:styleId="aff6">
    <w:name w:val="Абзац списка Знак"/>
    <w:basedOn w:val="a2"/>
    <w:qFormat/>
    <w:rsid w:val="000E75A1"/>
    <w:pPr>
      <w:ind w:left="720"/>
    </w:pPr>
  </w:style>
  <w:style w:type="paragraph" w:customStyle="1" w:styleId="Default">
    <w:name w:val="Default"/>
    <w:rsid w:val="000E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Абзац списка3"/>
    <w:basedOn w:val="a2"/>
    <w:uiPriority w:val="99"/>
    <w:rsid w:val="000E75A1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msonormalcxspmiddle">
    <w:name w:val="msonormalcxspmiddle"/>
    <w:basedOn w:val="a2"/>
    <w:uiPriority w:val="99"/>
    <w:rsid w:val="000E75A1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2"/>
    <w:uiPriority w:val="99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0E75A1"/>
    <w:rPr>
      <w:rFonts w:ascii="Times New Roman" w:hAnsi="Times New Roman"/>
      <w:color w:val="000000"/>
      <w:sz w:val="26"/>
    </w:rPr>
  </w:style>
  <w:style w:type="character" w:customStyle="1" w:styleId="blk">
    <w:name w:val="blk"/>
    <w:uiPriority w:val="99"/>
    <w:rsid w:val="000E75A1"/>
  </w:style>
  <w:style w:type="paragraph" w:customStyle="1" w:styleId="ConsPlusNormal">
    <w:name w:val="ConsPlu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1">
    <w:name w:val="Style41"/>
    <w:basedOn w:val="a2"/>
    <w:uiPriority w:val="99"/>
    <w:rsid w:val="000E75A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eastAsia="Calibri"/>
    </w:rPr>
  </w:style>
  <w:style w:type="character" w:customStyle="1" w:styleId="FontStyle124">
    <w:name w:val="Font Style124"/>
    <w:uiPriority w:val="99"/>
    <w:rsid w:val="000E75A1"/>
    <w:rPr>
      <w:rFonts w:ascii="Times New Roman" w:hAnsi="Times New Roman"/>
      <w:sz w:val="22"/>
    </w:rPr>
  </w:style>
  <w:style w:type="character" w:customStyle="1" w:styleId="14">
    <w:name w:val="Текст выноски Знак1"/>
    <w:basedOn w:val="a3"/>
    <w:uiPriority w:val="99"/>
    <w:semiHidden/>
    <w:rsid w:val="000E75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7">
    <w:name w:val="Style57"/>
    <w:basedOn w:val="a2"/>
    <w:uiPriority w:val="99"/>
    <w:rsid w:val="000E75A1"/>
    <w:pPr>
      <w:widowControl w:val="0"/>
      <w:suppressAutoHyphens/>
      <w:autoSpaceDE w:val="0"/>
      <w:spacing w:line="277" w:lineRule="exact"/>
      <w:ind w:firstLine="701"/>
      <w:jc w:val="both"/>
    </w:pPr>
    <w:rPr>
      <w:rFonts w:eastAsia="Calibri"/>
      <w:lang w:eastAsia="ar-SA"/>
    </w:rPr>
  </w:style>
  <w:style w:type="paragraph" w:customStyle="1" w:styleId="Style14">
    <w:name w:val="Style14"/>
    <w:basedOn w:val="a2"/>
    <w:uiPriority w:val="99"/>
    <w:rsid w:val="000E75A1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="Calibri"/>
    </w:rPr>
  </w:style>
  <w:style w:type="character" w:customStyle="1" w:styleId="FontStyle123">
    <w:name w:val="Font Style123"/>
    <w:uiPriority w:val="99"/>
    <w:rsid w:val="000E75A1"/>
    <w:rPr>
      <w:rFonts w:ascii="Times New Roman" w:hAnsi="Times New Roman"/>
      <w:b/>
      <w:sz w:val="22"/>
    </w:rPr>
  </w:style>
  <w:style w:type="character" w:customStyle="1" w:styleId="FontStyle35">
    <w:name w:val="Font Style35"/>
    <w:uiPriority w:val="99"/>
    <w:rsid w:val="000E75A1"/>
    <w:rPr>
      <w:rFonts w:ascii="Times New Roman" w:hAnsi="Times New Roman"/>
      <w:sz w:val="26"/>
    </w:rPr>
  </w:style>
  <w:style w:type="paragraph" w:customStyle="1" w:styleId="Style68">
    <w:name w:val="Style68"/>
    <w:basedOn w:val="a2"/>
    <w:uiPriority w:val="99"/>
    <w:rsid w:val="000E75A1"/>
    <w:pPr>
      <w:widowControl w:val="0"/>
      <w:suppressAutoHyphens/>
      <w:autoSpaceDE w:val="0"/>
      <w:spacing w:line="278" w:lineRule="exact"/>
      <w:ind w:firstLine="710"/>
      <w:jc w:val="both"/>
    </w:pPr>
    <w:rPr>
      <w:rFonts w:eastAsia="Calibri"/>
      <w:lang w:eastAsia="ar-SA"/>
    </w:rPr>
  </w:style>
  <w:style w:type="character" w:styleId="aff7">
    <w:name w:val="annotation reference"/>
    <w:rsid w:val="000E75A1"/>
    <w:rPr>
      <w:sz w:val="16"/>
    </w:rPr>
  </w:style>
  <w:style w:type="character" w:customStyle="1" w:styleId="aff8">
    <w:name w:val="Текст концевой сноски Знак"/>
    <w:link w:val="aff9"/>
    <w:uiPriority w:val="99"/>
    <w:semiHidden/>
    <w:rsid w:val="000E75A1"/>
    <w:rPr>
      <w:rFonts w:ascii="Calibri" w:eastAsia="Calibri" w:hAnsi="Calibri"/>
    </w:rPr>
  </w:style>
  <w:style w:type="paragraph" w:styleId="aff9">
    <w:name w:val="endnote text"/>
    <w:basedOn w:val="a2"/>
    <w:link w:val="aff8"/>
    <w:uiPriority w:val="99"/>
    <w:semiHidden/>
    <w:rsid w:val="000E75A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3"/>
    <w:uiPriority w:val="99"/>
    <w:semiHidden/>
    <w:rsid w:val="000E7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"/>
    <w:next w:val="af"/>
    <w:link w:val="affb"/>
    <w:rsid w:val="000E75A1"/>
    <w:pPr>
      <w:spacing w:after="200" w:line="240" w:lineRule="auto"/>
      <w:ind w:firstLine="0"/>
      <w:jc w:val="left"/>
    </w:pPr>
    <w:rPr>
      <w:rFonts w:ascii="Calibri" w:eastAsia="Calibri" w:hAnsi="Calibri"/>
      <w:b/>
      <w:lang w:eastAsia="en-US"/>
    </w:rPr>
  </w:style>
  <w:style w:type="character" w:customStyle="1" w:styleId="affb">
    <w:name w:val="Тема примечания Знак"/>
    <w:basedOn w:val="af0"/>
    <w:link w:val="affa"/>
    <w:rsid w:val="000E75A1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2"/>
    <w:rsid w:val="000E75A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aps/>
      <w:color w:val="365F91"/>
      <w:kern w:val="0"/>
      <w:sz w:val="24"/>
      <w:szCs w:val="28"/>
      <w:lang w:eastAsia="en-US"/>
    </w:rPr>
  </w:style>
  <w:style w:type="paragraph" w:styleId="25">
    <w:name w:val="Body Text Indent 2"/>
    <w:basedOn w:val="a2"/>
    <w:link w:val="26"/>
    <w:uiPriority w:val="99"/>
    <w:rsid w:val="000E75A1"/>
    <w:pPr>
      <w:tabs>
        <w:tab w:val="left" w:pos="708"/>
      </w:tabs>
      <w:spacing w:before="140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0E75A1"/>
    <w:rPr>
      <w:rFonts w:ascii="Calibri" w:eastAsia="Calibri" w:hAnsi="Calibri" w:cs="Times New Roman"/>
      <w:sz w:val="20"/>
      <w:szCs w:val="20"/>
    </w:rPr>
  </w:style>
  <w:style w:type="character" w:customStyle="1" w:styleId="affc">
    <w:name w:val="Схема документа Знак"/>
    <w:link w:val="affd"/>
    <w:uiPriority w:val="99"/>
    <w:semiHidden/>
    <w:rsid w:val="000E75A1"/>
    <w:rPr>
      <w:rFonts w:eastAsia="Calibri"/>
      <w:sz w:val="2"/>
    </w:rPr>
  </w:style>
  <w:style w:type="paragraph" w:styleId="affd">
    <w:name w:val="Document Map"/>
    <w:basedOn w:val="a2"/>
    <w:link w:val="affc"/>
    <w:uiPriority w:val="99"/>
    <w:semiHidden/>
    <w:rsid w:val="000E75A1"/>
    <w:pPr>
      <w:tabs>
        <w:tab w:val="left" w:pos="708"/>
      </w:tabs>
    </w:pPr>
    <w:rPr>
      <w:rFonts w:asciiTheme="minorHAnsi" w:eastAsia="Calibri" w:hAnsiTheme="minorHAnsi" w:cstheme="minorBidi"/>
      <w:sz w:val="2"/>
      <w:szCs w:val="22"/>
      <w:lang w:eastAsia="en-US"/>
    </w:rPr>
  </w:style>
  <w:style w:type="character" w:customStyle="1" w:styleId="17">
    <w:name w:val="Схема документа Знак1"/>
    <w:basedOn w:val="a3"/>
    <w:uiPriority w:val="99"/>
    <w:semiHidden/>
    <w:rsid w:val="000E75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PlainTextChar">
    <w:name w:val="Plain Text Char"/>
    <w:uiPriority w:val="99"/>
    <w:locked/>
    <w:rsid w:val="000E75A1"/>
    <w:rPr>
      <w:rFonts w:ascii="Courier New" w:hAnsi="Courier New"/>
    </w:rPr>
  </w:style>
  <w:style w:type="paragraph" w:styleId="affe">
    <w:name w:val="Plain Text"/>
    <w:basedOn w:val="a2"/>
    <w:link w:val="afff"/>
    <w:uiPriority w:val="99"/>
    <w:rsid w:val="000E75A1"/>
    <w:pPr>
      <w:tabs>
        <w:tab w:val="left" w:pos="708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fff">
    <w:name w:val="Текст Знак"/>
    <w:basedOn w:val="a3"/>
    <w:link w:val="affe"/>
    <w:uiPriority w:val="99"/>
    <w:rsid w:val="000E75A1"/>
    <w:rPr>
      <w:rFonts w:ascii="Courier New" w:eastAsia="Calibri" w:hAnsi="Courier New" w:cs="Times New Roman"/>
      <w:sz w:val="20"/>
      <w:szCs w:val="20"/>
    </w:rPr>
  </w:style>
  <w:style w:type="character" w:customStyle="1" w:styleId="apple-style-span">
    <w:name w:val="apple-style-span"/>
    <w:uiPriority w:val="99"/>
    <w:rsid w:val="000E75A1"/>
  </w:style>
  <w:style w:type="paragraph" w:customStyle="1" w:styleId="112">
    <w:name w:val="Стиль Стиль Заголовок 1 + 12 пт полужирный Междустр.интервал:  полу..."/>
    <w:basedOn w:val="a2"/>
    <w:uiPriority w:val="99"/>
    <w:rsid w:val="000E75A1"/>
    <w:pPr>
      <w:keepNext/>
      <w:spacing w:line="360" w:lineRule="auto"/>
      <w:ind w:firstLine="708"/>
      <w:outlineLvl w:val="0"/>
    </w:pPr>
    <w:rPr>
      <w:rFonts w:eastAsia="Calibri"/>
      <w:b/>
      <w:bCs/>
      <w:sz w:val="28"/>
      <w:szCs w:val="20"/>
    </w:rPr>
  </w:style>
  <w:style w:type="paragraph" w:customStyle="1" w:styleId="Iauiue">
    <w:name w:val="Iau.iue"/>
    <w:basedOn w:val="a2"/>
    <w:next w:val="a2"/>
    <w:uiPriority w:val="99"/>
    <w:rsid w:val="000E75A1"/>
    <w:pPr>
      <w:autoSpaceDE w:val="0"/>
      <w:autoSpaceDN w:val="0"/>
      <w:adjustRightInd w:val="0"/>
    </w:pPr>
    <w:rPr>
      <w:rFonts w:eastAsia="Calibri"/>
    </w:rPr>
  </w:style>
  <w:style w:type="paragraph" w:customStyle="1" w:styleId="ConsNormal">
    <w:name w:val="Con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3">
    <w:name w:val="Style3"/>
    <w:basedOn w:val="a2"/>
    <w:uiPriority w:val="99"/>
    <w:rsid w:val="000E75A1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13">
    <w:name w:val="Font Style13"/>
    <w:uiPriority w:val="99"/>
    <w:rsid w:val="000E75A1"/>
    <w:rPr>
      <w:rFonts w:ascii="Times New Roman" w:hAnsi="Times New Roman"/>
      <w:b/>
      <w:sz w:val="26"/>
    </w:rPr>
  </w:style>
  <w:style w:type="paragraph" w:customStyle="1" w:styleId="afff0">
    <w:name w:val="Содержимое таблицы"/>
    <w:basedOn w:val="a2"/>
    <w:rsid w:val="000E75A1"/>
    <w:pPr>
      <w:suppressLineNumbers/>
    </w:pPr>
    <w:rPr>
      <w:rFonts w:eastAsia="Calibri"/>
      <w:lang w:eastAsia="ar-SA"/>
    </w:rPr>
  </w:style>
  <w:style w:type="paragraph" w:customStyle="1" w:styleId="font5">
    <w:name w:val="font5"/>
    <w:basedOn w:val="a2"/>
    <w:uiPriority w:val="99"/>
    <w:rsid w:val="000E75A1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5">
    <w:name w:val="xl65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7">
    <w:name w:val="xl6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4">
    <w:name w:val="xl74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6">
    <w:name w:val="xl7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7">
    <w:name w:val="xl7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8">
    <w:name w:val="xl7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9">
    <w:name w:val="xl7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81">
    <w:name w:val="xl81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2">
    <w:name w:val="xl8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3">
    <w:name w:val="xl83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4">
    <w:name w:val="xl84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5">
    <w:name w:val="xl85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6">
    <w:name w:val="xl86"/>
    <w:basedOn w:val="a2"/>
    <w:uiPriority w:val="99"/>
    <w:rsid w:val="000E7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87">
    <w:name w:val="xl87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8">
    <w:name w:val="xl88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9">
    <w:name w:val="xl89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90">
    <w:name w:val="xl90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1">
    <w:name w:val="xl91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92">
    <w:name w:val="xl9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93">
    <w:name w:val="xl93"/>
    <w:basedOn w:val="a2"/>
    <w:uiPriority w:val="99"/>
    <w:rsid w:val="000E75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4">
    <w:name w:val="xl94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5">
    <w:name w:val="xl9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9">
    <w:name w:val="xl9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0">
    <w:name w:val="xl100"/>
    <w:basedOn w:val="a2"/>
    <w:uiPriority w:val="99"/>
    <w:rsid w:val="000E75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101">
    <w:name w:val="xl10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2">
    <w:name w:val="xl102"/>
    <w:basedOn w:val="a2"/>
    <w:uiPriority w:val="99"/>
    <w:rsid w:val="000E7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3">
    <w:name w:val="xl103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4">
    <w:name w:val="xl104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5">
    <w:name w:val="xl10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6">
    <w:name w:val="xl106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7">
    <w:name w:val="xl10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8">
    <w:name w:val="xl10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2"/>
    <w:uiPriority w:val="99"/>
    <w:rsid w:val="000E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5">
    <w:name w:val="xl11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117">
    <w:name w:val="xl117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8">
    <w:name w:val="xl11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9">
    <w:name w:val="xl11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20">
    <w:name w:val="xl12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1">
    <w:name w:val="xl12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3">
    <w:name w:val="xl123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4">
    <w:name w:val="xl12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5">
    <w:name w:val="xl125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6">
    <w:name w:val="xl12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7">
    <w:name w:val="xl12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8">
    <w:name w:val="xl12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9">
    <w:name w:val="xl12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35">
    <w:name w:val="xl135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7">
    <w:name w:val="xl13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8">
    <w:name w:val="xl13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139">
    <w:name w:val="xl13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2"/>
    <w:uiPriority w:val="99"/>
    <w:rsid w:val="000E75A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1">
    <w:name w:val="xl141"/>
    <w:basedOn w:val="a2"/>
    <w:uiPriority w:val="99"/>
    <w:rsid w:val="000E7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6">
    <w:name w:val="xl14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7">
    <w:name w:val="xl14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8">
    <w:name w:val="xl14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9">
    <w:name w:val="xl149"/>
    <w:basedOn w:val="a2"/>
    <w:uiPriority w:val="99"/>
    <w:rsid w:val="000E75A1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50">
    <w:name w:val="xl15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1">
    <w:name w:val="xl151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2">
    <w:name w:val="xl152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3">
    <w:name w:val="xl153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4">
    <w:name w:val="xl154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5">
    <w:name w:val="xl155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6">
    <w:name w:val="xl156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7">
    <w:name w:val="xl157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8">
    <w:name w:val="xl158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59">
    <w:name w:val="xl159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0">
    <w:name w:val="xl160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1">
    <w:name w:val="xl16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2">
    <w:name w:val="xl162"/>
    <w:basedOn w:val="a2"/>
    <w:uiPriority w:val="99"/>
    <w:rsid w:val="000E7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63">
    <w:name w:val="xl163"/>
    <w:basedOn w:val="a2"/>
    <w:uiPriority w:val="99"/>
    <w:rsid w:val="000E75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2"/>
    <w:uiPriority w:val="99"/>
    <w:rsid w:val="000E7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6">
    <w:name w:val="xl166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8">
    <w:name w:val="xl168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9">
    <w:name w:val="xl169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0">
    <w:name w:val="xl17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1">
    <w:name w:val="xl171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2">
    <w:name w:val="xl172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3">
    <w:name w:val="xl173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2"/>
    <w:uiPriority w:val="99"/>
    <w:rsid w:val="000E75A1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76">
    <w:name w:val="xl176"/>
    <w:basedOn w:val="a2"/>
    <w:uiPriority w:val="99"/>
    <w:rsid w:val="000E75A1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ConsPlusNonformat">
    <w:name w:val="ConsPlusNonformat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E75A1"/>
  </w:style>
  <w:style w:type="character" w:customStyle="1" w:styleId="afff1">
    <w:name w:val="Знак Знак"/>
    <w:uiPriority w:val="99"/>
    <w:locked/>
    <w:rsid w:val="000E75A1"/>
    <w:rPr>
      <w:rFonts w:eastAsia="Times New Roman"/>
      <w:sz w:val="24"/>
      <w:lang w:val="ru-RU" w:eastAsia="ru-RU"/>
    </w:rPr>
  </w:style>
  <w:style w:type="paragraph" w:customStyle="1" w:styleId="015191">
    <w:name w:val="Стиль Справа:  0.15 см Перед:  1.9 пт Междустр.интервал:  точно 1..."/>
    <w:basedOn w:val="a2"/>
    <w:uiPriority w:val="99"/>
    <w:rsid w:val="000E75A1"/>
    <w:pPr>
      <w:shd w:val="clear" w:color="auto" w:fill="FFFFFF"/>
      <w:spacing w:before="38" w:line="235" w:lineRule="exact"/>
    </w:pPr>
    <w:rPr>
      <w:rFonts w:eastAsia="Calibri"/>
      <w:szCs w:val="20"/>
    </w:rPr>
  </w:style>
  <w:style w:type="paragraph" w:customStyle="1" w:styleId="27">
    <w:name w:val="Абзац списка2"/>
    <w:basedOn w:val="a2"/>
    <w:rsid w:val="000E75A1"/>
    <w:pPr>
      <w:ind w:left="720"/>
      <w:contextualSpacing/>
    </w:pPr>
  </w:style>
  <w:style w:type="paragraph" w:customStyle="1" w:styleId="p141">
    <w:name w:val="p141"/>
    <w:basedOn w:val="a2"/>
    <w:rsid w:val="000E75A1"/>
    <w:pPr>
      <w:spacing w:before="100" w:beforeAutospacing="1" w:after="100" w:afterAutospacing="1"/>
    </w:pPr>
  </w:style>
  <w:style w:type="paragraph" w:customStyle="1" w:styleId="p41">
    <w:name w:val="p41"/>
    <w:basedOn w:val="a2"/>
    <w:rsid w:val="000E75A1"/>
    <w:pPr>
      <w:spacing w:before="100" w:beforeAutospacing="1" w:after="100" w:afterAutospacing="1"/>
    </w:pPr>
  </w:style>
  <w:style w:type="paragraph" w:customStyle="1" w:styleId="p142">
    <w:name w:val="p142"/>
    <w:basedOn w:val="a2"/>
    <w:rsid w:val="000E75A1"/>
    <w:pPr>
      <w:spacing w:before="100" w:beforeAutospacing="1" w:after="100" w:afterAutospacing="1"/>
    </w:pPr>
  </w:style>
  <w:style w:type="paragraph" w:customStyle="1" w:styleId="p143">
    <w:name w:val="p143"/>
    <w:basedOn w:val="a2"/>
    <w:rsid w:val="000E75A1"/>
    <w:pPr>
      <w:spacing w:before="100" w:beforeAutospacing="1" w:after="100" w:afterAutospacing="1"/>
    </w:pPr>
  </w:style>
  <w:style w:type="paragraph" w:customStyle="1" w:styleId="p144">
    <w:name w:val="p144"/>
    <w:basedOn w:val="a2"/>
    <w:rsid w:val="000E75A1"/>
    <w:pPr>
      <w:spacing w:before="100" w:beforeAutospacing="1" w:after="100" w:afterAutospacing="1"/>
    </w:pPr>
  </w:style>
  <w:style w:type="character" w:customStyle="1" w:styleId="highlight">
    <w:name w:val="highlight"/>
    <w:basedOn w:val="a3"/>
    <w:rsid w:val="000E75A1"/>
  </w:style>
  <w:style w:type="paragraph" w:customStyle="1" w:styleId="p270">
    <w:name w:val="p270"/>
    <w:basedOn w:val="a2"/>
    <w:rsid w:val="000E75A1"/>
    <w:pPr>
      <w:spacing w:before="100" w:beforeAutospacing="1" w:after="100" w:afterAutospacing="1"/>
    </w:pPr>
  </w:style>
  <w:style w:type="character" w:customStyle="1" w:styleId="ft48">
    <w:name w:val="ft48"/>
    <w:basedOn w:val="a3"/>
    <w:rsid w:val="000E75A1"/>
  </w:style>
  <w:style w:type="paragraph" w:customStyle="1" w:styleId="p271">
    <w:name w:val="p271"/>
    <w:basedOn w:val="a2"/>
    <w:rsid w:val="000E75A1"/>
    <w:pPr>
      <w:spacing w:before="100" w:beforeAutospacing="1" w:after="100" w:afterAutospacing="1"/>
    </w:pPr>
  </w:style>
  <w:style w:type="character" w:customStyle="1" w:styleId="ft90">
    <w:name w:val="ft90"/>
    <w:basedOn w:val="a3"/>
    <w:rsid w:val="000E75A1"/>
  </w:style>
  <w:style w:type="paragraph" w:customStyle="1" w:styleId="p247">
    <w:name w:val="p247"/>
    <w:basedOn w:val="a2"/>
    <w:rsid w:val="000E75A1"/>
    <w:pPr>
      <w:spacing w:before="100" w:beforeAutospacing="1" w:after="100" w:afterAutospacing="1"/>
    </w:pPr>
  </w:style>
  <w:style w:type="character" w:customStyle="1" w:styleId="ft6">
    <w:name w:val="ft6"/>
    <w:basedOn w:val="a3"/>
    <w:rsid w:val="000E75A1"/>
  </w:style>
  <w:style w:type="character" w:customStyle="1" w:styleId="ft105">
    <w:name w:val="ft105"/>
    <w:basedOn w:val="a3"/>
    <w:rsid w:val="000E75A1"/>
  </w:style>
  <w:style w:type="paragraph" w:customStyle="1" w:styleId="p246">
    <w:name w:val="p246"/>
    <w:basedOn w:val="a2"/>
    <w:rsid w:val="000E75A1"/>
    <w:pPr>
      <w:spacing w:before="100" w:beforeAutospacing="1" w:after="100" w:afterAutospacing="1"/>
    </w:pPr>
  </w:style>
  <w:style w:type="character" w:customStyle="1" w:styleId="ft27">
    <w:name w:val="ft27"/>
    <w:basedOn w:val="a3"/>
    <w:rsid w:val="000E75A1"/>
  </w:style>
  <w:style w:type="paragraph" w:customStyle="1" w:styleId="p248">
    <w:name w:val="p248"/>
    <w:basedOn w:val="a2"/>
    <w:rsid w:val="000E75A1"/>
    <w:pPr>
      <w:spacing w:before="100" w:beforeAutospacing="1" w:after="100" w:afterAutospacing="1"/>
    </w:pPr>
  </w:style>
  <w:style w:type="character" w:customStyle="1" w:styleId="ft20">
    <w:name w:val="ft20"/>
    <w:basedOn w:val="a3"/>
    <w:rsid w:val="000E75A1"/>
  </w:style>
  <w:style w:type="paragraph" w:styleId="36">
    <w:name w:val="toc 3"/>
    <w:basedOn w:val="a2"/>
    <w:next w:val="a2"/>
    <w:autoRedefine/>
    <w:qFormat/>
    <w:rsid w:val="000E75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Текст примечания Знак1"/>
    <w:rsid w:val="000E75A1"/>
    <w:rPr>
      <w:sz w:val="20"/>
      <w:szCs w:val="20"/>
    </w:rPr>
  </w:style>
  <w:style w:type="paragraph" w:styleId="afff2">
    <w:name w:val="TOC Heading"/>
    <w:basedOn w:val="1"/>
    <w:next w:val="a2"/>
    <w:uiPriority w:val="99"/>
    <w:qFormat/>
    <w:rsid w:val="000E75A1"/>
    <w:pPr>
      <w:keepLines/>
      <w:spacing w:before="480" w:after="0" w:line="276" w:lineRule="auto"/>
      <w:ind w:firstLine="709"/>
      <w:outlineLvl w:val="9"/>
    </w:pPr>
    <w:rPr>
      <w:rFonts w:ascii="Cambria" w:eastAsia="Calibri" w:hAnsi="Cambria" w:cs="Times New Roman"/>
      <w:caps/>
      <w:color w:val="365F91"/>
      <w:kern w:val="0"/>
      <w:sz w:val="28"/>
      <w:szCs w:val="28"/>
      <w:lang w:eastAsia="en-US"/>
    </w:rPr>
  </w:style>
  <w:style w:type="character" w:customStyle="1" w:styleId="ch-book-title-inner">
    <w:name w:val="ch-book-title-inner"/>
    <w:basedOn w:val="a3"/>
    <w:rsid w:val="000E75A1"/>
  </w:style>
  <w:style w:type="paragraph" w:styleId="HTML">
    <w:name w:val="HTML Address"/>
    <w:basedOn w:val="a2"/>
    <w:link w:val="HTML0"/>
    <w:rsid w:val="000E75A1"/>
    <w:rPr>
      <w:i/>
      <w:iCs/>
    </w:rPr>
  </w:style>
  <w:style w:type="character" w:customStyle="1" w:styleId="HTML0">
    <w:name w:val="Адрес HTML Знак"/>
    <w:basedOn w:val="a3"/>
    <w:link w:val="HTML"/>
    <w:rsid w:val="000E7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2"/>
    <w:next w:val="a2"/>
    <w:autoRedefine/>
    <w:unhideWhenUsed/>
    <w:rsid w:val="000E75A1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2"/>
    <w:next w:val="a2"/>
    <w:autoRedefine/>
    <w:unhideWhenUsed/>
    <w:rsid w:val="000E75A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nhideWhenUsed/>
    <w:rsid w:val="000E75A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nhideWhenUsed/>
    <w:rsid w:val="000E75A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nhideWhenUsed/>
    <w:rsid w:val="000E75A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2"/>
    <w:next w:val="a2"/>
    <w:autoRedefine/>
    <w:unhideWhenUsed/>
    <w:rsid w:val="000E75A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37">
    <w:name w:val="List Number 3"/>
    <w:basedOn w:val="a2"/>
    <w:rsid w:val="000E75A1"/>
    <w:pPr>
      <w:tabs>
        <w:tab w:val="num" w:pos="926"/>
      </w:tabs>
      <w:spacing w:line="264" w:lineRule="auto"/>
      <w:ind w:left="926" w:hanging="360"/>
      <w:jc w:val="both"/>
    </w:pPr>
    <w:rPr>
      <w:sz w:val="28"/>
      <w:szCs w:val="28"/>
    </w:rPr>
  </w:style>
  <w:style w:type="paragraph" w:customStyle="1" w:styleId="afff3">
    <w:name w:val="Ответ"/>
    <w:basedOn w:val="a2"/>
    <w:rsid w:val="000E75A1"/>
    <w:pPr>
      <w:spacing w:line="264" w:lineRule="auto"/>
      <w:ind w:left="7874" w:hanging="360"/>
      <w:jc w:val="both"/>
    </w:pPr>
    <w:rPr>
      <w:sz w:val="28"/>
      <w:szCs w:val="28"/>
    </w:rPr>
  </w:style>
  <w:style w:type="paragraph" w:customStyle="1" w:styleId="afff4">
    <w:name w:val="Вопрос"/>
    <w:basedOn w:val="a2"/>
    <w:next w:val="a2"/>
    <w:autoRedefine/>
    <w:rsid w:val="000E75A1"/>
    <w:pPr>
      <w:keepNext/>
      <w:tabs>
        <w:tab w:val="num" w:pos="397"/>
      </w:tabs>
      <w:spacing w:before="80"/>
      <w:ind w:left="397" w:hanging="397"/>
    </w:pPr>
    <w:rPr>
      <w:iCs/>
      <w:sz w:val="28"/>
    </w:rPr>
  </w:style>
  <w:style w:type="paragraph" w:customStyle="1" w:styleId="19">
    <w:name w:val="Стиль1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42">
    <w:name w:val="Абзац списка4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Стиль3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510">
    <w:name w:val="Сетка таблицы51"/>
    <w:basedOn w:val="a4"/>
    <w:uiPriority w:val="59"/>
    <w:rsid w:val="000E7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2"/>
    <w:semiHidden/>
    <w:rsid w:val="000E75A1"/>
    <w:pPr>
      <w:spacing w:after="120"/>
      <w:ind w:left="283"/>
    </w:pPr>
  </w:style>
  <w:style w:type="character" w:customStyle="1" w:styleId="afff5">
    <w:name w:val="Основной текст_"/>
    <w:link w:val="1b"/>
    <w:uiPriority w:val="99"/>
    <w:locked/>
    <w:rsid w:val="000E75A1"/>
    <w:rPr>
      <w:shd w:val="clear" w:color="auto" w:fill="FFFFFF"/>
    </w:rPr>
  </w:style>
  <w:style w:type="paragraph" w:customStyle="1" w:styleId="1b">
    <w:name w:val="Основной текст1"/>
    <w:basedOn w:val="a2"/>
    <w:link w:val="afff5"/>
    <w:uiPriority w:val="99"/>
    <w:rsid w:val="000E75A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8">
    <w:name w:val="Знак Знак2"/>
    <w:uiPriority w:val="99"/>
    <w:rsid w:val="000E75A1"/>
    <w:rPr>
      <w:rFonts w:cs="Times New Roman"/>
      <w:sz w:val="24"/>
      <w:szCs w:val="24"/>
    </w:rPr>
  </w:style>
  <w:style w:type="character" w:customStyle="1" w:styleId="bold1">
    <w:name w:val="bold1"/>
    <w:rsid w:val="000E75A1"/>
    <w:rPr>
      <w:rFonts w:ascii="Verdana" w:hAnsi="Verdana" w:hint="default"/>
      <w:color w:val="1E5A64"/>
    </w:rPr>
  </w:style>
  <w:style w:type="paragraph" w:customStyle="1" w:styleId="H3">
    <w:name w:val="H3"/>
    <w:basedOn w:val="a2"/>
    <w:next w:val="a2"/>
    <w:rsid w:val="000E75A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fff6">
    <w:name w:val="Emphasis"/>
    <w:qFormat/>
    <w:rsid w:val="000E75A1"/>
    <w:rPr>
      <w:i/>
      <w:iCs/>
    </w:rPr>
  </w:style>
  <w:style w:type="paragraph" w:customStyle="1" w:styleId="afff7">
    <w:name w:val="Стиль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"/>
    <w:basedOn w:val="a2"/>
    <w:rsid w:val="000E75A1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FontStyle12">
    <w:name w:val="Font Style12"/>
    <w:rsid w:val="000E75A1"/>
    <w:rPr>
      <w:rFonts w:ascii="Times New Roman" w:hAnsi="Times New Roman" w:cs="Times New Roman"/>
      <w:sz w:val="18"/>
      <w:szCs w:val="18"/>
    </w:rPr>
  </w:style>
  <w:style w:type="paragraph" w:customStyle="1" w:styleId="Dimka">
    <w:name w:val="Dimka"/>
    <w:basedOn w:val="a2"/>
    <w:rsid w:val="000E75A1"/>
    <w:pPr>
      <w:ind w:firstLine="720"/>
    </w:pPr>
    <w:rPr>
      <w:sz w:val="28"/>
      <w:szCs w:val="28"/>
      <w:lang w:eastAsia="zh-CN"/>
    </w:rPr>
  </w:style>
  <w:style w:type="paragraph" w:styleId="29">
    <w:name w:val="Quote"/>
    <w:basedOn w:val="a2"/>
    <w:next w:val="a2"/>
    <w:link w:val="2a"/>
    <w:qFormat/>
    <w:rsid w:val="000E75A1"/>
    <w:pPr>
      <w:widowControl w:val="0"/>
      <w:autoSpaceDE w:val="0"/>
      <w:autoSpaceDN w:val="0"/>
      <w:adjustRightInd w:val="0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customStyle="1" w:styleId="2a">
    <w:name w:val="Цитата 2 Знак"/>
    <w:basedOn w:val="a3"/>
    <w:link w:val="29"/>
    <w:rsid w:val="000E75A1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afff9">
    <w:name w:val="Знак Знак Знак Знак"/>
    <w:basedOn w:val="a2"/>
    <w:rsid w:val="000E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2">
    <w:name w:val="Знак Знак6"/>
    <w:locked/>
    <w:rsid w:val="000E75A1"/>
    <w:rPr>
      <w:sz w:val="28"/>
      <w:lang w:val="ru-RU" w:eastAsia="ru-RU" w:bidi="ar-SA"/>
    </w:rPr>
  </w:style>
  <w:style w:type="paragraph" w:customStyle="1" w:styleId="1c">
    <w:name w:val="Обычный1"/>
    <w:rsid w:val="000E75A1"/>
    <w:pPr>
      <w:snapToGrid w:val="0"/>
      <w:spacing w:before="20" w:after="0" w:line="256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itemfrom1">
    <w:name w:val="b-serp-item__from1"/>
    <w:rsid w:val="000E75A1"/>
    <w:rPr>
      <w:color w:val="666666"/>
    </w:rPr>
  </w:style>
  <w:style w:type="character" w:customStyle="1" w:styleId="mw-headline">
    <w:name w:val="mw-headline"/>
    <w:basedOn w:val="a3"/>
    <w:rsid w:val="000E75A1"/>
  </w:style>
  <w:style w:type="paragraph" w:customStyle="1" w:styleId="Blockquote">
    <w:name w:val="Blockquote"/>
    <w:basedOn w:val="a2"/>
    <w:rsid w:val="000E75A1"/>
    <w:pPr>
      <w:snapToGrid w:val="0"/>
      <w:spacing w:before="100" w:after="100"/>
      <w:ind w:left="360" w:right="360"/>
    </w:pPr>
    <w:rPr>
      <w:szCs w:val="20"/>
      <w:lang w:val="en-US"/>
    </w:rPr>
  </w:style>
  <w:style w:type="character" w:customStyle="1" w:styleId="b-serp-urlitem1">
    <w:name w:val="b-serp-url__item1"/>
    <w:basedOn w:val="a3"/>
    <w:rsid w:val="000E75A1"/>
  </w:style>
  <w:style w:type="character" w:customStyle="1" w:styleId="crumb">
    <w:name w:val="crumb"/>
    <w:basedOn w:val="a3"/>
    <w:rsid w:val="000E75A1"/>
  </w:style>
  <w:style w:type="paragraph" w:customStyle="1" w:styleId="Caption1">
    <w:name w:val="Caption1"/>
    <w:basedOn w:val="a2"/>
    <w:rsid w:val="000E75A1"/>
    <w:pPr>
      <w:widowControl w:val="0"/>
      <w:jc w:val="center"/>
    </w:pPr>
    <w:rPr>
      <w:rFonts w:eastAsia="Calibri"/>
      <w:sz w:val="28"/>
      <w:szCs w:val="28"/>
    </w:rPr>
  </w:style>
  <w:style w:type="character" w:customStyle="1" w:styleId="st">
    <w:name w:val="st"/>
    <w:basedOn w:val="a3"/>
    <w:rsid w:val="000E75A1"/>
  </w:style>
  <w:style w:type="paragraph" w:customStyle="1" w:styleId="210">
    <w:name w:val="Основной текст 21"/>
    <w:basedOn w:val="a2"/>
    <w:rsid w:val="000E75A1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tbb121">
    <w:name w:val="tbb121"/>
    <w:rsid w:val="000E75A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ffa">
    <w:name w:val="Задание"/>
    <w:basedOn w:val="a2"/>
    <w:autoRedefine/>
    <w:uiPriority w:val="99"/>
    <w:rsid w:val="000E75A1"/>
    <w:pPr>
      <w:spacing w:before="120" w:after="20"/>
    </w:pPr>
    <w:rPr>
      <w:b/>
      <w:i/>
      <w:spacing w:val="80"/>
      <w:kern w:val="28"/>
      <w:sz w:val="28"/>
      <w:szCs w:val="28"/>
      <w:lang w:val="en-US"/>
    </w:rPr>
  </w:style>
  <w:style w:type="paragraph" w:customStyle="1" w:styleId="afffb">
    <w:name w:val="Тема"/>
    <w:basedOn w:val="a2"/>
    <w:link w:val="afffc"/>
    <w:autoRedefine/>
    <w:uiPriority w:val="99"/>
    <w:rsid w:val="000E75A1"/>
    <w:pPr>
      <w:spacing w:after="200"/>
    </w:pPr>
    <w:rPr>
      <w:b/>
      <w:bCs/>
      <w:i/>
      <w:iCs/>
      <w:spacing w:val="80"/>
      <w:kern w:val="28"/>
      <w:sz w:val="28"/>
      <w:szCs w:val="28"/>
    </w:rPr>
  </w:style>
  <w:style w:type="character" w:customStyle="1" w:styleId="afffc">
    <w:name w:val="Тема Знак"/>
    <w:link w:val="afffb"/>
    <w:uiPriority w:val="99"/>
    <w:locked/>
    <w:rsid w:val="000E75A1"/>
    <w:rPr>
      <w:rFonts w:ascii="Times New Roman" w:eastAsia="Times New Roman" w:hAnsi="Times New Roman" w:cs="Times New Roman"/>
      <w:b/>
      <w:bCs/>
      <w:i/>
      <w:iCs/>
      <w:spacing w:val="80"/>
      <w:kern w:val="28"/>
      <w:sz w:val="28"/>
      <w:szCs w:val="28"/>
      <w:lang w:eastAsia="ru-RU"/>
    </w:rPr>
  </w:style>
  <w:style w:type="paragraph" w:styleId="afc">
    <w:name w:val="Title"/>
    <w:basedOn w:val="a2"/>
    <w:next w:val="a2"/>
    <w:link w:val="afffd"/>
    <w:uiPriority w:val="10"/>
    <w:qFormat/>
    <w:rsid w:val="000E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d">
    <w:name w:val="Заголовок Знак"/>
    <w:basedOn w:val="a3"/>
    <w:link w:val="afc"/>
    <w:uiPriority w:val="10"/>
    <w:rsid w:val="000E75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Grid">
    <w:name w:val="TableGrid"/>
    <w:rsid w:val="006F6B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">
    <w:name w:val="Style18"/>
    <w:basedOn w:val="a2"/>
    <w:rsid w:val="00125718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125718"/>
    <w:rPr>
      <w:rFonts w:ascii="Times New Roman" w:hAnsi="Times New Roman" w:cs="Times New Roman"/>
      <w:sz w:val="22"/>
      <w:szCs w:val="22"/>
    </w:rPr>
  </w:style>
  <w:style w:type="character" w:customStyle="1" w:styleId="2b">
    <w:name w:val="Основной текст (2) + Полужирный"/>
    <w:rsid w:val="0012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041D37"/>
    <w:rPr>
      <w:b/>
      <w:bCs/>
      <w:shd w:val="clear" w:color="auto" w:fill="FFFFFF"/>
    </w:rPr>
  </w:style>
  <w:style w:type="paragraph" w:customStyle="1" w:styleId="73">
    <w:name w:val="Основной текст (7)"/>
    <w:basedOn w:val="a2"/>
    <w:link w:val="72"/>
    <w:rsid w:val="00041D37"/>
    <w:pPr>
      <w:widowControl w:val="0"/>
      <w:shd w:val="clear" w:color="auto" w:fill="FFFFFF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book-authors">
    <w:name w:val="book-authors"/>
    <w:basedOn w:val="a2"/>
    <w:rsid w:val="00C812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klub.ru" TargetMode="External"/><Relationship Id="rId13" Type="http://schemas.openxmlformats.org/officeDocument/2006/relationships/hyperlink" Target="http://IQlib" TargetMode="External"/><Relationship Id="rId18" Type="http://schemas.openxmlformats.org/officeDocument/2006/relationships/hyperlink" Target="http://www.gramota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sibuk.Nsk.su.Public/Ypr/yp13/07/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.lanbook.com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www.rs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ir.ru" TargetMode="External"/><Relationship Id="rId20" Type="http://schemas.openxmlformats.org/officeDocument/2006/relationships/hyperlink" Target="http://www.openet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viu.ranepa.ru/index.php?page=bibi2&amp;rc=bibi" TargetMode="External"/><Relationship Id="rId24" Type="http://schemas.openxmlformats.org/officeDocument/2006/relationships/hyperlink" Target="http://www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blio-onlain.ru" TargetMode="External"/><Relationship Id="rId23" Type="http://schemas.openxmlformats.org/officeDocument/2006/relationships/hyperlink" Target="https://www.gks.ru/" TargetMode="External"/><Relationship Id="rId10" Type="http://schemas.openxmlformats.org/officeDocument/2006/relationships/hyperlink" Target="http://biblioklub.ru" TargetMode="External"/><Relationship Id="rId19" Type="http://schemas.openxmlformats.org/officeDocument/2006/relationships/hyperlink" Target="http://www.iprbooksho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klub.ru" TargetMode="External"/><Relationship Id="rId14" Type="http://schemas.openxmlformats.org/officeDocument/2006/relationships/hyperlink" Target="http://window.edu.ru" TargetMode="External"/><Relationship Id="rId22" Type="http://schemas.openxmlformats.org/officeDocument/2006/relationships/hyperlink" Target="http://www.elibrary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48DDC-2039-4F21-8F38-076CBB626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1765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Роман Шутов</cp:lastModifiedBy>
  <cp:revision>3</cp:revision>
  <cp:lastPrinted>2019-11-28T11:03:00Z</cp:lastPrinted>
  <dcterms:created xsi:type="dcterms:W3CDTF">2022-03-29T17:58:00Z</dcterms:created>
  <dcterms:modified xsi:type="dcterms:W3CDTF">2022-04-03T20:51:00Z</dcterms:modified>
</cp:coreProperties>
</file>