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B0B7" w14:textId="77777777" w:rsidR="00F17820" w:rsidRPr="00F17820" w:rsidRDefault="00F17820" w:rsidP="00F17820">
      <w:pPr>
        <w:pStyle w:val="a7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1D823F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E01848C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772239" w14:textId="77777777" w:rsidR="00F17820" w:rsidRPr="000E63F1" w:rsidRDefault="00F17820" w:rsidP="00F17820">
      <w:pPr>
        <w:pStyle w:val="a9"/>
        <w:ind w:right="-6"/>
        <w:jc w:val="center"/>
        <w:rPr>
          <w:bCs/>
          <w:sz w:val="28"/>
          <w:szCs w:val="28"/>
        </w:rPr>
      </w:pPr>
      <w:r w:rsidRPr="00C32C26">
        <w:rPr>
          <w:bCs/>
          <w:sz w:val="28"/>
          <w:szCs w:val="28"/>
        </w:rPr>
        <w:t xml:space="preserve">Кафедра </w:t>
      </w:r>
      <w:r w:rsidR="000E63F1">
        <w:rPr>
          <w:bCs/>
          <w:sz w:val="28"/>
          <w:szCs w:val="28"/>
        </w:rPr>
        <w:t>государственного и муниципального управления</w:t>
      </w:r>
    </w:p>
    <w:p w14:paraId="0368C9A4" w14:textId="77777777" w:rsidR="00F17820" w:rsidRPr="00C32C26" w:rsidRDefault="00F17820" w:rsidP="00F17820">
      <w:pPr>
        <w:pStyle w:val="a9"/>
        <w:ind w:left="1418" w:right="1700"/>
        <w:rPr>
          <w:bCs/>
        </w:rPr>
      </w:pPr>
    </w:p>
    <w:p w14:paraId="660C3F64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7EE8BC9C" w14:textId="77777777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</w:p>
    <w:p w14:paraId="4198B258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9FEB59C" w14:textId="77777777" w:rsidR="00F17820" w:rsidRPr="00C32C26" w:rsidRDefault="00F17820" w:rsidP="00F17820">
      <w:pPr>
        <w:ind w:left="5040"/>
      </w:pPr>
    </w:p>
    <w:p w14:paraId="5B89DAC4" w14:textId="77777777" w:rsidR="00F17820" w:rsidRPr="00C32C26" w:rsidRDefault="00F17820" w:rsidP="00F17820">
      <w:pPr>
        <w:ind w:left="5040"/>
      </w:pPr>
      <w:r>
        <w:t>____________________</w:t>
      </w:r>
      <w:proofErr w:type="spellStart"/>
      <w:r>
        <w:t>С.Н.Большаков</w:t>
      </w:r>
      <w:proofErr w:type="spellEnd"/>
    </w:p>
    <w:p w14:paraId="529A7AC7" w14:textId="77777777" w:rsidR="00F17820" w:rsidRPr="00C32C26" w:rsidRDefault="00F17820" w:rsidP="00F17820">
      <w:pPr>
        <w:ind w:left="5040"/>
      </w:pPr>
      <w:r w:rsidRPr="00C32C26">
        <w:t>«___</w:t>
      </w:r>
      <w:proofErr w:type="gramStart"/>
      <w:r w:rsidRPr="00C32C26">
        <w:t>_ »</w:t>
      </w:r>
      <w:proofErr w:type="gramEnd"/>
      <w:r w:rsidRPr="00C32C26">
        <w:t>___________20_ г.</w:t>
      </w:r>
    </w:p>
    <w:p w14:paraId="0B64FB83" w14:textId="77777777" w:rsidR="00F17820" w:rsidRPr="00C32C26" w:rsidRDefault="00F17820" w:rsidP="00F17820">
      <w:pPr>
        <w:ind w:left="5040"/>
      </w:pPr>
    </w:p>
    <w:p w14:paraId="3C11948D" w14:textId="77777777" w:rsidR="00F17820" w:rsidRPr="00C32C26" w:rsidRDefault="00F17820" w:rsidP="00F17820">
      <w:pPr>
        <w:ind w:left="5040"/>
      </w:pPr>
    </w:p>
    <w:p w14:paraId="097CB566" w14:textId="77777777" w:rsidR="00F17820" w:rsidRPr="00C32C26" w:rsidRDefault="00F17820" w:rsidP="00F17820">
      <w:pPr>
        <w:rPr>
          <w:bCs/>
          <w:sz w:val="36"/>
        </w:rPr>
      </w:pPr>
    </w:p>
    <w:p w14:paraId="2D4A048B" w14:textId="160B6B72" w:rsidR="00F17820" w:rsidRPr="00185412" w:rsidRDefault="00F17820" w:rsidP="00185412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</w:t>
      </w:r>
      <w:r w:rsidR="00185412" w:rsidRPr="00185412">
        <w:rPr>
          <w:bCs w:val="0"/>
        </w:rPr>
        <w:t xml:space="preserve"> ПРАКТИКИ</w:t>
      </w:r>
    </w:p>
    <w:p w14:paraId="0B9D0CC2" w14:textId="77777777" w:rsidR="00F17820" w:rsidRPr="00C32C26" w:rsidRDefault="00F17820" w:rsidP="00F17820">
      <w:pPr>
        <w:jc w:val="center"/>
        <w:rPr>
          <w:bCs/>
        </w:rPr>
      </w:pPr>
    </w:p>
    <w:p w14:paraId="2D31C6B6" w14:textId="77777777" w:rsidR="00ED1DC3" w:rsidRPr="00ED1DC3" w:rsidRDefault="00ED1DC3" w:rsidP="00ED1DC3">
      <w:pPr>
        <w:widowControl w:val="0"/>
        <w:tabs>
          <w:tab w:val="left" w:pos="567"/>
          <w:tab w:val="left" w:pos="748"/>
          <w:tab w:val="left" w:pos="828"/>
          <w:tab w:val="left" w:pos="3822"/>
        </w:tabs>
        <w:suppressAutoHyphens/>
        <w:jc w:val="center"/>
        <w:rPr>
          <w:b/>
          <w:caps/>
          <w:kern w:val="1"/>
          <w:lang w:eastAsia="zh-CN"/>
        </w:rPr>
      </w:pPr>
      <w:r w:rsidRPr="00ED1DC3">
        <w:rPr>
          <w:b/>
          <w:caps/>
          <w:kern w:val="1"/>
          <w:lang w:eastAsia="zh-CN"/>
        </w:rPr>
        <w:t>Б2.В.03(П) Проектно-технологическая практика</w:t>
      </w:r>
    </w:p>
    <w:p w14:paraId="37DF89AA" w14:textId="77777777" w:rsidR="006503C8" w:rsidRPr="00C32C26" w:rsidRDefault="006503C8" w:rsidP="00F17820">
      <w:pPr>
        <w:ind w:left="1152"/>
        <w:jc w:val="both"/>
        <w:rPr>
          <w:bCs/>
          <w:sz w:val="28"/>
          <w:vertAlign w:val="subscript"/>
        </w:rPr>
      </w:pPr>
    </w:p>
    <w:p w14:paraId="2749DA56" w14:textId="77777777" w:rsidR="0028524B" w:rsidRPr="007141D6" w:rsidRDefault="0028524B" w:rsidP="0028524B">
      <w:pPr>
        <w:jc w:val="center"/>
        <w:rPr>
          <w:b/>
        </w:rPr>
      </w:pPr>
      <w:r w:rsidRPr="007141D6">
        <w:rPr>
          <w:bCs/>
        </w:rPr>
        <w:t xml:space="preserve">Направление подготовки </w:t>
      </w:r>
      <w:r w:rsidRPr="007141D6">
        <w:rPr>
          <w:b/>
        </w:rPr>
        <w:t>38.03.02 Менеджмент</w:t>
      </w:r>
    </w:p>
    <w:p w14:paraId="5749F021" w14:textId="77777777" w:rsidR="0028524B" w:rsidRPr="007141D6" w:rsidRDefault="0028524B" w:rsidP="0028524B">
      <w:pPr>
        <w:jc w:val="center"/>
      </w:pPr>
      <w:r w:rsidRPr="007141D6">
        <w:t xml:space="preserve">Направленность (профиль) </w:t>
      </w:r>
      <w:r w:rsidRPr="002B1733">
        <w:rPr>
          <w:b/>
        </w:rPr>
        <w:t>Маркетинг и логистика в бизнесе</w:t>
      </w:r>
    </w:p>
    <w:p w14:paraId="3C74A1A4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169F608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39106880" w14:textId="77777777" w:rsidR="00F17820" w:rsidRDefault="00F17820" w:rsidP="00F17820">
      <w:pPr>
        <w:ind w:left="1152"/>
        <w:jc w:val="both"/>
        <w:rPr>
          <w:bCs/>
        </w:rPr>
      </w:pPr>
    </w:p>
    <w:p w14:paraId="4585B6F0" w14:textId="77777777" w:rsidR="00F17820" w:rsidRDefault="00F17820" w:rsidP="00F17820">
      <w:pPr>
        <w:ind w:left="1152"/>
        <w:jc w:val="both"/>
        <w:rPr>
          <w:bCs/>
        </w:rPr>
      </w:pPr>
    </w:p>
    <w:p w14:paraId="35C7F71F" w14:textId="77777777" w:rsidR="00F17820" w:rsidRPr="00C32C26" w:rsidRDefault="00F17820" w:rsidP="00F17820">
      <w:pPr>
        <w:ind w:left="1152"/>
        <w:jc w:val="both"/>
        <w:rPr>
          <w:bCs/>
        </w:rPr>
      </w:pPr>
    </w:p>
    <w:p w14:paraId="5360233F" w14:textId="77777777" w:rsidR="00F17820" w:rsidRDefault="00F17820" w:rsidP="00F17820">
      <w:pPr>
        <w:jc w:val="center"/>
        <w:rPr>
          <w:bCs/>
        </w:rPr>
      </w:pPr>
    </w:p>
    <w:p w14:paraId="2A351090" w14:textId="77777777" w:rsidR="00F17820" w:rsidRDefault="00F17820" w:rsidP="00F17820">
      <w:pPr>
        <w:jc w:val="center"/>
        <w:rPr>
          <w:bCs/>
        </w:rPr>
      </w:pPr>
    </w:p>
    <w:p w14:paraId="50C934A3" w14:textId="77777777" w:rsidR="00F17820" w:rsidRPr="00C32C26" w:rsidRDefault="00F17820" w:rsidP="00F17820">
      <w:pPr>
        <w:jc w:val="center"/>
        <w:rPr>
          <w:bCs/>
        </w:rPr>
      </w:pPr>
    </w:p>
    <w:p w14:paraId="51F52043" w14:textId="77777777" w:rsidR="00F17820" w:rsidRDefault="00F17820" w:rsidP="00F17820">
      <w:pPr>
        <w:jc w:val="center"/>
        <w:rPr>
          <w:bCs/>
        </w:rPr>
      </w:pPr>
    </w:p>
    <w:p w14:paraId="43E39C61" w14:textId="77777777" w:rsidR="00F17820" w:rsidRDefault="00F17820" w:rsidP="00F17820">
      <w:pPr>
        <w:jc w:val="center"/>
        <w:rPr>
          <w:bCs/>
        </w:rPr>
      </w:pPr>
    </w:p>
    <w:p w14:paraId="0DF3209D" w14:textId="77777777" w:rsidR="00F17820" w:rsidRDefault="00F17820" w:rsidP="00F17820">
      <w:pPr>
        <w:jc w:val="center"/>
        <w:rPr>
          <w:bCs/>
        </w:rPr>
      </w:pPr>
    </w:p>
    <w:p w14:paraId="4336E5AD" w14:textId="77777777" w:rsidR="00F17820" w:rsidRDefault="00F17820" w:rsidP="00F17820">
      <w:pPr>
        <w:jc w:val="center"/>
        <w:rPr>
          <w:bCs/>
        </w:rPr>
      </w:pPr>
    </w:p>
    <w:p w14:paraId="2C15F1FE" w14:textId="77777777" w:rsidR="00F17820" w:rsidRDefault="00F17820" w:rsidP="00F17820">
      <w:pPr>
        <w:jc w:val="center"/>
        <w:rPr>
          <w:bCs/>
        </w:rPr>
      </w:pPr>
    </w:p>
    <w:p w14:paraId="60F17670" w14:textId="77777777" w:rsidR="00F17820" w:rsidRDefault="00F17820" w:rsidP="00F17820">
      <w:pPr>
        <w:jc w:val="center"/>
        <w:rPr>
          <w:bCs/>
        </w:rPr>
      </w:pPr>
    </w:p>
    <w:p w14:paraId="2A59865F" w14:textId="5FD007B7" w:rsidR="00F17820" w:rsidRDefault="00F17820" w:rsidP="00F17820">
      <w:pPr>
        <w:jc w:val="center"/>
        <w:rPr>
          <w:bCs/>
        </w:rPr>
      </w:pPr>
    </w:p>
    <w:p w14:paraId="4AC4CF99" w14:textId="7B5CEB6F" w:rsidR="00185412" w:rsidRDefault="00185412" w:rsidP="00F17820">
      <w:pPr>
        <w:jc w:val="center"/>
        <w:rPr>
          <w:bCs/>
        </w:rPr>
      </w:pPr>
    </w:p>
    <w:p w14:paraId="36C0ECC6" w14:textId="77777777" w:rsidR="00185412" w:rsidRDefault="00185412" w:rsidP="00F17820">
      <w:pPr>
        <w:jc w:val="center"/>
        <w:rPr>
          <w:bCs/>
        </w:rPr>
      </w:pPr>
    </w:p>
    <w:p w14:paraId="4784C2A1" w14:textId="77777777" w:rsidR="00F17820" w:rsidRDefault="00F17820" w:rsidP="00F17820">
      <w:pPr>
        <w:jc w:val="center"/>
        <w:rPr>
          <w:bCs/>
        </w:rPr>
      </w:pPr>
    </w:p>
    <w:p w14:paraId="4B2B6557" w14:textId="77777777" w:rsidR="00F17820" w:rsidRPr="00C32C26" w:rsidRDefault="00F17820" w:rsidP="00F17820">
      <w:pPr>
        <w:jc w:val="center"/>
        <w:rPr>
          <w:bCs/>
        </w:rPr>
      </w:pPr>
    </w:p>
    <w:p w14:paraId="5ADBA60D" w14:textId="77777777" w:rsidR="00F17820" w:rsidRPr="00FE6DCE" w:rsidRDefault="00F17820" w:rsidP="00F17820">
      <w:pPr>
        <w:jc w:val="center"/>
      </w:pPr>
      <w:r w:rsidRPr="00FE6DCE">
        <w:t>Санкт-Петербург</w:t>
      </w:r>
    </w:p>
    <w:p w14:paraId="377E2CB2" w14:textId="5D129616" w:rsidR="000E63F1" w:rsidRDefault="00F17820" w:rsidP="00F17820">
      <w:pPr>
        <w:pStyle w:val="ab"/>
        <w:jc w:val="center"/>
      </w:pPr>
      <w:r>
        <w:t>20</w:t>
      </w:r>
      <w:r w:rsidR="001C6935">
        <w:t>21</w:t>
      </w:r>
    </w:p>
    <w:p w14:paraId="7E8578AF" w14:textId="5BE60138" w:rsidR="000E63F1" w:rsidRDefault="000E63F1">
      <w:pPr>
        <w:spacing w:after="160" w:line="259" w:lineRule="auto"/>
      </w:pPr>
      <w:r>
        <w:br w:type="page"/>
      </w:r>
    </w:p>
    <w:p w14:paraId="1A8031E9" w14:textId="0AD6691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bookmarkEnd w:id="0"/>
    <w:p w14:paraId="73EC7A2F" w14:textId="6C91C821" w:rsidR="00BB677C" w:rsidRDefault="00BB677C" w:rsidP="008871B4">
      <w:pPr>
        <w:rPr>
          <w:u w:val="single"/>
        </w:rPr>
      </w:pPr>
    </w:p>
    <w:p w14:paraId="0C1FF8D5" w14:textId="77777777" w:rsidR="001055B2" w:rsidRDefault="001055B2" w:rsidP="001055B2">
      <w:pPr>
        <w:spacing w:before="240"/>
        <w:jc w:val="both"/>
        <w:rPr>
          <w:bCs/>
          <w:highlight w:val="yellow"/>
          <w:u w:val="single"/>
        </w:rPr>
      </w:pPr>
      <w:r>
        <w:rPr>
          <w:bCs/>
          <w:highlight w:val="yellow"/>
          <w:u w:val="single"/>
        </w:rPr>
        <w:t xml:space="preserve">Производственная практика, </w:t>
      </w:r>
      <w:r>
        <w:rPr>
          <w:highlight w:val="yellow"/>
          <w:u w:val="single"/>
        </w:rPr>
        <w:t>Проектно-технологическая практика</w:t>
      </w:r>
      <w:r>
        <w:rPr>
          <w:bCs/>
          <w:highlight w:val="yellow"/>
          <w:u w:val="single"/>
        </w:rPr>
        <w:t xml:space="preserve"> </w:t>
      </w:r>
      <w:r>
        <w:rPr>
          <w:bCs/>
          <w:highlight w:val="yellow"/>
        </w:rPr>
        <w:t>является компонентом практической подготовки</w:t>
      </w:r>
    </w:p>
    <w:p w14:paraId="4199CD55" w14:textId="77777777" w:rsidR="001055B2" w:rsidRDefault="001055B2" w:rsidP="001055B2">
      <w:pPr>
        <w:rPr>
          <w:highlight w:val="yellow"/>
        </w:rPr>
      </w:pPr>
      <w:r>
        <w:rPr>
          <w:highlight w:val="yellow"/>
          <w:u w:val="single"/>
        </w:rPr>
        <w:t>Вид практики</w:t>
      </w:r>
      <w:r>
        <w:rPr>
          <w:highlight w:val="yellow"/>
        </w:rPr>
        <w:t xml:space="preserve">: Производственная  </w:t>
      </w:r>
    </w:p>
    <w:p w14:paraId="44671A6F" w14:textId="77777777" w:rsidR="001055B2" w:rsidRDefault="001055B2" w:rsidP="001055B2">
      <w:pPr>
        <w:pStyle w:val="Default"/>
        <w:jc w:val="both"/>
        <w:rPr>
          <w:highlight w:val="yellow"/>
        </w:rPr>
      </w:pPr>
      <w:r>
        <w:rPr>
          <w:highlight w:val="yellow"/>
          <w:u w:val="single"/>
        </w:rPr>
        <w:t>Тип учебной практики:</w:t>
      </w:r>
      <w:r>
        <w:rPr>
          <w:highlight w:val="yellow"/>
        </w:rPr>
        <w:t xml:space="preserve"> </w:t>
      </w:r>
      <w:r>
        <w:rPr>
          <w:highlight w:val="yellow"/>
          <w:u w:val="single"/>
        </w:rPr>
        <w:t>Проектно-технологическая практика</w:t>
      </w:r>
    </w:p>
    <w:p w14:paraId="426DE506" w14:textId="77777777" w:rsidR="001055B2" w:rsidRDefault="001055B2" w:rsidP="001055B2">
      <w:pPr>
        <w:rPr>
          <w:highlight w:val="yellow"/>
        </w:rPr>
      </w:pPr>
      <w:r>
        <w:rPr>
          <w:highlight w:val="yellow"/>
          <w:u w:val="single"/>
        </w:rPr>
        <w:t>Способ проведения практики</w:t>
      </w:r>
      <w:r>
        <w:rPr>
          <w:highlight w:val="yellow"/>
        </w:rPr>
        <w:t>: стационарная</w:t>
      </w:r>
    </w:p>
    <w:p w14:paraId="0CF7E2B6" w14:textId="77777777" w:rsidR="001055B2" w:rsidRDefault="001055B2" w:rsidP="001055B2">
      <w:r>
        <w:rPr>
          <w:highlight w:val="yellow"/>
          <w:u w:val="single"/>
        </w:rPr>
        <w:t>Форма проведения практики</w:t>
      </w:r>
      <w:r>
        <w:rPr>
          <w:highlight w:val="yellow"/>
        </w:rPr>
        <w:t>: дискретная</w:t>
      </w:r>
    </w:p>
    <w:p w14:paraId="54529F22" w14:textId="0072F959" w:rsidR="00631527" w:rsidRDefault="00631527" w:rsidP="008871B4">
      <w:pPr>
        <w:jc w:val="both"/>
        <w:rPr>
          <w:b/>
          <w:bCs/>
        </w:rPr>
      </w:pPr>
    </w:p>
    <w:p w14:paraId="552452FB" w14:textId="3364BEB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6DC963FF" w14:textId="3AF56ABE" w:rsidR="001C6683" w:rsidRDefault="001C6683" w:rsidP="008871B4">
      <w:pPr>
        <w:jc w:val="both"/>
      </w:pPr>
    </w:p>
    <w:p w14:paraId="40157FD7" w14:textId="23E04525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13D63971" w14:textId="18A98E5B" w:rsidR="00E1624F" w:rsidRDefault="00E1624F" w:rsidP="008871B4">
      <w:pPr>
        <w:rPr>
          <w:sz w:val="20"/>
          <w:szCs w:val="20"/>
        </w:rPr>
      </w:pPr>
    </w:p>
    <w:tbl>
      <w:tblPr>
        <w:tblW w:w="8671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839"/>
        <w:gridCol w:w="3839"/>
      </w:tblGrid>
      <w:tr w:rsidR="00A86427" w:rsidRPr="00CA537D" w14:paraId="4A2407EE" w14:textId="288E310A" w:rsidTr="00A86427">
        <w:trPr>
          <w:trHeight w:val="858"/>
        </w:trPr>
        <w:tc>
          <w:tcPr>
            <w:tcW w:w="993" w:type="dxa"/>
            <w:shd w:val="clear" w:color="auto" w:fill="auto"/>
          </w:tcPr>
          <w:p w14:paraId="31999DB0" w14:textId="77777777" w:rsidR="00A86427" w:rsidRPr="00CA537D" w:rsidRDefault="00A86427" w:rsidP="00FD6CE3">
            <w:pPr>
              <w:pStyle w:val="af1"/>
              <w:tabs>
                <w:tab w:val="left" w:pos="567"/>
              </w:tabs>
              <w:jc w:val="center"/>
              <w:rPr>
                <w:iCs/>
              </w:rPr>
            </w:pPr>
            <w:r w:rsidRPr="00CA537D">
              <w:t>Индекс компетенции</w:t>
            </w:r>
          </w:p>
        </w:tc>
        <w:tc>
          <w:tcPr>
            <w:tcW w:w="3839" w:type="dxa"/>
            <w:shd w:val="clear" w:color="auto" w:fill="auto"/>
          </w:tcPr>
          <w:p w14:paraId="6D4345B2" w14:textId="77777777" w:rsidR="00A86427" w:rsidRPr="00CA537D" w:rsidRDefault="00A86427" w:rsidP="00FD6CE3">
            <w:pPr>
              <w:pStyle w:val="af1"/>
              <w:tabs>
                <w:tab w:val="left" w:pos="567"/>
              </w:tabs>
              <w:jc w:val="center"/>
            </w:pPr>
            <w:r w:rsidRPr="00CA537D">
              <w:t xml:space="preserve">Содержание компетенции </w:t>
            </w:r>
          </w:p>
          <w:p w14:paraId="48D5B8EC" w14:textId="77777777" w:rsidR="00A86427" w:rsidRPr="00CA537D" w:rsidRDefault="00A86427" w:rsidP="00FD6CE3">
            <w:pPr>
              <w:pStyle w:val="af1"/>
              <w:tabs>
                <w:tab w:val="left" w:pos="567"/>
              </w:tabs>
              <w:jc w:val="center"/>
            </w:pPr>
            <w:r w:rsidRPr="00CA537D">
              <w:t>(или ее части)</w:t>
            </w:r>
          </w:p>
        </w:tc>
        <w:tc>
          <w:tcPr>
            <w:tcW w:w="3839" w:type="dxa"/>
          </w:tcPr>
          <w:p w14:paraId="71FC2485" w14:textId="52DE2744" w:rsidR="00A86427" w:rsidRPr="00CA537D" w:rsidRDefault="00A86427" w:rsidP="00FD6CE3">
            <w:pPr>
              <w:pStyle w:val="af1"/>
              <w:tabs>
                <w:tab w:val="left" w:pos="567"/>
              </w:tabs>
              <w:jc w:val="center"/>
            </w:pPr>
            <w:r>
              <w:rPr>
                <w:color w:val="000000"/>
              </w:rPr>
              <w:t>Индикаторы компетенций (код и содержание)</w:t>
            </w:r>
          </w:p>
        </w:tc>
      </w:tr>
      <w:tr w:rsidR="0028524B" w:rsidRPr="00CA537D" w14:paraId="6B56AB62" w14:textId="77777777" w:rsidTr="006E7379">
        <w:trPr>
          <w:trHeight w:val="300"/>
        </w:trPr>
        <w:tc>
          <w:tcPr>
            <w:tcW w:w="993" w:type="dxa"/>
            <w:shd w:val="clear" w:color="auto" w:fill="auto"/>
          </w:tcPr>
          <w:p w14:paraId="20CF16E9" w14:textId="277B5ED1" w:rsidR="0028524B" w:rsidRPr="00CA537D" w:rsidRDefault="0028524B" w:rsidP="0028524B">
            <w:pPr>
              <w:tabs>
                <w:tab w:val="left" w:pos="567"/>
              </w:tabs>
            </w:pPr>
            <w:r w:rsidRPr="00F15EBF">
              <w:t>ПК-3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43AE9A06" w14:textId="3C8798A5" w:rsidR="0028524B" w:rsidRPr="00CA537D" w:rsidRDefault="0028524B" w:rsidP="0028524B">
            <w:pPr>
              <w:tabs>
                <w:tab w:val="left" w:pos="567"/>
              </w:tabs>
            </w:pPr>
            <w:r w:rsidRPr="000A7353">
              <w:t>Способен к поэтапному контролю реализации бизнес-планов и условий заключаемых соглашений, договоров и контрактов, умеет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  <w:tc>
          <w:tcPr>
            <w:tcW w:w="3839" w:type="dxa"/>
            <w:shd w:val="clear" w:color="auto" w:fill="auto"/>
          </w:tcPr>
          <w:p w14:paraId="169C1A75" w14:textId="77777777" w:rsidR="0028524B" w:rsidRDefault="0028524B" w:rsidP="0028524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ИПК-3.1 Обеспечивает </w:t>
            </w:r>
            <w:r w:rsidRPr="000A7353">
              <w:t>контрол</w:t>
            </w:r>
            <w:r>
              <w:t>ь</w:t>
            </w:r>
            <w:r w:rsidRPr="000A7353">
              <w:t xml:space="preserve"> реализации бизнес-планов и условий заключаемых соглашений, договоров и контрактов</w:t>
            </w:r>
          </w:p>
          <w:p w14:paraId="1C57B20F" w14:textId="7DAFC654" w:rsidR="0028524B" w:rsidRDefault="0028524B" w:rsidP="0028524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ИПК-3.2 </w:t>
            </w:r>
            <w:r>
              <w:t>К</w:t>
            </w:r>
            <w:r w:rsidRPr="000A7353">
              <w:t>оординир</w:t>
            </w:r>
            <w:r>
              <w:t>ует</w:t>
            </w:r>
            <w:r w:rsidRPr="000A7353">
              <w:t xml:space="preserve">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</w:t>
            </w:r>
            <w:r>
              <w:t>т</w:t>
            </w:r>
          </w:p>
        </w:tc>
      </w:tr>
      <w:tr w:rsidR="0028524B" w:rsidRPr="00CA537D" w14:paraId="085E413C" w14:textId="77777777" w:rsidTr="006E7379">
        <w:trPr>
          <w:trHeight w:val="300"/>
        </w:trPr>
        <w:tc>
          <w:tcPr>
            <w:tcW w:w="993" w:type="dxa"/>
            <w:shd w:val="clear" w:color="auto" w:fill="auto"/>
          </w:tcPr>
          <w:p w14:paraId="3E7BF0C6" w14:textId="6CDFE47C" w:rsidR="0028524B" w:rsidRPr="00CA537D" w:rsidRDefault="0028524B" w:rsidP="0028524B">
            <w:pPr>
              <w:tabs>
                <w:tab w:val="left" w:pos="567"/>
              </w:tabs>
            </w:pPr>
            <w:r w:rsidRPr="00F15EBF">
              <w:t>ПК-4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33D0A848" w14:textId="09192A95" w:rsidR="0028524B" w:rsidRPr="00CA537D" w:rsidRDefault="0028524B" w:rsidP="0028524B">
            <w:pPr>
              <w:tabs>
                <w:tab w:val="left" w:pos="567"/>
              </w:tabs>
            </w:pPr>
            <w:r w:rsidRPr="000A7353">
              <w:t>Способен документально оформлять решения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</w:p>
        </w:tc>
        <w:tc>
          <w:tcPr>
            <w:tcW w:w="3839" w:type="dxa"/>
            <w:shd w:val="clear" w:color="auto" w:fill="auto"/>
          </w:tcPr>
          <w:p w14:paraId="3B43931B" w14:textId="77777777" w:rsidR="0028524B" w:rsidRDefault="0028524B" w:rsidP="0028524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ИПК-4.1 </w:t>
            </w:r>
            <w:r>
              <w:t>О</w:t>
            </w:r>
            <w:r w:rsidRPr="000A7353">
              <w:t>формля</w:t>
            </w:r>
            <w:r>
              <w:t>ет</w:t>
            </w:r>
            <w:r w:rsidRPr="000A7353">
              <w:t xml:space="preserve"> решения в управлении операционной (производственной) деятельности организаций </w:t>
            </w:r>
          </w:p>
          <w:p w14:paraId="66D4AF84" w14:textId="2A6F5351" w:rsidR="0028524B" w:rsidRDefault="0028524B" w:rsidP="0028524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ИПК-4.2 Обеспечивает документооборот </w:t>
            </w:r>
            <w:r w:rsidRPr="000A7353">
              <w:t>при внедрении технологических, продуктовых инноваций или организационных изменений</w:t>
            </w:r>
          </w:p>
        </w:tc>
      </w:tr>
    </w:tbl>
    <w:p w14:paraId="4A794880" w14:textId="77777777" w:rsidR="00A42A03" w:rsidRDefault="00A42A03" w:rsidP="00F17820">
      <w:pPr>
        <w:rPr>
          <w:b/>
          <w:bCs/>
        </w:rPr>
      </w:pPr>
    </w:p>
    <w:p w14:paraId="1B34FB9A" w14:textId="7A15736C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1F0A63B" w14:textId="77777777" w:rsidR="001C6683" w:rsidRDefault="001C6683" w:rsidP="008871B4">
      <w:pPr>
        <w:pStyle w:val="Default"/>
        <w:jc w:val="both"/>
      </w:pPr>
    </w:p>
    <w:p w14:paraId="4070A8E1" w14:textId="77777777" w:rsidR="001055B2" w:rsidRDefault="001055B2" w:rsidP="001055B2">
      <w:pPr>
        <w:pStyle w:val="Default"/>
        <w:ind w:firstLine="708"/>
        <w:jc w:val="both"/>
        <w:rPr>
          <w:highlight w:val="yellow"/>
        </w:rPr>
      </w:pPr>
      <w:r>
        <w:rPr>
          <w:highlight w:val="yellow"/>
          <w:u w:val="single"/>
        </w:rPr>
        <w:t>Место практики</w:t>
      </w:r>
      <w:r>
        <w:rPr>
          <w:highlight w:val="yellow"/>
        </w:rPr>
        <w:t xml:space="preserve">: </w:t>
      </w:r>
      <w:r>
        <w:rPr>
          <w:rStyle w:val="FontStyle84"/>
          <w:highlight w:val="yellow"/>
        </w:rPr>
        <w:t xml:space="preserve">Производственная практика </w:t>
      </w:r>
      <w:r>
        <w:rPr>
          <w:highlight w:val="yellow"/>
        </w:rPr>
        <w:t>относится к обязательной части Блока 2 «Практика».</w:t>
      </w:r>
    </w:p>
    <w:p w14:paraId="3D0B886B" w14:textId="77777777" w:rsidR="001055B2" w:rsidRDefault="001055B2" w:rsidP="001055B2">
      <w:pPr>
        <w:pStyle w:val="Default"/>
        <w:ind w:firstLine="708"/>
        <w:jc w:val="both"/>
        <w:rPr>
          <w:bCs/>
          <w:color w:val="auto"/>
        </w:rPr>
      </w:pPr>
      <w:r>
        <w:rPr>
          <w:rStyle w:val="FontStyle84"/>
          <w:highlight w:val="yellow"/>
        </w:rPr>
        <w:t xml:space="preserve">Производственная практика </w:t>
      </w:r>
      <w:r>
        <w:rPr>
          <w:highlight w:val="yellow"/>
        </w:rPr>
        <w:t>обеспечивает формирование общепрофессиональных компетенций, а также профессиональных компетенций</w:t>
      </w:r>
    </w:p>
    <w:p w14:paraId="257C9E54" w14:textId="77777777" w:rsidR="001C6683" w:rsidRDefault="001C6683" w:rsidP="008871B4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3EB7ECD4" w14:textId="77777777" w:rsidR="0028524B" w:rsidRPr="0028524B" w:rsidRDefault="0028524B" w:rsidP="0028524B">
      <w:pPr>
        <w:tabs>
          <w:tab w:val="left" w:pos="426"/>
        </w:tabs>
        <w:suppressAutoHyphens/>
        <w:autoSpaceDE w:val="0"/>
        <w:autoSpaceDN w:val="0"/>
        <w:adjustRightInd w:val="0"/>
        <w:jc w:val="both"/>
      </w:pPr>
      <w:bookmarkStart w:id="1" w:name="_Toc464786893"/>
      <w:r w:rsidRPr="0028524B">
        <w:t>Целями практики являются:</w:t>
      </w:r>
    </w:p>
    <w:p w14:paraId="3105680B" w14:textId="77777777" w:rsidR="0028524B" w:rsidRPr="0028524B" w:rsidRDefault="0028524B" w:rsidP="0028524B">
      <w:pPr>
        <w:widowControl w:val="0"/>
        <w:numPr>
          <w:ilvl w:val="0"/>
          <w:numId w:val="11"/>
        </w:numPr>
        <w:tabs>
          <w:tab w:val="left" w:pos="426"/>
          <w:tab w:val="left" w:pos="706"/>
          <w:tab w:val="left" w:pos="788"/>
        </w:tabs>
        <w:suppressAutoHyphens/>
        <w:autoSpaceDE w:val="0"/>
        <w:autoSpaceDN w:val="0"/>
        <w:adjustRightInd w:val="0"/>
        <w:spacing w:line="252" w:lineRule="auto"/>
        <w:ind w:left="40" w:firstLine="480"/>
        <w:jc w:val="both"/>
      </w:pPr>
      <w:r w:rsidRPr="0028524B">
        <w:t>развитие компетенций, сформированных при изучении профильных дисциплин;</w:t>
      </w:r>
    </w:p>
    <w:p w14:paraId="37753E78" w14:textId="77777777" w:rsidR="0028524B" w:rsidRPr="0028524B" w:rsidRDefault="0028524B" w:rsidP="0028524B">
      <w:pPr>
        <w:widowControl w:val="0"/>
        <w:numPr>
          <w:ilvl w:val="0"/>
          <w:numId w:val="11"/>
        </w:numPr>
        <w:tabs>
          <w:tab w:val="left" w:pos="426"/>
          <w:tab w:val="left" w:pos="706"/>
          <w:tab w:val="left" w:pos="788"/>
        </w:tabs>
        <w:suppressAutoHyphens/>
        <w:autoSpaceDE w:val="0"/>
        <w:autoSpaceDN w:val="0"/>
        <w:adjustRightInd w:val="0"/>
        <w:spacing w:line="252" w:lineRule="auto"/>
        <w:ind w:left="40" w:firstLine="480"/>
        <w:jc w:val="both"/>
      </w:pPr>
      <w:r w:rsidRPr="0028524B">
        <w:lastRenderedPageBreak/>
        <w:t>подготовка студента к выполнению в условиях реального производственного и управленческого процессов ключевых видов профессиональной деятельности менеджера;</w:t>
      </w:r>
    </w:p>
    <w:p w14:paraId="27EA5E95" w14:textId="77777777" w:rsidR="0028524B" w:rsidRPr="0028524B" w:rsidRDefault="0028524B" w:rsidP="0028524B">
      <w:pPr>
        <w:widowControl w:val="0"/>
        <w:numPr>
          <w:ilvl w:val="0"/>
          <w:numId w:val="11"/>
        </w:numPr>
        <w:tabs>
          <w:tab w:val="left" w:pos="426"/>
          <w:tab w:val="left" w:pos="706"/>
          <w:tab w:val="left" w:pos="788"/>
        </w:tabs>
        <w:suppressAutoHyphens/>
        <w:autoSpaceDE w:val="0"/>
        <w:autoSpaceDN w:val="0"/>
        <w:adjustRightInd w:val="0"/>
        <w:spacing w:line="252" w:lineRule="auto"/>
        <w:ind w:left="40" w:firstLine="480"/>
        <w:jc w:val="both"/>
      </w:pPr>
      <w:r w:rsidRPr="0028524B">
        <w:t>сбор информации для написания ВКР.</w:t>
      </w:r>
    </w:p>
    <w:p w14:paraId="653B3D90" w14:textId="77777777" w:rsidR="0028524B" w:rsidRPr="0028524B" w:rsidRDefault="0028524B" w:rsidP="0028524B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iCs/>
        </w:rPr>
      </w:pPr>
      <w:r w:rsidRPr="0028524B">
        <w:rPr>
          <w:iCs/>
        </w:rPr>
        <w:t>Задачи практики:</w:t>
      </w:r>
    </w:p>
    <w:p w14:paraId="2CB5A96F" w14:textId="77777777" w:rsidR="0028524B" w:rsidRPr="0028524B" w:rsidRDefault="0028524B" w:rsidP="0028524B">
      <w:pPr>
        <w:widowControl w:val="0"/>
        <w:numPr>
          <w:ilvl w:val="0"/>
          <w:numId w:val="12"/>
        </w:numPr>
        <w:tabs>
          <w:tab w:val="left" w:pos="283"/>
          <w:tab w:val="left" w:pos="426"/>
          <w:tab w:val="left" w:pos="788"/>
        </w:tabs>
        <w:suppressAutoHyphens/>
        <w:autoSpaceDE w:val="0"/>
        <w:autoSpaceDN w:val="0"/>
        <w:adjustRightInd w:val="0"/>
        <w:spacing w:line="252" w:lineRule="auto"/>
        <w:ind w:left="40" w:firstLine="480"/>
        <w:jc w:val="both"/>
      </w:pPr>
      <w:r w:rsidRPr="0028524B">
        <w:t>развитие способностей студента к деятельности в сфере управления: организаторских, аналитических, коммуникативных, исследовательских, самоорганизации и самоконтроля;</w:t>
      </w:r>
    </w:p>
    <w:p w14:paraId="5031E549" w14:textId="77777777" w:rsidR="0028524B" w:rsidRPr="0028524B" w:rsidRDefault="0028524B" w:rsidP="0028524B">
      <w:pPr>
        <w:widowControl w:val="0"/>
        <w:numPr>
          <w:ilvl w:val="0"/>
          <w:numId w:val="12"/>
        </w:numPr>
        <w:tabs>
          <w:tab w:val="left" w:pos="283"/>
          <w:tab w:val="left" w:pos="426"/>
          <w:tab w:val="left" w:pos="788"/>
        </w:tabs>
        <w:suppressAutoHyphens/>
        <w:autoSpaceDE w:val="0"/>
        <w:autoSpaceDN w:val="0"/>
        <w:adjustRightInd w:val="0"/>
        <w:spacing w:line="252" w:lineRule="auto"/>
        <w:ind w:left="40" w:firstLine="480"/>
        <w:jc w:val="both"/>
      </w:pPr>
      <w:r w:rsidRPr="0028524B">
        <w:t>изучение и участие в разработке организационно-методических и нормативно-технических документов для решения отдельных задач управления в организации по месту прохождения практики.</w:t>
      </w:r>
    </w:p>
    <w:p w14:paraId="11814528" w14:textId="2B90D6BD" w:rsidR="00125718" w:rsidRPr="008871B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1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4EA84183" w14:textId="77777777" w:rsidR="001055B2" w:rsidRDefault="001055B2" w:rsidP="001055B2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  <w:r>
        <w:rPr>
          <w:rStyle w:val="FontStyle84"/>
          <w:highlight w:val="yellow"/>
        </w:rPr>
        <w:t xml:space="preserve">Производственная практика </w:t>
      </w:r>
      <w:r>
        <w:rPr>
          <w:color w:val="000000"/>
          <w:highlight w:val="yellow"/>
        </w:rPr>
        <w:t>(</w:t>
      </w:r>
      <w:r>
        <w:rPr>
          <w:highlight w:val="yellow"/>
          <w:u w:val="single"/>
        </w:rPr>
        <w:t>Проектно-технологическая практика</w:t>
      </w:r>
      <w:r>
        <w:rPr>
          <w:color w:val="000000"/>
          <w:highlight w:val="yellow"/>
        </w:rPr>
        <w:t xml:space="preserve">) </w:t>
      </w:r>
      <w:r>
        <w:rPr>
          <w:rStyle w:val="FontStyle84"/>
          <w:highlight w:val="yellow"/>
        </w:rPr>
        <w:t>проводится в форме контактной работы и иных формах, предусмотренных соответствующей рабочей программой.</w:t>
      </w:r>
    </w:p>
    <w:p w14:paraId="36AD5CC4" w14:textId="2349F208" w:rsidR="00C24557" w:rsidRPr="00C24557" w:rsidRDefault="00C24557" w:rsidP="00C24557">
      <w:pPr>
        <w:pStyle w:val="Style18"/>
        <w:widowControl/>
      </w:pPr>
      <w:r w:rsidRPr="00C24557">
        <w:t xml:space="preserve">Общая трудоемкость составляет </w:t>
      </w:r>
      <w:r w:rsidR="006503C8">
        <w:t>3</w:t>
      </w:r>
      <w:r w:rsidRPr="00C24557">
        <w:t xml:space="preserve"> зачетные единицы, </w:t>
      </w:r>
      <w:r w:rsidR="006503C8">
        <w:t>108</w:t>
      </w:r>
      <w:r w:rsidRPr="00C24557">
        <w:t xml:space="preserve"> академических часов (1 зачетная единица соответствует 36 академическим часам).</w:t>
      </w:r>
    </w:p>
    <w:p w14:paraId="1BBDBA03" w14:textId="6C94DB4B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0215FE33" w:rsidR="00125718" w:rsidRPr="00DD4965" w:rsidRDefault="00125718" w:rsidP="00DD4965">
      <w:pPr>
        <w:jc w:val="both"/>
      </w:pPr>
      <w:r w:rsidRPr="00DD4965">
        <w:t>Очная форма обучения</w:t>
      </w:r>
    </w:p>
    <w:p w14:paraId="26141C77" w14:textId="77777777" w:rsidR="001C6683" w:rsidRPr="00DD4965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DD4965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DD4965" w:rsidRDefault="00125718" w:rsidP="00DD4965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DD4965" w:rsidRDefault="00125718" w:rsidP="00DD4965">
            <w:pPr>
              <w:jc w:val="both"/>
            </w:pPr>
            <w:r w:rsidRPr="00DD4965">
              <w:t xml:space="preserve">Трудоемкость в </w:t>
            </w:r>
            <w:proofErr w:type="spellStart"/>
            <w:proofErr w:type="gramStart"/>
            <w:r w:rsidRPr="00DD4965">
              <w:t>акад.час</w:t>
            </w:r>
            <w:proofErr w:type="spellEnd"/>
            <w:proofErr w:type="gramEnd"/>
          </w:p>
        </w:tc>
      </w:tr>
      <w:tr w:rsidR="00125718" w:rsidRPr="00DD4965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77777777" w:rsidR="00125718" w:rsidRPr="00DD4965" w:rsidRDefault="00125718" w:rsidP="00DD4965">
            <w:pPr>
              <w:jc w:val="both"/>
            </w:pPr>
            <w:r w:rsidRPr="00DD4965">
              <w:t>5</w:t>
            </w:r>
          </w:p>
        </w:tc>
      </w:tr>
      <w:tr w:rsidR="00125718" w:rsidRPr="00DD4965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DD4965" w:rsidRDefault="00125718" w:rsidP="00DD4965">
            <w:pPr>
              <w:jc w:val="both"/>
              <w:rPr>
                <w:rFonts w:eastAsia="Calibri"/>
              </w:rPr>
            </w:pPr>
            <w:r w:rsidRPr="00DD4965">
              <w:rPr>
                <w:rStyle w:val="2b"/>
                <w:sz w:val="24"/>
                <w:szCs w:val="24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11647A43" w:rsidR="00125718" w:rsidRPr="00DD4965" w:rsidRDefault="006503C8" w:rsidP="00DD4965">
            <w:pPr>
              <w:jc w:val="both"/>
            </w:pPr>
            <w:r>
              <w:t>103</w:t>
            </w:r>
          </w:p>
        </w:tc>
      </w:tr>
      <w:tr w:rsidR="00125718" w:rsidRPr="00DD4965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DD4965">
              <w:rPr>
                <w:rStyle w:val="2b"/>
                <w:sz w:val="24"/>
                <w:szCs w:val="24"/>
              </w:rPr>
              <w:t xml:space="preserve">практики </w:t>
            </w:r>
            <w:r w:rsidRPr="00DD4965">
              <w:rPr>
                <w:rStyle w:val="2b"/>
                <w:sz w:val="24"/>
                <w:szCs w:val="24"/>
              </w:rPr>
              <w:t xml:space="preserve">(в час. / </w:t>
            </w:r>
            <w:proofErr w:type="spellStart"/>
            <w:r w:rsidRPr="00DD4965">
              <w:rPr>
                <w:rStyle w:val="2b"/>
                <w:sz w:val="24"/>
                <w:szCs w:val="24"/>
              </w:rPr>
              <w:t>з.е</w:t>
            </w:r>
            <w:proofErr w:type="spellEnd"/>
            <w:r w:rsidRPr="00DD4965">
              <w:rPr>
                <w:rStyle w:val="2b"/>
                <w:sz w:val="24"/>
                <w:szCs w:val="24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2C36E020" w14:textId="0DBDD534" w:rsidR="00125718" w:rsidRPr="00DD4965" w:rsidRDefault="006503C8" w:rsidP="00DD4965">
            <w:pPr>
              <w:jc w:val="both"/>
            </w:pPr>
            <w:r>
              <w:t>108</w:t>
            </w:r>
            <w:r w:rsidR="00125718" w:rsidRPr="00DD4965">
              <w:t xml:space="preserve"> ч</w:t>
            </w:r>
            <w:r w:rsidR="001C6683" w:rsidRPr="00DD4965">
              <w:t>ас</w:t>
            </w:r>
            <w:r w:rsidR="00125718" w:rsidRPr="00DD4965">
              <w:t xml:space="preserve">. / </w:t>
            </w:r>
            <w:r w:rsidR="00C24557">
              <w:t>3</w:t>
            </w:r>
            <w:r w:rsidR="001C6683" w:rsidRPr="00DD4965">
              <w:t xml:space="preserve"> </w:t>
            </w:r>
            <w:proofErr w:type="spellStart"/>
            <w:r w:rsidR="001C6683" w:rsidRPr="00DD4965">
              <w:t>з.е</w:t>
            </w:r>
            <w:proofErr w:type="spellEnd"/>
            <w:r w:rsidR="001C6683" w:rsidRPr="00DD4965">
              <w:t>.</w:t>
            </w:r>
          </w:p>
        </w:tc>
      </w:tr>
    </w:tbl>
    <w:p w14:paraId="0C5E842C" w14:textId="78FA12E1" w:rsidR="00125718" w:rsidRDefault="00125718" w:rsidP="00DD4965">
      <w:pPr>
        <w:jc w:val="both"/>
        <w:rPr>
          <w:bCs/>
        </w:rPr>
      </w:pPr>
    </w:p>
    <w:p w14:paraId="2CB333C8" w14:textId="0712ABEC" w:rsidR="00C24557" w:rsidRDefault="00C24557" w:rsidP="00DD4965">
      <w:pPr>
        <w:jc w:val="both"/>
        <w:rPr>
          <w:bCs/>
        </w:rPr>
      </w:pPr>
      <w:r>
        <w:rPr>
          <w:bCs/>
        </w:rPr>
        <w:t xml:space="preserve">Очно-заочная форма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C24557" w:rsidRPr="00DD4965" w14:paraId="56152217" w14:textId="77777777" w:rsidTr="00FD6CE3">
        <w:tc>
          <w:tcPr>
            <w:tcW w:w="5495" w:type="dxa"/>
            <w:shd w:val="clear" w:color="auto" w:fill="auto"/>
          </w:tcPr>
          <w:p w14:paraId="3E62F9D0" w14:textId="77777777" w:rsidR="00C24557" w:rsidRPr="00DD4965" w:rsidRDefault="00C24557" w:rsidP="00FD6CE3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761671B5" w14:textId="77777777" w:rsidR="00C24557" w:rsidRPr="00DD4965" w:rsidRDefault="00C24557" w:rsidP="00FD6CE3">
            <w:pPr>
              <w:jc w:val="both"/>
            </w:pPr>
            <w:r w:rsidRPr="00DD4965">
              <w:t xml:space="preserve">Трудоемкость в </w:t>
            </w:r>
            <w:proofErr w:type="spellStart"/>
            <w:proofErr w:type="gramStart"/>
            <w:r w:rsidRPr="00DD4965">
              <w:t>акад.час</w:t>
            </w:r>
            <w:proofErr w:type="spellEnd"/>
            <w:proofErr w:type="gramEnd"/>
          </w:p>
        </w:tc>
      </w:tr>
      <w:tr w:rsidR="00C24557" w:rsidRPr="00DD4965" w14:paraId="17F8EAC5" w14:textId="77777777" w:rsidTr="00FD6CE3">
        <w:tc>
          <w:tcPr>
            <w:tcW w:w="5495" w:type="dxa"/>
            <w:shd w:val="clear" w:color="auto" w:fill="auto"/>
          </w:tcPr>
          <w:p w14:paraId="03C9B795" w14:textId="77777777" w:rsidR="00C24557" w:rsidRPr="00DD4965" w:rsidRDefault="00C24557" w:rsidP="00FD6CE3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6C947FD4" w14:textId="77777777" w:rsidR="00C24557" w:rsidRPr="00DD4965" w:rsidRDefault="00C24557" w:rsidP="00FD6CE3">
            <w:pPr>
              <w:jc w:val="both"/>
            </w:pPr>
            <w:r w:rsidRPr="00DD4965">
              <w:t>5</w:t>
            </w:r>
          </w:p>
        </w:tc>
      </w:tr>
      <w:tr w:rsidR="00C24557" w:rsidRPr="00DD4965" w14:paraId="2806957B" w14:textId="77777777" w:rsidTr="00FD6CE3">
        <w:tc>
          <w:tcPr>
            <w:tcW w:w="5495" w:type="dxa"/>
            <w:shd w:val="clear" w:color="auto" w:fill="auto"/>
          </w:tcPr>
          <w:p w14:paraId="435339B2" w14:textId="77777777" w:rsidR="00C24557" w:rsidRPr="00DD4965" w:rsidRDefault="00C24557" w:rsidP="00FD6CE3">
            <w:pPr>
              <w:jc w:val="both"/>
              <w:rPr>
                <w:rFonts w:eastAsia="Calibri"/>
              </w:rPr>
            </w:pPr>
            <w:r w:rsidRPr="00DD4965">
              <w:rPr>
                <w:rStyle w:val="2b"/>
                <w:sz w:val="24"/>
                <w:szCs w:val="24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2"/>
            </w:r>
            <w:r w:rsidRPr="00DD496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6AD928FE" w14:textId="4D120075" w:rsidR="00C24557" w:rsidRPr="00DD4965" w:rsidRDefault="006503C8" w:rsidP="00FD6CE3">
            <w:pPr>
              <w:jc w:val="both"/>
            </w:pPr>
            <w:r>
              <w:t>103</w:t>
            </w:r>
          </w:p>
        </w:tc>
      </w:tr>
      <w:tr w:rsidR="00C24557" w:rsidRPr="00DD4965" w14:paraId="145567C4" w14:textId="77777777" w:rsidTr="00FD6CE3">
        <w:tc>
          <w:tcPr>
            <w:tcW w:w="5495" w:type="dxa"/>
            <w:shd w:val="clear" w:color="auto" w:fill="auto"/>
          </w:tcPr>
          <w:p w14:paraId="1FA1573E" w14:textId="77777777" w:rsidR="00C24557" w:rsidRPr="00DD4965" w:rsidRDefault="00C24557" w:rsidP="00FD6CE3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 xml:space="preserve">Общая трудоемкость практики (в час. / </w:t>
            </w:r>
            <w:proofErr w:type="spellStart"/>
            <w:r w:rsidRPr="00DD4965">
              <w:rPr>
                <w:rStyle w:val="2b"/>
                <w:sz w:val="24"/>
                <w:szCs w:val="24"/>
              </w:rPr>
              <w:t>з.е</w:t>
            </w:r>
            <w:proofErr w:type="spellEnd"/>
            <w:r w:rsidRPr="00DD4965">
              <w:rPr>
                <w:rStyle w:val="2b"/>
                <w:sz w:val="24"/>
                <w:szCs w:val="24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0B9CAAE9" w14:textId="79B02BC7" w:rsidR="00C24557" w:rsidRPr="00DD4965" w:rsidRDefault="006503C8" w:rsidP="00FD6CE3">
            <w:pPr>
              <w:jc w:val="both"/>
            </w:pPr>
            <w:r>
              <w:t>108</w:t>
            </w:r>
            <w:r w:rsidR="00C24557" w:rsidRPr="00DD4965">
              <w:t xml:space="preserve"> час. / </w:t>
            </w:r>
            <w:r w:rsidR="00C24557">
              <w:t>3</w:t>
            </w:r>
            <w:r w:rsidR="00C24557" w:rsidRPr="00DD4965">
              <w:t xml:space="preserve"> </w:t>
            </w:r>
            <w:proofErr w:type="spellStart"/>
            <w:r w:rsidR="00C24557" w:rsidRPr="00DD4965">
              <w:t>з.е</w:t>
            </w:r>
            <w:proofErr w:type="spellEnd"/>
            <w:r w:rsidR="00C24557" w:rsidRPr="00DD4965">
              <w:t>.</w:t>
            </w:r>
          </w:p>
        </w:tc>
      </w:tr>
    </w:tbl>
    <w:p w14:paraId="725A3ED2" w14:textId="77777777" w:rsidR="00C24557" w:rsidRPr="00DD4965" w:rsidRDefault="00C24557" w:rsidP="00DD4965">
      <w:pPr>
        <w:jc w:val="both"/>
        <w:rPr>
          <w:bCs/>
        </w:rPr>
      </w:pPr>
    </w:p>
    <w:p w14:paraId="209664F1" w14:textId="2B00D3C9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9C9A1E1" w14:textId="77777777" w:rsidR="00DD4965" w:rsidRPr="00DD4965" w:rsidRDefault="00DD4965" w:rsidP="00DD4965"/>
    <w:p w14:paraId="12EB7735" w14:textId="6683CDFC" w:rsidR="00041D37" w:rsidRPr="00DD4965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bookmarkStart w:id="2" w:name="_Hlk99479492"/>
      <w:r w:rsidRPr="00DD4965">
        <w:rPr>
          <w:rFonts w:ascii="Times New Roman" w:hAnsi="Times New Roman"/>
          <w:sz w:val="24"/>
          <w:szCs w:val="24"/>
        </w:rPr>
        <w:t xml:space="preserve">Очная форма обучения </w:t>
      </w:r>
      <w:r w:rsidR="006503C8">
        <w:rPr>
          <w:rFonts w:ascii="Times New Roman" w:hAnsi="Times New Roman"/>
          <w:sz w:val="24"/>
          <w:szCs w:val="24"/>
        </w:rPr>
        <w:t>3</w:t>
      </w:r>
      <w:r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4AF5A190" w:rsidR="00041D37" w:rsidRPr="00DD4965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 w:rsidR="006949C7">
        <w:rPr>
          <w:rFonts w:ascii="Times New Roman" w:hAnsi="Times New Roman"/>
          <w:sz w:val="24"/>
          <w:szCs w:val="24"/>
        </w:rPr>
        <w:t>7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592D92" w:rsidRPr="00DD4965" w14:paraId="2BF58209" w14:textId="77777777" w:rsidTr="00DD4965">
        <w:tc>
          <w:tcPr>
            <w:tcW w:w="675" w:type="dxa"/>
            <w:shd w:val="clear" w:color="auto" w:fill="auto"/>
            <w:vAlign w:val="center"/>
          </w:tcPr>
          <w:p w14:paraId="21435B05" w14:textId="77777777" w:rsidR="00592D92" w:rsidRPr="00DD4965" w:rsidRDefault="00592D92" w:rsidP="00DD4965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D6152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DD4965" w14:paraId="3716A52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48A4E18" w14:textId="2754291B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8E29262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592D92" w:rsidRPr="00DD4965" w14:paraId="694B54BC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AC98933" w14:textId="62B9A7A8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A15BCC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592D92" w:rsidRPr="00DD4965" w14:paraId="04F5B2F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9FE8FE9" w14:textId="0761B060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5E3886F" w14:textId="77777777" w:rsidR="00592D92" w:rsidRPr="00DD4965" w:rsidRDefault="00592D92" w:rsidP="00DD4965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592D92" w:rsidRPr="00DD4965" w14:paraId="18FFAB35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0DE65E5" w14:textId="49B80C45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EF7F1AF" w14:textId="77777777" w:rsidR="00592D92" w:rsidRPr="00DD4965" w:rsidRDefault="00592D92" w:rsidP="00DD4965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  <w:bookmarkEnd w:id="2"/>
    </w:tbl>
    <w:p w14:paraId="2EB6AFF6" w14:textId="25CD15D0" w:rsidR="00DD4965" w:rsidRDefault="00DD4965" w:rsidP="00DD4965">
      <w:pPr>
        <w:tabs>
          <w:tab w:val="num" w:pos="643"/>
        </w:tabs>
        <w:rPr>
          <w:lang w:val="x-none" w:eastAsia="x-none"/>
        </w:rPr>
      </w:pPr>
    </w:p>
    <w:p w14:paraId="064F56DA" w14:textId="77777777" w:rsidR="006503C8" w:rsidRDefault="006503C8" w:rsidP="00EB6AA1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</w:p>
    <w:p w14:paraId="6B1A6802" w14:textId="200E735A" w:rsidR="00EB6AA1" w:rsidRPr="00DD4965" w:rsidRDefault="00EB6AA1" w:rsidP="00EB6AA1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lastRenderedPageBreak/>
        <w:t>Очн</w:t>
      </w:r>
      <w:r>
        <w:rPr>
          <w:rFonts w:ascii="Times New Roman" w:hAnsi="Times New Roman"/>
          <w:sz w:val="24"/>
          <w:szCs w:val="24"/>
        </w:rPr>
        <w:t>о-заочная</w:t>
      </w:r>
      <w:r w:rsidRPr="00DD4965">
        <w:rPr>
          <w:rFonts w:ascii="Times New Roman" w:hAnsi="Times New Roman"/>
          <w:sz w:val="24"/>
          <w:szCs w:val="24"/>
        </w:rPr>
        <w:t xml:space="preserve"> форма обучения </w:t>
      </w:r>
      <w:r w:rsidR="006503C8">
        <w:rPr>
          <w:rFonts w:ascii="Times New Roman" w:hAnsi="Times New Roman"/>
          <w:sz w:val="24"/>
          <w:szCs w:val="24"/>
        </w:rPr>
        <w:t>4</w:t>
      </w:r>
      <w:r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F150305" w14:textId="02BA85C7" w:rsidR="00EB6AA1" w:rsidRPr="00DD4965" w:rsidRDefault="00EB6AA1" w:rsidP="00EB6AA1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 w:rsidR="006949C7">
        <w:rPr>
          <w:rFonts w:ascii="Times New Roman" w:hAnsi="Times New Roman"/>
          <w:sz w:val="24"/>
          <w:szCs w:val="24"/>
        </w:rPr>
        <w:t>9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EB6AA1" w:rsidRPr="00DD4965" w14:paraId="6ED37FDA" w14:textId="77777777" w:rsidTr="00FD6CE3">
        <w:tc>
          <w:tcPr>
            <w:tcW w:w="675" w:type="dxa"/>
            <w:shd w:val="clear" w:color="auto" w:fill="auto"/>
            <w:vAlign w:val="center"/>
          </w:tcPr>
          <w:p w14:paraId="1421BF0B" w14:textId="77777777" w:rsidR="00EB6AA1" w:rsidRPr="00DD4965" w:rsidRDefault="00EB6AA1" w:rsidP="00FD6CE3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6DAAD5F2" w14:textId="77777777" w:rsidR="00EB6AA1" w:rsidRPr="00DD4965" w:rsidRDefault="00EB6AA1" w:rsidP="00FD6C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DDE93A8" w14:textId="77777777" w:rsidR="00EB6AA1" w:rsidRPr="00DD4965" w:rsidRDefault="00EB6AA1" w:rsidP="00FD6C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EB6AA1" w:rsidRPr="00DD4965" w14:paraId="4882895C" w14:textId="77777777" w:rsidTr="00FD6CE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2DCB6A5" w14:textId="77777777" w:rsidR="00EB6AA1" w:rsidRPr="00DD4965" w:rsidRDefault="00EB6AA1" w:rsidP="00EB6AA1">
            <w:pPr>
              <w:pStyle w:val="af2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857B9E0" w14:textId="77777777" w:rsidR="00EB6AA1" w:rsidRPr="00DD4965" w:rsidRDefault="00EB6AA1" w:rsidP="00FD6CE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EB6AA1" w:rsidRPr="00DD4965" w14:paraId="014EC6D6" w14:textId="77777777" w:rsidTr="00FD6CE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2DC7719" w14:textId="77777777" w:rsidR="00EB6AA1" w:rsidRPr="00DD4965" w:rsidRDefault="00EB6AA1" w:rsidP="00EB6AA1">
            <w:pPr>
              <w:pStyle w:val="af2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ED1CA67" w14:textId="77777777" w:rsidR="00EB6AA1" w:rsidRPr="00DD4965" w:rsidRDefault="00EB6AA1" w:rsidP="00FD6CE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EB6AA1" w:rsidRPr="00DD4965" w14:paraId="3DE1E3DD" w14:textId="77777777" w:rsidTr="00FD6CE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62EA522" w14:textId="77777777" w:rsidR="00EB6AA1" w:rsidRPr="00DD4965" w:rsidRDefault="00EB6AA1" w:rsidP="00EB6AA1">
            <w:pPr>
              <w:pStyle w:val="af2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681D555" w14:textId="77777777" w:rsidR="00EB6AA1" w:rsidRPr="00DD4965" w:rsidRDefault="00EB6AA1" w:rsidP="00FD6CE3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EB6AA1" w:rsidRPr="00DD4965" w14:paraId="77C7CC75" w14:textId="77777777" w:rsidTr="00FD6CE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DEF61CA" w14:textId="77777777" w:rsidR="00EB6AA1" w:rsidRPr="00DD4965" w:rsidRDefault="00EB6AA1" w:rsidP="00EB6AA1">
            <w:pPr>
              <w:pStyle w:val="af2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3874752" w14:textId="77777777" w:rsidR="00EB6AA1" w:rsidRPr="00DD4965" w:rsidRDefault="00EB6AA1" w:rsidP="00FD6CE3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14:paraId="47CA9F48" w14:textId="77777777" w:rsidR="00EB6AA1" w:rsidRPr="00DD4965" w:rsidRDefault="00EB6AA1" w:rsidP="00DD4965">
      <w:pPr>
        <w:tabs>
          <w:tab w:val="num" w:pos="643"/>
        </w:tabs>
        <w:rPr>
          <w:lang w:val="x-none" w:eastAsia="x-none"/>
        </w:rPr>
      </w:pPr>
    </w:p>
    <w:p w14:paraId="2357C18F" w14:textId="257FB104" w:rsidR="00592D92" w:rsidRPr="0090590A" w:rsidRDefault="00592D92" w:rsidP="00DD4965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78A9525A" w14:textId="236FFD4A" w:rsidR="00592D92" w:rsidRPr="0090590A" w:rsidRDefault="00B04D03" w:rsidP="00DD4965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="00592D92" w:rsidRPr="0090590A">
        <w:rPr>
          <w:i/>
          <w:lang w:val="x-none" w:eastAsia="x-none"/>
        </w:rPr>
        <w:t xml:space="preserve">Подготовительный период. </w:t>
      </w:r>
      <w:r w:rsidR="00592D92"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 w:rsidR="00DD4965">
        <w:rPr>
          <w:lang w:val="x-none" w:eastAsia="x-none"/>
        </w:rPr>
        <w:t>тель практики знакомит обучающихся</w:t>
      </w:r>
      <w:r w:rsidR="00592D92"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="00592D92"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12C94ADF" w14:textId="1A54C56B" w:rsidR="00592D92" w:rsidRPr="0090590A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="00DD4965">
        <w:rPr>
          <w:i/>
          <w:iCs/>
          <w:lang w:val="x-none" w:eastAsia="x-none"/>
        </w:rPr>
        <w:t>Основной</w:t>
      </w:r>
      <w:r w:rsidR="00592D92" w:rsidRPr="0090590A">
        <w:rPr>
          <w:i/>
          <w:iCs/>
          <w:lang w:val="x-none" w:eastAsia="x-none"/>
        </w:rPr>
        <w:t xml:space="preserve"> период. </w:t>
      </w:r>
      <w:r w:rsidR="00DD4965">
        <w:rPr>
          <w:lang w:val="x-none" w:eastAsia="x-none"/>
        </w:rPr>
        <w:t>На данном этапе обучающиеся</w:t>
      </w:r>
      <w:r w:rsidR="00592D92" w:rsidRPr="0090590A">
        <w:rPr>
          <w:lang w:val="x-none" w:eastAsia="x-none"/>
        </w:rPr>
        <w:t xml:space="preserve"> знакомятся с базой практики, изуч</w:t>
      </w:r>
      <w:r w:rsidR="00592D92" w:rsidRPr="0090590A">
        <w:rPr>
          <w:lang w:eastAsia="x-none"/>
        </w:rPr>
        <w:t>ают</w:t>
      </w:r>
      <w:r w:rsidR="00592D92" w:rsidRPr="0090590A">
        <w:rPr>
          <w:lang w:val="x-none" w:eastAsia="x-none"/>
        </w:rPr>
        <w:t xml:space="preserve"> подсистемы управления в организации, особенност</w:t>
      </w:r>
      <w:r w:rsidR="00592D92" w:rsidRPr="0090590A">
        <w:rPr>
          <w:lang w:eastAsia="x-none"/>
        </w:rPr>
        <w:t>и</w:t>
      </w:r>
      <w:r w:rsidR="00592D92" w:rsidRPr="0090590A">
        <w:rPr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="00592D92" w:rsidRPr="0090590A">
        <w:rPr>
          <w:lang w:eastAsia="x-none"/>
        </w:rPr>
        <w:t>ирают</w:t>
      </w:r>
      <w:r w:rsidR="00592D92" w:rsidRPr="0090590A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4F4A105F" w14:textId="412662ED" w:rsidR="00592D92" w:rsidRPr="0090590A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="00592D92" w:rsidRPr="0090590A">
        <w:rPr>
          <w:i/>
          <w:iCs/>
          <w:lang w:val="x-none" w:eastAsia="x-none"/>
        </w:rPr>
        <w:t xml:space="preserve">Заключительный период. </w:t>
      </w:r>
      <w:r w:rsidR="00592D92"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 w:rsidR="00DD4965">
        <w:rPr>
          <w:lang w:val="x-none" w:eastAsia="x-none"/>
        </w:rPr>
        <w:t xml:space="preserve"> В конечном итоге каждый обучающийся</w:t>
      </w:r>
      <w:r w:rsidR="00592D92"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05D44155" w14:textId="77777777" w:rsidR="004D213F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39DE6B2" w14:textId="77777777" w:rsidR="00592D92" w:rsidRPr="0090590A" w:rsidRDefault="00592D92" w:rsidP="00703390"/>
    <w:p w14:paraId="36717641" w14:textId="66D46F7D" w:rsidR="00DD4965" w:rsidRDefault="00DD4965" w:rsidP="00B04D03">
      <w:pPr>
        <w:tabs>
          <w:tab w:val="left" w:pos="1080"/>
        </w:tabs>
        <w:jc w:val="both"/>
      </w:pPr>
      <w:r>
        <w:t xml:space="preserve">Форма </w:t>
      </w:r>
      <w:r w:rsidR="00B04D03">
        <w:t xml:space="preserve">отчетности </w:t>
      </w:r>
      <w:r w:rsidR="006503C8">
        <w:t>3</w:t>
      </w:r>
      <w:r w:rsidR="00B04D03">
        <w:t xml:space="preserve"> курс (</w:t>
      </w:r>
      <w:r w:rsidR="006949C7">
        <w:t>7</w:t>
      </w:r>
      <w:r w:rsidR="00B04D03">
        <w:t xml:space="preserve"> семестр) </w:t>
      </w:r>
      <w:r>
        <w:t xml:space="preserve">очная форма обучения - зачет </w:t>
      </w:r>
      <w:r w:rsidR="00B04D03">
        <w:t>с оценкой</w:t>
      </w:r>
    </w:p>
    <w:p w14:paraId="4E7F62E1" w14:textId="0EC9B31B" w:rsidR="00A86427" w:rsidRDefault="00A86427" w:rsidP="00A86427">
      <w:pPr>
        <w:tabs>
          <w:tab w:val="left" w:pos="1080"/>
        </w:tabs>
        <w:jc w:val="both"/>
      </w:pPr>
      <w:r>
        <w:t xml:space="preserve">Форма отчетности </w:t>
      </w:r>
      <w:r w:rsidR="006503C8">
        <w:t>4</w:t>
      </w:r>
      <w:r>
        <w:t xml:space="preserve"> курс (</w:t>
      </w:r>
      <w:r w:rsidR="006949C7">
        <w:t>9</w:t>
      </w:r>
      <w:r>
        <w:t xml:space="preserve"> семестр) очная</w:t>
      </w:r>
      <w:r w:rsidR="001C6935">
        <w:t>-заочная</w:t>
      </w:r>
      <w:r>
        <w:t xml:space="preserve"> форма обучения - зачет с оценкой</w:t>
      </w:r>
    </w:p>
    <w:p w14:paraId="39D26019" w14:textId="77777777" w:rsidR="00DD4965" w:rsidRDefault="00DD4965" w:rsidP="00B04D03">
      <w:pPr>
        <w:tabs>
          <w:tab w:val="left" w:pos="1080"/>
        </w:tabs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Default="00DD4965" w:rsidP="00B04D03">
      <w:pPr>
        <w:tabs>
          <w:tab w:val="left" w:pos="1080"/>
        </w:tabs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Default="00DD4965" w:rsidP="00B04D03">
      <w:pPr>
        <w:tabs>
          <w:tab w:val="left" w:pos="1080"/>
        </w:tabs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Default="00DD4965" w:rsidP="00B04D03">
      <w:pPr>
        <w:tabs>
          <w:tab w:val="left" w:pos="1080"/>
        </w:tabs>
        <w:jc w:val="both"/>
      </w:pPr>
      <w: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90590A" w:rsidRDefault="00592D92" w:rsidP="00703390">
      <w:pPr>
        <w:ind w:firstLine="567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90590A" w:rsidRDefault="00592D92" w:rsidP="00703390">
      <w:pPr>
        <w:ind w:firstLine="567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 w:rsidR="00125718"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6BBCF466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В</w:t>
      </w:r>
      <w:r w:rsidRPr="0090590A">
        <w:rPr>
          <w:i/>
          <w:iCs/>
          <w:color w:val="000000"/>
        </w:rPr>
        <w:t xml:space="preserve"> основной части отчета, </w:t>
      </w:r>
      <w:r w:rsidRPr="0090590A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4AF8EF21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14:paraId="4AFAAB6A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</w:t>
      </w:r>
      <w:r w:rsidRPr="0090590A">
        <w:rPr>
          <w:color w:val="000000"/>
        </w:rPr>
        <w:lastRenderedPageBreak/>
        <w:t xml:space="preserve">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3E3F42F5" w14:textId="77777777" w:rsidR="00592D92" w:rsidRPr="0090590A" w:rsidRDefault="00592D92" w:rsidP="00703390">
      <w:pPr>
        <w:ind w:firstLine="567"/>
        <w:jc w:val="both"/>
        <w:rPr>
          <w:rFonts w:eastAsia="Calibri"/>
        </w:rPr>
      </w:pPr>
      <w:r w:rsidRPr="0090590A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E7DFA70" w14:textId="61A5DC16" w:rsidR="00592D92" w:rsidRDefault="00592D92" w:rsidP="00703390">
      <w:pPr>
        <w:jc w:val="both"/>
        <w:rPr>
          <w:b/>
          <w:bCs/>
          <w:caps/>
        </w:rPr>
      </w:pPr>
    </w:p>
    <w:p w14:paraId="2E2752E4" w14:textId="33203126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946F3B" w14:textId="77777777" w:rsidR="0010456C" w:rsidRDefault="0010456C" w:rsidP="0010456C">
      <w:pPr>
        <w:jc w:val="both"/>
        <w:rPr>
          <w:rFonts w:eastAsia="Calibri"/>
        </w:rPr>
      </w:pPr>
    </w:p>
    <w:p w14:paraId="442523C0" w14:textId="67B48922" w:rsidR="0010456C" w:rsidRDefault="0010456C" w:rsidP="00DF0116">
      <w:pPr>
        <w:pStyle w:val="af2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14:paraId="166AFAC7" w14:textId="2941D893" w:rsidR="004D213F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10456C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10456C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10456C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D2E6791" w:rsidR="00E325C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Default="00E325C6" w:rsidP="00E325C6"/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2270"/>
        <w:gridCol w:w="1702"/>
        <w:gridCol w:w="1135"/>
        <w:gridCol w:w="1135"/>
        <w:gridCol w:w="1135"/>
      </w:tblGrid>
      <w:tr w:rsidR="001055B2" w:rsidRPr="001055B2" w14:paraId="7DCEE00D" w14:textId="77777777" w:rsidTr="001055B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F760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BEDF372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55B2">
              <w:rPr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2086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55B2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92CA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55B2">
              <w:rPr>
                <w:sz w:val="18"/>
                <w:szCs w:val="18"/>
              </w:rPr>
              <w:t>Автор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2E9D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55B2">
              <w:rPr>
                <w:sz w:val="18"/>
                <w:szCs w:val="18"/>
              </w:rPr>
              <w:t>Место издания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3811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55B2">
              <w:rPr>
                <w:sz w:val="18"/>
                <w:szCs w:val="18"/>
              </w:rPr>
              <w:t>Год издания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C7E8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55B2">
              <w:rPr>
                <w:sz w:val="18"/>
                <w:szCs w:val="18"/>
              </w:rPr>
              <w:t>Наличие</w:t>
            </w:r>
          </w:p>
        </w:tc>
      </w:tr>
      <w:tr w:rsidR="001055B2" w:rsidRPr="001055B2" w14:paraId="576365A1" w14:textId="77777777" w:rsidTr="00105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4B96" w14:textId="77777777" w:rsidR="001055B2" w:rsidRPr="001055B2" w:rsidRDefault="001055B2" w:rsidP="001055B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6C85" w14:textId="77777777" w:rsidR="001055B2" w:rsidRPr="001055B2" w:rsidRDefault="001055B2" w:rsidP="001055B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5F88A" w14:textId="77777777" w:rsidR="001055B2" w:rsidRPr="001055B2" w:rsidRDefault="001055B2" w:rsidP="001055B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B83F" w14:textId="77777777" w:rsidR="001055B2" w:rsidRPr="001055B2" w:rsidRDefault="001055B2" w:rsidP="001055B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3B4D" w14:textId="77777777" w:rsidR="001055B2" w:rsidRPr="001055B2" w:rsidRDefault="001055B2" w:rsidP="001055B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E0E6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55B2">
              <w:rPr>
                <w:sz w:val="18"/>
                <w:szCs w:val="18"/>
              </w:rPr>
              <w:t>Печатные издания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AEEC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55B2">
              <w:rPr>
                <w:sz w:val="18"/>
                <w:szCs w:val="18"/>
              </w:rPr>
              <w:t>в ЭБС, адрес в сети Интернет</w:t>
            </w:r>
          </w:p>
        </w:tc>
      </w:tr>
      <w:tr w:rsidR="001055B2" w:rsidRPr="001055B2" w14:paraId="28487323" w14:textId="77777777" w:rsidTr="001055B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BFC9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55B2">
              <w:rPr>
                <w:sz w:val="18"/>
                <w:szCs w:val="1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43E1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55B2">
              <w:rPr>
                <w:sz w:val="18"/>
                <w:szCs w:val="18"/>
              </w:rPr>
              <w:t>Экономика и организация предпринимательской деятельности: 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01FB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8" w:history="1">
              <w:r w:rsidRPr="001055B2">
                <w:rPr>
                  <w:sz w:val="18"/>
                  <w:szCs w:val="18"/>
                </w:rPr>
                <w:t>Семакина Г. А.</w:t>
              </w:r>
            </w:hyperlink>
            <w:r w:rsidRPr="001055B2">
              <w:rPr>
                <w:sz w:val="18"/>
                <w:szCs w:val="18"/>
              </w:rPr>
              <w:t xml:space="preserve"> , </w:t>
            </w:r>
            <w:hyperlink r:id="rId9" w:history="1">
              <w:r w:rsidRPr="001055B2">
                <w:rPr>
                  <w:sz w:val="18"/>
                  <w:szCs w:val="18"/>
                </w:rPr>
                <w:t>Кислицына О. А.</w:t>
              </w:r>
            </w:hyperlink>
          </w:p>
          <w:p w14:paraId="7EDDBB98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A604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55B2">
              <w:rPr>
                <w:sz w:val="18"/>
                <w:szCs w:val="18"/>
              </w:rPr>
              <w:t xml:space="preserve">Новосибирск: </w:t>
            </w:r>
            <w:hyperlink r:id="rId10" w:history="1">
              <w:r w:rsidRPr="001055B2">
                <w:rPr>
                  <w:sz w:val="18"/>
                  <w:szCs w:val="18"/>
                </w:rPr>
                <w:t>НГТУ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9B3B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55B2">
              <w:rPr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ED9D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8F4E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hyperlink r:id="rId11" w:history="1">
              <w:r w:rsidRPr="001055B2">
                <w:rPr>
                  <w:color w:val="0000FF"/>
                  <w:u w:val="single"/>
                </w:rPr>
                <w:t>http://biblioklub.ru/</w:t>
              </w:r>
            </w:hyperlink>
          </w:p>
        </w:tc>
      </w:tr>
      <w:tr w:rsidR="001055B2" w:rsidRPr="001055B2" w14:paraId="618FC3F8" w14:textId="77777777" w:rsidTr="001055B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CA58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55B2">
              <w:rPr>
                <w:sz w:val="18"/>
                <w:szCs w:val="1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A0DC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55B2">
              <w:rPr>
                <w:sz w:val="18"/>
                <w:szCs w:val="18"/>
              </w:rPr>
              <w:t>Совершенствование организации производственно-хозяйственной деятельности фирмы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DA62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12" w:history="1">
              <w:r w:rsidRPr="001055B2">
                <w:rPr>
                  <w:sz w:val="18"/>
                  <w:szCs w:val="18"/>
                </w:rPr>
                <w:t>Остапенко А. Д.</w:t>
              </w:r>
            </w:hyperlink>
          </w:p>
          <w:p w14:paraId="29D1BFDD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4817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55B2">
              <w:rPr>
                <w:sz w:val="18"/>
                <w:szCs w:val="18"/>
              </w:rPr>
              <w:t xml:space="preserve">М.: </w:t>
            </w:r>
            <w:hyperlink r:id="rId13" w:history="1">
              <w:r w:rsidRPr="001055B2">
                <w:rPr>
                  <w:sz w:val="18"/>
                  <w:szCs w:val="18"/>
                </w:rPr>
                <w:t>Лаборатория книги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8D24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55B2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A8C6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6FCC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14" w:history="1">
              <w:r w:rsidRPr="001055B2">
                <w:rPr>
                  <w:color w:val="0000FF"/>
                  <w:u w:val="single"/>
                </w:rPr>
                <w:t>http://biblioklub.ru/</w:t>
              </w:r>
            </w:hyperlink>
          </w:p>
        </w:tc>
      </w:tr>
      <w:tr w:rsidR="001055B2" w:rsidRPr="001055B2" w14:paraId="46EC78FB" w14:textId="77777777" w:rsidTr="001055B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D96F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55B2">
              <w:rPr>
                <w:sz w:val="18"/>
                <w:szCs w:val="1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5716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55B2">
              <w:rPr>
                <w:sz w:val="18"/>
                <w:szCs w:val="18"/>
              </w:rPr>
              <w:t>Бизнес-планирование: 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9FB7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15" w:history="1">
              <w:r w:rsidRPr="001055B2">
                <w:rPr>
                  <w:sz w:val="18"/>
                  <w:szCs w:val="18"/>
                </w:rPr>
                <w:t>Черняк В. З.</w:t>
              </w:r>
            </w:hyperlink>
            <w:r w:rsidRPr="001055B2">
              <w:rPr>
                <w:sz w:val="18"/>
                <w:szCs w:val="18"/>
              </w:rPr>
              <w:t xml:space="preserve"> , </w:t>
            </w:r>
            <w:hyperlink r:id="rId16" w:history="1">
              <w:proofErr w:type="spellStart"/>
              <w:r w:rsidRPr="001055B2">
                <w:rPr>
                  <w:sz w:val="18"/>
                  <w:szCs w:val="18"/>
                </w:rPr>
                <w:t>Эриашвили</w:t>
              </w:r>
              <w:proofErr w:type="spellEnd"/>
              <w:r w:rsidRPr="001055B2">
                <w:rPr>
                  <w:sz w:val="18"/>
                  <w:szCs w:val="18"/>
                </w:rPr>
                <w:t xml:space="preserve"> Н. Д.</w:t>
              </w:r>
            </w:hyperlink>
            <w:r w:rsidRPr="001055B2">
              <w:rPr>
                <w:sz w:val="18"/>
                <w:szCs w:val="18"/>
              </w:rPr>
              <w:t xml:space="preserve"> , </w:t>
            </w:r>
            <w:hyperlink r:id="rId17" w:history="1">
              <w:proofErr w:type="spellStart"/>
              <w:r w:rsidRPr="001055B2">
                <w:rPr>
                  <w:sz w:val="18"/>
                  <w:szCs w:val="18"/>
                </w:rPr>
                <w:t>Барикаев</w:t>
              </w:r>
              <w:proofErr w:type="spellEnd"/>
              <w:r w:rsidRPr="001055B2">
                <w:rPr>
                  <w:sz w:val="18"/>
                  <w:szCs w:val="18"/>
                </w:rPr>
                <w:t xml:space="preserve"> Е. Н.</w:t>
              </w:r>
            </w:hyperlink>
            <w:r w:rsidRPr="001055B2">
              <w:rPr>
                <w:sz w:val="18"/>
                <w:szCs w:val="18"/>
              </w:rPr>
              <w:t xml:space="preserve">, </w:t>
            </w:r>
            <w:hyperlink r:id="rId18" w:history="1">
              <w:r w:rsidRPr="001055B2">
                <w:rPr>
                  <w:sz w:val="18"/>
                  <w:szCs w:val="18"/>
                </w:rPr>
                <w:t>Ахвледиани Ю. Т.</w:t>
              </w:r>
            </w:hyperlink>
            <w:r w:rsidRPr="001055B2">
              <w:rPr>
                <w:sz w:val="18"/>
                <w:szCs w:val="18"/>
              </w:rPr>
              <w:t xml:space="preserve"> , </w:t>
            </w:r>
            <w:hyperlink r:id="rId19" w:history="1">
              <w:r w:rsidRPr="001055B2">
                <w:rPr>
                  <w:sz w:val="18"/>
                  <w:szCs w:val="18"/>
                </w:rPr>
                <w:t>Артемьев Н. В.</w:t>
              </w:r>
            </w:hyperlink>
          </w:p>
          <w:p w14:paraId="7F13F636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6171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55B2">
              <w:rPr>
                <w:sz w:val="18"/>
                <w:szCs w:val="18"/>
              </w:rPr>
              <w:t xml:space="preserve">М.: </w:t>
            </w:r>
            <w:hyperlink r:id="rId20" w:history="1">
              <w:proofErr w:type="spellStart"/>
              <w:r w:rsidRPr="001055B2">
                <w:rPr>
                  <w:sz w:val="18"/>
                  <w:szCs w:val="18"/>
                </w:rPr>
                <w:t>Юнити</w:t>
              </w:r>
              <w:proofErr w:type="spellEnd"/>
              <w:r w:rsidRPr="001055B2">
                <w:rPr>
                  <w:sz w:val="18"/>
                  <w:szCs w:val="18"/>
                </w:rPr>
                <w:t>-Дана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EE37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55B2">
              <w:rPr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765E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CB71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21" w:history="1">
              <w:r w:rsidRPr="001055B2">
                <w:rPr>
                  <w:color w:val="0000FF"/>
                  <w:u w:val="single"/>
                </w:rPr>
                <w:t>http://biblioklub.ru/</w:t>
              </w:r>
            </w:hyperlink>
          </w:p>
        </w:tc>
      </w:tr>
      <w:tr w:rsidR="001055B2" w:rsidRPr="001055B2" w14:paraId="164E7EDD" w14:textId="77777777" w:rsidTr="001055B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013C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55B2">
              <w:rPr>
                <w:sz w:val="18"/>
                <w:szCs w:val="1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42A6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55B2">
              <w:rPr>
                <w:sz w:val="18"/>
                <w:szCs w:val="18"/>
              </w:rPr>
              <w:t>Финансовый менеджмент: 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AADB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1055B2">
              <w:rPr>
                <w:sz w:val="18"/>
                <w:szCs w:val="18"/>
              </w:rPr>
              <w:t>Черутова</w:t>
            </w:r>
            <w:proofErr w:type="spellEnd"/>
            <w:r w:rsidRPr="001055B2">
              <w:rPr>
                <w:sz w:val="18"/>
                <w:szCs w:val="18"/>
              </w:rPr>
              <w:t xml:space="preserve"> М. 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5126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55B2">
              <w:rPr>
                <w:sz w:val="18"/>
                <w:szCs w:val="18"/>
              </w:rPr>
              <w:t>М.: Флинта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047C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55B2">
              <w:rPr>
                <w:sz w:val="18"/>
                <w:szCs w:val="18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CF2D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F226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22" w:history="1">
              <w:r w:rsidRPr="001055B2">
                <w:rPr>
                  <w:color w:val="0000FF"/>
                  <w:u w:val="single"/>
                </w:rPr>
                <w:t>http://biblioklub.ru/</w:t>
              </w:r>
            </w:hyperlink>
          </w:p>
        </w:tc>
      </w:tr>
      <w:tr w:rsidR="001055B2" w:rsidRPr="001055B2" w14:paraId="3EA56254" w14:textId="77777777" w:rsidTr="001055B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9CB4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55B2">
              <w:rPr>
                <w:sz w:val="18"/>
                <w:szCs w:val="18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9CFA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55B2">
              <w:rPr>
                <w:sz w:val="18"/>
                <w:szCs w:val="18"/>
              </w:rPr>
              <w:t xml:space="preserve">Налоговый </w:t>
            </w:r>
            <w:proofErr w:type="gramStart"/>
            <w:r w:rsidRPr="001055B2">
              <w:rPr>
                <w:sz w:val="18"/>
                <w:szCs w:val="18"/>
              </w:rPr>
              <w:t>менеджмент :</w:t>
            </w:r>
            <w:proofErr w:type="gramEnd"/>
            <w:r w:rsidRPr="001055B2">
              <w:rPr>
                <w:sz w:val="18"/>
                <w:szCs w:val="18"/>
              </w:rPr>
              <w:t xml:space="preserve"> администрирование, планирование, учет: 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F8C3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55B2">
              <w:rPr>
                <w:sz w:val="18"/>
                <w:szCs w:val="18"/>
              </w:rPr>
              <w:t>Селезнева Н. 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37CB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55B2">
              <w:rPr>
                <w:sz w:val="18"/>
                <w:szCs w:val="18"/>
              </w:rPr>
              <w:t xml:space="preserve">М.: </w:t>
            </w:r>
            <w:proofErr w:type="spellStart"/>
            <w:r w:rsidRPr="001055B2">
              <w:rPr>
                <w:sz w:val="18"/>
                <w:szCs w:val="18"/>
              </w:rPr>
              <w:t>Юнити</w:t>
            </w:r>
            <w:proofErr w:type="spellEnd"/>
            <w:r w:rsidRPr="001055B2">
              <w:rPr>
                <w:sz w:val="18"/>
                <w:szCs w:val="18"/>
              </w:rPr>
              <w:t>-Дана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3040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55B2">
              <w:rPr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E85B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D47C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23" w:history="1">
              <w:r w:rsidRPr="001055B2">
                <w:rPr>
                  <w:color w:val="0000FF"/>
                  <w:u w:val="single"/>
                </w:rPr>
                <w:t>http://biblioklub.ru/</w:t>
              </w:r>
            </w:hyperlink>
          </w:p>
        </w:tc>
      </w:tr>
      <w:tr w:rsidR="001055B2" w:rsidRPr="001055B2" w14:paraId="52C02BDD" w14:textId="77777777" w:rsidTr="001055B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FCB7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55B2">
              <w:rPr>
                <w:sz w:val="18"/>
                <w:szCs w:val="18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EE45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55B2">
              <w:rPr>
                <w:sz w:val="18"/>
                <w:szCs w:val="18"/>
              </w:rPr>
              <w:t>Финансовый менеджмент: 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9539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55B2">
              <w:rPr>
                <w:sz w:val="18"/>
                <w:szCs w:val="18"/>
              </w:rPr>
              <w:t>Акулов В. 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827A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55B2">
              <w:rPr>
                <w:sz w:val="18"/>
                <w:szCs w:val="18"/>
              </w:rPr>
              <w:t>М.: Флинта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42D6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55B2">
              <w:rPr>
                <w:sz w:val="18"/>
                <w:szCs w:val="18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CE48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5F06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24" w:history="1">
              <w:r w:rsidRPr="001055B2">
                <w:rPr>
                  <w:color w:val="0000FF"/>
                  <w:u w:val="single"/>
                </w:rPr>
                <w:t>http://biblioklub.ru/</w:t>
              </w:r>
            </w:hyperlink>
          </w:p>
        </w:tc>
      </w:tr>
      <w:tr w:rsidR="001055B2" w:rsidRPr="001055B2" w14:paraId="311CC30A" w14:textId="77777777" w:rsidTr="001055B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B073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55B2">
              <w:rPr>
                <w:sz w:val="18"/>
                <w:szCs w:val="18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0C96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55B2">
              <w:rPr>
                <w:sz w:val="18"/>
                <w:szCs w:val="18"/>
              </w:rPr>
              <w:t>Менеджмент и сертификация качества охраны труда на предприятии: 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A40B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55B2">
              <w:rPr>
                <w:sz w:val="18"/>
                <w:szCs w:val="18"/>
              </w:rPr>
              <w:t xml:space="preserve">Баландина Е. </w:t>
            </w:r>
            <w:proofErr w:type="gramStart"/>
            <w:r w:rsidRPr="001055B2">
              <w:rPr>
                <w:sz w:val="18"/>
                <w:szCs w:val="18"/>
              </w:rPr>
              <w:t>А. ,</w:t>
            </w:r>
            <w:proofErr w:type="gramEnd"/>
            <w:r w:rsidRPr="001055B2">
              <w:rPr>
                <w:sz w:val="18"/>
                <w:szCs w:val="18"/>
              </w:rPr>
              <w:t xml:space="preserve"> Баландина В. В. , Сергеев А.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13C2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55B2">
              <w:rPr>
                <w:sz w:val="18"/>
                <w:szCs w:val="18"/>
              </w:rPr>
              <w:t>М.: Логос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EA8C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55B2">
              <w:rPr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B402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7E94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25" w:history="1">
              <w:r w:rsidRPr="001055B2">
                <w:rPr>
                  <w:color w:val="0000FF"/>
                  <w:u w:val="single"/>
                </w:rPr>
                <w:t>http://biblioklub.ru/</w:t>
              </w:r>
            </w:hyperlink>
          </w:p>
        </w:tc>
      </w:tr>
      <w:tr w:rsidR="001055B2" w:rsidRPr="001055B2" w14:paraId="735B4968" w14:textId="77777777" w:rsidTr="001055B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3737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55B2">
              <w:rPr>
                <w:sz w:val="18"/>
                <w:szCs w:val="18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17FD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55B2">
              <w:rPr>
                <w:sz w:val="18"/>
                <w:szCs w:val="18"/>
              </w:rPr>
              <w:t>Исследование систем управления: 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2B0A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55B2">
              <w:rPr>
                <w:sz w:val="18"/>
                <w:szCs w:val="18"/>
              </w:rPr>
              <w:t>Ключников А.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E837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55B2">
              <w:rPr>
                <w:sz w:val="18"/>
                <w:szCs w:val="18"/>
              </w:rPr>
              <w:t>М.: Советский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47B2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55B2">
              <w:rPr>
                <w:sz w:val="18"/>
                <w:szCs w:val="18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369A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A1F7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w:history="1">
              <w:r w:rsidRPr="001055B2">
                <w:rPr>
                  <w:color w:val="0000FF"/>
                  <w:u w:val="single"/>
                </w:rPr>
                <w:t>http://biblioklub.ru</w:t>
              </w:r>
              <w:r w:rsidRPr="001055B2">
                <w:rPr>
                  <w:color w:val="0000FF"/>
                  <w:u w:val="single"/>
                  <w:lang w:val="en-US"/>
                </w:rPr>
                <w:t xml:space="preserve"> </w:t>
              </w:r>
              <w:r w:rsidRPr="001055B2">
                <w:rPr>
                  <w:color w:val="0000FF"/>
                  <w:u w:val="single"/>
                </w:rPr>
                <w:t>/</w:t>
              </w:r>
            </w:hyperlink>
          </w:p>
        </w:tc>
      </w:tr>
      <w:tr w:rsidR="001055B2" w:rsidRPr="001055B2" w14:paraId="51BC640B" w14:textId="77777777" w:rsidTr="001055B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2254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55B2">
              <w:rPr>
                <w:sz w:val="18"/>
                <w:szCs w:val="18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BA9F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55B2">
              <w:rPr>
                <w:sz w:val="18"/>
                <w:szCs w:val="18"/>
              </w:rPr>
              <w:t>Основы менеджмента: 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31E5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55B2">
              <w:rPr>
                <w:sz w:val="18"/>
                <w:szCs w:val="18"/>
              </w:rPr>
              <w:t>Ключников А.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C048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55B2">
              <w:rPr>
                <w:sz w:val="18"/>
                <w:szCs w:val="18"/>
              </w:rPr>
              <w:t>М.: Советский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7CCD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55B2">
              <w:rPr>
                <w:sz w:val="18"/>
                <w:szCs w:val="18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7FF6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091C" w14:textId="77777777" w:rsidR="001055B2" w:rsidRPr="001055B2" w:rsidRDefault="001055B2" w:rsidP="001055B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26" w:history="1">
              <w:r w:rsidRPr="001055B2">
                <w:rPr>
                  <w:color w:val="0000FF"/>
                  <w:u w:val="single"/>
                </w:rPr>
                <w:t>http://biblioklub.ru/</w:t>
              </w:r>
            </w:hyperlink>
          </w:p>
        </w:tc>
      </w:tr>
    </w:tbl>
    <w:p w14:paraId="2B7086DB" w14:textId="3DCBD4FF" w:rsidR="00E325C6" w:rsidRDefault="00E325C6" w:rsidP="00E325C6"/>
    <w:p w14:paraId="36F1DDB0" w14:textId="08188E19" w:rsidR="00B53803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B70710" w14:textId="3B96D524" w:rsidR="00B53803" w:rsidRDefault="00B53803" w:rsidP="00E325C6"/>
    <w:p w14:paraId="799EE192" w14:textId="1AF4C695" w:rsidR="00D30DBC" w:rsidRPr="00564231" w:rsidRDefault="004759F4" w:rsidP="008A092C">
      <w:pPr>
        <w:pStyle w:val="a0"/>
        <w:numPr>
          <w:ilvl w:val="0"/>
          <w:numId w:val="4"/>
        </w:numPr>
        <w:ind w:left="0" w:firstLine="0"/>
      </w:pPr>
      <w:hyperlink r:id="rId27" w:history="1">
        <w:r w:rsidR="00217C43" w:rsidRPr="00341F67">
          <w:rPr>
            <w:rStyle w:val="a6"/>
            <w:lang w:val="en-US"/>
          </w:rPr>
          <w:t>http</w:t>
        </w:r>
        <w:r w:rsidR="00217C43" w:rsidRPr="00341F67">
          <w:rPr>
            <w:rStyle w:val="a6"/>
          </w:rPr>
          <w:t>://</w:t>
        </w:r>
        <w:proofErr w:type="spellStart"/>
        <w:r w:rsidR="00217C43" w:rsidRPr="00341F67">
          <w:rPr>
            <w:rStyle w:val="a6"/>
            <w:lang w:val="en-US"/>
          </w:rPr>
          <w:t>dviu</w:t>
        </w:r>
        <w:proofErr w:type="spellEnd"/>
        <w:r w:rsidR="00217C43" w:rsidRPr="00341F67">
          <w:rPr>
            <w:rStyle w:val="a6"/>
          </w:rPr>
          <w:t>.</w:t>
        </w:r>
        <w:proofErr w:type="spellStart"/>
        <w:r w:rsidR="00217C43" w:rsidRPr="00341F67">
          <w:rPr>
            <w:rStyle w:val="a6"/>
            <w:lang w:val="en-US"/>
          </w:rPr>
          <w:t>ranepa</w:t>
        </w:r>
        <w:proofErr w:type="spellEnd"/>
        <w:r w:rsidR="00217C43" w:rsidRPr="00341F67">
          <w:rPr>
            <w:rStyle w:val="a6"/>
          </w:rPr>
          <w:t>.</w:t>
        </w:r>
        <w:proofErr w:type="spellStart"/>
        <w:r w:rsidR="00217C43" w:rsidRPr="00341F67">
          <w:rPr>
            <w:rStyle w:val="a6"/>
            <w:lang w:val="en-US"/>
          </w:rPr>
          <w:t>ru</w:t>
        </w:r>
        <w:proofErr w:type="spellEnd"/>
        <w:r w:rsidR="00217C43" w:rsidRPr="00341F67">
          <w:rPr>
            <w:rStyle w:val="a6"/>
          </w:rPr>
          <w:t>/</w:t>
        </w:r>
        <w:r w:rsidR="00217C43" w:rsidRPr="00341F67">
          <w:rPr>
            <w:rStyle w:val="a6"/>
            <w:lang w:val="en-US"/>
          </w:rPr>
          <w:t>index</w:t>
        </w:r>
        <w:r w:rsidR="00217C43" w:rsidRPr="00341F67">
          <w:rPr>
            <w:rStyle w:val="a6"/>
          </w:rPr>
          <w:t>.</w:t>
        </w:r>
        <w:proofErr w:type="spellStart"/>
        <w:r w:rsidR="00217C43" w:rsidRPr="00341F67">
          <w:rPr>
            <w:rStyle w:val="a6"/>
            <w:lang w:val="en-US"/>
          </w:rPr>
          <w:t>php</w:t>
        </w:r>
        <w:proofErr w:type="spellEnd"/>
        <w:r w:rsidR="00217C43" w:rsidRPr="00341F67">
          <w:rPr>
            <w:rStyle w:val="a6"/>
          </w:rPr>
          <w:t>?</w:t>
        </w:r>
        <w:r w:rsidR="00217C43" w:rsidRPr="00341F67">
          <w:rPr>
            <w:rStyle w:val="a6"/>
            <w:lang w:val="en-US"/>
          </w:rPr>
          <w:t>page</w:t>
        </w:r>
        <w:r w:rsidR="00217C43" w:rsidRPr="00341F67">
          <w:rPr>
            <w:rStyle w:val="a6"/>
          </w:rPr>
          <w:t>=</w:t>
        </w:r>
        <w:proofErr w:type="spellStart"/>
        <w:r w:rsidR="00217C43" w:rsidRPr="00341F67">
          <w:rPr>
            <w:rStyle w:val="a6"/>
            <w:lang w:val="en-US"/>
          </w:rPr>
          <w:t>bibi</w:t>
        </w:r>
        <w:proofErr w:type="spellEnd"/>
        <w:r w:rsidR="00217C43" w:rsidRPr="00341F67">
          <w:rPr>
            <w:rStyle w:val="a6"/>
          </w:rPr>
          <w:t>2&amp;</w:t>
        </w:r>
        <w:proofErr w:type="spellStart"/>
        <w:r w:rsidR="00217C43" w:rsidRPr="00341F67">
          <w:rPr>
            <w:rStyle w:val="a6"/>
            <w:lang w:val="en-US"/>
          </w:rPr>
          <w:t>rc</w:t>
        </w:r>
        <w:proofErr w:type="spellEnd"/>
        <w:r w:rsidR="00217C43" w:rsidRPr="00341F67">
          <w:rPr>
            <w:rStyle w:val="a6"/>
          </w:rPr>
          <w:t>=</w:t>
        </w:r>
        <w:proofErr w:type="spellStart"/>
        <w:r w:rsidR="00217C43" w:rsidRPr="00341F67">
          <w:rPr>
            <w:rStyle w:val="a6"/>
            <w:lang w:val="en-US"/>
          </w:rPr>
          <w:t>bibi</w:t>
        </w:r>
        <w:proofErr w:type="spellEnd"/>
      </w:hyperlink>
      <w:r w:rsidR="00217C43">
        <w:t xml:space="preserve"> </w:t>
      </w:r>
      <w:r w:rsidR="00D30DBC" w:rsidRPr="00564231">
        <w:t>– электронная библиотека ДВИУ.</w:t>
      </w:r>
    </w:p>
    <w:p w14:paraId="02619146" w14:textId="77777777" w:rsidR="00E325C6" w:rsidRDefault="004759F4" w:rsidP="008A092C">
      <w:pPr>
        <w:pStyle w:val="a0"/>
        <w:numPr>
          <w:ilvl w:val="0"/>
          <w:numId w:val="4"/>
        </w:numPr>
        <w:ind w:left="0" w:firstLine="0"/>
      </w:pPr>
      <w:hyperlink r:id="rId28" w:history="1">
        <w:r w:rsidR="00217C43" w:rsidRPr="00341F67">
          <w:rPr>
            <w:rStyle w:val="a6"/>
          </w:rPr>
          <w:t>http://e.lanbook.com</w:t>
        </w:r>
      </w:hyperlink>
      <w:r w:rsidR="00D30DBC" w:rsidRPr="00564231">
        <w:t xml:space="preserve"> – электронно-библиотечная система «Лань».</w:t>
      </w:r>
    </w:p>
    <w:p w14:paraId="2BBD7F98" w14:textId="77777777" w:rsidR="00E325C6" w:rsidRDefault="004759F4" w:rsidP="008A092C">
      <w:pPr>
        <w:pStyle w:val="a0"/>
        <w:numPr>
          <w:ilvl w:val="0"/>
          <w:numId w:val="4"/>
        </w:numPr>
        <w:ind w:left="0" w:firstLine="0"/>
      </w:pPr>
      <w:hyperlink r:id="rId29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proofErr w:type="spellStart"/>
        <w:r w:rsidR="003A10CE" w:rsidRPr="0006000A">
          <w:rPr>
            <w:rStyle w:val="a6"/>
          </w:rPr>
          <w:t>IQlib</w:t>
        </w:r>
        <w:proofErr w:type="spellEnd"/>
      </w:hyperlink>
      <w:r w:rsidR="00D30DBC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Default="004759F4" w:rsidP="008A092C">
      <w:pPr>
        <w:pStyle w:val="a0"/>
        <w:numPr>
          <w:ilvl w:val="0"/>
          <w:numId w:val="4"/>
        </w:numPr>
        <w:ind w:left="0" w:firstLine="0"/>
      </w:pPr>
      <w:hyperlink r:id="rId30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://window.edu.ru</w:t>
        </w:r>
      </w:hyperlink>
      <w:r w:rsidR="00D30DBC" w:rsidRPr="00564231">
        <w:t xml:space="preserve"> - Единое окно доступа к образовательным ресурсам. Электронная библиотека</w:t>
      </w:r>
    </w:p>
    <w:p w14:paraId="78255238" w14:textId="77777777" w:rsidR="00E325C6" w:rsidRDefault="004759F4" w:rsidP="008A092C">
      <w:pPr>
        <w:pStyle w:val="a0"/>
        <w:numPr>
          <w:ilvl w:val="0"/>
          <w:numId w:val="4"/>
        </w:numPr>
        <w:ind w:left="0" w:firstLine="0"/>
      </w:pPr>
      <w:hyperlink r:id="rId31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biblio</w:t>
        </w:r>
        <w:proofErr w:type="spellEnd"/>
        <w:r w:rsidR="003A10CE" w:rsidRPr="0006000A">
          <w:rPr>
            <w:rStyle w:val="a6"/>
          </w:rPr>
          <w:t>-</w:t>
        </w:r>
        <w:proofErr w:type="spellStart"/>
        <w:r w:rsidR="003A10CE" w:rsidRPr="00E325C6">
          <w:rPr>
            <w:rStyle w:val="a6"/>
            <w:lang w:val="en-US"/>
          </w:rPr>
          <w:t>onlain</w:t>
        </w:r>
        <w:proofErr w:type="spellEnd"/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ru</w:t>
        </w:r>
        <w:proofErr w:type="spellEnd"/>
      </w:hyperlink>
      <w:r w:rsidR="00D30DBC" w:rsidRPr="00564231">
        <w:t xml:space="preserve"> – электронно-библиотечная система ЭБС «</w:t>
      </w:r>
      <w:proofErr w:type="spellStart"/>
      <w:r w:rsidR="00D30DBC" w:rsidRPr="00564231">
        <w:t>Юрайт</w:t>
      </w:r>
      <w:proofErr w:type="spellEnd"/>
      <w:r w:rsidR="00D30DBC" w:rsidRPr="00564231">
        <w:t>».</w:t>
      </w:r>
    </w:p>
    <w:p w14:paraId="33461834" w14:textId="77777777" w:rsidR="00E325C6" w:rsidRDefault="004759F4" w:rsidP="008A092C">
      <w:pPr>
        <w:pStyle w:val="a0"/>
        <w:numPr>
          <w:ilvl w:val="0"/>
          <w:numId w:val="4"/>
        </w:numPr>
        <w:ind w:left="0" w:firstLine="0"/>
      </w:pPr>
      <w:hyperlink r:id="rId32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Cir</w:t>
        </w:r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ru</w:t>
        </w:r>
        <w:proofErr w:type="spellEnd"/>
      </w:hyperlink>
      <w:r w:rsidR="00E325C6">
        <w:t xml:space="preserve"> </w:t>
      </w:r>
      <w:r w:rsidR="00D30DBC" w:rsidRPr="00564231">
        <w:t>Университетская информационная система России</w:t>
      </w:r>
      <w:r w:rsidR="00D30DBC">
        <w:t>.</w:t>
      </w:r>
    </w:p>
    <w:p w14:paraId="61C0B1E2" w14:textId="77777777" w:rsidR="00E325C6" w:rsidRDefault="004759F4" w:rsidP="008A092C">
      <w:pPr>
        <w:pStyle w:val="a0"/>
        <w:numPr>
          <w:ilvl w:val="0"/>
          <w:numId w:val="4"/>
        </w:numPr>
        <w:ind w:left="0" w:firstLine="0"/>
      </w:pPr>
      <w:hyperlink r:id="rId33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://www.edu.ru</w:t>
        </w:r>
      </w:hyperlink>
      <w:r w:rsidR="00D30DBC" w:rsidRPr="00564231">
        <w:t xml:space="preserve"> - Федеральный портал «Российское образование»</w:t>
      </w:r>
      <w:r w:rsidR="00D30DBC">
        <w:t>.</w:t>
      </w:r>
    </w:p>
    <w:p w14:paraId="3BDF6CF9" w14:textId="77777777" w:rsidR="00E325C6" w:rsidRDefault="004759F4" w:rsidP="008A092C">
      <w:pPr>
        <w:pStyle w:val="a0"/>
        <w:numPr>
          <w:ilvl w:val="0"/>
          <w:numId w:val="4"/>
        </w:numPr>
        <w:ind w:left="0" w:firstLine="0"/>
      </w:pPr>
      <w:hyperlink r:id="rId34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gramota</w:t>
        </w:r>
        <w:proofErr w:type="spellEnd"/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ru</w:t>
        </w:r>
        <w:proofErr w:type="spellEnd"/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справочно-информационный портал.</w:t>
      </w:r>
    </w:p>
    <w:p w14:paraId="4D0B9CA2" w14:textId="77777777" w:rsidR="00E325C6" w:rsidRDefault="004759F4" w:rsidP="008A092C">
      <w:pPr>
        <w:pStyle w:val="a0"/>
        <w:numPr>
          <w:ilvl w:val="0"/>
          <w:numId w:val="4"/>
        </w:numPr>
        <w:ind w:left="0" w:firstLine="0"/>
      </w:pPr>
      <w:hyperlink r:id="rId35" w:history="1">
        <w:r w:rsidR="003A10CE" w:rsidRPr="0006000A">
          <w:rPr>
            <w:rStyle w:val="a6"/>
          </w:rPr>
          <w:t>http://www.iprbookshop.ru</w:t>
        </w:r>
      </w:hyperlink>
      <w:r w:rsidR="00D30DBC" w:rsidRPr="00564231">
        <w:t xml:space="preserve"> – электронно-библиотечная система «</w:t>
      </w:r>
      <w:proofErr w:type="spellStart"/>
      <w:r w:rsidR="00D30DBC" w:rsidRPr="00E325C6">
        <w:rPr>
          <w:lang w:val="en-US"/>
        </w:rPr>
        <w:t>IPRbooks</w:t>
      </w:r>
      <w:proofErr w:type="spellEnd"/>
      <w:r w:rsidR="00D30DBC" w:rsidRPr="00564231">
        <w:t>».</w:t>
      </w:r>
    </w:p>
    <w:p w14:paraId="00744914" w14:textId="77993ED0" w:rsidR="00D30DBC" w:rsidRPr="00564231" w:rsidRDefault="004759F4" w:rsidP="008A092C">
      <w:pPr>
        <w:pStyle w:val="a0"/>
        <w:numPr>
          <w:ilvl w:val="0"/>
          <w:numId w:val="4"/>
        </w:numPr>
        <w:ind w:left="0" w:firstLine="0"/>
      </w:pPr>
      <w:hyperlink r:id="rId36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://www.openet.edu.ru</w:t>
        </w:r>
      </w:hyperlink>
      <w:r w:rsidR="003A10CE">
        <w:t xml:space="preserve"> -</w:t>
      </w:r>
      <w:r w:rsidR="00D30DBC" w:rsidRPr="00564231">
        <w:t xml:space="preserve"> Российский портал открытого образования</w:t>
      </w:r>
      <w:r w:rsidR="00D30DBC">
        <w:t>.</w:t>
      </w:r>
    </w:p>
    <w:p w14:paraId="77F3DB66" w14:textId="77777777" w:rsidR="00E325C6" w:rsidRDefault="004759F4" w:rsidP="008A092C">
      <w:pPr>
        <w:pStyle w:val="a0"/>
        <w:numPr>
          <w:ilvl w:val="0"/>
          <w:numId w:val="4"/>
        </w:numPr>
        <w:ind w:left="0" w:firstLine="0"/>
      </w:pPr>
      <w:hyperlink r:id="rId37" w:history="1">
        <w:r w:rsidR="003A10CE" w:rsidRPr="006A7A7E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6A7A7E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proofErr w:type="spellStart"/>
        <w:r w:rsidR="003A10CE" w:rsidRPr="006A7A7E">
          <w:rPr>
            <w:rStyle w:val="a6"/>
            <w:lang w:val="en-US"/>
          </w:rPr>
          <w:t>sibuk</w:t>
        </w:r>
        <w:proofErr w:type="spellEnd"/>
        <w:r w:rsidR="003A10CE" w:rsidRPr="0006000A">
          <w:rPr>
            <w:rStyle w:val="a6"/>
          </w:rPr>
          <w:t>.</w:t>
        </w:r>
        <w:proofErr w:type="spellStart"/>
        <w:r w:rsidR="003A10CE" w:rsidRPr="006A7A7E">
          <w:rPr>
            <w:rStyle w:val="a6"/>
            <w:lang w:val="en-US"/>
          </w:rPr>
          <w:t>Nsk</w:t>
        </w:r>
        <w:proofErr w:type="spellEnd"/>
        <w:r w:rsidR="003A10CE" w:rsidRPr="0006000A">
          <w:rPr>
            <w:rStyle w:val="a6"/>
          </w:rPr>
          <w:t>.</w:t>
        </w:r>
        <w:proofErr w:type="spellStart"/>
        <w:r w:rsidR="003A10CE" w:rsidRPr="006A7A7E">
          <w:rPr>
            <w:rStyle w:val="a6"/>
            <w:lang w:val="en-US"/>
          </w:rPr>
          <w:t>su</w:t>
        </w:r>
        <w:proofErr w:type="spellEnd"/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Public</w:t>
        </w:r>
        <w:r w:rsidR="003A10CE" w:rsidRPr="0006000A">
          <w:rPr>
            <w:rStyle w:val="a6"/>
          </w:rPr>
          <w:t>/</w:t>
        </w:r>
        <w:proofErr w:type="spellStart"/>
        <w:r w:rsidR="003A10CE" w:rsidRPr="006A7A7E">
          <w:rPr>
            <w:rStyle w:val="a6"/>
            <w:lang w:val="en-US"/>
          </w:rPr>
          <w:t>Ypr</w:t>
        </w:r>
        <w:proofErr w:type="spellEnd"/>
        <w:r w:rsidR="003A10CE" w:rsidRPr="0006000A">
          <w:rPr>
            <w:rStyle w:val="a6"/>
          </w:rPr>
          <w:t>/</w:t>
        </w:r>
        <w:proofErr w:type="spellStart"/>
        <w:r w:rsidR="003A10CE" w:rsidRPr="006A7A7E">
          <w:rPr>
            <w:rStyle w:val="a6"/>
            <w:lang w:val="en-US"/>
          </w:rPr>
          <w:t>yp</w:t>
        </w:r>
        <w:proofErr w:type="spellEnd"/>
        <w:r w:rsidR="003A10CE" w:rsidRPr="0006000A">
          <w:rPr>
            <w:rStyle w:val="a6"/>
          </w:rPr>
          <w:t>13/07/</w:t>
        </w:r>
        <w:proofErr w:type="spellStart"/>
        <w:r w:rsidR="003A10CE" w:rsidRPr="006A7A7E">
          <w:rPr>
            <w:rStyle w:val="a6"/>
            <w:lang w:val="en-US"/>
          </w:rPr>
          <w:t>htm</w:t>
        </w:r>
        <w:proofErr w:type="spellEnd"/>
      </w:hyperlink>
      <w:r w:rsidR="00D30DBC" w:rsidRPr="00564231">
        <w:t xml:space="preserve"> - Библиотеки</w:t>
      </w:r>
      <w:r w:rsidR="00D30DBC">
        <w:t>.</w:t>
      </w:r>
    </w:p>
    <w:p w14:paraId="7F2DDF7A" w14:textId="435D9397" w:rsidR="006A7A7E" w:rsidRDefault="004759F4" w:rsidP="008A092C">
      <w:pPr>
        <w:pStyle w:val="a0"/>
        <w:numPr>
          <w:ilvl w:val="0"/>
          <w:numId w:val="4"/>
        </w:numPr>
        <w:ind w:left="0" w:firstLine="0"/>
      </w:pPr>
      <w:hyperlink r:id="rId38" w:history="1"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elibrary</w:t>
        </w:r>
        <w:proofErr w:type="spellEnd"/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ru</w:t>
        </w:r>
        <w:proofErr w:type="spellEnd"/>
      </w:hyperlink>
      <w:r w:rsidR="00D30DBC" w:rsidRPr="00564231">
        <w:t>– научная электронная библиотека.</w:t>
      </w:r>
    </w:p>
    <w:p w14:paraId="79B7BC33" w14:textId="45418F93" w:rsidR="00D30DBC" w:rsidRPr="00564231" w:rsidRDefault="004759F4" w:rsidP="008A092C">
      <w:pPr>
        <w:pStyle w:val="a0"/>
        <w:numPr>
          <w:ilvl w:val="0"/>
          <w:numId w:val="4"/>
        </w:numPr>
        <w:ind w:left="0" w:firstLine="0"/>
      </w:pPr>
      <w:hyperlink r:id="rId39" w:history="1">
        <w:r w:rsidR="003A10CE" w:rsidRPr="0006000A">
          <w:rPr>
            <w:rStyle w:val="a6"/>
          </w:rPr>
          <w:t>https://www.gks.ru/</w:t>
        </w:r>
      </w:hyperlink>
      <w:r w:rsidR="00D30DBC" w:rsidRPr="00564231">
        <w:t xml:space="preserve"> – сайт федеральной службы государственной статистики РФ</w:t>
      </w:r>
    </w:p>
    <w:p w14:paraId="00FC51E0" w14:textId="77777777" w:rsidR="00E325C6" w:rsidRDefault="004759F4" w:rsidP="008A092C">
      <w:pPr>
        <w:pStyle w:val="a0"/>
        <w:numPr>
          <w:ilvl w:val="0"/>
          <w:numId w:val="4"/>
        </w:numPr>
        <w:ind w:left="0" w:firstLine="0"/>
      </w:pPr>
      <w:hyperlink r:id="rId40" w:history="1">
        <w:r w:rsidR="006A7A7E" w:rsidRPr="0006000A">
          <w:rPr>
            <w:rStyle w:val="a6"/>
          </w:rPr>
          <w:t>http://www.gov.ru/</w:t>
        </w:r>
      </w:hyperlink>
      <w:r w:rsidR="00D30DBC" w:rsidRPr="00564231">
        <w:t xml:space="preserve"> – сервер органов государственной власти Российской Федерации</w:t>
      </w:r>
    </w:p>
    <w:p w14:paraId="7DE97DD9" w14:textId="24B64EDE" w:rsidR="00D30DBC" w:rsidRPr="00564231" w:rsidRDefault="004759F4" w:rsidP="008A092C">
      <w:pPr>
        <w:pStyle w:val="a0"/>
        <w:numPr>
          <w:ilvl w:val="0"/>
          <w:numId w:val="4"/>
        </w:numPr>
        <w:ind w:left="0" w:firstLine="0"/>
      </w:pPr>
      <w:hyperlink r:id="rId41" w:history="1">
        <w:r w:rsidR="003A10CE" w:rsidRPr="0006000A">
          <w:rPr>
            <w:rStyle w:val="a6"/>
          </w:rPr>
          <w:t>www.rsl.ru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Российская государственная библиотека.</w:t>
      </w:r>
    </w:p>
    <w:p w14:paraId="1DFB7198" w14:textId="77777777" w:rsidR="00F17820" w:rsidRPr="005D272B" w:rsidRDefault="00F17820" w:rsidP="00F17820">
      <w:pPr>
        <w:jc w:val="both"/>
        <w:rPr>
          <w:bCs/>
        </w:rPr>
      </w:pP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</w:t>
      </w:r>
      <w:proofErr w:type="spell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LibreOffice</w:t>
      </w:r>
      <w:proofErr w:type="spell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</w:t>
      </w:r>
      <w:proofErr w:type="gram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MicrosoftOffice</w:t>
      </w:r>
      <w:proofErr w:type="spellEnd"/>
      <w:r w:rsidRPr="00864C26">
        <w:rPr>
          <w:rFonts w:eastAsia="WenQuanYi Micro Hei"/>
          <w:color w:val="000000" w:themeColor="text1"/>
        </w:rPr>
        <w:t xml:space="preserve">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LibreOffice</w:t>
      </w:r>
      <w:proofErr w:type="spellEnd"/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BB0747B" w14:textId="77777777" w:rsidR="00A716B4" w:rsidRPr="00A716B4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Default="00D64787" w:rsidP="00DF0116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lastRenderedPageBreak/>
        <w:t>Для про</w:t>
      </w:r>
      <w:r w:rsidR="002319FD"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F5C2A" w14:textId="77777777" w:rsidR="004759F4" w:rsidRDefault="004759F4" w:rsidP="00125718">
      <w:r>
        <w:separator/>
      </w:r>
    </w:p>
  </w:endnote>
  <w:endnote w:type="continuationSeparator" w:id="0">
    <w:p w14:paraId="5AA8C8BB" w14:textId="77777777" w:rsidR="004759F4" w:rsidRDefault="004759F4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295A2" w14:textId="77777777" w:rsidR="004759F4" w:rsidRDefault="004759F4" w:rsidP="00125718">
      <w:r>
        <w:separator/>
      </w:r>
    </w:p>
  </w:footnote>
  <w:footnote w:type="continuationSeparator" w:id="0">
    <w:p w14:paraId="65AF67ED" w14:textId="77777777" w:rsidR="004759F4" w:rsidRDefault="004759F4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2">
    <w:p w14:paraId="2B7A89BE" w14:textId="77777777" w:rsidR="00C24557" w:rsidRDefault="00C24557" w:rsidP="00C24557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8A8BE16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FB3EAD"/>
    <w:multiLevelType w:val="hybridMultilevel"/>
    <w:tmpl w:val="1776873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3F2EBC"/>
    <w:multiLevelType w:val="singleLevel"/>
    <w:tmpl w:val="305CC83C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7"/>
  </w:num>
  <w:num w:numId="7">
    <w:abstractNumId w:val="14"/>
  </w:num>
  <w:num w:numId="8">
    <w:abstractNumId w:val="12"/>
  </w:num>
  <w:num w:numId="9">
    <w:abstractNumId w:val="8"/>
  </w:num>
  <w:num w:numId="10">
    <w:abstractNumId w:val="4"/>
  </w:num>
  <w:num w:numId="11">
    <w:abstractNumId w:val="13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3"/>
    <w:lvlOverride w:ilvl="0">
      <w:startOverride w:val="1"/>
    </w:lvlOverride>
  </w:num>
  <w:num w:numId="1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85EFB"/>
    <w:rsid w:val="000A52AE"/>
    <w:rsid w:val="000B66E8"/>
    <w:rsid w:val="000E63F1"/>
    <w:rsid w:val="000E75A1"/>
    <w:rsid w:val="000F7002"/>
    <w:rsid w:val="0010456C"/>
    <w:rsid w:val="001055B2"/>
    <w:rsid w:val="00105B0B"/>
    <w:rsid w:val="00125718"/>
    <w:rsid w:val="00162D3B"/>
    <w:rsid w:val="00185412"/>
    <w:rsid w:val="001C1746"/>
    <w:rsid w:val="001C2093"/>
    <w:rsid w:val="001C6683"/>
    <w:rsid w:val="001C6935"/>
    <w:rsid w:val="001D100B"/>
    <w:rsid w:val="001F0889"/>
    <w:rsid w:val="001F7088"/>
    <w:rsid w:val="00217C43"/>
    <w:rsid w:val="002312A8"/>
    <w:rsid w:val="002319FD"/>
    <w:rsid w:val="002333A5"/>
    <w:rsid w:val="00262AAB"/>
    <w:rsid w:val="0028524B"/>
    <w:rsid w:val="00287EDD"/>
    <w:rsid w:val="002D7B8E"/>
    <w:rsid w:val="0032484B"/>
    <w:rsid w:val="0033101B"/>
    <w:rsid w:val="00381449"/>
    <w:rsid w:val="003A10CE"/>
    <w:rsid w:val="003D1F84"/>
    <w:rsid w:val="0045098E"/>
    <w:rsid w:val="004759F4"/>
    <w:rsid w:val="004C055C"/>
    <w:rsid w:val="004C245F"/>
    <w:rsid w:val="004D1136"/>
    <w:rsid w:val="004D213F"/>
    <w:rsid w:val="00520CAA"/>
    <w:rsid w:val="00524037"/>
    <w:rsid w:val="0055007D"/>
    <w:rsid w:val="00556D37"/>
    <w:rsid w:val="0058313D"/>
    <w:rsid w:val="00592D92"/>
    <w:rsid w:val="005A7738"/>
    <w:rsid w:val="005C60D6"/>
    <w:rsid w:val="005E12A0"/>
    <w:rsid w:val="005F1850"/>
    <w:rsid w:val="005F194D"/>
    <w:rsid w:val="00631527"/>
    <w:rsid w:val="00631EBD"/>
    <w:rsid w:val="00633193"/>
    <w:rsid w:val="006503C8"/>
    <w:rsid w:val="006949C7"/>
    <w:rsid w:val="006A7A7E"/>
    <w:rsid w:val="006B14C8"/>
    <w:rsid w:val="006C0709"/>
    <w:rsid w:val="006C31A4"/>
    <w:rsid w:val="006F6BDC"/>
    <w:rsid w:val="00703390"/>
    <w:rsid w:val="00725186"/>
    <w:rsid w:val="00741974"/>
    <w:rsid w:val="007A0AEA"/>
    <w:rsid w:val="007E5182"/>
    <w:rsid w:val="00805077"/>
    <w:rsid w:val="0081131A"/>
    <w:rsid w:val="00814696"/>
    <w:rsid w:val="00861865"/>
    <w:rsid w:val="008871B4"/>
    <w:rsid w:val="00887C40"/>
    <w:rsid w:val="008A092C"/>
    <w:rsid w:val="008A279E"/>
    <w:rsid w:val="008A7E85"/>
    <w:rsid w:val="008E3A76"/>
    <w:rsid w:val="00910C55"/>
    <w:rsid w:val="00954607"/>
    <w:rsid w:val="00955C94"/>
    <w:rsid w:val="00964DF2"/>
    <w:rsid w:val="009656DC"/>
    <w:rsid w:val="009779E8"/>
    <w:rsid w:val="009C4A9B"/>
    <w:rsid w:val="009E1EDD"/>
    <w:rsid w:val="00A22080"/>
    <w:rsid w:val="00A36F06"/>
    <w:rsid w:val="00A42A03"/>
    <w:rsid w:val="00A6193D"/>
    <w:rsid w:val="00A716B4"/>
    <w:rsid w:val="00A86427"/>
    <w:rsid w:val="00AC75BA"/>
    <w:rsid w:val="00AD4184"/>
    <w:rsid w:val="00AE3A8D"/>
    <w:rsid w:val="00B04D03"/>
    <w:rsid w:val="00B53803"/>
    <w:rsid w:val="00B73F0A"/>
    <w:rsid w:val="00BB677C"/>
    <w:rsid w:val="00BE487A"/>
    <w:rsid w:val="00C24557"/>
    <w:rsid w:val="00C3143C"/>
    <w:rsid w:val="00CB0705"/>
    <w:rsid w:val="00CD2867"/>
    <w:rsid w:val="00CF7FDC"/>
    <w:rsid w:val="00D06FEB"/>
    <w:rsid w:val="00D25819"/>
    <w:rsid w:val="00D304D0"/>
    <w:rsid w:val="00D30DBC"/>
    <w:rsid w:val="00D60335"/>
    <w:rsid w:val="00D64787"/>
    <w:rsid w:val="00D77A96"/>
    <w:rsid w:val="00D94C8C"/>
    <w:rsid w:val="00DC4F2A"/>
    <w:rsid w:val="00DD4965"/>
    <w:rsid w:val="00DE7B1E"/>
    <w:rsid w:val="00DF0116"/>
    <w:rsid w:val="00E039B8"/>
    <w:rsid w:val="00E052B5"/>
    <w:rsid w:val="00E062F6"/>
    <w:rsid w:val="00E11D11"/>
    <w:rsid w:val="00E1624F"/>
    <w:rsid w:val="00E325C6"/>
    <w:rsid w:val="00E53ED2"/>
    <w:rsid w:val="00E639B1"/>
    <w:rsid w:val="00E93A78"/>
    <w:rsid w:val="00EA1F3D"/>
    <w:rsid w:val="00EB6AA1"/>
    <w:rsid w:val="00ED1DC3"/>
    <w:rsid w:val="00F17820"/>
    <w:rsid w:val="00F3344B"/>
    <w:rsid w:val="00F5014E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A49A159A-96F5-4E24-AAD5-8D7D5404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uiPriority w:val="99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7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author_red&amp;id=78335" TargetMode="External"/><Relationship Id="rId13" Type="http://schemas.openxmlformats.org/officeDocument/2006/relationships/hyperlink" Target="https://biblioclub.ru/index.php?page=publisher_red&amp;pub_id=2477" TargetMode="External"/><Relationship Id="rId18" Type="http://schemas.openxmlformats.org/officeDocument/2006/relationships/hyperlink" Target="https://biblioclub.ru/index.php?page=author_red&amp;id=32614" TargetMode="External"/><Relationship Id="rId26" Type="http://schemas.openxmlformats.org/officeDocument/2006/relationships/hyperlink" Target="http://biblioklub.ru/" TargetMode="External"/><Relationship Id="rId39" Type="http://schemas.openxmlformats.org/officeDocument/2006/relationships/hyperlink" Target="https://www.gk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klub.ru/" TargetMode="External"/><Relationship Id="rId34" Type="http://schemas.openxmlformats.org/officeDocument/2006/relationships/hyperlink" Target="http://www.gramota.ru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author_red&amp;id=51343" TargetMode="External"/><Relationship Id="rId17" Type="http://schemas.openxmlformats.org/officeDocument/2006/relationships/hyperlink" Target="https://biblioclub.ru/index.php?page=author_red&amp;id=19617" TargetMode="External"/><Relationship Id="rId25" Type="http://schemas.openxmlformats.org/officeDocument/2006/relationships/hyperlink" Target="http://biblioklub.ru/" TargetMode="External"/><Relationship Id="rId33" Type="http://schemas.openxmlformats.org/officeDocument/2006/relationships/hyperlink" Target="http://www.edu.ru" TargetMode="External"/><Relationship Id="rId38" Type="http://schemas.openxmlformats.org/officeDocument/2006/relationships/hyperlink" Target="http://www.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author_red&amp;id=19430" TargetMode="External"/><Relationship Id="rId20" Type="http://schemas.openxmlformats.org/officeDocument/2006/relationships/hyperlink" Target="https://biblioclub.ru/index.php?page=publisher_red&amp;pub_id=2438" TargetMode="External"/><Relationship Id="rId29" Type="http://schemas.openxmlformats.org/officeDocument/2006/relationships/hyperlink" Target="http://IQlib" TargetMode="External"/><Relationship Id="rId41" Type="http://schemas.openxmlformats.org/officeDocument/2006/relationships/hyperlink" Target="http://www.rs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klub.ru/" TargetMode="External"/><Relationship Id="rId24" Type="http://schemas.openxmlformats.org/officeDocument/2006/relationships/hyperlink" Target="http://biblioklub.ru/" TargetMode="External"/><Relationship Id="rId32" Type="http://schemas.openxmlformats.org/officeDocument/2006/relationships/hyperlink" Target="http://www.Cir.ru" TargetMode="External"/><Relationship Id="rId37" Type="http://schemas.openxmlformats.org/officeDocument/2006/relationships/hyperlink" Target="http://www.sibuk.Nsk.su.Public/Ypr/yp13/07/htm" TargetMode="External"/><Relationship Id="rId40" Type="http://schemas.openxmlformats.org/officeDocument/2006/relationships/hyperlink" Target="http://www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author_red&amp;id=32612" TargetMode="External"/><Relationship Id="rId23" Type="http://schemas.openxmlformats.org/officeDocument/2006/relationships/hyperlink" Target="http://biblioklub.ru/" TargetMode="External"/><Relationship Id="rId28" Type="http://schemas.openxmlformats.org/officeDocument/2006/relationships/hyperlink" Target="http://e.lanbook.com" TargetMode="External"/><Relationship Id="rId36" Type="http://schemas.openxmlformats.org/officeDocument/2006/relationships/hyperlink" Target="http://www.openet.edu.ru" TargetMode="External"/><Relationship Id="rId10" Type="http://schemas.openxmlformats.org/officeDocument/2006/relationships/hyperlink" Target="https://biblioclub.ru/index.php?page=publisher_red&amp;pub_id=4951" TargetMode="External"/><Relationship Id="rId19" Type="http://schemas.openxmlformats.org/officeDocument/2006/relationships/hyperlink" Target="https://biblioclub.ru/index.php?page=author_red&amp;id=32356" TargetMode="External"/><Relationship Id="rId31" Type="http://schemas.openxmlformats.org/officeDocument/2006/relationships/hyperlink" Target="http://www.biblio-onla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author_red&amp;id=78336" TargetMode="External"/><Relationship Id="rId14" Type="http://schemas.openxmlformats.org/officeDocument/2006/relationships/hyperlink" Target="http://biblioklub.ru/" TargetMode="External"/><Relationship Id="rId22" Type="http://schemas.openxmlformats.org/officeDocument/2006/relationships/hyperlink" Target="http://biblioklub.ru/" TargetMode="External"/><Relationship Id="rId27" Type="http://schemas.openxmlformats.org/officeDocument/2006/relationships/hyperlink" Target="http://dviu.ranepa.ru/index.php?page=bibi2&amp;rc=bibi" TargetMode="External"/><Relationship Id="rId30" Type="http://schemas.openxmlformats.org/officeDocument/2006/relationships/hyperlink" Target="http://window.edu.ru" TargetMode="External"/><Relationship Id="rId35" Type="http://schemas.openxmlformats.org/officeDocument/2006/relationships/hyperlink" Target="http://www.iprbookshop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48DDC-2039-4F21-8F38-076CBB62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Роман Шутов</cp:lastModifiedBy>
  <cp:revision>3</cp:revision>
  <cp:lastPrinted>2019-11-28T11:03:00Z</cp:lastPrinted>
  <dcterms:created xsi:type="dcterms:W3CDTF">2022-03-29T19:55:00Z</dcterms:created>
  <dcterms:modified xsi:type="dcterms:W3CDTF">2022-04-03T21:02:00Z</dcterms:modified>
</cp:coreProperties>
</file>