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2B0B7" w14:textId="77777777" w:rsidR="00F17820" w:rsidRPr="00002F78" w:rsidRDefault="00F17820" w:rsidP="00F17820">
      <w:pPr>
        <w:pStyle w:val="a7"/>
        <w:spacing w:before="60"/>
        <w:jc w:val="center"/>
      </w:pPr>
      <w:bookmarkStart w:id="0" w:name="_Toc255399132"/>
      <w:r w:rsidRPr="00002F78">
        <w:t>ГОСУДАРСТВЕННОЕ АВТОНОМНОЕ ОБРАЗОВАТЕЛЬНОЕ УЧРЕЖДЕНИЕ ВЫСШЕГО ОБРАЗОВАНИЯ ЛЕНИНГРАДСКОЙ ОБЛАСТИ</w:t>
      </w:r>
    </w:p>
    <w:p w14:paraId="1D823FB0" w14:textId="77777777" w:rsidR="00F17820" w:rsidRPr="00002F7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28D2094C" w14:textId="77777777" w:rsidR="00F17820" w:rsidRPr="00002F7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002F78">
        <w:rPr>
          <w:b/>
        </w:rPr>
        <w:t xml:space="preserve">«ЛЕНИНГРАДСКИЙ ГОСУДАРСТВЕННЫЙ УНИВЕРСИТЕТ </w:t>
      </w:r>
    </w:p>
    <w:p w14:paraId="1CBB7198" w14:textId="77777777" w:rsidR="00F17820" w:rsidRPr="00002F78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002F78">
        <w:rPr>
          <w:b/>
        </w:rPr>
        <w:t>ИМЕНИ А.С. ПУШКИНА»</w:t>
      </w:r>
    </w:p>
    <w:p w14:paraId="5E01848C" w14:textId="77777777" w:rsidR="00F17820" w:rsidRPr="00002F78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7B46CEC4" w14:textId="77777777" w:rsidR="00F17820" w:rsidRPr="00002F78" w:rsidRDefault="00F17820" w:rsidP="00F17820">
      <w:pPr>
        <w:jc w:val="center"/>
        <w:rPr>
          <w:bCs/>
        </w:rPr>
      </w:pPr>
      <w:r w:rsidRPr="00002F7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54F5A" wp14:editId="3401FF0C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0CE03" w14:textId="77777777" w:rsidR="00592D92" w:rsidRPr="00F51A0D" w:rsidRDefault="00592D92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54F5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" filled="f" stroked="f">
                <v:textbox style="layout-flow:vertical;mso-layout-flow-alt:bottom-to-top">
                  <w:txbxContent>
                    <w:p w14:paraId="2E70CE03" w14:textId="77777777" w:rsidR="00592D92" w:rsidRPr="00F51A0D" w:rsidRDefault="00592D92" w:rsidP="00F17820"/>
                  </w:txbxContent>
                </v:textbox>
              </v:shape>
            </w:pict>
          </mc:Fallback>
        </mc:AlternateContent>
      </w:r>
    </w:p>
    <w:p w14:paraId="66772239" w14:textId="77777777" w:rsidR="00F17820" w:rsidRPr="00002F78" w:rsidRDefault="00F17820" w:rsidP="00F17820">
      <w:pPr>
        <w:pStyle w:val="a9"/>
        <w:ind w:right="-6"/>
        <w:jc w:val="center"/>
        <w:rPr>
          <w:bCs/>
          <w:sz w:val="28"/>
          <w:szCs w:val="28"/>
        </w:rPr>
      </w:pPr>
      <w:r w:rsidRPr="00002F78">
        <w:rPr>
          <w:bCs/>
          <w:sz w:val="28"/>
          <w:szCs w:val="28"/>
        </w:rPr>
        <w:t xml:space="preserve">Кафедра </w:t>
      </w:r>
      <w:r w:rsidR="000E63F1" w:rsidRPr="00002F78">
        <w:rPr>
          <w:bCs/>
          <w:sz w:val="28"/>
          <w:szCs w:val="28"/>
        </w:rPr>
        <w:t>государственного и муниципального управления</w:t>
      </w:r>
    </w:p>
    <w:p w14:paraId="0368C9A4" w14:textId="77777777" w:rsidR="00F17820" w:rsidRPr="00002F78" w:rsidRDefault="00F17820" w:rsidP="00F17820">
      <w:pPr>
        <w:pStyle w:val="a9"/>
        <w:ind w:left="1418" w:right="1700"/>
        <w:rPr>
          <w:bCs/>
        </w:rPr>
      </w:pPr>
    </w:p>
    <w:p w14:paraId="660C3F64" w14:textId="77777777" w:rsidR="00F17820" w:rsidRPr="00002F78" w:rsidRDefault="00F17820" w:rsidP="00F17820">
      <w:pPr>
        <w:ind w:left="5040"/>
      </w:pPr>
      <w:r w:rsidRPr="00002F78">
        <w:t>УТВЕРЖДАЮ</w:t>
      </w:r>
    </w:p>
    <w:p w14:paraId="7EE8BC9C" w14:textId="77777777" w:rsidR="00F17820" w:rsidRPr="00002F78" w:rsidRDefault="00F17820" w:rsidP="00F17820">
      <w:pPr>
        <w:ind w:left="5040"/>
      </w:pPr>
      <w:r w:rsidRPr="00002F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2308C" wp14:editId="282D45C0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0154D" w14:textId="77777777" w:rsidR="00592D92" w:rsidRDefault="00592D92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2308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" stroked="f">
                <v:textbox>
                  <w:txbxContent>
                    <w:p w14:paraId="5640154D" w14:textId="77777777" w:rsidR="00592D92" w:rsidRDefault="00592D92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02F78">
        <w:t>Проректор</w:t>
      </w:r>
    </w:p>
    <w:p w14:paraId="4198B258" w14:textId="77777777" w:rsidR="00F17820" w:rsidRPr="00002F78" w:rsidRDefault="00F17820" w:rsidP="00F17820">
      <w:pPr>
        <w:ind w:left="5040"/>
      </w:pPr>
      <w:r w:rsidRPr="00002F78">
        <w:t>по учебно-методической работе</w:t>
      </w:r>
    </w:p>
    <w:p w14:paraId="19FEB59C" w14:textId="77777777" w:rsidR="00F17820" w:rsidRPr="00002F78" w:rsidRDefault="00F17820" w:rsidP="00F17820">
      <w:pPr>
        <w:ind w:left="5040"/>
      </w:pPr>
    </w:p>
    <w:p w14:paraId="5B89DAC4" w14:textId="77777777" w:rsidR="00F17820" w:rsidRPr="00002F78" w:rsidRDefault="00F17820" w:rsidP="00F17820">
      <w:pPr>
        <w:ind w:left="5040"/>
      </w:pPr>
      <w:r w:rsidRPr="00002F78">
        <w:t>____________________С.Н.Большаков</w:t>
      </w:r>
    </w:p>
    <w:p w14:paraId="529A7AC7" w14:textId="77777777" w:rsidR="00F17820" w:rsidRPr="00002F78" w:rsidRDefault="00F17820" w:rsidP="00F17820">
      <w:pPr>
        <w:ind w:left="5040"/>
      </w:pPr>
      <w:r w:rsidRPr="00002F78">
        <w:t>«____ »___________20_ г.</w:t>
      </w:r>
    </w:p>
    <w:p w14:paraId="0B64FB83" w14:textId="77777777" w:rsidR="00F17820" w:rsidRPr="00002F78" w:rsidRDefault="00F17820" w:rsidP="00F17820">
      <w:pPr>
        <w:ind w:left="5040"/>
      </w:pPr>
    </w:p>
    <w:p w14:paraId="3C11948D" w14:textId="77777777" w:rsidR="00F17820" w:rsidRPr="00002F78" w:rsidRDefault="00F17820" w:rsidP="00F17820">
      <w:pPr>
        <w:ind w:left="5040"/>
      </w:pPr>
    </w:p>
    <w:p w14:paraId="097CB566" w14:textId="77777777" w:rsidR="00F17820" w:rsidRPr="00002F78" w:rsidRDefault="00F17820" w:rsidP="00F17820">
      <w:pPr>
        <w:rPr>
          <w:bCs/>
          <w:sz w:val="36"/>
        </w:rPr>
      </w:pPr>
    </w:p>
    <w:p w14:paraId="2D4A048B" w14:textId="160B6B72" w:rsidR="00F17820" w:rsidRPr="00002F78" w:rsidRDefault="00F17820" w:rsidP="00185412">
      <w:pPr>
        <w:pStyle w:val="4"/>
        <w:jc w:val="center"/>
        <w:rPr>
          <w:bCs w:val="0"/>
        </w:rPr>
      </w:pPr>
      <w:r w:rsidRPr="00002F78">
        <w:rPr>
          <w:bCs w:val="0"/>
        </w:rPr>
        <w:t>РАБОЧАЯ ПРОГРАММА</w:t>
      </w:r>
      <w:r w:rsidR="00185412" w:rsidRPr="00002F78">
        <w:rPr>
          <w:bCs w:val="0"/>
        </w:rPr>
        <w:t xml:space="preserve"> ПРАКТИКИ</w:t>
      </w:r>
    </w:p>
    <w:p w14:paraId="0B9D0CC2" w14:textId="77777777" w:rsidR="00F17820" w:rsidRPr="00002F78" w:rsidRDefault="00F17820" w:rsidP="00F17820">
      <w:pPr>
        <w:jc w:val="center"/>
        <w:rPr>
          <w:bCs/>
        </w:rPr>
      </w:pPr>
    </w:p>
    <w:p w14:paraId="5D3BCDCC" w14:textId="77777777" w:rsidR="00C00C03" w:rsidRPr="00002F78" w:rsidRDefault="00C00C03" w:rsidP="00C00C03">
      <w:pPr>
        <w:ind w:hanging="40"/>
        <w:jc w:val="center"/>
        <w:rPr>
          <w:b/>
          <w:color w:val="000000"/>
        </w:rPr>
      </w:pPr>
      <w:r w:rsidRPr="00002F78">
        <w:rPr>
          <w:b/>
          <w:color w:val="000000"/>
        </w:rPr>
        <w:t>Б2.О.04(ПД) ПРЕДДИПЛОМНАЯ ПРАКТИКА</w:t>
      </w:r>
    </w:p>
    <w:p w14:paraId="5A530504" w14:textId="77777777" w:rsidR="00C00C03" w:rsidRPr="00002F78" w:rsidRDefault="00C00C03" w:rsidP="00C00C03">
      <w:pPr>
        <w:ind w:hanging="40"/>
        <w:jc w:val="center"/>
        <w:rPr>
          <w:color w:val="000000"/>
        </w:rPr>
      </w:pPr>
    </w:p>
    <w:p w14:paraId="3DF45899" w14:textId="77777777" w:rsidR="00C00C03" w:rsidRPr="00002F78" w:rsidRDefault="00C00C03" w:rsidP="00C00C03">
      <w:pPr>
        <w:jc w:val="center"/>
        <w:rPr>
          <w:b/>
          <w:bCs/>
        </w:rPr>
      </w:pPr>
      <w:bookmarkStart w:id="1" w:name="_Hlk99237752"/>
      <w:bookmarkStart w:id="2" w:name="_Hlk98717913"/>
      <w:bookmarkStart w:id="3" w:name="_Hlk98713205"/>
      <w:bookmarkStart w:id="4" w:name="_Hlk99238128"/>
      <w:r w:rsidRPr="00002F78">
        <w:rPr>
          <w:bCs/>
        </w:rPr>
        <w:t xml:space="preserve">Направление подготовки </w:t>
      </w:r>
      <w:r w:rsidRPr="00002F78">
        <w:rPr>
          <w:b/>
          <w:bCs/>
        </w:rPr>
        <w:t>54.03.01 -Дизайн</w:t>
      </w:r>
    </w:p>
    <w:p w14:paraId="61F7BFDE" w14:textId="77777777" w:rsidR="00C00C03" w:rsidRPr="00002F78" w:rsidRDefault="00C00C03" w:rsidP="00C00C03">
      <w:pPr>
        <w:ind w:left="1152"/>
        <w:rPr>
          <w:b/>
        </w:rPr>
      </w:pPr>
    </w:p>
    <w:p w14:paraId="7888A321" w14:textId="77777777" w:rsidR="00C00C03" w:rsidRPr="00002F78" w:rsidRDefault="00C00C03" w:rsidP="00C00C03">
      <w:pPr>
        <w:ind w:left="-37"/>
        <w:jc w:val="center"/>
        <w:rPr>
          <w:b/>
          <w:bCs/>
          <w:i/>
        </w:rPr>
      </w:pPr>
      <w:r w:rsidRPr="00002F78">
        <w:rPr>
          <w:bCs/>
        </w:rPr>
        <w:t xml:space="preserve">Направленность (профиль) – </w:t>
      </w:r>
      <w:r w:rsidRPr="00002F78">
        <w:rPr>
          <w:b/>
          <w:bCs/>
          <w:i/>
        </w:rPr>
        <w:t>«Дизайн интерьера»</w:t>
      </w:r>
    </w:p>
    <w:bookmarkEnd w:id="1"/>
    <w:p w14:paraId="2CE71004" w14:textId="77777777" w:rsidR="00C00C03" w:rsidRPr="00002F78" w:rsidRDefault="00C00C03" w:rsidP="00C00C03">
      <w:pPr>
        <w:ind w:left="1152"/>
        <w:jc w:val="center"/>
        <w:rPr>
          <w:b/>
          <w:bCs/>
          <w:i/>
        </w:rPr>
      </w:pPr>
    </w:p>
    <w:p w14:paraId="375E3A00" w14:textId="77777777" w:rsidR="00C00C03" w:rsidRPr="00002F78" w:rsidRDefault="00C00C03" w:rsidP="00C00C03">
      <w:pPr>
        <w:jc w:val="center"/>
        <w:rPr>
          <w:b/>
          <w:bCs/>
          <w:i/>
        </w:rPr>
      </w:pPr>
    </w:p>
    <w:p w14:paraId="211F7C9A" w14:textId="77777777" w:rsidR="00D623CE" w:rsidRDefault="00D623CE" w:rsidP="00D623CE">
      <w:pPr>
        <w:tabs>
          <w:tab w:val="left" w:pos="3822"/>
        </w:tabs>
        <w:jc w:val="center"/>
        <w:rPr>
          <w:bCs/>
        </w:rPr>
      </w:pPr>
      <w:bookmarkStart w:id="5" w:name="_Hlk99045099"/>
      <w:bookmarkStart w:id="6" w:name="_Hlk98719412"/>
      <w:bookmarkEnd w:id="2"/>
      <w:bookmarkEnd w:id="3"/>
      <w:bookmarkEnd w:id="4"/>
      <w:r>
        <w:rPr>
          <w:bCs/>
        </w:rPr>
        <w:t>(год начала подготовки – 2022)</w:t>
      </w:r>
    </w:p>
    <w:bookmarkEnd w:id="5"/>
    <w:p w14:paraId="4FFBD4FE" w14:textId="77777777" w:rsidR="00D623CE" w:rsidRDefault="00D623CE" w:rsidP="00D623CE">
      <w:pPr>
        <w:tabs>
          <w:tab w:val="left" w:pos="3822"/>
        </w:tabs>
        <w:jc w:val="center"/>
        <w:rPr>
          <w:bCs/>
        </w:rPr>
      </w:pPr>
    </w:p>
    <w:bookmarkEnd w:id="6"/>
    <w:p w14:paraId="0B270532" w14:textId="77777777" w:rsidR="00D623CE" w:rsidRDefault="00D623CE" w:rsidP="00D623CE">
      <w:pPr>
        <w:tabs>
          <w:tab w:val="left" w:pos="3822"/>
        </w:tabs>
        <w:jc w:val="center"/>
        <w:rPr>
          <w:bCs/>
        </w:rPr>
      </w:pPr>
    </w:p>
    <w:p w14:paraId="72FEF85F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3A8B50F8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0DAE08B2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68905CE5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05489AEE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4D6C58DA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50998C78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2DAEB94D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2307936B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</w:p>
    <w:p w14:paraId="74AF3E8B" w14:textId="77777777" w:rsidR="00D623CE" w:rsidRDefault="00D623CE" w:rsidP="00D623CE">
      <w:pPr>
        <w:tabs>
          <w:tab w:val="left" w:pos="5130"/>
        </w:tabs>
      </w:pPr>
    </w:p>
    <w:p w14:paraId="01FF5010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3AAF2924" w14:textId="77777777" w:rsidR="00D623CE" w:rsidRDefault="00D623CE" w:rsidP="00D623CE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14:paraId="7E8578AF" w14:textId="34259705" w:rsidR="000E63F1" w:rsidRPr="00002F78" w:rsidRDefault="000E63F1" w:rsidP="00C00C03">
      <w:pPr>
        <w:spacing w:after="160" w:line="259" w:lineRule="auto"/>
        <w:jc w:val="center"/>
      </w:pPr>
      <w:bookmarkStart w:id="7" w:name="_GoBack"/>
      <w:bookmarkEnd w:id="7"/>
      <w:r w:rsidRPr="00002F78">
        <w:br w:type="page"/>
      </w:r>
    </w:p>
    <w:p w14:paraId="1A8031E9" w14:textId="0AD66918" w:rsidR="00BB677C" w:rsidRPr="00002F78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1. ВИД, СПОСОБЫ И ФОРМЫ ПРОВЕДЕНИЯ ПРАКТИКИ:</w:t>
      </w:r>
    </w:p>
    <w:bookmarkEnd w:id="0"/>
    <w:p w14:paraId="73EC7A2F" w14:textId="6C91C821" w:rsidR="00BB677C" w:rsidRPr="00002F78" w:rsidRDefault="00BB677C" w:rsidP="008871B4">
      <w:pPr>
        <w:rPr>
          <w:u w:val="single"/>
        </w:rPr>
      </w:pPr>
    </w:p>
    <w:p w14:paraId="2FB798EB" w14:textId="2A8541E5" w:rsidR="00A716B4" w:rsidRPr="00002F78" w:rsidRDefault="00C00C03" w:rsidP="00A716B4">
      <w:pPr>
        <w:spacing w:before="240"/>
        <w:jc w:val="both"/>
        <w:rPr>
          <w:bCs/>
          <w:u w:val="single"/>
        </w:rPr>
      </w:pPr>
      <w:r w:rsidRPr="00002F78">
        <w:rPr>
          <w:bCs/>
          <w:u w:val="single"/>
        </w:rPr>
        <w:t>Преддипломная практика</w:t>
      </w:r>
      <w:r w:rsidR="00A716B4" w:rsidRPr="00002F78">
        <w:rPr>
          <w:bCs/>
          <w:u w:val="single"/>
        </w:rPr>
        <w:t xml:space="preserve">, </w:t>
      </w:r>
      <w:r w:rsidR="00A716B4" w:rsidRPr="00002F78">
        <w:rPr>
          <w:bCs/>
        </w:rPr>
        <w:t>является компонентом практической подготовки</w:t>
      </w:r>
    </w:p>
    <w:p w14:paraId="096B73EC" w14:textId="18FD0726" w:rsidR="00E639B1" w:rsidRPr="00002F78" w:rsidRDefault="00E639B1" w:rsidP="008871B4">
      <w:r w:rsidRPr="00002F78">
        <w:rPr>
          <w:u w:val="single"/>
        </w:rPr>
        <w:t>Вид практики</w:t>
      </w:r>
      <w:r w:rsidRPr="00002F78">
        <w:t xml:space="preserve">: </w:t>
      </w:r>
      <w:r w:rsidR="00C00C03" w:rsidRPr="00002F78">
        <w:t>Преддипломная</w:t>
      </w:r>
    </w:p>
    <w:p w14:paraId="77C04B18" w14:textId="6FB0BCC8" w:rsidR="001C6683" w:rsidRPr="00002F78" w:rsidRDefault="001C6683" w:rsidP="001C6683">
      <w:pPr>
        <w:pStyle w:val="Default"/>
        <w:jc w:val="both"/>
      </w:pPr>
      <w:r w:rsidRPr="00002F78">
        <w:rPr>
          <w:u w:val="single"/>
        </w:rPr>
        <w:t>Тип учебной практики:</w:t>
      </w:r>
      <w:r w:rsidRPr="00002F78">
        <w:t xml:space="preserve"> </w:t>
      </w:r>
      <w:r w:rsidR="00C00C03" w:rsidRPr="00002F78">
        <w:t>Преддипломная</w:t>
      </w:r>
    </w:p>
    <w:p w14:paraId="7A4AD7C2" w14:textId="77777777" w:rsidR="00E639B1" w:rsidRPr="00002F78" w:rsidRDefault="00E639B1" w:rsidP="008871B4">
      <w:r w:rsidRPr="00002F78">
        <w:rPr>
          <w:u w:val="single"/>
        </w:rPr>
        <w:t>Способ проведения практики</w:t>
      </w:r>
      <w:r w:rsidRPr="00002F78">
        <w:t>: стационарная</w:t>
      </w:r>
    </w:p>
    <w:p w14:paraId="24442211" w14:textId="77777777" w:rsidR="00E639B1" w:rsidRPr="00002F78" w:rsidRDefault="00E639B1" w:rsidP="008871B4">
      <w:r w:rsidRPr="00002F78">
        <w:rPr>
          <w:u w:val="single"/>
        </w:rPr>
        <w:t>Форма проведения практики</w:t>
      </w:r>
      <w:r w:rsidRPr="00002F78">
        <w:t>: дискретная</w:t>
      </w:r>
    </w:p>
    <w:p w14:paraId="54529F22" w14:textId="0072F959" w:rsidR="00631527" w:rsidRPr="00002F78" w:rsidRDefault="00631527" w:rsidP="008871B4">
      <w:pPr>
        <w:jc w:val="both"/>
        <w:rPr>
          <w:b/>
          <w:bCs/>
        </w:rPr>
      </w:pPr>
    </w:p>
    <w:p w14:paraId="552452FB" w14:textId="3364BEB8" w:rsidR="00BB677C" w:rsidRPr="00002F78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2. ПЕРЕЧЕНЬ ПЛАНИРУЕМЫХ РЕЗУЛЬТАТОВ ОБУЧЕНИЯ ПРИ ПРОХОЖДЕНИИ ПРАКТИКИ:</w:t>
      </w:r>
    </w:p>
    <w:p w14:paraId="6DC963FF" w14:textId="3AF56ABE" w:rsidR="001C6683" w:rsidRPr="00002F78" w:rsidRDefault="001C6683" w:rsidP="008871B4">
      <w:pPr>
        <w:jc w:val="both"/>
      </w:pPr>
    </w:p>
    <w:p w14:paraId="40157FD7" w14:textId="23E04525" w:rsidR="00E1624F" w:rsidRPr="00002F78" w:rsidRDefault="00E639B1" w:rsidP="008871B4">
      <w:pPr>
        <w:jc w:val="both"/>
      </w:pPr>
      <w:r w:rsidRPr="00002F78">
        <w:t>Процесс прохождения практики направлен на формирование следующих компетенций:</w:t>
      </w:r>
    </w:p>
    <w:p w14:paraId="13D63971" w14:textId="18A98E5B" w:rsidR="00E1624F" w:rsidRPr="00002F78" w:rsidRDefault="00E1624F" w:rsidP="008871B4">
      <w:pPr>
        <w:rPr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5528"/>
      </w:tblGrid>
      <w:tr w:rsidR="00C00C03" w:rsidRPr="00002F78" w14:paraId="6398314A" w14:textId="77777777" w:rsidTr="00C00C03">
        <w:trPr>
          <w:trHeight w:val="858"/>
        </w:trPr>
        <w:tc>
          <w:tcPr>
            <w:tcW w:w="993" w:type="dxa"/>
            <w:shd w:val="clear" w:color="auto" w:fill="auto"/>
          </w:tcPr>
          <w:p w14:paraId="23AD4054" w14:textId="77777777" w:rsidR="00C00C03" w:rsidRPr="00002F78" w:rsidRDefault="00C00C03" w:rsidP="00E72A3A">
            <w:pPr>
              <w:pStyle w:val="af1"/>
              <w:jc w:val="center"/>
              <w:rPr>
                <w:i/>
                <w:iCs/>
                <w:color w:val="000000"/>
              </w:rPr>
            </w:pPr>
            <w:bookmarkStart w:id="8" w:name="_Hlk99194407"/>
            <w:r w:rsidRPr="00002F78">
              <w:rPr>
                <w:color w:val="000000"/>
              </w:rPr>
              <w:t>Индекс компетенции</w:t>
            </w:r>
          </w:p>
        </w:tc>
        <w:tc>
          <w:tcPr>
            <w:tcW w:w="3402" w:type="dxa"/>
            <w:shd w:val="clear" w:color="auto" w:fill="auto"/>
          </w:tcPr>
          <w:p w14:paraId="48898BDD" w14:textId="77777777" w:rsidR="00C00C03" w:rsidRPr="00002F78" w:rsidRDefault="00C00C03" w:rsidP="00E72A3A">
            <w:pPr>
              <w:pStyle w:val="af1"/>
              <w:jc w:val="center"/>
            </w:pPr>
            <w:r w:rsidRPr="00002F78">
              <w:rPr>
                <w:color w:val="000000"/>
              </w:rPr>
              <w:t xml:space="preserve">Содержание компетенции </w:t>
            </w:r>
          </w:p>
          <w:p w14:paraId="5FC783B6" w14:textId="77777777" w:rsidR="00C00C03" w:rsidRPr="00002F78" w:rsidRDefault="00C00C03" w:rsidP="00E72A3A">
            <w:pPr>
              <w:pStyle w:val="af1"/>
              <w:jc w:val="center"/>
            </w:pPr>
            <w:r w:rsidRPr="00002F78">
              <w:rPr>
                <w:color w:val="000000"/>
              </w:rPr>
              <w:t>(или ее части)</w:t>
            </w:r>
          </w:p>
        </w:tc>
        <w:tc>
          <w:tcPr>
            <w:tcW w:w="5528" w:type="dxa"/>
          </w:tcPr>
          <w:p w14:paraId="0414C293" w14:textId="77777777" w:rsidR="00C00C03" w:rsidRPr="00002F78" w:rsidRDefault="00C00C03" w:rsidP="00E72A3A">
            <w:pPr>
              <w:pStyle w:val="af1"/>
              <w:jc w:val="center"/>
            </w:pPr>
            <w:r w:rsidRPr="00002F78">
              <w:t>Индикаторы компетенций (код и содержание)</w:t>
            </w:r>
          </w:p>
          <w:p w14:paraId="2B7932A2" w14:textId="77777777" w:rsidR="00C00C03" w:rsidRPr="00002F78" w:rsidRDefault="00C00C03" w:rsidP="00E72A3A">
            <w:pPr>
              <w:pStyle w:val="af1"/>
              <w:jc w:val="center"/>
            </w:pPr>
          </w:p>
        </w:tc>
      </w:tr>
      <w:tr w:rsidR="00C00C03" w:rsidRPr="00002F78" w14:paraId="7FDCAF2B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0A7C5D0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5CA5E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  <w:tc>
          <w:tcPr>
            <w:tcW w:w="5528" w:type="dxa"/>
            <w:vAlign w:val="center"/>
          </w:tcPr>
          <w:p w14:paraId="4055C452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ИОПК-1.1 Применяет знания в области истории и теории искусств, истории и теории дизайна в профессиональной деятельности.</w:t>
            </w:r>
          </w:p>
          <w:p w14:paraId="35594E1D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ИОПК-1.2 Рассматривает произведения искусства, дизайна и техники в широком культурно- историческом контексте в тесной связи с религиозными, философскими идеями конкретного исторического периода. </w:t>
            </w:r>
          </w:p>
          <w:p w14:paraId="3E167D96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ИОПК-1.3 Рассматривает произведения искусства, дизайна и техники в широком культурно-историческом контексте в тесной связи с эстетическими идеями конкретного исторического периода.</w:t>
            </w:r>
          </w:p>
        </w:tc>
      </w:tr>
      <w:tr w:rsidR="00C00C03" w:rsidRPr="00002F78" w14:paraId="43AE8FB9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5038EFFE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5BC85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  <w:tc>
          <w:tcPr>
            <w:tcW w:w="5528" w:type="dxa"/>
            <w:vAlign w:val="center"/>
          </w:tcPr>
          <w:p w14:paraId="6321FFCE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ИОПК-2.1. Способен анализировать и обобщать информацию и результаты исследований, представленные в научной литературе. </w:t>
            </w:r>
          </w:p>
          <w:p w14:paraId="2A5F7D3F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ИОПК-2.2 Способен самостоятельно проводить научно-исследовательскую работу. </w:t>
            </w:r>
          </w:p>
          <w:p w14:paraId="2C549395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ИОПК-2.3 Способен участвовать в научно-практических конференциях.</w:t>
            </w:r>
          </w:p>
        </w:tc>
      </w:tr>
      <w:tr w:rsidR="00C00C03" w:rsidRPr="00002F78" w14:paraId="74F1A521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1ACC88D2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A9A73F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потребления)</w:t>
            </w:r>
          </w:p>
        </w:tc>
        <w:tc>
          <w:tcPr>
            <w:tcW w:w="5528" w:type="dxa"/>
            <w:vAlign w:val="center"/>
          </w:tcPr>
          <w:p w14:paraId="0E81F641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ИОПК-3.1 Выполняет поисковые эскизы изобразительными средствами и способами проектной графики.</w:t>
            </w:r>
          </w:p>
          <w:p w14:paraId="2AD0D157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ИОПК-3.2 Разрабатывает проектную идею, основанную на концептуальном, творческом подходе к решению дизайнерской задачи</w:t>
            </w:r>
          </w:p>
          <w:p w14:paraId="27FBB326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ИОПК-3.3 Выполняет поисковые эскизы,</w:t>
            </w:r>
          </w:p>
          <w:p w14:paraId="7E1489A6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удовлетворяющие утилитарным и эстетическим потребностям человека</w:t>
            </w:r>
          </w:p>
        </w:tc>
      </w:tr>
      <w:tr w:rsidR="00C00C03" w:rsidRPr="00002F78" w14:paraId="6804693D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58DEB1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64284E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 xml:space="preserve">Способен проектировать, моделировать, конструировать предметы, товары, промышленные образцы и коллекции, </w:t>
            </w:r>
            <w:r w:rsidRPr="00002F78">
              <w:rPr>
                <w:color w:val="000000"/>
                <w:sz w:val="20"/>
                <w:szCs w:val="20"/>
              </w:rPr>
              <w:lastRenderedPageBreak/>
              <w:t>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5528" w:type="dxa"/>
            <w:vAlign w:val="center"/>
          </w:tcPr>
          <w:p w14:paraId="366B29DA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lastRenderedPageBreak/>
              <w:t>ИОПК-4.1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</w:t>
            </w:r>
            <w:r w:rsidRPr="00002F78">
              <w:rPr>
                <w:sz w:val="20"/>
                <w:szCs w:val="20"/>
              </w:rPr>
              <w:lastRenderedPageBreak/>
              <w:t>пространственной среды, объекты ландшафтного дизайна, используя линейно-конструктивное построение.</w:t>
            </w:r>
          </w:p>
          <w:p w14:paraId="4831713A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ИОПК-4.2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цветовое решение композиции. </w:t>
            </w:r>
          </w:p>
          <w:p w14:paraId="2BD1A087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ИОПК-4.3 Проектирует, моделирует, конструирует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современную шрифтовую культуру и способы проектной графики.</w:t>
            </w:r>
          </w:p>
          <w:p w14:paraId="24082872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ИОПК-4.4 Применяет технологии моделирования для решения задач профессиональной деятельности</w:t>
            </w:r>
          </w:p>
        </w:tc>
      </w:tr>
      <w:tr w:rsidR="00C00C03" w:rsidRPr="00002F78" w14:paraId="1D90188D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C464279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70D25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  <w:tc>
          <w:tcPr>
            <w:tcW w:w="5528" w:type="dxa"/>
            <w:vAlign w:val="center"/>
          </w:tcPr>
          <w:p w14:paraId="4942C1F4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ИОПК-5.1 Способен организовывать и проводить выставки, конкурсы, фестивали и другие творческие мероприятия.</w:t>
            </w:r>
          </w:p>
          <w:p w14:paraId="21177FD7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ИОПК-5.2 Способен участвовать в выставках, конкурсах, фестивалях и других творческих мероприятиях.</w:t>
            </w:r>
          </w:p>
        </w:tc>
      </w:tr>
      <w:tr w:rsidR="00C00C03" w:rsidRPr="00002F78" w14:paraId="61D8835F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C0A8A9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740451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5528" w:type="dxa"/>
            <w:vAlign w:val="center"/>
          </w:tcPr>
          <w:p w14:paraId="2CD6977B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ИПК-6.1 Демонстрирует знание принципов современных информационных технологий</w:t>
            </w:r>
          </w:p>
          <w:p w14:paraId="3F7E0D7E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ИОПК-6.2 Использует современные информационные технологии для решения задач профессиональной деятельности</w:t>
            </w:r>
          </w:p>
        </w:tc>
      </w:tr>
      <w:tr w:rsidR="00C00C03" w:rsidRPr="00002F78" w14:paraId="3ECAB2EC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34C33B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32819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разработке концепции, проектной идеи и планированию этапов ее реализации</w:t>
            </w:r>
          </w:p>
        </w:tc>
        <w:tc>
          <w:tcPr>
            <w:tcW w:w="5528" w:type="dxa"/>
            <w:vAlign w:val="center"/>
          </w:tcPr>
          <w:p w14:paraId="5DA2E29C" w14:textId="77777777" w:rsidR="00C00C03" w:rsidRPr="00002F78" w:rsidRDefault="00C00C03" w:rsidP="00E72A3A">
            <w:pPr>
              <w:rPr>
                <w:rStyle w:val="markedcontent"/>
                <w:sz w:val="20"/>
                <w:szCs w:val="20"/>
              </w:rPr>
            </w:pPr>
            <w:r w:rsidRPr="00002F78">
              <w:rPr>
                <w:rStyle w:val="markedcontent"/>
                <w:sz w:val="20"/>
                <w:szCs w:val="20"/>
              </w:rPr>
              <w:t xml:space="preserve">ИПК-1.1 Моделирует технологические процессы проектирования и реализации с учетом эргономических, экономических факторов и в соответствии с требованиями экологической безопасности </w:t>
            </w:r>
          </w:p>
          <w:p w14:paraId="4CDC6991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rStyle w:val="markedcontent"/>
                <w:bCs/>
                <w:sz w:val="20"/>
                <w:szCs w:val="20"/>
              </w:rPr>
              <w:t>И</w:t>
            </w:r>
            <w:r w:rsidRPr="00002F78">
              <w:rPr>
                <w:rStyle w:val="markedcontent"/>
                <w:sz w:val="20"/>
                <w:szCs w:val="20"/>
              </w:rPr>
              <w:t>ПК-1.2 Внедряет новый проект и управляет его реализацией на всех этапах его жизненного цикла</w:t>
            </w:r>
          </w:p>
        </w:tc>
      </w:tr>
      <w:tr w:rsidR="00C00C03" w:rsidRPr="00002F78" w14:paraId="2EE1A1E4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013EDA03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33E4322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постановке творческих задач и их решению</w:t>
            </w:r>
          </w:p>
        </w:tc>
        <w:tc>
          <w:tcPr>
            <w:tcW w:w="5528" w:type="dxa"/>
            <w:vAlign w:val="center"/>
          </w:tcPr>
          <w:p w14:paraId="66A26955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ИПК-2.1 Использует теоретические основы разработки проектной идеи, основанной на концептуальном, творческом подходе к решению дизайнерской задачи; возможные приемы гармонизации форм, структур, комплексов и систем; содержание комплекса функциональных, композиционных решений;</w:t>
            </w:r>
          </w:p>
          <w:p w14:paraId="7FAFE274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ИПК-2.2 Способность разрабатывать проектную идею, основанную на концептуальном, творческом подходе к решению дизайнерской задачи; эффективно применять возможные приемы гармонизации форм, структур, комплексов и систем; принимать комплекс функциональных, композиционных решении;</w:t>
            </w:r>
          </w:p>
          <w:p w14:paraId="198F70A8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 xml:space="preserve">ИПК-2.3 Демонстрирует </w:t>
            </w:r>
            <w:r w:rsidRPr="00002F78">
              <w:rPr>
                <w:sz w:val="20"/>
                <w:szCs w:val="20"/>
              </w:rPr>
              <w:t>методы разработки проектной идеи, основанной на концептуальном, творческом подходе к решению дизайнерской задачи; навыками использования возможных приемов гармонизации форм, структур, комплексов и систем; способами принятия комплекса функциональных, композиционных решений;</w:t>
            </w:r>
          </w:p>
        </w:tc>
      </w:tr>
      <w:tr w:rsidR="00C00C03" w:rsidRPr="00002F78" w14:paraId="3B9BE8C7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210C7EE6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6CF393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самостоятельному созданию художественного образа или идеи, основанных на концептуальном, творческом подходе</w:t>
            </w:r>
          </w:p>
        </w:tc>
        <w:tc>
          <w:tcPr>
            <w:tcW w:w="5528" w:type="dxa"/>
            <w:vAlign w:val="center"/>
          </w:tcPr>
          <w:p w14:paraId="29C94D2F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ИПК-3.1 Демонстрирует особенности материалов с учетом их формообразующих свойств; основные виды и свойства конструкционных и декоративных материалов, роль и место материалов в объемно- пространственной композиции, современные тенденции, классификации и основы физико- механических свойств основных конструкционных и декоративных материалов, их виды и применение в графическом дизайне;</w:t>
            </w:r>
          </w:p>
          <w:p w14:paraId="2AA2C470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ИПК-3.2 Учитывает при разработке художественного замысла особенности материалов с учетом их формообразующих свойств; проводить оценку качества конструкционных и отделочных материалов в проектировании, связывать свойства материалов и область их </w:t>
            </w:r>
            <w:r w:rsidRPr="00002F78">
              <w:rPr>
                <w:sz w:val="20"/>
                <w:szCs w:val="20"/>
              </w:rPr>
              <w:lastRenderedPageBreak/>
              <w:t>применения, грамотно применять конструкционные и декоративные материалы в проектировании и методике конструирования элементов конструкций, рационально выбирать материалы для изделий графического дизайна;</w:t>
            </w:r>
          </w:p>
          <w:p w14:paraId="4156D7A7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ИПК-3.3 Способность учитывать при разработке художественного замысла особенности материалов с учетом их формообразующих свойств; навыками рационального выбора материалов, при проектировании изделий графического дизайна, навыками свободного ориентирования в предметном содержании курса, успешного применения полученных знаний на практике, навыками реализации учебных заданий в материале.</w:t>
            </w:r>
          </w:p>
        </w:tc>
      </w:tr>
      <w:tr w:rsidR="00C00C03" w:rsidRPr="00002F78" w14:paraId="59F5EDBF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673DDC3A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lastRenderedPageBreak/>
              <w:t>ПК-4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369747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составлению необходимой проектной документации</w:t>
            </w:r>
          </w:p>
        </w:tc>
        <w:tc>
          <w:tcPr>
            <w:tcW w:w="5528" w:type="dxa"/>
            <w:vAlign w:val="center"/>
          </w:tcPr>
          <w:p w14:paraId="08566274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 xml:space="preserve">ИПК-4.1 Способен участвовать в разработке и оформлении архитектурной документации; - взаимоувязывать различные разделы документации между собой; - использовать средства автоматизации архитектурного проектирования и компьютерного моделирования. </w:t>
            </w:r>
          </w:p>
          <w:p w14:paraId="750B9F94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ИПК-4.2 Знает требования законодательства и нормативных документов по архитектурному проектированию; - взаимосвязь градостроительного, архитектурного, конструктивного, инженерных, сметного разделов рабочей документации; - методы и приемы автоматизированного проектирования, основные программные комплексы проектирования, создания чертежей и моделей.</w:t>
            </w:r>
          </w:p>
        </w:tc>
      </w:tr>
      <w:tr w:rsidR="00C00C03" w:rsidRPr="00002F78" w14:paraId="6CFCC9D2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4AAE9154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60A0E4C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поиску и синтезу необходимой информации при решении профессиональных задач, в т.ч. с применением актуальных информационно-коммуникационных технологий</w:t>
            </w:r>
          </w:p>
        </w:tc>
        <w:tc>
          <w:tcPr>
            <w:tcW w:w="5528" w:type="dxa"/>
            <w:vAlign w:val="center"/>
          </w:tcPr>
          <w:p w14:paraId="6AD337B9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ИПК-5.1 Учитывает методы анализа и синтеза дизайн-проектов;</w:t>
            </w:r>
          </w:p>
          <w:p w14:paraId="440DA44D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ИПК-5.2 Анализирует требования к дизайн-проекту и синтезировать возможные решения и подходы к выполнению дизайн-проектов;</w:t>
            </w:r>
          </w:p>
          <w:p w14:paraId="5A64ED9F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ИПК-5.3 Демонстрирует различные методики в профессиональной сфере при подготовке полного набора документации по дизайн-проекту, синтеза возможных решений и подходов к выполнению дизайн-проектирования</w:t>
            </w:r>
            <w:r w:rsidRPr="00002F78">
              <w:t>;</w:t>
            </w:r>
          </w:p>
        </w:tc>
      </w:tr>
      <w:tr w:rsidR="00C00C03" w:rsidRPr="00002F78" w14:paraId="26FE4CA4" w14:textId="77777777" w:rsidTr="00C00C0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38D76E0F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A5F729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color w:val="000000"/>
                <w:sz w:val="20"/>
                <w:szCs w:val="20"/>
              </w:rPr>
              <w:t>Способен к экспертному анализу и проектному консультированию на различных стадиях реализации проектов</w:t>
            </w:r>
          </w:p>
        </w:tc>
        <w:tc>
          <w:tcPr>
            <w:tcW w:w="5528" w:type="dxa"/>
            <w:vAlign w:val="center"/>
          </w:tcPr>
          <w:p w14:paraId="6907C532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ИПК-6.1 Демонстрирует навыки выбора эффективных методов и способов обследования организаций для выявления информационных потребностей пользователей</w:t>
            </w:r>
          </w:p>
          <w:p w14:paraId="6A24FF2E" w14:textId="77777777" w:rsidR="00C00C03" w:rsidRPr="00002F78" w:rsidRDefault="00C00C03" w:rsidP="00E72A3A">
            <w:pPr>
              <w:pStyle w:val="afff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2F78">
              <w:rPr>
                <w:rFonts w:ascii="Times New Roman" w:hAnsi="Times New Roman" w:cs="Times New Roman"/>
                <w:bCs/>
                <w:sz w:val="20"/>
                <w:szCs w:val="20"/>
              </w:rPr>
              <w:t>ИПК-6.2 Проводит экологический анализ предпринимательской деятельности, разрабатывать систему мероприятий по охране окружающей среды и технике безопасности;</w:t>
            </w:r>
          </w:p>
          <w:p w14:paraId="285E76C2" w14:textId="77777777" w:rsidR="00C00C03" w:rsidRPr="00002F78" w:rsidRDefault="00C00C03" w:rsidP="00E72A3A">
            <w:pPr>
              <w:rPr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ИПК-6.3 Проводит анализ внешней и внутренней среды проекта, выявлять ее ключевые элементы и оценивать их влияние на проект;</w:t>
            </w:r>
          </w:p>
          <w:p w14:paraId="4AFEAB4C" w14:textId="77777777" w:rsidR="00C00C03" w:rsidRPr="00002F78" w:rsidRDefault="00C00C03" w:rsidP="00E72A3A">
            <w:pPr>
              <w:rPr>
                <w:color w:val="000000"/>
                <w:sz w:val="20"/>
                <w:szCs w:val="20"/>
              </w:rPr>
            </w:pPr>
            <w:r w:rsidRPr="00002F78">
              <w:rPr>
                <w:sz w:val="20"/>
                <w:szCs w:val="20"/>
              </w:rPr>
              <w:t>ИПК-6.4 Применяет методику проектного анализа для обоснования целесообразности проекта.</w:t>
            </w:r>
          </w:p>
        </w:tc>
      </w:tr>
      <w:bookmarkEnd w:id="8"/>
    </w:tbl>
    <w:p w14:paraId="4A794880" w14:textId="77777777" w:rsidR="00A42A03" w:rsidRPr="00002F78" w:rsidRDefault="00A42A03" w:rsidP="00F17820">
      <w:pPr>
        <w:rPr>
          <w:b/>
          <w:bCs/>
        </w:rPr>
      </w:pPr>
    </w:p>
    <w:p w14:paraId="1B34FB9A" w14:textId="7A15736C" w:rsidR="00BB677C" w:rsidRPr="00002F78" w:rsidRDefault="00BB677C" w:rsidP="00BB677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3. МЕСТО ПРАКТИКИ В СТРУКТУРЕ ОП:</w:t>
      </w:r>
    </w:p>
    <w:p w14:paraId="51F0A63B" w14:textId="77777777" w:rsidR="001C6683" w:rsidRPr="00002F78" w:rsidRDefault="001C6683" w:rsidP="008871B4">
      <w:pPr>
        <w:pStyle w:val="Default"/>
        <w:jc w:val="both"/>
      </w:pPr>
    </w:p>
    <w:p w14:paraId="1BE3C2AF" w14:textId="77777777" w:rsidR="00C00C03" w:rsidRPr="00002F78" w:rsidRDefault="00C00C03" w:rsidP="00C00C03">
      <w:pPr>
        <w:ind w:firstLine="709"/>
        <w:jc w:val="both"/>
      </w:pPr>
      <w:r w:rsidRPr="00002F78">
        <w:rPr>
          <w:rStyle w:val="FontStyle74"/>
          <w:sz w:val="24"/>
          <w:szCs w:val="24"/>
          <w:u w:val="single"/>
        </w:rPr>
        <w:t>Цель практики:</w:t>
      </w:r>
      <w:r w:rsidRPr="00002F78">
        <w:rPr>
          <w:rStyle w:val="FontStyle74"/>
          <w:sz w:val="24"/>
          <w:szCs w:val="24"/>
        </w:rPr>
        <w:t xml:space="preserve"> формирование профессиональной позиции обучающегося, </w:t>
      </w:r>
      <w:r w:rsidRPr="00002F78">
        <w:t xml:space="preserve">закрепление и обобщение теоретических знаний, полученных в течение всего периода обучения, приобретение практических навыков проектной деятельности в сфере средового дизайна в рамках выполнения выпускной квалификационной работы. </w:t>
      </w:r>
    </w:p>
    <w:p w14:paraId="0BB07391" w14:textId="77777777" w:rsidR="00C00C03" w:rsidRPr="00002F78" w:rsidRDefault="00C00C03" w:rsidP="00C00C03">
      <w:pPr>
        <w:pStyle w:val="Style3"/>
        <w:widowControl/>
        <w:spacing w:line="240" w:lineRule="auto"/>
        <w:ind w:firstLine="709"/>
        <w:jc w:val="both"/>
        <w:rPr>
          <w:rStyle w:val="FontStyle74"/>
          <w:sz w:val="24"/>
          <w:szCs w:val="24"/>
          <w:u w:val="single"/>
        </w:rPr>
      </w:pPr>
      <w:r w:rsidRPr="00002F78">
        <w:rPr>
          <w:rStyle w:val="FontStyle74"/>
          <w:sz w:val="24"/>
          <w:szCs w:val="24"/>
          <w:u w:val="single"/>
        </w:rPr>
        <w:t>Задачи практики:</w:t>
      </w:r>
    </w:p>
    <w:p w14:paraId="0B4E39CD" w14:textId="77777777" w:rsidR="00C00C03" w:rsidRPr="00002F78" w:rsidRDefault="00C00C03" w:rsidP="00C00C03">
      <w:pPr>
        <w:pStyle w:val="Style3"/>
        <w:widowControl/>
        <w:spacing w:line="240" w:lineRule="auto"/>
        <w:jc w:val="both"/>
      </w:pPr>
      <w:r w:rsidRPr="00002F78">
        <w:t>– анализ и обобщение научной информации и практического материала по теме, выбранной для дипломного проектирования;</w:t>
      </w:r>
    </w:p>
    <w:p w14:paraId="530C22D2" w14:textId="77777777" w:rsidR="00C00C03" w:rsidRPr="00002F78" w:rsidRDefault="00C00C03" w:rsidP="00C00C03">
      <w:pPr>
        <w:pStyle w:val="Style3"/>
        <w:widowControl/>
        <w:spacing w:line="240" w:lineRule="auto"/>
        <w:jc w:val="both"/>
      </w:pPr>
      <w:r w:rsidRPr="00002F78">
        <w:t>– сбор дополнительных материалов к выпускной квалификационной работе;</w:t>
      </w:r>
    </w:p>
    <w:p w14:paraId="13A0B8B8" w14:textId="77777777" w:rsidR="00C00C03" w:rsidRPr="00002F78" w:rsidRDefault="00C00C03" w:rsidP="00C00C03">
      <w:pPr>
        <w:pStyle w:val="Style3"/>
        <w:widowControl/>
        <w:spacing w:line="240" w:lineRule="auto"/>
        <w:jc w:val="both"/>
      </w:pPr>
      <w:r w:rsidRPr="00002F78">
        <w:t>– разработка концептуального решения средового дизайн-проекта в соавторстве с наставником;</w:t>
      </w:r>
    </w:p>
    <w:p w14:paraId="17DB29F0" w14:textId="7E11746B" w:rsidR="00C00C03" w:rsidRPr="00002F78" w:rsidRDefault="00C00C03" w:rsidP="00C00C03">
      <w:pPr>
        <w:pStyle w:val="Style3"/>
        <w:widowControl/>
        <w:spacing w:line="240" w:lineRule="auto"/>
        <w:jc w:val="both"/>
      </w:pPr>
      <w:r w:rsidRPr="00002F78">
        <w:softHyphen/>
        <w:t xml:space="preserve"> подготовка и выполнение поисковых эскизов для средового дизайн-решения;</w:t>
      </w:r>
    </w:p>
    <w:p w14:paraId="4DE48D6A" w14:textId="77777777" w:rsidR="00C00C03" w:rsidRPr="00002F78" w:rsidRDefault="00C00C03" w:rsidP="00C00C03">
      <w:pPr>
        <w:pStyle w:val="Style3"/>
        <w:widowControl/>
        <w:spacing w:line="240" w:lineRule="auto"/>
        <w:jc w:val="both"/>
      </w:pPr>
      <w:r w:rsidRPr="00002F78">
        <w:lastRenderedPageBreak/>
        <w:t xml:space="preserve">– разработка рабочего плана дальнейшей работы над дизайн-проектом; </w:t>
      </w:r>
    </w:p>
    <w:p w14:paraId="156B2D63" w14:textId="04AE19CD" w:rsidR="00002F78" w:rsidRPr="00002F78" w:rsidRDefault="00002F78" w:rsidP="00002F78">
      <w:pPr>
        <w:pStyle w:val="Default"/>
        <w:ind w:firstLine="708"/>
        <w:jc w:val="both"/>
      </w:pPr>
      <w:r w:rsidRPr="00002F78">
        <w:rPr>
          <w:u w:val="single"/>
        </w:rPr>
        <w:t>Место практики</w:t>
      </w:r>
      <w:r w:rsidRPr="00002F78">
        <w:t>: преддипломная практика относится к обязательной части Блока 2 «Практика».</w:t>
      </w:r>
    </w:p>
    <w:p w14:paraId="2C96B6FA" w14:textId="77777777" w:rsidR="00381449" w:rsidRPr="00002F78" w:rsidRDefault="00381449" w:rsidP="008871B4"/>
    <w:p w14:paraId="11814528" w14:textId="2B90D6BD" w:rsidR="00125718" w:rsidRPr="00002F78" w:rsidRDefault="00125718" w:rsidP="00125718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bookmarkStart w:id="9" w:name="_Toc464786893"/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4. </w:t>
      </w:r>
      <w:bookmarkEnd w:id="9"/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Объем, ПРОДОЛЖИТЕЛЬНОСТЬ практики и ВИДЫ ВЫПОЛНЯЕМЫХ РАБОТ</w:t>
      </w:r>
      <w:r w:rsidR="008871B4"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8A4653B" w14:textId="77777777" w:rsidR="001C6683" w:rsidRPr="00002F78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746C4F5" w14:textId="653B3EA6" w:rsidR="00125718" w:rsidRPr="00002F78" w:rsidRDefault="00C00C0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  <w:r w:rsidRPr="00002F78">
        <w:rPr>
          <w:rStyle w:val="FontStyle84"/>
          <w:sz w:val="24"/>
          <w:szCs w:val="24"/>
        </w:rPr>
        <w:t xml:space="preserve">Преддипломная практика </w:t>
      </w:r>
      <w:r w:rsidR="00125718" w:rsidRPr="00002F78">
        <w:rPr>
          <w:rStyle w:val="FontStyle84"/>
          <w:sz w:val="24"/>
          <w:szCs w:val="24"/>
        </w:rPr>
        <w:t>проводится в форме контактной работы и иных формах, предусмотренных соответствующей рабочей программой.</w:t>
      </w:r>
    </w:p>
    <w:p w14:paraId="60FEB209" w14:textId="75BE2C7D" w:rsidR="00125718" w:rsidRPr="00002F78" w:rsidRDefault="00125718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i/>
          <w:iCs/>
          <w:sz w:val="24"/>
          <w:szCs w:val="24"/>
        </w:rPr>
      </w:pPr>
      <w:r w:rsidRPr="00002F78">
        <w:rPr>
          <w:rStyle w:val="FontStyle84"/>
          <w:sz w:val="24"/>
          <w:szCs w:val="24"/>
        </w:rPr>
        <w:t xml:space="preserve">Общая трудоемкость практики составляет 6 зачетных единиц, 216 академических часов </w:t>
      </w:r>
      <w:r w:rsidRPr="00002F78">
        <w:rPr>
          <w:rStyle w:val="FontStyle84"/>
          <w:i/>
          <w:iCs/>
          <w:sz w:val="24"/>
          <w:szCs w:val="24"/>
        </w:rPr>
        <w:t>(1 зачетная единица соответствует 36 академическим часам).</w:t>
      </w:r>
    </w:p>
    <w:p w14:paraId="1BBDBA03" w14:textId="6C94DB4B" w:rsidR="001C6683" w:rsidRPr="00002F78" w:rsidRDefault="001C6683" w:rsidP="001C6683">
      <w:pPr>
        <w:pStyle w:val="Style18"/>
        <w:widowControl/>
        <w:suppressAutoHyphens/>
        <w:spacing w:line="240" w:lineRule="auto"/>
        <w:ind w:firstLine="0"/>
        <w:rPr>
          <w:rStyle w:val="FontStyle84"/>
          <w:sz w:val="24"/>
          <w:szCs w:val="24"/>
        </w:rPr>
      </w:pPr>
    </w:p>
    <w:p w14:paraId="2600E49A" w14:textId="0215FE33" w:rsidR="00125718" w:rsidRPr="00002F78" w:rsidRDefault="00125718" w:rsidP="00DD4965">
      <w:pPr>
        <w:jc w:val="both"/>
      </w:pPr>
      <w:r w:rsidRPr="00002F78">
        <w:t>Очная форма обучения</w:t>
      </w:r>
    </w:p>
    <w:p w14:paraId="26141C77" w14:textId="77777777" w:rsidR="001C6683" w:rsidRPr="00002F78" w:rsidRDefault="001C6683" w:rsidP="00DD49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125718" w:rsidRPr="00002F78" w14:paraId="18D2C16D" w14:textId="77777777" w:rsidTr="00A6106B">
        <w:tc>
          <w:tcPr>
            <w:tcW w:w="5495" w:type="dxa"/>
            <w:shd w:val="clear" w:color="auto" w:fill="auto"/>
          </w:tcPr>
          <w:p w14:paraId="0B4EBFEA" w14:textId="77777777" w:rsidR="00125718" w:rsidRPr="00002F78" w:rsidRDefault="00125718" w:rsidP="00DD4965">
            <w:pPr>
              <w:jc w:val="both"/>
            </w:pPr>
            <w:r w:rsidRPr="00002F78"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14:paraId="672530EC" w14:textId="77777777" w:rsidR="00125718" w:rsidRPr="00002F78" w:rsidRDefault="00125718" w:rsidP="00DD4965">
            <w:pPr>
              <w:jc w:val="both"/>
            </w:pPr>
            <w:r w:rsidRPr="00002F78">
              <w:t>Трудоемкость в акад.час</w:t>
            </w:r>
          </w:p>
        </w:tc>
      </w:tr>
      <w:tr w:rsidR="00125718" w:rsidRPr="00002F78" w14:paraId="59366F6D" w14:textId="77777777" w:rsidTr="00A6106B">
        <w:tc>
          <w:tcPr>
            <w:tcW w:w="5495" w:type="dxa"/>
            <w:shd w:val="clear" w:color="auto" w:fill="auto"/>
          </w:tcPr>
          <w:p w14:paraId="68533774" w14:textId="77777777" w:rsidR="00125718" w:rsidRPr="00002F78" w:rsidRDefault="00125718" w:rsidP="00DD4965">
            <w:pPr>
              <w:jc w:val="both"/>
            </w:pPr>
            <w:r w:rsidRPr="00002F78">
              <w:rPr>
                <w:rStyle w:val="2b"/>
                <w:sz w:val="24"/>
                <w:szCs w:val="24"/>
              </w:rPr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14:paraId="5B835A92" w14:textId="77777777" w:rsidR="00125718" w:rsidRPr="00002F78" w:rsidRDefault="00125718" w:rsidP="00DD4965">
            <w:pPr>
              <w:jc w:val="both"/>
            </w:pPr>
            <w:r w:rsidRPr="00002F78">
              <w:t>5</w:t>
            </w:r>
          </w:p>
        </w:tc>
      </w:tr>
      <w:tr w:rsidR="00125718" w:rsidRPr="00002F78" w14:paraId="52E2CAE3" w14:textId="77777777" w:rsidTr="00A6106B">
        <w:tc>
          <w:tcPr>
            <w:tcW w:w="5495" w:type="dxa"/>
            <w:shd w:val="clear" w:color="auto" w:fill="auto"/>
          </w:tcPr>
          <w:p w14:paraId="185D8104" w14:textId="77777777" w:rsidR="00125718" w:rsidRPr="00002F78" w:rsidRDefault="00125718" w:rsidP="00DD4965">
            <w:pPr>
              <w:jc w:val="both"/>
              <w:rPr>
                <w:rFonts w:eastAsia="Calibri"/>
              </w:rPr>
            </w:pPr>
            <w:r w:rsidRPr="00002F78">
              <w:rPr>
                <w:rStyle w:val="2b"/>
                <w:sz w:val="24"/>
                <w:szCs w:val="24"/>
              </w:rPr>
              <w:t>Иные формы работы</w:t>
            </w:r>
            <w:r w:rsidRPr="00002F78">
              <w:rPr>
                <w:b/>
                <w:bCs/>
                <w:vertAlign w:val="superscript"/>
              </w:rPr>
              <w:footnoteReference w:id="1"/>
            </w:r>
            <w:r w:rsidRPr="00002F78">
              <w:rPr>
                <w:rStyle w:val="2b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14:paraId="562B36D1" w14:textId="1935544B" w:rsidR="00125718" w:rsidRPr="00002F78" w:rsidRDefault="00C00C03" w:rsidP="00DD4965">
            <w:pPr>
              <w:jc w:val="both"/>
            </w:pPr>
            <w:r w:rsidRPr="00002F78">
              <w:t>103</w:t>
            </w:r>
          </w:p>
        </w:tc>
      </w:tr>
      <w:tr w:rsidR="00125718" w:rsidRPr="00002F78" w14:paraId="5040FF78" w14:textId="77777777" w:rsidTr="00A6106B">
        <w:tc>
          <w:tcPr>
            <w:tcW w:w="5495" w:type="dxa"/>
            <w:shd w:val="clear" w:color="auto" w:fill="auto"/>
          </w:tcPr>
          <w:p w14:paraId="618E53EF" w14:textId="74E6AAEA" w:rsidR="00125718" w:rsidRPr="00002F78" w:rsidRDefault="00125718" w:rsidP="00DD4965">
            <w:pPr>
              <w:jc w:val="both"/>
            </w:pPr>
            <w:r w:rsidRPr="00002F78">
              <w:rPr>
                <w:rStyle w:val="2b"/>
                <w:sz w:val="24"/>
                <w:szCs w:val="24"/>
              </w:rPr>
              <w:t xml:space="preserve">Общая трудоемкость </w:t>
            </w:r>
            <w:r w:rsidR="001C6683" w:rsidRPr="00002F78">
              <w:rPr>
                <w:rStyle w:val="2b"/>
                <w:sz w:val="24"/>
                <w:szCs w:val="24"/>
              </w:rPr>
              <w:t xml:space="preserve">практики </w:t>
            </w:r>
            <w:r w:rsidRPr="00002F78">
              <w:rPr>
                <w:rStyle w:val="2b"/>
                <w:sz w:val="24"/>
                <w:szCs w:val="24"/>
              </w:rPr>
              <w:t>(в час. / з.е.)</w:t>
            </w:r>
          </w:p>
        </w:tc>
        <w:tc>
          <w:tcPr>
            <w:tcW w:w="3685" w:type="dxa"/>
            <w:shd w:val="clear" w:color="auto" w:fill="auto"/>
          </w:tcPr>
          <w:p w14:paraId="2C36E020" w14:textId="26B9590D" w:rsidR="00125718" w:rsidRPr="00002F78" w:rsidRDefault="00C00C03" w:rsidP="00DD4965">
            <w:pPr>
              <w:jc w:val="both"/>
            </w:pPr>
            <w:r w:rsidRPr="00002F78">
              <w:t>108</w:t>
            </w:r>
            <w:r w:rsidR="00125718" w:rsidRPr="00002F78">
              <w:t xml:space="preserve"> ч</w:t>
            </w:r>
            <w:r w:rsidR="001C6683" w:rsidRPr="00002F78">
              <w:t>ас</w:t>
            </w:r>
            <w:r w:rsidR="00125718" w:rsidRPr="00002F78">
              <w:t>. /</w:t>
            </w:r>
            <w:r w:rsidRPr="00002F78">
              <w:t>3</w:t>
            </w:r>
            <w:r w:rsidR="001C6683" w:rsidRPr="00002F78">
              <w:t xml:space="preserve"> з.е.</w:t>
            </w:r>
          </w:p>
        </w:tc>
      </w:tr>
    </w:tbl>
    <w:p w14:paraId="0C5E842C" w14:textId="7B1AE44C" w:rsidR="00125718" w:rsidRPr="00002F78" w:rsidRDefault="00125718" w:rsidP="00DD4965">
      <w:pPr>
        <w:jc w:val="both"/>
        <w:rPr>
          <w:bCs/>
        </w:rPr>
      </w:pPr>
    </w:p>
    <w:p w14:paraId="209664F1" w14:textId="2B00D3C9" w:rsidR="00DD4965" w:rsidRPr="00002F78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5. СОДЕРЖАНИЕ ПРАКТИКИ:</w:t>
      </w:r>
    </w:p>
    <w:p w14:paraId="59C9A1E1" w14:textId="77777777" w:rsidR="00DD4965" w:rsidRPr="00002F78" w:rsidRDefault="00DD4965" w:rsidP="00DD4965"/>
    <w:p w14:paraId="12EB7735" w14:textId="416923A6" w:rsidR="00041D37" w:rsidRPr="00002F78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002F78">
        <w:rPr>
          <w:rFonts w:ascii="Times New Roman" w:hAnsi="Times New Roman"/>
          <w:sz w:val="24"/>
          <w:szCs w:val="24"/>
        </w:rPr>
        <w:t xml:space="preserve">Очная форма обучения </w:t>
      </w:r>
      <w:r w:rsidR="00C00C03" w:rsidRPr="00002F78">
        <w:rPr>
          <w:rFonts w:ascii="Times New Roman" w:hAnsi="Times New Roman"/>
          <w:sz w:val="24"/>
          <w:szCs w:val="24"/>
        </w:rPr>
        <w:t>4</w:t>
      </w:r>
      <w:r w:rsidRPr="00002F78">
        <w:rPr>
          <w:rFonts w:ascii="Times New Roman" w:hAnsi="Times New Roman"/>
          <w:sz w:val="24"/>
          <w:szCs w:val="24"/>
        </w:rPr>
        <w:t xml:space="preserve"> курс</w:t>
      </w:r>
    </w:p>
    <w:p w14:paraId="6E48EEF0" w14:textId="270BBE08" w:rsidR="00041D37" w:rsidRPr="00002F78" w:rsidRDefault="00041D37" w:rsidP="00DD4965">
      <w:pPr>
        <w:pStyle w:val="73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rFonts w:ascii="Times New Roman" w:hAnsi="Times New Roman"/>
          <w:sz w:val="24"/>
          <w:szCs w:val="24"/>
        </w:rPr>
      </w:pPr>
      <w:r w:rsidRPr="00002F78">
        <w:rPr>
          <w:rFonts w:ascii="Times New Roman" w:hAnsi="Times New Roman"/>
          <w:sz w:val="24"/>
          <w:szCs w:val="24"/>
        </w:rPr>
        <w:t>(</w:t>
      </w:r>
      <w:r w:rsidR="00C00C03" w:rsidRPr="00002F78">
        <w:rPr>
          <w:rFonts w:ascii="Times New Roman" w:hAnsi="Times New Roman"/>
          <w:sz w:val="24"/>
          <w:szCs w:val="24"/>
        </w:rPr>
        <w:t>8</w:t>
      </w:r>
      <w:r w:rsidRPr="00002F78">
        <w:rPr>
          <w:rFonts w:ascii="Times New Roman" w:hAnsi="Times New Roman"/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592D92" w:rsidRPr="00002F78" w14:paraId="2BF58209" w14:textId="77777777" w:rsidTr="00DD4965">
        <w:tc>
          <w:tcPr>
            <w:tcW w:w="675" w:type="dxa"/>
            <w:shd w:val="clear" w:color="auto" w:fill="auto"/>
            <w:vAlign w:val="center"/>
          </w:tcPr>
          <w:p w14:paraId="21435B05" w14:textId="77777777" w:rsidR="00592D92" w:rsidRPr="00002F78" w:rsidRDefault="00592D92" w:rsidP="00DD4965">
            <w:pPr>
              <w:jc w:val="center"/>
              <w:rPr>
                <w:rFonts w:eastAsia="Calibri"/>
              </w:rPr>
            </w:pPr>
            <w:r w:rsidRPr="00002F7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№</w:t>
            </w:r>
          </w:p>
          <w:p w14:paraId="30078DC2" w14:textId="77777777" w:rsidR="00592D92" w:rsidRPr="00002F78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2F7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CD61522" w14:textId="77777777" w:rsidR="00592D92" w:rsidRPr="00002F78" w:rsidRDefault="00592D92" w:rsidP="00DD49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02F78">
              <w:rPr>
                <w:rFonts w:eastAsia="Calibri"/>
                <w:b/>
                <w:bCs/>
                <w:color w:val="000000"/>
                <w:shd w:val="clear" w:color="auto" w:fill="FFFFFF"/>
                <w:lang w:bidi="ru-RU"/>
              </w:rPr>
              <w:t>Этапы работы</w:t>
            </w:r>
          </w:p>
        </w:tc>
      </w:tr>
      <w:tr w:rsidR="00592D92" w:rsidRPr="00002F78" w14:paraId="3716A52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48A4E18" w14:textId="2754291B" w:rsidR="00592D92" w:rsidRPr="00002F7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8E29262" w14:textId="77777777" w:rsidR="00592D92" w:rsidRPr="00002F78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2F78">
              <w:t>Подготовительный период</w:t>
            </w:r>
          </w:p>
        </w:tc>
      </w:tr>
      <w:tr w:rsidR="00592D92" w:rsidRPr="00002F78" w14:paraId="694B54BC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7AC98933" w14:textId="62B9A7A8" w:rsidR="00592D92" w:rsidRPr="00002F7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0A15BCC" w14:textId="77777777" w:rsidR="00592D92" w:rsidRPr="00002F78" w:rsidRDefault="00592D92" w:rsidP="00DD496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02F78">
              <w:t>Основной период</w:t>
            </w:r>
          </w:p>
        </w:tc>
      </w:tr>
      <w:tr w:rsidR="00592D92" w:rsidRPr="00002F78" w14:paraId="04F5B2F0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09FE8FE9" w14:textId="0761B060" w:rsidR="00592D92" w:rsidRPr="00002F7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5E3886F" w14:textId="77777777" w:rsidR="00592D92" w:rsidRPr="00002F78" w:rsidRDefault="00592D92" w:rsidP="00DD4965">
            <w:pPr>
              <w:autoSpaceDE w:val="0"/>
              <w:autoSpaceDN w:val="0"/>
              <w:adjustRightInd w:val="0"/>
            </w:pPr>
            <w:r w:rsidRPr="00002F78">
              <w:t>Заключительный период</w:t>
            </w:r>
          </w:p>
        </w:tc>
      </w:tr>
      <w:tr w:rsidR="00592D92" w:rsidRPr="00002F78" w14:paraId="18FFAB35" w14:textId="77777777" w:rsidTr="00DD496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14:paraId="60DE65E5" w14:textId="49B80C45" w:rsidR="00592D92" w:rsidRPr="00002F78" w:rsidRDefault="00592D92" w:rsidP="008A092C">
            <w:pPr>
              <w:pStyle w:val="af2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EF7F1AF" w14:textId="77777777" w:rsidR="00592D92" w:rsidRPr="00002F78" w:rsidRDefault="00592D92" w:rsidP="00DD4965">
            <w:pPr>
              <w:autoSpaceDE w:val="0"/>
              <w:autoSpaceDN w:val="0"/>
              <w:adjustRightInd w:val="0"/>
            </w:pPr>
            <w:r w:rsidRPr="00002F78">
              <w:t>Зачет с оценкой</w:t>
            </w:r>
          </w:p>
        </w:tc>
      </w:tr>
    </w:tbl>
    <w:p w14:paraId="2EB6AFF6" w14:textId="77777777" w:rsidR="00DD4965" w:rsidRPr="00002F78" w:rsidRDefault="00DD4965" w:rsidP="00DD4965">
      <w:pPr>
        <w:tabs>
          <w:tab w:val="num" w:pos="643"/>
        </w:tabs>
        <w:rPr>
          <w:lang w:val="x-none" w:eastAsia="x-none"/>
        </w:rPr>
      </w:pPr>
    </w:p>
    <w:p w14:paraId="2357C18F" w14:textId="257FB104" w:rsidR="00592D92" w:rsidRPr="00002F78" w:rsidRDefault="00592D92" w:rsidP="00DD4965">
      <w:pPr>
        <w:tabs>
          <w:tab w:val="num" w:pos="643"/>
        </w:tabs>
        <w:rPr>
          <w:lang w:val="x-none" w:eastAsia="x-none"/>
        </w:rPr>
      </w:pPr>
      <w:r w:rsidRPr="00002F78">
        <w:rPr>
          <w:lang w:val="x-none" w:eastAsia="x-none"/>
        </w:rPr>
        <w:t>Практика состоит из трёх основных периодов.</w:t>
      </w:r>
    </w:p>
    <w:p w14:paraId="78A9525A" w14:textId="236FFD4A" w:rsidR="00592D92" w:rsidRPr="00002F78" w:rsidRDefault="00B04D03" w:rsidP="00DD4965">
      <w:pPr>
        <w:tabs>
          <w:tab w:val="num" w:pos="643"/>
        </w:tabs>
        <w:jc w:val="both"/>
        <w:rPr>
          <w:spacing w:val="-4"/>
          <w:lang w:val="x-none" w:eastAsia="x-none"/>
        </w:rPr>
      </w:pPr>
      <w:r w:rsidRPr="00002F78">
        <w:rPr>
          <w:i/>
          <w:lang w:val="x-none" w:eastAsia="x-none"/>
        </w:rPr>
        <w:tab/>
      </w:r>
      <w:r w:rsidR="00592D92" w:rsidRPr="00002F78">
        <w:rPr>
          <w:i/>
          <w:lang w:val="x-none" w:eastAsia="x-none"/>
        </w:rPr>
        <w:t xml:space="preserve">Подготовительный период. </w:t>
      </w:r>
      <w:r w:rsidR="00592D92" w:rsidRPr="00002F78">
        <w:rPr>
          <w:lang w:val="x-none" w:eastAsia="x-none"/>
        </w:rPr>
        <w:t>На данном этапе проводится установочная конференция, на которой решаются организационные вопросы: руководи</w:t>
      </w:r>
      <w:r w:rsidR="00DD4965" w:rsidRPr="00002F78">
        <w:rPr>
          <w:lang w:val="x-none" w:eastAsia="x-none"/>
        </w:rPr>
        <w:t>тель практики знакомит обучающихся</w:t>
      </w:r>
      <w:r w:rsidR="00592D92" w:rsidRPr="00002F78">
        <w:rPr>
          <w:lang w:val="x-none" w:eastAsia="x-none"/>
        </w:rPr>
        <w:t xml:space="preserve"> с внутренним распорядком дня, дисциплинарным режимом в период </w:t>
      </w:r>
      <w:r w:rsidR="00592D92" w:rsidRPr="00002F78">
        <w:rPr>
          <w:spacing w:val="-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14:paraId="12C94ADF" w14:textId="1A54C56B" w:rsidR="00592D92" w:rsidRPr="00002F78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002F78">
        <w:rPr>
          <w:i/>
          <w:iCs/>
          <w:lang w:val="x-none" w:eastAsia="x-none"/>
        </w:rPr>
        <w:tab/>
      </w:r>
      <w:r w:rsidR="00DD4965" w:rsidRPr="00002F78">
        <w:rPr>
          <w:i/>
          <w:iCs/>
          <w:lang w:val="x-none" w:eastAsia="x-none"/>
        </w:rPr>
        <w:t>Основной</w:t>
      </w:r>
      <w:r w:rsidR="00592D92" w:rsidRPr="00002F78">
        <w:rPr>
          <w:i/>
          <w:iCs/>
          <w:lang w:val="x-none" w:eastAsia="x-none"/>
        </w:rPr>
        <w:t xml:space="preserve"> период. </w:t>
      </w:r>
      <w:r w:rsidR="00DD4965" w:rsidRPr="00002F78">
        <w:rPr>
          <w:lang w:val="x-none" w:eastAsia="x-none"/>
        </w:rPr>
        <w:t>На данном этапе обучающиеся</w:t>
      </w:r>
      <w:r w:rsidR="00592D92" w:rsidRPr="00002F78">
        <w:rPr>
          <w:lang w:val="x-none" w:eastAsia="x-none"/>
        </w:rPr>
        <w:t xml:space="preserve"> знакомятся с базой практики, изуч</w:t>
      </w:r>
      <w:r w:rsidR="00592D92" w:rsidRPr="00002F78">
        <w:rPr>
          <w:lang w:eastAsia="x-none"/>
        </w:rPr>
        <w:t>ают</w:t>
      </w:r>
      <w:r w:rsidR="00592D92" w:rsidRPr="00002F78">
        <w:rPr>
          <w:lang w:val="x-none" w:eastAsia="x-none"/>
        </w:rPr>
        <w:t xml:space="preserve"> подсистемы управления в организации, особенност</w:t>
      </w:r>
      <w:r w:rsidR="00592D92" w:rsidRPr="00002F78">
        <w:rPr>
          <w:lang w:eastAsia="x-none"/>
        </w:rPr>
        <w:t>и</w:t>
      </w:r>
      <w:r w:rsidR="00592D92" w:rsidRPr="00002F78">
        <w:rPr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="00592D92" w:rsidRPr="00002F78">
        <w:rPr>
          <w:lang w:eastAsia="x-none"/>
        </w:rPr>
        <w:t>ирают</w:t>
      </w:r>
      <w:r w:rsidR="00592D92" w:rsidRPr="00002F78">
        <w:rPr>
          <w:lang w:val="x-none" w:eastAsia="x-none"/>
        </w:rPr>
        <w:t xml:space="preserve"> материалы, необходимые для подготовки отчета по практике.</w:t>
      </w:r>
    </w:p>
    <w:p w14:paraId="4F4A105F" w14:textId="412662ED" w:rsidR="00592D92" w:rsidRPr="00002F78" w:rsidRDefault="00B04D03" w:rsidP="00DD4965">
      <w:pPr>
        <w:tabs>
          <w:tab w:val="num" w:pos="643"/>
        </w:tabs>
        <w:jc w:val="both"/>
        <w:rPr>
          <w:lang w:val="x-none" w:eastAsia="x-none"/>
        </w:rPr>
      </w:pPr>
      <w:r w:rsidRPr="00002F78">
        <w:rPr>
          <w:i/>
          <w:iCs/>
          <w:lang w:val="x-none" w:eastAsia="x-none"/>
        </w:rPr>
        <w:tab/>
      </w:r>
      <w:r w:rsidR="00592D92" w:rsidRPr="00002F78">
        <w:rPr>
          <w:i/>
          <w:iCs/>
          <w:lang w:val="x-none" w:eastAsia="x-none"/>
        </w:rPr>
        <w:t xml:space="preserve">Заключительный период. </w:t>
      </w:r>
      <w:r w:rsidR="00592D92" w:rsidRPr="00002F78">
        <w:rPr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</w:t>
      </w:r>
      <w:r w:rsidR="00DD4965" w:rsidRPr="00002F78">
        <w:rPr>
          <w:lang w:val="x-none" w:eastAsia="x-none"/>
        </w:rPr>
        <w:t xml:space="preserve"> В конечном итоге каждый обучающийся</w:t>
      </w:r>
      <w:r w:rsidR="00592D92" w:rsidRPr="00002F78">
        <w:rPr>
          <w:lang w:val="x-none" w:eastAsia="x-none"/>
        </w:rPr>
        <w:t xml:space="preserve"> должен представить отчёт, оформленный в соответствии с существующими требованиями.</w:t>
      </w:r>
    </w:p>
    <w:p w14:paraId="05D44155" w14:textId="77777777" w:rsidR="004D213F" w:rsidRPr="00002F78" w:rsidRDefault="004D213F" w:rsidP="00703390">
      <w:pPr>
        <w:rPr>
          <w:b/>
          <w:bCs/>
          <w:caps/>
          <w:lang w:val="x-none"/>
        </w:rPr>
      </w:pPr>
    </w:p>
    <w:p w14:paraId="7B67538D" w14:textId="6CC7BECD" w:rsidR="00DD4965" w:rsidRPr="00002F78" w:rsidRDefault="00DD4965" w:rsidP="00DD4965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lastRenderedPageBreak/>
        <w:t>6. ФОРМЫ ОТЧЕТНОСТИ ПО ПРАКТИКЕ:</w:t>
      </w:r>
    </w:p>
    <w:p w14:paraId="539DE6B2" w14:textId="77777777" w:rsidR="00592D92" w:rsidRPr="00002F78" w:rsidRDefault="00592D92" w:rsidP="00703390"/>
    <w:p w14:paraId="36717641" w14:textId="0F52A0AC" w:rsidR="00DD4965" w:rsidRPr="00002F78" w:rsidRDefault="00DD4965" w:rsidP="00B04D03">
      <w:pPr>
        <w:tabs>
          <w:tab w:val="left" w:pos="1080"/>
        </w:tabs>
        <w:jc w:val="both"/>
      </w:pPr>
      <w:r w:rsidRPr="00002F78">
        <w:t xml:space="preserve">Форма </w:t>
      </w:r>
      <w:r w:rsidR="00B04D03" w:rsidRPr="00002F78">
        <w:t xml:space="preserve">отчетности </w:t>
      </w:r>
      <w:r w:rsidR="00C00C03" w:rsidRPr="00002F78">
        <w:t>4</w:t>
      </w:r>
      <w:r w:rsidR="00B04D03" w:rsidRPr="00002F78">
        <w:t xml:space="preserve"> курс (</w:t>
      </w:r>
      <w:r w:rsidR="00C00C03" w:rsidRPr="00002F78">
        <w:t>8</w:t>
      </w:r>
      <w:r w:rsidR="00B04D03" w:rsidRPr="00002F78">
        <w:t xml:space="preserve"> семестр) </w:t>
      </w:r>
      <w:r w:rsidRPr="00002F78">
        <w:t xml:space="preserve">очная форма обучения - зачет </w:t>
      </w:r>
      <w:r w:rsidR="00B04D03" w:rsidRPr="00002F78">
        <w:t>с оценкой</w:t>
      </w:r>
    </w:p>
    <w:p w14:paraId="39D26019" w14:textId="77777777" w:rsidR="00DD4965" w:rsidRPr="00002F78" w:rsidRDefault="00DD4965" w:rsidP="00B04D03">
      <w:pPr>
        <w:tabs>
          <w:tab w:val="left" w:pos="1080"/>
        </w:tabs>
        <w:jc w:val="both"/>
      </w:pPr>
      <w:r w:rsidRPr="00002F78">
        <w:t>По итогам практики, основываясь на собранных материалах и информации, обучающийся готовит отчет о практике.</w:t>
      </w:r>
    </w:p>
    <w:p w14:paraId="56BD79AB" w14:textId="28A92328" w:rsidR="00DD4965" w:rsidRPr="00002F78" w:rsidRDefault="00DD4965" w:rsidP="00B04D03">
      <w:pPr>
        <w:tabs>
          <w:tab w:val="left" w:pos="1080"/>
        </w:tabs>
        <w:jc w:val="both"/>
      </w:pPr>
      <w:r w:rsidRPr="00002F78"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14:paraId="3DF1861D" w14:textId="77777777" w:rsidR="00DD4965" w:rsidRPr="00002F78" w:rsidRDefault="00DD4965" w:rsidP="00B04D03">
      <w:pPr>
        <w:tabs>
          <w:tab w:val="left" w:pos="1080"/>
        </w:tabs>
        <w:jc w:val="both"/>
      </w:pPr>
      <w:r w:rsidRPr="00002F78"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14:paraId="75B2DD13" w14:textId="77777777" w:rsidR="00DD4965" w:rsidRPr="00002F78" w:rsidRDefault="00DD4965" w:rsidP="00B04D03">
      <w:pPr>
        <w:tabs>
          <w:tab w:val="left" w:pos="1080"/>
        </w:tabs>
        <w:jc w:val="both"/>
      </w:pPr>
      <w:r w:rsidRPr="00002F78"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14:paraId="34FED9F2" w14:textId="77777777" w:rsidR="00592D92" w:rsidRPr="00002F78" w:rsidRDefault="00592D92" w:rsidP="00703390">
      <w:pPr>
        <w:ind w:firstLine="567"/>
        <w:jc w:val="both"/>
        <w:rPr>
          <w:lang w:eastAsia="en-US"/>
        </w:rPr>
      </w:pPr>
      <w:r w:rsidRPr="00002F78">
        <w:rPr>
          <w:lang w:eastAsia="en-US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14:paraId="2FFBD8E7" w14:textId="2BFF5B51" w:rsidR="00592D92" w:rsidRPr="00002F78" w:rsidRDefault="00592D92" w:rsidP="00703390">
      <w:pPr>
        <w:ind w:firstLine="567"/>
        <w:jc w:val="both"/>
        <w:rPr>
          <w:color w:val="000000"/>
          <w:lang w:eastAsia="en-US"/>
        </w:rPr>
      </w:pPr>
      <w:r w:rsidRPr="00002F78">
        <w:rPr>
          <w:color w:val="000000"/>
          <w:lang w:eastAsia="en-US"/>
        </w:rPr>
        <w:t xml:space="preserve">Во </w:t>
      </w:r>
      <w:r w:rsidRPr="00002F78">
        <w:rPr>
          <w:i/>
          <w:iCs/>
          <w:color w:val="000000"/>
          <w:lang w:eastAsia="en-US"/>
        </w:rPr>
        <w:t xml:space="preserve">введении </w:t>
      </w:r>
      <w:r w:rsidRPr="00002F78">
        <w:rPr>
          <w:color w:val="000000"/>
          <w:lang w:eastAsia="en-US"/>
        </w:rPr>
        <w:t xml:space="preserve">приводятся цель, задачи, место, основные задачи в ходе практики. </w:t>
      </w:r>
      <w:r w:rsidR="00125718" w:rsidRPr="00002F78">
        <w:rPr>
          <w:color w:val="000000"/>
          <w:lang w:eastAsia="en-US"/>
        </w:rPr>
        <w:t>Отражаются компетенции, полученные за время прохождения практики.</w:t>
      </w:r>
    </w:p>
    <w:p w14:paraId="6BBCF466" w14:textId="77777777" w:rsidR="00592D92" w:rsidRPr="00002F7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2F78">
        <w:rPr>
          <w:color w:val="000000"/>
        </w:rPr>
        <w:t>В</w:t>
      </w:r>
      <w:r w:rsidRPr="00002F78">
        <w:rPr>
          <w:i/>
          <w:iCs/>
          <w:color w:val="000000"/>
        </w:rPr>
        <w:t xml:space="preserve"> основной части отчета, </w:t>
      </w:r>
      <w:r w:rsidRPr="00002F78">
        <w:rPr>
          <w:color w:val="000000"/>
        </w:rPr>
        <w:t xml:space="preserve">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14:paraId="4AF8EF21" w14:textId="77777777" w:rsidR="00592D92" w:rsidRPr="00002F7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2F78">
        <w:rPr>
          <w:color w:val="000000"/>
        </w:rPr>
        <w:t xml:space="preserve">В </w:t>
      </w:r>
      <w:r w:rsidRPr="00002F78">
        <w:rPr>
          <w:i/>
          <w:iCs/>
          <w:color w:val="000000"/>
        </w:rPr>
        <w:t xml:space="preserve">заключении </w:t>
      </w:r>
      <w:r w:rsidRPr="00002F78">
        <w:rPr>
          <w:color w:val="000000"/>
        </w:rPr>
        <w:t xml:space="preserve">формулируются выводы и рекомендации по результатам всей работы. </w:t>
      </w:r>
    </w:p>
    <w:p w14:paraId="4AFAAB6A" w14:textId="77777777" w:rsidR="00592D92" w:rsidRPr="00002F7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2F78">
        <w:rPr>
          <w:color w:val="000000"/>
        </w:rPr>
        <w:t xml:space="preserve">В </w:t>
      </w:r>
      <w:r w:rsidRPr="00002F78">
        <w:rPr>
          <w:i/>
          <w:iCs/>
          <w:color w:val="000000"/>
        </w:rPr>
        <w:t xml:space="preserve">списке использованных источников </w:t>
      </w:r>
      <w:r w:rsidRPr="00002F78">
        <w:rPr>
          <w:color w:val="000000"/>
        </w:rPr>
        <w:t xml:space="preserve">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14:paraId="0D8EE6F7" w14:textId="77777777" w:rsidR="00592D92" w:rsidRPr="00002F78" w:rsidRDefault="00592D92" w:rsidP="00703390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2F78">
        <w:rPr>
          <w:color w:val="000000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14:paraId="3E3F42F5" w14:textId="77777777" w:rsidR="00592D92" w:rsidRPr="00002F78" w:rsidRDefault="00592D92" w:rsidP="00703390">
      <w:pPr>
        <w:ind w:firstLine="567"/>
        <w:jc w:val="both"/>
        <w:rPr>
          <w:rFonts w:eastAsia="Calibri"/>
        </w:rPr>
      </w:pPr>
      <w:r w:rsidRPr="00002F78">
        <w:rPr>
          <w:rFonts w:eastAsia="Calibri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14:paraId="1E7DFA70" w14:textId="61A5DC16" w:rsidR="00592D92" w:rsidRPr="00002F78" w:rsidRDefault="00592D92" w:rsidP="00703390">
      <w:pPr>
        <w:jc w:val="both"/>
        <w:rPr>
          <w:b/>
          <w:bCs/>
          <w:caps/>
        </w:rPr>
      </w:pPr>
    </w:p>
    <w:p w14:paraId="2E2752E4" w14:textId="33203126" w:rsidR="0010456C" w:rsidRPr="00002F78" w:rsidRDefault="0010456C" w:rsidP="0010456C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7. ТЕКУЩИЙ КОНТРОЛЬ УСПЕВАЕМОСТИ:</w:t>
      </w:r>
    </w:p>
    <w:p w14:paraId="4F946F3B" w14:textId="77777777" w:rsidR="0010456C" w:rsidRPr="00002F78" w:rsidRDefault="0010456C" w:rsidP="0010456C">
      <w:pPr>
        <w:jc w:val="both"/>
        <w:rPr>
          <w:rFonts w:eastAsia="Calibri"/>
        </w:rPr>
      </w:pPr>
    </w:p>
    <w:p w14:paraId="442523C0" w14:textId="67B48922" w:rsidR="0010456C" w:rsidRPr="00002F78" w:rsidRDefault="0010456C" w:rsidP="00DF0116">
      <w:pPr>
        <w:pStyle w:val="af2"/>
        <w:spacing w:after="0" w:line="240" w:lineRule="auto"/>
        <w:ind w:left="0" w:firstLine="708"/>
        <w:jc w:val="both"/>
      </w:pPr>
      <w:r w:rsidRPr="00002F78"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14:paraId="166AFAC7" w14:textId="2941D893" w:rsidR="004D213F" w:rsidRPr="00002F78" w:rsidRDefault="004D213F" w:rsidP="00DF0116">
      <w:pPr>
        <w:pStyle w:val="af2"/>
        <w:spacing w:after="0" w:line="240" w:lineRule="auto"/>
        <w:ind w:left="0" w:firstLine="708"/>
        <w:jc w:val="both"/>
        <w:rPr>
          <w:rFonts w:ascii="Times New Roman" w:eastAsia="Calibri" w:hAnsi="Times New Roman"/>
          <w:sz w:val="24"/>
          <w:szCs w:val="24"/>
        </w:rPr>
      </w:pPr>
      <w:r w:rsidRPr="00002F78">
        <w:rPr>
          <w:rFonts w:ascii="Times New Roman" w:eastAsia="Calibri" w:hAnsi="Times New Roman"/>
          <w:sz w:val="24"/>
          <w:szCs w:val="24"/>
        </w:rPr>
        <w:t>Руководитель п</w:t>
      </w:r>
      <w:r w:rsidR="0010456C" w:rsidRPr="00002F78">
        <w:rPr>
          <w:rFonts w:ascii="Times New Roman" w:eastAsia="Calibri" w:hAnsi="Times New Roman"/>
          <w:sz w:val="24"/>
          <w:szCs w:val="24"/>
        </w:rPr>
        <w:t xml:space="preserve">рактики </w:t>
      </w:r>
      <w:r w:rsidRPr="00002F78">
        <w:rPr>
          <w:rFonts w:ascii="Times New Roman" w:eastAsia="Calibri" w:hAnsi="Times New Roman"/>
          <w:sz w:val="24"/>
          <w:szCs w:val="24"/>
        </w:rPr>
        <w:t xml:space="preserve">проверяет </w:t>
      </w:r>
      <w:r w:rsidR="0010456C" w:rsidRPr="00002F78">
        <w:rPr>
          <w:rFonts w:ascii="Times New Roman" w:eastAsia="Calibri" w:hAnsi="Times New Roman"/>
          <w:sz w:val="24"/>
          <w:szCs w:val="24"/>
        </w:rPr>
        <w:t>их выполнение</w:t>
      </w:r>
      <w:r w:rsidRPr="00002F78">
        <w:rPr>
          <w:rFonts w:ascii="Times New Roman" w:eastAsia="Calibri" w:hAnsi="Times New Roman"/>
          <w:sz w:val="24"/>
          <w:szCs w:val="24"/>
        </w:rPr>
        <w:t>.</w:t>
      </w:r>
    </w:p>
    <w:p w14:paraId="5E1E5485" w14:textId="77777777" w:rsidR="0010456C" w:rsidRPr="00002F78" w:rsidRDefault="0010456C" w:rsidP="0010456C">
      <w:pPr>
        <w:pStyle w:val="af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25ECE4" w14:textId="3D2E6791" w:rsidR="00E325C6" w:rsidRPr="00002F78" w:rsidRDefault="00E325C6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8. ПЕРЕЧЕНЬ УЧЕБНОЙ ЛИТЕРАТУ</w:t>
      </w:r>
      <w:r w:rsidR="00B53803"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РЫ</w:t>
      </w: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000DF1D1" w14:textId="6039FB74" w:rsidR="00E325C6" w:rsidRPr="00002F78" w:rsidRDefault="00E325C6" w:rsidP="00E325C6"/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418"/>
      </w:tblGrid>
      <w:tr w:rsidR="00C00C03" w:rsidRPr="00002F78" w14:paraId="4B47E5CF" w14:textId="77777777" w:rsidTr="00E72A3A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AFC30" w14:textId="77777777" w:rsidR="00C00C03" w:rsidRPr="00002F78" w:rsidRDefault="00C00C03" w:rsidP="00E72A3A">
            <w:pPr>
              <w:jc w:val="center"/>
            </w:pPr>
            <w:r w:rsidRPr="00002F78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99181" w14:textId="77777777" w:rsidR="00C00C03" w:rsidRPr="00002F78" w:rsidRDefault="00C00C03" w:rsidP="00E72A3A">
            <w:pPr>
              <w:jc w:val="center"/>
            </w:pPr>
            <w:r w:rsidRPr="00002F78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FA6D" w14:textId="77777777" w:rsidR="00C00C03" w:rsidRPr="00002F78" w:rsidRDefault="00C00C03" w:rsidP="00E72A3A">
            <w:pPr>
              <w:jc w:val="center"/>
            </w:pPr>
            <w:r w:rsidRPr="00002F78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86E509" w14:textId="77777777" w:rsidR="00C00C03" w:rsidRPr="00002F78" w:rsidRDefault="00C00C03" w:rsidP="00E72A3A">
            <w:pPr>
              <w:jc w:val="center"/>
            </w:pPr>
            <w:r w:rsidRPr="00002F7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E0D885F" w14:textId="77777777" w:rsidR="00C00C03" w:rsidRPr="00002F78" w:rsidRDefault="00C00C03" w:rsidP="00E72A3A">
            <w:pPr>
              <w:jc w:val="center"/>
            </w:pPr>
            <w:r w:rsidRPr="00002F7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953" w14:textId="77777777" w:rsidR="00C00C03" w:rsidRPr="00002F78" w:rsidRDefault="00C00C03" w:rsidP="00E72A3A">
            <w:pPr>
              <w:jc w:val="center"/>
            </w:pPr>
            <w:r w:rsidRPr="00002F78">
              <w:t>Наличие</w:t>
            </w:r>
          </w:p>
        </w:tc>
      </w:tr>
      <w:tr w:rsidR="00C00C03" w:rsidRPr="00002F78" w14:paraId="4C1FE877" w14:textId="77777777" w:rsidTr="00E72A3A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81C2E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96DCC5C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458903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AA61CA6" w14:textId="77777777" w:rsidR="00C00C03" w:rsidRPr="00002F78" w:rsidRDefault="00C00C03" w:rsidP="00E72A3A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1A5B6A4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5C7D1A" w14:textId="77777777" w:rsidR="00C00C03" w:rsidRPr="00002F78" w:rsidRDefault="00C00C03" w:rsidP="00E72A3A">
            <w:pPr>
              <w:jc w:val="center"/>
            </w:pPr>
            <w:r w:rsidRPr="00002F7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523F" w14:textId="77777777" w:rsidR="00C00C03" w:rsidRPr="00002F78" w:rsidRDefault="00C00C03" w:rsidP="00E72A3A">
            <w:pPr>
              <w:jc w:val="center"/>
              <w:rPr>
                <w:color w:val="000000"/>
              </w:rPr>
            </w:pPr>
            <w:r w:rsidRPr="00002F78">
              <w:rPr>
                <w:color w:val="000000"/>
              </w:rPr>
              <w:t xml:space="preserve">ЭБС </w:t>
            </w:r>
          </w:p>
          <w:p w14:paraId="5BB801D8" w14:textId="77777777" w:rsidR="00C00C03" w:rsidRPr="00002F78" w:rsidRDefault="00C00C03" w:rsidP="00E72A3A">
            <w:pPr>
              <w:jc w:val="center"/>
              <w:rPr>
                <w:color w:val="000000"/>
              </w:rPr>
            </w:pPr>
            <w:r w:rsidRPr="00002F78">
              <w:rPr>
                <w:color w:val="000000"/>
              </w:rPr>
              <w:t xml:space="preserve">(адрес </w:t>
            </w:r>
          </w:p>
          <w:p w14:paraId="3D2B95D5" w14:textId="77777777" w:rsidR="00C00C03" w:rsidRPr="00002F78" w:rsidRDefault="00C00C03" w:rsidP="00E72A3A">
            <w:pPr>
              <w:jc w:val="center"/>
            </w:pPr>
            <w:r w:rsidRPr="00002F78">
              <w:rPr>
                <w:color w:val="000000"/>
              </w:rPr>
              <w:t>в сети Интернет)</w:t>
            </w:r>
          </w:p>
        </w:tc>
      </w:tr>
      <w:tr w:rsidR="00C00C03" w:rsidRPr="00002F78" w14:paraId="6462F119" w14:textId="77777777" w:rsidTr="00E7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7F260022" w14:textId="77777777" w:rsidR="00C00C03" w:rsidRPr="00002F78" w:rsidRDefault="00C00C03" w:rsidP="00C00C03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6FE00F8F" w14:textId="77777777" w:rsidR="00C00C03" w:rsidRPr="00002F78" w:rsidRDefault="00C00C03" w:rsidP="00E72A3A">
            <w:r w:rsidRPr="00002F78">
              <w:t>Методология управления проектами: становление, современное состояние и развитие.</w:t>
            </w:r>
          </w:p>
        </w:tc>
        <w:tc>
          <w:tcPr>
            <w:tcW w:w="1985" w:type="dxa"/>
          </w:tcPr>
          <w:p w14:paraId="01C1E0DB" w14:textId="77777777" w:rsidR="00C00C03" w:rsidRPr="00002F78" w:rsidRDefault="00C00C03" w:rsidP="00E72A3A">
            <w:r w:rsidRPr="00002F78">
              <w:t>Ильина О.Н.</w:t>
            </w:r>
          </w:p>
        </w:tc>
        <w:tc>
          <w:tcPr>
            <w:tcW w:w="1275" w:type="dxa"/>
          </w:tcPr>
          <w:p w14:paraId="05DBE770" w14:textId="77777777" w:rsidR="00C00C03" w:rsidRPr="00002F78" w:rsidRDefault="00C00C03" w:rsidP="00E72A3A">
            <w:pPr>
              <w:jc w:val="center"/>
            </w:pPr>
            <w:r w:rsidRPr="00002F78">
              <w:t>Москава: НИЦ ИНФРА-М</w:t>
            </w:r>
          </w:p>
        </w:tc>
        <w:tc>
          <w:tcPr>
            <w:tcW w:w="993" w:type="dxa"/>
          </w:tcPr>
          <w:p w14:paraId="604A57CE" w14:textId="77777777" w:rsidR="00C00C03" w:rsidRPr="00002F78" w:rsidRDefault="00C00C03" w:rsidP="00E72A3A">
            <w:pPr>
              <w:jc w:val="center"/>
            </w:pPr>
            <w:r w:rsidRPr="00002F78">
              <w:t>2015</w:t>
            </w:r>
          </w:p>
        </w:tc>
        <w:tc>
          <w:tcPr>
            <w:tcW w:w="1275" w:type="dxa"/>
          </w:tcPr>
          <w:p w14:paraId="1F175970" w14:textId="77777777" w:rsidR="00C00C03" w:rsidRPr="00002F78" w:rsidRDefault="00C00C03" w:rsidP="00E7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DCEDF8C" w14:textId="77777777" w:rsidR="00C00C03" w:rsidRPr="00002F78" w:rsidRDefault="0067273D" w:rsidP="00E72A3A">
            <w:hyperlink r:id="rId8" w:history="1">
              <w:r w:rsidR="00C00C03" w:rsidRPr="00002F78">
                <w:rPr>
                  <w:rStyle w:val="a6"/>
                </w:rPr>
                <w:t>http://biblioclub.ru</w:t>
              </w:r>
            </w:hyperlink>
          </w:p>
        </w:tc>
      </w:tr>
      <w:tr w:rsidR="00C00C03" w:rsidRPr="00002F78" w14:paraId="6372C189" w14:textId="77777777" w:rsidTr="00E7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2C833DC" w14:textId="77777777" w:rsidR="00C00C03" w:rsidRPr="00002F78" w:rsidRDefault="00C00C03" w:rsidP="00C00C03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157A485B" w14:textId="77777777" w:rsidR="00C00C03" w:rsidRPr="00002F78" w:rsidRDefault="00C00C03" w:rsidP="00E72A3A">
            <w:pPr>
              <w:spacing w:before="100" w:beforeAutospacing="1" w:after="100" w:afterAutospacing="1"/>
              <w:outlineLvl w:val="3"/>
            </w:pPr>
            <w:r w:rsidRPr="00002F78">
              <w:t>Технология исполнения и оформление научно-исследовательской работы : учеб.-метод. пособие</w:t>
            </w:r>
          </w:p>
        </w:tc>
        <w:tc>
          <w:tcPr>
            <w:tcW w:w="1985" w:type="dxa"/>
          </w:tcPr>
          <w:p w14:paraId="0F367ED6" w14:textId="77777777" w:rsidR="00C00C03" w:rsidRPr="00002F78" w:rsidRDefault="00C00C03" w:rsidP="00E72A3A">
            <w:r w:rsidRPr="00002F78">
              <w:t xml:space="preserve">Вайндорф-Сысоева М.Е. </w:t>
            </w:r>
          </w:p>
        </w:tc>
        <w:tc>
          <w:tcPr>
            <w:tcW w:w="1275" w:type="dxa"/>
          </w:tcPr>
          <w:p w14:paraId="38AC9EED" w14:textId="77777777" w:rsidR="00C00C03" w:rsidRPr="00002F78" w:rsidRDefault="00C00C03" w:rsidP="00E72A3A">
            <w:r w:rsidRPr="00002F78">
              <w:t>Москва: ЦГЛ</w:t>
            </w:r>
          </w:p>
        </w:tc>
        <w:tc>
          <w:tcPr>
            <w:tcW w:w="993" w:type="dxa"/>
          </w:tcPr>
          <w:p w14:paraId="5159B301" w14:textId="77777777" w:rsidR="00C00C03" w:rsidRPr="00002F78" w:rsidRDefault="00C00C03" w:rsidP="00E72A3A">
            <w:r w:rsidRPr="00002F78">
              <w:t>2006</w:t>
            </w:r>
          </w:p>
        </w:tc>
        <w:tc>
          <w:tcPr>
            <w:tcW w:w="1275" w:type="dxa"/>
          </w:tcPr>
          <w:p w14:paraId="7934FD15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418" w:type="dxa"/>
          </w:tcPr>
          <w:p w14:paraId="00DE1907" w14:textId="77777777" w:rsidR="00C00C03" w:rsidRPr="00002F78" w:rsidRDefault="0067273D" w:rsidP="00E72A3A">
            <w:hyperlink r:id="rId9" w:history="1">
              <w:r w:rsidR="00C00C03" w:rsidRPr="00002F78">
                <w:rPr>
                  <w:rStyle w:val="a6"/>
                </w:rPr>
                <w:t>http://biblioclub.ru</w:t>
              </w:r>
            </w:hyperlink>
          </w:p>
        </w:tc>
      </w:tr>
      <w:tr w:rsidR="00C00C03" w:rsidRPr="00002F78" w14:paraId="57C968C4" w14:textId="77777777" w:rsidTr="00E7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4477941D" w14:textId="77777777" w:rsidR="00C00C03" w:rsidRPr="00002F78" w:rsidRDefault="00C00C03" w:rsidP="00C00C03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3A79FEB1" w14:textId="77777777" w:rsidR="00C00C03" w:rsidRPr="00002F78" w:rsidRDefault="00C00C03" w:rsidP="00E72A3A">
            <w:pPr>
              <w:keepNext/>
              <w:outlineLvl w:val="3"/>
            </w:pPr>
            <w:r w:rsidRPr="00002F78">
              <w:rPr>
                <w:shd w:val="clear" w:color="auto" w:fill="FFFFFF"/>
              </w:rPr>
              <w:t xml:space="preserve">Методологические основы научных исследований : учеб. пособие </w:t>
            </w:r>
          </w:p>
        </w:tc>
        <w:tc>
          <w:tcPr>
            <w:tcW w:w="1985" w:type="dxa"/>
          </w:tcPr>
          <w:p w14:paraId="752CA430" w14:textId="77777777" w:rsidR="00C00C03" w:rsidRPr="00002F78" w:rsidRDefault="00C00C03" w:rsidP="00E72A3A">
            <w:pPr>
              <w:rPr>
                <w:b/>
              </w:rPr>
            </w:pPr>
            <w:r w:rsidRPr="00002F78">
              <w:rPr>
                <w:rStyle w:val="aff2"/>
                <w:b w:val="0"/>
                <w:bdr w:val="none" w:sz="0" w:space="0" w:color="auto" w:frame="1"/>
                <w:shd w:val="clear" w:color="auto" w:fill="FFFFFF"/>
              </w:rPr>
              <w:t>Денисова, Ольга Витальевна</w:t>
            </w:r>
            <w:r w:rsidRPr="00002F78">
              <w:rPr>
                <w:b/>
                <w:shd w:val="clear" w:color="auto" w:fill="FFFFFF"/>
              </w:rPr>
              <w:t>.</w:t>
            </w:r>
          </w:p>
        </w:tc>
        <w:tc>
          <w:tcPr>
            <w:tcW w:w="1275" w:type="dxa"/>
          </w:tcPr>
          <w:p w14:paraId="4CA3C81D" w14:textId="77777777" w:rsidR="00C00C03" w:rsidRPr="00002F78" w:rsidRDefault="00C00C03" w:rsidP="00E72A3A">
            <w:r w:rsidRPr="00002F78">
              <w:rPr>
                <w:shd w:val="clear" w:color="auto" w:fill="FFFFFF"/>
              </w:rPr>
              <w:t xml:space="preserve">Нац. минер.-сырьевой ун-т «Горный». — Санкт-Петербург : </w:t>
            </w:r>
          </w:p>
        </w:tc>
        <w:tc>
          <w:tcPr>
            <w:tcW w:w="993" w:type="dxa"/>
          </w:tcPr>
          <w:p w14:paraId="4240D1FB" w14:textId="77777777" w:rsidR="00C00C03" w:rsidRPr="00002F78" w:rsidRDefault="00C00C03" w:rsidP="00E72A3A">
            <w:r w:rsidRPr="00002F78">
              <w:t>2012</w:t>
            </w:r>
          </w:p>
        </w:tc>
        <w:tc>
          <w:tcPr>
            <w:tcW w:w="1275" w:type="dxa"/>
          </w:tcPr>
          <w:p w14:paraId="4BC47508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418" w:type="dxa"/>
          </w:tcPr>
          <w:p w14:paraId="4ACA8E7F" w14:textId="77777777" w:rsidR="00C00C03" w:rsidRPr="00002F78" w:rsidRDefault="0067273D" w:rsidP="00E72A3A">
            <w:hyperlink r:id="rId10" w:history="1">
              <w:r w:rsidR="00C00C03" w:rsidRPr="00002F78">
                <w:rPr>
                  <w:rStyle w:val="a6"/>
                </w:rPr>
                <w:t>http://biblioclub.ru</w:t>
              </w:r>
            </w:hyperlink>
          </w:p>
        </w:tc>
      </w:tr>
      <w:tr w:rsidR="00C00C03" w:rsidRPr="00002F78" w14:paraId="57B44F83" w14:textId="77777777" w:rsidTr="00E72A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14:paraId="64C4FDBE" w14:textId="77777777" w:rsidR="00C00C03" w:rsidRPr="00002F78" w:rsidRDefault="00C00C03" w:rsidP="00C00C03">
            <w:pPr>
              <w:numPr>
                <w:ilvl w:val="0"/>
                <w:numId w:val="11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14:paraId="74475A5B" w14:textId="77777777" w:rsidR="00C00C03" w:rsidRPr="00002F78" w:rsidRDefault="00C00C03" w:rsidP="00E72A3A">
            <w:pPr>
              <w:pStyle w:val="1"/>
              <w:shd w:val="clear" w:color="auto" w:fill="FFFFFF"/>
              <w:spacing w:before="0" w:after="225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002F78">
              <w:rPr>
                <w:b w:val="0"/>
                <w:bCs w:val="0"/>
                <w:color w:val="000000"/>
                <w:sz w:val="24"/>
                <w:szCs w:val="24"/>
              </w:rPr>
              <w:t>Дизайн. История и теория.</w:t>
            </w:r>
            <w:r w:rsidRPr="00002F78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0624A52" w14:textId="77777777" w:rsidR="00C00C03" w:rsidRPr="00002F78" w:rsidRDefault="00C00C03" w:rsidP="00E72A3A">
            <w:pPr>
              <w:pStyle w:val="af2"/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CA0FF9" w14:textId="77777777" w:rsidR="00C00C03" w:rsidRPr="00002F78" w:rsidRDefault="00C00C03" w:rsidP="00E72A3A">
            <w:r w:rsidRPr="00002F78">
              <w:rPr>
                <w:bCs/>
                <w:color w:val="000000"/>
              </w:rPr>
              <w:t>Ковешникова Н.А.</w:t>
            </w:r>
          </w:p>
        </w:tc>
        <w:tc>
          <w:tcPr>
            <w:tcW w:w="1275" w:type="dxa"/>
          </w:tcPr>
          <w:p w14:paraId="33D37164" w14:textId="77777777" w:rsidR="00C00C03" w:rsidRPr="00002F78" w:rsidRDefault="00C00C03" w:rsidP="00E72A3A">
            <w:r w:rsidRPr="00002F78">
              <w:rPr>
                <w:color w:val="000000"/>
                <w:shd w:val="clear" w:color="auto" w:fill="FFFFFF"/>
              </w:rPr>
              <w:t>М.: Омега-Л</w:t>
            </w:r>
          </w:p>
        </w:tc>
        <w:tc>
          <w:tcPr>
            <w:tcW w:w="993" w:type="dxa"/>
          </w:tcPr>
          <w:p w14:paraId="51B1CA11" w14:textId="77777777" w:rsidR="00C00C03" w:rsidRPr="00002F78" w:rsidRDefault="00C00C03" w:rsidP="00E72A3A">
            <w:pPr>
              <w:jc w:val="center"/>
            </w:pPr>
            <w:r w:rsidRPr="00002F78">
              <w:rPr>
                <w:color w:val="000000"/>
                <w:shd w:val="clear" w:color="auto" w:fill="FFFFFF"/>
              </w:rPr>
              <w:t>2009</w:t>
            </w:r>
          </w:p>
        </w:tc>
        <w:tc>
          <w:tcPr>
            <w:tcW w:w="1275" w:type="dxa"/>
          </w:tcPr>
          <w:p w14:paraId="2CA1C59E" w14:textId="77777777" w:rsidR="00C00C03" w:rsidRPr="00002F78" w:rsidRDefault="00C00C03" w:rsidP="00E72A3A">
            <w:pPr>
              <w:jc w:val="center"/>
            </w:pPr>
          </w:p>
        </w:tc>
        <w:tc>
          <w:tcPr>
            <w:tcW w:w="1418" w:type="dxa"/>
          </w:tcPr>
          <w:p w14:paraId="55271743" w14:textId="77777777" w:rsidR="00C00C03" w:rsidRPr="00002F78" w:rsidRDefault="0067273D" w:rsidP="00E72A3A">
            <w:hyperlink r:id="rId11" w:history="1">
              <w:r w:rsidR="00C00C03" w:rsidRPr="00002F78">
                <w:rPr>
                  <w:rStyle w:val="a6"/>
                </w:rPr>
                <w:t>http://biblioclub.ru</w:t>
              </w:r>
            </w:hyperlink>
          </w:p>
        </w:tc>
      </w:tr>
    </w:tbl>
    <w:p w14:paraId="2B7086DB" w14:textId="3DCBD4FF" w:rsidR="00E325C6" w:rsidRPr="00002F78" w:rsidRDefault="00E325C6" w:rsidP="00E325C6"/>
    <w:p w14:paraId="36F1DDB0" w14:textId="08188E19" w:rsidR="00B53803" w:rsidRPr="00002F78" w:rsidRDefault="00B53803" w:rsidP="00B53803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9. РЕСУРСЫ ИНФОРМАЦИОННО-ТЕЛЕКОММУНИКАЦИОННОЙ СЕТИ «ИНТЕРНЕТ»:</w:t>
      </w:r>
    </w:p>
    <w:p w14:paraId="4FB70710" w14:textId="3B96D524" w:rsidR="00B53803" w:rsidRPr="00002F78" w:rsidRDefault="00B53803" w:rsidP="00E325C6"/>
    <w:p w14:paraId="799EE192" w14:textId="1AF4C695" w:rsidR="00D30DBC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2" w:history="1">
        <w:r w:rsidR="00217C43" w:rsidRPr="00002F78">
          <w:rPr>
            <w:rStyle w:val="a6"/>
            <w:lang w:val="en-US"/>
          </w:rPr>
          <w:t>http</w:t>
        </w:r>
        <w:r w:rsidR="00217C43" w:rsidRPr="00002F78">
          <w:rPr>
            <w:rStyle w:val="a6"/>
          </w:rPr>
          <w:t>://</w:t>
        </w:r>
        <w:r w:rsidR="00217C43" w:rsidRPr="00002F78">
          <w:rPr>
            <w:rStyle w:val="a6"/>
            <w:lang w:val="en-US"/>
          </w:rPr>
          <w:t>dviu</w:t>
        </w:r>
        <w:r w:rsidR="00217C43" w:rsidRPr="00002F78">
          <w:rPr>
            <w:rStyle w:val="a6"/>
          </w:rPr>
          <w:t>.</w:t>
        </w:r>
        <w:r w:rsidR="00217C43" w:rsidRPr="00002F78">
          <w:rPr>
            <w:rStyle w:val="a6"/>
            <w:lang w:val="en-US"/>
          </w:rPr>
          <w:t>ranepa</w:t>
        </w:r>
        <w:r w:rsidR="00217C43" w:rsidRPr="00002F78">
          <w:rPr>
            <w:rStyle w:val="a6"/>
          </w:rPr>
          <w:t>.</w:t>
        </w:r>
        <w:r w:rsidR="00217C43" w:rsidRPr="00002F78">
          <w:rPr>
            <w:rStyle w:val="a6"/>
            <w:lang w:val="en-US"/>
          </w:rPr>
          <w:t>ru</w:t>
        </w:r>
        <w:r w:rsidR="00217C43" w:rsidRPr="00002F78">
          <w:rPr>
            <w:rStyle w:val="a6"/>
          </w:rPr>
          <w:t>/</w:t>
        </w:r>
        <w:r w:rsidR="00217C43" w:rsidRPr="00002F78">
          <w:rPr>
            <w:rStyle w:val="a6"/>
            <w:lang w:val="en-US"/>
          </w:rPr>
          <w:t>index</w:t>
        </w:r>
        <w:r w:rsidR="00217C43" w:rsidRPr="00002F78">
          <w:rPr>
            <w:rStyle w:val="a6"/>
          </w:rPr>
          <w:t>.</w:t>
        </w:r>
        <w:r w:rsidR="00217C43" w:rsidRPr="00002F78">
          <w:rPr>
            <w:rStyle w:val="a6"/>
            <w:lang w:val="en-US"/>
          </w:rPr>
          <w:t>php</w:t>
        </w:r>
        <w:r w:rsidR="00217C43" w:rsidRPr="00002F78">
          <w:rPr>
            <w:rStyle w:val="a6"/>
          </w:rPr>
          <w:t>?</w:t>
        </w:r>
        <w:r w:rsidR="00217C43" w:rsidRPr="00002F78">
          <w:rPr>
            <w:rStyle w:val="a6"/>
            <w:lang w:val="en-US"/>
          </w:rPr>
          <w:t>page</w:t>
        </w:r>
        <w:r w:rsidR="00217C43" w:rsidRPr="00002F78">
          <w:rPr>
            <w:rStyle w:val="a6"/>
          </w:rPr>
          <w:t>=</w:t>
        </w:r>
        <w:r w:rsidR="00217C43" w:rsidRPr="00002F78">
          <w:rPr>
            <w:rStyle w:val="a6"/>
            <w:lang w:val="en-US"/>
          </w:rPr>
          <w:t>bibi</w:t>
        </w:r>
        <w:r w:rsidR="00217C43" w:rsidRPr="00002F78">
          <w:rPr>
            <w:rStyle w:val="a6"/>
          </w:rPr>
          <w:t>2&amp;</w:t>
        </w:r>
        <w:r w:rsidR="00217C43" w:rsidRPr="00002F78">
          <w:rPr>
            <w:rStyle w:val="a6"/>
            <w:lang w:val="en-US"/>
          </w:rPr>
          <w:t>rc</w:t>
        </w:r>
        <w:r w:rsidR="00217C43" w:rsidRPr="00002F78">
          <w:rPr>
            <w:rStyle w:val="a6"/>
          </w:rPr>
          <w:t>=</w:t>
        </w:r>
        <w:r w:rsidR="00217C43" w:rsidRPr="00002F78">
          <w:rPr>
            <w:rStyle w:val="a6"/>
            <w:lang w:val="en-US"/>
          </w:rPr>
          <w:t>bibi</w:t>
        </w:r>
      </w:hyperlink>
      <w:r w:rsidR="00217C43" w:rsidRPr="00002F78">
        <w:t xml:space="preserve"> </w:t>
      </w:r>
      <w:r w:rsidR="00D30DBC" w:rsidRPr="00002F78">
        <w:t>– электронная библиотека ДВИУ.</w:t>
      </w:r>
    </w:p>
    <w:p w14:paraId="02619146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3" w:history="1">
        <w:r w:rsidR="00217C43" w:rsidRPr="00002F78">
          <w:rPr>
            <w:rStyle w:val="a6"/>
          </w:rPr>
          <w:t>http://e.lanbook.com</w:t>
        </w:r>
      </w:hyperlink>
      <w:r w:rsidR="00D30DBC" w:rsidRPr="00002F78">
        <w:t xml:space="preserve"> – электронно-библиотечная система «Лань».</w:t>
      </w:r>
    </w:p>
    <w:p w14:paraId="2BBD7F98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4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://IQlib</w:t>
        </w:r>
      </w:hyperlink>
      <w:r w:rsidR="00D30DBC" w:rsidRPr="00002F78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14:paraId="50D100EF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5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://window.edu.ru</w:t>
        </w:r>
      </w:hyperlink>
      <w:r w:rsidR="00D30DBC" w:rsidRPr="00002F78">
        <w:t xml:space="preserve"> - Единое окно доступа к образовательным ресурсам. Электронная библиотека</w:t>
      </w:r>
    </w:p>
    <w:p w14:paraId="78255238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6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</w:t>
        </w:r>
        <w:r w:rsidR="003A10CE" w:rsidRPr="00002F78">
          <w:rPr>
            <w:rStyle w:val="a6"/>
            <w:lang w:val="en-US"/>
          </w:rPr>
          <w:t>www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biblio</w:t>
        </w:r>
        <w:r w:rsidR="003A10CE" w:rsidRPr="00002F78">
          <w:rPr>
            <w:rStyle w:val="a6"/>
          </w:rPr>
          <w:t>-</w:t>
        </w:r>
        <w:r w:rsidR="003A10CE" w:rsidRPr="00002F78">
          <w:rPr>
            <w:rStyle w:val="a6"/>
            <w:lang w:val="en-US"/>
          </w:rPr>
          <w:t>onlain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ru</w:t>
        </w:r>
      </w:hyperlink>
      <w:r w:rsidR="00D30DBC" w:rsidRPr="00002F78">
        <w:t xml:space="preserve"> – электронно-библиотечная система ЭБС «Юрайт».</w:t>
      </w:r>
    </w:p>
    <w:p w14:paraId="33461834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7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</w:t>
        </w:r>
        <w:r w:rsidR="003A10CE" w:rsidRPr="00002F78">
          <w:rPr>
            <w:rStyle w:val="a6"/>
            <w:lang w:val="en-US"/>
          </w:rPr>
          <w:t>www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Cir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ru</w:t>
        </w:r>
      </w:hyperlink>
      <w:r w:rsidR="00E325C6" w:rsidRPr="00002F78">
        <w:t xml:space="preserve"> </w:t>
      </w:r>
      <w:r w:rsidR="00D30DBC" w:rsidRPr="00002F78">
        <w:t>Университетская информационная система России.</w:t>
      </w:r>
    </w:p>
    <w:p w14:paraId="61C0B1E2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8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://www.edu.ru</w:t>
        </w:r>
      </w:hyperlink>
      <w:r w:rsidR="00D30DBC" w:rsidRPr="00002F78">
        <w:t xml:space="preserve"> - Федеральный портал «Российское образование».</w:t>
      </w:r>
    </w:p>
    <w:p w14:paraId="3BDF6CF9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19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</w:t>
        </w:r>
        <w:r w:rsidR="003A10CE" w:rsidRPr="00002F78">
          <w:rPr>
            <w:rStyle w:val="a6"/>
            <w:lang w:val="en-US"/>
          </w:rPr>
          <w:t>www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gramota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ru</w:t>
        </w:r>
      </w:hyperlink>
      <w:r w:rsidR="00D30DBC" w:rsidRPr="00002F78">
        <w:t xml:space="preserve"> </w:t>
      </w:r>
      <w:r w:rsidR="00D30DBC" w:rsidRPr="00002F78">
        <w:rPr>
          <w:szCs w:val="28"/>
        </w:rPr>
        <w:t xml:space="preserve">– </w:t>
      </w:r>
      <w:r w:rsidR="00D30DBC" w:rsidRPr="00002F78">
        <w:t>справочно-информационный портал.</w:t>
      </w:r>
    </w:p>
    <w:p w14:paraId="4D0B9CA2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0" w:history="1">
        <w:r w:rsidR="003A10CE" w:rsidRPr="00002F78">
          <w:rPr>
            <w:rStyle w:val="a6"/>
          </w:rPr>
          <w:t>http://www.iprbookshop.ru</w:t>
        </w:r>
      </w:hyperlink>
      <w:r w:rsidR="00D30DBC" w:rsidRPr="00002F78">
        <w:t xml:space="preserve"> – электронно-библиотечная система «</w:t>
      </w:r>
      <w:r w:rsidR="00D30DBC" w:rsidRPr="00002F78">
        <w:rPr>
          <w:lang w:val="en-US"/>
        </w:rPr>
        <w:t>IPRbooks</w:t>
      </w:r>
      <w:r w:rsidR="00D30DBC" w:rsidRPr="00002F78">
        <w:t>».</w:t>
      </w:r>
    </w:p>
    <w:p w14:paraId="00744914" w14:textId="77993ED0" w:rsidR="00D30DBC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1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://www.openet.edu.ru</w:t>
        </w:r>
      </w:hyperlink>
      <w:r w:rsidR="003A10CE" w:rsidRPr="00002F78">
        <w:t xml:space="preserve"> -</w:t>
      </w:r>
      <w:r w:rsidR="00D30DBC" w:rsidRPr="00002F78">
        <w:t xml:space="preserve"> Российский портал открытого образования.</w:t>
      </w:r>
    </w:p>
    <w:p w14:paraId="77F3DB66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2" w:history="1">
        <w:r w:rsidR="003A10CE" w:rsidRPr="00002F78">
          <w:rPr>
            <w:rStyle w:val="a6"/>
            <w:lang w:val="en-US"/>
          </w:rPr>
          <w:t>http</w:t>
        </w:r>
        <w:r w:rsidR="003A10CE" w:rsidRPr="00002F78">
          <w:rPr>
            <w:rStyle w:val="a6"/>
          </w:rPr>
          <w:t>://</w:t>
        </w:r>
        <w:r w:rsidR="003A10CE" w:rsidRPr="00002F78">
          <w:rPr>
            <w:rStyle w:val="a6"/>
            <w:lang w:val="en-US"/>
          </w:rPr>
          <w:t>www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sibuk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Nsk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su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Public</w:t>
        </w:r>
        <w:r w:rsidR="003A10CE" w:rsidRPr="00002F78">
          <w:rPr>
            <w:rStyle w:val="a6"/>
          </w:rPr>
          <w:t>/</w:t>
        </w:r>
        <w:r w:rsidR="003A10CE" w:rsidRPr="00002F78">
          <w:rPr>
            <w:rStyle w:val="a6"/>
            <w:lang w:val="en-US"/>
          </w:rPr>
          <w:t>Ypr</w:t>
        </w:r>
        <w:r w:rsidR="003A10CE" w:rsidRPr="00002F78">
          <w:rPr>
            <w:rStyle w:val="a6"/>
          </w:rPr>
          <w:t>/</w:t>
        </w:r>
        <w:r w:rsidR="003A10CE" w:rsidRPr="00002F78">
          <w:rPr>
            <w:rStyle w:val="a6"/>
            <w:lang w:val="en-US"/>
          </w:rPr>
          <w:t>yp</w:t>
        </w:r>
        <w:r w:rsidR="003A10CE" w:rsidRPr="00002F78">
          <w:rPr>
            <w:rStyle w:val="a6"/>
          </w:rPr>
          <w:t>13/07/</w:t>
        </w:r>
        <w:r w:rsidR="003A10CE" w:rsidRPr="00002F78">
          <w:rPr>
            <w:rStyle w:val="a6"/>
            <w:lang w:val="en-US"/>
          </w:rPr>
          <w:t>htm</w:t>
        </w:r>
      </w:hyperlink>
      <w:r w:rsidR="00D30DBC" w:rsidRPr="00002F78">
        <w:t xml:space="preserve"> - Библиотеки.</w:t>
      </w:r>
    </w:p>
    <w:p w14:paraId="7F2DDF7A" w14:textId="435D9397" w:rsidR="006A7A7E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3" w:history="1">
        <w:r w:rsidR="003A10CE" w:rsidRPr="00002F78">
          <w:rPr>
            <w:rStyle w:val="a6"/>
            <w:lang w:val="en-US"/>
          </w:rPr>
          <w:t>www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elibrary</w:t>
        </w:r>
        <w:r w:rsidR="003A10CE" w:rsidRPr="00002F78">
          <w:rPr>
            <w:rStyle w:val="a6"/>
          </w:rPr>
          <w:t>.</w:t>
        </w:r>
        <w:r w:rsidR="003A10CE" w:rsidRPr="00002F78">
          <w:rPr>
            <w:rStyle w:val="a6"/>
            <w:lang w:val="en-US"/>
          </w:rPr>
          <w:t>ru</w:t>
        </w:r>
      </w:hyperlink>
      <w:r w:rsidR="00D30DBC" w:rsidRPr="00002F78">
        <w:t>– научная электронная библиотека.</w:t>
      </w:r>
    </w:p>
    <w:p w14:paraId="79B7BC33" w14:textId="45418F93" w:rsidR="00D30DBC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4" w:history="1">
        <w:r w:rsidR="003A10CE" w:rsidRPr="00002F78">
          <w:rPr>
            <w:rStyle w:val="a6"/>
          </w:rPr>
          <w:t>https://www.gks.ru/</w:t>
        </w:r>
      </w:hyperlink>
      <w:r w:rsidR="00D30DBC" w:rsidRPr="00002F78">
        <w:t xml:space="preserve"> – сайт федеральной службы государственной статистики РФ</w:t>
      </w:r>
    </w:p>
    <w:p w14:paraId="00FC51E0" w14:textId="77777777" w:rsidR="00E325C6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5" w:history="1">
        <w:r w:rsidR="006A7A7E" w:rsidRPr="00002F78">
          <w:rPr>
            <w:rStyle w:val="a6"/>
          </w:rPr>
          <w:t>http://www.gov.ru/</w:t>
        </w:r>
      </w:hyperlink>
      <w:r w:rsidR="00D30DBC" w:rsidRPr="00002F78">
        <w:t xml:space="preserve"> – сервер органов государственной власти Российской Федерации</w:t>
      </w:r>
    </w:p>
    <w:p w14:paraId="7DE97DD9" w14:textId="24B64EDE" w:rsidR="00D30DBC" w:rsidRPr="00002F78" w:rsidRDefault="0067273D" w:rsidP="008A092C">
      <w:pPr>
        <w:pStyle w:val="a0"/>
        <w:numPr>
          <w:ilvl w:val="0"/>
          <w:numId w:val="4"/>
        </w:numPr>
        <w:ind w:left="0" w:firstLine="0"/>
      </w:pPr>
      <w:hyperlink r:id="rId26" w:history="1">
        <w:r w:rsidR="003A10CE" w:rsidRPr="00002F78">
          <w:rPr>
            <w:rStyle w:val="a6"/>
          </w:rPr>
          <w:t>www.rsl.ru</w:t>
        </w:r>
      </w:hyperlink>
      <w:r w:rsidR="00D30DBC" w:rsidRPr="00002F78">
        <w:t xml:space="preserve"> </w:t>
      </w:r>
      <w:r w:rsidR="00D30DBC" w:rsidRPr="00002F78">
        <w:rPr>
          <w:szCs w:val="28"/>
        </w:rPr>
        <w:t xml:space="preserve">– </w:t>
      </w:r>
      <w:r w:rsidR="00D30DBC" w:rsidRPr="00002F78">
        <w:t>Российская государственная библиотека.</w:t>
      </w:r>
    </w:p>
    <w:p w14:paraId="1DFB7198" w14:textId="77777777" w:rsidR="00F17820" w:rsidRPr="00002F78" w:rsidRDefault="00F17820" w:rsidP="00F17820">
      <w:pPr>
        <w:jc w:val="both"/>
        <w:rPr>
          <w:bCs/>
        </w:rPr>
      </w:pPr>
    </w:p>
    <w:p w14:paraId="5B82CC65" w14:textId="5E04AB55" w:rsidR="00E325C6" w:rsidRPr="00002F78" w:rsidRDefault="00B53803" w:rsidP="00E325C6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10</w:t>
      </w:r>
      <w:r w:rsidR="00E325C6"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 xml:space="preserve">. </w:t>
      </w:r>
      <w:r w:rsidR="006C0709"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ИНФОРМАЦИОННЫЕ ТЕХНОЛОГИИ, ИСПОЛЬЗУЕМЫЕ ПРИ ОСУЩЕСТВЛЕНИИ ОБРАЗОВАТЕЛЬНОГО ПРОЦЕССА ПО ПРАКТИКЕ</w:t>
      </w:r>
      <w:r w:rsidR="00E325C6"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:</w:t>
      </w:r>
    </w:p>
    <w:p w14:paraId="1A225430" w14:textId="77777777" w:rsidR="00B53803" w:rsidRPr="00002F78" w:rsidRDefault="00B53803" w:rsidP="00B53803">
      <w:pPr>
        <w:jc w:val="both"/>
        <w:rPr>
          <w:rFonts w:eastAsia="WenQuanYi Micro Hei"/>
          <w:color w:val="000000" w:themeColor="text1"/>
        </w:rPr>
      </w:pPr>
    </w:p>
    <w:p w14:paraId="3C75FCEF" w14:textId="0C877DDC" w:rsidR="001D100B" w:rsidRPr="00002F78" w:rsidRDefault="00DF0116" w:rsidP="00DF0116">
      <w:pPr>
        <w:ind w:firstLine="708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В ходе прохождения практики</w:t>
      </w:r>
      <w:r w:rsidR="001D100B" w:rsidRPr="00002F78">
        <w:rPr>
          <w:rFonts w:eastAsia="WenQuanYi Micro Hei"/>
          <w:color w:val="000000" w:themeColor="text1"/>
        </w:rPr>
        <w:t xml:space="preserve"> используются следующие информационные технологии:</w:t>
      </w:r>
    </w:p>
    <w:p w14:paraId="15754102" w14:textId="5EC1A743" w:rsidR="001D100B" w:rsidRPr="00002F7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F78">
        <w:rPr>
          <w:rFonts w:ascii="Times New Roman" w:eastAsia="WenQuanYi Micro Hei" w:hAnsi="Times New Roman"/>
          <w:color w:val="000000" w:themeColor="text1"/>
          <w:sz w:val="24"/>
          <w:szCs w:val="24"/>
        </w:rPr>
        <w:lastRenderedPageBreak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E4B9795" w14:textId="4B62C1C6" w:rsidR="001D100B" w:rsidRPr="00002F7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02F78">
        <w:rPr>
          <w:rFonts w:ascii="Times New Roman" w:eastAsia="WenQuanYi Micro Hei" w:hAnsi="Times New Roman"/>
          <w:color w:val="000000" w:themeColor="text1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14:paraId="45030F43" w14:textId="72C8D067" w:rsidR="001D100B" w:rsidRPr="00002F78" w:rsidRDefault="001D100B" w:rsidP="00B53803">
      <w:pPr>
        <w:pStyle w:val="af2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WenQuanYi Micro Hei" w:hAnsi="Times New Roman"/>
          <w:color w:val="000000" w:themeColor="text1"/>
          <w:sz w:val="24"/>
          <w:szCs w:val="24"/>
        </w:rPr>
      </w:pPr>
      <w:r w:rsidRPr="00002F78">
        <w:rPr>
          <w:rFonts w:ascii="Times New Roman" w:eastAsia="WenQuanYi Micro Hei" w:hAnsi="Times New Roman"/>
          <w:color w:val="000000" w:themeColor="text1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16D58E8" w14:textId="77777777" w:rsidR="001D100B" w:rsidRPr="00002F78" w:rsidRDefault="001D100B" w:rsidP="00B53803">
      <w:pPr>
        <w:jc w:val="both"/>
        <w:rPr>
          <w:color w:val="000000" w:themeColor="text1"/>
        </w:rPr>
      </w:pPr>
    </w:p>
    <w:p w14:paraId="5956B202" w14:textId="5A78B4C6" w:rsidR="00A716B4" w:rsidRPr="00002F78" w:rsidRDefault="00B53803" w:rsidP="00B53803">
      <w:pPr>
        <w:contextualSpacing/>
        <w:jc w:val="both"/>
        <w:rPr>
          <w:rFonts w:eastAsia="WenQuanYi Micro Hei"/>
          <w:b/>
          <w:bCs/>
          <w:color w:val="000000" w:themeColor="text1"/>
        </w:rPr>
      </w:pPr>
      <w:r w:rsidRPr="00002F78">
        <w:rPr>
          <w:rFonts w:eastAsia="WenQuanYi Micro Hei"/>
          <w:b/>
          <w:bCs/>
          <w:color w:val="000000" w:themeColor="text1"/>
        </w:rPr>
        <w:t>10</w:t>
      </w:r>
      <w:r w:rsidR="001D100B" w:rsidRPr="00002F78">
        <w:rPr>
          <w:rFonts w:eastAsia="WenQuanYi Micro Hei"/>
          <w:b/>
          <w:bCs/>
          <w:color w:val="000000" w:themeColor="text1"/>
        </w:rPr>
        <w:t>.1. Требования к программному обеспечен</w:t>
      </w:r>
      <w:r w:rsidR="00DF0116" w:rsidRPr="00002F78">
        <w:rPr>
          <w:rFonts w:eastAsia="WenQuanYi Micro Hei"/>
          <w:b/>
          <w:bCs/>
          <w:color w:val="000000" w:themeColor="text1"/>
        </w:rPr>
        <w:t>ию</w:t>
      </w:r>
    </w:p>
    <w:p w14:paraId="27B0797A" w14:textId="4D945903" w:rsidR="001D100B" w:rsidRPr="00002F78" w:rsidRDefault="001D100B" w:rsidP="00DF0116">
      <w:pPr>
        <w:ind w:firstLine="36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Д</w:t>
      </w:r>
      <w:r w:rsidR="00B53803" w:rsidRPr="00002F78">
        <w:rPr>
          <w:rFonts w:eastAsia="WenQuanYi Micro Hei"/>
          <w:color w:val="000000" w:themeColor="text1"/>
        </w:rPr>
        <w:t>ля успешного прохождения практики</w:t>
      </w:r>
      <w:r w:rsidRPr="00002F78">
        <w:rPr>
          <w:rFonts w:eastAsia="WenQuanYi Micro Hei"/>
          <w:color w:val="000000" w:themeColor="text1"/>
        </w:rPr>
        <w:t>, обучающийся использует следующие программные средства:</w:t>
      </w:r>
    </w:p>
    <w:p w14:paraId="3831142A" w14:textId="77777777" w:rsidR="001D100B" w:rsidRPr="00002F7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Windows 10 x64</w:t>
      </w:r>
    </w:p>
    <w:p w14:paraId="4DDF56BD" w14:textId="77777777" w:rsidR="001D100B" w:rsidRPr="00002F7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MicrosoftOffice 2016</w:t>
      </w:r>
    </w:p>
    <w:p w14:paraId="0C0F7571" w14:textId="77777777" w:rsidR="001D100B" w:rsidRPr="00002F7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LibreOffice</w:t>
      </w:r>
    </w:p>
    <w:p w14:paraId="48192F4A" w14:textId="77777777" w:rsidR="001D100B" w:rsidRPr="00002F7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Firefox</w:t>
      </w:r>
    </w:p>
    <w:p w14:paraId="09380F6A" w14:textId="77777777" w:rsidR="001D100B" w:rsidRPr="00002F78" w:rsidRDefault="001D100B" w:rsidP="00B53803">
      <w:pPr>
        <w:numPr>
          <w:ilvl w:val="0"/>
          <w:numId w:val="5"/>
        </w:numPr>
        <w:tabs>
          <w:tab w:val="left" w:pos="788"/>
        </w:tabs>
        <w:suppressAutoHyphens/>
        <w:ind w:firstLine="0"/>
        <w:jc w:val="both"/>
        <w:rPr>
          <w:color w:val="000000" w:themeColor="text1"/>
        </w:rPr>
      </w:pPr>
      <w:r w:rsidRPr="00002F78">
        <w:rPr>
          <w:rFonts w:eastAsia="WenQuanYi Micro Hei"/>
          <w:color w:val="000000" w:themeColor="text1"/>
        </w:rPr>
        <w:t>GIMP</w:t>
      </w:r>
    </w:p>
    <w:p w14:paraId="46B40DB4" w14:textId="3E50DB13" w:rsidR="001D100B" w:rsidRPr="00002F78" w:rsidRDefault="001D100B" w:rsidP="001D100B">
      <w:pPr>
        <w:tabs>
          <w:tab w:val="left" w:pos="3975"/>
          <w:tab w:val="center" w:pos="5352"/>
        </w:tabs>
        <w:rPr>
          <w:rFonts w:eastAsia="Calibri"/>
          <w:color w:val="000000" w:themeColor="text1"/>
        </w:rPr>
      </w:pPr>
    </w:p>
    <w:p w14:paraId="7FBDBABE" w14:textId="63BBEE43" w:rsidR="00D64787" w:rsidRPr="00002F78" w:rsidRDefault="00D64787" w:rsidP="00D64787">
      <w:pPr>
        <w:pStyle w:val="1"/>
        <w:spacing w:before="0" w:after="0"/>
        <w:jc w:val="both"/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</w:pPr>
      <w:r w:rsidRPr="00002F78">
        <w:rPr>
          <w:rFonts w:ascii="Times New Roman" w:hAnsi="Times New Roman" w:cs="Times New Roman"/>
          <w:caps/>
          <w:color w:val="000000" w:themeColor="text1"/>
          <w:kern w:val="0"/>
          <w:sz w:val="24"/>
          <w:szCs w:val="24"/>
        </w:rPr>
        <w:t>11. МАТЕРИАЛЬНО-ТЕХНИЧЕСКОЕ ОБЕСПЕЧЕНИЕ ПРАКТИКИ:</w:t>
      </w:r>
    </w:p>
    <w:p w14:paraId="3BB0747B" w14:textId="77777777" w:rsidR="00A716B4" w:rsidRPr="00002F78" w:rsidRDefault="00A716B4" w:rsidP="00A716B4"/>
    <w:p w14:paraId="51E8A3B8" w14:textId="47FAB0D8" w:rsidR="002319FD" w:rsidRPr="00002F78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02F78">
        <w:rPr>
          <w:rFonts w:eastAsia="ArialMT"/>
          <w:color w:val="000000"/>
          <w:lang w:eastAsia="en-US"/>
        </w:rPr>
        <w:t>Материально-техническая база для прохождения практики соответствует действующим санитарным и противопожарным нормам, а также требованиям техники безопасности.</w:t>
      </w:r>
    </w:p>
    <w:p w14:paraId="775F2A7A" w14:textId="706D1D89" w:rsidR="002319FD" w:rsidRPr="00002F78" w:rsidRDefault="002319FD" w:rsidP="00DF0116">
      <w:pPr>
        <w:ind w:firstLine="708"/>
        <w:jc w:val="both"/>
        <w:rPr>
          <w:rFonts w:eastAsia="ArialMT"/>
          <w:color w:val="000000"/>
          <w:lang w:eastAsia="en-US"/>
        </w:rPr>
      </w:pPr>
      <w:r w:rsidRPr="00002F78">
        <w:rPr>
          <w:rFonts w:eastAsia="ArialMT"/>
          <w:color w:val="000000"/>
          <w:lang w:eastAsia="en-US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14:paraId="6EBF6EAA" w14:textId="52846411" w:rsidR="00D64787" w:rsidRPr="00002F78" w:rsidRDefault="00D64787" w:rsidP="00DF0116">
      <w:pPr>
        <w:ind w:firstLine="708"/>
        <w:jc w:val="both"/>
      </w:pPr>
      <w:r w:rsidRPr="00002F78">
        <w:rPr>
          <w:rFonts w:eastAsia="ArialMT"/>
          <w:color w:val="000000"/>
          <w:lang w:eastAsia="en-US"/>
        </w:rPr>
        <w:t>Для про</w:t>
      </w:r>
      <w:r w:rsidR="002319FD" w:rsidRPr="00002F78">
        <w:rPr>
          <w:rFonts w:eastAsia="ArialMT"/>
          <w:color w:val="000000"/>
          <w:lang w:eastAsia="en-US"/>
        </w:rPr>
        <w:t>ведения практики</w:t>
      </w:r>
      <w:r w:rsidRPr="00002F78">
        <w:rPr>
          <w:rFonts w:eastAsia="ArialMT"/>
          <w:color w:val="000000"/>
          <w:lang w:eastAsia="en-US"/>
        </w:rPr>
        <w:t xml:space="preserve"> предлагаются наборы демонстрационного оборудования и учебно-наглядных пособий.</w:t>
      </w:r>
    </w:p>
    <w:p w14:paraId="3F341CAC" w14:textId="01DB5441" w:rsidR="00D64787" w:rsidRPr="00002F78" w:rsidRDefault="002319FD" w:rsidP="00DF0116">
      <w:pPr>
        <w:ind w:firstLine="708"/>
        <w:jc w:val="both"/>
      </w:pPr>
      <w:r w:rsidRPr="00002F78">
        <w:t>Для проведения практики</w:t>
      </w:r>
      <w:r w:rsidR="00D64787" w:rsidRPr="00002F78">
        <w:t xml:space="preserve">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3CC4C1" w14:textId="77777777" w:rsidR="00D64787" w:rsidRPr="003C0E55" w:rsidRDefault="00D64787" w:rsidP="00DF0116">
      <w:pPr>
        <w:ind w:firstLine="708"/>
        <w:jc w:val="both"/>
      </w:pPr>
      <w:r w:rsidRPr="00002F7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189606F" w14:textId="741EFC7E" w:rsidR="0032484B" w:rsidRPr="00964DF2" w:rsidRDefault="0032484B" w:rsidP="00D64787">
      <w:pPr>
        <w:tabs>
          <w:tab w:val="left" w:pos="3975"/>
          <w:tab w:val="center" w:pos="5352"/>
        </w:tabs>
        <w:jc w:val="both"/>
      </w:pPr>
    </w:p>
    <w:sectPr w:rsidR="0032484B" w:rsidRPr="00964DF2" w:rsidSect="00E1624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F6E73" w14:textId="77777777" w:rsidR="0067273D" w:rsidRDefault="0067273D" w:rsidP="00125718">
      <w:r>
        <w:separator/>
      </w:r>
    </w:p>
  </w:endnote>
  <w:endnote w:type="continuationSeparator" w:id="0">
    <w:p w14:paraId="7CCEE8BF" w14:textId="77777777" w:rsidR="0067273D" w:rsidRDefault="0067273D" w:rsidP="0012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3D798" w14:textId="77777777" w:rsidR="0067273D" w:rsidRDefault="0067273D" w:rsidP="00125718">
      <w:r>
        <w:separator/>
      </w:r>
    </w:p>
  </w:footnote>
  <w:footnote w:type="continuationSeparator" w:id="0">
    <w:p w14:paraId="31A86EA8" w14:textId="77777777" w:rsidR="0067273D" w:rsidRDefault="0067273D" w:rsidP="00125718">
      <w:r>
        <w:continuationSeparator/>
      </w:r>
    </w:p>
  </w:footnote>
  <w:footnote w:id="1">
    <w:p w14:paraId="4FC01FE2" w14:textId="77777777" w:rsidR="00125718" w:rsidRDefault="00125718" w:rsidP="00125718">
      <w:pPr>
        <w:pStyle w:val="ad"/>
      </w:pPr>
      <w:r>
        <w:rPr>
          <w:rStyle w:val="aff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 w15:restartNumberingAfterBreak="0">
    <w:nsid w:val="1CEF3A0C"/>
    <w:multiLevelType w:val="hybridMultilevel"/>
    <w:tmpl w:val="16D07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9375A"/>
    <w:multiLevelType w:val="hybridMultilevel"/>
    <w:tmpl w:val="4EE663B6"/>
    <w:lvl w:ilvl="0" w:tplc="BD0AAE90">
      <w:start w:val="1"/>
      <w:numFmt w:val="bullet"/>
      <w:pStyle w:val="a"/>
      <w:lvlText w:val="–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3D9B"/>
    <w:multiLevelType w:val="hybridMultilevel"/>
    <w:tmpl w:val="08424C20"/>
    <w:lvl w:ilvl="0" w:tplc="F9305F8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6309C8"/>
    <w:multiLevelType w:val="hybridMultilevel"/>
    <w:tmpl w:val="C7BAD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97868"/>
    <w:multiLevelType w:val="hybridMultilevel"/>
    <w:tmpl w:val="D548D546"/>
    <w:lvl w:ilvl="0" w:tplc="BD9232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D1BF5"/>
    <w:multiLevelType w:val="hybridMultilevel"/>
    <w:tmpl w:val="69763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02F78"/>
    <w:rsid w:val="00002FA1"/>
    <w:rsid w:val="0001296E"/>
    <w:rsid w:val="00021DDC"/>
    <w:rsid w:val="00023393"/>
    <w:rsid w:val="00041D37"/>
    <w:rsid w:val="00085EFB"/>
    <w:rsid w:val="000A52AE"/>
    <w:rsid w:val="000B66E8"/>
    <w:rsid w:val="000E63F1"/>
    <w:rsid w:val="000E75A1"/>
    <w:rsid w:val="000F7002"/>
    <w:rsid w:val="0010456C"/>
    <w:rsid w:val="00105B0B"/>
    <w:rsid w:val="00125718"/>
    <w:rsid w:val="00162D3B"/>
    <w:rsid w:val="00185412"/>
    <w:rsid w:val="001C1746"/>
    <w:rsid w:val="001C2093"/>
    <w:rsid w:val="001C6683"/>
    <w:rsid w:val="001D100B"/>
    <w:rsid w:val="001F0889"/>
    <w:rsid w:val="001F7088"/>
    <w:rsid w:val="00217C43"/>
    <w:rsid w:val="002319FD"/>
    <w:rsid w:val="00262AAB"/>
    <w:rsid w:val="00287EDD"/>
    <w:rsid w:val="002D7B8E"/>
    <w:rsid w:val="0032484B"/>
    <w:rsid w:val="0033101B"/>
    <w:rsid w:val="00381449"/>
    <w:rsid w:val="003A10CE"/>
    <w:rsid w:val="003C3A2A"/>
    <w:rsid w:val="0045098E"/>
    <w:rsid w:val="004C055C"/>
    <w:rsid w:val="004C245F"/>
    <w:rsid w:val="004D1136"/>
    <w:rsid w:val="004D213F"/>
    <w:rsid w:val="00520CAA"/>
    <w:rsid w:val="00524037"/>
    <w:rsid w:val="0055007D"/>
    <w:rsid w:val="00556D37"/>
    <w:rsid w:val="0058313D"/>
    <w:rsid w:val="00592D92"/>
    <w:rsid w:val="005A7738"/>
    <w:rsid w:val="005C60D6"/>
    <w:rsid w:val="005E12A0"/>
    <w:rsid w:val="005F1850"/>
    <w:rsid w:val="005F194D"/>
    <w:rsid w:val="00631527"/>
    <w:rsid w:val="00631EBD"/>
    <w:rsid w:val="00633193"/>
    <w:rsid w:val="0067273D"/>
    <w:rsid w:val="006A7A7E"/>
    <w:rsid w:val="006B0F5A"/>
    <w:rsid w:val="006B14C8"/>
    <w:rsid w:val="006C0709"/>
    <w:rsid w:val="006F6BDC"/>
    <w:rsid w:val="00703390"/>
    <w:rsid w:val="00725186"/>
    <w:rsid w:val="00741974"/>
    <w:rsid w:val="007A0AEA"/>
    <w:rsid w:val="007E5182"/>
    <w:rsid w:val="00805077"/>
    <w:rsid w:val="0081131A"/>
    <w:rsid w:val="00814696"/>
    <w:rsid w:val="00861865"/>
    <w:rsid w:val="008871B4"/>
    <w:rsid w:val="00887C40"/>
    <w:rsid w:val="008A092C"/>
    <w:rsid w:val="008A279E"/>
    <w:rsid w:val="008A7E85"/>
    <w:rsid w:val="008E3A76"/>
    <w:rsid w:val="00910C55"/>
    <w:rsid w:val="009173CE"/>
    <w:rsid w:val="00954607"/>
    <w:rsid w:val="00964DF2"/>
    <w:rsid w:val="009656DC"/>
    <w:rsid w:val="009779E8"/>
    <w:rsid w:val="009C4A9B"/>
    <w:rsid w:val="009E1EDD"/>
    <w:rsid w:val="00A22080"/>
    <w:rsid w:val="00A42A03"/>
    <w:rsid w:val="00A6193D"/>
    <w:rsid w:val="00A716B4"/>
    <w:rsid w:val="00AC75BA"/>
    <w:rsid w:val="00AD4184"/>
    <w:rsid w:val="00AE3A8D"/>
    <w:rsid w:val="00B04D03"/>
    <w:rsid w:val="00B53803"/>
    <w:rsid w:val="00B73F0A"/>
    <w:rsid w:val="00BB677C"/>
    <w:rsid w:val="00BE487A"/>
    <w:rsid w:val="00C00C03"/>
    <w:rsid w:val="00C3143C"/>
    <w:rsid w:val="00CB0705"/>
    <w:rsid w:val="00CD2867"/>
    <w:rsid w:val="00CF7FDC"/>
    <w:rsid w:val="00D06FEB"/>
    <w:rsid w:val="00D304D0"/>
    <w:rsid w:val="00D30DBC"/>
    <w:rsid w:val="00D60335"/>
    <w:rsid w:val="00D623CE"/>
    <w:rsid w:val="00D64787"/>
    <w:rsid w:val="00D77A96"/>
    <w:rsid w:val="00D94C8C"/>
    <w:rsid w:val="00DC4F2A"/>
    <w:rsid w:val="00DD4965"/>
    <w:rsid w:val="00DF0116"/>
    <w:rsid w:val="00E009C1"/>
    <w:rsid w:val="00E039B8"/>
    <w:rsid w:val="00E052B5"/>
    <w:rsid w:val="00E062F6"/>
    <w:rsid w:val="00E11D11"/>
    <w:rsid w:val="00E1624F"/>
    <w:rsid w:val="00E325C6"/>
    <w:rsid w:val="00E53ED2"/>
    <w:rsid w:val="00E639B1"/>
    <w:rsid w:val="00E93A78"/>
    <w:rsid w:val="00EA1F3D"/>
    <w:rsid w:val="00F17820"/>
    <w:rsid w:val="00F3344B"/>
    <w:rsid w:val="00F5014E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02BE"/>
  <w15:docId w15:val="{A49A159A-96F5-4E24-AAD5-8D7D5404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unhideWhenUsed/>
    <w:qFormat/>
    <w:rsid w:val="00CB07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9"/>
    <w:qFormat/>
    <w:rsid w:val="000E75A1"/>
    <w:pPr>
      <w:keepNext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2"/>
    <w:next w:val="a2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0E75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0E75A1"/>
    <w:pPr>
      <w:spacing w:before="240" w:after="60"/>
      <w:outlineLvl w:val="6"/>
    </w:pPr>
    <w:rPr>
      <w:sz w:val="28"/>
      <w:szCs w:val="20"/>
    </w:rPr>
  </w:style>
  <w:style w:type="paragraph" w:styleId="8">
    <w:name w:val="heading 8"/>
    <w:basedOn w:val="a2"/>
    <w:next w:val="a2"/>
    <w:link w:val="80"/>
    <w:uiPriority w:val="99"/>
    <w:qFormat/>
    <w:rsid w:val="000E75A1"/>
    <w:pPr>
      <w:tabs>
        <w:tab w:val="left" w:pos="708"/>
      </w:tabs>
      <w:spacing w:before="240" w:after="60"/>
      <w:ind w:left="1440" w:hanging="1440"/>
      <w:outlineLvl w:val="7"/>
    </w:pPr>
    <w:rPr>
      <w:rFonts w:ascii="Calibri" w:eastAsia="Calibri" w:hAnsi="Calibri"/>
      <w:i/>
      <w:szCs w:val="20"/>
    </w:rPr>
  </w:style>
  <w:style w:type="paragraph" w:styleId="9">
    <w:name w:val="heading 9"/>
    <w:basedOn w:val="a2"/>
    <w:next w:val="a2"/>
    <w:link w:val="90"/>
    <w:uiPriority w:val="99"/>
    <w:qFormat/>
    <w:rsid w:val="000E75A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3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6">
    <w:name w:val="Hyperlink"/>
    <w:rsid w:val="00F17820"/>
    <w:rPr>
      <w:color w:val="0000FF"/>
      <w:u w:val="single"/>
    </w:rPr>
  </w:style>
  <w:style w:type="paragraph" w:styleId="a7">
    <w:name w:val="header"/>
    <w:basedOn w:val="a2"/>
    <w:link w:val="a8"/>
    <w:rsid w:val="00F1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3"/>
    <w:link w:val="a7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2"/>
    <w:link w:val="aa"/>
    <w:uiPriority w:val="99"/>
    <w:rsid w:val="00F17820"/>
    <w:pPr>
      <w:spacing w:after="120"/>
    </w:pPr>
  </w:style>
  <w:style w:type="character" w:customStyle="1" w:styleId="aa">
    <w:name w:val="Основной текст Знак"/>
    <w:basedOn w:val="a3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2"/>
    <w:link w:val="ac"/>
    <w:uiPriority w:val="99"/>
    <w:rsid w:val="00F17820"/>
    <w:pPr>
      <w:spacing w:after="120"/>
      <w:ind w:left="283"/>
    </w:pPr>
  </w:style>
  <w:style w:type="character" w:customStyle="1" w:styleId="ac">
    <w:name w:val="Основной текст с отступом Знак"/>
    <w:basedOn w:val="a3"/>
    <w:link w:val="ab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aliases w:val="Текст сноски Знак Знак"/>
    <w:basedOn w:val="a2"/>
    <w:link w:val="ae"/>
    <w:uiPriority w:val="99"/>
    <w:rsid w:val="00F17820"/>
    <w:rPr>
      <w:sz w:val="20"/>
      <w:szCs w:val="20"/>
    </w:rPr>
  </w:style>
  <w:style w:type="character" w:customStyle="1" w:styleId="ae">
    <w:name w:val="Текст сноски Знак"/>
    <w:aliases w:val="Текст сноски Знак Знак Знак"/>
    <w:basedOn w:val="a3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2"/>
    <w:rsid w:val="00F17820"/>
    <w:pPr>
      <w:spacing w:before="100" w:beforeAutospacing="1" w:after="100" w:afterAutospacing="1"/>
    </w:pPr>
  </w:style>
  <w:style w:type="paragraph" w:styleId="af">
    <w:name w:val="annotation text"/>
    <w:basedOn w:val="a2"/>
    <w:link w:val="af0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3"/>
    <w:link w:val="af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список с точками"/>
    <w:basedOn w:val="a2"/>
    <w:uiPriority w:val="99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1">
    <w:name w:val="Для таблиц"/>
    <w:basedOn w:val="a2"/>
    <w:rsid w:val="00F17820"/>
  </w:style>
  <w:style w:type="paragraph" w:styleId="31">
    <w:name w:val="Body Text Indent 3"/>
    <w:basedOn w:val="a2"/>
    <w:link w:val="32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List Paragraph"/>
    <w:basedOn w:val="a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2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2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3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4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3"/>
    <w:link w:val="2"/>
    <w:rsid w:val="00CB07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11">
    <w:name w:val="toc 1"/>
    <w:basedOn w:val="a2"/>
    <w:next w:val="a2"/>
    <w:autoRedefine/>
    <w:uiPriority w:val="39"/>
    <w:qFormat/>
    <w:rsid w:val="00CB0705"/>
  </w:style>
  <w:style w:type="paragraph" w:styleId="21">
    <w:name w:val="toc 2"/>
    <w:basedOn w:val="a2"/>
    <w:next w:val="a2"/>
    <w:autoRedefine/>
    <w:uiPriority w:val="39"/>
    <w:qFormat/>
    <w:rsid w:val="0033101B"/>
    <w:pPr>
      <w:ind w:left="240" w:firstLine="426"/>
      <w:jc w:val="both"/>
    </w:pPr>
    <w:rPr>
      <w:rFonts w:eastAsia="Calibri"/>
    </w:rPr>
  </w:style>
  <w:style w:type="paragraph" w:styleId="af6">
    <w:name w:val="Normal (Web)"/>
    <w:aliases w:val="Обычный (Web)"/>
    <w:basedOn w:val="a2"/>
    <w:uiPriority w:val="99"/>
    <w:rsid w:val="00CB0705"/>
    <w:pPr>
      <w:spacing w:after="200" w:line="276" w:lineRule="auto"/>
    </w:pPr>
    <w:rPr>
      <w:lang w:eastAsia="en-US"/>
    </w:rPr>
  </w:style>
  <w:style w:type="paragraph" w:styleId="22">
    <w:name w:val="Body Text 2"/>
    <w:basedOn w:val="a2"/>
    <w:link w:val="23"/>
    <w:uiPriority w:val="99"/>
    <w:unhideWhenUsed/>
    <w:rsid w:val="000E75A1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3"/>
    <w:link w:val="3"/>
    <w:uiPriority w:val="99"/>
    <w:rsid w:val="000E75A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0E75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E75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E75A1"/>
    <w:rPr>
      <w:rFonts w:ascii="Calibri" w:eastAsia="Calibri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E75A1"/>
    <w:rPr>
      <w:rFonts w:ascii="Arial" w:eastAsia="Times New Roman" w:hAnsi="Arial" w:cs="Times New Roman"/>
      <w:lang w:eastAsia="ru-RU"/>
    </w:rPr>
  </w:style>
  <w:style w:type="paragraph" w:styleId="af7">
    <w:name w:val="Body Text First Indent"/>
    <w:basedOn w:val="a9"/>
    <w:link w:val="af8"/>
    <w:unhideWhenUsed/>
    <w:rsid w:val="000E75A1"/>
    <w:pPr>
      <w:spacing w:after="0"/>
      <w:ind w:firstLine="360"/>
    </w:pPr>
  </w:style>
  <w:style w:type="character" w:customStyle="1" w:styleId="af8">
    <w:name w:val="Красная строка Знак"/>
    <w:basedOn w:val="aa"/>
    <w:link w:val="af7"/>
    <w:uiPriority w:val="99"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Абзац списка Знак Знак"/>
    <w:basedOn w:val="a2"/>
    <w:link w:val="afa"/>
    <w:qFormat/>
    <w:rsid w:val="000E75A1"/>
    <w:pPr>
      <w:ind w:left="720"/>
    </w:pPr>
  </w:style>
  <w:style w:type="character" w:customStyle="1" w:styleId="afa">
    <w:name w:val="Абзац списка Знак Знак Знак"/>
    <w:link w:val="af9"/>
    <w:locked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 Text Indent Знак"/>
    <w:basedOn w:val="a2"/>
    <w:link w:val="BodyTextIndent0"/>
    <w:semiHidden/>
    <w:rsid w:val="000E75A1"/>
    <w:pPr>
      <w:spacing w:after="120"/>
      <w:ind w:left="283"/>
    </w:pPr>
  </w:style>
  <w:style w:type="character" w:customStyle="1" w:styleId="BodyTextIndent0">
    <w:name w:val="Body Text Indent Знак Знак"/>
    <w:link w:val="BodyTextIndent"/>
    <w:semiHidden/>
    <w:rsid w:val="000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2"/>
    <w:rsid w:val="000E75A1"/>
    <w:pPr>
      <w:widowControl w:val="0"/>
      <w:numPr>
        <w:numId w:val="2"/>
      </w:numPr>
      <w:jc w:val="both"/>
    </w:pPr>
    <w:rPr>
      <w:szCs w:val="22"/>
      <w:lang w:eastAsia="en-US"/>
    </w:rPr>
  </w:style>
  <w:style w:type="character" w:customStyle="1" w:styleId="BodyTextIndentChar">
    <w:name w:val="Body Text Indent Char"/>
    <w:rsid w:val="000E75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Обычный2"/>
    <w:uiPriority w:val="99"/>
    <w:rsid w:val="000E7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Number"/>
    <w:basedOn w:val="a2"/>
    <w:rsid w:val="000E75A1"/>
    <w:pPr>
      <w:numPr>
        <w:numId w:val="3"/>
      </w:numPr>
      <w:jc w:val="both"/>
    </w:pPr>
    <w:rPr>
      <w:szCs w:val="22"/>
      <w:lang w:eastAsia="en-US"/>
    </w:rPr>
  </w:style>
  <w:style w:type="paragraph" w:customStyle="1" w:styleId="afb">
    <w:name w:val="Знак Знак Знак"/>
    <w:aliases w:val=" Знак"/>
    <w:basedOn w:val="a2"/>
    <w:next w:val="afc"/>
    <w:link w:val="afd"/>
    <w:uiPriority w:val="99"/>
    <w:qFormat/>
    <w:rsid w:val="000E75A1"/>
    <w:pPr>
      <w:jc w:val="center"/>
    </w:pPr>
    <w:rPr>
      <w:rFonts w:ascii="Cambria" w:eastAsiaTheme="minorHAnsi" w:hAnsi="Cambria" w:cs="Cambria"/>
      <w:b/>
      <w:bCs/>
      <w:kern w:val="28"/>
      <w:sz w:val="32"/>
      <w:szCs w:val="32"/>
    </w:rPr>
  </w:style>
  <w:style w:type="character" w:customStyle="1" w:styleId="afd">
    <w:name w:val="Название Знак"/>
    <w:aliases w:val=" Знак Знак Знак Знак, Знак Знак"/>
    <w:link w:val="afb"/>
    <w:uiPriority w:val="99"/>
    <w:locked/>
    <w:rsid w:val="000E75A1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afe">
    <w:name w:val="page number"/>
    <w:basedOn w:val="a3"/>
    <w:rsid w:val="000E75A1"/>
  </w:style>
  <w:style w:type="character" w:styleId="aff">
    <w:name w:val="footnote reference"/>
    <w:uiPriority w:val="99"/>
    <w:rsid w:val="000E75A1"/>
    <w:rPr>
      <w:vertAlign w:val="superscript"/>
    </w:rPr>
  </w:style>
  <w:style w:type="paragraph" w:styleId="aff0">
    <w:name w:val="Block Text"/>
    <w:basedOn w:val="a2"/>
    <w:uiPriority w:val="99"/>
    <w:rsid w:val="000E75A1"/>
    <w:pPr>
      <w:spacing w:after="120"/>
      <w:ind w:left="1440" w:right="1440"/>
    </w:pPr>
    <w:rPr>
      <w:sz w:val="28"/>
      <w:szCs w:val="20"/>
    </w:rPr>
  </w:style>
  <w:style w:type="character" w:styleId="aff1">
    <w:name w:val="FollowedHyperlink"/>
    <w:uiPriority w:val="99"/>
    <w:rsid w:val="000E75A1"/>
    <w:rPr>
      <w:color w:val="800080"/>
      <w:u w:val="single"/>
    </w:rPr>
  </w:style>
  <w:style w:type="character" w:styleId="aff2">
    <w:name w:val="Strong"/>
    <w:uiPriority w:val="22"/>
    <w:qFormat/>
    <w:rsid w:val="000E75A1"/>
    <w:rPr>
      <w:b/>
      <w:bCs/>
    </w:rPr>
  </w:style>
  <w:style w:type="paragraph" w:styleId="33">
    <w:name w:val="Body Text 3"/>
    <w:basedOn w:val="a2"/>
    <w:link w:val="34"/>
    <w:uiPriority w:val="99"/>
    <w:rsid w:val="000E75A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uiPriority w:val="99"/>
    <w:rsid w:val="000E75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3">
    <w:name w:val="footer"/>
    <w:basedOn w:val="a2"/>
    <w:link w:val="aff4"/>
    <w:rsid w:val="000E75A1"/>
    <w:pPr>
      <w:tabs>
        <w:tab w:val="center" w:pos="4677"/>
        <w:tab w:val="right" w:pos="9355"/>
      </w:tabs>
    </w:pPr>
    <w:rPr>
      <w:rFonts w:ascii="Arial" w:hAnsi="Arial"/>
      <w:sz w:val="22"/>
      <w:szCs w:val="22"/>
    </w:rPr>
  </w:style>
  <w:style w:type="character" w:customStyle="1" w:styleId="aff4">
    <w:name w:val="Нижний колонтитул Знак"/>
    <w:basedOn w:val="a3"/>
    <w:link w:val="aff3"/>
    <w:rsid w:val="000E75A1"/>
    <w:rPr>
      <w:rFonts w:ascii="Arial" w:eastAsia="Times New Roman" w:hAnsi="Arial" w:cs="Times New Roman"/>
      <w:lang w:eastAsia="ru-RU"/>
    </w:rPr>
  </w:style>
  <w:style w:type="character" w:customStyle="1" w:styleId="12">
    <w:name w:val="Знак Знак1"/>
    <w:uiPriority w:val="99"/>
    <w:rsid w:val="000E75A1"/>
    <w:rPr>
      <w:sz w:val="28"/>
      <w:szCs w:val="24"/>
    </w:rPr>
  </w:style>
  <w:style w:type="paragraph" w:customStyle="1" w:styleId="aff5">
    <w:name w:val="Нормальный"/>
    <w:basedOn w:val="a2"/>
    <w:uiPriority w:val="99"/>
    <w:rsid w:val="000E75A1"/>
    <w:pPr>
      <w:spacing w:line="264" w:lineRule="auto"/>
      <w:jc w:val="both"/>
    </w:pPr>
    <w:rPr>
      <w:sz w:val="28"/>
      <w:szCs w:val="20"/>
    </w:rPr>
  </w:style>
  <w:style w:type="paragraph" w:customStyle="1" w:styleId="aff6">
    <w:name w:val="Абзац списка Знак"/>
    <w:basedOn w:val="a2"/>
    <w:qFormat/>
    <w:rsid w:val="000E75A1"/>
    <w:pPr>
      <w:ind w:left="720"/>
    </w:pPr>
  </w:style>
  <w:style w:type="paragraph" w:customStyle="1" w:styleId="Default">
    <w:name w:val="Default"/>
    <w:rsid w:val="000E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5">
    <w:name w:val="Абзац списка3"/>
    <w:basedOn w:val="a2"/>
    <w:uiPriority w:val="99"/>
    <w:rsid w:val="000E75A1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msonormalcxspmiddle">
    <w:name w:val="msonormalcxspmiddle"/>
    <w:basedOn w:val="a2"/>
    <w:uiPriority w:val="99"/>
    <w:rsid w:val="000E75A1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Абзац списка1"/>
    <w:basedOn w:val="a2"/>
    <w:uiPriority w:val="99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7">
    <w:name w:val="Font Style27"/>
    <w:uiPriority w:val="99"/>
    <w:rsid w:val="000E75A1"/>
    <w:rPr>
      <w:rFonts w:ascii="Times New Roman" w:hAnsi="Times New Roman"/>
      <w:color w:val="000000"/>
      <w:sz w:val="26"/>
    </w:rPr>
  </w:style>
  <w:style w:type="character" w:customStyle="1" w:styleId="blk">
    <w:name w:val="blk"/>
    <w:uiPriority w:val="99"/>
    <w:rsid w:val="000E75A1"/>
  </w:style>
  <w:style w:type="paragraph" w:customStyle="1" w:styleId="ConsPlusNormal">
    <w:name w:val="ConsPlu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41">
    <w:name w:val="Style41"/>
    <w:basedOn w:val="a2"/>
    <w:uiPriority w:val="99"/>
    <w:rsid w:val="000E75A1"/>
    <w:pPr>
      <w:widowControl w:val="0"/>
      <w:autoSpaceDE w:val="0"/>
      <w:autoSpaceDN w:val="0"/>
      <w:adjustRightInd w:val="0"/>
      <w:spacing w:line="276" w:lineRule="exact"/>
      <w:ind w:firstLine="413"/>
      <w:jc w:val="both"/>
    </w:pPr>
    <w:rPr>
      <w:rFonts w:eastAsia="Calibri"/>
    </w:rPr>
  </w:style>
  <w:style w:type="character" w:customStyle="1" w:styleId="FontStyle124">
    <w:name w:val="Font Style124"/>
    <w:uiPriority w:val="99"/>
    <w:rsid w:val="000E75A1"/>
    <w:rPr>
      <w:rFonts w:ascii="Times New Roman" w:hAnsi="Times New Roman"/>
      <w:sz w:val="22"/>
    </w:rPr>
  </w:style>
  <w:style w:type="character" w:customStyle="1" w:styleId="14">
    <w:name w:val="Текст выноски Знак1"/>
    <w:basedOn w:val="a3"/>
    <w:uiPriority w:val="99"/>
    <w:semiHidden/>
    <w:rsid w:val="000E75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57">
    <w:name w:val="Style57"/>
    <w:basedOn w:val="a2"/>
    <w:uiPriority w:val="99"/>
    <w:rsid w:val="000E75A1"/>
    <w:pPr>
      <w:widowControl w:val="0"/>
      <w:suppressAutoHyphens/>
      <w:autoSpaceDE w:val="0"/>
      <w:spacing w:line="277" w:lineRule="exact"/>
      <w:ind w:firstLine="701"/>
      <w:jc w:val="both"/>
    </w:pPr>
    <w:rPr>
      <w:rFonts w:eastAsia="Calibri"/>
      <w:lang w:eastAsia="ar-SA"/>
    </w:rPr>
  </w:style>
  <w:style w:type="paragraph" w:customStyle="1" w:styleId="Style14">
    <w:name w:val="Style14"/>
    <w:basedOn w:val="a2"/>
    <w:uiPriority w:val="99"/>
    <w:rsid w:val="000E75A1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rFonts w:eastAsia="Calibri"/>
    </w:rPr>
  </w:style>
  <w:style w:type="character" w:customStyle="1" w:styleId="FontStyle123">
    <w:name w:val="Font Style123"/>
    <w:uiPriority w:val="99"/>
    <w:rsid w:val="000E75A1"/>
    <w:rPr>
      <w:rFonts w:ascii="Times New Roman" w:hAnsi="Times New Roman"/>
      <w:b/>
      <w:sz w:val="22"/>
    </w:rPr>
  </w:style>
  <w:style w:type="character" w:customStyle="1" w:styleId="FontStyle35">
    <w:name w:val="Font Style35"/>
    <w:uiPriority w:val="99"/>
    <w:rsid w:val="000E75A1"/>
    <w:rPr>
      <w:rFonts w:ascii="Times New Roman" w:hAnsi="Times New Roman"/>
      <w:sz w:val="26"/>
    </w:rPr>
  </w:style>
  <w:style w:type="paragraph" w:customStyle="1" w:styleId="Style68">
    <w:name w:val="Style68"/>
    <w:basedOn w:val="a2"/>
    <w:uiPriority w:val="99"/>
    <w:rsid w:val="000E75A1"/>
    <w:pPr>
      <w:widowControl w:val="0"/>
      <w:suppressAutoHyphens/>
      <w:autoSpaceDE w:val="0"/>
      <w:spacing w:line="278" w:lineRule="exact"/>
      <w:ind w:firstLine="710"/>
      <w:jc w:val="both"/>
    </w:pPr>
    <w:rPr>
      <w:rFonts w:eastAsia="Calibri"/>
      <w:lang w:eastAsia="ar-SA"/>
    </w:rPr>
  </w:style>
  <w:style w:type="character" w:styleId="aff7">
    <w:name w:val="annotation reference"/>
    <w:rsid w:val="000E75A1"/>
    <w:rPr>
      <w:sz w:val="16"/>
    </w:rPr>
  </w:style>
  <w:style w:type="character" w:customStyle="1" w:styleId="aff8">
    <w:name w:val="Текст концевой сноски Знак"/>
    <w:link w:val="aff9"/>
    <w:uiPriority w:val="99"/>
    <w:semiHidden/>
    <w:rsid w:val="000E75A1"/>
    <w:rPr>
      <w:rFonts w:ascii="Calibri" w:eastAsia="Calibri" w:hAnsi="Calibri"/>
    </w:rPr>
  </w:style>
  <w:style w:type="paragraph" w:styleId="aff9">
    <w:name w:val="endnote text"/>
    <w:basedOn w:val="a2"/>
    <w:link w:val="aff8"/>
    <w:uiPriority w:val="99"/>
    <w:semiHidden/>
    <w:rsid w:val="000E75A1"/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15">
    <w:name w:val="Текст концевой сноски Знак1"/>
    <w:basedOn w:val="a3"/>
    <w:uiPriority w:val="99"/>
    <w:semiHidden/>
    <w:rsid w:val="000E7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"/>
    <w:next w:val="af"/>
    <w:link w:val="affb"/>
    <w:rsid w:val="000E75A1"/>
    <w:pPr>
      <w:spacing w:after="200" w:line="240" w:lineRule="auto"/>
      <w:ind w:firstLine="0"/>
      <w:jc w:val="left"/>
    </w:pPr>
    <w:rPr>
      <w:rFonts w:ascii="Calibri" w:eastAsia="Calibri" w:hAnsi="Calibri"/>
      <w:b/>
      <w:lang w:eastAsia="en-US"/>
    </w:rPr>
  </w:style>
  <w:style w:type="character" w:customStyle="1" w:styleId="affb">
    <w:name w:val="Тема примечания Знак"/>
    <w:basedOn w:val="af0"/>
    <w:link w:val="affa"/>
    <w:rsid w:val="000E75A1"/>
    <w:rPr>
      <w:rFonts w:ascii="Calibri" w:eastAsia="Calibri" w:hAnsi="Calibri" w:cs="Times New Roman"/>
      <w:b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2"/>
    <w:rsid w:val="000E75A1"/>
    <w:pPr>
      <w:keepLines/>
      <w:spacing w:before="480" w:after="0" w:line="276" w:lineRule="auto"/>
      <w:outlineLvl w:val="9"/>
    </w:pPr>
    <w:rPr>
      <w:rFonts w:ascii="Cambria" w:eastAsia="Calibri" w:hAnsi="Cambria" w:cs="Times New Roman"/>
      <w:caps/>
      <w:color w:val="365F91"/>
      <w:kern w:val="0"/>
      <w:sz w:val="24"/>
      <w:szCs w:val="28"/>
      <w:lang w:eastAsia="en-US"/>
    </w:rPr>
  </w:style>
  <w:style w:type="paragraph" w:styleId="25">
    <w:name w:val="Body Text Indent 2"/>
    <w:basedOn w:val="a2"/>
    <w:link w:val="26"/>
    <w:uiPriority w:val="99"/>
    <w:rsid w:val="000E75A1"/>
    <w:pPr>
      <w:tabs>
        <w:tab w:val="left" w:pos="708"/>
      </w:tabs>
      <w:spacing w:before="140"/>
      <w:ind w:firstLine="720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26">
    <w:name w:val="Основной текст с отступом 2 Знак"/>
    <w:basedOn w:val="a3"/>
    <w:link w:val="25"/>
    <w:uiPriority w:val="99"/>
    <w:rsid w:val="000E75A1"/>
    <w:rPr>
      <w:rFonts w:ascii="Calibri" w:eastAsia="Calibri" w:hAnsi="Calibri" w:cs="Times New Roman"/>
      <w:sz w:val="20"/>
      <w:szCs w:val="20"/>
    </w:rPr>
  </w:style>
  <w:style w:type="character" w:customStyle="1" w:styleId="affc">
    <w:name w:val="Схема документа Знак"/>
    <w:link w:val="affd"/>
    <w:uiPriority w:val="99"/>
    <w:semiHidden/>
    <w:rsid w:val="000E75A1"/>
    <w:rPr>
      <w:rFonts w:eastAsia="Calibri"/>
      <w:sz w:val="2"/>
    </w:rPr>
  </w:style>
  <w:style w:type="paragraph" w:styleId="affd">
    <w:name w:val="Document Map"/>
    <w:basedOn w:val="a2"/>
    <w:link w:val="affc"/>
    <w:uiPriority w:val="99"/>
    <w:semiHidden/>
    <w:rsid w:val="000E75A1"/>
    <w:pPr>
      <w:tabs>
        <w:tab w:val="left" w:pos="708"/>
      </w:tabs>
    </w:pPr>
    <w:rPr>
      <w:rFonts w:asciiTheme="minorHAnsi" w:eastAsia="Calibri" w:hAnsiTheme="minorHAnsi" w:cstheme="minorBidi"/>
      <w:sz w:val="2"/>
      <w:szCs w:val="22"/>
      <w:lang w:eastAsia="en-US"/>
    </w:rPr>
  </w:style>
  <w:style w:type="character" w:customStyle="1" w:styleId="17">
    <w:name w:val="Схема документа Знак1"/>
    <w:basedOn w:val="a3"/>
    <w:uiPriority w:val="99"/>
    <w:semiHidden/>
    <w:rsid w:val="000E75A1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PlainTextChar">
    <w:name w:val="Plain Text Char"/>
    <w:uiPriority w:val="99"/>
    <w:locked/>
    <w:rsid w:val="000E75A1"/>
    <w:rPr>
      <w:rFonts w:ascii="Courier New" w:hAnsi="Courier New"/>
    </w:rPr>
  </w:style>
  <w:style w:type="paragraph" w:styleId="affe">
    <w:name w:val="Plain Text"/>
    <w:basedOn w:val="a2"/>
    <w:link w:val="afff"/>
    <w:uiPriority w:val="99"/>
    <w:rsid w:val="000E75A1"/>
    <w:pPr>
      <w:tabs>
        <w:tab w:val="left" w:pos="708"/>
      </w:tabs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fff">
    <w:name w:val="Текст Знак"/>
    <w:basedOn w:val="a3"/>
    <w:link w:val="affe"/>
    <w:uiPriority w:val="99"/>
    <w:rsid w:val="000E75A1"/>
    <w:rPr>
      <w:rFonts w:ascii="Courier New" w:eastAsia="Calibri" w:hAnsi="Courier New" w:cs="Times New Roman"/>
      <w:sz w:val="20"/>
      <w:szCs w:val="20"/>
    </w:rPr>
  </w:style>
  <w:style w:type="character" w:customStyle="1" w:styleId="apple-style-span">
    <w:name w:val="apple-style-span"/>
    <w:uiPriority w:val="99"/>
    <w:rsid w:val="000E75A1"/>
  </w:style>
  <w:style w:type="paragraph" w:customStyle="1" w:styleId="112">
    <w:name w:val="Стиль Стиль Заголовок 1 + 12 пт полужирный Междустр.интервал:  полу..."/>
    <w:basedOn w:val="a2"/>
    <w:uiPriority w:val="99"/>
    <w:rsid w:val="000E75A1"/>
    <w:pPr>
      <w:keepNext/>
      <w:spacing w:line="360" w:lineRule="auto"/>
      <w:ind w:firstLine="708"/>
      <w:outlineLvl w:val="0"/>
    </w:pPr>
    <w:rPr>
      <w:rFonts w:eastAsia="Calibri"/>
      <w:b/>
      <w:bCs/>
      <w:sz w:val="28"/>
      <w:szCs w:val="20"/>
    </w:rPr>
  </w:style>
  <w:style w:type="paragraph" w:customStyle="1" w:styleId="Iauiue">
    <w:name w:val="Iau.iue"/>
    <w:basedOn w:val="a2"/>
    <w:next w:val="a2"/>
    <w:uiPriority w:val="99"/>
    <w:rsid w:val="000E75A1"/>
    <w:pPr>
      <w:autoSpaceDE w:val="0"/>
      <w:autoSpaceDN w:val="0"/>
      <w:adjustRightInd w:val="0"/>
    </w:pPr>
    <w:rPr>
      <w:rFonts w:eastAsia="Calibri"/>
    </w:rPr>
  </w:style>
  <w:style w:type="paragraph" w:customStyle="1" w:styleId="ConsNormal">
    <w:name w:val="ConsNormal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yle3">
    <w:name w:val="Style3"/>
    <w:basedOn w:val="a2"/>
    <w:uiPriority w:val="99"/>
    <w:rsid w:val="000E75A1"/>
    <w:pPr>
      <w:widowControl w:val="0"/>
      <w:autoSpaceDE w:val="0"/>
      <w:autoSpaceDN w:val="0"/>
      <w:adjustRightInd w:val="0"/>
      <w:spacing w:line="494" w:lineRule="exact"/>
      <w:ind w:hanging="173"/>
    </w:pPr>
    <w:rPr>
      <w:rFonts w:eastAsia="Calibri"/>
    </w:rPr>
  </w:style>
  <w:style w:type="character" w:customStyle="1" w:styleId="FontStyle13">
    <w:name w:val="Font Style13"/>
    <w:uiPriority w:val="99"/>
    <w:rsid w:val="000E75A1"/>
    <w:rPr>
      <w:rFonts w:ascii="Times New Roman" w:hAnsi="Times New Roman"/>
      <w:b/>
      <w:sz w:val="26"/>
    </w:rPr>
  </w:style>
  <w:style w:type="paragraph" w:customStyle="1" w:styleId="afff0">
    <w:name w:val="Содержимое таблицы"/>
    <w:basedOn w:val="a2"/>
    <w:rsid w:val="000E75A1"/>
    <w:pPr>
      <w:suppressLineNumbers/>
    </w:pPr>
    <w:rPr>
      <w:rFonts w:eastAsia="Calibri"/>
      <w:lang w:eastAsia="ar-SA"/>
    </w:rPr>
  </w:style>
  <w:style w:type="paragraph" w:customStyle="1" w:styleId="font5">
    <w:name w:val="font5"/>
    <w:basedOn w:val="a2"/>
    <w:uiPriority w:val="99"/>
    <w:rsid w:val="000E75A1"/>
    <w:pPr>
      <w:spacing w:before="100" w:beforeAutospacing="1" w:after="100" w:afterAutospacing="1"/>
    </w:pPr>
    <w:rPr>
      <w:rFonts w:eastAsia="Calibri"/>
      <w:color w:val="FF0000"/>
    </w:rPr>
  </w:style>
  <w:style w:type="paragraph" w:customStyle="1" w:styleId="xl65">
    <w:name w:val="xl65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66">
    <w:name w:val="xl6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7">
    <w:name w:val="xl6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68">
    <w:name w:val="xl68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0">
    <w:name w:val="xl70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1">
    <w:name w:val="xl71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2">
    <w:name w:val="xl7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3">
    <w:name w:val="xl7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4">
    <w:name w:val="xl74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75">
    <w:name w:val="xl75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6">
    <w:name w:val="xl7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77">
    <w:name w:val="xl7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78">
    <w:name w:val="xl7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79">
    <w:name w:val="xl7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80">
    <w:name w:val="xl80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81">
    <w:name w:val="xl81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2">
    <w:name w:val="xl8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3">
    <w:name w:val="xl83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4">
    <w:name w:val="xl84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5">
    <w:name w:val="xl85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6">
    <w:name w:val="xl86"/>
    <w:basedOn w:val="a2"/>
    <w:uiPriority w:val="99"/>
    <w:rsid w:val="000E75A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87">
    <w:name w:val="xl87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88">
    <w:name w:val="xl88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89">
    <w:name w:val="xl89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0"/>
      <w:szCs w:val="20"/>
    </w:rPr>
  </w:style>
  <w:style w:type="paragraph" w:customStyle="1" w:styleId="xl90">
    <w:name w:val="xl90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1">
    <w:name w:val="xl91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92">
    <w:name w:val="xl92"/>
    <w:basedOn w:val="a2"/>
    <w:uiPriority w:val="99"/>
    <w:rsid w:val="000E75A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93">
    <w:name w:val="xl93"/>
    <w:basedOn w:val="a2"/>
    <w:uiPriority w:val="99"/>
    <w:rsid w:val="000E75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4">
    <w:name w:val="xl94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  <w:sz w:val="20"/>
      <w:szCs w:val="20"/>
    </w:rPr>
  </w:style>
  <w:style w:type="paragraph" w:customStyle="1" w:styleId="xl95">
    <w:name w:val="xl9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6">
    <w:name w:val="xl96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97">
    <w:name w:val="xl97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8">
    <w:name w:val="xl98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99">
    <w:name w:val="xl99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0">
    <w:name w:val="xl100"/>
    <w:basedOn w:val="a2"/>
    <w:uiPriority w:val="99"/>
    <w:rsid w:val="000E75A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/>
      <w:sz w:val="20"/>
      <w:szCs w:val="20"/>
    </w:rPr>
  </w:style>
  <w:style w:type="paragraph" w:customStyle="1" w:styleId="xl101">
    <w:name w:val="xl10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2">
    <w:name w:val="xl102"/>
    <w:basedOn w:val="a2"/>
    <w:uiPriority w:val="99"/>
    <w:rsid w:val="000E75A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3">
    <w:name w:val="xl103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4">
    <w:name w:val="xl104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5">
    <w:name w:val="xl105"/>
    <w:basedOn w:val="a2"/>
    <w:uiPriority w:val="99"/>
    <w:rsid w:val="000E75A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6">
    <w:name w:val="xl106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7">
    <w:name w:val="xl10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color w:val="000000"/>
    </w:rPr>
  </w:style>
  <w:style w:type="paragraph" w:customStyle="1" w:styleId="xl108">
    <w:name w:val="xl10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09">
    <w:name w:val="xl10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0">
    <w:name w:val="xl11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1">
    <w:name w:val="xl111"/>
    <w:basedOn w:val="a2"/>
    <w:uiPriority w:val="99"/>
    <w:rsid w:val="000E75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2">
    <w:name w:val="xl112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3">
    <w:name w:val="xl11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4">
    <w:name w:val="xl11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5">
    <w:name w:val="xl11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6">
    <w:name w:val="xl11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color w:val="FF0000"/>
    </w:rPr>
  </w:style>
  <w:style w:type="paragraph" w:customStyle="1" w:styleId="xl117">
    <w:name w:val="xl117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8">
    <w:name w:val="xl11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19">
    <w:name w:val="xl11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20">
    <w:name w:val="xl12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1">
    <w:name w:val="xl12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3">
    <w:name w:val="xl123"/>
    <w:basedOn w:val="a2"/>
    <w:uiPriority w:val="99"/>
    <w:rsid w:val="000E75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4">
    <w:name w:val="xl12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5">
    <w:name w:val="xl125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6">
    <w:name w:val="xl126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7">
    <w:name w:val="xl12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8">
    <w:name w:val="xl12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9">
    <w:name w:val="xl129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0">
    <w:name w:val="xl130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1">
    <w:name w:val="xl131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2">
    <w:name w:val="xl13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3">
    <w:name w:val="xl133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4">
    <w:name w:val="xl134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35">
    <w:name w:val="xl135"/>
    <w:basedOn w:val="a2"/>
    <w:uiPriority w:val="99"/>
    <w:rsid w:val="000E75A1"/>
    <w:pP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36">
    <w:name w:val="xl136"/>
    <w:basedOn w:val="a2"/>
    <w:uiPriority w:val="99"/>
    <w:rsid w:val="000E75A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7">
    <w:name w:val="xl137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38">
    <w:name w:val="xl13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i/>
      <w:iCs/>
    </w:rPr>
  </w:style>
  <w:style w:type="paragraph" w:customStyle="1" w:styleId="xl139">
    <w:name w:val="xl139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0">
    <w:name w:val="xl140"/>
    <w:basedOn w:val="a2"/>
    <w:uiPriority w:val="99"/>
    <w:rsid w:val="000E75A1"/>
    <w:pPr>
      <w:spacing w:before="100" w:beforeAutospacing="1" w:after="100" w:afterAutospacing="1"/>
      <w:textAlignment w:val="center"/>
    </w:pPr>
    <w:rPr>
      <w:rFonts w:eastAsia="Calibri"/>
    </w:rPr>
  </w:style>
  <w:style w:type="paragraph" w:customStyle="1" w:styleId="xl141">
    <w:name w:val="xl141"/>
    <w:basedOn w:val="a2"/>
    <w:uiPriority w:val="99"/>
    <w:rsid w:val="000E75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2">
    <w:name w:val="xl142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43">
    <w:name w:val="xl143"/>
    <w:basedOn w:val="a2"/>
    <w:uiPriority w:val="99"/>
    <w:rsid w:val="000E75A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4">
    <w:name w:val="xl144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45">
    <w:name w:val="xl145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6">
    <w:name w:val="xl146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7">
    <w:name w:val="xl147"/>
    <w:basedOn w:val="a2"/>
    <w:uiPriority w:val="99"/>
    <w:rsid w:val="000E75A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8">
    <w:name w:val="xl148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</w:rPr>
  </w:style>
  <w:style w:type="paragraph" w:customStyle="1" w:styleId="xl149">
    <w:name w:val="xl149"/>
    <w:basedOn w:val="a2"/>
    <w:uiPriority w:val="99"/>
    <w:rsid w:val="000E75A1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50">
    <w:name w:val="xl15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1">
    <w:name w:val="xl151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2">
    <w:name w:val="xl152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3">
    <w:name w:val="xl153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4">
    <w:name w:val="xl154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5">
    <w:name w:val="xl155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56">
    <w:name w:val="xl156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7">
    <w:name w:val="xl157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58">
    <w:name w:val="xl158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59">
    <w:name w:val="xl159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0">
    <w:name w:val="xl160"/>
    <w:basedOn w:val="a2"/>
    <w:uiPriority w:val="99"/>
    <w:rsid w:val="000E75A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161">
    <w:name w:val="xl161"/>
    <w:basedOn w:val="a2"/>
    <w:uiPriority w:val="99"/>
    <w:rsid w:val="000E75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2">
    <w:name w:val="xl162"/>
    <w:basedOn w:val="a2"/>
    <w:uiPriority w:val="99"/>
    <w:rsid w:val="000E75A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63">
    <w:name w:val="xl163"/>
    <w:basedOn w:val="a2"/>
    <w:uiPriority w:val="99"/>
    <w:rsid w:val="000E75A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4">
    <w:name w:val="xl164"/>
    <w:basedOn w:val="a2"/>
    <w:uiPriority w:val="99"/>
    <w:rsid w:val="000E75A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65">
    <w:name w:val="xl165"/>
    <w:basedOn w:val="a2"/>
    <w:uiPriority w:val="99"/>
    <w:rsid w:val="000E75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6">
    <w:name w:val="xl166"/>
    <w:basedOn w:val="a2"/>
    <w:uiPriority w:val="99"/>
    <w:rsid w:val="000E75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67">
    <w:name w:val="xl167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8">
    <w:name w:val="xl168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169">
    <w:name w:val="xl169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0">
    <w:name w:val="xl170"/>
    <w:basedOn w:val="a2"/>
    <w:uiPriority w:val="99"/>
    <w:rsid w:val="000E75A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1">
    <w:name w:val="xl171"/>
    <w:basedOn w:val="a2"/>
    <w:uiPriority w:val="99"/>
    <w:rsid w:val="000E75A1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eastAsia="Calibri"/>
      <w:b/>
      <w:bCs/>
      <w:color w:val="000000"/>
      <w:sz w:val="22"/>
      <w:szCs w:val="22"/>
    </w:rPr>
  </w:style>
  <w:style w:type="paragraph" w:customStyle="1" w:styleId="xl172">
    <w:name w:val="xl172"/>
    <w:basedOn w:val="a2"/>
    <w:uiPriority w:val="99"/>
    <w:rsid w:val="000E75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73">
    <w:name w:val="xl173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4">
    <w:name w:val="xl174"/>
    <w:basedOn w:val="a2"/>
    <w:uiPriority w:val="99"/>
    <w:rsid w:val="000E75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75">
    <w:name w:val="xl175"/>
    <w:basedOn w:val="a2"/>
    <w:uiPriority w:val="99"/>
    <w:rsid w:val="000E75A1"/>
    <w:pPr>
      <w:pBdr>
        <w:top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xl176">
    <w:name w:val="xl176"/>
    <w:basedOn w:val="a2"/>
    <w:uiPriority w:val="99"/>
    <w:rsid w:val="000E75A1"/>
    <w:pPr>
      <w:pBdr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eastAsia="Calibri"/>
      <w:sz w:val="20"/>
      <w:szCs w:val="20"/>
    </w:rPr>
  </w:style>
  <w:style w:type="paragraph" w:customStyle="1" w:styleId="ConsPlusNonformat">
    <w:name w:val="ConsPlusNonformat"/>
    <w:uiPriority w:val="99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E75A1"/>
  </w:style>
  <w:style w:type="character" w:customStyle="1" w:styleId="afff1">
    <w:name w:val="Знак Знак"/>
    <w:uiPriority w:val="99"/>
    <w:locked/>
    <w:rsid w:val="000E75A1"/>
    <w:rPr>
      <w:rFonts w:eastAsia="Times New Roman"/>
      <w:sz w:val="24"/>
      <w:lang w:val="ru-RU" w:eastAsia="ru-RU"/>
    </w:rPr>
  </w:style>
  <w:style w:type="paragraph" w:customStyle="1" w:styleId="015191">
    <w:name w:val="Стиль Справа:  0.15 см Перед:  1.9 пт Междустр.интервал:  точно 1..."/>
    <w:basedOn w:val="a2"/>
    <w:uiPriority w:val="99"/>
    <w:rsid w:val="000E75A1"/>
    <w:pPr>
      <w:shd w:val="clear" w:color="auto" w:fill="FFFFFF"/>
      <w:spacing w:before="38" w:line="235" w:lineRule="exact"/>
    </w:pPr>
    <w:rPr>
      <w:rFonts w:eastAsia="Calibri"/>
      <w:szCs w:val="20"/>
    </w:rPr>
  </w:style>
  <w:style w:type="paragraph" w:customStyle="1" w:styleId="27">
    <w:name w:val="Абзац списка2"/>
    <w:basedOn w:val="a2"/>
    <w:rsid w:val="000E75A1"/>
    <w:pPr>
      <w:ind w:left="720"/>
      <w:contextualSpacing/>
    </w:pPr>
  </w:style>
  <w:style w:type="paragraph" w:customStyle="1" w:styleId="p141">
    <w:name w:val="p141"/>
    <w:basedOn w:val="a2"/>
    <w:rsid w:val="000E75A1"/>
    <w:pPr>
      <w:spacing w:before="100" w:beforeAutospacing="1" w:after="100" w:afterAutospacing="1"/>
    </w:pPr>
  </w:style>
  <w:style w:type="paragraph" w:customStyle="1" w:styleId="p41">
    <w:name w:val="p41"/>
    <w:basedOn w:val="a2"/>
    <w:rsid w:val="000E75A1"/>
    <w:pPr>
      <w:spacing w:before="100" w:beforeAutospacing="1" w:after="100" w:afterAutospacing="1"/>
    </w:pPr>
  </w:style>
  <w:style w:type="paragraph" w:customStyle="1" w:styleId="p142">
    <w:name w:val="p142"/>
    <w:basedOn w:val="a2"/>
    <w:rsid w:val="000E75A1"/>
    <w:pPr>
      <w:spacing w:before="100" w:beforeAutospacing="1" w:after="100" w:afterAutospacing="1"/>
    </w:pPr>
  </w:style>
  <w:style w:type="paragraph" w:customStyle="1" w:styleId="p143">
    <w:name w:val="p143"/>
    <w:basedOn w:val="a2"/>
    <w:rsid w:val="000E75A1"/>
    <w:pPr>
      <w:spacing w:before="100" w:beforeAutospacing="1" w:after="100" w:afterAutospacing="1"/>
    </w:pPr>
  </w:style>
  <w:style w:type="paragraph" w:customStyle="1" w:styleId="p144">
    <w:name w:val="p144"/>
    <w:basedOn w:val="a2"/>
    <w:rsid w:val="000E75A1"/>
    <w:pPr>
      <w:spacing w:before="100" w:beforeAutospacing="1" w:after="100" w:afterAutospacing="1"/>
    </w:pPr>
  </w:style>
  <w:style w:type="character" w:customStyle="1" w:styleId="highlight">
    <w:name w:val="highlight"/>
    <w:basedOn w:val="a3"/>
    <w:rsid w:val="000E75A1"/>
  </w:style>
  <w:style w:type="paragraph" w:customStyle="1" w:styleId="p270">
    <w:name w:val="p270"/>
    <w:basedOn w:val="a2"/>
    <w:rsid w:val="000E75A1"/>
    <w:pPr>
      <w:spacing w:before="100" w:beforeAutospacing="1" w:after="100" w:afterAutospacing="1"/>
    </w:pPr>
  </w:style>
  <w:style w:type="character" w:customStyle="1" w:styleId="ft48">
    <w:name w:val="ft48"/>
    <w:basedOn w:val="a3"/>
    <w:rsid w:val="000E75A1"/>
  </w:style>
  <w:style w:type="paragraph" w:customStyle="1" w:styleId="p271">
    <w:name w:val="p271"/>
    <w:basedOn w:val="a2"/>
    <w:rsid w:val="000E75A1"/>
    <w:pPr>
      <w:spacing w:before="100" w:beforeAutospacing="1" w:after="100" w:afterAutospacing="1"/>
    </w:pPr>
  </w:style>
  <w:style w:type="character" w:customStyle="1" w:styleId="ft90">
    <w:name w:val="ft90"/>
    <w:basedOn w:val="a3"/>
    <w:rsid w:val="000E75A1"/>
  </w:style>
  <w:style w:type="paragraph" w:customStyle="1" w:styleId="p247">
    <w:name w:val="p247"/>
    <w:basedOn w:val="a2"/>
    <w:rsid w:val="000E75A1"/>
    <w:pPr>
      <w:spacing w:before="100" w:beforeAutospacing="1" w:after="100" w:afterAutospacing="1"/>
    </w:pPr>
  </w:style>
  <w:style w:type="character" w:customStyle="1" w:styleId="ft6">
    <w:name w:val="ft6"/>
    <w:basedOn w:val="a3"/>
    <w:rsid w:val="000E75A1"/>
  </w:style>
  <w:style w:type="character" w:customStyle="1" w:styleId="ft105">
    <w:name w:val="ft105"/>
    <w:basedOn w:val="a3"/>
    <w:rsid w:val="000E75A1"/>
  </w:style>
  <w:style w:type="paragraph" w:customStyle="1" w:styleId="p246">
    <w:name w:val="p246"/>
    <w:basedOn w:val="a2"/>
    <w:rsid w:val="000E75A1"/>
    <w:pPr>
      <w:spacing w:before="100" w:beforeAutospacing="1" w:after="100" w:afterAutospacing="1"/>
    </w:pPr>
  </w:style>
  <w:style w:type="character" w:customStyle="1" w:styleId="ft27">
    <w:name w:val="ft27"/>
    <w:basedOn w:val="a3"/>
    <w:rsid w:val="000E75A1"/>
  </w:style>
  <w:style w:type="paragraph" w:customStyle="1" w:styleId="p248">
    <w:name w:val="p248"/>
    <w:basedOn w:val="a2"/>
    <w:rsid w:val="000E75A1"/>
    <w:pPr>
      <w:spacing w:before="100" w:beforeAutospacing="1" w:after="100" w:afterAutospacing="1"/>
    </w:pPr>
  </w:style>
  <w:style w:type="character" w:customStyle="1" w:styleId="ft20">
    <w:name w:val="ft20"/>
    <w:basedOn w:val="a3"/>
    <w:rsid w:val="000E75A1"/>
  </w:style>
  <w:style w:type="paragraph" w:styleId="36">
    <w:name w:val="toc 3"/>
    <w:basedOn w:val="a2"/>
    <w:next w:val="a2"/>
    <w:autoRedefine/>
    <w:qFormat/>
    <w:rsid w:val="000E75A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Текст примечания Знак1"/>
    <w:rsid w:val="000E75A1"/>
    <w:rPr>
      <w:sz w:val="20"/>
      <w:szCs w:val="20"/>
    </w:rPr>
  </w:style>
  <w:style w:type="paragraph" w:styleId="afff2">
    <w:name w:val="TOC Heading"/>
    <w:basedOn w:val="1"/>
    <w:next w:val="a2"/>
    <w:uiPriority w:val="99"/>
    <w:qFormat/>
    <w:rsid w:val="000E75A1"/>
    <w:pPr>
      <w:keepLines/>
      <w:spacing w:before="480" w:after="0" w:line="276" w:lineRule="auto"/>
      <w:ind w:firstLine="709"/>
      <w:outlineLvl w:val="9"/>
    </w:pPr>
    <w:rPr>
      <w:rFonts w:ascii="Cambria" w:eastAsia="Calibri" w:hAnsi="Cambria" w:cs="Times New Roman"/>
      <w:caps/>
      <w:color w:val="365F91"/>
      <w:kern w:val="0"/>
      <w:sz w:val="28"/>
      <w:szCs w:val="28"/>
      <w:lang w:eastAsia="en-US"/>
    </w:rPr>
  </w:style>
  <w:style w:type="character" w:customStyle="1" w:styleId="ch-book-title-inner">
    <w:name w:val="ch-book-title-inner"/>
    <w:basedOn w:val="a3"/>
    <w:rsid w:val="000E75A1"/>
  </w:style>
  <w:style w:type="paragraph" w:styleId="HTML">
    <w:name w:val="HTML Address"/>
    <w:basedOn w:val="a2"/>
    <w:link w:val="HTML0"/>
    <w:rsid w:val="000E75A1"/>
    <w:rPr>
      <w:i/>
      <w:iCs/>
    </w:rPr>
  </w:style>
  <w:style w:type="character" w:customStyle="1" w:styleId="HTML0">
    <w:name w:val="Адрес HTML Знак"/>
    <w:basedOn w:val="a3"/>
    <w:link w:val="HTML"/>
    <w:rsid w:val="000E7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2"/>
    <w:next w:val="a2"/>
    <w:autoRedefine/>
    <w:unhideWhenUsed/>
    <w:rsid w:val="000E75A1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1">
    <w:name w:val="toc 5"/>
    <w:basedOn w:val="a2"/>
    <w:next w:val="a2"/>
    <w:autoRedefine/>
    <w:unhideWhenUsed/>
    <w:rsid w:val="000E75A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nhideWhenUsed/>
    <w:rsid w:val="000E75A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nhideWhenUsed/>
    <w:rsid w:val="000E75A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nhideWhenUsed/>
    <w:rsid w:val="000E75A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1">
    <w:name w:val="toc 9"/>
    <w:basedOn w:val="a2"/>
    <w:next w:val="a2"/>
    <w:autoRedefine/>
    <w:unhideWhenUsed/>
    <w:rsid w:val="000E75A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37">
    <w:name w:val="List Number 3"/>
    <w:basedOn w:val="a2"/>
    <w:rsid w:val="000E75A1"/>
    <w:pPr>
      <w:tabs>
        <w:tab w:val="num" w:pos="926"/>
      </w:tabs>
      <w:spacing w:line="264" w:lineRule="auto"/>
      <w:ind w:left="926" w:hanging="360"/>
      <w:jc w:val="both"/>
    </w:pPr>
    <w:rPr>
      <w:sz w:val="28"/>
      <w:szCs w:val="28"/>
    </w:rPr>
  </w:style>
  <w:style w:type="paragraph" w:customStyle="1" w:styleId="afff3">
    <w:name w:val="Ответ"/>
    <w:basedOn w:val="a2"/>
    <w:rsid w:val="000E75A1"/>
    <w:pPr>
      <w:spacing w:line="264" w:lineRule="auto"/>
      <w:ind w:left="7874" w:hanging="360"/>
      <w:jc w:val="both"/>
    </w:pPr>
    <w:rPr>
      <w:sz w:val="28"/>
      <w:szCs w:val="28"/>
    </w:rPr>
  </w:style>
  <w:style w:type="paragraph" w:customStyle="1" w:styleId="afff4">
    <w:name w:val="Вопрос"/>
    <w:basedOn w:val="a2"/>
    <w:next w:val="a2"/>
    <w:autoRedefine/>
    <w:rsid w:val="000E75A1"/>
    <w:pPr>
      <w:keepNext/>
      <w:tabs>
        <w:tab w:val="num" w:pos="397"/>
      </w:tabs>
      <w:spacing w:before="80"/>
      <w:ind w:left="397" w:hanging="397"/>
    </w:pPr>
    <w:rPr>
      <w:iCs/>
      <w:sz w:val="28"/>
    </w:rPr>
  </w:style>
  <w:style w:type="paragraph" w:customStyle="1" w:styleId="19">
    <w:name w:val="Стиль1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caps/>
      <w:sz w:val="28"/>
      <w:szCs w:val="28"/>
    </w:rPr>
  </w:style>
  <w:style w:type="paragraph" w:customStyle="1" w:styleId="42">
    <w:name w:val="Абзац списка4"/>
    <w:basedOn w:val="a2"/>
    <w:rsid w:val="000E75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8">
    <w:name w:val="Стиль3"/>
    <w:basedOn w:val="1"/>
    <w:qFormat/>
    <w:rsid w:val="000E75A1"/>
    <w:pPr>
      <w:spacing w:after="120"/>
      <w:jc w:val="center"/>
    </w:pPr>
    <w:rPr>
      <w:rFonts w:ascii="Times New Roman" w:hAnsi="Times New Roman" w:cs="Times New Roman"/>
      <w:sz w:val="24"/>
      <w:szCs w:val="24"/>
    </w:rPr>
  </w:style>
  <w:style w:type="table" w:customStyle="1" w:styleId="510">
    <w:name w:val="Сетка таблицы51"/>
    <w:basedOn w:val="a4"/>
    <w:uiPriority w:val="59"/>
    <w:rsid w:val="000E75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Основной текст с отступом1"/>
    <w:basedOn w:val="a2"/>
    <w:semiHidden/>
    <w:rsid w:val="000E75A1"/>
    <w:pPr>
      <w:spacing w:after="120"/>
      <w:ind w:left="283"/>
    </w:pPr>
  </w:style>
  <w:style w:type="character" w:customStyle="1" w:styleId="afff5">
    <w:name w:val="Основной текст_"/>
    <w:link w:val="1b"/>
    <w:uiPriority w:val="99"/>
    <w:locked/>
    <w:rsid w:val="000E75A1"/>
    <w:rPr>
      <w:shd w:val="clear" w:color="auto" w:fill="FFFFFF"/>
    </w:rPr>
  </w:style>
  <w:style w:type="paragraph" w:customStyle="1" w:styleId="1b">
    <w:name w:val="Основной текст1"/>
    <w:basedOn w:val="a2"/>
    <w:link w:val="afff5"/>
    <w:uiPriority w:val="99"/>
    <w:rsid w:val="000E75A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8">
    <w:name w:val="Знак Знак2"/>
    <w:uiPriority w:val="99"/>
    <w:rsid w:val="000E75A1"/>
    <w:rPr>
      <w:rFonts w:cs="Times New Roman"/>
      <w:sz w:val="24"/>
      <w:szCs w:val="24"/>
    </w:rPr>
  </w:style>
  <w:style w:type="character" w:customStyle="1" w:styleId="bold1">
    <w:name w:val="bold1"/>
    <w:rsid w:val="000E75A1"/>
    <w:rPr>
      <w:rFonts w:ascii="Verdana" w:hAnsi="Verdana" w:hint="default"/>
      <w:color w:val="1E5A64"/>
    </w:rPr>
  </w:style>
  <w:style w:type="paragraph" w:customStyle="1" w:styleId="H3">
    <w:name w:val="H3"/>
    <w:basedOn w:val="a2"/>
    <w:next w:val="a2"/>
    <w:rsid w:val="000E75A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character" w:styleId="afff6">
    <w:name w:val="Emphasis"/>
    <w:qFormat/>
    <w:rsid w:val="000E75A1"/>
    <w:rPr>
      <w:i/>
      <w:iCs/>
    </w:rPr>
  </w:style>
  <w:style w:type="paragraph" w:customStyle="1" w:styleId="afff7">
    <w:name w:val="Стиль"/>
    <w:rsid w:val="000E7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Знак"/>
    <w:basedOn w:val="a2"/>
    <w:rsid w:val="000E75A1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character" w:customStyle="1" w:styleId="FontStyle12">
    <w:name w:val="Font Style12"/>
    <w:rsid w:val="000E75A1"/>
    <w:rPr>
      <w:rFonts w:ascii="Times New Roman" w:hAnsi="Times New Roman" w:cs="Times New Roman"/>
      <w:sz w:val="18"/>
      <w:szCs w:val="18"/>
    </w:rPr>
  </w:style>
  <w:style w:type="paragraph" w:customStyle="1" w:styleId="Dimka">
    <w:name w:val="Dimka"/>
    <w:basedOn w:val="a2"/>
    <w:rsid w:val="000E75A1"/>
    <w:pPr>
      <w:ind w:firstLine="720"/>
    </w:pPr>
    <w:rPr>
      <w:sz w:val="28"/>
      <w:szCs w:val="28"/>
      <w:lang w:eastAsia="zh-CN"/>
    </w:rPr>
  </w:style>
  <w:style w:type="paragraph" w:styleId="29">
    <w:name w:val="Quote"/>
    <w:basedOn w:val="a2"/>
    <w:next w:val="a2"/>
    <w:link w:val="2a"/>
    <w:qFormat/>
    <w:rsid w:val="000E75A1"/>
    <w:pPr>
      <w:widowControl w:val="0"/>
      <w:autoSpaceDE w:val="0"/>
      <w:autoSpaceDN w:val="0"/>
      <w:adjustRightInd w:val="0"/>
    </w:pPr>
    <w:rPr>
      <w:rFonts w:ascii="Arial" w:hAnsi="Arial"/>
      <w:i/>
      <w:iCs/>
      <w:color w:val="000000"/>
      <w:sz w:val="20"/>
      <w:szCs w:val="20"/>
      <w:lang w:eastAsia="en-US"/>
    </w:rPr>
  </w:style>
  <w:style w:type="character" w:customStyle="1" w:styleId="2a">
    <w:name w:val="Цитата 2 Знак"/>
    <w:basedOn w:val="a3"/>
    <w:link w:val="29"/>
    <w:rsid w:val="000E75A1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customStyle="1" w:styleId="afff9">
    <w:name w:val="Знак Знак Знак Знак"/>
    <w:basedOn w:val="a2"/>
    <w:rsid w:val="000E75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2">
    <w:name w:val="Знак Знак6"/>
    <w:locked/>
    <w:rsid w:val="000E75A1"/>
    <w:rPr>
      <w:sz w:val="28"/>
      <w:lang w:val="ru-RU" w:eastAsia="ru-RU" w:bidi="ar-SA"/>
    </w:rPr>
  </w:style>
  <w:style w:type="paragraph" w:customStyle="1" w:styleId="1c">
    <w:name w:val="Обычный1"/>
    <w:rsid w:val="000E75A1"/>
    <w:pPr>
      <w:snapToGrid w:val="0"/>
      <w:spacing w:before="20" w:after="0" w:line="256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b-serp-itemfrom1">
    <w:name w:val="b-serp-item__from1"/>
    <w:rsid w:val="000E75A1"/>
    <w:rPr>
      <w:color w:val="666666"/>
    </w:rPr>
  </w:style>
  <w:style w:type="character" w:customStyle="1" w:styleId="mw-headline">
    <w:name w:val="mw-headline"/>
    <w:basedOn w:val="a3"/>
    <w:rsid w:val="000E75A1"/>
  </w:style>
  <w:style w:type="paragraph" w:customStyle="1" w:styleId="Blockquote">
    <w:name w:val="Blockquote"/>
    <w:basedOn w:val="a2"/>
    <w:rsid w:val="000E75A1"/>
    <w:pPr>
      <w:snapToGrid w:val="0"/>
      <w:spacing w:before="100" w:after="100"/>
      <w:ind w:left="360" w:right="360"/>
    </w:pPr>
    <w:rPr>
      <w:szCs w:val="20"/>
      <w:lang w:val="en-US"/>
    </w:rPr>
  </w:style>
  <w:style w:type="character" w:customStyle="1" w:styleId="b-serp-urlitem1">
    <w:name w:val="b-serp-url__item1"/>
    <w:basedOn w:val="a3"/>
    <w:rsid w:val="000E75A1"/>
  </w:style>
  <w:style w:type="character" w:customStyle="1" w:styleId="crumb">
    <w:name w:val="crumb"/>
    <w:basedOn w:val="a3"/>
    <w:rsid w:val="000E75A1"/>
  </w:style>
  <w:style w:type="paragraph" w:customStyle="1" w:styleId="Caption1">
    <w:name w:val="Caption1"/>
    <w:basedOn w:val="a2"/>
    <w:rsid w:val="000E75A1"/>
    <w:pPr>
      <w:widowControl w:val="0"/>
      <w:jc w:val="center"/>
    </w:pPr>
    <w:rPr>
      <w:rFonts w:eastAsia="Calibri"/>
      <w:sz w:val="28"/>
      <w:szCs w:val="28"/>
    </w:rPr>
  </w:style>
  <w:style w:type="character" w:customStyle="1" w:styleId="st">
    <w:name w:val="st"/>
    <w:basedOn w:val="a3"/>
    <w:rsid w:val="000E75A1"/>
  </w:style>
  <w:style w:type="paragraph" w:customStyle="1" w:styleId="210">
    <w:name w:val="Основной текст 21"/>
    <w:basedOn w:val="a2"/>
    <w:rsid w:val="000E75A1"/>
    <w:pPr>
      <w:widowControl w:val="0"/>
      <w:spacing w:line="360" w:lineRule="auto"/>
      <w:ind w:firstLine="567"/>
      <w:jc w:val="both"/>
    </w:pPr>
    <w:rPr>
      <w:sz w:val="28"/>
      <w:szCs w:val="20"/>
    </w:rPr>
  </w:style>
  <w:style w:type="character" w:customStyle="1" w:styleId="tbb121">
    <w:name w:val="tbb121"/>
    <w:rsid w:val="000E75A1"/>
    <w:rPr>
      <w:rFonts w:ascii="Arial" w:hAnsi="Arial" w:cs="Arial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fffa">
    <w:name w:val="Задание"/>
    <w:basedOn w:val="a2"/>
    <w:autoRedefine/>
    <w:uiPriority w:val="99"/>
    <w:rsid w:val="000E75A1"/>
    <w:pPr>
      <w:spacing w:before="120" w:after="20"/>
    </w:pPr>
    <w:rPr>
      <w:b/>
      <w:i/>
      <w:spacing w:val="80"/>
      <w:kern w:val="28"/>
      <w:sz w:val="28"/>
      <w:szCs w:val="28"/>
      <w:lang w:val="en-US"/>
    </w:rPr>
  </w:style>
  <w:style w:type="paragraph" w:customStyle="1" w:styleId="afffb">
    <w:name w:val="Тема"/>
    <w:basedOn w:val="a2"/>
    <w:link w:val="afffc"/>
    <w:autoRedefine/>
    <w:uiPriority w:val="99"/>
    <w:rsid w:val="000E75A1"/>
    <w:pPr>
      <w:spacing w:after="200"/>
    </w:pPr>
    <w:rPr>
      <w:b/>
      <w:bCs/>
      <w:i/>
      <w:iCs/>
      <w:spacing w:val="80"/>
      <w:kern w:val="28"/>
      <w:sz w:val="28"/>
      <w:szCs w:val="28"/>
    </w:rPr>
  </w:style>
  <w:style w:type="character" w:customStyle="1" w:styleId="afffc">
    <w:name w:val="Тема Знак"/>
    <w:link w:val="afffb"/>
    <w:uiPriority w:val="99"/>
    <w:locked/>
    <w:rsid w:val="000E75A1"/>
    <w:rPr>
      <w:rFonts w:ascii="Times New Roman" w:eastAsia="Times New Roman" w:hAnsi="Times New Roman" w:cs="Times New Roman"/>
      <w:b/>
      <w:bCs/>
      <w:i/>
      <w:iCs/>
      <w:spacing w:val="80"/>
      <w:kern w:val="28"/>
      <w:sz w:val="28"/>
      <w:szCs w:val="28"/>
      <w:lang w:eastAsia="ru-RU"/>
    </w:rPr>
  </w:style>
  <w:style w:type="paragraph" w:styleId="afc">
    <w:name w:val="Title"/>
    <w:basedOn w:val="a2"/>
    <w:next w:val="a2"/>
    <w:link w:val="afffd"/>
    <w:uiPriority w:val="10"/>
    <w:qFormat/>
    <w:rsid w:val="000E75A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d">
    <w:name w:val="Заголовок Знак"/>
    <w:basedOn w:val="a3"/>
    <w:link w:val="afc"/>
    <w:uiPriority w:val="10"/>
    <w:rsid w:val="000E75A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table" w:customStyle="1" w:styleId="TableGrid">
    <w:name w:val="TableGrid"/>
    <w:rsid w:val="006F6BD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8">
    <w:name w:val="Style18"/>
    <w:basedOn w:val="a2"/>
    <w:rsid w:val="00125718"/>
    <w:pPr>
      <w:widowControl w:val="0"/>
      <w:autoSpaceDE w:val="0"/>
      <w:autoSpaceDN w:val="0"/>
      <w:adjustRightInd w:val="0"/>
      <w:spacing w:line="254" w:lineRule="exact"/>
      <w:ind w:firstLine="533"/>
      <w:jc w:val="both"/>
    </w:pPr>
  </w:style>
  <w:style w:type="character" w:customStyle="1" w:styleId="FontStyle84">
    <w:name w:val="Font Style84"/>
    <w:rsid w:val="00125718"/>
    <w:rPr>
      <w:rFonts w:ascii="Times New Roman" w:hAnsi="Times New Roman" w:cs="Times New Roman"/>
      <w:sz w:val="22"/>
      <w:szCs w:val="22"/>
    </w:rPr>
  </w:style>
  <w:style w:type="character" w:customStyle="1" w:styleId="2b">
    <w:name w:val="Основной текст (2) + Полужирный"/>
    <w:rsid w:val="001257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2">
    <w:name w:val="Основной текст (7)_"/>
    <w:link w:val="73"/>
    <w:rsid w:val="00041D37"/>
    <w:rPr>
      <w:b/>
      <w:bCs/>
      <w:shd w:val="clear" w:color="auto" w:fill="FFFFFF"/>
    </w:rPr>
  </w:style>
  <w:style w:type="paragraph" w:customStyle="1" w:styleId="73">
    <w:name w:val="Основной текст (7)"/>
    <w:basedOn w:val="a2"/>
    <w:link w:val="72"/>
    <w:rsid w:val="00041D37"/>
    <w:pPr>
      <w:widowControl w:val="0"/>
      <w:shd w:val="clear" w:color="auto" w:fill="FFFFFF"/>
      <w:spacing w:line="288" w:lineRule="exact"/>
      <w:ind w:hanging="42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markedcontent">
    <w:name w:val="markedcontent"/>
    <w:basedOn w:val="a3"/>
    <w:rsid w:val="00C00C03"/>
  </w:style>
  <w:style w:type="paragraph" w:styleId="afffe">
    <w:name w:val="Subtitle"/>
    <w:basedOn w:val="a2"/>
    <w:link w:val="affff"/>
    <w:qFormat/>
    <w:rsid w:val="00C00C03"/>
    <w:pPr>
      <w:autoSpaceDE w:val="0"/>
      <w:autoSpaceDN w:val="0"/>
      <w:jc w:val="center"/>
    </w:pPr>
    <w:rPr>
      <w:rFonts w:ascii="Arial" w:hAnsi="Arial" w:cs="Arial"/>
      <w:spacing w:val="2"/>
    </w:rPr>
  </w:style>
  <w:style w:type="character" w:customStyle="1" w:styleId="affff">
    <w:name w:val="Подзаголовок Знак"/>
    <w:basedOn w:val="a3"/>
    <w:link w:val="afffe"/>
    <w:rsid w:val="00C00C03"/>
    <w:rPr>
      <w:rFonts w:ascii="Arial" w:eastAsia="Times New Roman" w:hAnsi="Arial" w:cs="Arial"/>
      <w:spacing w:val="2"/>
      <w:sz w:val="24"/>
      <w:szCs w:val="24"/>
      <w:lang w:eastAsia="ru-RU"/>
    </w:rPr>
  </w:style>
  <w:style w:type="character" w:customStyle="1" w:styleId="FontStyle74">
    <w:name w:val="Font Style74"/>
    <w:uiPriority w:val="99"/>
    <w:rsid w:val="00C00C0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hyperlink" Target="http://www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e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viu.ranepa.ru/index.php?page=bibi2&amp;rc=bibi" TargetMode="External"/><Relationship Id="rId17" Type="http://schemas.openxmlformats.org/officeDocument/2006/relationships/hyperlink" Target="http://www.Cir.ru" TargetMode="External"/><Relationship Id="rId25" Type="http://schemas.openxmlformats.org/officeDocument/2006/relationships/hyperlink" Target="http://www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ain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hyperlink" Target="https://www.gk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" TargetMode="External"/><Relationship Id="rId23" Type="http://schemas.openxmlformats.org/officeDocument/2006/relationships/hyperlink" Target="http://www.elibrary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IQlib" TargetMode="External"/><Relationship Id="rId22" Type="http://schemas.openxmlformats.org/officeDocument/2006/relationships/hyperlink" Target="http://www.sibuk.Nsk.su.Public/Ypr/yp13/07/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34FD-17C6-436E-B774-A740A2C7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2823</Words>
  <Characters>16096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9</cp:revision>
  <cp:lastPrinted>2019-11-28T11:03:00Z</cp:lastPrinted>
  <dcterms:created xsi:type="dcterms:W3CDTF">2022-03-14T10:14:00Z</dcterms:created>
  <dcterms:modified xsi:type="dcterms:W3CDTF">2023-05-20T11:59:00Z</dcterms:modified>
</cp:coreProperties>
</file>