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2B0B7" w14:textId="77777777" w:rsidR="00F17820" w:rsidRPr="00AA0016" w:rsidRDefault="00F17820" w:rsidP="00F17820">
      <w:pPr>
        <w:pStyle w:val="a7"/>
        <w:spacing w:before="60"/>
        <w:jc w:val="center"/>
      </w:pPr>
      <w:bookmarkStart w:id="0" w:name="_Toc255399132"/>
      <w:r w:rsidRPr="00AA0016">
        <w:t>ГОСУДАРСТВЕННОЕ АВТОНОМНОЕ ОБРАЗОВАТЕЛЬНОЕ УЧРЕЖДЕНИЕ ВЫСШЕГО ОБРАЗОВАНИЯ ЛЕНИНГРАДСКОЙ ОБЛАСТИ</w:t>
      </w:r>
    </w:p>
    <w:p w14:paraId="1D823FB0" w14:textId="77777777" w:rsidR="00F17820" w:rsidRPr="00AA0016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28D2094C" w14:textId="77777777" w:rsidR="00F17820" w:rsidRPr="00AA0016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AA0016">
        <w:rPr>
          <w:b/>
        </w:rPr>
        <w:t xml:space="preserve">«ЛЕНИНГРАДСКИЙ ГОСУДАРСТВЕННЫЙ УНИВЕРСИТЕТ </w:t>
      </w:r>
    </w:p>
    <w:p w14:paraId="1CBB7198" w14:textId="77777777" w:rsidR="00F17820" w:rsidRPr="00AA0016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AA0016">
        <w:rPr>
          <w:b/>
        </w:rPr>
        <w:t>ИМЕНИ А.С. ПУШКИНА»</w:t>
      </w:r>
    </w:p>
    <w:p w14:paraId="5E01848C" w14:textId="77777777" w:rsidR="00F17820" w:rsidRPr="00AA0016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7B46CEC4" w14:textId="77777777" w:rsidR="00F17820" w:rsidRPr="00AA0016" w:rsidRDefault="00F17820" w:rsidP="00F17820">
      <w:pPr>
        <w:jc w:val="center"/>
        <w:rPr>
          <w:bCs/>
        </w:rPr>
      </w:pPr>
      <w:r w:rsidRPr="00AA001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54F5A" wp14:editId="3401FF0C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381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0CE03" w14:textId="77777777" w:rsidR="00592D92" w:rsidRPr="00F51A0D" w:rsidRDefault="00592D92" w:rsidP="00F1782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E454F5A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" filled="f" stroked="f">
                <v:textbox style="layout-flow:vertical;mso-layout-flow-alt:bottom-to-top">
                  <w:txbxContent>
                    <w:p w14:paraId="2E70CE03" w14:textId="77777777" w:rsidR="00592D92" w:rsidRPr="00F51A0D" w:rsidRDefault="00592D92" w:rsidP="00F17820"/>
                  </w:txbxContent>
                </v:textbox>
              </v:shape>
            </w:pict>
          </mc:Fallback>
        </mc:AlternateContent>
      </w:r>
    </w:p>
    <w:p w14:paraId="0368C9A4" w14:textId="77777777" w:rsidR="00F17820" w:rsidRPr="00AA0016" w:rsidRDefault="00F17820" w:rsidP="00F17820">
      <w:pPr>
        <w:pStyle w:val="a9"/>
        <w:ind w:left="1418" w:right="1700"/>
        <w:rPr>
          <w:bCs/>
        </w:rPr>
      </w:pPr>
    </w:p>
    <w:p w14:paraId="660C3F64" w14:textId="77777777" w:rsidR="00F17820" w:rsidRPr="00AA0016" w:rsidRDefault="00F17820" w:rsidP="00F17820">
      <w:pPr>
        <w:ind w:left="5040"/>
      </w:pPr>
      <w:r w:rsidRPr="00AA0016">
        <w:t>УТВЕРЖДАЮ</w:t>
      </w:r>
    </w:p>
    <w:p w14:paraId="7EE8BC9C" w14:textId="77777777" w:rsidR="00F17820" w:rsidRPr="00AA0016" w:rsidRDefault="00F17820" w:rsidP="00F17820">
      <w:pPr>
        <w:ind w:left="5040"/>
      </w:pPr>
      <w:r w:rsidRPr="00AA001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2308C" wp14:editId="282D45C0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1905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0154D" w14:textId="77777777" w:rsidR="00592D92" w:rsidRDefault="00592D92" w:rsidP="00F178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BA2308C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" stroked="f">
                <v:textbox>
                  <w:txbxContent>
                    <w:p w14:paraId="5640154D" w14:textId="77777777" w:rsidR="00592D92" w:rsidRDefault="00592D92" w:rsidP="00F178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AA0016">
        <w:t>Проректор</w:t>
      </w:r>
    </w:p>
    <w:p w14:paraId="4198B258" w14:textId="77777777" w:rsidR="00F17820" w:rsidRPr="00AA0016" w:rsidRDefault="00F17820" w:rsidP="00F17820">
      <w:pPr>
        <w:ind w:left="5040"/>
      </w:pPr>
      <w:r w:rsidRPr="00AA0016">
        <w:t>по учебно-методической работе</w:t>
      </w:r>
    </w:p>
    <w:p w14:paraId="19FEB59C" w14:textId="2DBCF60F" w:rsidR="00F17820" w:rsidRPr="00AA0016" w:rsidRDefault="00F17820" w:rsidP="00F17820">
      <w:pPr>
        <w:ind w:left="5040"/>
      </w:pPr>
    </w:p>
    <w:p w14:paraId="5B89DAC4" w14:textId="77777777" w:rsidR="00F17820" w:rsidRPr="00AA0016" w:rsidRDefault="00F17820" w:rsidP="00F17820">
      <w:pPr>
        <w:ind w:left="5040"/>
      </w:pPr>
      <w:r w:rsidRPr="00AA0016">
        <w:t>____________________С.Н.Большаков</w:t>
      </w:r>
    </w:p>
    <w:p w14:paraId="529A7AC7" w14:textId="77777777" w:rsidR="00F17820" w:rsidRPr="00AA0016" w:rsidRDefault="00F17820" w:rsidP="00F17820">
      <w:pPr>
        <w:ind w:left="5040"/>
      </w:pPr>
      <w:r w:rsidRPr="00AA0016">
        <w:t>«____ »___________20_ г.</w:t>
      </w:r>
    </w:p>
    <w:p w14:paraId="0B64FB83" w14:textId="77777777" w:rsidR="00F17820" w:rsidRPr="00AA0016" w:rsidRDefault="00F17820" w:rsidP="00F17820">
      <w:pPr>
        <w:ind w:left="5040"/>
      </w:pPr>
    </w:p>
    <w:p w14:paraId="3C11948D" w14:textId="77777777" w:rsidR="00F17820" w:rsidRPr="00AA0016" w:rsidRDefault="00F17820" w:rsidP="00F17820">
      <w:pPr>
        <w:ind w:left="5040"/>
      </w:pPr>
    </w:p>
    <w:p w14:paraId="097CB566" w14:textId="77777777" w:rsidR="00F17820" w:rsidRPr="00AA0016" w:rsidRDefault="00F17820" w:rsidP="00F17820">
      <w:pPr>
        <w:rPr>
          <w:bCs/>
          <w:sz w:val="36"/>
        </w:rPr>
      </w:pPr>
    </w:p>
    <w:p w14:paraId="2D4A048B" w14:textId="160B6B72" w:rsidR="00F17820" w:rsidRPr="00AA0016" w:rsidRDefault="00F17820" w:rsidP="00185412">
      <w:pPr>
        <w:pStyle w:val="4"/>
        <w:jc w:val="center"/>
        <w:rPr>
          <w:bCs w:val="0"/>
        </w:rPr>
      </w:pPr>
      <w:r w:rsidRPr="00AA0016">
        <w:rPr>
          <w:bCs w:val="0"/>
        </w:rPr>
        <w:t>РАБОЧАЯ ПРОГРАММА</w:t>
      </w:r>
      <w:r w:rsidR="00185412" w:rsidRPr="00AA0016">
        <w:rPr>
          <w:bCs w:val="0"/>
        </w:rPr>
        <w:t xml:space="preserve"> ПРАКТИКИ</w:t>
      </w:r>
    </w:p>
    <w:p w14:paraId="0B9D0CC2" w14:textId="77777777" w:rsidR="00F17820" w:rsidRPr="00AA0016" w:rsidRDefault="00F17820" w:rsidP="00F17820">
      <w:pPr>
        <w:jc w:val="center"/>
        <w:rPr>
          <w:bCs/>
        </w:rPr>
      </w:pPr>
    </w:p>
    <w:p w14:paraId="405DC40B" w14:textId="0CF37594" w:rsidR="002A12BA" w:rsidRPr="00AA0016" w:rsidRDefault="002A12BA" w:rsidP="002A12BA">
      <w:pPr>
        <w:jc w:val="center"/>
        <w:rPr>
          <w:b/>
          <w:bCs/>
          <w:color w:val="000000"/>
          <w:sz w:val="28"/>
          <w:szCs w:val="28"/>
        </w:rPr>
      </w:pPr>
      <w:r w:rsidRPr="00AA0016">
        <w:rPr>
          <w:b/>
          <w:bCs/>
          <w:sz w:val="28"/>
          <w:szCs w:val="28"/>
        </w:rPr>
        <w:t xml:space="preserve">Б2.0.04(У) </w:t>
      </w:r>
      <w:r w:rsidRPr="00AA0016">
        <w:rPr>
          <w:b/>
          <w:bCs/>
          <w:color w:val="000000"/>
          <w:sz w:val="28"/>
          <w:szCs w:val="28"/>
        </w:rPr>
        <w:t>НАУЧНО-ИССЛЕДОВАТЕЛЬСКАЯ РАБОТА (ПОЛУЧЕНИЕ ПЕРВИЧНЫХ НАВЫКОВ НАУЧНО-ИССЛЕДОВАТЕЛЬСКОЙ РАБОТЫ)</w:t>
      </w:r>
    </w:p>
    <w:p w14:paraId="22FF3429" w14:textId="6836A299" w:rsidR="00F17820" w:rsidRPr="00AA0016" w:rsidRDefault="00F17820" w:rsidP="00F17820">
      <w:pPr>
        <w:pStyle w:val="5"/>
        <w:jc w:val="center"/>
        <w:rPr>
          <w:i w:val="0"/>
          <w:sz w:val="28"/>
          <w:szCs w:val="28"/>
        </w:rPr>
      </w:pPr>
    </w:p>
    <w:p w14:paraId="3380DFE3" w14:textId="77777777" w:rsidR="00F17820" w:rsidRPr="00AA0016" w:rsidRDefault="00F17820" w:rsidP="00F17820">
      <w:pPr>
        <w:ind w:left="1152"/>
        <w:jc w:val="both"/>
        <w:rPr>
          <w:bCs/>
          <w:sz w:val="28"/>
          <w:vertAlign w:val="subscript"/>
        </w:rPr>
      </w:pPr>
    </w:p>
    <w:p w14:paraId="1D52EA51" w14:textId="77777777" w:rsidR="006C16C5" w:rsidRPr="00AA0016" w:rsidRDefault="006C16C5" w:rsidP="006C16C5">
      <w:pPr>
        <w:tabs>
          <w:tab w:val="right" w:leader="underscore" w:pos="8505"/>
        </w:tabs>
        <w:jc w:val="center"/>
        <w:rPr>
          <w:b/>
          <w:bCs/>
          <w:color w:val="000000"/>
        </w:rPr>
      </w:pPr>
      <w:bookmarkStart w:id="1" w:name="_Hlk98717913"/>
      <w:bookmarkStart w:id="2" w:name="_Hlk98713205"/>
      <w:bookmarkStart w:id="3" w:name="_Hlk99238128"/>
      <w:bookmarkStart w:id="4" w:name="_Hlk99042732"/>
      <w:r w:rsidRPr="00AA0016">
        <w:rPr>
          <w:color w:val="000000"/>
        </w:rPr>
        <w:t xml:space="preserve">Направление подготовки </w:t>
      </w:r>
      <w:r w:rsidRPr="00AA0016">
        <w:rPr>
          <w:b/>
          <w:bCs/>
          <w:color w:val="000000"/>
        </w:rPr>
        <w:t>– 54.04.01 Дизайн</w:t>
      </w:r>
    </w:p>
    <w:p w14:paraId="10F3DCA7" w14:textId="77777777" w:rsidR="006C16C5" w:rsidRPr="00AA0016" w:rsidRDefault="006C16C5" w:rsidP="006C16C5">
      <w:pPr>
        <w:tabs>
          <w:tab w:val="right" w:leader="underscore" w:pos="8505"/>
        </w:tabs>
        <w:jc w:val="center"/>
        <w:rPr>
          <w:b/>
          <w:color w:val="000000"/>
        </w:rPr>
      </w:pPr>
    </w:p>
    <w:p w14:paraId="7664A11F" w14:textId="77777777" w:rsidR="006C16C5" w:rsidRPr="00AA0016" w:rsidRDefault="006C16C5" w:rsidP="006C16C5">
      <w:pPr>
        <w:tabs>
          <w:tab w:val="right" w:leader="underscore" w:pos="8505"/>
        </w:tabs>
        <w:jc w:val="center"/>
        <w:rPr>
          <w:color w:val="000000"/>
        </w:rPr>
      </w:pPr>
      <w:r w:rsidRPr="00AA0016">
        <w:rPr>
          <w:color w:val="000000"/>
        </w:rPr>
        <w:t xml:space="preserve">Профиль – </w:t>
      </w:r>
      <w:r w:rsidRPr="00AA0016">
        <w:rPr>
          <w:b/>
          <w:i/>
          <w:color w:val="000000"/>
        </w:rPr>
        <w:t>«Графический дизайн»</w:t>
      </w:r>
    </w:p>
    <w:p w14:paraId="66C24B89" w14:textId="77777777" w:rsidR="00FF0EB1" w:rsidRPr="00AA0016" w:rsidRDefault="00FF0EB1" w:rsidP="00FF0EB1">
      <w:pPr>
        <w:jc w:val="center"/>
        <w:rPr>
          <w:bCs/>
        </w:rPr>
      </w:pPr>
    </w:p>
    <w:p w14:paraId="7F7714B2" w14:textId="77777777" w:rsidR="004F60F7" w:rsidRDefault="00FF0EB1" w:rsidP="004F60F7">
      <w:pPr>
        <w:tabs>
          <w:tab w:val="left" w:pos="3822"/>
        </w:tabs>
        <w:jc w:val="center"/>
        <w:rPr>
          <w:bCs/>
        </w:rPr>
      </w:pPr>
      <w:bookmarkStart w:id="5" w:name="_Hlk99045099"/>
      <w:r w:rsidRPr="00AA0016">
        <w:rPr>
          <w:bCs/>
        </w:rPr>
        <w:t xml:space="preserve"> </w:t>
      </w:r>
      <w:bookmarkStart w:id="6" w:name="_Hlk99237743"/>
      <w:bookmarkStart w:id="7" w:name="_Hlk98719412"/>
      <w:bookmarkEnd w:id="1"/>
      <w:bookmarkEnd w:id="5"/>
      <w:r w:rsidR="004F60F7">
        <w:rPr>
          <w:bCs/>
        </w:rPr>
        <w:t xml:space="preserve"> (год начала подготовки – 2022)</w:t>
      </w:r>
    </w:p>
    <w:p w14:paraId="011A60E4" w14:textId="259C7D13" w:rsidR="00FF0EB1" w:rsidRPr="00AA0016" w:rsidRDefault="00FF0EB1" w:rsidP="00FF0EB1">
      <w:pPr>
        <w:tabs>
          <w:tab w:val="left" w:pos="3822"/>
        </w:tabs>
        <w:jc w:val="center"/>
        <w:rPr>
          <w:bCs/>
        </w:rPr>
      </w:pPr>
    </w:p>
    <w:bookmarkEnd w:id="2"/>
    <w:bookmarkEnd w:id="7"/>
    <w:p w14:paraId="6C03AA98" w14:textId="77777777" w:rsidR="00FF0EB1" w:rsidRPr="00AA0016" w:rsidRDefault="00FF0EB1" w:rsidP="00FF0EB1">
      <w:pPr>
        <w:tabs>
          <w:tab w:val="left" w:pos="3822"/>
        </w:tabs>
        <w:jc w:val="center"/>
        <w:rPr>
          <w:bCs/>
        </w:rPr>
      </w:pPr>
    </w:p>
    <w:p w14:paraId="63B48A05" w14:textId="77777777" w:rsidR="00FF0EB1" w:rsidRPr="00AA0016" w:rsidRDefault="00FF0EB1" w:rsidP="00FF0EB1">
      <w:pPr>
        <w:tabs>
          <w:tab w:val="left" w:pos="748"/>
          <w:tab w:val="left" w:pos="828"/>
          <w:tab w:val="left" w:pos="3822"/>
        </w:tabs>
        <w:jc w:val="center"/>
      </w:pPr>
    </w:p>
    <w:p w14:paraId="201FD07D" w14:textId="77777777" w:rsidR="00FF0EB1" w:rsidRPr="00AA0016" w:rsidRDefault="00FF0EB1" w:rsidP="00FF0EB1">
      <w:pPr>
        <w:tabs>
          <w:tab w:val="left" w:pos="748"/>
          <w:tab w:val="left" w:pos="828"/>
          <w:tab w:val="left" w:pos="3822"/>
        </w:tabs>
        <w:jc w:val="center"/>
      </w:pPr>
    </w:p>
    <w:p w14:paraId="7F8E09BF" w14:textId="77777777" w:rsidR="00FF0EB1" w:rsidRPr="00AA0016" w:rsidRDefault="00FF0EB1" w:rsidP="00FF0EB1">
      <w:pPr>
        <w:tabs>
          <w:tab w:val="left" w:pos="748"/>
          <w:tab w:val="left" w:pos="828"/>
          <w:tab w:val="left" w:pos="3822"/>
        </w:tabs>
        <w:jc w:val="center"/>
      </w:pPr>
    </w:p>
    <w:p w14:paraId="0718E963" w14:textId="77777777" w:rsidR="00FF0EB1" w:rsidRPr="00AA0016" w:rsidRDefault="00FF0EB1" w:rsidP="00FF0EB1">
      <w:pPr>
        <w:tabs>
          <w:tab w:val="left" w:pos="748"/>
          <w:tab w:val="left" w:pos="828"/>
          <w:tab w:val="left" w:pos="3822"/>
        </w:tabs>
        <w:jc w:val="center"/>
      </w:pPr>
    </w:p>
    <w:p w14:paraId="61BE3E53" w14:textId="77777777" w:rsidR="00FF0EB1" w:rsidRPr="00AA0016" w:rsidRDefault="00FF0EB1" w:rsidP="00FF0EB1">
      <w:pPr>
        <w:tabs>
          <w:tab w:val="left" w:pos="748"/>
          <w:tab w:val="left" w:pos="828"/>
          <w:tab w:val="left" w:pos="3822"/>
        </w:tabs>
        <w:jc w:val="center"/>
      </w:pPr>
    </w:p>
    <w:p w14:paraId="5A69DB4E" w14:textId="77777777" w:rsidR="00FF0EB1" w:rsidRPr="00AA0016" w:rsidRDefault="00FF0EB1" w:rsidP="00FF0EB1">
      <w:pPr>
        <w:tabs>
          <w:tab w:val="left" w:pos="748"/>
          <w:tab w:val="left" w:pos="828"/>
          <w:tab w:val="left" w:pos="3822"/>
        </w:tabs>
        <w:jc w:val="center"/>
      </w:pPr>
    </w:p>
    <w:p w14:paraId="2A0F216B" w14:textId="77777777" w:rsidR="00FF0EB1" w:rsidRPr="00AA0016" w:rsidRDefault="00FF0EB1" w:rsidP="00FF0EB1">
      <w:pPr>
        <w:tabs>
          <w:tab w:val="left" w:pos="748"/>
          <w:tab w:val="left" w:pos="828"/>
          <w:tab w:val="left" w:pos="3822"/>
        </w:tabs>
        <w:jc w:val="center"/>
      </w:pPr>
    </w:p>
    <w:p w14:paraId="2181D6CC" w14:textId="77777777" w:rsidR="00FF0EB1" w:rsidRPr="00AA0016" w:rsidRDefault="00FF0EB1" w:rsidP="00FF0EB1">
      <w:pPr>
        <w:tabs>
          <w:tab w:val="left" w:pos="748"/>
          <w:tab w:val="left" w:pos="828"/>
          <w:tab w:val="left" w:pos="3822"/>
        </w:tabs>
        <w:jc w:val="center"/>
      </w:pPr>
    </w:p>
    <w:p w14:paraId="0D1A0A2F" w14:textId="77777777" w:rsidR="00FF0EB1" w:rsidRPr="00AA0016" w:rsidRDefault="00FF0EB1" w:rsidP="00FF0EB1">
      <w:pPr>
        <w:tabs>
          <w:tab w:val="left" w:pos="748"/>
          <w:tab w:val="left" w:pos="828"/>
          <w:tab w:val="left" w:pos="3822"/>
        </w:tabs>
        <w:jc w:val="center"/>
      </w:pPr>
    </w:p>
    <w:p w14:paraId="3B0557C9" w14:textId="77777777" w:rsidR="00FF0EB1" w:rsidRPr="00AA0016" w:rsidRDefault="00FF0EB1" w:rsidP="00FF0EB1">
      <w:pPr>
        <w:tabs>
          <w:tab w:val="left" w:pos="5130"/>
        </w:tabs>
      </w:pPr>
    </w:p>
    <w:p w14:paraId="57058206" w14:textId="77777777" w:rsidR="00FF0EB1" w:rsidRPr="00AA0016" w:rsidRDefault="00FF0EB1" w:rsidP="00FF0EB1">
      <w:pPr>
        <w:tabs>
          <w:tab w:val="left" w:pos="748"/>
          <w:tab w:val="left" w:pos="828"/>
          <w:tab w:val="left" w:pos="3822"/>
        </w:tabs>
        <w:jc w:val="center"/>
      </w:pPr>
      <w:r w:rsidRPr="00AA0016">
        <w:t xml:space="preserve">Санкт-Петербург </w:t>
      </w:r>
    </w:p>
    <w:p w14:paraId="095A0F60" w14:textId="05196F28" w:rsidR="00FF0EB1" w:rsidRPr="00AA0016" w:rsidRDefault="00FF0EB1" w:rsidP="00FF0EB1">
      <w:pPr>
        <w:tabs>
          <w:tab w:val="left" w:pos="748"/>
          <w:tab w:val="left" w:pos="828"/>
          <w:tab w:val="left" w:pos="3822"/>
        </w:tabs>
        <w:jc w:val="center"/>
      </w:pPr>
      <w:r w:rsidRPr="00AA0016">
        <w:t>202</w:t>
      </w:r>
      <w:bookmarkEnd w:id="3"/>
      <w:r w:rsidR="004F60F7">
        <w:t>2</w:t>
      </w:r>
      <w:bookmarkStart w:id="8" w:name="_GoBack"/>
      <w:bookmarkEnd w:id="8"/>
    </w:p>
    <w:bookmarkEnd w:id="4"/>
    <w:bookmarkEnd w:id="6"/>
    <w:p w14:paraId="1A8031E9" w14:textId="6DD4211D" w:rsidR="00BB677C" w:rsidRPr="00AA0016" w:rsidRDefault="000E63F1" w:rsidP="00FF0EB1">
      <w:pPr>
        <w:spacing w:after="160" w:line="259" w:lineRule="auto"/>
        <w:rPr>
          <w:b/>
          <w:bCs/>
        </w:rPr>
      </w:pPr>
      <w:r w:rsidRPr="00AA0016">
        <w:br w:type="page"/>
      </w:r>
      <w:r w:rsidR="00BB677C" w:rsidRPr="00AA0016">
        <w:rPr>
          <w:b/>
          <w:bCs/>
          <w:caps/>
          <w:color w:val="000000" w:themeColor="text1"/>
        </w:rPr>
        <w:lastRenderedPageBreak/>
        <w:t>1. ВИД, СПОСОБЫ И ФОРМЫ ПРОВЕДЕНИЯ ПРАКТИКИ:</w:t>
      </w:r>
    </w:p>
    <w:bookmarkEnd w:id="0"/>
    <w:p w14:paraId="333BF27C" w14:textId="77777777" w:rsidR="00123404" w:rsidRPr="00AA0016" w:rsidRDefault="00123404" w:rsidP="00123404">
      <w:pPr>
        <w:spacing w:before="240"/>
        <w:jc w:val="both"/>
        <w:rPr>
          <w:bCs/>
        </w:rPr>
      </w:pPr>
      <w:r w:rsidRPr="00AA0016">
        <w:rPr>
          <w:bCs/>
          <w:u w:val="single"/>
        </w:rPr>
        <w:t>Учебная практика</w:t>
      </w:r>
      <w:r w:rsidRPr="00AA0016">
        <w:rPr>
          <w:bCs/>
        </w:rPr>
        <w:t>, научно-исследовательская работа (получение первичных навыков</w:t>
      </w:r>
      <w:r w:rsidRPr="00AA0016">
        <w:rPr>
          <w:bCs/>
          <w:u w:val="single"/>
        </w:rPr>
        <w:t xml:space="preserve"> </w:t>
      </w:r>
      <w:r w:rsidRPr="00AA0016">
        <w:rPr>
          <w:bCs/>
        </w:rPr>
        <w:t>научно-исследовательской работы) является компонентом практической подготовки</w:t>
      </w:r>
    </w:p>
    <w:p w14:paraId="1DD2554B" w14:textId="77777777" w:rsidR="00123404" w:rsidRPr="00AA0016" w:rsidRDefault="00123404" w:rsidP="00123404">
      <w:r w:rsidRPr="00AA0016">
        <w:rPr>
          <w:u w:val="single"/>
        </w:rPr>
        <w:t>Вид практики</w:t>
      </w:r>
      <w:r w:rsidRPr="00AA0016">
        <w:t xml:space="preserve">: учебная </w:t>
      </w:r>
    </w:p>
    <w:p w14:paraId="291ED459" w14:textId="77777777" w:rsidR="00123404" w:rsidRPr="00AA0016" w:rsidRDefault="00123404" w:rsidP="00123404">
      <w:pPr>
        <w:pStyle w:val="Default"/>
        <w:jc w:val="both"/>
      </w:pPr>
      <w:r w:rsidRPr="00AA0016">
        <w:rPr>
          <w:u w:val="single"/>
        </w:rPr>
        <w:t>Тип учебной практики:</w:t>
      </w:r>
      <w:r w:rsidRPr="00AA0016">
        <w:t xml:space="preserve"> научно-исследовательская работа (получение первичных навыков научно-исследовательской работы)</w:t>
      </w:r>
    </w:p>
    <w:p w14:paraId="1EC5135B" w14:textId="77777777" w:rsidR="00123404" w:rsidRPr="00AA0016" w:rsidRDefault="00123404" w:rsidP="00123404">
      <w:r w:rsidRPr="00AA0016">
        <w:rPr>
          <w:u w:val="single"/>
        </w:rPr>
        <w:t>Способ проведения практики</w:t>
      </w:r>
      <w:r w:rsidRPr="00AA0016">
        <w:t>: стационарная</w:t>
      </w:r>
    </w:p>
    <w:p w14:paraId="0984464E" w14:textId="77777777" w:rsidR="00123404" w:rsidRPr="00AA0016" w:rsidRDefault="00123404" w:rsidP="00123404">
      <w:r w:rsidRPr="00AA0016">
        <w:rPr>
          <w:u w:val="single"/>
        </w:rPr>
        <w:t>Форма проведения практики</w:t>
      </w:r>
      <w:r w:rsidRPr="00AA0016">
        <w:t>: дискретная</w:t>
      </w:r>
    </w:p>
    <w:p w14:paraId="1E4590E3" w14:textId="77777777" w:rsidR="00FF0EB1" w:rsidRPr="00AA0016" w:rsidRDefault="00FF0EB1" w:rsidP="00FF0EB1"/>
    <w:p w14:paraId="552452FB" w14:textId="79B48B01" w:rsidR="00BB677C" w:rsidRPr="00AA0016" w:rsidRDefault="00BB677C" w:rsidP="00FF0EB1">
      <w:pPr>
        <w:rPr>
          <w:b/>
          <w:bCs/>
        </w:rPr>
      </w:pPr>
      <w:r w:rsidRPr="00AA0016">
        <w:rPr>
          <w:b/>
          <w:bCs/>
          <w:caps/>
          <w:color w:val="000000" w:themeColor="text1"/>
        </w:rPr>
        <w:t>2. ПЕРЕЧЕНЬ ПЛАНИРУЕМЫХ РЕЗУЛЬТАТОВ ОБУЧЕНИЯ ПРИ ПРОХОЖДЕНИИ ПРАКТИКИ:</w:t>
      </w:r>
    </w:p>
    <w:p w14:paraId="6DC963FF" w14:textId="3AF56ABE" w:rsidR="001C6683" w:rsidRPr="00AA0016" w:rsidRDefault="001C6683" w:rsidP="008871B4">
      <w:pPr>
        <w:jc w:val="both"/>
      </w:pPr>
    </w:p>
    <w:p w14:paraId="3FB43262" w14:textId="77777777" w:rsidR="00FF0EB1" w:rsidRPr="00AA0016" w:rsidRDefault="00FF0EB1" w:rsidP="00FF0EB1">
      <w:pPr>
        <w:pStyle w:val="a1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  <w:bookmarkStart w:id="9" w:name="_Hlk98721152"/>
      <w:bookmarkStart w:id="10" w:name="_Hlk99130231"/>
      <w:bookmarkStart w:id="11" w:name="_Hlk98716413"/>
      <w:bookmarkStart w:id="12" w:name="_Hlk98715140"/>
      <w:bookmarkStart w:id="13" w:name="_Hlk98677663"/>
      <w:r w:rsidRPr="00AA0016">
        <w:rPr>
          <w:color w:val="000000"/>
        </w:rPr>
        <w:t>Процесс изучения дисциплины направлен на формирование следующих компетенций:</w:t>
      </w:r>
      <w:bookmarkEnd w:id="9"/>
      <w:bookmarkEnd w:id="10"/>
      <w:bookmarkEnd w:id="11"/>
      <w:bookmarkEnd w:id="12"/>
      <w:bookmarkEnd w:id="13"/>
    </w:p>
    <w:p w14:paraId="61882F78" w14:textId="77777777" w:rsidR="00FF0EB1" w:rsidRPr="00AA0016" w:rsidRDefault="00FF0EB1" w:rsidP="00FF0EB1">
      <w:pPr>
        <w:pStyle w:val="a1"/>
        <w:numPr>
          <w:ilvl w:val="0"/>
          <w:numId w:val="0"/>
        </w:numPr>
        <w:spacing w:line="240" w:lineRule="auto"/>
        <w:ind w:left="567"/>
        <w:rPr>
          <w:color w:val="000000"/>
        </w:rPr>
      </w:pP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402"/>
        <w:gridCol w:w="5529"/>
      </w:tblGrid>
      <w:tr w:rsidR="00FF0EB1" w:rsidRPr="00AA0016" w14:paraId="348F36DA" w14:textId="77777777" w:rsidTr="006C16C5">
        <w:trPr>
          <w:trHeight w:val="858"/>
        </w:trPr>
        <w:tc>
          <w:tcPr>
            <w:tcW w:w="993" w:type="dxa"/>
            <w:shd w:val="clear" w:color="auto" w:fill="auto"/>
          </w:tcPr>
          <w:p w14:paraId="645FF9E9" w14:textId="77777777" w:rsidR="00FF0EB1" w:rsidRPr="00AA0016" w:rsidRDefault="00FF0EB1" w:rsidP="003544D4">
            <w:pPr>
              <w:pStyle w:val="af1"/>
              <w:rPr>
                <w:i/>
                <w:iCs/>
                <w:color w:val="000000"/>
                <w:sz w:val="20"/>
                <w:szCs w:val="20"/>
              </w:rPr>
            </w:pPr>
            <w:bookmarkStart w:id="14" w:name="_Hlk99194407"/>
            <w:r w:rsidRPr="00AA0016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3402" w:type="dxa"/>
            <w:shd w:val="clear" w:color="auto" w:fill="auto"/>
          </w:tcPr>
          <w:p w14:paraId="51035821" w14:textId="77777777" w:rsidR="00FF0EB1" w:rsidRPr="00AA0016" w:rsidRDefault="00FF0EB1" w:rsidP="003544D4">
            <w:pPr>
              <w:pStyle w:val="af1"/>
              <w:rPr>
                <w:sz w:val="20"/>
                <w:szCs w:val="20"/>
              </w:rPr>
            </w:pPr>
            <w:r w:rsidRPr="00AA0016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0858C6D4" w14:textId="77777777" w:rsidR="00FF0EB1" w:rsidRPr="00AA0016" w:rsidRDefault="00FF0EB1" w:rsidP="003544D4">
            <w:pPr>
              <w:pStyle w:val="af1"/>
              <w:rPr>
                <w:sz w:val="20"/>
                <w:szCs w:val="20"/>
              </w:rPr>
            </w:pPr>
            <w:r w:rsidRPr="00AA0016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5529" w:type="dxa"/>
          </w:tcPr>
          <w:p w14:paraId="50D06884" w14:textId="77777777" w:rsidR="00FF0EB1" w:rsidRPr="00AA0016" w:rsidRDefault="00FF0EB1" w:rsidP="003544D4">
            <w:pPr>
              <w:pStyle w:val="af1"/>
              <w:rPr>
                <w:sz w:val="20"/>
                <w:szCs w:val="20"/>
              </w:rPr>
            </w:pPr>
            <w:r w:rsidRPr="00AA0016">
              <w:rPr>
                <w:sz w:val="20"/>
                <w:szCs w:val="20"/>
              </w:rPr>
              <w:t>Индикаторы компетенций (код и содержание)</w:t>
            </w:r>
          </w:p>
          <w:p w14:paraId="66465DF4" w14:textId="77777777" w:rsidR="00FF0EB1" w:rsidRPr="00AA0016" w:rsidRDefault="00FF0EB1" w:rsidP="003544D4">
            <w:pPr>
              <w:pStyle w:val="af1"/>
              <w:rPr>
                <w:sz w:val="20"/>
                <w:szCs w:val="20"/>
              </w:rPr>
            </w:pPr>
          </w:p>
        </w:tc>
      </w:tr>
      <w:tr w:rsidR="006C16C5" w:rsidRPr="00AA0016" w14:paraId="26404FCF" w14:textId="77777777" w:rsidTr="006C16C5">
        <w:trPr>
          <w:trHeight w:val="8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F0D64" w14:textId="77777777" w:rsidR="006C16C5" w:rsidRPr="00AA0016" w:rsidRDefault="006C16C5" w:rsidP="006C16C5">
            <w:pPr>
              <w:pStyle w:val="af1"/>
              <w:rPr>
                <w:color w:val="000000"/>
                <w:sz w:val="20"/>
                <w:szCs w:val="20"/>
              </w:rPr>
            </w:pPr>
            <w:r w:rsidRPr="00AA0016">
              <w:rPr>
                <w:color w:val="000000"/>
                <w:sz w:val="20"/>
                <w:szCs w:val="20"/>
              </w:rPr>
              <w:t>УК-2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15BEA" w14:textId="77777777" w:rsidR="006C16C5" w:rsidRPr="00AA0016" w:rsidRDefault="006C16C5" w:rsidP="006C16C5">
            <w:pPr>
              <w:pStyle w:val="af1"/>
              <w:rPr>
                <w:color w:val="000000"/>
                <w:sz w:val="20"/>
                <w:szCs w:val="20"/>
              </w:rPr>
            </w:pPr>
            <w:r w:rsidRPr="00AA0016">
              <w:rPr>
                <w:color w:val="000000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00EC1" w14:textId="77777777" w:rsidR="006C16C5" w:rsidRPr="00AA0016" w:rsidRDefault="006C16C5" w:rsidP="006C16C5">
            <w:pPr>
              <w:pStyle w:val="af1"/>
              <w:rPr>
                <w:sz w:val="20"/>
                <w:szCs w:val="20"/>
              </w:rPr>
            </w:pPr>
            <w:r w:rsidRPr="00AA0016">
              <w:rPr>
                <w:sz w:val="20"/>
                <w:szCs w:val="20"/>
              </w:rPr>
              <w:t>ИУК-2.1 Формулирует в рамках поставленной цели проекта совокупность взаимосвязанных задач, обеспечивающих ее достижение. Определяет ожидаемые результаты решения выделенных задач.</w:t>
            </w:r>
          </w:p>
          <w:p w14:paraId="46C2C76C" w14:textId="77777777" w:rsidR="006C16C5" w:rsidRPr="00AA0016" w:rsidRDefault="006C16C5" w:rsidP="006C16C5">
            <w:pPr>
              <w:pStyle w:val="af1"/>
              <w:rPr>
                <w:sz w:val="20"/>
                <w:szCs w:val="20"/>
              </w:rPr>
            </w:pPr>
            <w:r w:rsidRPr="00AA0016">
              <w:rPr>
                <w:sz w:val="20"/>
                <w:szCs w:val="20"/>
              </w:rPr>
              <w:t>ИУК-2.2 Проектирует решение конкретной задачи проекта, выбирая оптимальный способ ее решения, исходя из действующих правовых норм и имеющихся ресурсов и ограничений.</w:t>
            </w:r>
          </w:p>
          <w:p w14:paraId="396954C0" w14:textId="77777777" w:rsidR="006C16C5" w:rsidRPr="00AA0016" w:rsidRDefault="006C16C5" w:rsidP="006C16C5">
            <w:pPr>
              <w:pStyle w:val="af1"/>
              <w:rPr>
                <w:sz w:val="20"/>
                <w:szCs w:val="20"/>
              </w:rPr>
            </w:pPr>
            <w:r w:rsidRPr="00AA0016">
              <w:rPr>
                <w:sz w:val="20"/>
                <w:szCs w:val="20"/>
              </w:rPr>
              <w:t>ИУК-2.3Решает конкретные задачи проекта заявленного качества и за установленное время</w:t>
            </w:r>
          </w:p>
          <w:p w14:paraId="18E50D6A" w14:textId="77777777" w:rsidR="006C16C5" w:rsidRPr="00AA0016" w:rsidRDefault="006C16C5" w:rsidP="006C16C5">
            <w:pPr>
              <w:pStyle w:val="af1"/>
              <w:rPr>
                <w:sz w:val="20"/>
                <w:szCs w:val="20"/>
              </w:rPr>
            </w:pPr>
            <w:r w:rsidRPr="00AA0016">
              <w:rPr>
                <w:sz w:val="20"/>
                <w:szCs w:val="20"/>
              </w:rPr>
              <w:t>ИУК-2.4 Публично представляет результаты решения конкретной задачи проекта.</w:t>
            </w:r>
          </w:p>
        </w:tc>
      </w:tr>
      <w:tr w:rsidR="006C16C5" w:rsidRPr="00AA0016" w14:paraId="4787A232" w14:textId="77777777" w:rsidTr="006C16C5">
        <w:trPr>
          <w:trHeight w:val="8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46C04" w14:textId="77777777" w:rsidR="006C16C5" w:rsidRPr="00AA0016" w:rsidRDefault="006C16C5">
            <w:pPr>
              <w:rPr>
                <w:sz w:val="20"/>
                <w:szCs w:val="20"/>
              </w:rPr>
            </w:pPr>
            <w:r w:rsidRPr="00AA0016">
              <w:rPr>
                <w:sz w:val="20"/>
                <w:szCs w:val="20"/>
              </w:rPr>
              <w:t>ОПК-3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0C52B" w14:textId="77777777" w:rsidR="006C16C5" w:rsidRPr="00AA0016" w:rsidRDefault="006C16C5" w:rsidP="006C16C5">
            <w:pPr>
              <w:pStyle w:val="af1"/>
              <w:rPr>
                <w:color w:val="000000"/>
                <w:sz w:val="20"/>
                <w:szCs w:val="20"/>
              </w:rPr>
            </w:pPr>
            <w:r w:rsidRPr="00AA0016">
              <w:rPr>
                <w:color w:val="000000"/>
                <w:sz w:val="20"/>
                <w:szCs w:val="20"/>
              </w:rPr>
              <w:t>Способен выполнять поисковые эскизы изобразительными средствами и способами проектной графики; разрабатывать проектную идею, основанную на концептуальном, творческом подходе к решению дизайнерской задачи; синтезировать набор возможных решений и научно обосновывать свои предложения при проектировании дизайн-объектов, удовлетворяющих утилитарные и эстетические потребности человека (техника и оборудование, транспортные средства, интерьеры, полиграфия, товары народного потребления)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8FC27" w14:textId="77777777" w:rsidR="006C16C5" w:rsidRPr="00AA0016" w:rsidRDefault="006C16C5" w:rsidP="006C16C5">
            <w:pPr>
              <w:pStyle w:val="af1"/>
              <w:rPr>
                <w:sz w:val="20"/>
                <w:szCs w:val="20"/>
              </w:rPr>
            </w:pPr>
            <w:r w:rsidRPr="00AA0016">
              <w:rPr>
                <w:sz w:val="20"/>
                <w:szCs w:val="20"/>
              </w:rPr>
              <w:t>ИОПК-3.1 Выполняет поисковые эскизы изобразительными средствами и способами проектной графики.</w:t>
            </w:r>
          </w:p>
          <w:p w14:paraId="1A7E55D6" w14:textId="77777777" w:rsidR="006C16C5" w:rsidRPr="00AA0016" w:rsidRDefault="006C16C5" w:rsidP="006C16C5">
            <w:pPr>
              <w:pStyle w:val="af1"/>
              <w:rPr>
                <w:sz w:val="20"/>
                <w:szCs w:val="20"/>
              </w:rPr>
            </w:pPr>
            <w:r w:rsidRPr="00AA0016">
              <w:rPr>
                <w:sz w:val="20"/>
                <w:szCs w:val="20"/>
              </w:rPr>
              <w:t>ИОПК-3.2 Разрабатывает проектную идею, основанную на концептуальном, творческом подходе к решению дизайнерской задачи</w:t>
            </w:r>
          </w:p>
          <w:p w14:paraId="7BAFBB45" w14:textId="77777777" w:rsidR="006C16C5" w:rsidRPr="00AA0016" w:rsidRDefault="006C16C5" w:rsidP="006C16C5">
            <w:pPr>
              <w:pStyle w:val="af1"/>
              <w:rPr>
                <w:sz w:val="20"/>
                <w:szCs w:val="20"/>
              </w:rPr>
            </w:pPr>
            <w:r w:rsidRPr="00AA0016">
              <w:rPr>
                <w:sz w:val="20"/>
                <w:szCs w:val="20"/>
              </w:rPr>
              <w:t>ИОПК-3.3 Выполняет поисковые эскизы,</w:t>
            </w:r>
          </w:p>
          <w:p w14:paraId="1FB03FAD" w14:textId="77777777" w:rsidR="006C16C5" w:rsidRPr="00AA0016" w:rsidRDefault="006C16C5" w:rsidP="006C16C5">
            <w:pPr>
              <w:pStyle w:val="af1"/>
              <w:rPr>
                <w:sz w:val="20"/>
                <w:szCs w:val="20"/>
              </w:rPr>
            </w:pPr>
            <w:r w:rsidRPr="00AA0016">
              <w:rPr>
                <w:sz w:val="20"/>
                <w:szCs w:val="20"/>
              </w:rPr>
              <w:t>удовлетворяющие утилитарным и эстетическим потребностям человека</w:t>
            </w:r>
          </w:p>
        </w:tc>
      </w:tr>
      <w:tr w:rsidR="006C16C5" w:rsidRPr="00AA0016" w14:paraId="22E8AC0B" w14:textId="77777777" w:rsidTr="006C16C5">
        <w:trPr>
          <w:trHeight w:val="8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FE527" w14:textId="77777777" w:rsidR="006C16C5" w:rsidRPr="00AA0016" w:rsidRDefault="006C16C5" w:rsidP="006C16C5">
            <w:pPr>
              <w:pStyle w:val="af1"/>
              <w:rPr>
                <w:color w:val="000000"/>
                <w:sz w:val="20"/>
                <w:szCs w:val="20"/>
              </w:rPr>
            </w:pPr>
            <w:r w:rsidRPr="00AA0016">
              <w:rPr>
                <w:color w:val="000000"/>
                <w:sz w:val="20"/>
                <w:szCs w:val="20"/>
              </w:rPr>
              <w:t>ОПК-6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6DD9D" w14:textId="77777777" w:rsidR="006C16C5" w:rsidRPr="00AA0016" w:rsidRDefault="006C16C5" w:rsidP="006C16C5">
            <w:pPr>
              <w:pStyle w:val="af1"/>
              <w:rPr>
                <w:color w:val="000000"/>
                <w:sz w:val="20"/>
                <w:szCs w:val="20"/>
              </w:rPr>
            </w:pPr>
            <w:r w:rsidRPr="00AA0016">
              <w:rPr>
                <w:color w:val="000000"/>
                <w:sz w:val="20"/>
                <w:szCs w:val="20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09EB5" w14:textId="77777777" w:rsidR="006C16C5" w:rsidRPr="00AA0016" w:rsidRDefault="006C16C5" w:rsidP="006C16C5">
            <w:pPr>
              <w:pStyle w:val="af1"/>
              <w:rPr>
                <w:sz w:val="20"/>
                <w:szCs w:val="20"/>
              </w:rPr>
            </w:pPr>
            <w:r w:rsidRPr="00AA0016">
              <w:rPr>
                <w:sz w:val="20"/>
                <w:szCs w:val="20"/>
              </w:rPr>
              <w:t>ИПК-6.1 Демонстрирует знание принципов современных информационных технологий</w:t>
            </w:r>
          </w:p>
          <w:p w14:paraId="12D57B52" w14:textId="77777777" w:rsidR="006C16C5" w:rsidRPr="00AA0016" w:rsidRDefault="006C16C5" w:rsidP="006C16C5">
            <w:pPr>
              <w:pStyle w:val="af1"/>
              <w:rPr>
                <w:sz w:val="20"/>
                <w:szCs w:val="20"/>
              </w:rPr>
            </w:pPr>
            <w:r w:rsidRPr="00AA0016">
              <w:rPr>
                <w:sz w:val="20"/>
                <w:szCs w:val="20"/>
              </w:rPr>
              <w:t>ИОПК-6.2 Использует современные информационные технологии для решения задач профессиональной деятельности</w:t>
            </w:r>
          </w:p>
        </w:tc>
      </w:tr>
      <w:tr w:rsidR="006C16C5" w:rsidRPr="00AA0016" w14:paraId="3E6EFBEC" w14:textId="77777777" w:rsidTr="006C16C5">
        <w:trPr>
          <w:trHeight w:val="8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E4E6A" w14:textId="77777777" w:rsidR="006C16C5" w:rsidRPr="00AA0016" w:rsidRDefault="006C16C5" w:rsidP="006C16C5">
            <w:pPr>
              <w:pStyle w:val="af1"/>
              <w:rPr>
                <w:color w:val="000000"/>
                <w:sz w:val="20"/>
                <w:szCs w:val="20"/>
              </w:rPr>
            </w:pPr>
            <w:r w:rsidRPr="00AA0016">
              <w:rPr>
                <w:color w:val="000000"/>
                <w:sz w:val="20"/>
                <w:szCs w:val="20"/>
              </w:rPr>
              <w:t>ПК-1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30289" w14:textId="77777777" w:rsidR="006C16C5" w:rsidRPr="00AA0016" w:rsidRDefault="006C16C5" w:rsidP="006C16C5">
            <w:pPr>
              <w:pStyle w:val="af1"/>
              <w:rPr>
                <w:color w:val="000000"/>
                <w:sz w:val="20"/>
                <w:szCs w:val="20"/>
              </w:rPr>
            </w:pPr>
            <w:r w:rsidRPr="00AA0016">
              <w:rPr>
                <w:color w:val="000000"/>
                <w:sz w:val="20"/>
                <w:szCs w:val="20"/>
              </w:rPr>
              <w:t>Способен проводить предпроектные дизайнерские исследования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52D4A" w14:textId="77777777" w:rsidR="006C16C5" w:rsidRPr="00AA0016" w:rsidRDefault="006C16C5">
            <w:pPr>
              <w:rPr>
                <w:sz w:val="20"/>
                <w:szCs w:val="20"/>
              </w:rPr>
            </w:pPr>
            <w:r w:rsidRPr="00AA0016">
              <w:rPr>
                <w:sz w:val="20"/>
                <w:szCs w:val="20"/>
              </w:rPr>
              <w:t>ИПК-1.1 Выявляет существующие и прогнозировать будущие тенденции в сфере дизайна объектов и систем визуальной информации, идентификации и коммуникации</w:t>
            </w:r>
          </w:p>
          <w:p w14:paraId="052762D4" w14:textId="77777777" w:rsidR="006C16C5" w:rsidRPr="00AA0016" w:rsidRDefault="006C16C5">
            <w:pPr>
              <w:rPr>
                <w:sz w:val="20"/>
                <w:szCs w:val="20"/>
              </w:rPr>
            </w:pPr>
            <w:r w:rsidRPr="00AA0016">
              <w:rPr>
                <w:sz w:val="20"/>
                <w:szCs w:val="20"/>
              </w:rPr>
              <w:t>ИПК-1.2 Производит сравнительный анализ аналогов проектируемых объектов и систем визуальной информации, идентификации и коммуникации</w:t>
            </w:r>
          </w:p>
          <w:p w14:paraId="530704B4" w14:textId="77777777" w:rsidR="006C16C5" w:rsidRPr="00AA0016" w:rsidRDefault="006C16C5">
            <w:pPr>
              <w:rPr>
                <w:sz w:val="20"/>
                <w:szCs w:val="20"/>
              </w:rPr>
            </w:pPr>
            <w:r w:rsidRPr="00AA0016">
              <w:rPr>
                <w:sz w:val="20"/>
                <w:szCs w:val="20"/>
              </w:rPr>
              <w:lastRenderedPageBreak/>
              <w:t>ИПК-1.3 Анализирует потребности и предпочтения целевой аудитории проектируемых объектов и систем визуальной информации, идентификации и коммуникации</w:t>
            </w:r>
          </w:p>
          <w:p w14:paraId="4F4C553E" w14:textId="77777777" w:rsidR="006C16C5" w:rsidRPr="00AA0016" w:rsidRDefault="006C16C5">
            <w:pPr>
              <w:rPr>
                <w:sz w:val="20"/>
                <w:szCs w:val="20"/>
              </w:rPr>
            </w:pPr>
            <w:r w:rsidRPr="00AA0016">
              <w:rPr>
                <w:sz w:val="20"/>
                <w:szCs w:val="20"/>
              </w:rPr>
              <w:t>ИПК-1.4 Оформляет результаты дизайнерских исследований</w:t>
            </w:r>
          </w:p>
        </w:tc>
      </w:tr>
      <w:tr w:rsidR="006C16C5" w:rsidRPr="00AA0016" w14:paraId="6BB45E8D" w14:textId="77777777" w:rsidTr="006C16C5">
        <w:trPr>
          <w:trHeight w:val="8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362C1" w14:textId="77777777" w:rsidR="006C16C5" w:rsidRPr="00AA0016" w:rsidRDefault="006C16C5" w:rsidP="006C16C5">
            <w:pPr>
              <w:pStyle w:val="af1"/>
              <w:rPr>
                <w:color w:val="000000"/>
                <w:sz w:val="20"/>
                <w:szCs w:val="20"/>
              </w:rPr>
            </w:pPr>
            <w:r w:rsidRPr="00AA0016">
              <w:rPr>
                <w:color w:val="000000"/>
                <w:sz w:val="20"/>
                <w:szCs w:val="20"/>
              </w:rPr>
              <w:lastRenderedPageBreak/>
              <w:t>ПК-2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04DAB" w14:textId="77777777" w:rsidR="006C16C5" w:rsidRPr="00AA0016" w:rsidRDefault="006C16C5" w:rsidP="006C16C5">
            <w:pPr>
              <w:pStyle w:val="af1"/>
              <w:rPr>
                <w:color w:val="000000"/>
                <w:sz w:val="20"/>
                <w:szCs w:val="20"/>
              </w:rPr>
            </w:pPr>
            <w:r w:rsidRPr="00AA0016">
              <w:rPr>
                <w:color w:val="000000"/>
                <w:sz w:val="20"/>
                <w:szCs w:val="20"/>
              </w:rPr>
              <w:t>Способен к поиску и анализу материалов в сфере графического дизайна для проведения научного исследования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084DD" w14:textId="77777777" w:rsidR="006C16C5" w:rsidRPr="00AA0016" w:rsidRDefault="006C16C5">
            <w:pPr>
              <w:rPr>
                <w:rStyle w:val="markedcontent"/>
                <w:sz w:val="20"/>
                <w:szCs w:val="20"/>
              </w:rPr>
            </w:pPr>
            <w:r w:rsidRPr="00AA0016">
              <w:rPr>
                <w:rStyle w:val="markedcontent"/>
                <w:sz w:val="20"/>
                <w:szCs w:val="20"/>
              </w:rPr>
              <w:t>ИПК 1.1. Составляет по типовой форме проектное задание на создание объекта визуальной информации, идентификации и коммуникации, используя предварительно собранные материалы.</w:t>
            </w:r>
          </w:p>
          <w:p w14:paraId="13161A22" w14:textId="77777777" w:rsidR="006C16C5" w:rsidRPr="00AA0016" w:rsidRDefault="006C16C5">
            <w:pPr>
              <w:rPr>
                <w:rStyle w:val="markedcontent"/>
                <w:sz w:val="20"/>
                <w:szCs w:val="20"/>
              </w:rPr>
            </w:pPr>
            <w:r w:rsidRPr="00AA0016">
              <w:rPr>
                <w:rStyle w:val="markedcontent"/>
                <w:sz w:val="20"/>
                <w:szCs w:val="20"/>
              </w:rPr>
              <w:t xml:space="preserve">ИПК 1.2. Прорабатывает предварительные эскизы объекта визуальной информации, идентификации и коммуникации. </w:t>
            </w:r>
          </w:p>
          <w:p w14:paraId="51F549F7" w14:textId="77777777" w:rsidR="006C16C5" w:rsidRPr="00AA0016" w:rsidRDefault="006C16C5">
            <w:pPr>
              <w:rPr>
                <w:rStyle w:val="markedcontent"/>
                <w:sz w:val="20"/>
                <w:szCs w:val="20"/>
              </w:rPr>
            </w:pPr>
            <w:r w:rsidRPr="00AA0016">
              <w:rPr>
                <w:rStyle w:val="markedcontent"/>
                <w:sz w:val="20"/>
                <w:szCs w:val="20"/>
              </w:rPr>
              <w:t xml:space="preserve">ИПК 1.3. Определяет необходимость запроса на дополнительные данные для проектного задания на создание объектов визуальной информации, идентификации и коммуникации </w:t>
            </w:r>
          </w:p>
          <w:p w14:paraId="4A236ABD" w14:textId="77777777" w:rsidR="006C16C5" w:rsidRPr="00AA0016" w:rsidRDefault="006C16C5">
            <w:pPr>
              <w:rPr>
                <w:rStyle w:val="markedcontent"/>
                <w:sz w:val="20"/>
                <w:szCs w:val="20"/>
              </w:rPr>
            </w:pPr>
            <w:r w:rsidRPr="00AA0016">
              <w:rPr>
                <w:rStyle w:val="markedcontent"/>
                <w:sz w:val="20"/>
                <w:szCs w:val="20"/>
              </w:rPr>
              <w:t>ИПК 1.4. Осуществляет согласование и</w:t>
            </w:r>
          </w:p>
          <w:p w14:paraId="4BC29E9D" w14:textId="77777777" w:rsidR="006C16C5" w:rsidRPr="00AA0016" w:rsidRDefault="006C16C5">
            <w:pPr>
              <w:rPr>
                <w:rStyle w:val="markedcontent"/>
                <w:sz w:val="20"/>
                <w:szCs w:val="20"/>
              </w:rPr>
            </w:pPr>
            <w:r w:rsidRPr="00AA0016">
              <w:rPr>
                <w:rStyle w:val="markedcontent"/>
                <w:sz w:val="20"/>
                <w:szCs w:val="20"/>
              </w:rPr>
              <w:t>утверждение проектного задания на создание объекта визуальной информации, идентификации и коммуникации с заказчиком.</w:t>
            </w:r>
          </w:p>
          <w:p w14:paraId="044BD198" w14:textId="77777777" w:rsidR="006C16C5" w:rsidRPr="00AA0016" w:rsidRDefault="006C16C5">
            <w:pPr>
              <w:rPr>
                <w:sz w:val="20"/>
                <w:szCs w:val="20"/>
              </w:rPr>
            </w:pPr>
            <w:r w:rsidRPr="00AA0016">
              <w:rPr>
                <w:rStyle w:val="markedcontent"/>
                <w:sz w:val="20"/>
                <w:szCs w:val="20"/>
              </w:rPr>
              <w:t>ИПК 1.5. Планирует этапы и сроки выполнения работ по дизайн-проектированию.</w:t>
            </w:r>
          </w:p>
        </w:tc>
      </w:tr>
      <w:bookmarkEnd w:id="14"/>
    </w:tbl>
    <w:p w14:paraId="1AB8913C" w14:textId="77777777" w:rsidR="00FF0EB1" w:rsidRPr="00AA0016" w:rsidRDefault="00FF0EB1" w:rsidP="00FF0EB1">
      <w:pPr>
        <w:pStyle w:val="a1"/>
        <w:numPr>
          <w:ilvl w:val="0"/>
          <w:numId w:val="0"/>
        </w:numPr>
        <w:spacing w:line="240" w:lineRule="auto"/>
        <w:rPr>
          <w:color w:val="000000"/>
        </w:rPr>
      </w:pPr>
    </w:p>
    <w:p w14:paraId="1B34FB9A" w14:textId="3136B488" w:rsidR="00BB677C" w:rsidRPr="00AA0016" w:rsidRDefault="00BB677C" w:rsidP="00FF0EB1">
      <w:pPr>
        <w:pStyle w:val="a1"/>
        <w:numPr>
          <w:ilvl w:val="0"/>
          <w:numId w:val="0"/>
        </w:numPr>
        <w:spacing w:line="240" w:lineRule="auto"/>
        <w:rPr>
          <w:b/>
          <w:bCs/>
          <w:color w:val="000000"/>
        </w:rPr>
      </w:pPr>
      <w:r w:rsidRPr="00AA0016">
        <w:rPr>
          <w:b/>
          <w:bCs/>
          <w:caps/>
          <w:color w:val="000000" w:themeColor="text1"/>
        </w:rPr>
        <w:t>3. МЕСТО ПРАКТИКИ В СТРУКТУРЕ ОП:</w:t>
      </w:r>
    </w:p>
    <w:p w14:paraId="51F0A63B" w14:textId="77777777" w:rsidR="001C6683" w:rsidRPr="00AA0016" w:rsidRDefault="001C6683" w:rsidP="008871B4">
      <w:pPr>
        <w:pStyle w:val="Default"/>
        <w:jc w:val="both"/>
      </w:pPr>
    </w:p>
    <w:p w14:paraId="32348079" w14:textId="5635BFD0" w:rsidR="006C16C5" w:rsidRPr="00AA0016" w:rsidRDefault="006C16C5" w:rsidP="006C16C5">
      <w:pPr>
        <w:ind w:firstLine="567"/>
        <w:jc w:val="both"/>
        <w:rPr>
          <w:rStyle w:val="FontStyle74"/>
          <w:sz w:val="24"/>
          <w:szCs w:val="24"/>
        </w:rPr>
      </w:pPr>
      <w:bookmarkStart w:id="15" w:name="_Toc464786893"/>
      <w:r w:rsidRPr="00AA0016">
        <w:rPr>
          <w:rStyle w:val="FontStyle74"/>
          <w:sz w:val="24"/>
          <w:szCs w:val="24"/>
          <w:u w:val="single"/>
        </w:rPr>
        <w:t>Цель практики:</w:t>
      </w:r>
      <w:r w:rsidRPr="00AA0016">
        <w:rPr>
          <w:rStyle w:val="FontStyle74"/>
          <w:sz w:val="24"/>
          <w:szCs w:val="24"/>
        </w:rPr>
        <w:t xml:space="preserve"> </w:t>
      </w:r>
      <w:r w:rsidRPr="00AA0016">
        <w:t>приобретение опыта в исследовании актуальной научной проблемы в рамках выпускной квалификационной работы.</w:t>
      </w:r>
    </w:p>
    <w:p w14:paraId="394DB67A" w14:textId="77777777" w:rsidR="006C16C5" w:rsidRPr="00AA0016" w:rsidRDefault="006C16C5" w:rsidP="006C16C5">
      <w:pPr>
        <w:pStyle w:val="Style3"/>
        <w:widowControl/>
        <w:spacing w:line="276" w:lineRule="auto"/>
        <w:ind w:firstLine="567"/>
        <w:jc w:val="both"/>
        <w:rPr>
          <w:rStyle w:val="FontStyle74"/>
          <w:sz w:val="24"/>
          <w:szCs w:val="24"/>
          <w:u w:val="single"/>
        </w:rPr>
      </w:pPr>
      <w:r w:rsidRPr="00AA0016">
        <w:rPr>
          <w:rStyle w:val="FontStyle74"/>
          <w:sz w:val="24"/>
          <w:szCs w:val="24"/>
          <w:u w:val="single"/>
        </w:rPr>
        <w:t>Задачи практики:</w:t>
      </w:r>
    </w:p>
    <w:p w14:paraId="755E3238" w14:textId="77777777" w:rsidR="006C16C5" w:rsidRPr="00AA0016" w:rsidRDefault="006C16C5" w:rsidP="006C16C5">
      <w:pPr>
        <w:ind w:firstLine="567"/>
        <w:jc w:val="both"/>
      </w:pPr>
      <w:r w:rsidRPr="00AA0016">
        <w:rPr>
          <w:rFonts w:ascii="Symbol" w:hAnsi="Symbol" w:cs="Symbol"/>
        </w:rPr>
        <w:t></w:t>
      </w:r>
      <w:r w:rsidRPr="00AA0016">
        <w:rPr>
          <w:rFonts w:ascii="Symbol" w:hAnsi="Symbol" w:cs="Symbol"/>
        </w:rPr>
        <w:t></w:t>
      </w:r>
      <w:r w:rsidRPr="00AA0016">
        <w:t>расширение и углубление представления магистрантов о научных и методологических основах современного дизайн-проектирования;</w:t>
      </w:r>
    </w:p>
    <w:p w14:paraId="39B98E9F" w14:textId="77777777" w:rsidR="006C16C5" w:rsidRPr="00AA0016" w:rsidRDefault="006C16C5" w:rsidP="006C16C5">
      <w:pPr>
        <w:ind w:firstLine="567"/>
        <w:jc w:val="both"/>
      </w:pPr>
      <w:r w:rsidRPr="00AA0016">
        <w:rPr>
          <w:rFonts w:ascii="Symbol" w:hAnsi="Symbol" w:cs="Symbol"/>
        </w:rPr>
        <w:t></w:t>
      </w:r>
      <w:r w:rsidRPr="00AA0016">
        <w:rPr>
          <w:rFonts w:ascii="Symbol" w:hAnsi="Symbol" w:cs="Symbol"/>
        </w:rPr>
        <w:t></w:t>
      </w:r>
      <w:r w:rsidRPr="00AA0016">
        <w:t>рассмотрение основных положений, теоретических концепций, методологии и</w:t>
      </w:r>
    </w:p>
    <w:p w14:paraId="1EA14267" w14:textId="77777777" w:rsidR="006C16C5" w:rsidRPr="00AA0016" w:rsidRDefault="006C16C5" w:rsidP="006C16C5">
      <w:pPr>
        <w:ind w:firstLine="567"/>
        <w:jc w:val="both"/>
      </w:pPr>
      <w:r w:rsidRPr="00AA0016">
        <w:t>методик дизайнерского проектирования в рамках выпускной квалификационной работы;</w:t>
      </w:r>
    </w:p>
    <w:p w14:paraId="2B7D3EB0" w14:textId="77777777" w:rsidR="006C16C5" w:rsidRPr="00AA0016" w:rsidRDefault="006C16C5" w:rsidP="006C16C5">
      <w:pPr>
        <w:ind w:firstLine="567"/>
        <w:jc w:val="both"/>
      </w:pPr>
      <w:r w:rsidRPr="00AA0016">
        <w:rPr>
          <w:rFonts w:ascii="Symbol" w:hAnsi="Symbol" w:cs="Symbol"/>
        </w:rPr>
        <w:t></w:t>
      </w:r>
      <w:r w:rsidRPr="00AA0016">
        <w:rPr>
          <w:rFonts w:ascii="Symbol" w:hAnsi="Symbol" w:cs="Symbol"/>
        </w:rPr>
        <w:t></w:t>
      </w:r>
      <w:r w:rsidRPr="00AA0016">
        <w:t>рассмотрение методов предпроектного анализа, характерных для различных этапов</w:t>
      </w:r>
    </w:p>
    <w:p w14:paraId="7EDAB489" w14:textId="77777777" w:rsidR="006C16C5" w:rsidRPr="00AA0016" w:rsidRDefault="006C16C5" w:rsidP="006C16C5">
      <w:pPr>
        <w:ind w:firstLine="567"/>
        <w:jc w:val="both"/>
      </w:pPr>
      <w:r w:rsidRPr="00AA0016">
        <w:t>ведения дизайн-проекта в рамках выпускной квалификационной работы;</w:t>
      </w:r>
    </w:p>
    <w:p w14:paraId="274CDA5E" w14:textId="77777777" w:rsidR="006C16C5" w:rsidRPr="00AA0016" w:rsidRDefault="006C16C5" w:rsidP="006C16C5">
      <w:pPr>
        <w:tabs>
          <w:tab w:val="left" w:pos="709"/>
        </w:tabs>
        <w:ind w:firstLine="567"/>
        <w:jc w:val="both"/>
      </w:pPr>
      <w:r w:rsidRPr="00AA0016">
        <w:rPr>
          <w:rFonts w:ascii="Symbol" w:hAnsi="Symbol" w:cs="Symbol"/>
        </w:rPr>
        <w:t></w:t>
      </w:r>
      <w:r w:rsidRPr="00AA0016">
        <w:rPr>
          <w:rFonts w:ascii="Symbol" w:hAnsi="Symbol" w:cs="Symbol"/>
        </w:rPr>
        <w:t></w:t>
      </w:r>
      <w:r w:rsidRPr="00AA0016">
        <w:t>расширение проектного кругозора в области графического дизайна.</w:t>
      </w:r>
    </w:p>
    <w:p w14:paraId="3C45E6D9" w14:textId="77777777" w:rsidR="002A12BA" w:rsidRPr="00AA0016" w:rsidRDefault="002A12BA" w:rsidP="006C16C5">
      <w:pPr>
        <w:ind w:firstLine="567"/>
        <w:jc w:val="both"/>
      </w:pPr>
      <w:r w:rsidRPr="00AA0016">
        <w:rPr>
          <w:bCs/>
          <w:u w:val="single"/>
        </w:rPr>
        <w:t>Место дисциплины</w:t>
      </w:r>
      <w:r w:rsidRPr="00AA0016">
        <w:rPr>
          <w:bCs/>
        </w:rPr>
        <w:t>: дисциплина относится к обязательным дисциплинам базовой части программы магистратуры</w:t>
      </w:r>
      <w:r w:rsidRPr="00AA0016">
        <w:t>.</w:t>
      </w:r>
    </w:p>
    <w:p w14:paraId="7AEB42C6" w14:textId="77777777" w:rsidR="00FF0EB1" w:rsidRPr="00AA0016" w:rsidRDefault="00FF0EB1" w:rsidP="00FF0EB1"/>
    <w:p w14:paraId="11814528" w14:textId="4CEB5366" w:rsidR="00125718" w:rsidRPr="00AA0016" w:rsidRDefault="00125718" w:rsidP="00FF0EB1">
      <w:pPr>
        <w:rPr>
          <w:b/>
          <w:bCs/>
        </w:rPr>
      </w:pPr>
      <w:r w:rsidRPr="00AA0016">
        <w:rPr>
          <w:b/>
          <w:bCs/>
          <w:caps/>
          <w:color w:val="000000" w:themeColor="text1"/>
        </w:rPr>
        <w:t xml:space="preserve">4. </w:t>
      </w:r>
      <w:bookmarkEnd w:id="15"/>
      <w:r w:rsidRPr="00AA0016">
        <w:rPr>
          <w:b/>
          <w:bCs/>
          <w:caps/>
          <w:color w:val="000000" w:themeColor="text1"/>
        </w:rPr>
        <w:t>Объем, ПРОДОЛЖИТЕЛЬНОСТЬ практики и ВИДЫ ВЫПОЛНЯЕМЫХ РАБОТ</w:t>
      </w:r>
      <w:r w:rsidR="008871B4" w:rsidRPr="00AA0016">
        <w:rPr>
          <w:b/>
          <w:bCs/>
          <w:caps/>
          <w:color w:val="000000" w:themeColor="text1"/>
        </w:rPr>
        <w:t>:</w:t>
      </w:r>
    </w:p>
    <w:p w14:paraId="08A4653B" w14:textId="77777777" w:rsidR="001C6683" w:rsidRPr="00AA0016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746C4F5" w14:textId="73574A8E" w:rsidR="00125718" w:rsidRPr="00AA0016" w:rsidRDefault="008871B4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  <w:r w:rsidRPr="00AA0016">
        <w:rPr>
          <w:rStyle w:val="FontStyle84"/>
          <w:sz w:val="24"/>
          <w:szCs w:val="24"/>
        </w:rPr>
        <w:t>Учебная</w:t>
      </w:r>
      <w:r w:rsidR="00125718" w:rsidRPr="00AA0016">
        <w:rPr>
          <w:rStyle w:val="FontStyle84"/>
          <w:sz w:val="24"/>
          <w:szCs w:val="24"/>
        </w:rPr>
        <w:t xml:space="preserve"> практика </w:t>
      </w:r>
      <w:r w:rsidR="00125718" w:rsidRPr="00AA0016">
        <w:rPr>
          <w:color w:val="000000"/>
        </w:rPr>
        <w:t>(</w:t>
      </w:r>
      <w:r w:rsidR="002A12BA" w:rsidRPr="00AA0016">
        <w:rPr>
          <w:color w:val="000000"/>
        </w:rPr>
        <w:t>научно-исследовательская работа</w:t>
      </w:r>
      <w:r w:rsidR="00125718" w:rsidRPr="00AA0016">
        <w:rPr>
          <w:color w:val="000000"/>
        </w:rPr>
        <w:t xml:space="preserve">) </w:t>
      </w:r>
      <w:r w:rsidR="00125718" w:rsidRPr="00AA0016">
        <w:rPr>
          <w:rStyle w:val="FontStyle84"/>
          <w:sz w:val="24"/>
          <w:szCs w:val="24"/>
        </w:rPr>
        <w:t>проводится в форме контактной работы и иных формах, предусмотренных соответствующей рабочей программой.</w:t>
      </w:r>
    </w:p>
    <w:p w14:paraId="60FEB209" w14:textId="068EE490" w:rsidR="00125718" w:rsidRPr="00AA0016" w:rsidRDefault="00125718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i/>
          <w:iCs/>
          <w:sz w:val="24"/>
          <w:szCs w:val="24"/>
        </w:rPr>
      </w:pPr>
      <w:r w:rsidRPr="00AA0016">
        <w:rPr>
          <w:rStyle w:val="FontStyle84"/>
          <w:sz w:val="24"/>
          <w:szCs w:val="24"/>
        </w:rPr>
        <w:t xml:space="preserve">Общая трудоемкость практики составляет </w:t>
      </w:r>
      <w:r w:rsidR="002A12BA" w:rsidRPr="00AA0016">
        <w:rPr>
          <w:rStyle w:val="FontStyle84"/>
          <w:sz w:val="24"/>
          <w:szCs w:val="24"/>
        </w:rPr>
        <w:t>6</w:t>
      </w:r>
      <w:r w:rsidRPr="00AA0016">
        <w:rPr>
          <w:rStyle w:val="FontStyle84"/>
          <w:sz w:val="24"/>
          <w:szCs w:val="24"/>
        </w:rPr>
        <w:t xml:space="preserve"> зачетных единиц, </w:t>
      </w:r>
      <w:r w:rsidR="002A12BA" w:rsidRPr="00AA0016">
        <w:rPr>
          <w:rStyle w:val="FontStyle84"/>
          <w:sz w:val="24"/>
          <w:szCs w:val="24"/>
        </w:rPr>
        <w:t>216</w:t>
      </w:r>
      <w:r w:rsidRPr="00AA0016">
        <w:rPr>
          <w:rStyle w:val="FontStyle84"/>
          <w:sz w:val="24"/>
          <w:szCs w:val="24"/>
        </w:rPr>
        <w:t xml:space="preserve"> академических часов </w:t>
      </w:r>
      <w:r w:rsidRPr="00AA0016">
        <w:rPr>
          <w:rStyle w:val="FontStyle84"/>
          <w:i/>
          <w:iCs/>
          <w:sz w:val="24"/>
          <w:szCs w:val="24"/>
        </w:rPr>
        <w:t>(1 зачетная единица соответствует 36 академическим часам).</w:t>
      </w:r>
    </w:p>
    <w:p w14:paraId="1BBDBA03" w14:textId="6C94DB4B" w:rsidR="001C6683" w:rsidRPr="00AA0016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600E49A" w14:textId="0215FE33" w:rsidR="00125718" w:rsidRPr="00AA0016" w:rsidRDefault="00125718" w:rsidP="00DD4965">
      <w:pPr>
        <w:jc w:val="both"/>
      </w:pPr>
      <w:r w:rsidRPr="00AA0016">
        <w:t>Очная форма обучения</w:t>
      </w:r>
    </w:p>
    <w:p w14:paraId="26141C77" w14:textId="77777777" w:rsidR="001C6683" w:rsidRPr="00AA0016" w:rsidRDefault="001C6683" w:rsidP="00DD496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125718" w:rsidRPr="00AA0016" w14:paraId="18D2C16D" w14:textId="77777777" w:rsidTr="00A6106B">
        <w:tc>
          <w:tcPr>
            <w:tcW w:w="5495" w:type="dxa"/>
            <w:shd w:val="clear" w:color="auto" w:fill="auto"/>
          </w:tcPr>
          <w:p w14:paraId="0B4EBFEA" w14:textId="77777777" w:rsidR="00125718" w:rsidRPr="00AA0016" w:rsidRDefault="00125718" w:rsidP="00DD4965">
            <w:pPr>
              <w:jc w:val="both"/>
            </w:pPr>
            <w:r w:rsidRPr="00AA0016"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672530EC" w14:textId="77777777" w:rsidR="00125718" w:rsidRPr="00AA0016" w:rsidRDefault="00125718" w:rsidP="00DD4965">
            <w:pPr>
              <w:jc w:val="both"/>
            </w:pPr>
            <w:r w:rsidRPr="00AA0016">
              <w:t>Трудоемкость в акад.час</w:t>
            </w:r>
          </w:p>
        </w:tc>
      </w:tr>
      <w:tr w:rsidR="00125718" w:rsidRPr="00AA0016" w14:paraId="59366F6D" w14:textId="77777777" w:rsidTr="00A6106B">
        <w:tc>
          <w:tcPr>
            <w:tcW w:w="5495" w:type="dxa"/>
            <w:shd w:val="clear" w:color="auto" w:fill="auto"/>
          </w:tcPr>
          <w:p w14:paraId="68533774" w14:textId="77777777" w:rsidR="00125718" w:rsidRPr="00AA0016" w:rsidRDefault="00125718" w:rsidP="00DD4965">
            <w:pPr>
              <w:jc w:val="both"/>
            </w:pPr>
            <w:r w:rsidRPr="00AA0016">
              <w:rPr>
                <w:rStyle w:val="2b"/>
                <w:sz w:val="24"/>
                <w:szCs w:val="24"/>
              </w:rPr>
              <w:t>Контактная работа (в том числе зачет с оценкой):</w:t>
            </w:r>
          </w:p>
        </w:tc>
        <w:tc>
          <w:tcPr>
            <w:tcW w:w="3685" w:type="dxa"/>
            <w:shd w:val="clear" w:color="auto" w:fill="auto"/>
          </w:tcPr>
          <w:p w14:paraId="5B835A92" w14:textId="79935B36" w:rsidR="00125718" w:rsidRPr="00AA0016" w:rsidRDefault="00123404" w:rsidP="00DD4965">
            <w:pPr>
              <w:jc w:val="both"/>
            </w:pPr>
            <w:r w:rsidRPr="00AA0016">
              <w:t>5</w:t>
            </w:r>
          </w:p>
        </w:tc>
      </w:tr>
      <w:tr w:rsidR="00125718" w:rsidRPr="00AA0016" w14:paraId="52E2CAE3" w14:textId="77777777" w:rsidTr="00A6106B">
        <w:tc>
          <w:tcPr>
            <w:tcW w:w="5495" w:type="dxa"/>
            <w:shd w:val="clear" w:color="auto" w:fill="auto"/>
          </w:tcPr>
          <w:p w14:paraId="185D8104" w14:textId="77777777" w:rsidR="00125718" w:rsidRPr="00AA0016" w:rsidRDefault="00125718" w:rsidP="00DD4965">
            <w:pPr>
              <w:jc w:val="both"/>
              <w:rPr>
                <w:rFonts w:eastAsia="Calibri"/>
              </w:rPr>
            </w:pPr>
            <w:r w:rsidRPr="00AA0016">
              <w:rPr>
                <w:rStyle w:val="2b"/>
                <w:sz w:val="24"/>
                <w:szCs w:val="24"/>
              </w:rPr>
              <w:t>Иные формы работы</w:t>
            </w:r>
            <w:r w:rsidRPr="00AA0016">
              <w:rPr>
                <w:b/>
                <w:bCs/>
                <w:vertAlign w:val="superscript"/>
              </w:rPr>
              <w:footnoteReference w:id="1"/>
            </w:r>
            <w:r w:rsidRPr="00AA0016">
              <w:rPr>
                <w:rStyle w:val="2b"/>
                <w:sz w:val="24"/>
                <w:szCs w:val="24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562B36D1" w14:textId="4D1FB29A" w:rsidR="00125718" w:rsidRPr="00AA0016" w:rsidRDefault="002A12BA" w:rsidP="00DD4965">
            <w:pPr>
              <w:jc w:val="both"/>
            </w:pPr>
            <w:r w:rsidRPr="00AA0016">
              <w:t>211</w:t>
            </w:r>
          </w:p>
        </w:tc>
      </w:tr>
      <w:tr w:rsidR="00125718" w:rsidRPr="00AA0016" w14:paraId="5040FF78" w14:textId="77777777" w:rsidTr="00A6106B">
        <w:tc>
          <w:tcPr>
            <w:tcW w:w="5495" w:type="dxa"/>
            <w:shd w:val="clear" w:color="auto" w:fill="auto"/>
          </w:tcPr>
          <w:p w14:paraId="618E53EF" w14:textId="74E6AAEA" w:rsidR="00125718" w:rsidRPr="00AA0016" w:rsidRDefault="00125718" w:rsidP="00DD4965">
            <w:pPr>
              <w:jc w:val="both"/>
            </w:pPr>
            <w:r w:rsidRPr="00AA0016">
              <w:rPr>
                <w:rStyle w:val="2b"/>
                <w:sz w:val="24"/>
                <w:szCs w:val="24"/>
              </w:rPr>
              <w:t xml:space="preserve">Общая трудоемкость </w:t>
            </w:r>
            <w:r w:rsidR="001C6683" w:rsidRPr="00AA0016">
              <w:rPr>
                <w:rStyle w:val="2b"/>
                <w:sz w:val="24"/>
                <w:szCs w:val="24"/>
              </w:rPr>
              <w:t xml:space="preserve">практики </w:t>
            </w:r>
            <w:r w:rsidRPr="00AA0016">
              <w:rPr>
                <w:rStyle w:val="2b"/>
                <w:sz w:val="24"/>
                <w:szCs w:val="24"/>
              </w:rPr>
              <w:t>(в час. / з.е.)</w:t>
            </w:r>
          </w:p>
        </w:tc>
        <w:tc>
          <w:tcPr>
            <w:tcW w:w="3685" w:type="dxa"/>
            <w:shd w:val="clear" w:color="auto" w:fill="auto"/>
          </w:tcPr>
          <w:p w14:paraId="2C36E020" w14:textId="44E739DF" w:rsidR="00125718" w:rsidRPr="00AA0016" w:rsidRDefault="002A12BA" w:rsidP="00DD4965">
            <w:pPr>
              <w:jc w:val="both"/>
            </w:pPr>
            <w:r w:rsidRPr="00AA0016">
              <w:t>216</w:t>
            </w:r>
            <w:r w:rsidR="001C6683" w:rsidRPr="00AA0016">
              <w:t>с</w:t>
            </w:r>
            <w:r w:rsidR="00125718" w:rsidRPr="00AA0016">
              <w:t xml:space="preserve">. / </w:t>
            </w:r>
            <w:r w:rsidR="00580539" w:rsidRPr="00AA0016">
              <w:t>6</w:t>
            </w:r>
            <w:r w:rsidR="001C6683" w:rsidRPr="00AA0016">
              <w:t xml:space="preserve"> з.е.</w:t>
            </w:r>
          </w:p>
        </w:tc>
      </w:tr>
    </w:tbl>
    <w:p w14:paraId="0C5E842C" w14:textId="7B1AE44C" w:rsidR="00125718" w:rsidRPr="00AA0016" w:rsidRDefault="00125718" w:rsidP="00DD4965">
      <w:pPr>
        <w:jc w:val="both"/>
        <w:rPr>
          <w:bCs/>
        </w:rPr>
      </w:pPr>
    </w:p>
    <w:p w14:paraId="209664F1" w14:textId="2B00D3C9" w:rsidR="00DD4965" w:rsidRPr="00AA0016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AA001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5. СОДЕРЖАНИЕ ПРАКТИКИ:</w:t>
      </w:r>
    </w:p>
    <w:p w14:paraId="59C9A1E1" w14:textId="77777777" w:rsidR="00DD4965" w:rsidRPr="00AA0016" w:rsidRDefault="00DD4965" w:rsidP="00DD4965"/>
    <w:p w14:paraId="12EB7735" w14:textId="353E1D8F" w:rsidR="00041D37" w:rsidRPr="00AA0016" w:rsidRDefault="00041D37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AA0016">
        <w:rPr>
          <w:rFonts w:ascii="Times New Roman" w:hAnsi="Times New Roman"/>
          <w:sz w:val="24"/>
          <w:szCs w:val="24"/>
        </w:rPr>
        <w:t>Очная форма обучения 2 курс</w:t>
      </w:r>
    </w:p>
    <w:p w14:paraId="6E48EEF0" w14:textId="48CD7D0D" w:rsidR="00041D37" w:rsidRPr="00AA0016" w:rsidRDefault="00041D37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AA0016">
        <w:rPr>
          <w:rFonts w:ascii="Times New Roman" w:hAnsi="Times New Roman"/>
          <w:sz w:val="24"/>
          <w:szCs w:val="24"/>
        </w:rPr>
        <w:t>(4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592D92" w:rsidRPr="00AA0016" w14:paraId="2BF58209" w14:textId="77777777" w:rsidTr="00DD4965">
        <w:tc>
          <w:tcPr>
            <w:tcW w:w="675" w:type="dxa"/>
            <w:shd w:val="clear" w:color="auto" w:fill="auto"/>
            <w:vAlign w:val="center"/>
          </w:tcPr>
          <w:p w14:paraId="21435B05" w14:textId="77777777" w:rsidR="00592D92" w:rsidRPr="00AA0016" w:rsidRDefault="00592D92" w:rsidP="00DD4965">
            <w:pPr>
              <w:jc w:val="center"/>
              <w:rPr>
                <w:rFonts w:eastAsia="Calibri"/>
              </w:rPr>
            </w:pPr>
            <w:r w:rsidRPr="00AA0016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30078DC2" w14:textId="77777777" w:rsidR="00592D92" w:rsidRPr="00AA0016" w:rsidRDefault="00592D92" w:rsidP="00DD49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A0016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CD61522" w14:textId="77777777" w:rsidR="00592D92" w:rsidRPr="00AA0016" w:rsidRDefault="00592D92" w:rsidP="00DD49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A0016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592D92" w:rsidRPr="00AA0016" w14:paraId="3716A520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48A4E18" w14:textId="2754291B" w:rsidR="00592D92" w:rsidRPr="00AA0016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8E29262" w14:textId="77777777" w:rsidR="00592D92" w:rsidRPr="00AA0016" w:rsidRDefault="00592D92" w:rsidP="00DD49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A0016">
              <w:t>Подготовительный период</w:t>
            </w:r>
          </w:p>
        </w:tc>
      </w:tr>
      <w:tr w:rsidR="00592D92" w:rsidRPr="00AA0016" w14:paraId="694B54BC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AC98933" w14:textId="62B9A7A8" w:rsidR="00592D92" w:rsidRPr="00AA0016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0A15BCC" w14:textId="77777777" w:rsidR="00592D92" w:rsidRPr="00AA0016" w:rsidRDefault="00592D92" w:rsidP="00DD49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AA0016">
              <w:t>Основной период</w:t>
            </w:r>
          </w:p>
        </w:tc>
      </w:tr>
      <w:tr w:rsidR="00592D92" w:rsidRPr="00AA0016" w14:paraId="04F5B2F0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9FE8FE9" w14:textId="0761B060" w:rsidR="00592D92" w:rsidRPr="00AA0016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5E3886F" w14:textId="77777777" w:rsidR="00592D92" w:rsidRPr="00AA0016" w:rsidRDefault="00592D92" w:rsidP="00DD4965">
            <w:pPr>
              <w:autoSpaceDE w:val="0"/>
              <w:autoSpaceDN w:val="0"/>
              <w:adjustRightInd w:val="0"/>
            </w:pPr>
            <w:r w:rsidRPr="00AA0016">
              <w:t>Заключительный период</w:t>
            </w:r>
          </w:p>
        </w:tc>
      </w:tr>
      <w:tr w:rsidR="00592D92" w:rsidRPr="00AA0016" w14:paraId="18FFAB35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60DE65E5" w14:textId="49B80C45" w:rsidR="00592D92" w:rsidRPr="00AA0016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EF7F1AF" w14:textId="77777777" w:rsidR="00592D92" w:rsidRPr="00AA0016" w:rsidRDefault="00592D92" w:rsidP="00DD4965">
            <w:pPr>
              <w:autoSpaceDE w:val="0"/>
              <w:autoSpaceDN w:val="0"/>
              <w:adjustRightInd w:val="0"/>
            </w:pPr>
            <w:r w:rsidRPr="00AA0016">
              <w:t>Зачет с оценкой</w:t>
            </w:r>
          </w:p>
        </w:tc>
      </w:tr>
    </w:tbl>
    <w:p w14:paraId="2EB6AFF6" w14:textId="77777777" w:rsidR="00DD4965" w:rsidRPr="00AA0016" w:rsidRDefault="00DD4965" w:rsidP="00DD4965">
      <w:pPr>
        <w:tabs>
          <w:tab w:val="num" w:pos="643"/>
        </w:tabs>
        <w:rPr>
          <w:lang w:val="x-none" w:eastAsia="x-none"/>
        </w:rPr>
      </w:pPr>
    </w:p>
    <w:p w14:paraId="66D4D547" w14:textId="77777777" w:rsidR="00123404" w:rsidRPr="00AA0016" w:rsidRDefault="00123404" w:rsidP="00123404">
      <w:pPr>
        <w:tabs>
          <w:tab w:val="num" w:pos="643"/>
        </w:tabs>
        <w:rPr>
          <w:lang w:val="x-none" w:eastAsia="x-none"/>
        </w:rPr>
      </w:pPr>
      <w:r w:rsidRPr="00AA0016">
        <w:rPr>
          <w:lang w:val="x-none" w:eastAsia="x-none"/>
        </w:rPr>
        <w:t>Практика состоит из трёх основных периодов.</w:t>
      </w:r>
    </w:p>
    <w:p w14:paraId="0E06EB86" w14:textId="77777777" w:rsidR="00123404" w:rsidRPr="00AA0016" w:rsidRDefault="00123404" w:rsidP="00123404">
      <w:pPr>
        <w:tabs>
          <w:tab w:val="num" w:pos="643"/>
        </w:tabs>
        <w:jc w:val="both"/>
        <w:rPr>
          <w:spacing w:val="-4"/>
          <w:lang w:val="x-none" w:eastAsia="x-none"/>
        </w:rPr>
      </w:pPr>
      <w:r w:rsidRPr="00AA0016">
        <w:rPr>
          <w:i/>
          <w:lang w:val="x-none" w:eastAsia="x-none"/>
        </w:rPr>
        <w:tab/>
        <w:t xml:space="preserve">Подготовительный период. </w:t>
      </w:r>
      <w:r w:rsidRPr="00AA0016">
        <w:rPr>
          <w:lang w:val="x-none" w:eastAsia="x-none"/>
        </w:rPr>
        <w:t xml:space="preserve">На данном этапе проводится установочная конференция, на которой решаются организационные вопросы: руководитель практики знакомит обучающихся с внутренним распорядком дня, дисциплинарным режимом в период </w:t>
      </w:r>
      <w:r w:rsidRPr="00AA0016">
        <w:rPr>
          <w:spacing w:val="-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3A862848" w14:textId="77777777" w:rsidR="00123404" w:rsidRPr="00AA0016" w:rsidRDefault="00123404" w:rsidP="00123404">
      <w:pPr>
        <w:jc w:val="both"/>
        <w:rPr>
          <w:color w:val="000000"/>
        </w:rPr>
      </w:pPr>
      <w:r w:rsidRPr="00AA0016">
        <w:rPr>
          <w:i/>
          <w:iCs/>
          <w:lang w:val="x-none" w:eastAsia="x-none"/>
        </w:rPr>
        <w:tab/>
        <w:t xml:space="preserve">Основной период. </w:t>
      </w:r>
      <w:r w:rsidRPr="00AA0016">
        <w:rPr>
          <w:lang w:val="x-none" w:eastAsia="x-none"/>
        </w:rPr>
        <w:t xml:space="preserve">На данном этапе обучающиеся </w:t>
      </w:r>
      <w:r w:rsidRPr="00AA0016">
        <w:rPr>
          <w:lang w:eastAsia="x-none"/>
        </w:rPr>
        <w:t>осуществляют с</w:t>
      </w:r>
      <w:r w:rsidRPr="00AA0016">
        <w:rPr>
          <w:color w:val="000000"/>
        </w:rPr>
        <w:t xml:space="preserve">бор, анализ и обобщение научной информации по заданной научной проблеме (список научных тем прилагается), достижений зарубежной и отечественной практики в соответствующей области знаний. Подбирают, при необходимости, диагностический инструментарий для организации констатирующего исследования. Собирают первичные эмпирические данные. </w:t>
      </w:r>
    </w:p>
    <w:p w14:paraId="47C41943" w14:textId="77777777" w:rsidR="00123404" w:rsidRPr="00AA0016" w:rsidRDefault="00123404" w:rsidP="00123404">
      <w:pPr>
        <w:tabs>
          <w:tab w:val="num" w:pos="643"/>
        </w:tabs>
        <w:jc w:val="both"/>
        <w:rPr>
          <w:lang w:eastAsia="x-none"/>
        </w:rPr>
      </w:pPr>
    </w:p>
    <w:p w14:paraId="59137E00" w14:textId="77777777" w:rsidR="002A12BA" w:rsidRPr="00AA0016" w:rsidRDefault="00123404" w:rsidP="002A12BA">
      <w:pPr>
        <w:tabs>
          <w:tab w:val="num" w:pos="643"/>
        </w:tabs>
        <w:jc w:val="both"/>
        <w:rPr>
          <w:lang w:val="x-none" w:eastAsia="x-none"/>
        </w:rPr>
      </w:pPr>
      <w:r w:rsidRPr="00AA0016">
        <w:rPr>
          <w:i/>
          <w:iCs/>
          <w:lang w:val="x-none" w:eastAsia="x-none"/>
        </w:rPr>
        <w:tab/>
        <w:t xml:space="preserve">Заключительный период. </w:t>
      </w:r>
      <w:r w:rsidRPr="00AA0016">
        <w:rPr>
          <w:lang w:val="x-none" w:eastAsia="x-none"/>
        </w:rPr>
        <w:t>Обработка материалов</w:t>
      </w:r>
      <w:r w:rsidRPr="00AA0016">
        <w:rPr>
          <w:lang w:eastAsia="x-none"/>
        </w:rPr>
        <w:t>,</w:t>
      </w:r>
      <w:r w:rsidRPr="00AA0016">
        <w:rPr>
          <w:lang w:val="x-none" w:eastAsia="x-none"/>
        </w:rPr>
        <w:t xml:space="preserve"> собранных во время практики, их оформление, а также формулировка выводов на основе полученных знаний. В конечном итоге каждый обучающийся должен представить отчёт, оформленный в соответствии с существующими требованиями.</w:t>
      </w:r>
    </w:p>
    <w:p w14:paraId="31A05BE5" w14:textId="77777777" w:rsidR="002A12BA" w:rsidRPr="00AA0016" w:rsidRDefault="002A12BA" w:rsidP="002A12BA">
      <w:pPr>
        <w:tabs>
          <w:tab w:val="num" w:pos="643"/>
        </w:tabs>
        <w:jc w:val="both"/>
        <w:rPr>
          <w:lang w:val="x-none" w:eastAsia="x-none"/>
        </w:rPr>
      </w:pPr>
    </w:p>
    <w:p w14:paraId="7B67538D" w14:textId="5BD5BC29" w:rsidR="00DD4965" w:rsidRPr="00AA0016" w:rsidRDefault="00DD4965" w:rsidP="002A12BA">
      <w:pPr>
        <w:tabs>
          <w:tab w:val="num" w:pos="643"/>
        </w:tabs>
        <w:jc w:val="both"/>
        <w:rPr>
          <w:b/>
          <w:bCs/>
          <w:lang w:val="x-none" w:eastAsia="x-none"/>
        </w:rPr>
      </w:pPr>
      <w:r w:rsidRPr="00AA0016">
        <w:rPr>
          <w:b/>
          <w:bCs/>
          <w:caps/>
          <w:color w:val="000000" w:themeColor="text1"/>
        </w:rPr>
        <w:t>6. ФОРМЫ ОТЧЕТНОСТИ ПО ПРАКТИКЕ:</w:t>
      </w:r>
    </w:p>
    <w:p w14:paraId="539DE6B2" w14:textId="77777777" w:rsidR="00592D92" w:rsidRPr="00AA0016" w:rsidRDefault="00592D92" w:rsidP="00703390"/>
    <w:p w14:paraId="36717641" w14:textId="255D716F" w:rsidR="00DD4965" w:rsidRPr="00AA0016" w:rsidRDefault="00DD4965" w:rsidP="00B04D03">
      <w:pPr>
        <w:tabs>
          <w:tab w:val="left" w:pos="1080"/>
        </w:tabs>
        <w:jc w:val="both"/>
      </w:pPr>
      <w:r w:rsidRPr="00AA0016">
        <w:t xml:space="preserve">Форма </w:t>
      </w:r>
      <w:r w:rsidR="00B04D03" w:rsidRPr="00AA0016">
        <w:t>отчетности 2 курс (</w:t>
      </w:r>
      <w:r w:rsidR="00123404" w:rsidRPr="00AA0016">
        <w:t>4</w:t>
      </w:r>
      <w:r w:rsidR="00B04D03" w:rsidRPr="00AA0016">
        <w:t xml:space="preserve"> семестр) </w:t>
      </w:r>
      <w:r w:rsidRPr="00AA0016">
        <w:t xml:space="preserve">очная форма обучения - зачет </w:t>
      </w:r>
    </w:p>
    <w:p w14:paraId="39D26019" w14:textId="77777777" w:rsidR="00DD4965" w:rsidRPr="00AA0016" w:rsidRDefault="00DD4965" w:rsidP="00B04D03">
      <w:pPr>
        <w:tabs>
          <w:tab w:val="left" w:pos="1080"/>
        </w:tabs>
        <w:jc w:val="both"/>
      </w:pPr>
      <w:r w:rsidRPr="00AA0016">
        <w:t>По итогам практики, основываясь на собранных материалах и информации, обучающийся готовит отчет о практике.</w:t>
      </w:r>
    </w:p>
    <w:p w14:paraId="56BD79AB" w14:textId="28A92328" w:rsidR="00DD4965" w:rsidRPr="00AA0016" w:rsidRDefault="00DD4965" w:rsidP="00B04D03">
      <w:pPr>
        <w:tabs>
          <w:tab w:val="left" w:pos="1080"/>
        </w:tabs>
        <w:jc w:val="both"/>
      </w:pPr>
      <w:r w:rsidRPr="00AA0016"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</w:p>
    <w:p w14:paraId="3DF1861D" w14:textId="77777777" w:rsidR="00DD4965" w:rsidRPr="00AA0016" w:rsidRDefault="00DD4965" w:rsidP="00B04D03">
      <w:pPr>
        <w:tabs>
          <w:tab w:val="left" w:pos="1080"/>
        </w:tabs>
        <w:jc w:val="both"/>
      </w:pPr>
      <w:r w:rsidRPr="00AA0016"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14:paraId="75B2DD13" w14:textId="77777777" w:rsidR="00DD4965" w:rsidRPr="00AA0016" w:rsidRDefault="00DD4965" w:rsidP="00B04D03">
      <w:pPr>
        <w:tabs>
          <w:tab w:val="left" w:pos="1080"/>
        </w:tabs>
        <w:jc w:val="both"/>
      </w:pPr>
      <w:r w:rsidRPr="00AA0016">
        <w:t>Защита результатов практики организуется руководителем практики. При оценке учитываются полнота и качество выполнения задания, качество оформления отчетных документов и представления результатов проделанной работы.</w:t>
      </w:r>
    </w:p>
    <w:p w14:paraId="34FED9F2" w14:textId="77777777" w:rsidR="00592D92" w:rsidRPr="00AA0016" w:rsidRDefault="00592D92" w:rsidP="00703390">
      <w:pPr>
        <w:ind w:firstLine="567"/>
        <w:jc w:val="both"/>
        <w:rPr>
          <w:lang w:eastAsia="en-US"/>
        </w:rPr>
      </w:pPr>
      <w:r w:rsidRPr="00AA0016">
        <w:rPr>
          <w:lang w:eastAsia="en-US"/>
        </w:rPr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14:paraId="2FFBD8E7" w14:textId="2BFF5B51" w:rsidR="00592D92" w:rsidRPr="00AA0016" w:rsidRDefault="00592D92" w:rsidP="00703390">
      <w:pPr>
        <w:ind w:firstLine="567"/>
        <w:jc w:val="both"/>
        <w:rPr>
          <w:color w:val="000000"/>
          <w:lang w:eastAsia="en-US"/>
        </w:rPr>
      </w:pPr>
      <w:r w:rsidRPr="00AA0016">
        <w:rPr>
          <w:color w:val="000000"/>
          <w:lang w:eastAsia="en-US"/>
        </w:rPr>
        <w:t xml:space="preserve">Во </w:t>
      </w:r>
      <w:r w:rsidRPr="00AA0016">
        <w:rPr>
          <w:i/>
          <w:iCs/>
          <w:color w:val="000000"/>
          <w:lang w:eastAsia="en-US"/>
        </w:rPr>
        <w:t xml:space="preserve">введении </w:t>
      </w:r>
      <w:r w:rsidRPr="00AA0016">
        <w:rPr>
          <w:color w:val="000000"/>
          <w:lang w:eastAsia="en-US"/>
        </w:rPr>
        <w:t xml:space="preserve">приводятся цель, задачи, место, основные задачи в ходе практики. </w:t>
      </w:r>
      <w:r w:rsidR="00125718" w:rsidRPr="00AA0016">
        <w:rPr>
          <w:color w:val="000000"/>
          <w:lang w:eastAsia="en-US"/>
        </w:rPr>
        <w:t>Отражаются компетенции, полученные за время прохождения практики.</w:t>
      </w:r>
    </w:p>
    <w:p w14:paraId="6BBCF466" w14:textId="77777777" w:rsidR="00592D92" w:rsidRPr="00AA0016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A0016">
        <w:rPr>
          <w:color w:val="000000"/>
        </w:rPr>
        <w:t>В</w:t>
      </w:r>
      <w:r w:rsidRPr="00AA0016">
        <w:rPr>
          <w:i/>
          <w:iCs/>
          <w:color w:val="000000"/>
        </w:rPr>
        <w:t xml:space="preserve"> основной части отчета, </w:t>
      </w:r>
      <w:r w:rsidRPr="00AA0016">
        <w:rPr>
          <w:color w:val="000000"/>
        </w:rPr>
        <w:t xml:space="preserve">излагаются методика и результаты обработки полученных в ходе практики материалов, анализ новизны и практической значимости результатов. </w:t>
      </w:r>
    </w:p>
    <w:p w14:paraId="4AF8EF21" w14:textId="77777777" w:rsidR="00592D92" w:rsidRPr="00AA0016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A0016">
        <w:rPr>
          <w:color w:val="000000"/>
        </w:rPr>
        <w:t xml:space="preserve">В </w:t>
      </w:r>
      <w:r w:rsidRPr="00AA0016">
        <w:rPr>
          <w:i/>
          <w:iCs/>
          <w:color w:val="000000"/>
        </w:rPr>
        <w:t xml:space="preserve">заключении </w:t>
      </w:r>
      <w:r w:rsidRPr="00AA0016">
        <w:rPr>
          <w:color w:val="000000"/>
        </w:rPr>
        <w:t xml:space="preserve">формулируются выводы и рекомендации по результатам всей работы. </w:t>
      </w:r>
    </w:p>
    <w:p w14:paraId="4AFAAB6A" w14:textId="77777777" w:rsidR="00592D92" w:rsidRPr="00AA0016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A0016">
        <w:rPr>
          <w:color w:val="000000"/>
        </w:rPr>
        <w:lastRenderedPageBreak/>
        <w:t xml:space="preserve">В </w:t>
      </w:r>
      <w:r w:rsidRPr="00AA0016">
        <w:rPr>
          <w:i/>
          <w:iCs/>
          <w:color w:val="000000"/>
        </w:rPr>
        <w:t xml:space="preserve">списке использованных источников </w:t>
      </w:r>
      <w:r w:rsidRPr="00AA0016">
        <w:rPr>
          <w:color w:val="000000"/>
        </w:rPr>
        <w:t xml:space="preserve">необходимо отразить все использованные ресурсы, включая книги, статьи из журналов, газет, методические материалы, нормативные документы,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14:paraId="0D8EE6F7" w14:textId="77777777" w:rsidR="00592D92" w:rsidRPr="00AA0016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AA0016">
        <w:rPr>
          <w:color w:val="000000"/>
        </w:rPr>
        <w:t>Приложения могут включать графические материалы, промежуточные расчеты, заявку на участие в инновационном проекте, научном конкурсе, гранте.</w:t>
      </w:r>
    </w:p>
    <w:p w14:paraId="1EAB0B66" w14:textId="77777777" w:rsidR="00FF0EB1" w:rsidRPr="00AA0016" w:rsidRDefault="00592D92" w:rsidP="00FF0EB1">
      <w:pPr>
        <w:ind w:firstLine="567"/>
        <w:jc w:val="both"/>
        <w:rPr>
          <w:rFonts w:eastAsia="Calibri"/>
        </w:rPr>
      </w:pPr>
      <w:r w:rsidRPr="00AA0016">
        <w:rPr>
          <w:rFonts w:eastAsia="Calibri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2D4F145F" w14:textId="77777777" w:rsidR="00FF0EB1" w:rsidRPr="00AA0016" w:rsidRDefault="00FF0EB1" w:rsidP="00FF0EB1">
      <w:pPr>
        <w:ind w:firstLine="567"/>
        <w:jc w:val="both"/>
        <w:rPr>
          <w:rFonts w:eastAsia="Calibri"/>
        </w:rPr>
      </w:pPr>
    </w:p>
    <w:p w14:paraId="2E2752E4" w14:textId="22E1037A" w:rsidR="0010456C" w:rsidRPr="00AA0016" w:rsidRDefault="0010456C" w:rsidP="00FF0EB1">
      <w:pPr>
        <w:jc w:val="both"/>
        <w:rPr>
          <w:rFonts w:eastAsia="Calibri"/>
          <w:b/>
          <w:bCs/>
        </w:rPr>
      </w:pPr>
      <w:r w:rsidRPr="00AA0016">
        <w:rPr>
          <w:b/>
          <w:bCs/>
          <w:caps/>
          <w:color w:val="000000" w:themeColor="text1"/>
        </w:rPr>
        <w:t>7. ТЕКУЩИЙ КОНТРОЛЬ УСПЕВАЕМОСТИ:</w:t>
      </w:r>
    </w:p>
    <w:p w14:paraId="4F946F3B" w14:textId="77777777" w:rsidR="0010456C" w:rsidRPr="00AA0016" w:rsidRDefault="0010456C" w:rsidP="0010456C">
      <w:pPr>
        <w:jc w:val="both"/>
        <w:rPr>
          <w:rFonts w:eastAsia="Calibri"/>
        </w:rPr>
      </w:pPr>
    </w:p>
    <w:p w14:paraId="442523C0" w14:textId="67B48922" w:rsidR="0010456C" w:rsidRPr="00AA0016" w:rsidRDefault="0010456C" w:rsidP="00DF0116">
      <w:pPr>
        <w:pStyle w:val="af2"/>
        <w:spacing w:after="0" w:line="240" w:lineRule="auto"/>
        <w:ind w:left="0" w:firstLine="708"/>
        <w:jc w:val="both"/>
      </w:pPr>
      <w:r w:rsidRPr="00AA0016">
        <w:rPr>
          <w:rFonts w:ascii="Times New Roman" w:hAnsi="Times New Roman"/>
          <w:sz w:val="24"/>
          <w:szCs w:val="24"/>
        </w:rPr>
        <w:t>В ходе прохождения практики обучающиеся выполняют задания, указанные в план-графике.</w:t>
      </w:r>
    </w:p>
    <w:p w14:paraId="22CA9591" w14:textId="77777777" w:rsidR="00FF0EB1" w:rsidRPr="00AA0016" w:rsidRDefault="004D213F" w:rsidP="00FF0EB1">
      <w:pPr>
        <w:pStyle w:val="af2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AA0016">
        <w:rPr>
          <w:rFonts w:ascii="Times New Roman" w:eastAsia="Calibri" w:hAnsi="Times New Roman"/>
          <w:sz w:val="24"/>
          <w:szCs w:val="24"/>
        </w:rPr>
        <w:t>Руководитель п</w:t>
      </w:r>
      <w:r w:rsidR="0010456C" w:rsidRPr="00AA0016">
        <w:rPr>
          <w:rFonts w:ascii="Times New Roman" w:eastAsia="Calibri" w:hAnsi="Times New Roman"/>
          <w:sz w:val="24"/>
          <w:szCs w:val="24"/>
        </w:rPr>
        <w:t xml:space="preserve">рактики </w:t>
      </w:r>
      <w:r w:rsidRPr="00AA0016">
        <w:rPr>
          <w:rFonts w:ascii="Times New Roman" w:eastAsia="Calibri" w:hAnsi="Times New Roman"/>
          <w:sz w:val="24"/>
          <w:szCs w:val="24"/>
        </w:rPr>
        <w:t xml:space="preserve">проверяет </w:t>
      </w:r>
      <w:r w:rsidR="0010456C" w:rsidRPr="00AA0016">
        <w:rPr>
          <w:rFonts w:ascii="Times New Roman" w:eastAsia="Calibri" w:hAnsi="Times New Roman"/>
          <w:sz w:val="24"/>
          <w:szCs w:val="24"/>
        </w:rPr>
        <w:t>их выполнение</w:t>
      </w:r>
      <w:r w:rsidRPr="00AA0016">
        <w:rPr>
          <w:rFonts w:ascii="Times New Roman" w:eastAsia="Calibri" w:hAnsi="Times New Roman"/>
          <w:sz w:val="24"/>
          <w:szCs w:val="24"/>
        </w:rPr>
        <w:t>.</w:t>
      </w:r>
    </w:p>
    <w:p w14:paraId="12DCAFE4" w14:textId="77777777" w:rsidR="00FF0EB1" w:rsidRPr="00AA0016" w:rsidRDefault="00FF0EB1" w:rsidP="00FF0EB1">
      <w:pPr>
        <w:jc w:val="both"/>
        <w:rPr>
          <w:caps/>
          <w:color w:val="000000" w:themeColor="text1"/>
        </w:rPr>
      </w:pPr>
    </w:p>
    <w:p w14:paraId="031CBB1A" w14:textId="79DF9ED1" w:rsidR="00FF0EB1" w:rsidRPr="00AA0016" w:rsidRDefault="00E325C6" w:rsidP="00FF0EB1">
      <w:pPr>
        <w:jc w:val="both"/>
        <w:rPr>
          <w:b/>
          <w:bCs/>
          <w:caps/>
          <w:color w:val="000000" w:themeColor="text1"/>
        </w:rPr>
      </w:pPr>
      <w:r w:rsidRPr="00AA0016">
        <w:rPr>
          <w:b/>
          <w:bCs/>
          <w:caps/>
          <w:color w:val="000000" w:themeColor="text1"/>
        </w:rPr>
        <w:t>8. ПЕРЕЧЕНЬ УЧЕБНОЙ ЛИТЕРАТУ</w:t>
      </w:r>
      <w:r w:rsidR="00B53803" w:rsidRPr="00AA0016">
        <w:rPr>
          <w:b/>
          <w:bCs/>
          <w:caps/>
          <w:color w:val="000000" w:themeColor="text1"/>
        </w:rPr>
        <w:t>РЫ</w:t>
      </w:r>
      <w:r w:rsidRPr="00AA0016">
        <w:rPr>
          <w:b/>
          <w:bCs/>
          <w:caps/>
          <w:color w:val="000000" w:themeColor="text1"/>
        </w:rPr>
        <w:t>: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44"/>
        <w:gridCol w:w="1986"/>
        <w:gridCol w:w="1276"/>
        <w:gridCol w:w="993"/>
        <w:gridCol w:w="1276"/>
        <w:gridCol w:w="1419"/>
      </w:tblGrid>
      <w:tr w:rsidR="006C16C5" w:rsidRPr="00AA0016" w14:paraId="7309B822" w14:textId="77777777" w:rsidTr="006C16C5">
        <w:trPr>
          <w:cantSplit/>
          <w:trHeight w:val="4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49D00" w14:textId="77777777" w:rsidR="006C16C5" w:rsidRPr="00AA0016" w:rsidRDefault="006C16C5">
            <w:pPr>
              <w:jc w:val="center"/>
            </w:pPr>
            <w:r w:rsidRPr="00AA0016"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8065C" w14:textId="77777777" w:rsidR="006C16C5" w:rsidRPr="00AA0016" w:rsidRDefault="006C16C5">
            <w:pPr>
              <w:jc w:val="center"/>
            </w:pPr>
            <w:r w:rsidRPr="00AA0016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8A679" w14:textId="77777777" w:rsidR="006C16C5" w:rsidRPr="00AA0016" w:rsidRDefault="006C16C5">
            <w:pPr>
              <w:jc w:val="center"/>
            </w:pPr>
            <w:r w:rsidRPr="00AA0016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A772DD" w14:textId="77777777" w:rsidR="006C16C5" w:rsidRPr="00AA0016" w:rsidRDefault="006C16C5">
            <w:pPr>
              <w:jc w:val="center"/>
            </w:pPr>
            <w:r w:rsidRPr="00AA0016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EE38EA" w14:textId="77777777" w:rsidR="006C16C5" w:rsidRPr="00AA0016" w:rsidRDefault="006C16C5">
            <w:pPr>
              <w:jc w:val="center"/>
            </w:pPr>
            <w:r w:rsidRPr="00AA0016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A3E6E" w14:textId="77777777" w:rsidR="006C16C5" w:rsidRPr="00AA0016" w:rsidRDefault="006C16C5">
            <w:pPr>
              <w:jc w:val="center"/>
            </w:pPr>
            <w:r w:rsidRPr="00AA0016">
              <w:t>Наличие</w:t>
            </w:r>
          </w:p>
        </w:tc>
      </w:tr>
      <w:tr w:rsidR="006C16C5" w:rsidRPr="00AA0016" w14:paraId="09B6583F" w14:textId="77777777" w:rsidTr="006C16C5">
        <w:trPr>
          <w:cantSplit/>
          <w:trHeight w:val="12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9D6B4" w14:textId="77777777" w:rsidR="006C16C5" w:rsidRPr="00AA0016" w:rsidRDefault="006C16C5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E9606" w14:textId="77777777" w:rsidR="006C16C5" w:rsidRPr="00AA0016" w:rsidRDefault="006C16C5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4DD3" w14:textId="77777777" w:rsidR="006C16C5" w:rsidRPr="00AA0016" w:rsidRDefault="006C16C5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C9C34" w14:textId="77777777" w:rsidR="006C16C5" w:rsidRPr="00AA0016" w:rsidRDefault="006C16C5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136CD" w14:textId="77777777" w:rsidR="006C16C5" w:rsidRPr="00AA0016" w:rsidRDefault="006C16C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0545B" w14:textId="77777777" w:rsidR="006C16C5" w:rsidRPr="00AA0016" w:rsidRDefault="006C16C5">
            <w:pPr>
              <w:jc w:val="center"/>
            </w:pPr>
            <w:r w:rsidRPr="00AA0016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0E086" w14:textId="77777777" w:rsidR="006C16C5" w:rsidRPr="00AA0016" w:rsidRDefault="006C16C5">
            <w:pPr>
              <w:jc w:val="center"/>
              <w:rPr>
                <w:color w:val="000000"/>
              </w:rPr>
            </w:pPr>
            <w:r w:rsidRPr="00AA0016">
              <w:rPr>
                <w:color w:val="000000"/>
              </w:rPr>
              <w:t xml:space="preserve">ЭБС </w:t>
            </w:r>
          </w:p>
          <w:p w14:paraId="02B28119" w14:textId="77777777" w:rsidR="006C16C5" w:rsidRPr="00AA0016" w:rsidRDefault="006C16C5">
            <w:pPr>
              <w:jc w:val="center"/>
              <w:rPr>
                <w:color w:val="000000"/>
              </w:rPr>
            </w:pPr>
            <w:r w:rsidRPr="00AA0016">
              <w:rPr>
                <w:color w:val="000000"/>
              </w:rPr>
              <w:t xml:space="preserve">(адрес </w:t>
            </w:r>
          </w:p>
          <w:p w14:paraId="150F5ED9" w14:textId="77777777" w:rsidR="006C16C5" w:rsidRPr="00AA0016" w:rsidRDefault="006C16C5">
            <w:pPr>
              <w:jc w:val="center"/>
            </w:pPr>
            <w:r w:rsidRPr="00AA0016">
              <w:rPr>
                <w:color w:val="000000"/>
              </w:rPr>
              <w:t>в сети Интернет)</w:t>
            </w:r>
          </w:p>
        </w:tc>
      </w:tr>
      <w:tr w:rsidR="006C16C5" w:rsidRPr="00AA0016" w14:paraId="123045C0" w14:textId="77777777" w:rsidTr="006C16C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0FDA" w14:textId="77777777" w:rsidR="006C16C5" w:rsidRPr="00AA0016" w:rsidRDefault="006C16C5" w:rsidP="006C16C5">
            <w:pPr>
              <w:numPr>
                <w:ilvl w:val="0"/>
                <w:numId w:val="15"/>
              </w:numPr>
              <w:autoSpaceDN w:val="0"/>
              <w:ind w:left="0"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E30F" w14:textId="77777777" w:rsidR="006C16C5" w:rsidRPr="00AA0016" w:rsidRDefault="006C16C5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6728" w14:textId="77777777" w:rsidR="006C16C5" w:rsidRPr="00AA0016" w:rsidRDefault="006C16C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1F8E" w14:textId="77777777" w:rsidR="006C16C5" w:rsidRPr="00AA0016" w:rsidRDefault="006C16C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62FF" w14:textId="77777777" w:rsidR="006C16C5" w:rsidRPr="00AA0016" w:rsidRDefault="006C16C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DDBB" w14:textId="77777777" w:rsidR="006C16C5" w:rsidRPr="00AA0016" w:rsidRDefault="006C1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D039C" w14:textId="77777777" w:rsidR="006C16C5" w:rsidRPr="00AA0016" w:rsidRDefault="00DA47A5">
            <w:hyperlink r:id="rId8" w:history="1">
              <w:r w:rsidR="006C16C5" w:rsidRPr="00AA0016">
                <w:rPr>
                  <w:rStyle w:val="a6"/>
                </w:rPr>
                <w:t>http://biblioclub.ru</w:t>
              </w:r>
            </w:hyperlink>
          </w:p>
        </w:tc>
      </w:tr>
      <w:tr w:rsidR="006C16C5" w:rsidRPr="00AA0016" w14:paraId="103362F3" w14:textId="77777777" w:rsidTr="006C16C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9490" w14:textId="77777777" w:rsidR="006C16C5" w:rsidRPr="00AA0016" w:rsidRDefault="006C16C5" w:rsidP="006C16C5">
            <w:pPr>
              <w:numPr>
                <w:ilvl w:val="0"/>
                <w:numId w:val="15"/>
              </w:numPr>
              <w:autoSpaceDN w:val="0"/>
              <w:ind w:left="0"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52E6" w14:textId="77777777" w:rsidR="006C16C5" w:rsidRPr="00AA0016" w:rsidRDefault="006C16C5">
            <w:pPr>
              <w:pStyle w:val="1"/>
              <w:shd w:val="clear" w:color="auto" w:fill="FFFFFF"/>
              <w:spacing w:before="0" w:after="225"/>
              <w:textAlignment w:val="baseline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AA0016">
              <w:rPr>
                <w:b w:val="0"/>
                <w:bCs w:val="0"/>
                <w:color w:val="000000"/>
                <w:sz w:val="24"/>
                <w:szCs w:val="24"/>
              </w:rPr>
              <w:t>Дизайн. История и теория.</w:t>
            </w:r>
            <w:r w:rsidRPr="00AA0016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DF8FB53" w14:textId="77777777" w:rsidR="006C16C5" w:rsidRPr="00AA0016" w:rsidRDefault="006C16C5">
            <w:pPr>
              <w:pStyle w:val="af2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E7AB8" w14:textId="77777777" w:rsidR="006C16C5" w:rsidRPr="00AA0016" w:rsidRDefault="006C16C5">
            <w:r w:rsidRPr="00AA0016">
              <w:rPr>
                <w:bCs/>
                <w:color w:val="000000"/>
              </w:rPr>
              <w:t>Ковешникова Н.А.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696F8" w14:textId="77777777" w:rsidR="006C16C5" w:rsidRPr="00AA0016" w:rsidRDefault="006C16C5">
            <w:pPr>
              <w:jc w:val="center"/>
            </w:pPr>
            <w:r w:rsidRPr="00AA0016">
              <w:rPr>
                <w:color w:val="000000"/>
                <w:shd w:val="clear" w:color="auto" w:fill="FFFFFF"/>
              </w:rPr>
              <w:t>М.: Омега-Л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A95C9" w14:textId="77777777" w:rsidR="006C16C5" w:rsidRPr="00AA0016" w:rsidRDefault="006C16C5">
            <w:pPr>
              <w:jc w:val="center"/>
            </w:pPr>
            <w:r w:rsidRPr="00AA0016">
              <w:rPr>
                <w:color w:val="000000"/>
                <w:shd w:val="clear" w:color="auto" w:fill="FFFFFF"/>
              </w:rPr>
              <w:t>2009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3D39" w14:textId="77777777" w:rsidR="006C16C5" w:rsidRPr="00AA0016" w:rsidRDefault="006C1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A1A0" w14:textId="77777777" w:rsidR="006C16C5" w:rsidRPr="00AA0016" w:rsidRDefault="006C16C5"/>
        </w:tc>
      </w:tr>
      <w:tr w:rsidR="006C16C5" w:rsidRPr="00AA0016" w14:paraId="66C4D7DC" w14:textId="77777777" w:rsidTr="006C16C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C65E" w14:textId="77777777" w:rsidR="006C16C5" w:rsidRPr="00AA0016" w:rsidRDefault="006C16C5" w:rsidP="006C16C5">
            <w:pPr>
              <w:numPr>
                <w:ilvl w:val="0"/>
                <w:numId w:val="15"/>
              </w:numPr>
              <w:autoSpaceDN w:val="0"/>
              <w:ind w:left="0"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1BF92" w14:textId="77777777" w:rsidR="006C16C5" w:rsidRPr="00AA0016" w:rsidRDefault="006C16C5">
            <w:r w:rsidRPr="00AA0016">
              <w:t>Методика в дизайне: Учебное пособие.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EF917" w14:textId="77777777" w:rsidR="006C16C5" w:rsidRPr="00AA0016" w:rsidRDefault="006C16C5">
            <w:pPr>
              <w:rPr>
                <w:b/>
                <w:color w:val="000000"/>
              </w:rPr>
            </w:pPr>
            <w:r w:rsidRPr="00AA0016">
              <w:t>Жердев Е.В.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6B1E8" w14:textId="77777777" w:rsidR="006C16C5" w:rsidRPr="00AA0016" w:rsidRDefault="006C16C5">
            <w:r w:rsidRPr="00AA0016">
              <w:t>М.:</w:t>
            </w:r>
          </w:p>
          <w:p w14:paraId="2B140738" w14:textId="77777777" w:rsidR="006C16C5" w:rsidRPr="00AA0016" w:rsidRDefault="006C16C5">
            <w:pPr>
              <w:rPr>
                <w:color w:val="000000"/>
              </w:rPr>
            </w:pPr>
            <w:r w:rsidRPr="00AA0016">
              <w:t>Архитектура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5C596" w14:textId="77777777" w:rsidR="006C16C5" w:rsidRPr="00AA0016" w:rsidRDefault="006C16C5">
            <w:pPr>
              <w:jc w:val="center"/>
            </w:pPr>
            <w:r w:rsidRPr="00AA0016">
              <w:t>2010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E7F4" w14:textId="77777777" w:rsidR="006C16C5" w:rsidRPr="00AA0016" w:rsidRDefault="006C1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5B07" w14:textId="77777777" w:rsidR="006C16C5" w:rsidRPr="00AA0016" w:rsidRDefault="006C16C5"/>
        </w:tc>
      </w:tr>
      <w:tr w:rsidR="006C16C5" w:rsidRPr="00AA0016" w14:paraId="70586AEA" w14:textId="77777777" w:rsidTr="006C16C5">
        <w:trPr>
          <w:cantSplit/>
          <w:trHeight w:val="7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9F53B" w14:textId="77777777" w:rsidR="006C16C5" w:rsidRPr="00AA0016" w:rsidRDefault="006C16C5" w:rsidP="006C16C5">
            <w:pPr>
              <w:numPr>
                <w:ilvl w:val="0"/>
                <w:numId w:val="15"/>
              </w:numPr>
              <w:autoSpaceDN w:val="0"/>
              <w:ind w:left="0" w:firstLine="0"/>
              <w:jc w:val="center"/>
            </w:pPr>
            <w:r w:rsidRPr="00AA0016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197E6" w14:textId="77777777" w:rsidR="006C16C5" w:rsidRPr="00AA0016" w:rsidRDefault="006C16C5">
            <w:r w:rsidRPr="00AA0016">
              <w:t xml:space="preserve">Дизайн как он есть.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D269F" w14:textId="77777777" w:rsidR="006C16C5" w:rsidRPr="00AA0016" w:rsidRDefault="006C16C5">
            <w:r w:rsidRPr="00AA0016">
              <w:t>Глазычев В. 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F9A53" w14:textId="77777777" w:rsidR="006C16C5" w:rsidRPr="00AA0016" w:rsidRDefault="006C16C5">
            <w:pPr>
              <w:jc w:val="center"/>
            </w:pPr>
            <w:r w:rsidRPr="00AA0016">
              <w:t>Москва: Европа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01FAB" w14:textId="77777777" w:rsidR="006C16C5" w:rsidRPr="00AA0016" w:rsidRDefault="006C16C5">
            <w:pPr>
              <w:jc w:val="center"/>
            </w:pPr>
            <w:r w:rsidRPr="00AA0016">
              <w:t>2006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C1D4" w14:textId="77777777" w:rsidR="006C16C5" w:rsidRPr="00AA0016" w:rsidRDefault="006C1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7D2A2" w14:textId="77777777" w:rsidR="006C16C5" w:rsidRPr="00AA0016" w:rsidRDefault="00DA47A5">
            <w:hyperlink r:id="rId9" w:history="1">
              <w:r w:rsidR="006C16C5" w:rsidRPr="00AA0016">
                <w:rPr>
                  <w:rStyle w:val="a6"/>
                </w:rPr>
                <w:t>http://biblioclub.ru</w:t>
              </w:r>
            </w:hyperlink>
          </w:p>
        </w:tc>
      </w:tr>
      <w:tr w:rsidR="006C16C5" w:rsidRPr="00AA0016" w14:paraId="7A5FA749" w14:textId="77777777" w:rsidTr="006C16C5">
        <w:trPr>
          <w:cantSplit/>
          <w:trHeight w:val="7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7997" w14:textId="77777777" w:rsidR="006C16C5" w:rsidRPr="00AA0016" w:rsidRDefault="006C16C5" w:rsidP="006C16C5">
            <w:pPr>
              <w:numPr>
                <w:ilvl w:val="0"/>
                <w:numId w:val="15"/>
              </w:numPr>
              <w:autoSpaceDN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73C98" w14:textId="77777777" w:rsidR="006C16C5" w:rsidRPr="00AA0016" w:rsidRDefault="006C16C5">
            <w:pPr>
              <w:pStyle w:val="af2"/>
              <w:spacing w:before="100" w:beforeAutospacing="1" w:after="100" w:afterAutospacing="1" w:line="240" w:lineRule="auto"/>
              <w:ind w:left="0"/>
            </w:pPr>
            <w:r w:rsidRPr="00AA0016">
              <w:rPr>
                <w:rFonts w:ascii="Times New Roman" w:hAnsi="Times New Roman"/>
                <w:sz w:val="24"/>
                <w:szCs w:val="24"/>
              </w:rPr>
              <w:t xml:space="preserve">История дизайна: учебное пособие.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C6989" w14:textId="77777777" w:rsidR="006C16C5" w:rsidRPr="00AA0016" w:rsidRDefault="006C16C5">
            <w:pPr>
              <w:jc w:val="center"/>
            </w:pPr>
            <w:r w:rsidRPr="00AA0016">
              <w:t>Лаврентьев  Α. Η.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99033" w14:textId="77777777" w:rsidR="006C16C5" w:rsidRPr="00AA0016" w:rsidRDefault="006C16C5">
            <w:pPr>
              <w:jc w:val="center"/>
            </w:pPr>
            <w:r w:rsidRPr="00AA0016">
              <w:t>Москва: Гардарики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DCFCB" w14:textId="77777777" w:rsidR="006C16C5" w:rsidRPr="00AA0016" w:rsidRDefault="006C16C5">
            <w:pPr>
              <w:jc w:val="center"/>
            </w:pPr>
            <w:r w:rsidRPr="00AA0016">
              <w:t>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5B5C" w14:textId="77777777" w:rsidR="006C16C5" w:rsidRPr="00AA0016" w:rsidRDefault="006C16C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2D69A" w14:textId="77777777" w:rsidR="006C16C5" w:rsidRPr="00AA0016" w:rsidRDefault="00DA47A5">
            <w:hyperlink r:id="rId10" w:history="1">
              <w:r w:rsidR="006C16C5" w:rsidRPr="00AA0016">
                <w:rPr>
                  <w:rStyle w:val="a6"/>
                </w:rPr>
                <w:t>http://biblioclub.ru</w:t>
              </w:r>
            </w:hyperlink>
          </w:p>
        </w:tc>
      </w:tr>
      <w:tr w:rsidR="006C16C5" w:rsidRPr="00AA0016" w14:paraId="64D8BAF5" w14:textId="77777777" w:rsidTr="006C16C5">
        <w:trPr>
          <w:cantSplit/>
          <w:trHeight w:val="7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9773" w14:textId="77777777" w:rsidR="006C16C5" w:rsidRPr="00AA0016" w:rsidRDefault="006C16C5" w:rsidP="006C16C5">
            <w:pPr>
              <w:numPr>
                <w:ilvl w:val="0"/>
                <w:numId w:val="15"/>
              </w:numPr>
              <w:autoSpaceDN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0166" w14:textId="77777777" w:rsidR="006C16C5" w:rsidRPr="00AA0016" w:rsidRDefault="006C16C5">
            <w:pPr>
              <w:pStyle w:val="af2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0016">
              <w:rPr>
                <w:rFonts w:ascii="Times New Roman" w:hAnsi="Times New Roman"/>
                <w:sz w:val="24"/>
                <w:szCs w:val="24"/>
              </w:rPr>
              <w:t>Предметный дизайн (теория): монография</w:t>
            </w:r>
          </w:p>
          <w:p w14:paraId="350E921A" w14:textId="77777777" w:rsidR="006C16C5" w:rsidRPr="00AA0016" w:rsidRDefault="006C16C5">
            <w:pPr>
              <w:keepNext/>
              <w:outlineLvl w:val="3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7C671" w14:textId="77777777" w:rsidR="006C16C5" w:rsidRPr="00AA0016" w:rsidRDefault="006C16C5">
            <w:pPr>
              <w:rPr>
                <w:b/>
                <w:color w:val="000000"/>
              </w:rPr>
            </w:pPr>
            <w:r w:rsidRPr="00AA0016">
              <w:t>Коськов М.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48C1B" w14:textId="77777777" w:rsidR="006C16C5" w:rsidRPr="00AA0016" w:rsidRDefault="006C16C5">
            <w:pPr>
              <w:rPr>
                <w:color w:val="000000"/>
              </w:rPr>
            </w:pPr>
            <w:r w:rsidRPr="00AA0016">
              <w:t>СПб.: ЛГУ им. А. С. Пушкина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FC457" w14:textId="77777777" w:rsidR="006C16C5" w:rsidRPr="00AA0016" w:rsidRDefault="006C16C5">
            <w:pPr>
              <w:jc w:val="center"/>
            </w:pPr>
            <w:r w:rsidRPr="00AA0016">
              <w:t>2012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4A51" w14:textId="77777777" w:rsidR="006C16C5" w:rsidRPr="00AA0016" w:rsidRDefault="006C16C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C0A6C" w14:textId="77777777" w:rsidR="006C16C5" w:rsidRPr="00AA0016" w:rsidRDefault="00DA47A5">
            <w:hyperlink r:id="rId11" w:history="1">
              <w:r w:rsidR="006C16C5" w:rsidRPr="00AA0016">
                <w:rPr>
                  <w:rStyle w:val="a6"/>
                </w:rPr>
                <w:t>http://biblioclub.ru</w:t>
              </w:r>
            </w:hyperlink>
          </w:p>
        </w:tc>
      </w:tr>
    </w:tbl>
    <w:p w14:paraId="36F1DDB0" w14:textId="375469F6" w:rsidR="00B53803" w:rsidRPr="00AA0016" w:rsidRDefault="00B53803" w:rsidP="00FF0EB1">
      <w:pPr>
        <w:pStyle w:val="af2"/>
        <w:spacing w:after="0" w:line="240" w:lineRule="auto"/>
        <w:ind w:left="0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AA0016">
        <w:rPr>
          <w:rFonts w:ascii="Times New Roman" w:hAnsi="Times New Roman"/>
          <w:b/>
          <w:bCs/>
          <w:caps/>
          <w:color w:val="000000" w:themeColor="text1"/>
          <w:sz w:val="24"/>
          <w:szCs w:val="24"/>
        </w:rPr>
        <w:t>9. РЕСУРСЫ ИНФОРМАЦИОННО-ТЕЛЕКОММУНИКАЦИОННОЙ СЕТИ «ИНТЕРНЕТ»:</w:t>
      </w:r>
    </w:p>
    <w:p w14:paraId="4FB70710" w14:textId="3B96D524" w:rsidR="00B53803" w:rsidRPr="00AA0016" w:rsidRDefault="00B53803" w:rsidP="00E325C6"/>
    <w:p w14:paraId="799EE192" w14:textId="1AF4C695" w:rsidR="00D30DBC" w:rsidRPr="00AA0016" w:rsidRDefault="00DA47A5" w:rsidP="008A092C">
      <w:pPr>
        <w:pStyle w:val="a0"/>
        <w:numPr>
          <w:ilvl w:val="0"/>
          <w:numId w:val="4"/>
        </w:numPr>
        <w:ind w:left="0" w:firstLine="0"/>
      </w:pPr>
      <w:hyperlink r:id="rId12" w:history="1">
        <w:r w:rsidR="00217C43" w:rsidRPr="00AA0016">
          <w:rPr>
            <w:rStyle w:val="a6"/>
            <w:lang w:val="en-US"/>
          </w:rPr>
          <w:t>http</w:t>
        </w:r>
        <w:r w:rsidR="00217C43" w:rsidRPr="00AA0016">
          <w:rPr>
            <w:rStyle w:val="a6"/>
          </w:rPr>
          <w:t>://</w:t>
        </w:r>
        <w:r w:rsidR="00217C43" w:rsidRPr="00AA0016">
          <w:rPr>
            <w:rStyle w:val="a6"/>
            <w:lang w:val="en-US"/>
          </w:rPr>
          <w:t>dviu</w:t>
        </w:r>
        <w:r w:rsidR="00217C43" w:rsidRPr="00AA0016">
          <w:rPr>
            <w:rStyle w:val="a6"/>
          </w:rPr>
          <w:t>.</w:t>
        </w:r>
        <w:r w:rsidR="00217C43" w:rsidRPr="00AA0016">
          <w:rPr>
            <w:rStyle w:val="a6"/>
            <w:lang w:val="en-US"/>
          </w:rPr>
          <w:t>ranepa</w:t>
        </w:r>
        <w:r w:rsidR="00217C43" w:rsidRPr="00AA0016">
          <w:rPr>
            <w:rStyle w:val="a6"/>
          </w:rPr>
          <w:t>.</w:t>
        </w:r>
        <w:r w:rsidR="00217C43" w:rsidRPr="00AA0016">
          <w:rPr>
            <w:rStyle w:val="a6"/>
            <w:lang w:val="en-US"/>
          </w:rPr>
          <w:t>ru</w:t>
        </w:r>
        <w:r w:rsidR="00217C43" w:rsidRPr="00AA0016">
          <w:rPr>
            <w:rStyle w:val="a6"/>
          </w:rPr>
          <w:t>/</w:t>
        </w:r>
        <w:r w:rsidR="00217C43" w:rsidRPr="00AA0016">
          <w:rPr>
            <w:rStyle w:val="a6"/>
            <w:lang w:val="en-US"/>
          </w:rPr>
          <w:t>index</w:t>
        </w:r>
        <w:r w:rsidR="00217C43" w:rsidRPr="00AA0016">
          <w:rPr>
            <w:rStyle w:val="a6"/>
          </w:rPr>
          <w:t>.</w:t>
        </w:r>
        <w:r w:rsidR="00217C43" w:rsidRPr="00AA0016">
          <w:rPr>
            <w:rStyle w:val="a6"/>
            <w:lang w:val="en-US"/>
          </w:rPr>
          <w:t>php</w:t>
        </w:r>
        <w:r w:rsidR="00217C43" w:rsidRPr="00AA0016">
          <w:rPr>
            <w:rStyle w:val="a6"/>
          </w:rPr>
          <w:t>?</w:t>
        </w:r>
        <w:r w:rsidR="00217C43" w:rsidRPr="00AA0016">
          <w:rPr>
            <w:rStyle w:val="a6"/>
            <w:lang w:val="en-US"/>
          </w:rPr>
          <w:t>page</w:t>
        </w:r>
        <w:r w:rsidR="00217C43" w:rsidRPr="00AA0016">
          <w:rPr>
            <w:rStyle w:val="a6"/>
          </w:rPr>
          <w:t>=</w:t>
        </w:r>
        <w:r w:rsidR="00217C43" w:rsidRPr="00AA0016">
          <w:rPr>
            <w:rStyle w:val="a6"/>
            <w:lang w:val="en-US"/>
          </w:rPr>
          <w:t>bibi</w:t>
        </w:r>
        <w:r w:rsidR="00217C43" w:rsidRPr="00AA0016">
          <w:rPr>
            <w:rStyle w:val="a6"/>
          </w:rPr>
          <w:t>2&amp;</w:t>
        </w:r>
        <w:r w:rsidR="00217C43" w:rsidRPr="00AA0016">
          <w:rPr>
            <w:rStyle w:val="a6"/>
            <w:lang w:val="en-US"/>
          </w:rPr>
          <w:t>rc</w:t>
        </w:r>
        <w:r w:rsidR="00217C43" w:rsidRPr="00AA0016">
          <w:rPr>
            <w:rStyle w:val="a6"/>
          </w:rPr>
          <w:t>=</w:t>
        </w:r>
        <w:r w:rsidR="00217C43" w:rsidRPr="00AA0016">
          <w:rPr>
            <w:rStyle w:val="a6"/>
            <w:lang w:val="en-US"/>
          </w:rPr>
          <w:t>bibi</w:t>
        </w:r>
      </w:hyperlink>
      <w:r w:rsidR="00217C43" w:rsidRPr="00AA0016">
        <w:t xml:space="preserve"> </w:t>
      </w:r>
      <w:r w:rsidR="00D30DBC" w:rsidRPr="00AA0016">
        <w:t>– электронная библиотека ДВИУ.</w:t>
      </w:r>
    </w:p>
    <w:p w14:paraId="02619146" w14:textId="77777777" w:rsidR="00E325C6" w:rsidRPr="00AA0016" w:rsidRDefault="00DA47A5" w:rsidP="008A092C">
      <w:pPr>
        <w:pStyle w:val="a0"/>
        <w:numPr>
          <w:ilvl w:val="0"/>
          <w:numId w:val="4"/>
        </w:numPr>
        <w:ind w:left="0" w:firstLine="0"/>
      </w:pPr>
      <w:hyperlink r:id="rId13" w:history="1">
        <w:r w:rsidR="00217C43" w:rsidRPr="00AA0016">
          <w:rPr>
            <w:rStyle w:val="a6"/>
          </w:rPr>
          <w:t>http://e.lanbook.com</w:t>
        </w:r>
      </w:hyperlink>
      <w:r w:rsidR="00D30DBC" w:rsidRPr="00AA0016">
        <w:t xml:space="preserve"> – электронно-библиотечная система «Лань».</w:t>
      </w:r>
    </w:p>
    <w:p w14:paraId="2BBD7F98" w14:textId="77777777" w:rsidR="00E325C6" w:rsidRPr="00AA0016" w:rsidRDefault="00DA47A5" w:rsidP="008A092C">
      <w:pPr>
        <w:pStyle w:val="a0"/>
        <w:numPr>
          <w:ilvl w:val="0"/>
          <w:numId w:val="4"/>
        </w:numPr>
        <w:ind w:left="0" w:firstLine="0"/>
      </w:pPr>
      <w:hyperlink r:id="rId14" w:history="1">
        <w:r w:rsidR="003A10CE" w:rsidRPr="00AA0016">
          <w:rPr>
            <w:rStyle w:val="a6"/>
            <w:lang w:val="en-US"/>
          </w:rPr>
          <w:t>http</w:t>
        </w:r>
        <w:r w:rsidR="003A10CE" w:rsidRPr="00AA0016">
          <w:rPr>
            <w:rStyle w:val="a6"/>
          </w:rPr>
          <w:t>://IQlib</w:t>
        </w:r>
      </w:hyperlink>
      <w:r w:rsidR="00D30DBC" w:rsidRPr="00AA0016">
        <w:t xml:space="preserve"> – электронная Интернет-библиотека образовательных и просветительских изданий, в коллекции которой собраны электронные учебники, справочные и учебные пособия, общеобразовательные и издания.</w:t>
      </w:r>
    </w:p>
    <w:p w14:paraId="50D100EF" w14:textId="77777777" w:rsidR="00E325C6" w:rsidRPr="00AA0016" w:rsidRDefault="00DA47A5" w:rsidP="008A092C">
      <w:pPr>
        <w:pStyle w:val="a0"/>
        <w:numPr>
          <w:ilvl w:val="0"/>
          <w:numId w:val="4"/>
        </w:numPr>
        <w:ind w:left="0" w:firstLine="0"/>
      </w:pPr>
      <w:hyperlink r:id="rId15" w:history="1">
        <w:r w:rsidR="003A10CE" w:rsidRPr="00AA0016">
          <w:rPr>
            <w:rStyle w:val="a6"/>
            <w:lang w:val="en-US"/>
          </w:rPr>
          <w:t>http</w:t>
        </w:r>
        <w:r w:rsidR="003A10CE" w:rsidRPr="00AA0016">
          <w:rPr>
            <w:rStyle w:val="a6"/>
          </w:rPr>
          <w:t>://window.edu.ru</w:t>
        </w:r>
      </w:hyperlink>
      <w:r w:rsidR="00D30DBC" w:rsidRPr="00AA0016">
        <w:t xml:space="preserve"> - Единое окно доступа к образовательным ресурсам. Электронная библиотека</w:t>
      </w:r>
    </w:p>
    <w:p w14:paraId="78255238" w14:textId="77777777" w:rsidR="00E325C6" w:rsidRPr="00AA0016" w:rsidRDefault="00DA47A5" w:rsidP="008A092C">
      <w:pPr>
        <w:pStyle w:val="a0"/>
        <w:numPr>
          <w:ilvl w:val="0"/>
          <w:numId w:val="4"/>
        </w:numPr>
        <w:ind w:left="0" w:firstLine="0"/>
      </w:pPr>
      <w:hyperlink r:id="rId16" w:history="1">
        <w:r w:rsidR="003A10CE" w:rsidRPr="00AA0016">
          <w:rPr>
            <w:rStyle w:val="a6"/>
            <w:lang w:val="en-US"/>
          </w:rPr>
          <w:t>http</w:t>
        </w:r>
        <w:r w:rsidR="003A10CE" w:rsidRPr="00AA0016">
          <w:rPr>
            <w:rStyle w:val="a6"/>
          </w:rPr>
          <w:t>://</w:t>
        </w:r>
        <w:r w:rsidR="003A10CE" w:rsidRPr="00AA0016">
          <w:rPr>
            <w:rStyle w:val="a6"/>
            <w:lang w:val="en-US"/>
          </w:rPr>
          <w:t>www</w:t>
        </w:r>
        <w:r w:rsidR="003A10CE" w:rsidRPr="00AA0016">
          <w:rPr>
            <w:rStyle w:val="a6"/>
          </w:rPr>
          <w:t>.</w:t>
        </w:r>
        <w:r w:rsidR="003A10CE" w:rsidRPr="00AA0016">
          <w:rPr>
            <w:rStyle w:val="a6"/>
            <w:lang w:val="en-US"/>
          </w:rPr>
          <w:t>biblio</w:t>
        </w:r>
        <w:r w:rsidR="003A10CE" w:rsidRPr="00AA0016">
          <w:rPr>
            <w:rStyle w:val="a6"/>
          </w:rPr>
          <w:t>-</w:t>
        </w:r>
        <w:r w:rsidR="003A10CE" w:rsidRPr="00AA0016">
          <w:rPr>
            <w:rStyle w:val="a6"/>
            <w:lang w:val="en-US"/>
          </w:rPr>
          <w:t>onlain</w:t>
        </w:r>
        <w:r w:rsidR="003A10CE" w:rsidRPr="00AA0016">
          <w:rPr>
            <w:rStyle w:val="a6"/>
          </w:rPr>
          <w:t>.</w:t>
        </w:r>
        <w:r w:rsidR="003A10CE" w:rsidRPr="00AA0016">
          <w:rPr>
            <w:rStyle w:val="a6"/>
            <w:lang w:val="en-US"/>
          </w:rPr>
          <w:t>ru</w:t>
        </w:r>
      </w:hyperlink>
      <w:r w:rsidR="00D30DBC" w:rsidRPr="00AA0016">
        <w:t xml:space="preserve"> – электронно-библиотечная система ЭБС «Юрайт».</w:t>
      </w:r>
    </w:p>
    <w:p w14:paraId="33461834" w14:textId="77777777" w:rsidR="00E325C6" w:rsidRPr="00AA0016" w:rsidRDefault="00DA47A5" w:rsidP="008A092C">
      <w:pPr>
        <w:pStyle w:val="a0"/>
        <w:numPr>
          <w:ilvl w:val="0"/>
          <w:numId w:val="4"/>
        </w:numPr>
        <w:ind w:left="0" w:firstLine="0"/>
      </w:pPr>
      <w:hyperlink r:id="rId17" w:history="1">
        <w:r w:rsidR="003A10CE" w:rsidRPr="00AA0016">
          <w:rPr>
            <w:rStyle w:val="a6"/>
            <w:lang w:val="en-US"/>
          </w:rPr>
          <w:t>http</w:t>
        </w:r>
        <w:r w:rsidR="003A10CE" w:rsidRPr="00AA0016">
          <w:rPr>
            <w:rStyle w:val="a6"/>
          </w:rPr>
          <w:t>://</w:t>
        </w:r>
        <w:r w:rsidR="003A10CE" w:rsidRPr="00AA0016">
          <w:rPr>
            <w:rStyle w:val="a6"/>
            <w:lang w:val="en-US"/>
          </w:rPr>
          <w:t>www</w:t>
        </w:r>
        <w:r w:rsidR="003A10CE" w:rsidRPr="00AA0016">
          <w:rPr>
            <w:rStyle w:val="a6"/>
          </w:rPr>
          <w:t>.</w:t>
        </w:r>
        <w:r w:rsidR="003A10CE" w:rsidRPr="00AA0016">
          <w:rPr>
            <w:rStyle w:val="a6"/>
            <w:lang w:val="en-US"/>
          </w:rPr>
          <w:t>Cir</w:t>
        </w:r>
        <w:r w:rsidR="003A10CE" w:rsidRPr="00AA0016">
          <w:rPr>
            <w:rStyle w:val="a6"/>
          </w:rPr>
          <w:t>.</w:t>
        </w:r>
        <w:r w:rsidR="003A10CE" w:rsidRPr="00AA0016">
          <w:rPr>
            <w:rStyle w:val="a6"/>
            <w:lang w:val="en-US"/>
          </w:rPr>
          <w:t>ru</w:t>
        </w:r>
      </w:hyperlink>
      <w:r w:rsidR="00E325C6" w:rsidRPr="00AA0016">
        <w:t xml:space="preserve"> </w:t>
      </w:r>
      <w:r w:rsidR="00D30DBC" w:rsidRPr="00AA0016">
        <w:t>Университетская информационная система России.</w:t>
      </w:r>
    </w:p>
    <w:p w14:paraId="61C0B1E2" w14:textId="77777777" w:rsidR="00E325C6" w:rsidRPr="00AA0016" w:rsidRDefault="00DA47A5" w:rsidP="008A092C">
      <w:pPr>
        <w:pStyle w:val="a0"/>
        <w:numPr>
          <w:ilvl w:val="0"/>
          <w:numId w:val="4"/>
        </w:numPr>
        <w:ind w:left="0" w:firstLine="0"/>
      </w:pPr>
      <w:hyperlink r:id="rId18" w:history="1">
        <w:r w:rsidR="003A10CE" w:rsidRPr="00AA0016">
          <w:rPr>
            <w:rStyle w:val="a6"/>
            <w:lang w:val="en-US"/>
          </w:rPr>
          <w:t>http</w:t>
        </w:r>
        <w:r w:rsidR="003A10CE" w:rsidRPr="00AA0016">
          <w:rPr>
            <w:rStyle w:val="a6"/>
          </w:rPr>
          <w:t>://www.edu.ru</w:t>
        </w:r>
      </w:hyperlink>
      <w:r w:rsidR="00D30DBC" w:rsidRPr="00AA0016">
        <w:t xml:space="preserve"> - Федеральный портал «Российское образование».</w:t>
      </w:r>
    </w:p>
    <w:p w14:paraId="3BDF6CF9" w14:textId="77777777" w:rsidR="00E325C6" w:rsidRPr="00AA0016" w:rsidRDefault="00DA47A5" w:rsidP="008A092C">
      <w:pPr>
        <w:pStyle w:val="a0"/>
        <w:numPr>
          <w:ilvl w:val="0"/>
          <w:numId w:val="4"/>
        </w:numPr>
        <w:ind w:left="0" w:firstLine="0"/>
      </w:pPr>
      <w:hyperlink r:id="rId19" w:history="1">
        <w:r w:rsidR="003A10CE" w:rsidRPr="00AA0016">
          <w:rPr>
            <w:rStyle w:val="a6"/>
            <w:lang w:val="en-US"/>
          </w:rPr>
          <w:t>http</w:t>
        </w:r>
        <w:r w:rsidR="003A10CE" w:rsidRPr="00AA0016">
          <w:rPr>
            <w:rStyle w:val="a6"/>
          </w:rPr>
          <w:t>://</w:t>
        </w:r>
        <w:r w:rsidR="003A10CE" w:rsidRPr="00AA0016">
          <w:rPr>
            <w:rStyle w:val="a6"/>
            <w:lang w:val="en-US"/>
          </w:rPr>
          <w:t>www</w:t>
        </w:r>
        <w:r w:rsidR="003A10CE" w:rsidRPr="00AA0016">
          <w:rPr>
            <w:rStyle w:val="a6"/>
          </w:rPr>
          <w:t>.</w:t>
        </w:r>
        <w:r w:rsidR="003A10CE" w:rsidRPr="00AA0016">
          <w:rPr>
            <w:rStyle w:val="a6"/>
            <w:lang w:val="en-US"/>
          </w:rPr>
          <w:t>gramota</w:t>
        </w:r>
        <w:r w:rsidR="003A10CE" w:rsidRPr="00AA0016">
          <w:rPr>
            <w:rStyle w:val="a6"/>
          </w:rPr>
          <w:t>.</w:t>
        </w:r>
        <w:r w:rsidR="003A10CE" w:rsidRPr="00AA0016">
          <w:rPr>
            <w:rStyle w:val="a6"/>
            <w:lang w:val="en-US"/>
          </w:rPr>
          <w:t>ru</w:t>
        </w:r>
      </w:hyperlink>
      <w:r w:rsidR="00D30DBC" w:rsidRPr="00AA0016">
        <w:t xml:space="preserve"> </w:t>
      </w:r>
      <w:r w:rsidR="00D30DBC" w:rsidRPr="00AA0016">
        <w:rPr>
          <w:szCs w:val="28"/>
        </w:rPr>
        <w:t xml:space="preserve">– </w:t>
      </w:r>
      <w:r w:rsidR="00D30DBC" w:rsidRPr="00AA0016">
        <w:t>справочно-информационный портал.</w:t>
      </w:r>
    </w:p>
    <w:p w14:paraId="4D0B9CA2" w14:textId="77777777" w:rsidR="00E325C6" w:rsidRPr="00AA0016" w:rsidRDefault="00DA47A5" w:rsidP="008A092C">
      <w:pPr>
        <w:pStyle w:val="a0"/>
        <w:numPr>
          <w:ilvl w:val="0"/>
          <w:numId w:val="4"/>
        </w:numPr>
        <w:ind w:left="0" w:firstLine="0"/>
      </w:pPr>
      <w:hyperlink r:id="rId20" w:history="1">
        <w:r w:rsidR="003A10CE" w:rsidRPr="00AA0016">
          <w:rPr>
            <w:rStyle w:val="a6"/>
          </w:rPr>
          <w:t>http://www.iprbookshop.ru</w:t>
        </w:r>
      </w:hyperlink>
      <w:r w:rsidR="00D30DBC" w:rsidRPr="00AA0016">
        <w:t xml:space="preserve"> – электронно-библиотечная система «</w:t>
      </w:r>
      <w:r w:rsidR="00D30DBC" w:rsidRPr="00AA0016">
        <w:rPr>
          <w:lang w:val="en-US"/>
        </w:rPr>
        <w:t>IPRbooks</w:t>
      </w:r>
      <w:r w:rsidR="00D30DBC" w:rsidRPr="00AA0016">
        <w:t>».</w:t>
      </w:r>
    </w:p>
    <w:p w14:paraId="00744914" w14:textId="77993ED0" w:rsidR="00D30DBC" w:rsidRPr="00AA0016" w:rsidRDefault="00DA47A5" w:rsidP="008A092C">
      <w:pPr>
        <w:pStyle w:val="a0"/>
        <w:numPr>
          <w:ilvl w:val="0"/>
          <w:numId w:val="4"/>
        </w:numPr>
        <w:ind w:left="0" w:firstLine="0"/>
      </w:pPr>
      <w:hyperlink r:id="rId21" w:history="1">
        <w:r w:rsidR="003A10CE" w:rsidRPr="00AA0016">
          <w:rPr>
            <w:rStyle w:val="a6"/>
            <w:lang w:val="en-US"/>
          </w:rPr>
          <w:t>http</w:t>
        </w:r>
        <w:r w:rsidR="003A10CE" w:rsidRPr="00AA0016">
          <w:rPr>
            <w:rStyle w:val="a6"/>
          </w:rPr>
          <w:t>://www.openet.edu.ru</w:t>
        </w:r>
      </w:hyperlink>
      <w:r w:rsidR="003A10CE" w:rsidRPr="00AA0016">
        <w:t xml:space="preserve"> -</w:t>
      </w:r>
      <w:r w:rsidR="00D30DBC" w:rsidRPr="00AA0016">
        <w:t xml:space="preserve"> Российский портал открытого образования.</w:t>
      </w:r>
    </w:p>
    <w:p w14:paraId="77F3DB66" w14:textId="77777777" w:rsidR="00E325C6" w:rsidRPr="00AA0016" w:rsidRDefault="00DA47A5" w:rsidP="008A092C">
      <w:pPr>
        <w:pStyle w:val="a0"/>
        <w:numPr>
          <w:ilvl w:val="0"/>
          <w:numId w:val="4"/>
        </w:numPr>
        <w:ind w:left="0" w:firstLine="0"/>
      </w:pPr>
      <w:hyperlink r:id="rId22" w:history="1">
        <w:r w:rsidR="003A10CE" w:rsidRPr="00AA0016">
          <w:rPr>
            <w:rStyle w:val="a6"/>
            <w:lang w:val="en-US"/>
          </w:rPr>
          <w:t>http</w:t>
        </w:r>
        <w:r w:rsidR="003A10CE" w:rsidRPr="00AA0016">
          <w:rPr>
            <w:rStyle w:val="a6"/>
          </w:rPr>
          <w:t>://</w:t>
        </w:r>
        <w:r w:rsidR="003A10CE" w:rsidRPr="00AA0016">
          <w:rPr>
            <w:rStyle w:val="a6"/>
            <w:lang w:val="en-US"/>
          </w:rPr>
          <w:t>www</w:t>
        </w:r>
        <w:r w:rsidR="003A10CE" w:rsidRPr="00AA0016">
          <w:rPr>
            <w:rStyle w:val="a6"/>
          </w:rPr>
          <w:t>.</w:t>
        </w:r>
        <w:r w:rsidR="003A10CE" w:rsidRPr="00AA0016">
          <w:rPr>
            <w:rStyle w:val="a6"/>
            <w:lang w:val="en-US"/>
          </w:rPr>
          <w:t>sibuk</w:t>
        </w:r>
        <w:r w:rsidR="003A10CE" w:rsidRPr="00AA0016">
          <w:rPr>
            <w:rStyle w:val="a6"/>
          </w:rPr>
          <w:t>.</w:t>
        </w:r>
        <w:r w:rsidR="003A10CE" w:rsidRPr="00AA0016">
          <w:rPr>
            <w:rStyle w:val="a6"/>
            <w:lang w:val="en-US"/>
          </w:rPr>
          <w:t>Nsk</w:t>
        </w:r>
        <w:r w:rsidR="003A10CE" w:rsidRPr="00AA0016">
          <w:rPr>
            <w:rStyle w:val="a6"/>
          </w:rPr>
          <w:t>.</w:t>
        </w:r>
        <w:r w:rsidR="003A10CE" w:rsidRPr="00AA0016">
          <w:rPr>
            <w:rStyle w:val="a6"/>
            <w:lang w:val="en-US"/>
          </w:rPr>
          <w:t>su</w:t>
        </w:r>
        <w:r w:rsidR="003A10CE" w:rsidRPr="00AA0016">
          <w:rPr>
            <w:rStyle w:val="a6"/>
          </w:rPr>
          <w:t>.</w:t>
        </w:r>
        <w:r w:rsidR="003A10CE" w:rsidRPr="00AA0016">
          <w:rPr>
            <w:rStyle w:val="a6"/>
            <w:lang w:val="en-US"/>
          </w:rPr>
          <w:t>Public</w:t>
        </w:r>
        <w:r w:rsidR="003A10CE" w:rsidRPr="00AA0016">
          <w:rPr>
            <w:rStyle w:val="a6"/>
          </w:rPr>
          <w:t>/</w:t>
        </w:r>
        <w:r w:rsidR="003A10CE" w:rsidRPr="00AA0016">
          <w:rPr>
            <w:rStyle w:val="a6"/>
            <w:lang w:val="en-US"/>
          </w:rPr>
          <w:t>Ypr</w:t>
        </w:r>
        <w:r w:rsidR="003A10CE" w:rsidRPr="00AA0016">
          <w:rPr>
            <w:rStyle w:val="a6"/>
          </w:rPr>
          <w:t>/</w:t>
        </w:r>
        <w:r w:rsidR="003A10CE" w:rsidRPr="00AA0016">
          <w:rPr>
            <w:rStyle w:val="a6"/>
            <w:lang w:val="en-US"/>
          </w:rPr>
          <w:t>yp</w:t>
        </w:r>
        <w:r w:rsidR="003A10CE" w:rsidRPr="00AA0016">
          <w:rPr>
            <w:rStyle w:val="a6"/>
          </w:rPr>
          <w:t>13/07/</w:t>
        </w:r>
        <w:r w:rsidR="003A10CE" w:rsidRPr="00AA0016">
          <w:rPr>
            <w:rStyle w:val="a6"/>
            <w:lang w:val="en-US"/>
          </w:rPr>
          <w:t>htm</w:t>
        </w:r>
      </w:hyperlink>
      <w:r w:rsidR="00D30DBC" w:rsidRPr="00AA0016">
        <w:t xml:space="preserve"> - Библиотеки.</w:t>
      </w:r>
    </w:p>
    <w:p w14:paraId="7F2DDF7A" w14:textId="435D9397" w:rsidR="006A7A7E" w:rsidRPr="00AA0016" w:rsidRDefault="00DA47A5" w:rsidP="008A092C">
      <w:pPr>
        <w:pStyle w:val="a0"/>
        <w:numPr>
          <w:ilvl w:val="0"/>
          <w:numId w:val="4"/>
        </w:numPr>
        <w:ind w:left="0" w:firstLine="0"/>
      </w:pPr>
      <w:hyperlink r:id="rId23" w:history="1">
        <w:r w:rsidR="003A10CE" w:rsidRPr="00AA0016">
          <w:rPr>
            <w:rStyle w:val="a6"/>
            <w:lang w:val="en-US"/>
          </w:rPr>
          <w:t>www</w:t>
        </w:r>
        <w:r w:rsidR="003A10CE" w:rsidRPr="00AA0016">
          <w:rPr>
            <w:rStyle w:val="a6"/>
          </w:rPr>
          <w:t>.</w:t>
        </w:r>
        <w:r w:rsidR="003A10CE" w:rsidRPr="00AA0016">
          <w:rPr>
            <w:rStyle w:val="a6"/>
            <w:lang w:val="en-US"/>
          </w:rPr>
          <w:t>elibrary</w:t>
        </w:r>
        <w:r w:rsidR="003A10CE" w:rsidRPr="00AA0016">
          <w:rPr>
            <w:rStyle w:val="a6"/>
          </w:rPr>
          <w:t>.</w:t>
        </w:r>
        <w:r w:rsidR="003A10CE" w:rsidRPr="00AA0016">
          <w:rPr>
            <w:rStyle w:val="a6"/>
            <w:lang w:val="en-US"/>
          </w:rPr>
          <w:t>ru</w:t>
        </w:r>
      </w:hyperlink>
      <w:r w:rsidR="00D30DBC" w:rsidRPr="00AA0016">
        <w:t>– научная электронная библиотека.</w:t>
      </w:r>
    </w:p>
    <w:p w14:paraId="79B7BC33" w14:textId="45418F93" w:rsidR="00D30DBC" w:rsidRPr="00AA0016" w:rsidRDefault="00DA47A5" w:rsidP="008A092C">
      <w:pPr>
        <w:pStyle w:val="a0"/>
        <w:numPr>
          <w:ilvl w:val="0"/>
          <w:numId w:val="4"/>
        </w:numPr>
        <w:ind w:left="0" w:firstLine="0"/>
      </w:pPr>
      <w:hyperlink r:id="rId24" w:history="1">
        <w:r w:rsidR="003A10CE" w:rsidRPr="00AA0016">
          <w:rPr>
            <w:rStyle w:val="a6"/>
          </w:rPr>
          <w:t>https://www.gks.ru/</w:t>
        </w:r>
      </w:hyperlink>
      <w:r w:rsidR="00D30DBC" w:rsidRPr="00AA0016">
        <w:t xml:space="preserve"> – сайт федеральной службы государственной статистики РФ</w:t>
      </w:r>
    </w:p>
    <w:p w14:paraId="00FC51E0" w14:textId="77777777" w:rsidR="00E325C6" w:rsidRPr="00AA0016" w:rsidRDefault="00DA47A5" w:rsidP="008A092C">
      <w:pPr>
        <w:pStyle w:val="a0"/>
        <w:numPr>
          <w:ilvl w:val="0"/>
          <w:numId w:val="4"/>
        </w:numPr>
        <w:ind w:left="0" w:firstLine="0"/>
      </w:pPr>
      <w:hyperlink r:id="rId25" w:history="1">
        <w:r w:rsidR="006A7A7E" w:rsidRPr="00AA0016">
          <w:rPr>
            <w:rStyle w:val="a6"/>
          </w:rPr>
          <w:t>http://www.gov.ru/</w:t>
        </w:r>
      </w:hyperlink>
      <w:r w:rsidR="00D30DBC" w:rsidRPr="00AA0016">
        <w:t xml:space="preserve"> – сервер органов государственной власти Российской Федерации</w:t>
      </w:r>
    </w:p>
    <w:p w14:paraId="7DE97DD9" w14:textId="24B64EDE" w:rsidR="00D30DBC" w:rsidRPr="00AA0016" w:rsidRDefault="00DA47A5" w:rsidP="008A092C">
      <w:pPr>
        <w:pStyle w:val="a0"/>
        <w:numPr>
          <w:ilvl w:val="0"/>
          <w:numId w:val="4"/>
        </w:numPr>
        <w:ind w:left="0" w:firstLine="0"/>
      </w:pPr>
      <w:hyperlink r:id="rId26" w:history="1">
        <w:r w:rsidR="003A10CE" w:rsidRPr="00AA0016">
          <w:rPr>
            <w:rStyle w:val="a6"/>
          </w:rPr>
          <w:t>www.rsl.ru</w:t>
        </w:r>
      </w:hyperlink>
      <w:r w:rsidR="00D30DBC" w:rsidRPr="00AA0016">
        <w:t xml:space="preserve"> </w:t>
      </w:r>
      <w:r w:rsidR="00D30DBC" w:rsidRPr="00AA0016">
        <w:rPr>
          <w:szCs w:val="28"/>
        </w:rPr>
        <w:t xml:space="preserve">– </w:t>
      </w:r>
      <w:r w:rsidR="00D30DBC" w:rsidRPr="00AA0016">
        <w:t>Российская государственная библиотека.</w:t>
      </w:r>
    </w:p>
    <w:p w14:paraId="1DFB7198" w14:textId="77777777" w:rsidR="00F17820" w:rsidRPr="00AA0016" w:rsidRDefault="00F17820" w:rsidP="00F17820">
      <w:pPr>
        <w:jc w:val="both"/>
        <w:rPr>
          <w:bCs/>
        </w:rPr>
      </w:pPr>
    </w:p>
    <w:p w14:paraId="5B82CC65" w14:textId="5E04AB55" w:rsidR="00E325C6" w:rsidRPr="00AA0016" w:rsidRDefault="00B53803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AA001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10</w:t>
      </w:r>
      <w:r w:rsidR="00E325C6" w:rsidRPr="00AA001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. </w:t>
      </w:r>
      <w:r w:rsidR="006C0709" w:rsidRPr="00AA001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ИНФОРМАЦИОННЫЕ ТЕХНОЛОГИИ, ИСПОЛЬЗУЕМЫЕ ПРИ ОСУЩЕСТВЛЕНИИ ОБРАЗОВАТЕЛЬНОГО ПРОЦЕССА ПО ПРАКТИКЕ</w:t>
      </w:r>
      <w:r w:rsidR="00E325C6" w:rsidRPr="00AA001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1A225430" w14:textId="77777777" w:rsidR="00B53803" w:rsidRPr="00AA0016" w:rsidRDefault="00B53803" w:rsidP="00B53803">
      <w:pPr>
        <w:jc w:val="both"/>
        <w:rPr>
          <w:rFonts w:eastAsia="WenQuanYi Micro Hei"/>
          <w:color w:val="000000" w:themeColor="text1"/>
        </w:rPr>
      </w:pPr>
    </w:p>
    <w:p w14:paraId="3C75FCEF" w14:textId="0C877DDC" w:rsidR="001D100B" w:rsidRPr="00AA0016" w:rsidRDefault="00DF0116" w:rsidP="00DF0116">
      <w:pPr>
        <w:ind w:firstLine="708"/>
        <w:jc w:val="both"/>
        <w:rPr>
          <w:color w:val="000000" w:themeColor="text1"/>
        </w:rPr>
      </w:pPr>
      <w:r w:rsidRPr="00AA0016">
        <w:rPr>
          <w:rFonts w:eastAsia="WenQuanYi Micro Hei"/>
          <w:color w:val="000000" w:themeColor="text1"/>
        </w:rPr>
        <w:t>В ходе прохождения практики</w:t>
      </w:r>
      <w:r w:rsidR="001D100B" w:rsidRPr="00AA0016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14:paraId="15754102" w14:textId="5EC1A743" w:rsidR="001D100B" w:rsidRPr="00AA0016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A0016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4E4B9795" w14:textId="4B62C1C6" w:rsidR="001D100B" w:rsidRPr="00AA0016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A0016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14:paraId="45030F43" w14:textId="72C8D067" w:rsidR="001D100B" w:rsidRPr="00AA0016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AA0016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16D58E8" w14:textId="77777777" w:rsidR="001D100B" w:rsidRPr="00AA0016" w:rsidRDefault="001D100B" w:rsidP="00B53803">
      <w:pPr>
        <w:jc w:val="both"/>
        <w:rPr>
          <w:color w:val="000000" w:themeColor="text1"/>
        </w:rPr>
      </w:pPr>
    </w:p>
    <w:p w14:paraId="5956B202" w14:textId="5A78B4C6" w:rsidR="00A716B4" w:rsidRPr="00AA0016" w:rsidRDefault="00B53803" w:rsidP="00B53803">
      <w:pPr>
        <w:contextualSpacing/>
        <w:jc w:val="both"/>
        <w:rPr>
          <w:rFonts w:eastAsia="WenQuanYi Micro Hei"/>
          <w:b/>
          <w:bCs/>
          <w:color w:val="000000" w:themeColor="text1"/>
        </w:rPr>
      </w:pPr>
      <w:r w:rsidRPr="00AA0016">
        <w:rPr>
          <w:rFonts w:eastAsia="WenQuanYi Micro Hei"/>
          <w:b/>
          <w:bCs/>
          <w:color w:val="000000" w:themeColor="text1"/>
        </w:rPr>
        <w:t>10</w:t>
      </w:r>
      <w:r w:rsidR="001D100B" w:rsidRPr="00AA0016">
        <w:rPr>
          <w:rFonts w:eastAsia="WenQuanYi Micro Hei"/>
          <w:b/>
          <w:bCs/>
          <w:color w:val="000000" w:themeColor="text1"/>
        </w:rPr>
        <w:t>.1. Требования к программному обеспечен</w:t>
      </w:r>
      <w:r w:rsidR="00DF0116" w:rsidRPr="00AA0016">
        <w:rPr>
          <w:rFonts w:eastAsia="WenQuanYi Micro Hei"/>
          <w:b/>
          <w:bCs/>
          <w:color w:val="000000" w:themeColor="text1"/>
        </w:rPr>
        <w:t>ию</w:t>
      </w:r>
    </w:p>
    <w:p w14:paraId="27B0797A" w14:textId="4D945903" w:rsidR="001D100B" w:rsidRPr="00AA0016" w:rsidRDefault="001D100B" w:rsidP="00DF0116">
      <w:pPr>
        <w:ind w:firstLine="360"/>
        <w:jc w:val="both"/>
        <w:rPr>
          <w:color w:val="000000" w:themeColor="text1"/>
        </w:rPr>
      </w:pPr>
      <w:r w:rsidRPr="00AA0016">
        <w:rPr>
          <w:rFonts w:eastAsia="WenQuanYi Micro Hei"/>
          <w:color w:val="000000" w:themeColor="text1"/>
        </w:rPr>
        <w:t>Д</w:t>
      </w:r>
      <w:r w:rsidR="00B53803" w:rsidRPr="00AA0016">
        <w:rPr>
          <w:rFonts w:eastAsia="WenQuanYi Micro Hei"/>
          <w:color w:val="000000" w:themeColor="text1"/>
        </w:rPr>
        <w:t>ля успешного прохождения практики</w:t>
      </w:r>
      <w:r w:rsidRPr="00AA0016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14:paraId="3831142A" w14:textId="77777777" w:rsidR="001D100B" w:rsidRPr="00AA001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AA0016">
        <w:rPr>
          <w:rFonts w:eastAsia="WenQuanYi Micro Hei"/>
          <w:color w:val="000000" w:themeColor="text1"/>
        </w:rPr>
        <w:t>Windows 10 x64</w:t>
      </w:r>
    </w:p>
    <w:p w14:paraId="4DDF56BD" w14:textId="77777777" w:rsidR="001D100B" w:rsidRPr="00AA001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AA0016">
        <w:rPr>
          <w:rFonts w:eastAsia="WenQuanYi Micro Hei"/>
          <w:color w:val="000000" w:themeColor="text1"/>
        </w:rPr>
        <w:t>MicrosoftOffice 2016</w:t>
      </w:r>
    </w:p>
    <w:p w14:paraId="0C0F7571" w14:textId="77777777" w:rsidR="001D100B" w:rsidRPr="00AA001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AA0016">
        <w:rPr>
          <w:rFonts w:eastAsia="WenQuanYi Micro Hei"/>
          <w:color w:val="000000" w:themeColor="text1"/>
        </w:rPr>
        <w:t>LibreOffice</w:t>
      </w:r>
    </w:p>
    <w:p w14:paraId="48192F4A" w14:textId="77777777" w:rsidR="001D100B" w:rsidRPr="00AA001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AA0016">
        <w:rPr>
          <w:rFonts w:eastAsia="WenQuanYi Micro Hei"/>
          <w:color w:val="000000" w:themeColor="text1"/>
        </w:rPr>
        <w:t>Firefox</w:t>
      </w:r>
    </w:p>
    <w:p w14:paraId="09380F6A" w14:textId="77777777" w:rsidR="001D100B" w:rsidRPr="00AA001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AA0016">
        <w:rPr>
          <w:rFonts w:eastAsia="WenQuanYi Micro Hei"/>
          <w:color w:val="000000" w:themeColor="text1"/>
        </w:rPr>
        <w:t>GIMP</w:t>
      </w:r>
    </w:p>
    <w:p w14:paraId="46B40DB4" w14:textId="3E50DB13" w:rsidR="001D100B" w:rsidRPr="00AA0016" w:rsidRDefault="001D100B" w:rsidP="001D100B">
      <w:pPr>
        <w:tabs>
          <w:tab w:val="left" w:pos="3975"/>
          <w:tab w:val="center" w:pos="5352"/>
        </w:tabs>
        <w:rPr>
          <w:rFonts w:eastAsia="Calibri"/>
          <w:color w:val="000000" w:themeColor="text1"/>
        </w:rPr>
      </w:pPr>
    </w:p>
    <w:p w14:paraId="7FBDBABE" w14:textId="63BBEE43" w:rsidR="00D64787" w:rsidRPr="00AA0016" w:rsidRDefault="00D64787" w:rsidP="00D64787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AA001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11. МАТЕРИАЛЬНО-ТЕХНИЧЕСКОЕ ОБЕСПЕЧЕНИЕ ПРАКТИКИ:</w:t>
      </w:r>
    </w:p>
    <w:p w14:paraId="3BB0747B" w14:textId="77777777" w:rsidR="00A716B4" w:rsidRPr="00AA0016" w:rsidRDefault="00A716B4" w:rsidP="00A716B4"/>
    <w:p w14:paraId="51E8A3B8" w14:textId="47FAB0D8" w:rsidR="002319FD" w:rsidRPr="00AA0016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 w:rsidRPr="00AA0016"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775F2A7A" w14:textId="706D1D89" w:rsidR="002319FD" w:rsidRPr="00AA0016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 w:rsidRPr="00AA0016"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6EBF6EAA" w14:textId="52846411" w:rsidR="00D64787" w:rsidRPr="00AA0016" w:rsidRDefault="00D64787" w:rsidP="00DF0116">
      <w:pPr>
        <w:ind w:firstLine="708"/>
        <w:jc w:val="both"/>
      </w:pPr>
      <w:r w:rsidRPr="00AA0016">
        <w:rPr>
          <w:rFonts w:eastAsia="ArialMT"/>
          <w:color w:val="000000"/>
          <w:lang w:eastAsia="en-US"/>
        </w:rPr>
        <w:t>Для про</w:t>
      </w:r>
      <w:r w:rsidR="002319FD" w:rsidRPr="00AA0016">
        <w:rPr>
          <w:rFonts w:eastAsia="ArialMT"/>
          <w:color w:val="000000"/>
          <w:lang w:eastAsia="en-US"/>
        </w:rPr>
        <w:t>ведения практики</w:t>
      </w:r>
      <w:r w:rsidRPr="00AA0016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14:paraId="3F341CAC" w14:textId="01DB5441" w:rsidR="00D64787" w:rsidRPr="00AA0016" w:rsidRDefault="002319FD" w:rsidP="00DF0116">
      <w:pPr>
        <w:ind w:firstLine="708"/>
        <w:jc w:val="both"/>
      </w:pPr>
      <w:r w:rsidRPr="00AA0016">
        <w:lastRenderedPageBreak/>
        <w:t>Для проведения практики</w:t>
      </w:r>
      <w:r w:rsidR="00D64787" w:rsidRPr="00AA0016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D3CC4C1" w14:textId="77777777" w:rsidR="00D64787" w:rsidRPr="003C0E55" w:rsidRDefault="00D64787" w:rsidP="00DF0116">
      <w:pPr>
        <w:ind w:firstLine="708"/>
        <w:jc w:val="both"/>
      </w:pPr>
      <w:r w:rsidRPr="00AA0016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189606F" w14:textId="741EFC7E" w:rsidR="0032484B" w:rsidRPr="00964DF2" w:rsidRDefault="0032484B" w:rsidP="00D64787">
      <w:pPr>
        <w:tabs>
          <w:tab w:val="left" w:pos="3975"/>
          <w:tab w:val="center" w:pos="5352"/>
        </w:tabs>
        <w:jc w:val="both"/>
      </w:pPr>
    </w:p>
    <w:sectPr w:rsidR="0032484B" w:rsidRPr="00964DF2" w:rsidSect="00E1624F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22A57" w14:textId="77777777" w:rsidR="00DA47A5" w:rsidRDefault="00DA47A5" w:rsidP="00125718">
      <w:r>
        <w:separator/>
      </w:r>
    </w:p>
  </w:endnote>
  <w:endnote w:type="continuationSeparator" w:id="0">
    <w:p w14:paraId="7E71402C" w14:textId="77777777" w:rsidR="00DA47A5" w:rsidRDefault="00DA47A5" w:rsidP="0012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21D68" w14:textId="77777777" w:rsidR="00DA47A5" w:rsidRDefault="00DA47A5" w:rsidP="00125718">
      <w:r>
        <w:separator/>
      </w:r>
    </w:p>
  </w:footnote>
  <w:footnote w:type="continuationSeparator" w:id="0">
    <w:p w14:paraId="0524ED33" w14:textId="77777777" w:rsidR="00DA47A5" w:rsidRDefault="00DA47A5" w:rsidP="00125718">
      <w:r>
        <w:continuationSeparator/>
      </w:r>
    </w:p>
  </w:footnote>
  <w:footnote w:id="1">
    <w:p w14:paraId="4FC01FE2" w14:textId="77777777" w:rsidR="00125718" w:rsidRDefault="00125718" w:rsidP="00125718">
      <w:pPr>
        <w:pStyle w:val="ad"/>
      </w:pPr>
      <w:r>
        <w:rPr>
          <w:rStyle w:val="aff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3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9375A"/>
    <w:multiLevelType w:val="hybridMultilevel"/>
    <w:tmpl w:val="4EE663B6"/>
    <w:lvl w:ilvl="0" w:tplc="BD0AAE90">
      <w:start w:val="1"/>
      <w:numFmt w:val="bullet"/>
      <w:pStyle w:val="a"/>
      <w:lvlText w:val="–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33D9B"/>
    <w:multiLevelType w:val="hybridMultilevel"/>
    <w:tmpl w:val="08424C20"/>
    <w:lvl w:ilvl="0" w:tplc="F9305F86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6309C8"/>
    <w:multiLevelType w:val="hybridMultilevel"/>
    <w:tmpl w:val="C7BAD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7D6556"/>
    <w:multiLevelType w:val="hybridMultilevel"/>
    <w:tmpl w:val="A328E0A8"/>
    <w:lvl w:ilvl="0" w:tplc="74543F96">
      <w:start w:val="1"/>
      <w:numFmt w:val="bullet"/>
      <w:lvlText w:val="‒"/>
      <w:lvlJc w:val="left"/>
      <w:pPr>
        <w:ind w:left="12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8" w15:restartNumberingAfterBreak="0">
    <w:nsid w:val="2D962113"/>
    <w:multiLevelType w:val="hybridMultilevel"/>
    <w:tmpl w:val="DC96F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97868"/>
    <w:multiLevelType w:val="hybridMultilevel"/>
    <w:tmpl w:val="D548D546"/>
    <w:lvl w:ilvl="0" w:tplc="BD9232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83B5605"/>
    <w:multiLevelType w:val="hybridMultilevel"/>
    <w:tmpl w:val="5454A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44560"/>
    <w:multiLevelType w:val="multilevel"/>
    <w:tmpl w:val="48E87784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4" w15:restartNumberingAfterBreak="0">
    <w:nsid w:val="50797C61"/>
    <w:multiLevelType w:val="hybridMultilevel"/>
    <w:tmpl w:val="B6347878"/>
    <w:lvl w:ilvl="0" w:tplc="D2906B5E">
      <w:start w:val="1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5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9D1BF5"/>
    <w:multiLevelType w:val="hybridMultilevel"/>
    <w:tmpl w:val="6976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2"/>
  </w:num>
  <w:num w:numId="5">
    <w:abstractNumId w:val="1"/>
  </w:num>
  <w:num w:numId="6">
    <w:abstractNumId w:val="6"/>
  </w:num>
  <w:num w:numId="7">
    <w:abstractNumId w:val="16"/>
  </w:num>
  <w:num w:numId="8">
    <w:abstractNumId w:val="15"/>
  </w:num>
  <w:num w:numId="9">
    <w:abstractNumId w:val="9"/>
  </w:num>
  <w:num w:numId="10">
    <w:abstractNumId w:val="3"/>
  </w:num>
  <w:num w:numId="11">
    <w:abstractNumId w:val="7"/>
  </w:num>
  <w:num w:numId="12">
    <w:abstractNumId w:val="11"/>
  </w:num>
  <w:num w:numId="13">
    <w:abstractNumId w:val="14"/>
  </w:num>
  <w:num w:numId="14">
    <w:abstractNumId w:val="8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20"/>
    <w:rsid w:val="00002FA1"/>
    <w:rsid w:val="0001296E"/>
    <w:rsid w:val="00021DDC"/>
    <w:rsid w:val="00023393"/>
    <w:rsid w:val="00041D37"/>
    <w:rsid w:val="00085EFB"/>
    <w:rsid w:val="000A52AE"/>
    <w:rsid w:val="000B66E8"/>
    <w:rsid w:val="000E63F1"/>
    <w:rsid w:val="000E75A1"/>
    <w:rsid w:val="000F7002"/>
    <w:rsid w:val="0010456C"/>
    <w:rsid w:val="00105B0B"/>
    <w:rsid w:val="00106944"/>
    <w:rsid w:val="00123404"/>
    <w:rsid w:val="00125718"/>
    <w:rsid w:val="00162D3B"/>
    <w:rsid w:val="00185412"/>
    <w:rsid w:val="001C1746"/>
    <w:rsid w:val="001C2093"/>
    <w:rsid w:val="001C6683"/>
    <w:rsid w:val="001D100B"/>
    <w:rsid w:val="001F0889"/>
    <w:rsid w:val="001F7088"/>
    <w:rsid w:val="00217C43"/>
    <w:rsid w:val="002319FD"/>
    <w:rsid w:val="00237306"/>
    <w:rsid w:val="00262AAB"/>
    <w:rsid w:val="00287EDD"/>
    <w:rsid w:val="002A12BA"/>
    <w:rsid w:val="002D7B8E"/>
    <w:rsid w:val="0032484B"/>
    <w:rsid w:val="0033101B"/>
    <w:rsid w:val="003544D4"/>
    <w:rsid w:val="00380361"/>
    <w:rsid w:val="00381449"/>
    <w:rsid w:val="003A10CE"/>
    <w:rsid w:val="003D712E"/>
    <w:rsid w:val="0045098E"/>
    <w:rsid w:val="004C055C"/>
    <w:rsid w:val="004C245F"/>
    <w:rsid w:val="004D1136"/>
    <w:rsid w:val="004D213F"/>
    <w:rsid w:val="004F60F7"/>
    <w:rsid w:val="00520CAA"/>
    <w:rsid w:val="00524037"/>
    <w:rsid w:val="0055007D"/>
    <w:rsid w:val="00556D37"/>
    <w:rsid w:val="00580539"/>
    <w:rsid w:val="0058313D"/>
    <w:rsid w:val="00592D92"/>
    <w:rsid w:val="005A7738"/>
    <w:rsid w:val="005C60D6"/>
    <w:rsid w:val="005E12A0"/>
    <w:rsid w:val="005F1850"/>
    <w:rsid w:val="005F194D"/>
    <w:rsid w:val="00631527"/>
    <w:rsid w:val="00631EBD"/>
    <w:rsid w:val="00633193"/>
    <w:rsid w:val="006A7A7E"/>
    <w:rsid w:val="006B14C8"/>
    <w:rsid w:val="006C0709"/>
    <w:rsid w:val="006C16C5"/>
    <w:rsid w:val="006F6BDC"/>
    <w:rsid w:val="00703390"/>
    <w:rsid w:val="00710507"/>
    <w:rsid w:val="00725186"/>
    <w:rsid w:val="00741974"/>
    <w:rsid w:val="007A0AEA"/>
    <w:rsid w:val="007E5182"/>
    <w:rsid w:val="00805077"/>
    <w:rsid w:val="0081131A"/>
    <w:rsid w:val="00814696"/>
    <w:rsid w:val="00861865"/>
    <w:rsid w:val="008871B4"/>
    <w:rsid w:val="00887C40"/>
    <w:rsid w:val="008A092C"/>
    <w:rsid w:val="008A279E"/>
    <w:rsid w:val="008A7E85"/>
    <w:rsid w:val="008E3A76"/>
    <w:rsid w:val="00910C55"/>
    <w:rsid w:val="00954607"/>
    <w:rsid w:val="00964DF2"/>
    <w:rsid w:val="009656DC"/>
    <w:rsid w:val="009779E8"/>
    <w:rsid w:val="009C4A9B"/>
    <w:rsid w:val="009E1EDD"/>
    <w:rsid w:val="00A22080"/>
    <w:rsid w:val="00A42A03"/>
    <w:rsid w:val="00A6193D"/>
    <w:rsid w:val="00A716B4"/>
    <w:rsid w:val="00AA0016"/>
    <w:rsid w:val="00AC75BA"/>
    <w:rsid w:val="00AD4184"/>
    <w:rsid w:val="00AE3A8D"/>
    <w:rsid w:val="00B04D03"/>
    <w:rsid w:val="00B53803"/>
    <w:rsid w:val="00B73F0A"/>
    <w:rsid w:val="00BB677C"/>
    <w:rsid w:val="00BE487A"/>
    <w:rsid w:val="00C3143C"/>
    <w:rsid w:val="00CB0705"/>
    <w:rsid w:val="00CD2867"/>
    <w:rsid w:val="00CF7FDC"/>
    <w:rsid w:val="00D06FEB"/>
    <w:rsid w:val="00D304D0"/>
    <w:rsid w:val="00D30DBC"/>
    <w:rsid w:val="00D60335"/>
    <w:rsid w:val="00D64787"/>
    <w:rsid w:val="00D77A96"/>
    <w:rsid w:val="00D94C8C"/>
    <w:rsid w:val="00DA47A5"/>
    <w:rsid w:val="00DC4F2A"/>
    <w:rsid w:val="00DD4965"/>
    <w:rsid w:val="00DD5486"/>
    <w:rsid w:val="00DF0116"/>
    <w:rsid w:val="00E039B8"/>
    <w:rsid w:val="00E052B5"/>
    <w:rsid w:val="00E062F6"/>
    <w:rsid w:val="00E11D11"/>
    <w:rsid w:val="00E1624F"/>
    <w:rsid w:val="00E325C6"/>
    <w:rsid w:val="00E53ED2"/>
    <w:rsid w:val="00E639B1"/>
    <w:rsid w:val="00E93A78"/>
    <w:rsid w:val="00EA1F3D"/>
    <w:rsid w:val="00F17820"/>
    <w:rsid w:val="00F3344B"/>
    <w:rsid w:val="00F5014E"/>
    <w:rsid w:val="00FF0EB1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02BE"/>
  <w15:docId w15:val="{A49A159A-96F5-4E24-AAD5-8D7D5404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unhideWhenUsed/>
    <w:qFormat/>
    <w:rsid w:val="00CB07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0E75A1"/>
    <w:pPr>
      <w:keepNext/>
      <w:jc w:val="both"/>
      <w:outlineLvl w:val="2"/>
    </w:pPr>
    <w:rPr>
      <w:b/>
      <w:bCs/>
      <w:sz w:val="28"/>
      <w:szCs w:val="20"/>
    </w:rPr>
  </w:style>
  <w:style w:type="paragraph" w:styleId="4">
    <w:name w:val="heading 4"/>
    <w:basedOn w:val="a2"/>
    <w:next w:val="a2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0E75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9"/>
    <w:qFormat/>
    <w:rsid w:val="000E75A1"/>
    <w:pPr>
      <w:spacing w:before="240" w:after="60"/>
      <w:outlineLvl w:val="6"/>
    </w:pPr>
    <w:rPr>
      <w:sz w:val="28"/>
      <w:szCs w:val="20"/>
    </w:rPr>
  </w:style>
  <w:style w:type="paragraph" w:styleId="8">
    <w:name w:val="heading 8"/>
    <w:basedOn w:val="a2"/>
    <w:next w:val="a2"/>
    <w:link w:val="80"/>
    <w:uiPriority w:val="99"/>
    <w:qFormat/>
    <w:rsid w:val="000E75A1"/>
    <w:pPr>
      <w:tabs>
        <w:tab w:val="left" w:pos="708"/>
      </w:tabs>
      <w:spacing w:before="240" w:after="60"/>
      <w:ind w:left="1440" w:hanging="1440"/>
      <w:outlineLvl w:val="7"/>
    </w:pPr>
    <w:rPr>
      <w:rFonts w:ascii="Calibri" w:eastAsia="Calibri" w:hAnsi="Calibri"/>
      <w:i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0E75A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3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6">
    <w:name w:val="Hyperlink"/>
    <w:uiPriority w:val="99"/>
    <w:rsid w:val="00F17820"/>
    <w:rPr>
      <w:color w:val="0000FF"/>
      <w:u w:val="single"/>
    </w:rPr>
  </w:style>
  <w:style w:type="paragraph" w:styleId="a7">
    <w:name w:val="header"/>
    <w:basedOn w:val="a2"/>
    <w:link w:val="a8"/>
    <w:rsid w:val="00F17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2"/>
    <w:link w:val="aa"/>
    <w:uiPriority w:val="99"/>
    <w:rsid w:val="00F17820"/>
    <w:pPr>
      <w:spacing w:after="120"/>
    </w:pPr>
  </w:style>
  <w:style w:type="character" w:customStyle="1" w:styleId="aa">
    <w:name w:val="Основной текст Знак"/>
    <w:basedOn w:val="a3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2"/>
    <w:link w:val="ac"/>
    <w:uiPriority w:val="99"/>
    <w:rsid w:val="00F17820"/>
    <w:pPr>
      <w:spacing w:after="120"/>
      <w:ind w:left="283"/>
    </w:pPr>
  </w:style>
  <w:style w:type="character" w:customStyle="1" w:styleId="ac">
    <w:name w:val="Основной текст с отступом Знак"/>
    <w:basedOn w:val="a3"/>
    <w:link w:val="ab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aliases w:val="Текст сноски Знак Знак"/>
    <w:basedOn w:val="a2"/>
    <w:link w:val="ae"/>
    <w:uiPriority w:val="99"/>
    <w:rsid w:val="00F17820"/>
    <w:rPr>
      <w:sz w:val="20"/>
      <w:szCs w:val="20"/>
    </w:rPr>
  </w:style>
  <w:style w:type="character" w:customStyle="1" w:styleId="ae">
    <w:name w:val="Текст сноски Знак"/>
    <w:aliases w:val="Текст сноски Знак Знак Знак"/>
    <w:basedOn w:val="a3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2"/>
    <w:rsid w:val="00F17820"/>
    <w:pPr>
      <w:spacing w:before="100" w:beforeAutospacing="1" w:after="100" w:afterAutospacing="1"/>
    </w:pPr>
  </w:style>
  <w:style w:type="paragraph" w:styleId="af">
    <w:name w:val="annotation text"/>
    <w:basedOn w:val="a2"/>
    <w:link w:val="af0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0">
    <w:name w:val="Текст примечания Знак"/>
    <w:basedOn w:val="a3"/>
    <w:link w:val="af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список с точками"/>
    <w:basedOn w:val="a2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1">
    <w:name w:val="Для таблиц"/>
    <w:basedOn w:val="a2"/>
    <w:rsid w:val="00F17820"/>
  </w:style>
  <w:style w:type="paragraph" w:styleId="31">
    <w:name w:val="Body Text Indent 3"/>
    <w:basedOn w:val="a2"/>
    <w:link w:val="32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List Paragraph"/>
    <w:basedOn w:val="a2"/>
    <w:uiPriority w:val="34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2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3">
    <w:name w:val="Balloon Text"/>
    <w:basedOn w:val="a2"/>
    <w:link w:val="af4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3"/>
    <w:link w:val="af3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5">
    <w:name w:val="Table Grid"/>
    <w:basedOn w:val="a4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3"/>
    <w:link w:val="2"/>
    <w:rsid w:val="00CB070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11">
    <w:name w:val="toc 1"/>
    <w:basedOn w:val="a2"/>
    <w:next w:val="a2"/>
    <w:autoRedefine/>
    <w:uiPriority w:val="39"/>
    <w:qFormat/>
    <w:rsid w:val="00CB0705"/>
  </w:style>
  <w:style w:type="paragraph" w:styleId="21">
    <w:name w:val="toc 2"/>
    <w:basedOn w:val="a2"/>
    <w:next w:val="a2"/>
    <w:autoRedefine/>
    <w:uiPriority w:val="39"/>
    <w:qFormat/>
    <w:rsid w:val="0033101B"/>
    <w:pPr>
      <w:ind w:left="240" w:firstLine="426"/>
      <w:jc w:val="both"/>
    </w:pPr>
    <w:rPr>
      <w:rFonts w:eastAsia="Calibri"/>
    </w:rPr>
  </w:style>
  <w:style w:type="paragraph" w:styleId="af6">
    <w:name w:val="Normal (Web)"/>
    <w:aliases w:val="Обычный (Web)"/>
    <w:basedOn w:val="a2"/>
    <w:uiPriority w:val="99"/>
    <w:rsid w:val="00CB0705"/>
    <w:pPr>
      <w:spacing w:after="200" w:line="276" w:lineRule="auto"/>
    </w:pPr>
    <w:rPr>
      <w:lang w:eastAsia="en-US"/>
    </w:rPr>
  </w:style>
  <w:style w:type="paragraph" w:styleId="22">
    <w:name w:val="Body Text 2"/>
    <w:basedOn w:val="a2"/>
    <w:link w:val="23"/>
    <w:uiPriority w:val="99"/>
    <w:unhideWhenUsed/>
    <w:rsid w:val="000E75A1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9"/>
    <w:rsid w:val="000E75A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0E75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0E75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0E75A1"/>
    <w:rPr>
      <w:rFonts w:ascii="Calibri" w:eastAsia="Calibri" w:hAnsi="Calibri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0E75A1"/>
    <w:rPr>
      <w:rFonts w:ascii="Arial" w:eastAsia="Times New Roman" w:hAnsi="Arial" w:cs="Times New Roman"/>
      <w:lang w:eastAsia="ru-RU"/>
    </w:rPr>
  </w:style>
  <w:style w:type="paragraph" w:styleId="af7">
    <w:name w:val="Body Text First Indent"/>
    <w:basedOn w:val="a9"/>
    <w:link w:val="af8"/>
    <w:unhideWhenUsed/>
    <w:rsid w:val="000E75A1"/>
    <w:pPr>
      <w:spacing w:after="0"/>
      <w:ind w:firstLine="360"/>
    </w:pPr>
  </w:style>
  <w:style w:type="character" w:customStyle="1" w:styleId="af8">
    <w:name w:val="Красная строка Знак"/>
    <w:basedOn w:val="aa"/>
    <w:link w:val="af7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Абзац списка Знак Знак"/>
    <w:basedOn w:val="a2"/>
    <w:link w:val="afa"/>
    <w:qFormat/>
    <w:rsid w:val="000E75A1"/>
    <w:pPr>
      <w:ind w:left="720"/>
    </w:pPr>
  </w:style>
  <w:style w:type="character" w:customStyle="1" w:styleId="afa">
    <w:name w:val="Абзац списка Знак Знак Знак"/>
    <w:link w:val="af9"/>
    <w:locked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 Text Indent Знак"/>
    <w:basedOn w:val="a2"/>
    <w:link w:val="BodyTextIndent0"/>
    <w:semiHidden/>
    <w:rsid w:val="000E75A1"/>
    <w:pPr>
      <w:spacing w:after="120"/>
      <w:ind w:left="283"/>
    </w:pPr>
  </w:style>
  <w:style w:type="character" w:customStyle="1" w:styleId="BodyTextIndent0">
    <w:name w:val="Body Text Indent Знак Знак"/>
    <w:link w:val="BodyTextIndent"/>
    <w:semiHidden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2"/>
    <w:rsid w:val="000E75A1"/>
    <w:pPr>
      <w:widowControl w:val="0"/>
      <w:numPr>
        <w:numId w:val="2"/>
      </w:numPr>
      <w:jc w:val="both"/>
    </w:pPr>
    <w:rPr>
      <w:szCs w:val="22"/>
      <w:lang w:eastAsia="en-US"/>
    </w:rPr>
  </w:style>
  <w:style w:type="character" w:customStyle="1" w:styleId="BodyTextIndentChar">
    <w:name w:val="Body Text Indent Char"/>
    <w:rsid w:val="000E75A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Обычный2"/>
    <w:uiPriority w:val="99"/>
    <w:rsid w:val="000E75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List Number"/>
    <w:basedOn w:val="a2"/>
    <w:rsid w:val="000E75A1"/>
    <w:pPr>
      <w:numPr>
        <w:numId w:val="3"/>
      </w:numPr>
      <w:jc w:val="both"/>
    </w:pPr>
    <w:rPr>
      <w:szCs w:val="22"/>
      <w:lang w:eastAsia="en-US"/>
    </w:rPr>
  </w:style>
  <w:style w:type="paragraph" w:customStyle="1" w:styleId="afb">
    <w:name w:val="Знак Знак Знак"/>
    <w:aliases w:val=" Знак"/>
    <w:basedOn w:val="a2"/>
    <w:next w:val="afc"/>
    <w:link w:val="afd"/>
    <w:uiPriority w:val="99"/>
    <w:qFormat/>
    <w:rsid w:val="000E75A1"/>
    <w:pPr>
      <w:jc w:val="center"/>
    </w:pPr>
    <w:rPr>
      <w:rFonts w:ascii="Cambria" w:eastAsiaTheme="minorHAnsi" w:hAnsi="Cambria" w:cs="Cambria"/>
      <w:b/>
      <w:bCs/>
      <w:kern w:val="28"/>
      <w:sz w:val="32"/>
      <w:szCs w:val="32"/>
    </w:rPr>
  </w:style>
  <w:style w:type="character" w:customStyle="1" w:styleId="afd">
    <w:name w:val="Название Знак"/>
    <w:aliases w:val=" Знак Знак Знак Знак, Знак Знак"/>
    <w:link w:val="afb"/>
    <w:uiPriority w:val="99"/>
    <w:locked/>
    <w:rsid w:val="000E75A1"/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styleId="afe">
    <w:name w:val="page number"/>
    <w:basedOn w:val="a3"/>
    <w:rsid w:val="000E75A1"/>
  </w:style>
  <w:style w:type="character" w:styleId="aff">
    <w:name w:val="footnote reference"/>
    <w:uiPriority w:val="99"/>
    <w:rsid w:val="000E75A1"/>
    <w:rPr>
      <w:vertAlign w:val="superscript"/>
    </w:rPr>
  </w:style>
  <w:style w:type="paragraph" w:styleId="aff0">
    <w:name w:val="Block Text"/>
    <w:basedOn w:val="a2"/>
    <w:uiPriority w:val="99"/>
    <w:rsid w:val="000E75A1"/>
    <w:pPr>
      <w:spacing w:after="120"/>
      <w:ind w:left="1440" w:right="1440"/>
    </w:pPr>
    <w:rPr>
      <w:sz w:val="28"/>
      <w:szCs w:val="20"/>
    </w:rPr>
  </w:style>
  <w:style w:type="character" w:styleId="aff1">
    <w:name w:val="FollowedHyperlink"/>
    <w:uiPriority w:val="99"/>
    <w:rsid w:val="000E75A1"/>
    <w:rPr>
      <w:color w:val="800080"/>
      <w:u w:val="single"/>
    </w:rPr>
  </w:style>
  <w:style w:type="character" w:styleId="aff2">
    <w:name w:val="Strong"/>
    <w:uiPriority w:val="22"/>
    <w:qFormat/>
    <w:rsid w:val="000E75A1"/>
    <w:rPr>
      <w:b/>
      <w:bCs/>
    </w:rPr>
  </w:style>
  <w:style w:type="paragraph" w:styleId="33">
    <w:name w:val="Body Text 3"/>
    <w:basedOn w:val="a2"/>
    <w:link w:val="34"/>
    <w:uiPriority w:val="99"/>
    <w:rsid w:val="000E75A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uiPriority w:val="99"/>
    <w:rsid w:val="000E75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footer"/>
    <w:basedOn w:val="a2"/>
    <w:link w:val="aff4"/>
    <w:rsid w:val="000E75A1"/>
    <w:pPr>
      <w:tabs>
        <w:tab w:val="center" w:pos="4677"/>
        <w:tab w:val="right" w:pos="9355"/>
      </w:tabs>
    </w:pPr>
    <w:rPr>
      <w:rFonts w:ascii="Arial" w:hAnsi="Arial"/>
      <w:sz w:val="22"/>
      <w:szCs w:val="22"/>
    </w:rPr>
  </w:style>
  <w:style w:type="character" w:customStyle="1" w:styleId="aff4">
    <w:name w:val="Нижний колонтитул Знак"/>
    <w:basedOn w:val="a3"/>
    <w:link w:val="aff3"/>
    <w:rsid w:val="000E75A1"/>
    <w:rPr>
      <w:rFonts w:ascii="Arial" w:eastAsia="Times New Roman" w:hAnsi="Arial" w:cs="Times New Roman"/>
      <w:lang w:eastAsia="ru-RU"/>
    </w:rPr>
  </w:style>
  <w:style w:type="character" w:customStyle="1" w:styleId="12">
    <w:name w:val="Знак Знак1"/>
    <w:uiPriority w:val="99"/>
    <w:rsid w:val="000E75A1"/>
    <w:rPr>
      <w:sz w:val="28"/>
      <w:szCs w:val="24"/>
    </w:rPr>
  </w:style>
  <w:style w:type="paragraph" w:customStyle="1" w:styleId="aff5">
    <w:name w:val="Нормальный"/>
    <w:basedOn w:val="a2"/>
    <w:uiPriority w:val="99"/>
    <w:rsid w:val="000E75A1"/>
    <w:pPr>
      <w:spacing w:line="264" w:lineRule="auto"/>
      <w:jc w:val="both"/>
    </w:pPr>
    <w:rPr>
      <w:sz w:val="28"/>
      <w:szCs w:val="20"/>
    </w:rPr>
  </w:style>
  <w:style w:type="paragraph" w:customStyle="1" w:styleId="aff6">
    <w:name w:val="Абзац списка Знак"/>
    <w:basedOn w:val="a2"/>
    <w:qFormat/>
    <w:rsid w:val="000E75A1"/>
    <w:pPr>
      <w:ind w:left="720"/>
    </w:pPr>
  </w:style>
  <w:style w:type="paragraph" w:customStyle="1" w:styleId="Default">
    <w:name w:val="Default"/>
    <w:rsid w:val="000E7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">
    <w:name w:val="Абзац списка3"/>
    <w:basedOn w:val="a2"/>
    <w:uiPriority w:val="99"/>
    <w:rsid w:val="000E75A1"/>
    <w:pPr>
      <w:ind w:left="720" w:firstLine="709"/>
      <w:jc w:val="both"/>
    </w:pPr>
    <w:rPr>
      <w:rFonts w:ascii="Calibri" w:hAnsi="Calibri" w:cs="Calibri"/>
      <w:sz w:val="22"/>
      <w:szCs w:val="20"/>
      <w:lang w:eastAsia="en-US"/>
    </w:rPr>
  </w:style>
  <w:style w:type="paragraph" w:customStyle="1" w:styleId="msonormalcxspmiddle">
    <w:name w:val="msonormalcxspmiddle"/>
    <w:basedOn w:val="a2"/>
    <w:uiPriority w:val="99"/>
    <w:rsid w:val="000E75A1"/>
    <w:pPr>
      <w:spacing w:before="100" w:beforeAutospacing="1" w:after="100" w:afterAutospacing="1"/>
    </w:pPr>
    <w:rPr>
      <w:rFonts w:eastAsia="Calibri"/>
    </w:rPr>
  </w:style>
  <w:style w:type="paragraph" w:customStyle="1" w:styleId="13">
    <w:name w:val="Абзац списка1"/>
    <w:basedOn w:val="a2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7">
    <w:name w:val="Font Style27"/>
    <w:uiPriority w:val="99"/>
    <w:rsid w:val="000E75A1"/>
    <w:rPr>
      <w:rFonts w:ascii="Times New Roman" w:hAnsi="Times New Roman"/>
      <w:color w:val="000000"/>
      <w:sz w:val="26"/>
    </w:rPr>
  </w:style>
  <w:style w:type="character" w:customStyle="1" w:styleId="blk">
    <w:name w:val="blk"/>
    <w:uiPriority w:val="99"/>
    <w:rsid w:val="000E75A1"/>
  </w:style>
  <w:style w:type="paragraph" w:customStyle="1" w:styleId="ConsPlusNormal">
    <w:name w:val="ConsPlu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41">
    <w:name w:val="Style41"/>
    <w:basedOn w:val="a2"/>
    <w:uiPriority w:val="99"/>
    <w:rsid w:val="000E75A1"/>
    <w:pPr>
      <w:widowControl w:val="0"/>
      <w:autoSpaceDE w:val="0"/>
      <w:autoSpaceDN w:val="0"/>
      <w:adjustRightInd w:val="0"/>
      <w:spacing w:line="276" w:lineRule="exact"/>
      <w:ind w:firstLine="413"/>
      <w:jc w:val="both"/>
    </w:pPr>
    <w:rPr>
      <w:rFonts w:eastAsia="Calibri"/>
    </w:rPr>
  </w:style>
  <w:style w:type="character" w:customStyle="1" w:styleId="FontStyle124">
    <w:name w:val="Font Style124"/>
    <w:uiPriority w:val="99"/>
    <w:rsid w:val="000E75A1"/>
    <w:rPr>
      <w:rFonts w:ascii="Times New Roman" w:hAnsi="Times New Roman"/>
      <w:sz w:val="22"/>
    </w:rPr>
  </w:style>
  <w:style w:type="character" w:customStyle="1" w:styleId="14">
    <w:name w:val="Текст выноски Знак1"/>
    <w:basedOn w:val="a3"/>
    <w:uiPriority w:val="99"/>
    <w:semiHidden/>
    <w:rsid w:val="000E75A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57">
    <w:name w:val="Style57"/>
    <w:basedOn w:val="a2"/>
    <w:uiPriority w:val="99"/>
    <w:rsid w:val="000E75A1"/>
    <w:pPr>
      <w:widowControl w:val="0"/>
      <w:suppressAutoHyphens/>
      <w:autoSpaceDE w:val="0"/>
      <w:spacing w:line="277" w:lineRule="exact"/>
      <w:ind w:firstLine="701"/>
      <w:jc w:val="both"/>
    </w:pPr>
    <w:rPr>
      <w:rFonts w:eastAsia="Calibri"/>
      <w:lang w:eastAsia="ar-SA"/>
    </w:rPr>
  </w:style>
  <w:style w:type="paragraph" w:customStyle="1" w:styleId="Style14">
    <w:name w:val="Style14"/>
    <w:basedOn w:val="a2"/>
    <w:uiPriority w:val="99"/>
    <w:rsid w:val="000E75A1"/>
    <w:pPr>
      <w:widowControl w:val="0"/>
      <w:autoSpaceDE w:val="0"/>
      <w:autoSpaceDN w:val="0"/>
      <w:adjustRightInd w:val="0"/>
      <w:spacing w:line="482" w:lineRule="exact"/>
      <w:ind w:firstLine="701"/>
      <w:jc w:val="both"/>
    </w:pPr>
    <w:rPr>
      <w:rFonts w:eastAsia="Calibri"/>
    </w:rPr>
  </w:style>
  <w:style w:type="character" w:customStyle="1" w:styleId="FontStyle123">
    <w:name w:val="Font Style123"/>
    <w:uiPriority w:val="99"/>
    <w:rsid w:val="000E75A1"/>
    <w:rPr>
      <w:rFonts w:ascii="Times New Roman" w:hAnsi="Times New Roman"/>
      <w:b/>
      <w:sz w:val="22"/>
    </w:rPr>
  </w:style>
  <w:style w:type="character" w:customStyle="1" w:styleId="FontStyle35">
    <w:name w:val="Font Style35"/>
    <w:uiPriority w:val="99"/>
    <w:rsid w:val="000E75A1"/>
    <w:rPr>
      <w:rFonts w:ascii="Times New Roman" w:hAnsi="Times New Roman"/>
      <w:sz w:val="26"/>
    </w:rPr>
  </w:style>
  <w:style w:type="paragraph" w:customStyle="1" w:styleId="Style68">
    <w:name w:val="Style68"/>
    <w:basedOn w:val="a2"/>
    <w:uiPriority w:val="99"/>
    <w:rsid w:val="000E75A1"/>
    <w:pPr>
      <w:widowControl w:val="0"/>
      <w:suppressAutoHyphens/>
      <w:autoSpaceDE w:val="0"/>
      <w:spacing w:line="278" w:lineRule="exact"/>
      <w:ind w:firstLine="710"/>
      <w:jc w:val="both"/>
    </w:pPr>
    <w:rPr>
      <w:rFonts w:eastAsia="Calibri"/>
      <w:lang w:eastAsia="ar-SA"/>
    </w:rPr>
  </w:style>
  <w:style w:type="character" w:styleId="aff7">
    <w:name w:val="annotation reference"/>
    <w:rsid w:val="000E75A1"/>
    <w:rPr>
      <w:sz w:val="16"/>
    </w:rPr>
  </w:style>
  <w:style w:type="character" w:customStyle="1" w:styleId="aff8">
    <w:name w:val="Текст концевой сноски Знак"/>
    <w:link w:val="aff9"/>
    <w:uiPriority w:val="99"/>
    <w:semiHidden/>
    <w:rsid w:val="000E75A1"/>
    <w:rPr>
      <w:rFonts w:ascii="Calibri" w:eastAsia="Calibri" w:hAnsi="Calibri"/>
    </w:rPr>
  </w:style>
  <w:style w:type="paragraph" w:styleId="aff9">
    <w:name w:val="endnote text"/>
    <w:basedOn w:val="a2"/>
    <w:link w:val="aff8"/>
    <w:uiPriority w:val="99"/>
    <w:semiHidden/>
    <w:rsid w:val="000E75A1"/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5">
    <w:name w:val="Текст концевой сноски Знак1"/>
    <w:basedOn w:val="a3"/>
    <w:uiPriority w:val="99"/>
    <w:semiHidden/>
    <w:rsid w:val="000E7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"/>
    <w:next w:val="af"/>
    <w:link w:val="affb"/>
    <w:rsid w:val="000E75A1"/>
    <w:pPr>
      <w:spacing w:after="200" w:line="240" w:lineRule="auto"/>
      <w:ind w:firstLine="0"/>
      <w:jc w:val="left"/>
    </w:pPr>
    <w:rPr>
      <w:rFonts w:ascii="Calibri" w:eastAsia="Calibri" w:hAnsi="Calibri"/>
      <w:b/>
      <w:lang w:eastAsia="en-US"/>
    </w:rPr>
  </w:style>
  <w:style w:type="character" w:customStyle="1" w:styleId="affb">
    <w:name w:val="Тема примечания Знак"/>
    <w:basedOn w:val="af0"/>
    <w:link w:val="affa"/>
    <w:rsid w:val="000E75A1"/>
    <w:rPr>
      <w:rFonts w:ascii="Calibri" w:eastAsia="Calibri" w:hAnsi="Calibri" w:cs="Times New Roman"/>
      <w:b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2"/>
    <w:rsid w:val="000E75A1"/>
    <w:pPr>
      <w:keepLines/>
      <w:spacing w:before="480" w:after="0" w:line="276" w:lineRule="auto"/>
      <w:outlineLvl w:val="9"/>
    </w:pPr>
    <w:rPr>
      <w:rFonts w:ascii="Cambria" w:eastAsia="Calibri" w:hAnsi="Cambria" w:cs="Times New Roman"/>
      <w:caps/>
      <w:color w:val="365F91"/>
      <w:kern w:val="0"/>
      <w:sz w:val="24"/>
      <w:szCs w:val="28"/>
      <w:lang w:eastAsia="en-US"/>
    </w:rPr>
  </w:style>
  <w:style w:type="paragraph" w:styleId="25">
    <w:name w:val="Body Text Indent 2"/>
    <w:basedOn w:val="a2"/>
    <w:link w:val="26"/>
    <w:uiPriority w:val="99"/>
    <w:rsid w:val="000E75A1"/>
    <w:pPr>
      <w:tabs>
        <w:tab w:val="left" w:pos="708"/>
      </w:tabs>
      <w:spacing w:before="140"/>
      <w:ind w:firstLine="720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26">
    <w:name w:val="Основной текст с отступом 2 Знак"/>
    <w:basedOn w:val="a3"/>
    <w:link w:val="25"/>
    <w:uiPriority w:val="99"/>
    <w:rsid w:val="000E75A1"/>
    <w:rPr>
      <w:rFonts w:ascii="Calibri" w:eastAsia="Calibri" w:hAnsi="Calibri" w:cs="Times New Roman"/>
      <w:sz w:val="20"/>
      <w:szCs w:val="20"/>
    </w:rPr>
  </w:style>
  <w:style w:type="character" w:customStyle="1" w:styleId="affc">
    <w:name w:val="Схема документа Знак"/>
    <w:link w:val="affd"/>
    <w:uiPriority w:val="99"/>
    <w:semiHidden/>
    <w:rsid w:val="000E75A1"/>
    <w:rPr>
      <w:rFonts w:eastAsia="Calibri"/>
      <w:sz w:val="2"/>
    </w:rPr>
  </w:style>
  <w:style w:type="paragraph" w:styleId="affd">
    <w:name w:val="Document Map"/>
    <w:basedOn w:val="a2"/>
    <w:link w:val="affc"/>
    <w:uiPriority w:val="99"/>
    <w:semiHidden/>
    <w:rsid w:val="000E75A1"/>
    <w:pPr>
      <w:tabs>
        <w:tab w:val="left" w:pos="708"/>
      </w:tabs>
    </w:pPr>
    <w:rPr>
      <w:rFonts w:asciiTheme="minorHAnsi" w:eastAsia="Calibri" w:hAnsiTheme="minorHAnsi" w:cstheme="minorBidi"/>
      <w:sz w:val="2"/>
      <w:szCs w:val="22"/>
      <w:lang w:eastAsia="en-US"/>
    </w:rPr>
  </w:style>
  <w:style w:type="character" w:customStyle="1" w:styleId="17">
    <w:name w:val="Схема документа Знак1"/>
    <w:basedOn w:val="a3"/>
    <w:uiPriority w:val="99"/>
    <w:semiHidden/>
    <w:rsid w:val="000E75A1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PlainTextChar">
    <w:name w:val="Plain Text Char"/>
    <w:uiPriority w:val="99"/>
    <w:locked/>
    <w:rsid w:val="000E75A1"/>
    <w:rPr>
      <w:rFonts w:ascii="Courier New" w:hAnsi="Courier New"/>
    </w:rPr>
  </w:style>
  <w:style w:type="paragraph" w:styleId="affe">
    <w:name w:val="Plain Text"/>
    <w:basedOn w:val="a2"/>
    <w:link w:val="afff"/>
    <w:uiPriority w:val="99"/>
    <w:rsid w:val="000E75A1"/>
    <w:pPr>
      <w:tabs>
        <w:tab w:val="left" w:pos="708"/>
      </w:tabs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fff">
    <w:name w:val="Текст Знак"/>
    <w:basedOn w:val="a3"/>
    <w:link w:val="affe"/>
    <w:uiPriority w:val="99"/>
    <w:rsid w:val="000E75A1"/>
    <w:rPr>
      <w:rFonts w:ascii="Courier New" w:eastAsia="Calibri" w:hAnsi="Courier New" w:cs="Times New Roman"/>
      <w:sz w:val="20"/>
      <w:szCs w:val="20"/>
    </w:rPr>
  </w:style>
  <w:style w:type="character" w:customStyle="1" w:styleId="apple-style-span">
    <w:name w:val="apple-style-span"/>
    <w:uiPriority w:val="99"/>
    <w:rsid w:val="000E75A1"/>
  </w:style>
  <w:style w:type="paragraph" w:customStyle="1" w:styleId="112">
    <w:name w:val="Стиль Стиль Заголовок 1 + 12 пт полужирный Междустр.интервал:  полу..."/>
    <w:basedOn w:val="a2"/>
    <w:uiPriority w:val="99"/>
    <w:rsid w:val="000E75A1"/>
    <w:pPr>
      <w:keepNext/>
      <w:spacing w:line="360" w:lineRule="auto"/>
      <w:ind w:firstLine="708"/>
      <w:outlineLvl w:val="0"/>
    </w:pPr>
    <w:rPr>
      <w:rFonts w:eastAsia="Calibri"/>
      <w:b/>
      <w:bCs/>
      <w:sz w:val="28"/>
      <w:szCs w:val="20"/>
    </w:rPr>
  </w:style>
  <w:style w:type="paragraph" w:customStyle="1" w:styleId="Iauiue">
    <w:name w:val="Iau.iue"/>
    <w:basedOn w:val="a2"/>
    <w:next w:val="a2"/>
    <w:uiPriority w:val="99"/>
    <w:rsid w:val="000E75A1"/>
    <w:pPr>
      <w:autoSpaceDE w:val="0"/>
      <w:autoSpaceDN w:val="0"/>
      <w:adjustRightInd w:val="0"/>
    </w:pPr>
    <w:rPr>
      <w:rFonts w:eastAsia="Calibri"/>
    </w:rPr>
  </w:style>
  <w:style w:type="paragraph" w:customStyle="1" w:styleId="ConsNormal">
    <w:name w:val="Con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3">
    <w:name w:val="Style3"/>
    <w:basedOn w:val="a2"/>
    <w:uiPriority w:val="99"/>
    <w:rsid w:val="000E75A1"/>
    <w:pPr>
      <w:widowControl w:val="0"/>
      <w:autoSpaceDE w:val="0"/>
      <w:autoSpaceDN w:val="0"/>
      <w:adjustRightInd w:val="0"/>
      <w:spacing w:line="494" w:lineRule="exact"/>
      <w:ind w:hanging="173"/>
    </w:pPr>
    <w:rPr>
      <w:rFonts w:eastAsia="Calibri"/>
    </w:rPr>
  </w:style>
  <w:style w:type="character" w:customStyle="1" w:styleId="FontStyle13">
    <w:name w:val="Font Style13"/>
    <w:uiPriority w:val="99"/>
    <w:rsid w:val="000E75A1"/>
    <w:rPr>
      <w:rFonts w:ascii="Times New Roman" w:hAnsi="Times New Roman"/>
      <w:b/>
      <w:sz w:val="26"/>
    </w:rPr>
  </w:style>
  <w:style w:type="paragraph" w:customStyle="1" w:styleId="afff0">
    <w:name w:val="Содержимое таблицы"/>
    <w:basedOn w:val="a2"/>
    <w:rsid w:val="000E75A1"/>
    <w:pPr>
      <w:suppressLineNumbers/>
    </w:pPr>
    <w:rPr>
      <w:rFonts w:eastAsia="Calibri"/>
      <w:lang w:eastAsia="ar-SA"/>
    </w:rPr>
  </w:style>
  <w:style w:type="paragraph" w:customStyle="1" w:styleId="font5">
    <w:name w:val="font5"/>
    <w:basedOn w:val="a2"/>
    <w:uiPriority w:val="99"/>
    <w:rsid w:val="000E75A1"/>
    <w:pPr>
      <w:spacing w:before="100" w:beforeAutospacing="1" w:after="100" w:afterAutospacing="1"/>
    </w:pPr>
    <w:rPr>
      <w:rFonts w:eastAsia="Calibri"/>
      <w:color w:val="FF0000"/>
    </w:rPr>
  </w:style>
  <w:style w:type="paragraph" w:customStyle="1" w:styleId="xl65">
    <w:name w:val="xl65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66">
    <w:name w:val="xl6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7">
    <w:name w:val="xl6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68">
    <w:name w:val="xl68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9">
    <w:name w:val="xl6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0">
    <w:name w:val="xl70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1">
    <w:name w:val="xl71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2">
    <w:name w:val="xl7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3">
    <w:name w:val="xl7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4">
    <w:name w:val="xl74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5">
    <w:name w:val="xl75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6">
    <w:name w:val="xl7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7">
    <w:name w:val="xl7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8">
    <w:name w:val="xl7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9">
    <w:name w:val="xl7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0">
    <w:name w:val="xl80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81">
    <w:name w:val="xl81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2">
    <w:name w:val="xl8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3">
    <w:name w:val="xl83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4">
    <w:name w:val="xl84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5">
    <w:name w:val="xl85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6">
    <w:name w:val="xl86"/>
    <w:basedOn w:val="a2"/>
    <w:uiPriority w:val="99"/>
    <w:rsid w:val="000E75A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87">
    <w:name w:val="xl87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8">
    <w:name w:val="xl88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9">
    <w:name w:val="xl89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90">
    <w:name w:val="xl90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1">
    <w:name w:val="xl91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92">
    <w:name w:val="xl9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0"/>
      <w:szCs w:val="20"/>
    </w:rPr>
  </w:style>
  <w:style w:type="paragraph" w:customStyle="1" w:styleId="xl93">
    <w:name w:val="xl93"/>
    <w:basedOn w:val="a2"/>
    <w:uiPriority w:val="99"/>
    <w:rsid w:val="000E75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4">
    <w:name w:val="xl94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5">
    <w:name w:val="xl9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6">
    <w:name w:val="xl96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97">
    <w:name w:val="xl97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9">
    <w:name w:val="xl9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0">
    <w:name w:val="xl100"/>
    <w:basedOn w:val="a2"/>
    <w:uiPriority w:val="99"/>
    <w:rsid w:val="000E75A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101">
    <w:name w:val="xl10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2">
    <w:name w:val="xl102"/>
    <w:basedOn w:val="a2"/>
    <w:uiPriority w:val="99"/>
    <w:rsid w:val="000E75A1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3">
    <w:name w:val="xl103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4">
    <w:name w:val="xl104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5">
    <w:name w:val="xl10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6">
    <w:name w:val="xl106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7">
    <w:name w:val="xl10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8">
    <w:name w:val="xl10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2"/>
    <w:uiPriority w:val="99"/>
    <w:rsid w:val="000E75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5">
    <w:name w:val="xl11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6">
    <w:name w:val="xl11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color w:val="FF0000"/>
    </w:rPr>
  </w:style>
  <w:style w:type="paragraph" w:customStyle="1" w:styleId="xl117">
    <w:name w:val="xl117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8">
    <w:name w:val="xl11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9">
    <w:name w:val="xl11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20">
    <w:name w:val="xl12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1">
    <w:name w:val="xl12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2">
    <w:name w:val="xl122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3">
    <w:name w:val="xl123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4">
    <w:name w:val="xl12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5">
    <w:name w:val="xl125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6">
    <w:name w:val="xl12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7">
    <w:name w:val="xl12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8">
    <w:name w:val="xl12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9">
    <w:name w:val="xl12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0">
    <w:name w:val="xl13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1">
    <w:name w:val="xl13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2">
    <w:name w:val="xl13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3">
    <w:name w:val="xl13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4">
    <w:name w:val="xl134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35">
    <w:name w:val="xl135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6">
    <w:name w:val="xl136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7">
    <w:name w:val="xl13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8">
    <w:name w:val="xl13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139">
    <w:name w:val="xl13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0">
    <w:name w:val="xl140"/>
    <w:basedOn w:val="a2"/>
    <w:uiPriority w:val="99"/>
    <w:rsid w:val="000E75A1"/>
    <w:pP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1">
    <w:name w:val="xl141"/>
    <w:basedOn w:val="a2"/>
    <w:uiPriority w:val="99"/>
    <w:rsid w:val="000E75A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2">
    <w:name w:val="xl14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43">
    <w:name w:val="xl143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4">
    <w:name w:val="xl144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5">
    <w:name w:val="xl14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6">
    <w:name w:val="xl14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7">
    <w:name w:val="xl14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8">
    <w:name w:val="xl14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9">
    <w:name w:val="xl149"/>
    <w:basedOn w:val="a2"/>
    <w:uiPriority w:val="99"/>
    <w:rsid w:val="000E75A1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50">
    <w:name w:val="xl15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1">
    <w:name w:val="xl151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2">
    <w:name w:val="xl152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3">
    <w:name w:val="xl153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4">
    <w:name w:val="xl154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5">
    <w:name w:val="xl155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6">
    <w:name w:val="xl156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7">
    <w:name w:val="xl157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8">
    <w:name w:val="xl158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59">
    <w:name w:val="xl159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0">
    <w:name w:val="xl160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1">
    <w:name w:val="xl16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2">
    <w:name w:val="xl162"/>
    <w:basedOn w:val="a2"/>
    <w:uiPriority w:val="99"/>
    <w:rsid w:val="000E75A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63">
    <w:name w:val="xl163"/>
    <w:basedOn w:val="a2"/>
    <w:uiPriority w:val="99"/>
    <w:rsid w:val="000E75A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4">
    <w:name w:val="xl164"/>
    <w:basedOn w:val="a2"/>
    <w:uiPriority w:val="99"/>
    <w:rsid w:val="000E75A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5">
    <w:name w:val="xl165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6">
    <w:name w:val="xl166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7">
    <w:name w:val="xl167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8">
    <w:name w:val="xl168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9">
    <w:name w:val="xl169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0">
    <w:name w:val="xl17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1">
    <w:name w:val="xl171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2">
    <w:name w:val="xl172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3">
    <w:name w:val="xl173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4">
    <w:name w:val="xl17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5">
    <w:name w:val="xl175"/>
    <w:basedOn w:val="a2"/>
    <w:uiPriority w:val="99"/>
    <w:rsid w:val="000E75A1"/>
    <w:pPr>
      <w:pBdr>
        <w:top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76">
    <w:name w:val="xl176"/>
    <w:basedOn w:val="a2"/>
    <w:uiPriority w:val="99"/>
    <w:rsid w:val="000E75A1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ConsPlusNonformat">
    <w:name w:val="ConsPlusNonformat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0E75A1"/>
  </w:style>
  <w:style w:type="character" w:customStyle="1" w:styleId="afff1">
    <w:name w:val="Знак Знак"/>
    <w:uiPriority w:val="99"/>
    <w:locked/>
    <w:rsid w:val="000E75A1"/>
    <w:rPr>
      <w:rFonts w:eastAsia="Times New Roman"/>
      <w:sz w:val="24"/>
      <w:lang w:val="ru-RU" w:eastAsia="ru-RU"/>
    </w:rPr>
  </w:style>
  <w:style w:type="paragraph" w:customStyle="1" w:styleId="015191">
    <w:name w:val="Стиль Справа:  0.15 см Перед:  1.9 пт Междустр.интервал:  точно 1..."/>
    <w:basedOn w:val="a2"/>
    <w:uiPriority w:val="99"/>
    <w:rsid w:val="000E75A1"/>
    <w:pPr>
      <w:shd w:val="clear" w:color="auto" w:fill="FFFFFF"/>
      <w:spacing w:before="38" w:line="235" w:lineRule="exact"/>
    </w:pPr>
    <w:rPr>
      <w:rFonts w:eastAsia="Calibri"/>
      <w:szCs w:val="20"/>
    </w:rPr>
  </w:style>
  <w:style w:type="paragraph" w:customStyle="1" w:styleId="27">
    <w:name w:val="Абзац списка2"/>
    <w:basedOn w:val="a2"/>
    <w:rsid w:val="000E75A1"/>
    <w:pPr>
      <w:ind w:left="720"/>
      <w:contextualSpacing/>
    </w:pPr>
  </w:style>
  <w:style w:type="paragraph" w:customStyle="1" w:styleId="p141">
    <w:name w:val="p141"/>
    <w:basedOn w:val="a2"/>
    <w:rsid w:val="000E75A1"/>
    <w:pPr>
      <w:spacing w:before="100" w:beforeAutospacing="1" w:after="100" w:afterAutospacing="1"/>
    </w:pPr>
  </w:style>
  <w:style w:type="paragraph" w:customStyle="1" w:styleId="p41">
    <w:name w:val="p41"/>
    <w:basedOn w:val="a2"/>
    <w:rsid w:val="000E75A1"/>
    <w:pPr>
      <w:spacing w:before="100" w:beforeAutospacing="1" w:after="100" w:afterAutospacing="1"/>
    </w:pPr>
  </w:style>
  <w:style w:type="paragraph" w:customStyle="1" w:styleId="p142">
    <w:name w:val="p142"/>
    <w:basedOn w:val="a2"/>
    <w:rsid w:val="000E75A1"/>
    <w:pPr>
      <w:spacing w:before="100" w:beforeAutospacing="1" w:after="100" w:afterAutospacing="1"/>
    </w:pPr>
  </w:style>
  <w:style w:type="paragraph" w:customStyle="1" w:styleId="p143">
    <w:name w:val="p143"/>
    <w:basedOn w:val="a2"/>
    <w:rsid w:val="000E75A1"/>
    <w:pPr>
      <w:spacing w:before="100" w:beforeAutospacing="1" w:after="100" w:afterAutospacing="1"/>
    </w:pPr>
  </w:style>
  <w:style w:type="paragraph" w:customStyle="1" w:styleId="p144">
    <w:name w:val="p144"/>
    <w:basedOn w:val="a2"/>
    <w:rsid w:val="000E75A1"/>
    <w:pPr>
      <w:spacing w:before="100" w:beforeAutospacing="1" w:after="100" w:afterAutospacing="1"/>
    </w:pPr>
  </w:style>
  <w:style w:type="character" w:customStyle="1" w:styleId="highlight">
    <w:name w:val="highlight"/>
    <w:basedOn w:val="a3"/>
    <w:rsid w:val="000E75A1"/>
  </w:style>
  <w:style w:type="paragraph" w:customStyle="1" w:styleId="p270">
    <w:name w:val="p270"/>
    <w:basedOn w:val="a2"/>
    <w:rsid w:val="000E75A1"/>
    <w:pPr>
      <w:spacing w:before="100" w:beforeAutospacing="1" w:after="100" w:afterAutospacing="1"/>
    </w:pPr>
  </w:style>
  <w:style w:type="character" w:customStyle="1" w:styleId="ft48">
    <w:name w:val="ft48"/>
    <w:basedOn w:val="a3"/>
    <w:rsid w:val="000E75A1"/>
  </w:style>
  <w:style w:type="paragraph" w:customStyle="1" w:styleId="p271">
    <w:name w:val="p271"/>
    <w:basedOn w:val="a2"/>
    <w:rsid w:val="000E75A1"/>
    <w:pPr>
      <w:spacing w:before="100" w:beforeAutospacing="1" w:after="100" w:afterAutospacing="1"/>
    </w:pPr>
  </w:style>
  <w:style w:type="character" w:customStyle="1" w:styleId="ft90">
    <w:name w:val="ft90"/>
    <w:basedOn w:val="a3"/>
    <w:rsid w:val="000E75A1"/>
  </w:style>
  <w:style w:type="paragraph" w:customStyle="1" w:styleId="p247">
    <w:name w:val="p247"/>
    <w:basedOn w:val="a2"/>
    <w:rsid w:val="000E75A1"/>
    <w:pPr>
      <w:spacing w:before="100" w:beforeAutospacing="1" w:after="100" w:afterAutospacing="1"/>
    </w:pPr>
  </w:style>
  <w:style w:type="character" w:customStyle="1" w:styleId="ft6">
    <w:name w:val="ft6"/>
    <w:basedOn w:val="a3"/>
    <w:rsid w:val="000E75A1"/>
  </w:style>
  <w:style w:type="character" w:customStyle="1" w:styleId="ft105">
    <w:name w:val="ft105"/>
    <w:basedOn w:val="a3"/>
    <w:rsid w:val="000E75A1"/>
  </w:style>
  <w:style w:type="paragraph" w:customStyle="1" w:styleId="p246">
    <w:name w:val="p246"/>
    <w:basedOn w:val="a2"/>
    <w:rsid w:val="000E75A1"/>
    <w:pPr>
      <w:spacing w:before="100" w:beforeAutospacing="1" w:after="100" w:afterAutospacing="1"/>
    </w:pPr>
  </w:style>
  <w:style w:type="character" w:customStyle="1" w:styleId="ft27">
    <w:name w:val="ft27"/>
    <w:basedOn w:val="a3"/>
    <w:rsid w:val="000E75A1"/>
  </w:style>
  <w:style w:type="paragraph" w:customStyle="1" w:styleId="p248">
    <w:name w:val="p248"/>
    <w:basedOn w:val="a2"/>
    <w:rsid w:val="000E75A1"/>
    <w:pPr>
      <w:spacing w:before="100" w:beforeAutospacing="1" w:after="100" w:afterAutospacing="1"/>
    </w:pPr>
  </w:style>
  <w:style w:type="character" w:customStyle="1" w:styleId="ft20">
    <w:name w:val="ft20"/>
    <w:basedOn w:val="a3"/>
    <w:rsid w:val="000E75A1"/>
  </w:style>
  <w:style w:type="paragraph" w:styleId="36">
    <w:name w:val="toc 3"/>
    <w:basedOn w:val="a2"/>
    <w:next w:val="a2"/>
    <w:autoRedefine/>
    <w:qFormat/>
    <w:rsid w:val="000E75A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18">
    <w:name w:val="Текст примечания Знак1"/>
    <w:rsid w:val="000E75A1"/>
    <w:rPr>
      <w:sz w:val="20"/>
      <w:szCs w:val="20"/>
    </w:rPr>
  </w:style>
  <w:style w:type="paragraph" w:styleId="afff2">
    <w:name w:val="TOC Heading"/>
    <w:basedOn w:val="1"/>
    <w:next w:val="a2"/>
    <w:uiPriority w:val="99"/>
    <w:qFormat/>
    <w:rsid w:val="000E75A1"/>
    <w:pPr>
      <w:keepLines/>
      <w:spacing w:before="480" w:after="0" w:line="276" w:lineRule="auto"/>
      <w:ind w:firstLine="709"/>
      <w:outlineLvl w:val="9"/>
    </w:pPr>
    <w:rPr>
      <w:rFonts w:ascii="Cambria" w:eastAsia="Calibri" w:hAnsi="Cambria" w:cs="Times New Roman"/>
      <w:caps/>
      <w:color w:val="365F91"/>
      <w:kern w:val="0"/>
      <w:sz w:val="28"/>
      <w:szCs w:val="28"/>
      <w:lang w:eastAsia="en-US"/>
    </w:rPr>
  </w:style>
  <w:style w:type="character" w:customStyle="1" w:styleId="ch-book-title-inner">
    <w:name w:val="ch-book-title-inner"/>
    <w:basedOn w:val="a3"/>
    <w:rsid w:val="000E75A1"/>
  </w:style>
  <w:style w:type="paragraph" w:styleId="HTML">
    <w:name w:val="HTML Address"/>
    <w:basedOn w:val="a2"/>
    <w:link w:val="HTML0"/>
    <w:rsid w:val="000E75A1"/>
    <w:rPr>
      <w:i/>
      <w:iCs/>
    </w:rPr>
  </w:style>
  <w:style w:type="character" w:customStyle="1" w:styleId="HTML0">
    <w:name w:val="Адрес HTML Знак"/>
    <w:basedOn w:val="a3"/>
    <w:link w:val="HTML"/>
    <w:rsid w:val="000E75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2"/>
    <w:next w:val="a2"/>
    <w:autoRedefine/>
    <w:unhideWhenUsed/>
    <w:rsid w:val="000E75A1"/>
    <w:pPr>
      <w:spacing w:line="276" w:lineRule="auto"/>
      <w:ind w:left="660"/>
    </w:pPr>
    <w:rPr>
      <w:rFonts w:ascii="Calibri" w:eastAsia="Calibri" w:hAnsi="Calibri"/>
      <w:sz w:val="18"/>
      <w:szCs w:val="18"/>
      <w:lang w:eastAsia="en-US"/>
    </w:rPr>
  </w:style>
  <w:style w:type="paragraph" w:styleId="51">
    <w:name w:val="toc 5"/>
    <w:basedOn w:val="a2"/>
    <w:next w:val="a2"/>
    <w:autoRedefine/>
    <w:unhideWhenUsed/>
    <w:rsid w:val="000E75A1"/>
    <w:pPr>
      <w:spacing w:line="276" w:lineRule="auto"/>
      <w:ind w:left="880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2"/>
    <w:next w:val="a2"/>
    <w:autoRedefine/>
    <w:unhideWhenUsed/>
    <w:rsid w:val="000E75A1"/>
    <w:pPr>
      <w:spacing w:line="276" w:lineRule="auto"/>
      <w:ind w:left="1100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2"/>
    <w:next w:val="a2"/>
    <w:autoRedefine/>
    <w:unhideWhenUsed/>
    <w:rsid w:val="000E75A1"/>
    <w:pPr>
      <w:spacing w:line="276" w:lineRule="auto"/>
      <w:ind w:left="1320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2"/>
    <w:next w:val="a2"/>
    <w:autoRedefine/>
    <w:unhideWhenUsed/>
    <w:rsid w:val="000E75A1"/>
    <w:pPr>
      <w:spacing w:line="276" w:lineRule="auto"/>
      <w:ind w:left="1540"/>
    </w:pPr>
    <w:rPr>
      <w:rFonts w:ascii="Calibri" w:eastAsia="Calibri" w:hAnsi="Calibri"/>
      <w:sz w:val="18"/>
      <w:szCs w:val="18"/>
      <w:lang w:eastAsia="en-US"/>
    </w:rPr>
  </w:style>
  <w:style w:type="paragraph" w:styleId="91">
    <w:name w:val="toc 9"/>
    <w:basedOn w:val="a2"/>
    <w:next w:val="a2"/>
    <w:autoRedefine/>
    <w:unhideWhenUsed/>
    <w:rsid w:val="000E75A1"/>
    <w:pPr>
      <w:spacing w:line="276" w:lineRule="auto"/>
      <w:ind w:left="1760"/>
    </w:pPr>
    <w:rPr>
      <w:rFonts w:ascii="Calibri" w:eastAsia="Calibri" w:hAnsi="Calibri"/>
      <w:sz w:val="18"/>
      <w:szCs w:val="18"/>
      <w:lang w:eastAsia="en-US"/>
    </w:rPr>
  </w:style>
  <w:style w:type="paragraph" w:styleId="37">
    <w:name w:val="List Number 3"/>
    <w:basedOn w:val="a2"/>
    <w:rsid w:val="000E75A1"/>
    <w:pPr>
      <w:tabs>
        <w:tab w:val="num" w:pos="926"/>
      </w:tabs>
      <w:spacing w:line="264" w:lineRule="auto"/>
      <w:ind w:left="926" w:hanging="360"/>
      <w:jc w:val="both"/>
    </w:pPr>
    <w:rPr>
      <w:sz w:val="28"/>
      <w:szCs w:val="28"/>
    </w:rPr>
  </w:style>
  <w:style w:type="paragraph" w:customStyle="1" w:styleId="afff3">
    <w:name w:val="Ответ"/>
    <w:basedOn w:val="a2"/>
    <w:rsid w:val="000E75A1"/>
    <w:pPr>
      <w:spacing w:line="264" w:lineRule="auto"/>
      <w:ind w:left="7874" w:hanging="360"/>
      <w:jc w:val="both"/>
    </w:pPr>
    <w:rPr>
      <w:sz w:val="28"/>
      <w:szCs w:val="28"/>
    </w:rPr>
  </w:style>
  <w:style w:type="paragraph" w:customStyle="1" w:styleId="afff4">
    <w:name w:val="Вопрос"/>
    <w:basedOn w:val="a2"/>
    <w:next w:val="a2"/>
    <w:autoRedefine/>
    <w:rsid w:val="000E75A1"/>
    <w:pPr>
      <w:keepNext/>
      <w:tabs>
        <w:tab w:val="num" w:pos="397"/>
      </w:tabs>
      <w:spacing w:before="80"/>
      <w:ind w:left="397" w:hanging="397"/>
    </w:pPr>
    <w:rPr>
      <w:iCs/>
      <w:sz w:val="28"/>
    </w:rPr>
  </w:style>
  <w:style w:type="paragraph" w:customStyle="1" w:styleId="19">
    <w:name w:val="Стиль1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caps/>
      <w:sz w:val="28"/>
      <w:szCs w:val="28"/>
    </w:rPr>
  </w:style>
  <w:style w:type="paragraph" w:customStyle="1" w:styleId="42">
    <w:name w:val="Абзац списка4"/>
    <w:basedOn w:val="a2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8">
    <w:name w:val="Стиль3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sz w:val="24"/>
      <w:szCs w:val="24"/>
    </w:rPr>
  </w:style>
  <w:style w:type="table" w:customStyle="1" w:styleId="510">
    <w:name w:val="Сетка таблицы51"/>
    <w:basedOn w:val="a4"/>
    <w:uiPriority w:val="59"/>
    <w:rsid w:val="000E75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сновной текст с отступом1"/>
    <w:basedOn w:val="a2"/>
    <w:semiHidden/>
    <w:rsid w:val="000E75A1"/>
    <w:pPr>
      <w:spacing w:after="120"/>
      <w:ind w:left="283"/>
    </w:pPr>
  </w:style>
  <w:style w:type="character" w:customStyle="1" w:styleId="afff5">
    <w:name w:val="Основной текст_"/>
    <w:link w:val="1b"/>
    <w:uiPriority w:val="99"/>
    <w:locked/>
    <w:rsid w:val="000E75A1"/>
    <w:rPr>
      <w:shd w:val="clear" w:color="auto" w:fill="FFFFFF"/>
    </w:rPr>
  </w:style>
  <w:style w:type="paragraph" w:customStyle="1" w:styleId="1b">
    <w:name w:val="Основной текст1"/>
    <w:basedOn w:val="a2"/>
    <w:link w:val="afff5"/>
    <w:uiPriority w:val="99"/>
    <w:rsid w:val="000E75A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8">
    <w:name w:val="Знак Знак2"/>
    <w:uiPriority w:val="99"/>
    <w:rsid w:val="000E75A1"/>
    <w:rPr>
      <w:rFonts w:cs="Times New Roman"/>
      <w:sz w:val="24"/>
      <w:szCs w:val="24"/>
    </w:rPr>
  </w:style>
  <w:style w:type="character" w:customStyle="1" w:styleId="bold1">
    <w:name w:val="bold1"/>
    <w:rsid w:val="000E75A1"/>
    <w:rPr>
      <w:rFonts w:ascii="Verdana" w:hAnsi="Verdana" w:hint="default"/>
      <w:color w:val="1E5A64"/>
    </w:rPr>
  </w:style>
  <w:style w:type="paragraph" w:customStyle="1" w:styleId="H3">
    <w:name w:val="H3"/>
    <w:basedOn w:val="a2"/>
    <w:next w:val="a2"/>
    <w:rsid w:val="000E75A1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character" w:styleId="afff6">
    <w:name w:val="Emphasis"/>
    <w:qFormat/>
    <w:rsid w:val="000E75A1"/>
    <w:rPr>
      <w:i/>
      <w:iCs/>
    </w:rPr>
  </w:style>
  <w:style w:type="paragraph" w:customStyle="1" w:styleId="afff7">
    <w:name w:val="Стиль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Знак"/>
    <w:basedOn w:val="a2"/>
    <w:rsid w:val="000E75A1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character" w:customStyle="1" w:styleId="FontStyle12">
    <w:name w:val="Font Style12"/>
    <w:rsid w:val="000E75A1"/>
    <w:rPr>
      <w:rFonts w:ascii="Times New Roman" w:hAnsi="Times New Roman" w:cs="Times New Roman"/>
      <w:sz w:val="18"/>
      <w:szCs w:val="18"/>
    </w:rPr>
  </w:style>
  <w:style w:type="paragraph" w:customStyle="1" w:styleId="Dimka">
    <w:name w:val="Dimka"/>
    <w:basedOn w:val="a2"/>
    <w:rsid w:val="000E75A1"/>
    <w:pPr>
      <w:ind w:firstLine="720"/>
    </w:pPr>
    <w:rPr>
      <w:sz w:val="28"/>
      <w:szCs w:val="28"/>
      <w:lang w:eastAsia="zh-CN"/>
    </w:rPr>
  </w:style>
  <w:style w:type="paragraph" w:styleId="29">
    <w:name w:val="Quote"/>
    <w:basedOn w:val="a2"/>
    <w:next w:val="a2"/>
    <w:link w:val="2a"/>
    <w:qFormat/>
    <w:rsid w:val="000E75A1"/>
    <w:pPr>
      <w:widowControl w:val="0"/>
      <w:autoSpaceDE w:val="0"/>
      <w:autoSpaceDN w:val="0"/>
      <w:adjustRightInd w:val="0"/>
    </w:pPr>
    <w:rPr>
      <w:rFonts w:ascii="Arial" w:hAnsi="Arial"/>
      <w:i/>
      <w:iCs/>
      <w:color w:val="000000"/>
      <w:sz w:val="20"/>
      <w:szCs w:val="20"/>
      <w:lang w:eastAsia="en-US"/>
    </w:rPr>
  </w:style>
  <w:style w:type="character" w:customStyle="1" w:styleId="2a">
    <w:name w:val="Цитата 2 Знак"/>
    <w:basedOn w:val="a3"/>
    <w:link w:val="29"/>
    <w:rsid w:val="000E75A1"/>
    <w:rPr>
      <w:rFonts w:ascii="Arial" w:eastAsia="Times New Roman" w:hAnsi="Arial" w:cs="Times New Roman"/>
      <w:i/>
      <w:iCs/>
      <w:color w:val="000000"/>
      <w:sz w:val="20"/>
      <w:szCs w:val="20"/>
    </w:rPr>
  </w:style>
  <w:style w:type="paragraph" w:customStyle="1" w:styleId="afff9">
    <w:name w:val="Знак Знак Знак Знак"/>
    <w:basedOn w:val="a2"/>
    <w:rsid w:val="000E75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62">
    <w:name w:val="Знак Знак6"/>
    <w:locked/>
    <w:rsid w:val="000E75A1"/>
    <w:rPr>
      <w:sz w:val="28"/>
      <w:lang w:val="ru-RU" w:eastAsia="ru-RU" w:bidi="ar-SA"/>
    </w:rPr>
  </w:style>
  <w:style w:type="paragraph" w:customStyle="1" w:styleId="1c">
    <w:name w:val="Обычный1"/>
    <w:rsid w:val="000E75A1"/>
    <w:pPr>
      <w:snapToGrid w:val="0"/>
      <w:spacing w:before="20" w:after="0" w:line="256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b-serp-itemfrom1">
    <w:name w:val="b-serp-item__from1"/>
    <w:rsid w:val="000E75A1"/>
    <w:rPr>
      <w:color w:val="666666"/>
    </w:rPr>
  </w:style>
  <w:style w:type="character" w:customStyle="1" w:styleId="mw-headline">
    <w:name w:val="mw-headline"/>
    <w:basedOn w:val="a3"/>
    <w:rsid w:val="000E75A1"/>
  </w:style>
  <w:style w:type="paragraph" w:customStyle="1" w:styleId="Blockquote">
    <w:name w:val="Blockquote"/>
    <w:basedOn w:val="a2"/>
    <w:rsid w:val="000E75A1"/>
    <w:pPr>
      <w:snapToGrid w:val="0"/>
      <w:spacing w:before="100" w:after="100"/>
      <w:ind w:left="360" w:right="360"/>
    </w:pPr>
    <w:rPr>
      <w:szCs w:val="20"/>
      <w:lang w:val="en-US"/>
    </w:rPr>
  </w:style>
  <w:style w:type="character" w:customStyle="1" w:styleId="b-serp-urlitem1">
    <w:name w:val="b-serp-url__item1"/>
    <w:basedOn w:val="a3"/>
    <w:rsid w:val="000E75A1"/>
  </w:style>
  <w:style w:type="character" w:customStyle="1" w:styleId="crumb">
    <w:name w:val="crumb"/>
    <w:basedOn w:val="a3"/>
    <w:rsid w:val="000E75A1"/>
  </w:style>
  <w:style w:type="paragraph" w:customStyle="1" w:styleId="Caption1">
    <w:name w:val="Caption1"/>
    <w:basedOn w:val="a2"/>
    <w:rsid w:val="000E75A1"/>
    <w:pPr>
      <w:widowControl w:val="0"/>
      <w:jc w:val="center"/>
    </w:pPr>
    <w:rPr>
      <w:rFonts w:eastAsia="Calibri"/>
      <w:sz w:val="28"/>
      <w:szCs w:val="28"/>
    </w:rPr>
  </w:style>
  <w:style w:type="character" w:customStyle="1" w:styleId="st">
    <w:name w:val="st"/>
    <w:basedOn w:val="a3"/>
    <w:rsid w:val="000E75A1"/>
  </w:style>
  <w:style w:type="paragraph" w:customStyle="1" w:styleId="210">
    <w:name w:val="Основной текст 21"/>
    <w:basedOn w:val="a2"/>
    <w:rsid w:val="000E75A1"/>
    <w:pPr>
      <w:widowControl w:val="0"/>
      <w:spacing w:line="360" w:lineRule="auto"/>
      <w:ind w:firstLine="567"/>
      <w:jc w:val="both"/>
    </w:pPr>
    <w:rPr>
      <w:sz w:val="28"/>
      <w:szCs w:val="20"/>
    </w:rPr>
  </w:style>
  <w:style w:type="character" w:customStyle="1" w:styleId="tbb121">
    <w:name w:val="tbb121"/>
    <w:rsid w:val="000E75A1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fffa">
    <w:name w:val="Задание"/>
    <w:basedOn w:val="a2"/>
    <w:autoRedefine/>
    <w:uiPriority w:val="99"/>
    <w:rsid w:val="000E75A1"/>
    <w:pPr>
      <w:spacing w:before="120" w:after="20"/>
    </w:pPr>
    <w:rPr>
      <w:b/>
      <w:i/>
      <w:spacing w:val="80"/>
      <w:kern w:val="28"/>
      <w:sz w:val="28"/>
      <w:szCs w:val="28"/>
      <w:lang w:val="en-US"/>
    </w:rPr>
  </w:style>
  <w:style w:type="paragraph" w:customStyle="1" w:styleId="afffb">
    <w:name w:val="Тема"/>
    <w:basedOn w:val="a2"/>
    <w:link w:val="afffc"/>
    <w:autoRedefine/>
    <w:uiPriority w:val="99"/>
    <w:rsid w:val="000E75A1"/>
    <w:pPr>
      <w:spacing w:after="200"/>
    </w:pPr>
    <w:rPr>
      <w:b/>
      <w:bCs/>
      <w:i/>
      <w:iCs/>
      <w:spacing w:val="80"/>
      <w:kern w:val="28"/>
      <w:sz w:val="28"/>
      <w:szCs w:val="28"/>
    </w:rPr>
  </w:style>
  <w:style w:type="character" w:customStyle="1" w:styleId="afffc">
    <w:name w:val="Тема Знак"/>
    <w:link w:val="afffb"/>
    <w:uiPriority w:val="99"/>
    <w:locked/>
    <w:rsid w:val="000E75A1"/>
    <w:rPr>
      <w:rFonts w:ascii="Times New Roman" w:eastAsia="Times New Roman" w:hAnsi="Times New Roman" w:cs="Times New Roman"/>
      <w:b/>
      <w:bCs/>
      <w:i/>
      <w:iCs/>
      <w:spacing w:val="80"/>
      <w:kern w:val="28"/>
      <w:sz w:val="28"/>
      <w:szCs w:val="28"/>
      <w:lang w:eastAsia="ru-RU"/>
    </w:rPr>
  </w:style>
  <w:style w:type="paragraph" w:styleId="afc">
    <w:name w:val="Title"/>
    <w:basedOn w:val="a2"/>
    <w:next w:val="a2"/>
    <w:link w:val="afffd"/>
    <w:uiPriority w:val="10"/>
    <w:qFormat/>
    <w:rsid w:val="000E75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d">
    <w:name w:val="Заголовок Знак"/>
    <w:basedOn w:val="a3"/>
    <w:link w:val="afc"/>
    <w:uiPriority w:val="10"/>
    <w:rsid w:val="000E75A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TableGrid">
    <w:name w:val="TableGrid"/>
    <w:rsid w:val="006F6BD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8">
    <w:name w:val="Style18"/>
    <w:basedOn w:val="a2"/>
    <w:rsid w:val="00125718"/>
    <w:pPr>
      <w:widowControl w:val="0"/>
      <w:autoSpaceDE w:val="0"/>
      <w:autoSpaceDN w:val="0"/>
      <w:adjustRightInd w:val="0"/>
      <w:spacing w:line="254" w:lineRule="exact"/>
      <w:ind w:firstLine="533"/>
      <w:jc w:val="both"/>
    </w:pPr>
  </w:style>
  <w:style w:type="character" w:customStyle="1" w:styleId="FontStyle84">
    <w:name w:val="Font Style84"/>
    <w:rsid w:val="00125718"/>
    <w:rPr>
      <w:rFonts w:ascii="Times New Roman" w:hAnsi="Times New Roman" w:cs="Times New Roman"/>
      <w:sz w:val="22"/>
      <w:szCs w:val="22"/>
    </w:rPr>
  </w:style>
  <w:style w:type="character" w:customStyle="1" w:styleId="2b">
    <w:name w:val="Основной текст (2) + Полужирный"/>
    <w:rsid w:val="001257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2">
    <w:name w:val="Основной текст (7)_"/>
    <w:link w:val="73"/>
    <w:rsid w:val="00041D37"/>
    <w:rPr>
      <w:b/>
      <w:bCs/>
      <w:shd w:val="clear" w:color="auto" w:fill="FFFFFF"/>
    </w:rPr>
  </w:style>
  <w:style w:type="paragraph" w:customStyle="1" w:styleId="73">
    <w:name w:val="Основной текст (7)"/>
    <w:basedOn w:val="a2"/>
    <w:link w:val="72"/>
    <w:rsid w:val="00041D37"/>
    <w:pPr>
      <w:widowControl w:val="0"/>
      <w:shd w:val="clear" w:color="auto" w:fill="FFFFFF"/>
      <w:spacing w:line="288" w:lineRule="exact"/>
      <w:ind w:hanging="42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FontStyle74">
    <w:name w:val="Font Style74"/>
    <w:uiPriority w:val="99"/>
    <w:rsid w:val="002A12BA"/>
    <w:rPr>
      <w:rFonts w:ascii="Times New Roman" w:hAnsi="Times New Roman" w:cs="Times New Roman"/>
      <w:sz w:val="20"/>
      <w:szCs w:val="20"/>
    </w:rPr>
  </w:style>
  <w:style w:type="paragraph" w:styleId="afffe">
    <w:name w:val="Subtitle"/>
    <w:basedOn w:val="a2"/>
    <w:link w:val="affff"/>
    <w:qFormat/>
    <w:rsid w:val="002A12BA"/>
    <w:pPr>
      <w:autoSpaceDE w:val="0"/>
      <w:autoSpaceDN w:val="0"/>
      <w:jc w:val="center"/>
    </w:pPr>
    <w:rPr>
      <w:rFonts w:ascii="Arial" w:hAnsi="Arial" w:cs="Arial"/>
      <w:spacing w:val="2"/>
    </w:rPr>
  </w:style>
  <w:style w:type="character" w:customStyle="1" w:styleId="affff">
    <w:name w:val="Подзаголовок Знак"/>
    <w:basedOn w:val="a3"/>
    <w:link w:val="afffe"/>
    <w:rsid w:val="002A12BA"/>
    <w:rPr>
      <w:rFonts w:ascii="Arial" w:eastAsia="Times New Roman" w:hAnsi="Arial" w:cs="Arial"/>
      <w:spacing w:val="2"/>
      <w:sz w:val="24"/>
      <w:szCs w:val="24"/>
      <w:lang w:eastAsia="ru-RU"/>
    </w:rPr>
  </w:style>
  <w:style w:type="character" w:customStyle="1" w:styleId="markedcontent">
    <w:name w:val="markedcontent"/>
    <w:basedOn w:val="a3"/>
    <w:rsid w:val="006C1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e.lanbook.com" TargetMode="External"/><Relationship Id="rId18" Type="http://schemas.openxmlformats.org/officeDocument/2006/relationships/hyperlink" Target="http://www.edu.ru" TargetMode="External"/><Relationship Id="rId26" Type="http://schemas.openxmlformats.org/officeDocument/2006/relationships/hyperlink" Target="http://www.rsl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openet.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viu.ranepa.ru/index.php?page=bibi2&amp;rc=bibi" TargetMode="External"/><Relationship Id="rId17" Type="http://schemas.openxmlformats.org/officeDocument/2006/relationships/hyperlink" Target="http://www.Cir.ru" TargetMode="External"/><Relationship Id="rId25" Type="http://schemas.openxmlformats.org/officeDocument/2006/relationships/hyperlink" Target="http://www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iblio-onlain.ru" TargetMode="External"/><Relationship Id="rId20" Type="http://schemas.openxmlformats.org/officeDocument/2006/relationships/hyperlink" Target="http://www.iprbookshop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24" Type="http://schemas.openxmlformats.org/officeDocument/2006/relationships/hyperlink" Target="https://www.gk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ndow.edu.ru" TargetMode="External"/><Relationship Id="rId23" Type="http://schemas.openxmlformats.org/officeDocument/2006/relationships/hyperlink" Target="http://www.elibrary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www.gramot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IQlib" TargetMode="External"/><Relationship Id="rId22" Type="http://schemas.openxmlformats.org/officeDocument/2006/relationships/hyperlink" Target="http://www.sibuk.Nsk.su.Public/Ypr/yp13/07/ht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CD958-1431-464C-86EB-78265B3E9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2015</Words>
  <Characters>11489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12</cp:revision>
  <cp:lastPrinted>2019-11-28T11:03:00Z</cp:lastPrinted>
  <dcterms:created xsi:type="dcterms:W3CDTF">2022-03-14T10:14:00Z</dcterms:created>
  <dcterms:modified xsi:type="dcterms:W3CDTF">2023-05-25T06:34:00Z</dcterms:modified>
</cp:coreProperties>
</file>