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165" w:rsidRPr="00853165" w:rsidRDefault="00853165" w:rsidP="00853165">
      <w:pPr>
        <w:widowControl w:val="0"/>
        <w:autoSpaceDN w:val="0"/>
        <w:spacing w:after="0" w:line="346" w:lineRule="exact"/>
        <w:ind w:left="20"/>
        <w:jc w:val="center"/>
        <w:rPr>
          <w:rFonts w:ascii="Times New Roman" w:hAnsi="Times New Roman"/>
          <w:bCs/>
          <w:sz w:val="32"/>
          <w:szCs w:val="28"/>
          <w:lang w:eastAsia="ru-RU"/>
        </w:rPr>
      </w:pPr>
      <w:r w:rsidRPr="00853165">
        <w:rPr>
          <w:rFonts w:ascii="Times New Roman" w:hAnsi="Times New Roman"/>
          <w:bCs/>
          <w:sz w:val="32"/>
          <w:szCs w:val="28"/>
          <w:lang w:eastAsia="ru-RU"/>
        </w:rPr>
        <w:t>Государственное автономное образовательное учреждение</w:t>
      </w:r>
    </w:p>
    <w:p w:rsidR="00853165" w:rsidRPr="00853165" w:rsidRDefault="00853165" w:rsidP="00853165">
      <w:pPr>
        <w:widowControl w:val="0"/>
        <w:autoSpaceDN w:val="0"/>
        <w:spacing w:after="0" w:line="346" w:lineRule="exact"/>
        <w:ind w:left="20"/>
        <w:jc w:val="center"/>
        <w:rPr>
          <w:rFonts w:ascii="Times New Roman" w:hAnsi="Times New Roman"/>
          <w:b/>
          <w:bCs/>
          <w:lang w:eastAsia="ru-RU"/>
        </w:rPr>
      </w:pPr>
      <w:r w:rsidRPr="00853165">
        <w:rPr>
          <w:rFonts w:ascii="Times New Roman" w:hAnsi="Times New Roman"/>
          <w:bCs/>
          <w:sz w:val="32"/>
          <w:szCs w:val="28"/>
          <w:lang w:eastAsia="ru-RU"/>
        </w:rPr>
        <w:t>высшего образования Ленинградской области</w:t>
      </w:r>
      <w:r w:rsidRPr="00853165">
        <w:rPr>
          <w:rFonts w:ascii="Times New Roman" w:hAnsi="Times New Roman"/>
          <w:b/>
          <w:bCs/>
          <w:sz w:val="32"/>
          <w:szCs w:val="28"/>
          <w:lang w:eastAsia="ru-RU"/>
        </w:rPr>
        <w:br/>
        <w:t>ЛЕНИНГРАДСКИЙ ГОСУДАРСТВЕННЫЙ УНИВЕРСИТЕТ ИМЕНИ А. С. ПУШКИНА</w:t>
      </w: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853165">
        <w:rPr>
          <w:rFonts w:ascii="Times New Roman" w:eastAsia="Times New Roman" w:hAnsi="Times New Roman"/>
          <w:b/>
          <w:lang w:eastAsia="ru-RU"/>
        </w:rPr>
        <w:t xml:space="preserve"> </w:t>
      </w: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853165" w:rsidRPr="00853165" w:rsidRDefault="00853165" w:rsidP="0085316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853165">
        <w:rPr>
          <w:rFonts w:ascii="Times New Roman" w:eastAsia="Times New Roman" w:hAnsi="Times New Roman"/>
          <w:b/>
          <w:bCs/>
          <w:caps/>
          <w:sz w:val="28"/>
          <w:szCs w:val="28"/>
          <w:lang w:eastAsia="ru-RU"/>
        </w:rPr>
        <w:tab/>
      </w:r>
      <w:r w:rsidRPr="00853165">
        <w:rPr>
          <w:rFonts w:ascii="Times New Roman" w:eastAsia="Times New Roman" w:hAnsi="Times New Roman"/>
          <w:b/>
          <w:bCs/>
          <w:caps/>
          <w:sz w:val="28"/>
          <w:szCs w:val="28"/>
          <w:lang w:eastAsia="ru-RU"/>
        </w:rPr>
        <w:tab/>
      </w:r>
      <w:r w:rsidRPr="00853165">
        <w:rPr>
          <w:rFonts w:ascii="Times New Roman" w:eastAsia="Times New Roman" w:hAnsi="Times New Roman"/>
          <w:b/>
          <w:bCs/>
          <w:caps/>
          <w:sz w:val="28"/>
          <w:szCs w:val="28"/>
          <w:lang w:eastAsia="ru-RU"/>
        </w:rPr>
        <w:tab/>
      </w:r>
      <w:r w:rsidRPr="00853165">
        <w:rPr>
          <w:rFonts w:ascii="Times New Roman" w:eastAsia="Times New Roman" w:hAnsi="Times New Roman"/>
          <w:b/>
          <w:bCs/>
          <w:caps/>
          <w:sz w:val="28"/>
          <w:szCs w:val="28"/>
          <w:lang w:eastAsia="ru-RU"/>
        </w:rPr>
        <w:tab/>
      </w:r>
      <w:r w:rsidRPr="00853165">
        <w:rPr>
          <w:rFonts w:ascii="Times New Roman" w:eastAsia="Times New Roman" w:hAnsi="Times New Roman"/>
          <w:b/>
          <w:bCs/>
          <w:caps/>
          <w:sz w:val="28"/>
          <w:szCs w:val="28"/>
          <w:lang w:eastAsia="ru-RU"/>
        </w:rPr>
        <w:tab/>
      </w:r>
      <w:r w:rsidRPr="00853165">
        <w:rPr>
          <w:rFonts w:ascii="Times New Roman" w:eastAsia="Times New Roman" w:hAnsi="Times New Roman"/>
          <w:b/>
          <w:bCs/>
          <w:caps/>
          <w:sz w:val="28"/>
          <w:szCs w:val="28"/>
          <w:lang w:eastAsia="ru-RU"/>
        </w:rPr>
        <w:tab/>
      </w:r>
    </w:p>
    <w:p w:rsidR="00FC2239" w:rsidRDefault="00853165" w:rsidP="00FC2239">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rPr>
          <w:rFonts w:ascii="Times New Roman" w:eastAsia="Times New Roman" w:hAnsi="Times New Roman"/>
          <w:sz w:val="28"/>
          <w:szCs w:val="28"/>
        </w:rPr>
      </w:pPr>
      <w:r w:rsidRPr="00853165">
        <w:rPr>
          <w:rFonts w:ascii="Times New Roman" w:eastAsia="Times New Roman" w:hAnsi="Times New Roman"/>
          <w:sz w:val="28"/>
          <w:szCs w:val="28"/>
          <w:lang w:eastAsia="ru-RU"/>
        </w:rPr>
        <w:tab/>
      </w:r>
      <w:r w:rsidRPr="00853165">
        <w:rPr>
          <w:rFonts w:ascii="Times New Roman" w:eastAsia="Times New Roman" w:hAnsi="Times New Roman"/>
          <w:sz w:val="28"/>
          <w:szCs w:val="28"/>
          <w:lang w:eastAsia="ru-RU"/>
        </w:rPr>
        <w:tab/>
      </w:r>
    </w:p>
    <w:tbl>
      <w:tblPr>
        <w:tblW w:w="0" w:type="auto"/>
        <w:tblLook w:val="04A0" w:firstRow="1" w:lastRow="0" w:firstColumn="1" w:lastColumn="0" w:noHBand="0" w:noVBand="1"/>
      </w:tblPr>
      <w:tblGrid>
        <w:gridCol w:w="4785"/>
        <w:gridCol w:w="4786"/>
      </w:tblGrid>
      <w:tr w:rsidR="00FC2239" w:rsidTr="00FC2239">
        <w:tc>
          <w:tcPr>
            <w:tcW w:w="4785" w:type="dxa"/>
          </w:tcPr>
          <w:p w:rsidR="00FC2239" w:rsidRDefault="00FC2239">
            <w:pPr>
              <w:widowControl w:val="0"/>
              <w:suppressAutoHyphens/>
              <w:autoSpaceDE w:val="0"/>
              <w:spacing w:line="240" w:lineRule="auto"/>
              <w:jc w:val="right"/>
              <w:rPr>
                <w:rFonts w:ascii="Times New Roman" w:eastAsia="Times New Roman" w:hAnsi="Times New Roman"/>
                <w:sz w:val="28"/>
                <w:szCs w:val="28"/>
              </w:rPr>
            </w:pPr>
          </w:p>
        </w:tc>
        <w:tc>
          <w:tcPr>
            <w:tcW w:w="4786" w:type="dxa"/>
            <w:hideMark/>
          </w:tcPr>
          <w:p w:rsidR="00FC2239" w:rsidRDefault="00FC2239">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Проректор по учебно- </w:t>
            </w:r>
          </w:p>
          <w:p w:rsidR="00FC2239" w:rsidRDefault="00FC2239">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методической работе</w:t>
            </w:r>
          </w:p>
          <w:p w:rsidR="00FC2239" w:rsidRDefault="00FC2239">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______________С.Н. Большаков</w:t>
            </w:r>
          </w:p>
        </w:tc>
      </w:tr>
    </w:tbl>
    <w:p w:rsidR="00853165" w:rsidRPr="00853165" w:rsidRDefault="00853165" w:rsidP="00FC2239">
      <w:pPr>
        <w:autoSpaceDN w:val="0"/>
        <w:spacing w:after="0"/>
        <w:rPr>
          <w:rFonts w:ascii="Times New Roman" w:eastAsia="Times New Roman" w:hAnsi="Times New Roman"/>
          <w:sz w:val="28"/>
          <w:szCs w:val="28"/>
          <w:lang w:eastAsia="ru-RU"/>
        </w:rPr>
      </w:pPr>
      <w:r w:rsidRPr="00853165">
        <w:rPr>
          <w:rFonts w:ascii="Times New Roman" w:eastAsia="Times New Roman" w:hAnsi="Times New Roman"/>
          <w:sz w:val="28"/>
          <w:szCs w:val="28"/>
          <w:lang w:eastAsia="ru-RU"/>
        </w:rPr>
        <w:t xml:space="preserve">    </w:t>
      </w: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853165">
        <w:rPr>
          <w:rFonts w:ascii="Times New Roman" w:eastAsia="Times New Roman" w:hAnsi="Times New Roman"/>
          <w:b/>
          <w:caps/>
          <w:sz w:val="28"/>
          <w:szCs w:val="28"/>
          <w:lang w:eastAsia="ru-RU"/>
        </w:rPr>
        <w:t xml:space="preserve">РАБОЧАЯ ПРОГРАММа </w:t>
      </w: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853165">
        <w:rPr>
          <w:rFonts w:ascii="Times New Roman" w:eastAsia="Times New Roman" w:hAnsi="Times New Roman"/>
          <w:sz w:val="28"/>
          <w:szCs w:val="28"/>
          <w:lang w:eastAsia="ru-RU"/>
        </w:rPr>
        <w:t xml:space="preserve">учебной дисциплины </w:t>
      </w:r>
      <w:r w:rsidRPr="00853165">
        <w:rPr>
          <w:rFonts w:ascii="Times New Roman" w:eastAsia="Times New Roman" w:hAnsi="Times New Roman"/>
          <w:bCs/>
          <w:caps/>
          <w:sz w:val="28"/>
          <w:szCs w:val="28"/>
          <w:lang w:eastAsia="ru-RU"/>
        </w:rPr>
        <w:t>БД.10 Экология</w:t>
      </w:r>
    </w:p>
    <w:p w:rsidR="00853165" w:rsidRPr="00853165" w:rsidRDefault="00853165" w:rsidP="0085316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853165">
        <w:rPr>
          <w:rFonts w:ascii="Times New Roman" w:eastAsia="Times New Roman" w:hAnsi="Times New Roman"/>
          <w:sz w:val="28"/>
          <w:szCs w:val="28"/>
          <w:lang w:eastAsia="ru-RU"/>
        </w:rPr>
        <w:t>по специальности среднего профессионального образования</w:t>
      </w:r>
    </w:p>
    <w:p w:rsidR="00853165" w:rsidRPr="00853165" w:rsidRDefault="00853165" w:rsidP="0085316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853165">
        <w:rPr>
          <w:rFonts w:ascii="Times New Roman" w:eastAsia="Times New Roman" w:hAnsi="Times New Roman"/>
          <w:sz w:val="28"/>
          <w:szCs w:val="28"/>
          <w:lang w:eastAsia="ru-RU"/>
        </w:rPr>
        <w:t>43.02.11 Гостиничный сервис</w:t>
      </w:r>
    </w:p>
    <w:p w:rsidR="00853165" w:rsidRPr="00853165" w:rsidRDefault="00853165" w:rsidP="0085316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853165">
        <w:rPr>
          <w:rFonts w:ascii="Times New Roman" w:eastAsia="Times New Roman" w:hAnsi="Times New Roman"/>
          <w:b/>
          <w:sz w:val="28"/>
          <w:szCs w:val="28"/>
          <w:lang w:eastAsia="ru-RU"/>
        </w:rPr>
        <w:t>(общеобразовательная подготовка)</w:t>
      </w:r>
    </w:p>
    <w:p w:rsidR="00853165" w:rsidRPr="00853165" w:rsidRDefault="00853165" w:rsidP="00853165">
      <w:pPr>
        <w:autoSpaceDN w:val="0"/>
        <w:spacing w:after="0" w:line="240" w:lineRule="auto"/>
        <w:rPr>
          <w:rFonts w:ascii="Times New Roman" w:eastAsia="Times New Roman" w:hAnsi="Times New Roman"/>
          <w:b/>
          <w:sz w:val="28"/>
          <w:szCs w:val="28"/>
          <w:lang w:eastAsia="ru-RU"/>
        </w:rPr>
      </w:pPr>
    </w:p>
    <w:p w:rsidR="00853165" w:rsidRPr="00853165" w:rsidRDefault="00853165" w:rsidP="00853165">
      <w:pPr>
        <w:autoSpaceDN w:val="0"/>
        <w:spacing w:after="0" w:line="240" w:lineRule="auto"/>
        <w:rPr>
          <w:rFonts w:ascii="Times New Roman" w:eastAsia="Times New Roman" w:hAnsi="Times New Roman"/>
          <w:b/>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jc w:val="center"/>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rPr>
          <w:rFonts w:ascii="Times New Roman" w:eastAsia="Times New Roman" w:hAnsi="Times New Roman"/>
          <w:sz w:val="28"/>
          <w:szCs w:val="28"/>
          <w:lang w:eastAsia="ru-RU"/>
        </w:rPr>
      </w:pPr>
    </w:p>
    <w:p w:rsidR="00853165" w:rsidRPr="00853165" w:rsidRDefault="00853165" w:rsidP="00853165">
      <w:pPr>
        <w:autoSpaceDN w:val="0"/>
        <w:spacing w:after="0" w:line="240" w:lineRule="auto"/>
        <w:jc w:val="center"/>
        <w:rPr>
          <w:rFonts w:ascii="Times New Roman" w:eastAsia="Times New Roman" w:hAnsi="Times New Roman"/>
          <w:sz w:val="28"/>
          <w:szCs w:val="28"/>
          <w:lang w:eastAsia="ru-RU"/>
        </w:rPr>
      </w:pPr>
    </w:p>
    <w:p w:rsidR="00853165" w:rsidRPr="00853165" w:rsidRDefault="00853165" w:rsidP="00853165">
      <w:pPr>
        <w:autoSpaceDN w:val="0"/>
        <w:spacing w:after="0" w:line="240" w:lineRule="auto"/>
        <w:jc w:val="center"/>
        <w:rPr>
          <w:rFonts w:ascii="Times New Roman" w:eastAsia="Times New Roman" w:hAnsi="Times New Roman"/>
          <w:sz w:val="28"/>
          <w:szCs w:val="28"/>
          <w:lang w:eastAsia="ru-RU"/>
        </w:rPr>
      </w:pPr>
      <w:r w:rsidRPr="00853165">
        <w:rPr>
          <w:rFonts w:ascii="Times New Roman" w:eastAsia="Times New Roman" w:hAnsi="Times New Roman"/>
          <w:sz w:val="28"/>
          <w:szCs w:val="28"/>
          <w:lang w:eastAsia="ru-RU"/>
        </w:rPr>
        <w:t>Санкт-Петербург</w:t>
      </w:r>
    </w:p>
    <w:p w:rsidR="00853165" w:rsidRPr="00853165" w:rsidRDefault="00FC2239" w:rsidP="00853165">
      <w:pPr>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2020</w:t>
      </w:r>
    </w:p>
    <w:p w:rsidR="00853165" w:rsidRPr="00853165" w:rsidRDefault="00853165" w:rsidP="00853165">
      <w:pPr>
        <w:autoSpaceDN w:val="0"/>
        <w:spacing w:after="0" w:line="240" w:lineRule="auto"/>
        <w:ind w:left="20" w:firstLine="689"/>
        <w:jc w:val="both"/>
        <w:rPr>
          <w:rFonts w:ascii="Times New Roman" w:eastAsia="Arial Unicode MS" w:hAnsi="Times New Roman"/>
          <w:bCs/>
          <w:sz w:val="28"/>
          <w:szCs w:val="28"/>
          <w:lang w:eastAsia="ru-RU"/>
        </w:rPr>
      </w:pPr>
      <w:r w:rsidRPr="00853165">
        <w:rPr>
          <w:rFonts w:ascii="Times New Roman" w:eastAsia="Arial Unicode MS" w:hAnsi="Times New Roman"/>
          <w:sz w:val="28"/>
          <w:szCs w:val="28"/>
          <w:lang w:eastAsia="ru-RU"/>
        </w:rPr>
        <w:lastRenderedPageBreak/>
        <w:t xml:space="preserve">Рабочая программа </w:t>
      </w:r>
      <w:r w:rsidRPr="00853165">
        <w:rPr>
          <w:rFonts w:ascii="Times New Roman" w:eastAsia="Times New Roman" w:hAnsi="Times New Roman"/>
          <w:sz w:val="28"/>
          <w:szCs w:val="28"/>
          <w:lang w:eastAsia="ru-RU"/>
        </w:rPr>
        <w:t xml:space="preserve">учебной дисциплины </w:t>
      </w:r>
      <w:r w:rsidRPr="00853165">
        <w:rPr>
          <w:rFonts w:ascii="Times New Roman" w:eastAsia="Times New Roman" w:hAnsi="Times New Roman"/>
          <w:bCs/>
          <w:caps/>
          <w:sz w:val="28"/>
          <w:szCs w:val="28"/>
          <w:lang w:eastAsia="ru-RU"/>
        </w:rPr>
        <w:t>БД.10 Э</w:t>
      </w:r>
      <w:r w:rsidRPr="00853165">
        <w:rPr>
          <w:rFonts w:ascii="Times New Roman" w:eastAsia="Times New Roman" w:hAnsi="Times New Roman"/>
          <w:bCs/>
          <w:sz w:val="28"/>
          <w:szCs w:val="28"/>
          <w:lang w:eastAsia="ru-RU"/>
        </w:rPr>
        <w:t>кология</w:t>
      </w:r>
      <w:r w:rsidRPr="00853165">
        <w:rPr>
          <w:rFonts w:ascii="Times New Roman" w:eastAsia="Arial Unicode MS" w:hAnsi="Times New Roman"/>
          <w:bCs/>
          <w:sz w:val="28"/>
          <w:szCs w:val="28"/>
          <w:lang w:eastAsia="ru-RU"/>
        </w:rPr>
        <w:t xml:space="preserve"> </w:t>
      </w:r>
      <w:r w:rsidRPr="00853165">
        <w:rPr>
          <w:rFonts w:ascii="Times New Roman" w:eastAsia="Arial Unicode MS" w:hAnsi="Times New Roman"/>
          <w:sz w:val="28"/>
          <w:szCs w:val="28"/>
          <w:lang w:eastAsia="ru-RU"/>
        </w:rPr>
        <w:t xml:space="preserve">разработана на основе Федерального государственного образовательного стандарта среднего общего образования от 07.05.2014г. (Приказ Минобрнауки России № 475) по специальности среднего профессионального образования </w:t>
      </w:r>
      <w:r w:rsidRPr="00853165">
        <w:rPr>
          <w:rFonts w:ascii="Times New Roman" w:eastAsia="Times New Roman" w:hAnsi="Times New Roman"/>
          <w:sz w:val="28"/>
          <w:szCs w:val="28"/>
          <w:lang w:eastAsia="ru-RU"/>
        </w:rPr>
        <w:t>43.02.11 Гостиничный сервис</w:t>
      </w:r>
      <w:r w:rsidRPr="00853165">
        <w:rPr>
          <w:rFonts w:ascii="Times New Roman" w:eastAsia="Arial Unicode MS" w:hAnsi="Times New Roman"/>
          <w:sz w:val="28"/>
          <w:szCs w:val="28"/>
          <w:lang w:eastAsia="ru-RU"/>
        </w:rPr>
        <w:t>.</w:t>
      </w:r>
    </w:p>
    <w:p w:rsidR="00853165" w:rsidRPr="00853165" w:rsidRDefault="00853165" w:rsidP="00853165">
      <w:pPr>
        <w:autoSpaceDN w:val="0"/>
        <w:spacing w:after="0" w:line="240" w:lineRule="auto"/>
        <w:jc w:val="both"/>
        <w:rPr>
          <w:rFonts w:ascii="Times New Roman" w:eastAsia="Arial Unicode MS" w:hAnsi="Times New Roman"/>
          <w:sz w:val="28"/>
          <w:szCs w:val="28"/>
          <w:lang w:eastAsia="ru-RU"/>
        </w:rPr>
      </w:pPr>
    </w:p>
    <w:p w:rsidR="00853165" w:rsidRPr="00853165" w:rsidRDefault="00853165" w:rsidP="00853165">
      <w:pPr>
        <w:autoSpaceDN w:val="0"/>
        <w:spacing w:after="0" w:line="240" w:lineRule="auto"/>
        <w:ind w:left="20"/>
        <w:jc w:val="both"/>
        <w:rPr>
          <w:rFonts w:ascii="Times New Roman" w:eastAsia="Arial Unicode MS" w:hAnsi="Times New Roman"/>
          <w:sz w:val="28"/>
          <w:szCs w:val="28"/>
          <w:lang w:eastAsia="ru-RU"/>
        </w:rPr>
      </w:pPr>
      <w:r w:rsidRPr="00853165">
        <w:rPr>
          <w:rFonts w:ascii="Times New Roman" w:eastAsia="Arial Unicode MS" w:hAnsi="Times New Roman"/>
          <w:sz w:val="28"/>
          <w:szCs w:val="28"/>
          <w:lang w:eastAsia="ru-RU"/>
        </w:rPr>
        <w:t>Организация-разработчик: ГАОУ ВО ЛО «ЛГУ им. А.С. Пушкина».</w:t>
      </w:r>
    </w:p>
    <w:p w:rsidR="00853165" w:rsidRPr="00853165" w:rsidRDefault="00853165" w:rsidP="00853165">
      <w:pPr>
        <w:autoSpaceDN w:val="0"/>
        <w:spacing w:after="0" w:line="240" w:lineRule="auto"/>
        <w:ind w:left="20"/>
        <w:jc w:val="both"/>
        <w:rPr>
          <w:rFonts w:ascii="Times New Roman" w:eastAsia="Arial Unicode MS" w:hAnsi="Times New Roman"/>
          <w:sz w:val="28"/>
          <w:szCs w:val="28"/>
          <w:lang w:eastAsia="ru-RU"/>
        </w:rPr>
      </w:pPr>
    </w:p>
    <w:p w:rsidR="00853165" w:rsidRPr="00853165" w:rsidRDefault="00853165" w:rsidP="00853165">
      <w:pPr>
        <w:autoSpaceDN w:val="0"/>
        <w:spacing w:after="0" w:line="240" w:lineRule="auto"/>
        <w:ind w:left="20"/>
        <w:jc w:val="both"/>
        <w:rPr>
          <w:rFonts w:ascii="Times New Roman" w:eastAsia="Arial Unicode MS" w:hAnsi="Times New Roman"/>
          <w:sz w:val="28"/>
          <w:szCs w:val="28"/>
          <w:lang w:eastAsia="ru-RU"/>
        </w:rPr>
      </w:pPr>
      <w:r w:rsidRPr="00853165">
        <w:rPr>
          <w:rFonts w:ascii="Times New Roman" w:eastAsia="Arial Unicode MS" w:hAnsi="Times New Roman"/>
          <w:sz w:val="28"/>
          <w:szCs w:val="28"/>
          <w:lang w:eastAsia="ru-RU"/>
        </w:rPr>
        <w:t>Разработчик: Амиридзе Михаил Михайлович, преподаватель ГАОУ ВО ЛО «ЛГУ им. А.С. Пушкина».</w:t>
      </w:r>
    </w:p>
    <w:p w:rsidR="00853165" w:rsidRPr="00853165" w:rsidRDefault="00853165" w:rsidP="00853165">
      <w:pPr>
        <w:autoSpaceDN w:val="0"/>
        <w:spacing w:after="0" w:line="240" w:lineRule="auto"/>
        <w:ind w:left="20"/>
        <w:jc w:val="both"/>
        <w:rPr>
          <w:rFonts w:ascii="Times New Roman" w:eastAsia="Arial Unicode MS" w:hAnsi="Times New Roman"/>
          <w:sz w:val="28"/>
          <w:szCs w:val="28"/>
          <w:lang w:eastAsia="ru-RU"/>
        </w:rPr>
      </w:pP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853165">
        <w:rPr>
          <w:rFonts w:ascii="Times New Roman" w:eastAsia="Times New Roman" w:hAnsi="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853165" w:rsidRPr="00853165" w:rsidRDefault="00FC2239"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Протокол № 1 от «31» августа 2020</w:t>
      </w:r>
      <w:bookmarkStart w:id="0" w:name="_GoBack"/>
      <w:bookmarkEnd w:id="0"/>
      <w:r w:rsidR="00853165" w:rsidRPr="00853165">
        <w:rPr>
          <w:rFonts w:ascii="Times New Roman" w:eastAsia="Times New Roman" w:hAnsi="Times New Roman"/>
          <w:bCs/>
          <w:sz w:val="28"/>
          <w:szCs w:val="28"/>
        </w:rPr>
        <w:t xml:space="preserve"> г.</w:t>
      </w:r>
    </w:p>
    <w:p w:rsidR="00853165" w:rsidRPr="00853165" w:rsidRDefault="00853165" w:rsidP="0085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853165" w:rsidRPr="00853165" w:rsidRDefault="00853165" w:rsidP="00853165">
      <w:pPr>
        <w:autoSpaceDN w:val="0"/>
        <w:spacing w:after="0" w:line="240" w:lineRule="auto"/>
        <w:jc w:val="both"/>
        <w:rPr>
          <w:rFonts w:ascii="Times New Roman" w:eastAsia="Times New Roman" w:hAnsi="Times New Roman"/>
          <w:sz w:val="24"/>
          <w:szCs w:val="24"/>
          <w:lang w:eastAsia="ru-RU"/>
        </w:rPr>
      </w:pPr>
    </w:p>
    <w:p w:rsidR="00AA4753" w:rsidRPr="00AA4753" w:rsidRDefault="00AA4753" w:rsidP="00AA4753">
      <w:pPr>
        <w:spacing w:after="0" w:line="240" w:lineRule="auto"/>
        <w:jc w:val="both"/>
        <w:rPr>
          <w:rFonts w:ascii="Times New Roman" w:eastAsia="Times New Roman" w:hAnsi="Times New Roman"/>
          <w:sz w:val="24"/>
          <w:szCs w:val="24"/>
          <w:lang w:eastAsia="ru-RU"/>
        </w:rPr>
      </w:pPr>
    </w:p>
    <w:p w:rsidR="00AA4753" w:rsidRPr="00AA4753" w:rsidRDefault="00AA4753" w:rsidP="00AA4753">
      <w:pPr>
        <w:spacing w:after="0" w:line="240" w:lineRule="auto"/>
        <w:jc w:val="both"/>
        <w:rPr>
          <w:rFonts w:ascii="Times New Roman" w:hAnsi="Times New Roman"/>
          <w:b/>
          <w:bCs/>
          <w:color w:val="000000"/>
        </w:rPr>
      </w:pPr>
    </w:p>
    <w:p w:rsidR="00AA4753" w:rsidRPr="00AA4753" w:rsidRDefault="00AA4753" w:rsidP="00AA4753">
      <w:pPr>
        <w:widowControl w:val="0"/>
        <w:suppressAutoHyphens/>
        <w:autoSpaceDE w:val="0"/>
        <w:spacing w:after="0" w:line="240" w:lineRule="auto"/>
        <w:rPr>
          <w:rFonts w:ascii="Times New Roman" w:eastAsia="Times New Roman" w:hAnsi="Times New Roman"/>
          <w:sz w:val="20"/>
          <w:szCs w:val="20"/>
          <w:lang w:eastAsia="ar-SA"/>
        </w:rPr>
      </w:pPr>
    </w:p>
    <w:p w:rsidR="00AA4753" w:rsidRDefault="00AA4753"/>
    <w:p w:rsidR="003B7645" w:rsidRDefault="003B7645">
      <w:r>
        <w:br w:type="page"/>
      </w:r>
    </w:p>
    <w:sdt>
      <w:sdtPr>
        <w:rPr>
          <w:rFonts w:ascii="Calibri" w:eastAsia="Calibri" w:hAnsi="Calibri" w:cs="Times New Roman"/>
          <w:b w:val="0"/>
          <w:bCs w:val="0"/>
          <w:color w:val="auto"/>
          <w:sz w:val="22"/>
          <w:szCs w:val="22"/>
          <w:lang w:eastAsia="en-US"/>
        </w:rPr>
        <w:id w:val="545807916"/>
        <w:docPartObj>
          <w:docPartGallery w:val="Table of Contents"/>
          <w:docPartUnique/>
        </w:docPartObj>
      </w:sdtPr>
      <w:sdtEndPr/>
      <w:sdtContent>
        <w:p w:rsidR="006244C7" w:rsidRPr="006244C7" w:rsidRDefault="006244C7" w:rsidP="006244C7">
          <w:pPr>
            <w:pStyle w:val="a3"/>
            <w:jc w:val="center"/>
            <w:rPr>
              <w:rFonts w:ascii="Times New Roman" w:hAnsi="Times New Roman" w:cs="Times New Roman"/>
              <w:color w:val="auto"/>
            </w:rPr>
          </w:pPr>
          <w:r w:rsidRPr="006244C7">
            <w:rPr>
              <w:rFonts w:ascii="Times New Roman" w:hAnsi="Times New Roman" w:cs="Times New Roman"/>
              <w:color w:val="auto"/>
            </w:rPr>
            <w:t>СОДЕРЖАНИЕ ПРОГРАММЫ УЧЕБНОЙ ДИСЦИПЛИНЫ</w:t>
          </w:r>
        </w:p>
        <w:p w:rsidR="006244C7" w:rsidRPr="006244C7" w:rsidRDefault="006244C7">
          <w:pPr>
            <w:pStyle w:val="11"/>
            <w:tabs>
              <w:tab w:val="right" w:leader="dot" w:pos="9345"/>
            </w:tabs>
            <w:rPr>
              <w:rFonts w:ascii="Times New Roman" w:eastAsiaTheme="minorEastAsia" w:hAnsi="Times New Roman"/>
              <w:noProof/>
              <w:sz w:val="28"/>
              <w:szCs w:val="28"/>
              <w:lang w:eastAsia="ru-RU"/>
            </w:rPr>
          </w:pPr>
          <w:r w:rsidRPr="006244C7">
            <w:rPr>
              <w:rFonts w:ascii="Times New Roman" w:hAnsi="Times New Roman"/>
              <w:sz w:val="28"/>
              <w:szCs w:val="28"/>
            </w:rPr>
            <w:fldChar w:fldCharType="begin"/>
          </w:r>
          <w:r w:rsidRPr="006244C7">
            <w:rPr>
              <w:rFonts w:ascii="Times New Roman" w:hAnsi="Times New Roman"/>
              <w:sz w:val="28"/>
              <w:szCs w:val="28"/>
            </w:rPr>
            <w:instrText xml:space="preserve"> TOC \o "1-3" \h \z \u </w:instrText>
          </w:r>
          <w:r w:rsidRPr="006244C7">
            <w:rPr>
              <w:rFonts w:ascii="Times New Roman" w:hAnsi="Times New Roman"/>
              <w:sz w:val="28"/>
              <w:szCs w:val="28"/>
            </w:rPr>
            <w:fldChar w:fldCharType="separate"/>
          </w:r>
          <w:hyperlink w:anchor="_Toc506564685" w:history="1">
            <w:r w:rsidRPr="006244C7">
              <w:rPr>
                <w:rStyle w:val="a4"/>
                <w:rFonts w:ascii="Times New Roman" w:hAnsi="Times New Roman"/>
                <w:noProof/>
                <w:sz w:val="28"/>
                <w:szCs w:val="28"/>
              </w:rPr>
              <w:t>1. Пояснительная записка</w:t>
            </w:r>
            <w:r w:rsidRPr="006244C7">
              <w:rPr>
                <w:rFonts w:ascii="Times New Roman" w:hAnsi="Times New Roman"/>
                <w:noProof/>
                <w:webHidden/>
                <w:sz w:val="28"/>
                <w:szCs w:val="28"/>
              </w:rPr>
              <w:tab/>
            </w:r>
            <w:r w:rsidRPr="006244C7">
              <w:rPr>
                <w:rFonts w:ascii="Times New Roman" w:hAnsi="Times New Roman"/>
                <w:noProof/>
                <w:webHidden/>
                <w:sz w:val="28"/>
                <w:szCs w:val="28"/>
              </w:rPr>
              <w:fldChar w:fldCharType="begin"/>
            </w:r>
            <w:r w:rsidRPr="006244C7">
              <w:rPr>
                <w:rFonts w:ascii="Times New Roman" w:hAnsi="Times New Roman"/>
                <w:noProof/>
                <w:webHidden/>
                <w:sz w:val="28"/>
                <w:szCs w:val="28"/>
              </w:rPr>
              <w:instrText xml:space="preserve"> PAGEREF _Toc506564685 \h </w:instrText>
            </w:r>
            <w:r w:rsidRPr="006244C7">
              <w:rPr>
                <w:rFonts w:ascii="Times New Roman" w:hAnsi="Times New Roman"/>
                <w:noProof/>
                <w:webHidden/>
                <w:sz w:val="28"/>
                <w:szCs w:val="28"/>
              </w:rPr>
            </w:r>
            <w:r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4</w:t>
            </w:r>
            <w:r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86" w:history="1">
            <w:r w:rsidR="006244C7" w:rsidRPr="006244C7">
              <w:rPr>
                <w:rStyle w:val="a4"/>
                <w:rFonts w:ascii="Times New Roman" w:hAnsi="Times New Roman"/>
                <w:noProof/>
                <w:sz w:val="28"/>
                <w:szCs w:val="28"/>
              </w:rPr>
              <w:t>2. Общая хара</w:t>
            </w:r>
            <w:r w:rsidR="006244C7">
              <w:rPr>
                <w:rStyle w:val="a4"/>
                <w:rFonts w:ascii="Times New Roman" w:hAnsi="Times New Roman"/>
                <w:noProof/>
                <w:sz w:val="28"/>
                <w:szCs w:val="28"/>
              </w:rPr>
              <w:t>ктеристика учебной дисциплины «Э</w:t>
            </w:r>
            <w:r w:rsidR="006244C7" w:rsidRPr="006244C7">
              <w:rPr>
                <w:rStyle w:val="a4"/>
                <w:rFonts w:ascii="Times New Roman" w:hAnsi="Times New Roman"/>
                <w:noProof/>
                <w:sz w:val="28"/>
                <w:szCs w:val="28"/>
              </w:rPr>
              <w:t>кология»</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_Toc506564686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6</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87" w:history="1">
            <w:r w:rsidR="006244C7" w:rsidRPr="006244C7">
              <w:rPr>
                <w:rStyle w:val="a4"/>
                <w:rFonts w:ascii="Times New Roman" w:hAnsi="Times New Roman"/>
                <w:noProof/>
                <w:sz w:val="28"/>
                <w:szCs w:val="28"/>
              </w:rPr>
              <w:t>3. Место учебной дисциплины в учебном плане</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_Toc506564687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7</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88" w:history="1">
            <w:r w:rsidR="006244C7">
              <w:rPr>
                <w:rStyle w:val="a4"/>
                <w:rFonts w:ascii="Times New Roman" w:hAnsi="Times New Roman"/>
                <w:noProof/>
                <w:sz w:val="28"/>
                <w:szCs w:val="28"/>
              </w:rPr>
              <w:t xml:space="preserve">4. </w:t>
            </w:r>
            <w:r w:rsidR="006244C7" w:rsidRPr="006244C7">
              <w:rPr>
                <w:rStyle w:val="a4"/>
                <w:rFonts w:ascii="Times New Roman" w:hAnsi="Times New Roman"/>
                <w:noProof/>
                <w:sz w:val="28"/>
                <w:szCs w:val="28"/>
              </w:rPr>
              <w:t>Результаты освоения учебной дисциплины</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_Toc506564688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7</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89" w:history="1">
            <w:r w:rsidR="006244C7" w:rsidRPr="006244C7">
              <w:rPr>
                <w:rStyle w:val="a4"/>
                <w:rFonts w:ascii="Times New Roman" w:eastAsia="Times New Roman" w:hAnsi="Times New Roman"/>
                <w:noProof/>
                <w:sz w:val="28"/>
                <w:szCs w:val="28"/>
              </w:rPr>
              <w:t>5. Содержание учебной дисциплины</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_Toc506564689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10</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0" w:history="1">
            <w:r w:rsidR="006244C7" w:rsidRPr="006244C7">
              <w:rPr>
                <w:rStyle w:val="a4"/>
                <w:rFonts w:ascii="Times New Roman" w:hAnsi="Times New Roman"/>
                <w:noProof/>
                <w:sz w:val="28"/>
                <w:szCs w:val="28"/>
              </w:rPr>
              <w:t>5.1. Объем учебной дисциплины и виды учебной работы</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_Toc506564690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10</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1" w:history="1">
            <w:r w:rsidR="006244C7" w:rsidRPr="006244C7">
              <w:rPr>
                <w:rStyle w:val="a4"/>
                <w:rFonts w:ascii="Times New Roman" w:hAnsi="Times New Roman"/>
                <w:noProof/>
                <w:sz w:val="28"/>
                <w:szCs w:val="28"/>
              </w:rPr>
              <w:t>5.2. Содержание</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_Toc506564691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10</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2" w:history="1">
            <w:r w:rsidR="006244C7" w:rsidRPr="006244C7">
              <w:rPr>
                <w:rStyle w:val="a4"/>
                <w:rFonts w:ascii="Times New Roman" w:hAnsi="Times New Roman"/>
                <w:noProof/>
                <w:sz w:val="28"/>
                <w:szCs w:val="28"/>
              </w:rPr>
              <w:t>6.</w:t>
            </w:r>
            <w:r w:rsidR="006244C7">
              <w:rPr>
                <w:rStyle w:val="a4"/>
                <w:rFonts w:ascii="Times New Roman" w:hAnsi="Times New Roman"/>
                <w:noProof/>
                <w:sz w:val="28"/>
                <w:szCs w:val="28"/>
              </w:rPr>
              <w:t xml:space="preserve"> Т</w:t>
            </w:r>
            <w:r w:rsidR="006244C7" w:rsidRPr="006244C7">
              <w:rPr>
                <w:rStyle w:val="a4"/>
                <w:rFonts w:ascii="Times New Roman" w:hAnsi="Times New Roman"/>
                <w:noProof/>
                <w:sz w:val="28"/>
                <w:szCs w:val="28"/>
              </w:rPr>
              <w:t>ематическое планирование учебной дисциплины</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_Toc506564692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14</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3" w:history="1">
            <w:r w:rsidR="006244C7" w:rsidRPr="006244C7">
              <w:rPr>
                <w:rStyle w:val="a4"/>
                <w:rFonts w:ascii="Times New Roman" w:eastAsia="Times New Roman" w:hAnsi="Times New Roman"/>
                <w:noProof/>
                <w:sz w:val="28"/>
                <w:szCs w:val="28"/>
              </w:rPr>
              <w:t>7. Характеристика основных видов учебной деятельности студентов</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_Toc506564693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18</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4" w:history="1">
            <w:r w:rsidR="006244C7">
              <w:rPr>
                <w:rStyle w:val="a4"/>
                <w:rFonts w:ascii="Times New Roman" w:hAnsi="Times New Roman"/>
                <w:noProof/>
                <w:sz w:val="28"/>
                <w:szCs w:val="28"/>
              </w:rPr>
              <w:t xml:space="preserve">8. </w:t>
            </w:r>
            <w:r w:rsidR="006244C7" w:rsidRPr="006244C7">
              <w:rPr>
                <w:rStyle w:val="a4"/>
                <w:rFonts w:ascii="Times New Roman" w:hAnsi="Times New Roman"/>
                <w:noProof/>
                <w:sz w:val="28"/>
                <w:szCs w:val="28"/>
              </w:rPr>
              <w:t>Учебно-методическое и материально-техническое обеспечение</w:t>
            </w:r>
            <w:r w:rsidR="006244C7">
              <w:rPr>
                <w:rStyle w:val="a4"/>
                <w:rFonts w:ascii="Times New Roman" w:hAnsi="Times New Roman"/>
                <w:noProof/>
                <w:sz w:val="28"/>
                <w:szCs w:val="28"/>
              </w:rPr>
              <w:t xml:space="preserve"> программы учебной дисциплины «Э</w:t>
            </w:r>
            <w:r w:rsidR="006244C7" w:rsidRPr="006244C7">
              <w:rPr>
                <w:rStyle w:val="a4"/>
                <w:rFonts w:ascii="Times New Roman" w:hAnsi="Times New Roman"/>
                <w:noProof/>
                <w:sz w:val="28"/>
                <w:szCs w:val="28"/>
              </w:rPr>
              <w:t>кология»</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_Toc506564694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19</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5" w:history="1">
            <w:r w:rsidR="006244C7" w:rsidRPr="006244C7">
              <w:rPr>
                <w:rStyle w:val="a4"/>
                <w:rFonts w:ascii="Times New Roman" w:hAnsi="Times New Roman"/>
                <w:noProof/>
                <w:sz w:val="28"/>
                <w:szCs w:val="28"/>
              </w:rPr>
              <w:t>8.1. Требования к минимальному материально-техническому обеспечению</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_Toc506564695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19</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6" w:history="1">
            <w:r w:rsidR="006244C7" w:rsidRPr="006244C7">
              <w:rPr>
                <w:rStyle w:val="a4"/>
                <w:rFonts w:ascii="Times New Roman" w:hAnsi="Times New Roman"/>
                <w:noProof/>
                <w:sz w:val="28"/>
                <w:szCs w:val="28"/>
              </w:rPr>
              <w:t>8.2. Информационное обеспечение обучения. Перечень учебных изданий, Интернет-ресурсов, дополнительной литературы</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_Toc506564696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19</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7" w:history="1">
            <w:r w:rsidR="006244C7">
              <w:rPr>
                <w:rStyle w:val="a4"/>
                <w:rFonts w:ascii="Times New Roman" w:hAnsi="Times New Roman"/>
                <w:noProof/>
                <w:sz w:val="28"/>
                <w:szCs w:val="28"/>
              </w:rPr>
              <w:t xml:space="preserve">9. </w:t>
            </w:r>
            <w:r w:rsidR="006244C7" w:rsidRPr="006244C7">
              <w:rPr>
                <w:rStyle w:val="a4"/>
                <w:rFonts w:ascii="Times New Roman" w:hAnsi="Times New Roman"/>
                <w:noProof/>
                <w:sz w:val="28"/>
                <w:szCs w:val="28"/>
              </w:rPr>
              <w:t>Контроль и оценка результатов освоения учебной дисциплины</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_Toc506564697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20</w:t>
            </w:r>
            <w:r w:rsidR="006244C7" w:rsidRPr="006244C7">
              <w:rPr>
                <w:rFonts w:ascii="Times New Roman" w:hAnsi="Times New Roman"/>
                <w:noProof/>
                <w:webHidden/>
                <w:sz w:val="28"/>
                <w:szCs w:val="28"/>
              </w:rPr>
              <w:fldChar w:fldCharType="end"/>
            </w:r>
          </w:hyperlink>
        </w:p>
        <w:p w:rsidR="006244C7" w:rsidRPr="006244C7" w:rsidRDefault="002A6C68">
          <w:pPr>
            <w:pStyle w:val="11"/>
            <w:tabs>
              <w:tab w:val="right" w:leader="dot" w:pos="9345"/>
            </w:tabs>
            <w:rPr>
              <w:rFonts w:ascii="Times New Roman" w:eastAsiaTheme="minorEastAsia" w:hAnsi="Times New Roman"/>
              <w:noProof/>
              <w:sz w:val="28"/>
              <w:szCs w:val="28"/>
              <w:lang w:eastAsia="ru-RU"/>
            </w:rPr>
          </w:pPr>
          <w:hyperlink w:anchor="_Toc506564698" w:history="1">
            <w:r w:rsidR="006244C7" w:rsidRPr="006244C7">
              <w:rPr>
                <w:rStyle w:val="a4"/>
                <w:rFonts w:ascii="Times New Roman" w:hAnsi="Times New Roman"/>
                <w:noProof/>
                <w:sz w:val="28"/>
                <w:szCs w:val="28"/>
              </w:rPr>
              <w:t>9.1.</w:t>
            </w:r>
            <w:r w:rsidR="006244C7">
              <w:rPr>
                <w:rStyle w:val="a4"/>
                <w:rFonts w:ascii="Times New Roman" w:hAnsi="Times New Roman"/>
                <w:noProof/>
                <w:sz w:val="28"/>
                <w:szCs w:val="28"/>
              </w:rPr>
              <w:t xml:space="preserve"> </w:t>
            </w:r>
            <w:r w:rsidR="006244C7" w:rsidRPr="006244C7">
              <w:rPr>
                <w:rStyle w:val="a4"/>
                <w:rFonts w:ascii="Times New Roman" w:hAnsi="Times New Roman"/>
                <w:noProof/>
                <w:sz w:val="28"/>
                <w:szCs w:val="28"/>
              </w:rPr>
              <w:t>Контроль и оценка</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_Toc506564698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20</w:t>
            </w:r>
            <w:r w:rsidR="006244C7" w:rsidRPr="006244C7">
              <w:rPr>
                <w:rFonts w:ascii="Times New Roman" w:hAnsi="Times New Roman"/>
                <w:noProof/>
                <w:webHidden/>
                <w:sz w:val="28"/>
                <w:szCs w:val="28"/>
              </w:rPr>
              <w:fldChar w:fldCharType="end"/>
            </w:r>
          </w:hyperlink>
        </w:p>
        <w:p w:rsidR="006244C7" w:rsidRDefault="002A6C68">
          <w:pPr>
            <w:pStyle w:val="11"/>
            <w:tabs>
              <w:tab w:val="left" w:pos="660"/>
              <w:tab w:val="right" w:leader="dot" w:pos="9345"/>
            </w:tabs>
            <w:rPr>
              <w:rFonts w:asciiTheme="minorHAnsi" w:eastAsiaTheme="minorEastAsia" w:hAnsiTheme="minorHAnsi" w:cstheme="minorBidi"/>
              <w:noProof/>
              <w:lang w:eastAsia="ru-RU"/>
            </w:rPr>
          </w:pPr>
          <w:hyperlink w:anchor="_Toc506564699" w:history="1">
            <w:r w:rsidR="006244C7" w:rsidRPr="006244C7">
              <w:rPr>
                <w:rStyle w:val="a4"/>
                <w:rFonts w:ascii="Times New Roman" w:hAnsi="Times New Roman"/>
                <w:noProof/>
                <w:sz w:val="28"/>
                <w:szCs w:val="28"/>
              </w:rPr>
              <w:t>9.2.</w:t>
            </w:r>
            <w:r w:rsidR="006244C7">
              <w:rPr>
                <w:rFonts w:ascii="Times New Roman" w:eastAsiaTheme="minorEastAsia" w:hAnsi="Times New Roman"/>
                <w:noProof/>
                <w:sz w:val="28"/>
                <w:szCs w:val="28"/>
                <w:lang w:eastAsia="ru-RU"/>
              </w:rPr>
              <w:t xml:space="preserve"> </w:t>
            </w:r>
            <w:r w:rsidR="006244C7" w:rsidRPr="006244C7">
              <w:rPr>
                <w:rStyle w:val="a4"/>
                <w:rFonts w:ascii="Times New Roman" w:hAnsi="Times New Roman"/>
                <w:noProof/>
                <w:sz w:val="28"/>
                <w:szCs w:val="28"/>
              </w:rPr>
              <w:t>Фонд оценочных средств</w:t>
            </w:r>
            <w:r w:rsidR="006244C7" w:rsidRPr="006244C7">
              <w:rPr>
                <w:rFonts w:ascii="Times New Roman" w:hAnsi="Times New Roman"/>
                <w:noProof/>
                <w:webHidden/>
                <w:sz w:val="28"/>
                <w:szCs w:val="28"/>
              </w:rPr>
              <w:tab/>
            </w:r>
            <w:r w:rsidR="006244C7" w:rsidRPr="006244C7">
              <w:rPr>
                <w:rFonts w:ascii="Times New Roman" w:hAnsi="Times New Roman"/>
                <w:noProof/>
                <w:webHidden/>
                <w:sz w:val="28"/>
                <w:szCs w:val="28"/>
              </w:rPr>
              <w:fldChar w:fldCharType="begin"/>
            </w:r>
            <w:r w:rsidR="006244C7" w:rsidRPr="006244C7">
              <w:rPr>
                <w:rFonts w:ascii="Times New Roman" w:hAnsi="Times New Roman"/>
                <w:noProof/>
                <w:webHidden/>
                <w:sz w:val="28"/>
                <w:szCs w:val="28"/>
              </w:rPr>
              <w:instrText xml:space="preserve"> PAGEREF _Toc506564699 \h </w:instrText>
            </w:r>
            <w:r w:rsidR="006244C7" w:rsidRPr="006244C7">
              <w:rPr>
                <w:rFonts w:ascii="Times New Roman" w:hAnsi="Times New Roman"/>
                <w:noProof/>
                <w:webHidden/>
                <w:sz w:val="28"/>
                <w:szCs w:val="28"/>
              </w:rPr>
            </w:r>
            <w:r w:rsidR="006244C7" w:rsidRPr="006244C7">
              <w:rPr>
                <w:rFonts w:ascii="Times New Roman" w:hAnsi="Times New Roman"/>
                <w:noProof/>
                <w:webHidden/>
                <w:sz w:val="28"/>
                <w:szCs w:val="28"/>
              </w:rPr>
              <w:fldChar w:fldCharType="separate"/>
            </w:r>
            <w:r w:rsidR="00D22EB1">
              <w:rPr>
                <w:rFonts w:ascii="Times New Roman" w:hAnsi="Times New Roman"/>
                <w:noProof/>
                <w:webHidden/>
                <w:sz w:val="28"/>
                <w:szCs w:val="28"/>
              </w:rPr>
              <w:t>22</w:t>
            </w:r>
            <w:r w:rsidR="006244C7" w:rsidRPr="006244C7">
              <w:rPr>
                <w:rFonts w:ascii="Times New Roman" w:hAnsi="Times New Roman"/>
                <w:noProof/>
                <w:webHidden/>
                <w:sz w:val="28"/>
                <w:szCs w:val="28"/>
              </w:rPr>
              <w:fldChar w:fldCharType="end"/>
            </w:r>
          </w:hyperlink>
        </w:p>
        <w:p w:rsidR="006244C7" w:rsidRDefault="006244C7">
          <w:r w:rsidRPr="006244C7">
            <w:rPr>
              <w:rFonts w:ascii="Times New Roman" w:hAnsi="Times New Roman"/>
              <w:b/>
              <w:bCs/>
              <w:sz w:val="28"/>
              <w:szCs w:val="28"/>
            </w:rPr>
            <w:fldChar w:fldCharType="end"/>
          </w:r>
        </w:p>
      </w:sdtContent>
    </w:sdt>
    <w:p w:rsidR="003B7645" w:rsidRDefault="003B7645">
      <w:r>
        <w:br w:type="page"/>
      </w:r>
    </w:p>
    <w:p w:rsidR="003B7645" w:rsidRPr="00CE5E46" w:rsidRDefault="003B7645" w:rsidP="00CE5E46">
      <w:pPr>
        <w:pStyle w:val="1"/>
        <w:jc w:val="center"/>
      </w:pPr>
      <w:bookmarkStart w:id="1" w:name="_Toc506564685"/>
      <w:r w:rsidRPr="00CE5E46">
        <w:lastRenderedPageBreak/>
        <w:t>1. ПОЯСНИТЕЛЬНАЯ ЗАПИСКА</w:t>
      </w:r>
      <w:bookmarkEnd w:id="1"/>
    </w:p>
    <w:p w:rsidR="003B7645" w:rsidRDefault="003B7645" w:rsidP="003B764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7645">
        <w:rPr>
          <w:rFonts w:ascii="Times New Roman" w:eastAsia="Times New Roman" w:hAnsi="Times New Roman"/>
          <w:sz w:val="28"/>
          <w:szCs w:val="28"/>
          <w:lang w:eastAsia="ru-RU"/>
        </w:rPr>
        <w:t>Программа общеобразовательной учебной дисциплины «</w:t>
      </w:r>
      <w:r>
        <w:rPr>
          <w:rFonts w:ascii="Times New Roman" w:eastAsia="Times New Roman" w:hAnsi="Times New Roman"/>
          <w:sz w:val="28"/>
          <w:szCs w:val="28"/>
          <w:lang w:eastAsia="ru-RU"/>
        </w:rPr>
        <w:t>Экология</w:t>
      </w:r>
      <w:r w:rsidRPr="003B7645">
        <w:rPr>
          <w:rFonts w:ascii="Times New Roman" w:eastAsia="Times New Roman" w:hAnsi="Times New Roman"/>
          <w:sz w:val="28"/>
          <w:szCs w:val="28"/>
          <w:lang w:eastAsia="ru-RU"/>
        </w:rPr>
        <w:t>» предназначена для изучения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по специальности 43.02.11 «Гостиничный сервис» на базе основного общего образования при подготовке специалистов среднего звена.</w:t>
      </w:r>
    </w:p>
    <w:p w:rsidR="003B7645" w:rsidRDefault="00354255" w:rsidP="0035425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54255">
        <w:rPr>
          <w:rFonts w:ascii="Times New Roman" w:eastAsia="Times New Roman" w:hAnsi="Times New Roman"/>
          <w:sz w:val="28"/>
          <w:szCs w:val="28"/>
          <w:lang w:eastAsia="ru-RU"/>
        </w:rPr>
        <w:t>Программа разработана на основе требований ФГОС среднего общего образования,</w:t>
      </w:r>
      <w:r>
        <w:rPr>
          <w:rFonts w:ascii="Times New Roman" w:eastAsia="Times New Roman" w:hAnsi="Times New Roman"/>
          <w:sz w:val="28"/>
          <w:szCs w:val="28"/>
          <w:lang w:eastAsia="ru-RU"/>
        </w:rPr>
        <w:t xml:space="preserve"> </w:t>
      </w:r>
      <w:r w:rsidRPr="00354255">
        <w:rPr>
          <w:rFonts w:ascii="Times New Roman" w:eastAsia="Times New Roman" w:hAnsi="Times New Roman"/>
          <w:sz w:val="28"/>
          <w:szCs w:val="28"/>
          <w:lang w:eastAsia="ru-RU"/>
        </w:rPr>
        <w:t>предъявляемых к структуре, содержанию и резуль</w:t>
      </w:r>
      <w:r>
        <w:rPr>
          <w:rFonts w:ascii="Times New Roman" w:eastAsia="Times New Roman" w:hAnsi="Times New Roman"/>
          <w:sz w:val="28"/>
          <w:szCs w:val="28"/>
          <w:lang w:eastAsia="ru-RU"/>
        </w:rPr>
        <w:t>татам освоения учебной дисципли</w:t>
      </w:r>
      <w:r w:rsidRPr="00354255">
        <w:rPr>
          <w:rFonts w:ascii="Times New Roman" w:eastAsia="Times New Roman" w:hAnsi="Times New Roman"/>
          <w:sz w:val="28"/>
          <w:szCs w:val="28"/>
          <w:lang w:eastAsia="ru-RU"/>
        </w:rPr>
        <w:t>ны «Экология», в соответствии с Рекомендациями по организации получения среднего</w:t>
      </w:r>
      <w:r>
        <w:rPr>
          <w:rFonts w:ascii="Times New Roman" w:eastAsia="Times New Roman" w:hAnsi="Times New Roman"/>
          <w:sz w:val="28"/>
          <w:szCs w:val="28"/>
          <w:lang w:eastAsia="ru-RU"/>
        </w:rPr>
        <w:t xml:space="preserve"> </w:t>
      </w:r>
      <w:r w:rsidRPr="00354255">
        <w:rPr>
          <w:rFonts w:ascii="Times New Roman" w:eastAsia="Times New Roman" w:hAnsi="Times New Roman"/>
          <w:sz w:val="28"/>
          <w:szCs w:val="28"/>
          <w:lang w:eastAsia="ru-RU"/>
        </w:rPr>
        <w:t>общего образования в пределах освоения образоват</w:t>
      </w:r>
      <w:r>
        <w:rPr>
          <w:rFonts w:ascii="Times New Roman" w:eastAsia="Times New Roman" w:hAnsi="Times New Roman"/>
          <w:sz w:val="28"/>
          <w:szCs w:val="28"/>
          <w:lang w:eastAsia="ru-RU"/>
        </w:rPr>
        <w:t>ельных программ среднего профес</w:t>
      </w:r>
      <w:r w:rsidRPr="00354255">
        <w:rPr>
          <w:rFonts w:ascii="Times New Roman" w:eastAsia="Times New Roman" w:hAnsi="Times New Roman"/>
          <w:sz w:val="28"/>
          <w:szCs w:val="28"/>
          <w:lang w:eastAsia="ru-RU"/>
        </w:rPr>
        <w:t>сионального образования на базе основного общего образования с учетом требований</w:t>
      </w:r>
      <w:r>
        <w:rPr>
          <w:rFonts w:ascii="Times New Roman" w:eastAsia="Times New Roman" w:hAnsi="Times New Roman"/>
          <w:sz w:val="28"/>
          <w:szCs w:val="28"/>
          <w:lang w:eastAsia="ru-RU"/>
        </w:rPr>
        <w:t xml:space="preserve"> </w:t>
      </w:r>
      <w:r w:rsidRPr="00354255">
        <w:rPr>
          <w:rFonts w:ascii="Times New Roman" w:eastAsia="Times New Roman" w:hAnsi="Times New Roman"/>
          <w:sz w:val="28"/>
          <w:szCs w:val="28"/>
          <w:lang w:eastAsia="ru-RU"/>
        </w:rPr>
        <w:t>федеральных государственных образовательных стандартов и получаемой профессии</w:t>
      </w:r>
      <w:r>
        <w:rPr>
          <w:rFonts w:ascii="Times New Roman" w:eastAsia="Times New Roman" w:hAnsi="Times New Roman"/>
          <w:sz w:val="28"/>
          <w:szCs w:val="28"/>
          <w:lang w:eastAsia="ru-RU"/>
        </w:rPr>
        <w:t xml:space="preserve"> </w:t>
      </w:r>
      <w:r w:rsidRPr="00354255">
        <w:rPr>
          <w:rFonts w:ascii="Times New Roman" w:eastAsia="Times New Roman" w:hAnsi="Times New Roman"/>
          <w:sz w:val="28"/>
          <w:szCs w:val="28"/>
          <w:lang w:eastAsia="ru-RU"/>
        </w:rPr>
        <w:t>или специальности среднего профессионального образования (письмо Департамента</w:t>
      </w:r>
      <w:r>
        <w:rPr>
          <w:rFonts w:ascii="Times New Roman" w:eastAsia="Times New Roman" w:hAnsi="Times New Roman"/>
          <w:sz w:val="28"/>
          <w:szCs w:val="28"/>
          <w:lang w:eastAsia="ru-RU"/>
        </w:rPr>
        <w:t xml:space="preserve"> </w:t>
      </w:r>
      <w:r w:rsidRPr="00354255">
        <w:rPr>
          <w:rFonts w:ascii="Times New Roman" w:eastAsia="Times New Roman" w:hAnsi="Times New Roman"/>
          <w:sz w:val="28"/>
          <w:szCs w:val="28"/>
          <w:lang w:eastAsia="ru-RU"/>
        </w:rPr>
        <w:t>государственной политики в сфере подготовки рабочих кадров и ДПО Минобрнауки</w:t>
      </w:r>
      <w:r>
        <w:rPr>
          <w:rFonts w:ascii="Times New Roman" w:eastAsia="Times New Roman" w:hAnsi="Times New Roman"/>
          <w:sz w:val="28"/>
          <w:szCs w:val="28"/>
          <w:lang w:eastAsia="ru-RU"/>
        </w:rPr>
        <w:t xml:space="preserve"> </w:t>
      </w:r>
      <w:r w:rsidRPr="00354255">
        <w:rPr>
          <w:rFonts w:ascii="Times New Roman" w:eastAsia="Times New Roman" w:hAnsi="Times New Roman"/>
          <w:sz w:val="28"/>
          <w:szCs w:val="28"/>
          <w:lang w:eastAsia="ru-RU"/>
        </w:rPr>
        <w:t>России от 17.03.2015 № 06-259).</w:t>
      </w:r>
    </w:p>
    <w:p w:rsidR="00354255" w:rsidRPr="00354255" w:rsidRDefault="00354255" w:rsidP="00354255">
      <w:pPr>
        <w:autoSpaceDE w:val="0"/>
        <w:autoSpaceDN w:val="0"/>
        <w:adjustRightInd w:val="0"/>
        <w:spacing w:after="0" w:line="240" w:lineRule="auto"/>
        <w:ind w:firstLine="709"/>
        <w:jc w:val="both"/>
        <w:rPr>
          <w:rFonts w:ascii="Times New Roman" w:hAnsi="Times New Roman"/>
          <w:sz w:val="28"/>
          <w:szCs w:val="28"/>
        </w:rPr>
      </w:pPr>
      <w:r w:rsidRPr="00354255">
        <w:rPr>
          <w:rFonts w:ascii="Times New Roman" w:hAnsi="Times New Roman"/>
          <w:sz w:val="28"/>
          <w:szCs w:val="28"/>
        </w:rPr>
        <w:t>Рабочая программа по учебной дисциплине «</w:t>
      </w:r>
      <w:r>
        <w:rPr>
          <w:rFonts w:ascii="Times New Roman" w:hAnsi="Times New Roman"/>
          <w:sz w:val="28"/>
          <w:szCs w:val="28"/>
        </w:rPr>
        <w:t>Экология</w:t>
      </w:r>
      <w:r w:rsidRPr="00354255">
        <w:rPr>
          <w:rFonts w:ascii="Times New Roman" w:hAnsi="Times New Roman"/>
          <w:sz w:val="28"/>
          <w:szCs w:val="28"/>
        </w:rPr>
        <w:t xml:space="preserve">» по специальности среднего профессионального образования 43.02.11 </w:t>
      </w:r>
      <w:r w:rsidR="00CE5E46">
        <w:rPr>
          <w:rFonts w:ascii="Times New Roman" w:hAnsi="Times New Roman"/>
          <w:sz w:val="28"/>
          <w:szCs w:val="28"/>
        </w:rPr>
        <w:t>«</w:t>
      </w:r>
      <w:r w:rsidRPr="00354255">
        <w:rPr>
          <w:rFonts w:ascii="Times New Roman" w:hAnsi="Times New Roman"/>
          <w:sz w:val="28"/>
          <w:szCs w:val="28"/>
        </w:rPr>
        <w:t>Гостиничный сервис</w:t>
      </w:r>
      <w:r w:rsidR="00CE5E46">
        <w:rPr>
          <w:rFonts w:ascii="Times New Roman" w:hAnsi="Times New Roman"/>
          <w:sz w:val="28"/>
          <w:szCs w:val="28"/>
        </w:rPr>
        <w:t>»</w:t>
      </w:r>
      <w:r w:rsidRPr="00354255">
        <w:rPr>
          <w:rFonts w:ascii="Times New Roman" w:hAnsi="Times New Roman"/>
          <w:sz w:val="28"/>
          <w:szCs w:val="28"/>
        </w:rPr>
        <w:t>, составлена на основе следующих нормативных документов:</w:t>
      </w:r>
    </w:p>
    <w:p w:rsidR="00354255" w:rsidRPr="00354255" w:rsidRDefault="00354255" w:rsidP="00354255">
      <w:pPr>
        <w:autoSpaceDE w:val="0"/>
        <w:autoSpaceDN w:val="0"/>
        <w:adjustRightInd w:val="0"/>
        <w:spacing w:after="0" w:line="240" w:lineRule="auto"/>
        <w:ind w:firstLine="709"/>
        <w:jc w:val="both"/>
        <w:rPr>
          <w:rFonts w:ascii="Times New Roman" w:hAnsi="Times New Roman"/>
          <w:sz w:val="28"/>
          <w:szCs w:val="28"/>
        </w:rPr>
      </w:pPr>
      <w:r w:rsidRPr="00354255">
        <w:rPr>
          <w:rFonts w:ascii="Times New Roman" w:hAnsi="Times New Roman"/>
          <w:sz w:val="28"/>
          <w:szCs w:val="28"/>
        </w:rPr>
        <w:t>- Закон «Об образовании в Российской Федерации» от 29.12.2012 №273- ФЗ с изменениями;</w:t>
      </w:r>
    </w:p>
    <w:p w:rsidR="00354255" w:rsidRPr="00354255" w:rsidRDefault="00354255" w:rsidP="00354255">
      <w:pPr>
        <w:autoSpaceDE w:val="0"/>
        <w:autoSpaceDN w:val="0"/>
        <w:adjustRightInd w:val="0"/>
        <w:spacing w:after="0" w:line="240" w:lineRule="auto"/>
        <w:ind w:firstLine="709"/>
        <w:jc w:val="both"/>
        <w:rPr>
          <w:rFonts w:ascii="Times New Roman" w:hAnsi="Times New Roman"/>
          <w:sz w:val="28"/>
          <w:szCs w:val="28"/>
        </w:rPr>
      </w:pPr>
      <w:r w:rsidRPr="00354255">
        <w:rPr>
          <w:rFonts w:ascii="Times New Roman" w:hAnsi="Times New Roman"/>
          <w:sz w:val="28"/>
          <w:szCs w:val="28"/>
        </w:rPr>
        <w:t>- Федеральный государственный стандарт среднего общего образования, утвержденный приказом Минобрнауки от 17.05.2012 №413 с изменениями;</w:t>
      </w:r>
    </w:p>
    <w:p w:rsidR="00354255" w:rsidRPr="00354255" w:rsidRDefault="00354255" w:rsidP="00354255">
      <w:pPr>
        <w:autoSpaceDE w:val="0"/>
        <w:autoSpaceDN w:val="0"/>
        <w:adjustRightInd w:val="0"/>
        <w:spacing w:after="0" w:line="240" w:lineRule="auto"/>
        <w:ind w:firstLine="709"/>
        <w:jc w:val="both"/>
        <w:rPr>
          <w:rFonts w:ascii="Times New Roman" w:hAnsi="Times New Roman"/>
          <w:sz w:val="28"/>
          <w:szCs w:val="28"/>
        </w:rPr>
      </w:pPr>
      <w:r w:rsidRPr="00354255">
        <w:rPr>
          <w:rFonts w:ascii="Times New Roman" w:hAnsi="Times New Roman"/>
          <w:sz w:val="28"/>
          <w:szCs w:val="28"/>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354255" w:rsidRPr="00354255" w:rsidRDefault="00354255" w:rsidP="00354255">
      <w:pPr>
        <w:autoSpaceDE w:val="0"/>
        <w:autoSpaceDN w:val="0"/>
        <w:adjustRightInd w:val="0"/>
        <w:spacing w:after="0" w:line="240" w:lineRule="auto"/>
        <w:ind w:firstLine="709"/>
        <w:jc w:val="both"/>
        <w:rPr>
          <w:rFonts w:ascii="Times New Roman" w:hAnsi="Times New Roman"/>
          <w:sz w:val="28"/>
          <w:szCs w:val="28"/>
        </w:rPr>
      </w:pPr>
      <w:r w:rsidRPr="00354255">
        <w:rPr>
          <w:rFonts w:ascii="Times New Roman" w:hAnsi="Times New Roman"/>
          <w:sz w:val="28"/>
          <w:szCs w:val="28"/>
        </w:rPr>
        <w:t>- Примерные программы общеобразовательных дисциплин для профессиональных образовательных организаций, созданные на основе ФГОС;</w:t>
      </w:r>
    </w:p>
    <w:p w:rsidR="00354255" w:rsidRPr="00354255" w:rsidRDefault="00354255" w:rsidP="00354255">
      <w:pPr>
        <w:autoSpaceDE w:val="0"/>
        <w:autoSpaceDN w:val="0"/>
        <w:adjustRightInd w:val="0"/>
        <w:spacing w:after="0" w:line="240" w:lineRule="auto"/>
        <w:ind w:firstLine="709"/>
        <w:jc w:val="both"/>
        <w:rPr>
          <w:rFonts w:ascii="Times New Roman" w:hAnsi="Times New Roman"/>
          <w:sz w:val="28"/>
          <w:szCs w:val="28"/>
        </w:rPr>
      </w:pPr>
      <w:r w:rsidRPr="00354255">
        <w:rPr>
          <w:rFonts w:ascii="Times New Roman" w:hAnsi="Times New Roman"/>
          <w:sz w:val="28"/>
          <w:szCs w:val="28"/>
        </w:rPr>
        <w:t xml:space="preserve">- Программа подготовки специалистов среднего звена по специальности 43.02.11 </w:t>
      </w:r>
      <w:r w:rsidR="00B91C92">
        <w:rPr>
          <w:rFonts w:ascii="Times New Roman" w:hAnsi="Times New Roman"/>
          <w:sz w:val="28"/>
          <w:szCs w:val="28"/>
        </w:rPr>
        <w:t>«</w:t>
      </w:r>
      <w:r w:rsidRPr="00354255">
        <w:rPr>
          <w:rFonts w:ascii="Times New Roman" w:hAnsi="Times New Roman"/>
          <w:sz w:val="28"/>
          <w:szCs w:val="28"/>
        </w:rPr>
        <w:t>Гостиничный сервис</w:t>
      </w:r>
      <w:r w:rsidR="00B91C92">
        <w:rPr>
          <w:rFonts w:ascii="Times New Roman" w:hAnsi="Times New Roman"/>
          <w:sz w:val="28"/>
          <w:szCs w:val="28"/>
        </w:rPr>
        <w:t>»</w:t>
      </w:r>
      <w:r w:rsidRPr="00354255">
        <w:rPr>
          <w:rFonts w:ascii="Times New Roman" w:hAnsi="Times New Roman"/>
          <w:sz w:val="28"/>
          <w:szCs w:val="28"/>
        </w:rPr>
        <w:t xml:space="preserve"> ГАОУ ВО ЛО «ЛГУ им. А. С. Пушкина»;</w:t>
      </w:r>
    </w:p>
    <w:p w:rsidR="00354255" w:rsidRPr="00354255" w:rsidRDefault="00354255" w:rsidP="00354255">
      <w:pPr>
        <w:autoSpaceDE w:val="0"/>
        <w:autoSpaceDN w:val="0"/>
        <w:adjustRightInd w:val="0"/>
        <w:spacing w:after="0" w:line="240" w:lineRule="auto"/>
        <w:ind w:firstLine="709"/>
        <w:jc w:val="both"/>
        <w:rPr>
          <w:rFonts w:ascii="Times New Roman" w:hAnsi="Times New Roman"/>
          <w:sz w:val="28"/>
          <w:szCs w:val="28"/>
        </w:rPr>
      </w:pPr>
      <w:r w:rsidRPr="00354255">
        <w:rPr>
          <w:rFonts w:ascii="Times New Roman" w:hAnsi="Times New Roman"/>
          <w:sz w:val="28"/>
          <w:szCs w:val="28"/>
        </w:rPr>
        <w:t xml:space="preserve">-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w:t>
      </w:r>
      <w:r w:rsidRPr="00354255">
        <w:rPr>
          <w:rFonts w:ascii="Times New Roman" w:hAnsi="Times New Roman"/>
          <w:sz w:val="28"/>
          <w:szCs w:val="28"/>
        </w:rPr>
        <w:lastRenderedPageBreak/>
        <w:t>программ начального общего, основного общего, среднего общего образования»;</w:t>
      </w:r>
    </w:p>
    <w:p w:rsidR="00354255" w:rsidRDefault="00354255" w:rsidP="00354255">
      <w:pPr>
        <w:autoSpaceDE w:val="0"/>
        <w:autoSpaceDN w:val="0"/>
        <w:adjustRightInd w:val="0"/>
        <w:spacing w:after="0" w:line="240" w:lineRule="auto"/>
        <w:ind w:firstLine="709"/>
        <w:jc w:val="both"/>
        <w:rPr>
          <w:rFonts w:ascii="Times New Roman" w:hAnsi="Times New Roman"/>
          <w:sz w:val="28"/>
          <w:szCs w:val="28"/>
        </w:rPr>
      </w:pPr>
      <w:r w:rsidRPr="00354255">
        <w:rPr>
          <w:rFonts w:ascii="Times New Roman" w:hAnsi="Times New Roman"/>
          <w:sz w:val="28"/>
          <w:szCs w:val="28"/>
        </w:rPr>
        <w:t>-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CE5E46" w:rsidRPr="00CE5E46" w:rsidRDefault="00CE5E46" w:rsidP="00CE5E46">
      <w:pPr>
        <w:autoSpaceDE w:val="0"/>
        <w:autoSpaceDN w:val="0"/>
        <w:adjustRightInd w:val="0"/>
        <w:spacing w:after="0" w:line="240" w:lineRule="auto"/>
        <w:ind w:firstLine="709"/>
        <w:jc w:val="both"/>
        <w:rPr>
          <w:rFonts w:ascii="Times New Roman" w:hAnsi="Times New Roman"/>
          <w:b/>
          <w:bCs/>
          <w:sz w:val="28"/>
          <w:szCs w:val="28"/>
        </w:rPr>
      </w:pPr>
      <w:r w:rsidRPr="00CE5E46">
        <w:rPr>
          <w:rFonts w:ascii="Times New Roman" w:hAnsi="Times New Roman"/>
          <w:sz w:val="28"/>
          <w:szCs w:val="28"/>
        </w:rPr>
        <w:t xml:space="preserve">Содержание программы «Экология» направлено на достижение следующих </w:t>
      </w:r>
      <w:r w:rsidRPr="00CE5E46">
        <w:rPr>
          <w:rFonts w:ascii="Times New Roman" w:hAnsi="Times New Roman"/>
          <w:b/>
          <w:bCs/>
          <w:sz w:val="28"/>
          <w:szCs w:val="28"/>
        </w:rPr>
        <w:t>целей:</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 получение фундаментальных знаний об экологических системах и особенностях</w:t>
      </w:r>
      <w:r>
        <w:rPr>
          <w:rFonts w:ascii="Times New Roman" w:hAnsi="Times New Roman"/>
          <w:sz w:val="28"/>
          <w:szCs w:val="28"/>
        </w:rPr>
        <w:t xml:space="preserve"> </w:t>
      </w:r>
      <w:r w:rsidRPr="00CE5E46">
        <w:rPr>
          <w:rFonts w:ascii="Times New Roman" w:hAnsi="Times New Roman"/>
          <w:sz w:val="28"/>
          <w:szCs w:val="28"/>
        </w:rPr>
        <w:t>их функционирования в условиях нарастающей антропогенной нагрузки; истории</w:t>
      </w:r>
      <w:r>
        <w:rPr>
          <w:rFonts w:ascii="Times New Roman" w:hAnsi="Times New Roman"/>
          <w:sz w:val="28"/>
          <w:szCs w:val="28"/>
        </w:rPr>
        <w:t xml:space="preserve"> </w:t>
      </w:r>
      <w:r w:rsidRPr="00CE5E46">
        <w:rPr>
          <w:rFonts w:ascii="Times New Roman" w:hAnsi="Times New Roman"/>
          <w:sz w:val="28"/>
          <w:szCs w:val="28"/>
        </w:rPr>
        <w:t>возникновения и развития экологии как естеств</w:t>
      </w:r>
      <w:r>
        <w:rPr>
          <w:rFonts w:ascii="Times New Roman" w:hAnsi="Times New Roman"/>
          <w:sz w:val="28"/>
          <w:szCs w:val="28"/>
        </w:rPr>
        <w:t>енно-научной и социальной дисци</w:t>
      </w:r>
      <w:r w:rsidRPr="00CE5E46">
        <w:rPr>
          <w:rFonts w:ascii="Times New Roman" w:hAnsi="Times New Roman"/>
          <w:sz w:val="28"/>
          <w:szCs w:val="28"/>
        </w:rPr>
        <w:t>плины, ее роли в формировании картины мира; о методах научного познания;</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 xml:space="preserve">• овладение умениями логически мыслить, </w:t>
      </w:r>
      <w:r>
        <w:rPr>
          <w:rFonts w:ascii="Times New Roman" w:hAnsi="Times New Roman"/>
          <w:sz w:val="28"/>
          <w:szCs w:val="28"/>
        </w:rPr>
        <w:t>обосновывать место и роль эколо</w:t>
      </w:r>
      <w:r w:rsidRPr="00CE5E46">
        <w:rPr>
          <w:rFonts w:ascii="Times New Roman" w:hAnsi="Times New Roman"/>
          <w:sz w:val="28"/>
          <w:szCs w:val="28"/>
        </w:rPr>
        <w:t>гических знаний в практической деятельности людей, развитии современных</w:t>
      </w:r>
      <w:r>
        <w:rPr>
          <w:rFonts w:ascii="Times New Roman" w:hAnsi="Times New Roman"/>
          <w:sz w:val="28"/>
          <w:szCs w:val="28"/>
        </w:rPr>
        <w:t xml:space="preserve"> </w:t>
      </w:r>
      <w:r w:rsidRPr="00CE5E46">
        <w:rPr>
          <w:rFonts w:ascii="Times New Roman" w:hAnsi="Times New Roman"/>
          <w:sz w:val="28"/>
          <w:szCs w:val="28"/>
        </w:rPr>
        <w:t>технологий; определять состояние экологических систем в природе и в условиях</w:t>
      </w:r>
      <w:r>
        <w:rPr>
          <w:rFonts w:ascii="Times New Roman" w:hAnsi="Times New Roman"/>
          <w:sz w:val="28"/>
          <w:szCs w:val="28"/>
        </w:rPr>
        <w:t xml:space="preserve"> </w:t>
      </w:r>
      <w:r w:rsidRPr="00CE5E46">
        <w:rPr>
          <w:rFonts w:ascii="Times New Roman" w:hAnsi="Times New Roman"/>
          <w:sz w:val="28"/>
          <w:szCs w:val="28"/>
        </w:rPr>
        <w:t>городских и сельских поселений; проводит</w:t>
      </w:r>
      <w:r>
        <w:rPr>
          <w:rFonts w:ascii="Times New Roman" w:hAnsi="Times New Roman"/>
          <w:sz w:val="28"/>
          <w:szCs w:val="28"/>
        </w:rPr>
        <w:t>ь наблюдения за природными и ис</w:t>
      </w:r>
      <w:r w:rsidRPr="00CE5E46">
        <w:rPr>
          <w:rFonts w:ascii="Times New Roman" w:hAnsi="Times New Roman"/>
          <w:sz w:val="28"/>
          <w:szCs w:val="28"/>
        </w:rPr>
        <w:t>кусственными экосистемами с целью их описания и выявления естественных</w:t>
      </w:r>
      <w:r>
        <w:rPr>
          <w:rFonts w:ascii="Times New Roman" w:hAnsi="Times New Roman"/>
          <w:sz w:val="28"/>
          <w:szCs w:val="28"/>
        </w:rPr>
        <w:t xml:space="preserve"> </w:t>
      </w:r>
      <w:r w:rsidRPr="00CE5E46">
        <w:rPr>
          <w:rFonts w:ascii="Times New Roman" w:hAnsi="Times New Roman"/>
          <w:sz w:val="28"/>
          <w:szCs w:val="28"/>
        </w:rPr>
        <w:t>и антропогенных изменений;</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 развитие познавательных интересов, интел</w:t>
      </w:r>
      <w:r>
        <w:rPr>
          <w:rFonts w:ascii="Times New Roman" w:hAnsi="Times New Roman"/>
          <w:sz w:val="28"/>
          <w:szCs w:val="28"/>
        </w:rPr>
        <w:t>лектуальных и творческих способ</w:t>
      </w:r>
      <w:r w:rsidRPr="00CE5E46">
        <w:rPr>
          <w:rFonts w:ascii="Times New Roman" w:hAnsi="Times New Roman"/>
          <w:sz w:val="28"/>
          <w:szCs w:val="28"/>
        </w:rPr>
        <w:t>ностей обучающихся в процессе изучения эко</w:t>
      </w:r>
      <w:r>
        <w:rPr>
          <w:rFonts w:ascii="Times New Roman" w:hAnsi="Times New Roman"/>
          <w:sz w:val="28"/>
          <w:szCs w:val="28"/>
        </w:rPr>
        <w:t>логии; путей развития природоох</w:t>
      </w:r>
      <w:r w:rsidRPr="00CE5E46">
        <w:rPr>
          <w:rFonts w:ascii="Times New Roman" w:hAnsi="Times New Roman"/>
          <w:sz w:val="28"/>
          <w:szCs w:val="28"/>
        </w:rPr>
        <w:t>ранной деятельности; в ходе работы с различными источниками информации;</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 воспитание убежденности в необходимости рационального природопользования,</w:t>
      </w:r>
      <w:r>
        <w:rPr>
          <w:rFonts w:ascii="Times New Roman" w:hAnsi="Times New Roman"/>
          <w:sz w:val="28"/>
          <w:szCs w:val="28"/>
        </w:rPr>
        <w:t xml:space="preserve"> </w:t>
      </w:r>
      <w:r w:rsidRPr="00CE5E46">
        <w:rPr>
          <w:rFonts w:ascii="Times New Roman" w:hAnsi="Times New Roman"/>
          <w:sz w:val="28"/>
          <w:szCs w:val="28"/>
        </w:rPr>
        <w:t>бережного отношения к природным ресурсам и</w:t>
      </w:r>
      <w:r>
        <w:rPr>
          <w:rFonts w:ascii="Times New Roman" w:hAnsi="Times New Roman"/>
          <w:sz w:val="28"/>
          <w:szCs w:val="28"/>
        </w:rPr>
        <w:t xml:space="preserve"> окружающей среде, собствен</w:t>
      </w:r>
      <w:r w:rsidRPr="00CE5E46">
        <w:rPr>
          <w:rFonts w:ascii="Times New Roman" w:hAnsi="Times New Roman"/>
          <w:sz w:val="28"/>
          <w:szCs w:val="28"/>
        </w:rPr>
        <w:t>ному здоровью; уважения к мнению оппонента при обсуждении экологических</w:t>
      </w:r>
      <w:r>
        <w:rPr>
          <w:rFonts w:ascii="Times New Roman" w:hAnsi="Times New Roman"/>
          <w:sz w:val="28"/>
          <w:szCs w:val="28"/>
        </w:rPr>
        <w:t xml:space="preserve"> </w:t>
      </w:r>
      <w:r w:rsidRPr="00CE5E46">
        <w:rPr>
          <w:rFonts w:ascii="Times New Roman" w:hAnsi="Times New Roman"/>
          <w:sz w:val="28"/>
          <w:szCs w:val="28"/>
        </w:rPr>
        <w:t>проблем;</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 использование приобретенных знаний и умений по экологии в повседневной</w:t>
      </w:r>
      <w:r>
        <w:rPr>
          <w:rFonts w:ascii="Times New Roman" w:hAnsi="Times New Roman"/>
          <w:sz w:val="28"/>
          <w:szCs w:val="28"/>
        </w:rPr>
        <w:t xml:space="preserve"> </w:t>
      </w:r>
      <w:r w:rsidRPr="00CE5E46">
        <w:rPr>
          <w:rFonts w:ascii="Times New Roman" w:hAnsi="Times New Roman"/>
          <w:sz w:val="28"/>
          <w:szCs w:val="28"/>
        </w:rPr>
        <w:t>жизни для оценки последствий своей деятельности (и деятельности других людей) по отношению к окружающей среде, здоровью других людей и собственному</w:t>
      </w:r>
      <w:r>
        <w:rPr>
          <w:rFonts w:ascii="Times New Roman" w:hAnsi="Times New Roman"/>
          <w:sz w:val="28"/>
          <w:szCs w:val="28"/>
        </w:rPr>
        <w:t xml:space="preserve"> </w:t>
      </w:r>
      <w:r w:rsidRPr="00CE5E46">
        <w:rPr>
          <w:rFonts w:ascii="Times New Roman" w:hAnsi="Times New Roman"/>
          <w:sz w:val="28"/>
          <w:szCs w:val="28"/>
        </w:rPr>
        <w:t>здоровью; соблюдению правил поведения в природе.</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В программе отражены важнейшие задачи, стоящие перед экологией, решение</w:t>
      </w:r>
      <w:r>
        <w:rPr>
          <w:rFonts w:ascii="Times New Roman" w:hAnsi="Times New Roman"/>
          <w:sz w:val="28"/>
          <w:szCs w:val="28"/>
        </w:rPr>
        <w:t xml:space="preserve"> </w:t>
      </w:r>
      <w:r w:rsidRPr="00CE5E46">
        <w:rPr>
          <w:rFonts w:ascii="Times New Roman" w:hAnsi="Times New Roman"/>
          <w:sz w:val="28"/>
          <w:szCs w:val="28"/>
        </w:rPr>
        <w:t>которых направлено на рациональное природопользование, на охрану окружающей</w:t>
      </w:r>
      <w:r>
        <w:rPr>
          <w:rFonts w:ascii="Times New Roman" w:hAnsi="Times New Roman"/>
          <w:sz w:val="28"/>
          <w:szCs w:val="28"/>
        </w:rPr>
        <w:t xml:space="preserve"> </w:t>
      </w:r>
      <w:r w:rsidRPr="00CE5E46">
        <w:rPr>
          <w:rFonts w:ascii="Times New Roman" w:hAnsi="Times New Roman"/>
          <w:sz w:val="28"/>
          <w:szCs w:val="28"/>
        </w:rPr>
        <w:t>среды и создание здоровье</w:t>
      </w:r>
      <w:r>
        <w:rPr>
          <w:rFonts w:ascii="Times New Roman" w:hAnsi="Times New Roman"/>
          <w:sz w:val="28"/>
          <w:szCs w:val="28"/>
        </w:rPr>
        <w:t xml:space="preserve"> </w:t>
      </w:r>
      <w:r w:rsidRPr="00CE5E46">
        <w:rPr>
          <w:rFonts w:ascii="Times New Roman" w:hAnsi="Times New Roman"/>
          <w:sz w:val="28"/>
          <w:szCs w:val="28"/>
        </w:rPr>
        <w:t>сберегающей среды обитания человека.</w:t>
      </w:r>
    </w:p>
    <w:p w:rsidR="00B91C92"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Программа учебной дисциплины «Экология» является основой для разработки</w:t>
      </w:r>
      <w:r>
        <w:rPr>
          <w:rFonts w:ascii="Times New Roman" w:hAnsi="Times New Roman"/>
          <w:sz w:val="28"/>
          <w:szCs w:val="28"/>
        </w:rPr>
        <w:t xml:space="preserve"> </w:t>
      </w:r>
      <w:r w:rsidRPr="00CE5E46">
        <w:rPr>
          <w:rFonts w:ascii="Times New Roman" w:hAnsi="Times New Roman"/>
          <w:sz w:val="28"/>
          <w:szCs w:val="28"/>
        </w:rPr>
        <w:t>рабочих программ, в которых профессиональные образовательные организации,</w:t>
      </w:r>
      <w:r>
        <w:rPr>
          <w:rFonts w:ascii="Times New Roman" w:hAnsi="Times New Roman"/>
          <w:sz w:val="28"/>
          <w:szCs w:val="28"/>
        </w:rPr>
        <w:t xml:space="preserve"> </w:t>
      </w:r>
      <w:r w:rsidRPr="00CE5E46">
        <w:rPr>
          <w:rFonts w:ascii="Times New Roman" w:hAnsi="Times New Roman"/>
          <w:sz w:val="28"/>
          <w:szCs w:val="28"/>
        </w:rPr>
        <w:t>реализующие образовательную программу среднего общего образования в пределах</w:t>
      </w:r>
      <w:r>
        <w:rPr>
          <w:rFonts w:ascii="Times New Roman" w:hAnsi="Times New Roman"/>
          <w:sz w:val="28"/>
          <w:szCs w:val="28"/>
        </w:rPr>
        <w:t xml:space="preserve"> </w:t>
      </w:r>
      <w:r w:rsidRPr="00CE5E46">
        <w:rPr>
          <w:rFonts w:ascii="Times New Roman" w:hAnsi="Times New Roman"/>
          <w:sz w:val="28"/>
          <w:szCs w:val="28"/>
        </w:rPr>
        <w:t>освоения ОПОП СПО на базе основного общего образования, уточняют содержание</w:t>
      </w:r>
      <w:r>
        <w:rPr>
          <w:rFonts w:ascii="Times New Roman" w:hAnsi="Times New Roman"/>
          <w:sz w:val="28"/>
          <w:szCs w:val="28"/>
        </w:rPr>
        <w:t xml:space="preserve"> </w:t>
      </w:r>
      <w:r w:rsidRPr="00CE5E46">
        <w:rPr>
          <w:rFonts w:ascii="Times New Roman" w:hAnsi="Times New Roman"/>
          <w:sz w:val="28"/>
          <w:szCs w:val="28"/>
        </w:rPr>
        <w:t>учебного материала, последовательность его изучен</w:t>
      </w:r>
      <w:r>
        <w:rPr>
          <w:rFonts w:ascii="Times New Roman" w:hAnsi="Times New Roman"/>
          <w:sz w:val="28"/>
          <w:szCs w:val="28"/>
        </w:rPr>
        <w:t xml:space="preserve">ия, распределение учебных часов, </w:t>
      </w:r>
      <w:r w:rsidRPr="00CE5E46">
        <w:rPr>
          <w:rFonts w:ascii="Times New Roman" w:hAnsi="Times New Roman"/>
          <w:sz w:val="28"/>
          <w:szCs w:val="28"/>
        </w:rPr>
        <w:t xml:space="preserve">тематику </w:t>
      </w:r>
      <w:r w:rsidRPr="00CE5E46">
        <w:rPr>
          <w:rFonts w:ascii="Times New Roman" w:hAnsi="Times New Roman"/>
          <w:sz w:val="28"/>
          <w:szCs w:val="28"/>
        </w:rPr>
        <w:lastRenderedPageBreak/>
        <w:t>рефератов (докладов), виды самостоятельных</w:t>
      </w:r>
      <w:r>
        <w:rPr>
          <w:rFonts w:ascii="Times New Roman" w:hAnsi="Times New Roman"/>
          <w:sz w:val="28"/>
          <w:szCs w:val="28"/>
        </w:rPr>
        <w:t xml:space="preserve"> работ, учитывая специфи</w:t>
      </w:r>
      <w:r w:rsidRPr="00CE5E46">
        <w:rPr>
          <w:rFonts w:ascii="Times New Roman" w:hAnsi="Times New Roman"/>
          <w:sz w:val="28"/>
          <w:szCs w:val="28"/>
        </w:rPr>
        <w:t>ку программ подготовки квалифицированных рабочих, служащих и специалистов</w:t>
      </w:r>
      <w:r>
        <w:rPr>
          <w:rFonts w:ascii="Times New Roman" w:hAnsi="Times New Roman"/>
          <w:sz w:val="28"/>
          <w:szCs w:val="28"/>
        </w:rPr>
        <w:t xml:space="preserve"> </w:t>
      </w:r>
      <w:r w:rsidRPr="00CE5E46">
        <w:rPr>
          <w:rFonts w:ascii="Times New Roman" w:hAnsi="Times New Roman"/>
          <w:sz w:val="28"/>
          <w:szCs w:val="28"/>
        </w:rPr>
        <w:t>среднего звена, осваиваемой профессии или специальности.</w:t>
      </w:r>
    </w:p>
    <w:p w:rsid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Программа может использоваться другими профессиональными образовательными</w:t>
      </w:r>
      <w:r>
        <w:rPr>
          <w:rFonts w:ascii="Times New Roman" w:hAnsi="Times New Roman"/>
          <w:sz w:val="28"/>
          <w:szCs w:val="28"/>
        </w:rPr>
        <w:t xml:space="preserve"> </w:t>
      </w:r>
      <w:r w:rsidRPr="00CE5E46">
        <w:rPr>
          <w:rFonts w:ascii="Times New Roman" w:hAnsi="Times New Roman"/>
          <w:sz w:val="28"/>
          <w:szCs w:val="28"/>
        </w:rPr>
        <w:t>организациями, реализующими образовательную п</w:t>
      </w:r>
      <w:r>
        <w:rPr>
          <w:rFonts w:ascii="Times New Roman" w:hAnsi="Times New Roman"/>
          <w:sz w:val="28"/>
          <w:szCs w:val="28"/>
        </w:rPr>
        <w:t>рограмму среднего общего образо</w:t>
      </w:r>
      <w:r w:rsidRPr="00CE5E46">
        <w:rPr>
          <w:rFonts w:ascii="Times New Roman" w:hAnsi="Times New Roman"/>
          <w:sz w:val="28"/>
          <w:szCs w:val="28"/>
        </w:rPr>
        <w:t>вания в пределах освоения ОПОП СПО на базе осн</w:t>
      </w:r>
      <w:r>
        <w:rPr>
          <w:rFonts w:ascii="Times New Roman" w:hAnsi="Times New Roman"/>
          <w:sz w:val="28"/>
          <w:szCs w:val="28"/>
        </w:rPr>
        <w:t>овного общего образования - про</w:t>
      </w:r>
      <w:r w:rsidRPr="00CE5E46">
        <w:rPr>
          <w:rFonts w:ascii="Times New Roman" w:hAnsi="Times New Roman"/>
          <w:sz w:val="28"/>
          <w:szCs w:val="28"/>
        </w:rPr>
        <w:t>граммы подготовки квалифицированных рабочих, служащих, программы подготовки</w:t>
      </w:r>
      <w:r>
        <w:rPr>
          <w:rFonts w:ascii="Times New Roman" w:hAnsi="Times New Roman"/>
          <w:sz w:val="28"/>
          <w:szCs w:val="28"/>
        </w:rPr>
        <w:t xml:space="preserve"> </w:t>
      </w:r>
      <w:r w:rsidRPr="00CE5E46">
        <w:rPr>
          <w:rFonts w:ascii="Times New Roman" w:hAnsi="Times New Roman"/>
          <w:sz w:val="28"/>
          <w:szCs w:val="28"/>
        </w:rPr>
        <w:t>специалистов среднего звена (ППКРС, ППССЗ).</w:t>
      </w:r>
    </w:p>
    <w:p w:rsid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Обучение по учебной дисциплине ведется на русском языке.</w:t>
      </w:r>
    </w:p>
    <w:p w:rsidR="00CE5E46" w:rsidRDefault="00CE5E46" w:rsidP="00CE5E46">
      <w:pPr>
        <w:autoSpaceDE w:val="0"/>
        <w:autoSpaceDN w:val="0"/>
        <w:adjustRightInd w:val="0"/>
        <w:spacing w:after="0" w:line="240" w:lineRule="auto"/>
        <w:ind w:firstLine="709"/>
        <w:jc w:val="both"/>
        <w:rPr>
          <w:rFonts w:ascii="Times New Roman" w:hAnsi="Times New Roman"/>
          <w:sz w:val="28"/>
          <w:szCs w:val="28"/>
        </w:rPr>
      </w:pPr>
    </w:p>
    <w:p w:rsidR="00CE5E46" w:rsidRPr="00CE5E46" w:rsidRDefault="00CE5E46" w:rsidP="00CE5E46">
      <w:pPr>
        <w:pStyle w:val="1"/>
        <w:jc w:val="center"/>
      </w:pPr>
      <w:bookmarkStart w:id="2" w:name="_Toc505680246"/>
      <w:bookmarkStart w:id="3" w:name="_Toc506564686"/>
      <w:r w:rsidRPr="00CE5E46">
        <w:t>2. ОБЩАЯ ХАРАКТЕРИСТИКА УЧЕБНОЙ ДИСЦИПЛИНЫ «</w:t>
      </w:r>
      <w:r w:rsidR="00E36D51">
        <w:t>ЭКОЛОГИЯ</w:t>
      </w:r>
      <w:r w:rsidRPr="00CE5E46">
        <w:t>»</w:t>
      </w:r>
      <w:bookmarkEnd w:id="2"/>
      <w:bookmarkEnd w:id="3"/>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Экология - </w:t>
      </w:r>
      <w:r w:rsidRPr="00CE5E46">
        <w:rPr>
          <w:rFonts w:ascii="Times New Roman" w:hAnsi="Times New Roman"/>
          <w:sz w:val="28"/>
          <w:szCs w:val="28"/>
        </w:rPr>
        <w:t>научная дисциплина, изучающая все аспекты взаимоотношений живых</w:t>
      </w:r>
      <w:r>
        <w:rPr>
          <w:rFonts w:ascii="Times New Roman" w:hAnsi="Times New Roman"/>
          <w:sz w:val="28"/>
          <w:szCs w:val="28"/>
        </w:rPr>
        <w:t xml:space="preserve"> </w:t>
      </w:r>
      <w:r w:rsidRPr="00CE5E46">
        <w:rPr>
          <w:rFonts w:ascii="Times New Roman" w:hAnsi="Times New Roman"/>
          <w:sz w:val="28"/>
          <w:szCs w:val="28"/>
        </w:rPr>
        <w:t>организмов и среды, в которой они обитают, а также последствия взаимодействия систем</w:t>
      </w:r>
      <w:r>
        <w:rPr>
          <w:rFonts w:ascii="Times New Roman" w:hAnsi="Times New Roman"/>
          <w:sz w:val="28"/>
          <w:szCs w:val="28"/>
        </w:rPr>
        <w:t xml:space="preserve"> </w:t>
      </w:r>
      <w:r w:rsidRPr="00CE5E46">
        <w:rPr>
          <w:rFonts w:ascii="Times New Roman" w:hAnsi="Times New Roman"/>
          <w:sz w:val="28"/>
          <w:szCs w:val="28"/>
        </w:rPr>
        <w:t>«общество» и «природа», условия недопущения либо нейтрализации этих последствий.</w:t>
      </w:r>
      <w:r>
        <w:rPr>
          <w:rFonts w:ascii="Times New Roman" w:hAnsi="Times New Roman"/>
          <w:sz w:val="28"/>
          <w:szCs w:val="28"/>
        </w:rPr>
        <w:t xml:space="preserve"> </w:t>
      </w:r>
      <w:r w:rsidRPr="00CE5E46">
        <w:rPr>
          <w:rFonts w:ascii="Times New Roman" w:hAnsi="Times New Roman"/>
          <w:sz w:val="28"/>
          <w:szCs w:val="28"/>
        </w:rPr>
        <w:t>Объектами изучения экологии являются живые организмы, в частности человек, а</w:t>
      </w:r>
      <w:r>
        <w:rPr>
          <w:rFonts w:ascii="Times New Roman" w:hAnsi="Times New Roman"/>
          <w:sz w:val="28"/>
          <w:szCs w:val="28"/>
        </w:rPr>
        <w:t xml:space="preserve"> </w:t>
      </w:r>
      <w:r w:rsidRPr="00CE5E46">
        <w:rPr>
          <w:rFonts w:ascii="Times New Roman" w:hAnsi="Times New Roman"/>
          <w:sz w:val="28"/>
          <w:szCs w:val="28"/>
        </w:rPr>
        <w:t>также системы «общество» и «природа», что выводит экологию за рамки естественно-научной дисциплины и превращает ее в комплексную социальную дисциплину.</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Экология на основе изучения законов взаимодействия человеческого общества и</w:t>
      </w:r>
      <w:r>
        <w:rPr>
          <w:rFonts w:ascii="Times New Roman" w:hAnsi="Times New Roman"/>
          <w:sz w:val="28"/>
          <w:szCs w:val="28"/>
        </w:rPr>
        <w:t xml:space="preserve"> </w:t>
      </w:r>
      <w:r w:rsidRPr="00CE5E46">
        <w:rPr>
          <w:rFonts w:ascii="Times New Roman" w:hAnsi="Times New Roman"/>
          <w:sz w:val="28"/>
          <w:szCs w:val="28"/>
        </w:rPr>
        <w:t>природы предлагает пути восстановления наруше</w:t>
      </w:r>
      <w:r>
        <w:rPr>
          <w:rFonts w:ascii="Times New Roman" w:hAnsi="Times New Roman"/>
          <w:sz w:val="28"/>
          <w:szCs w:val="28"/>
        </w:rPr>
        <w:t>нного природного баланса. Эколо</w:t>
      </w:r>
      <w:r w:rsidRPr="00CE5E46">
        <w:rPr>
          <w:rFonts w:ascii="Times New Roman" w:hAnsi="Times New Roman"/>
          <w:sz w:val="28"/>
          <w:szCs w:val="28"/>
        </w:rPr>
        <w:t>гия, таким образом, становится одной из основополагающих научных дисциплин</w:t>
      </w:r>
      <w:r>
        <w:rPr>
          <w:rFonts w:ascii="Times New Roman" w:hAnsi="Times New Roman"/>
          <w:sz w:val="28"/>
          <w:szCs w:val="28"/>
        </w:rPr>
        <w:t xml:space="preserve"> </w:t>
      </w:r>
      <w:r w:rsidRPr="00CE5E46">
        <w:rPr>
          <w:rFonts w:ascii="Times New Roman" w:hAnsi="Times New Roman"/>
          <w:sz w:val="28"/>
          <w:szCs w:val="28"/>
        </w:rPr>
        <w:t>о взаимоотношениях природы и общества, а владение экологическими знаниями</w:t>
      </w:r>
      <w:r>
        <w:rPr>
          <w:rFonts w:ascii="Times New Roman" w:hAnsi="Times New Roman"/>
          <w:sz w:val="28"/>
          <w:szCs w:val="28"/>
        </w:rPr>
        <w:t xml:space="preserve"> </w:t>
      </w:r>
      <w:r w:rsidRPr="00CE5E46">
        <w:rPr>
          <w:rFonts w:ascii="Times New Roman" w:hAnsi="Times New Roman"/>
          <w:sz w:val="28"/>
          <w:szCs w:val="28"/>
        </w:rPr>
        <w:t>является одним из необходимых условий реализации специалиста в любой будущей</w:t>
      </w:r>
      <w:r>
        <w:rPr>
          <w:rFonts w:ascii="Times New Roman" w:hAnsi="Times New Roman"/>
          <w:sz w:val="28"/>
          <w:szCs w:val="28"/>
        </w:rPr>
        <w:t xml:space="preserve"> </w:t>
      </w:r>
      <w:r w:rsidRPr="00CE5E46">
        <w:rPr>
          <w:rFonts w:ascii="Times New Roman" w:hAnsi="Times New Roman"/>
          <w:sz w:val="28"/>
          <w:szCs w:val="28"/>
        </w:rPr>
        <w:t>профессиональной деятельности.</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Основу содержания учебной дисциплины «Эколо</w:t>
      </w:r>
      <w:r>
        <w:rPr>
          <w:rFonts w:ascii="Times New Roman" w:hAnsi="Times New Roman"/>
          <w:sz w:val="28"/>
          <w:szCs w:val="28"/>
        </w:rPr>
        <w:t>гия» составляет концепция устой</w:t>
      </w:r>
      <w:r w:rsidRPr="00CE5E46">
        <w:rPr>
          <w:rFonts w:ascii="Times New Roman" w:hAnsi="Times New Roman"/>
          <w:sz w:val="28"/>
          <w:szCs w:val="28"/>
        </w:rPr>
        <w:t>чивого развития. В соответствии с ней выделены содержательные линии: экология</w:t>
      </w:r>
      <w:r>
        <w:rPr>
          <w:rFonts w:ascii="Times New Roman" w:hAnsi="Times New Roman"/>
          <w:sz w:val="28"/>
          <w:szCs w:val="28"/>
        </w:rPr>
        <w:t xml:space="preserve"> </w:t>
      </w:r>
      <w:r w:rsidRPr="00CE5E46">
        <w:rPr>
          <w:rFonts w:ascii="Times New Roman" w:hAnsi="Times New Roman"/>
          <w:sz w:val="28"/>
          <w:szCs w:val="28"/>
        </w:rPr>
        <w:t>как научная дисциплина и экологические закономерности; взаимодействие систем</w:t>
      </w:r>
      <w:r>
        <w:rPr>
          <w:rFonts w:ascii="Times New Roman" w:hAnsi="Times New Roman"/>
          <w:sz w:val="28"/>
          <w:szCs w:val="28"/>
        </w:rPr>
        <w:t xml:space="preserve"> </w:t>
      </w:r>
      <w:r w:rsidRPr="00CE5E46">
        <w:rPr>
          <w:rFonts w:ascii="Times New Roman" w:hAnsi="Times New Roman"/>
          <w:sz w:val="28"/>
          <w:szCs w:val="28"/>
        </w:rPr>
        <w:t>«природа» и «общество»; прикладные вопросы решения экологических проблем в</w:t>
      </w:r>
      <w:r>
        <w:rPr>
          <w:rFonts w:ascii="Times New Roman" w:hAnsi="Times New Roman"/>
          <w:sz w:val="28"/>
          <w:szCs w:val="28"/>
        </w:rPr>
        <w:t xml:space="preserve"> </w:t>
      </w:r>
      <w:r w:rsidRPr="00CE5E46">
        <w:rPr>
          <w:rFonts w:ascii="Times New Roman" w:hAnsi="Times New Roman"/>
          <w:sz w:val="28"/>
          <w:szCs w:val="28"/>
        </w:rPr>
        <w:t>рамках концепции устойчивого развития; методы научного познания в экологии:</w:t>
      </w:r>
      <w:r>
        <w:rPr>
          <w:rFonts w:ascii="Times New Roman" w:hAnsi="Times New Roman"/>
          <w:sz w:val="28"/>
          <w:szCs w:val="28"/>
        </w:rPr>
        <w:t xml:space="preserve"> </w:t>
      </w:r>
      <w:r w:rsidRPr="00CE5E46">
        <w:rPr>
          <w:rFonts w:ascii="Times New Roman" w:hAnsi="Times New Roman"/>
          <w:sz w:val="28"/>
          <w:szCs w:val="28"/>
        </w:rPr>
        <w:t>естественно-научные и гуманитарные аспекты.</w:t>
      </w:r>
    </w:p>
    <w:p w:rsidR="00CE5E46" w:rsidRP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В профессиональных образовательных организ</w:t>
      </w:r>
      <w:r>
        <w:rPr>
          <w:rFonts w:ascii="Times New Roman" w:hAnsi="Times New Roman"/>
          <w:sz w:val="28"/>
          <w:szCs w:val="28"/>
        </w:rPr>
        <w:t>ациях, реализующих образователь</w:t>
      </w:r>
      <w:r w:rsidRPr="00CE5E46">
        <w:rPr>
          <w:rFonts w:ascii="Times New Roman" w:hAnsi="Times New Roman"/>
          <w:sz w:val="28"/>
          <w:szCs w:val="28"/>
        </w:rPr>
        <w:t>ную программу среднего общего образования в пределах освоения ОПОП СПО на</w:t>
      </w:r>
      <w:r>
        <w:rPr>
          <w:rFonts w:ascii="Times New Roman" w:hAnsi="Times New Roman"/>
          <w:sz w:val="28"/>
          <w:szCs w:val="28"/>
        </w:rPr>
        <w:t xml:space="preserve"> </w:t>
      </w:r>
      <w:r w:rsidRPr="00CE5E46">
        <w:rPr>
          <w:rFonts w:ascii="Times New Roman" w:hAnsi="Times New Roman"/>
          <w:sz w:val="28"/>
          <w:szCs w:val="28"/>
        </w:rPr>
        <w:t>базе основного общего образования, учебная дисциплина «Экология» изучается на</w:t>
      </w:r>
      <w:r>
        <w:rPr>
          <w:rFonts w:ascii="Times New Roman" w:hAnsi="Times New Roman"/>
          <w:sz w:val="28"/>
          <w:szCs w:val="28"/>
        </w:rPr>
        <w:t xml:space="preserve"> </w:t>
      </w:r>
      <w:r w:rsidRPr="00CE5E46">
        <w:rPr>
          <w:rFonts w:ascii="Times New Roman" w:hAnsi="Times New Roman"/>
          <w:sz w:val="28"/>
          <w:szCs w:val="28"/>
        </w:rPr>
        <w:t>базовом уровне ФГОС среднего общего образовани</w:t>
      </w:r>
      <w:r>
        <w:rPr>
          <w:rFonts w:ascii="Times New Roman" w:hAnsi="Times New Roman"/>
          <w:sz w:val="28"/>
          <w:szCs w:val="28"/>
        </w:rPr>
        <w:t>я, базируется на знаниях обучаю</w:t>
      </w:r>
      <w:r w:rsidRPr="00CE5E46">
        <w:rPr>
          <w:rFonts w:ascii="Times New Roman" w:hAnsi="Times New Roman"/>
          <w:sz w:val="28"/>
          <w:szCs w:val="28"/>
        </w:rPr>
        <w:t>щихся, полученных при изучении биологии, химии, физики, географии в основной</w:t>
      </w:r>
      <w:r>
        <w:rPr>
          <w:rFonts w:ascii="Times New Roman" w:hAnsi="Times New Roman"/>
          <w:sz w:val="28"/>
          <w:szCs w:val="28"/>
        </w:rPr>
        <w:t xml:space="preserve"> </w:t>
      </w:r>
      <w:r w:rsidRPr="00CE5E46">
        <w:rPr>
          <w:rFonts w:ascii="Times New Roman" w:hAnsi="Times New Roman"/>
          <w:sz w:val="28"/>
          <w:szCs w:val="28"/>
        </w:rPr>
        <w:t>школе. Вместе с тем изучение экологии имеет свои особенности в зависимости от</w:t>
      </w:r>
      <w:r>
        <w:rPr>
          <w:rFonts w:ascii="Times New Roman" w:hAnsi="Times New Roman"/>
          <w:sz w:val="28"/>
          <w:szCs w:val="28"/>
        </w:rPr>
        <w:t xml:space="preserve"> </w:t>
      </w:r>
      <w:r w:rsidRPr="00CE5E46">
        <w:rPr>
          <w:rFonts w:ascii="Times New Roman" w:hAnsi="Times New Roman"/>
          <w:sz w:val="28"/>
          <w:szCs w:val="28"/>
        </w:rPr>
        <w:t>профиля профессионального образования, специфики осваиваемых профессий СПО</w:t>
      </w:r>
      <w:r>
        <w:rPr>
          <w:rFonts w:ascii="Times New Roman" w:hAnsi="Times New Roman"/>
          <w:sz w:val="28"/>
          <w:szCs w:val="28"/>
        </w:rPr>
        <w:t xml:space="preserve"> </w:t>
      </w:r>
      <w:r w:rsidRPr="00CE5E46">
        <w:rPr>
          <w:rFonts w:ascii="Times New Roman" w:hAnsi="Times New Roman"/>
          <w:sz w:val="28"/>
          <w:szCs w:val="28"/>
        </w:rPr>
        <w:t>или специальностей СПО.</w:t>
      </w:r>
    </w:p>
    <w:p w:rsidR="00CE5E46" w:rsidRDefault="00CE5E46" w:rsidP="00CE5E46">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lastRenderedPageBreak/>
        <w:t>Это выражается в содержании обучения, количестве часов, выделяемых на изучение</w:t>
      </w:r>
      <w:r>
        <w:rPr>
          <w:rFonts w:ascii="Times New Roman" w:hAnsi="Times New Roman"/>
          <w:sz w:val="28"/>
          <w:szCs w:val="28"/>
        </w:rPr>
        <w:t xml:space="preserve"> </w:t>
      </w:r>
      <w:r w:rsidRPr="00CE5E46">
        <w:rPr>
          <w:rFonts w:ascii="Times New Roman" w:hAnsi="Times New Roman"/>
          <w:sz w:val="28"/>
          <w:szCs w:val="28"/>
        </w:rPr>
        <w:t>отдельных тем программы, глубине их освоения обучающимися, объеме и характере</w:t>
      </w:r>
      <w:r>
        <w:rPr>
          <w:rFonts w:ascii="Times New Roman" w:hAnsi="Times New Roman"/>
          <w:sz w:val="28"/>
          <w:szCs w:val="28"/>
        </w:rPr>
        <w:t xml:space="preserve"> </w:t>
      </w:r>
      <w:r w:rsidRPr="00CE5E46">
        <w:rPr>
          <w:rFonts w:ascii="Times New Roman" w:hAnsi="Times New Roman"/>
          <w:sz w:val="28"/>
          <w:szCs w:val="28"/>
        </w:rPr>
        <w:t>практических занятий, видах внеаудиторной самостоятельной работы студентов.</w:t>
      </w:r>
    </w:p>
    <w:p w:rsidR="00CE5E46" w:rsidRPr="00CE5E46" w:rsidRDefault="00CE5E46" w:rsidP="00174170">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 xml:space="preserve">При отборе содержания учебной дисциплины </w:t>
      </w:r>
      <w:r>
        <w:rPr>
          <w:rFonts w:ascii="Times New Roman" w:hAnsi="Times New Roman"/>
          <w:sz w:val="28"/>
          <w:szCs w:val="28"/>
        </w:rPr>
        <w:t>«Экология» использован культуро</w:t>
      </w:r>
      <w:r w:rsidRPr="00CE5E46">
        <w:rPr>
          <w:rFonts w:ascii="Times New Roman" w:hAnsi="Times New Roman"/>
          <w:sz w:val="28"/>
          <w:szCs w:val="28"/>
        </w:rPr>
        <w:t>сообразный подход, в соответствии с которым обучающиеся должны усвоить знания и</w:t>
      </w:r>
      <w:r w:rsidR="00174170">
        <w:rPr>
          <w:rFonts w:ascii="Times New Roman" w:hAnsi="Times New Roman"/>
          <w:sz w:val="28"/>
          <w:szCs w:val="28"/>
        </w:rPr>
        <w:t xml:space="preserve"> </w:t>
      </w:r>
      <w:r w:rsidRPr="00CE5E46">
        <w:rPr>
          <w:rFonts w:ascii="Times New Roman" w:hAnsi="Times New Roman"/>
          <w:sz w:val="28"/>
          <w:szCs w:val="28"/>
        </w:rPr>
        <w:t>умения, необходимые для формирования общей культуры, определяющей адекватное</w:t>
      </w:r>
      <w:r w:rsidR="00174170">
        <w:rPr>
          <w:rFonts w:ascii="Times New Roman" w:hAnsi="Times New Roman"/>
          <w:sz w:val="28"/>
          <w:szCs w:val="28"/>
        </w:rPr>
        <w:t xml:space="preserve"> </w:t>
      </w:r>
      <w:r w:rsidRPr="00CE5E46">
        <w:rPr>
          <w:rFonts w:ascii="Times New Roman" w:hAnsi="Times New Roman"/>
          <w:sz w:val="28"/>
          <w:szCs w:val="28"/>
        </w:rPr>
        <w:t>поведение человека в окружающей среде, востребованные в жизни и в практической</w:t>
      </w:r>
      <w:r w:rsidR="00174170">
        <w:rPr>
          <w:rFonts w:ascii="Times New Roman" w:hAnsi="Times New Roman"/>
          <w:sz w:val="28"/>
          <w:szCs w:val="28"/>
        </w:rPr>
        <w:t xml:space="preserve"> </w:t>
      </w:r>
      <w:r w:rsidRPr="00CE5E46">
        <w:rPr>
          <w:rFonts w:ascii="Times New Roman" w:hAnsi="Times New Roman"/>
          <w:sz w:val="28"/>
          <w:szCs w:val="28"/>
        </w:rPr>
        <w:t>деятельности.</w:t>
      </w:r>
    </w:p>
    <w:p w:rsidR="00CE5E46" w:rsidRPr="00CE5E46" w:rsidRDefault="00CE5E46" w:rsidP="00174170">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В целом учебная дисциплина «Экология», в</w:t>
      </w:r>
      <w:r w:rsidR="00174170">
        <w:rPr>
          <w:rFonts w:ascii="Times New Roman" w:hAnsi="Times New Roman"/>
          <w:sz w:val="28"/>
          <w:szCs w:val="28"/>
        </w:rPr>
        <w:t xml:space="preserve"> содержании которой ведущим ком</w:t>
      </w:r>
      <w:r w:rsidRPr="00CE5E46">
        <w:rPr>
          <w:rFonts w:ascii="Times New Roman" w:hAnsi="Times New Roman"/>
          <w:sz w:val="28"/>
          <w:szCs w:val="28"/>
        </w:rPr>
        <w:t>понентом являются научные знания и научные методы познания, не</w:t>
      </w:r>
      <w:r w:rsidR="00174170">
        <w:rPr>
          <w:rFonts w:ascii="Times New Roman" w:hAnsi="Times New Roman"/>
          <w:sz w:val="28"/>
          <w:szCs w:val="28"/>
        </w:rPr>
        <w:t xml:space="preserve"> только позво</w:t>
      </w:r>
      <w:r w:rsidRPr="00CE5E46">
        <w:rPr>
          <w:rFonts w:ascii="Times New Roman" w:hAnsi="Times New Roman"/>
          <w:sz w:val="28"/>
          <w:szCs w:val="28"/>
        </w:rPr>
        <w:t>ляет сформировать у обучающихся целостную картину мира, но и пробуждает у них</w:t>
      </w:r>
      <w:r w:rsidR="00174170">
        <w:rPr>
          <w:rFonts w:ascii="Times New Roman" w:hAnsi="Times New Roman"/>
          <w:sz w:val="28"/>
          <w:szCs w:val="28"/>
        </w:rPr>
        <w:t xml:space="preserve"> </w:t>
      </w:r>
      <w:r w:rsidRPr="00CE5E46">
        <w:rPr>
          <w:rFonts w:ascii="Times New Roman" w:hAnsi="Times New Roman"/>
          <w:sz w:val="28"/>
          <w:szCs w:val="28"/>
        </w:rPr>
        <w:t>эмоционально-ценностное отношение к изучаемому материалу, готовность к выбору</w:t>
      </w:r>
      <w:r w:rsidR="00174170">
        <w:rPr>
          <w:rFonts w:ascii="Times New Roman" w:hAnsi="Times New Roman"/>
          <w:sz w:val="28"/>
          <w:szCs w:val="28"/>
        </w:rPr>
        <w:t xml:space="preserve"> </w:t>
      </w:r>
      <w:r w:rsidRPr="00CE5E46">
        <w:rPr>
          <w:rFonts w:ascii="Times New Roman" w:hAnsi="Times New Roman"/>
          <w:sz w:val="28"/>
          <w:szCs w:val="28"/>
        </w:rPr>
        <w:t>действий определенной направленности, умение критически оценивать свои и чужие</w:t>
      </w:r>
      <w:r w:rsidR="00174170">
        <w:rPr>
          <w:rFonts w:ascii="Times New Roman" w:hAnsi="Times New Roman"/>
          <w:sz w:val="28"/>
          <w:szCs w:val="28"/>
        </w:rPr>
        <w:t xml:space="preserve"> </w:t>
      </w:r>
      <w:r w:rsidRPr="00CE5E46">
        <w:rPr>
          <w:rFonts w:ascii="Times New Roman" w:hAnsi="Times New Roman"/>
          <w:sz w:val="28"/>
          <w:szCs w:val="28"/>
        </w:rPr>
        <w:t>действия и поступки.</w:t>
      </w:r>
    </w:p>
    <w:p w:rsidR="00CE5E46" w:rsidRDefault="00CE5E46" w:rsidP="00174170">
      <w:pPr>
        <w:autoSpaceDE w:val="0"/>
        <w:autoSpaceDN w:val="0"/>
        <w:adjustRightInd w:val="0"/>
        <w:spacing w:after="0" w:line="240" w:lineRule="auto"/>
        <w:ind w:firstLine="709"/>
        <w:jc w:val="both"/>
        <w:rPr>
          <w:rFonts w:ascii="Times New Roman" w:hAnsi="Times New Roman"/>
          <w:sz w:val="28"/>
          <w:szCs w:val="28"/>
        </w:rPr>
      </w:pPr>
      <w:r w:rsidRPr="00CE5E46">
        <w:rPr>
          <w:rFonts w:ascii="Times New Roman" w:hAnsi="Times New Roman"/>
          <w:sz w:val="28"/>
          <w:szCs w:val="28"/>
        </w:rPr>
        <w:t>Изучение общеобразовательной учебной дисциплины «Экология» завершается</w:t>
      </w:r>
      <w:r w:rsidR="00174170">
        <w:rPr>
          <w:rFonts w:ascii="Times New Roman" w:hAnsi="Times New Roman"/>
          <w:sz w:val="28"/>
          <w:szCs w:val="28"/>
        </w:rPr>
        <w:t xml:space="preserve"> </w:t>
      </w:r>
      <w:r w:rsidRPr="00CE5E46">
        <w:rPr>
          <w:rFonts w:ascii="Times New Roman" w:hAnsi="Times New Roman"/>
          <w:sz w:val="28"/>
          <w:szCs w:val="28"/>
        </w:rPr>
        <w:t>подведением итогов в форме дифференцированного зачета в рамках промежуточной</w:t>
      </w:r>
      <w:r w:rsidR="00174170">
        <w:rPr>
          <w:rFonts w:ascii="Times New Roman" w:hAnsi="Times New Roman"/>
          <w:sz w:val="28"/>
          <w:szCs w:val="28"/>
        </w:rPr>
        <w:t xml:space="preserve"> </w:t>
      </w:r>
      <w:r w:rsidRPr="00CE5E46">
        <w:rPr>
          <w:rFonts w:ascii="Times New Roman" w:hAnsi="Times New Roman"/>
          <w:sz w:val="28"/>
          <w:szCs w:val="28"/>
        </w:rPr>
        <w:t xml:space="preserve">аттестации студентов в процессе освоения ОПОП </w:t>
      </w:r>
      <w:r w:rsidR="00174170">
        <w:rPr>
          <w:rFonts w:ascii="Times New Roman" w:hAnsi="Times New Roman"/>
          <w:sz w:val="28"/>
          <w:szCs w:val="28"/>
        </w:rPr>
        <w:t>СПО на базе основного общего об</w:t>
      </w:r>
      <w:r w:rsidRPr="00CE5E46">
        <w:rPr>
          <w:rFonts w:ascii="Times New Roman" w:hAnsi="Times New Roman"/>
          <w:sz w:val="28"/>
          <w:szCs w:val="28"/>
        </w:rPr>
        <w:t>разования с получением среднего общего образования (ППКРС, ППССЗ).</w:t>
      </w:r>
    </w:p>
    <w:p w:rsidR="005A3B35" w:rsidRDefault="005A3B35" w:rsidP="005A3B35">
      <w:pPr>
        <w:autoSpaceDE w:val="0"/>
        <w:autoSpaceDN w:val="0"/>
        <w:adjustRightInd w:val="0"/>
        <w:spacing w:after="0" w:line="240" w:lineRule="auto"/>
        <w:ind w:firstLine="709"/>
        <w:jc w:val="both"/>
        <w:rPr>
          <w:rFonts w:ascii="Times New Roman" w:hAnsi="Times New Roman"/>
          <w:b/>
          <w:bCs/>
          <w:sz w:val="28"/>
          <w:szCs w:val="28"/>
        </w:rPr>
      </w:pPr>
      <w:bookmarkStart w:id="4" w:name="_Toc505680247"/>
    </w:p>
    <w:p w:rsidR="005A3B35" w:rsidRDefault="005A3B35" w:rsidP="005A3B35">
      <w:pPr>
        <w:pStyle w:val="1"/>
      </w:pPr>
      <w:bookmarkStart w:id="5" w:name="_Toc506564687"/>
      <w:r w:rsidRPr="005A3B35">
        <w:t>3. МЕСТО УЧЕБНОЙ ДИСЦИПЛИНЫ В УЧЕБНОМ ПЛАНЕ</w:t>
      </w:r>
      <w:bookmarkEnd w:id="4"/>
      <w:bookmarkEnd w:id="5"/>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Учебная дисциплина «Экология» является учебн</w:t>
      </w:r>
      <w:r>
        <w:rPr>
          <w:rFonts w:ascii="Times New Roman" w:hAnsi="Times New Roman"/>
          <w:sz w:val="28"/>
          <w:szCs w:val="28"/>
          <w:lang w:eastAsia="ru-RU"/>
        </w:rPr>
        <w:t>ым предметом по выбору из обяза</w:t>
      </w:r>
      <w:r w:rsidRPr="005A3B35">
        <w:rPr>
          <w:rFonts w:ascii="Times New Roman" w:hAnsi="Times New Roman"/>
          <w:sz w:val="28"/>
          <w:szCs w:val="28"/>
          <w:lang w:eastAsia="ru-RU"/>
        </w:rPr>
        <w:t>тельной предметной области «Физическая культура, экология и основы безопасности</w:t>
      </w:r>
      <w:r>
        <w:rPr>
          <w:rFonts w:ascii="Times New Roman" w:hAnsi="Times New Roman"/>
          <w:sz w:val="28"/>
          <w:szCs w:val="28"/>
          <w:lang w:eastAsia="ru-RU"/>
        </w:rPr>
        <w:t xml:space="preserve"> </w:t>
      </w:r>
      <w:r w:rsidRPr="005A3B35">
        <w:rPr>
          <w:rFonts w:ascii="Times New Roman" w:hAnsi="Times New Roman"/>
          <w:sz w:val="28"/>
          <w:szCs w:val="28"/>
          <w:lang w:eastAsia="ru-RU"/>
        </w:rPr>
        <w:t>жизнедеятельности» ФГОС среднего общего образования.</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В профессиональных образовательных организациях, реализующих образов</w:t>
      </w:r>
      <w:r>
        <w:rPr>
          <w:rFonts w:ascii="Times New Roman" w:hAnsi="Times New Roman"/>
          <w:sz w:val="28"/>
          <w:szCs w:val="28"/>
          <w:lang w:eastAsia="ru-RU"/>
        </w:rPr>
        <w:t>а</w:t>
      </w:r>
      <w:r w:rsidRPr="005A3B35">
        <w:rPr>
          <w:rFonts w:ascii="Times New Roman" w:hAnsi="Times New Roman"/>
          <w:sz w:val="28"/>
          <w:szCs w:val="28"/>
          <w:lang w:eastAsia="ru-RU"/>
        </w:rPr>
        <w:t>тельную программу среднего общего образования в пределах освоения ОПОП СПО</w:t>
      </w:r>
      <w:r>
        <w:rPr>
          <w:rFonts w:ascii="Times New Roman" w:hAnsi="Times New Roman"/>
          <w:sz w:val="28"/>
          <w:szCs w:val="28"/>
          <w:lang w:eastAsia="ru-RU"/>
        </w:rPr>
        <w:t xml:space="preserve"> </w:t>
      </w:r>
      <w:r w:rsidRPr="005A3B35">
        <w:rPr>
          <w:rFonts w:ascii="Times New Roman" w:hAnsi="Times New Roman"/>
          <w:sz w:val="28"/>
          <w:szCs w:val="28"/>
          <w:lang w:eastAsia="ru-RU"/>
        </w:rPr>
        <w:t>на базе основного общего образования, учебная дисциплина «Экология» изучается</w:t>
      </w:r>
      <w:r>
        <w:rPr>
          <w:rFonts w:ascii="Times New Roman" w:hAnsi="Times New Roman"/>
          <w:sz w:val="28"/>
          <w:szCs w:val="28"/>
          <w:lang w:eastAsia="ru-RU"/>
        </w:rPr>
        <w:t xml:space="preserve"> </w:t>
      </w:r>
      <w:r w:rsidRPr="005A3B35">
        <w:rPr>
          <w:rFonts w:ascii="Times New Roman" w:hAnsi="Times New Roman"/>
          <w:sz w:val="28"/>
          <w:szCs w:val="28"/>
          <w:lang w:eastAsia="ru-RU"/>
        </w:rPr>
        <w:t>в общеобразовательном цикле учебного плана ОПОП СПО на базе основного общего</w:t>
      </w:r>
      <w:r>
        <w:rPr>
          <w:rFonts w:ascii="Times New Roman" w:hAnsi="Times New Roman"/>
          <w:sz w:val="28"/>
          <w:szCs w:val="28"/>
          <w:lang w:eastAsia="ru-RU"/>
        </w:rPr>
        <w:t xml:space="preserve"> </w:t>
      </w:r>
      <w:r w:rsidRPr="005A3B35">
        <w:rPr>
          <w:rFonts w:ascii="Times New Roman" w:hAnsi="Times New Roman"/>
          <w:sz w:val="28"/>
          <w:szCs w:val="28"/>
          <w:lang w:eastAsia="ru-RU"/>
        </w:rPr>
        <w:t>образования с получением среднего общего образования (ППКРС, ППССЗ).</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В учебных планах ППКРС, ППССЗ место</w:t>
      </w:r>
      <w:r>
        <w:rPr>
          <w:rFonts w:ascii="Times New Roman" w:hAnsi="Times New Roman"/>
          <w:sz w:val="28"/>
          <w:szCs w:val="28"/>
          <w:lang w:eastAsia="ru-RU"/>
        </w:rPr>
        <w:t xml:space="preserve"> учебной дисциплины «Экология» -</w:t>
      </w:r>
      <w:r w:rsidRPr="005A3B35">
        <w:rPr>
          <w:rFonts w:ascii="Times New Roman" w:hAnsi="Times New Roman"/>
          <w:sz w:val="28"/>
          <w:szCs w:val="28"/>
          <w:lang w:eastAsia="ru-RU"/>
        </w:rPr>
        <w:t xml:space="preserve"> в</w:t>
      </w:r>
      <w:r>
        <w:rPr>
          <w:rFonts w:ascii="Times New Roman" w:hAnsi="Times New Roman"/>
          <w:sz w:val="28"/>
          <w:szCs w:val="28"/>
          <w:lang w:eastAsia="ru-RU"/>
        </w:rPr>
        <w:t xml:space="preserve"> </w:t>
      </w:r>
      <w:r w:rsidRPr="005A3B35">
        <w:rPr>
          <w:rFonts w:ascii="Times New Roman" w:hAnsi="Times New Roman"/>
          <w:sz w:val="28"/>
          <w:szCs w:val="28"/>
          <w:lang w:eastAsia="ru-RU"/>
        </w:rPr>
        <w:t xml:space="preserve">составе общеобразовательных учебных дисциплин </w:t>
      </w:r>
      <w:r>
        <w:rPr>
          <w:rFonts w:ascii="Times New Roman" w:hAnsi="Times New Roman"/>
          <w:sz w:val="28"/>
          <w:szCs w:val="28"/>
          <w:lang w:eastAsia="ru-RU"/>
        </w:rPr>
        <w:t>по выбору, формируемых из обяза</w:t>
      </w:r>
      <w:r w:rsidRPr="005A3B35">
        <w:rPr>
          <w:rFonts w:ascii="Times New Roman" w:hAnsi="Times New Roman"/>
          <w:sz w:val="28"/>
          <w:szCs w:val="28"/>
          <w:lang w:eastAsia="ru-RU"/>
        </w:rPr>
        <w:t>тельных предметных областей ФГОС среднего общего образования, для профессий СПО</w:t>
      </w:r>
      <w:r>
        <w:rPr>
          <w:rFonts w:ascii="Times New Roman" w:hAnsi="Times New Roman"/>
          <w:sz w:val="28"/>
          <w:szCs w:val="28"/>
          <w:lang w:eastAsia="ru-RU"/>
        </w:rPr>
        <w:t xml:space="preserve"> </w:t>
      </w:r>
      <w:r w:rsidRPr="005A3B35">
        <w:rPr>
          <w:rFonts w:ascii="Times New Roman" w:hAnsi="Times New Roman"/>
          <w:sz w:val="28"/>
          <w:szCs w:val="28"/>
          <w:lang w:eastAsia="ru-RU"/>
        </w:rPr>
        <w:t>и специальностей СПО соответствующего профиля профессионального образования.</w:t>
      </w:r>
    </w:p>
    <w:p w:rsidR="005A3B35" w:rsidRDefault="005A3B35" w:rsidP="005A3B35">
      <w:pPr>
        <w:autoSpaceDE w:val="0"/>
        <w:autoSpaceDN w:val="0"/>
        <w:adjustRightInd w:val="0"/>
        <w:spacing w:after="0" w:line="240" w:lineRule="auto"/>
        <w:ind w:firstLine="709"/>
        <w:jc w:val="both"/>
        <w:rPr>
          <w:rFonts w:ascii="Times New Roman" w:hAnsi="Times New Roman"/>
          <w:sz w:val="28"/>
          <w:szCs w:val="28"/>
        </w:rPr>
      </w:pPr>
    </w:p>
    <w:p w:rsidR="005A3B35" w:rsidRDefault="005A3B35" w:rsidP="005A3B35">
      <w:pPr>
        <w:pStyle w:val="1"/>
      </w:pPr>
      <w:bookmarkStart w:id="6" w:name="_Toc505680248"/>
      <w:bookmarkStart w:id="7" w:name="_Toc506564688"/>
      <w:r w:rsidRPr="005A3B35">
        <w:t>4.</w:t>
      </w:r>
      <w:r w:rsidR="00DA1F0E">
        <w:t xml:space="preserve"> </w:t>
      </w:r>
      <w:r w:rsidRPr="005A3B35">
        <w:t>РЕЗУЛЬТАТЫ ОСВОЕНИЯ УЧЕБНОЙ ДИСЦИПЛИНЫ</w:t>
      </w:r>
      <w:bookmarkEnd w:id="6"/>
      <w:bookmarkEnd w:id="7"/>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Освоение содержания учебной дисциплины «Экология» обеспечивает достижение</w:t>
      </w:r>
      <w:r>
        <w:rPr>
          <w:rFonts w:ascii="Times New Roman" w:hAnsi="Times New Roman"/>
          <w:sz w:val="28"/>
          <w:szCs w:val="28"/>
          <w:lang w:eastAsia="ru-RU"/>
        </w:rPr>
        <w:t xml:space="preserve"> </w:t>
      </w:r>
      <w:r w:rsidRPr="005A3B35">
        <w:rPr>
          <w:rFonts w:ascii="Times New Roman" w:hAnsi="Times New Roman"/>
          <w:sz w:val="28"/>
          <w:szCs w:val="28"/>
          <w:lang w:eastAsia="ru-RU"/>
        </w:rPr>
        <w:t xml:space="preserve">студентами следующих </w:t>
      </w:r>
      <w:r w:rsidRPr="005A3B35">
        <w:rPr>
          <w:rFonts w:ascii="Times New Roman" w:hAnsi="Times New Roman"/>
          <w:b/>
          <w:bCs/>
          <w:sz w:val="28"/>
          <w:szCs w:val="28"/>
          <w:lang w:eastAsia="ru-RU"/>
        </w:rPr>
        <w:t>результатов</w:t>
      </w:r>
      <w:r w:rsidRPr="005A3B35">
        <w:rPr>
          <w:rFonts w:ascii="Times New Roman" w:hAnsi="Times New Roman"/>
          <w:b/>
          <w:bCs/>
          <w:i/>
          <w:iCs/>
          <w:sz w:val="28"/>
          <w:szCs w:val="28"/>
          <w:lang w:eastAsia="ru-RU"/>
        </w:rPr>
        <w:t>:</w:t>
      </w:r>
    </w:p>
    <w:p w:rsidR="005A3B35" w:rsidRPr="005A3B35" w:rsidRDefault="005A3B35" w:rsidP="005A3B35">
      <w:pPr>
        <w:spacing w:after="0" w:line="240" w:lineRule="auto"/>
        <w:ind w:firstLine="709"/>
        <w:jc w:val="both"/>
        <w:rPr>
          <w:rFonts w:ascii="Times New Roman" w:hAnsi="Times New Roman"/>
          <w:b/>
          <w:bCs/>
          <w:sz w:val="28"/>
          <w:szCs w:val="28"/>
          <w:lang w:eastAsia="ru-RU"/>
        </w:rPr>
      </w:pPr>
      <w:r w:rsidRPr="005A3B35">
        <w:rPr>
          <w:rFonts w:ascii="Times New Roman" w:hAnsi="Times New Roman"/>
          <w:b/>
          <w:bCs/>
          <w:i/>
          <w:iCs/>
          <w:sz w:val="28"/>
          <w:szCs w:val="28"/>
          <w:lang w:eastAsia="ru-RU"/>
        </w:rPr>
        <w:t>личностных</w:t>
      </w:r>
      <w:r w:rsidRPr="005A3B35">
        <w:rPr>
          <w:rFonts w:ascii="Times New Roman" w:hAnsi="Times New Roman"/>
          <w:b/>
          <w:bCs/>
          <w:sz w:val="28"/>
          <w:szCs w:val="28"/>
          <w:lang w:eastAsia="ru-RU"/>
        </w:rPr>
        <w:t>:</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устойчивый интерес к истории и достижениям в области экологии;</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lastRenderedPageBreak/>
        <w:t>− готовность к продолжению образован</w:t>
      </w:r>
      <w:r>
        <w:rPr>
          <w:rFonts w:ascii="Times New Roman" w:hAnsi="Times New Roman"/>
          <w:sz w:val="28"/>
          <w:szCs w:val="28"/>
          <w:lang w:eastAsia="ru-RU"/>
        </w:rPr>
        <w:t>ия, повышению квалификации в из</w:t>
      </w:r>
      <w:r w:rsidRPr="005A3B35">
        <w:rPr>
          <w:rFonts w:ascii="Times New Roman" w:hAnsi="Times New Roman"/>
          <w:sz w:val="28"/>
          <w:szCs w:val="28"/>
          <w:lang w:eastAsia="ru-RU"/>
        </w:rPr>
        <w:t>бранной профессиональной деятельност</w:t>
      </w:r>
      <w:r>
        <w:rPr>
          <w:rFonts w:ascii="Times New Roman" w:hAnsi="Times New Roman"/>
          <w:sz w:val="28"/>
          <w:szCs w:val="28"/>
          <w:lang w:eastAsia="ru-RU"/>
        </w:rPr>
        <w:t>и, используя полученные экологи</w:t>
      </w:r>
      <w:r w:rsidRPr="005A3B35">
        <w:rPr>
          <w:rFonts w:ascii="Times New Roman" w:hAnsi="Times New Roman"/>
          <w:sz w:val="28"/>
          <w:szCs w:val="28"/>
          <w:lang w:eastAsia="ru-RU"/>
        </w:rPr>
        <w:t>ческие знания;</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объективное осознание значимости компетенций в области экологии для</w:t>
      </w:r>
      <w:r>
        <w:rPr>
          <w:rFonts w:ascii="Times New Roman" w:hAnsi="Times New Roman"/>
          <w:sz w:val="28"/>
          <w:szCs w:val="28"/>
          <w:lang w:eastAsia="ru-RU"/>
        </w:rPr>
        <w:t xml:space="preserve"> </w:t>
      </w:r>
      <w:r w:rsidRPr="005A3B35">
        <w:rPr>
          <w:rFonts w:ascii="Times New Roman" w:hAnsi="Times New Roman"/>
          <w:sz w:val="28"/>
          <w:szCs w:val="28"/>
          <w:lang w:eastAsia="ru-RU"/>
        </w:rPr>
        <w:t>человека и общества;</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умения проанализировать техногенные последствия для окружающей среды,</w:t>
      </w:r>
      <w:r>
        <w:rPr>
          <w:rFonts w:ascii="Times New Roman" w:hAnsi="Times New Roman"/>
          <w:sz w:val="28"/>
          <w:szCs w:val="28"/>
          <w:lang w:eastAsia="ru-RU"/>
        </w:rPr>
        <w:t xml:space="preserve"> </w:t>
      </w:r>
      <w:r w:rsidRPr="005A3B35">
        <w:rPr>
          <w:rFonts w:ascii="Times New Roman" w:hAnsi="Times New Roman"/>
          <w:sz w:val="28"/>
          <w:szCs w:val="28"/>
          <w:lang w:eastAsia="ru-RU"/>
        </w:rPr>
        <w:t>бытовой и производственной деятельности человека;</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готовность самостоятельно добывать новые для себя сведения экологической</w:t>
      </w:r>
      <w:r>
        <w:rPr>
          <w:rFonts w:ascii="Times New Roman" w:hAnsi="Times New Roman"/>
          <w:sz w:val="28"/>
          <w:szCs w:val="28"/>
          <w:lang w:eastAsia="ru-RU"/>
        </w:rPr>
        <w:t xml:space="preserve"> </w:t>
      </w:r>
      <w:r w:rsidRPr="005A3B35">
        <w:rPr>
          <w:rFonts w:ascii="Times New Roman" w:hAnsi="Times New Roman"/>
          <w:sz w:val="28"/>
          <w:szCs w:val="28"/>
          <w:lang w:eastAsia="ru-RU"/>
        </w:rPr>
        <w:t>направленности, используя для этого доступные источники информации;</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умение управлять своей познавательной де</w:t>
      </w:r>
      <w:r>
        <w:rPr>
          <w:rFonts w:ascii="Times New Roman" w:hAnsi="Times New Roman"/>
          <w:sz w:val="28"/>
          <w:szCs w:val="28"/>
          <w:lang w:eastAsia="ru-RU"/>
        </w:rPr>
        <w:t>ятельностью, проводить самооцен</w:t>
      </w:r>
      <w:r w:rsidRPr="005A3B35">
        <w:rPr>
          <w:rFonts w:ascii="Times New Roman" w:hAnsi="Times New Roman"/>
          <w:sz w:val="28"/>
          <w:szCs w:val="28"/>
          <w:lang w:eastAsia="ru-RU"/>
        </w:rPr>
        <w:t>ку уровня собственного интеллектуального развития;</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умение выстраивать конструктивные вз</w:t>
      </w:r>
      <w:r>
        <w:rPr>
          <w:rFonts w:ascii="Times New Roman" w:hAnsi="Times New Roman"/>
          <w:sz w:val="28"/>
          <w:szCs w:val="28"/>
          <w:lang w:eastAsia="ru-RU"/>
        </w:rPr>
        <w:t>аимоотношения в команде по реше</w:t>
      </w:r>
      <w:r w:rsidRPr="005A3B35">
        <w:rPr>
          <w:rFonts w:ascii="Times New Roman" w:hAnsi="Times New Roman"/>
          <w:sz w:val="28"/>
          <w:szCs w:val="28"/>
          <w:lang w:eastAsia="ru-RU"/>
        </w:rPr>
        <w:t>нию общих задач в области экологии;</w:t>
      </w:r>
    </w:p>
    <w:p w:rsidR="005A3B35" w:rsidRPr="005A3B35" w:rsidRDefault="005A3B35" w:rsidP="005A3B35">
      <w:pPr>
        <w:spacing w:after="0" w:line="240" w:lineRule="auto"/>
        <w:ind w:firstLine="709"/>
        <w:jc w:val="both"/>
        <w:rPr>
          <w:rFonts w:ascii="Times New Roman" w:hAnsi="Times New Roman"/>
          <w:b/>
          <w:bCs/>
          <w:sz w:val="28"/>
          <w:szCs w:val="28"/>
          <w:lang w:eastAsia="ru-RU"/>
        </w:rPr>
      </w:pPr>
      <w:r w:rsidRPr="005A3B35">
        <w:rPr>
          <w:rFonts w:ascii="Times New Roman" w:hAnsi="Times New Roman"/>
          <w:b/>
          <w:bCs/>
          <w:i/>
          <w:iCs/>
          <w:sz w:val="28"/>
          <w:szCs w:val="28"/>
          <w:lang w:eastAsia="ru-RU"/>
        </w:rPr>
        <w:t>метапредметных</w:t>
      </w:r>
      <w:r w:rsidRPr="005A3B35">
        <w:rPr>
          <w:rFonts w:ascii="Times New Roman" w:hAnsi="Times New Roman"/>
          <w:b/>
          <w:bCs/>
          <w:sz w:val="28"/>
          <w:szCs w:val="28"/>
          <w:lang w:eastAsia="ru-RU"/>
        </w:rPr>
        <w:t>:</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овладение умениями и навыками различн</w:t>
      </w:r>
      <w:r>
        <w:rPr>
          <w:rFonts w:ascii="Times New Roman" w:hAnsi="Times New Roman"/>
          <w:sz w:val="28"/>
          <w:szCs w:val="28"/>
          <w:lang w:eastAsia="ru-RU"/>
        </w:rPr>
        <w:t>ых видов познавательной деятель</w:t>
      </w:r>
      <w:r w:rsidRPr="005A3B35">
        <w:rPr>
          <w:rFonts w:ascii="Times New Roman" w:hAnsi="Times New Roman"/>
          <w:sz w:val="28"/>
          <w:szCs w:val="28"/>
          <w:lang w:eastAsia="ru-RU"/>
        </w:rPr>
        <w:t>ности для изучения разных сторон окружающей среды;</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применение основных методов познания (о</w:t>
      </w:r>
      <w:r>
        <w:rPr>
          <w:rFonts w:ascii="Times New Roman" w:hAnsi="Times New Roman"/>
          <w:sz w:val="28"/>
          <w:szCs w:val="28"/>
          <w:lang w:eastAsia="ru-RU"/>
        </w:rPr>
        <w:t>писания, наблюдения, эксперимен</w:t>
      </w:r>
      <w:r w:rsidRPr="005A3B35">
        <w:rPr>
          <w:rFonts w:ascii="Times New Roman" w:hAnsi="Times New Roman"/>
          <w:sz w:val="28"/>
          <w:szCs w:val="28"/>
          <w:lang w:eastAsia="ru-RU"/>
        </w:rPr>
        <w:t>та) для изучения различных проявлений а</w:t>
      </w:r>
      <w:r>
        <w:rPr>
          <w:rFonts w:ascii="Times New Roman" w:hAnsi="Times New Roman"/>
          <w:sz w:val="28"/>
          <w:szCs w:val="28"/>
          <w:lang w:eastAsia="ru-RU"/>
        </w:rPr>
        <w:t>нтропогенного воздействия, с ко</w:t>
      </w:r>
      <w:r w:rsidRPr="005A3B35">
        <w:rPr>
          <w:rFonts w:ascii="Times New Roman" w:hAnsi="Times New Roman"/>
          <w:sz w:val="28"/>
          <w:szCs w:val="28"/>
          <w:lang w:eastAsia="ru-RU"/>
        </w:rPr>
        <w:t>торыми возникает необходимость сталкиваться в профессиональной сфере;</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умение определять цели и задачи деятел</w:t>
      </w:r>
      <w:r>
        <w:rPr>
          <w:rFonts w:ascii="Times New Roman" w:hAnsi="Times New Roman"/>
          <w:sz w:val="28"/>
          <w:szCs w:val="28"/>
          <w:lang w:eastAsia="ru-RU"/>
        </w:rPr>
        <w:t>ьности, выбирать средства их до</w:t>
      </w:r>
      <w:r w:rsidRPr="005A3B35">
        <w:rPr>
          <w:rFonts w:ascii="Times New Roman" w:hAnsi="Times New Roman"/>
          <w:sz w:val="28"/>
          <w:szCs w:val="28"/>
          <w:lang w:eastAsia="ru-RU"/>
        </w:rPr>
        <w:t>стижения на практике;</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умение использовать различные источники для пол</w:t>
      </w:r>
      <w:r>
        <w:rPr>
          <w:rFonts w:ascii="Times New Roman" w:hAnsi="Times New Roman"/>
          <w:sz w:val="28"/>
          <w:szCs w:val="28"/>
          <w:lang w:eastAsia="ru-RU"/>
        </w:rPr>
        <w:t>учения сведений эко</w:t>
      </w:r>
      <w:r w:rsidRPr="005A3B35">
        <w:rPr>
          <w:rFonts w:ascii="Times New Roman" w:hAnsi="Times New Roman"/>
          <w:sz w:val="28"/>
          <w:szCs w:val="28"/>
          <w:lang w:eastAsia="ru-RU"/>
        </w:rPr>
        <w:t>логической направленности и оценивать ее достоверность для достижения</w:t>
      </w:r>
      <w:r>
        <w:rPr>
          <w:rFonts w:ascii="Times New Roman" w:hAnsi="Times New Roman"/>
          <w:sz w:val="28"/>
          <w:szCs w:val="28"/>
          <w:lang w:eastAsia="ru-RU"/>
        </w:rPr>
        <w:t xml:space="preserve"> </w:t>
      </w:r>
      <w:r w:rsidRPr="005A3B35">
        <w:rPr>
          <w:rFonts w:ascii="Times New Roman" w:hAnsi="Times New Roman"/>
          <w:sz w:val="28"/>
          <w:szCs w:val="28"/>
          <w:lang w:eastAsia="ru-RU"/>
        </w:rPr>
        <w:t>поставленных целей и задач;</w:t>
      </w:r>
    </w:p>
    <w:p w:rsidR="005A3B35" w:rsidRPr="005A3B35" w:rsidRDefault="005A3B35" w:rsidP="005A3B35">
      <w:pPr>
        <w:spacing w:after="0" w:line="240" w:lineRule="auto"/>
        <w:ind w:firstLine="709"/>
        <w:jc w:val="both"/>
        <w:rPr>
          <w:rFonts w:ascii="Times New Roman" w:hAnsi="Times New Roman"/>
          <w:b/>
          <w:bCs/>
          <w:sz w:val="28"/>
          <w:szCs w:val="28"/>
          <w:lang w:eastAsia="ru-RU"/>
        </w:rPr>
      </w:pPr>
      <w:r w:rsidRPr="005A3B35">
        <w:rPr>
          <w:rFonts w:ascii="Times New Roman" w:hAnsi="Times New Roman"/>
          <w:b/>
          <w:bCs/>
          <w:i/>
          <w:iCs/>
          <w:sz w:val="28"/>
          <w:szCs w:val="28"/>
          <w:lang w:eastAsia="ru-RU"/>
        </w:rPr>
        <w:t>предметных</w:t>
      </w:r>
      <w:r w:rsidRPr="005A3B35">
        <w:rPr>
          <w:rFonts w:ascii="Times New Roman" w:hAnsi="Times New Roman"/>
          <w:b/>
          <w:bCs/>
          <w:sz w:val="28"/>
          <w:szCs w:val="28"/>
          <w:lang w:eastAsia="ru-RU"/>
        </w:rPr>
        <w:t>:</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сформированность представлений об экологической культуре как условии</w:t>
      </w:r>
      <w:r>
        <w:rPr>
          <w:rFonts w:ascii="Times New Roman" w:hAnsi="Times New Roman"/>
          <w:sz w:val="28"/>
          <w:szCs w:val="28"/>
          <w:lang w:eastAsia="ru-RU"/>
        </w:rPr>
        <w:t xml:space="preserve"> </w:t>
      </w:r>
      <w:r w:rsidRPr="005A3B35">
        <w:rPr>
          <w:rFonts w:ascii="Times New Roman" w:hAnsi="Times New Roman"/>
          <w:sz w:val="28"/>
          <w:szCs w:val="28"/>
          <w:lang w:eastAsia="ru-RU"/>
        </w:rPr>
        <w:t>достижения устойчивого (сбалансированного) развития общества и природы,</w:t>
      </w:r>
      <w:r>
        <w:rPr>
          <w:rFonts w:ascii="Times New Roman" w:hAnsi="Times New Roman"/>
          <w:sz w:val="28"/>
          <w:szCs w:val="28"/>
          <w:lang w:eastAsia="ru-RU"/>
        </w:rPr>
        <w:t xml:space="preserve"> </w:t>
      </w:r>
      <w:r w:rsidRPr="005A3B35">
        <w:rPr>
          <w:rFonts w:ascii="Times New Roman" w:hAnsi="Times New Roman"/>
          <w:sz w:val="28"/>
          <w:szCs w:val="28"/>
          <w:lang w:eastAsia="ru-RU"/>
        </w:rPr>
        <w:t>экологич</w:t>
      </w:r>
      <w:r>
        <w:rPr>
          <w:rFonts w:ascii="Times New Roman" w:hAnsi="Times New Roman"/>
          <w:sz w:val="28"/>
          <w:szCs w:val="28"/>
          <w:lang w:eastAsia="ru-RU"/>
        </w:rPr>
        <w:t>еских связях в системе «человек-общество-</w:t>
      </w:r>
      <w:r w:rsidRPr="005A3B35">
        <w:rPr>
          <w:rFonts w:ascii="Times New Roman" w:hAnsi="Times New Roman"/>
          <w:sz w:val="28"/>
          <w:szCs w:val="28"/>
          <w:lang w:eastAsia="ru-RU"/>
        </w:rPr>
        <w:t>природа»;</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сформированность экологического мышления и способности учитывать и</w:t>
      </w:r>
      <w:r>
        <w:rPr>
          <w:rFonts w:ascii="Times New Roman" w:hAnsi="Times New Roman"/>
          <w:sz w:val="28"/>
          <w:szCs w:val="28"/>
          <w:lang w:eastAsia="ru-RU"/>
        </w:rPr>
        <w:t xml:space="preserve"> </w:t>
      </w:r>
      <w:r w:rsidRPr="005A3B35">
        <w:rPr>
          <w:rFonts w:ascii="Times New Roman" w:hAnsi="Times New Roman"/>
          <w:sz w:val="28"/>
          <w:szCs w:val="28"/>
          <w:lang w:eastAsia="ru-RU"/>
        </w:rPr>
        <w:t>оценивать экологические последствия в разных сферах деятельности;</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владение умениями применять экологичес</w:t>
      </w:r>
      <w:r>
        <w:rPr>
          <w:rFonts w:ascii="Times New Roman" w:hAnsi="Times New Roman"/>
          <w:sz w:val="28"/>
          <w:szCs w:val="28"/>
          <w:lang w:eastAsia="ru-RU"/>
        </w:rPr>
        <w:t>кие знания в жизненных ситуаци</w:t>
      </w:r>
      <w:r w:rsidRPr="005A3B35">
        <w:rPr>
          <w:rFonts w:ascii="Times New Roman" w:hAnsi="Times New Roman"/>
          <w:sz w:val="28"/>
          <w:szCs w:val="28"/>
          <w:lang w:eastAsia="ru-RU"/>
        </w:rPr>
        <w:t>ях, связанных с выполнением типичных социальных ролей;</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владение знаниями экологических импе</w:t>
      </w:r>
      <w:r>
        <w:rPr>
          <w:rFonts w:ascii="Times New Roman" w:hAnsi="Times New Roman"/>
          <w:sz w:val="28"/>
          <w:szCs w:val="28"/>
          <w:lang w:eastAsia="ru-RU"/>
        </w:rPr>
        <w:t>ративов, гражданских прав и обя</w:t>
      </w:r>
      <w:r w:rsidRPr="005A3B35">
        <w:rPr>
          <w:rFonts w:ascii="Times New Roman" w:hAnsi="Times New Roman"/>
          <w:sz w:val="28"/>
          <w:szCs w:val="28"/>
          <w:lang w:eastAsia="ru-RU"/>
        </w:rPr>
        <w:t>занностей в области энерго- и ресурсосбережения в интересах сохранения</w:t>
      </w:r>
      <w:r>
        <w:rPr>
          <w:rFonts w:ascii="Times New Roman" w:hAnsi="Times New Roman"/>
          <w:sz w:val="28"/>
          <w:szCs w:val="28"/>
          <w:lang w:eastAsia="ru-RU"/>
        </w:rPr>
        <w:t xml:space="preserve"> </w:t>
      </w:r>
      <w:r w:rsidRPr="005A3B35">
        <w:rPr>
          <w:rFonts w:ascii="Times New Roman" w:hAnsi="Times New Roman"/>
          <w:sz w:val="28"/>
          <w:szCs w:val="28"/>
          <w:lang w:eastAsia="ru-RU"/>
        </w:rPr>
        <w:t>окружающей среды, здоровья и безопасности жизни;</w:t>
      </w:r>
    </w:p>
    <w:p w:rsidR="005A3B35" w:rsidRP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сформированность личностного отношения к экологическим ценностям,</w:t>
      </w:r>
      <w:r>
        <w:rPr>
          <w:rFonts w:ascii="Times New Roman" w:hAnsi="Times New Roman"/>
          <w:sz w:val="28"/>
          <w:szCs w:val="28"/>
          <w:lang w:eastAsia="ru-RU"/>
        </w:rPr>
        <w:t xml:space="preserve"> </w:t>
      </w:r>
      <w:r w:rsidRPr="005A3B35">
        <w:rPr>
          <w:rFonts w:ascii="Times New Roman" w:hAnsi="Times New Roman"/>
          <w:sz w:val="28"/>
          <w:szCs w:val="28"/>
          <w:lang w:eastAsia="ru-RU"/>
        </w:rPr>
        <w:t>моральной ответственности за экологические последствия своих действий в</w:t>
      </w:r>
      <w:r>
        <w:rPr>
          <w:rFonts w:ascii="Times New Roman" w:hAnsi="Times New Roman"/>
          <w:sz w:val="28"/>
          <w:szCs w:val="28"/>
          <w:lang w:eastAsia="ru-RU"/>
        </w:rPr>
        <w:t xml:space="preserve"> </w:t>
      </w:r>
      <w:r w:rsidRPr="005A3B35">
        <w:rPr>
          <w:rFonts w:ascii="Times New Roman" w:hAnsi="Times New Roman"/>
          <w:sz w:val="28"/>
          <w:szCs w:val="28"/>
          <w:lang w:eastAsia="ru-RU"/>
        </w:rPr>
        <w:t>окружающей среде;</w:t>
      </w:r>
    </w:p>
    <w:p w:rsidR="005A3B35" w:rsidRDefault="005A3B35" w:rsidP="005A3B35">
      <w:pPr>
        <w:spacing w:after="0" w:line="240" w:lineRule="auto"/>
        <w:ind w:firstLine="709"/>
        <w:jc w:val="both"/>
        <w:rPr>
          <w:rFonts w:ascii="Times New Roman" w:hAnsi="Times New Roman"/>
          <w:sz w:val="28"/>
          <w:szCs w:val="28"/>
          <w:lang w:eastAsia="ru-RU"/>
        </w:rPr>
      </w:pPr>
      <w:r w:rsidRPr="005A3B35">
        <w:rPr>
          <w:rFonts w:ascii="Times New Roman" w:hAnsi="Times New Roman"/>
          <w:sz w:val="28"/>
          <w:szCs w:val="28"/>
          <w:lang w:eastAsia="ru-RU"/>
        </w:rPr>
        <w:t>− сформированность способности к выполне</w:t>
      </w:r>
      <w:r>
        <w:rPr>
          <w:rFonts w:ascii="Times New Roman" w:hAnsi="Times New Roman"/>
          <w:sz w:val="28"/>
          <w:szCs w:val="28"/>
          <w:lang w:eastAsia="ru-RU"/>
        </w:rPr>
        <w:t>нию проектов экологически ориен</w:t>
      </w:r>
      <w:r w:rsidRPr="005A3B35">
        <w:rPr>
          <w:rFonts w:ascii="Times New Roman" w:hAnsi="Times New Roman"/>
          <w:sz w:val="28"/>
          <w:szCs w:val="28"/>
          <w:lang w:eastAsia="ru-RU"/>
        </w:rPr>
        <w:t>тированной социальной деятельности, связ</w:t>
      </w:r>
      <w:r>
        <w:rPr>
          <w:rFonts w:ascii="Times New Roman" w:hAnsi="Times New Roman"/>
          <w:sz w:val="28"/>
          <w:szCs w:val="28"/>
          <w:lang w:eastAsia="ru-RU"/>
        </w:rPr>
        <w:t xml:space="preserve">анных с </w:t>
      </w:r>
      <w:r>
        <w:rPr>
          <w:rFonts w:ascii="Times New Roman" w:hAnsi="Times New Roman"/>
          <w:sz w:val="28"/>
          <w:szCs w:val="28"/>
          <w:lang w:eastAsia="ru-RU"/>
        </w:rPr>
        <w:lastRenderedPageBreak/>
        <w:t>экологической безопасно</w:t>
      </w:r>
      <w:r w:rsidRPr="005A3B35">
        <w:rPr>
          <w:rFonts w:ascii="Times New Roman" w:hAnsi="Times New Roman"/>
          <w:sz w:val="28"/>
          <w:szCs w:val="28"/>
          <w:lang w:eastAsia="ru-RU"/>
        </w:rPr>
        <w:t>стью окружающей среды, здоровьем людей и повышением их экологической</w:t>
      </w:r>
      <w:r>
        <w:rPr>
          <w:rFonts w:ascii="Times New Roman" w:hAnsi="Times New Roman"/>
          <w:sz w:val="28"/>
          <w:szCs w:val="28"/>
          <w:lang w:eastAsia="ru-RU"/>
        </w:rPr>
        <w:t xml:space="preserve"> </w:t>
      </w:r>
      <w:r w:rsidRPr="005A3B35">
        <w:rPr>
          <w:rFonts w:ascii="Times New Roman" w:hAnsi="Times New Roman"/>
          <w:sz w:val="28"/>
          <w:szCs w:val="28"/>
          <w:lang w:eastAsia="ru-RU"/>
        </w:rPr>
        <w:t>культуры.</w:t>
      </w:r>
    </w:p>
    <w:p w:rsidR="005A3B35" w:rsidRDefault="005A3B35" w:rsidP="005A3B35">
      <w:pPr>
        <w:spacing w:after="0" w:line="240" w:lineRule="auto"/>
        <w:ind w:firstLine="709"/>
        <w:jc w:val="both"/>
        <w:rPr>
          <w:rFonts w:ascii="Times New Roman" w:hAnsi="Times New Roman"/>
          <w:sz w:val="28"/>
          <w:szCs w:val="28"/>
          <w:lang w:eastAsia="ru-RU"/>
        </w:rPr>
      </w:pPr>
    </w:p>
    <w:p w:rsidR="005A3B35" w:rsidRDefault="005A3B35">
      <w:pPr>
        <w:rPr>
          <w:rFonts w:ascii="Times New Roman" w:eastAsia="Times New Roman" w:hAnsi="Times New Roman" w:cstheme="majorBidi"/>
          <w:b/>
          <w:bCs/>
          <w:sz w:val="28"/>
          <w:szCs w:val="28"/>
          <w:lang w:eastAsia="ru-RU"/>
        </w:rPr>
      </w:pPr>
      <w:bookmarkStart w:id="8" w:name="_Toc505680249"/>
      <w:r>
        <w:rPr>
          <w:rFonts w:eastAsia="Times New Roman"/>
        </w:rPr>
        <w:br w:type="page"/>
      </w:r>
    </w:p>
    <w:p w:rsidR="005A3B35" w:rsidRDefault="005A3B35" w:rsidP="005A3B35">
      <w:pPr>
        <w:pStyle w:val="1"/>
        <w:jc w:val="center"/>
        <w:rPr>
          <w:rFonts w:eastAsia="Times New Roman"/>
        </w:rPr>
      </w:pPr>
      <w:bookmarkStart w:id="9" w:name="_Toc506564689"/>
      <w:r w:rsidRPr="005A3B35">
        <w:rPr>
          <w:rFonts w:eastAsia="Times New Roman"/>
        </w:rPr>
        <w:lastRenderedPageBreak/>
        <w:t>5. СОДЕРЖАНИЕ УЧЕБНОЙ ДИСЦИПЛИНЫ</w:t>
      </w:r>
      <w:bookmarkEnd w:id="8"/>
      <w:bookmarkEnd w:id="9"/>
    </w:p>
    <w:p w:rsidR="005A3B35" w:rsidRDefault="005A3B35" w:rsidP="005A3B35">
      <w:pPr>
        <w:pStyle w:val="1"/>
        <w:jc w:val="left"/>
      </w:pPr>
      <w:bookmarkStart w:id="10" w:name="_Toc505185706"/>
      <w:bookmarkStart w:id="11" w:name="_Toc505680250"/>
      <w:bookmarkStart w:id="12" w:name="_Toc506564690"/>
      <w:r w:rsidRPr="005A3B35">
        <w:t>5.1. Объем учебной дисциплины и виды учебной работы</w:t>
      </w:r>
      <w:bookmarkEnd w:id="10"/>
      <w:bookmarkEnd w:id="11"/>
      <w:bookmarkEnd w:id="12"/>
    </w:p>
    <w:tbl>
      <w:tblPr>
        <w:tblW w:w="99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6"/>
        <w:gridCol w:w="2278"/>
      </w:tblGrid>
      <w:tr w:rsidR="005A3B35" w:rsidRPr="005A3B35" w:rsidTr="000E1047">
        <w:trPr>
          <w:trHeight w:val="460"/>
          <w:jc w:val="center"/>
        </w:trPr>
        <w:tc>
          <w:tcPr>
            <w:tcW w:w="7666" w:type="dxa"/>
            <w:vAlign w:val="center"/>
          </w:tcPr>
          <w:p w:rsidR="005A3B35" w:rsidRPr="005A3B35" w:rsidRDefault="005A3B35" w:rsidP="005A3B35">
            <w:pPr>
              <w:suppressAutoHyphens/>
              <w:spacing w:before="120" w:after="120"/>
              <w:jc w:val="center"/>
              <w:rPr>
                <w:rFonts w:ascii="Times New Roman" w:hAnsi="Times New Roman"/>
                <w:sz w:val="24"/>
                <w:szCs w:val="24"/>
                <w:lang w:eastAsia="ar-SA"/>
              </w:rPr>
            </w:pPr>
            <w:r w:rsidRPr="005A3B35">
              <w:rPr>
                <w:rFonts w:ascii="Times New Roman" w:hAnsi="Times New Roman"/>
                <w:b/>
                <w:sz w:val="24"/>
                <w:szCs w:val="24"/>
                <w:lang w:eastAsia="ar-SA"/>
              </w:rPr>
              <w:t>Вид учебной работы</w:t>
            </w:r>
          </w:p>
        </w:tc>
        <w:tc>
          <w:tcPr>
            <w:tcW w:w="2278" w:type="dxa"/>
            <w:vAlign w:val="center"/>
          </w:tcPr>
          <w:p w:rsidR="005A3B35" w:rsidRPr="005A3B35" w:rsidRDefault="005A3B35" w:rsidP="005A3B35">
            <w:pPr>
              <w:suppressAutoHyphens/>
              <w:spacing w:before="120" w:after="120"/>
              <w:jc w:val="center"/>
              <w:rPr>
                <w:rFonts w:ascii="Times New Roman" w:hAnsi="Times New Roman"/>
                <w:i/>
                <w:iCs/>
                <w:sz w:val="24"/>
                <w:szCs w:val="24"/>
                <w:lang w:eastAsia="ar-SA"/>
              </w:rPr>
            </w:pPr>
            <w:r w:rsidRPr="005A3B35">
              <w:rPr>
                <w:rFonts w:ascii="Times New Roman" w:hAnsi="Times New Roman"/>
                <w:b/>
                <w:i/>
                <w:iCs/>
                <w:sz w:val="24"/>
                <w:szCs w:val="24"/>
                <w:lang w:eastAsia="ar-SA"/>
              </w:rPr>
              <w:t>Объем часов</w:t>
            </w:r>
          </w:p>
        </w:tc>
      </w:tr>
      <w:tr w:rsidR="005A3B35" w:rsidRPr="005A3B35" w:rsidTr="000E1047">
        <w:trPr>
          <w:trHeight w:val="285"/>
          <w:jc w:val="center"/>
        </w:trPr>
        <w:tc>
          <w:tcPr>
            <w:tcW w:w="7666" w:type="dxa"/>
          </w:tcPr>
          <w:p w:rsidR="005A3B35" w:rsidRPr="005A3B35" w:rsidRDefault="005A3B35" w:rsidP="005A3B35">
            <w:pPr>
              <w:suppressAutoHyphens/>
              <w:spacing w:before="120" w:after="120"/>
              <w:rPr>
                <w:rFonts w:ascii="Times New Roman" w:hAnsi="Times New Roman"/>
                <w:b/>
                <w:sz w:val="24"/>
                <w:szCs w:val="24"/>
                <w:lang w:eastAsia="ar-SA"/>
              </w:rPr>
            </w:pPr>
            <w:r w:rsidRPr="005A3B35">
              <w:rPr>
                <w:rFonts w:ascii="Times New Roman" w:hAnsi="Times New Roman"/>
                <w:b/>
                <w:sz w:val="24"/>
                <w:szCs w:val="24"/>
                <w:lang w:eastAsia="ar-SA"/>
              </w:rPr>
              <w:t>Максимальная учебная нагрузка (всего)</w:t>
            </w:r>
          </w:p>
        </w:tc>
        <w:tc>
          <w:tcPr>
            <w:tcW w:w="2278" w:type="dxa"/>
          </w:tcPr>
          <w:p w:rsidR="005A3B35" w:rsidRPr="005A3B35" w:rsidRDefault="005A3B35" w:rsidP="005A3B35">
            <w:pPr>
              <w:suppressAutoHyphens/>
              <w:spacing w:before="120" w:after="120"/>
              <w:jc w:val="center"/>
              <w:rPr>
                <w:rFonts w:ascii="Times New Roman" w:hAnsi="Times New Roman"/>
                <w:b/>
                <w:i/>
                <w:iCs/>
                <w:sz w:val="24"/>
                <w:szCs w:val="24"/>
                <w:lang w:eastAsia="ar-SA"/>
              </w:rPr>
            </w:pPr>
            <w:r>
              <w:rPr>
                <w:rFonts w:ascii="Times New Roman" w:hAnsi="Times New Roman"/>
                <w:b/>
                <w:i/>
                <w:iCs/>
                <w:sz w:val="24"/>
                <w:szCs w:val="24"/>
                <w:lang w:eastAsia="ar-SA"/>
              </w:rPr>
              <w:t>54</w:t>
            </w:r>
          </w:p>
        </w:tc>
      </w:tr>
      <w:tr w:rsidR="005A3B35" w:rsidRPr="005A3B35" w:rsidTr="000E1047">
        <w:trPr>
          <w:jc w:val="center"/>
        </w:trPr>
        <w:tc>
          <w:tcPr>
            <w:tcW w:w="7666" w:type="dxa"/>
          </w:tcPr>
          <w:p w:rsidR="005A3B35" w:rsidRPr="005A3B35" w:rsidRDefault="005A3B35" w:rsidP="005A3B35">
            <w:pPr>
              <w:suppressAutoHyphens/>
              <w:spacing w:before="120" w:after="120"/>
              <w:jc w:val="both"/>
              <w:rPr>
                <w:rFonts w:ascii="Times New Roman" w:hAnsi="Times New Roman"/>
                <w:sz w:val="24"/>
                <w:szCs w:val="24"/>
                <w:lang w:eastAsia="ar-SA"/>
              </w:rPr>
            </w:pPr>
            <w:r w:rsidRPr="005A3B35">
              <w:rPr>
                <w:rFonts w:ascii="Times New Roman" w:hAnsi="Times New Roman"/>
                <w:b/>
                <w:sz w:val="24"/>
                <w:szCs w:val="24"/>
                <w:lang w:eastAsia="ar-SA"/>
              </w:rPr>
              <w:t xml:space="preserve">Обязательная аудиторная учебная нагрузка (всего) </w:t>
            </w:r>
          </w:p>
        </w:tc>
        <w:tc>
          <w:tcPr>
            <w:tcW w:w="2278" w:type="dxa"/>
          </w:tcPr>
          <w:p w:rsidR="005A3B35" w:rsidRPr="005A3B35" w:rsidRDefault="005A3B35" w:rsidP="005A3B35">
            <w:pPr>
              <w:suppressAutoHyphens/>
              <w:spacing w:before="120" w:after="120"/>
              <w:jc w:val="center"/>
              <w:rPr>
                <w:rFonts w:ascii="Times New Roman" w:hAnsi="Times New Roman"/>
                <w:b/>
                <w:i/>
                <w:iCs/>
                <w:sz w:val="24"/>
                <w:szCs w:val="24"/>
                <w:lang w:eastAsia="ar-SA"/>
              </w:rPr>
            </w:pPr>
            <w:r>
              <w:rPr>
                <w:rFonts w:ascii="Times New Roman" w:hAnsi="Times New Roman"/>
                <w:b/>
                <w:i/>
                <w:iCs/>
                <w:sz w:val="24"/>
                <w:szCs w:val="24"/>
                <w:lang w:eastAsia="ar-SA"/>
              </w:rPr>
              <w:t>36</w:t>
            </w:r>
          </w:p>
        </w:tc>
      </w:tr>
      <w:tr w:rsidR="005A3B35" w:rsidRPr="005A3B35" w:rsidTr="000E1047">
        <w:trPr>
          <w:jc w:val="center"/>
        </w:trPr>
        <w:tc>
          <w:tcPr>
            <w:tcW w:w="7666" w:type="dxa"/>
          </w:tcPr>
          <w:p w:rsidR="005A3B35" w:rsidRPr="005A3B35" w:rsidRDefault="005A3B35" w:rsidP="00774E22">
            <w:pPr>
              <w:tabs>
                <w:tab w:val="center" w:pos="3734"/>
              </w:tabs>
              <w:suppressAutoHyphens/>
              <w:spacing w:before="120" w:after="120"/>
              <w:jc w:val="both"/>
              <w:rPr>
                <w:rFonts w:ascii="Times New Roman" w:hAnsi="Times New Roman"/>
                <w:sz w:val="24"/>
                <w:szCs w:val="24"/>
                <w:lang w:eastAsia="ar-SA"/>
              </w:rPr>
            </w:pPr>
            <w:r w:rsidRPr="005A3B35">
              <w:rPr>
                <w:rFonts w:ascii="Times New Roman" w:hAnsi="Times New Roman"/>
                <w:sz w:val="24"/>
                <w:szCs w:val="24"/>
                <w:lang w:eastAsia="ar-SA"/>
              </w:rPr>
              <w:t>в том числе:</w:t>
            </w:r>
          </w:p>
        </w:tc>
        <w:tc>
          <w:tcPr>
            <w:tcW w:w="2278" w:type="dxa"/>
          </w:tcPr>
          <w:p w:rsidR="005A3B35" w:rsidRPr="005A3B35" w:rsidRDefault="005A3B35" w:rsidP="005A3B35">
            <w:pPr>
              <w:suppressAutoHyphens/>
              <w:spacing w:before="120" w:after="120"/>
              <w:jc w:val="center"/>
              <w:rPr>
                <w:rFonts w:ascii="Times New Roman" w:hAnsi="Times New Roman"/>
                <w:b/>
                <w:i/>
                <w:iCs/>
                <w:sz w:val="24"/>
                <w:szCs w:val="24"/>
                <w:lang w:eastAsia="ar-SA"/>
              </w:rPr>
            </w:pPr>
          </w:p>
        </w:tc>
      </w:tr>
      <w:tr w:rsidR="005A3B35" w:rsidRPr="005A3B35" w:rsidTr="000E1047">
        <w:trPr>
          <w:jc w:val="center"/>
        </w:trPr>
        <w:tc>
          <w:tcPr>
            <w:tcW w:w="7666" w:type="dxa"/>
          </w:tcPr>
          <w:p w:rsidR="005A3B35" w:rsidRPr="005A3B35" w:rsidRDefault="005A3B35" w:rsidP="005A3B35">
            <w:pPr>
              <w:suppressAutoHyphens/>
              <w:spacing w:before="120" w:after="120"/>
              <w:jc w:val="both"/>
              <w:rPr>
                <w:rFonts w:ascii="Times New Roman" w:hAnsi="Times New Roman"/>
                <w:sz w:val="24"/>
                <w:szCs w:val="24"/>
                <w:lang w:eastAsia="ar-SA"/>
              </w:rPr>
            </w:pPr>
            <w:r w:rsidRPr="005A3B35">
              <w:rPr>
                <w:rFonts w:ascii="Times New Roman" w:hAnsi="Times New Roman"/>
                <w:sz w:val="24"/>
                <w:szCs w:val="24"/>
                <w:lang w:eastAsia="ar-SA"/>
              </w:rPr>
              <w:t>теоретические занятия</w:t>
            </w:r>
          </w:p>
        </w:tc>
        <w:tc>
          <w:tcPr>
            <w:tcW w:w="2278" w:type="dxa"/>
          </w:tcPr>
          <w:p w:rsidR="005A3B35" w:rsidRPr="005A3B35" w:rsidRDefault="005A3B35" w:rsidP="005A3B35">
            <w:pPr>
              <w:suppressAutoHyphens/>
              <w:spacing w:before="120" w:after="120"/>
              <w:jc w:val="center"/>
              <w:rPr>
                <w:rFonts w:ascii="Times New Roman" w:hAnsi="Times New Roman"/>
                <w:b/>
                <w:i/>
                <w:iCs/>
                <w:sz w:val="24"/>
                <w:szCs w:val="24"/>
                <w:lang w:eastAsia="ar-SA"/>
              </w:rPr>
            </w:pPr>
            <w:r>
              <w:rPr>
                <w:rFonts w:ascii="Times New Roman" w:hAnsi="Times New Roman"/>
                <w:b/>
                <w:i/>
                <w:iCs/>
                <w:sz w:val="24"/>
                <w:szCs w:val="24"/>
                <w:lang w:eastAsia="ar-SA"/>
              </w:rPr>
              <w:t>18</w:t>
            </w:r>
          </w:p>
        </w:tc>
      </w:tr>
      <w:tr w:rsidR="005A3B35" w:rsidRPr="005A3B35" w:rsidTr="000E1047">
        <w:trPr>
          <w:jc w:val="center"/>
        </w:trPr>
        <w:tc>
          <w:tcPr>
            <w:tcW w:w="7666" w:type="dxa"/>
          </w:tcPr>
          <w:p w:rsidR="005A3B35" w:rsidRPr="005A3B35" w:rsidRDefault="005A3B35" w:rsidP="005A3B35">
            <w:pPr>
              <w:suppressAutoHyphens/>
              <w:spacing w:before="120" w:after="120"/>
              <w:jc w:val="both"/>
              <w:rPr>
                <w:rFonts w:ascii="Times New Roman" w:hAnsi="Times New Roman"/>
                <w:sz w:val="24"/>
                <w:szCs w:val="24"/>
                <w:lang w:eastAsia="ar-SA"/>
              </w:rPr>
            </w:pPr>
            <w:r w:rsidRPr="005A3B35">
              <w:rPr>
                <w:rFonts w:ascii="Times New Roman" w:hAnsi="Times New Roman"/>
                <w:sz w:val="24"/>
                <w:szCs w:val="24"/>
                <w:lang w:eastAsia="ar-SA"/>
              </w:rPr>
              <w:t>практические работы</w:t>
            </w:r>
          </w:p>
        </w:tc>
        <w:tc>
          <w:tcPr>
            <w:tcW w:w="2278" w:type="dxa"/>
          </w:tcPr>
          <w:p w:rsidR="005A3B35" w:rsidRPr="005A3B35" w:rsidRDefault="005A3B35" w:rsidP="005A3B35">
            <w:pPr>
              <w:suppressAutoHyphens/>
              <w:spacing w:before="120" w:after="120"/>
              <w:jc w:val="center"/>
              <w:rPr>
                <w:rFonts w:ascii="Times New Roman" w:hAnsi="Times New Roman"/>
                <w:b/>
                <w:i/>
                <w:iCs/>
                <w:sz w:val="24"/>
                <w:szCs w:val="24"/>
                <w:lang w:eastAsia="ar-SA"/>
              </w:rPr>
            </w:pPr>
            <w:r>
              <w:rPr>
                <w:rFonts w:ascii="Times New Roman" w:hAnsi="Times New Roman"/>
                <w:b/>
                <w:i/>
                <w:iCs/>
                <w:sz w:val="24"/>
                <w:szCs w:val="24"/>
                <w:lang w:eastAsia="ar-SA"/>
              </w:rPr>
              <w:t>18</w:t>
            </w:r>
          </w:p>
        </w:tc>
      </w:tr>
      <w:tr w:rsidR="000E1047" w:rsidRPr="005A3B35" w:rsidTr="000E1047">
        <w:trPr>
          <w:trHeight w:val="452"/>
          <w:jc w:val="center"/>
        </w:trPr>
        <w:tc>
          <w:tcPr>
            <w:tcW w:w="7666" w:type="dxa"/>
          </w:tcPr>
          <w:p w:rsidR="000E1047" w:rsidRPr="005A3B35" w:rsidRDefault="000E1047" w:rsidP="005A3B35">
            <w:pPr>
              <w:suppressAutoHyphens/>
              <w:spacing w:before="120" w:after="120"/>
              <w:jc w:val="both"/>
              <w:rPr>
                <w:rFonts w:ascii="Times New Roman" w:hAnsi="Times New Roman"/>
                <w:b/>
                <w:sz w:val="24"/>
                <w:szCs w:val="24"/>
                <w:lang w:eastAsia="ar-SA"/>
              </w:rPr>
            </w:pPr>
            <w:r w:rsidRPr="005A3B35">
              <w:rPr>
                <w:rFonts w:ascii="Times New Roman" w:hAnsi="Times New Roman"/>
                <w:b/>
                <w:sz w:val="24"/>
                <w:szCs w:val="24"/>
                <w:lang w:eastAsia="ar-SA"/>
              </w:rPr>
              <w:t>Самостоятельная работа обучающегося (всего)</w:t>
            </w:r>
          </w:p>
        </w:tc>
        <w:tc>
          <w:tcPr>
            <w:tcW w:w="2278" w:type="dxa"/>
          </w:tcPr>
          <w:p w:rsidR="000E1047" w:rsidRPr="005A3B35" w:rsidRDefault="006A1F63" w:rsidP="005A3B35">
            <w:pPr>
              <w:suppressAutoHyphens/>
              <w:spacing w:before="120" w:after="120"/>
              <w:jc w:val="center"/>
              <w:rPr>
                <w:rFonts w:ascii="Times New Roman" w:hAnsi="Times New Roman"/>
                <w:b/>
                <w:i/>
                <w:iCs/>
                <w:sz w:val="24"/>
                <w:szCs w:val="24"/>
                <w:lang w:eastAsia="ar-SA"/>
              </w:rPr>
            </w:pPr>
            <w:r>
              <w:rPr>
                <w:rFonts w:ascii="Times New Roman" w:hAnsi="Times New Roman"/>
                <w:b/>
                <w:i/>
                <w:iCs/>
                <w:sz w:val="24"/>
                <w:szCs w:val="24"/>
                <w:lang w:eastAsia="ar-SA"/>
              </w:rPr>
              <w:t>15</w:t>
            </w:r>
          </w:p>
        </w:tc>
      </w:tr>
      <w:tr w:rsidR="000E1047" w:rsidRPr="005A3B35" w:rsidTr="000E1047">
        <w:trPr>
          <w:trHeight w:val="432"/>
          <w:jc w:val="center"/>
        </w:trPr>
        <w:tc>
          <w:tcPr>
            <w:tcW w:w="7666" w:type="dxa"/>
          </w:tcPr>
          <w:p w:rsidR="000E1047" w:rsidRPr="005A3B35" w:rsidRDefault="000E1047" w:rsidP="005A3B35">
            <w:pPr>
              <w:suppressAutoHyphens/>
              <w:spacing w:before="120" w:after="120"/>
              <w:jc w:val="both"/>
              <w:rPr>
                <w:rFonts w:ascii="Times New Roman" w:hAnsi="Times New Roman"/>
                <w:b/>
                <w:sz w:val="24"/>
                <w:szCs w:val="24"/>
                <w:lang w:eastAsia="ar-SA"/>
              </w:rPr>
            </w:pPr>
            <w:r w:rsidRPr="005A3B35">
              <w:rPr>
                <w:rFonts w:ascii="Times New Roman" w:hAnsi="Times New Roman"/>
                <w:b/>
                <w:sz w:val="24"/>
                <w:szCs w:val="24"/>
                <w:lang w:eastAsia="ar-SA"/>
              </w:rPr>
              <w:t>Консультации</w:t>
            </w:r>
          </w:p>
        </w:tc>
        <w:tc>
          <w:tcPr>
            <w:tcW w:w="2278" w:type="dxa"/>
          </w:tcPr>
          <w:p w:rsidR="000E1047" w:rsidRPr="005A3B35" w:rsidRDefault="006A1F63" w:rsidP="000E1047">
            <w:pPr>
              <w:suppressAutoHyphens/>
              <w:spacing w:before="120" w:after="120"/>
              <w:jc w:val="center"/>
              <w:rPr>
                <w:rFonts w:ascii="Times New Roman" w:hAnsi="Times New Roman"/>
                <w:b/>
                <w:sz w:val="24"/>
                <w:szCs w:val="24"/>
                <w:lang w:eastAsia="ar-SA"/>
              </w:rPr>
            </w:pPr>
            <w:r>
              <w:rPr>
                <w:rFonts w:ascii="Times New Roman" w:hAnsi="Times New Roman"/>
                <w:b/>
                <w:i/>
                <w:iCs/>
                <w:sz w:val="24"/>
                <w:szCs w:val="24"/>
                <w:lang w:eastAsia="ar-SA"/>
              </w:rPr>
              <w:t>3</w:t>
            </w:r>
          </w:p>
        </w:tc>
      </w:tr>
      <w:tr w:rsidR="005A3B35" w:rsidRPr="005A3B35" w:rsidTr="00051C63">
        <w:trPr>
          <w:jc w:val="center"/>
        </w:trPr>
        <w:tc>
          <w:tcPr>
            <w:tcW w:w="9944" w:type="dxa"/>
            <w:gridSpan w:val="2"/>
          </w:tcPr>
          <w:p w:rsidR="005A3B35" w:rsidRPr="005A3B35" w:rsidRDefault="005A3B35" w:rsidP="00774E22">
            <w:pPr>
              <w:suppressAutoHyphens/>
              <w:spacing w:before="120" w:after="120" w:line="240" w:lineRule="auto"/>
              <w:rPr>
                <w:rFonts w:ascii="Times New Roman" w:hAnsi="Times New Roman"/>
                <w:i/>
                <w:iCs/>
                <w:sz w:val="24"/>
                <w:szCs w:val="24"/>
                <w:lang w:eastAsia="ar-SA"/>
              </w:rPr>
            </w:pPr>
            <w:r w:rsidRPr="005A3B35">
              <w:rPr>
                <w:rFonts w:ascii="Times New Roman" w:hAnsi="Times New Roman"/>
                <w:i/>
                <w:iCs/>
                <w:sz w:val="24"/>
                <w:szCs w:val="24"/>
                <w:lang w:eastAsia="ar-SA"/>
              </w:rPr>
              <w:t xml:space="preserve">Промежуточная аттестация в форме </w:t>
            </w:r>
            <w:r w:rsidR="00774E22">
              <w:rPr>
                <w:rFonts w:ascii="Times New Roman" w:hAnsi="Times New Roman"/>
                <w:i/>
                <w:iCs/>
                <w:sz w:val="24"/>
                <w:szCs w:val="24"/>
                <w:lang w:eastAsia="ar-SA"/>
              </w:rPr>
              <w:t>дифференцированного заче</w:t>
            </w:r>
            <w:r w:rsidR="00D61B60">
              <w:rPr>
                <w:rFonts w:ascii="Times New Roman" w:hAnsi="Times New Roman"/>
                <w:i/>
                <w:iCs/>
                <w:sz w:val="24"/>
                <w:szCs w:val="24"/>
                <w:lang w:eastAsia="ar-SA"/>
              </w:rPr>
              <w:t>та</w:t>
            </w:r>
            <w:r w:rsidR="00774E22">
              <w:rPr>
                <w:rFonts w:ascii="Times New Roman" w:hAnsi="Times New Roman"/>
                <w:i/>
                <w:iCs/>
                <w:sz w:val="24"/>
                <w:szCs w:val="24"/>
                <w:lang w:eastAsia="ar-SA"/>
              </w:rPr>
              <w:t xml:space="preserve"> (1</w:t>
            </w:r>
            <w:r w:rsidRPr="005A3B35">
              <w:rPr>
                <w:rFonts w:ascii="Times New Roman" w:hAnsi="Times New Roman"/>
                <w:i/>
                <w:iCs/>
                <w:sz w:val="24"/>
                <w:szCs w:val="24"/>
                <w:lang w:eastAsia="ar-SA"/>
              </w:rPr>
              <w:t xml:space="preserve"> семестр)</w:t>
            </w:r>
          </w:p>
        </w:tc>
      </w:tr>
    </w:tbl>
    <w:p w:rsidR="005A3B35" w:rsidRPr="005A3B35" w:rsidRDefault="005A3B35" w:rsidP="005A3B35">
      <w:pPr>
        <w:rPr>
          <w:lang w:eastAsia="ru-RU"/>
        </w:rPr>
      </w:pPr>
    </w:p>
    <w:p w:rsidR="00D61B60" w:rsidRDefault="00D61B60" w:rsidP="00D61B60">
      <w:pPr>
        <w:pStyle w:val="1"/>
      </w:pPr>
      <w:bookmarkStart w:id="13" w:name="_Toc505680251"/>
      <w:bookmarkStart w:id="14" w:name="_Toc506564691"/>
      <w:r w:rsidRPr="00D61B60">
        <w:t>5.2. Содержание</w:t>
      </w:r>
      <w:bookmarkEnd w:id="13"/>
      <w:bookmarkEnd w:id="14"/>
    </w:p>
    <w:p w:rsidR="00D61B60" w:rsidRPr="00D61B60" w:rsidRDefault="00D61B60" w:rsidP="00D61B60">
      <w:pPr>
        <w:spacing w:after="0" w:line="240" w:lineRule="auto"/>
        <w:ind w:firstLine="709"/>
        <w:jc w:val="both"/>
        <w:rPr>
          <w:rFonts w:ascii="Times New Roman" w:hAnsi="Times New Roman"/>
          <w:b/>
          <w:i/>
          <w:sz w:val="28"/>
          <w:szCs w:val="28"/>
          <w:lang w:eastAsia="ru-RU"/>
        </w:rPr>
      </w:pPr>
      <w:r w:rsidRPr="00D61B60">
        <w:rPr>
          <w:rFonts w:ascii="Times New Roman" w:hAnsi="Times New Roman"/>
          <w:b/>
          <w:i/>
          <w:sz w:val="28"/>
          <w:szCs w:val="28"/>
          <w:lang w:eastAsia="ru-RU"/>
        </w:rPr>
        <w:t>Введение</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sz w:val="28"/>
          <w:szCs w:val="28"/>
          <w:lang w:eastAsia="ru-RU"/>
        </w:rPr>
        <w:t xml:space="preserve">Объект изучения экологии — взаимодействие живых систем. </w:t>
      </w:r>
      <w:r w:rsidRPr="00D61B60">
        <w:rPr>
          <w:rFonts w:ascii="Times New Roman" w:hAnsi="Times New Roman"/>
          <w:i/>
          <w:iCs/>
          <w:sz w:val="28"/>
          <w:szCs w:val="28"/>
          <w:lang w:eastAsia="ru-RU"/>
        </w:rPr>
        <w:t>История развития</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 xml:space="preserve">экологии. Методы, используемые в экологических исследованиях. </w:t>
      </w:r>
      <w:r w:rsidRPr="00D61B60">
        <w:rPr>
          <w:rFonts w:ascii="Times New Roman" w:hAnsi="Times New Roman"/>
          <w:sz w:val="28"/>
          <w:szCs w:val="28"/>
          <w:lang w:eastAsia="ru-RU"/>
        </w:rPr>
        <w:t>Ро</w:t>
      </w:r>
      <w:r>
        <w:rPr>
          <w:rFonts w:ascii="Times New Roman" w:hAnsi="Times New Roman"/>
          <w:sz w:val="28"/>
          <w:szCs w:val="28"/>
          <w:lang w:eastAsia="ru-RU"/>
        </w:rPr>
        <w:t xml:space="preserve">ль экологии в </w:t>
      </w:r>
      <w:r w:rsidRPr="00D61B60">
        <w:rPr>
          <w:rFonts w:ascii="Times New Roman" w:hAnsi="Times New Roman"/>
          <w:sz w:val="28"/>
          <w:szCs w:val="28"/>
          <w:lang w:eastAsia="ru-RU"/>
        </w:rPr>
        <w:t>формировании современной картины мира и в практической деятельности людей.</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Значение экологии в освоении профессий и специа</w:t>
      </w:r>
      <w:r>
        <w:rPr>
          <w:rFonts w:ascii="Times New Roman" w:hAnsi="Times New Roman"/>
          <w:sz w:val="28"/>
          <w:szCs w:val="28"/>
          <w:lang w:eastAsia="ru-RU"/>
        </w:rPr>
        <w:t>льностей среднего профессиональ</w:t>
      </w:r>
      <w:r w:rsidRPr="00D61B60">
        <w:rPr>
          <w:rFonts w:ascii="Times New Roman" w:hAnsi="Times New Roman"/>
          <w:sz w:val="28"/>
          <w:szCs w:val="28"/>
          <w:lang w:eastAsia="ru-RU"/>
        </w:rPr>
        <w:t>ного образования.</w:t>
      </w:r>
    </w:p>
    <w:p w:rsidR="00D61B60" w:rsidRDefault="00D61B60" w:rsidP="00D61B60">
      <w:pPr>
        <w:spacing w:after="0" w:line="240" w:lineRule="auto"/>
        <w:ind w:firstLine="709"/>
        <w:jc w:val="both"/>
        <w:rPr>
          <w:rFonts w:ascii="Times New Roman" w:hAnsi="Times New Roman"/>
          <w:sz w:val="28"/>
          <w:szCs w:val="28"/>
          <w:lang w:eastAsia="ru-RU"/>
        </w:rPr>
      </w:pPr>
    </w:p>
    <w:p w:rsidR="00D61B60" w:rsidRPr="00D61B60" w:rsidRDefault="00D61B60" w:rsidP="00D61B60">
      <w:pPr>
        <w:spacing w:after="0" w:line="240" w:lineRule="auto"/>
        <w:ind w:firstLine="709"/>
        <w:jc w:val="both"/>
        <w:rPr>
          <w:rFonts w:ascii="Times New Roman" w:hAnsi="Times New Roman"/>
          <w:b/>
          <w:i/>
          <w:sz w:val="28"/>
          <w:szCs w:val="28"/>
          <w:lang w:eastAsia="ru-RU"/>
        </w:rPr>
      </w:pPr>
      <w:r w:rsidRPr="00D61B60">
        <w:rPr>
          <w:rFonts w:ascii="Times New Roman" w:hAnsi="Times New Roman"/>
          <w:b/>
          <w:i/>
          <w:sz w:val="28"/>
          <w:szCs w:val="28"/>
          <w:lang w:eastAsia="ru-RU"/>
        </w:rPr>
        <w:t>1. Экология как научная дисциплина</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Общая экология. </w:t>
      </w:r>
      <w:r w:rsidRPr="00D61B60">
        <w:rPr>
          <w:rFonts w:ascii="Times New Roman" w:hAnsi="Times New Roman"/>
          <w:sz w:val="28"/>
          <w:szCs w:val="28"/>
          <w:lang w:eastAsia="ru-RU"/>
        </w:rPr>
        <w:t xml:space="preserve">Среда обитания и факторы </w:t>
      </w:r>
      <w:r>
        <w:rPr>
          <w:rFonts w:ascii="Times New Roman" w:hAnsi="Times New Roman"/>
          <w:sz w:val="28"/>
          <w:szCs w:val="28"/>
          <w:lang w:eastAsia="ru-RU"/>
        </w:rPr>
        <w:t>среды. Общие закономерности дей</w:t>
      </w:r>
      <w:r w:rsidRPr="00D61B60">
        <w:rPr>
          <w:rFonts w:ascii="Times New Roman" w:hAnsi="Times New Roman"/>
          <w:sz w:val="28"/>
          <w:szCs w:val="28"/>
          <w:lang w:eastAsia="ru-RU"/>
        </w:rPr>
        <w:t>ствия факторов среды на организм. Популяция. Экосистема. Биосфера.</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Социальная экология. </w:t>
      </w:r>
      <w:r w:rsidRPr="00D61B60">
        <w:rPr>
          <w:rFonts w:ascii="Times New Roman" w:hAnsi="Times New Roman"/>
          <w:sz w:val="28"/>
          <w:szCs w:val="28"/>
          <w:lang w:eastAsia="ru-RU"/>
        </w:rPr>
        <w:t>Предмет изучения соци</w:t>
      </w:r>
      <w:r>
        <w:rPr>
          <w:rFonts w:ascii="Times New Roman" w:hAnsi="Times New Roman"/>
          <w:sz w:val="28"/>
          <w:szCs w:val="28"/>
          <w:lang w:eastAsia="ru-RU"/>
        </w:rPr>
        <w:t>альной экологии. Среда, окружаю</w:t>
      </w:r>
      <w:r w:rsidRPr="00D61B60">
        <w:rPr>
          <w:rFonts w:ascii="Times New Roman" w:hAnsi="Times New Roman"/>
          <w:sz w:val="28"/>
          <w:szCs w:val="28"/>
          <w:lang w:eastAsia="ru-RU"/>
        </w:rPr>
        <w:t xml:space="preserve">щая человека, ее специфика и состояние. </w:t>
      </w:r>
      <w:r w:rsidRPr="00D61B60">
        <w:rPr>
          <w:rFonts w:ascii="Times New Roman" w:hAnsi="Times New Roman"/>
          <w:i/>
          <w:iCs/>
          <w:sz w:val="28"/>
          <w:szCs w:val="28"/>
          <w:lang w:eastAsia="ru-RU"/>
        </w:rPr>
        <w:t xml:space="preserve">Демография и проблемы экологии. Природные ресурсы, используемые человеком. </w:t>
      </w:r>
      <w:r w:rsidRPr="00D61B60">
        <w:rPr>
          <w:rFonts w:ascii="Times New Roman" w:hAnsi="Times New Roman"/>
          <w:sz w:val="28"/>
          <w:szCs w:val="28"/>
          <w:lang w:eastAsia="ru-RU"/>
        </w:rPr>
        <w:t>Понятие «загрязнение среды».</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Прикладная экология. </w:t>
      </w:r>
      <w:r w:rsidRPr="00D61B60">
        <w:rPr>
          <w:rFonts w:ascii="Times New Roman" w:hAnsi="Times New Roman"/>
          <w:sz w:val="28"/>
          <w:szCs w:val="28"/>
          <w:lang w:eastAsia="ru-RU"/>
        </w:rPr>
        <w:t>Экологические проблемы: региональные и глобальные.</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sz w:val="28"/>
          <w:szCs w:val="28"/>
          <w:lang w:eastAsia="ru-RU"/>
        </w:rPr>
        <w:t xml:space="preserve">Причины возникновения глобальных экологических проблем. </w:t>
      </w:r>
      <w:r w:rsidRPr="00D61B60">
        <w:rPr>
          <w:rFonts w:ascii="Times New Roman" w:hAnsi="Times New Roman"/>
          <w:i/>
          <w:iCs/>
          <w:sz w:val="28"/>
          <w:szCs w:val="28"/>
          <w:lang w:eastAsia="ru-RU"/>
        </w:rPr>
        <w:t>Возможные способы</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решения глобальных экологических проблем.</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t>Демонстрации</w:t>
      </w:r>
      <w:r>
        <w:rPr>
          <w:rFonts w:ascii="Times New Roman" w:hAnsi="Times New Roman"/>
          <w:b/>
          <w:bCs/>
          <w:i/>
          <w:iCs/>
          <w:sz w:val="28"/>
          <w:szCs w:val="28"/>
          <w:lang w:eastAsia="ru-RU"/>
        </w:rPr>
        <w:t>:</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Экологические факторы и их влияние на организмы.</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Межвидовые отношения: конкуренция, симбиоз, хищничество, паразитизм.</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lastRenderedPageBreak/>
        <w:t>Практическое занятие</w:t>
      </w:r>
      <w:r>
        <w:rPr>
          <w:rFonts w:ascii="Times New Roman" w:hAnsi="Times New Roman"/>
          <w:b/>
          <w:bCs/>
          <w:i/>
          <w:iCs/>
          <w:sz w:val="28"/>
          <w:szCs w:val="28"/>
          <w:lang w:eastAsia="ru-RU"/>
        </w:rPr>
        <w:t>:</w:t>
      </w:r>
    </w:p>
    <w:p w:rsid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Описание антропогенных изменений в естеств</w:t>
      </w:r>
      <w:r>
        <w:rPr>
          <w:rFonts w:ascii="Times New Roman" w:hAnsi="Times New Roman"/>
          <w:sz w:val="28"/>
          <w:szCs w:val="28"/>
          <w:lang w:eastAsia="ru-RU"/>
        </w:rPr>
        <w:t>енных природных ландшафтах мест</w:t>
      </w:r>
      <w:r w:rsidRPr="00D61B60">
        <w:rPr>
          <w:rFonts w:ascii="Times New Roman" w:hAnsi="Times New Roman"/>
          <w:sz w:val="28"/>
          <w:szCs w:val="28"/>
          <w:lang w:eastAsia="ru-RU"/>
        </w:rPr>
        <w:t>ности, окружающей обучающегося.</w:t>
      </w:r>
    </w:p>
    <w:p w:rsidR="00D61B60" w:rsidRDefault="00D61B60" w:rsidP="00D61B60">
      <w:pPr>
        <w:spacing w:after="0" w:line="240" w:lineRule="auto"/>
        <w:ind w:firstLine="709"/>
        <w:jc w:val="both"/>
        <w:rPr>
          <w:rFonts w:ascii="Times New Roman" w:hAnsi="Times New Roman"/>
          <w:sz w:val="28"/>
          <w:szCs w:val="28"/>
          <w:lang w:eastAsia="ru-RU"/>
        </w:rPr>
      </w:pPr>
    </w:p>
    <w:p w:rsidR="00D61B60" w:rsidRPr="00D61B60" w:rsidRDefault="00D61B60" w:rsidP="00D61B60">
      <w:pPr>
        <w:spacing w:after="0" w:line="240" w:lineRule="auto"/>
        <w:ind w:firstLine="709"/>
        <w:jc w:val="both"/>
        <w:rPr>
          <w:rFonts w:ascii="Times New Roman" w:hAnsi="Times New Roman"/>
          <w:b/>
          <w:i/>
          <w:sz w:val="28"/>
          <w:szCs w:val="28"/>
          <w:lang w:eastAsia="ru-RU"/>
        </w:rPr>
      </w:pPr>
      <w:r w:rsidRPr="00D61B60">
        <w:rPr>
          <w:rFonts w:ascii="Times New Roman" w:hAnsi="Times New Roman"/>
          <w:b/>
          <w:i/>
          <w:sz w:val="28"/>
          <w:szCs w:val="28"/>
          <w:lang w:eastAsia="ru-RU"/>
        </w:rPr>
        <w:t>2. Среда обитания человека и экологическая безопасность</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Среда обитания человека. </w:t>
      </w:r>
      <w:r w:rsidRPr="00D61B60">
        <w:rPr>
          <w:rFonts w:ascii="Times New Roman" w:hAnsi="Times New Roman"/>
          <w:sz w:val="28"/>
          <w:szCs w:val="28"/>
          <w:lang w:eastAsia="ru-RU"/>
        </w:rPr>
        <w:t>Окружающая челов</w:t>
      </w:r>
      <w:r>
        <w:rPr>
          <w:rFonts w:ascii="Times New Roman" w:hAnsi="Times New Roman"/>
          <w:sz w:val="28"/>
          <w:szCs w:val="28"/>
          <w:lang w:eastAsia="ru-RU"/>
        </w:rPr>
        <w:t>ека среда и ее компоненты. Есте</w:t>
      </w:r>
      <w:r w:rsidRPr="00D61B60">
        <w:rPr>
          <w:rFonts w:ascii="Times New Roman" w:hAnsi="Times New Roman"/>
          <w:sz w:val="28"/>
          <w:szCs w:val="28"/>
          <w:lang w:eastAsia="ru-RU"/>
        </w:rPr>
        <w:t>ственная и искусственная среды обитания человека. Социальная среда.</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i/>
          <w:iCs/>
          <w:sz w:val="28"/>
          <w:szCs w:val="28"/>
          <w:lang w:eastAsia="ru-RU"/>
        </w:rPr>
        <w:t>Основные экологические требования к компонентам окружающей человека среды.</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i/>
          <w:iCs/>
          <w:sz w:val="28"/>
          <w:szCs w:val="28"/>
          <w:lang w:eastAsia="ru-RU"/>
        </w:rPr>
        <w:t>Контроль за качеством воздуха, воды, продуктов питания.</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Городская среда. </w:t>
      </w:r>
      <w:r w:rsidRPr="00D61B60">
        <w:rPr>
          <w:rFonts w:ascii="Times New Roman" w:hAnsi="Times New Roman"/>
          <w:sz w:val="28"/>
          <w:szCs w:val="28"/>
          <w:lang w:eastAsia="ru-RU"/>
        </w:rPr>
        <w:t>Городская квартира и требован</w:t>
      </w:r>
      <w:r>
        <w:rPr>
          <w:rFonts w:ascii="Times New Roman" w:hAnsi="Times New Roman"/>
          <w:sz w:val="28"/>
          <w:szCs w:val="28"/>
          <w:lang w:eastAsia="ru-RU"/>
        </w:rPr>
        <w:t>ия к ее экологической безопасно</w:t>
      </w:r>
      <w:r w:rsidRPr="00D61B60">
        <w:rPr>
          <w:rFonts w:ascii="Times New Roman" w:hAnsi="Times New Roman"/>
          <w:sz w:val="28"/>
          <w:szCs w:val="28"/>
          <w:lang w:eastAsia="ru-RU"/>
        </w:rPr>
        <w:t>сти. Шум и вибрация в городских условиях. Влияние шума и вибрации на здоровье</w:t>
      </w:r>
      <w:r>
        <w:rPr>
          <w:rFonts w:ascii="Times New Roman" w:hAnsi="Times New Roman"/>
          <w:sz w:val="28"/>
          <w:szCs w:val="28"/>
          <w:lang w:eastAsia="ru-RU"/>
        </w:rPr>
        <w:t xml:space="preserve"> </w:t>
      </w:r>
      <w:r w:rsidRPr="00D61B60">
        <w:rPr>
          <w:rFonts w:ascii="Times New Roman" w:hAnsi="Times New Roman"/>
          <w:sz w:val="28"/>
          <w:szCs w:val="28"/>
          <w:lang w:eastAsia="ru-RU"/>
        </w:rPr>
        <w:t>городского человека.</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Экологические вопросы строительства в городе. Экологические</w:t>
      </w:r>
      <w:r>
        <w:rPr>
          <w:rFonts w:ascii="Times New Roman" w:hAnsi="Times New Roman"/>
          <w:sz w:val="28"/>
          <w:szCs w:val="28"/>
          <w:lang w:eastAsia="ru-RU"/>
        </w:rPr>
        <w:t xml:space="preserve"> требования к орга</w:t>
      </w:r>
      <w:r w:rsidRPr="00D61B60">
        <w:rPr>
          <w:rFonts w:ascii="Times New Roman" w:hAnsi="Times New Roman"/>
          <w:sz w:val="28"/>
          <w:szCs w:val="28"/>
          <w:lang w:eastAsia="ru-RU"/>
        </w:rPr>
        <w:t>низации строительства в городе. Материалы, используемые в строительстве жилых</w:t>
      </w:r>
      <w:r>
        <w:rPr>
          <w:rFonts w:ascii="Times New Roman" w:hAnsi="Times New Roman"/>
          <w:sz w:val="28"/>
          <w:szCs w:val="28"/>
          <w:lang w:eastAsia="ru-RU"/>
        </w:rPr>
        <w:t xml:space="preserve"> </w:t>
      </w:r>
      <w:r w:rsidRPr="00D61B60">
        <w:rPr>
          <w:rFonts w:ascii="Times New Roman" w:hAnsi="Times New Roman"/>
          <w:sz w:val="28"/>
          <w:szCs w:val="28"/>
          <w:lang w:eastAsia="ru-RU"/>
        </w:rPr>
        <w:t>домов и нежилых помещений. Их экологическая безопасность. Контроль за качеством</w:t>
      </w:r>
      <w:r>
        <w:rPr>
          <w:rFonts w:ascii="Times New Roman" w:hAnsi="Times New Roman"/>
          <w:sz w:val="28"/>
          <w:szCs w:val="28"/>
          <w:lang w:eastAsia="ru-RU"/>
        </w:rPr>
        <w:t xml:space="preserve"> </w:t>
      </w:r>
      <w:r w:rsidRPr="00D61B60">
        <w:rPr>
          <w:rFonts w:ascii="Times New Roman" w:hAnsi="Times New Roman"/>
          <w:sz w:val="28"/>
          <w:szCs w:val="28"/>
          <w:lang w:eastAsia="ru-RU"/>
        </w:rPr>
        <w:t>строительства.</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i/>
          <w:iCs/>
          <w:sz w:val="28"/>
          <w:szCs w:val="28"/>
          <w:lang w:eastAsia="ru-RU"/>
        </w:rPr>
        <w:t>Дороги и дорожное строительство в городе. Экологические требова</w:t>
      </w:r>
      <w:r>
        <w:rPr>
          <w:rFonts w:ascii="Times New Roman" w:hAnsi="Times New Roman"/>
          <w:i/>
          <w:iCs/>
          <w:sz w:val="28"/>
          <w:szCs w:val="28"/>
          <w:lang w:eastAsia="ru-RU"/>
        </w:rPr>
        <w:t>ния к до</w:t>
      </w:r>
      <w:r w:rsidRPr="00D61B60">
        <w:rPr>
          <w:rFonts w:ascii="Times New Roman" w:hAnsi="Times New Roman"/>
          <w:i/>
          <w:iCs/>
          <w:sz w:val="28"/>
          <w:szCs w:val="28"/>
          <w:lang w:eastAsia="ru-RU"/>
        </w:rPr>
        <w:t>рожному строительству в городе. Материалы, используемые при дорожном</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строительстве в городе. Их экологическая безопасность. Контроль за качеством</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строительства дорог.</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i/>
          <w:iCs/>
          <w:sz w:val="28"/>
          <w:szCs w:val="28"/>
          <w:lang w:eastAsia="ru-RU"/>
        </w:rPr>
        <w:t>Экологические проблемы промышленных и бытовых отходов в городе. Твердые</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бытовые отходы и способы их утилизации. Современные способы переработки</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промышленных и бытовых отходов.</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Сельская среда. </w:t>
      </w:r>
      <w:r w:rsidRPr="00D61B60">
        <w:rPr>
          <w:rFonts w:ascii="Times New Roman" w:hAnsi="Times New Roman"/>
          <w:sz w:val="28"/>
          <w:szCs w:val="28"/>
          <w:lang w:eastAsia="ru-RU"/>
        </w:rPr>
        <w:t>Особенности среды обитания че</w:t>
      </w:r>
      <w:r>
        <w:rPr>
          <w:rFonts w:ascii="Times New Roman" w:hAnsi="Times New Roman"/>
          <w:sz w:val="28"/>
          <w:szCs w:val="28"/>
          <w:lang w:eastAsia="ru-RU"/>
        </w:rPr>
        <w:t>ловека в условиях сельской мест</w:t>
      </w:r>
      <w:r w:rsidRPr="00D61B60">
        <w:rPr>
          <w:rFonts w:ascii="Times New Roman" w:hAnsi="Times New Roman"/>
          <w:sz w:val="28"/>
          <w:szCs w:val="28"/>
          <w:lang w:eastAsia="ru-RU"/>
        </w:rPr>
        <w:t xml:space="preserve">ности. Сельское хозяйство и его экологические проблемы. </w:t>
      </w:r>
      <w:r>
        <w:rPr>
          <w:rFonts w:ascii="Times New Roman" w:hAnsi="Times New Roman"/>
          <w:i/>
          <w:iCs/>
          <w:sz w:val="28"/>
          <w:szCs w:val="28"/>
          <w:lang w:eastAsia="ru-RU"/>
        </w:rPr>
        <w:t>Пути решения экологи</w:t>
      </w:r>
      <w:r w:rsidRPr="00D61B60">
        <w:rPr>
          <w:rFonts w:ascii="Times New Roman" w:hAnsi="Times New Roman"/>
          <w:i/>
          <w:iCs/>
          <w:sz w:val="28"/>
          <w:szCs w:val="28"/>
          <w:lang w:eastAsia="ru-RU"/>
        </w:rPr>
        <w:t>ческих проблем сельского хозяйства.</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t>Демонстрация</w:t>
      </w:r>
      <w:r>
        <w:rPr>
          <w:rFonts w:ascii="Times New Roman" w:hAnsi="Times New Roman"/>
          <w:b/>
          <w:bCs/>
          <w:i/>
          <w:iCs/>
          <w:sz w:val="28"/>
          <w:szCs w:val="28"/>
          <w:lang w:eastAsia="ru-RU"/>
        </w:rPr>
        <w:t>:</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Схема агроэкосистемы.</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t>Практическое занятие</w:t>
      </w:r>
      <w:r>
        <w:rPr>
          <w:rFonts w:ascii="Times New Roman" w:hAnsi="Times New Roman"/>
          <w:b/>
          <w:bCs/>
          <w:i/>
          <w:iCs/>
          <w:sz w:val="28"/>
          <w:szCs w:val="28"/>
          <w:lang w:eastAsia="ru-RU"/>
        </w:rPr>
        <w:t>:</w:t>
      </w:r>
    </w:p>
    <w:p w:rsid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Описание жилища человека как искусственной экосистемы.</w:t>
      </w:r>
    </w:p>
    <w:p w:rsidR="00D61B60" w:rsidRDefault="00D61B60" w:rsidP="00D61B60">
      <w:pPr>
        <w:spacing w:after="0" w:line="240" w:lineRule="auto"/>
        <w:ind w:firstLine="709"/>
        <w:jc w:val="both"/>
        <w:rPr>
          <w:rFonts w:ascii="Times New Roman" w:hAnsi="Times New Roman"/>
          <w:sz w:val="28"/>
          <w:szCs w:val="28"/>
          <w:lang w:eastAsia="ru-RU"/>
        </w:rPr>
      </w:pPr>
    </w:p>
    <w:p w:rsidR="00D61B60" w:rsidRPr="00D61B60" w:rsidRDefault="00D61B60" w:rsidP="00D61B60">
      <w:pPr>
        <w:spacing w:after="0" w:line="240" w:lineRule="auto"/>
        <w:ind w:firstLine="709"/>
        <w:jc w:val="both"/>
        <w:rPr>
          <w:rFonts w:ascii="Times New Roman" w:hAnsi="Times New Roman"/>
          <w:b/>
          <w:i/>
          <w:sz w:val="28"/>
          <w:szCs w:val="28"/>
        </w:rPr>
      </w:pPr>
      <w:r w:rsidRPr="00D61B60">
        <w:rPr>
          <w:rFonts w:ascii="Times New Roman" w:hAnsi="Times New Roman"/>
          <w:b/>
          <w:i/>
          <w:sz w:val="28"/>
          <w:szCs w:val="28"/>
        </w:rPr>
        <w:t>3. Концепция устойчивого развития</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b/>
          <w:bCs/>
          <w:sz w:val="28"/>
          <w:szCs w:val="28"/>
          <w:lang w:eastAsia="ru-RU"/>
        </w:rPr>
        <w:t xml:space="preserve">Возникновение концепции устойчивого развития. </w:t>
      </w:r>
      <w:r>
        <w:rPr>
          <w:rFonts w:ascii="Times New Roman" w:hAnsi="Times New Roman"/>
          <w:i/>
          <w:iCs/>
          <w:sz w:val="28"/>
          <w:szCs w:val="28"/>
          <w:lang w:eastAsia="ru-RU"/>
        </w:rPr>
        <w:t>Глобальные экологические про</w:t>
      </w:r>
      <w:r w:rsidRPr="00D61B60">
        <w:rPr>
          <w:rFonts w:ascii="Times New Roman" w:hAnsi="Times New Roman"/>
          <w:i/>
          <w:iCs/>
          <w:sz w:val="28"/>
          <w:szCs w:val="28"/>
          <w:lang w:eastAsia="ru-RU"/>
        </w:rPr>
        <w:t xml:space="preserve">блемы и способы их решения. </w:t>
      </w:r>
      <w:r w:rsidRPr="00D61B60">
        <w:rPr>
          <w:rFonts w:ascii="Times New Roman" w:hAnsi="Times New Roman"/>
          <w:sz w:val="28"/>
          <w:szCs w:val="28"/>
          <w:lang w:eastAsia="ru-RU"/>
        </w:rPr>
        <w:t>Возникновение экологических понятий «устойчивость»</w:t>
      </w:r>
      <w:r>
        <w:rPr>
          <w:rFonts w:ascii="Times New Roman" w:hAnsi="Times New Roman"/>
          <w:i/>
          <w:iCs/>
          <w:sz w:val="28"/>
          <w:szCs w:val="28"/>
          <w:lang w:eastAsia="ru-RU"/>
        </w:rPr>
        <w:t xml:space="preserve"> </w:t>
      </w:r>
      <w:r w:rsidRPr="00D61B60">
        <w:rPr>
          <w:rFonts w:ascii="Times New Roman" w:hAnsi="Times New Roman"/>
          <w:sz w:val="28"/>
          <w:szCs w:val="28"/>
          <w:lang w:eastAsia="ru-RU"/>
        </w:rPr>
        <w:t xml:space="preserve">и «устойчивое развитие». </w:t>
      </w:r>
      <w:r w:rsidRPr="00D61B60">
        <w:rPr>
          <w:rFonts w:ascii="Times New Roman" w:hAnsi="Times New Roman"/>
          <w:i/>
          <w:iCs/>
          <w:sz w:val="28"/>
          <w:szCs w:val="28"/>
          <w:lang w:eastAsia="ru-RU"/>
        </w:rPr>
        <w:t>Эволюция взглядов на устойчивое развитие. Переход к</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модели «Устойчивость и развитие».</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«Устойчивость и развитие». </w:t>
      </w:r>
      <w:r w:rsidRPr="00D61B60">
        <w:rPr>
          <w:rFonts w:ascii="Times New Roman" w:hAnsi="Times New Roman"/>
          <w:sz w:val="28"/>
          <w:szCs w:val="28"/>
          <w:lang w:eastAsia="ru-RU"/>
        </w:rPr>
        <w:t>Способы решения экологических проблем в рамках</w:t>
      </w:r>
      <w:r>
        <w:rPr>
          <w:rFonts w:ascii="Times New Roman" w:hAnsi="Times New Roman"/>
          <w:sz w:val="28"/>
          <w:szCs w:val="28"/>
          <w:lang w:eastAsia="ru-RU"/>
        </w:rPr>
        <w:t xml:space="preserve"> </w:t>
      </w:r>
      <w:r w:rsidRPr="00D61B60">
        <w:rPr>
          <w:rFonts w:ascii="Times New Roman" w:hAnsi="Times New Roman"/>
          <w:sz w:val="28"/>
          <w:szCs w:val="28"/>
          <w:lang w:eastAsia="ru-RU"/>
        </w:rPr>
        <w:t xml:space="preserve">концепции «Устойчивость и развитие». </w:t>
      </w:r>
      <w:r w:rsidRPr="00D61B60">
        <w:rPr>
          <w:rFonts w:ascii="Times New Roman" w:hAnsi="Times New Roman"/>
          <w:i/>
          <w:iCs/>
          <w:sz w:val="28"/>
          <w:szCs w:val="28"/>
          <w:lang w:eastAsia="ru-RU"/>
        </w:rPr>
        <w:t>Экономический, социальный, культурный</w:t>
      </w:r>
      <w:r>
        <w:rPr>
          <w:rFonts w:ascii="Times New Roman" w:hAnsi="Times New Roman"/>
          <w:sz w:val="28"/>
          <w:szCs w:val="28"/>
          <w:lang w:eastAsia="ru-RU"/>
        </w:rPr>
        <w:t xml:space="preserve"> </w:t>
      </w:r>
      <w:r w:rsidRPr="00D61B60">
        <w:rPr>
          <w:rFonts w:ascii="Times New Roman" w:hAnsi="Times New Roman"/>
          <w:i/>
          <w:iCs/>
          <w:sz w:val="28"/>
          <w:szCs w:val="28"/>
          <w:lang w:eastAsia="ru-RU"/>
        </w:rPr>
        <w:t xml:space="preserve">и экологический способы устойчивости, их взаимодействие и взаимовлияние. </w:t>
      </w:r>
      <w:r>
        <w:rPr>
          <w:rFonts w:ascii="Times New Roman" w:hAnsi="Times New Roman"/>
          <w:sz w:val="28"/>
          <w:szCs w:val="28"/>
          <w:lang w:eastAsia="ru-RU"/>
        </w:rPr>
        <w:t>Эко</w:t>
      </w:r>
      <w:r w:rsidRPr="00D61B60">
        <w:rPr>
          <w:rFonts w:ascii="Times New Roman" w:hAnsi="Times New Roman"/>
          <w:sz w:val="28"/>
          <w:szCs w:val="28"/>
          <w:lang w:eastAsia="ru-RU"/>
        </w:rPr>
        <w:t>логические след и индекс человеческого развития.</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lastRenderedPageBreak/>
        <w:t>Демонстрации</w:t>
      </w:r>
      <w:r>
        <w:rPr>
          <w:rFonts w:ascii="Times New Roman" w:hAnsi="Times New Roman"/>
          <w:b/>
          <w:bCs/>
          <w:i/>
          <w:iCs/>
          <w:sz w:val="28"/>
          <w:szCs w:val="28"/>
          <w:lang w:eastAsia="ru-RU"/>
        </w:rPr>
        <w:t>:</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Использование ресурсов и развитие человеческого потенциала.</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Индекс «живой планеты».</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Экологический след.</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t>Практическое занятие</w:t>
      </w:r>
      <w:r>
        <w:rPr>
          <w:rFonts w:ascii="Times New Roman" w:hAnsi="Times New Roman"/>
          <w:b/>
          <w:bCs/>
          <w:i/>
          <w:iCs/>
          <w:sz w:val="28"/>
          <w:szCs w:val="28"/>
          <w:lang w:eastAsia="ru-RU"/>
        </w:rPr>
        <w:t>:</w:t>
      </w:r>
    </w:p>
    <w:p w:rsid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Решение экологических задач на устойчивость и развитие.</w:t>
      </w:r>
    </w:p>
    <w:p w:rsidR="00D61B60" w:rsidRDefault="00D61B60" w:rsidP="00D61B60">
      <w:pPr>
        <w:spacing w:after="0" w:line="240" w:lineRule="auto"/>
        <w:ind w:firstLine="709"/>
        <w:jc w:val="both"/>
        <w:rPr>
          <w:rFonts w:ascii="Times New Roman" w:hAnsi="Times New Roman"/>
          <w:sz w:val="28"/>
          <w:szCs w:val="28"/>
          <w:lang w:eastAsia="ru-RU"/>
        </w:rPr>
      </w:pPr>
    </w:p>
    <w:p w:rsidR="00D61B60" w:rsidRPr="00D61B60" w:rsidRDefault="00D61B60" w:rsidP="00D61B60">
      <w:pPr>
        <w:spacing w:after="0" w:line="240" w:lineRule="auto"/>
        <w:ind w:firstLine="709"/>
        <w:jc w:val="both"/>
        <w:rPr>
          <w:rFonts w:ascii="Times New Roman" w:hAnsi="Times New Roman"/>
          <w:b/>
          <w:i/>
          <w:sz w:val="28"/>
          <w:szCs w:val="28"/>
          <w:lang w:eastAsia="ru-RU"/>
        </w:rPr>
      </w:pPr>
      <w:r w:rsidRPr="00D61B60">
        <w:rPr>
          <w:rFonts w:ascii="Times New Roman" w:hAnsi="Times New Roman"/>
          <w:b/>
          <w:i/>
          <w:sz w:val="28"/>
          <w:szCs w:val="28"/>
          <w:lang w:eastAsia="ru-RU"/>
        </w:rPr>
        <w:t>4. Охрана природы</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Природоохранная деятельность. </w:t>
      </w:r>
      <w:r w:rsidRPr="00D61B60">
        <w:rPr>
          <w:rFonts w:ascii="Times New Roman" w:hAnsi="Times New Roman"/>
          <w:i/>
          <w:iCs/>
          <w:sz w:val="28"/>
          <w:szCs w:val="28"/>
          <w:lang w:eastAsia="ru-RU"/>
        </w:rPr>
        <w:t xml:space="preserve">История охраны природы в России. </w:t>
      </w:r>
      <w:r>
        <w:rPr>
          <w:rFonts w:ascii="Times New Roman" w:hAnsi="Times New Roman"/>
          <w:sz w:val="28"/>
          <w:szCs w:val="28"/>
          <w:lang w:eastAsia="ru-RU"/>
        </w:rPr>
        <w:t>Типы орга</w:t>
      </w:r>
      <w:r w:rsidRPr="00D61B60">
        <w:rPr>
          <w:rFonts w:ascii="Times New Roman" w:hAnsi="Times New Roman"/>
          <w:sz w:val="28"/>
          <w:szCs w:val="28"/>
          <w:lang w:eastAsia="ru-RU"/>
        </w:rPr>
        <w:t xml:space="preserve">низаций, способствующих охране природы. </w:t>
      </w:r>
      <w:r w:rsidRPr="00D61B60">
        <w:rPr>
          <w:rFonts w:ascii="Times New Roman" w:hAnsi="Times New Roman"/>
          <w:i/>
          <w:iCs/>
          <w:sz w:val="28"/>
          <w:szCs w:val="28"/>
          <w:lang w:eastAsia="ru-RU"/>
        </w:rPr>
        <w:t>Заповедники, заказники, национальные</w:t>
      </w:r>
      <w:r>
        <w:rPr>
          <w:rFonts w:ascii="Times New Roman" w:hAnsi="Times New Roman"/>
          <w:sz w:val="28"/>
          <w:szCs w:val="28"/>
          <w:lang w:eastAsia="ru-RU"/>
        </w:rPr>
        <w:t xml:space="preserve"> </w:t>
      </w:r>
      <w:r w:rsidRPr="00D61B60">
        <w:rPr>
          <w:rFonts w:ascii="Times New Roman" w:hAnsi="Times New Roman"/>
          <w:i/>
          <w:iCs/>
          <w:sz w:val="28"/>
          <w:szCs w:val="28"/>
          <w:lang w:eastAsia="ru-RU"/>
        </w:rPr>
        <w:t xml:space="preserve">парки, памятники природы. </w:t>
      </w:r>
      <w:r w:rsidRPr="00D61B60">
        <w:rPr>
          <w:rFonts w:ascii="Times New Roman" w:hAnsi="Times New Roman"/>
          <w:sz w:val="28"/>
          <w:szCs w:val="28"/>
          <w:lang w:eastAsia="ru-RU"/>
        </w:rPr>
        <w:t>Особо охраняемые п</w:t>
      </w:r>
      <w:r>
        <w:rPr>
          <w:rFonts w:ascii="Times New Roman" w:hAnsi="Times New Roman"/>
          <w:sz w:val="28"/>
          <w:szCs w:val="28"/>
          <w:lang w:eastAsia="ru-RU"/>
        </w:rPr>
        <w:t>риродные территории и их законо</w:t>
      </w:r>
      <w:r w:rsidRPr="00D61B60">
        <w:rPr>
          <w:rFonts w:ascii="Times New Roman" w:hAnsi="Times New Roman"/>
          <w:sz w:val="28"/>
          <w:szCs w:val="28"/>
          <w:lang w:eastAsia="ru-RU"/>
        </w:rPr>
        <w:t xml:space="preserve">дательный статус. Экологические кризисы и экологические ситуации. </w:t>
      </w:r>
      <w:r w:rsidRPr="00D61B60">
        <w:rPr>
          <w:rFonts w:ascii="Times New Roman" w:hAnsi="Times New Roman"/>
          <w:i/>
          <w:iCs/>
          <w:sz w:val="28"/>
          <w:szCs w:val="28"/>
          <w:lang w:eastAsia="ru-RU"/>
        </w:rPr>
        <w:t>Экологические</w:t>
      </w:r>
      <w:r>
        <w:rPr>
          <w:rFonts w:ascii="Times New Roman" w:hAnsi="Times New Roman"/>
          <w:sz w:val="28"/>
          <w:szCs w:val="28"/>
          <w:lang w:eastAsia="ru-RU"/>
        </w:rPr>
        <w:t xml:space="preserve"> </w:t>
      </w:r>
      <w:r w:rsidRPr="00D61B60">
        <w:rPr>
          <w:rFonts w:ascii="Times New Roman" w:hAnsi="Times New Roman"/>
          <w:i/>
          <w:iCs/>
          <w:sz w:val="28"/>
          <w:szCs w:val="28"/>
          <w:lang w:eastAsia="ru-RU"/>
        </w:rPr>
        <w:t>проблемы России.</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b/>
          <w:bCs/>
          <w:sz w:val="28"/>
          <w:szCs w:val="28"/>
          <w:lang w:eastAsia="ru-RU"/>
        </w:rPr>
        <w:t xml:space="preserve">Природные ресурсы и их охрана. </w:t>
      </w:r>
      <w:r w:rsidRPr="00D61B60">
        <w:rPr>
          <w:rFonts w:ascii="Times New Roman" w:hAnsi="Times New Roman"/>
          <w:sz w:val="28"/>
          <w:szCs w:val="28"/>
          <w:lang w:eastAsia="ru-RU"/>
        </w:rPr>
        <w:t>Природно-те</w:t>
      </w:r>
      <w:r>
        <w:rPr>
          <w:rFonts w:ascii="Times New Roman" w:hAnsi="Times New Roman"/>
          <w:sz w:val="28"/>
          <w:szCs w:val="28"/>
          <w:lang w:eastAsia="ru-RU"/>
        </w:rPr>
        <w:t>рриториальные аспекты экологиче</w:t>
      </w:r>
      <w:r w:rsidRPr="00D61B60">
        <w:rPr>
          <w:rFonts w:ascii="Times New Roman" w:hAnsi="Times New Roman"/>
          <w:sz w:val="28"/>
          <w:szCs w:val="28"/>
          <w:lang w:eastAsia="ru-RU"/>
        </w:rPr>
        <w:t xml:space="preserve">ских проблем. </w:t>
      </w:r>
      <w:r w:rsidRPr="00D61B60">
        <w:rPr>
          <w:rFonts w:ascii="Times New Roman" w:hAnsi="Times New Roman"/>
          <w:i/>
          <w:iCs/>
          <w:sz w:val="28"/>
          <w:szCs w:val="28"/>
          <w:lang w:eastAsia="ru-RU"/>
        </w:rPr>
        <w:t>Социально-экономические аспекты экологических проблем.</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sz w:val="28"/>
          <w:szCs w:val="28"/>
          <w:lang w:eastAsia="ru-RU"/>
        </w:rPr>
        <w:t>Природные ресурсы и способы их охраны</w:t>
      </w:r>
      <w:r w:rsidRPr="00D61B60">
        <w:rPr>
          <w:rFonts w:ascii="Times New Roman" w:hAnsi="Times New Roman"/>
          <w:i/>
          <w:iCs/>
          <w:sz w:val="28"/>
          <w:szCs w:val="28"/>
          <w:lang w:eastAsia="ru-RU"/>
        </w:rPr>
        <w:t>. Охрана водных ресурсов в России.</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 xml:space="preserve">Охрана почвенных ресурсов в России. </w:t>
      </w:r>
      <w:r w:rsidRPr="00D61B60">
        <w:rPr>
          <w:rFonts w:ascii="Times New Roman" w:hAnsi="Times New Roman"/>
          <w:sz w:val="28"/>
          <w:szCs w:val="28"/>
          <w:lang w:eastAsia="ru-RU"/>
        </w:rPr>
        <w:t>Охрана лесных ресурсов в Р</w:t>
      </w:r>
      <w:r>
        <w:rPr>
          <w:rFonts w:ascii="Times New Roman" w:hAnsi="Times New Roman"/>
          <w:sz w:val="28"/>
          <w:szCs w:val="28"/>
          <w:lang w:eastAsia="ru-RU"/>
        </w:rPr>
        <w:t>оссии. Возмож</w:t>
      </w:r>
      <w:r w:rsidRPr="00D61B60">
        <w:rPr>
          <w:rFonts w:ascii="Times New Roman" w:hAnsi="Times New Roman"/>
          <w:sz w:val="28"/>
          <w:szCs w:val="28"/>
          <w:lang w:eastAsia="ru-RU"/>
        </w:rPr>
        <w:t>ности управления экологическими системами (на примере лесных биогеоценозов и</w:t>
      </w:r>
      <w:r>
        <w:rPr>
          <w:rFonts w:ascii="Times New Roman" w:hAnsi="Times New Roman"/>
          <w:i/>
          <w:iCs/>
          <w:sz w:val="28"/>
          <w:szCs w:val="28"/>
          <w:lang w:eastAsia="ru-RU"/>
        </w:rPr>
        <w:t xml:space="preserve"> </w:t>
      </w:r>
      <w:r w:rsidRPr="00D61B60">
        <w:rPr>
          <w:rFonts w:ascii="Times New Roman" w:hAnsi="Times New Roman"/>
          <w:i/>
          <w:iCs/>
          <w:sz w:val="28"/>
          <w:szCs w:val="28"/>
          <w:lang w:eastAsia="ru-RU"/>
        </w:rPr>
        <w:t>водных биоценозов</w:t>
      </w:r>
      <w:r w:rsidRPr="00D61B60">
        <w:rPr>
          <w:rFonts w:ascii="Times New Roman" w:hAnsi="Times New Roman"/>
          <w:sz w:val="28"/>
          <w:szCs w:val="28"/>
          <w:lang w:eastAsia="ru-RU"/>
        </w:rPr>
        <w:t>).</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t>Демонстрации</w:t>
      </w:r>
      <w:r>
        <w:rPr>
          <w:rFonts w:ascii="Times New Roman" w:hAnsi="Times New Roman"/>
          <w:b/>
          <w:bCs/>
          <w:i/>
          <w:iCs/>
          <w:sz w:val="28"/>
          <w:szCs w:val="28"/>
          <w:lang w:eastAsia="ru-RU"/>
        </w:rPr>
        <w:t>:</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Ярусность растительного сообщества.</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Пищевые цепи и сети в биоценозе.</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Круговорот веществ и превращение энергии в экосистеме.</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Особо охраняемые природные территории России.</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t>Практическое занятие</w:t>
      </w:r>
      <w:r>
        <w:rPr>
          <w:rFonts w:ascii="Times New Roman" w:hAnsi="Times New Roman"/>
          <w:b/>
          <w:bCs/>
          <w:i/>
          <w:iCs/>
          <w:sz w:val="28"/>
          <w:szCs w:val="28"/>
          <w:lang w:eastAsia="ru-RU"/>
        </w:rPr>
        <w:t>:</w:t>
      </w:r>
    </w:p>
    <w:p w:rsidR="00D61B60" w:rsidRPr="00D61B60" w:rsidRDefault="00D61B60" w:rsidP="00D61B60">
      <w:pPr>
        <w:spacing w:after="0" w:line="240" w:lineRule="auto"/>
        <w:ind w:firstLine="709"/>
        <w:jc w:val="both"/>
        <w:rPr>
          <w:rFonts w:ascii="Times New Roman" w:hAnsi="Times New Roman"/>
          <w:sz w:val="28"/>
          <w:szCs w:val="28"/>
          <w:lang w:eastAsia="ru-RU"/>
        </w:rPr>
      </w:pPr>
      <w:r w:rsidRPr="00D61B60">
        <w:rPr>
          <w:rFonts w:ascii="Times New Roman" w:hAnsi="Times New Roman"/>
          <w:sz w:val="28"/>
          <w:szCs w:val="28"/>
          <w:lang w:eastAsia="ru-RU"/>
        </w:rPr>
        <w:t>Сравнительное описание естественных природных систем и агроэкосистемы.</w:t>
      </w:r>
    </w:p>
    <w:p w:rsidR="00D61B60" w:rsidRPr="00D61B60" w:rsidRDefault="00D61B60" w:rsidP="00D61B60">
      <w:pPr>
        <w:spacing w:after="0" w:line="240" w:lineRule="auto"/>
        <w:ind w:firstLine="709"/>
        <w:jc w:val="both"/>
        <w:rPr>
          <w:rFonts w:ascii="Times New Roman" w:hAnsi="Times New Roman"/>
          <w:b/>
          <w:bCs/>
          <w:i/>
          <w:iCs/>
          <w:sz w:val="28"/>
          <w:szCs w:val="28"/>
          <w:lang w:eastAsia="ru-RU"/>
        </w:rPr>
      </w:pPr>
      <w:r w:rsidRPr="00D61B60">
        <w:rPr>
          <w:rFonts w:ascii="Times New Roman" w:hAnsi="Times New Roman"/>
          <w:b/>
          <w:bCs/>
          <w:i/>
          <w:iCs/>
          <w:sz w:val="28"/>
          <w:szCs w:val="28"/>
          <w:lang w:eastAsia="ru-RU"/>
        </w:rPr>
        <w:t>Экскурсия</w:t>
      </w:r>
    </w:p>
    <w:p w:rsidR="00D61B60" w:rsidRPr="00D61B60" w:rsidRDefault="00D61B60" w:rsidP="00D61B60">
      <w:pPr>
        <w:spacing w:after="0" w:line="240" w:lineRule="auto"/>
        <w:ind w:firstLine="709"/>
        <w:jc w:val="both"/>
        <w:rPr>
          <w:rFonts w:ascii="Times New Roman" w:hAnsi="Times New Roman"/>
          <w:i/>
          <w:iCs/>
          <w:sz w:val="28"/>
          <w:szCs w:val="28"/>
          <w:lang w:eastAsia="ru-RU"/>
        </w:rPr>
      </w:pPr>
      <w:r w:rsidRPr="00D61B60">
        <w:rPr>
          <w:rFonts w:ascii="Times New Roman" w:hAnsi="Times New Roman"/>
          <w:i/>
          <w:iCs/>
          <w:sz w:val="28"/>
          <w:szCs w:val="28"/>
          <w:lang w:eastAsia="ru-RU"/>
        </w:rPr>
        <w:t>Естественные и искусственные экосисте</w:t>
      </w:r>
      <w:r>
        <w:rPr>
          <w:rFonts w:ascii="Times New Roman" w:hAnsi="Times New Roman"/>
          <w:i/>
          <w:iCs/>
          <w:sz w:val="28"/>
          <w:szCs w:val="28"/>
          <w:lang w:eastAsia="ru-RU"/>
        </w:rPr>
        <w:t>мы района, окружающего обучающе</w:t>
      </w:r>
      <w:r w:rsidRPr="00D61B60">
        <w:rPr>
          <w:rFonts w:ascii="Times New Roman" w:hAnsi="Times New Roman"/>
          <w:i/>
          <w:iCs/>
          <w:sz w:val="28"/>
          <w:szCs w:val="28"/>
          <w:lang w:eastAsia="ru-RU"/>
        </w:rPr>
        <w:t>гося.</w:t>
      </w:r>
    </w:p>
    <w:p w:rsidR="005A3B35" w:rsidRDefault="005A3B35" w:rsidP="00D61B60">
      <w:pPr>
        <w:spacing w:after="0" w:line="240" w:lineRule="auto"/>
        <w:ind w:firstLine="709"/>
        <w:jc w:val="both"/>
        <w:rPr>
          <w:lang w:eastAsia="ru-RU"/>
        </w:rPr>
      </w:pPr>
    </w:p>
    <w:p w:rsidR="00D61B60" w:rsidRPr="00D61B60" w:rsidRDefault="00D61B60" w:rsidP="00D61B60">
      <w:pPr>
        <w:spacing w:after="0" w:line="240" w:lineRule="auto"/>
        <w:ind w:firstLine="709"/>
        <w:jc w:val="both"/>
        <w:rPr>
          <w:rFonts w:ascii="Times New Roman" w:hAnsi="Times New Roman"/>
          <w:b/>
          <w:i/>
          <w:iCs/>
          <w:sz w:val="28"/>
          <w:szCs w:val="28"/>
          <w:lang w:eastAsia="ru-RU"/>
        </w:rPr>
      </w:pPr>
      <w:r w:rsidRPr="00D61B60">
        <w:rPr>
          <w:rFonts w:ascii="Times New Roman" w:hAnsi="Times New Roman"/>
          <w:b/>
          <w:i/>
          <w:iCs/>
          <w:sz w:val="28"/>
          <w:szCs w:val="28"/>
          <w:lang w:eastAsia="ru-RU"/>
        </w:rPr>
        <w:t>Примерные темы рефератов (докладов), индивидуальных проектов</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Возможности управления водны</w:t>
      </w:r>
      <w:r>
        <w:rPr>
          <w:rFonts w:ascii="Times New Roman" w:hAnsi="Times New Roman"/>
          <w:sz w:val="28"/>
          <w:szCs w:val="28"/>
          <w:lang w:eastAsia="ru-RU"/>
        </w:rPr>
        <w:t xml:space="preserve">ми ресурсами в рамках концепции </w:t>
      </w:r>
      <w:r w:rsidRPr="00D61B60">
        <w:rPr>
          <w:rFonts w:ascii="Times New Roman" w:hAnsi="Times New Roman"/>
          <w:sz w:val="28"/>
          <w:szCs w:val="28"/>
          <w:lang w:eastAsia="ru-RU"/>
        </w:rPr>
        <w:t>устойчивого</w:t>
      </w:r>
      <w:r>
        <w:rPr>
          <w:rFonts w:ascii="Times New Roman" w:hAnsi="Times New Roman"/>
          <w:sz w:val="28"/>
          <w:szCs w:val="28"/>
          <w:lang w:eastAsia="ru-RU"/>
        </w:rPr>
        <w:t xml:space="preserve"> </w:t>
      </w:r>
      <w:r w:rsidRPr="00D61B60">
        <w:rPr>
          <w:rFonts w:ascii="Times New Roman" w:hAnsi="Times New Roman"/>
          <w:sz w:val="28"/>
          <w:szCs w:val="28"/>
          <w:lang w:eastAsia="ru-RU"/>
        </w:rPr>
        <w:t>развития.</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Возможности управления лесными ресурсами в рамках концепции устойчивого</w:t>
      </w:r>
      <w:r>
        <w:rPr>
          <w:rFonts w:ascii="Times New Roman" w:hAnsi="Times New Roman"/>
          <w:sz w:val="28"/>
          <w:szCs w:val="28"/>
          <w:lang w:eastAsia="ru-RU"/>
        </w:rPr>
        <w:t xml:space="preserve"> </w:t>
      </w:r>
      <w:r w:rsidRPr="00D61B60">
        <w:rPr>
          <w:rFonts w:ascii="Times New Roman" w:hAnsi="Times New Roman"/>
          <w:sz w:val="28"/>
          <w:szCs w:val="28"/>
          <w:lang w:eastAsia="ru-RU"/>
        </w:rPr>
        <w:t>развития.</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Возможности управления почвенными ресурсами в рамках концепции ус</w:t>
      </w:r>
      <w:r>
        <w:rPr>
          <w:rFonts w:ascii="Times New Roman" w:hAnsi="Times New Roman"/>
          <w:sz w:val="28"/>
          <w:szCs w:val="28"/>
          <w:lang w:eastAsia="ru-RU"/>
        </w:rPr>
        <w:t>той</w:t>
      </w:r>
      <w:r w:rsidRPr="00D61B60">
        <w:rPr>
          <w:rFonts w:ascii="Times New Roman" w:hAnsi="Times New Roman"/>
          <w:sz w:val="28"/>
          <w:szCs w:val="28"/>
          <w:lang w:eastAsia="ru-RU"/>
        </w:rPr>
        <w:t>чивого развития.</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Возобновляемые и невозобновляемые ресур</w:t>
      </w:r>
      <w:r>
        <w:rPr>
          <w:rFonts w:ascii="Times New Roman" w:hAnsi="Times New Roman"/>
          <w:sz w:val="28"/>
          <w:szCs w:val="28"/>
          <w:lang w:eastAsia="ru-RU"/>
        </w:rPr>
        <w:t>сы: способы решения проблемы ис</w:t>
      </w:r>
      <w:r w:rsidRPr="00D61B60">
        <w:rPr>
          <w:rFonts w:ascii="Times New Roman" w:hAnsi="Times New Roman"/>
          <w:sz w:val="28"/>
          <w:szCs w:val="28"/>
          <w:lang w:eastAsia="ru-RU"/>
        </w:rPr>
        <w:t>черпаемости.</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Земельный фонд и его динамика под влиянием антропогенных факторов.</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История и развитие концепции устойчивого развития.</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61B60">
        <w:rPr>
          <w:rFonts w:ascii="Times New Roman" w:hAnsi="Times New Roman"/>
          <w:sz w:val="28"/>
          <w:szCs w:val="28"/>
          <w:lang w:eastAsia="ru-RU"/>
        </w:rPr>
        <w:t>Окружающая человека среда и ее компоненты: различные взгляды на одну</w:t>
      </w:r>
      <w:r>
        <w:rPr>
          <w:rFonts w:ascii="Times New Roman" w:hAnsi="Times New Roman"/>
          <w:sz w:val="28"/>
          <w:szCs w:val="28"/>
          <w:lang w:eastAsia="ru-RU"/>
        </w:rPr>
        <w:t xml:space="preserve"> </w:t>
      </w:r>
      <w:r w:rsidRPr="00D61B60">
        <w:rPr>
          <w:rFonts w:ascii="Times New Roman" w:hAnsi="Times New Roman"/>
          <w:sz w:val="28"/>
          <w:szCs w:val="28"/>
          <w:lang w:eastAsia="ru-RU"/>
        </w:rPr>
        <w:t>проблему.</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Основные экологические приоритеты современного мира.</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Особо неблагоприятные в экологическом о</w:t>
      </w:r>
      <w:r>
        <w:rPr>
          <w:rFonts w:ascii="Times New Roman" w:hAnsi="Times New Roman"/>
          <w:sz w:val="28"/>
          <w:szCs w:val="28"/>
          <w:lang w:eastAsia="ru-RU"/>
        </w:rPr>
        <w:t>тношении территории России: воз</w:t>
      </w:r>
      <w:r w:rsidRPr="00D61B60">
        <w:rPr>
          <w:rFonts w:ascii="Times New Roman" w:hAnsi="Times New Roman"/>
          <w:sz w:val="28"/>
          <w:szCs w:val="28"/>
          <w:lang w:eastAsia="ru-RU"/>
        </w:rPr>
        <w:t>можные способы решения проблем.</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Особо охраняемые природные территории и их значение в охране природы.</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Популяция как экологическая единица.</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Причины возникновения экологических проблем в городе.</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Причины возникновения экологических проблем в сельской местности.</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Проблемы водных ресурсов и способы их решения (на примере России).</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Проблемы почвенной эрозии и способы ее решения в России.</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Проблемы устойчивости лесных экосистем в России.</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Система контроля за экологической безопасностью в России.</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Современные требования к экологической безопасности продуктов питания.</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Среда обитания и среды жизни: сходство и различия.</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Структура экологической системы.</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Структура экономики в рамках концепции устойчивого развития.</w:t>
      </w:r>
    </w:p>
    <w:p w:rsidR="00D61B60" w:rsidRP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Твердые бытовые отходы и способы решения проблемы их утилизации.</w:t>
      </w:r>
    </w:p>
    <w:p w:rsidR="00D61B60" w:rsidRDefault="00D61B60" w:rsidP="00D61B6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1B60">
        <w:rPr>
          <w:rFonts w:ascii="Times New Roman" w:hAnsi="Times New Roman"/>
          <w:sz w:val="28"/>
          <w:szCs w:val="28"/>
          <w:lang w:eastAsia="ru-RU"/>
        </w:rPr>
        <w:t>Энергетические ресурсы и проблема их исчерпаемости.</w:t>
      </w:r>
    </w:p>
    <w:p w:rsidR="00051C63" w:rsidRDefault="00051C63" w:rsidP="00051C63">
      <w:pPr>
        <w:spacing w:after="0" w:line="240" w:lineRule="auto"/>
        <w:jc w:val="both"/>
        <w:rPr>
          <w:rFonts w:ascii="Times New Roman" w:hAnsi="Times New Roman"/>
          <w:sz w:val="28"/>
          <w:szCs w:val="28"/>
          <w:lang w:eastAsia="ru-RU"/>
        </w:rPr>
        <w:sectPr w:rsidR="00051C63">
          <w:footerReference w:type="default" r:id="rId8"/>
          <w:pgSz w:w="11906" w:h="16838"/>
          <w:pgMar w:top="1134" w:right="850" w:bottom="1134" w:left="1701" w:header="708" w:footer="708" w:gutter="0"/>
          <w:cols w:space="708"/>
          <w:docGrid w:linePitch="360"/>
        </w:sectPr>
      </w:pPr>
    </w:p>
    <w:p w:rsidR="00051C63" w:rsidRDefault="00051C63" w:rsidP="00051C63">
      <w:pPr>
        <w:pStyle w:val="1"/>
        <w:jc w:val="center"/>
      </w:pPr>
      <w:bookmarkStart w:id="15" w:name="_Toc505680252"/>
      <w:bookmarkStart w:id="16" w:name="_Toc506564692"/>
      <w:r w:rsidRPr="00051C63">
        <w:lastRenderedPageBreak/>
        <w:t>6.ТЕМАТИЧЕСКОЕ ПЛАНИРОВАНИЕ УЧЕБНОЙ ДИСЦИПЛИНЫ</w:t>
      </w:r>
      <w:bookmarkEnd w:id="15"/>
      <w:bookmarkEnd w:id="16"/>
    </w:p>
    <w:tbl>
      <w:tblPr>
        <w:tblW w:w="14922" w:type="dxa"/>
        <w:tblInd w:w="-20" w:type="dxa"/>
        <w:tblLayout w:type="fixed"/>
        <w:tblLook w:val="0000" w:firstRow="0" w:lastRow="0" w:firstColumn="0" w:lastColumn="0" w:noHBand="0" w:noVBand="0"/>
      </w:tblPr>
      <w:tblGrid>
        <w:gridCol w:w="3260"/>
        <w:gridCol w:w="8040"/>
        <w:gridCol w:w="1726"/>
        <w:gridCol w:w="1896"/>
      </w:tblGrid>
      <w:tr w:rsidR="00EA0E38" w:rsidRPr="00285C8F" w:rsidTr="00EA0E38">
        <w:trPr>
          <w:trHeight w:val="46"/>
        </w:trPr>
        <w:tc>
          <w:tcPr>
            <w:tcW w:w="3260"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285C8F">
              <w:rPr>
                <w:rFonts w:ascii="Times New Roman" w:hAnsi="Times New Roman"/>
                <w:b/>
                <w:bCs/>
                <w:sz w:val="24"/>
                <w:szCs w:val="24"/>
              </w:rPr>
              <w:t>Наименование разделов и тем</w:t>
            </w:r>
          </w:p>
        </w:tc>
        <w:tc>
          <w:tcPr>
            <w:tcW w:w="8040"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285C8F">
              <w:rPr>
                <w:rFonts w:ascii="Times New Roman" w:hAnsi="Times New Roman"/>
                <w:b/>
                <w:bCs/>
                <w:sz w:val="24"/>
                <w:szCs w:val="24"/>
              </w:rPr>
              <w:t>Содержание учебного материала, практические работы, самостоятельная работа студентов</w:t>
            </w:r>
          </w:p>
        </w:tc>
        <w:tc>
          <w:tcPr>
            <w:tcW w:w="1726"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285C8F">
              <w:rPr>
                <w:rFonts w:ascii="Times New Roman" w:hAnsi="Times New Roman"/>
                <w:b/>
                <w:bCs/>
                <w:i/>
                <w:sz w:val="24"/>
                <w:szCs w:val="24"/>
              </w:rPr>
              <w:t>Объём часов</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285C8F">
              <w:rPr>
                <w:rFonts w:ascii="Times New Roman" w:hAnsi="Times New Roman"/>
                <w:b/>
                <w:bCs/>
                <w:i/>
                <w:sz w:val="24"/>
                <w:szCs w:val="24"/>
              </w:rPr>
              <w:t>Уровень освоения</w:t>
            </w:r>
          </w:p>
        </w:tc>
      </w:tr>
      <w:tr w:rsidR="00EA0E38" w:rsidRPr="00285C8F" w:rsidTr="00EA0E38">
        <w:trPr>
          <w:trHeight w:val="46"/>
        </w:trPr>
        <w:tc>
          <w:tcPr>
            <w:tcW w:w="3260"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285C8F">
              <w:rPr>
                <w:rFonts w:ascii="Times New Roman" w:hAnsi="Times New Roman"/>
                <w:b/>
                <w:bCs/>
                <w:i/>
                <w:sz w:val="24"/>
                <w:szCs w:val="24"/>
              </w:rPr>
              <w:t>1</w:t>
            </w:r>
          </w:p>
        </w:tc>
        <w:tc>
          <w:tcPr>
            <w:tcW w:w="8040"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285C8F">
              <w:rPr>
                <w:rFonts w:ascii="Times New Roman" w:hAnsi="Times New Roman"/>
                <w:b/>
                <w:bCs/>
                <w:i/>
                <w:sz w:val="24"/>
                <w:szCs w:val="24"/>
              </w:rPr>
              <w:t>2</w:t>
            </w:r>
          </w:p>
        </w:tc>
        <w:tc>
          <w:tcPr>
            <w:tcW w:w="1726"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285C8F">
              <w:rPr>
                <w:rFonts w:ascii="Times New Roman" w:hAnsi="Times New Roman"/>
                <w:b/>
                <w:bCs/>
                <w:i/>
                <w:sz w:val="24"/>
                <w:szCs w:val="24"/>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285C8F">
              <w:rPr>
                <w:rFonts w:ascii="Times New Roman" w:hAnsi="Times New Roman"/>
                <w:b/>
                <w:bCs/>
                <w:i/>
                <w:sz w:val="24"/>
                <w:szCs w:val="24"/>
              </w:rPr>
              <w:t>4</w:t>
            </w:r>
          </w:p>
        </w:tc>
      </w:tr>
      <w:tr w:rsidR="00EA0E38" w:rsidRPr="00285C8F" w:rsidTr="00EA0E38">
        <w:trPr>
          <w:trHeight w:val="46"/>
        </w:trPr>
        <w:tc>
          <w:tcPr>
            <w:tcW w:w="11300" w:type="dxa"/>
            <w:gridSpan w:val="2"/>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1980"/>
                <w:tab w:val="left" w:pos="2340"/>
                <w:tab w:val="left" w:pos="8100"/>
              </w:tabs>
              <w:snapToGrid w:val="0"/>
              <w:spacing w:after="0" w:line="240" w:lineRule="auto"/>
              <w:jc w:val="both"/>
              <w:rPr>
                <w:rFonts w:ascii="Times New Roman" w:hAnsi="Times New Roman"/>
                <w:sz w:val="24"/>
                <w:szCs w:val="24"/>
              </w:rPr>
            </w:pPr>
          </w:p>
        </w:tc>
        <w:tc>
          <w:tcPr>
            <w:tcW w:w="1726" w:type="dxa"/>
            <w:tcBorders>
              <w:top w:val="single" w:sz="4" w:space="0" w:color="000000"/>
              <w:left w:val="single" w:sz="4" w:space="0" w:color="000000"/>
              <w:bottom w:val="single" w:sz="4" w:space="0" w:color="auto"/>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u w:val="single"/>
              </w:rPr>
            </w:pPr>
          </w:p>
        </w:tc>
        <w:tc>
          <w:tcPr>
            <w:tcW w:w="1896" w:type="dxa"/>
            <w:tcBorders>
              <w:top w:val="single" w:sz="4" w:space="0" w:color="000000"/>
              <w:left w:val="single" w:sz="4" w:space="0" w:color="000000"/>
              <w:bottom w:val="single" w:sz="4" w:space="0" w:color="auto"/>
              <w:right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r>
      <w:tr w:rsidR="00014C32" w:rsidRPr="00285C8F" w:rsidTr="00014C32">
        <w:trPr>
          <w:trHeight w:val="330"/>
        </w:trPr>
        <w:tc>
          <w:tcPr>
            <w:tcW w:w="3260" w:type="dxa"/>
            <w:vMerge w:val="restart"/>
            <w:tcBorders>
              <w:top w:val="single" w:sz="4" w:space="0" w:color="000000"/>
              <w:left w:val="single" w:sz="4" w:space="0" w:color="000000"/>
            </w:tcBorders>
            <w:shd w:val="clear" w:color="auto" w:fill="auto"/>
          </w:tcPr>
          <w:p w:rsidR="00014C32" w:rsidRPr="00285C8F" w:rsidRDefault="00014C32" w:rsidP="00014C32">
            <w:pPr>
              <w:tabs>
                <w:tab w:val="left" w:pos="1980"/>
                <w:tab w:val="left" w:pos="2340"/>
                <w:tab w:val="left" w:pos="8100"/>
              </w:tabs>
              <w:snapToGrid w:val="0"/>
              <w:spacing w:after="0" w:line="240" w:lineRule="auto"/>
              <w:jc w:val="center"/>
              <w:rPr>
                <w:rFonts w:ascii="Times New Roman" w:hAnsi="Times New Roman"/>
                <w:b/>
                <w:bCs/>
                <w:sz w:val="24"/>
                <w:szCs w:val="24"/>
              </w:rPr>
            </w:pPr>
            <w:r w:rsidRPr="00285C8F">
              <w:rPr>
                <w:rFonts w:ascii="Times New Roman" w:hAnsi="Times New Roman"/>
                <w:b/>
                <w:bCs/>
                <w:sz w:val="24"/>
                <w:szCs w:val="24"/>
              </w:rPr>
              <w:t>Тема 1.</w:t>
            </w:r>
            <w:r w:rsidRPr="00285C8F">
              <w:rPr>
                <w:rFonts w:ascii="Times New Roman" w:hAnsi="Times New Roman"/>
                <w:sz w:val="24"/>
                <w:szCs w:val="24"/>
              </w:rPr>
              <w:t xml:space="preserve"> </w:t>
            </w:r>
            <w:r w:rsidRPr="00285C8F">
              <w:rPr>
                <w:rFonts w:ascii="Times New Roman" w:hAnsi="Times New Roman"/>
                <w:b/>
                <w:bCs/>
                <w:sz w:val="24"/>
                <w:szCs w:val="24"/>
              </w:rPr>
              <w:t>Организмы и среда их обитания</w:t>
            </w:r>
          </w:p>
        </w:tc>
        <w:tc>
          <w:tcPr>
            <w:tcW w:w="8040" w:type="dxa"/>
            <w:tcBorders>
              <w:top w:val="single" w:sz="4" w:space="0" w:color="000000"/>
              <w:left w:val="single" w:sz="4" w:space="0" w:color="000000"/>
              <w:bottom w:val="single" w:sz="4" w:space="0" w:color="auto"/>
            </w:tcBorders>
            <w:shd w:val="clear" w:color="auto" w:fill="auto"/>
          </w:tcPr>
          <w:p w:rsidR="00014C32" w:rsidRPr="00285C8F" w:rsidRDefault="00014C32" w:rsidP="0070522B">
            <w:pPr>
              <w:shd w:val="clear" w:color="auto" w:fill="FFFFFF"/>
              <w:suppressAutoHyphens/>
              <w:autoSpaceDE w:val="0"/>
              <w:snapToGrid w:val="0"/>
              <w:spacing w:after="0" w:line="240" w:lineRule="auto"/>
              <w:rPr>
                <w:rFonts w:ascii="Times New Roman" w:hAnsi="Times New Roman"/>
                <w:sz w:val="24"/>
                <w:szCs w:val="24"/>
              </w:rPr>
            </w:pPr>
            <w:r w:rsidRPr="00285C8F">
              <w:rPr>
                <w:rFonts w:ascii="Times New Roman" w:hAnsi="Times New Roman"/>
                <w:sz w:val="24"/>
                <w:szCs w:val="24"/>
              </w:rPr>
              <w:t>1. Предмет экологии. Экологические факторы.</w:t>
            </w:r>
          </w:p>
        </w:tc>
        <w:tc>
          <w:tcPr>
            <w:tcW w:w="1726" w:type="dxa"/>
            <w:tcBorders>
              <w:top w:val="single" w:sz="4" w:space="0" w:color="000000"/>
              <w:left w:val="single" w:sz="4" w:space="0" w:color="000000"/>
              <w:bottom w:val="single" w:sz="4" w:space="0" w:color="auto"/>
            </w:tcBorders>
            <w:shd w:val="clear" w:color="auto" w:fill="auto"/>
          </w:tcPr>
          <w:p w:rsidR="00014C32" w:rsidRPr="00285C8F" w:rsidRDefault="00285C8F"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1</w:t>
            </w:r>
          </w:p>
        </w:tc>
        <w:tc>
          <w:tcPr>
            <w:tcW w:w="1896" w:type="dxa"/>
            <w:tcBorders>
              <w:top w:val="single" w:sz="4" w:space="0" w:color="000000"/>
              <w:left w:val="single" w:sz="4" w:space="0" w:color="000000"/>
              <w:bottom w:val="single" w:sz="4" w:space="0" w:color="auto"/>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r>
      <w:tr w:rsidR="00014C32" w:rsidRPr="00285C8F" w:rsidTr="00014C32">
        <w:trPr>
          <w:trHeight w:val="465"/>
        </w:trPr>
        <w:tc>
          <w:tcPr>
            <w:tcW w:w="3260" w:type="dxa"/>
            <w:vMerge/>
            <w:tcBorders>
              <w:left w:val="single" w:sz="4" w:space="0" w:color="000000"/>
            </w:tcBorders>
            <w:shd w:val="clear" w:color="auto" w:fill="auto"/>
          </w:tcPr>
          <w:p w:rsidR="00014C32" w:rsidRPr="00285C8F" w:rsidRDefault="00014C32" w:rsidP="00014C32">
            <w:pPr>
              <w:tabs>
                <w:tab w:val="left" w:pos="1980"/>
                <w:tab w:val="left" w:pos="2340"/>
                <w:tab w:val="left" w:pos="8100"/>
              </w:tabs>
              <w:snapToGrid w:val="0"/>
              <w:spacing w:after="0" w:line="240" w:lineRule="auto"/>
              <w:jc w:val="center"/>
              <w:rPr>
                <w:rFonts w:ascii="Times New Roman" w:hAnsi="Times New Roman"/>
                <w:b/>
                <w:bCs/>
                <w:sz w:val="24"/>
                <w:szCs w:val="24"/>
              </w:rPr>
            </w:pPr>
          </w:p>
        </w:tc>
        <w:tc>
          <w:tcPr>
            <w:tcW w:w="8040" w:type="dxa"/>
            <w:tcBorders>
              <w:top w:val="single" w:sz="4" w:space="0" w:color="auto"/>
              <w:left w:val="single" w:sz="4" w:space="0" w:color="000000"/>
              <w:bottom w:val="single" w:sz="4" w:space="0" w:color="000000"/>
            </w:tcBorders>
            <w:shd w:val="clear" w:color="auto" w:fill="auto"/>
          </w:tcPr>
          <w:p w:rsidR="00014C32" w:rsidRPr="00285C8F" w:rsidRDefault="00014C32" w:rsidP="0070522B">
            <w:pPr>
              <w:suppressAutoHyphens/>
              <w:snapToGrid w:val="0"/>
              <w:spacing w:after="0" w:line="240" w:lineRule="auto"/>
              <w:rPr>
                <w:rFonts w:ascii="Times New Roman" w:hAnsi="Times New Roman"/>
                <w:sz w:val="24"/>
                <w:szCs w:val="24"/>
              </w:rPr>
            </w:pPr>
            <w:r w:rsidRPr="00285C8F">
              <w:rPr>
                <w:rFonts w:ascii="Times New Roman" w:hAnsi="Times New Roman"/>
                <w:sz w:val="24"/>
                <w:szCs w:val="24"/>
              </w:rPr>
              <w:t>2. Экологические ресурсы. Экологическая ниша</w:t>
            </w:r>
          </w:p>
        </w:tc>
        <w:tc>
          <w:tcPr>
            <w:tcW w:w="1726" w:type="dxa"/>
            <w:tcBorders>
              <w:top w:val="single" w:sz="4" w:space="0" w:color="auto"/>
              <w:left w:val="single" w:sz="4" w:space="0" w:color="000000"/>
              <w:bottom w:val="single" w:sz="4" w:space="0" w:color="000000"/>
            </w:tcBorders>
            <w:shd w:val="clear" w:color="auto" w:fill="auto"/>
          </w:tcPr>
          <w:p w:rsidR="00014C32" w:rsidRPr="00285C8F" w:rsidRDefault="00285C8F"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1</w:t>
            </w:r>
          </w:p>
        </w:tc>
        <w:tc>
          <w:tcPr>
            <w:tcW w:w="1896" w:type="dxa"/>
            <w:tcBorders>
              <w:top w:val="single" w:sz="4" w:space="0" w:color="auto"/>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r>
      <w:tr w:rsidR="00014C32" w:rsidRPr="00285C8F" w:rsidTr="00014C32">
        <w:trPr>
          <w:trHeight w:val="682"/>
        </w:trPr>
        <w:tc>
          <w:tcPr>
            <w:tcW w:w="3260" w:type="dxa"/>
            <w:vMerge/>
            <w:tcBorders>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shd w:val="clear" w:color="auto" w:fill="FFFFFF"/>
              <w:autoSpaceDE w:val="0"/>
              <w:snapToGrid w:val="0"/>
              <w:spacing w:after="0" w:line="240" w:lineRule="auto"/>
              <w:ind w:left="570"/>
              <w:rPr>
                <w:rFonts w:ascii="Times New Roman" w:hAnsi="Times New Roman"/>
                <w:b/>
                <w:sz w:val="24"/>
                <w:szCs w:val="24"/>
                <w:u w:val="single"/>
              </w:rPr>
            </w:pPr>
            <w:r w:rsidRPr="00285C8F">
              <w:rPr>
                <w:rFonts w:ascii="Times New Roman" w:hAnsi="Times New Roman"/>
                <w:b/>
                <w:sz w:val="24"/>
                <w:szCs w:val="24"/>
                <w:u w:val="single"/>
              </w:rPr>
              <w:t>Практическое занятие:</w:t>
            </w:r>
          </w:p>
          <w:p w:rsidR="00014C32" w:rsidRPr="00285C8F" w:rsidRDefault="00014C32" w:rsidP="00EA0E38">
            <w:pPr>
              <w:numPr>
                <w:ilvl w:val="0"/>
                <w:numId w:val="1"/>
              </w:numPr>
              <w:shd w:val="clear" w:color="auto" w:fill="FFFFFF"/>
              <w:tabs>
                <w:tab w:val="num" w:pos="1004"/>
              </w:tabs>
              <w:suppressAutoHyphens/>
              <w:autoSpaceDE w:val="0"/>
              <w:snapToGrid w:val="0"/>
              <w:spacing w:after="0" w:line="240" w:lineRule="auto"/>
              <w:ind w:left="1004"/>
              <w:rPr>
                <w:rFonts w:ascii="Times New Roman" w:hAnsi="Times New Roman"/>
                <w:sz w:val="24"/>
                <w:szCs w:val="24"/>
              </w:rPr>
            </w:pPr>
            <w:r w:rsidRPr="00285C8F">
              <w:rPr>
                <w:rFonts w:ascii="Times New Roman" w:hAnsi="Times New Roman"/>
                <w:sz w:val="24"/>
                <w:szCs w:val="24"/>
              </w:rPr>
              <w:t>«Строение растений в связи с условиями жизни»</w:t>
            </w:r>
          </w:p>
          <w:p w:rsidR="00014C32" w:rsidRPr="00285C8F" w:rsidRDefault="00014C32" w:rsidP="00EA0E38">
            <w:pPr>
              <w:numPr>
                <w:ilvl w:val="0"/>
                <w:numId w:val="1"/>
              </w:numPr>
              <w:shd w:val="clear" w:color="auto" w:fill="FFFFFF"/>
              <w:tabs>
                <w:tab w:val="num" w:pos="1004"/>
              </w:tabs>
              <w:suppressAutoHyphens/>
              <w:autoSpaceDE w:val="0"/>
              <w:snapToGrid w:val="0"/>
              <w:spacing w:after="0" w:line="240" w:lineRule="auto"/>
              <w:ind w:left="1004"/>
              <w:rPr>
                <w:rFonts w:ascii="Times New Roman" w:hAnsi="Times New Roman"/>
                <w:sz w:val="24"/>
                <w:szCs w:val="24"/>
              </w:rPr>
            </w:pPr>
            <w:r w:rsidRPr="00285C8F">
              <w:rPr>
                <w:rFonts w:ascii="Times New Roman" w:hAnsi="Times New Roman"/>
                <w:sz w:val="24"/>
                <w:szCs w:val="24"/>
              </w:rPr>
              <w:t>«Описание экологических ниш организмов»</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014C32">
        <w:trPr>
          <w:trHeight w:val="309"/>
        </w:trPr>
        <w:tc>
          <w:tcPr>
            <w:tcW w:w="3260" w:type="dxa"/>
            <w:vMerge/>
            <w:tcBorders>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shd w:val="clear" w:color="auto" w:fill="FFFFFF"/>
              <w:tabs>
                <w:tab w:val="left" w:pos="533"/>
              </w:tabs>
              <w:autoSpaceDE w:val="0"/>
              <w:snapToGrid w:val="0"/>
              <w:spacing w:after="0" w:line="240" w:lineRule="auto"/>
              <w:ind w:left="533"/>
              <w:rPr>
                <w:rFonts w:ascii="Times New Roman" w:hAnsi="Times New Roman"/>
                <w:b/>
                <w:i/>
                <w:sz w:val="24"/>
                <w:szCs w:val="24"/>
                <w:u w:val="single"/>
              </w:rPr>
            </w:pPr>
            <w:r w:rsidRPr="00285C8F">
              <w:rPr>
                <w:rFonts w:ascii="Times New Roman" w:hAnsi="Times New Roman"/>
                <w:b/>
                <w:i/>
                <w:sz w:val="24"/>
                <w:szCs w:val="24"/>
                <w:u w:val="single"/>
              </w:rPr>
              <w:t xml:space="preserve">Самостоятельная работа </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014C32">
        <w:trPr>
          <w:trHeight w:val="517"/>
        </w:trPr>
        <w:tc>
          <w:tcPr>
            <w:tcW w:w="3260" w:type="dxa"/>
            <w:vMerge/>
            <w:tcBorders>
              <w:left w:val="single" w:sz="4" w:space="0" w:color="000000"/>
              <w:bottom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shd w:val="clear" w:color="auto" w:fill="FFFFFF"/>
              <w:tabs>
                <w:tab w:val="left" w:pos="533"/>
              </w:tabs>
              <w:autoSpaceDE w:val="0"/>
              <w:snapToGrid w:val="0"/>
              <w:spacing w:after="0" w:line="240" w:lineRule="auto"/>
              <w:rPr>
                <w:rFonts w:ascii="Times New Roman" w:hAnsi="Times New Roman"/>
                <w:i/>
                <w:sz w:val="24"/>
                <w:szCs w:val="24"/>
                <w:u w:val="single"/>
              </w:rPr>
            </w:pPr>
            <w:r w:rsidRPr="00285C8F">
              <w:rPr>
                <w:rFonts w:ascii="Times New Roman" w:hAnsi="Times New Roman"/>
                <w:i/>
                <w:sz w:val="24"/>
                <w:szCs w:val="24"/>
                <w:u w:val="single"/>
              </w:rPr>
              <w:t>Выполнение домашнего задания</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1B4A1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014C32">
        <w:trPr>
          <w:trHeight w:val="555"/>
        </w:trPr>
        <w:tc>
          <w:tcPr>
            <w:tcW w:w="3260" w:type="dxa"/>
            <w:vMerge w:val="restart"/>
            <w:tcBorders>
              <w:top w:val="single" w:sz="4" w:space="0" w:color="000000"/>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p w:rsidR="00014C32" w:rsidRPr="00285C8F" w:rsidRDefault="00014C32" w:rsidP="00014C32">
            <w:pPr>
              <w:tabs>
                <w:tab w:val="left" w:pos="1980"/>
                <w:tab w:val="left" w:pos="2340"/>
                <w:tab w:val="left" w:pos="8100"/>
              </w:tabs>
              <w:snapToGrid w:val="0"/>
              <w:spacing w:after="0" w:line="240" w:lineRule="auto"/>
              <w:jc w:val="center"/>
              <w:rPr>
                <w:rFonts w:ascii="Times New Roman" w:hAnsi="Times New Roman"/>
                <w:b/>
                <w:bCs/>
                <w:color w:val="000000"/>
                <w:sz w:val="24"/>
                <w:szCs w:val="24"/>
              </w:rPr>
            </w:pPr>
            <w:r w:rsidRPr="00285C8F">
              <w:rPr>
                <w:rFonts w:ascii="Times New Roman" w:hAnsi="Times New Roman"/>
                <w:b/>
                <w:bCs/>
                <w:color w:val="000000"/>
                <w:sz w:val="24"/>
                <w:szCs w:val="24"/>
              </w:rPr>
              <w:t>Тема 2. Экология популяций</w:t>
            </w:r>
          </w:p>
        </w:tc>
        <w:tc>
          <w:tcPr>
            <w:tcW w:w="8040" w:type="dxa"/>
            <w:tcBorders>
              <w:top w:val="single" w:sz="4" w:space="0" w:color="000000"/>
              <w:left w:val="single" w:sz="4" w:space="0" w:color="000000"/>
              <w:bottom w:val="single" w:sz="4" w:space="0" w:color="auto"/>
            </w:tcBorders>
            <w:shd w:val="clear" w:color="auto" w:fill="auto"/>
          </w:tcPr>
          <w:p w:rsidR="00014C32" w:rsidRPr="00285C8F" w:rsidRDefault="00014C32" w:rsidP="0070522B">
            <w:pPr>
              <w:suppressAutoHyphens/>
              <w:snapToGrid w:val="0"/>
              <w:spacing w:after="0" w:line="240" w:lineRule="auto"/>
              <w:rPr>
                <w:rFonts w:ascii="Times New Roman" w:hAnsi="Times New Roman"/>
                <w:sz w:val="24"/>
                <w:szCs w:val="24"/>
              </w:rPr>
            </w:pPr>
            <w:r w:rsidRPr="00285C8F">
              <w:rPr>
                <w:rFonts w:ascii="Times New Roman" w:hAnsi="Times New Roman"/>
                <w:sz w:val="24"/>
                <w:szCs w:val="24"/>
              </w:rPr>
              <w:t>1. Популяция и ее основные характеристики. Популяционное обилие и его показатели.</w:t>
            </w:r>
          </w:p>
        </w:tc>
        <w:tc>
          <w:tcPr>
            <w:tcW w:w="1726" w:type="dxa"/>
            <w:tcBorders>
              <w:top w:val="single" w:sz="4" w:space="0" w:color="000000"/>
              <w:left w:val="single" w:sz="4" w:space="0" w:color="000000"/>
              <w:bottom w:val="single" w:sz="4" w:space="0" w:color="auto"/>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1</w:t>
            </w:r>
          </w:p>
        </w:tc>
        <w:tc>
          <w:tcPr>
            <w:tcW w:w="1896" w:type="dxa"/>
            <w:tcBorders>
              <w:top w:val="single" w:sz="4" w:space="0" w:color="000000"/>
              <w:left w:val="single" w:sz="4" w:space="0" w:color="000000"/>
              <w:bottom w:val="single" w:sz="4" w:space="0" w:color="auto"/>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r>
      <w:tr w:rsidR="00014C32" w:rsidRPr="00285C8F" w:rsidTr="00014C32">
        <w:trPr>
          <w:trHeight w:val="273"/>
        </w:trPr>
        <w:tc>
          <w:tcPr>
            <w:tcW w:w="3260" w:type="dxa"/>
            <w:vMerge/>
            <w:tcBorders>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8040" w:type="dxa"/>
            <w:tcBorders>
              <w:top w:val="single" w:sz="4" w:space="0" w:color="auto"/>
              <w:left w:val="single" w:sz="4" w:space="0" w:color="000000"/>
              <w:bottom w:val="single" w:sz="4" w:space="0" w:color="000000"/>
            </w:tcBorders>
            <w:shd w:val="clear" w:color="auto" w:fill="auto"/>
          </w:tcPr>
          <w:p w:rsidR="00014C32" w:rsidRPr="00285C8F" w:rsidRDefault="00014C32" w:rsidP="0070522B">
            <w:pPr>
              <w:suppressAutoHyphens/>
              <w:snapToGrid w:val="0"/>
              <w:spacing w:after="0" w:line="240" w:lineRule="auto"/>
              <w:rPr>
                <w:rFonts w:ascii="Times New Roman" w:hAnsi="Times New Roman"/>
                <w:sz w:val="24"/>
                <w:szCs w:val="24"/>
              </w:rPr>
            </w:pPr>
            <w:r w:rsidRPr="00285C8F">
              <w:rPr>
                <w:rFonts w:ascii="Times New Roman" w:hAnsi="Times New Roman"/>
                <w:sz w:val="24"/>
                <w:szCs w:val="24"/>
              </w:rPr>
              <w:t>2. Рождаемость и смертность. Динамика популяций.</w:t>
            </w:r>
          </w:p>
        </w:tc>
        <w:tc>
          <w:tcPr>
            <w:tcW w:w="1726" w:type="dxa"/>
            <w:tcBorders>
              <w:top w:val="single" w:sz="4" w:space="0" w:color="auto"/>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1</w:t>
            </w:r>
          </w:p>
        </w:tc>
        <w:tc>
          <w:tcPr>
            <w:tcW w:w="1896" w:type="dxa"/>
            <w:tcBorders>
              <w:top w:val="single" w:sz="4" w:space="0" w:color="auto"/>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r>
      <w:tr w:rsidR="00014C32" w:rsidRPr="00285C8F" w:rsidTr="00014C32">
        <w:trPr>
          <w:trHeight w:val="405"/>
        </w:trPr>
        <w:tc>
          <w:tcPr>
            <w:tcW w:w="3260" w:type="dxa"/>
            <w:vMerge/>
            <w:tcBorders>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5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533"/>
              <w:rPr>
                <w:rFonts w:ascii="Times New Roman" w:hAnsi="Times New Roman"/>
                <w:b/>
                <w:i/>
                <w:sz w:val="24"/>
                <w:szCs w:val="24"/>
                <w:u w:val="single"/>
              </w:rPr>
            </w:pPr>
            <w:r w:rsidRPr="00285C8F">
              <w:rPr>
                <w:rFonts w:ascii="Times New Roman" w:hAnsi="Times New Roman"/>
                <w:b/>
                <w:i/>
                <w:sz w:val="24"/>
                <w:szCs w:val="24"/>
                <w:u w:val="single"/>
              </w:rPr>
              <w:t xml:space="preserve">Самостоятельная работа </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014C32">
        <w:trPr>
          <w:trHeight w:val="546"/>
        </w:trPr>
        <w:tc>
          <w:tcPr>
            <w:tcW w:w="3260" w:type="dxa"/>
            <w:vMerge/>
            <w:tcBorders>
              <w:left w:val="single" w:sz="4" w:space="0" w:color="000000"/>
              <w:bottom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5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i/>
                <w:sz w:val="24"/>
                <w:szCs w:val="24"/>
                <w:u w:val="single"/>
              </w:rPr>
            </w:pPr>
            <w:r w:rsidRPr="00285C8F">
              <w:rPr>
                <w:rFonts w:ascii="Times New Roman" w:hAnsi="Times New Roman"/>
                <w:i/>
                <w:sz w:val="24"/>
                <w:szCs w:val="24"/>
                <w:u w:val="single"/>
              </w:rPr>
              <w:t>Выполнение домашнего задания</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1B4A1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014C32">
        <w:trPr>
          <w:trHeight w:val="435"/>
        </w:trPr>
        <w:tc>
          <w:tcPr>
            <w:tcW w:w="3260" w:type="dxa"/>
            <w:vMerge w:val="restart"/>
            <w:tcBorders>
              <w:top w:val="single" w:sz="4" w:space="0" w:color="000000"/>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color w:val="000000"/>
                <w:sz w:val="24"/>
                <w:szCs w:val="24"/>
              </w:rPr>
            </w:pPr>
            <w:r w:rsidRPr="00285C8F">
              <w:rPr>
                <w:rFonts w:ascii="Times New Roman" w:hAnsi="Times New Roman"/>
                <w:b/>
                <w:bCs/>
                <w:color w:val="000000"/>
                <w:sz w:val="24"/>
                <w:szCs w:val="24"/>
              </w:rPr>
              <w:t>Тема 3. Экологические взаимоотношения организмов</w:t>
            </w: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numPr>
                <w:ilvl w:val="0"/>
                <w:numId w:val="10"/>
              </w:numPr>
              <w:suppressAutoHyphens/>
              <w:snapToGrid w:val="0"/>
              <w:spacing w:after="0" w:line="240" w:lineRule="auto"/>
              <w:rPr>
                <w:rFonts w:ascii="Times New Roman" w:hAnsi="Times New Roman"/>
                <w:sz w:val="24"/>
                <w:szCs w:val="24"/>
              </w:rPr>
            </w:pPr>
            <w:r w:rsidRPr="00285C8F">
              <w:rPr>
                <w:rFonts w:ascii="Times New Roman" w:hAnsi="Times New Roman"/>
                <w:sz w:val="24"/>
                <w:szCs w:val="24"/>
              </w:rPr>
              <w:t>Типы экологических взаимоотношений. Конкуренция</w:t>
            </w:r>
          </w:p>
          <w:p w:rsidR="00014C32" w:rsidRPr="00285C8F" w:rsidRDefault="00014C32" w:rsidP="00EA0E38">
            <w:pPr>
              <w:numPr>
                <w:ilvl w:val="0"/>
                <w:numId w:val="10"/>
              </w:numPr>
              <w:suppressAutoHyphens/>
              <w:snapToGrid w:val="0"/>
              <w:spacing w:after="0" w:line="240" w:lineRule="auto"/>
              <w:rPr>
                <w:rFonts w:ascii="Times New Roman" w:hAnsi="Times New Roman"/>
                <w:sz w:val="24"/>
                <w:szCs w:val="24"/>
              </w:rPr>
            </w:pPr>
            <w:r w:rsidRPr="00285C8F">
              <w:rPr>
                <w:rFonts w:ascii="Times New Roman" w:hAnsi="Times New Roman"/>
                <w:sz w:val="24"/>
                <w:szCs w:val="24"/>
              </w:rPr>
              <w:t>Хищничество. Паразитизм</w:t>
            </w:r>
          </w:p>
          <w:p w:rsidR="00014C32" w:rsidRPr="00285C8F" w:rsidRDefault="00014C32" w:rsidP="00EA0E38">
            <w:pPr>
              <w:shd w:val="clear" w:color="auto" w:fill="FFFFFF"/>
              <w:autoSpaceDE w:val="0"/>
              <w:spacing w:after="0" w:line="240" w:lineRule="auto"/>
              <w:rPr>
                <w:rFonts w:ascii="Times New Roman" w:hAnsi="Times New Roman"/>
                <w:b/>
                <w:sz w:val="24"/>
                <w:szCs w:val="24"/>
                <w:u w:val="single"/>
              </w:rPr>
            </w:pP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r>
      <w:tr w:rsidR="00014C32" w:rsidRPr="00285C8F" w:rsidTr="00014C32">
        <w:trPr>
          <w:trHeight w:val="425"/>
        </w:trPr>
        <w:tc>
          <w:tcPr>
            <w:tcW w:w="3260" w:type="dxa"/>
            <w:vMerge/>
            <w:tcBorders>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33"/>
              <w:rPr>
                <w:rFonts w:ascii="Times New Roman" w:hAnsi="Times New Roman"/>
                <w:b/>
                <w:i/>
                <w:sz w:val="24"/>
                <w:szCs w:val="24"/>
                <w:u w:val="single"/>
              </w:rPr>
            </w:pPr>
            <w:r w:rsidRPr="00285C8F">
              <w:rPr>
                <w:rFonts w:ascii="Times New Roman" w:hAnsi="Times New Roman"/>
                <w:b/>
                <w:i/>
                <w:sz w:val="24"/>
                <w:szCs w:val="24"/>
                <w:u w:val="single"/>
              </w:rPr>
              <w:t xml:space="preserve">Самостоятельная работа </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DA1F0E">
        <w:trPr>
          <w:trHeight w:val="493"/>
        </w:trPr>
        <w:tc>
          <w:tcPr>
            <w:tcW w:w="3260" w:type="dxa"/>
            <w:vMerge/>
            <w:tcBorders>
              <w:left w:val="single" w:sz="4" w:space="0" w:color="000000"/>
              <w:bottom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5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i/>
                <w:sz w:val="24"/>
                <w:szCs w:val="24"/>
                <w:u w:val="single"/>
              </w:rPr>
            </w:pPr>
            <w:r w:rsidRPr="00285C8F">
              <w:rPr>
                <w:rFonts w:ascii="Times New Roman" w:hAnsi="Times New Roman"/>
                <w:i/>
                <w:sz w:val="24"/>
                <w:szCs w:val="24"/>
                <w:u w:val="single"/>
              </w:rPr>
              <w:t>Выполнение докладов и домашнего задания</w:t>
            </w:r>
          </w:p>
        </w:tc>
        <w:tc>
          <w:tcPr>
            <w:tcW w:w="1726" w:type="dxa"/>
            <w:tcBorders>
              <w:top w:val="single" w:sz="4" w:space="0" w:color="000000"/>
              <w:left w:val="single" w:sz="4" w:space="0" w:color="000000"/>
              <w:bottom w:val="single" w:sz="4" w:space="0" w:color="auto"/>
            </w:tcBorders>
            <w:shd w:val="clear" w:color="auto" w:fill="auto"/>
          </w:tcPr>
          <w:p w:rsidR="00014C32" w:rsidRPr="00285C8F" w:rsidRDefault="001B4A1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auto"/>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EA0E38" w:rsidRPr="00285C8F" w:rsidTr="00DA1F0E">
        <w:trPr>
          <w:trHeight w:val="436"/>
        </w:trPr>
        <w:tc>
          <w:tcPr>
            <w:tcW w:w="3260" w:type="dxa"/>
            <w:vMerge w:val="restart"/>
            <w:tcBorders>
              <w:top w:val="single" w:sz="4" w:space="0" w:color="000000"/>
              <w:left w:val="single" w:sz="4" w:space="0" w:color="000000"/>
              <w:bottom w:val="single" w:sz="4" w:space="0" w:color="auto"/>
            </w:tcBorders>
            <w:shd w:val="clear" w:color="auto" w:fill="auto"/>
          </w:tcPr>
          <w:p w:rsidR="00EA0E38" w:rsidRPr="00285C8F" w:rsidRDefault="00EA0E38"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b/>
                <w:bCs/>
                <w:sz w:val="24"/>
                <w:szCs w:val="24"/>
              </w:rPr>
            </w:pPr>
            <w:r w:rsidRPr="00285C8F">
              <w:rPr>
                <w:rFonts w:ascii="Times New Roman" w:hAnsi="Times New Roman"/>
                <w:b/>
                <w:bCs/>
                <w:color w:val="000000"/>
                <w:sz w:val="24"/>
                <w:szCs w:val="24"/>
              </w:rPr>
              <w:t xml:space="preserve">Тема 4. Организация и функционирование </w:t>
            </w:r>
            <w:r w:rsidR="00014C32" w:rsidRPr="00285C8F">
              <w:rPr>
                <w:rFonts w:ascii="Times New Roman" w:hAnsi="Times New Roman"/>
                <w:b/>
                <w:bCs/>
                <w:color w:val="000000"/>
                <w:sz w:val="24"/>
                <w:szCs w:val="24"/>
              </w:rPr>
              <w:t>сообществ</w:t>
            </w:r>
          </w:p>
        </w:tc>
        <w:tc>
          <w:tcPr>
            <w:tcW w:w="8040" w:type="dxa"/>
            <w:tcBorders>
              <w:top w:val="single" w:sz="4" w:space="0" w:color="000000"/>
              <w:left w:val="single" w:sz="4" w:space="0" w:color="000000"/>
              <w:bottom w:val="single" w:sz="4" w:space="0" w:color="auto"/>
            </w:tcBorders>
            <w:shd w:val="clear" w:color="auto" w:fill="auto"/>
          </w:tcPr>
          <w:p w:rsidR="00EA0E38" w:rsidRPr="00285C8F" w:rsidRDefault="0070522B" w:rsidP="006244C7">
            <w:pPr>
              <w:rPr>
                <w:rFonts w:ascii="Times New Roman" w:hAnsi="Times New Roman"/>
                <w:sz w:val="24"/>
                <w:szCs w:val="24"/>
              </w:rPr>
            </w:pPr>
            <w:r w:rsidRPr="00285C8F">
              <w:rPr>
                <w:rFonts w:ascii="Times New Roman" w:hAnsi="Times New Roman"/>
                <w:sz w:val="24"/>
                <w:szCs w:val="24"/>
                <w:lang w:eastAsia="ru-RU" w:bidi="hi-IN"/>
              </w:rPr>
              <w:t xml:space="preserve">1. </w:t>
            </w:r>
            <w:r w:rsidR="00EA0E38" w:rsidRPr="00285C8F">
              <w:rPr>
                <w:rFonts w:ascii="Times New Roman" w:hAnsi="Times New Roman"/>
                <w:sz w:val="24"/>
                <w:szCs w:val="24"/>
                <w:lang w:eastAsia="ru-RU" w:bidi="hi-IN"/>
              </w:rPr>
              <w:t xml:space="preserve">Сообщество, его свойства и структура. </w:t>
            </w:r>
          </w:p>
        </w:tc>
        <w:tc>
          <w:tcPr>
            <w:tcW w:w="1726" w:type="dxa"/>
            <w:tcBorders>
              <w:top w:val="single" w:sz="4" w:space="0" w:color="000000"/>
              <w:left w:val="single" w:sz="4" w:space="0" w:color="000000"/>
              <w:bottom w:val="single" w:sz="4" w:space="0" w:color="auto"/>
            </w:tcBorders>
            <w:shd w:val="clear" w:color="auto" w:fill="auto"/>
          </w:tcPr>
          <w:p w:rsidR="00EA0E38" w:rsidRPr="00285C8F" w:rsidRDefault="0070522B"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auto"/>
              <w:right w:val="single" w:sz="4" w:space="0" w:color="000000"/>
            </w:tcBorders>
            <w:shd w:val="clear" w:color="auto" w:fill="FFFFFF"/>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r>
      <w:tr w:rsidR="00EA0E38" w:rsidRPr="00285C8F" w:rsidTr="00DA1F0E">
        <w:trPr>
          <w:trHeight w:val="421"/>
        </w:trPr>
        <w:tc>
          <w:tcPr>
            <w:tcW w:w="3260" w:type="dxa"/>
            <w:vMerge/>
            <w:tcBorders>
              <w:left w:val="single" w:sz="4" w:space="0" w:color="000000"/>
              <w:bottom w:val="single" w:sz="4" w:space="0" w:color="auto"/>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color w:val="000000"/>
                <w:sz w:val="24"/>
                <w:szCs w:val="24"/>
              </w:rPr>
            </w:pPr>
          </w:p>
        </w:tc>
        <w:tc>
          <w:tcPr>
            <w:tcW w:w="8040" w:type="dxa"/>
            <w:tcBorders>
              <w:top w:val="single" w:sz="4" w:space="0" w:color="auto"/>
              <w:left w:val="single" w:sz="4" w:space="0" w:color="000000"/>
              <w:bottom w:val="single" w:sz="4" w:space="0" w:color="auto"/>
            </w:tcBorders>
            <w:shd w:val="clear" w:color="auto" w:fill="auto"/>
          </w:tcPr>
          <w:p w:rsidR="00EA0E38" w:rsidRPr="00285C8F" w:rsidRDefault="0070522B" w:rsidP="0070522B">
            <w:pPr>
              <w:suppressAutoHyphens/>
              <w:snapToGrid w:val="0"/>
              <w:spacing w:after="0" w:line="240" w:lineRule="auto"/>
              <w:rPr>
                <w:rFonts w:ascii="Times New Roman" w:eastAsia="Times New Roman" w:hAnsi="Times New Roman"/>
                <w:b/>
                <w:bCs/>
                <w:spacing w:val="-2"/>
                <w:kern w:val="1"/>
                <w:sz w:val="24"/>
                <w:szCs w:val="24"/>
                <w:lang w:eastAsia="ru-RU" w:bidi="hi-IN"/>
              </w:rPr>
            </w:pPr>
            <w:r w:rsidRPr="00285C8F">
              <w:rPr>
                <w:rFonts w:ascii="Times New Roman" w:hAnsi="Times New Roman"/>
                <w:sz w:val="24"/>
                <w:szCs w:val="24"/>
              </w:rPr>
              <w:t xml:space="preserve">2. </w:t>
            </w:r>
            <w:r w:rsidR="00EA0E38" w:rsidRPr="00285C8F">
              <w:rPr>
                <w:rFonts w:ascii="Times New Roman" w:hAnsi="Times New Roman"/>
                <w:sz w:val="24"/>
                <w:szCs w:val="24"/>
              </w:rPr>
              <w:t>Потоки энергии и вещества в экосистемах</w:t>
            </w:r>
          </w:p>
        </w:tc>
        <w:tc>
          <w:tcPr>
            <w:tcW w:w="1726" w:type="dxa"/>
            <w:tcBorders>
              <w:top w:val="single" w:sz="4" w:space="0" w:color="auto"/>
              <w:left w:val="single" w:sz="4" w:space="0" w:color="000000"/>
              <w:bottom w:val="single" w:sz="4" w:space="0" w:color="auto"/>
            </w:tcBorders>
            <w:shd w:val="clear" w:color="auto" w:fill="auto"/>
          </w:tcPr>
          <w:p w:rsidR="00EA0E38" w:rsidRPr="00285C8F" w:rsidRDefault="0070522B"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r>
    </w:tbl>
    <w:p w:rsidR="00DA1F0E" w:rsidRDefault="00DA1F0E">
      <w:r>
        <w:br w:type="page"/>
      </w:r>
    </w:p>
    <w:tbl>
      <w:tblPr>
        <w:tblW w:w="14922" w:type="dxa"/>
        <w:tblInd w:w="-20" w:type="dxa"/>
        <w:tblLayout w:type="fixed"/>
        <w:tblLook w:val="0000" w:firstRow="0" w:lastRow="0" w:firstColumn="0" w:lastColumn="0" w:noHBand="0" w:noVBand="0"/>
      </w:tblPr>
      <w:tblGrid>
        <w:gridCol w:w="3260"/>
        <w:gridCol w:w="8040"/>
        <w:gridCol w:w="1726"/>
        <w:gridCol w:w="1896"/>
      </w:tblGrid>
      <w:tr w:rsidR="0070522B" w:rsidRPr="00EA0E38" w:rsidTr="00DA1F0E">
        <w:trPr>
          <w:trHeight w:val="540"/>
        </w:trPr>
        <w:tc>
          <w:tcPr>
            <w:tcW w:w="3260" w:type="dxa"/>
            <w:vMerge w:val="restart"/>
            <w:tcBorders>
              <w:top w:val="single" w:sz="4" w:space="0" w:color="auto"/>
              <w:left w:val="single" w:sz="4" w:space="0" w:color="000000"/>
            </w:tcBorders>
            <w:shd w:val="clear" w:color="auto" w:fill="auto"/>
          </w:tcPr>
          <w:p w:rsidR="0070522B" w:rsidRPr="00EA0E38" w:rsidRDefault="0070522B"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color w:val="000000"/>
                <w:sz w:val="24"/>
                <w:szCs w:val="24"/>
              </w:rPr>
            </w:pPr>
          </w:p>
        </w:tc>
        <w:tc>
          <w:tcPr>
            <w:tcW w:w="8040" w:type="dxa"/>
            <w:tcBorders>
              <w:top w:val="single" w:sz="4" w:space="0" w:color="auto"/>
              <w:left w:val="single" w:sz="4" w:space="0" w:color="000000"/>
              <w:bottom w:val="single" w:sz="4" w:space="0" w:color="auto"/>
            </w:tcBorders>
            <w:shd w:val="clear" w:color="auto" w:fill="auto"/>
          </w:tcPr>
          <w:p w:rsidR="0070522B" w:rsidRDefault="0070522B" w:rsidP="0070522B">
            <w:pPr>
              <w:suppressAutoHyphens/>
              <w:snapToGrid w:val="0"/>
              <w:spacing w:after="0" w:line="240" w:lineRule="auto"/>
              <w:rPr>
                <w:rFonts w:ascii="Times New Roman" w:hAnsi="Times New Roman"/>
                <w:sz w:val="24"/>
                <w:szCs w:val="24"/>
              </w:rPr>
            </w:pPr>
            <w:r>
              <w:rPr>
                <w:rFonts w:ascii="Times New Roman" w:hAnsi="Times New Roman"/>
                <w:sz w:val="24"/>
                <w:szCs w:val="24"/>
              </w:rPr>
              <w:t xml:space="preserve">3. </w:t>
            </w:r>
            <w:r w:rsidRPr="00EA0E38">
              <w:rPr>
                <w:rFonts w:ascii="Times New Roman" w:hAnsi="Times New Roman"/>
                <w:sz w:val="24"/>
                <w:szCs w:val="24"/>
              </w:rPr>
              <w:t>Продуктивность сообщества</w:t>
            </w:r>
          </w:p>
        </w:tc>
        <w:tc>
          <w:tcPr>
            <w:tcW w:w="1726" w:type="dxa"/>
            <w:tcBorders>
              <w:top w:val="single" w:sz="4" w:space="0" w:color="auto"/>
              <w:left w:val="single" w:sz="4" w:space="0" w:color="000000"/>
              <w:bottom w:val="single" w:sz="4" w:space="0" w:color="auto"/>
            </w:tcBorders>
            <w:shd w:val="clear" w:color="auto" w:fill="auto"/>
          </w:tcPr>
          <w:p w:rsidR="0070522B" w:rsidRDefault="0070522B"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70522B" w:rsidRDefault="0070522B"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p w:rsidR="0070522B" w:rsidRDefault="0070522B"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EA0E38" w:rsidRPr="00EA0E38" w:rsidTr="00DA1F0E">
        <w:trPr>
          <w:trHeight w:val="630"/>
        </w:trPr>
        <w:tc>
          <w:tcPr>
            <w:tcW w:w="3260" w:type="dxa"/>
            <w:vMerge/>
            <w:tcBorders>
              <w:left w:val="single" w:sz="4" w:space="0" w:color="000000"/>
            </w:tcBorders>
            <w:shd w:val="clear" w:color="auto" w:fill="auto"/>
          </w:tcPr>
          <w:p w:rsidR="00EA0E38" w:rsidRPr="00EA0E38"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color w:val="000000"/>
                <w:sz w:val="24"/>
                <w:szCs w:val="24"/>
              </w:rPr>
            </w:pPr>
          </w:p>
        </w:tc>
        <w:tc>
          <w:tcPr>
            <w:tcW w:w="8040" w:type="dxa"/>
            <w:tcBorders>
              <w:top w:val="single" w:sz="4" w:space="0" w:color="auto"/>
              <w:left w:val="single" w:sz="4" w:space="0" w:color="000000"/>
              <w:bottom w:val="single" w:sz="4" w:space="0" w:color="000000"/>
            </w:tcBorders>
            <w:shd w:val="clear" w:color="auto" w:fill="auto"/>
          </w:tcPr>
          <w:p w:rsidR="00EA0E38" w:rsidRPr="00EA0E38" w:rsidRDefault="0070522B" w:rsidP="0070522B">
            <w:pPr>
              <w:suppressAutoHyphens/>
              <w:snapToGrid w:val="0"/>
              <w:spacing w:after="0" w:line="240" w:lineRule="auto"/>
              <w:rPr>
                <w:rFonts w:ascii="Times New Roman" w:hAnsi="Times New Roman"/>
                <w:sz w:val="24"/>
                <w:szCs w:val="24"/>
              </w:rPr>
            </w:pPr>
            <w:r>
              <w:rPr>
                <w:rFonts w:ascii="Times New Roman" w:hAnsi="Times New Roman"/>
                <w:sz w:val="24"/>
                <w:szCs w:val="24"/>
              </w:rPr>
              <w:t xml:space="preserve">4. </w:t>
            </w:r>
            <w:r w:rsidR="00EA0E38" w:rsidRPr="00EA0E38">
              <w:rPr>
                <w:rFonts w:ascii="Times New Roman" w:hAnsi="Times New Roman"/>
                <w:sz w:val="24"/>
                <w:szCs w:val="24"/>
              </w:rPr>
              <w:t>Экологическая сукцессия. Основные типы сукцессионных изменений</w:t>
            </w:r>
          </w:p>
        </w:tc>
        <w:tc>
          <w:tcPr>
            <w:tcW w:w="1726" w:type="dxa"/>
            <w:tcBorders>
              <w:top w:val="single" w:sz="4" w:space="0" w:color="auto"/>
              <w:left w:val="single" w:sz="4" w:space="0" w:color="000000"/>
              <w:bottom w:val="single" w:sz="4" w:space="0" w:color="000000"/>
            </w:tcBorders>
            <w:shd w:val="clear" w:color="auto" w:fill="auto"/>
          </w:tcPr>
          <w:p w:rsidR="00EA0E38" w:rsidRPr="00EA0E38" w:rsidRDefault="00BE0425"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000000"/>
              <w:right w:val="single" w:sz="4" w:space="0" w:color="000000"/>
            </w:tcBorders>
            <w:shd w:val="clear" w:color="auto" w:fill="FFFFFF"/>
          </w:tcPr>
          <w:p w:rsidR="00EA0E38" w:rsidRPr="00EA0E38"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014C32" w:rsidRPr="00EA0E38" w:rsidTr="00DA1F0E">
        <w:trPr>
          <w:trHeight w:val="243"/>
        </w:trPr>
        <w:tc>
          <w:tcPr>
            <w:tcW w:w="3260" w:type="dxa"/>
            <w:vMerge w:val="restart"/>
            <w:tcBorders>
              <w:left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auto"/>
            </w:tcBorders>
            <w:shd w:val="clear" w:color="auto" w:fill="auto"/>
          </w:tcPr>
          <w:p w:rsidR="00014C32" w:rsidRPr="00EA0E38" w:rsidRDefault="00014C32" w:rsidP="00EA0E38">
            <w:pPr>
              <w:shd w:val="clear" w:color="auto" w:fill="FFFFFF"/>
              <w:autoSpaceDE w:val="0"/>
              <w:snapToGrid w:val="0"/>
              <w:spacing w:after="0" w:line="240" w:lineRule="auto"/>
              <w:ind w:left="533"/>
              <w:rPr>
                <w:rFonts w:ascii="Times New Roman" w:hAnsi="Times New Roman"/>
                <w:sz w:val="24"/>
                <w:szCs w:val="24"/>
              </w:rPr>
            </w:pPr>
            <w:r w:rsidRPr="00EA0E38">
              <w:rPr>
                <w:rFonts w:ascii="Times New Roman" w:hAnsi="Times New Roman"/>
                <w:b/>
                <w:sz w:val="24"/>
                <w:szCs w:val="24"/>
              </w:rPr>
              <w:t xml:space="preserve"> </w:t>
            </w:r>
            <w:r w:rsidRPr="00EA0E38">
              <w:rPr>
                <w:rFonts w:ascii="Times New Roman" w:hAnsi="Times New Roman"/>
                <w:b/>
                <w:sz w:val="24"/>
                <w:szCs w:val="24"/>
                <w:u w:val="single"/>
              </w:rPr>
              <w:t>Практическое занятие:</w:t>
            </w:r>
          </w:p>
        </w:tc>
        <w:tc>
          <w:tcPr>
            <w:tcW w:w="1726" w:type="dxa"/>
            <w:tcBorders>
              <w:top w:val="single" w:sz="4" w:space="0" w:color="000000"/>
              <w:left w:val="single" w:sz="4" w:space="0" w:color="000000"/>
              <w:bottom w:val="single" w:sz="4" w:space="0" w:color="auto"/>
            </w:tcBorders>
            <w:shd w:val="clear" w:color="auto" w:fill="auto"/>
          </w:tcPr>
          <w:p w:rsidR="00014C32" w:rsidRPr="00014C32"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014C32">
              <w:rPr>
                <w:rFonts w:ascii="Times New Roman" w:hAnsi="Times New Roman"/>
                <w:b/>
                <w:bCs/>
                <w:sz w:val="24"/>
                <w:szCs w:val="24"/>
              </w:rPr>
              <w:t>5</w:t>
            </w:r>
          </w:p>
        </w:tc>
        <w:tc>
          <w:tcPr>
            <w:tcW w:w="1896" w:type="dxa"/>
            <w:tcBorders>
              <w:top w:val="single" w:sz="4" w:space="0" w:color="000000"/>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014C32">
        <w:trPr>
          <w:trHeight w:val="570"/>
        </w:trPr>
        <w:tc>
          <w:tcPr>
            <w:tcW w:w="3260" w:type="dxa"/>
            <w:vMerge/>
            <w:tcBorders>
              <w:left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014C32" w:rsidRPr="00EA0E38" w:rsidRDefault="00014C32" w:rsidP="00EA0E38">
            <w:pPr>
              <w:numPr>
                <w:ilvl w:val="0"/>
                <w:numId w:val="5"/>
              </w:numPr>
              <w:shd w:val="clear" w:color="auto" w:fill="FFFFFF"/>
              <w:suppressAutoHyphens/>
              <w:autoSpaceDE w:val="0"/>
              <w:snapToGrid w:val="0"/>
              <w:spacing w:after="0" w:line="240" w:lineRule="auto"/>
              <w:rPr>
                <w:rFonts w:ascii="Times New Roman" w:hAnsi="Times New Roman"/>
                <w:b/>
                <w:sz w:val="24"/>
                <w:szCs w:val="24"/>
              </w:rPr>
            </w:pPr>
            <w:r w:rsidRPr="00EA0E38">
              <w:rPr>
                <w:rFonts w:ascii="Times New Roman" w:hAnsi="Times New Roman"/>
                <w:sz w:val="24"/>
                <w:szCs w:val="24"/>
              </w:rPr>
              <w:t>« Разнообразие, особенности состава и структуры биоценозов Европейского Севера.»</w:t>
            </w:r>
          </w:p>
        </w:tc>
        <w:tc>
          <w:tcPr>
            <w:tcW w:w="1726" w:type="dxa"/>
            <w:tcBorders>
              <w:top w:val="single" w:sz="4" w:space="0" w:color="auto"/>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0E1047">
        <w:trPr>
          <w:trHeight w:val="495"/>
        </w:trPr>
        <w:tc>
          <w:tcPr>
            <w:tcW w:w="3260" w:type="dxa"/>
            <w:vMerge/>
            <w:tcBorders>
              <w:left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014C32" w:rsidRPr="00EA0E38" w:rsidRDefault="00014C32" w:rsidP="00EA0E38">
            <w:pPr>
              <w:numPr>
                <w:ilvl w:val="0"/>
                <w:numId w:val="5"/>
              </w:numPr>
              <w:shd w:val="clear" w:color="auto" w:fill="FFFFFF"/>
              <w:suppressAutoHyphens/>
              <w:autoSpaceDE w:val="0"/>
              <w:snapToGrid w:val="0"/>
              <w:spacing w:after="0" w:line="240" w:lineRule="auto"/>
              <w:rPr>
                <w:rFonts w:ascii="Times New Roman" w:hAnsi="Times New Roman"/>
                <w:b/>
                <w:sz w:val="24"/>
                <w:szCs w:val="24"/>
              </w:rPr>
            </w:pPr>
            <w:r w:rsidRPr="00EA0E38">
              <w:rPr>
                <w:rFonts w:ascii="Times New Roman" w:hAnsi="Times New Roman"/>
                <w:sz w:val="24"/>
                <w:szCs w:val="24"/>
              </w:rPr>
              <w:t xml:space="preserve">«Составление схем передачи вещества и энергии (цепей питания) в экосистеме». </w:t>
            </w:r>
          </w:p>
        </w:tc>
        <w:tc>
          <w:tcPr>
            <w:tcW w:w="1726" w:type="dxa"/>
            <w:tcBorders>
              <w:top w:val="single" w:sz="4" w:space="0" w:color="auto"/>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0E1047">
        <w:trPr>
          <w:trHeight w:val="285"/>
        </w:trPr>
        <w:tc>
          <w:tcPr>
            <w:tcW w:w="3260" w:type="dxa"/>
            <w:vMerge/>
            <w:tcBorders>
              <w:left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014C32" w:rsidRPr="00EA0E38" w:rsidRDefault="00014C32" w:rsidP="00EA0E38">
            <w:pPr>
              <w:numPr>
                <w:ilvl w:val="0"/>
                <w:numId w:val="5"/>
              </w:numPr>
              <w:shd w:val="clear" w:color="auto" w:fill="FFFFFF"/>
              <w:suppressAutoHyphens/>
              <w:autoSpaceDE w:val="0"/>
              <w:snapToGrid w:val="0"/>
              <w:spacing w:after="0" w:line="240" w:lineRule="auto"/>
              <w:rPr>
                <w:rFonts w:ascii="Times New Roman" w:hAnsi="Times New Roman"/>
                <w:sz w:val="24"/>
                <w:szCs w:val="24"/>
              </w:rPr>
            </w:pPr>
            <w:r w:rsidRPr="00EA0E38">
              <w:rPr>
                <w:rFonts w:ascii="Times New Roman" w:hAnsi="Times New Roman"/>
                <w:sz w:val="24"/>
                <w:szCs w:val="24"/>
              </w:rPr>
              <w:t>«Круговорот веществ в экосистеме»</w:t>
            </w:r>
          </w:p>
        </w:tc>
        <w:tc>
          <w:tcPr>
            <w:tcW w:w="1726" w:type="dxa"/>
            <w:tcBorders>
              <w:top w:val="single" w:sz="4" w:space="0" w:color="auto"/>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0E1047">
        <w:trPr>
          <w:trHeight w:val="495"/>
        </w:trPr>
        <w:tc>
          <w:tcPr>
            <w:tcW w:w="3260" w:type="dxa"/>
            <w:vMerge/>
            <w:tcBorders>
              <w:left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014C32" w:rsidRPr="00EA0E38" w:rsidRDefault="00014C32" w:rsidP="00EA0E38">
            <w:pPr>
              <w:numPr>
                <w:ilvl w:val="0"/>
                <w:numId w:val="5"/>
              </w:numPr>
              <w:shd w:val="clear" w:color="auto" w:fill="FFFFFF"/>
              <w:suppressAutoHyphens/>
              <w:autoSpaceDE w:val="0"/>
              <w:snapToGrid w:val="0"/>
              <w:spacing w:after="0" w:line="240" w:lineRule="auto"/>
              <w:rPr>
                <w:rFonts w:ascii="Times New Roman" w:hAnsi="Times New Roman"/>
                <w:sz w:val="24"/>
                <w:szCs w:val="24"/>
              </w:rPr>
            </w:pPr>
            <w:r w:rsidRPr="00EA0E38">
              <w:rPr>
                <w:rFonts w:ascii="Times New Roman" w:hAnsi="Times New Roman"/>
                <w:sz w:val="24"/>
                <w:szCs w:val="24"/>
              </w:rPr>
              <w:t>«Исследование изменений в экосистемах на биологических моделях (аквариум)»</w:t>
            </w:r>
          </w:p>
        </w:tc>
        <w:tc>
          <w:tcPr>
            <w:tcW w:w="1726" w:type="dxa"/>
            <w:tcBorders>
              <w:top w:val="single" w:sz="4" w:space="0" w:color="auto"/>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014C32">
        <w:trPr>
          <w:trHeight w:val="705"/>
        </w:trPr>
        <w:tc>
          <w:tcPr>
            <w:tcW w:w="3260" w:type="dxa"/>
            <w:vMerge/>
            <w:tcBorders>
              <w:left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000000"/>
            </w:tcBorders>
            <w:shd w:val="clear" w:color="auto" w:fill="auto"/>
          </w:tcPr>
          <w:p w:rsidR="00014C32" w:rsidRPr="00EA0E38" w:rsidRDefault="00014C32" w:rsidP="00EA0E38">
            <w:pPr>
              <w:numPr>
                <w:ilvl w:val="0"/>
                <w:numId w:val="5"/>
              </w:numPr>
              <w:shd w:val="clear" w:color="auto" w:fill="FFFFFF"/>
              <w:suppressAutoHyphens/>
              <w:autoSpaceDE w:val="0"/>
              <w:snapToGrid w:val="0"/>
              <w:spacing w:after="0" w:line="240" w:lineRule="auto"/>
              <w:rPr>
                <w:rFonts w:ascii="Times New Roman" w:hAnsi="Times New Roman"/>
                <w:sz w:val="24"/>
                <w:szCs w:val="24"/>
              </w:rPr>
            </w:pPr>
            <w:r w:rsidRPr="00EA0E38">
              <w:rPr>
                <w:rFonts w:ascii="Times New Roman" w:hAnsi="Times New Roman"/>
                <w:sz w:val="24"/>
                <w:szCs w:val="24"/>
              </w:rPr>
              <w:t>«Сравнительная характеристика природных экосистем и агроэкосистем своей местности»</w:t>
            </w:r>
          </w:p>
        </w:tc>
        <w:tc>
          <w:tcPr>
            <w:tcW w:w="1726" w:type="dxa"/>
            <w:tcBorders>
              <w:top w:val="single" w:sz="4" w:space="0" w:color="auto"/>
              <w:left w:val="single" w:sz="4" w:space="0" w:color="000000"/>
              <w:bottom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000000"/>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014C32">
        <w:trPr>
          <w:trHeight w:val="363"/>
        </w:trPr>
        <w:tc>
          <w:tcPr>
            <w:tcW w:w="3260" w:type="dxa"/>
            <w:vMerge/>
            <w:tcBorders>
              <w:left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33"/>
              <w:rPr>
                <w:rFonts w:ascii="Times New Roman" w:hAnsi="Times New Roman"/>
                <w:b/>
                <w:i/>
                <w:sz w:val="24"/>
                <w:szCs w:val="24"/>
                <w:u w:val="single"/>
              </w:rPr>
            </w:pPr>
            <w:r w:rsidRPr="00EA0E38">
              <w:rPr>
                <w:rFonts w:ascii="Times New Roman" w:hAnsi="Times New Roman"/>
                <w:b/>
                <w:i/>
                <w:sz w:val="24"/>
                <w:szCs w:val="24"/>
                <w:u w:val="single"/>
              </w:rPr>
              <w:t xml:space="preserve">Самостоятельная работа </w:t>
            </w:r>
          </w:p>
        </w:tc>
        <w:tc>
          <w:tcPr>
            <w:tcW w:w="1726" w:type="dxa"/>
            <w:tcBorders>
              <w:top w:val="single" w:sz="4" w:space="0" w:color="000000"/>
              <w:left w:val="single" w:sz="4" w:space="0" w:color="000000"/>
              <w:bottom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014C32">
        <w:trPr>
          <w:trHeight w:val="453"/>
        </w:trPr>
        <w:tc>
          <w:tcPr>
            <w:tcW w:w="3260" w:type="dxa"/>
            <w:vMerge/>
            <w:tcBorders>
              <w:left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i/>
                <w:sz w:val="24"/>
                <w:szCs w:val="24"/>
              </w:rPr>
            </w:pPr>
            <w:r w:rsidRPr="00EA0E38">
              <w:rPr>
                <w:rFonts w:ascii="Times New Roman" w:hAnsi="Times New Roman"/>
                <w:i/>
                <w:sz w:val="24"/>
                <w:szCs w:val="24"/>
              </w:rPr>
              <w:t>Выполнение домашнего задания</w:t>
            </w:r>
          </w:p>
        </w:tc>
        <w:tc>
          <w:tcPr>
            <w:tcW w:w="1726" w:type="dxa"/>
            <w:tcBorders>
              <w:top w:val="single" w:sz="4" w:space="0" w:color="000000"/>
              <w:left w:val="single" w:sz="4" w:space="0" w:color="000000"/>
              <w:bottom w:val="single" w:sz="4" w:space="0" w:color="000000"/>
            </w:tcBorders>
            <w:shd w:val="clear" w:color="auto" w:fill="FFFFFF"/>
          </w:tcPr>
          <w:p w:rsidR="00014C32" w:rsidRPr="00EA0E38" w:rsidRDefault="001B4A1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DA1F0E">
        <w:trPr>
          <w:trHeight w:val="453"/>
        </w:trPr>
        <w:tc>
          <w:tcPr>
            <w:tcW w:w="3260" w:type="dxa"/>
            <w:vMerge/>
            <w:tcBorders>
              <w:left w:val="single" w:sz="4" w:space="0" w:color="000000"/>
              <w:bottom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left w:val="single" w:sz="4" w:space="0" w:color="000000"/>
              <w:bottom w:val="single" w:sz="4" w:space="0" w:color="000000"/>
            </w:tcBorders>
            <w:shd w:val="clear" w:color="auto" w:fill="auto"/>
          </w:tcPr>
          <w:p w:rsidR="00014C32" w:rsidRPr="00EA0E38" w:rsidRDefault="00014C32" w:rsidP="00EA0E38">
            <w:pPr>
              <w:snapToGrid w:val="0"/>
              <w:spacing w:after="0" w:line="240" w:lineRule="auto"/>
              <w:rPr>
                <w:rFonts w:ascii="Times New Roman" w:hAnsi="Times New Roman"/>
                <w:b/>
                <w:bCs/>
                <w:sz w:val="24"/>
                <w:szCs w:val="24"/>
              </w:rPr>
            </w:pPr>
            <w:r w:rsidRPr="00EA0E38">
              <w:rPr>
                <w:rFonts w:ascii="Times New Roman" w:hAnsi="Times New Roman"/>
                <w:b/>
                <w:bCs/>
                <w:sz w:val="24"/>
                <w:szCs w:val="24"/>
              </w:rPr>
              <w:t>Контрольная работа №1 по темам 1-4</w:t>
            </w:r>
          </w:p>
        </w:tc>
        <w:tc>
          <w:tcPr>
            <w:tcW w:w="1726" w:type="dxa"/>
            <w:tcBorders>
              <w:left w:val="single" w:sz="4" w:space="0" w:color="000000"/>
              <w:bottom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EA0E38">
              <w:rPr>
                <w:rFonts w:ascii="Times New Roman" w:hAnsi="Times New Roman"/>
                <w:bCs/>
                <w:sz w:val="24"/>
                <w:szCs w:val="24"/>
              </w:rPr>
              <w:t>1</w:t>
            </w:r>
          </w:p>
        </w:tc>
        <w:tc>
          <w:tcPr>
            <w:tcW w:w="1896" w:type="dxa"/>
            <w:tcBorders>
              <w:left w:val="single" w:sz="4" w:space="0" w:color="000000"/>
              <w:bottom w:val="single" w:sz="4" w:space="0" w:color="000000"/>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DA1F0E">
        <w:trPr>
          <w:trHeight w:val="1156"/>
        </w:trPr>
        <w:tc>
          <w:tcPr>
            <w:tcW w:w="3260" w:type="dxa"/>
            <w:vMerge w:val="restart"/>
            <w:tcBorders>
              <w:top w:val="single" w:sz="4" w:space="0" w:color="000000"/>
              <w:left w:val="single" w:sz="4" w:space="0" w:color="000000"/>
              <w:bottom w:val="single" w:sz="4" w:space="0" w:color="auto"/>
            </w:tcBorders>
            <w:shd w:val="clear" w:color="auto" w:fill="auto"/>
          </w:tcPr>
          <w:p w:rsidR="00014C32" w:rsidRPr="00EA0E38"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EA0E38">
              <w:rPr>
                <w:rFonts w:ascii="Times New Roman" w:hAnsi="Times New Roman"/>
                <w:b/>
                <w:bCs/>
                <w:sz w:val="24"/>
                <w:szCs w:val="24"/>
              </w:rPr>
              <w:t>Тема 5. Антропогенное воздействие на биосферу</w:t>
            </w:r>
            <w:r w:rsidR="00DA1F0E">
              <w:rPr>
                <w:rFonts w:ascii="Times New Roman" w:hAnsi="Times New Roman"/>
                <w:b/>
                <w:bCs/>
                <w:sz w:val="24"/>
                <w:szCs w:val="24"/>
              </w:rPr>
              <w:t xml:space="preserve"> </w:t>
            </w:r>
          </w:p>
        </w:tc>
        <w:tc>
          <w:tcPr>
            <w:tcW w:w="8040" w:type="dxa"/>
            <w:tcBorders>
              <w:top w:val="single" w:sz="4" w:space="0" w:color="000000"/>
              <w:left w:val="single" w:sz="4" w:space="0" w:color="000000"/>
              <w:bottom w:val="single" w:sz="4" w:space="0" w:color="000000"/>
            </w:tcBorders>
            <w:shd w:val="clear" w:color="auto" w:fill="auto"/>
          </w:tcPr>
          <w:p w:rsidR="00014C32" w:rsidRPr="00EA0E38" w:rsidRDefault="00014C32" w:rsidP="00EA0E38">
            <w:pPr>
              <w:numPr>
                <w:ilvl w:val="0"/>
                <w:numId w:val="6"/>
              </w:numPr>
              <w:suppressAutoHyphens/>
              <w:snapToGrid w:val="0"/>
              <w:spacing w:after="0" w:line="240" w:lineRule="auto"/>
              <w:rPr>
                <w:rFonts w:ascii="Times New Roman" w:hAnsi="Times New Roman"/>
                <w:sz w:val="24"/>
                <w:szCs w:val="24"/>
              </w:rPr>
            </w:pPr>
            <w:r w:rsidRPr="00EA0E38">
              <w:rPr>
                <w:rFonts w:ascii="Times New Roman" w:hAnsi="Times New Roman"/>
                <w:sz w:val="24"/>
                <w:szCs w:val="24"/>
              </w:rPr>
              <w:t>Биосфера. Состав и структура биосферы. Учение В.И. Вернадского о биосфере.</w:t>
            </w:r>
            <w:r w:rsidR="00DA1F0E">
              <w:rPr>
                <w:rFonts w:ascii="Times New Roman" w:hAnsi="Times New Roman"/>
                <w:sz w:val="24"/>
                <w:szCs w:val="24"/>
              </w:rPr>
              <w:t xml:space="preserve"> </w:t>
            </w:r>
            <w:r w:rsidRPr="00EA0E38">
              <w:rPr>
                <w:rFonts w:ascii="Times New Roman" w:hAnsi="Times New Roman"/>
                <w:sz w:val="24"/>
                <w:szCs w:val="24"/>
              </w:rPr>
              <w:t>Современное состояние окружающей среды</w:t>
            </w:r>
          </w:p>
          <w:p w:rsidR="00014C32" w:rsidRPr="00EA0E38" w:rsidRDefault="00014C32" w:rsidP="00EA0E38">
            <w:pPr>
              <w:numPr>
                <w:ilvl w:val="0"/>
                <w:numId w:val="6"/>
              </w:numPr>
              <w:shd w:val="clear" w:color="auto" w:fill="FFFFFF"/>
              <w:suppressAutoHyphens/>
              <w:autoSpaceDE w:val="0"/>
              <w:snapToGrid w:val="0"/>
              <w:spacing w:after="0" w:line="240" w:lineRule="auto"/>
              <w:rPr>
                <w:rFonts w:ascii="Times New Roman" w:hAnsi="Times New Roman"/>
                <w:sz w:val="24"/>
                <w:szCs w:val="24"/>
              </w:rPr>
            </w:pPr>
            <w:r w:rsidRPr="00EA0E38">
              <w:rPr>
                <w:rFonts w:ascii="Times New Roman" w:hAnsi="Times New Roman"/>
                <w:sz w:val="24"/>
                <w:szCs w:val="24"/>
              </w:rPr>
              <w:t>Радиоактивность в биосфере</w:t>
            </w:r>
          </w:p>
        </w:tc>
        <w:tc>
          <w:tcPr>
            <w:tcW w:w="1726" w:type="dxa"/>
            <w:tcBorders>
              <w:top w:val="single" w:sz="4" w:space="0" w:color="000000"/>
              <w:left w:val="single" w:sz="4" w:space="0" w:color="000000"/>
              <w:bottom w:val="single" w:sz="4" w:space="0" w:color="000000"/>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EA0E38">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EA0E38">
              <w:rPr>
                <w:rFonts w:ascii="Times New Roman" w:hAnsi="Times New Roman"/>
                <w:bCs/>
                <w:sz w:val="24"/>
                <w:szCs w:val="24"/>
              </w:rPr>
              <w:t>2</w:t>
            </w:r>
          </w:p>
        </w:tc>
      </w:tr>
      <w:tr w:rsidR="00014C32" w:rsidRPr="00EA0E38" w:rsidTr="00DA1F0E">
        <w:trPr>
          <w:trHeight w:val="285"/>
        </w:trPr>
        <w:tc>
          <w:tcPr>
            <w:tcW w:w="3260" w:type="dxa"/>
            <w:vMerge/>
            <w:tcBorders>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auto"/>
            </w:tcBorders>
            <w:shd w:val="clear" w:color="auto" w:fill="auto"/>
          </w:tcPr>
          <w:p w:rsidR="00014C32" w:rsidRPr="00EA0E38" w:rsidRDefault="00014C32" w:rsidP="00EA0E38">
            <w:pPr>
              <w:shd w:val="clear" w:color="auto" w:fill="FFFFFF"/>
              <w:autoSpaceDE w:val="0"/>
              <w:snapToGrid w:val="0"/>
              <w:spacing w:after="0" w:line="240" w:lineRule="auto"/>
              <w:ind w:left="675"/>
              <w:rPr>
                <w:rFonts w:ascii="Times New Roman" w:hAnsi="Times New Roman"/>
                <w:sz w:val="24"/>
                <w:szCs w:val="24"/>
              </w:rPr>
            </w:pPr>
            <w:r w:rsidRPr="00EA0E38">
              <w:rPr>
                <w:rFonts w:ascii="Times New Roman" w:hAnsi="Times New Roman"/>
                <w:b/>
                <w:sz w:val="24"/>
                <w:szCs w:val="24"/>
                <w:u w:val="single"/>
              </w:rPr>
              <w:t>Практическое занятие:</w:t>
            </w:r>
          </w:p>
        </w:tc>
        <w:tc>
          <w:tcPr>
            <w:tcW w:w="1726" w:type="dxa"/>
            <w:tcBorders>
              <w:top w:val="single" w:sz="4" w:space="0" w:color="000000"/>
              <w:left w:val="single" w:sz="4" w:space="0" w:color="000000"/>
              <w:bottom w:val="single" w:sz="4" w:space="0" w:color="auto"/>
            </w:tcBorders>
            <w:shd w:val="clear" w:color="auto" w:fill="auto"/>
          </w:tcPr>
          <w:p w:rsidR="00014C32" w:rsidRPr="00014C32"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014C32">
              <w:rPr>
                <w:rFonts w:ascii="Times New Roman" w:hAnsi="Times New Roman"/>
                <w:b/>
                <w:bCs/>
                <w:sz w:val="24"/>
                <w:szCs w:val="24"/>
              </w:rPr>
              <w:t>6</w:t>
            </w:r>
          </w:p>
        </w:tc>
        <w:tc>
          <w:tcPr>
            <w:tcW w:w="1896" w:type="dxa"/>
            <w:tcBorders>
              <w:top w:val="single" w:sz="4" w:space="0" w:color="000000"/>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DA1F0E">
        <w:trPr>
          <w:trHeight w:val="255"/>
        </w:trPr>
        <w:tc>
          <w:tcPr>
            <w:tcW w:w="3260" w:type="dxa"/>
            <w:vMerge/>
            <w:tcBorders>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014C32" w:rsidRPr="00EA0E38" w:rsidRDefault="00014C32" w:rsidP="00EA0E38">
            <w:pPr>
              <w:numPr>
                <w:ilvl w:val="0"/>
                <w:numId w:val="11"/>
              </w:numPr>
              <w:shd w:val="clear" w:color="auto" w:fill="FFFFFF"/>
              <w:tabs>
                <w:tab w:val="num" w:pos="729"/>
              </w:tabs>
              <w:suppressAutoHyphens/>
              <w:autoSpaceDE w:val="0"/>
              <w:spacing w:after="0" w:line="240" w:lineRule="auto"/>
              <w:ind w:left="588" w:hanging="426"/>
              <w:rPr>
                <w:rFonts w:ascii="Times New Roman" w:hAnsi="Times New Roman"/>
                <w:b/>
                <w:sz w:val="24"/>
                <w:szCs w:val="24"/>
                <w:u w:val="single"/>
              </w:rPr>
            </w:pPr>
            <w:r w:rsidRPr="00EA0E38">
              <w:rPr>
                <w:rFonts w:ascii="Times New Roman" w:hAnsi="Times New Roman"/>
                <w:sz w:val="24"/>
                <w:szCs w:val="24"/>
              </w:rPr>
              <w:t>«Атмосфера. Виды загрязнений атмосферы»</w:t>
            </w:r>
          </w:p>
        </w:tc>
        <w:tc>
          <w:tcPr>
            <w:tcW w:w="1726" w:type="dxa"/>
            <w:tcBorders>
              <w:top w:val="single" w:sz="4" w:space="0" w:color="auto"/>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DA1F0E">
        <w:trPr>
          <w:trHeight w:val="270"/>
        </w:trPr>
        <w:tc>
          <w:tcPr>
            <w:tcW w:w="3260" w:type="dxa"/>
            <w:vMerge/>
            <w:tcBorders>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014C32" w:rsidRPr="00EA0E38" w:rsidRDefault="00014C32" w:rsidP="00EA0E38">
            <w:pPr>
              <w:numPr>
                <w:ilvl w:val="0"/>
                <w:numId w:val="11"/>
              </w:numPr>
              <w:shd w:val="clear" w:color="auto" w:fill="FFFFFF"/>
              <w:tabs>
                <w:tab w:val="num" w:pos="729"/>
              </w:tabs>
              <w:suppressAutoHyphens/>
              <w:autoSpaceDE w:val="0"/>
              <w:snapToGrid w:val="0"/>
              <w:spacing w:after="0" w:line="240" w:lineRule="auto"/>
              <w:ind w:left="588" w:hanging="426"/>
              <w:rPr>
                <w:rFonts w:ascii="Times New Roman" w:hAnsi="Times New Roman"/>
                <w:b/>
                <w:sz w:val="24"/>
                <w:szCs w:val="24"/>
                <w:u w:val="single"/>
              </w:rPr>
            </w:pPr>
            <w:r w:rsidRPr="00EA0E38">
              <w:rPr>
                <w:rFonts w:ascii="Times New Roman" w:hAnsi="Times New Roman"/>
                <w:sz w:val="24"/>
                <w:szCs w:val="24"/>
              </w:rPr>
              <w:t>«Почва. Загрязнения почвы»</w:t>
            </w:r>
          </w:p>
        </w:tc>
        <w:tc>
          <w:tcPr>
            <w:tcW w:w="1726" w:type="dxa"/>
            <w:tcBorders>
              <w:top w:val="single" w:sz="4" w:space="0" w:color="auto"/>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DA1F0E">
        <w:trPr>
          <w:trHeight w:val="315"/>
        </w:trPr>
        <w:tc>
          <w:tcPr>
            <w:tcW w:w="3260" w:type="dxa"/>
            <w:vMerge/>
            <w:tcBorders>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014C32" w:rsidRPr="00EA0E38" w:rsidRDefault="00014C32" w:rsidP="00EA0E38">
            <w:pPr>
              <w:numPr>
                <w:ilvl w:val="0"/>
                <w:numId w:val="11"/>
              </w:numPr>
              <w:shd w:val="clear" w:color="auto" w:fill="FFFFFF"/>
              <w:tabs>
                <w:tab w:val="left" w:pos="533"/>
                <w:tab w:val="num" w:pos="7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ind w:left="588" w:hanging="426"/>
              <w:rPr>
                <w:rFonts w:ascii="Times New Roman" w:hAnsi="Times New Roman"/>
                <w:sz w:val="24"/>
                <w:szCs w:val="24"/>
              </w:rPr>
            </w:pPr>
            <w:r w:rsidRPr="00EA0E38">
              <w:rPr>
                <w:rFonts w:ascii="Times New Roman" w:hAnsi="Times New Roman"/>
                <w:sz w:val="24"/>
                <w:szCs w:val="24"/>
              </w:rPr>
              <w:t>«Вода. Загрязнение природных вод»</w:t>
            </w:r>
          </w:p>
        </w:tc>
        <w:tc>
          <w:tcPr>
            <w:tcW w:w="1726" w:type="dxa"/>
            <w:tcBorders>
              <w:top w:val="single" w:sz="4" w:space="0" w:color="auto"/>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EA0E38" w:rsidTr="00DA1F0E">
        <w:trPr>
          <w:trHeight w:val="555"/>
        </w:trPr>
        <w:tc>
          <w:tcPr>
            <w:tcW w:w="3260" w:type="dxa"/>
            <w:vMerge/>
            <w:tcBorders>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014C32" w:rsidRPr="00EA0E38" w:rsidRDefault="00014C32" w:rsidP="00EA0E38">
            <w:pPr>
              <w:numPr>
                <w:ilvl w:val="0"/>
                <w:numId w:val="11"/>
              </w:numPr>
              <w:shd w:val="clear" w:color="auto" w:fill="FFFFFF"/>
              <w:tabs>
                <w:tab w:val="left" w:pos="533"/>
                <w:tab w:val="num" w:pos="7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ind w:left="588" w:hanging="426"/>
              <w:rPr>
                <w:rFonts w:ascii="Times New Roman" w:hAnsi="Times New Roman"/>
                <w:sz w:val="24"/>
                <w:szCs w:val="24"/>
              </w:rPr>
            </w:pPr>
            <w:r w:rsidRPr="00EA0E38">
              <w:rPr>
                <w:rFonts w:ascii="Times New Roman" w:hAnsi="Times New Roman"/>
                <w:sz w:val="24"/>
                <w:szCs w:val="24"/>
              </w:rPr>
              <w:t>«Выявление антропогенных изменений в экосистемах своей местности»</w:t>
            </w:r>
          </w:p>
        </w:tc>
        <w:tc>
          <w:tcPr>
            <w:tcW w:w="1726" w:type="dxa"/>
            <w:tcBorders>
              <w:top w:val="single" w:sz="4" w:space="0" w:color="auto"/>
              <w:left w:val="single" w:sz="4" w:space="0" w:color="000000"/>
              <w:bottom w:val="single" w:sz="4" w:space="0" w:color="auto"/>
            </w:tcBorders>
            <w:shd w:val="clear" w:color="auto" w:fill="auto"/>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014C32" w:rsidRPr="00EA0E38"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bl>
    <w:p w:rsidR="00DA1F0E" w:rsidRDefault="00DA1F0E">
      <w:r>
        <w:br w:type="page"/>
      </w:r>
    </w:p>
    <w:tbl>
      <w:tblPr>
        <w:tblW w:w="14922" w:type="dxa"/>
        <w:tblInd w:w="-20" w:type="dxa"/>
        <w:tblLayout w:type="fixed"/>
        <w:tblLook w:val="0000" w:firstRow="0" w:lastRow="0" w:firstColumn="0" w:lastColumn="0" w:noHBand="0" w:noVBand="0"/>
      </w:tblPr>
      <w:tblGrid>
        <w:gridCol w:w="3260"/>
        <w:gridCol w:w="8040"/>
        <w:gridCol w:w="1726"/>
        <w:gridCol w:w="1896"/>
      </w:tblGrid>
      <w:tr w:rsidR="00DA1F0E" w:rsidRPr="00285C8F" w:rsidTr="00D251CC">
        <w:trPr>
          <w:trHeight w:val="318"/>
        </w:trPr>
        <w:tc>
          <w:tcPr>
            <w:tcW w:w="3260" w:type="dxa"/>
            <w:vMerge w:val="restart"/>
            <w:tcBorders>
              <w:top w:val="single" w:sz="4" w:space="0" w:color="auto"/>
              <w:left w:val="single" w:sz="4" w:space="0" w:color="000000"/>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auto"/>
            </w:tcBorders>
            <w:shd w:val="clear" w:color="auto" w:fill="auto"/>
          </w:tcPr>
          <w:p w:rsidR="00DA1F0E" w:rsidRPr="00285C8F" w:rsidRDefault="00DA1F0E" w:rsidP="00EA0E38">
            <w:pPr>
              <w:numPr>
                <w:ilvl w:val="0"/>
                <w:numId w:val="11"/>
              </w:numPr>
              <w:shd w:val="clear" w:color="auto" w:fill="FFFFFF"/>
              <w:tabs>
                <w:tab w:val="left" w:pos="533"/>
                <w:tab w:val="num" w:pos="7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ind w:left="588" w:hanging="426"/>
              <w:rPr>
                <w:rFonts w:ascii="Times New Roman" w:hAnsi="Times New Roman"/>
                <w:sz w:val="24"/>
                <w:szCs w:val="24"/>
              </w:rPr>
            </w:pPr>
            <w:r w:rsidRPr="00285C8F">
              <w:rPr>
                <w:rFonts w:ascii="Times New Roman" w:hAnsi="Times New Roman"/>
                <w:sz w:val="24"/>
                <w:szCs w:val="24"/>
              </w:rPr>
              <w:t>«Решение экологических задач»</w:t>
            </w:r>
          </w:p>
        </w:tc>
        <w:tc>
          <w:tcPr>
            <w:tcW w:w="1726" w:type="dxa"/>
            <w:tcBorders>
              <w:top w:val="single" w:sz="4" w:space="0" w:color="auto"/>
              <w:left w:val="single" w:sz="4" w:space="0" w:color="000000"/>
              <w:bottom w:val="single" w:sz="4" w:space="0" w:color="auto"/>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1</w:t>
            </w:r>
          </w:p>
        </w:tc>
        <w:tc>
          <w:tcPr>
            <w:tcW w:w="1896" w:type="dxa"/>
            <w:tcBorders>
              <w:top w:val="single" w:sz="4" w:space="0" w:color="auto"/>
              <w:left w:val="single" w:sz="4" w:space="0" w:color="000000"/>
              <w:bottom w:val="single" w:sz="4" w:space="0" w:color="auto"/>
              <w:right w:val="single" w:sz="4" w:space="0" w:color="000000"/>
            </w:tcBorders>
            <w:shd w:val="clear" w:color="auto" w:fill="FFFFFF"/>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DA1F0E" w:rsidRPr="00285C8F" w:rsidTr="00D251CC">
        <w:trPr>
          <w:trHeight w:val="735"/>
        </w:trPr>
        <w:tc>
          <w:tcPr>
            <w:tcW w:w="3260" w:type="dxa"/>
            <w:vMerge/>
            <w:tcBorders>
              <w:left w:val="single" w:sz="4" w:space="0" w:color="000000"/>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auto"/>
              <w:left w:val="single" w:sz="4" w:space="0" w:color="000000"/>
              <w:bottom w:val="single" w:sz="4" w:space="0" w:color="000000"/>
            </w:tcBorders>
            <w:shd w:val="clear" w:color="auto" w:fill="auto"/>
          </w:tcPr>
          <w:p w:rsidR="00DA1F0E" w:rsidRPr="00285C8F" w:rsidRDefault="00DA1F0E" w:rsidP="00EA0E38">
            <w:pPr>
              <w:numPr>
                <w:ilvl w:val="0"/>
                <w:numId w:val="11"/>
              </w:numPr>
              <w:shd w:val="clear" w:color="auto" w:fill="FFFFFF"/>
              <w:tabs>
                <w:tab w:val="left" w:pos="533"/>
                <w:tab w:val="num" w:pos="7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ind w:left="588" w:hanging="426"/>
              <w:rPr>
                <w:rFonts w:ascii="Times New Roman" w:hAnsi="Times New Roman"/>
                <w:sz w:val="24"/>
                <w:szCs w:val="24"/>
              </w:rPr>
            </w:pPr>
            <w:r w:rsidRPr="00285C8F">
              <w:rPr>
                <w:rFonts w:ascii="Times New Roman" w:hAnsi="Times New Roman"/>
                <w:sz w:val="24"/>
                <w:szCs w:val="24"/>
              </w:rPr>
              <w:t>«Анализ и оценка глобальных экологических проблем и путей их решения»</w:t>
            </w:r>
          </w:p>
        </w:tc>
        <w:tc>
          <w:tcPr>
            <w:tcW w:w="1726" w:type="dxa"/>
            <w:tcBorders>
              <w:top w:val="single" w:sz="4" w:space="0" w:color="auto"/>
              <w:left w:val="single" w:sz="4" w:space="0" w:color="000000"/>
              <w:bottom w:val="single" w:sz="4" w:space="0" w:color="000000"/>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1</w:t>
            </w:r>
          </w:p>
        </w:tc>
        <w:tc>
          <w:tcPr>
            <w:tcW w:w="1896" w:type="dxa"/>
            <w:tcBorders>
              <w:top w:val="single" w:sz="4" w:space="0" w:color="auto"/>
              <w:left w:val="single" w:sz="4" w:space="0" w:color="000000"/>
              <w:bottom w:val="single" w:sz="4" w:space="0" w:color="000000"/>
              <w:right w:val="single" w:sz="4" w:space="0" w:color="000000"/>
            </w:tcBorders>
            <w:shd w:val="clear" w:color="auto" w:fill="FFFFFF"/>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DA1F0E" w:rsidRPr="00285C8F" w:rsidTr="00D251CC">
        <w:trPr>
          <w:trHeight w:val="411"/>
        </w:trPr>
        <w:tc>
          <w:tcPr>
            <w:tcW w:w="3260" w:type="dxa"/>
            <w:vMerge/>
            <w:tcBorders>
              <w:left w:val="single" w:sz="4" w:space="0" w:color="000000"/>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33"/>
              <w:rPr>
                <w:rFonts w:ascii="Times New Roman" w:hAnsi="Times New Roman"/>
                <w:b/>
                <w:i/>
                <w:sz w:val="24"/>
                <w:szCs w:val="24"/>
                <w:u w:val="single"/>
              </w:rPr>
            </w:pPr>
            <w:r w:rsidRPr="00285C8F">
              <w:rPr>
                <w:rFonts w:ascii="Times New Roman" w:hAnsi="Times New Roman"/>
                <w:b/>
                <w:i/>
                <w:sz w:val="24"/>
                <w:szCs w:val="24"/>
                <w:u w:val="single"/>
              </w:rPr>
              <w:t xml:space="preserve">Самостоятельная работа </w:t>
            </w:r>
          </w:p>
        </w:tc>
        <w:tc>
          <w:tcPr>
            <w:tcW w:w="1726" w:type="dxa"/>
            <w:tcBorders>
              <w:top w:val="single" w:sz="4" w:space="0" w:color="000000"/>
              <w:left w:val="single" w:sz="4" w:space="0" w:color="000000"/>
              <w:bottom w:val="single" w:sz="4" w:space="0" w:color="000000"/>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DA1F0E" w:rsidRPr="00285C8F" w:rsidTr="00D251CC">
        <w:trPr>
          <w:trHeight w:val="399"/>
        </w:trPr>
        <w:tc>
          <w:tcPr>
            <w:tcW w:w="3260" w:type="dxa"/>
            <w:vMerge/>
            <w:tcBorders>
              <w:left w:val="single" w:sz="4" w:space="0" w:color="000000"/>
              <w:bottom w:val="single" w:sz="4" w:space="0" w:color="000000"/>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DA1F0E" w:rsidRPr="00285C8F" w:rsidRDefault="00DA1F0E" w:rsidP="006244C7">
            <w:pPr>
              <w:rPr>
                <w:rFonts w:ascii="Times New Roman" w:hAnsi="Times New Roman"/>
                <w:i/>
                <w:sz w:val="24"/>
                <w:szCs w:val="24"/>
                <w:u w:val="single"/>
                <w:lang w:eastAsia="ru-RU" w:bidi="hi-IN"/>
              </w:rPr>
            </w:pPr>
            <w:r w:rsidRPr="00285C8F">
              <w:rPr>
                <w:rFonts w:ascii="Times New Roman" w:hAnsi="Times New Roman"/>
                <w:i/>
                <w:sz w:val="24"/>
                <w:szCs w:val="24"/>
                <w:u w:val="single"/>
                <w:lang w:eastAsia="ru-RU" w:bidi="hi-IN"/>
              </w:rPr>
              <w:t>Подготовка конспектов и домашнего задания</w:t>
            </w:r>
          </w:p>
        </w:tc>
        <w:tc>
          <w:tcPr>
            <w:tcW w:w="1726" w:type="dxa"/>
            <w:tcBorders>
              <w:top w:val="single" w:sz="4" w:space="0" w:color="000000"/>
              <w:left w:val="single" w:sz="4" w:space="0" w:color="000000"/>
              <w:bottom w:val="single" w:sz="4" w:space="0" w:color="000000"/>
            </w:tcBorders>
            <w:shd w:val="clear" w:color="auto" w:fill="auto"/>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DA1F0E" w:rsidRPr="00285C8F" w:rsidRDefault="00DA1F0E"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014C32">
        <w:trPr>
          <w:trHeight w:val="435"/>
        </w:trPr>
        <w:tc>
          <w:tcPr>
            <w:tcW w:w="3260" w:type="dxa"/>
            <w:vMerge w:val="restart"/>
            <w:tcBorders>
              <w:top w:val="single" w:sz="4" w:space="0" w:color="000000"/>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b/>
                <w:bCs/>
                <w:sz w:val="24"/>
                <w:szCs w:val="24"/>
              </w:rPr>
            </w:pPr>
            <w:r w:rsidRPr="00285C8F">
              <w:rPr>
                <w:rFonts w:ascii="Times New Roman" w:hAnsi="Times New Roman"/>
                <w:b/>
                <w:bCs/>
                <w:sz w:val="24"/>
                <w:szCs w:val="24"/>
              </w:rPr>
              <w:t>Тема 6. Окружающая среда и здоровье человека</w:t>
            </w: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numPr>
                <w:ilvl w:val="0"/>
                <w:numId w:val="7"/>
              </w:numPr>
              <w:shd w:val="clear" w:color="auto" w:fill="FFFFFF"/>
              <w:suppressAutoHyphens/>
              <w:autoSpaceDE w:val="0"/>
              <w:snapToGrid w:val="0"/>
              <w:spacing w:after="0" w:line="240" w:lineRule="auto"/>
              <w:rPr>
                <w:rFonts w:ascii="Times New Roman" w:hAnsi="Times New Roman"/>
                <w:color w:val="000000"/>
                <w:sz w:val="24"/>
                <w:szCs w:val="24"/>
              </w:rPr>
            </w:pPr>
            <w:r w:rsidRPr="00285C8F">
              <w:rPr>
                <w:rFonts w:ascii="Times New Roman" w:hAnsi="Times New Roman"/>
                <w:color w:val="000000"/>
                <w:sz w:val="24"/>
                <w:szCs w:val="24"/>
              </w:rPr>
              <w:t>Химическое и биологическое загрязнения среды и здоровье человека</w:t>
            </w:r>
          </w:p>
          <w:p w:rsidR="00014C32" w:rsidRPr="00285C8F" w:rsidRDefault="00014C32" w:rsidP="00EA0E38">
            <w:pPr>
              <w:numPr>
                <w:ilvl w:val="0"/>
                <w:numId w:val="7"/>
              </w:numPr>
              <w:shd w:val="clear" w:color="auto" w:fill="FFFFFF"/>
              <w:suppressAutoHyphens/>
              <w:autoSpaceDE w:val="0"/>
              <w:snapToGrid w:val="0"/>
              <w:spacing w:after="0" w:line="240" w:lineRule="auto"/>
              <w:rPr>
                <w:rFonts w:ascii="Times New Roman" w:hAnsi="Times New Roman"/>
                <w:color w:val="000000"/>
                <w:sz w:val="24"/>
                <w:szCs w:val="24"/>
              </w:rPr>
            </w:pPr>
            <w:r w:rsidRPr="00285C8F">
              <w:rPr>
                <w:rFonts w:ascii="Times New Roman" w:hAnsi="Times New Roman"/>
                <w:color w:val="000000"/>
                <w:sz w:val="24"/>
                <w:szCs w:val="24"/>
              </w:rPr>
              <w:t>Физические факторы среды и самочувствие человека</w:t>
            </w:r>
          </w:p>
          <w:p w:rsidR="00014C32" w:rsidRPr="00285C8F" w:rsidRDefault="00014C32" w:rsidP="00EA0E38">
            <w:pPr>
              <w:numPr>
                <w:ilvl w:val="0"/>
                <w:numId w:val="7"/>
              </w:numPr>
              <w:shd w:val="clear" w:color="auto" w:fill="FFFFFF"/>
              <w:suppressAutoHyphens/>
              <w:autoSpaceDE w:val="0"/>
              <w:snapToGrid w:val="0"/>
              <w:spacing w:after="0" w:line="240" w:lineRule="auto"/>
              <w:rPr>
                <w:rFonts w:ascii="Times New Roman" w:hAnsi="Times New Roman"/>
                <w:color w:val="000000"/>
                <w:sz w:val="24"/>
                <w:szCs w:val="24"/>
              </w:rPr>
            </w:pPr>
            <w:r w:rsidRPr="00285C8F">
              <w:rPr>
                <w:rFonts w:ascii="Times New Roman" w:hAnsi="Times New Roman"/>
                <w:color w:val="000000"/>
                <w:sz w:val="24"/>
                <w:szCs w:val="24"/>
              </w:rPr>
              <w:t>Питание и здоровье человека</w:t>
            </w:r>
          </w:p>
          <w:p w:rsidR="00014C32" w:rsidRPr="00285C8F" w:rsidRDefault="00014C32" w:rsidP="00EA0E38">
            <w:pPr>
              <w:shd w:val="clear" w:color="auto" w:fill="FFFFFF"/>
              <w:autoSpaceDE w:val="0"/>
              <w:snapToGrid w:val="0"/>
              <w:spacing w:after="0" w:line="240" w:lineRule="auto"/>
              <w:rPr>
                <w:rFonts w:ascii="Times New Roman" w:hAnsi="Times New Roman"/>
                <w:color w:val="000000"/>
                <w:sz w:val="24"/>
                <w:szCs w:val="24"/>
              </w:rPr>
            </w:pP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1B4A1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 xml:space="preserve"> </w:t>
            </w:r>
            <w:r w:rsidR="00014C32"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r>
      <w:tr w:rsidR="00014C32" w:rsidRPr="00285C8F" w:rsidTr="00014C32">
        <w:trPr>
          <w:trHeight w:val="1159"/>
        </w:trPr>
        <w:tc>
          <w:tcPr>
            <w:tcW w:w="3260" w:type="dxa"/>
            <w:vMerge/>
            <w:tcBorders>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shd w:val="clear" w:color="auto" w:fill="FFFFFF"/>
              <w:autoSpaceDE w:val="0"/>
              <w:snapToGrid w:val="0"/>
              <w:spacing w:after="0" w:line="240" w:lineRule="auto"/>
              <w:ind w:left="675"/>
              <w:rPr>
                <w:rFonts w:ascii="Times New Roman" w:hAnsi="Times New Roman"/>
                <w:b/>
                <w:sz w:val="24"/>
                <w:szCs w:val="24"/>
                <w:u w:val="single"/>
              </w:rPr>
            </w:pPr>
            <w:r w:rsidRPr="00285C8F">
              <w:rPr>
                <w:rFonts w:ascii="Times New Roman" w:hAnsi="Times New Roman"/>
                <w:b/>
                <w:sz w:val="24"/>
                <w:szCs w:val="24"/>
                <w:u w:val="single"/>
              </w:rPr>
              <w:t>Практические занятия</w:t>
            </w:r>
          </w:p>
          <w:p w:rsidR="00014C32" w:rsidRPr="00285C8F" w:rsidRDefault="00014C32" w:rsidP="00EA0E38">
            <w:pPr>
              <w:numPr>
                <w:ilvl w:val="0"/>
                <w:numId w:val="8"/>
              </w:numPr>
              <w:shd w:val="clear" w:color="auto" w:fill="FFFFFF"/>
              <w:suppressAutoHyphens/>
              <w:autoSpaceDE w:val="0"/>
              <w:snapToGrid w:val="0"/>
              <w:spacing w:after="0" w:line="240" w:lineRule="auto"/>
              <w:rPr>
                <w:rFonts w:ascii="Times New Roman" w:hAnsi="Times New Roman"/>
                <w:sz w:val="24"/>
                <w:szCs w:val="24"/>
              </w:rPr>
            </w:pPr>
            <w:r w:rsidRPr="00285C8F">
              <w:rPr>
                <w:rFonts w:ascii="Times New Roman" w:hAnsi="Times New Roman"/>
                <w:sz w:val="24"/>
                <w:szCs w:val="24"/>
              </w:rPr>
              <w:t>«Выявление</w:t>
            </w:r>
            <w:r w:rsidR="00DA1F0E" w:rsidRPr="00285C8F">
              <w:rPr>
                <w:rFonts w:ascii="Times New Roman" w:hAnsi="Times New Roman"/>
                <w:sz w:val="24"/>
                <w:szCs w:val="24"/>
              </w:rPr>
              <w:t xml:space="preserve"> </w:t>
            </w:r>
            <w:r w:rsidRPr="00285C8F">
              <w:rPr>
                <w:rFonts w:ascii="Times New Roman" w:hAnsi="Times New Roman"/>
                <w:sz w:val="24"/>
                <w:szCs w:val="24"/>
              </w:rPr>
              <w:t>факторов среды на самочувствие человека»</w:t>
            </w:r>
          </w:p>
          <w:p w:rsidR="00014C32" w:rsidRPr="00285C8F" w:rsidRDefault="00014C32" w:rsidP="00EA0E38">
            <w:pPr>
              <w:numPr>
                <w:ilvl w:val="0"/>
                <w:numId w:val="8"/>
              </w:numPr>
              <w:shd w:val="clear" w:color="auto" w:fill="FFFFFF"/>
              <w:tabs>
                <w:tab w:val="left" w:pos="3423"/>
              </w:tabs>
              <w:suppressAutoHyphens/>
              <w:autoSpaceDE w:val="0"/>
              <w:snapToGrid w:val="0"/>
              <w:spacing w:after="0" w:line="240" w:lineRule="auto"/>
              <w:rPr>
                <w:rFonts w:ascii="Times New Roman" w:hAnsi="Times New Roman"/>
                <w:color w:val="000000"/>
                <w:sz w:val="24"/>
                <w:szCs w:val="24"/>
              </w:rPr>
            </w:pPr>
            <w:r w:rsidRPr="00285C8F">
              <w:rPr>
                <w:rFonts w:ascii="Times New Roman" w:hAnsi="Times New Roman"/>
                <w:color w:val="000000"/>
                <w:sz w:val="24"/>
                <w:szCs w:val="24"/>
              </w:rPr>
              <w:t>«Проблема адаптации человека к окружающей среде»</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014C32">
        <w:trPr>
          <w:trHeight w:val="396"/>
        </w:trPr>
        <w:tc>
          <w:tcPr>
            <w:tcW w:w="3260" w:type="dxa"/>
            <w:vMerge/>
            <w:tcBorders>
              <w:left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33"/>
              <w:rPr>
                <w:rFonts w:ascii="Times New Roman" w:hAnsi="Times New Roman"/>
                <w:b/>
                <w:i/>
                <w:sz w:val="24"/>
                <w:szCs w:val="24"/>
                <w:u w:val="single"/>
              </w:rPr>
            </w:pPr>
            <w:r w:rsidRPr="00285C8F">
              <w:rPr>
                <w:rFonts w:ascii="Times New Roman" w:hAnsi="Times New Roman"/>
                <w:b/>
                <w:i/>
                <w:sz w:val="24"/>
                <w:szCs w:val="24"/>
                <w:u w:val="single"/>
              </w:rPr>
              <w:t xml:space="preserve">Самостоятельная работа </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014C32" w:rsidRPr="00285C8F" w:rsidTr="00014C32">
        <w:trPr>
          <w:trHeight w:val="582"/>
        </w:trPr>
        <w:tc>
          <w:tcPr>
            <w:tcW w:w="3260" w:type="dxa"/>
            <w:vMerge/>
            <w:tcBorders>
              <w:left w:val="single" w:sz="4" w:space="0" w:color="000000"/>
              <w:bottom w:val="single" w:sz="4" w:space="0" w:color="000000"/>
            </w:tcBorders>
            <w:shd w:val="clear" w:color="auto" w:fill="auto"/>
          </w:tcPr>
          <w:p w:rsidR="00014C32" w:rsidRPr="00285C8F" w:rsidRDefault="00014C32"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284" w:hanging="272"/>
              <w:rPr>
                <w:rFonts w:ascii="Times New Roman" w:hAnsi="Times New Roman"/>
                <w:i/>
                <w:sz w:val="24"/>
                <w:szCs w:val="24"/>
                <w:u w:val="single"/>
              </w:rPr>
            </w:pPr>
            <w:r w:rsidRPr="00285C8F">
              <w:rPr>
                <w:rFonts w:ascii="Times New Roman" w:hAnsi="Times New Roman"/>
                <w:i/>
                <w:sz w:val="24"/>
                <w:szCs w:val="24"/>
                <w:u w:val="single"/>
              </w:rPr>
              <w:t>Подготовка домашнего задания</w:t>
            </w:r>
          </w:p>
        </w:tc>
        <w:tc>
          <w:tcPr>
            <w:tcW w:w="1726" w:type="dxa"/>
            <w:tcBorders>
              <w:top w:val="single" w:sz="4" w:space="0" w:color="000000"/>
              <w:left w:val="single" w:sz="4" w:space="0" w:color="000000"/>
              <w:bottom w:val="single" w:sz="4" w:space="0" w:color="000000"/>
            </w:tcBorders>
            <w:shd w:val="clear" w:color="auto" w:fill="auto"/>
          </w:tcPr>
          <w:p w:rsidR="00014C32" w:rsidRPr="00285C8F" w:rsidRDefault="001B4A1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014C32" w:rsidRPr="00285C8F" w:rsidRDefault="00014C3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EA0E38" w:rsidRPr="00285C8F" w:rsidTr="00014C32">
        <w:trPr>
          <w:trHeight w:val="435"/>
        </w:trPr>
        <w:tc>
          <w:tcPr>
            <w:tcW w:w="3260" w:type="dxa"/>
            <w:tcBorders>
              <w:top w:val="single" w:sz="4" w:space="0" w:color="000000"/>
              <w:left w:val="single" w:sz="4" w:space="0" w:color="000000"/>
              <w:bottom w:val="single" w:sz="4" w:space="0" w:color="000000"/>
            </w:tcBorders>
            <w:shd w:val="clear" w:color="auto" w:fill="auto"/>
          </w:tcPr>
          <w:p w:rsidR="00EA0E38" w:rsidRPr="00285C8F" w:rsidRDefault="00EA0E38" w:rsidP="0001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285C8F">
              <w:rPr>
                <w:rFonts w:ascii="Times New Roman" w:hAnsi="Times New Roman"/>
                <w:b/>
                <w:bCs/>
                <w:sz w:val="24"/>
                <w:szCs w:val="24"/>
              </w:rPr>
              <w:t>Тема 7. Растительные и животные ресурсы Архангельской области</w:t>
            </w:r>
          </w:p>
        </w:tc>
        <w:tc>
          <w:tcPr>
            <w:tcW w:w="8040"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shd w:val="clear" w:color="auto" w:fill="FFFFFF"/>
              <w:autoSpaceDE w:val="0"/>
              <w:snapToGrid w:val="0"/>
              <w:spacing w:after="0" w:line="240" w:lineRule="auto"/>
              <w:ind w:left="675"/>
              <w:rPr>
                <w:rFonts w:ascii="Times New Roman" w:hAnsi="Times New Roman"/>
                <w:b/>
                <w:sz w:val="24"/>
                <w:szCs w:val="24"/>
                <w:u w:val="single"/>
              </w:rPr>
            </w:pPr>
            <w:r w:rsidRPr="00285C8F">
              <w:rPr>
                <w:rFonts w:ascii="Times New Roman" w:hAnsi="Times New Roman"/>
                <w:b/>
                <w:sz w:val="24"/>
                <w:szCs w:val="24"/>
                <w:u w:val="single"/>
              </w:rPr>
              <w:t>Практические занятия:</w:t>
            </w:r>
          </w:p>
          <w:p w:rsidR="00EA0E38" w:rsidRPr="00285C8F" w:rsidRDefault="00EA0E38" w:rsidP="00EA0E38">
            <w:pPr>
              <w:numPr>
                <w:ilvl w:val="0"/>
                <w:numId w:val="9"/>
              </w:numPr>
              <w:shd w:val="clear" w:color="auto" w:fill="FFFFFF"/>
              <w:suppressAutoHyphens/>
              <w:autoSpaceDE w:val="0"/>
              <w:snapToGrid w:val="0"/>
              <w:spacing w:after="0" w:line="240" w:lineRule="auto"/>
              <w:rPr>
                <w:rFonts w:ascii="Times New Roman" w:hAnsi="Times New Roman"/>
                <w:color w:val="000000"/>
                <w:spacing w:val="-10"/>
                <w:sz w:val="24"/>
                <w:szCs w:val="24"/>
              </w:rPr>
            </w:pPr>
            <w:r w:rsidRPr="00285C8F">
              <w:rPr>
                <w:rFonts w:ascii="Times New Roman" w:hAnsi="Times New Roman"/>
                <w:color w:val="000000"/>
                <w:spacing w:val="-10"/>
                <w:sz w:val="24"/>
                <w:szCs w:val="24"/>
              </w:rPr>
              <w:t>«Растительные ресурсы Архангельской области»</w:t>
            </w:r>
          </w:p>
          <w:p w:rsidR="00EA0E38" w:rsidRPr="00285C8F" w:rsidRDefault="00EA0E38" w:rsidP="00EA0E38">
            <w:pPr>
              <w:numPr>
                <w:ilvl w:val="0"/>
                <w:numId w:val="9"/>
              </w:numPr>
              <w:shd w:val="clear" w:color="auto" w:fill="FFFFFF"/>
              <w:suppressAutoHyphens/>
              <w:autoSpaceDE w:val="0"/>
              <w:snapToGrid w:val="0"/>
              <w:spacing w:after="0" w:line="240" w:lineRule="auto"/>
              <w:rPr>
                <w:rFonts w:ascii="Times New Roman" w:hAnsi="Times New Roman"/>
                <w:color w:val="000000"/>
                <w:spacing w:val="-4"/>
                <w:sz w:val="24"/>
                <w:szCs w:val="24"/>
              </w:rPr>
            </w:pPr>
            <w:r w:rsidRPr="00285C8F">
              <w:rPr>
                <w:rFonts w:ascii="Times New Roman" w:hAnsi="Times New Roman"/>
                <w:color w:val="000000"/>
                <w:spacing w:val="-4"/>
                <w:sz w:val="24"/>
                <w:szCs w:val="24"/>
              </w:rPr>
              <w:t>«Животные ресурсы Архангельской области»</w:t>
            </w:r>
          </w:p>
          <w:p w:rsidR="00EA0E38" w:rsidRPr="00285C8F" w:rsidRDefault="00EA0E38" w:rsidP="00EA0E38">
            <w:pPr>
              <w:numPr>
                <w:ilvl w:val="0"/>
                <w:numId w:val="9"/>
              </w:numPr>
              <w:shd w:val="clear" w:color="auto" w:fill="FFFFFF"/>
              <w:suppressAutoHyphens/>
              <w:autoSpaceDE w:val="0"/>
              <w:snapToGrid w:val="0"/>
              <w:spacing w:after="0" w:line="240" w:lineRule="auto"/>
              <w:rPr>
                <w:rFonts w:ascii="Times New Roman" w:hAnsi="Times New Roman"/>
                <w:sz w:val="24"/>
                <w:szCs w:val="24"/>
              </w:rPr>
            </w:pPr>
            <w:r w:rsidRPr="00285C8F">
              <w:rPr>
                <w:rFonts w:ascii="Times New Roman" w:hAnsi="Times New Roman"/>
                <w:sz w:val="24"/>
                <w:szCs w:val="24"/>
              </w:rPr>
              <w:t>«Особенности организации охраны природы в Архангельской области»</w:t>
            </w:r>
          </w:p>
        </w:tc>
        <w:tc>
          <w:tcPr>
            <w:tcW w:w="1726" w:type="dxa"/>
            <w:tcBorders>
              <w:top w:val="single" w:sz="4" w:space="0" w:color="000000"/>
              <w:left w:val="single" w:sz="4" w:space="0" w:color="000000"/>
              <w:bottom w:val="single" w:sz="4" w:space="0" w:color="000000"/>
            </w:tcBorders>
            <w:shd w:val="clear" w:color="auto" w:fill="auto"/>
          </w:tcPr>
          <w:p w:rsidR="00EA0E38" w:rsidRPr="00285C8F" w:rsidRDefault="00377027"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285C8F">
              <w:rPr>
                <w:rFonts w:ascii="Times New Roman" w:hAnsi="Times New Roman"/>
                <w:b/>
                <w:bCs/>
                <w:sz w:val="24"/>
                <w:szCs w:val="24"/>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EA0E38" w:rsidRPr="00285C8F" w:rsidTr="00EA0E38">
        <w:trPr>
          <w:trHeight w:val="375"/>
        </w:trPr>
        <w:tc>
          <w:tcPr>
            <w:tcW w:w="3260" w:type="dxa"/>
            <w:vMerge w:val="restart"/>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33"/>
              <w:rPr>
                <w:rFonts w:ascii="Times New Roman" w:hAnsi="Times New Roman"/>
                <w:b/>
                <w:i/>
                <w:sz w:val="24"/>
                <w:szCs w:val="24"/>
                <w:u w:val="single"/>
              </w:rPr>
            </w:pPr>
            <w:r w:rsidRPr="00285C8F">
              <w:rPr>
                <w:rFonts w:ascii="Times New Roman" w:hAnsi="Times New Roman"/>
                <w:b/>
                <w:i/>
                <w:sz w:val="24"/>
                <w:szCs w:val="24"/>
                <w:u w:val="single"/>
              </w:rPr>
              <w:t xml:space="preserve">Самостоятельная работа </w:t>
            </w:r>
          </w:p>
        </w:tc>
        <w:tc>
          <w:tcPr>
            <w:tcW w:w="1726"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EA0E38" w:rsidRPr="00285C8F" w:rsidTr="00EA0E38">
        <w:trPr>
          <w:trHeight w:val="462"/>
        </w:trPr>
        <w:tc>
          <w:tcPr>
            <w:tcW w:w="3260" w:type="dxa"/>
            <w:vMerge/>
            <w:tcBorders>
              <w:top w:val="single" w:sz="4" w:space="0" w:color="000000"/>
              <w:left w:val="single" w:sz="4" w:space="0" w:color="000000"/>
              <w:bottom w:val="single" w:sz="4" w:space="0" w:color="000000"/>
            </w:tcBorders>
            <w:shd w:val="clear" w:color="auto" w:fill="auto"/>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8040" w:type="dxa"/>
            <w:tcBorders>
              <w:top w:val="single" w:sz="4" w:space="0" w:color="000000"/>
              <w:left w:val="single" w:sz="4" w:space="0" w:color="000000"/>
              <w:bottom w:val="single" w:sz="4" w:space="0" w:color="000000"/>
            </w:tcBorders>
            <w:shd w:val="clear" w:color="auto" w:fill="auto"/>
          </w:tcPr>
          <w:p w:rsidR="00EA0E38" w:rsidRPr="00285C8F" w:rsidRDefault="00EA0E38" w:rsidP="00EA0E38">
            <w:pPr>
              <w:shd w:val="clear" w:color="auto" w:fill="FFFFFF"/>
              <w:snapToGrid w:val="0"/>
              <w:spacing w:after="0" w:line="240" w:lineRule="auto"/>
              <w:ind w:right="29" w:firstLine="12"/>
              <w:jc w:val="both"/>
              <w:rPr>
                <w:rFonts w:ascii="Times New Roman" w:hAnsi="Times New Roman"/>
                <w:i/>
                <w:sz w:val="24"/>
                <w:szCs w:val="24"/>
                <w:u w:val="single"/>
              </w:rPr>
            </w:pPr>
            <w:r w:rsidRPr="00285C8F">
              <w:rPr>
                <w:rFonts w:ascii="Times New Roman" w:hAnsi="Times New Roman"/>
                <w:i/>
                <w:sz w:val="24"/>
                <w:szCs w:val="24"/>
                <w:u w:val="single"/>
              </w:rPr>
              <w:t xml:space="preserve">Подготовка сообщений </w:t>
            </w:r>
          </w:p>
        </w:tc>
        <w:tc>
          <w:tcPr>
            <w:tcW w:w="1726" w:type="dxa"/>
            <w:tcBorders>
              <w:top w:val="single" w:sz="4" w:space="0" w:color="000000"/>
              <w:left w:val="single" w:sz="4" w:space="0" w:color="000000"/>
              <w:bottom w:val="single" w:sz="4" w:space="0" w:color="000000"/>
            </w:tcBorders>
            <w:shd w:val="clear" w:color="auto" w:fill="auto"/>
          </w:tcPr>
          <w:p w:rsidR="00EA0E38" w:rsidRPr="00285C8F" w:rsidRDefault="001B4A12"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EA0E38" w:rsidRPr="00285C8F" w:rsidTr="00EA0E38">
        <w:trPr>
          <w:trHeight w:val="326"/>
        </w:trPr>
        <w:tc>
          <w:tcPr>
            <w:tcW w:w="3260" w:type="dxa"/>
            <w:tcBorders>
              <w:left w:val="single" w:sz="4" w:space="0" w:color="000000"/>
              <w:bottom w:val="single" w:sz="4" w:space="0" w:color="000000"/>
            </w:tcBorders>
            <w:shd w:val="clear" w:color="auto" w:fill="auto"/>
          </w:tcPr>
          <w:p w:rsidR="00EA0E38" w:rsidRPr="00285C8F" w:rsidRDefault="00EA0E38" w:rsidP="00EA0E38">
            <w:pPr>
              <w:shd w:val="clear" w:color="auto" w:fill="FFFFFF"/>
              <w:autoSpaceDE w:val="0"/>
              <w:snapToGrid w:val="0"/>
              <w:spacing w:after="0" w:line="240" w:lineRule="auto"/>
              <w:jc w:val="center"/>
              <w:rPr>
                <w:rFonts w:ascii="Times New Roman" w:hAnsi="Times New Roman"/>
                <w:b/>
                <w:color w:val="000000"/>
                <w:sz w:val="24"/>
                <w:szCs w:val="24"/>
              </w:rPr>
            </w:pPr>
            <w:r w:rsidRPr="00285C8F">
              <w:rPr>
                <w:rFonts w:ascii="Times New Roman" w:hAnsi="Times New Roman"/>
                <w:b/>
                <w:color w:val="000000"/>
                <w:sz w:val="24"/>
                <w:szCs w:val="24"/>
              </w:rPr>
              <w:t xml:space="preserve">Консультации </w:t>
            </w:r>
          </w:p>
        </w:tc>
        <w:tc>
          <w:tcPr>
            <w:tcW w:w="8040" w:type="dxa"/>
            <w:tcBorders>
              <w:left w:val="single" w:sz="4" w:space="0" w:color="000000"/>
              <w:bottom w:val="single" w:sz="4" w:space="0" w:color="000000"/>
            </w:tcBorders>
            <w:shd w:val="clear" w:color="auto" w:fill="auto"/>
          </w:tcPr>
          <w:p w:rsidR="00EA0E38" w:rsidRPr="00285C8F" w:rsidRDefault="00EA0E38" w:rsidP="00EA0E38">
            <w:pPr>
              <w:shd w:val="clear" w:color="auto" w:fill="FFFFFF"/>
              <w:suppressAutoHyphens/>
              <w:autoSpaceDE w:val="0"/>
              <w:snapToGrid w:val="0"/>
              <w:spacing w:after="0" w:line="240" w:lineRule="auto"/>
              <w:ind w:left="533"/>
              <w:jc w:val="both"/>
              <w:rPr>
                <w:rFonts w:ascii="Times New Roman" w:hAnsi="Times New Roman"/>
                <w:color w:val="000000"/>
                <w:sz w:val="24"/>
                <w:szCs w:val="24"/>
              </w:rPr>
            </w:pPr>
          </w:p>
          <w:p w:rsidR="00EA0E38" w:rsidRPr="00285C8F" w:rsidRDefault="00EA0E38" w:rsidP="00EA0E38">
            <w:pPr>
              <w:shd w:val="clear" w:color="auto" w:fill="FFFFFF"/>
              <w:autoSpaceDE w:val="0"/>
              <w:spacing w:after="0" w:line="240" w:lineRule="auto"/>
              <w:jc w:val="both"/>
              <w:rPr>
                <w:rFonts w:ascii="Times New Roman" w:hAnsi="Times New Roman"/>
                <w:color w:val="000000"/>
                <w:sz w:val="24"/>
                <w:szCs w:val="24"/>
              </w:rPr>
            </w:pPr>
          </w:p>
        </w:tc>
        <w:tc>
          <w:tcPr>
            <w:tcW w:w="1726" w:type="dxa"/>
            <w:tcBorders>
              <w:left w:val="single" w:sz="4" w:space="0" w:color="000000"/>
              <w:bottom w:val="single" w:sz="4" w:space="0" w:color="000000"/>
            </w:tcBorders>
            <w:shd w:val="clear" w:color="auto" w:fill="auto"/>
          </w:tcPr>
          <w:p w:rsidR="00EA0E38" w:rsidRPr="00285C8F" w:rsidRDefault="006A1F63"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285C8F">
              <w:rPr>
                <w:rFonts w:ascii="Times New Roman" w:hAnsi="Times New Roman"/>
                <w:bCs/>
                <w:sz w:val="24"/>
                <w:szCs w:val="24"/>
              </w:rPr>
              <w:t>3</w:t>
            </w:r>
          </w:p>
        </w:tc>
        <w:tc>
          <w:tcPr>
            <w:tcW w:w="1896" w:type="dxa"/>
            <w:tcBorders>
              <w:left w:val="single" w:sz="4" w:space="0" w:color="000000"/>
              <w:bottom w:val="single" w:sz="4" w:space="0" w:color="000000"/>
              <w:right w:val="single" w:sz="4" w:space="0" w:color="000000"/>
            </w:tcBorders>
            <w:shd w:val="clear" w:color="auto" w:fill="FFFFFF"/>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EA0E38" w:rsidRPr="00285C8F" w:rsidTr="00EA0E38">
        <w:trPr>
          <w:trHeight w:val="46"/>
        </w:trPr>
        <w:tc>
          <w:tcPr>
            <w:tcW w:w="11300" w:type="dxa"/>
            <w:gridSpan w:val="2"/>
            <w:tcBorders>
              <w:top w:val="single" w:sz="4" w:space="0" w:color="000000"/>
              <w:left w:val="single" w:sz="4" w:space="0" w:color="000000"/>
              <w:bottom w:val="single" w:sz="4" w:space="0" w:color="000000"/>
            </w:tcBorders>
            <w:shd w:val="clear" w:color="auto" w:fill="auto"/>
          </w:tcPr>
          <w:p w:rsidR="00EA0E38" w:rsidRPr="00285C8F" w:rsidRDefault="00EA0E38" w:rsidP="0070522B">
            <w:pPr>
              <w:shd w:val="clear" w:color="auto" w:fill="FFFFFF"/>
              <w:snapToGrid w:val="0"/>
              <w:spacing w:after="0" w:line="240" w:lineRule="auto"/>
              <w:ind w:left="53" w:right="24" w:hanging="41"/>
              <w:jc w:val="both"/>
              <w:rPr>
                <w:rFonts w:ascii="Times New Roman" w:hAnsi="Times New Roman"/>
                <w:sz w:val="24"/>
                <w:szCs w:val="24"/>
              </w:rPr>
            </w:pPr>
            <w:r w:rsidRPr="00285C8F">
              <w:rPr>
                <w:rFonts w:ascii="Times New Roman" w:hAnsi="Times New Roman"/>
                <w:b/>
                <w:sz w:val="24"/>
                <w:szCs w:val="24"/>
              </w:rPr>
              <w:t>Дифференцированный зачет</w:t>
            </w:r>
            <w:r w:rsidRPr="00285C8F">
              <w:rPr>
                <w:rFonts w:ascii="Times New Roman" w:hAnsi="Times New Roman"/>
                <w:sz w:val="24"/>
                <w:szCs w:val="24"/>
              </w:rPr>
              <w:t xml:space="preserve"> </w:t>
            </w:r>
          </w:p>
        </w:tc>
        <w:tc>
          <w:tcPr>
            <w:tcW w:w="1726" w:type="dxa"/>
            <w:tcBorders>
              <w:top w:val="single" w:sz="4" w:space="0" w:color="000000"/>
              <w:left w:val="single" w:sz="4" w:space="0" w:color="000000"/>
              <w:bottom w:val="single" w:sz="4" w:space="0" w:color="000000"/>
            </w:tcBorders>
            <w:shd w:val="clear" w:color="auto" w:fill="FFFFFF"/>
          </w:tcPr>
          <w:p w:rsidR="00EA0E38" w:rsidRPr="00285C8F" w:rsidRDefault="00EA0E38" w:rsidP="0028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60"/>
              <w:jc w:val="center"/>
              <w:rPr>
                <w:rFonts w:ascii="Times New Roman" w:hAnsi="Times New Roman"/>
                <w:b/>
                <w:bCs/>
                <w:sz w:val="24"/>
                <w:szCs w:val="24"/>
              </w:rPr>
            </w:pPr>
            <w:r w:rsidRPr="00285C8F">
              <w:rPr>
                <w:rFonts w:ascii="Times New Roman" w:hAnsi="Times New Roman"/>
                <w:b/>
                <w:bCs/>
                <w:sz w:val="24"/>
                <w:szCs w:val="24"/>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EA0E38" w:rsidRPr="00285C8F" w:rsidTr="00EA0E38">
        <w:trPr>
          <w:trHeight w:val="46"/>
        </w:trPr>
        <w:tc>
          <w:tcPr>
            <w:tcW w:w="11300" w:type="dxa"/>
            <w:gridSpan w:val="2"/>
            <w:tcBorders>
              <w:top w:val="single" w:sz="4" w:space="0" w:color="000000"/>
              <w:left w:val="single" w:sz="4" w:space="0" w:color="000000"/>
              <w:bottom w:val="single" w:sz="4" w:space="0" w:color="000000"/>
            </w:tcBorders>
            <w:shd w:val="clear" w:color="auto" w:fill="auto"/>
          </w:tcPr>
          <w:p w:rsidR="00EA0E38" w:rsidRPr="00285C8F" w:rsidRDefault="00EA0E38" w:rsidP="00EA0E38">
            <w:pPr>
              <w:shd w:val="clear" w:color="auto" w:fill="FFFFFF"/>
              <w:snapToGrid w:val="0"/>
              <w:spacing w:after="0" w:line="240" w:lineRule="auto"/>
              <w:ind w:left="53" w:right="24" w:hanging="41"/>
              <w:jc w:val="both"/>
              <w:rPr>
                <w:rFonts w:ascii="Times New Roman" w:hAnsi="Times New Roman"/>
                <w:b/>
                <w:sz w:val="24"/>
                <w:szCs w:val="24"/>
              </w:rPr>
            </w:pPr>
            <w:r w:rsidRPr="00285C8F">
              <w:rPr>
                <w:rFonts w:ascii="Times New Roman" w:hAnsi="Times New Roman"/>
                <w:b/>
                <w:sz w:val="24"/>
                <w:szCs w:val="24"/>
              </w:rPr>
              <w:lastRenderedPageBreak/>
              <w:t>Итого</w:t>
            </w:r>
          </w:p>
        </w:tc>
        <w:tc>
          <w:tcPr>
            <w:tcW w:w="1726" w:type="dxa"/>
            <w:tcBorders>
              <w:top w:val="single" w:sz="4" w:space="0" w:color="000000"/>
              <w:left w:val="single" w:sz="4" w:space="0" w:color="000000"/>
              <w:bottom w:val="single" w:sz="4" w:space="0" w:color="000000"/>
            </w:tcBorders>
            <w:shd w:val="clear" w:color="auto" w:fill="FFFFFF"/>
          </w:tcPr>
          <w:p w:rsidR="00EA0E38" w:rsidRPr="00285C8F" w:rsidRDefault="00285C8F" w:rsidP="00A71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285C8F">
              <w:rPr>
                <w:rFonts w:ascii="Times New Roman" w:hAnsi="Times New Roman"/>
                <w:b/>
                <w:bCs/>
                <w:sz w:val="24"/>
                <w:szCs w:val="24"/>
              </w:rPr>
              <w:t>54</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EA0E38" w:rsidRPr="00285C8F" w:rsidRDefault="00EA0E38" w:rsidP="00EA0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bl>
    <w:p w:rsidR="00051C63" w:rsidRDefault="00051C63" w:rsidP="00051C63">
      <w:pPr>
        <w:rPr>
          <w:lang w:eastAsia="ru-RU"/>
        </w:rPr>
        <w:sectPr w:rsidR="00051C63" w:rsidSect="00051C63">
          <w:pgSz w:w="16838" w:h="11906" w:orient="landscape"/>
          <w:pgMar w:top="1701" w:right="1134" w:bottom="850" w:left="1134" w:header="708" w:footer="708" w:gutter="0"/>
          <w:cols w:space="708"/>
          <w:docGrid w:linePitch="360"/>
        </w:sectPr>
      </w:pPr>
    </w:p>
    <w:p w:rsidR="00051C63" w:rsidRPr="00051C63" w:rsidRDefault="00051C63" w:rsidP="00051C63">
      <w:pPr>
        <w:pStyle w:val="1"/>
        <w:jc w:val="center"/>
        <w:rPr>
          <w:rFonts w:eastAsia="Times New Roman"/>
        </w:rPr>
      </w:pPr>
      <w:bookmarkStart w:id="17" w:name="_Toc505680253"/>
      <w:bookmarkStart w:id="18" w:name="_Toc506564693"/>
      <w:r w:rsidRPr="00051C63">
        <w:rPr>
          <w:rFonts w:eastAsia="Times New Roman"/>
        </w:rPr>
        <w:lastRenderedPageBreak/>
        <w:t>7.</w:t>
      </w:r>
      <w:bookmarkStart w:id="19" w:name="_Toc505185709"/>
      <w:r w:rsidRPr="00051C63">
        <w:rPr>
          <w:rFonts w:eastAsia="Times New Roman"/>
        </w:rPr>
        <w:t xml:space="preserve"> ХАРАКТЕРИСТИКА ОСНОВНЫХ ВИДОВ УЧЕБНОЙ ДЕЯТЕЛЬНОСТИ СТУДЕНТОВ</w:t>
      </w:r>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45"/>
      </w:tblGrid>
      <w:tr w:rsidR="00051C63" w:rsidRPr="004E09D0" w:rsidTr="00051C63">
        <w:trPr>
          <w:trHeight w:val="881"/>
        </w:trPr>
        <w:tc>
          <w:tcPr>
            <w:tcW w:w="3226" w:type="dxa"/>
            <w:shd w:val="clear" w:color="auto" w:fill="auto"/>
          </w:tcPr>
          <w:p w:rsidR="00051C63" w:rsidRPr="004E09D0" w:rsidRDefault="00051C63" w:rsidP="00051C63">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Содержание обучения</w:t>
            </w:r>
          </w:p>
        </w:tc>
        <w:tc>
          <w:tcPr>
            <w:tcW w:w="6345" w:type="dxa"/>
            <w:shd w:val="clear" w:color="auto" w:fill="auto"/>
          </w:tcPr>
          <w:p w:rsidR="00051C63" w:rsidRPr="004E09D0" w:rsidRDefault="00051C63" w:rsidP="00051C63">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Характеристика основных видов деятельности студентов</w:t>
            </w:r>
          </w:p>
          <w:p w:rsidR="00051C63" w:rsidRPr="004E09D0" w:rsidRDefault="00051C63" w:rsidP="00051C63">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(на уровне учебных действий)</w:t>
            </w:r>
          </w:p>
        </w:tc>
      </w:tr>
      <w:tr w:rsidR="00051C63" w:rsidRPr="004E09D0" w:rsidTr="00051C63">
        <w:trPr>
          <w:trHeight w:val="681"/>
        </w:trPr>
        <w:tc>
          <w:tcPr>
            <w:tcW w:w="3226" w:type="dxa"/>
            <w:shd w:val="clear" w:color="auto" w:fill="auto"/>
          </w:tcPr>
          <w:p w:rsidR="00051C63" w:rsidRDefault="00051C63" w:rsidP="00051C63">
            <w:pPr>
              <w:spacing w:after="0" w:line="240" w:lineRule="auto"/>
              <w:rPr>
                <w:rFonts w:ascii="Times New Roman" w:eastAsia="Arial Unicode MS" w:hAnsi="Times New Roman"/>
                <w:b/>
                <w:bCs/>
                <w:color w:val="000000"/>
                <w:sz w:val="24"/>
                <w:szCs w:val="24"/>
                <w:lang w:eastAsia="ru-RU"/>
              </w:rPr>
            </w:pPr>
            <w:r w:rsidRPr="00051C63">
              <w:rPr>
                <w:rFonts w:ascii="Times New Roman" w:eastAsia="Arial Unicode MS" w:hAnsi="Times New Roman"/>
                <w:b/>
                <w:bCs/>
                <w:color w:val="000000"/>
                <w:sz w:val="24"/>
                <w:szCs w:val="24"/>
                <w:lang w:eastAsia="ru-RU"/>
              </w:rPr>
              <w:t>Введение</w:t>
            </w:r>
          </w:p>
          <w:p w:rsidR="00051C63" w:rsidRPr="00051C63" w:rsidRDefault="00051C63" w:rsidP="00051C63">
            <w:pPr>
              <w:spacing w:after="0" w:line="240" w:lineRule="auto"/>
              <w:jc w:val="center"/>
              <w:rPr>
                <w:rFonts w:ascii="Times New Roman" w:eastAsia="Arial Unicode MS" w:hAnsi="Times New Roman"/>
                <w:color w:val="000000"/>
                <w:sz w:val="24"/>
                <w:szCs w:val="24"/>
                <w:lang w:eastAsia="ru-RU"/>
              </w:rPr>
            </w:pPr>
          </w:p>
        </w:tc>
        <w:tc>
          <w:tcPr>
            <w:tcW w:w="6345" w:type="dxa"/>
            <w:shd w:val="clear" w:color="auto" w:fill="auto"/>
            <w:vAlign w:val="center"/>
          </w:tcPr>
          <w:p w:rsidR="00051C63" w:rsidRPr="00051C63" w:rsidRDefault="00051C63" w:rsidP="00051C63">
            <w:pPr>
              <w:spacing w:after="0" w:line="240" w:lineRule="auto"/>
              <w:rPr>
                <w:rFonts w:ascii="Times New Roman" w:eastAsia="Arial Unicode MS" w:hAnsi="Times New Roman"/>
                <w:bCs/>
                <w:color w:val="000000"/>
                <w:sz w:val="24"/>
                <w:szCs w:val="24"/>
                <w:lang w:eastAsia="ru-RU"/>
              </w:rPr>
            </w:pPr>
            <w:r w:rsidRPr="00051C63">
              <w:rPr>
                <w:rFonts w:ascii="Times New Roman" w:eastAsia="Arial Unicode MS" w:hAnsi="Times New Roman"/>
                <w:bCs/>
                <w:color w:val="000000"/>
                <w:sz w:val="24"/>
                <w:szCs w:val="24"/>
                <w:lang w:eastAsia="ru-RU"/>
              </w:rPr>
              <w:t>Знакомство с объектом изучения экологии. Определение роли</w:t>
            </w:r>
            <w:r>
              <w:rPr>
                <w:rFonts w:ascii="Times New Roman" w:eastAsia="Arial Unicode MS" w:hAnsi="Times New Roman"/>
                <w:bCs/>
                <w:color w:val="000000"/>
                <w:sz w:val="24"/>
                <w:szCs w:val="24"/>
                <w:lang w:eastAsia="ru-RU"/>
              </w:rPr>
              <w:t xml:space="preserve"> </w:t>
            </w:r>
            <w:r w:rsidRPr="00051C63">
              <w:rPr>
                <w:rFonts w:ascii="Times New Roman" w:eastAsia="Arial Unicode MS" w:hAnsi="Times New Roman"/>
                <w:bCs/>
                <w:color w:val="000000"/>
                <w:sz w:val="24"/>
                <w:szCs w:val="24"/>
                <w:lang w:eastAsia="ru-RU"/>
              </w:rPr>
              <w:t>экологии в формировании современной картины мира</w:t>
            </w:r>
          </w:p>
          <w:p w:rsidR="00051C63" w:rsidRPr="00051C63" w:rsidRDefault="00051C63" w:rsidP="00051C63">
            <w:pPr>
              <w:spacing w:after="0" w:line="240" w:lineRule="auto"/>
              <w:rPr>
                <w:rFonts w:ascii="Times New Roman" w:eastAsia="Arial Unicode MS" w:hAnsi="Times New Roman"/>
                <w:bCs/>
                <w:color w:val="000000"/>
                <w:sz w:val="24"/>
                <w:szCs w:val="24"/>
                <w:lang w:eastAsia="ru-RU"/>
              </w:rPr>
            </w:pPr>
            <w:r w:rsidRPr="00051C63">
              <w:rPr>
                <w:rFonts w:ascii="Times New Roman" w:eastAsia="Arial Unicode MS" w:hAnsi="Times New Roman"/>
                <w:bCs/>
                <w:color w:val="000000"/>
                <w:sz w:val="24"/>
                <w:szCs w:val="24"/>
                <w:lang w:eastAsia="ru-RU"/>
              </w:rPr>
              <w:t>и в практической деятельности людей.</w:t>
            </w:r>
          </w:p>
          <w:p w:rsidR="00051C63" w:rsidRPr="00051C63" w:rsidRDefault="00051C63" w:rsidP="00051C63">
            <w:pPr>
              <w:spacing w:after="0" w:line="240" w:lineRule="auto"/>
              <w:rPr>
                <w:rFonts w:ascii="Times New Roman" w:eastAsia="Arial Unicode MS" w:hAnsi="Times New Roman"/>
                <w:bCs/>
                <w:color w:val="000000"/>
                <w:sz w:val="24"/>
                <w:szCs w:val="24"/>
                <w:lang w:eastAsia="ru-RU"/>
              </w:rPr>
            </w:pPr>
            <w:r w:rsidRPr="00051C63">
              <w:rPr>
                <w:rFonts w:ascii="Times New Roman" w:eastAsia="Arial Unicode MS" w:hAnsi="Times New Roman"/>
                <w:bCs/>
                <w:color w:val="000000"/>
                <w:sz w:val="24"/>
                <w:szCs w:val="24"/>
                <w:lang w:eastAsia="ru-RU"/>
              </w:rPr>
              <w:t>Демонстрация значения экологии при освоении профессий</w:t>
            </w:r>
          </w:p>
          <w:p w:rsidR="00051C63" w:rsidRPr="00051C63" w:rsidRDefault="00051C63" w:rsidP="00051C63">
            <w:pPr>
              <w:spacing w:after="0" w:line="240" w:lineRule="auto"/>
              <w:rPr>
                <w:rFonts w:ascii="Times New Roman" w:eastAsia="Arial Unicode MS" w:hAnsi="Times New Roman"/>
                <w:bCs/>
                <w:color w:val="000000"/>
                <w:sz w:val="24"/>
                <w:szCs w:val="24"/>
                <w:lang w:eastAsia="ru-RU"/>
              </w:rPr>
            </w:pPr>
            <w:r w:rsidRPr="00051C63">
              <w:rPr>
                <w:rFonts w:ascii="Times New Roman" w:eastAsia="Arial Unicode MS" w:hAnsi="Times New Roman"/>
                <w:bCs/>
                <w:color w:val="000000"/>
                <w:sz w:val="24"/>
                <w:szCs w:val="24"/>
                <w:lang w:eastAsia="ru-RU"/>
              </w:rPr>
              <w:t>и специально</w:t>
            </w:r>
            <w:r>
              <w:rPr>
                <w:rFonts w:ascii="Times New Roman" w:eastAsia="Arial Unicode MS" w:hAnsi="Times New Roman"/>
                <w:bCs/>
                <w:color w:val="000000"/>
                <w:sz w:val="24"/>
                <w:szCs w:val="24"/>
                <w:lang w:eastAsia="ru-RU"/>
              </w:rPr>
              <w:t xml:space="preserve">стей среднего профессионального </w:t>
            </w:r>
            <w:r w:rsidRPr="00051C63">
              <w:rPr>
                <w:rFonts w:ascii="Times New Roman" w:eastAsia="Arial Unicode MS" w:hAnsi="Times New Roman"/>
                <w:bCs/>
                <w:color w:val="000000"/>
                <w:sz w:val="24"/>
                <w:szCs w:val="24"/>
                <w:lang w:eastAsia="ru-RU"/>
              </w:rPr>
              <w:t>образования</w:t>
            </w:r>
            <w:r>
              <w:rPr>
                <w:rFonts w:ascii="Times New Roman" w:eastAsia="Arial Unicode MS" w:hAnsi="Times New Roman"/>
                <w:bCs/>
                <w:color w:val="000000"/>
                <w:sz w:val="24"/>
                <w:szCs w:val="24"/>
                <w:lang w:eastAsia="ru-RU"/>
              </w:rPr>
              <w:t>.</w:t>
            </w:r>
          </w:p>
        </w:tc>
      </w:tr>
      <w:tr w:rsidR="00051C63" w:rsidRPr="004E09D0" w:rsidTr="00051C63">
        <w:trPr>
          <w:trHeight w:val="184"/>
        </w:trPr>
        <w:tc>
          <w:tcPr>
            <w:tcW w:w="9571" w:type="dxa"/>
            <w:gridSpan w:val="2"/>
            <w:shd w:val="clear" w:color="auto" w:fill="auto"/>
          </w:tcPr>
          <w:p w:rsidR="00051C63" w:rsidRPr="004E09D0" w:rsidRDefault="00051C63" w:rsidP="00051C63">
            <w:pPr>
              <w:spacing w:after="0" w:line="240" w:lineRule="auto"/>
              <w:jc w:val="center"/>
              <w:rPr>
                <w:rFonts w:ascii="Times New Roman" w:eastAsia="Arial Unicode MS" w:hAnsi="Times New Roman"/>
                <w:b/>
                <w:color w:val="000000"/>
                <w:sz w:val="24"/>
                <w:szCs w:val="24"/>
                <w:lang w:eastAsia="ru-RU"/>
              </w:rPr>
            </w:pPr>
            <w:r w:rsidRPr="00051C63">
              <w:rPr>
                <w:rFonts w:ascii="Times New Roman" w:eastAsia="Arial Unicode MS" w:hAnsi="Times New Roman"/>
                <w:b/>
                <w:bCs/>
                <w:color w:val="000000"/>
                <w:sz w:val="24"/>
                <w:szCs w:val="24"/>
                <w:lang w:eastAsia="ru-RU"/>
              </w:rPr>
              <w:t>1. ЭКОЛОГИЯ КАК НАУЧНАЯ ДИСЦИПЛИНА</w:t>
            </w:r>
          </w:p>
        </w:tc>
      </w:tr>
      <w:tr w:rsidR="00051C63" w:rsidRPr="004E09D0" w:rsidTr="00E26B41">
        <w:trPr>
          <w:trHeight w:val="1044"/>
        </w:trPr>
        <w:tc>
          <w:tcPr>
            <w:tcW w:w="3226" w:type="dxa"/>
            <w:shd w:val="clear" w:color="auto" w:fill="auto"/>
          </w:tcPr>
          <w:p w:rsidR="00051C63" w:rsidRDefault="00051C63" w:rsidP="00051C63">
            <w:pPr>
              <w:spacing w:after="0" w:line="240" w:lineRule="auto"/>
              <w:rPr>
                <w:rFonts w:ascii="Times New Roman" w:eastAsia="Arial Unicode MS" w:hAnsi="Times New Roman"/>
                <w:i/>
                <w:iCs/>
                <w:color w:val="000000"/>
                <w:sz w:val="24"/>
                <w:szCs w:val="24"/>
                <w:lang w:eastAsia="ru-RU"/>
              </w:rPr>
            </w:pPr>
          </w:p>
          <w:p w:rsidR="00051C63" w:rsidRPr="00051C63" w:rsidRDefault="00051C63" w:rsidP="00051C63">
            <w:pPr>
              <w:spacing w:after="0" w:line="240" w:lineRule="auto"/>
              <w:rPr>
                <w:rFonts w:ascii="Times New Roman" w:eastAsia="Arial Unicode MS" w:hAnsi="Times New Roman"/>
                <w:color w:val="000000"/>
                <w:sz w:val="24"/>
                <w:szCs w:val="24"/>
                <w:lang w:eastAsia="ru-RU"/>
              </w:rPr>
            </w:pPr>
            <w:r w:rsidRPr="00051C63">
              <w:rPr>
                <w:rFonts w:ascii="Times New Roman" w:eastAsia="Arial Unicode MS" w:hAnsi="Times New Roman"/>
                <w:bCs/>
                <w:iCs/>
                <w:color w:val="000000"/>
                <w:sz w:val="24"/>
                <w:szCs w:val="24"/>
                <w:lang w:eastAsia="ru-RU"/>
              </w:rPr>
              <w:t>Общая экология</w:t>
            </w:r>
          </w:p>
        </w:tc>
        <w:tc>
          <w:tcPr>
            <w:tcW w:w="6345" w:type="dxa"/>
            <w:shd w:val="clear" w:color="auto" w:fill="auto"/>
            <w:vAlign w:val="center"/>
          </w:tcPr>
          <w:p w:rsidR="00E26B41" w:rsidRDefault="00051C63" w:rsidP="00051C63">
            <w:pPr>
              <w:widowControl w:val="0"/>
              <w:spacing w:after="0" w:line="216" w:lineRule="exact"/>
              <w:rPr>
                <w:rFonts w:ascii="Times New Roman" w:eastAsia="Century Schoolbook" w:hAnsi="Times New Roman"/>
                <w:color w:val="000000"/>
                <w:sz w:val="24"/>
                <w:szCs w:val="24"/>
                <w:lang w:eastAsia="ru-RU"/>
              </w:rPr>
            </w:pPr>
            <w:r w:rsidRPr="00051C63">
              <w:rPr>
                <w:rFonts w:ascii="Times New Roman" w:eastAsia="Century Schoolbook" w:hAnsi="Times New Roman"/>
                <w:color w:val="000000"/>
                <w:sz w:val="24"/>
                <w:szCs w:val="24"/>
                <w:lang w:eastAsia="ru-RU"/>
              </w:rPr>
              <w:t>Умение выявлять общие закономерности действия факторов</w:t>
            </w:r>
            <w:r w:rsidR="00E26B41">
              <w:rPr>
                <w:rFonts w:ascii="Times New Roman" w:eastAsia="Century Schoolbook" w:hAnsi="Times New Roman"/>
                <w:color w:val="000000"/>
                <w:sz w:val="24"/>
                <w:szCs w:val="24"/>
                <w:lang w:eastAsia="ru-RU"/>
              </w:rPr>
              <w:t xml:space="preserve"> </w:t>
            </w:r>
            <w:r w:rsidRPr="00051C63">
              <w:rPr>
                <w:rFonts w:ascii="Times New Roman" w:eastAsia="Century Schoolbook" w:hAnsi="Times New Roman"/>
                <w:color w:val="000000"/>
                <w:sz w:val="24"/>
                <w:szCs w:val="24"/>
                <w:lang w:eastAsia="ru-RU"/>
              </w:rPr>
              <w:t xml:space="preserve">среды на организм. </w:t>
            </w:r>
          </w:p>
          <w:p w:rsidR="00051C63" w:rsidRPr="00E26B41" w:rsidRDefault="00051C63" w:rsidP="00E26B41">
            <w:pPr>
              <w:widowControl w:val="0"/>
              <w:spacing w:after="0" w:line="216" w:lineRule="exact"/>
              <w:rPr>
                <w:rFonts w:ascii="Times New Roman" w:eastAsia="Century Schoolbook" w:hAnsi="Times New Roman"/>
                <w:color w:val="000000"/>
                <w:sz w:val="24"/>
                <w:szCs w:val="24"/>
                <w:lang w:eastAsia="ru-RU"/>
              </w:rPr>
            </w:pPr>
            <w:r w:rsidRPr="00051C63">
              <w:rPr>
                <w:rFonts w:ascii="Times New Roman" w:eastAsia="Century Schoolbook" w:hAnsi="Times New Roman"/>
                <w:color w:val="000000"/>
                <w:sz w:val="24"/>
                <w:szCs w:val="24"/>
                <w:lang w:eastAsia="ru-RU"/>
              </w:rPr>
              <w:t>Получ</w:t>
            </w:r>
            <w:r w:rsidR="00E26B41">
              <w:rPr>
                <w:rFonts w:ascii="Times New Roman" w:eastAsia="Century Schoolbook" w:hAnsi="Times New Roman"/>
                <w:color w:val="000000"/>
                <w:sz w:val="24"/>
                <w:szCs w:val="24"/>
                <w:lang w:eastAsia="ru-RU"/>
              </w:rPr>
              <w:t xml:space="preserve">ение представлений о популяции, </w:t>
            </w:r>
            <w:r w:rsidRPr="00051C63">
              <w:rPr>
                <w:rFonts w:ascii="Times New Roman" w:eastAsia="Century Schoolbook" w:hAnsi="Times New Roman"/>
                <w:color w:val="000000"/>
                <w:sz w:val="24"/>
                <w:szCs w:val="24"/>
                <w:lang w:eastAsia="ru-RU"/>
              </w:rPr>
              <w:t>экосистеме, биосфере</w:t>
            </w:r>
          </w:p>
        </w:tc>
      </w:tr>
      <w:tr w:rsidR="00051C63" w:rsidRPr="004E09D0" w:rsidTr="00E26B41">
        <w:trPr>
          <w:trHeight w:val="847"/>
        </w:trPr>
        <w:tc>
          <w:tcPr>
            <w:tcW w:w="3226" w:type="dxa"/>
            <w:tcBorders>
              <w:top w:val="single" w:sz="4" w:space="0" w:color="auto"/>
              <w:left w:val="single" w:sz="4" w:space="0" w:color="auto"/>
              <w:bottom w:val="single" w:sz="4" w:space="0" w:color="auto"/>
              <w:right w:val="single" w:sz="4" w:space="0" w:color="auto"/>
            </w:tcBorders>
            <w:shd w:val="clear" w:color="auto" w:fill="auto"/>
          </w:tcPr>
          <w:p w:rsidR="00051C63" w:rsidRDefault="00051C63" w:rsidP="00051C63">
            <w:pPr>
              <w:spacing w:after="0" w:line="240" w:lineRule="auto"/>
              <w:rPr>
                <w:rFonts w:ascii="Times New Roman" w:eastAsia="Arial Unicode MS" w:hAnsi="Times New Roman"/>
                <w:i/>
                <w:iCs/>
                <w:color w:val="000000"/>
                <w:sz w:val="24"/>
                <w:szCs w:val="24"/>
                <w:lang w:eastAsia="ru-RU"/>
              </w:rPr>
            </w:pPr>
          </w:p>
          <w:p w:rsidR="00051C63" w:rsidRPr="00E26B41" w:rsidRDefault="00E26B41" w:rsidP="00051C63">
            <w:pPr>
              <w:spacing w:after="0" w:line="240" w:lineRule="auto"/>
              <w:rPr>
                <w:rFonts w:ascii="Times New Roman" w:eastAsia="Arial Unicode MS" w:hAnsi="Times New Roman"/>
                <w:iCs/>
                <w:color w:val="000000"/>
                <w:sz w:val="24"/>
                <w:szCs w:val="24"/>
                <w:lang w:eastAsia="ru-RU"/>
              </w:rPr>
            </w:pPr>
            <w:r w:rsidRPr="00E26B41">
              <w:rPr>
                <w:rFonts w:ascii="Times New Roman" w:eastAsia="Arial Unicode MS" w:hAnsi="Times New Roman"/>
                <w:bCs/>
                <w:iCs/>
                <w:color w:val="000000"/>
                <w:sz w:val="24"/>
                <w:szCs w:val="24"/>
                <w:lang w:eastAsia="ru-RU"/>
              </w:rPr>
              <w:t>Социальная экология</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051C63" w:rsidRPr="00125392"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Знакомство с предметом из</w:t>
            </w:r>
            <w:r>
              <w:rPr>
                <w:rFonts w:ascii="Times New Roman" w:eastAsia="Century Schoolbook" w:hAnsi="Times New Roman"/>
                <w:color w:val="000000"/>
                <w:sz w:val="24"/>
                <w:szCs w:val="24"/>
                <w:lang w:eastAsia="ru-RU"/>
              </w:rPr>
              <w:t>учения социальной экологии. Уме</w:t>
            </w:r>
            <w:r w:rsidRPr="00E26B41">
              <w:rPr>
                <w:rFonts w:ascii="Times New Roman" w:eastAsia="Century Schoolbook" w:hAnsi="Times New Roman"/>
                <w:color w:val="000000"/>
                <w:sz w:val="24"/>
                <w:szCs w:val="24"/>
                <w:lang w:eastAsia="ru-RU"/>
              </w:rPr>
              <w:t>ние выделять основные черты среды, окружающей человека</w:t>
            </w:r>
          </w:p>
        </w:tc>
      </w:tr>
      <w:tr w:rsidR="00051C63" w:rsidRPr="004E09D0" w:rsidTr="00E26B41">
        <w:trPr>
          <w:trHeight w:val="972"/>
        </w:trPr>
        <w:tc>
          <w:tcPr>
            <w:tcW w:w="3226" w:type="dxa"/>
            <w:tcBorders>
              <w:top w:val="single" w:sz="4" w:space="0" w:color="auto"/>
              <w:left w:val="single" w:sz="4" w:space="0" w:color="auto"/>
              <w:bottom w:val="single" w:sz="4" w:space="0" w:color="auto"/>
              <w:right w:val="single" w:sz="4" w:space="0" w:color="auto"/>
            </w:tcBorders>
            <w:shd w:val="clear" w:color="auto" w:fill="auto"/>
          </w:tcPr>
          <w:p w:rsidR="00051C63" w:rsidRDefault="00051C63" w:rsidP="00051C63">
            <w:pPr>
              <w:spacing w:after="0" w:line="240" w:lineRule="auto"/>
              <w:rPr>
                <w:rFonts w:ascii="Times New Roman" w:eastAsia="Arial Unicode MS" w:hAnsi="Times New Roman"/>
                <w:i/>
                <w:iCs/>
                <w:color w:val="000000"/>
                <w:sz w:val="24"/>
                <w:szCs w:val="24"/>
                <w:lang w:eastAsia="ru-RU"/>
              </w:rPr>
            </w:pPr>
          </w:p>
          <w:p w:rsidR="00051C63" w:rsidRPr="00E26B41" w:rsidRDefault="00E26B41" w:rsidP="00051C63">
            <w:pPr>
              <w:spacing w:after="0" w:line="240" w:lineRule="auto"/>
              <w:rPr>
                <w:rFonts w:ascii="Times New Roman" w:eastAsia="Arial Unicode MS" w:hAnsi="Times New Roman"/>
                <w:iCs/>
                <w:color w:val="000000"/>
                <w:sz w:val="24"/>
                <w:szCs w:val="24"/>
                <w:lang w:eastAsia="ru-RU"/>
              </w:rPr>
            </w:pPr>
            <w:r w:rsidRPr="00E26B41">
              <w:rPr>
                <w:rFonts w:ascii="Times New Roman" w:eastAsia="Arial Unicode MS" w:hAnsi="Times New Roman"/>
                <w:bCs/>
                <w:iCs/>
                <w:color w:val="000000"/>
                <w:sz w:val="24"/>
                <w:szCs w:val="24"/>
                <w:lang w:eastAsia="ru-RU"/>
              </w:rPr>
              <w:t>Прикладная экология</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E26B41" w:rsidRPr="00E26B41" w:rsidRDefault="00E26B41" w:rsidP="00E26B41">
            <w:pPr>
              <w:widowControl w:val="0"/>
              <w:spacing w:after="0" w:line="216" w:lineRule="exact"/>
              <w:rPr>
                <w:rFonts w:ascii="Times New Roman" w:eastAsia="Century Schoolbook" w:hAnsi="Times New Roman" w:cs="Century Schoolbook"/>
                <w:color w:val="000000"/>
                <w:sz w:val="24"/>
                <w:szCs w:val="24"/>
              </w:rPr>
            </w:pPr>
            <w:r w:rsidRPr="00E26B41">
              <w:rPr>
                <w:rFonts w:ascii="Times New Roman" w:eastAsia="Century Schoolbook" w:hAnsi="Times New Roman" w:cs="Century Schoolbook"/>
                <w:color w:val="000000"/>
                <w:sz w:val="24"/>
                <w:szCs w:val="24"/>
              </w:rPr>
              <w:t>Умение выявлять региональные экологические проблемы</w:t>
            </w:r>
          </w:p>
          <w:p w:rsidR="00051C63" w:rsidRPr="00E26B41" w:rsidRDefault="00E26B41" w:rsidP="00E26B41">
            <w:pPr>
              <w:widowControl w:val="0"/>
              <w:spacing w:after="0" w:line="216" w:lineRule="exact"/>
              <w:rPr>
                <w:rFonts w:ascii="Times New Roman" w:eastAsia="Century Schoolbook" w:hAnsi="Times New Roman" w:cs="Century Schoolbook"/>
                <w:color w:val="000000"/>
                <w:sz w:val="24"/>
                <w:szCs w:val="24"/>
              </w:rPr>
            </w:pPr>
            <w:r w:rsidRPr="00E26B41">
              <w:rPr>
                <w:rFonts w:ascii="Times New Roman" w:eastAsia="Century Schoolbook" w:hAnsi="Times New Roman" w:cs="Century Schoolbook"/>
                <w:color w:val="000000"/>
                <w:sz w:val="24"/>
                <w:szCs w:val="24"/>
              </w:rPr>
              <w:t>и указывать причины их возникновения, а также возможные</w:t>
            </w:r>
            <w:r>
              <w:rPr>
                <w:rFonts w:ascii="Times New Roman" w:eastAsia="Century Schoolbook" w:hAnsi="Times New Roman" w:cs="Century Schoolbook"/>
                <w:color w:val="000000"/>
                <w:sz w:val="24"/>
                <w:szCs w:val="24"/>
              </w:rPr>
              <w:t xml:space="preserve"> </w:t>
            </w:r>
            <w:r w:rsidRPr="00E26B41">
              <w:rPr>
                <w:rFonts w:ascii="Times New Roman" w:eastAsia="Century Schoolbook" w:hAnsi="Times New Roman" w:cs="Century Schoolbook"/>
                <w:color w:val="000000"/>
                <w:sz w:val="24"/>
                <w:szCs w:val="24"/>
              </w:rPr>
              <w:t>пути снижения последствий на окружающую среду</w:t>
            </w:r>
            <w:r>
              <w:rPr>
                <w:rFonts w:ascii="Times New Roman" w:eastAsia="Century Schoolbook" w:hAnsi="Times New Roman" w:cs="Century Schoolbook"/>
                <w:color w:val="000000"/>
                <w:sz w:val="24"/>
                <w:szCs w:val="24"/>
              </w:rPr>
              <w:t>.</w:t>
            </w:r>
          </w:p>
        </w:tc>
      </w:tr>
      <w:tr w:rsidR="00051C63" w:rsidRPr="00CA6126" w:rsidTr="00051C63">
        <w:tc>
          <w:tcPr>
            <w:tcW w:w="9571" w:type="dxa"/>
            <w:gridSpan w:val="2"/>
            <w:shd w:val="clear" w:color="auto" w:fill="auto"/>
          </w:tcPr>
          <w:p w:rsidR="00051C63" w:rsidRPr="00CA6126" w:rsidRDefault="00E26B41" w:rsidP="00051C63">
            <w:pPr>
              <w:spacing w:after="0" w:line="240" w:lineRule="auto"/>
              <w:jc w:val="center"/>
              <w:rPr>
                <w:rFonts w:ascii="Times New Roman" w:eastAsia="Arial Unicode MS" w:hAnsi="Times New Roman"/>
                <w:b/>
                <w:color w:val="000000"/>
                <w:sz w:val="24"/>
                <w:szCs w:val="24"/>
                <w:lang w:eastAsia="ru-RU"/>
              </w:rPr>
            </w:pPr>
            <w:r w:rsidRPr="00E26B41">
              <w:rPr>
                <w:rFonts w:ascii="Times New Roman" w:eastAsia="Arial Unicode MS" w:hAnsi="Times New Roman"/>
                <w:b/>
                <w:bCs/>
                <w:color w:val="000000"/>
                <w:sz w:val="24"/>
                <w:szCs w:val="24"/>
                <w:lang w:eastAsia="ru-RU"/>
              </w:rPr>
              <w:t>2. СРЕДА ОБИТАНИЯ ЧЕЛОВЕКА И ЭКОЛОГИЧЕСКАЯ БЕЗОПАСНОСТЬ</w:t>
            </w:r>
          </w:p>
        </w:tc>
      </w:tr>
      <w:tr w:rsidR="00051C63" w:rsidRPr="004E09D0" w:rsidTr="00051C63">
        <w:tc>
          <w:tcPr>
            <w:tcW w:w="3226" w:type="dxa"/>
            <w:shd w:val="clear" w:color="auto" w:fill="auto"/>
          </w:tcPr>
          <w:p w:rsidR="00051C63" w:rsidRDefault="00051C63" w:rsidP="00051C63">
            <w:pPr>
              <w:spacing w:after="0" w:line="240" w:lineRule="auto"/>
              <w:rPr>
                <w:rStyle w:val="6"/>
                <w:rFonts w:ascii="Times New Roman" w:hAnsi="Times New Roman"/>
                <w:i/>
                <w:sz w:val="24"/>
                <w:szCs w:val="24"/>
              </w:rPr>
            </w:pPr>
          </w:p>
          <w:p w:rsidR="00051C63" w:rsidRPr="00E26B41" w:rsidRDefault="00E26B41" w:rsidP="00051C63">
            <w:pPr>
              <w:spacing w:after="0" w:line="240" w:lineRule="auto"/>
              <w:rPr>
                <w:rFonts w:ascii="Times New Roman" w:eastAsia="Arial Unicode MS" w:hAnsi="Times New Roman"/>
                <w:color w:val="000000"/>
                <w:sz w:val="24"/>
                <w:szCs w:val="24"/>
                <w:lang w:eastAsia="ru-RU"/>
              </w:rPr>
            </w:pPr>
            <w:r w:rsidRPr="00E26B41">
              <w:rPr>
                <w:rFonts w:ascii="Times New Roman" w:eastAsia="Century Schoolbook" w:hAnsi="Times New Roman" w:cs="Century Schoolbook"/>
                <w:bCs/>
                <w:color w:val="000000"/>
                <w:sz w:val="24"/>
                <w:szCs w:val="24"/>
              </w:rPr>
              <w:t>Среда обитания человека</w:t>
            </w:r>
          </w:p>
        </w:tc>
        <w:tc>
          <w:tcPr>
            <w:tcW w:w="6345" w:type="dxa"/>
            <w:shd w:val="clear" w:color="auto" w:fill="auto"/>
          </w:tcPr>
          <w:p w:rsidR="00E26B41"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Овладение знаниями об особенностях среды обитания человека</w:t>
            </w:r>
            <w:r>
              <w:rPr>
                <w:rFonts w:ascii="Times New Roman" w:eastAsia="Century Schoolbook" w:hAnsi="Times New Roman"/>
                <w:color w:val="000000"/>
                <w:sz w:val="24"/>
                <w:szCs w:val="24"/>
                <w:lang w:eastAsia="ru-RU"/>
              </w:rPr>
              <w:t xml:space="preserve"> </w:t>
            </w:r>
            <w:r w:rsidRPr="00E26B41">
              <w:rPr>
                <w:rFonts w:ascii="Times New Roman" w:eastAsia="Century Schoolbook" w:hAnsi="Times New Roman"/>
                <w:color w:val="000000"/>
                <w:sz w:val="24"/>
                <w:szCs w:val="24"/>
                <w:lang w:eastAsia="ru-RU"/>
              </w:rPr>
              <w:t xml:space="preserve">и ее основных компонентов. </w:t>
            </w:r>
          </w:p>
          <w:p w:rsidR="00E26B41" w:rsidRPr="00E26B41"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Умение формировать собственную</w:t>
            </w:r>
            <w:r>
              <w:rPr>
                <w:rFonts w:ascii="Times New Roman" w:eastAsia="Century Schoolbook" w:hAnsi="Times New Roman"/>
                <w:color w:val="000000"/>
                <w:sz w:val="24"/>
                <w:szCs w:val="24"/>
                <w:lang w:eastAsia="ru-RU"/>
              </w:rPr>
              <w:t xml:space="preserve"> </w:t>
            </w:r>
            <w:r w:rsidRPr="00E26B41">
              <w:rPr>
                <w:rFonts w:ascii="Times New Roman" w:eastAsia="Century Schoolbook" w:hAnsi="Times New Roman"/>
                <w:color w:val="000000"/>
                <w:sz w:val="24"/>
                <w:szCs w:val="24"/>
                <w:lang w:eastAsia="ru-RU"/>
              </w:rPr>
              <w:t>позицию по отношению к сведениям, касающимся понятия</w:t>
            </w:r>
            <w:r>
              <w:rPr>
                <w:rFonts w:ascii="Times New Roman" w:eastAsia="Century Schoolbook" w:hAnsi="Times New Roman"/>
                <w:color w:val="000000"/>
                <w:sz w:val="24"/>
                <w:szCs w:val="24"/>
                <w:lang w:eastAsia="ru-RU"/>
              </w:rPr>
              <w:t xml:space="preserve"> </w:t>
            </w:r>
            <w:r w:rsidRPr="00E26B41">
              <w:rPr>
                <w:rFonts w:ascii="Times New Roman" w:eastAsia="Century Schoolbook" w:hAnsi="Times New Roman"/>
                <w:color w:val="000000"/>
                <w:sz w:val="24"/>
                <w:szCs w:val="24"/>
                <w:lang w:eastAsia="ru-RU"/>
              </w:rPr>
              <w:t>«комфорт среды обитания человека», получаемым из разных</w:t>
            </w:r>
            <w:r>
              <w:rPr>
                <w:rFonts w:ascii="Times New Roman" w:eastAsia="Century Schoolbook" w:hAnsi="Times New Roman"/>
                <w:color w:val="000000"/>
                <w:sz w:val="24"/>
                <w:szCs w:val="24"/>
                <w:lang w:eastAsia="ru-RU"/>
              </w:rPr>
              <w:t xml:space="preserve"> </w:t>
            </w:r>
            <w:r w:rsidRPr="00E26B41">
              <w:rPr>
                <w:rFonts w:ascii="Times New Roman" w:eastAsia="Century Schoolbook" w:hAnsi="Times New Roman"/>
                <w:color w:val="000000"/>
                <w:sz w:val="24"/>
                <w:szCs w:val="24"/>
                <w:lang w:eastAsia="ru-RU"/>
              </w:rPr>
              <w:t>источников, включая рекламу</w:t>
            </w:r>
            <w:r>
              <w:rPr>
                <w:rFonts w:ascii="Times New Roman" w:eastAsia="Century Schoolbook" w:hAnsi="Times New Roman"/>
                <w:color w:val="000000"/>
                <w:sz w:val="24"/>
                <w:szCs w:val="24"/>
                <w:lang w:eastAsia="ru-RU"/>
              </w:rPr>
              <w:t>.</w:t>
            </w:r>
          </w:p>
          <w:p w:rsidR="00051C63" w:rsidRPr="00965A41"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Знание основных экологических требований к компонентам</w:t>
            </w:r>
            <w:r>
              <w:rPr>
                <w:rFonts w:ascii="Times New Roman" w:eastAsia="Century Schoolbook" w:hAnsi="Times New Roman"/>
                <w:color w:val="000000"/>
                <w:sz w:val="24"/>
                <w:szCs w:val="24"/>
                <w:lang w:eastAsia="ru-RU"/>
              </w:rPr>
              <w:t xml:space="preserve"> </w:t>
            </w:r>
            <w:r w:rsidRPr="00E26B41">
              <w:rPr>
                <w:rFonts w:ascii="Times New Roman" w:eastAsia="Century Schoolbook" w:hAnsi="Times New Roman"/>
                <w:color w:val="000000"/>
                <w:sz w:val="24"/>
                <w:szCs w:val="24"/>
                <w:lang w:eastAsia="ru-RU"/>
              </w:rPr>
              <w:t>окружающей человека среды</w:t>
            </w:r>
            <w:r>
              <w:rPr>
                <w:rFonts w:ascii="Times New Roman" w:eastAsia="Century Schoolbook" w:hAnsi="Times New Roman"/>
                <w:color w:val="000000"/>
                <w:sz w:val="24"/>
                <w:szCs w:val="24"/>
                <w:lang w:eastAsia="ru-RU"/>
              </w:rPr>
              <w:t>.</w:t>
            </w:r>
          </w:p>
        </w:tc>
      </w:tr>
      <w:tr w:rsidR="00E26B41" w:rsidRPr="004E09D0" w:rsidTr="00E26B41">
        <w:tc>
          <w:tcPr>
            <w:tcW w:w="3226" w:type="dxa"/>
            <w:tcBorders>
              <w:top w:val="single" w:sz="4" w:space="0" w:color="auto"/>
              <w:left w:val="single" w:sz="4" w:space="0" w:color="auto"/>
              <w:bottom w:val="single" w:sz="4" w:space="0" w:color="auto"/>
              <w:right w:val="single" w:sz="4" w:space="0" w:color="auto"/>
            </w:tcBorders>
            <w:shd w:val="clear" w:color="auto" w:fill="auto"/>
          </w:tcPr>
          <w:p w:rsidR="00E26B41" w:rsidRPr="00E26B41" w:rsidRDefault="00E26B41" w:rsidP="00E26B41">
            <w:pPr>
              <w:spacing w:after="0" w:line="240" w:lineRule="auto"/>
              <w:rPr>
                <w:rFonts w:ascii="Times New Roman" w:eastAsia="Century Schoolbook" w:hAnsi="Times New Roman" w:cs="Century Schoolbook"/>
                <w:color w:val="000000"/>
                <w:sz w:val="24"/>
                <w:szCs w:val="24"/>
              </w:rPr>
            </w:pPr>
            <w:r w:rsidRPr="00E26B41">
              <w:rPr>
                <w:rFonts w:ascii="Times New Roman" w:eastAsia="Century Schoolbook" w:hAnsi="Times New Roman" w:cs="Century Schoolbook"/>
                <w:bCs/>
                <w:color w:val="000000"/>
                <w:sz w:val="24"/>
                <w:szCs w:val="24"/>
              </w:rPr>
              <w:t>Городская среда</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E26B41" w:rsidRPr="00E26B41"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Знакомство с характеристиками городской квартиры как</w:t>
            </w:r>
          </w:p>
          <w:p w:rsidR="00E26B41" w:rsidRPr="00E26B41"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основного экотопа современного человека.</w:t>
            </w:r>
          </w:p>
          <w:p w:rsidR="00E26B41" w:rsidRPr="00E26B41"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Умение определять экологические параметры современного</w:t>
            </w:r>
            <w:r>
              <w:rPr>
                <w:rFonts w:ascii="Times New Roman" w:eastAsia="Century Schoolbook" w:hAnsi="Times New Roman"/>
                <w:color w:val="000000"/>
                <w:sz w:val="24"/>
                <w:szCs w:val="24"/>
                <w:lang w:eastAsia="ru-RU"/>
              </w:rPr>
              <w:t xml:space="preserve"> </w:t>
            </w:r>
            <w:r w:rsidRPr="00E26B41">
              <w:rPr>
                <w:rFonts w:ascii="Times New Roman" w:eastAsia="Century Schoolbook" w:hAnsi="Times New Roman"/>
                <w:color w:val="000000"/>
                <w:sz w:val="24"/>
                <w:szCs w:val="24"/>
                <w:lang w:eastAsia="ru-RU"/>
              </w:rPr>
              <w:t>человеческого жилища.</w:t>
            </w:r>
          </w:p>
          <w:p w:rsidR="00E26B41" w:rsidRPr="00E26B41"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Знание экологических требований к уровню шума, вибрации,</w:t>
            </w:r>
            <w:r>
              <w:rPr>
                <w:rFonts w:ascii="Times New Roman" w:eastAsia="Century Schoolbook" w:hAnsi="Times New Roman"/>
                <w:color w:val="000000"/>
                <w:sz w:val="24"/>
                <w:szCs w:val="24"/>
                <w:lang w:eastAsia="ru-RU"/>
              </w:rPr>
              <w:t xml:space="preserve"> </w:t>
            </w:r>
            <w:r w:rsidRPr="00E26B41">
              <w:rPr>
                <w:rFonts w:ascii="Times New Roman" w:eastAsia="Century Schoolbook" w:hAnsi="Times New Roman"/>
                <w:color w:val="000000"/>
                <w:sz w:val="24"/>
                <w:szCs w:val="24"/>
                <w:lang w:eastAsia="ru-RU"/>
              </w:rPr>
              <w:t>организации строительства жилых и нежилых помещений,</w:t>
            </w:r>
            <w:r>
              <w:rPr>
                <w:rFonts w:ascii="Times New Roman" w:eastAsia="Century Schoolbook" w:hAnsi="Times New Roman"/>
                <w:color w:val="000000"/>
                <w:sz w:val="24"/>
                <w:szCs w:val="24"/>
                <w:lang w:eastAsia="ru-RU"/>
              </w:rPr>
              <w:t xml:space="preserve"> </w:t>
            </w:r>
            <w:r w:rsidRPr="00E26B41">
              <w:rPr>
                <w:rFonts w:ascii="Times New Roman" w:eastAsia="Century Schoolbook" w:hAnsi="Times New Roman"/>
                <w:color w:val="000000"/>
                <w:sz w:val="24"/>
                <w:szCs w:val="24"/>
                <w:lang w:eastAsia="ru-RU"/>
              </w:rPr>
              <w:t>автомобильных дорог в условиях города</w:t>
            </w:r>
            <w:r>
              <w:rPr>
                <w:rFonts w:ascii="Times New Roman" w:eastAsia="Century Schoolbook" w:hAnsi="Times New Roman"/>
                <w:color w:val="000000"/>
                <w:sz w:val="24"/>
                <w:szCs w:val="24"/>
                <w:lang w:eastAsia="ru-RU"/>
              </w:rPr>
              <w:t>.</w:t>
            </w:r>
          </w:p>
        </w:tc>
      </w:tr>
      <w:tr w:rsidR="00E26B41" w:rsidRPr="004E09D0" w:rsidTr="00E26B41">
        <w:tc>
          <w:tcPr>
            <w:tcW w:w="3226" w:type="dxa"/>
            <w:tcBorders>
              <w:top w:val="single" w:sz="4" w:space="0" w:color="auto"/>
              <w:left w:val="single" w:sz="4" w:space="0" w:color="auto"/>
              <w:bottom w:val="single" w:sz="4" w:space="0" w:color="auto"/>
              <w:right w:val="single" w:sz="4" w:space="0" w:color="auto"/>
            </w:tcBorders>
            <w:shd w:val="clear" w:color="auto" w:fill="auto"/>
          </w:tcPr>
          <w:p w:rsidR="00E26B41" w:rsidRPr="00E26B41" w:rsidRDefault="00E26B41" w:rsidP="00E26B41">
            <w:pPr>
              <w:spacing w:after="0" w:line="240" w:lineRule="auto"/>
              <w:rPr>
                <w:rFonts w:ascii="Times New Roman" w:eastAsia="Century Schoolbook" w:hAnsi="Times New Roman" w:cs="Century Schoolbook"/>
                <w:color w:val="000000"/>
                <w:sz w:val="24"/>
                <w:szCs w:val="24"/>
              </w:rPr>
            </w:pPr>
            <w:r w:rsidRPr="00E26B41">
              <w:rPr>
                <w:rFonts w:ascii="Times New Roman" w:eastAsia="Century Schoolbook" w:hAnsi="Times New Roman" w:cs="Century Schoolbook"/>
                <w:bCs/>
                <w:color w:val="000000"/>
                <w:sz w:val="24"/>
                <w:szCs w:val="24"/>
              </w:rPr>
              <w:t>Сельская среда</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E26B41" w:rsidRPr="00E26B41" w:rsidRDefault="00E26B41" w:rsidP="00E26B41">
            <w:pPr>
              <w:widowControl w:val="0"/>
              <w:spacing w:after="0" w:line="216" w:lineRule="exact"/>
              <w:rPr>
                <w:rFonts w:ascii="Times New Roman" w:eastAsia="Century Schoolbook" w:hAnsi="Times New Roman"/>
                <w:color w:val="000000"/>
                <w:sz w:val="24"/>
                <w:szCs w:val="24"/>
                <w:lang w:eastAsia="ru-RU"/>
              </w:rPr>
            </w:pPr>
            <w:r w:rsidRPr="00E26B41">
              <w:rPr>
                <w:rFonts w:ascii="Times New Roman" w:eastAsia="Century Schoolbook" w:hAnsi="Times New Roman"/>
                <w:color w:val="000000"/>
                <w:sz w:val="24"/>
                <w:szCs w:val="24"/>
                <w:lang w:eastAsia="ru-RU"/>
              </w:rPr>
              <w:t>Знание основных экологич</w:t>
            </w:r>
            <w:r>
              <w:rPr>
                <w:rFonts w:ascii="Times New Roman" w:eastAsia="Century Schoolbook" w:hAnsi="Times New Roman"/>
                <w:color w:val="000000"/>
                <w:sz w:val="24"/>
                <w:szCs w:val="24"/>
                <w:lang w:eastAsia="ru-RU"/>
              </w:rPr>
              <w:t>еских характеристик среды обита</w:t>
            </w:r>
            <w:r w:rsidRPr="00E26B41">
              <w:rPr>
                <w:rFonts w:ascii="Times New Roman" w:eastAsia="Century Schoolbook" w:hAnsi="Times New Roman"/>
                <w:color w:val="000000"/>
                <w:sz w:val="24"/>
                <w:szCs w:val="24"/>
                <w:lang w:eastAsia="ru-RU"/>
              </w:rPr>
              <w:t>ния человека в условиях сельской местности</w:t>
            </w:r>
            <w:r>
              <w:rPr>
                <w:rFonts w:ascii="Times New Roman" w:eastAsia="Century Schoolbook" w:hAnsi="Times New Roman"/>
                <w:color w:val="000000"/>
                <w:sz w:val="24"/>
                <w:szCs w:val="24"/>
                <w:lang w:eastAsia="ru-RU"/>
              </w:rPr>
              <w:t>.</w:t>
            </w:r>
          </w:p>
        </w:tc>
      </w:tr>
      <w:tr w:rsidR="00E26B41" w:rsidRPr="004E09D0" w:rsidTr="00F246D5">
        <w:trPr>
          <w:trHeight w:val="184"/>
        </w:trPr>
        <w:tc>
          <w:tcPr>
            <w:tcW w:w="9571" w:type="dxa"/>
            <w:gridSpan w:val="2"/>
            <w:shd w:val="clear" w:color="auto" w:fill="auto"/>
          </w:tcPr>
          <w:p w:rsidR="00E26B41" w:rsidRPr="004E09D0" w:rsidRDefault="005720FB" w:rsidP="00F246D5">
            <w:pPr>
              <w:spacing w:after="0" w:line="240" w:lineRule="auto"/>
              <w:jc w:val="center"/>
              <w:rPr>
                <w:rFonts w:ascii="Times New Roman" w:eastAsia="Arial Unicode MS" w:hAnsi="Times New Roman"/>
                <w:b/>
                <w:color w:val="000000"/>
                <w:sz w:val="24"/>
                <w:szCs w:val="24"/>
                <w:lang w:eastAsia="ru-RU"/>
              </w:rPr>
            </w:pPr>
            <w:r w:rsidRPr="005720FB">
              <w:rPr>
                <w:rFonts w:ascii="Times New Roman" w:eastAsia="Arial Unicode MS" w:hAnsi="Times New Roman"/>
                <w:b/>
                <w:bCs/>
                <w:color w:val="000000"/>
                <w:sz w:val="24"/>
                <w:szCs w:val="24"/>
                <w:lang w:eastAsia="ru-RU"/>
              </w:rPr>
              <w:t>3. КОНЦЕПЦИЯ УСТОЙЧИВОГО РАЗВИТИЯ</w:t>
            </w:r>
          </w:p>
        </w:tc>
      </w:tr>
      <w:tr w:rsidR="00E26B41" w:rsidRPr="004E09D0" w:rsidTr="00F246D5">
        <w:trPr>
          <w:trHeight w:val="1044"/>
        </w:trPr>
        <w:tc>
          <w:tcPr>
            <w:tcW w:w="3226" w:type="dxa"/>
            <w:shd w:val="clear" w:color="auto" w:fill="auto"/>
          </w:tcPr>
          <w:p w:rsidR="00E26B41" w:rsidRPr="005720FB" w:rsidRDefault="005720FB" w:rsidP="005720FB">
            <w:pPr>
              <w:spacing w:after="0" w:line="240" w:lineRule="auto"/>
              <w:rPr>
                <w:rFonts w:ascii="Times New Roman" w:eastAsia="Arial Unicode MS" w:hAnsi="Times New Roman"/>
                <w:bCs/>
                <w:iCs/>
                <w:color w:val="000000"/>
                <w:sz w:val="24"/>
                <w:szCs w:val="24"/>
                <w:lang w:eastAsia="ru-RU"/>
              </w:rPr>
            </w:pPr>
            <w:r>
              <w:rPr>
                <w:rFonts w:ascii="Times New Roman" w:eastAsia="Arial Unicode MS" w:hAnsi="Times New Roman"/>
                <w:bCs/>
                <w:iCs/>
                <w:color w:val="000000"/>
                <w:sz w:val="24"/>
                <w:szCs w:val="24"/>
                <w:lang w:eastAsia="ru-RU"/>
              </w:rPr>
              <w:t>Возникновение концепции устойчивого разви</w:t>
            </w:r>
            <w:r w:rsidRPr="005720FB">
              <w:rPr>
                <w:rFonts w:ascii="Times New Roman" w:eastAsia="Arial Unicode MS" w:hAnsi="Times New Roman"/>
                <w:bCs/>
                <w:iCs/>
                <w:color w:val="000000"/>
                <w:sz w:val="24"/>
                <w:szCs w:val="24"/>
                <w:lang w:eastAsia="ru-RU"/>
              </w:rPr>
              <w:t>тия</w:t>
            </w:r>
          </w:p>
        </w:tc>
        <w:tc>
          <w:tcPr>
            <w:tcW w:w="6345" w:type="dxa"/>
            <w:shd w:val="clear" w:color="auto" w:fill="auto"/>
            <w:vAlign w:val="center"/>
          </w:tcPr>
          <w:p w:rsidR="005720FB" w:rsidRPr="005720FB" w:rsidRDefault="005720FB" w:rsidP="005720FB">
            <w:pPr>
              <w:widowControl w:val="0"/>
              <w:spacing w:after="0" w:line="216" w:lineRule="exact"/>
              <w:rPr>
                <w:rFonts w:ascii="Times New Roman" w:eastAsia="Century Schoolbook" w:hAnsi="Times New Roman"/>
                <w:color w:val="000000"/>
                <w:sz w:val="24"/>
                <w:szCs w:val="24"/>
                <w:lang w:eastAsia="ru-RU"/>
              </w:rPr>
            </w:pPr>
            <w:r w:rsidRPr="005720FB">
              <w:rPr>
                <w:rFonts w:ascii="Times New Roman" w:eastAsia="Century Schoolbook" w:hAnsi="Times New Roman"/>
                <w:color w:val="000000"/>
                <w:sz w:val="24"/>
                <w:szCs w:val="24"/>
                <w:lang w:eastAsia="ru-RU"/>
              </w:rPr>
              <w:t>Знание основных положений концепции устойчивого развития</w:t>
            </w:r>
            <w:r>
              <w:rPr>
                <w:rFonts w:ascii="Times New Roman" w:eastAsia="Century Schoolbook" w:hAnsi="Times New Roman"/>
                <w:color w:val="000000"/>
                <w:sz w:val="24"/>
                <w:szCs w:val="24"/>
                <w:lang w:eastAsia="ru-RU"/>
              </w:rPr>
              <w:t xml:space="preserve"> </w:t>
            </w:r>
            <w:r w:rsidRPr="005720FB">
              <w:rPr>
                <w:rFonts w:ascii="Times New Roman" w:eastAsia="Century Schoolbook" w:hAnsi="Times New Roman"/>
                <w:color w:val="000000"/>
                <w:sz w:val="24"/>
                <w:szCs w:val="24"/>
                <w:lang w:eastAsia="ru-RU"/>
              </w:rPr>
              <w:t>и причин ее возникновения.</w:t>
            </w:r>
          </w:p>
          <w:p w:rsidR="00E26B41" w:rsidRPr="00E26B41" w:rsidRDefault="005720FB" w:rsidP="005720FB">
            <w:pPr>
              <w:widowControl w:val="0"/>
              <w:spacing w:after="0" w:line="216" w:lineRule="exact"/>
              <w:rPr>
                <w:rFonts w:ascii="Times New Roman" w:eastAsia="Century Schoolbook" w:hAnsi="Times New Roman"/>
                <w:color w:val="000000"/>
                <w:sz w:val="24"/>
                <w:szCs w:val="24"/>
                <w:lang w:eastAsia="ru-RU"/>
              </w:rPr>
            </w:pPr>
            <w:r w:rsidRPr="005720FB">
              <w:rPr>
                <w:rFonts w:ascii="Times New Roman" w:eastAsia="Century Schoolbook" w:hAnsi="Times New Roman"/>
                <w:color w:val="000000"/>
                <w:sz w:val="24"/>
                <w:szCs w:val="24"/>
                <w:lang w:eastAsia="ru-RU"/>
              </w:rPr>
              <w:t>Умение фор</w:t>
            </w:r>
            <w:r>
              <w:rPr>
                <w:rFonts w:ascii="Times New Roman" w:eastAsia="Century Schoolbook" w:hAnsi="Times New Roman"/>
                <w:color w:val="000000"/>
                <w:sz w:val="24"/>
                <w:szCs w:val="24"/>
                <w:lang w:eastAsia="ru-RU"/>
              </w:rPr>
              <w:t xml:space="preserve">мировать собственную позицию по </w:t>
            </w:r>
            <w:r w:rsidRPr="005720FB">
              <w:rPr>
                <w:rFonts w:ascii="Times New Roman" w:eastAsia="Century Schoolbook" w:hAnsi="Times New Roman"/>
                <w:color w:val="000000"/>
                <w:sz w:val="24"/>
                <w:szCs w:val="24"/>
                <w:lang w:eastAsia="ru-RU"/>
              </w:rPr>
              <w:t>отношению</w:t>
            </w:r>
            <w:r>
              <w:rPr>
                <w:rFonts w:ascii="Times New Roman" w:eastAsia="Century Schoolbook" w:hAnsi="Times New Roman"/>
                <w:color w:val="000000"/>
                <w:sz w:val="24"/>
                <w:szCs w:val="24"/>
                <w:lang w:eastAsia="ru-RU"/>
              </w:rPr>
              <w:t xml:space="preserve"> </w:t>
            </w:r>
            <w:r w:rsidRPr="005720FB">
              <w:rPr>
                <w:rFonts w:ascii="Times New Roman" w:eastAsia="Century Schoolbook" w:hAnsi="Times New Roman"/>
                <w:color w:val="000000"/>
                <w:sz w:val="24"/>
                <w:szCs w:val="24"/>
                <w:lang w:eastAsia="ru-RU"/>
              </w:rPr>
              <w:t>к сведениям, касающимся понятия «устойчивое развитие»</w:t>
            </w:r>
            <w:r>
              <w:rPr>
                <w:rFonts w:ascii="Times New Roman" w:eastAsia="Century Schoolbook" w:hAnsi="Times New Roman"/>
                <w:color w:val="000000"/>
                <w:sz w:val="24"/>
                <w:szCs w:val="24"/>
                <w:lang w:eastAsia="ru-RU"/>
              </w:rPr>
              <w:t>.</w:t>
            </w:r>
          </w:p>
        </w:tc>
      </w:tr>
      <w:tr w:rsidR="00E26B41" w:rsidRPr="004E09D0" w:rsidTr="00F246D5">
        <w:trPr>
          <w:trHeight w:val="847"/>
        </w:trPr>
        <w:tc>
          <w:tcPr>
            <w:tcW w:w="3226" w:type="dxa"/>
            <w:tcBorders>
              <w:top w:val="single" w:sz="4" w:space="0" w:color="auto"/>
              <w:left w:val="single" w:sz="4" w:space="0" w:color="auto"/>
              <w:bottom w:val="single" w:sz="4" w:space="0" w:color="auto"/>
              <w:right w:val="single" w:sz="4" w:space="0" w:color="auto"/>
            </w:tcBorders>
            <w:shd w:val="clear" w:color="auto" w:fill="auto"/>
          </w:tcPr>
          <w:p w:rsidR="00E26B41" w:rsidRDefault="00E26B41" w:rsidP="00F246D5">
            <w:pPr>
              <w:spacing w:after="0" w:line="240" w:lineRule="auto"/>
              <w:rPr>
                <w:rFonts w:ascii="Times New Roman" w:eastAsia="Arial Unicode MS" w:hAnsi="Times New Roman"/>
                <w:i/>
                <w:iCs/>
                <w:color w:val="000000"/>
                <w:sz w:val="24"/>
                <w:szCs w:val="24"/>
                <w:lang w:eastAsia="ru-RU"/>
              </w:rPr>
            </w:pPr>
          </w:p>
          <w:p w:rsidR="00E26B41" w:rsidRPr="005720FB" w:rsidRDefault="005720FB" w:rsidP="00F246D5">
            <w:pPr>
              <w:spacing w:after="0" w:line="240" w:lineRule="auto"/>
              <w:rPr>
                <w:rFonts w:ascii="Times New Roman" w:eastAsia="Arial Unicode MS" w:hAnsi="Times New Roman"/>
                <w:iCs/>
                <w:color w:val="000000"/>
                <w:sz w:val="24"/>
                <w:szCs w:val="24"/>
                <w:lang w:eastAsia="ru-RU"/>
              </w:rPr>
            </w:pPr>
            <w:r w:rsidRPr="005720FB">
              <w:rPr>
                <w:rFonts w:ascii="Times New Roman" w:eastAsia="Arial Unicode MS" w:hAnsi="Times New Roman"/>
                <w:bCs/>
                <w:iCs/>
                <w:color w:val="000000"/>
                <w:sz w:val="24"/>
                <w:szCs w:val="24"/>
                <w:lang w:eastAsia="ru-RU"/>
              </w:rPr>
              <w:t>Устойчивость и развитие</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5720FB" w:rsidRPr="005720FB" w:rsidRDefault="005720FB" w:rsidP="005720FB">
            <w:pPr>
              <w:widowControl w:val="0"/>
              <w:spacing w:after="0" w:line="216" w:lineRule="exact"/>
              <w:rPr>
                <w:rFonts w:ascii="Times New Roman" w:eastAsia="Century Schoolbook" w:hAnsi="Times New Roman"/>
                <w:color w:val="000000"/>
                <w:sz w:val="24"/>
                <w:szCs w:val="24"/>
                <w:lang w:eastAsia="ru-RU"/>
              </w:rPr>
            </w:pPr>
            <w:r w:rsidRPr="005720FB">
              <w:rPr>
                <w:rFonts w:ascii="Times New Roman" w:eastAsia="Century Schoolbook" w:hAnsi="Times New Roman"/>
                <w:color w:val="000000"/>
                <w:sz w:val="24"/>
                <w:szCs w:val="24"/>
                <w:lang w:eastAsia="ru-RU"/>
              </w:rPr>
              <w:t>Знание основных способов решения экологических проблем</w:t>
            </w:r>
            <w:r>
              <w:rPr>
                <w:rFonts w:ascii="Times New Roman" w:eastAsia="Century Schoolbook" w:hAnsi="Times New Roman"/>
                <w:color w:val="000000"/>
                <w:sz w:val="24"/>
                <w:szCs w:val="24"/>
                <w:lang w:eastAsia="ru-RU"/>
              </w:rPr>
              <w:t xml:space="preserve"> </w:t>
            </w:r>
            <w:r w:rsidRPr="005720FB">
              <w:rPr>
                <w:rFonts w:ascii="Times New Roman" w:eastAsia="Century Schoolbook" w:hAnsi="Times New Roman"/>
                <w:color w:val="000000"/>
                <w:sz w:val="24"/>
                <w:szCs w:val="24"/>
                <w:lang w:eastAsia="ru-RU"/>
              </w:rPr>
              <w:t>в рамках концепции «Устойчивость и развитие».</w:t>
            </w:r>
          </w:p>
          <w:p w:rsidR="005720FB" w:rsidRDefault="005720FB" w:rsidP="005720FB">
            <w:pPr>
              <w:widowControl w:val="0"/>
              <w:spacing w:after="0" w:line="216" w:lineRule="exact"/>
              <w:rPr>
                <w:rFonts w:ascii="Times New Roman" w:eastAsia="Century Schoolbook" w:hAnsi="Times New Roman"/>
                <w:color w:val="000000"/>
                <w:sz w:val="24"/>
                <w:szCs w:val="24"/>
                <w:lang w:eastAsia="ru-RU"/>
              </w:rPr>
            </w:pPr>
            <w:r w:rsidRPr="005720FB">
              <w:rPr>
                <w:rFonts w:ascii="Times New Roman" w:eastAsia="Century Schoolbook" w:hAnsi="Times New Roman"/>
                <w:color w:val="000000"/>
                <w:sz w:val="24"/>
                <w:szCs w:val="24"/>
                <w:lang w:eastAsia="ru-RU"/>
              </w:rPr>
              <w:t>Умение различать экономическую, социальную, культурную</w:t>
            </w:r>
            <w:r>
              <w:rPr>
                <w:rFonts w:ascii="Times New Roman" w:eastAsia="Century Schoolbook" w:hAnsi="Times New Roman"/>
                <w:color w:val="000000"/>
                <w:sz w:val="24"/>
                <w:szCs w:val="24"/>
                <w:lang w:eastAsia="ru-RU"/>
              </w:rPr>
              <w:t xml:space="preserve"> </w:t>
            </w:r>
            <w:r w:rsidRPr="005720FB">
              <w:rPr>
                <w:rFonts w:ascii="Times New Roman" w:eastAsia="Century Schoolbook" w:hAnsi="Times New Roman"/>
                <w:color w:val="000000"/>
                <w:sz w:val="24"/>
                <w:szCs w:val="24"/>
                <w:lang w:eastAsia="ru-RU"/>
              </w:rPr>
              <w:t xml:space="preserve">и экологическую устойчивость. </w:t>
            </w:r>
          </w:p>
          <w:p w:rsidR="00E26B41" w:rsidRPr="00125392" w:rsidRDefault="005720FB" w:rsidP="005720FB">
            <w:pPr>
              <w:widowControl w:val="0"/>
              <w:spacing w:after="0" w:line="216" w:lineRule="exact"/>
              <w:rPr>
                <w:rFonts w:ascii="Times New Roman" w:eastAsia="Century Schoolbook" w:hAnsi="Times New Roman"/>
                <w:color w:val="000000"/>
                <w:sz w:val="24"/>
                <w:szCs w:val="24"/>
                <w:lang w:eastAsia="ru-RU"/>
              </w:rPr>
            </w:pPr>
            <w:r>
              <w:rPr>
                <w:rFonts w:ascii="Times New Roman" w:eastAsia="Century Schoolbook" w:hAnsi="Times New Roman"/>
                <w:color w:val="000000"/>
                <w:sz w:val="24"/>
                <w:szCs w:val="24"/>
                <w:lang w:eastAsia="ru-RU"/>
              </w:rPr>
              <w:t>Умение вычислять индекс че</w:t>
            </w:r>
            <w:r w:rsidRPr="005720FB">
              <w:rPr>
                <w:rFonts w:ascii="Times New Roman" w:eastAsia="Century Schoolbook" w:hAnsi="Times New Roman"/>
                <w:color w:val="000000"/>
                <w:sz w:val="24"/>
                <w:szCs w:val="24"/>
                <w:lang w:eastAsia="ru-RU"/>
              </w:rPr>
              <w:t>ловеческого развития по отношению к окружающей среде</w:t>
            </w:r>
            <w:r>
              <w:rPr>
                <w:rFonts w:ascii="Times New Roman" w:eastAsia="Century Schoolbook" w:hAnsi="Times New Roman"/>
                <w:color w:val="000000"/>
                <w:sz w:val="24"/>
                <w:szCs w:val="24"/>
                <w:lang w:eastAsia="ru-RU"/>
              </w:rPr>
              <w:t>.</w:t>
            </w:r>
          </w:p>
        </w:tc>
      </w:tr>
    </w:tbl>
    <w:p w:rsidR="00DA1F0E" w:rsidRDefault="00DA1F0E" w:rsidP="00E36D51">
      <w:pPr>
        <w:autoSpaceDE w:val="0"/>
        <w:autoSpaceDN w:val="0"/>
        <w:adjustRightInd w:val="0"/>
        <w:spacing w:after="0" w:line="240" w:lineRule="auto"/>
        <w:ind w:firstLine="709"/>
        <w:jc w:val="right"/>
        <w:rPr>
          <w:lang w:eastAsia="ru-RU"/>
        </w:rPr>
      </w:pPr>
    </w:p>
    <w:p w:rsidR="00DA1F0E" w:rsidRDefault="00DA1F0E">
      <w:pPr>
        <w:rPr>
          <w:lang w:eastAsia="ru-RU"/>
        </w:rPr>
      </w:pPr>
      <w:r>
        <w:rPr>
          <w:lang w:eastAsia="ru-RU"/>
        </w:rPr>
        <w:br w:type="page"/>
      </w:r>
    </w:p>
    <w:p w:rsidR="00354255" w:rsidRDefault="005720FB" w:rsidP="00E36D51">
      <w:pPr>
        <w:autoSpaceDE w:val="0"/>
        <w:autoSpaceDN w:val="0"/>
        <w:adjustRightInd w:val="0"/>
        <w:spacing w:after="0" w:line="240" w:lineRule="auto"/>
        <w:ind w:firstLine="709"/>
        <w:jc w:val="right"/>
        <w:rPr>
          <w:rFonts w:ascii="Times New Roman" w:eastAsia="Times New Roman" w:hAnsi="Times New Roman"/>
          <w:i/>
          <w:sz w:val="28"/>
          <w:szCs w:val="28"/>
          <w:lang w:eastAsia="ru-RU"/>
        </w:rPr>
      </w:pPr>
      <w:r w:rsidRPr="00E36D51">
        <w:rPr>
          <w:rFonts w:ascii="Times New Roman" w:eastAsia="Times New Roman" w:hAnsi="Times New Roman"/>
          <w:i/>
          <w:sz w:val="28"/>
          <w:szCs w:val="28"/>
          <w:lang w:eastAsia="ru-RU"/>
        </w:rPr>
        <w:lastRenderedPageBreak/>
        <w:t>Окончание таблицы</w:t>
      </w:r>
    </w:p>
    <w:p w:rsidR="00E36D51" w:rsidRPr="00E36D51" w:rsidRDefault="00E36D51" w:rsidP="00E36D51">
      <w:pPr>
        <w:autoSpaceDE w:val="0"/>
        <w:autoSpaceDN w:val="0"/>
        <w:adjustRightInd w:val="0"/>
        <w:spacing w:after="0" w:line="240" w:lineRule="auto"/>
        <w:ind w:firstLine="709"/>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45"/>
      </w:tblGrid>
      <w:tr w:rsidR="00E36D51" w:rsidRPr="004E09D0" w:rsidTr="00E36D51">
        <w:trPr>
          <w:trHeight w:val="339"/>
        </w:trPr>
        <w:tc>
          <w:tcPr>
            <w:tcW w:w="9571" w:type="dxa"/>
            <w:gridSpan w:val="2"/>
            <w:shd w:val="clear" w:color="auto" w:fill="auto"/>
          </w:tcPr>
          <w:p w:rsidR="00E36D51" w:rsidRPr="004E09D0" w:rsidRDefault="00E36D51" w:rsidP="00F246D5">
            <w:pPr>
              <w:spacing w:after="0" w:line="240" w:lineRule="auto"/>
              <w:jc w:val="center"/>
              <w:rPr>
                <w:rFonts w:ascii="Times New Roman" w:eastAsia="Arial Unicode MS" w:hAnsi="Times New Roman"/>
                <w:b/>
                <w:color w:val="000000"/>
                <w:sz w:val="24"/>
                <w:szCs w:val="24"/>
                <w:lang w:eastAsia="ru-RU"/>
              </w:rPr>
            </w:pPr>
            <w:r w:rsidRPr="00E36D51">
              <w:rPr>
                <w:rFonts w:ascii="Times New Roman" w:eastAsia="Arial Unicode MS" w:hAnsi="Times New Roman"/>
                <w:b/>
                <w:bCs/>
                <w:color w:val="000000"/>
                <w:sz w:val="24"/>
                <w:szCs w:val="24"/>
                <w:lang w:eastAsia="ru-RU"/>
              </w:rPr>
              <w:t>4. ОХРАНА ПРИРОДЫ</w:t>
            </w:r>
          </w:p>
        </w:tc>
      </w:tr>
      <w:tr w:rsidR="00E36D51" w:rsidRPr="004E09D0" w:rsidTr="00F246D5">
        <w:trPr>
          <w:trHeight w:val="681"/>
        </w:trPr>
        <w:tc>
          <w:tcPr>
            <w:tcW w:w="3226" w:type="dxa"/>
            <w:shd w:val="clear" w:color="auto" w:fill="auto"/>
          </w:tcPr>
          <w:p w:rsidR="00E36D51" w:rsidRPr="00E36D51" w:rsidRDefault="00E36D51" w:rsidP="00E36D51">
            <w:pPr>
              <w:spacing w:after="0" w:line="240" w:lineRule="auto"/>
              <w:rPr>
                <w:rFonts w:ascii="Times New Roman" w:eastAsia="Arial Unicode MS" w:hAnsi="Times New Roman"/>
                <w:bCs/>
                <w:color w:val="000000"/>
                <w:sz w:val="24"/>
                <w:szCs w:val="24"/>
                <w:lang w:eastAsia="ru-RU"/>
              </w:rPr>
            </w:pPr>
            <w:r w:rsidRPr="00E36D51">
              <w:rPr>
                <w:rFonts w:ascii="Times New Roman" w:eastAsia="Arial Unicode MS" w:hAnsi="Times New Roman"/>
                <w:bCs/>
                <w:color w:val="000000"/>
                <w:sz w:val="24"/>
                <w:szCs w:val="24"/>
                <w:lang w:eastAsia="ru-RU"/>
              </w:rPr>
              <w:t>Природоохранная</w:t>
            </w:r>
            <w:r>
              <w:rPr>
                <w:rFonts w:ascii="Times New Roman" w:eastAsia="Arial Unicode MS" w:hAnsi="Times New Roman"/>
                <w:bCs/>
                <w:color w:val="000000"/>
                <w:sz w:val="24"/>
                <w:szCs w:val="24"/>
                <w:lang w:eastAsia="ru-RU"/>
              </w:rPr>
              <w:t xml:space="preserve"> </w:t>
            </w:r>
            <w:r w:rsidRPr="00E36D51">
              <w:rPr>
                <w:rFonts w:ascii="Times New Roman" w:eastAsia="Arial Unicode MS" w:hAnsi="Times New Roman"/>
                <w:bCs/>
                <w:color w:val="000000"/>
                <w:sz w:val="24"/>
                <w:szCs w:val="24"/>
                <w:lang w:eastAsia="ru-RU"/>
              </w:rPr>
              <w:t>деятельность</w:t>
            </w:r>
          </w:p>
          <w:p w:rsidR="00E36D51" w:rsidRPr="00051C63" w:rsidRDefault="00E36D51" w:rsidP="00F246D5">
            <w:pPr>
              <w:spacing w:after="0" w:line="240" w:lineRule="auto"/>
              <w:jc w:val="center"/>
              <w:rPr>
                <w:rFonts w:ascii="Times New Roman" w:eastAsia="Arial Unicode MS" w:hAnsi="Times New Roman"/>
                <w:color w:val="000000"/>
                <w:sz w:val="24"/>
                <w:szCs w:val="24"/>
                <w:lang w:eastAsia="ru-RU"/>
              </w:rPr>
            </w:pPr>
          </w:p>
        </w:tc>
        <w:tc>
          <w:tcPr>
            <w:tcW w:w="6345" w:type="dxa"/>
            <w:shd w:val="clear" w:color="auto" w:fill="auto"/>
            <w:vAlign w:val="center"/>
          </w:tcPr>
          <w:p w:rsidR="00E36D51" w:rsidRPr="00E36D51" w:rsidRDefault="00E36D51" w:rsidP="00E36D51">
            <w:pPr>
              <w:spacing w:after="0" w:line="240" w:lineRule="auto"/>
              <w:rPr>
                <w:rFonts w:ascii="Times New Roman" w:eastAsia="Arial Unicode MS" w:hAnsi="Times New Roman"/>
                <w:bCs/>
                <w:color w:val="000000"/>
                <w:sz w:val="24"/>
                <w:szCs w:val="24"/>
                <w:lang w:eastAsia="ru-RU"/>
              </w:rPr>
            </w:pPr>
            <w:r w:rsidRPr="00E36D51">
              <w:rPr>
                <w:rFonts w:ascii="Times New Roman" w:eastAsia="Arial Unicode MS" w:hAnsi="Times New Roman"/>
                <w:bCs/>
                <w:color w:val="000000"/>
                <w:sz w:val="24"/>
                <w:szCs w:val="24"/>
                <w:lang w:eastAsia="ru-RU"/>
              </w:rPr>
              <w:t>Знание истории охраны природы в России и основных типов</w:t>
            </w:r>
            <w:r>
              <w:rPr>
                <w:rFonts w:ascii="Times New Roman" w:eastAsia="Arial Unicode MS" w:hAnsi="Times New Roman"/>
                <w:bCs/>
                <w:color w:val="000000"/>
                <w:sz w:val="24"/>
                <w:szCs w:val="24"/>
                <w:lang w:eastAsia="ru-RU"/>
              </w:rPr>
              <w:t xml:space="preserve"> </w:t>
            </w:r>
            <w:r w:rsidRPr="00E36D51">
              <w:rPr>
                <w:rFonts w:ascii="Times New Roman" w:eastAsia="Arial Unicode MS" w:hAnsi="Times New Roman"/>
                <w:bCs/>
                <w:color w:val="000000"/>
                <w:sz w:val="24"/>
                <w:szCs w:val="24"/>
                <w:lang w:eastAsia="ru-RU"/>
              </w:rPr>
              <w:t>организаций, способствующих охране природы.</w:t>
            </w:r>
          </w:p>
          <w:p w:rsidR="00E36D51" w:rsidRPr="00051C63" w:rsidRDefault="00E36D51" w:rsidP="00E36D51">
            <w:pPr>
              <w:spacing w:after="0" w:line="240" w:lineRule="auto"/>
              <w:rPr>
                <w:rFonts w:ascii="Times New Roman" w:eastAsia="Arial Unicode MS" w:hAnsi="Times New Roman"/>
                <w:bCs/>
                <w:color w:val="000000"/>
                <w:sz w:val="24"/>
                <w:szCs w:val="24"/>
                <w:lang w:eastAsia="ru-RU"/>
              </w:rPr>
            </w:pPr>
            <w:r w:rsidRPr="00E36D51">
              <w:rPr>
                <w:rFonts w:ascii="Times New Roman" w:eastAsia="Arial Unicode MS" w:hAnsi="Times New Roman"/>
                <w:bCs/>
                <w:color w:val="000000"/>
                <w:sz w:val="24"/>
                <w:szCs w:val="24"/>
                <w:lang w:eastAsia="ru-RU"/>
              </w:rPr>
              <w:t>Умение определять состоя</w:t>
            </w:r>
            <w:r>
              <w:rPr>
                <w:rFonts w:ascii="Times New Roman" w:eastAsia="Arial Unicode MS" w:hAnsi="Times New Roman"/>
                <w:bCs/>
                <w:color w:val="000000"/>
                <w:sz w:val="24"/>
                <w:szCs w:val="24"/>
                <w:lang w:eastAsia="ru-RU"/>
              </w:rPr>
              <w:t>ние экологической ситуации окру</w:t>
            </w:r>
            <w:r w:rsidRPr="00E36D51">
              <w:rPr>
                <w:rFonts w:ascii="Times New Roman" w:eastAsia="Arial Unicode MS" w:hAnsi="Times New Roman"/>
                <w:bCs/>
                <w:color w:val="000000"/>
                <w:sz w:val="24"/>
                <w:szCs w:val="24"/>
                <w:lang w:eastAsia="ru-RU"/>
              </w:rPr>
              <w:t>жающей местности и предлагать возможные пути снижения</w:t>
            </w:r>
            <w:r>
              <w:rPr>
                <w:rFonts w:ascii="Times New Roman" w:eastAsia="Arial Unicode MS" w:hAnsi="Times New Roman"/>
                <w:bCs/>
                <w:color w:val="000000"/>
                <w:sz w:val="24"/>
                <w:szCs w:val="24"/>
                <w:lang w:eastAsia="ru-RU"/>
              </w:rPr>
              <w:t xml:space="preserve"> </w:t>
            </w:r>
            <w:r w:rsidRPr="00E36D51">
              <w:rPr>
                <w:rFonts w:ascii="Times New Roman" w:eastAsia="Arial Unicode MS" w:hAnsi="Times New Roman"/>
                <w:bCs/>
                <w:color w:val="000000"/>
                <w:sz w:val="24"/>
                <w:szCs w:val="24"/>
                <w:lang w:eastAsia="ru-RU"/>
              </w:rPr>
              <w:t>антропогенного воздействия на природу</w:t>
            </w:r>
          </w:p>
        </w:tc>
      </w:tr>
      <w:tr w:rsidR="00E36D51" w:rsidRPr="004E09D0" w:rsidTr="00E36D51">
        <w:trPr>
          <w:trHeight w:val="184"/>
        </w:trPr>
        <w:tc>
          <w:tcPr>
            <w:tcW w:w="3226" w:type="dxa"/>
            <w:shd w:val="clear" w:color="auto" w:fill="auto"/>
          </w:tcPr>
          <w:p w:rsidR="00E36D51" w:rsidRPr="00E36D51" w:rsidRDefault="00E36D51" w:rsidP="00E36D51">
            <w:pPr>
              <w:spacing w:after="0" w:line="240" w:lineRule="auto"/>
              <w:rPr>
                <w:rFonts w:ascii="Times New Roman" w:eastAsia="Arial Unicode MS" w:hAnsi="Times New Roman"/>
                <w:bCs/>
                <w:color w:val="000000"/>
                <w:sz w:val="24"/>
                <w:szCs w:val="24"/>
                <w:lang w:eastAsia="ru-RU"/>
              </w:rPr>
            </w:pPr>
            <w:r w:rsidRPr="00E36D51">
              <w:rPr>
                <w:rFonts w:ascii="Times New Roman" w:eastAsia="Arial Unicode MS" w:hAnsi="Times New Roman"/>
                <w:bCs/>
                <w:color w:val="000000"/>
                <w:sz w:val="24"/>
                <w:szCs w:val="24"/>
                <w:lang w:eastAsia="ru-RU"/>
              </w:rPr>
              <w:t>Природные ресурсы</w:t>
            </w:r>
            <w:r>
              <w:rPr>
                <w:rFonts w:ascii="Times New Roman" w:eastAsia="Arial Unicode MS" w:hAnsi="Times New Roman"/>
                <w:bCs/>
                <w:color w:val="000000"/>
                <w:sz w:val="24"/>
                <w:szCs w:val="24"/>
                <w:lang w:eastAsia="ru-RU"/>
              </w:rPr>
              <w:t xml:space="preserve"> </w:t>
            </w:r>
            <w:r w:rsidRPr="00E36D51">
              <w:rPr>
                <w:rFonts w:ascii="Times New Roman" w:eastAsia="Arial Unicode MS" w:hAnsi="Times New Roman"/>
                <w:bCs/>
                <w:color w:val="000000"/>
                <w:sz w:val="24"/>
                <w:szCs w:val="24"/>
                <w:lang w:eastAsia="ru-RU"/>
              </w:rPr>
              <w:t>и их охрана</w:t>
            </w:r>
          </w:p>
        </w:tc>
        <w:tc>
          <w:tcPr>
            <w:tcW w:w="6345" w:type="dxa"/>
            <w:shd w:val="clear" w:color="auto" w:fill="auto"/>
          </w:tcPr>
          <w:p w:rsidR="00E36D51" w:rsidRPr="00E36D51" w:rsidRDefault="00E36D51" w:rsidP="00E36D51">
            <w:pPr>
              <w:spacing w:after="0" w:line="240" w:lineRule="auto"/>
              <w:rPr>
                <w:rFonts w:ascii="Times New Roman" w:eastAsia="Arial Unicode MS" w:hAnsi="Times New Roman"/>
                <w:color w:val="000000"/>
                <w:sz w:val="24"/>
                <w:szCs w:val="24"/>
                <w:lang w:eastAsia="ru-RU"/>
              </w:rPr>
            </w:pPr>
            <w:r w:rsidRPr="00E36D51">
              <w:rPr>
                <w:rFonts w:ascii="Times New Roman" w:eastAsia="Arial Unicode MS" w:hAnsi="Times New Roman"/>
                <w:color w:val="000000"/>
                <w:sz w:val="24"/>
                <w:szCs w:val="24"/>
                <w:lang w:eastAsia="ru-RU"/>
              </w:rPr>
              <w:t>Умение пользоваться ос</w:t>
            </w:r>
            <w:r>
              <w:rPr>
                <w:rFonts w:ascii="Times New Roman" w:eastAsia="Arial Unicode MS" w:hAnsi="Times New Roman"/>
                <w:color w:val="000000"/>
                <w:sz w:val="24"/>
                <w:szCs w:val="24"/>
                <w:lang w:eastAsia="ru-RU"/>
              </w:rPr>
              <w:t>новными методами научного позна</w:t>
            </w:r>
            <w:r w:rsidRPr="00E36D51">
              <w:rPr>
                <w:rFonts w:ascii="Times New Roman" w:eastAsia="Arial Unicode MS" w:hAnsi="Times New Roman"/>
                <w:color w:val="000000"/>
                <w:sz w:val="24"/>
                <w:szCs w:val="24"/>
                <w:lang w:eastAsia="ru-RU"/>
              </w:rPr>
              <w:t>ния: опис</w:t>
            </w:r>
            <w:r>
              <w:rPr>
                <w:rFonts w:ascii="Times New Roman" w:eastAsia="Arial Unicode MS" w:hAnsi="Times New Roman"/>
                <w:color w:val="000000"/>
                <w:sz w:val="24"/>
                <w:szCs w:val="24"/>
                <w:lang w:eastAsia="ru-RU"/>
              </w:rPr>
              <w:t>анием, измерением, наблюдением - для оценки со</w:t>
            </w:r>
            <w:r w:rsidRPr="00E36D51">
              <w:rPr>
                <w:rFonts w:ascii="Times New Roman" w:eastAsia="Arial Unicode MS" w:hAnsi="Times New Roman"/>
                <w:color w:val="000000"/>
                <w:sz w:val="24"/>
                <w:szCs w:val="24"/>
                <w:lang w:eastAsia="ru-RU"/>
              </w:rPr>
              <w:t>стояния окружающей среды и ее потребности в охране</w:t>
            </w:r>
            <w:r>
              <w:rPr>
                <w:rFonts w:ascii="Times New Roman" w:eastAsia="Arial Unicode MS" w:hAnsi="Times New Roman"/>
                <w:color w:val="000000"/>
                <w:sz w:val="24"/>
                <w:szCs w:val="24"/>
                <w:lang w:eastAsia="ru-RU"/>
              </w:rPr>
              <w:t>.</w:t>
            </w:r>
          </w:p>
        </w:tc>
      </w:tr>
    </w:tbl>
    <w:p w:rsidR="003A62BF" w:rsidRDefault="003A62BF">
      <w:pPr>
        <w:rPr>
          <w:rFonts w:ascii="Times New Roman" w:hAnsi="Times New Roman"/>
          <w:sz w:val="28"/>
          <w:szCs w:val="28"/>
        </w:rPr>
      </w:pPr>
    </w:p>
    <w:p w:rsidR="00E36D51" w:rsidRPr="00E36D51" w:rsidRDefault="00E36D51" w:rsidP="00E36D51">
      <w:pPr>
        <w:pStyle w:val="1"/>
        <w:jc w:val="center"/>
      </w:pPr>
      <w:bookmarkStart w:id="20" w:name="_Toc505179089"/>
      <w:bookmarkStart w:id="21" w:name="_Toc505597731"/>
      <w:bookmarkStart w:id="22" w:name="_Toc506564694"/>
      <w:r w:rsidRPr="00E36D51">
        <w:t>8 УЧЕБНО-МЕТОДИЧЕСКОЕ И МАТЕРИАЛЬНО-ТЕХНИЧЕСКОЕ ОБЕСПЕЧЕНИЕ ПРОГРАММЫ УЧЕБНОЙ ДИСЦИПЛИНЫ «</w:t>
      </w:r>
      <w:r>
        <w:t>ЭКОЛОГИЯ</w:t>
      </w:r>
      <w:r w:rsidRPr="00E36D51">
        <w:t>»</w:t>
      </w:r>
      <w:bookmarkEnd w:id="20"/>
      <w:bookmarkEnd w:id="21"/>
      <w:bookmarkEnd w:id="22"/>
    </w:p>
    <w:p w:rsidR="00E36D51" w:rsidRPr="00E36D51" w:rsidRDefault="00E36D51" w:rsidP="00E36D51">
      <w:pPr>
        <w:pStyle w:val="1"/>
      </w:pPr>
      <w:bookmarkStart w:id="23" w:name="_Toc505179090"/>
      <w:bookmarkStart w:id="24" w:name="_Toc505597732"/>
      <w:bookmarkStart w:id="25" w:name="_Toc506564695"/>
      <w:r w:rsidRPr="00E36D51">
        <w:t>8.1. Требования к минимальному материально-техническому обеспечению</w:t>
      </w:r>
      <w:bookmarkEnd w:id="23"/>
      <w:bookmarkEnd w:id="24"/>
      <w:bookmarkEnd w:id="25"/>
    </w:p>
    <w:p w:rsidR="00611A92" w:rsidRPr="00611A92" w:rsidRDefault="00611A92" w:rsidP="00611A92">
      <w:pPr>
        <w:spacing w:after="0" w:line="240" w:lineRule="auto"/>
        <w:ind w:firstLine="708"/>
        <w:jc w:val="both"/>
        <w:rPr>
          <w:rFonts w:ascii="Times New Roman" w:hAnsi="Times New Roman"/>
          <w:sz w:val="28"/>
          <w:szCs w:val="28"/>
          <w:lang w:eastAsia="ru-RU"/>
        </w:rPr>
      </w:pPr>
      <w:bookmarkStart w:id="26" w:name="_Toc505179091"/>
      <w:bookmarkStart w:id="27" w:name="_Toc505597733"/>
      <w:r w:rsidRPr="00611A92">
        <w:rPr>
          <w:rFonts w:ascii="Times New Roman" w:hAnsi="Times New Roman"/>
          <w:sz w:val="28"/>
          <w:szCs w:val="28"/>
          <w:lang w:eastAsia="ru-RU"/>
        </w:rPr>
        <w:t>Кабинет экологии (аудитория 405)</w:t>
      </w:r>
      <w:r>
        <w:rPr>
          <w:rFonts w:ascii="Times New Roman" w:hAnsi="Times New Roman"/>
          <w:sz w:val="28"/>
          <w:szCs w:val="28"/>
          <w:lang w:eastAsia="ru-RU"/>
        </w:rPr>
        <w:t>, который имеет оснащение: к</w:t>
      </w:r>
      <w:r w:rsidRPr="00611A92">
        <w:rPr>
          <w:rFonts w:ascii="Times New Roman" w:hAnsi="Times New Roman"/>
          <w:sz w:val="28"/>
          <w:szCs w:val="28"/>
          <w:lang w:eastAsia="ru-RU"/>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611A92" w:rsidRPr="00611A92" w:rsidRDefault="00611A92" w:rsidP="00611A92">
      <w:pPr>
        <w:spacing w:after="0" w:line="240" w:lineRule="auto"/>
        <w:rPr>
          <w:rFonts w:ascii="Times New Roman" w:hAnsi="Times New Roman"/>
          <w:sz w:val="28"/>
          <w:szCs w:val="28"/>
          <w:lang w:eastAsia="ru-RU"/>
        </w:rPr>
      </w:pPr>
      <w:r w:rsidRPr="00611A92">
        <w:rPr>
          <w:rFonts w:ascii="Times New Roman" w:hAnsi="Times New Roman"/>
          <w:sz w:val="28"/>
          <w:szCs w:val="28"/>
          <w:lang w:eastAsia="ru-RU"/>
        </w:rPr>
        <w:t>Подписка: Windows 7 x64</w:t>
      </w:r>
    </w:p>
    <w:p w:rsidR="00611A92" w:rsidRPr="00611A92" w:rsidRDefault="00611A92" w:rsidP="00611A92">
      <w:pPr>
        <w:spacing w:after="0" w:line="240" w:lineRule="auto"/>
        <w:rPr>
          <w:rFonts w:ascii="Times New Roman" w:hAnsi="Times New Roman"/>
          <w:sz w:val="28"/>
          <w:szCs w:val="28"/>
          <w:lang w:eastAsia="ru-RU"/>
        </w:rPr>
      </w:pPr>
      <w:r w:rsidRPr="00611A92">
        <w:rPr>
          <w:rFonts w:ascii="Times New Roman" w:hAnsi="Times New Roman"/>
          <w:sz w:val="28"/>
          <w:szCs w:val="28"/>
          <w:lang w:eastAsia="ru-RU"/>
        </w:rPr>
        <w:t>Идентификатор подписки: 61b01ca9-5847-4b61-9246-e77916134874</w:t>
      </w:r>
    </w:p>
    <w:p w:rsidR="00611A92" w:rsidRPr="00611A92" w:rsidRDefault="00611A92" w:rsidP="00611A92">
      <w:pPr>
        <w:spacing w:after="0" w:line="240" w:lineRule="auto"/>
        <w:rPr>
          <w:rFonts w:ascii="Times New Roman" w:hAnsi="Times New Roman"/>
          <w:sz w:val="28"/>
          <w:szCs w:val="28"/>
          <w:lang w:eastAsia="ru-RU"/>
        </w:rPr>
      </w:pPr>
      <w:r w:rsidRPr="00611A92">
        <w:rPr>
          <w:rFonts w:ascii="Times New Roman" w:hAnsi="Times New Roman"/>
          <w:sz w:val="28"/>
          <w:szCs w:val="28"/>
          <w:lang w:eastAsia="ru-RU"/>
        </w:rPr>
        <w:t>Акт предоставления прав №Tr043209 от 06.09.2016</w:t>
      </w:r>
    </w:p>
    <w:p w:rsidR="00611A92" w:rsidRPr="00611A92" w:rsidRDefault="00611A92" w:rsidP="00611A92">
      <w:pPr>
        <w:spacing w:after="0" w:line="240" w:lineRule="auto"/>
        <w:rPr>
          <w:rFonts w:ascii="Times New Roman" w:hAnsi="Times New Roman"/>
          <w:sz w:val="28"/>
          <w:szCs w:val="28"/>
          <w:lang w:eastAsia="ru-RU"/>
        </w:rPr>
      </w:pPr>
      <w:r w:rsidRPr="00611A92">
        <w:rPr>
          <w:rFonts w:ascii="Times New Roman" w:hAnsi="Times New Roman"/>
          <w:sz w:val="28"/>
          <w:szCs w:val="28"/>
          <w:lang w:eastAsia="ru-RU"/>
        </w:rPr>
        <w:t>Microsoft Office 2016 - Лицензионный договор №159 на передачу не исключительных прав на программы для ЭВМ от 27 июля 2018 г.</w:t>
      </w:r>
    </w:p>
    <w:p w:rsidR="00611A92" w:rsidRPr="00611A92" w:rsidRDefault="00611A92" w:rsidP="00611A92">
      <w:pPr>
        <w:spacing w:after="0" w:line="240" w:lineRule="auto"/>
        <w:ind w:firstLine="708"/>
        <w:jc w:val="both"/>
        <w:rPr>
          <w:rFonts w:ascii="Times New Roman" w:hAnsi="Times New Roman"/>
          <w:sz w:val="28"/>
          <w:szCs w:val="28"/>
          <w:lang w:eastAsia="ru-RU"/>
        </w:rPr>
      </w:pPr>
      <w:r w:rsidRPr="00611A92">
        <w:rPr>
          <w:rFonts w:ascii="Times New Roman" w:hAnsi="Times New Roman"/>
          <w:sz w:val="28"/>
          <w:szCs w:val="28"/>
          <w:lang w:eastAsia="ru-RU"/>
        </w:rPr>
        <w:t>Помещение для самостоятельной работы (аудитория 213)</w:t>
      </w:r>
      <w:r>
        <w:rPr>
          <w:rFonts w:ascii="Times New Roman" w:hAnsi="Times New Roman"/>
          <w:sz w:val="28"/>
          <w:szCs w:val="28"/>
          <w:lang w:eastAsia="ru-RU"/>
        </w:rPr>
        <w:t xml:space="preserve"> укомплектовано оборудованием: к</w:t>
      </w:r>
      <w:r w:rsidRPr="00611A92">
        <w:rPr>
          <w:rFonts w:ascii="Times New Roman" w:hAnsi="Times New Roman"/>
          <w:sz w:val="28"/>
          <w:szCs w:val="28"/>
          <w:lang w:eastAsia="ru-RU"/>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611A92" w:rsidRPr="00611A92" w:rsidRDefault="00611A92" w:rsidP="00611A92">
      <w:pPr>
        <w:spacing w:after="0" w:line="240" w:lineRule="auto"/>
        <w:rPr>
          <w:rFonts w:ascii="Times New Roman" w:hAnsi="Times New Roman"/>
          <w:sz w:val="28"/>
          <w:szCs w:val="28"/>
          <w:lang w:val="en-US" w:eastAsia="ru-RU"/>
        </w:rPr>
      </w:pPr>
      <w:r w:rsidRPr="00611A92">
        <w:rPr>
          <w:rFonts w:ascii="Times New Roman" w:hAnsi="Times New Roman"/>
          <w:sz w:val="28"/>
          <w:szCs w:val="28"/>
          <w:lang w:val="en-US" w:eastAsia="ru-RU"/>
        </w:rPr>
        <w:t>Windows 7 x64</w:t>
      </w:r>
      <w:r w:rsidRPr="00611A92">
        <w:rPr>
          <w:rFonts w:ascii="Times New Roman" w:hAnsi="Times New Roman"/>
          <w:sz w:val="28"/>
          <w:szCs w:val="28"/>
          <w:lang w:val="en-US" w:eastAsia="ru-RU"/>
        </w:rPr>
        <w:tab/>
      </w:r>
    </w:p>
    <w:p w:rsidR="00611A92" w:rsidRPr="00611A92" w:rsidRDefault="00611A92" w:rsidP="00611A92">
      <w:pPr>
        <w:spacing w:after="0" w:line="240" w:lineRule="auto"/>
        <w:rPr>
          <w:rFonts w:ascii="Times New Roman" w:hAnsi="Times New Roman"/>
          <w:sz w:val="28"/>
          <w:szCs w:val="28"/>
          <w:lang w:val="en-US" w:eastAsia="ru-RU"/>
        </w:rPr>
      </w:pPr>
      <w:r w:rsidRPr="00611A92">
        <w:rPr>
          <w:rFonts w:ascii="Times New Roman" w:hAnsi="Times New Roman"/>
          <w:sz w:val="28"/>
          <w:szCs w:val="28"/>
          <w:lang w:eastAsia="ru-RU"/>
        </w:rPr>
        <w:t>Подписка</w:t>
      </w:r>
      <w:r w:rsidRPr="00611A92">
        <w:rPr>
          <w:rFonts w:ascii="Times New Roman" w:hAnsi="Times New Roman"/>
          <w:sz w:val="28"/>
          <w:szCs w:val="28"/>
          <w:lang w:val="en-US" w:eastAsia="ru-RU"/>
        </w:rPr>
        <w:t>: Microsoft Imagine Premium</w:t>
      </w:r>
    </w:p>
    <w:p w:rsidR="00611A92" w:rsidRPr="00611A92" w:rsidRDefault="00611A92" w:rsidP="00611A92">
      <w:pPr>
        <w:spacing w:after="0" w:line="240" w:lineRule="auto"/>
        <w:rPr>
          <w:rFonts w:ascii="Times New Roman" w:hAnsi="Times New Roman"/>
          <w:sz w:val="28"/>
          <w:szCs w:val="28"/>
          <w:lang w:eastAsia="ru-RU"/>
        </w:rPr>
      </w:pPr>
      <w:r w:rsidRPr="00611A92">
        <w:rPr>
          <w:rFonts w:ascii="Times New Roman" w:hAnsi="Times New Roman"/>
          <w:sz w:val="28"/>
          <w:szCs w:val="28"/>
          <w:lang w:eastAsia="ru-RU"/>
        </w:rPr>
        <w:t>Идентификатор подписки: 61b01ca9-5847-4b61-9246-e77916134874</w:t>
      </w:r>
    </w:p>
    <w:p w:rsidR="00611A92" w:rsidRPr="00611A92" w:rsidRDefault="00611A92" w:rsidP="00611A92">
      <w:pPr>
        <w:spacing w:after="0" w:line="240" w:lineRule="auto"/>
        <w:rPr>
          <w:rFonts w:ascii="Times New Roman" w:hAnsi="Times New Roman"/>
          <w:sz w:val="28"/>
          <w:szCs w:val="28"/>
          <w:lang w:eastAsia="ru-RU"/>
        </w:rPr>
      </w:pPr>
      <w:r w:rsidRPr="00611A92">
        <w:rPr>
          <w:rFonts w:ascii="Times New Roman" w:hAnsi="Times New Roman"/>
          <w:sz w:val="28"/>
          <w:szCs w:val="28"/>
          <w:lang w:eastAsia="ru-RU"/>
        </w:rPr>
        <w:t>Акт предоставления прав №Tr043209 от 06.09.2016"</w:t>
      </w:r>
    </w:p>
    <w:p w:rsidR="00611A92" w:rsidRPr="00611A92" w:rsidRDefault="00611A92" w:rsidP="00611A92">
      <w:pPr>
        <w:spacing w:after="0" w:line="240" w:lineRule="auto"/>
        <w:rPr>
          <w:rFonts w:ascii="Times New Roman" w:hAnsi="Times New Roman"/>
          <w:sz w:val="28"/>
          <w:szCs w:val="28"/>
          <w:lang w:eastAsia="ru-RU"/>
        </w:rPr>
      </w:pPr>
      <w:r w:rsidRPr="00611A92">
        <w:rPr>
          <w:rFonts w:ascii="Times New Roman" w:hAnsi="Times New Roman"/>
          <w:sz w:val="28"/>
          <w:szCs w:val="28"/>
          <w:lang w:eastAsia="ru-RU"/>
        </w:rPr>
        <w:t>Microsoft Office 2016</w:t>
      </w:r>
      <w:r w:rsidRPr="00611A92">
        <w:rPr>
          <w:rFonts w:ascii="Times New Roman" w:hAnsi="Times New Roman"/>
          <w:sz w:val="28"/>
          <w:szCs w:val="28"/>
          <w:lang w:eastAsia="ru-RU"/>
        </w:rPr>
        <w:tab/>
      </w:r>
    </w:p>
    <w:p w:rsidR="004B6B27" w:rsidRPr="00611A92" w:rsidRDefault="00611A92" w:rsidP="00611A92">
      <w:pPr>
        <w:spacing w:after="0" w:line="240" w:lineRule="auto"/>
        <w:rPr>
          <w:rFonts w:ascii="Times New Roman" w:hAnsi="Times New Roman"/>
          <w:sz w:val="28"/>
          <w:szCs w:val="28"/>
          <w:lang w:eastAsia="ru-RU"/>
        </w:rPr>
      </w:pPr>
      <w:r w:rsidRPr="00611A92">
        <w:rPr>
          <w:rFonts w:ascii="Times New Roman" w:hAnsi="Times New Roman"/>
          <w:sz w:val="28"/>
          <w:szCs w:val="28"/>
          <w:lang w:eastAsia="ru-RU"/>
        </w:rPr>
        <w:t>Лицензионный договор №159 на передачу не исключительных прав на программы для ЭВМ от 27 июля 2018 г.</w:t>
      </w:r>
    </w:p>
    <w:p w:rsidR="004B6B27" w:rsidRPr="00611A92" w:rsidRDefault="004B6B27" w:rsidP="004B6B27">
      <w:pPr>
        <w:spacing w:after="0" w:line="240" w:lineRule="auto"/>
        <w:rPr>
          <w:rFonts w:ascii="Times New Roman" w:hAnsi="Times New Roman"/>
          <w:sz w:val="24"/>
          <w:lang w:eastAsia="ru-RU"/>
        </w:rPr>
      </w:pPr>
    </w:p>
    <w:p w:rsidR="004A029B" w:rsidRPr="004A029B" w:rsidRDefault="004A029B" w:rsidP="004A029B">
      <w:pPr>
        <w:pStyle w:val="1"/>
      </w:pPr>
      <w:bookmarkStart w:id="28" w:name="_Toc506564696"/>
      <w:r w:rsidRPr="004A029B">
        <w:t>8.2. Информационное обеспечение обучения. Перечень учебных изданий, Интернет-ресурсов, дополнительной литературы</w:t>
      </w:r>
      <w:bookmarkEnd w:id="26"/>
      <w:bookmarkEnd w:id="27"/>
      <w:bookmarkEnd w:id="28"/>
      <w:r w:rsidRPr="004A029B">
        <w:t xml:space="preserve"> </w:t>
      </w:r>
    </w:p>
    <w:p w:rsidR="004A029B" w:rsidRPr="004A029B" w:rsidRDefault="004A029B" w:rsidP="004A029B">
      <w:pPr>
        <w:spacing w:after="0" w:line="240" w:lineRule="auto"/>
        <w:jc w:val="center"/>
        <w:rPr>
          <w:rFonts w:ascii="Times New Roman" w:eastAsia="Times New Roman" w:hAnsi="Times New Roman"/>
          <w:sz w:val="28"/>
          <w:szCs w:val="28"/>
          <w:lang w:eastAsia="ru-RU"/>
        </w:rPr>
      </w:pPr>
    </w:p>
    <w:p w:rsidR="00C855DA" w:rsidRPr="00C855DA" w:rsidRDefault="00C855DA" w:rsidP="00C855DA">
      <w:pPr>
        <w:spacing w:after="0" w:line="240" w:lineRule="auto"/>
        <w:jc w:val="center"/>
        <w:rPr>
          <w:rFonts w:ascii="Times New Roman" w:eastAsia="Times New Roman" w:hAnsi="Times New Roman"/>
          <w:b/>
          <w:bCs/>
          <w:iCs/>
          <w:sz w:val="28"/>
          <w:szCs w:val="28"/>
          <w:lang w:eastAsia="ru-RU"/>
        </w:rPr>
      </w:pPr>
      <w:r w:rsidRPr="00C855DA">
        <w:rPr>
          <w:rFonts w:ascii="Times New Roman" w:eastAsia="Times New Roman" w:hAnsi="Times New Roman"/>
          <w:b/>
          <w:bCs/>
          <w:iCs/>
          <w:sz w:val="28"/>
          <w:szCs w:val="28"/>
          <w:lang w:eastAsia="ru-RU"/>
        </w:rPr>
        <w:t>ОСНОВНАЯ:</w:t>
      </w:r>
    </w:p>
    <w:p w:rsidR="00C855DA" w:rsidRPr="00C855DA" w:rsidRDefault="00C855DA" w:rsidP="00C855DA">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iCs/>
          <w:color w:val="333333"/>
          <w:sz w:val="28"/>
          <w:szCs w:val="28"/>
          <w:shd w:val="clear" w:color="auto" w:fill="FFFFFF"/>
          <w:lang w:eastAsia="ru-RU"/>
        </w:rPr>
        <w:lastRenderedPageBreak/>
        <w:t xml:space="preserve">1. </w:t>
      </w:r>
      <w:r w:rsidRPr="00C855DA">
        <w:rPr>
          <w:rFonts w:ascii="Times New Roman" w:eastAsia="Times New Roman" w:hAnsi="Times New Roman"/>
          <w:iCs/>
          <w:color w:val="333333"/>
          <w:sz w:val="28"/>
          <w:szCs w:val="28"/>
          <w:shd w:val="clear" w:color="auto" w:fill="FFFFFF"/>
          <w:lang w:eastAsia="ru-RU"/>
        </w:rPr>
        <w:t>Блинов Л. Н. </w:t>
      </w:r>
      <w:r w:rsidRPr="00C855DA">
        <w:rPr>
          <w:rFonts w:ascii="Times New Roman" w:eastAsia="Times New Roman" w:hAnsi="Times New Roman"/>
          <w:color w:val="333333"/>
          <w:sz w:val="28"/>
          <w:szCs w:val="28"/>
          <w:shd w:val="clear" w:color="auto" w:fill="FFFFFF"/>
          <w:lang w:eastAsia="ru-RU"/>
        </w:rPr>
        <w:t xml:space="preserve">Экология: Учебное пособие для СПО/ Л. Н. Блинов, В. В. Полякова, А. В. Семенча; под общ. ред. Л. Н. Блинова.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 М.: Издательство Юрайт, 2018.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209 с.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 (Серия: Профессиональное образование).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sz w:val="28"/>
          <w:szCs w:val="28"/>
          <w:lang w:val="en-US" w:eastAsia="ru-RU"/>
        </w:rPr>
        <w:t>http</w:t>
      </w:r>
      <w:r w:rsidRPr="00C855DA">
        <w:rPr>
          <w:rFonts w:ascii="Times New Roman" w:eastAsia="Times New Roman" w:hAnsi="Times New Roman"/>
          <w:sz w:val="28"/>
          <w:szCs w:val="28"/>
          <w:lang w:eastAsia="ru-RU"/>
        </w:rPr>
        <w:t xml:space="preserve">:// </w:t>
      </w:r>
      <w:hyperlink r:id="rId9" w:history="1">
        <w:r w:rsidRPr="00C855DA">
          <w:rPr>
            <w:rFonts w:ascii="Times New Roman" w:eastAsia="Times New Roman" w:hAnsi="Times New Roman"/>
            <w:sz w:val="28"/>
            <w:szCs w:val="28"/>
            <w:lang w:val="en-US" w:eastAsia="ru-RU"/>
          </w:rPr>
          <w:t>biblio</w:t>
        </w:r>
      </w:hyperlink>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online</w:t>
      </w:r>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ru</w:t>
      </w:r>
      <w:r w:rsidRPr="00C855DA">
        <w:rPr>
          <w:rFonts w:ascii="Times New Roman" w:eastAsia="Times New Roman" w:hAnsi="Times New Roman"/>
          <w:sz w:val="28"/>
          <w:szCs w:val="28"/>
          <w:lang w:eastAsia="ru-RU"/>
        </w:rPr>
        <w:t>/</w:t>
      </w:r>
    </w:p>
    <w:p w:rsidR="00C855DA" w:rsidRPr="00C855DA" w:rsidRDefault="00C855DA" w:rsidP="00C855DA">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iCs/>
          <w:color w:val="333333"/>
          <w:sz w:val="28"/>
          <w:szCs w:val="28"/>
          <w:shd w:val="clear" w:color="auto" w:fill="FFFFFF"/>
          <w:lang w:eastAsia="ru-RU"/>
        </w:rPr>
        <w:t xml:space="preserve">2. </w:t>
      </w:r>
      <w:r w:rsidRPr="00C855DA">
        <w:rPr>
          <w:rFonts w:ascii="Times New Roman" w:eastAsia="Times New Roman" w:hAnsi="Times New Roman"/>
          <w:iCs/>
          <w:color w:val="333333"/>
          <w:sz w:val="28"/>
          <w:szCs w:val="28"/>
          <w:shd w:val="clear" w:color="auto" w:fill="FFFFFF"/>
          <w:lang w:eastAsia="ru-RU"/>
        </w:rPr>
        <w:t>Данилов-Данильян В. И. </w:t>
      </w:r>
      <w:r w:rsidRPr="00C855DA">
        <w:rPr>
          <w:rFonts w:ascii="Times New Roman" w:eastAsia="Times New Roman" w:hAnsi="Times New Roman"/>
          <w:color w:val="333333"/>
          <w:sz w:val="28"/>
          <w:szCs w:val="28"/>
          <w:shd w:val="clear" w:color="auto" w:fill="FFFFFF"/>
          <w:lang w:eastAsia="ru-RU"/>
        </w:rPr>
        <w:t xml:space="preserve">Экология: Учебник и практикум для СПО/ Н. Н. Митина, Б. М. Малашенков; под ред. В. И. Данилова-Данильяна.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М.: Издательство Юрайт, 2018.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 363 с.</w:t>
      </w:r>
      <w:r w:rsidRPr="00C855DA">
        <w:rPr>
          <w:rFonts w:ascii="Times New Roman" w:eastAsia="Times New Roman" w:hAnsi="Times New Roman"/>
          <w:sz w:val="28"/>
          <w:szCs w:val="28"/>
          <w:lang w:eastAsia="ru-RU"/>
        </w:rPr>
        <w:t xml:space="preserve"> – </w:t>
      </w:r>
      <w:r w:rsidRPr="00C855DA">
        <w:rPr>
          <w:rFonts w:ascii="Times New Roman" w:eastAsia="Times New Roman" w:hAnsi="Times New Roman"/>
          <w:color w:val="333333"/>
          <w:sz w:val="28"/>
          <w:szCs w:val="28"/>
          <w:lang w:eastAsia="ru-RU"/>
        </w:rPr>
        <w:t xml:space="preserve"> (Серия: Профессиональное образование).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sz w:val="28"/>
          <w:szCs w:val="28"/>
          <w:lang w:val="en-US" w:eastAsia="ru-RU"/>
        </w:rPr>
        <w:t>http</w:t>
      </w:r>
      <w:r w:rsidRPr="00C855DA">
        <w:rPr>
          <w:rFonts w:ascii="Times New Roman" w:eastAsia="Times New Roman" w:hAnsi="Times New Roman"/>
          <w:sz w:val="28"/>
          <w:szCs w:val="28"/>
          <w:lang w:eastAsia="ru-RU"/>
        </w:rPr>
        <w:t xml:space="preserve">:// </w:t>
      </w:r>
      <w:hyperlink r:id="rId10" w:history="1">
        <w:r w:rsidRPr="00C855DA">
          <w:rPr>
            <w:rFonts w:ascii="Times New Roman" w:eastAsia="Times New Roman" w:hAnsi="Times New Roman"/>
            <w:sz w:val="28"/>
            <w:szCs w:val="28"/>
            <w:lang w:val="en-US" w:eastAsia="ru-RU"/>
          </w:rPr>
          <w:t>biblio</w:t>
        </w:r>
      </w:hyperlink>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online</w:t>
      </w:r>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ru</w:t>
      </w:r>
      <w:r w:rsidRPr="00C855DA">
        <w:rPr>
          <w:rFonts w:ascii="Times New Roman" w:eastAsia="Times New Roman" w:hAnsi="Times New Roman"/>
          <w:sz w:val="28"/>
          <w:szCs w:val="28"/>
          <w:lang w:eastAsia="ru-RU"/>
        </w:rPr>
        <w:t>/</w:t>
      </w:r>
    </w:p>
    <w:p w:rsidR="00C855DA" w:rsidRPr="00C855DA" w:rsidRDefault="00C855DA" w:rsidP="00C855DA">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color w:val="333333"/>
          <w:sz w:val="28"/>
          <w:szCs w:val="28"/>
          <w:lang w:eastAsia="ru-RU"/>
        </w:rPr>
        <w:t xml:space="preserve">3. </w:t>
      </w:r>
      <w:r w:rsidRPr="00C855DA">
        <w:rPr>
          <w:rFonts w:ascii="Times New Roman" w:eastAsia="Times New Roman" w:hAnsi="Times New Roman"/>
          <w:color w:val="333333"/>
          <w:sz w:val="28"/>
          <w:szCs w:val="28"/>
          <w:lang w:eastAsia="ru-RU"/>
        </w:rPr>
        <w:t xml:space="preserve">Экология: Учебник и практикум для СПО/ О. Е. Кондратьева [и др.]; под ред. О. Е. Кондратьевой.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lang w:eastAsia="ru-RU"/>
        </w:rPr>
        <w:t xml:space="preserve">М.: Издательство Юрайт, 2018.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lang w:eastAsia="ru-RU"/>
        </w:rPr>
        <w:t xml:space="preserve"> 283 с.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lang w:eastAsia="ru-RU"/>
        </w:rPr>
        <w:t xml:space="preserve"> (Серия: Профессиональное образование).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sz w:val="28"/>
          <w:szCs w:val="28"/>
          <w:lang w:val="en-US" w:eastAsia="ru-RU"/>
        </w:rPr>
        <w:t>http</w:t>
      </w:r>
      <w:r w:rsidRPr="00C855DA">
        <w:rPr>
          <w:rFonts w:ascii="Times New Roman" w:eastAsia="Times New Roman" w:hAnsi="Times New Roman"/>
          <w:sz w:val="28"/>
          <w:szCs w:val="28"/>
          <w:lang w:eastAsia="ru-RU"/>
        </w:rPr>
        <w:t xml:space="preserve">:// </w:t>
      </w:r>
      <w:hyperlink r:id="rId11" w:history="1">
        <w:r w:rsidRPr="00C855DA">
          <w:rPr>
            <w:rFonts w:ascii="Times New Roman" w:eastAsia="Times New Roman" w:hAnsi="Times New Roman"/>
            <w:sz w:val="28"/>
            <w:szCs w:val="28"/>
            <w:lang w:val="en-US" w:eastAsia="ru-RU"/>
          </w:rPr>
          <w:t>biblio</w:t>
        </w:r>
      </w:hyperlink>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online</w:t>
      </w:r>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ru</w:t>
      </w:r>
      <w:r w:rsidRPr="00C855DA">
        <w:rPr>
          <w:rFonts w:ascii="Times New Roman" w:eastAsia="Times New Roman" w:hAnsi="Times New Roman"/>
          <w:sz w:val="28"/>
          <w:szCs w:val="28"/>
          <w:lang w:eastAsia="ru-RU"/>
        </w:rPr>
        <w:t>/</w:t>
      </w:r>
    </w:p>
    <w:p w:rsidR="00C855DA" w:rsidRPr="00C855DA" w:rsidRDefault="00C855DA" w:rsidP="00C855DA">
      <w:pPr>
        <w:spacing w:after="0" w:line="240" w:lineRule="auto"/>
        <w:rPr>
          <w:rFonts w:ascii="Times New Roman" w:eastAsia="Times New Roman" w:hAnsi="Times New Roman"/>
          <w:b/>
          <w:bCs/>
          <w:iCs/>
          <w:sz w:val="28"/>
          <w:szCs w:val="28"/>
          <w:lang w:eastAsia="ru-RU"/>
        </w:rPr>
      </w:pPr>
    </w:p>
    <w:p w:rsidR="00C855DA" w:rsidRDefault="00C855DA" w:rsidP="00C855DA">
      <w:pPr>
        <w:spacing w:after="0" w:line="240" w:lineRule="auto"/>
        <w:jc w:val="center"/>
        <w:rPr>
          <w:rFonts w:ascii="Times New Roman" w:eastAsia="Times New Roman" w:hAnsi="Times New Roman"/>
          <w:b/>
          <w:bCs/>
          <w:iCs/>
          <w:sz w:val="28"/>
          <w:szCs w:val="28"/>
          <w:lang w:eastAsia="ru-RU"/>
        </w:rPr>
      </w:pPr>
      <w:r w:rsidRPr="00C855DA">
        <w:rPr>
          <w:rFonts w:ascii="Times New Roman" w:eastAsia="Times New Roman" w:hAnsi="Times New Roman"/>
          <w:b/>
          <w:bCs/>
          <w:iCs/>
          <w:sz w:val="28"/>
          <w:szCs w:val="28"/>
          <w:lang w:eastAsia="ru-RU"/>
        </w:rPr>
        <w:t>ДОПОЛНИТЕЛЬНАЯ:</w:t>
      </w:r>
    </w:p>
    <w:p w:rsidR="00C855DA" w:rsidRPr="00C855DA" w:rsidRDefault="00C855DA" w:rsidP="00C855DA">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color w:val="333333"/>
          <w:sz w:val="28"/>
          <w:szCs w:val="28"/>
          <w:shd w:val="clear" w:color="auto" w:fill="FFFFFF"/>
          <w:lang w:eastAsia="ru-RU"/>
        </w:rPr>
        <w:t xml:space="preserve">1. </w:t>
      </w:r>
      <w:r w:rsidRPr="00C855DA">
        <w:rPr>
          <w:rFonts w:ascii="Times New Roman" w:eastAsia="Times New Roman" w:hAnsi="Times New Roman"/>
          <w:color w:val="333333"/>
          <w:sz w:val="28"/>
          <w:szCs w:val="28"/>
          <w:shd w:val="clear" w:color="auto" w:fill="FFFFFF"/>
          <w:lang w:eastAsia="ru-RU"/>
        </w:rPr>
        <w:t xml:space="preserve">Экология: Учебник и практикум для СПО/ А. В. Тотай [и др.]; под общ. ред. А. В. Тотая, А. В. Корсакова.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 5-е изд., перераб. и доп.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 М.: Издательство Юрайт, 2018.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 353 с.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color w:val="333333"/>
          <w:sz w:val="28"/>
          <w:szCs w:val="28"/>
          <w:shd w:val="clear" w:color="auto" w:fill="FFFFFF"/>
          <w:lang w:eastAsia="ru-RU"/>
        </w:rPr>
        <w:t xml:space="preserve"> (Серия: Профессиональное образование).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sz w:val="28"/>
          <w:szCs w:val="28"/>
          <w:lang w:val="en-US" w:eastAsia="ru-RU"/>
        </w:rPr>
        <w:t>http</w:t>
      </w:r>
      <w:r w:rsidRPr="00C855DA">
        <w:rPr>
          <w:rFonts w:ascii="Times New Roman" w:eastAsia="Times New Roman" w:hAnsi="Times New Roman"/>
          <w:sz w:val="28"/>
          <w:szCs w:val="28"/>
          <w:lang w:eastAsia="ru-RU"/>
        </w:rPr>
        <w:t xml:space="preserve">:// </w:t>
      </w:r>
      <w:hyperlink r:id="rId12" w:history="1">
        <w:r w:rsidRPr="00C855DA">
          <w:rPr>
            <w:rFonts w:ascii="Times New Roman" w:eastAsia="Times New Roman" w:hAnsi="Times New Roman"/>
            <w:sz w:val="28"/>
            <w:szCs w:val="28"/>
            <w:lang w:val="en-US" w:eastAsia="ru-RU"/>
          </w:rPr>
          <w:t>biblio</w:t>
        </w:r>
      </w:hyperlink>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online</w:t>
      </w:r>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ru</w:t>
      </w:r>
      <w:r w:rsidRPr="00C855DA">
        <w:rPr>
          <w:rFonts w:ascii="Times New Roman" w:eastAsia="Times New Roman" w:hAnsi="Times New Roman"/>
          <w:sz w:val="28"/>
          <w:szCs w:val="28"/>
          <w:lang w:eastAsia="ru-RU"/>
        </w:rPr>
        <w:t>/</w:t>
      </w:r>
    </w:p>
    <w:p w:rsidR="00C855DA" w:rsidRDefault="00C855DA" w:rsidP="00C855DA">
      <w:pPr>
        <w:spacing w:after="0" w:line="24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222222"/>
          <w:sz w:val="28"/>
          <w:szCs w:val="28"/>
          <w:lang w:eastAsia="ru-RU"/>
        </w:rPr>
        <w:t xml:space="preserve">2.  </w:t>
      </w:r>
      <w:r w:rsidRPr="00C855DA">
        <w:rPr>
          <w:rFonts w:ascii="Times New Roman" w:eastAsia="Times New Roman" w:hAnsi="Times New Roman"/>
          <w:color w:val="222222"/>
          <w:sz w:val="28"/>
          <w:szCs w:val="28"/>
          <w:lang w:eastAsia="ru-RU"/>
        </w:rPr>
        <w:t xml:space="preserve">Хаскин В.В. Экология. Человек </w:t>
      </w:r>
      <w:r w:rsidRPr="00C855DA">
        <w:rPr>
          <w:rFonts w:ascii="Times New Roman" w:eastAsia="Times New Roman" w:hAnsi="Times New Roman"/>
          <w:sz w:val="28"/>
          <w:szCs w:val="28"/>
          <w:lang w:eastAsia="ru-RU"/>
        </w:rPr>
        <w:t>–</w:t>
      </w:r>
      <w:r w:rsidRPr="00C855DA">
        <w:rPr>
          <w:rFonts w:ascii="Times New Roman" w:eastAsia="Times New Roman" w:hAnsi="Times New Roman"/>
          <w:color w:val="222222"/>
          <w:sz w:val="28"/>
          <w:szCs w:val="28"/>
          <w:lang w:eastAsia="ru-RU"/>
        </w:rPr>
        <w:t xml:space="preserve"> Экономика </w:t>
      </w:r>
      <w:r w:rsidRPr="00C855DA">
        <w:rPr>
          <w:rFonts w:ascii="Times New Roman" w:eastAsia="Times New Roman" w:hAnsi="Times New Roman"/>
          <w:sz w:val="28"/>
          <w:szCs w:val="28"/>
          <w:lang w:eastAsia="ru-RU"/>
        </w:rPr>
        <w:t>–</w:t>
      </w:r>
      <w:r w:rsidRPr="00C855DA">
        <w:rPr>
          <w:rFonts w:ascii="Times New Roman" w:eastAsia="Times New Roman" w:hAnsi="Times New Roman"/>
          <w:color w:val="222222"/>
          <w:sz w:val="28"/>
          <w:szCs w:val="28"/>
          <w:lang w:eastAsia="ru-RU"/>
        </w:rPr>
        <w:t xml:space="preserve"> Биота </w:t>
      </w:r>
      <w:r w:rsidRPr="00C855DA">
        <w:rPr>
          <w:rFonts w:ascii="Times New Roman" w:eastAsia="Times New Roman" w:hAnsi="Times New Roman"/>
          <w:sz w:val="28"/>
          <w:szCs w:val="28"/>
          <w:lang w:eastAsia="ru-RU"/>
        </w:rPr>
        <w:t>–</w:t>
      </w:r>
      <w:r w:rsidRPr="00C855DA">
        <w:rPr>
          <w:rFonts w:ascii="Times New Roman" w:eastAsia="Times New Roman" w:hAnsi="Times New Roman"/>
          <w:color w:val="222222"/>
          <w:sz w:val="28"/>
          <w:szCs w:val="28"/>
          <w:lang w:eastAsia="ru-RU"/>
        </w:rPr>
        <w:t xml:space="preserve"> Среда: Учебник / В.В. Хаскин, Т.А. Акимова. </w:t>
      </w:r>
      <w:r w:rsidRPr="00C855DA">
        <w:rPr>
          <w:rFonts w:ascii="Times New Roman" w:eastAsia="Times New Roman" w:hAnsi="Times New Roman"/>
          <w:sz w:val="28"/>
          <w:szCs w:val="28"/>
          <w:lang w:eastAsia="ru-RU"/>
        </w:rPr>
        <w:t>–</w:t>
      </w:r>
      <w:r w:rsidRPr="00C855DA">
        <w:rPr>
          <w:rFonts w:ascii="Times New Roman" w:eastAsia="Times New Roman" w:hAnsi="Times New Roman"/>
          <w:color w:val="222222"/>
          <w:sz w:val="28"/>
          <w:szCs w:val="28"/>
          <w:lang w:eastAsia="ru-RU"/>
        </w:rPr>
        <w:t xml:space="preserve"> 3-е изд., перераб. и доп. – М.: Юнити-Дана, 2015. </w:t>
      </w:r>
      <w:r w:rsidRPr="00C855DA">
        <w:rPr>
          <w:rFonts w:ascii="Times New Roman" w:eastAsia="Times New Roman" w:hAnsi="Times New Roman"/>
          <w:sz w:val="28"/>
          <w:szCs w:val="28"/>
          <w:lang w:eastAsia="ru-RU"/>
        </w:rPr>
        <w:t>–</w:t>
      </w:r>
      <w:r w:rsidRPr="00C855DA">
        <w:rPr>
          <w:rFonts w:ascii="Times New Roman" w:eastAsia="Times New Roman" w:hAnsi="Times New Roman"/>
          <w:color w:val="222222"/>
          <w:sz w:val="28"/>
          <w:szCs w:val="28"/>
          <w:lang w:eastAsia="ru-RU"/>
        </w:rPr>
        <w:t xml:space="preserve"> 495 с. </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sz w:val="28"/>
          <w:szCs w:val="28"/>
          <w:lang w:val="en-US" w:eastAsia="ru-RU"/>
        </w:rPr>
        <w:t>http</w:t>
      </w:r>
      <w:r w:rsidRPr="00C855DA">
        <w:rPr>
          <w:rFonts w:ascii="Times New Roman" w:eastAsia="Times New Roman" w:hAnsi="Times New Roman"/>
          <w:sz w:val="28"/>
          <w:szCs w:val="28"/>
          <w:lang w:eastAsia="ru-RU"/>
        </w:rPr>
        <w:t xml:space="preserve">:// </w:t>
      </w:r>
      <w:r w:rsidRPr="00C855DA">
        <w:rPr>
          <w:rFonts w:ascii="Times New Roman" w:eastAsia="Times New Roman" w:hAnsi="Times New Roman"/>
          <w:sz w:val="28"/>
          <w:szCs w:val="28"/>
          <w:lang w:val="en-US" w:eastAsia="ru-RU"/>
        </w:rPr>
        <w:t>biblioclub</w:t>
      </w:r>
      <w:r w:rsidRPr="00C855DA">
        <w:rPr>
          <w:rFonts w:ascii="Times New Roman" w:eastAsia="Times New Roman" w:hAnsi="Times New Roman"/>
          <w:sz w:val="28"/>
          <w:szCs w:val="28"/>
          <w:lang w:eastAsia="ru-RU"/>
        </w:rPr>
        <w:t>.</w:t>
      </w:r>
      <w:r w:rsidRPr="00C855DA">
        <w:rPr>
          <w:rFonts w:ascii="Times New Roman" w:eastAsia="Times New Roman" w:hAnsi="Times New Roman"/>
          <w:sz w:val="28"/>
          <w:szCs w:val="28"/>
          <w:lang w:val="en-US" w:eastAsia="ru-RU"/>
        </w:rPr>
        <w:t>ru</w:t>
      </w:r>
      <w:r w:rsidRPr="00C855DA">
        <w:rPr>
          <w:rFonts w:ascii="Times New Roman" w:eastAsia="Times New Roman" w:hAnsi="Times New Roman"/>
          <w:color w:val="222222"/>
          <w:sz w:val="28"/>
          <w:szCs w:val="28"/>
          <w:lang w:eastAsia="ru-RU"/>
        </w:rPr>
        <w:t xml:space="preserve"> </w:t>
      </w:r>
      <w:r w:rsidRPr="00C855DA">
        <w:rPr>
          <w:rFonts w:ascii="Times New Roman" w:eastAsia="Times New Roman" w:hAnsi="Times New Roman"/>
          <w:color w:val="000000"/>
          <w:sz w:val="28"/>
          <w:szCs w:val="28"/>
          <w:lang w:eastAsia="ru-RU"/>
        </w:rPr>
        <w:tab/>
      </w:r>
    </w:p>
    <w:p w:rsidR="00C855DA" w:rsidRPr="00C855DA" w:rsidRDefault="00C855DA" w:rsidP="00C855DA">
      <w:pPr>
        <w:spacing w:after="0" w:line="240" w:lineRule="auto"/>
        <w:ind w:firstLine="708"/>
        <w:rPr>
          <w:rFonts w:ascii="Times New Roman" w:eastAsia="Times New Roman" w:hAnsi="Times New Roman"/>
          <w:color w:val="000000"/>
          <w:sz w:val="28"/>
          <w:szCs w:val="28"/>
          <w:lang w:eastAsia="ru-RU"/>
        </w:rPr>
      </w:pPr>
    </w:p>
    <w:p w:rsidR="00C855DA" w:rsidRPr="00C855DA" w:rsidRDefault="00611A92" w:rsidP="00611A92">
      <w:pPr>
        <w:suppressAutoHyphens/>
        <w:spacing w:after="0" w:line="240" w:lineRule="auto"/>
        <w:ind w:firstLine="709"/>
        <w:jc w:val="center"/>
        <w:rPr>
          <w:rFonts w:ascii="Times New Roman" w:eastAsia="Times New Roman" w:hAnsi="Times New Roman"/>
          <w:b/>
          <w:bCs/>
          <w:kern w:val="1"/>
          <w:sz w:val="28"/>
          <w:szCs w:val="28"/>
          <w:lang w:eastAsia="ru-RU"/>
        </w:rPr>
      </w:pPr>
      <w:r w:rsidRPr="00C855DA">
        <w:rPr>
          <w:rFonts w:ascii="Times New Roman" w:eastAsia="Times New Roman" w:hAnsi="Times New Roman"/>
          <w:b/>
          <w:bCs/>
          <w:kern w:val="1"/>
          <w:sz w:val="28"/>
          <w:szCs w:val="28"/>
          <w:lang w:eastAsia="ru-RU"/>
        </w:rPr>
        <w:t>ЭЛЕКТРОННЫЕ БИБЛИОТЕКИ:</w:t>
      </w:r>
    </w:p>
    <w:p w:rsidR="00674703" w:rsidRPr="00674703" w:rsidRDefault="00674703" w:rsidP="00674703">
      <w:pPr>
        <w:widowControl w:val="0"/>
        <w:tabs>
          <w:tab w:val="left" w:pos="635"/>
        </w:tabs>
        <w:suppressAutoHyphens/>
        <w:spacing w:after="0" w:line="240" w:lineRule="auto"/>
        <w:ind w:firstLine="709"/>
        <w:rPr>
          <w:rFonts w:ascii="Times New Roman" w:eastAsia="Times New Roman" w:hAnsi="Times New Roman"/>
          <w:kern w:val="2"/>
          <w:sz w:val="27"/>
          <w:szCs w:val="27"/>
          <w:shd w:val="clear" w:color="auto" w:fill="FFFFFF"/>
          <w:lang w:eastAsia="ru-RU"/>
        </w:rPr>
      </w:pPr>
      <w:r w:rsidRPr="00674703">
        <w:rPr>
          <w:rFonts w:ascii="Times New Roman" w:eastAsia="Times New Roman" w:hAnsi="Times New Roman"/>
          <w:kern w:val="2"/>
          <w:sz w:val="28"/>
          <w:szCs w:val="28"/>
          <w:lang w:eastAsia="ru-RU"/>
        </w:rPr>
        <w:t>1. ЭБС Университетская библиотека онлайн. – Режим доступа:</w:t>
      </w:r>
      <w:hyperlink r:id="rId13" w:history="1">
        <w:r w:rsidRPr="00674703">
          <w:rPr>
            <w:rFonts w:ascii="Times New Roman" w:eastAsia="Times New Roman" w:hAnsi="Times New Roman"/>
            <w:kern w:val="2"/>
            <w:sz w:val="28"/>
            <w:szCs w:val="28"/>
            <w:lang w:eastAsia="ru-RU"/>
          </w:rPr>
          <w:t xml:space="preserve"> </w:t>
        </w:r>
        <w:r w:rsidRPr="00674703">
          <w:rPr>
            <w:rFonts w:ascii="Times New Roman" w:eastAsia="Times New Roman" w:hAnsi="Times New Roman"/>
            <w:kern w:val="2"/>
            <w:sz w:val="28"/>
            <w:szCs w:val="28"/>
            <w:lang w:val="en-US" w:eastAsia="ru-RU"/>
          </w:rPr>
          <w:t>http</w:t>
        </w:r>
        <w:r w:rsidRPr="00674703">
          <w:rPr>
            <w:rFonts w:ascii="Times New Roman" w:eastAsia="Times New Roman" w:hAnsi="Times New Roman"/>
            <w:kern w:val="2"/>
            <w:sz w:val="28"/>
            <w:szCs w:val="28"/>
            <w:lang w:eastAsia="ru-RU"/>
          </w:rPr>
          <w:t>://</w:t>
        </w:r>
        <w:r w:rsidRPr="00674703">
          <w:rPr>
            <w:rFonts w:ascii="Times New Roman" w:eastAsia="Times New Roman" w:hAnsi="Times New Roman"/>
            <w:kern w:val="2"/>
            <w:sz w:val="28"/>
            <w:szCs w:val="28"/>
            <w:lang w:val="en-US" w:eastAsia="ru-RU"/>
          </w:rPr>
          <w:t>www</w:t>
        </w:r>
        <w:r w:rsidRPr="00674703">
          <w:rPr>
            <w:rFonts w:ascii="Times New Roman" w:eastAsia="Times New Roman" w:hAnsi="Times New Roman"/>
            <w:kern w:val="2"/>
            <w:sz w:val="28"/>
            <w:szCs w:val="28"/>
            <w:lang w:eastAsia="ru-RU"/>
          </w:rPr>
          <w:t>.</w:t>
        </w:r>
        <w:r w:rsidRPr="00674703">
          <w:rPr>
            <w:rFonts w:ascii="Times New Roman" w:eastAsia="Times New Roman" w:hAnsi="Times New Roman"/>
            <w:kern w:val="2"/>
            <w:sz w:val="28"/>
            <w:szCs w:val="28"/>
            <w:lang w:val="en-US" w:eastAsia="ru-RU"/>
          </w:rPr>
          <w:t>biblioclub</w:t>
        </w:r>
        <w:r w:rsidRPr="00674703">
          <w:rPr>
            <w:rFonts w:ascii="Times New Roman" w:eastAsia="Times New Roman" w:hAnsi="Times New Roman"/>
            <w:kern w:val="2"/>
            <w:sz w:val="28"/>
            <w:szCs w:val="28"/>
            <w:lang w:eastAsia="ru-RU"/>
          </w:rPr>
          <w:t>.</w:t>
        </w:r>
        <w:r w:rsidRPr="00674703">
          <w:rPr>
            <w:rFonts w:ascii="Times New Roman" w:eastAsia="Times New Roman" w:hAnsi="Times New Roman"/>
            <w:kern w:val="2"/>
            <w:sz w:val="28"/>
            <w:szCs w:val="28"/>
            <w:lang w:val="en-US" w:eastAsia="ru-RU"/>
          </w:rPr>
          <w:t>ru</w:t>
        </w:r>
        <w:r w:rsidRPr="00674703">
          <w:rPr>
            <w:rFonts w:ascii="Times New Roman" w:eastAsia="Times New Roman" w:hAnsi="Times New Roman"/>
            <w:kern w:val="2"/>
            <w:sz w:val="28"/>
            <w:szCs w:val="28"/>
            <w:lang w:eastAsia="ru-RU"/>
          </w:rPr>
          <w:t>/</w:t>
        </w:r>
      </w:hyperlink>
    </w:p>
    <w:p w:rsidR="00674703" w:rsidRPr="00674703" w:rsidRDefault="00674703" w:rsidP="0067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kern w:val="2"/>
          <w:sz w:val="28"/>
          <w:szCs w:val="28"/>
          <w:shd w:val="clear" w:color="auto" w:fill="FFFFFF"/>
          <w:lang w:eastAsia="ru-RU"/>
        </w:rPr>
      </w:pPr>
      <w:r w:rsidRPr="00674703">
        <w:rPr>
          <w:rFonts w:ascii="Times New Roman" w:eastAsia="Times New Roman" w:hAnsi="Times New Roman"/>
          <w:kern w:val="2"/>
          <w:sz w:val="28"/>
          <w:szCs w:val="28"/>
          <w:shd w:val="clear" w:color="auto" w:fill="FFFFFF"/>
          <w:lang w:eastAsia="ru-RU"/>
        </w:rPr>
        <w:t xml:space="preserve">2. ЭБС Юрайт. – Режим доступа: </w:t>
      </w:r>
      <w:hyperlink r:id="rId14" w:history="1">
        <w:r w:rsidRPr="00674703">
          <w:rPr>
            <w:rFonts w:ascii="Times New Roman" w:eastAsia="Times New Roman" w:hAnsi="Times New Roman"/>
            <w:kern w:val="2"/>
            <w:sz w:val="28"/>
            <w:szCs w:val="28"/>
            <w:shd w:val="clear" w:color="auto" w:fill="FFFFFF"/>
            <w:lang w:eastAsia="ru-RU"/>
          </w:rPr>
          <w:t>http://www.biblio-</w:t>
        </w:r>
        <w:r w:rsidRPr="00674703">
          <w:rPr>
            <w:rFonts w:ascii="Times New Roman" w:eastAsia="Times New Roman" w:hAnsi="Times New Roman"/>
            <w:kern w:val="2"/>
            <w:sz w:val="28"/>
            <w:szCs w:val="28"/>
            <w:shd w:val="clear" w:color="auto" w:fill="FFFFFF"/>
            <w:lang w:val="en-US" w:eastAsia="ru-RU"/>
          </w:rPr>
          <w:t>online</w:t>
        </w:r>
        <w:r w:rsidRPr="00674703">
          <w:rPr>
            <w:rFonts w:ascii="Times New Roman" w:eastAsia="Times New Roman" w:hAnsi="Times New Roman"/>
            <w:kern w:val="2"/>
            <w:sz w:val="28"/>
            <w:szCs w:val="28"/>
            <w:shd w:val="clear" w:color="auto" w:fill="FFFFFF"/>
            <w:lang w:eastAsia="ru-RU"/>
          </w:rPr>
          <w:t>.</w:t>
        </w:r>
        <w:r w:rsidRPr="00674703">
          <w:rPr>
            <w:rFonts w:ascii="Times New Roman" w:eastAsia="Times New Roman" w:hAnsi="Times New Roman"/>
            <w:kern w:val="2"/>
            <w:sz w:val="28"/>
            <w:szCs w:val="28"/>
            <w:shd w:val="clear" w:color="auto" w:fill="FFFFFF"/>
            <w:lang w:val="en-US" w:eastAsia="ru-RU"/>
          </w:rPr>
          <w:t>ru</w:t>
        </w:r>
        <w:r w:rsidRPr="00674703">
          <w:rPr>
            <w:rFonts w:ascii="Times New Roman" w:eastAsia="Times New Roman" w:hAnsi="Times New Roman"/>
            <w:kern w:val="2"/>
            <w:sz w:val="28"/>
            <w:szCs w:val="28"/>
            <w:shd w:val="clear" w:color="auto" w:fill="FFFFFF"/>
            <w:lang w:eastAsia="ru-RU"/>
          </w:rPr>
          <w:t>/</w:t>
        </w:r>
      </w:hyperlink>
    </w:p>
    <w:p w:rsidR="00674703" w:rsidRPr="00603BF8" w:rsidRDefault="00674703" w:rsidP="0067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b/>
          <w:bCs/>
          <w:kern w:val="2"/>
          <w:sz w:val="28"/>
          <w:szCs w:val="28"/>
          <w:lang w:eastAsia="ru-RU"/>
        </w:rPr>
      </w:pPr>
      <w:r w:rsidRPr="00674703">
        <w:rPr>
          <w:rFonts w:ascii="Times New Roman" w:eastAsia="Times New Roman" w:hAnsi="Times New Roman"/>
          <w:kern w:val="2"/>
          <w:sz w:val="28"/>
          <w:szCs w:val="28"/>
          <w:shd w:val="clear" w:color="auto" w:fill="FFFFFF"/>
          <w:lang w:eastAsia="ru-RU"/>
        </w:rPr>
        <w:t xml:space="preserve">3. ЭБС </w:t>
      </w:r>
      <w:r w:rsidRPr="00674703">
        <w:rPr>
          <w:rFonts w:ascii="Times New Roman" w:eastAsia="Times New Roman" w:hAnsi="Times New Roman"/>
          <w:kern w:val="2"/>
          <w:sz w:val="28"/>
          <w:szCs w:val="28"/>
          <w:shd w:val="clear" w:color="auto" w:fill="FFFFFF"/>
          <w:lang w:val="en-US" w:eastAsia="ru-RU"/>
        </w:rPr>
        <w:t>IPRbooks</w:t>
      </w:r>
      <w:r w:rsidRPr="00674703">
        <w:rPr>
          <w:rFonts w:ascii="Times New Roman" w:eastAsia="Times New Roman" w:hAnsi="Times New Roman"/>
          <w:kern w:val="2"/>
          <w:sz w:val="28"/>
          <w:szCs w:val="28"/>
          <w:shd w:val="clear" w:color="auto" w:fill="FFFFFF"/>
          <w:lang w:eastAsia="ru-RU"/>
        </w:rPr>
        <w:t xml:space="preserve">. – Режим доступа: </w:t>
      </w:r>
      <w:hyperlink r:id="rId15" w:history="1">
        <w:r w:rsidRPr="00603BF8">
          <w:rPr>
            <w:rFonts w:ascii="Times New Roman" w:eastAsia="Times New Roman" w:hAnsi="Times New Roman"/>
            <w:kern w:val="2"/>
            <w:sz w:val="28"/>
            <w:szCs w:val="28"/>
            <w:shd w:val="clear" w:color="auto" w:fill="FFFFFF"/>
            <w:lang w:eastAsia="ru-RU"/>
          </w:rPr>
          <w:t>http://www.</w:t>
        </w:r>
        <w:r w:rsidRPr="00603BF8">
          <w:rPr>
            <w:rFonts w:ascii="Times New Roman" w:eastAsia="Times New Roman" w:hAnsi="Times New Roman"/>
            <w:kern w:val="2"/>
            <w:sz w:val="28"/>
            <w:szCs w:val="28"/>
            <w:shd w:val="clear" w:color="auto" w:fill="FFFFFF"/>
            <w:lang w:val="en-US" w:eastAsia="ru-RU"/>
          </w:rPr>
          <w:t>iprbooks</w:t>
        </w:r>
        <w:r w:rsidRPr="00603BF8">
          <w:rPr>
            <w:rFonts w:ascii="Times New Roman" w:eastAsia="Times New Roman" w:hAnsi="Times New Roman"/>
            <w:kern w:val="2"/>
            <w:sz w:val="28"/>
            <w:szCs w:val="28"/>
            <w:shd w:val="clear" w:color="auto" w:fill="FFFFFF"/>
            <w:lang w:eastAsia="ru-RU"/>
          </w:rPr>
          <w:t>.</w:t>
        </w:r>
        <w:r w:rsidRPr="00603BF8">
          <w:rPr>
            <w:rFonts w:ascii="Times New Roman" w:eastAsia="Times New Roman" w:hAnsi="Times New Roman"/>
            <w:kern w:val="2"/>
            <w:sz w:val="28"/>
            <w:szCs w:val="28"/>
            <w:shd w:val="clear" w:color="auto" w:fill="FFFFFF"/>
            <w:lang w:val="en-US" w:eastAsia="ru-RU"/>
          </w:rPr>
          <w:t>ru</w:t>
        </w:r>
        <w:r w:rsidRPr="00603BF8">
          <w:rPr>
            <w:rFonts w:ascii="Times New Roman" w:eastAsia="Times New Roman" w:hAnsi="Times New Roman"/>
            <w:kern w:val="2"/>
            <w:sz w:val="28"/>
            <w:szCs w:val="28"/>
            <w:shd w:val="clear" w:color="auto" w:fill="FFFFFF"/>
            <w:lang w:eastAsia="ru-RU"/>
          </w:rPr>
          <w:t>/</w:t>
        </w:r>
      </w:hyperlink>
    </w:p>
    <w:p w:rsidR="00193796" w:rsidRPr="00193796" w:rsidRDefault="00193796" w:rsidP="00193796">
      <w:pPr>
        <w:spacing w:after="0" w:line="240" w:lineRule="auto"/>
        <w:rPr>
          <w:rFonts w:ascii="Times New Roman" w:eastAsia="Times New Roman" w:hAnsi="Times New Roman"/>
          <w:b/>
          <w:bCs/>
          <w:i/>
          <w:iCs/>
          <w:sz w:val="28"/>
          <w:szCs w:val="28"/>
          <w:lang w:eastAsia="ru-RU"/>
        </w:rPr>
      </w:pPr>
    </w:p>
    <w:p w:rsidR="004A029B" w:rsidRPr="004A029B" w:rsidRDefault="004A029B" w:rsidP="004A029B">
      <w:pPr>
        <w:pStyle w:val="1"/>
        <w:jc w:val="center"/>
      </w:pPr>
      <w:bookmarkStart w:id="29" w:name="_Toc505179092"/>
      <w:bookmarkStart w:id="30" w:name="_Toc505597734"/>
      <w:bookmarkStart w:id="31" w:name="_Toc506564697"/>
      <w:r w:rsidRPr="004A029B">
        <w:t>9 КОНТРОЛЬ И ОЦЕНКА РЕЗУЛЬТАТОВ ОСВОЕНИЯ УЧЕБНОЙ ДИСЦИПЛИНЫ</w:t>
      </w:r>
      <w:bookmarkEnd w:id="29"/>
      <w:bookmarkEnd w:id="30"/>
      <w:bookmarkEnd w:id="31"/>
    </w:p>
    <w:p w:rsidR="004A029B" w:rsidRPr="004A029B" w:rsidRDefault="004A029B" w:rsidP="004A029B">
      <w:pPr>
        <w:pStyle w:val="1"/>
      </w:pPr>
      <w:bookmarkStart w:id="32" w:name="_Toc505179093"/>
      <w:bookmarkStart w:id="33" w:name="_Toc505597735"/>
      <w:bookmarkStart w:id="34" w:name="_Toc506564698"/>
      <w:r w:rsidRPr="004A029B">
        <w:t>9.1.Контроль и оценка</w:t>
      </w:r>
      <w:bookmarkEnd w:id="32"/>
      <w:bookmarkEnd w:id="33"/>
      <w:bookmarkEnd w:id="34"/>
    </w:p>
    <w:p w:rsidR="004A029B" w:rsidRPr="004A029B" w:rsidRDefault="004A029B" w:rsidP="004A029B">
      <w:pPr>
        <w:spacing w:after="0" w:line="240" w:lineRule="auto"/>
        <w:ind w:firstLine="709"/>
        <w:jc w:val="both"/>
        <w:rPr>
          <w:rFonts w:ascii="Times New Roman" w:hAnsi="Times New Roman"/>
          <w:sz w:val="28"/>
          <w:szCs w:val="28"/>
        </w:rPr>
      </w:pPr>
      <w:r w:rsidRPr="004A029B">
        <w:rPr>
          <w:rFonts w:ascii="Times New Roman" w:hAnsi="Times New Roman"/>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8"/>
        <w:gridCol w:w="3967"/>
      </w:tblGrid>
      <w:tr w:rsidR="004A029B" w:rsidRPr="004A029B" w:rsidTr="00F246D5">
        <w:trPr>
          <w:trHeight w:val="102"/>
        </w:trPr>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4A029B" w:rsidRPr="004A029B" w:rsidRDefault="004A029B" w:rsidP="004A029B">
            <w:pPr>
              <w:spacing w:after="0" w:line="240" w:lineRule="auto"/>
              <w:jc w:val="center"/>
              <w:rPr>
                <w:rFonts w:ascii="Times New Roman" w:eastAsia="Times New Roman" w:hAnsi="Times New Roman"/>
                <w:b/>
                <w:bCs/>
                <w:sz w:val="24"/>
                <w:szCs w:val="24"/>
                <w:lang w:eastAsia="ru-RU"/>
              </w:rPr>
            </w:pPr>
            <w:r w:rsidRPr="004A029B">
              <w:rPr>
                <w:rFonts w:ascii="Times New Roman" w:eastAsia="Times New Roman" w:hAnsi="Times New Roman"/>
                <w:b/>
                <w:bCs/>
                <w:sz w:val="24"/>
                <w:szCs w:val="24"/>
                <w:lang w:eastAsia="ru-RU"/>
              </w:rPr>
              <w:t>Результаты обучения</w:t>
            </w:r>
          </w:p>
          <w:p w:rsidR="004A029B" w:rsidRPr="004A029B" w:rsidRDefault="004A029B" w:rsidP="004A029B">
            <w:pPr>
              <w:spacing w:after="0" w:line="240" w:lineRule="auto"/>
              <w:jc w:val="center"/>
              <w:rPr>
                <w:rFonts w:ascii="Times New Roman" w:eastAsia="Times New Roman" w:hAnsi="Times New Roman"/>
                <w:b/>
                <w:bCs/>
                <w:sz w:val="24"/>
                <w:szCs w:val="24"/>
                <w:lang w:eastAsia="ru-RU"/>
              </w:rPr>
            </w:pPr>
            <w:r w:rsidRPr="004A029B">
              <w:rPr>
                <w:rFonts w:ascii="Times New Roman" w:eastAsia="Times New Roman" w:hAnsi="Times New Roman"/>
                <w:b/>
                <w:bCs/>
                <w:sz w:val="24"/>
                <w:szCs w:val="24"/>
                <w:lang w:eastAsia="ru-RU"/>
              </w:rPr>
              <w:t>(освоенные умения, усвоенные знания)</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rsidR="004A029B" w:rsidRPr="004A029B" w:rsidRDefault="004A029B" w:rsidP="004A029B">
            <w:pPr>
              <w:spacing w:after="0" w:line="240" w:lineRule="auto"/>
              <w:jc w:val="center"/>
              <w:rPr>
                <w:rFonts w:ascii="Times New Roman" w:eastAsia="Times New Roman" w:hAnsi="Times New Roman"/>
                <w:b/>
                <w:bCs/>
                <w:sz w:val="24"/>
                <w:szCs w:val="24"/>
                <w:lang w:eastAsia="ru-RU"/>
              </w:rPr>
            </w:pPr>
            <w:r w:rsidRPr="004A029B">
              <w:rPr>
                <w:rFonts w:ascii="Times New Roman" w:eastAsia="Times New Roman" w:hAnsi="Times New Roman"/>
                <w:b/>
                <w:sz w:val="24"/>
                <w:szCs w:val="24"/>
                <w:lang w:eastAsia="ru-RU"/>
              </w:rPr>
              <w:t>Формы и методы контроля и оценки результатов обучения</w:t>
            </w:r>
          </w:p>
        </w:tc>
      </w:tr>
      <w:tr w:rsidR="004A029B" w:rsidRPr="004A029B" w:rsidTr="004A029B">
        <w:trPr>
          <w:trHeight w:val="5660"/>
        </w:trPr>
        <w:tc>
          <w:tcPr>
            <w:tcW w:w="5518" w:type="dxa"/>
            <w:vMerge w:val="restart"/>
            <w:tcBorders>
              <w:top w:val="single" w:sz="4" w:space="0" w:color="auto"/>
              <w:left w:val="single" w:sz="4" w:space="0" w:color="auto"/>
              <w:right w:val="single" w:sz="4" w:space="0" w:color="auto"/>
            </w:tcBorders>
            <w:shd w:val="clear" w:color="auto" w:fill="auto"/>
          </w:tcPr>
          <w:p w:rsidR="004A029B" w:rsidRPr="004A029B" w:rsidRDefault="004A029B" w:rsidP="004A0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4A029B">
              <w:rPr>
                <w:rFonts w:ascii="Times New Roman" w:eastAsia="Times New Roman" w:hAnsi="Times New Roman"/>
                <w:bCs/>
                <w:sz w:val="24"/>
                <w:szCs w:val="24"/>
                <w:lang w:eastAsia="ru-RU"/>
              </w:rPr>
              <w:lastRenderedPageBreak/>
              <w:t>В результате изучения учебной дисциплины «</w:t>
            </w:r>
            <w:r>
              <w:rPr>
                <w:rFonts w:ascii="Times New Roman" w:eastAsia="Times New Roman" w:hAnsi="Times New Roman"/>
                <w:bCs/>
                <w:sz w:val="24"/>
                <w:szCs w:val="24"/>
                <w:lang w:eastAsia="ru-RU"/>
              </w:rPr>
              <w:t>Экология</w:t>
            </w:r>
            <w:r w:rsidRPr="004A029B">
              <w:rPr>
                <w:rFonts w:ascii="Times New Roman" w:eastAsia="Times New Roman" w:hAnsi="Times New Roman"/>
                <w:bCs/>
                <w:sz w:val="24"/>
                <w:szCs w:val="24"/>
                <w:lang w:eastAsia="ru-RU"/>
              </w:rPr>
              <w:t>»</w:t>
            </w:r>
            <w:r w:rsidR="00DA1F0E">
              <w:rPr>
                <w:rFonts w:ascii="Times New Roman" w:eastAsia="Times New Roman" w:hAnsi="Times New Roman"/>
                <w:bCs/>
                <w:sz w:val="24"/>
                <w:szCs w:val="24"/>
                <w:lang w:eastAsia="ru-RU"/>
              </w:rPr>
              <w:t xml:space="preserve"> </w:t>
            </w:r>
            <w:r w:rsidRPr="004A029B">
              <w:rPr>
                <w:rFonts w:ascii="Times New Roman" w:eastAsia="Times New Roman" w:hAnsi="Times New Roman"/>
                <w:bCs/>
                <w:sz w:val="24"/>
                <w:szCs w:val="24"/>
                <w:lang w:eastAsia="ru-RU"/>
              </w:rPr>
              <w:t>обучающиеся должны достичь следующих результатов:</w:t>
            </w:r>
          </w:p>
          <w:p w:rsidR="004A029B" w:rsidRPr="004A029B" w:rsidRDefault="004A029B" w:rsidP="004A029B">
            <w:pPr>
              <w:widowControl w:val="0"/>
              <w:overflowPunct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4A029B">
              <w:rPr>
                <w:rFonts w:ascii="Times New Roman" w:eastAsia="Times New Roman" w:hAnsi="Times New Roman"/>
                <w:b/>
                <w:bCs/>
                <w:i/>
                <w:iCs/>
                <w:sz w:val="24"/>
                <w:szCs w:val="24"/>
                <w:lang w:eastAsia="ru-RU"/>
              </w:rPr>
              <w:t>личностные</w:t>
            </w:r>
            <w:r w:rsidRPr="004A029B">
              <w:rPr>
                <w:rFonts w:ascii="Times New Roman" w:eastAsia="Times New Roman" w:hAnsi="Times New Roman"/>
                <w:b/>
                <w:bCs/>
                <w:sz w:val="24"/>
                <w:szCs w:val="24"/>
                <w:lang w:eastAsia="ru-RU"/>
              </w:rPr>
              <w:t>:</w:t>
            </w:r>
            <w:r w:rsidRPr="004A029B">
              <w:rPr>
                <w:rFonts w:ascii="Times New Roman" w:eastAsia="Times New Roman" w:hAnsi="Times New Roman"/>
                <w:b/>
                <w:bCs/>
                <w:i/>
                <w:iCs/>
                <w:sz w:val="24"/>
                <w:szCs w:val="24"/>
                <w:lang w:eastAsia="ru-RU"/>
              </w:rPr>
              <w:t xml:space="preserve"> </w:t>
            </w:r>
          </w:p>
          <w:p w:rsidR="004A029B" w:rsidRPr="004A029B" w:rsidRDefault="004A029B" w:rsidP="004A029B">
            <w:pPr>
              <w:widowControl w:val="0"/>
              <w:overflowPunct w:val="0"/>
              <w:autoSpaceDE w:val="0"/>
              <w:autoSpaceDN w:val="0"/>
              <w:adjustRightInd w:val="0"/>
              <w:spacing w:after="0" w:line="228"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w:t>
            </w:r>
            <w:r w:rsidR="00DA1F0E">
              <w:rPr>
                <w:rFonts w:ascii="Times New Roman" w:eastAsia="Times New Roman" w:hAnsi="Times New Roman"/>
                <w:sz w:val="24"/>
                <w:szCs w:val="24"/>
                <w:lang w:eastAsia="ru-RU"/>
              </w:rPr>
              <w:t xml:space="preserve"> </w:t>
            </w:r>
            <w:r w:rsidRPr="004A029B">
              <w:rPr>
                <w:rFonts w:ascii="Times New Roman" w:eastAsia="Times New Roman" w:hAnsi="Times New Roman"/>
                <w:sz w:val="24"/>
                <w:szCs w:val="24"/>
                <w:lang w:eastAsia="ru-RU"/>
              </w:rPr>
              <w:t xml:space="preserve">интерес к истории и достижениям в области экологии; </w:t>
            </w:r>
          </w:p>
          <w:p w:rsidR="004A029B" w:rsidRPr="004A029B" w:rsidRDefault="004A029B" w:rsidP="004A029B">
            <w:pPr>
              <w:widowControl w:val="0"/>
              <w:autoSpaceDE w:val="0"/>
              <w:autoSpaceDN w:val="0"/>
              <w:adjustRightInd w:val="0"/>
              <w:spacing w:after="0" w:line="2"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готовность к продолжению образования, повышению квалификации в избранной профессиональной деятельности, используя полученные экологические знания; </w:t>
            </w: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объективное осознание значимости компетенций в области экологии для человека и общества; </w:t>
            </w:r>
          </w:p>
          <w:p w:rsidR="004A029B" w:rsidRPr="004A029B" w:rsidRDefault="004A029B" w:rsidP="004A029B">
            <w:pPr>
              <w:widowControl w:val="0"/>
              <w:autoSpaceDE w:val="0"/>
              <w:autoSpaceDN w:val="0"/>
              <w:adjustRightInd w:val="0"/>
              <w:spacing w:after="0" w:line="3"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умения проанализировать техногенные последствия для окружающей среды, бытовой и производственной деятельности человека; </w:t>
            </w:r>
          </w:p>
          <w:p w:rsidR="004A029B" w:rsidRPr="004A029B" w:rsidRDefault="004A029B" w:rsidP="004A029B">
            <w:pPr>
              <w:widowControl w:val="0"/>
              <w:autoSpaceDE w:val="0"/>
              <w:autoSpaceDN w:val="0"/>
              <w:adjustRightInd w:val="0"/>
              <w:spacing w:after="0" w:line="3"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готовность самостоятельно добывать новые для себя сведения экологической направленности, используя для этого доступные источники информации; </w:t>
            </w:r>
          </w:p>
          <w:p w:rsidR="004A029B" w:rsidRPr="004A029B" w:rsidRDefault="004A029B" w:rsidP="004A029B">
            <w:pPr>
              <w:widowControl w:val="0"/>
              <w:autoSpaceDE w:val="0"/>
              <w:autoSpaceDN w:val="0"/>
              <w:adjustRightInd w:val="0"/>
              <w:spacing w:after="0" w:line="3"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умение управлять своей познавательной деятельностью, проводить самооценку уровня собственного интеллектуального развития; </w:t>
            </w:r>
          </w:p>
          <w:p w:rsidR="004A029B" w:rsidRPr="004A029B" w:rsidRDefault="004A029B" w:rsidP="004A029B">
            <w:pPr>
              <w:widowControl w:val="0"/>
              <w:autoSpaceDE w:val="0"/>
              <w:autoSpaceDN w:val="0"/>
              <w:adjustRightInd w:val="0"/>
              <w:spacing w:after="0" w:line="3"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умение выстраивать конструктивные взаимоотношения в команде по решению общих задач в области экологии; </w:t>
            </w:r>
          </w:p>
          <w:p w:rsidR="004A029B" w:rsidRPr="004A029B" w:rsidRDefault="004A029B" w:rsidP="004A029B">
            <w:pPr>
              <w:widowControl w:val="0"/>
              <w:autoSpaceDE w:val="0"/>
              <w:autoSpaceDN w:val="0"/>
              <w:adjustRightInd w:val="0"/>
              <w:spacing w:after="0" w:line="50"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4A029B">
              <w:rPr>
                <w:rFonts w:ascii="Times New Roman" w:eastAsia="Times New Roman" w:hAnsi="Times New Roman"/>
                <w:b/>
                <w:bCs/>
                <w:i/>
                <w:iCs/>
                <w:sz w:val="24"/>
                <w:szCs w:val="24"/>
                <w:lang w:eastAsia="ru-RU"/>
              </w:rPr>
              <w:t>метапредметные</w:t>
            </w:r>
            <w:r w:rsidRPr="004A029B">
              <w:rPr>
                <w:rFonts w:ascii="Times New Roman" w:eastAsia="Times New Roman" w:hAnsi="Times New Roman"/>
                <w:b/>
                <w:bCs/>
                <w:sz w:val="24"/>
                <w:szCs w:val="24"/>
                <w:lang w:eastAsia="ru-RU"/>
              </w:rPr>
              <w:t>:</w:t>
            </w:r>
            <w:r w:rsidRPr="004A029B">
              <w:rPr>
                <w:rFonts w:ascii="Times New Roman" w:eastAsia="Times New Roman" w:hAnsi="Times New Roman"/>
                <w:b/>
                <w:bCs/>
                <w:i/>
                <w:iCs/>
                <w:sz w:val="24"/>
                <w:szCs w:val="24"/>
                <w:lang w:eastAsia="ru-RU"/>
              </w:rPr>
              <w:t xml:space="preserve"> </w:t>
            </w: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овладение умениями и навыками различных видов познавательной деятельности для изучения разных сторон окружающей среды; </w:t>
            </w:r>
          </w:p>
          <w:p w:rsidR="004A029B" w:rsidRPr="004A029B" w:rsidRDefault="004A029B" w:rsidP="004A029B">
            <w:pPr>
              <w:widowControl w:val="0"/>
              <w:autoSpaceDE w:val="0"/>
              <w:autoSpaceDN w:val="0"/>
              <w:adjustRightInd w:val="0"/>
              <w:spacing w:after="0" w:line="3"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 </w:t>
            </w:r>
          </w:p>
          <w:p w:rsidR="004A029B" w:rsidRPr="004A029B" w:rsidRDefault="004A029B" w:rsidP="004A029B">
            <w:pPr>
              <w:widowControl w:val="0"/>
              <w:autoSpaceDE w:val="0"/>
              <w:autoSpaceDN w:val="0"/>
              <w:adjustRightInd w:val="0"/>
              <w:spacing w:after="0" w:line="4"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умение определять цели и задачи деятельности, выбирать средства их достижения на практике; </w:t>
            </w:r>
          </w:p>
          <w:p w:rsidR="004A029B" w:rsidRPr="004A029B" w:rsidRDefault="004A029B" w:rsidP="004A029B">
            <w:pPr>
              <w:widowControl w:val="0"/>
              <w:autoSpaceDE w:val="0"/>
              <w:autoSpaceDN w:val="0"/>
              <w:adjustRightInd w:val="0"/>
              <w:spacing w:after="0" w:line="3"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 </w:t>
            </w:r>
          </w:p>
          <w:p w:rsidR="004A029B" w:rsidRPr="004A029B" w:rsidRDefault="004A029B" w:rsidP="004A029B">
            <w:pPr>
              <w:widowControl w:val="0"/>
              <w:autoSpaceDE w:val="0"/>
              <w:autoSpaceDN w:val="0"/>
              <w:adjustRightInd w:val="0"/>
              <w:spacing w:after="0" w:line="52"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39" w:lineRule="auto"/>
              <w:ind w:left="284"/>
              <w:jc w:val="both"/>
              <w:rPr>
                <w:rFonts w:ascii="Times New Roman" w:eastAsia="Times New Roman" w:hAnsi="Times New Roman"/>
                <w:sz w:val="24"/>
                <w:szCs w:val="24"/>
                <w:lang w:eastAsia="ru-RU"/>
              </w:rPr>
            </w:pPr>
            <w:r w:rsidRPr="004A029B">
              <w:rPr>
                <w:rFonts w:ascii="Times New Roman" w:eastAsia="Times New Roman" w:hAnsi="Times New Roman"/>
                <w:b/>
                <w:bCs/>
                <w:i/>
                <w:iCs/>
                <w:sz w:val="24"/>
                <w:szCs w:val="24"/>
                <w:lang w:eastAsia="ru-RU"/>
              </w:rPr>
              <w:t>предметные</w:t>
            </w:r>
            <w:r w:rsidRPr="004A029B">
              <w:rPr>
                <w:rFonts w:ascii="Times New Roman" w:eastAsia="Times New Roman" w:hAnsi="Times New Roman"/>
                <w:b/>
                <w:bCs/>
                <w:sz w:val="24"/>
                <w:szCs w:val="24"/>
                <w:lang w:eastAsia="ru-RU"/>
              </w:rPr>
              <w:t>:</w:t>
            </w:r>
            <w:r w:rsidRPr="004A029B">
              <w:rPr>
                <w:rFonts w:ascii="Times New Roman" w:eastAsia="Times New Roman" w:hAnsi="Times New Roman"/>
                <w:b/>
                <w:bCs/>
                <w:i/>
                <w:iCs/>
                <w:sz w:val="24"/>
                <w:szCs w:val="24"/>
                <w:lang w:eastAsia="ru-RU"/>
              </w:rPr>
              <w:t xml:space="preserve"> </w:t>
            </w:r>
          </w:p>
          <w:p w:rsidR="004A029B" w:rsidRPr="004A029B" w:rsidRDefault="004A029B" w:rsidP="004A029B">
            <w:pPr>
              <w:widowControl w:val="0"/>
              <w:autoSpaceDE w:val="0"/>
              <w:autoSpaceDN w:val="0"/>
              <w:adjustRightInd w:val="0"/>
              <w:spacing w:after="0" w:line="1"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 </w:t>
            </w:r>
          </w:p>
          <w:p w:rsidR="004A029B" w:rsidRPr="004A029B" w:rsidRDefault="004A029B" w:rsidP="004A029B">
            <w:pPr>
              <w:widowControl w:val="0"/>
              <w:autoSpaceDE w:val="0"/>
              <w:autoSpaceDN w:val="0"/>
              <w:adjustRightInd w:val="0"/>
              <w:spacing w:after="0" w:line="4"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сформированность экологического мышления и способности учитывать и оценивать экологические последствия в разных сферах деятельности; </w:t>
            </w:r>
          </w:p>
          <w:p w:rsidR="004A029B" w:rsidRPr="004A029B" w:rsidRDefault="004A029B" w:rsidP="004A029B">
            <w:pPr>
              <w:widowControl w:val="0"/>
              <w:autoSpaceDE w:val="0"/>
              <w:autoSpaceDN w:val="0"/>
              <w:adjustRightInd w:val="0"/>
              <w:spacing w:after="0" w:line="3"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владение умениями применять экологические знания в жизненных ситуациях, связанных с выполнением типичных социальных ролей; </w:t>
            </w:r>
          </w:p>
          <w:p w:rsidR="004A029B" w:rsidRPr="004A029B" w:rsidRDefault="004A029B" w:rsidP="004A029B">
            <w:pPr>
              <w:widowControl w:val="0"/>
              <w:autoSpaceDE w:val="0"/>
              <w:autoSpaceDN w:val="0"/>
              <w:adjustRightInd w:val="0"/>
              <w:spacing w:after="0" w:line="3"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lastRenderedPageBreak/>
              <w:t xml:space="preserve">-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w:t>
            </w:r>
          </w:p>
          <w:p w:rsidR="004A029B" w:rsidRPr="004A029B" w:rsidRDefault="004A029B" w:rsidP="004A029B">
            <w:pPr>
              <w:widowControl w:val="0"/>
              <w:autoSpaceDE w:val="0"/>
              <w:autoSpaceDN w:val="0"/>
              <w:adjustRightInd w:val="0"/>
              <w:spacing w:after="0" w:line="4" w:lineRule="exact"/>
              <w:rPr>
                <w:rFonts w:ascii="Times New Roman" w:eastAsia="Times New Roman" w:hAnsi="Times New Roman"/>
                <w:sz w:val="24"/>
                <w:szCs w:val="24"/>
                <w:lang w:eastAsia="ru-RU"/>
              </w:rPr>
            </w:pPr>
          </w:p>
          <w:p w:rsidR="004A029B" w:rsidRPr="004A029B" w:rsidRDefault="004A029B" w:rsidP="004A029B">
            <w:pPr>
              <w:widowControl w:val="0"/>
              <w:overflowPunct w:val="0"/>
              <w:autoSpaceDE w:val="0"/>
              <w:autoSpaceDN w:val="0"/>
              <w:adjustRightInd w:val="0"/>
              <w:spacing w:after="0" w:line="229" w:lineRule="auto"/>
              <w:jc w:val="both"/>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w:t>
            </w:r>
          </w:p>
          <w:p w:rsidR="004A029B" w:rsidRPr="004A029B" w:rsidRDefault="004A029B" w:rsidP="004A029B">
            <w:pPr>
              <w:widowControl w:val="0"/>
              <w:autoSpaceDE w:val="0"/>
              <w:autoSpaceDN w:val="0"/>
              <w:adjustRightInd w:val="0"/>
              <w:spacing w:after="0" w:line="4" w:lineRule="exact"/>
              <w:rPr>
                <w:rFonts w:ascii="Times New Roman" w:eastAsia="Times New Roman" w:hAnsi="Times New Roman"/>
                <w:sz w:val="24"/>
                <w:szCs w:val="24"/>
                <w:lang w:eastAsia="ru-RU"/>
              </w:rPr>
            </w:pPr>
          </w:p>
          <w:p w:rsidR="004A029B" w:rsidRPr="004A029B" w:rsidRDefault="004A029B" w:rsidP="004A029B">
            <w:pPr>
              <w:autoSpaceDE w:val="0"/>
              <w:autoSpaceDN w:val="0"/>
              <w:adjustRightInd w:val="0"/>
              <w:spacing w:after="0" w:line="240" w:lineRule="auto"/>
              <w:rPr>
                <w:rFonts w:ascii="Times New Roman" w:eastAsia="Times New Roman" w:hAnsi="Times New Roman"/>
                <w:sz w:val="24"/>
                <w:szCs w:val="24"/>
                <w:lang w:eastAsia="ru-RU"/>
              </w:rPr>
            </w:pPr>
            <w:r w:rsidRPr="004A029B">
              <w:rPr>
                <w:rFonts w:ascii="Times New Roman" w:eastAsia="Times New Roman" w:hAnsi="Times New Roman"/>
                <w:sz w:val="24"/>
                <w:szCs w:val="24"/>
                <w:lang w:eastAsia="ru-RU"/>
              </w:rPr>
              <w:t xml:space="preserve">-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A029B" w:rsidRPr="004A029B" w:rsidRDefault="004A029B" w:rsidP="004A029B">
            <w:pPr>
              <w:spacing w:after="0" w:line="240" w:lineRule="auto"/>
              <w:rPr>
                <w:rFonts w:ascii="Times New Roman" w:eastAsia="Times New Roman" w:hAnsi="Times New Roman"/>
                <w:bCs/>
                <w:iCs/>
                <w:sz w:val="24"/>
                <w:szCs w:val="24"/>
                <w:lang w:eastAsia="ru-RU"/>
              </w:rPr>
            </w:pPr>
            <w:r w:rsidRPr="004A029B">
              <w:rPr>
                <w:rFonts w:ascii="Times New Roman" w:eastAsia="Times New Roman" w:hAnsi="Times New Roman"/>
                <w:bCs/>
                <w:iCs/>
                <w:sz w:val="24"/>
                <w:szCs w:val="24"/>
                <w:lang w:eastAsia="ru-RU"/>
              </w:rPr>
              <w:lastRenderedPageBreak/>
              <w:t>1. Интерпретация результатов наблюдений за деятельностью студента в процессе освоения образовательной программы</w:t>
            </w:r>
            <w:r w:rsidRPr="004A029B">
              <w:rPr>
                <w:rFonts w:ascii="Times New Roman" w:eastAsia="Times New Roman" w:hAnsi="Times New Roman"/>
                <w:bCs/>
                <w:sz w:val="24"/>
                <w:szCs w:val="24"/>
                <w:lang w:eastAsia="ru-RU"/>
              </w:rPr>
              <w:t>.</w:t>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jc w:val="both"/>
              <w:rPr>
                <w:rFonts w:ascii="Times New Roman" w:eastAsia="Times New Roman" w:hAnsi="Times New Roman"/>
                <w:bCs/>
                <w:sz w:val="24"/>
                <w:szCs w:val="24"/>
                <w:lang w:eastAsia="ru-RU"/>
              </w:rPr>
            </w:pPr>
          </w:p>
        </w:tc>
      </w:tr>
      <w:tr w:rsidR="004A029B" w:rsidRPr="004A029B" w:rsidTr="00F246D5">
        <w:trPr>
          <w:trHeight w:val="1172"/>
        </w:trPr>
        <w:tc>
          <w:tcPr>
            <w:tcW w:w="5518" w:type="dxa"/>
            <w:vMerge/>
            <w:tcBorders>
              <w:left w:val="single" w:sz="4" w:space="0" w:color="auto"/>
              <w:right w:val="single" w:sz="4" w:space="0" w:color="auto"/>
            </w:tcBorders>
            <w:shd w:val="clear" w:color="auto" w:fill="auto"/>
          </w:tcPr>
          <w:p w:rsidR="004A029B" w:rsidRPr="004A029B" w:rsidRDefault="004A029B" w:rsidP="004A0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p>
        </w:tc>
        <w:tc>
          <w:tcPr>
            <w:tcW w:w="3967" w:type="dxa"/>
            <w:tcBorders>
              <w:top w:val="single" w:sz="4" w:space="0" w:color="auto"/>
              <w:left w:val="single" w:sz="4" w:space="0" w:color="auto"/>
              <w:right w:val="single" w:sz="4" w:space="0" w:color="auto"/>
            </w:tcBorders>
            <w:shd w:val="clear" w:color="auto" w:fill="auto"/>
          </w:tcPr>
          <w:p w:rsidR="004A029B" w:rsidRPr="004A029B" w:rsidRDefault="004A029B" w:rsidP="004A029B">
            <w:pPr>
              <w:spacing w:after="0" w:line="240" w:lineRule="auto"/>
              <w:rPr>
                <w:rFonts w:ascii="Times New Roman" w:eastAsia="Times New Roman" w:hAnsi="Times New Roman"/>
                <w:bCs/>
                <w:sz w:val="24"/>
                <w:szCs w:val="24"/>
                <w:lang w:eastAsia="ru-RU"/>
              </w:rPr>
            </w:pPr>
            <w:r w:rsidRPr="004A029B">
              <w:rPr>
                <w:rFonts w:ascii="Times New Roman" w:eastAsia="Times New Roman" w:hAnsi="Times New Roman"/>
                <w:bCs/>
                <w:sz w:val="24"/>
                <w:szCs w:val="24"/>
                <w:lang w:eastAsia="ru-RU"/>
              </w:rPr>
              <w:t>2.</w:t>
            </w:r>
            <w:r w:rsidR="00DA1F0E">
              <w:rPr>
                <w:rFonts w:ascii="Times New Roman" w:eastAsia="Times New Roman" w:hAnsi="Times New Roman"/>
                <w:bCs/>
                <w:sz w:val="24"/>
                <w:szCs w:val="24"/>
                <w:lang w:eastAsia="ru-RU"/>
              </w:rPr>
              <w:t xml:space="preserve"> </w:t>
            </w:r>
            <w:r w:rsidRPr="004A029B">
              <w:rPr>
                <w:rFonts w:ascii="Times New Roman" w:eastAsia="Times New Roman" w:hAnsi="Times New Roman"/>
                <w:bCs/>
                <w:sz w:val="24"/>
                <w:szCs w:val="24"/>
                <w:lang w:eastAsia="ru-RU"/>
              </w:rPr>
              <w:t>Выявление мотивации к изучению нового материала по дисциплине.</w:t>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r w:rsidRPr="004A029B">
              <w:rPr>
                <w:rFonts w:ascii="Times New Roman" w:eastAsia="Times New Roman" w:hAnsi="Times New Roman"/>
                <w:bCs/>
                <w:sz w:val="24"/>
                <w:szCs w:val="24"/>
                <w:lang w:eastAsia="ru-RU"/>
              </w:rPr>
              <w:br/>
            </w:r>
          </w:p>
          <w:p w:rsidR="004A029B" w:rsidRPr="004A029B" w:rsidRDefault="004A029B" w:rsidP="004A029B">
            <w:pPr>
              <w:spacing w:after="0" w:line="240" w:lineRule="auto"/>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r w:rsidRPr="004A029B">
              <w:rPr>
                <w:rFonts w:ascii="Times New Roman" w:eastAsia="Times New Roman" w:hAnsi="Times New Roman"/>
                <w:bCs/>
                <w:iCs/>
                <w:sz w:val="24"/>
                <w:szCs w:val="24"/>
                <w:lang w:eastAsia="ru-RU"/>
              </w:rPr>
              <w:t>3. Текущий контроль в форме:</w:t>
            </w:r>
            <w:r w:rsidRPr="004A029B">
              <w:rPr>
                <w:rFonts w:ascii="Times New Roman" w:eastAsia="Times New Roman" w:hAnsi="Times New Roman"/>
                <w:bCs/>
                <w:sz w:val="24"/>
                <w:szCs w:val="24"/>
                <w:lang w:eastAsia="ru-RU"/>
              </w:rPr>
              <w:t xml:space="preserve"> </w:t>
            </w:r>
          </w:p>
          <w:p w:rsidR="004A029B" w:rsidRPr="004A029B" w:rsidRDefault="004A029B" w:rsidP="004A029B">
            <w:pPr>
              <w:spacing w:after="0" w:line="240" w:lineRule="auto"/>
              <w:rPr>
                <w:rFonts w:ascii="Times New Roman" w:eastAsia="Times New Roman" w:hAnsi="Times New Roman"/>
                <w:bCs/>
                <w:iCs/>
                <w:sz w:val="24"/>
                <w:szCs w:val="24"/>
                <w:lang w:eastAsia="ru-RU"/>
              </w:rPr>
            </w:pPr>
            <w:r w:rsidRPr="004A029B">
              <w:rPr>
                <w:rFonts w:ascii="Times New Roman" w:eastAsia="Times New Roman" w:hAnsi="Times New Roman"/>
                <w:bCs/>
                <w:iCs/>
                <w:sz w:val="24"/>
                <w:szCs w:val="24"/>
                <w:lang w:eastAsia="ru-RU"/>
              </w:rPr>
              <w:t>- защиты практических занятий;</w:t>
            </w:r>
          </w:p>
          <w:p w:rsidR="004A029B" w:rsidRPr="004A029B" w:rsidRDefault="004A029B" w:rsidP="004A029B">
            <w:pPr>
              <w:spacing w:after="0" w:line="240" w:lineRule="auto"/>
              <w:rPr>
                <w:rFonts w:ascii="Times New Roman" w:eastAsia="Times New Roman" w:hAnsi="Times New Roman"/>
                <w:bCs/>
                <w:iCs/>
                <w:sz w:val="24"/>
                <w:szCs w:val="24"/>
                <w:lang w:eastAsia="ru-RU"/>
              </w:rPr>
            </w:pPr>
            <w:r w:rsidRPr="004A029B">
              <w:rPr>
                <w:rFonts w:ascii="Times New Roman" w:eastAsia="Times New Roman" w:hAnsi="Times New Roman"/>
                <w:bCs/>
                <w:iCs/>
                <w:sz w:val="24"/>
                <w:szCs w:val="24"/>
                <w:lang w:eastAsia="ru-RU"/>
              </w:rPr>
              <w:t>- контрольных работ по темам разделов дисциплины;</w:t>
            </w:r>
            <w:r w:rsidR="00DA1F0E">
              <w:rPr>
                <w:rFonts w:ascii="Times New Roman" w:eastAsia="Times New Roman" w:hAnsi="Times New Roman"/>
                <w:bCs/>
                <w:iCs/>
                <w:sz w:val="24"/>
                <w:szCs w:val="24"/>
                <w:lang w:eastAsia="ru-RU"/>
              </w:rPr>
              <w:t xml:space="preserve"> </w:t>
            </w:r>
          </w:p>
          <w:p w:rsidR="004A029B" w:rsidRPr="004A029B" w:rsidRDefault="004A029B" w:rsidP="004A029B">
            <w:pPr>
              <w:spacing w:after="0" w:line="240" w:lineRule="auto"/>
              <w:rPr>
                <w:rFonts w:ascii="Times New Roman" w:eastAsia="Times New Roman" w:hAnsi="Times New Roman"/>
                <w:bCs/>
                <w:iCs/>
                <w:sz w:val="24"/>
                <w:szCs w:val="24"/>
                <w:lang w:eastAsia="ru-RU"/>
              </w:rPr>
            </w:pPr>
            <w:r w:rsidRPr="004A029B">
              <w:rPr>
                <w:rFonts w:ascii="Times New Roman" w:eastAsia="Times New Roman" w:hAnsi="Times New Roman"/>
                <w:bCs/>
                <w:iCs/>
                <w:sz w:val="24"/>
                <w:szCs w:val="24"/>
                <w:lang w:eastAsia="ru-RU"/>
              </w:rPr>
              <w:t>- тестирования по темам разделов дисциплины;</w:t>
            </w:r>
          </w:p>
          <w:p w:rsidR="004A029B" w:rsidRPr="004A029B" w:rsidRDefault="004A029B" w:rsidP="004A029B">
            <w:pPr>
              <w:spacing w:after="0" w:line="240" w:lineRule="auto"/>
              <w:rPr>
                <w:rFonts w:ascii="Times New Roman" w:eastAsia="Times New Roman" w:hAnsi="Times New Roman"/>
                <w:bCs/>
                <w:iCs/>
                <w:sz w:val="24"/>
                <w:szCs w:val="24"/>
                <w:lang w:eastAsia="ru-RU"/>
              </w:rPr>
            </w:pPr>
            <w:r w:rsidRPr="004A029B">
              <w:rPr>
                <w:rFonts w:ascii="Times New Roman" w:eastAsia="Times New Roman" w:hAnsi="Times New Roman"/>
                <w:bCs/>
                <w:iCs/>
                <w:sz w:val="24"/>
                <w:szCs w:val="24"/>
                <w:lang w:eastAsia="ru-RU"/>
              </w:rPr>
              <w:t>- домашней работы;</w:t>
            </w:r>
          </w:p>
          <w:p w:rsidR="004A029B" w:rsidRPr="004A029B" w:rsidRDefault="004A029B" w:rsidP="004A029B">
            <w:pPr>
              <w:spacing w:after="0" w:line="240" w:lineRule="auto"/>
              <w:rPr>
                <w:rFonts w:ascii="Times New Roman" w:eastAsia="Times New Roman" w:hAnsi="Times New Roman"/>
                <w:bCs/>
                <w:iCs/>
                <w:sz w:val="24"/>
                <w:szCs w:val="24"/>
                <w:lang w:eastAsia="ru-RU"/>
              </w:rPr>
            </w:pPr>
            <w:r w:rsidRPr="004A029B">
              <w:rPr>
                <w:rFonts w:ascii="Times New Roman" w:eastAsia="Times New Roman" w:hAnsi="Times New Roman"/>
                <w:bCs/>
                <w:iCs/>
                <w:sz w:val="24"/>
                <w:szCs w:val="24"/>
                <w:lang w:eastAsia="ru-RU"/>
              </w:rPr>
              <w:t xml:space="preserve"> - отчёта по проделанной </w:t>
            </w:r>
          </w:p>
          <w:p w:rsidR="004A029B" w:rsidRPr="004A029B" w:rsidRDefault="004A029B" w:rsidP="004A029B">
            <w:pPr>
              <w:spacing w:after="0" w:line="240" w:lineRule="auto"/>
              <w:rPr>
                <w:rFonts w:ascii="Times New Roman" w:eastAsia="Times New Roman" w:hAnsi="Times New Roman"/>
                <w:bCs/>
                <w:iCs/>
                <w:sz w:val="24"/>
                <w:szCs w:val="24"/>
                <w:lang w:eastAsia="ru-RU"/>
              </w:rPr>
            </w:pPr>
            <w:r w:rsidRPr="004A029B">
              <w:rPr>
                <w:rFonts w:ascii="Times New Roman" w:eastAsia="Times New Roman" w:hAnsi="Times New Roman"/>
                <w:bCs/>
                <w:iCs/>
                <w:sz w:val="24"/>
                <w:szCs w:val="24"/>
                <w:lang w:eastAsia="ru-RU"/>
              </w:rPr>
              <w:t>внеаудиторной самостоятельной работе (представление реферата, презентации /буклета,</w:t>
            </w:r>
            <w:r w:rsidR="00DA1F0E">
              <w:rPr>
                <w:rFonts w:ascii="Times New Roman" w:eastAsia="Times New Roman" w:hAnsi="Times New Roman"/>
                <w:bCs/>
                <w:iCs/>
                <w:sz w:val="24"/>
                <w:szCs w:val="24"/>
                <w:lang w:eastAsia="ru-RU"/>
              </w:rPr>
              <w:t xml:space="preserve"> </w:t>
            </w:r>
            <w:r w:rsidRPr="004A029B">
              <w:rPr>
                <w:rFonts w:ascii="Times New Roman" w:eastAsia="Times New Roman" w:hAnsi="Times New Roman"/>
                <w:bCs/>
                <w:iCs/>
                <w:sz w:val="24"/>
                <w:szCs w:val="24"/>
                <w:lang w:eastAsia="ru-RU"/>
              </w:rPr>
              <w:t>информационное сообщение, защита индивидуального проекта).</w:t>
            </w:r>
          </w:p>
          <w:p w:rsidR="004A029B" w:rsidRPr="004A029B" w:rsidRDefault="004A029B" w:rsidP="004A029B">
            <w:pPr>
              <w:spacing w:after="0" w:line="240" w:lineRule="auto"/>
              <w:jc w:val="both"/>
              <w:rPr>
                <w:rFonts w:ascii="Times New Roman" w:eastAsia="Times New Roman" w:hAnsi="Times New Roman"/>
                <w:b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r w:rsidRPr="004A029B">
              <w:rPr>
                <w:rFonts w:ascii="Times New Roman" w:eastAsia="Times New Roman" w:hAnsi="Times New Roman"/>
                <w:bCs/>
                <w:iCs/>
                <w:sz w:val="24"/>
                <w:szCs w:val="24"/>
                <w:lang w:eastAsia="ru-RU"/>
              </w:rPr>
              <w:t> </w:t>
            </w: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p w:rsidR="004A029B" w:rsidRPr="004A029B" w:rsidRDefault="004A029B" w:rsidP="004A029B">
            <w:pPr>
              <w:spacing w:after="0" w:line="240" w:lineRule="auto"/>
              <w:jc w:val="both"/>
              <w:rPr>
                <w:rFonts w:ascii="Times New Roman" w:eastAsia="Times New Roman" w:hAnsi="Times New Roman"/>
                <w:bCs/>
                <w:iCs/>
                <w:sz w:val="24"/>
                <w:szCs w:val="24"/>
                <w:lang w:eastAsia="ru-RU"/>
              </w:rPr>
            </w:pPr>
          </w:p>
        </w:tc>
      </w:tr>
      <w:tr w:rsidR="004A029B" w:rsidRPr="004A029B" w:rsidTr="004A029B">
        <w:trPr>
          <w:trHeight w:val="2465"/>
        </w:trPr>
        <w:tc>
          <w:tcPr>
            <w:tcW w:w="5518" w:type="dxa"/>
            <w:vMerge/>
            <w:tcBorders>
              <w:left w:val="single" w:sz="4" w:space="0" w:color="auto"/>
              <w:right w:val="single" w:sz="4" w:space="0" w:color="auto"/>
            </w:tcBorders>
            <w:shd w:val="clear" w:color="auto" w:fill="auto"/>
          </w:tcPr>
          <w:p w:rsidR="004A029B" w:rsidRPr="004A029B" w:rsidRDefault="004A029B" w:rsidP="004A0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A029B" w:rsidRPr="004A029B" w:rsidRDefault="004A029B" w:rsidP="004A029B">
            <w:pPr>
              <w:spacing w:after="0" w:line="240" w:lineRule="auto"/>
              <w:jc w:val="both"/>
              <w:rPr>
                <w:rFonts w:ascii="Times New Roman" w:eastAsia="Times New Roman" w:hAnsi="Times New Roman"/>
                <w:bCs/>
                <w:sz w:val="24"/>
                <w:szCs w:val="24"/>
                <w:lang w:eastAsia="ru-RU"/>
              </w:rPr>
            </w:pPr>
          </w:p>
          <w:p w:rsidR="004A029B" w:rsidRPr="004A029B" w:rsidRDefault="004A029B" w:rsidP="004A029B">
            <w:pPr>
              <w:spacing w:after="0" w:line="240" w:lineRule="auto"/>
              <w:rPr>
                <w:rFonts w:ascii="Times New Roman" w:eastAsia="Times New Roman" w:hAnsi="Times New Roman"/>
                <w:bCs/>
                <w:sz w:val="24"/>
                <w:szCs w:val="24"/>
                <w:lang w:eastAsia="ru-RU"/>
              </w:rPr>
            </w:pPr>
            <w:r w:rsidRPr="004A029B">
              <w:rPr>
                <w:rFonts w:ascii="Times New Roman" w:eastAsia="Times New Roman" w:hAnsi="Times New Roman"/>
                <w:bCs/>
                <w:sz w:val="24"/>
                <w:szCs w:val="24"/>
                <w:lang w:eastAsia="ru-RU"/>
              </w:rPr>
              <w:t>4. Промежуточная аттестация</w:t>
            </w:r>
            <w:r w:rsidR="00DA1F0E">
              <w:rPr>
                <w:rFonts w:ascii="Times New Roman" w:eastAsia="Times New Roman" w:hAnsi="Times New Roman"/>
                <w:bCs/>
                <w:sz w:val="24"/>
                <w:szCs w:val="24"/>
                <w:lang w:eastAsia="ru-RU"/>
              </w:rPr>
              <w:t xml:space="preserve"> </w:t>
            </w:r>
            <w:r w:rsidRPr="004A029B">
              <w:rPr>
                <w:rFonts w:ascii="Times New Roman" w:eastAsia="Times New Roman" w:hAnsi="Times New Roman"/>
                <w:bCs/>
                <w:sz w:val="24"/>
                <w:szCs w:val="24"/>
                <w:lang w:eastAsia="ru-RU"/>
              </w:rPr>
              <w:t>в форме дифференцированного зачёта.</w:t>
            </w:r>
          </w:p>
          <w:p w:rsidR="004A029B" w:rsidRPr="004A029B" w:rsidRDefault="004A029B" w:rsidP="004A029B">
            <w:pPr>
              <w:spacing w:after="0" w:line="240" w:lineRule="auto"/>
              <w:jc w:val="both"/>
              <w:rPr>
                <w:rFonts w:ascii="Times New Roman" w:eastAsia="Times New Roman" w:hAnsi="Times New Roman"/>
                <w:bCs/>
                <w:sz w:val="24"/>
                <w:szCs w:val="24"/>
                <w:lang w:eastAsia="ru-RU"/>
              </w:rPr>
            </w:pPr>
          </w:p>
          <w:p w:rsidR="004A029B" w:rsidRPr="004A029B" w:rsidRDefault="00DA1F0E" w:rsidP="004A029B">
            <w:pPr>
              <w:spacing w:after="0" w:line="240" w:lineRule="auto"/>
              <w:jc w:val="both"/>
              <w:rPr>
                <w:rFonts w:ascii="Times New Roman" w:eastAsia="Times New Roman" w:hAnsi="Times New Roman"/>
                <w:bCs/>
                <w:i/>
                <w:sz w:val="24"/>
                <w:szCs w:val="24"/>
                <w:lang w:eastAsia="ru-RU"/>
              </w:rPr>
            </w:pPr>
            <w:r>
              <w:rPr>
                <w:rFonts w:ascii="Times New Roman" w:eastAsia="Times New Roman" w:hAnsi="Times New Roman"/>
                <w:bCs/>
                <w:i/>
                <w:iCs/>
                <w:sz w:val="24"/>
                <w:szCs w:val="24"/>
                <w:lang w:eastAsia="ru-RU"/>
              </w:rPr>
              <w:t xml:space="preserve"> </w:t>
            </w:r>
          </w:p>
          <w:p w:rsidR="004A029B" w:rsidRPr="004A029B" w:rsidRDefault="004A029B" w:rsidP="004A029B">
            <w:pPr>
              <w:spacing w:after="0" w:line="240" w:lineRule="auto"/>
              <w:rPr>
                <w:rFonts w:ascii="Times New Roman" w:eastAsia="Times New Roman" w:hAnsi="Times New Roman"/>
                <w:bCs/>
                <w:sz w:val="24"/>
                <w:szCs w:val="24"/>
                <w:lang w:eastAsia="ru-RU"/>
              </w:rPr>
            </w:pPr>
          </w:p>
        </w:tc>
      </w:tr>
    </w:tbl>
    <w:p w:rsidR="004A029B" w:rsidRDefault="004A029B" w:rsidP="004A029B">
      <w:pPr>
        <w:rPr>
          <w:rFonts w:ascii="Times New Roman" w:hAnsi="Times New Roman"/>
          <w:b/>
          <w:bCs/>
          <w:sz w:val="28"/>
          <w:szCs w:val="28"/>
        </w:rPr>
      </w:pPr>
      <w:bookmarkStart w:id="35" w:name="_Toc505179094"/>
      <w:bookmarkStart w:id="36" w:name="_Toc505597736"/>
    </w:p>
    <w:p w:rsidR="004A029B" w:rsidRPr="004A029B" w:rsidRDefault="004A029B" w:rsidP="004A029B">
      <w:pPr>
        <w:pStyle w:val="1"/>
      </w:pPr>
      <w:bookmarkStart w:id="37" w:name="_Toc506564699"/>
      <w:r w:rsidRPr="004A029B">
        <w:t>9.2.</w:t>
      </w:r>
      <w:r w:rsidRPr="004A029B">
        <w:tab/>
        <w:t>Фонд оценочных средств</w:t>
      </w:r>
      <w:bookmarkEnd w:id="35"/>
      <w:bookmarkEnd w:id="36"/>
      <w:bookmarkEnd w:id="37"/>
      <w:r w:rsidR="00DA1F0E">
        <w:t xml:space="preserve"> </w:t>
      </w:r>
    </w:p>
    <w:p w:rsidR="00611A92" w:rsidRDefault="00611A92" w:rsidP="00611A92">
      <w:pPr>
        <w:spacing w:after="0" w:line="240" w:lineRule="auto"/>
        <w:rPr>
          <w:rFonts w:ascii="Times New Roman" w:hAnsi="Times New Roman"/>
          <w:b/>
          <w:sz w:val="28"/>
          <w:szCs w:val="28"/>
        </w:rPr>
      </w:pPr>
    </w:p>
    <w:p w:rsidR="00F246D5" w:rsidRPr="00611A92" w:rsidRDefault="00F246D5" w:rsidP="00611A92">
      <w:pPr>
        <w:spacing w:after="0" w:line="240" w:lineRule="auto"/>
        <w:rPr>
          <w:rFonts w:ascii="Times New Roman" w:hAnsi="Times New Roman"/>
          <w:b/>
          <w:sz w:val="28"/>
          <w:szCs w:val="28"/>
        </w:rPr>
      </w:pPr>
      <w:r w:rsidRPr="00611A92">
        <w:rPr>
          <w:rFonts w:ascii="Times New Roman" w:hAnsi="Times New Roman"/>
          <w:b/>
          <w:sz w:val="28"/>
          <w:szCs w:val="28"/>
        </w:rPr>
        <w:t xml:space="preserve">Темы для </w:t>
      </w:r>
      <w:r w:rsidR="00D251CC">
        <w:rPr>
          <w:rFonts w:ascii="Times New Roman" w:hAnsi="Times New Roman"/>
          <w:b/>
          <w:sz w:val="28"/>
          <w:szCs w:val="28"/>
        </w:rPr>
        <w:t>докладов</w:t>
      </w:r>
      <w:r w:rsidRPr="00611A92">
        <w:rPr>
          <w:rFonts w:ascii="Times New Roman" w:hAnsi="Times New Roman"/>
          <w:b/>
          <w:sz w:val="28"/>
          <w:szCs w:val="28"/>
        </w:rPr>
        <w:t xml:space="preserve"> и рефератов</w:t>
      </w:r>
      <w:r w:rsidR="00611A92">
        <w:rPr>
          <w:rFonts w:ascii="Times New Roman" w:hAnsi="Times New Roman"/>
          <w:b/>
          <w:sz w:val="28"/>
          <w:szCs w:val="28"/>
        </w:rPr>
        <w:t xml:space="preserve"> </w:t>
      </w:r>
      <w:r w:rsidRPr="00611A92">
        <w:rPr>
          <w:rFonts w:ascii="Times New Roman" w:hAnsi="Times New Roman"/>
          <w:b/>
          <w:sz w:val="28"/>
          <w:szCs w:val="28"/>
        </w:rPr>
        <w:t>по дисциплине</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 Экология и здоровье человека.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2. Проблема народонаселения.</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3. Проблемы урбанизации.</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4. Проблемы «бедных» и «богатых» стран.</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5. Антропогенное загрязнение окружающей среды.</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6. Химическое загрязнение окружающей среды.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7. Физическое загрязнение окружающей среды.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8. Биологическое загрязнение окружающей среды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9. Микробиологическое загрязнение окружающей среды.</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10. Парниковый эффект.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11. Кислотные дожди.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12. Разрушение озонового слоя.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13. Экотоксикология.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14. Загрязнение окружающей среды токсикантами.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15. Экологический мониторинг окружающей среды.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16. Аналитические методы контроля за состоянием окружающей среды.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17. Критерии оценки качества окружающей среды.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18. Стандарты качества окружающей среды.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19. Проблема защиты окружающей среды от загрязнений.</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20. Экологические принципы рационального использования природных ресурсов и охраны природы.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21. Безотходные и малоотходные производства.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22. Экозащитная техника и технологии.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23. Методы утилизации промышленных и бытовых отходов.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24. Методы очистки производственных выбросов в атмосферу.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25. Разработка замкнутых циклов использования природных ресурсов.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lastRenderedPageBreak/>
        <w:t xml:space="preserve">26. Научные предпосылки реализации концепции устойчивого развития общества.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27. Экологическое сопровождение хозяйственной деятельности.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28. Структурная перестройка и экологизация экономики.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29. Основы экономики природопользования.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30. Основы экологического права.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31. Правовой режим природопользования и охраны окружающей среды.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32. Экологические правонарушения. </w:t>
      </w:r>
    </w:p>
    <w:p w:rsidR="00F246D5" w:rsidRPr="00611A92" w:rsidRDefault="00F246D5" w:rsidP="00F246D5">
      <w:pPr>
        <w:spacing w:after="0" w:line="240" w:lineRule="auto"/>
        <w:rPr>
          <w:rFonts w:ascii="Times New Roman" w:hAnsi="Times New Roman"/>
          <w:sz w:val="28"/>
          <w:szCs w:val="28"/>
        </w:rPr>
      </w:pPr>
      <w:r w:rsidRPr="00611A92">
        <w:rPr>
          <w:rFonts w:ascii="Times New Roman" w:hAnsi="Times New Roman"/>
          <w:sz w:val="28"/>
          <w:szCs w:val="28"/>
        </w:rPr>
        <w:t xml:space="preserve">33. Международно-правовые принципы природопользования и охраны окружающей среды. </w:t>
      </w:r>
    </w:p>
    <w:p w:rsidR="00F246D5" w:rsidRDefault="00F246D5" w:rsidP="00F246D5">
      <w:pPr>
        <w:rPr>
          <w:rFonts w:ascii="Times New Roman" w:hAnsi="Times New Roman"/>
          <w:sz w:val="28"/>
          <w:szCs w:val="28"/>
        </w:rPr>
      </w:pPr>
    </w:p>
    <w:p w:rsidR="00D251CC" w:rsidRPr="00D251CC" w:rsidRDefault="00D251CC" w:rsidP="00D251CC">
      <w:pPr>
        <w:spacing w:after="0"/>
        <w:ind w:firstLine="567"/>
        <w:jc w:val="both"/>
        <w:rPr>
          <w:rFonts w:ascii="Times New Roman" w:eastAsia="Times New Roman" w:hAnsi="Times New Roman"/>
          <w:b/>
          <w:sz w:val="28"/>
          <w:szCs w:val="28"/>
        </w:rPr>
      </w:pPr>
      <w:r w:rsidRPr="00D251CC">
        <w:rPr>
          <w:rFonts w:ascii="Times New Roman" w:eastAsia="Times New Roman" w:hAnsi="Times New Roman"/>
          <w:b/>
          <w:sz w:val="28"/>
          <w:szCs w:val="28"/>
        </w:rPr>
        <w:t>Доклад</w:t>
      </w:r>
    </w:p>
    <w:p w:rsidR="00D251CC" w:rsidRPr="00D251CC" w:rsidRDefault="00D251CC" w:rsidP="00D251CC">
      <w:pPr>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xml:space="preserve">Подготовка докладов и сообщений осуществляется студентами с </w:t>
      </w:r>
      <w:r w:rsidRPr="00D251CC">
        <w:rPr>
          <w:rFonts w:ascii="Times New Roman" w:eastAsia="Times New Roman" w:hAnsi="Times New Roman"/>
          <w:b/>
          <w:color w:val="000000"/>
          <w:sz w:val="28"/>
          <w:szCs w:val="28"/>
        </w:rPr>
        <w:t>целью</w:t>
      </w:r>
      <w:r w:rsidRPr="00D251CC">
        <w:rPr>
          <w:rFonts w:ascii="Times New Roman" w:eastAsia="Times New Roman" w:hAnsi="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D251CC" w:rsidRPr="00D251CC" w:rsidRDefault="00D251CC" w:rsidP="00D251CC">
      <w:pPr>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b/>
          <w:color w:val="000000"/>
          <w:sz w:val="28"/>
          <w:szCs w:val="28"/>
        </w:rPr>
        <w:t>Структура</w:t>
      </w:r>
      <w:r w:rsidRPr="00D251CC">
        <w:rPr>
          <w:rFonts w:ascii="Times New Roman" w:eastAsia="Times New Roman" w:hAnsi="Times New Roman"/>
          <w:color w:val="000000"/>
          <w:sz w:val="28"/>
          <w:szCs w:val="28"/>
        </w:rPr>
        <w:t xml:space="preserve"> доклада включает в себя вступление, изложение основной проблемы, заключение. </w:t>
      </w:r>
    </w:p>
    <w:p w:rsidR="00D251CC" w:rsidRPr="00D251CC" w:rsidRDefault="00D251CC" w:rsidP="00D251CC">
      <w:pPr>
        <w:spacing w:after="0"/>
        <w:ind w:firstLine="567"/>
        <w:jc w:val="both"/>
        <w:rPr>
          <w:rFonts w:ascii="Times New Roman" w:eastAsia="Times New Roman" w:hAnsi="Times New Roman"/>
          <w:sz w:val="28"/>
          <w:szCs w:val="28"/>
        </w:rPr>
      </w:pPr>
      <w:r w:rsidRPr="00D251CC">
        <w:rPr>
          <w:rFonts w:ascii="Times New Roman" w:eastAsia="Times New Roman" w:hAnsi="Times New Roman"/>
          <w:b/>
          <w:sz w:val="28"/>
          <w:szCs w:val="28"/>
        </w:rPr>
        <w:t>Вступление</w:t>
      </w:r>
      <w:r w:rsidRPr="00D251CC">
        <w:rPr>
          <w:rFonts w:ascii="Times New Roman" w:eastAsia="Times New Roman" w:hAnsi="Times New Roman"/>
          <w:sz w:val="28"/>
          <w:szCs w:val="28"/>
        </w:rPr>
        <w:t xml:space="preserve"> помогает обеспечить успех выступления по любой тематике. Вступление должно содержать:</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 название доклада;</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 сообщение основной идеи и её актуальности;</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 современную оценку предмета изложения;</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 краткое перечисление рассматриваемых вопросов;</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 акцентирование оригинальности подхода.</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b/>
          <w:sz w:val="28"/>
          <w:szCs w:val="28"/>
        </w:rPr>
        <w:t>Основная часть</w:t>
      </w:r>
      <w:r w:rsidRPr="00D251CC">
        <w:rPr>
          <w:rFonts w:ascii="Times New Roman" w:eastAsia="Times New Roman" w:hAnsi="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b/>
          <w:sz w:val="28"/>
          <w:szCs w:val="28"/>
        </w:rPr>
        <w:t>Заключение</w:t>
      </w:r>
      <w:r w:rsidRPr="00D251CC">
        <w:rPr>
          <w:rFonts w:ascii="Times New Roman" w:eastAsia="Times New Roman" w:hAnsi="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D251CC" w:rsidRPr="00D251CC" w:rsidRDefault="00D251CC" w:rsidP="00D251CC">
      <w:pPr>
        <w:autoSpaceDE w:val="0"/>
        <w:autoSpaceDN w:val="0"/>
        <w:adjustRightInd w:val="0"/>
        <w:spacing w:after="0"/>
        <w:ind w:firstLine="567"/>
        <w:jc w:val="both"/>
        <w:rPr>
          <w:rFonts w:ascii="Times New Roman" w:eastAsia="Times New Roman" w:hAnsi="Times New Roman"/>
          <w:i/>
          <w:color w:val="000000"/>
          <w:sz w:val="28"/>
          <w:szCs w:val="28"/>
        </w:rPr>
      </w:pPr>
      <w:r w:rsidRPr="00D251CC">
        <w:rPr>
          <w:rFonts w:ascii="Times New Roman" w:eastAsia="Times New Roman" w:hAnsi="Times New Roman"/>
          <w:b/>
          <w:bCs/>
          <w:color w:val="000000"/>
          <w:sz w:val="28"/>
          <w:szCs w:val="28"/>
        </w:rPr>
        <w:t>Требования к устной речи</w:t>
      </w:r>
      <w:r w:rsidRPr="00D251CC">
        <w:rPr>
          <w:rFonts w:ascii="Times New Roman" w:eastAsia="Times New Roman" w:hAnsi="Times New Roman"/>
          <w:color w:val="000000"/>
          <w:sz w:val="28"/>
          <w:szCs w:val="28"/>
        </w:rPr>
        <w:t xml:space="preserve">: </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xml:space="preserve">– правильность; </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xml:space="preserve">– точность; </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xml:space="preserve">– выразительность; </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lastRenderedPageBreak/>
        <w:t xml:space="preserve">– уместность употребления языковых средств; </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xml:space="preserve">– простота и краткость; </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интонационная красота речи (логическая, эмоционально-экспрессивная).</w:t>
      </w:r>
    </w:p>
    <w:p w:rsidR="00D251CC" w:rsidRPr="00D251CC" w:rsidRDefault="00D251CC" w:rsidP="00D251CC">
      <w:pPr>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b/>
          <w:color w:val="000000"/>
          <w:sz w:val="28"/>
          <w:szCs w:val="28"/>
        </w:rPr>
        <w:t>Методические рекомендации</w:t>
      </w:r>
      <w:r w:rsidRPr="00D251CC">
        <w:rPr>
          <w:rFonts w:ascii="Times New Roman" w:eastAsia="Times New Roman" w:hAnsi="Times New Roman"/>
          <w:color w:val="000000"/>
          <w:sz w:val="28"/>
          <w:szCs w:val="28"/>
        </w:rPr>
        <w:t xml:space="preserve"> по подготовке докладов:</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xml:space="preserve">1). Подобрать учебную и научную литературу по изучаемой теме, познакомиться с её содержанием. </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D251CC" w:rsidRPr="00D251CC" w:rsidRDefault="00D251CC" w:rsidP="00D251CC">
      <w:pPr>
        <w:autoSpaceDE w:val="0"/>
        <w:autoSpaceDN w:val="0"/>
        <w:adjustRightInd w:val="0"/>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 xml:space="preserve">3). Составить план доклада. </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 xml:space="preserve">5). Прочитать текст и отредактировать его. </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6). Оформить его в соответствии с требованиями к оформлению докладов. При необходимости подготовить презентацию.</w:t>
      </w:r>
    </w:p>
    <w:p w:rsidR="00D251CC" w:rsidRPr="00D251CC" w:rsidRDefault="00D251CC" w:rsidP="00D251CC">
      <w:pPr>
        <w:widowControl w:val="0"/>
        <w:tabs>
          <w:tab w:val="left" w:pos="567"/>
        </w:tabs>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D251CC" w:rsidRPr="00D251CC" w:rsidRDefault="00D251CC" w:rsidP="00D251CC">
      <w:pPr>
        <w:spacing w:after="0"/>
        <w:ind w:firstLine="567"/>
        <w:jc w:val="both"/>
        <w:rPr>
          <w:rFonts w:ascii="Times New Roman" w:eastAsia="Times New Roman" w:hAnsi="Times New Roman"/>
          <w:color w:val="000000"/>
          <w:sz w:val="28"/>
          <w:szCs w:val="28"/>
        </w:rPr>
      </w:pPr>
      <w:r w:rsidRPr="00D251CC">
        <w:rPr>
          <w:rFonts w:ascii="Times New Roman" w:eastAsia="Times New Roman" w:hAnsi="Times New Roman"/>
          <w:color w:val="000000"/>
          <w:sz w:val="28"/>
          <w:szCs w:val="28"/>
        </w:rPr>
        <w:t>8). Ответить на вопросы преподавателя и аудитории слушателей.</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 xml:space="preserve">Любое устное выступление должно удовлетворять трём основным </w:t>
      </w:r>
      <w:r w:rsidRPr="00D251CC">
        <w:rPr>
          <w:rFonts w:ascii="Times New Roman" w:eastAsia="Times New Roman" w:hAnsi="Times New Roman"/>
          <w:b/>
          <w:sz w:val="28"/>
          <w:szCs w:val="28"/>
        </w:rPr>
        <w:t>критериям</w:t>
      </w:r>
      <w:r w:rsidRPr="00D251CC">
        <w:rPr>
          <w:rFonts w:ascii="Times New Roman" w:eastAsia="Times New Roman" w:hAnsi="Times New Roman"/>
          <w:sz w:val="28"/>
          <w:szCs w:val="28"/>
        </w:rPr>
        <w:t xml:space="preserve">, которые в конечном итоге и приводят к успеху: </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1) критерий правильности, т. е. соответствия языковым нормам;</w:t>
      </w:r>
    </w:p>
    <w:p w:rsidR="00D251CC" w:rsidRPr="00D251CC" w:rsidRDefault="00D251CC" w:rsidP="00D251CC">
      <w:pPr>
        <w:autoSpaceDE w:val="0"/>
        <w:autoSpaceDN w:val="0"/>
        <w:adjustRightInd w:val="0"/>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2) критерий смысловой адекватности, т. е. соответствия содержания выступления реальности;</w:t>
      </w:r>
    </w:p>
    <w:p w:rsidR="00D251CC" w:rsidRPr="00D251CC" w:rsidRDefault="00D251CC" w:rsidP="00D251CC">
      <w:pPr>
        <w:spacing w:after="0"/>
        <w:ind w:firstLine="567"/>
        <w:jc w:val="both"/>
        <w:rPr>
          <w:rFonts w:ascii="Times New Roman" w:eastAsia="Times New Roman" w:hAnsi="Times New Roman"/>
          <w:sz w:val="28"/>
          <w:szCs w:val="28"/>
        </w:rPr>
      </w:pPr>
      <w:r w:rsidRPr="00D251CC">
        <w:rPr>
          <w:rFonts w:ascii="Times New Roman" w:eastAsia="Times New Roman" w:hAnsi="Times New Roman"/>
          <w:sz w:val="28"/>
          <w:szCs w:val="28"/>
        </w:rPr>
        <w:t>3) критерий эффективности, т. е. соответствия достигнутых результатов поставленной цели.</w:t>
      </w:r>
    </w:p>
    <w:p w:rsidR="00D251CC" w:rsidRPr="00D251CC" w:rsidRDefault="00D251CC" w:rsidP="00D251CC">
      <w:pPr>
        <w:rPr>
          <w:rFonts w:eastAsia="Times New Roman"/>
        </w:rPr>
      </w:pPr>
    </w:p>
    <w:p w:rsidR="002F07DC" w:rsidRPr="002F07DC" w:rsidRDefault="002F07DC" w:rsidP="002F07DC">
      <w:pPr>
        <w:spacing w:after="0"/>
        <w:ind w:firstLine="567"/>
        <w:jc w:val="both"/>
        <w:rPr>
          <w:rFonts w:ascii="Times New Roman" w:eastAsia="Times New Roman" w:hAnsi="Times New Roman"/>
          <w:b/>
          <w:sz w:val="28"/>
          <w:szCs w:val="28"/>
        </w:rPr>
      </w:pPr>
      <w:r w:rsidRPr="002F07DC">
        <w:rPr>
          <w:rFonts w:ascii="Times New Roman" w:eastAsia="Times New Roman" w:hAnsi="Times New Roman"/>
          <w:b/>
          <w:sz w:val="28"/>
          <w:szCs w:val="28"/>
        </w:rPr>
        <w:t>Реферат</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xml:space="preserve">Реферат – это один из видов научно-исследовательской работы студентов, выполняемый с </w:t>
      </w:r>
      <w:r w:rsidRPr="002F07DC">
        <w:rPr>
          <w:rFonts w:ascii="Times New Roman" w:eastAsia="Times New Roman" w:hAnsi="Times New Roman"/>
          <w:b/>
          <w:sz w:val="28"/>
          <w:szCs w:val="28"/>
        </w:rPr>
        <w:t>целью</w:t>
      </w:r>
      <w:r w:rsidRPr="002F07DC">
        <w:rPr>
          <w:rFonts w:ascii="Times New Roman" w:eastAsia="Times New Roman" w:hAnsi="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xml:space="preserve">Общим </w:t>
      </w:r>
      <w:r w:rsidRPr="002F07DC">
        <w:rPr>
          <w:rFonts w:ascii="Times New Roman" w:eastAsia="Times New Roman" w:hAnsi="Times New Roman"/>
          <w:b/>
          <w:sz w:val="28"/>
          <w:szCs w:val="28"/>
        </w:rPr>
        <w:t>требованием</w:t>
      </w:r>
      <w:r w:rsidRPr="002F07DC">
        <w:rPr>
          <w:rFonts w:ascii="Times New Roman" w:eastAsia="Times New Roman" w:hAnsi="Times New Roman"/>
          <w:sz w:val="28"/>
          <w:szCs w:val="28"/>
        </w:rPr>
        <w:t xml:space="preserve"> к научному тексту, которому должен отвечать и реферат, является </w:t>
      </w:r>
      <w:r w:rsidRPr="002F07DC">
        <w:rPr>
          <w:rFonts w:ascii="Times New Roman" w:eastAsia="Times New Roman" w:hAnsi="Times New Roman"/>
          <w:bCs/>
          <w:sz w:val="28"/>
          <w:szCs w:val="28"/>
        </w:rPr>
        <w:t>полнота, глубина изложения, точность, краткость, оригинальность</w:t>
      </w:r>
      <w:r w:rsidRPr="002F07DC">
        <w:rPr>
          <w:rFonts w:ascii="Times New Roman" w:eastAsia="Times New Roman" w:hAnsi="Times New Roman"/>
          <w:sz w:val="28"/>
          <w:szCs w:val="28"/>
        </w:rPr>
        <w:t xml:space="preserve">. Под </w:t>
      </w:r>
      <w:r w:rsidRPr="002F07DC">
        <w:rPr>
          <w:rFonts w:ascii="Times New Roman" w:eastAsia="Times New Roman" w:hAnsi="Times New Roman"/>
          <w:b/>
          <w:bCs/>
          <w:sz w:val="28"/>
          <w:szCs w:val="28"/>
        </w:rPr>
        <w:t xml:space="preserve">полнотой </w:t>
      </w:r>
      <w:r w:rsidRPr="002F07DC">
        <w:rPr>
          <w:rFonts w:ascii="Times New Roman" w:eastAsia="Times New Roman" w:hAnsi="Times New Roman"/>
          <w:sz w:val="28"/>
          <w:szCs w:val="28"/>
        </w:rPr>
        <w:t xml:space="preserve">принято понимать изложение проблемы в полном объёме, содержащее в себе необходимые сведения. </w:t>
      </w:r>
      <w:r w:rsidRPr="002F07DC">
        <w:rPr>
          <w:rFonts w:ascii="Times New Roman" w:eastAsia="Times New Roman" w:hAnsi="Times New Roman"/>
          <w:b/>
          <w:bCs/>
          <w:sz w:val="28"/>
          <w:szCs w:val="28"/>
        </w:rPr>
        <w:t xml:space="preserve">Глубина изложения </w:t>
      </w:r>
      <w:r w:rsidRPr="002F07DC">
        <w:rPr>
          <w:rFonts w:ascii="Times New Roman" w:eastAsia="Times New Roman" w:hAnsi="Times New Roman"/>
          <w:bCs/>
          <w:sz w:val="28"/>
          <w:szCs w:val="28"/>
        </w:rPr>
        <w:t xml:space="preserve">– </w:t>
      </w:r>
      <w:r w:rsidRPr="002F07DC">
        <w:rPr>
          <w:rFonts w:ascii="Times New Roman" w:eastAsia="Times New Roman" w:hAnsi="Times New Roman"/>
          <w:sz w:val="28"/>
          <w:szCs w:val="28"/>
        </w:rPr>
        <w:t xml:space="preserve">это степень проникновения в сущность явления, идеи. Под </w:t>
      </w:r>
      <w:r w:rsidRPr="002F07DC">
        <w:rPr>
          <w:rFonts w:ascii="Times New Roman" w:eastAsia="Times New Roman" w:hAnsi="Times New Roman"/>
          <w:b/>
          <w:bCs/>
          <w:sz w:val="28"/>
          <w:szCs w:val="28"/>
        </w:rPr>
        <w:lastRenderedPageBreak/>
        <w:t xml:space="preserve">точностью текста </w:t>
      </w:r>
      <w:r w:rsidRPr="002F07DC">
        <w:rPr>
          <w:rFonts w:ascii="Times New Roman" w:eastAsia="Times New Roman" w:hAnsi="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2F07DC">
        <w:rPr>
          <w:rFonts w:ascii="Times New Roman" w:eastAsia="Times New Roman" w:hAnsi="Times New Roman"/>
          <w:b/>
          <w:bCs/>
          <w:sz w:val="28"/>
          <w:szCs w:val="28"/>
        </w:rPr>
        <w:t xml:space="preserve">краткостью </w:t>
      </w:r>
      <w:r w:rsidRPr="002F07DC">
        <w:rPr>
          <w:rFonts w:ascii="Times New Roman" w:eastAsia="Times New Roman" w:hAnsi="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2F07DC">
        <w:rPr>
          <w:rFonts w:ascii="Times New Roman" w:eastAsia="Times New Roman" w:hAnsi="Times New Roman"/>
          <w:b/>
          <w:bCs/>
          <w:sz w:val="28"/>
          <w:szCs w:val="28"/>
        </w:rPr>
        <w:t xml:space="preserve">оригинальностью </w:t>
      </w:r>
      <w:r w:rsidRPr="002F07DC">
        <w:rPr>
          <w:rFonts w:ascii="Times New Roman" w:eastAsia="Times New Roman" w:hAnsi="Times New Roman"/>
          <w:sz w:val="28"/>
          <w:szCs w:val="28"/>
        </w:rPr>
        <w:t>текста понимается такое изложение материала, которое свидетельствует о самостоятельности мысли, суждений студента.</w:t>
      </w:r>
    </w:p>
    <w:p w:rsidR="002F07DC" w:rsidRPr="002F07DC" w:rsidRDefault="002F07DC" w:rsidP="002F07DC">
      <w:pPr>
        <w:autoSpaceDE w:val="0"/>
        <w:autoSpaceDN w:val="0"/>
        <w:adjustRightInd w:val="0"/>
        <w:spacing w:after="0"/>
        <w:ind w:firstLine="567"/>
        <w:jc w:val="both"/>
        <w:rPr>
          <w:rFonts w:ascii="Times New Roman" w:eastAsia="Times New Roman" w:hAnsi="Times New Roman"/>
          <w:b/>
          <w:bCs/>
          <w:i/>
          <w:iCs/>
          <w:sz w:val="28"/>
          <w:szCs w:val="28"/>
        </w:rPr>
      </w:pPr>
      <w:r w:rsidRPr="002F07DC">
        <w:rPr>
          <w:rFonts w:ascii="Times New Roman" w:eastAsia="Times New Roman" w:hAnsi="Times New Roman"/>
          <w:bCs/>
          <w:iCs/>
          <w:sz w:val="28"/>
          <w:szCs w:val="28"/>
        </w:rPr>
        <w:t xml:space="preserve">Примерная </w:t>
      </w:r>
      <w:r w:rsidRPr="002F07DC">
        <w:rPr>
          <w:rFonts w:ascii="Times New Roman" w:eastAsia="Times New Roman" w:hAnsi="Times New Roman"/>
          <w:b/>
          <w:bCs/>
          <w:iCs/>
          <w:sz w:val="28"/>
          <w:szCs w:val="28"/>
        </w:rPr>
        <w:t>структура</w:t>
      </w:r>
      <w:r w:rsidRPr="002F07DC">
        <w:rPr>
          <w:rFonts w:ascii="Times New Roman" w:eastAsia="Times New Roman" w:hAnsi="Times New Roman"/>
          <w:bCs/>
          <w:iCs/>
          <w:sz w:val="28"/>
          <w:szCs w:val="28"/>
        </w:rPr>
        <w:t xml:space="preserve"> реферата:</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bCs/>
          <w:sz w:val="28"/>
          <w:szCs w:val="28"/>
        </w:rPr>
        <w:t xml:space="preserve">1). </w:t>
      </w:r>
      <w:r w:rsidRPr="002F07DC">
        <w:rPr>
          <w:rFonts w:ascii="Times New Roman" w:eastAsia="Times New Roman" w:hAnsi="Times New Roman"/>
          <w:b/>
          <w:bCs/>
          <w:sz w:val="28"/>
          <w:szCs w:val="28"/>
        </w:rPr>
        <w:t xml:space="preserve">Титульный лист </w:t>
      </w:r>
      <w:r w:rsidRPr="002F07DC">
        <w:rPr>
          <w:rFonts w:ascii="Times New Roman" w:eastAsia="Times New Roman" w:hAnsi="Times New Roman"/>
          <w:sz w:val="28"/>
          <w:szCs w:val="28"/>
        </w:rPr>
        <w:t>– название вуза, название кафедры, дисциплина, тема, Ф. И. О. автора, Ф. И. О. и должность проверяющего, город и год написания.</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bCs/>
          <w:sz w:val="28"/>
          <w:szCs w:val="28"/>
        </w:rPr>
        <w:t xml:space="preserve">2). </w:t>
      </w:r>
      <w:r w:rsidRPr="002F07DC">
        <w:rPr>
          <w:rFonts w:ascii="Times New Roman" w:eastAsia="Times New Roman" w:hAnsi="Times New Roman"/>
          <w:b/>
          <w:bCs/>
          <w:sz w:val="28"/>
          <w:szCs w:val="28"/>
        </w:rPr>
        <w:t xml:space="preserve">Оглавление </w:t>
      </w:r>
      <w:r w:rsidRPr="002F07DC">
        <w:rPr>
          <w:rFonts w:ascii="Times New Roman" w:eastAsia="Times New Roman" w:hAnsi="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bCs/>
          <w:sz w:val="28"/>
          <w:szCs w:val="28"/>
        </w:rPr>
        <w:t xml:space="preserve">3). </w:t>
      </w:r>
      <w:r w:rsidRPr="002F07DC">
        <w:rPr>
          <w:rFonts w:ascii="Times New Roman" w:eastAsia="Times New Roman" w:hAnsi="Times New Roman"/>
          <w:b/>
          <w:bCs/>
          <w:sz w:val="28"/>
          <w:szCs w:val="28"/>
        </w:rPr>
        <w:t xml:space="preserve">Введение </w:t>
      </w:r>
      <w:r w:rsidRPr="002F07DC">
        <w:rPr>
          <w:rFonts w:ascii="Times New Roman" w:eastAsia="Times New Roman" w:hAnsi="Times New Roman"/>
          <w:sz w:val="28"/>
          <w:szCs w:val="28"/>
        </w:rPr>
        <w:t xml:space="preserve">– даётся </w:t>
      </w:r>
      <w:r w:rsidRPr="002F07DC">
        <w:rPr>
          <w:rFonts w:ascii="Times New Roman" w:eastAsia="Times New Roman" w:hAnsi="Times New Roman"/>
          <w:iCs/>
          <w:sz w:val="28"/>
          <w:szCs w:val="28"/>
        </w:rPr>
        <w:t>постановка проблемы</w:t>
      </w:r>
      <w:r w:rsidRPr="002F07DC">
        <w:rPr>
          <w:rFonts w:ascii="Times New Roman" w:eastAsia="Times New Roman" w:hAnsi="Times New Roman"/>
          <w:sz w:val="28"/>
          <w:szCs w:val="28"/>
        </w:rPr>
        <w:t xml:space="preserve">, её </w:t>
      </w:r>
      <w:r w:rsidRPr="002F07DC">
        <w:rPr>
          <w:rFonts w:ascii="Times New Roman" w:eastAsia="Times New Roman" w:hAnsi="Times New Roman"/>
          <w:iCs/>
          <w:sz w:val="28"/>
          <w:szCs w:val="28"/>
        </w:rPr>
        <w:t>актуальность и значение</w:t>
      </w:r>
      <w:r w:rsidRPr="002F07DC">
        <w:rPr>
          <w:rFonts w:ascii="Times New Roman" w:eastAsia="Times New Roman" w:hAnsi="Times New Roman"/>
          <w:sz w:val="28"/>
          <w:szCs w:val="28"/>
        </w:rPr>
        <w:t xml:space="preserve">, </w:t>
      </w:r>
      <w:r w:rsidRPr="002F07DC">
        <w:rPr>
          <w:rFonts w:ascii="Times New Roman" w:eastAsia="Times New Roman" w:hAnsi="Times New Roman"/>
          <w:iCs/>
          <w:sz w:val="28"/>
          <w:szCs w:val="28"/>
        </w:rPr>
        <w:t>степень разработки</w:t>
      </w:r>
      <w:r w:rsidRPr="002F07DC">
        <w:rPr>
          <w:rFonts w:ascii="Times New Roman" w:eastAsia="Times New Roman" w:hAnsi="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2F07DC">
        <w:rPr>
          <w:rFonts w:ascii="Times New Roman" w:eastAsia="Times New Roman" w:hAnsi="Times New Roman"/>
          <w:iCs/>
          <w:sz w:val="28"/>
          <w:szCs w:val="28"/>
        </w:rPr>
        <w:t>цель и зада</w:t>
      </w:r>
      <w:r w:rsidRPr="002F07DC">
        <w:rPr>
          <w:rFonts w:ascii="Times New Roman" w:eastAsia="Times New Roman" w:hAnsi="Times New Roman"/>
          <w:sz w:val="28"/>
          <w:szCs w:val="28"/>
        </w:rPr>
        <w:t>чи реферата. Введение отрабатывается после написания всей работы.</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bCs/>
          <w:sz w:val="28"/>
          <w:szCs w:val="28"/>
        </w:rPr>
        <w:t xml:space="preserve">4). </w:t>
      </w:r>
      <w:r w:rsidRPr="002F07DC">
        <w:rPr>
          <w:rFonts w:ascii="Times New Roman" w:eastAsia="Times New Roman" w:hAnsi="Times New Roman"/>
          <w:b/>
          <w:bCs/>
          <w:sz w:val="28"/>
          <w:szCs w:val="28"/>
        </w:rPr>
        <w:t xml:space="preserve">Основная часть </w:t>
      </w:r>
      <w:r w:rsidRPr="002F07DC">
        <w:rPr>
          <w:rFonts w:ascii="Times New Roman" w:eastAsia="Times New Roman" w:hAnsi="Times New Roman"/>
          <w:sz w:val="28"/>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2F07DC">
        <w:rPr>
          <w:rFonts w:eastAsia="Times New Roman"/>
          <w:sz w:val="28"/>
          <w:szCs w:val="28"/>
        </w:rPr>
        <w:t xml:space="preserve"> </w:t>
      </w:r>
      <w:r w:rsidRPr="002F07DC">
        <w:rPr>
          <w:rFonts w:ascii="Times New Roman" w:eastAsia="Times New Roman" w:hAnsi="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bCs/>
          <w:sz w:val="28"/>
          <w:szCs w:val="28"/>
        </w:rPr>
        <w:t xml:space="preserve">5). </w:t>
      </w:r>
      <w:r w:rsidRPr="002F07DC">
        <w:rPr>
          <w:rFonts w:ascii="Times New Roman" w:eastAsia="Times New Roman" w:hAnsi="Times New Roman"/>
          <w:b/>
          <w:bCs/>
          <w:sz w:val="28"/>
          <w:szCs w:val="28"/>
        </w:rPr>
        <w:t xml:space="preserve">Заключение </w:t>
      </w:r>
      <w:r w:rsidRPr="002F07DC">
        <w:rPr>
          <w:rFonts w:ascii="Times New Roman" w:eastAsia="Times New Roman" w:hAnsi="Times New Roman"/>
          <w:sz w:val="28"/>
          <w:szCs w:val="28"/>
        </w:rPr>
        <w:t>– содержит основные выводы по теме, возможно, указание на направление дальнейших исследований по данной теме.</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bCs/>
          <w:sz w:val="28"/>
          <w:szCs w:val="28"/>
        </w:rPr>
        <w:t xml:space="preserve">6). </w:t>
      </w:r>
      <w:r w:rsidRPr="002F07DC">
        <w:rPr>
          <w:rFonts w:ascii="Times New Roman" w:eastAsia="Times New Roman" w:hAnsi="Times New Roman"/>
          <w:b/>
          <w:bCs/>
          <w:sz w:val="28"/>
          <w:szCs w:val="28"/>
        </w:rPr>
        <w:t>Список источников и литературы</w:t>
      </w:r>
      <w:r w:rsidRPr="002F07DC">
        <w:rPr>
          <w:rFonts w:ascii="Times New Roman" w:eastAsia="Times New Roman" w:hAnsi="Times New Roman"/>
          <w:sz w:val="28"/>
          <w:szCs w:val="28"/>
        </w:rPr>
        <w:t>, использованных автором реферата.</w:t>
      </w:r>
    </w:p>
    <w:p w:rsidR="002F07DC" w:rsidRPr="002F07DC" w:rsidRDefault="002F07DC" w:rsidP="002F07DC">
      <w:pPr>
        <w:spacing w:after="0"/>
        <w:ind w:firstLine="567"/>
        <w:rPr>
          <w:rFonts w:eastAsia="Times New Roman" w:cs="Calibri"/>
          <w:sz w:val="28"/>
          <w:szCs w:val="28"/>
          <w:lang w:eastAsia="ru-RU"/>
        </w:rPr>
      </w:pPr>
      <w:r w:rsidRPr="002F07DC">
        <w:rPr>
          <w:rFonts w:eastAsia="Times New Roman" w:cs="Calibri"/>
          <w:sz w:val="28"/>
          <w:szCs w:val="28"/>
          <w:lang w:eastAsia="ru-RU"/>
        </w:rPr>
        <w:t xml:space="preserve">В процессе работы над рефератом можно выделить 4 </w:t>
      </w:r>
      <w:r w:rsidRPr="002F07DC">
        <w:rPr>
          <w:rFonts w:eastAsia="Times New Roman" w:cs="Calibri"/>
          <w:b/>
          <w:sz w:val="28"/>
          <w:szCs w:val="28"/>
          <w:lang w:eastAsia="ru-RU"/>
        </w:rPr>
        <w:t>этапа</w:t>
      </w:r>
      <w:r w:rsidRPr="002F07DC">
        <w:rPr>
          <w:rFonts w:eastAsia="Times New Roman" w:cs="Calibri"/>
          <w:sz w:val="28"/>
          <w:szCs w:val="28"/>
          <w:lang w:eastAsia="ru-RU"/>
        </w:rPr>
        <w:t xml:space="preserve">: </w:t>
      </w:r>
    </w:p>
    <w:p w:rsidR="002F07DC" w:rsidRPr="002F07DC" w:rsidRDefault="002F07DC" w:rsidP="002F07DC">
      <w:pPr>
        <w:spacing w:after="0"/>
        <w:ind w:firstLine="567"/>
        <w:rPr>
          <w:rFonts w:eastAsia="Times New Roman" w:cs="Calibri"/>
          <w:sz w:val="28"/>
          <w:szCs w:val="28"/>
          <w:lang w:eastAsia="ru-RU"/>
        </w:rPr>
      </w:pPr>
      <w:r w:rsidRPr="002F07DC">
        <w:rPr>
          <w:rFonts w:eastAsia="Times New Roman" w:cs="Calibri"/>
          <w:sz w:val="28"/>
          <w:szCs w:val="28"/>
          <w:lang w:eastAsia="ru-RU"/>
        </w:rPr>
        <w:t xml:space="preserve">1). Вводный – выбор темы, работа над планом и введением. </w:t>
      </w:r>
    </w:p>
    <w:p w:rsidR="002F07DC" w:rsidRPr="002F07DC" w:rsidRDefault="002F07DC" w:rsidP="002F07DC">
      <w:pPr>
        <w:spacing w:after="0"/>
        <w:ind w:firstLine="567"/>
        <w:rPr>
          <w:rFonts w:eastAsia="Times New Roman" w:cs="Calibri"/>
          <w:sz w:val="28"/>
          <w:szCs w:val="28"/>
          <w:lang w:eastAsia="ru-RU"/>
        </w:rPr>
      </w:pPr>
      <w:r w:rsidRPr="002F07DC">
        <w:rPr>
          <w:rFonts w:eastAsia="Times New Roman" w:cs="Calibri"/>
          <w:sz w:val="28"/>
          <w:szCs w:val="28"/>
          <w:lang w:eastAsia="ru-RU"/>
        </w:rPr>
        <w:t xml:space="preserve">2). Основной – работа над содержанием и заключением peферата. </w:t>
      </w:r>
    </w:p>
    <w:p w:rsidR="002F07DC" w:rsidRPr="002F07DC" w:rsidRDefault="002F07DC" w:rsidP="002F07DC">
      <w:pPr>
        <w:spacing w:after="0"/>
        <w:ind w:firstLine="567"/>
        <w:rPr>
          <w:rFonts w:eastAsia="Times New Roman" w:cs="Calibri"/>
          <w:sz w:val="28"/>
          <w:szCs w:val="28"/>
          <w:lang w:eastAsia="ru-RU"/>
        </w:rPr>
      </w:pPr>
      <w:r w:rsidRPr="002F07DC">
        <w:rPr>
          <w:rFonts w:eastAsia="Times New Roman" w:cs="Calibri"/>
          <w:sz w:val="28"/>
          <w:szCs w:val="28"/>
          <w:lang w:eastAsia="ru-RU"/>
        </w:rPr>
        <w:lastRenderedPageBreak/>
        <w:t xml:space="preserve">3). Заключительный – оформление реферата. </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4). Защита реферата (на экзамене, студенческой конференции и пр.).</w:t>
      </w:r>
    </w:p>
    <w:p w:rsidR="002F07DC" w:rsidRPr="002F07DC" w:rsidRDefault="002F07DC" w:rsidP="002F07DC">
      <w:pPr>
        <w:autoSpaceDE w:val="0"/>
        <w:autoSpaceDN w:val="0"/>
        <w:adjustRightInd w:val="0"/>
        <w:spacing w:after="0"/>
        <w:ind w:firstLine="567"/>
        <w:jc w:val="both"/>
        <w:rPr>
          <w:rFonts w:ascii="Times New Roman" w:eastAsia="Times New Roman" w:hAnsi="Times New Roman"/>
          <w:color w:val="000000"/>
          <w:sz w:val="28"/>
          <w:szCs w:val="28"/>
        </w:rPr>
      </w:pPr>
      <w:r w:rsidRPr="002F07DC">
        <w:rPr>
          <w:rFonts w:ascii="Times New Roman" w:eastAsia="Times New Roman" w:hAnsi="Times New Roman"/>
          <w:b/>
          <w:bCs/>
          <w:color w:val="000000"/>
          <w:sz w:val="28"/>
          <w:szCs w:val="28"/>
        </w:rPr>
        <w:t>Требования к письменной речи</w:t>
      </w:r>
      <w:r w:rsidRPr="002F07DC">
        <w:rPr>
          <w:rFonts w:ascii="Times New Roman" w:eastAsia="Times New Roman" w:hAnsi="Times New Roman"/>
          <w:color w:val="000000"/>
          <w:sz w:val="28"/>
          <w:szCs w:val="28"/>
        </w:rPr>
        <w:t xml:space="preserve">: </w:t>
      </w:r>
    </w:p>
    <w:p w:rsidR="002F07DC" w:rsidRPr="002F07DC" w:rsidRDefault="002F07DC" w:rsidP="002F07DC">
      <w:pPr>
        <w:autoSpaceDE w:val="0"/>
        <w:autoSpaceDN w:val="0"/>
        <w:adjustRightInd w:val="0"/>
        <w:spacing w:after="0"/>
        <w:ind w:firstLine="567"/>
        <w:jc w:val="both"/>
        <w:rPr>
          <w:rFonts w:ascii="Times New Roman" w:eastAsia="Times New Roman" w:hAnsi="Times New Roman"/>
          <w:color w:val="000000"/>
          <w:sz w:val="28"/>
          <w:szCs w:val="28"/>
        </w:rPr>
      </w:pPr>
      <w:r w:rsidRPr="002F07DC">
        <w:rPr>
          <w:rFonts w:ascii="Times New Roman" w:eastAsia="Times New Roman" w:hAnsi="Times New Roman"/>
          <w:color w:val="000000"/>
          <w:sz w:val="28"/>
          <w:szCs w:val="28"/>
        </w:rPr>
        <w:t xml:space="preserve">– излагать мысли последовательно; </w:t>
      </w:r>
    </w:p>
    <w:p w:rsidR="002F07DC" w:rsidRPr="002F07DC" w:rsidRDefault="002F07DC" w:rsidP="002F07DC">
      <w:pPr>
        <w:autoSpaceDE w:val="0"/>
        <w:autoSpaceDN w:val="0"/>
        <w:adjustRightInd w:val="0"/>
        <w:spacing w:after="0"/>
        <w:ind w:firstLine="567"/>
        <w:jc w:val="both"/>
        <w:rPr>
          <w:rFonts w:ascii="Times New Roman" w:eastAsia="Times New Roman" w:hAnsi="Times New Roman"/>
          <w:color w:val="000000"/>
          <w:sz w:val="28"/>
          <w:szCs w:val="28"/>
        </w:rPr>
      </w:pPr>
      <w:r w:rsidRPr="002F07DC">
        <w:rPr>
          <w:rFonts w:ascii="Times New Roman" w:eastAsia="Times New Roman" w:hAnsi="Times New Roman"/>
          <w:color w:val="000000"/>
          <w:sz w:val="28"/>
          <w:szCs w:val="28"/>
        </w:rPr>
        <w:t xml:space="preserve">– выделять каждую смысловую часть плана красной строкой; </w:t>
      </w:r>
    </w:p>
    <w:p w:rsidR="002F07DC" w:rsidRPr="002F07DC" w:rsidRDefault="002F07DC" w:rsidP="002F07DC">
      <w:pPr>
        <w:autoSpaceDE w:val="0"/>
        <w:autoSpaceDN w:val="0"/>
        <w:adjustRightInd w:val="0"/>
        <w:spacing w:after="0"/>
        <w:ind w:firstLine="567"/>
        <w:jc w:val="both"/>
        <w:rPr>
          <w:rFonts w:ascii="Times New Roman" w:eastAsia="Times New Roman" w:hAnsi="Times New Roman"/>
          <w:color w:val="000000"/>
          <w:sz w:val="28"/>
          <w:szCs w:val="28"/>
        </w:rPr>
      </w:pPr>
      <w:r w:rsidRPr="002F07DC">
        <w:rPr>
          <w:rFonts w:ascii="Times New Roman" w:eastAsia="Times New Roman" w:hAnsi="Times New Roman"/>
          <w:color w:val="000000"/>
          <w:sz w:val="28"/>
          <w:szCs w:val="28"/>
        </w:rPr>
        <w:t xml:space="preserve">– обдумывать построение фразы, прежде чем её написать; </w:t>
      </w:r>
    </w:p>
    <w:p w:rsidR="002F07DC" w:rsidRPr="002F07DC" w:rsidRDefault="002F07DC" w:rsidP="002F07DC">
      <w:pPr>
        <w:autoSpaceDE w:val="0"/>
        <w:autoSpaceDN w:val="0"/>
        <w:adjustRightInd w:val="0"/>
        <w:spacing w:after="0"/>
        <w:ind w:firstLine="567"/>
        <w:jc w:val="both"/>
        <w:rPr>
          <w:rFonts w:ascii="Times New Roman" w:eastAsia="Times New Roman" w:hAnsi="Times New Roman"/>
          <w:color w:val="000000"/>
          <w:sz w:val="28"/>
          <w:szCs w:val="28"/>
        </w:rPr>
      </w:pPr>
      <w:r w:rsidRPr="002F07DC">
        <w:rPr>
          <w:rFonts w:ascii="Times New Roman" w:eastAsia="Times New Roman" w:hAnsi="Times New Roman"/>
          <w:color w:val="000000"/>
          <w:sz w:val="28"/>
          <w:szCs w:val="28"/>
        </w:rPr>
        <w:t xml:space="preserve">– выбирать наиболее точные и образные слова и выражения; </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b/>
          <w:sz w:val="28"/>
          <w:szCs w:val="28"/>
        </w:rPr>
        <w:t>Методические рекомендации</w:t>
      </w:r>
      <w:r w:rsidRPr="002F07DC">
        <w:rPr>
          <w:rFonts w:ascii="Times New Roman" w:eastAsia="Times New Roman" w:hAnsi="Times New Roman"/>
          <w:sz w:val="28"/>
          <w:szCs w:val="28"/>
        </w:rPr>
        <w:t xml:space="preserve"> по написанию реферата:</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2F07DC" w:rsidRPr="002F07DC" w:rsidRDefault="002F07DC" w:rsidP="002F07DC">
      <w:pPr>
        <w:spacing w:after="0"/>
        <w:ind w:firstLine="567"/>
        <w:jc w:val="both"/>
        <w:rPr>
          <w:rFonts w:ascii="Times New Roman" w:eastAsia="Times New Roman" w:hAnsi="Times New Roman"/>
          <w:sz w:val="28"/>
          <w:szCs w:val="28"/>
          <w:lang w:eastAsia="ru-RU"/>
        </w:rPr>
      </w:pPr>
      <w:r w:rsidRPr="002F07DC">
        <w:rPr>
          <w:rFonts w:ascii="Times New Roman" w:eastAsia="Times New Roman" w:hAnsi="Times New Roman"/>
          <w:color w:val="000000"/>
          <w:sz w:val="28"/>
          <w:szCs w:val="28"/>
          <w:lang w:eastAsia="ru-RU"/>
        </w:rPr>
        <w:t xml:space="preserve">3). </w:t>
      </w:r>
      <w:r w:rsidRPr="002F07DC">
        <w:rPr>
          <w:rFonts w:ascii="Times New Roman" w:eastAsia="Times New Roman" w:hAnsi="Times New Roman"/>
          <w:sz w:val="28"/>
          <w:szCs w:val="28"/>
          <w:lang w:eastAsia="ru-RU"/>
        </w:rPr>
        <w:t xml:space="preserve">При изложении материала необходимо соблюдать общепринятые правила: </w:t>
      </w:r>
    </w:p>
    <w:p w:rsidR="002F07DC" w:rsidRPr="002F07DC" w:rsidRDefault="002F07DC" w:rsidP="002F07DC">
      <w:pPr>
        <w:spacing w:after="44"/>
        <w:ind w:firstLine="567"/>
        <w:jc w:val="both"/>
        <w:rPr>
          <w:rFonts w:ascii="Times New Roman" w:eastAsia="Times New Roman" w:hAnsi="Times New Roman"/>
          <w:sz w:val="28"/>
          <w:szCs w:val="28"/>
          <w:lang w:eastAsia="ru-RU"/>
        </w:rPr>
      </w:pPr>
      <w:r w:rsidRPr="002F07DC">
        <w:rPr>
          <w:rFonts w:ascii="Times New Roman" w:eastAsia="Times New Roman" w:hAnsi="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2F07DC" w:rsidRPr="002F07DC" w:rsidRDefault="002F07DC" w:rsidP="002F07DC">
      <w:pPr>
        <w:spacing w:after="44"/>
        <w:ind w:firstLine="567"/>
        <w:jc w:val="both"/>
        <w:rPr>
          <w:rFonts w:ascii="Times New Roman" w:eastAsia="Times New Roman" w:hAnsi="Times New Roman"/>
          <w:sz w:val="28"/>
          <w:szCs w:val="28"/>
          <w:lang w:eastAsia="ru-RU"/>
        </w:rPr>
      </w:pPr>
      <w:r w:rsidRPr="002F07DC">
        <w:rPr>
          <w:rFonts w:ascii="Times New Roman" w:eastAsia="Times New Roman" w:hAnsi="Times New Roman"/>
          <w:sz w:val="28"/>
          <w:szCs w:val="28"/>
          <w:lang w:eastAsia="ru-RU"/>
        </w:rPr>
        <w:t xml:space="preserve">- при упоминании в тексте фамилий ставить инициалы перед фамилией; </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каждая глава (параграф) начинается с новой страницы.</w:t>
      </w:r>
    </w:p>
    <w:p w:rsidR="002F07DC" w:rsidRPr="002F07DC" w:rsidRDefault="002F07DC" w:rsidP="002F07DC">
      <w:pPr>
        <w:spacing w:after="0"/>
        <w:ind w:firstLine="567"/>
        <w:jc w:val="both"/>
        <w:rPr>
          <w:rFonts w:ascii="Times New Roman" w:eastAsia="Times New Roman" w:hAnsi="Times New Roman"/>
          <w:sz w:val="28"/>
          <w:szCs w:val="28"/>
          <w:lang w:eastAsia="ru-RU"/>
        </w:rPr>
      </w:pPr>
      <w:r w:rsidRPr="002F07DC">
        <w:rPr>
          <w:rFonts w:ascii="Times New Roman" w:eastAsia="Times New Roman" w:hAnsi="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2F07DC">
        <w:rPr>
          <w:rFonts w:ascii="Times New Roman" w:eastAsia="Times New Roman" w:hAnsi="Times New Roman"/>
          <w:b/>
          <w:sz w:val="28"/>
          <w:szCs w:val="28"/>
          <w:lang w:eastAsia="ru-RU"/>
        </w:rPr>
        <w:t>требования</w:t>
      </w:r>
      <w:r w:rsidRPr="002F07DC">
        <w:rPr>
          <w:rFonts w:ascii="Times New Roman" w:eastAsia="Times New Roman" w:hAnsi="Times New Roman"/>
          <w:sz w:val="28"/>
          <w:szCs w:val="28"/>
          <w:lang w:eastAsia="ru-RU"/>
        </w:rPr>
        <w:t xml:space="preserve">: </w:t>
      </w:r>
    </w:p>
    <w:p w:rsidR="002F07DC" w:rsidRPr="002F07DC" w:rsidRDefault="002F07DC" w:rsidP="002F07DC">
      <w:pPr>
        <w:spacing w:after="0"/>
        <w:ind w:firstLine="567"/>
        <w:jc w:val="both"/>
        <w:rPr>
          <w:rFonts w:ascii="Times New Roman" w:eastAsia="Times New Roman" w:hAnsi="Times New Roman"/>
          <w:sz w:val="28"/>
          <w:szCs w:val="28"/>
          <w:lang w:eastAsia="ru-RU"/>
        </w:rPr>
      </w:pPr>
      <w:r w:rsidRPr="002F07DC">
        <w:rPr>
          <w:rFonts w:ascii="Times New Roman" w:eastAsia="Times New Roman" w:hAnsi="Times New Roman"/>
          <w:sz w:val="28"/>
          <w:szCs w:val="28"/>
          <w:lang w:eastAsia="ru-RU"/>
        </w:rPr>
        <w:t xml:space="preserve">1) цитата приводится в той форме, в какой дана в источнике, заключается в кавычки с обеих сторон; </w:t>
      </w:r>
    </w:p>
    <w:p w:rsidR="002F07DC" w:rsidRPr="002F07DC" w:rsidRDefault="002F07DC" w:rsidP="002F07DC">
      <w:pPr>
        <w:spacing w:after="0"/>
        <w:ind w:firstLine="567"/>
        <w:jc w:val="both"/>
        <w:rPr>
          <w:rFonts w:ascii="Times New Roman" w:eastAsia="Times New Roman" w:hAnsi="Times New Roman"/>
          <w:sz w:val="28"/>
          <w:szCs w:val="28"/>
          <w:lang w:eastAsia="ru-RU"/>
        </w:rPr>
      </w:pPr>
      <w:r w:rsidRPr="002F07DC">
        <w:rPr>
          <w:rFonts w:ascii="Times New Roman" w:eastAsia="Times New Roman" w:hAnsi="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w:t>
      </w:r>
      <w:r w:rsidRPr="002F07DC">
        <w:rPr>
          <w:rFonts w:ascii="Times New Roman" w:eastAsia="Times New Roman" w:hAnsi="Times New Roman"/>
          <w:sz w:val="28"/>
          <w:szCs w:val="28"/>
          <w:lang w:eastAsia="ru-RU"/>
        </w:rPr>
        <w:lastRenderedPageBreak/>
        <w:t xml:space="preserve">месте цитаты. Знак препинания, стоящий перед пропущенным текстом или за ним, не сохраняется; </w:t>
      </w:r>
    </w:p>
    <w:p w:rsidR="002F07DC" w:rsidRPr="002F07DC" w:rsidRDefault="002F07DC" w:rsidP="002F07DC">
      <w:pPr>
        <w:spacing w:after="0"/>
        <w:ind w:firstLine="567"/>
        <w:jc w:val="both"/>
        <w:rPr>
          <w:rFonts w:ascii="Times New Roman" w:eastAsia="Times New Roman" w:hAnsi="Times New Roman"/>
          <w:sz w:val="28"/>
          <w:szCs w:val="28"/>
          <w:lang w:eastAsia="ru-RU"/>
        </w:rPr>
      </w:pPr>
      <w:r w:rsidRPr="002F07DC">
        <w:rPr>
          <w:rFonts w:ascii="Times New Roman" w:eastAsia="Times New Roman" w:hAnsi="Times New Roman"/>
          <w:sz w:val="28"/>
          <w:szCs w:val="28"/>
          <w:lang w:eastAsia="ru-RU"/>
        </w:rPr>
        <w:t xml:space="preserve">3) каждая цитата должна сопровождаться ссылкой на источник; </w:t>
      </w:r>
    </w:p>
    <w:p w:rsidR="002F07DC" w:rsidRPr="002F07DC" w:rsidRDefault="002F07DC" w:rsidP="002F07DC">
      <w:pPr>
        <w:spacing w:after="0"/>
        <w:ind w:firstLine="567"/>
        <w:jc w:val="both"/>
        <w:rPr>
          <w:rFonts w:ascii="Times New Roman" w:eastAsia="Times New Roman" w:hAnsi="Times New Roman"/>
          <w:sz w:val="28"/>
          <w:szCs w:val="28"/>
          <w:lang w:eastAsia="ru-RU"/>
        </w:rPr>
      </w:pPr>
      <w:r w:rsidRPr="002F07DC">
        <w:rPr>
          <w:rFonts w:ascii="Times New Roman" w:eastAsia="Times New Roman" w:hAnsi="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2F07DC" w:rsidRPr="002F07DC" w:rsidRDefault="002F07DC" w:rsidP="002F07DC">
      <w:pPr>
        <w:spacing w:after="0"/>
        <w:ind w:firstLine="567"/>
        <w:jc w:val="both"/>
        <w:rPr>
          <w:rFonts w:ascii="Times New Roman" w:eastAsia="Times New Roman" w:hAnsi="Times New Roman"/>
          <w:sz w:val="28"/>
          <w:szCs w:val="28"/>
          <w:lang w:eastAsia="ru-RU"/>
        </w:rPr>
      </w:pPr>
      <w:r w:rsidRPr="002F07DC">
        <w:rPr>
          <w:rFonts w:ascii="Times New Roman" w:eastAsia="Times New Roman" w:hAnsi="Times New Roman"/>
          <w:sz w:val="28"/>
          <w:szCs w:val="28"/>
          <w:lang w:eastAsia="ru-RU"/>
        </w:rPr>
        <w:t xml:space="preserve">5) цитирование не должно быть избыточным: это создаёт впечатление несамостоятельной работы; </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2F07DC" w:rsidRPr="002F07DC" w:rsidRDefault="002F07DC" w:rsidP="002F07DC">
      <w:pPr>
        <w:autoSpaceDE w:val="0"/>
        <w:autoSpaceDN w:val="0"/>
        <w:adjustRightInd w:val="0"/>
        <w:spacing w:after="0"/>
        <w:ind w:firstLine="567"/>
        <w:jc w:val="both"/>
        <w:rPr>
          <w:rFonts w:ascii="Times New Roman" w:eastAsia="Times New Roman" w:hAnsi="Times New Roman"/>
          <w:b/>
          <w:bCs/>
          <w:sz w:val="28"/>
          <w:szCs w:val="28"/>
        </w:rPr>
      </w:pPr>
      <w:r w:rsidRPr="002F07DC">
        <w:rPr>
          <w:rFonts w:ascii="Times New Roman" w:eastAsia="Times New Roman" w:hAnsi="Times New Roman"/>
          <w:bCs/>
          <w:sz w:val="28"/>
          <w:szCs w:val="28"/>
        </w:rPr>
        <w:t>Технические параметры текста:</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В тексте допускаются рисунки, схемы, графики, таблицы, обусловленные и подтвержденные содержанием.</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Работа должна быть сброшюрована (прошита) по левому полю скоросшивателем любого типа либо пластиковой пружиной.</w:t>
      </w:r>
    </w:p>
    <w:p w:rsidR="002F07DC" w:rsidRPr="002F07DC" w:rsidRDefault="002F07DC" w:rsidP="002F07DC">
      <w:pPr>
        <w:autoSpaceDE w:val="0"/>
        <w:autoSpaceDN w:val="0"/>
        <w:adjustRightInd w:val="0"/>
        <w:spacing w:after="0"/>
        <w:ind w:firstLine="567"/>
        <w:jc w:val="both"/>
        <w:rPr>
          <w:rFonts w:ascii="Times New Roman" w:eastAsia="Times New Roman" w:hAnsi="Times New Roman"/>
          <w:b/>
          <w:bCs/>
          <w:i/>
          <w:sz w:val="28"/>
          <w:szCs w:val="28"/>
        </w:rPr>
      </w:pPr>
      <w:r w:rsidRPr="002F07DC">
        <w:rPr>
          <w:rFonts w:ascii="Times New Roman" w:eastAsia="Times New Roman" w:hAnsi="Times New Roman"/>
          <w:sz w:val="28"/>
          <w:szCs w:val="28"/>
        </w:rPr>
        <w:t xml:space="preserve">6). </w:t>
      </w:r>
      <w:r w:rsidRPr="002F07DC">
        <w:rPr>
          <w:rFonts w:ascii="Times New Roman" w:eastAsia="Times New Roman" w:hAnsi="Times New Roman"/>
          <w:bCs/>
          <w:sz w:val="28"/>
          <w:szCs w:val="28"/>
        </w:rPr>
        <w:t>Оформление библиографического списка</w:t>
      </w:r>
    </w:p>
    <w:p w:rsidR="002F07DC" w:rsidRPr="002F07DC" w:rsidRDefault="002F07DC" w:rsidP="002F07DC">
      <w:pPr>
        <w:autoSpaceDE w:val="0"/>
        <w:autoSpaceDN w:val="0"/>
        <w:adjustRightInd w:val="0"/>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w:t>
      </w:r>
      <w:r w:rsidRPr="002F07DC">
        <w:rPr>
          <w:rFonts w:ascii="Times New Roman" w:eastAsia="Times New Roman" w:hAnsi="Times New Roman"/>
          <w:sz w:val="28"/>
          <w:szCs w:val="28"/>
        </w:rPr>
        <w:lastRenderedPageBreak/>
        <w:t>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b/>
          <w:bCs/>
          <w:iCs/>
          <w:sz w:val="28"/>
          <w:szCs w:val="28"/>
        </w:rPr>
        <w:t>Защита</w:t>
      </w:r>
      <w:r w:rsidRPr="002F07DC">
        <w:rPr>
          <w:rFonts w:ascii="Times New Roman" w:eastAsia="Times New Roman" w:hAnsi="Times New Roman"/>
          <w:bCs/>
          <w:iCs/>
          <w:sz w:val="28"/>
          <w:szCs w:val="28"/>
        </w:rPr>
        <w:t xml:space="preserve"> реферата</w:t>
      </w:r>
      <w:r w:rsidRPr="002F07DC">
        <w:rPr>
          <w:rFonts w:ascii="Times New Roman" w:eastAsia="Times New Roman" w:hAnsi="Times New Roman"/>
          <w:b/>
          <w:bCs/>
          <w:i/>
          <w:iCs/>
          <w:sz w:val="28"/>
          <w:szCs w:val="28"/>
        </w:rPr>
        <w:t xml:space="preserve"> </w:t>
      </w:r>
      <w:r w:rsidRPr="002F07DC">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b/>
          <w:sz w:val="28"/>
          <w:szCs w:val="28"/>
        </w:rPr>
        <w:t>Критерии</w:t>
      </w:r>
      <w:r w:rsidRPr="002F07DC">
        <w:rPr>
          <w:rFonts w:ascii="Times New Roman" w:eastAsia="Times New Roman" w:hAnsi="Times New Roman"/>
          <w:sz w:val="28"/>
          <w:szCs w:val="28"/>
        </w:rPr>
        <w:t xml:space="preserve"> оценки реферата:</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раскрытие содержания темы, проблемы;</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логичность изложения и структурированность материала;</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грамотность написания и аккуратность оформления;</w:t>
      </w:r>
    </w:p>
    <w:p w:rsidR="002F07DC" w:rsidRPr="002F07DC" w:rsidRDefault="002F07DC" w:rsidP="002F07DC">
      <w:pPr>
        <w:spacing w:after="0"/>
        <w:ind w:firstLine="567"/>
        <w:jc w:val="both"/>
        <w:rPr>
          <w:rFonts w:ascii="Times New Roman" w:eastAsia="Times New Roman" w:hAnsi="Times New Roman"/>
          <w:sz w:val="28"/>
          <w:szCs w:val="28"/>
        </w:rPr>
      </w:pPr>
      <w:r w:rsidRPr="002F07DC">
        <w:rPr>
          <w:rFonts w:ascii="Times New Roman" w:eastAsia="Times New Roman" w:hAnsi="Times New Roman"/>
          <w:sz w:val="28"/>
          <w:szCs w:val="28"/>
        </w:rPr>
        <w:t>- наличие ссылок на используемые источники;</w:t>
      </w:r>
    </w:p>
    <w:p w:rsidR="002F07DC" w:rsidRPr="002F07DC" w:rsidRDefault="002F07DC" w:rsidP="002F07DC">
      <w:pPr>
        <w:ind w:firstLine="567"/>
        <w:rPr>
          <w:rFonts w:eastAsia="Times New Roman"/>
        </w:rPr>
      </w:pPr>
      <w:r w:rsidRPr="002F07DC">
        <w:rPr>
          <w:rFonts w:ascii="Times New Roman" w:eastAsia="Times New Roman" w:hAnsi="Times New Roman"/>
          <w:sz w:val="28"/>
          <w:szCs w:val="28"/>
        </w:rPr>
        <w:t>- формулирование собственной позиции или оценки.</w:t>
      </w:r>
    </w:p>
    <w:p w:rsidR="00D251CC" w:rsidRPr="00611A92" w:rsidRDefault="00D251CC" w:rsidP="00F246D5">
      <w:pPr>
        <w:rPr>
          <w:rFonts w:ascii="Times New Roman" w:hAnsi="Times New Roman"/>
          <w:sz w:val="28"/>
          <w:szCs w:val="28"/>
        </w:rPr>
      </w:pPr>
    </w:p>
    <w:p w:rsidR="00E901AA" w:rsidRPr="00611A92" w:rsidRDefault="00E901AA" w:rsidP="00E901AA">
      <w:pPr>
        <w:jc w:val="center"/>
        <w:rPr>
          <w:rFonts w:ascii="Times New Roman" w:hAnsi="Times New Roman"/>
          <w:b/>
          <w:sz w:val="28"/>
          <w:szCs w:val="28"/>
        </w:rPr>
      </w:pPr>
      <w:r w:rsidRPr="00611A92">
        <w:rPr>
          <w:rFonts w:ascii="Times New Roman" w:hAnsi="Times New Roman"/>
          <w:b/>
          <w:sz w:val="28"/>
          <w:szCs w:val="28"/>
        </w:rPr>
        <w:t>Контрольная работа</w:t>
      </w: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1</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 xml:space="preserve">1. Наука "Экология": предмет изучения и основные задачи. Уровни экологии. </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2.Природные ресурсы и их классификация.</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 Понятие о популяции, основные статические и динамические показатели популяции.</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2</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 xml:space="preserve">1.Понятие биогеоценоза (экосистемы). Структура биогеоценоза степени. </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2.Характеристика исчерпаемых природных ресурсов.</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3.Классификация вредных веществ (ВВ) по токсичности (опасности).</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3</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1.Происхождение и эволюция биосферы.</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2.Экологическая экспертиза - определение, задачи и цели.</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3.Понятие о пищевых и трофических цепях.</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4</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1.Основные типы биотических взаимодействий популяций двух видов.</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 xml:space="preserve">2.Динамика и саморегуляция популяций. Понятие гомеостаза. </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3.Дайте определение загрязнения окружающей среды, ПДК и категориям загрязнения (ОС).</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5</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1.Понятие о популяции, основные статические и динамические показатели популяции.</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lastRenderedPageBreak/>
        <w:t>2.Классификация экологических факторов.</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3.Кислотные дожди - причины и воздействие кислотных дождей на растительность, почву и водоемы.</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6</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1.Характеристика и состав гидросферы.</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2.Что Вы понимаете под нормой реакции? Что определяет норму реакции?</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3.Классификация вредных веществ (ВВ) по степени токсичности (опасности).</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7</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1.Какие существуют источники загрязнения ОС?</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2. Основные типы биотических взаимодействий популяций двух видов.</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 Парниковый эффект - причины и следствие.</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8</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1.Перечислите отличия популяции человека от популяций иных видов.</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2.Дайте определение «экологического бумеранга». Сформулируйте основные аспекты последствий загрязнений ОС.</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 Понятие о чрезвычайных ситуациях (ЧС). Источники и классификация и ЧС.</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9</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1.Характеристика и состав атмосферы</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2.Пищевые цепи – определение и типы.</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 Истощение озонового слоя причины и следствие.</w:t>
      </w:r>
    </w:p>
    <w:p w:rsidR="00E901AA" w:rsidRPr="00611A92" w:rsidRDefault="00E901AA" w:rsidP="00E901AA">
      <w:pPr>
        <w:spacing w:after="0" w:line="240" w:lineRule="auto"/>
        <w:rPr>
          <w:rFonts w:ascii="Times New Roman" w:eastAsia="Times New Roman" w:hAnsi="Times New Roman"/>
          <w:sz w:val="28"/>
          <w:szCs w:val="28"/>
          <w:lang w:eastAsia="ru-RU"/>
        </w:rPr>
      </w:pPr>
    </w:p>
    <w:p w:rsidR="00E901AA" w:rsidRPr="00611A92" w:rsidRDefault="00E901AA" w:rsidP="00E901AA">
      <w:pPr>
        <w:spacing w:after="0" w:line="240" w:lineRule="auto"/>
        <w:jc w:val="center"/>
        <w:rPr>
          <w:rFonts w:ascii="Times New Roman" w:eastAsia="Times New Roman" w:hAnsi="Times New Roman"/>
          <w:b/>
          <w:sz w:val="28"/>
          <w:szCs w:val="28"/>
          <w:lang w:eastAsia="ru-RU"/>
        </w:rPr>
      </w:pPr>
      <w:r w:rsidRPr="00611A92">
        <w:rPr>
          <w:rFonts w:ascii="Times New Roman" w:eastAsia="Times New Roman" w:hAnsi="Times New Roman"/>
          <w:b/>
          <w:sz w:val="28"/>
          <w:szCs w:val="28"/>
          <w:lang w:eastAsia="ru-RU"/>
        </w:rPr>
        <w:t>Вариант 10</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1.Закон минимума и закон толерантности.</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2.Приведите основные источники и вещества загрязняющие атмосферу</w:t>
      </w:r>
    </w:p>
    <w:p w:rsidR="00E901AA" w:rsidRPr="00611A92" w:rsidRDefault="00E901AA" w:rsidP="00E901AA">
      <w:pPr>
        <w:spacing w:after="0" w:line="240" w:lineRule="auto"/>
        <w:rPr>
          <w:rFonts w:ascii="Times New Roman" w:eastAsia="Times New Roman" w:hAnsi="Times New Roman"/>
          <w:sz w:val="28"/>
          <w:szCs w:val="28"/>
          <w:lang w:eastAsia="ru-RU"/>
        </w:rPr>
      </w:pPr>
      <w:r w:rsidRPr="00611A92">
        <w:rPr>
          <w:rFonts w:ascii="Times New Roman" w:eastAsia="Times New Roman" w:hAnsi="Times New Roman"/>
          <w:sz w:val="28"/>
          <w:szCs w:val="28"/>
          <w:lang w:eastAsia="ru-RU"/>
        </w:rPr>
        <w:t>3. Чрезвычайные ситуации (ЧС) техногенного характера – аварии и катастрофы.</w:t>
      </w:r>
    </w:p>
    <w:p w:rsidR="00E901AA" w:rsidRPr="00611A92" w:rsidRDefault="00E901AA" w:rsidP="00E901AA">
      <w:pPr>
        <w:spacing w:after="0" w:line="240" w:lineRule="auto"/>
        <w:rPr>
          <w:rFonts w:ascii="Times New Roman" w:eastAsia="Times New Roman" w:hAnsi="Times New Roman"/>
          <w:sz w:val="28"/>
          <w:szCs w:val="28"/>
          <w:lang w:eastAsia="ru-RU"/>
        </w:rPr>
      </w:pPr>
    </w:p>
    <w:p w:rsidR="00B91472" w:rsidRPr="00611A92" w:rsidRDefault="00B91472" w:rsidP="00B91472">
      <w:pPr>
        <w:jc w:val="center"/>
        <w:rPr>
          <w:rFonts w:ascii="Times New Roman" w:hAnsi="Times New Roman"/>
          <w:b/>
          <w:sz w:val="28"/>
          <w:szCs w:val="28"/>
        </w:rPr>
      </w:pPr>
      <w:r w:rsidRPr="00611A92">
        <w:rPr>
          <w:rFonts w:ascii="Times New Roman" w:hAnsi="Times New Roman"/>
          <w:b/>
          <w:sz w:val="28"/>
          <w:szCs w:val="28"/>
        </w:rPr>
        <w:t>Вопросы к дифференцированному зачёту</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 xml:space="preserve">1. Предмет и задачи экологии как науки и деятельности.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 xml:space="preserve">2. Организм и </w:t>
      </w:r>
      <w:r w:rsidR="00B91472" w:rsidRPr="00611A92">
        <w:rPr>
          <w:rFonts w:ascii="Times New Roman" w:hAnsi="Times New Roman"/>
          <w:sz w:val="28"/>
          <w:szCs w:val="28"/>
        </w:rPr>
        <w:t xml:space="preserve">среда обитания, факторы среды. Взаимоотношения организма и </w:t>
      </w:r>
      <w:r w:rsidRPr="00611A92">
        <w:rPr>
          <w:rFonts w:ascii="Times New Roman" w:hAnsi="Times New Roman"/>
          <w:sz w:val="28"/>
          <w:szCs w:val="28"/>
        </w:rPr>
        <w:t xml:space="preserve">среды.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3. Биосфера. Структура</w:t>
      </w:r>
      <w:r w:rsidR="00B91472" w:rsidRPr="00611A92">
        <w:rPr>
          <w:rFonts w:ascii="Times New Roman" w:hAnsi="Times New Roman"/>
          <w:sz w:val="28"/>
          <w:szCs w:val="28"/>
        </w:rPr>
        <w:t xml:space="preserve"> биосферы. Биосфера и человек. </w:t>
      </w:r>
      <w:r w:rsidRPr="00611A92">
        <w:rPr>
          <w:rFonts w:ascii="Times New Roman" w:hAnsi="Times New Roman"/>
          <w:sz w:val="28"/>
          <w:szCs w:val="28"/>
        </w:rPr>
        <w:t xml:space="preserve">Экология и здоровье человека.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4. Антропогенное воздейс</w:t>
      </w:r>
      <w:r w:rsidR="00B91472" w:rsidRPr="00611A92">
        <w:rPr>
          <w:rFonts w:ascii="Times New Roman" w:hAnsi="Times New Roman"/>
          <w:sz w:val="28"/>
          <w:szCs w:val="28"/>
        </w:rPr>
        <w:t xml:space="preserve">твие на атмосферу, гидросферу, </w:t>
      </w:r>
      <w:r w:rsidRPr="00611A92">
        <w:rPr>
          <w:rFonts w:ascii="Times New Roman" w:hAnsi="Times New Roman"/>
          <w:sz w:val="28"/>
          <w:szCs w:val="28"/>
        </w:rPr>
        <w:t xml:space="preserve">литосферу.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5. Химические и физич</w:t>
      </w:r>
      <w:r w:rsidR="00B91472" w:rsidRPr="00611A92">
        <w:rPr>
          <w:rFonts w:ascii="Times New Roman" w:hAnsi="Times New Roman"/>
          <w:sz w:val="28"/>
          <w:szCs w:val="28"/>
        </w:rPr>
        <w:t xml:space="preserve">еские загрязнения, их основные </w:t>
      </w:r>
      <w:r w:rsidRPr="00611A92">
        <w:rPr>
          <w:rFonts w:ascii="Times New Roman" w:hAnsi="Times New Roman"/>
          <w:sz w:val="28"/>
          <w:szCs w:val="28"/>
        </w:rPr>
        <w:t xml:space="preserve">источники.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6</w:t>
      </w:r>
      <w:r w:rsidR="00B91472" w:rsidRPr="00611A92">
        <w:rPr>
          <w:rFonts w:ascii="Times New Roman" w:hAnsi="Times New Roman"/>
          <w:sz w:val="28"/>
          <w:szCs w:val="28"/>
        </w:rPr>
        <w:t>. Глобальные проблемы окружающе</w:t>
      </w:r>
      <w:r w:rsidRPr="00611A92">
        <w:rPr>
          <w:rFonts w:ascii="Times New Roman" w:hAnsi="Times New Roman"/>
          <w:sz w:val="28"/>
          <w:szCs w:val="28"/>
        </w:rPr>
        <w:t>й среды: пар</w:t>
      </w:r>
      <w:r w:rsidR="00B91472" w:rsidRPr="00611A92">
        <w:rPr>
          <w:rFonts w:ascii="Times New Roman" w:hAnsi="Times New Roman"/>
          <w:sz w:val="28"/>
          <w:szCs w:val="28"/>
        </w:rPr>
        <w:t xml:space="preserve">никовый эффект, кислотные дожди, разрушение озонового слоя, </w:t>
      </w:r>
      <w:r w:rsidRPr="00611A92">
        <w:rPr>
          <w:rFonts w:ascii="Times New Roman" w:hAnsi="Times New Roman"/>
          <w:sz w:val="28"/>
          <w:szCs w:val="28"/>
        </w:rPr>
        <w:t xml:space="preserve">радиационное загрязнение.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 xml:space="preserve">7. Экотоксикология. </w:t>
      </w:r>
      <w:r w:rsidR="00B91472" w:rsidRPr="00611A92">
        <w:rPr>
          <w:rFonts w:ascii="Times New Roman" w:hAnsi="Times New Roman"/>
          <w:sz w:val="28"/>
          <w:szCs w:val="28"/>
        </w:rPr>
        <w:t xml:space="preserve">Понятие токсичности химических соединений. Методы оценки </w:t>
      </w:r>
      <w:r w:rsidRPr="00611A92">
        <w:rPr>
          <w:rFonts w:ascii="Times New Roman" w:hAnsi="Times New Roman"/>
          <w:sz w:val="28"/>
          <w:szCs w:val="28"/>
        </w:rPr>
        <w:t xml:space="preserve">воздействия.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lastRenderedPageBreak/>
        <w:t>8. Типы токсикантов: н</w:t>
      </w:r>
      <w:r w:rsidR="00B91472" w:rsidRPr="00611A92">
        <w:rPr>
          <w:rFonts w:ascii="Times New Roman" w:hAnsi="Times New Roman"/>
          <w:sz w:val="28"/>
          <w:szCs w:val="28"/>
        </w:rPr>
        <w:t xml:space="preserve">ефтепродукты, тяжелые металлы, </w:t>
      </w:r>
      <w:r w:rsidRPr="00611A92">
        <w:rPr>
          <w:rFonts w:ascii="Times New Roman" w:hAnsi="Times New Roman"/>
          <w:sz w:val="28"/>
          <w:szCs w:val="28"/>
        </w:rPr>
        <w:t>диоксины и др</w:t>
      </w:r>
      <w:r w:rsidR="00B91472" w:rsidRPr="00611A92">
        <w:rPr>
          <w:rFonts w:ascii="Times New Roman" w:hAnsi="Times New Roman"/>
          <w:sz w:val="28"/>
          <w:szCs w:val="28"/>
        </w:rPr>
        <w:t>.</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9. Транспорт химическ</w:t>
      </w:r>
      <w:r w:rsidR="00B91472" w:rsidRPr="00611A92">
        <w:rPr>
          <w:rFonts w:ascii="Times New Roman" w:hAnsi="Times New Roman"/>
          <w:sz w:val="28"/>
          <w:szCs w:val="28"/>
        </w:rPr>
        <w:t xml:space="preserve">их веществ в окружающей среде. </w:t>
      </w:r>
      <w:r w:rsidRPr="00611A92">
        <w:rPr>
          <w:rFonts w:ascii="Times New Roman" w:hAnsi="Times New Roman"/>
          <w:sz w:val="28"/>
          <w:szCs w:val="28"/>
        </w:rPr>
        <w:t>Химические и биохим</w:t>
      </w:r>
      <w:r w:rsidR="00B91472" w:rsidRPr="00611A92">
        <w:rPr>
          <w:rFonts w:ascii="Times New Roman" w:hAnsi="Times New Roman"/>
          <w:sz w:val="28"/>
          <w:szCs w:val="28"/>
        </w:rPr>
        <w:t xml:space="preserve">ические превращения химических </w:t>
      </w:r>
      <w:r w:rsidRPr="00611A92">
        <w:rPr>
          <w:rFonts w:ascii="Times New Roman" w:hAnsi="Times New Roman"/>
          <w:sz w:val="28"/>
          <w:szCs w:val="28"/>
        </w:rPr>
        <w:t>загрязнителей в окружающей среде.</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10. Проблемы роста народонаселения и урбанизации.</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11. Проблемы «бедных» и «богатых» стран.</w:t>
      </w:r>
    </w:p>
    <w:p w:rsidR="00F246D5" w:rsidRPr="00611A92" w:rsidRDefault="00B91472" w:rsidP="00DA1F0E">
      <w:pPr>
        <w:spacing w:after="0" w:line="240" w:lineRule="auto"/>
        <w:jc w:val="both"/>
        <w:rPr>
          <w:rFonts w:ascii="Times New Roman" w:hAnsi="Times New Roman"/>
          <w:sz w:val="28"/>
          <w:szCs w:val="28"/>
        </w:rPr>
      </w:pPr>
      <w:r w:rsidRPr="00611A92">
        <w:rPr>
          <w:rFonts w:ascii="Times New Roman" w:hAnsi="Times New Roman"/>
          <w:sz w:val="28"/>
          <w:szCs w:val="28"/>
        </w:rPr>
        <w:t>12. Проблема истощения пр</w:t>
      </w:r>
      <w:r w:rsidR="00F246D5" w:rsidRPr="00611A92">
        <w:rPr>
          <w:rFonts w:ascii="Times New Roman" w:hAnsi="Times New Roman"/>
          <w:sz w:val="28"/>
          <w:szCs w:val="28"/>
        </w:rPr>
        <w:t>иродных ресурсов.</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13. Основные элементы эк</w:t>
      </w:r>
      <w:r w:rsidR="00B91472" w:rsidRPr="00611A92">
        <w:rPr>
          <w:rFonts w:ascii="Times New Roman" w:hAnsi="Times New Roman"/>
          <w:sz w:val="28"/>
          <w:szCs w:val="28"/>
        </w:rPr>
        <w:t xml:space="preserve">ологического кризиса. Причины, </w:t>
      </w:r>
      <w:r w:rsidRPr="00611A92">
        <w:rPr>
          <w:rFonts w:ascii="Times New Roman" w:hAnsi="Times New Roman"/>
          <w:sz w:val="28"/>
          <w:szCs w:val="28"/>
        </w:rPr>
        <w:t>порождающие экологические кризисы.</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14. Особенности соврем</w:t>
      </w:r>
      <w:r w:rsidR="00B91472" w:rsidRPr="00611A92">
        <w:rPr>
          <w:rFonts w:ascii="Times New Roman" w:hAnsi="Times New Roman"/>
          <w:sz w:val="28"/>
          <w:szCs w:val="28"/>
        </w:rPr>
        <w:t xml:space="preserve">енного экологического кризиса. </w:t>
      </w:r>
      <w:r w:rsidRPr="00611A92">
        <w:rPr>
          <w:rFonts w:ascii="Times New Roman" w:hAnsi="Times New Roman"/>
          <w:sz w:val="28"/>
          <w:szCs w:val="28"/>
        </w:rPr>
        <w:t>Экологические катастрофы.</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 xml:space="preserve">15. Опасность ядерных катастроф и радиоактивных загрязнений.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16. Экологическая обстановк</w:t>
      </w:r>
      <w:r w:rsidR="00B91472" w:rsidRPr="00611A92">
        <w:rPr>
          <w:rFonts w:ascii="Times New Roman" w:hAnsi="Times New Roman"/>
          <w:sz w:val="28"/>
          <w:szCs w:val="28"/>
        </w:rPr>
        <w:t xml:space="preserve">а в России. Природные факторы: </w:t>
      </w:r>
      <w:r w:rsidRPr="00611A92">
        <w:rPr>
          <w:rFonts w:ascii="Times New Roman" w:hAnsi="Times New Roman"/>
          <w:sz w:val="28"/>
          <w:szCs w:val="28"/>
        </w:rPr>
        <w:t>качество воздушной сре</w:t>
      </w:r>
      <w:r w:rsidR="00B91472" w:rsidRPr="00611A92">
        <w:rPr>
          <w:rFonts w:ascii="Times New Roman" w:hAnsi="Times New Roman"/>
          <w:sz w:val="28"/>
          <w:szCs w:val="28"/>
        </w:rPr>
        <w:t xml:space="preserve">ды, состояние водных объектов, </w:t>
      </w:r>
      <w:r w:rsidRPr="00611A92">
        <w:rPr>
          <w:rFonts w:ascii="Times New Roman" w:hAnsi="Times New Roman"/>
          <w:sz w:val="28"/>
          <w:szCs w:val="28"/>
        </w:rPr>
        <w:t>состояние ландшафтов и почвенного покрова.</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17. Особенности экологической обстановки в Ставропольском</w:t>
      </w:r>
      <w:r w:rsidR="00DA1F0E" w:rsidRPr="00611A92">
        <w:rPr>
          <w:rFonts w:ascii="Times New Roman" w:hAnsi="Times New Roman"/>
          <w:sz w:val="28"/>
          <w:szCs w:val="28"/>
        </w:rPr>
        <w:t xml:space="preserve"> </w:t>
      </w:r>
      <w:r w:rsidR="00B91472" w:rsidRPr="00611A92">
        <w:rPr>
          <w:rFonts w:ascii="Times New Roman" w:hAnsi="Times New Roman"/>
          <w:sz w:val="28"/>
          <w:szCs w:val="28"/>
        </w:rPr>
        <w:t xml:space="preserve">крае и на Северном </w:t>
      </w:r>
      <w:r w:rsidRPr="00611A92">
        <w:rPr>
          <w:rFonts w:ascii="Times New Roman" w:hAnsi="Times New Roman"/>
          <w:sz w:val="28"/>
          <w:szCs w:val="28"/>
        </w:rPr>
        <w:t>Кавказе в целом.</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18. Экологи</w:t>
      </w:r>
      <w:r w:rsidR="00B91472" w:rsidRPr="00611A92">
        <w:rPr>
          <w:rFonts w:ascii="Times New Roman" w:hAnsi="Times New Roman"/>
          <w:sz w:val="28"/>
          <w:szCs w:val="28"/>
        </w:rPr>
        <w:t>ческ</w:t>
      </w:r>
      <w:r w:rsidRPr="00611A92">
        <w:rPr>
          <w:rFonts w:ascii="Times New Roman" w:hAnsi="Times New Roman"/>
          <w:sz w:val="28"/>
          <w:szCs w:val="28"/>
        </w:rPr>
        <w:t xml:space="preserve">ий мониторинг </w:t>
      </w:r>
      <w:r w:rsidR="00B91472" w:rsidRPr="00611A92">
        <w:rPr>
          <w:rFonts w:ascii="Times New Roman" w:hAnsi="Times New Roman"/>
          <w:sz w:val="28"/>
          <w:szCs w:val="28"/>
        </w:rPr>
        <w:t xml:space="preserve">окружающей среды и его задачи. </w:t>
      </w:r>
      <w:r w:rsidRPr="00611A92">
        <w:rPr>
          <w:rFonts w:ascii="Times New Roman" w:hAnsi="Times New Roman"/>
          <w:sz w:val="28"/>
          <w:szCs w:val="28"/>
        </w:rPr>
        <w:t xml:space="preserve">Классификация видов мониторинга.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 xml:space="preserve">19. Концепция и структура </w:t>
      </w:r>
      <w:r w:rsidR="00B91472" w:rsidRPr="00611A92">
        <w:rPr>
          <w:rFonts w:ascii="Times New Roman" w:hAnsi="Times New Roman"/>
          <w:sz w:val="28"/>
          <w:szCs w:val="28"/>
        </w:rPr>
        <w:t xml:space="preserve">системы мониторинга окружающей </w:t>
      </w:r>
      <w:r w:rsidRPr="00611A92">
        <w:rPr>
          <w:rFonts w:ascii="Times New Roman" w:hAnsi="Times New Roman"/>
          <w:sz w:val="28"/>
          <w:szCs w:val="28"/>
        </w:rPr>
        <w:t xml:space="preserve">среды, принципы ее функционирования.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20. Аналитические методы кон</w:t>
      </w:r>
      <w:r w:rsidR="00B91472" w:rsidRPr="00611A92">
        <w:rPr>
          <w:rFonts w:ascii="Times New Roman" w:hAnsi="Times New Roman"/>
          <w:sz w:val="28"/>
          <w:szCs w:val="28"/>
        </w:rPr>
        <w:t xml:space="preserve">троля за состоянием окружающей </w:t>
      </w:r>
      <w:r w:rsidRPr="00611A92">
        <w:rPr>
          <w:rFonts w:ascii="Times New Roman" w:hAnsi="Times New Roman"/>
          <w:sz w:val="28"/>
          <w:szCs w:val="28"/>
        </w:rPr>
        <w:t>среды. Приорите</w:t>
      </w:r>
      <w:r w:rsidR="00B91472" w:rsidRPr="00611A92">
        <w:rPr>
          <w:rFonts w:ascii="Times New Roman" w:hAnsi="Times New Roman"/>
          <w:sz w:val="28"/>
          <w:szCs w:val="28"/>
        </w:rPr>
        <w:t>тные кон</w:t>
      </w:r>
      <w:r w:rsidRPr="00611A92">
        <w:rPr>
          <w:rFonts w:ascii="Times New Roman" w:hAnsi="Times New Roman"/>
          <w:sz w:val="28"/>
          <w:szCs w:val="28"/>
        </w:rPr>
        <w:t>тр</w:t>
      </w:r>
      <w:r w:rsidR="00B91472" w:rsidRPr="00611A92">
        <w:rPr>
          <w:rFonts w:ascii="Times New Roman" w:hAnsi="Times New Roman"/>
          <w:sz w:val="28"/>
          <w:szCs w:val="28"/>
        </w:rPr>
        <w:t xml:space="preserve">олируемые параметры окружающей </w:t>
      </w:r>
      <w:r w:rsidRPr="00611A92">
        <w:rPr>
          <w:rFonts w:ascii="Times New Roman" w:hAnsi="Times New Roman"/>
          <w:sz w:val="28"/>
          <w:szCs w:val="28"/>
        </w:rPr>
        <w:t xml:space="preserve">среды.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21. Критерии оценки качест</w:t>
      </w:r>
      <w:r w:rsidR="00B91472" w:rsidRPr="00611A92">
        <w:rPr>
          <w:rFonts w:ascii="Times New Roman" w:hAnsi="Times New Roman"/>
          <w:sz w:val="28"/>
          <w:szCs w:val="28"/>
        </w:rPr>
        <w:t xml:space="preserve">ва окружающей среды. Стандарты качества окружающей </w:t>
      </w:r>
      <w:r w:rsidRPr="00611A92">
        <w:rPr>
          <w:rFonts w:ascii="Times New Roman" w:hAnsi="Times New Roman"/>
          <w:sz w:val="28"/>
          <w:szCs w:val="28"/>
        </w:rPr>
        <w:t xml:space="preserve">среды. Нормирование загрязнений.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22. Проблема защиты ок</w:t>
      </w:r>
      <w:r w:rsidR="00B91472" w:rsidRPr="00611A92">
        <w:rPr>
          <w:rFonts w:ascii="Times New Roman" w:hAnsi="Times New Roman"/>
          <w:sz w:val="28"/>
          <w:szCs w:val="28"/>
        </w:rPr>
        <w:t xml:space="preserve">ружающей среды от загрязнений. </w:t>
      </w:r>
      <w:r w:rsidRPr="00611A92">
        <w:rPr>
          <w:rFonts w:ascii="Times New Roman" w:hAnsi="Times New Roman"/>
          <w:sz w:val="28"/>
          <w:szCs w:val="28"/>
        </w:rPr>
        <w:t>Экологические принципы рационального ис</w:t>
      </w:r>
      <w:r w:rsidR="00B91472" w:rsidRPr="00611A92">
        <w:rPr>
          <w:rFonts w:ascii="Times New Roman" w:hAnsi="Times New Roman"/>
          <w:sz w:val="28"/>
          <w:szCs w:val="28"/>
        </w:rPr>
        <w:t xml:space="preserve">пользования </w:t>
      </w:r>
      <w:r w:rsidRPr="00611A92">
        <w:rPr>
          <w:rFonts w:ascii="Times New Roman" w:hAnsi="Times New Roman"/>
          <w:sz w:val="28"/>
          <w:szCs w:val="28"/>
        </w:rPr>
        <w:t xml:space="preserve">природных ресурсов и охраны природы.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23. Безотходные и малоотхо</w:t>
      </w:r>
      <w:r w:rsidR="00B91472" w:rsidRPr="00611A92">
        <w:rPr>
          <w:rFonts w:ascii="Times New Roman" w:hAnsi="Times New Roman"/>
          <w:sz w:val="28"/>
          <w:szCs w:val="28"/>
        </w:rPr>
        <w:t xml:space="preserve">дные производства. Безотходное </w:t>
      </w:r>
      <w:r w:rsidRPr="00611A92">
        <w:rPr>
          <w:rFonts w:ascii="Times New Roman" w:hAnsi="Times New Roman"/>
          <w:sz w:val="28"/>
          <w:szCs w:val="28"/>
        </w:rPr>
        <w:t xml:space="preserve">потребление.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 xml:space="preserve">24. Методы утилизации промышленных и бытовых отходов.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25. Методы очистки производ</w:t>
      </w:r>
      <w:r w:rsidR="00B91472" w:rsidRPr="00611A92">
        <w:rPr>
          <w:rFonts w:ascii="Times New Roman" w:hAnsi="Times New Roman"/>
          <w:sz w:val="28"/>
          <w:szCs w:val="28"/>
        </w:rPr>
        <w:t xml:space="preserve">ственных выбросов в атмосферу. </w:t>
      </w:r>
      <w:r w:rsidRPr="00611A92">
        <w:rPr>
          <w:rFonts w:ascii="Times New Roman" w:hAnsi="Times New Roman"/>
          <w:sz w:val="28"/>
          <w:szCs w:val="28"/>
        </w:rPr>
        <w:t>Пути предотвращения</w:t>
      </w:r>
      <w:r w:rsidR="00B91472" w:rsidRPr="00611A92">
        <w:rPr>
          <w:rFonts w:ascii="Times New Roman" w:hAnsi="Times New Roman"/>
          <w:sz w:val="28"/>
          <w:szCs w:val="28"/>
        </w:rPr>
        <w:t xml:space="preserve"> выбросов загрязняющих веществ в </w:t>
      </w:r>
      <w:r w:rsidRPr="00611A92">
        <w:rPr>
          <w:rFonts w:ascii="Times New Roman" w:hAnsi="Times New Roman"/>
          <w:sz w:val="28"/>
          <w:szCs w:val="28"/>
        </w:rPr>
        <w:t xml:space="preserve">окружающую среду.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 xml:space="preserve">26. Экономические аспекты природопользования.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27. Экологическое сопровожден</w:t>
      </w:r>
      <w:r w:rsidR="00B91472" w:rsidRPr="00611A92">
        <w:rPr>
          <w:rFonts w:ascii="Times New Roman" w:hAnsi="Times New Roman"/>
          <w:sz w:val="28"/>
          <w:szCs w:val="28"/>
        </w:rPr>
        <w:t xml:space="preserve">ие хозяйственной деятельности. </w:t>
      </w:r>
      <w:r w:rsidRPr="00611A92">
        <w:rPr>
          <w:rFonts w:ascii="Times New Roman" w:hAnsi="Times New Roman"/>
          <w:sz w:val="28"/>
          <w:szCs w:val="28"/>
        </w:rPr>
        <w:t xml:space="preserve">Структурная перестройка и экологизация экономики.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28. Основы экономики природопользования.</w:t>
      </w:r>
      <w:r w:rsidR="00B91472" w:rsidRPr="00611A92">
        <w:rPr>
          <w:rFonts w:ascii="Times New Roman" w:hAnsi="Times New Roman"/>
          <w:sz w:val="28"/>
          <w:szCs w:val="28"/>
        </w:rPr>
        <w:t xml:space="preserve"> Источники финансирования </w:t>
      </w:r>
      <w:r w:rsidRPr="00611A92">
        <w:rPr>
          <w:rFonts w:ascii="Times New Roman" w:hAnsi="Times New Roman"/>
          <w:sz w:val="28"/>
          <w:szCs w:val="28"/>
        </w:rPr>
        <w:t xml:space="preserve">природоохранной деятельности.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29. Основы эколо</w:t>
      </w:r>
      <w:r w:rsidR="00B91472" w:rsidRPr="00611A92">
        <w:rPr>
          <w:rFonts w:ascii="Times New Roman" w:hAnsi="Times New Roman"/>
          <w:sz w:val="28"/>
          <w:szCs w:val="28"/>
        </w:rPr>
        <w:t xml:space="preserve">гического права. Экологические </w:t>
      </w:r>
      <w:r w:rsidRPr="00611A92">
        <w:rPr>
          <w:rFonts w:ascii="Times New Roman" w:hAnsi="Times New Roman"/>
          <w:sz w:val="28"/>
          <w:szCs w:val="28"/>
        </w:rPr>
        <w:t>правонарушения. Виды от</w:t>
      </w:r>
      <w:r w:rsidR="00B91472" w:rsidRPr="00611A92">
        <w:rPr>
          <w:rFonts w:ascii="Times New Roman" w:hAnsi="Times New Roman"/>
          <w:sz w:val="28"/>
          <w:szCs w:val="28"/>
        </w:rPr>
        <w:t xml:space="preserve">ветственности за экологические </w:t>
      </w:r>
      <w:r w:rsidRPr="00611A92">
        <w:rPr>
          <w:rFonts w:ascii="Times New Roman" w:hAnsi="Times New Roman"/>
          <w:sz w:val="28"/>
          <w:szCs w:val="28"/>
        </w:rPr>
        <w:t xml:space="preserve">правонарушения. </w:t>
      </w:r>
    </w:p>
    <w:p w:rsidR="00F246D5" w:rsidRPr="00611A92" w:rsidRDefault="00F246D5" w:rsidP="00DA1F0E">
      <w:pPr>
        <w:spacing w:after="0" w:line="240" w:lineRule="auto"/>
        <w:jc w:val="both"/>
        <w:rPr>
          <w:rFonts w:ascii="Times New Roman" w:hAnsi="Times New Roman"/>
          <w:sz w:val="28"/>
          <w:szCs w:val="28"/>
        </w:rPr>
      </w:pPr>
      <w:r w:rsidRPr="00611A92">
        <w:rPr>
          <w:rFonts w:ascii="Times New Roman" w:hAnsi="Times New Roman"/>
          <w:sz w:val="28"/>
          <w:szCs w:val="28"/>
        </w:rPr>
        <w:t>30. Международное сотру</w:t>
      </w:r>
      <w:r w:rsidR="00B91472" w:rsidRPr="00611A92">
        <w:rPr>
          <w:rFonts w:ascii="Times New Roman" w:hAnsi="Times New Roman"/>
          <w:sz w:val="28"/>
          <w:szCs w:val="28"/>
        </w:rPr>
        <w:t xml:space="preserve">дничество в области окружающей </w:t>
      </w:r>
      <w:r w:rsidRPr="00611A92">
        <w:rPr>
          <w:rFonts w:ascii="Times New Roman" w:hAnsi="Times New Roman"/>
          <w:sz w:val="28"/>
          <w:szCs w:val="28"/>
        </w:rPr>
        <w:t>среды.</w:t>
      </w:r>
    </w:p>
    <w:p w:rsidR="00E36D51" w:rsidRPr="00F246D5" w:rsidRDefault="00E36D51" w:rsidP="00F246D5">
      <w:pPr>
        <w:spacing w:after="0" w:line="240" w:lineRule="auto"/>
        <w:rPr>
          <w:rFonts w:ascii="Times New Roman" w:hAnsi="Times New Roman"/>
          <w:sz w:val="24"/>
          <w:szCs w:val="24"/>
        </w:rPr>
      </w:pPr>
    </w:p>
    <w:sectPr w:rsidR="00E36D51" w:rsidRPr="00F246D5" w:rsidSect="00051C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68" w:rsidRDefault="002A6C68" w:rsidP="00285C8F">
      <w:pPr>
        <w:spacing w:after="0" w:line="240" w:lineRule="auto"/>
      </w:pPr>
      <w:r>
        <w:separator/>
      </w:r>
    </w:p>
  </w:endnote>
  <w:endnote w:type="continuationSeparator" w:id="0">
    <w:p w:rsidR="002A6C68" w:rsidRDefault="002A6C68" w:rsidP="0028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879374"/>
      <w:docPartObj>
        <w:docPartGallery w:val="Page Numbers (Bottom of Page)"/>
        <w:docPartUnique/>
      </w:docPartObj>
    </w:sdtPr>
    <w:sdtEndPr/>
    <w:sdtContent>
      <w:p w:rsidR="00285C8F" w:rsidRDefault="00285C8F">
        <w:pPr>
          <w:pStyle w:val="a9"/>
          <w:jc w:val="center"/>
        </w:pPr>
        <w:r>
          <w:fldChar w:fldCharType="begin"/>
        </w:r>
        <w:r>
          <w:instrText>PAGE   \* MERGEFORMAT</w:instrText>
        </w:r>
        <w:r>
          <w:fldChar w:fldCharType="separate"/>
        </w:r>
        <w:r w:rsidR="00FC2239">
          <w:rPr>
            <w:noProof/>
          </w:rPr>
          <w:t>1</w:t>
        </w:r>
        <w:r>
          <w:fldChar w:fldCharType="end"/>
        </w:r>
      </w:p>
    </w:sdtContent>
  </w:sdt>
  <w:p w:rsidR="00285C8F" w:rsidRDefault="00285C8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68" w:rsidRDefault="002A6C68" w:rsidP="00285C8F">
      <w:pPr>
        <w:spacing w:after="0" w:line="240" w:lineRule="auto"/>
      </w:pPr>
      <w:r>
        <w:separator/>
      </w:r>
    </w:p>
  </w:footnote>
  <w:footnote w:type="continuationSeparator" w:id="0">
    <w:p w:rsidR="002A6C68" w:rsidRDefault="002A6C68" w:rsidP="00285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 w15:restartNumberingAfterBreak="0">
    <w:nsid w:val="00000006"/>
    <w:multiLevelType w:val="multilevel"/>
    <w:tmpl w:val="00000006"/>
    <w:lvl w:ilvl="0">
      <w:start w:val="1"/>
      <w:numFmt w:val="bullet"/>
      <w:lvlText w:val=""/>
      <w:lvlJc w:val="left"/>
      <w:pPr>
        <w:ind w:left="1461" w:hanging="360"/>
      </w:pPr>
      <w:rPr>
        <w:rFonts w:ascii="Symbol" w:eastAsia="Times New Roman" w:hAnsi="Symbol"/>
        <w:color w:val="00000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7"/>
    <w:multiLevelType w:val="multilevel"/>
    <w:tmpl w:val="00000007"/>
    <w:lvl w:ilvl="0">
      <w:start w:val="1"/>
      <w:numFmt w:val="bullet"/>
      <w:lvlText w:val=""/>
      <w:lvlJc w:val="left"/>
      <w:pPr>
        <w:ind w:left="1461" w:hanging="360"/>
      </w:pPr>
      <w:rPr>
        <w:rFonts w:ascii="Symbol" w:eastAsia="Times New Roman" w:hAnsi="Symbol"/>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lvl w:ilvl="0">
      <w:start w:val="1"/>
      <w:numFmt w:val="bullet"/>
      <w:lvlText w:val=""/>
      <w:lvlJc w:val="left"/>
      <w:pPr>
        <w:ind w:left="1975" w:hanging="360"/>
      </w:pPr>
      <w:rPr>
        <w:rFonts w:ascii="Symbol" w:eastAsia="Times New Roman" w:hAnsi="Symbol"/>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9"/>
    <w:multiLevelType w:val="singleLevel"/>
    <w:tmpl w:val="00000009"/>
    <w:name w:val="WW8Num35"/>
    <w:lvl w:ilvl="0">
      <w:start w:val="1"/>
      <w:numFmt w:val="decimal"/>
      <w:lvlText w:val="%1."/>
      <w:lvlJc w:val="left"/>
      <w:pPr>
        <w:tabs>
          <w:tab w:val="num" w:pos="0"/>
        </w:tabs>
        <w:ind w:left="720" w:hanging="360"/>
      </w:pPr>
    </w:lvl>
  </w:abstractNum>
  <w:abstractNum w:abstractNumId="5" w15:restartNumberingAfterBreak="0">
    <w:nsid w:val="0000000A"/>
    <w:multiLevelType w:val="singleLevel"/>
    <w:tmpl w:val="0000000A"/>
    <w:name w:val="WW8Num27"/>
    <w:lvl w:ilvl="0">
      <w:start w:val="1"/>
      <w:numFmt w:val="decimal"/>
      <w:lvlText w:val="%1."/>
      <w:lvlJc w:val="left"/>
      <w:pPr>
        <w:tabs>
          <w:tab w:val="num" w:pos="0"/>
        </w:tabs>
        <w:ind w:left="720" w:hanging="360"/>
      </w:pPr>
      <w:rPr>
        <w:rFonts w:ascii="Times New Roman" w:eastAsia="Times New Roman" w:hAnsi="Times New Roman" w:cs="Times New Roman"/>
        <w:i/>
      </w:rPr>
    </w:lvl>
  </w:abstractNum>
  <w:abstractNum w:abstractNumId="6" w15:restartNumberingAfterBreak="0">
    <w:nsid w:val="0000000C"/>
    <w:multiLevelType w:val="singleLevel"/>
    <w:tmpl w:val="0000000C"/>
    <w:name w:val="WW8Num13"/>
    <w:lvl w:ilvl="0">
      <w:start w:val="1"/>
      <w:numFmt w:val="decimal"/>
      <w:lvlText w:val="%1."/>
      <w:lvlJc w:val="left"/>
      <w:pPr>
        <w:tabs>
          <w:tab w:val="num" w:pos="0"/>
        </w:tabs>
        <w:ind w:left="720" w:hanging="360"/>
      </w:pPr>
      <w:rPr>
        <w:color w:val="000000"/>
      </w:rPr>
    </w:lvl>
  </w:abstractNum>
  <w:abstractNum w:abstractNumId="7" w15:restartNumberingAfterBreak="0">
    <w:nsid w:val="0000000D"/>
    <w:multiLevelType w:val="singleLevel"/>
    <w:tmpl w:val="0000000D"/>
    <w:name w:val="WW8Num49"/>
    <w:lvl w:ilvl="0">
      <w:start w:val="1"/>
      <w:numFmt w:val="decimal"/>
      <w:lvlText w:val="%1."/>
      <w:lvlJc w:val="left"/>
      <w:pPr>
        <w:tabs>
          <w:tab w:val="num" w:pos="0"/>
        </w:tabs>
        <w:ind w:left="720" w:hanging="360"/>
      </w:pPr>
    </w:lvl>
  </w:abstractNum>
  <w:abstractNum w:abstractNumId="8" w15:restartNumberingAfterBreak="0">
    <w:nsid w:val="0000000E"/>
    <w:multiLevelType w:val="singleLevel"/>
    <w:tmpl w:val="0000000E"/>
    <w:name w:val="WW8Num31"/>
    <w:lvl w:ilvl="0">
      <w:start w:val="1"/>
      <w:numFmt w:val="decimal"/>
      <w:lvlText w:val="%1."/>
      <w:lvlJc w:val="left"/>
      <w:pPr>
        <w:tabs>
          <w:tab w:val="num" w:pos="0"/>
        </w:tabs>
        <w:ind w:left="588" w:hanging="360"/>
      </w:pPr>
      <w:rPr>
        <w:i/>
      </w:rPr>
    </w:lvl>
  </w:abstractNum>
  <w:abstractNum w:abstractNumId="9"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81D72B6"/>
    <w:multiLevelType w:val="hybridMultilevel"/>
    <w:tmpl w:val="FDC068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45"/>
    <w:rsid w:val="00014C32"/>
    <w:rsid w:val="00031994"/>
    <w:rsid w:val="00032630"/>
    <w:rsid w:val="00051C63"/>
    <w:rsid w:val="000E1047"/>
    <w:rsid w:val="00174170"/>
    <w:rsid w:val="00193796"/>
    <w:rsid w:val="001B4A12"/>
    <w:rsid w:val="00285C8F"/>
    <w:rsid w:val="002A6C68"/>
    <w:rsid w:val="002F07DC"/>
    <w:rsid w:val="00354255"/>
    <w:rsid w:val="00377027"/>
    <w:rsid w:val="003A62BF"/>
    <w:rsid w:val="003B7645"/>
    <w:rsid w:val="004649AC"/>
    <w:rsid w:val="004A029B"/>
    <w:rsid w:val="004B6B27"/>
    <w:rsid w:val="005720FB"/>
    <w:rsid w:val="005A3B35"/>
    <w:rsid w:val="005E6DFC"/>
    <w:rsid w:val="00603BF8"/>
    <w:rsid w:val="00611A92"/>
    <w:rsid w:val="006244C7"/>
    <w:rsid w:val="00674703"/>
    <w:rsid w:val="0069316C"/>
    <w:rsid w:val="006A1F63"/>
    <w:rsid w:val="006C108B"/>
    <w:rsid w:val="0070522B"/>
    <w:rsid w:val="007162E1"/>
    <w:rsid w:val="00744E11"/>
    <w:rsid w:val="00774E22"/>
    <w:rsid w:val="00853165"/>
    <w:rsid w:val="008A709B"/>
    <w:rsid w:val="00903BFE"/>
    <w:rsid w:val="00927138"/>
    <w:rsid w:val="00963A48"/>
    <w:rsid w:val="00A71590"/>
    <w:rsid w:val="00AA4753"/>
    <w:rsid w:val="00AA62DD"/>
    <w:rsid w:val="00B24F04"/>
    <w:rsid w:val="00B86A8C"/>
    <w:rsid w:val="00B91472"/>
    <w:rsid w:val="00B91C92"/>
    <w:rsid w:val="00BE0425"/>
    <w:rsid w:val="00C855DA"/>
    <w:rsid w:val="00CA0F3F"/>
    <w:rsid w:val="00CE5E46"/>
    <w:rsid w:val="00D22EB1"/>
    <w:rsid w:val="00D251CC"/>
    <w:rsid w:val="00D61B60"/>
    <w:rsid w:val="00D93E15"/>
    <w:rsid w:val="00DA1F0E"/>
    <w:rsid w:val="00E2448F"/>
    <w:rsid w:val="00E26B41"/>
    <w:rsid w:val="00E36D51"/>
    <w:rsid w:val="00E901AA"/>
    <w:rsid w:val="00EA0E38"/>
    <w:rsid w:val="00EC676B"/>
    <w:rsid w:val="00F246D5"/>
    <w:rsid w:val="00F52592"/>
    <w:rsid w:val="00FC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7479"/>
  <w15:docId w15:val="{59546075-5213-4CA0-B313-AA4C73FA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645"/>
    <w:rPr>
      <w:rFonts w:ascii="Calibri" w:eastAsia="Calibri" w:hAnsi="Calibri" w:cs="Times New Roman"/>
    </w:rPr>
  </w:style>
  <w:style w:type="paragraph" w:styleId="1">
    <w:name w:val="heading 1"/>
    <w:basedOn w:val="a"/>
    <w:next w:val="a"/>
    <w:link w:val="10"/>
    <w:uiPriority w:val="9"/>
    <w:qFormat/>
    <w:rsid w:val="00CE5E46"/>
    <w:pPr>
      <w:keepNext/>
      <w:keepLines/>
      <w:spacing w:after="0" w:line="240" w:lineRule="auto"/>
      <w:ind w:firstLine="709"/>
      <w:jc w:val="both"/>
      <w:outlineLvl w:val="0"/>
    </w:pPr>
    <w:rPr>
      <w:rFonts w:ascii="Times New Roman" w:eastAsiaTheme="majorEastAsia" w:hAnsi="Times New Roman" w:cstheme="majorBid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E46"/>
    <w:rPr>
      <w:rFonts w:ascii="Times New Roman" w:eastAsiaTheme="majorEastAsia" w:hAnsi="Times New Roman" w:cstheme="majorBidi"/>
      <w:b/>
      <w:bCs/>
      <w:sz w:val="28"/>
      <w:szCs w:val="28"/>
      <w:lang w:eastAsia="ru-RU"/>
    </w:rPr>
  </w:style>
  <w:style w:type="character" w:customStyle="1" w:styleId="6">
    <w:name w:val="Основной текст6"/>
    <w:basedOn w:val="a0"/>
    <w:rsid w:val="00051C63"/>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3">
    <w:name w:val="TOC Heading"/>
    <w:basedOn w:val="1"/>
    <w:next w:val="a"/>
    <w:uiPriority w:val="39"/>
    <w:semiHidden/>
    <w:unhideWhenUsed/>
    <w:qFormat/>
    <w:rsid w:val="006244C7"/>
    <w:pPr>
      <w:spacing w:before="480"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6244C7"/>
    <w:pPr>
      <w:spacing w:after="100"/>
    </w:pPr>
  </w:style>
  <w:style w:type="character" w:styleId="a4">
    <w:name w:val="Hyperlink"/>
    <w:basedOn w:val="a0"/>
    <w:uiPriority w:val="99"/>
    <w:unhideWhenUsed/>
    <w:rsid w:val="006244C7"/>
    <w:rPr>
      <w:color w:val="0000FF" w:themeColor="hyperlink"/>
      <w:u w:val="single"/>
    </w:rPr>
  </w:style>
  <w:style w:type="paragraph" w:styleId="a5">
    <w:name w:val="Balloon Text"/>
    <w:basedOn w:val="a"/>
    <w:link w:val="a6"/>
    <w:uiPriority w:val="99"/>
    <w:semiHidden/>
    <w:unhideWhenUsed/>
    <w:rsid w:val="006244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4C7"/>
    <w:rPr>
      <w:rFonts w:ascii="Tahoma" w:eastAsia="Calibri" w:hAnsi="Tahoma" w:cs="Tahoma"/>
      <w:sz w:val="16"/>
      <w:szCs w:val="16"/>
    </w:rPr>
  </w:style>
  <w:style w:type="paragraph" w:styleId="a7">
    <w:name w:val="header"/>
    <w:basedOn w:val="a"/>
    <w:link w:val="a8"/>
    <w:uiPriority w:val="99"/>
    <w:unhideWhenUsed/>
    <w:rsid w:val="00285C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5C8F"/>
    <w:rPr>
      <w:rFonts w:ascii="Calibri" w:eastAsia="Calibri" w:hAnsi="Calibri" w:cs="Times New Roman"/>
    </w:rPr>
  </w:style>
  <w:style w:type="paragraph" w:styleId="a9">
    <w:name w:val="footer"/>
    <w:basedOn w:val="a"/>
    <w:link w:val="aa"/>
    <w:uiPriority w:val="99"/>
    <w:unhideWhenUsed/>
    <w:rsid w:val="00285C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5C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4567">
      <w:bodyDiv w:val="1"/>
      <w:marLeft w:val="0"/>
      <w:marRight w:val="0"/>
      <w:marTop w:val="0"/>
      <w:marBottom w:val="0"/>
      <w:divBdr>
        <w:top w:val="none" w:sz="0" w:space="0" w:color="auto"/>
        <w:left w:val="none" w:sz="0" w:space="0" w:color="auto"/>
        <w:bottom w:val="none" w:sz="0" w:space="0" w:color="auto"/>
        <w:right w:val="none" w:sz="0" w:space="0" w:color="auto"/>
      </w:divBdr>
      <w:divsChild>
        <w:div w:id="89859338">
          <w:marLeft w:val="0"/>
          <w:marRight w:val="0"/>
          <w:marTop w:val="0"/>
          <w:marBottom w:val="0"/>
          <w:divBdr>
            <w:top w:val="none" w:sz="0" w:space="0" w:color="auto"/>
            <w:left w:val="none" w:sz="0" w:space="0" w:color="auto"/>
            <w:bottom w:val="none" w:sz="0" w:space="0" w:color="auto"/>
            <w:right w:val="none" w:sz="0" w:space="0" w:color="auto"/>
          </w:divBdr>
        </w:div>
        <w:div w:id="117846284">
          <w:marLeft w:val="0"/>
          <w:marRight w:val="0"/>
          <w:marTop w:val="0"/>
          <w:marBottom w:val="0"/>
          <w:divBdr>
            <w:top w:val="none" w:sz="0" w:space="0" w:color="auto"/>
            <w:left w:val="none" w:sz="0" w:space="0" w:color="auto"/>
            <w:bottom w:val="none" w:sz="0" w:space="0" w:color="auto"/>
            <w:right w:val="none" w:sz="0" w:space="0" w:color="auto"/>
          </w:divBdr>
        </w:div>
        <w:div w:id="923607116">
          <w:marLeft w:val="0"/>
          <w:marRight w:val="0"/>
          <w:marTop w:val="0"/>
          <w:marBottom w:val="0"/>
          <w:divBdr>
            <w:top w:val="none" w:sz="0" w:space="0" w:color="auto"/>
            <w:left w:val="none" w:sz="0" w:space="0" w:color="auto"/>
            <w:bottom w:val="none" w:sz="0" w:space="0" w:color="auto"/>
            <w:right w:val="none" w:sz="0" w:space="0" w:color="auto"/>
          </w:divBdr>
        </w:div>
        <w:div w:id="213009512">
          <w:marLeft w:val="0"/>
          <w:marRight w:val="0"/>
          <w:marTop w:val="0"/>
          <w:marBottom w:val="0"/>
          <w:divBdr>
            <w:top w:val="none" w:sz="0" w:space="0" w:color="auto"/>
            <w:left w:val="none" w:sz="0" w:space="0" w:color="auto"/>
            <w:bottom w:val="none" w:sz="0" w:space="0" w:color="auto"/>
            <w:right w:val="none" w:sz="0" w:space="0" w:color="auto"/>
          </w:divBdr>
        </w:div>
        <w:div w:id="2009862058">
          <w:marLeft w:val="0"/>
          <w:marRight w:val="0"/>
          <w:marTop w:val="0"/>
          <w:marBottom w:val="0"/>
          <w:divBdr>
            <w:top w:val="none" w:sz="0" w:space="0" w:color="auto"/>
            <w:left w:val="none" w:sz="0" w:space="0" w:color="auto"/>
            <w:bottom w:val="none" w:sz="0" w:space="0" w:color="auto"/>
            <w:right w:val="none" w:sz="0" w:space="0" w:color="auto"/>
          </w:divBdr>
        </w:div>
        <w:div w:id="1878352202">
          <w:marLeft w:val="0"/>
          <w:marRight w:val="0"/>
          <w:marTop w:val="0"/>
          <w:marBottom w:val="0"/>
          <w:divBdr>
            <w:top w:val="none" w:sz="0" w:space="0" w:color="auto"/>
            <w:left w:val="none" w:sz="0" w:space="0" w:color="auto"/>
            <w:bottom w:val="none" w:sz="0" w:space="0" w:color="auto"/>
            <w:right w:val="none" w:sz="0" w:space="0" w:color="auto"/>
          </w:divBdr>
        </w:div>
        <w:div w:id="1751854210">
          <w:marLeft w:val="0"/>
          <w:marRight w:val="0"/>
          <w:marTop w:val="0"/>
          <w:marBottom w:val="0"/>
          <w:divBdr>
            <w:top w:val="none" w:sz="0" w:space="0" w:color="auto"/>
            <w:left w:val="none" w:sz="0" w:space="0" w:color="auto"/>
            <w:bottom w:val="none" w:sz="0" w:space="0" w:color="auto"/>
            <w:right w:val="none" w:sz="0" w:space="0" w:color="auto"/>
          </w:divBdr>
        </w:div>
        <w:div w:id="414284205">
          <w:marLeft w:val="0"/>
          <w:marRight w:val="0"/>
          <w:marTop w:val="0"/>
          <w:marBottom w:val="0"/>
          <w:divBdr>
            <w:top w:val="none" w:sz="0" w:space="0" w:color="auto"/>
            <w:left w:val="none" w:sz="0" w:space="0" w:color="auto"/>
            <w:bottom w:val="none" w:sz="0" w:space="0" w:color="auto"/>
            <w:right w:val="none" w:sz="0" w:space="0" w:color="auto"/>
          </w:divBdr>
        </w:div>
        <w:div w:id="156651380">
          <w:marLeft w:val="0"/>
          <w:marRight w:val="0"/>
          <w:marTop w:val="0"/>
          <w:marBottom w:val="0"/>
          <w:divBdr>
            <w:top w:val="none" w:sz="0" w:space="0" w:color="auto"/>
            <w:left w:val="none" w:sz="0" w:space="0" w:color="auto"/>
            <w:bottom w:val="none" w:sz="0" w:space="0" w:color="auto"/>
            <w:right w:val="none" w:sz="0" w:space="0" w:color="auto"/>
          </w:divBdr>
        </w:div>
        <w:div w:id="1128282255">
          <w:marLeft w:val="0"/>
          <w:marRight w:val="0"/>
          <w:marTop w:val="0"/>
          <w:marBottom w:val="0"/>
          <w:divBdr>
            <w:top w:val="none" w:sz="0" w:space="0" w:color="auto"/>
            <w:left w:val="none" w:sz="0" w:space="0" w:color="auto"/>
            <w:bottom w:val="none" w:sz="0" w:space="0" w:color="auto"/>
            <w:right w:val="none" w:sz="0" w:space="0" w:color="auto"/>
          </w:divBdr>
        </w:div>
        <w:div w:id="1293092500">
          <w:marLeft w:val="0"/>
          <w:marRight w:val="0"/>
          <w:marTop w:val="0"/>
          <w:marBottom w:val="0"/>
          <w:divBdr>
            <w:top w:val="none" w:sz="0" w:space="0" w:color="auto"/>
            <w:left w:val="none" w:sz="0" w:space="0" w:color="auto"/>
            <w:bottom w:val="none" w:sz="0" w:space="0" w:color="auto"/>
            <w:right w:val="none" w:sz="0" w:space="0" w:color="auto"/>
          </w:divBdr>
        </w:div>
        <w:div w:id="1759793017">
          <w:marLeft w:val="0"/>
          <w:marRight w:val="0"/>
          <w:marTop w:val="0"/>
          <w:marBottom w:val="0"/>
          <w:divBdr>
            <w:top w:val="none" w:sz="0" w:space="0" w:color="auto"/>
            <w:left w:val="none" w:sz="0" w:space="0" w:color="auto"/>
            <w:bottom w:val="none" w:sz="0" w:space="0" w:color="auto"/>
            <w:right w:val="none" w:sz="0" w:space="0" w:color="auto"/>
          </w:divBdr>
        </w:div>
        <w:div w:id="27727839">
          <w:marLeft w:val="0"/>
          <w:marRight w:val="0"/>
          <w:marTop w:val="0"/>
          <w:marBottom w:val="0"/>
          <w:divBdr>
            <w:top w:val="none" w:sz="0" w:space="0" w:color="auto"/>
            <w:left w:val="none" w:sz="0" w:space="0" w:color="auto"/>
            <w:bottom w:val="none" w:sz="0" w:space="0" w:color="auto"/>
            <w:right w:val="none" w:sz="0" w:space="0" w:color="auto"/>
          </w:divBdr>
        </w:div>
        <w:div w:id="1329406318">
          <w:marLeft w:val="0"/>
          <w:marRight w:val="0"/>
          <w:marTop w:val="0"/>
          <w:marBottom w:val="0"/>
          <w:divBdr>
            <w:top w:val="none" w:sz="0" w:space="0" w:color="auto"/>
            <w:left w:val="none" w:sz="0" w:space="0" w:color="auto"/>
            <w:bottom w:val="none" w:sz="0" w:space="0" w:color="auto"/>
            <w:right w:val="none" w:sz="0" w:space="0" w:color="auto"/>
          </w:divBdr>
        </w:div>
        <w:div w:id="2080978662">
          <w:marLeft w:val="0"/>
          <w:marRight w:val="0"/>
          <w:marTop w:val="0"/>
          <w:marBottom w:val="0"/>
          <w:divBdr>
            <w:top w:val="none" w:sz="0" w:space="0" w:color="auto"/>
            <w:left w:val="none" w:sz="0" w:space="0" w:color="auto"/>
            <w:bottom w:val="none" w:sz="0" w:space="0" w:color="auto"/>
            <w:right w:val="none" w:sz="0" w:space="0" w:color="auto"/>
          </w:divBdr>
        </w:div>
        <w:div w:id="616956629">
          <w:marLeft w:val="0"/>
          <w:marRight w:val="0"/>
          <w:marTop w:val="0"/>
          <w:marBottom w:val="0"/>
          <w:divBdr>
            <w:top w:val="none" w:sz="0" w:space="0" w:color="auto"/>
            <w:left w:val="none" w:sz="0" w:space="0" w:color="auto"/>
            <w:bottom w:val="none" w:sz="0" w:space="0" w:color="auto"/>
            <w:right w:val="none" w:sz="0" w:space="0" w:color="auto"/>
          </w:divBdr>
        </w:div>
        <w:div w:id="990672897">
          <w:marLeft w:val="0"/>
          <w:marRight w:val="0"/>
          <w:marTop w:val="0"/>
          <w:marBottom w:val="0"/>
          <w:divBdr>
            <w:top w:val="none" w:sz="0" w:space="0" w:color="auto"/>
            <w:left w:val="none" w:sz="0" w:space="0" w:color="auto"/>
            <w:bottom w:val="none" w:sz="0" w:space="0" w:color="auto"/>
            <w:right w:val="none" w:sz="0" w:space="0" w:color="auto"/>
          </w:divBdr>
        </w:div>
        <w:div w:id="1675761745">
          <w:marLeft w:val="0"/>
          <w:marRight w:val="0"/>
          <w:marTop w:val="0"/>
          <w:marBottom w:val="0"/>
          <w:divBdr>
            <w:top w:val="none" w:sz="0" w:space="0" w:color="auto"/>
            <w:left w:val="none" w:sz="0" w:space="0" w:color="auto"/>
            <w:bottom w:val="none" w:sz="0" w:space="0" w:color="auto"/>
            <w:right w:val="none" w:sz="0" w:space="0" w:color="auto"/>
          </w:divBdr>
        </w:div>
        <w:div w:id="1514030484">
          <w:marLeft w:val="0"/>
          <w:marRight w:val="0"/>
          <w:marTop w:val="0"/>
          <w:marBottom w:val="0"/>
          <w:divBdr>
            <w:top w:val="none" w:sz="0" w:space="0" w:color="auto"/>
            <w:left w:val="none" w:sz="0" w:space="0" w:color="auto"/>
            <w:bottom w:val="none" w:sz="0" w:space="0" w:color="auto"/>
            <w:right w:val="none" w:sz="0" w:space="0" w:color="auto"/>
          </w:divBdr>
        </w:div>
        <w:div w:id="1289507188">
          <w:marLeft w:val="0"/>
          <w:marRight w:val="0"/>
          <w:marTop w:val="0"/>
          <w:marBottom w:val="0"/>
          <w:divBdr>
            <w:top w:val="none" w:sz="0" w:space="0" w:color="auto"/>
            <w:left w:val="none" w:sz="0" w:space="0" w:color="auto"/>
            <w:bottom w:val="none" w:sz="0" w:space="0" w:color="auto"/>
            <w:right w:val="none" w:sz="0" w:space="0" w:color="auto"/>
          </w:divBdr>
        </w:div>
        <w:div w:id="2143845124">
          <w:marLeft w:val="0"/>
          <w:marRight w:val="0"/>
          <w:marTop w:val="0"/>
          <w:marBottom w:val="0"/>
          <w:divBdr>
            <w:top w:val="none" w:sz="0" w:space="0" w:color="auto"/>
            <w:left w:val="none" w:sz="0" w:space="0" w:color="auto"/>
            <w:bottom w:val="none" w:sz="0" w:space="0" w:color="auto"/>
            <w:right w:val="none" w:sz="0" w:space="0" w:color="auto"/>
          </w:divBdr>
        </w:div>
        <w:div w:id="1726294385">
          <w:marLeft w:val="0"/>
          <w:marRight w:val="0"/>
          <w:marTop w:val="0"/>
          <w:marBottom w:val="0"/>
          <w:divBdr>
            <w:top w:val="none" w:sz="0" w:space="0" w:color="auto"/>
            <w:left w:val="none" w:sz="0" w:space="0" w:color="auto"/>
            <w:bottom w:val="none" w:sz="0" w:space="0" w:color="auto"/>
            <w:right w:val="none" w:sz="0" w:space="0" w:color="auto"/>
          </w:divBdr>
        </w:div>
        <w:div w:id="1912618951">
          <w:marLeft w:val="0"/>
          <w:marRight w:val="0"/>
          <w:marTop w:val="0"/>
          <w:marBottom w:val="0"/>
          <w:divBdr>
            <w:top w:val="none" w:sz="0" w:space="0" w:color="auto"/>
            <w:left w:val="none" w:sz="0" w:space="0" w:color="auto"/>
            <w:bottom w:val="none" w:sz="0" w:space="0" w:color="auto"/>
            <w:right w:val="none" w:sz="0" w:space="0" w:color="auto"/>
          </w:divBdr>
        </w:div>
        <w:div w:id="1449079169">
          <w:marLeft w:val="0"/>
          <w:marRight w:val="0"/>
          <w:marTop w:val="0"/>
          <w:marBottom w:val="0"/>
          <w:divBdr>
            <w:top w:val="none" w:sz="0" w:space="0" w:color="auto"/>
            <w:left w:val="none" w:sz="0" w:space="0" w:color="auto"/>
            <w:bottom w:val="none" w:sz="0" w:space="0" w:color="auto"/>
            <w:right w:val="none" w:sz="0" w:space="0" w:color="auto"/>
          </w:divBdr>
        </w:div>
        <w:div w:id="793451878">
          <w:marLeft w:val="0"/>
          <w:marRight w:val="0"/>
          <w:marTop w:val="0"/>
          <w:marBottom w:val="0"/>
          <w:divBdr>
            <w:top w:val="none" w:sz="0" w:space="0" w:color="auto"/>
            <w:left w:val="none" w:sz="0" w:space="0" w:color="auto"/>
            <w:bottom w:val="none" w:sz="0" w:space="0" w:color="auto"/>
            <w:right w:val="none" w:sz="0" w:space="0" w:color="auto"/>
          </w:divBdr>
        </w:div>
        <w:div w:id="1929774546">
          <w:marLeft w:val="0"/>
          <w:marRight w:val="0"/>
          <w:marTop w:val="0"/>
          <w:marBottom w:val="0"/>
          <w:divBdr>
            <w:top w:val="none" w:sz="0" w:space="0" w:color="auto"/>
            <w:left w:val="none" w:sz="0" w:space="0" w:color="auto"/>
            <w:bottom w:val="none" w:sz="0" w:space="0" w:color="auto"/>
            <w:right w:val="none" w:sz="0" w:space="0" w:color="auto"/>
          </w:divBdr>
        </w:div>
        <w:div w:id="1656957187">
          <w:marLeft w:val="0"/>
          <w:marRight w:val="0"/>
          <w:marTop w:val="0"/>
          <w:marBottom w:val="0"/>
          <w:divBdr>
            <w:top w:val="none" w:sz="0" w:space="0" w:color="auto"/>
            <w:left w:val="none" w:sz="0" w:space="0" w:color="auto"/>
            <w:bottom w:val="none" w:sz="0" w:space="0" w:color="auto"/>
            <w:right w:val="none" w:sz="0" w:space="0" w:color="auto"/>
          </w:divBdr>
        </w:div>
        <w:div w:id="1774086126">
          <w:marLeft w:val="0"/>
          <w:marRight w:val="0"/>
          <w:marTop w:val="0"/>
          <w:marBottom w:val="0"/>
          <w:divBdr>
            <w:top w:val="none" w:sz="0" w:space="0" w:color="auto"/>
            <w:left w:val="none" w:sz="0" w:space="0" w:color="auto"/>
            <w:bottom w:val="none" w:sz="0" w:space="0" w:color="auto"/>
            <w:right w:val="none" w:sz="0" w:space="0" w:color="auto"/>
          </w:divBdr>
        </w:div>
        <w:div w:id="1135297665">
          <w:marLeft w:val="0"/>
          <w:marRight w:val="0"/>
          <w:marTop w:val="0"/>
          <w:marBottom w:val="0"/>
          <w:divBdr>
            <w:top w:val="none" w:sz="0" w:space="0" w:color="auto"/>
            <w:left w:val="none" w:sz="0" w:space="0" w:color="auto"/>
            <w:bottom w:val="none" w:sz="0" w:space="0" w:color="auto"/>
            <w:right w:val="none" w:sz="0" w:space="0" w:color="auto"/>
          </w:divBdr>
        </w:div>
        <w:div w:id="645860088">
          <w:marLeft w:val="0"/>
          <w:marRight w:val="0"/>
          <w:marTop w:val="0"/>
          <w:marBottom w:val="0"/>
          <w:divBdr>
            <w:top w:val="none" w:sz="0" w:space="0" w:color="auto"/>
            <w:left w:val="none" w:sz="0" w:space="0" w:color="auto"/>
            <w:bottom w:val="none" w:sz="0" w:space="0" w:color="auto"/>
            <w:right w:val="none" w:sz="0" w:space="0" w:color="auto"/>
          </w:divBdr>
        </w:div>
        <w:div w:id="1292832917">
          <w:marLeft w:val="0"/>
          <w:marRight w:val="0"/>
          <w:marTop w:val="0"/>
          <w:marBottom w:val="0"/>
          <w:divBdr>
            <w:top w:val="none" w:sz="0" w:space="0" w:color="auto"/>
            <w:left w:val="none" w:sz="0" w:space="0" w:color="auto"/>
            <w:bottom w:val="none" w:sz="0" w:space="0" w:color="auto"/>
            <w:right w:val="none" w:sz="0" w:space="0" w:color="auto"/>
          </w:divBdr>
        </w:div>
        <w:div w:id="777723529">
          <w:marLeft w:val="0"/>
          <w:marRight w:val="0"/>
          <w:marTop w:val="0"/>
          <w:marBottom w:val="0"/>
          <w:divBdr>
            <w:top w:val="none" w:sz="0" w:space="0" w:color="auto"/>
            <w:left w:val="none" w:sz="0" w:space="0" w:color="auto"/>
            <w:bottom w:val="none" w:sz="0" w:space="0" w:color="auto"/>
            <w:right w:val="none" w:sz="0" w:space="0" w:color="auto"/>
          </w:divBdr>
        </w:div>
        <w:div w:id="29501461">
          <w:marLeft w:val="0"/>
          <w:marRight w:val="0"/>
          <w:marTop w:val="0"/>
          <w:marBottom w:val="0"/>
          <w:divBdr>
            <w:top w:val="none" w:sz="0" w:space="0" w:color="auto"/>
            <w:left w:val="none" w:sz="0" w:space="0" w:color="auto"/>
            <w:bottom w:val="none" w:sz="0" w:space="0" w:color="auto"/>
            <w:right w:val="none" w:sz="0" w:space="0" w:color="auto"/>
          </w:divBdr>
        </w:div>
        <w:div w:id="1143884092">
          <w:marLeft w:val="0"/>
          <w:marRight w:val="0"/>
          <w:marTop w:val="0"/>
          <w:marBottom w:val="0"/>
          <w:divBdr>
            <w:top w:val="none" w:sz="0" w:space="0" w:color="auto"/>
            <w:left w:val="none" w:sz="0" w:space="0" w:color="auto"/>
            <w:bottom w:val="none" w:sz="0" w:space="0" w:color="auto"/>
            <w:right w:val="none" w:sz="0" w:space="0" w:color="auto"/>
          </w:divBdr>
        </w:div>
        <w:div w:id="393436209">
          <w:marLeft w:val="0"/>
          <w:marRight w:val="0"/>
          <w:marTop w:val="0"/>
          <w:marBottom w:val="0"/>
          <w:divBdr>
            <w:top w:val="none" w:sz="0" w:space="0" w:color="auto"/>
            <w:left w:val="none" w:sz="0" w:space="0" w:color="auto"/>
            <w:bottom w:val="none" w:sz="0" w:space="0" w:color="auto"/>
            <w:right w:val="none" w:sz="0" w:space="0" w:color="auto"/>
          </w:divBdr>
        </w:div>
        <w:div w:id="1920939479">
          <w:marLeft w:val="0"/>
          <w:marRight w:val="0"/>
          <w:marTop w:val="0"/>
          <w:marBottom w:val="0"/>
          <w:divBdr>
            <w:top w:val="none" w:sz="0" w:space="0" w:color="auto"/>
            <w:left w:val="none" w:sz="0" w:space="0" w:color="auto"/>
            <w:bottom w:val="none" w:sz="0" w:space="0" w:color="auto"/>
            <w:right w:val="none" w:sz="0" w:space="0" w:color="auto"/>
          </w:divBdr>
        </w:div>
        <w:div w:id="420833090">
          <w:marLeft w:val="0"/>
          <w:marRight w:val="0"/>
          <w:marTop w:val="0"/>
          <w:marBottom w:val="0"/>
          <w:divBdr>
            <w:top w:val="none" w:sz="0" w:space="0" w:color="auto"/>
            <w:left w:val="none" w:sz="0" w:space="0" w:color="auto"/>
            <w:bottom w:val="none" w:sz="0" w:space="0" w:color="auto"/>
            <w:right w:val="none" w:sz="0" w:space="0" w:color="auto"/>
          </w:divBdr>
        </w:div>
        <w:div w:id="1998804170">
          <w:marLeft w:val="0"/>
          <w:marRight w:val="0"/>
          <w:marTop w:val="0"/>
          <w:marBottom w:val="0"/>
          <w:divBdr>
            <w:top w:val="none" w:sz="0" w:space="0" w:color="auto"/>
            <w:left w:val="none" w:sz="0" w:space="0" w:color="auto"/>
            <w:bottom w:val="none" w:sz="0" w:space="0" w:color="auto"/>
            <w:right w:val="none" w:sz="0" w:space="0" w:color="auto"/>
          </w:divBdr>
        </w:div>
        <w:div w:id="1712068120">
          <w:marLeft w:val="0"/>
          <w:marRight w:val="0"/>
          <w:marTop w:val="0"/>
          <w:marBottom w:val="0"/>
          <w:divBdr>
            <w:top w:val="none" w:sz="0" w:space="0" w:color="auto"/>
            <w:left w:val="none" w:sz="0" w:space="0" w:color="auto"/>
            <w:bottom w:val="none" w:sz="0" w:space="0" w:color="auto"/>
            <w:right w:val="none" w:sz="0" w:space="0" w:color="auto"/>
          </w:divBdr>
        </w:div>
        <w:div w:id="710344789">
          <w:marLeft w:val="0"/>
          <w:marRight w:val="0"/>
          <w:marTop w:val="0"/>
          <w:marBottom w:val="0"/>
          <w:divBdr>
            <w:top w:val="none" w:sz="0" w:space="0" w:color="auto"/>
            <w:left w:val="none" w:sz="0" w:space="0" w:color="auto"/>
            <w:bottom w:val="none" w:sz="0" w:space="0" w:color="auto"/>
            <w:right w:val="none" w:sz="0" w:space="0" w:color="auto"/>
          </w:divBdr>
        </w:div>
        <w:div w:id="1186097005">
          <w:marLeft w:val="0"/>
          <w:marRight w:val="0"/>
          <w:marTop w:val="0"/>
          <w:marBottom w:val="0"/>
          <w:divBdr>
            <w:top w:val="none" w:sz="0" w:space="0" w:color="auto"/>
            <w:left w:val="none" w:sz="0" w:space="0" w:color="auto"/>
            <w:bottom w:val="none" w:sz="0" w:space="0" w:color="auto"/>
            <w:right w:val="none" w:sz="0" w:space="0" w:color="auto"/>
          </w:divBdr>
        </w:div>
        <w:div w:id="1838497945">
          <w:marLeft w:val="0"/>
          <w:marRight w:val="0"/>
          <w:marTop w:val="0"/>
          <w:marBottom w:val="0"/>
          <w:divBdr>
            <w:top w:val="none" w:sz="0" w:space="0" w:color="auto"/>
            <w:left w:val="none" w:sz="0" w:space="0" w:color="auto"/>
            <w:bottom w:val="none" w:sz="0" w:space="0" w:color="auto"/>
            <w:right w:val="none" w:sz="0" w:space="0" w:color="auto"/>
          </w:divBdr>
        </w:div>
        <w:div w:id="1077049486">
          <w:marLeft w:val="0"/>
          <w:marRight w:val="0"/>
          <w:marTop w:val="0"/>
          <w:marBottom w:val="0"/>
          <w:divBdr>
            <w:top w:val="none" w:sz="0" w:space="0" w:color="auto"/>
            <w:left w:val="none" w:sz="0" w:space="0" w:color="auto"/>
            <w:bottom w:val="none" w:sz="0" w:space="0" w:color="auto"/>
            <w:right w:val="none" w:sz="0" w:space="0" w:color="auto"/>
          </w:divBdr>
        </w:div>
        <w:div w:id="458764611">
          <w:marLeft w:val="0"/>
          <w:marRight w:val="0"/>
          <w:marTop w:val="0"/>
          <w:marBottom w:val="0"/>
          <w:divBdr>
            <w:top w:val="none" w:sz="0" w:space="0" w:color="auto"/>
            <w:left w:val="none" w:sz="0" w:space="0" w:color="auto"/>
            <w:bottom w:val="none" w:sz="0" w:space="0" w:color="auto"/>
            <w:right w:val="none" w:sz="0" w:space="0" w:color="auto"/>
          </w:divBdr>
        </w:div>
        <w:div w:id="1956866365">
          <w:marLeft w:val="0"/>
          <w:marRight w:val="0"/>
          <w:marTop w:val="0"/>
          <w:marBottom w:val="0"/>
          <w:divBdr>
            <w:top w:val="none" w:sz="0" w:space="0" w:color="auto"/>
            <w:left w:val="none" w:sz="0" w:space="0" w:color="auto"/>
            <w:bottom w:val="none" w:sz="0" w:space="0" w:color="auto"/>
            <w:right w:val="none" w:sz="0" w:space="0" w:color="auto"/>
          </w:divBdr>
        </w:div>
        <w:div w:id="46881469">
          <w:marLeft w:val="0"/>
          <w:marRight w:val="0"/>
          <w:marTop w:val="0"/>
          <w:marBottom w:val="0"/>
          <w:divBdr>
            <w:top w:val="none" w:sz="0" w:space="0" w:color="auto"/>
            <w:left w:val="none" w:sz="0" w:space="0" w:color="auto"/>
            <w:bottom w:val="none" w:sz="0" w:space="0" w:color="auto"/>
            <w:right w:val="none" w:sz="0" w:space="0" w:color="auto"/>
          </w:divBdr>
        </w:div>
        <w:div w:id="936403203">
          <w:marLeft w:val="0"/>
          <w:marRight w:val="0"/>
          <w:marTop w:val="0"/>
          <w:marBottom w:val="0"/>
          <w:divBdr>
            <w:top w:val="none" w:sz="0" w:space="0" w:color="auto"/>
            <w:left w:val="none" w:sz="0" w:space="0" w:color="auto"/>
            <w:bottom w:val="none" w:sz="0" w:space="0" w:color="auto"/>
            <w:right w:val="none" w:sz="0" w:space="0" w:color="auto"/>
          </w:divBdr>
        </w:div>
        <w:div w:id="1678263838">
          <w:marLeft w:val="0"/>
          <w:marRight w:val="0"/>
          <w:marTop w:val="0"/>
          <w:marBottom w:val="0"/>
          <w:divBdr>
            <w:top w:val="none" w:sz="0" w:space="0" w:color="auto"/>
            <w:left w:val="none" w:sz="0" w:space="0" w:color="auto"/>
            <w:bottom w:val="none" w:sz="0" w:space="0" w:color="auto"/>
            <w:right w:val="none" w:sz="0" w:space="0" w:color="auto"/>
          </w:divBdr>
        </w:div>
        <w:div w:id="2003314687">
          <w:marLeft w:val="0"/>
          <w:marRight w:val="0"/>
          <w:marTop w:val="0"/>
          <w:marBottom w:val="0"/>
          <w:divBdr>
            <w:top w:val="none" w:sz="0" w:space="0" w:color="auto"/>
            <w:left w:val="none" w:sz="0" w:space="0" w:color="auto"/>
            <w:bottom w:val="none" w:sz="0" w:space="0" w:color="auto"/>
            <w:right w:val="none" w:sz="0" w:space="0" w:color="auto"/>
          </w:divBdr>
        </w:div>
        <w:div w:id="2008943296">
          <w:marLeft w:val="0"/>
          <w:marRight w:val="0"/>
          <w:marTop w:val="0"/>
          <w:marBottom w:val="0"/>
          <w:divBdr>
            <w:top w:val="none" w:sz="0" w:space="0" w:color="auto"/>
            <w:left w:val="none" w:sz="0" w:space="0" w:color="auto"/>
            <w:bottom w:val="none" w:sz="0" w:space="0" w:color="auto"/>
            <w:right w:val="none" w:sz="0" w:space="0" w:color="auto"/>
          </w:divBdr>
        </w:div>
        <w:div w:id="71507674">
          <w:marLeft w:val="0"/>
          <w:marRight w:val="0"/>
          <w:marTop w:val="0"/>
          <w:marBottom w:val="0"/>
          <w:divBdr>
            <w:top w:val="none" w:sz="0" w:space="0" w:color="auto"/>
            <w:left w:val="none" w:sz="0" w:space="0" w:color="auto"/>
            <w:bottom w:val="none" w:sz="0" w:space="0" w:color="auto"/>
            <w:right w:val="none" w:sz="0" w:space="0" w:color="auto"/>
          </w:divBdr>
        </w:div>
        <w:div w:id="320742530">
          <w:marLeft w:val="0"/>
          <w:marRight w:val="0"/>
          <w:marTop w:val="0"/>
          <w:marBottom w:val="0"/>
          <w:divBdr>
            <w:top w:val="none" w:sz="0" w:space="0" w:color="auto"/>
            <w:left w:val="none" w:sz="0" w:space="0" w:color="auto"/>
            <w:bottom w:val="none" w:sz="0" w:space="0" w:color="auto"/>
            <w:right w:val="none" w:sz="0" w:space="0" w:color="auto"/>
          </w:divBdr>
        </w:div>
        <w:div w:id="446044449">
          <w:marLeft w:val="0"/>
          <w:marRight w:val="0"/>
          <w:marTop w:val="0"/>
          <w:marBottom w:val="0"/>
          <w:divBdr>
            <w:top w:val="none" w:sz="0" w:space="0" w:color="auto"/>
            <w:left w:val="none" w:sz="0" w:space="0" w:color="auto"/>
            <w:bottom w:val="none" w:sz="0" w:space="0" w:color="auto"/>
            <w:right w:val="none" w:sz="0" w:space="0" w:color="auto"/>
          </w:divBdr>
        </w:div>
        <w:div w:id="664281763">
          <w:marLeft w:val="0"/>
          <w:marRight w:val="0"/>
          <w:marTop w:val="0"/>
          <w:marBottom w:val="0"/>
          <w:divBdr>
            <w:top w:val="none" w:sz="0" w:space="0" w:color="auto"/>
            <w:left w:val="none" w:sz="0" w:space="0" w:color="auto"/>
            <w:bottom w:val="none" w:sz="0" w:space="0" w:color="auto"/>
            <w:right w:val="none" w:sz="0" w:space="0" w:color="auto"/>
          </w:divBdr>
        </w:div>
        <w:div w:id="1671836867">
          <w:marLeft w:val="0"/>
          <w:marRight w:val="0"/>
          <w:marTop w:val="0"/>
          <w:marBottom w:val="0"/>
          <w:divBdr>
            <w:top w:val="none" w:sz="0" w:space="0" w:color="auto"/>
            <w:left w:val="none" w:sz="0" w:space="0" w:color="auto"/>
            <w:bottom w:val="none" w:sz="0" w:space="0" w:color="auto"/>
            <w:right w:val="none" w:sz="0" w:space="0" w:color="auto"/>
          </w:divBdr>
        </w:div>
        <w:div w:id="1016730170">
          <w:marLeft w:val="0"/>
          <w:marRight w:val="0"/>
          <w:marTop w:val="0"/>
          <w:marBottom w:val="0"/>
          <w:divBdr>
            <w:top w:val="none" w:sz="0" w:space="0" w:color="auto"/>
            <w:left w:val="none" w:sz="0" w:space="0" w:color="auto"/>
            <w:bottom w:val="none" w:sz="0" w:space="0" w:color="auto"/>
            <w:right w:val="none" w:sz="0" w:space="0" w:color="auto"/>
          </w:divBdr>
        </w:div>
        <w:div w:id="973371076">
          <w:marLeft w:val="0"/>
          <w:marRight w:val="0"/>
          <w:marTop w:val="0"/>
          <w:marBottom w:val="0"/>
          <w:divBdr>
            <w:top w:val="none" w:sz="0" w:space="0" w:color="auto"/>
            <w:left w:val="none" w:sz="0" w:space="0" w:color="auto"/>
            <w:bottom w:val="none" w:sz="0" w:space="0" w:color="auto"/>
            <w:right w:val="none" w:sz="0" w:space="0" w:color="auto"/>
          </w:divBdr>
        </w:div>
        <w:div w:id="1466317988">
          <w:marLeft w:val="0"/>
          <w:marRight w:val="0"/>
          <w:marTop w:val="0"/>
          <w:marBottom w:val="0"/>
          <w:divBdr>
            <w:top w:val="none" w:sz="0" w:space="0" w:color="auto"/>
            <w:left w:val="none" w:sz="0" w:space="0" w:color="auto"/>
            <w:bottom w:val="none" w:sz="0" w:space="0" w:color="auto"/>
            <w:right w:val="none" w:sz="0" w:space="0" w:color="auto"/>
          </w:divBdr>
        </w:div>
        <w:div w:id="1791969145">
          <w:marLeft w:val="0"/>
          <w:marRight w:val="0"/>
          <w:marTop w:val="0"/>
          <w:marBottom w:val="0"/>
          <w:divBdr>
            <w:top w:val="none" w:sz="0" w:space="0" w:color="auto"/>
            <w:left w:val="none" w:sz="0" w:space="0" w:color="auto"/>
            <w:bottom w:val="none" w:sz="0" w:space="0" w:color="auto"/>
            <w:right w:val="none" w:sz="0" w:space="0" w:color="auto"/>
          </w:divBdr>
        </w:div>
        <w:div w:id="195002044">
          <w:marLeft w:val="0"/>
          <w:marRight w:val="0"/>
          <w:marTop w:val="0"/>
          <w:marBottom w:val="0"/>
          <w:divBdr>
            <w:top w:val="none" w:sz="0" w:space="0" w:color="auto"/>
            <w:left w:val="none" w:sz="0" w:space="0" w:color="auto"/>
            <w:bottom w:val="none" w:sz="0" w:space="0" w:color="auto"/>
            <w:right w:val="none" w:sz="0" w:space="0" w:color="auto"/>
          </w:divBdr>
        </w:div>
        <w:div w:id="742459366">
          <w:marLeft w:val="0"/>
          <w:marRight w:val="0"/>
          <w:marTop w:val="0"/>
          <w:marBottom w:val="0"/>
          <w:divBdr>
            <w:top w:val="none" w:sz="0" w:space="0" w:color="auto"/>
            <w:left w:val="none" w:sz="0" w:space="0" w:color="auto"/>
            <w:bottom w:val="none" w:sz="0" w:space="0" w:color="auto"/>
            <w:right w:val="none" w:sz="0" w:space="0" w:color="auto"/>
          </w:divBdr>
        </w:div>
        <w:div w:id="164125837">
          <w:marLeft w:val="0"/>
          <w:marRight w:val="0"/>
          <w:marTop w:val="0"/>
          <w:marBottom w:val="0"/>
          <w:divBdr>
            <w:top w:val="none" w:sz="0" w:space="0" w:color="auto"/>
            <w:left w:val="none" w:sz="0" w:space="0" w:color="auto"/>
            <w:bottom w:val="none" w:sz="0" w:space="0" w:color="auto"/>
            <w:right w:val="none" w:sz="0" w:space="0" w:color="auto"/>
          </w:divBdr>
        </w:div>
        <w:div w:id="830802151">
          <w:marLeft w:val="0"/>
          <w:marRight w:val="0"/>
          <w:marTop w:val="0"/>
          <w:marBottom w:val="0"/>
          <w:divBdr>
            <w:top w:val="none" w:sz="0" w:space="0" w:color="auto"/>
            <w:left w:val="none" w:sz="0" w:space="0" w:color="auto"/>
            <w:bottom w:val="none" w:sz="0" w:space="0" w:color="auto"/>
            <w:right w:val="none" w:sz="0" w:space="0" w:color="auto"/>
          </w:divBdr>
        </w:div>
        <w:div w:id="574586139">
          <w:marLeft w:val="0"/>
          <w:marRight w:val="0"/>
          <w:marTop w:val="0"/>
          <w:marBottom w:val="0"/>
          <w:divBdr>
            <w:top w:val="none" w:sz="0" w:space="0" w:color="auto"/>
            <w:left w:val="none" w:sz="0" w:space="0" w:color="auto"/>
            <w:bottom w:val="none" w:sz="0" w:space="0" w:color="auto"/>
            <w:right w:val="none" w:sz="0" w:space="0" w:color="auto"/>
          </w:divBdr>
        </w:div>
        <w:div w:id="295066558">
          <w:marLeft w:val="0"/>
          <w:marRight w:val="0"/>
          <w:marTop w:val="0"/>
          <w:marBottom w:val="0"/>
          <w:divBdr>
            <w:top w:val="none" w:sz="0" w:space="0" w:color="auto"/>
            <w:left w:val="none" w:sz="0" w:space="0" w:color="auto"/>
            <w:bottom w:val="none" w:sz="0" w:space="0" w:color="auto"/>
            <w:right w:val="none" w:sz="0" w:space="0" w:color="auto"/>
          </w:divBdr>
        </w:div>
        <w:div w:id="726680679">
          <w:marLeft w:val="0"/>
          <w:marRight w:val="0"/>
          <w:marTop w:val="0"/>
          <w:marBottom w:val="0"/>
          <w:divBdr>
            <w:top w:val="none" w:sz="0" w:space="0" w:color="auto"/>
            <w:left w:val="none" w:sz="0" w:space="0" w:color="auto"/>
            <w:bottom w:val="none" w:sz="0" w:space="0" w:color="auto"/>
            <w:right w:val="none" w:sz="0" w:space="0" w:color="auto"/>
          </w:divBdr>
        </w:div>
        <w:div w:id="1058241867">
          <w:marLeft w:val="0"/>
          <w:marRight w:val="0"/>
          <w:marTop w:val="0"/>
          <w:marBottom w:val="0"/>
          <w:divBdr>
            <w:top w:val="none" w:sz="0" w:space="0" w:color="auto"/>
            <w:left w:val="none" w:sz="0" w:space="0" w:color="auto"/>
            <w:bottom w:val="none" w:sz="0" w:space="0" w:color="auto"/>
            <w:right w:val="none" w:sz="0" w:space="0" w:color="auto"/>
          </w:divBdr>
        </w:div>
        <w:div w:id="1245804217">
          <w:marLeft w:val="0"/>
          <w:marRight w:val="0"/>
          <w:marTop w:val="0"/>
          <w:marBottom w:val="0"/>
          <w:divBdr>
            <w:top w:val="none" w:sz="0" w:space="0" w:color="auto"/>
            <w:left w:val="none" w:sz="0" w:space="0" w:color="auto"/>
            <w:bottom w:val="none" w:sz="0" w:space="0" w:color="auto"/>
            <w:right w:val="none" w:sz="0" w:space="0" w:color="auto"/>
          </w:divBdr>
        </w:div>
        <w:div w:id="1376663511">
          <w:marLeft w:val="0"/>
          <w:marRight w:val="0"/>
          <w:marTop w:val="0"/>
          <w:marBottom w:val="0"/>
          <w:divBdr>
            <w:top w:val="none" w:sz="0" w:space="0" w:color="auto"/>
            <w:left w:val="none" w:sz="0" w:space="0" w:color="auto"/>
            <w:bottom w:val="none" w:sz="0" w:space="0" w:color="auto"/>
            <w:right w:val="none" w:sz="0" w:space="0" w:color="auto"/>
          </w:divBdr>
        </w:div>
        <w:div w:id="1015498899">
          <w:marLeft w:val="0"/>
          <w:marRight w:val="0"/>
          <w:marTop w:val="0"/>
          <w:marBottom w:val="0"/>
          <w:divBdr>
            <w:top w:val="none" w:sz="0" w:space="0" w:color="auto"/>
            <w:left w:val="none" w:sz="0" w:space="0" w:color="auto"/>
            <w:bottom w:val="none" w:sz="0" w:space="0" w:color="auto"/>
            <w:right w:val="none" w:sz="0" w:space="0" w:color="auto"/>
          </w:divBdr>
        </w:div>
        <w:div w:id="1199851888">
          <w:marLeft w:val="0"/>
          <w:marRight w:val="0"/>
          <w:marTop w:val="0"/>
          <w:marBottom w:val="0"/>
          <w:divBdr>
            <w:top w:val="none" w:sz="0" w:space="0" w:color="auto"/>
            <w:left w:val="none" w:sz="0" w:space="0" w:color="auto"/>
            <w:bottom w:val="none" w:sz="0" w:space="0" w:color="auto"/>
            <w:right w:val="none" w:sz="0" w:space="0" w:color="auto"/>
          </w:divBdr>
        </w:div>
        <w:div w:id="1565482918">
          <w:marLeft w:val="0"/>
          <w:marRight w:val="0"/>
          <w:marTop w:val="0"/>
          <w:marBottom w:val="0"/>
          <w:divBdr>
            <w:top w:val="none" w:sz="0" w:space="0" w:color="auto"/>
            <w:left w:val="none" w:sz="0" w:space="0" w:color="auto"/>
            <w:bottom w:val="none" w:sz="0" w:space="0" w:color="auto"/>
            <w:right w:val="none" w:sz="0" w:space="0" w:color="auto"/>
          </w:divBdr>
        </w:div>
      </w:divsChild>
    </w:div>
    <w:div w:id="300038347">
      <w:bodyDiv w:val="1"/>
      <w:marLeft w:val="0"/>
      <w:marRight w:val="0"/>
      <w:marTop w:val="0"/>
      <w:marBottom w:val="0"/>
      <w:divBdr>
        <w:top w:val="none" w:sz="0" w:space="0" w:color="auto"/>
        <w:left w:val="none" w:sz="0" w:space="0" w:color="auto"/>
        <w:bottom w:val="none" w:sz="0" w:space="0" w:color="auto"/>
        <w:right w:val="none" w:sz="0" w:space="0" w:color="auto"/>
      </w:divBdr>
      <w:divsChild>
        <w:div w:id="1670597973">
          <w:marLeft w:val="0"/>
          <w:marRight w:val="0"/>
          <w:marTop w:val="0"/>
          <w:marBottom w:val="0"/>
          <w:divBdr>
            <w:top w:val="none" w:sz="0" w:space="0" w:color="auto"/>
            <w:left w:val="none" w:sz="0" w:space="0" w:color="auto"/>
            <w:bottom w:val="none" w:sz="0" w:space="0" w:color="auto"/>
            <w:right w:val="none" w:sz="0" w:space="0" w:color="auto"/>
          </w:divBdr>
        </w:div>
        <w:div w:id="1464232078">
          <w:marLeft w:val="0"/>
          <w:marRight w:val="0"/>
          <w:marTop w:val="0"/>
          <w:marBottom w:val="0"/>
          <w:divBdr>
            <w:top w:val="none" w:sz="0" w:space="0" w:color="auto"/>
            <w:left w:val="none" w:sz="0" w:space="0" w:color="auto"/>
            <w:bottom w:val="none" w:sz="0" w:space="0" w:color="auto"/>
            <w:right w:val="none" w:sz="0" w:space="0" w:color="auto"/>
          </w:divBdr>
        </w:div>
        <w:div w:id="608240084">
          <w:marLeft w:val="0"/>
          <w:marRight w:val="0"/>
          <w:marTop w:val="0"/>
          <w:marBottom w:val="0"/>
          <w:divBdr>
            <w:top w:val="none" w:sz="0" w:space="0" w:color="auto"/>
            <w:left w:val="none" w:sz="0" w:space="0" w:color="auto"/>
            <w:bottom w:val="none" w:sz="0" w:space="0" w:color="auto"/>
            <w:right w:val="none" w:sz="0" w:space="0" w:color="auto"/>
          </w:divBdr>
        </w:div>
        <w:div w:id="581763788">
          <w:marLeft w:val="0"/>
          <w:marRight w:val="0"/>
          <w:marTop w:val="0"/>
          <w:marBottom w:val="0"/>
          <w:divBdr>
            <w:top w:val="none" w:sz="0" w:space="0" w:color="auto"/>
            <w:left w:val="none" w:sz="0" w:space="0" w:color="auto"/>
            <w:bottom w:val="none" w:sz="0" w:space="0" w:color="auto"/>
            <w:right w:val="none" w:sz="0" w:space="0" w:color="auto"/>
          </w:divBdr>
        </w:div>
        <w:div w:id="1140001415">
          <w:marLeft w:val="0"/>
          <w:marRight w:val="0"/>
          <w:marTop w:val="0"/>
          <w:marBottom w:val="0"/>
          <w:divBdr>
            <w:top w:val="none" w:sz="0" w:space="0" w:color="auto"/>
            <w:left w:val="none" w:sz="0" w:space="0" w:color="auto"/>
            <w:bottom w:val="none" w:sz="0" w:space="0" w:color="auto"/>
            <w:right w:val="none" w:sz="0" w:space="0" w:color="auto"/>
          </w:divBdr>
        </w:div>
        <w:div w:id="1471746873">
          <w:marLeft w:val="0"/>
          <w:marRight w:val="0"/>
          <w:marTop w:val="0"/>
          <w:marBottom w:val="0"/>
          <w:divBdr>
            <w:top w:val="none" w:sz="0" w:space="0" w:color="auto"/>
            <w:left w:val="none" w:sz="0" w:space="0" w:color="auto"/>
            <w:bottom w:val="none" w:sz="0" w:space="0" w:color="auto"/>
            <w:right w:val="none" w:sz="0" w:space="0" w:color="auto"/>
          </w:divBdr>
        </w:div>
        <w:div w:id="1842088432">
          <w:marLeft w:val="0"/>
          <w:marRight w:val="0"/>
          <w:marTop w:val="0"/>
          <w:marBottom w:val="0"/>
          <w:divBdr>
            <w:top w:val="none" w:sz="0" w:space="0" w:color="auto"/>
            <w:left w:val="none" w:sz="0" w:space="0" w:color="auto"/>
            <w:bottom w:val="none" w:sz="0" w:space="0" w:color="auto"/>
            <w:right w:val="none" w:sz="0" w:space="0" w:color="auto"/>
          </w:divBdr>
        </w:div>
        <w:div w:id="1095126208">
          <w:marLeft w:val="0"/>
          <w:marRight w:val="0"/>
          <w:marTop w:val="0"/>
          <w:marBottom w:val="0"/>
          <w:divBdr>
            <w:top w:val="none" w:sz="0" w:space="0" w:color="auto"/>
            <w:left w:val="none" w:sz="0" w:space="0" w:color="auto"/>
            <w:bottom w:val="none" w:sz="0" w:space="0" w:color="auto"/>
            <w:right w:val="none" w:sz="0" w:space="0" w:color="auto"/>
          </w:divBdr>
        </w:div>
        <w:div w:id="2709067">
          <w:marLeft w:val="0"/>
          <w:marRight w:val="0"/>
          <w:marTop w:val="0"/>
          <w:marBottom w:val="0"/>
          <w:divBdr>
            <w:top w:val="none" w:sz="0" w:space="0" w:color="auto"/>
            <w:left w:val="none" w:sz="0" w:space="0" w:color="auto"/>
            <w:bottom w:val="none" w:sz="0" w:space="0" w:color="auto"/>
            <w:right w:val="none" w:sz="0" w:space="0" w:color="auto"/>
          </w:divBdr>
        </w:div>
        <w:div w:id="535890525">
          <w:marLeft w:val="0"/>
          <w:marRight w:val="0"/>
          <w:marTop w:val="0"/>
          <w:marBottom w:val="0"/>
          <w:divBdr>
            <w:top w:val="none" w:sz="0" w:space="0" w:color="auto"/>
            <w:left w:val="none" w:sz="0" w:space="0" w:color="auto"/>
            <w:bottom w:val="none" w:sz="0" w:space="0" w:color="auto"/>
            <w:right w:val="none" w:sz="0" w:space="0" w:color="auto"/>
          </w:divBdr>
        </w:div>
        <w:div w:id="284045475">
          <w:marLeft w:val="0"/>
          <w:marRight w:val="0"/>
          <w:marTop w:val="0"/>
          <w:marBottom w:val="0"/>
          <w:divBdr>
            <w:top w:val="none" w:sz="0" w:space="0" w:color="auto"/>
            <w:left w:val="none" w:sz="0" w:space="0" w:color="auto"/>
            <w:bottom w:val="none" w:sz="0" w:space="0" w:color="auto"/>
            <w:right w:val="none" w:sz="0" w:space="0" w:color="auto"/>
          </w:divBdr>
        </w:div>
        <w:div w:id="1633517494">
          <w:marLeft w:val="0"/>
          <w:marRight w:val="0"/>
          <w:marTop w:val="0"/>
          <w:marBottom w:val="0"/>
          <w:divBdr>
            <w:top w:val="none" w:sz="0" w:space="0" w:color="auto"/>
            <w:left w:val="none" w:sz="0" w:space="0" w:color="auto"/>
            <w:bottom w:val="none" w:sz="0" w:space="0" w:color="auto"/>
            <w:right w:val="none" w:sz="0" w:space="0" w:color="auto"/>
          </w:divBdr>
        </w:div>
        <w:div w:id="623073501">
          <w:marLeft w:val="0"/>
          <w:marRight w:val="0"/>
          <w:marTop w:val="0"/>
          <w:marBottom w:val="0"/>
          <w:divBdr>
            <w:top w:val="none" w:sz="0" w:space="0" w:color="auto"/>
            <w:left w:val="none" w:sz="0" w:space="0" w:color="auto"/>
            <w:bottom w:val="none" w:sz="0" w:space="0" w:color="auto"/>
            <w:right w:val="none" w:sz="0" w:space="0" w:color="auto"/>
          </w:divBdr>
        </w:div>
        <w:div w:id="1199930019">
          <w:marLeft w:val="0"/>
          <w:marRight w:val="0"/>
          <w:marTop w:val="0"/>
          <w:marBottom w:val="0"/>
          <w:divBdr>
            <w:top w:val="none" w:sz="0" w:space="0" w:color="auto"/>
            <w:left w:val="none" w:sz="0" w:space="0" w:color="auto"/>
            <w:bottom w:val="none" w:sz="0" w:space="0" w:color="auto"/>
            <w:right w:val="none" w:sz="0" w:space="0" w:color="auto"/>
          </w:divBdr>
        </w:div>
        <w:div w:id="1571424589">
          <w:marLeft w:val="0"/>
          <w:marRight w:val="0"/>
          <w:marTop w:val="0"/>
          <w:marBottom w:val="0"/>
          <w:divBdr>
            <w:top w:val="none" w:sz="0" w:space="0" w:color="auto"/>
            <w:left w:val="none" w:sz="0" w:space="0" w:color="auto"/>
            <w:bottom w:val="none" w:sz="0" w:space="0" w:color="auto"/>
            <w:right w:val="none" w:sz="0" w:space="0" w:color="auto"/>
          </w:divBdr>
        </w:div>
        <w:div w:id="1724138201">
          <w:marLeft w:val="0"/>
          <w:marRight w:val="0"/>
          <w:marTop w:val="0"/>
          <w:marBottom w:val="0"/>
          <w:divBdr>
            <w:top w:val="none" w:sz="0" w:space="0" w:color="auto"/>
            <w:left w:val="none" w:sz="0" w:space="0" w:color="auto"/>
            <w:bottom w:val="none" w:sz="0" w:space="0" w:color="auto"/>
            <w:right w:val="none" w:sz="0" w:space="0" w:color="auto"/>
          </w:divBdr>
        </w:div>
        <w:div w:id="486895377">
          <w:marLeft w:val="0"/>
          <w:marRight w:val="0"/>
          <w:marTop w:val="0"/>
          <w:marBottom w:val="0"/>
          <w:divBdr>
            <w:top w:val="none" w:sz="0" w:space="0" w:color="auto"/>
            <w:left w:val="none" w:sz="0" w:space="0" w:color="auto"/>
            <w:bottom w:val="none" w:sz="0" w:space="0" w:color="auto"/>
            <w:right w:val="none" w:sz="0" w:space="0" w:color="auto"/>
          </w:divBdr>
        </w:div>
        <w:div w:id="231163190">
          <w:marLeft w:val="0"/>
          <w:marRight w:val="0"/>
          <w:marTop w:val="0"/>
          <w:marBottom w:val="0"/>
          <w:divBdr>
            <w:top w:val="none" w:sz="0" w:space="0" w:color="auto"/>
            <w:left w:val="none" w:sz="0" w:space="0" w:color="auto"/>
            <w:bottom w:val="none" w:sz="0" w:space="0" w:color="auto"/>
            <w:right w:val="none" w:sz="0" w:space="0" w:color="auto"/>
          </w:divBdr>
        </w:div>
        <w:div w:id="969943866">
          <w:marLeft w:val="0"/>
          <w:marRight w:val="0"/>
          <w:marTop w:val="0"/>
          <w:marBottom w:val="0"/>
          <w:divBdr>
            <w:top w:val="none" w:sz="0" w:space="0" w:color="auto"/>
            <w:left w:val="none" w:sz="0" w:space="0" w:color="auto"/>
            <w:bottom w:val="none" w:sz="0" w:space="0" w:color="auto"/>
            <w:right w:val="none" w:sz="0" w:space="0" w:color="auto"/>
          </w:divBdr>
        </w:div>
        <w:div w:id="1656764289">
          <w:marLeft w:val="0"/>
          <w:marRight w:val="0"/>
          <w:marTop w:val="0"/>
          <w:marBottom w:val="0"/>
          <w:divBdr>
            <w:top w:val="none" w:sz="0" w:space="0" w:color="auto"/>
            <w:left w:val="none" w:sz="0" w:space="0" w:color="auto"/>
            <w:bottom w:val="none" w:sz="0" w:space="0" w:color="auto"/>
            <w:right w:val="none" w:sz="0" w:space="0" w:color="auto"/>
          </w:divBdr>
        </w:div>
        <w:div w:id="1835368039">
          <w:marLeft w:val="0"/>
          <w:marRight w:val="0"/>
          <w:marTop w:val="0"/>
          <w:marBottom w:val="0"/>
          <w:divBdr>
            <w:top w:val="none" w:sz="0" w:space="0" w:color="auto"/>
            <w:left w:val="none" w:sz="0" w:space="0" w:color="auto"/>
            <w:bottom w:val="none" w:sz="0" w:space="0" w:color="auto"/>
            <w:right w:val="none" w:sz="0" w:space="0" w:color="auto"/>
          </w:divBdr>
        </w:div>
        <w:div w:id="1959096992">
          <w:marLeft w:val="0"/>
          <w:marRight w:val="0"/>
          <w:marTop w:val="0"/>
          <w:marBottom w:val="0"/>
          <w:divBdr>
            <w:top w:val="none" w:sz="0" w:space="0" w:color="auto"/>
            <w:left w:val="none" w:sz="0" w:space="0" w:color="auto"/>
            <w:bottom w:val="none" w:sz="0" w:space="0" w:color="auto"/>
            <w:right w:val="none" w:sz="0" w:space="0" w:color="auto"/>
          </w:divBdr>
        </w:div>
        <w:div w:id="384304272">
          <w:marLeft w:val="0"/>
          <w:marRight w:val="0"/>
          <w:marTop w:val="0"/>
          <w:marBottom w:val="0"/>
          <w:divBdr>
            <w:top w:val="none" w:sz="0" w:space="0" w:color="auto"/>
            <w:left w:val="none" w:sz="0" w:space="0" w:color="auto"/>
            <w:bottom w:val="none" w:sz="0" w:space="0" w:color="auto"/>
            <w:right w:val="none" w:sz="0" w:space="0" w:color="auto"/>
          </w:divBdr>
        </w:div>
        <w:div w:id="63450889">
          <w:marLeft w:val="0"/>
          <w:marRight w:val="0"/>
          <w:marTop w:val="0"/>
          <w:marBottom w:val="0"/>
          <w:divBdr>
            <w:top w:val="none" w:sz="0" w:space="0" w:color="auto"/>
            <w:left w:val="none" w:sz="0" w:space="0" w:color="auto"/>
            <w:bottom w:val="none" w:sz="0" w:space="0" w:color="auto"/>
            <w:right w:val="none" w:sz="0" w:space="0" w:color="auto"/>
          </w:divBdr>
        </w:div>
        <w:div w:id="100491345">
          <w:marLeft w:val="0"/>
          <w:marRight w:val="0"/>
          <w:marTop w:val="0"/>
          <w:marBottom w:val="0"/>
          <w:divBdr>
            <w:top w:val="none" w:sz="0" w:space="0" w:color="auto"/>
            <w:left w:val="none" w:sz="0" w:space="0" w:color="auto"/>
            <w:bottom w:val="none" w:sz="0" w:space="0" w:color="auto"/>
            <w:right w:val="none" w:sz="0" w:space="0" w:color="auto"/>
          </w:divBdr>
        </w:div>
        <w:div w:id="727730628">
          <w:marLeft w:val="0"/>
          <w:marRight w:val="0"/>
          <w:marTop w:val="0"/>
          <w:marBottom w:val="0"/>
          <w:divBdr>
            <w:top w:val="none" w:sz="0" w:space="0" w:color="auto"/>
            <w:left w:val="none" w:sz="0" w:space="0" w:color="auto"/>
            <w:bottom w:val="none" w:sz="0" w:space="0" w:color="auto"/>
            <w:right w:val="none" w:sz="0" w:space="0" w:color="auto"/>
          </w:divBdr>
        </w:div>
        <w:div w:id="1963657691">
          <w:marLeft w:val="0"/>
          <w:marRight w:val="0"/>
          <w:marTop w:val="0"/>
          <w:marBottom w:val="0"/>
          <w:divBdr>
            <w:top w:val="none" w:sz="0" w:space="0" w:color="auto"/>
            <w:left w:val="none" w:sz="0" w:space="0" w:color="auto"/>
            <w:bottom w:val="none" w:sz="0" w:space="0" w:color="auto"/>
            <w:right w:val="none" w:sz="0" w:space="0" w:color="auto"/>
          </w:divBdr>
        </w:div>
        <w:div w:id="355421607">
          <w:marLeft w:val="0"/>
          <w:marRight w:val="0"/>
          <w:marTop w:val="0"/>
          <w:marBottom w:val="0"/>
          <w:divBdr>
            <w:top w:val="none" w:sz="0" w:space="0" w:color="auto"/>
            <w:left w:val="none" w:sz="0" w:space="0" w:color="auto"/>
            <w:bottom w:val="none" w:sz="0" w:space="0" w:color="auto"/>
            <w:right w:val="none" w:sz="0" w:space="0" w:color="auto"/>
          </w:divBdr>
        </w:div>
        <w:div w:id="536505444">
          <w:marLeft w:val="0"/>
          <w:marRight w:val="0"/>
          <w:marTop w:val="0"/>
          <w:marBottom w:val="0"/>
          <w:divBdr>
            <w:top w:val="none" w:sz="0" w:space="0" w:color="auto"/>
            <w:left w:val="none" w:sz="0" w:space="0" w:color="auto"/>
            <w:bottom w:val="none" w:sz="0" w:space="0" w:color="auto"/>
            <w:right w:val="none" w:sz="0" w:space="0" w:color="auto"/>
          </w:divBdr>
        </w:div>
        <w:div w:id="1311978103">
          <w:marLeft w:val="0"/>
          <w:marRight w:val="0"/>
          <w:marTop w:val="0"/>
          <w:marBottom w:val="0"/>
          <w:divBdr>
            <w:top w:val="none" w:sz="0" w:space="0" w:color="auto"/>
            <w:left w:val="none" w:sz="0" w:space="0" w:color="auto"/>
            <w:bottom w:val="none" w:sz="0" w:space="0" w:color="auto"/>
            <w:right w:val="none" w:sz="0" w:space="0" w:color="auto"/>
          </w:divBdr>
        </w:div>
        <w:div w:id="591016476">
          <w:marLeft w:val="0"/>
          <w:marRight w:val="0"/>
          <w:marTop w:val="0"/>
          <w:marBottom w:val="0"/>
          <w:divBdr>
            <w:top w:val="none" w:sz="0" w:space="0" w:color="auto"/>
            <w:left w:val="none" w:sz="0" w:space="0" w:color="auto"/>
            <w:bottom w:val="none" w:sz="0" w:space="0" w:color="auto"/>
            <w:right w:val="none" w:sz="0" w:space="0" w:color="auto"/>
          </w:divBdr>
        </w:div>
        <w:div w:id="74476469">
          <w:marLeft w:val="0"/>
          <w:marRight w:val="0"/>
          <w:marTop w:val="0"/>
          <w:marBottom w:val="0"/>
          <w:divBdr>
            <w:top w:val="none" w:sz="0" w:space="0" w:color="auto"/>
            <w:left w:val="none" w:sz="0" w:space="0" w:color="auto"/>
            <w:bottom w:val="none" w:sz="0" w:space="0" w:color="auto"/>
            <w:right w:val="none" w:sz="0" w:space="0" w:color="auto"/>
          </w:divBdr>
        </w:div>
        <w:div w:id="945967269">
          <w:marLeft w:val="0"/>
          <w:marRight w:val="0"/>
          <w:marTop w:val="0"/>
          <w:marBottom w:val="0"/>
          <w:divBdr>
            <w:top w:val="none" w:sz="0" w:space="0" w:color="auto"/>
            <w:left w:val="none" w:sz="0" w:space="0" w:color="auto"/>
            <w:bottom w:val="none" w:sz="0" w:space="0" w:color="auto"/>
            <w:right w:val="none" w:sz="0" w:space="0" w:color="auto"/>
          </w:divBdr>
        </w:div>
        <w:div w:id="1904945609">
          <w:marLeft w:val="0"/>
          <w:marRight w:val="0"/>
          <w:marTop w:val="0"/>
          <w:marBottom w:val="0"/>
          <w:divBdr>
            <w:top w:val="none" w:sz="0" w:space="0" w:color="auto"/>
            <w:left w:val="none" w:sz="0" w:space="0" w:color="auto"/>
            <w:bottom w:val="none" w:sz="0" w:space="0" w:color="auto"/>
            <w:right w:val="none" w:sz="0" w:space="0" w:color="auto"/>
          </w:divBdr>
        </w:div>
        <w:div w:id="250741220">
          <w:marLeft w:val="0"/>
          <w:marRight w:val="0"/>
          <w:marTop w:val="0"/>
          <w:marBottom w:val="0"/>
          <w:divBdr>
            <w:top w:val="none" w:sz="0" w:space="0" w:color="auto"/>
            <w:left w:val="none" w:sz="0" w:space="0" w:color="auto"/>
            <w:bottom w:val="none" w:sz="0" w:space="0" w:color="auto"/>
            <w:right w:val="none" w:sz="0" w:space="0" w:color="auto"/>
          </w:divBdr>
        </w:div>
        <w:div w:id="63917314">
          <w:marLeft w:val="0"/>
          <w:marRight w:val="0"/>
          <w:marTop w:val="0"/>
          <w:marBottom w:val="0"/>
          <w:divBdr>
            <w:top w:val="none" w:sz="0" w:space="0" w:color="auto"/>
            <w:left w:val="none" w:sz="0" w:space="0" w:color="auto"/>
            <w:bottom w:val="none" w:sz="0" w:space="0" w:color="auto"/>
            <w:right w:val="none" w:sz="0" w:space="0" w:color="auto"/>
          </w:divBdr>
        </w:div>
        <w:div w:id="1752773263">
          <w:marLeft w:val="0"/>
          <w:marRight w:val="0"/>
          <w:marTop w:val="0"/>
          <w:marBottom w:val="0"/>
          <w:divBdr>
            <w:top w:val="none" w:sz="0" w:space="0" w:color="auto"/>
            <w:left w:val="none" w:sz="0" w:space="0" w:color="auto"/>
            <w:bottom w:val="none" w:sz="0" w:space="0" w:color="auto"/>
            <w:right w:val="none" w:sz="0" w:space="0" w:color="auto"/>
          </w:divBdr>
        </w:div>
        <w:div w:id="1092553031">
          <w:marLeft w:val="0"/>
          <w:marRight w:val="0"/>
          <w:marTop w:val="0"/>
          <w:marBottom w:val="0"/>
          <w:divBdr>
            <w:top w:val="none" w:sz="0" w:space="0" w:color="auto"/>
            <w:left w:val="none" w:sz="0" w:space="0" w:color="auto"/>
            <w:bottom w:val="none" w:sz="0" w:space="0" w:color="auto"/>
            <w:right w:val="none" w:sz="0" w:space="0" w:color="auto"/>
          </w:divBdr>
        </w:div>
        <w:div w:id="2074696929">
          <w:marLeft w:val="0"/>
          <w:marRight w:val="0"/>
          <w:marTop w:val="0"/>
          <w:marBottom w:val="0"/>
          <w:divBdr>
            <w:top w:val="none" w:sz="0" w:space="0" w:color="auto"/>
            <w:left w:val="none" w:sz="0" w:space="0" w:color="auto"/>
            <w:bottom w:val="none" w:sz="0" w:space="0" w:color="auto"/>
            <w:right w:val="none" w:sz="0" w:space="0" w:color="auto"/>
          </w:divBdr>
        </w:div>
        <w:div w:id="1113944519">
          <w:marLeft w:val="0"/>
          <w:marRight w:val="0"/>
          <w:marTop w:val="0"/>
          <w:marBottom w:val="0"/>
          <w:divBdr>
            <w:top w:val="none" w:sz="0" w:space="0" w:color="auto"/>
            <w:left w:val="none" w:sz="0" w:space="0" w:color="auto"/>
            <w:bottom w:val="none" w:sz="0" w:space="0" w:color="auto"/>
            <w:right w:val="none" w:sz="0" w:space="0" w:color="auto"/>
          </w:divBdr>
        </w:div>
        <w:div w:id="1993440315">
          <w:marLeft w:val="0"/>
          <w:marRight w:val="0"/>
          <w:marTop w:val="0"/>
          <w:marBottom w:val="0"/>
          <w:divBdr>
            <w:top w:val="none" w:sz="0" w:space="0" w:color="auto"/>
            <w:left w:val="none" w:sz="0" w:space="0" w:color="auto"/>
            <w:bottom w:val="none" w:sz="0" w:space="0" w:color="auto"/>
            <w:right w:val="none" w:sz="0" w:space="0" w:color="auto"/>
          </w:divBdr>
        </w:div>
        <w:div w:id="438526115">
          <w:marLeft w:val="0"/>
          <w:marRight w:val="0"/>
          <w:marTop w:val="0"/>
          <w:marBottom w:val="0"/>
          <w:divBdr>
            <w:top w:val="none" w:sz="0" w:space="0" w:color="auto"/>
            <w:left w:val="none" w:sz="0" w:space="0" w:color="auto"/>
            <w:bottom w:val="none" w:sz="0" w:space="0" w:color="auto"/>
            <w:right w:val="none" w:sz="0" w:space="0" w:color="auto"/>
          </w:divBdr>
        </w:div>
        <w:div w:id="1815683751">
          <w:marLeft w:val="0"/>
          <w:marRight w:val="0"/>
          <w:marTop w:val="0"/>
          <w:marBottom w:val="0"/>
          <w:divBdr>
            <w:top w:val="none" w:sz="0" w:space="0" w:color="auto"/>
            <w:left w:val="none" w:sz="0" w:space="0" w:color="auto"/>
            <w:bottom w:val="none" w:sz="0" w:space="0" w:color="auto"/>
            <w:right w:val="none" w:sz="0" w:space="0" w:color="auto"/>
          </w:divBdr>
        </w:div>
        <w:div w:id="15039579">
          <w:marLeft w:val="0"/>
          <w:marRight w:val="0"/>
          <w:marTop w:val="0"/>
          <w:marBottom w:val="0"/>
          <w:divBdr>
            <w:top w:val="none" w:sz="0" w:space="0" w:color="auto"/>
            <w:left w:val="none" w:sz="0" w:space="0" w:color="auto"/>
            <w:bottom w:val="none" w:sz="0" w:space="0" w:color="auto"/>
            <w:right w:val="none" w:sz="0" w:space="0" w:color="auto"/>
          </w:divBdr>
        </w:div>
        <w:div w:id="1529102010">
          <w:marLeft w:val="0"/>
          <w:marRight w:val="0"/>
          <w:marTop w:val="0"/>
          <w:marBottom w:val="0"/>
          <w:divBdr>
            <w:top w:val="none" w:sz="0" w:space="0" w:color="auto"/>
            <w:left w:val="none" w:sz="0" w:space="0" w:color="auto"/>
            <w:bottom w:val="none" w:sz="0" w:space="0" w:color="auto"/>
            <w:right w:val="none" w:sz="0" w:space="0" w:color="auto"/>
          </w:divBdr>
        </w:div>
        <w:div w:id="285284732">
          <w:marLeft w:val="0"/>
          <w:marRight w:val="0"/>
          <w:marTop w:val="0"/>
          <w:marBottom w:val="0"/>
          <w:divBdr>
            <w:top w:val="none" w:sz="0" w:space="0" w:color="auto"/>
            <w:left w:val="none" w:sz="0" w:space="0" w:color="auto"/>
            <w:bottom w:val="none" w:sz="0" w:space="0" w:color="auto"/>
            <w:right w:val="none" w:sz="0" w:space="0" w:color="auto"/>
          </w:divBdr>
        </w:div>
        <w:div w:id="1143620545">
          <w:marLeft w:val="0"/>
          <w:marRight w:val="0"/>
          <w:marTop w:val="0"/>
          <w:marBottom w:val="0"/>
          <w:divBdr>
            <w:top w:val="none" w:sz="0" w:space="0" w:color="auto"/>
            <w:left w:val="none" w:sz="0" w:space="0" w:color="auto"/>
            <w:bottom w:val="none" w:sz="0" w:space="0" w:color="auto"/>
            <w:right w:val="none" w:sz="0" w:space="0" w:color="auto"/>
          </w:divBdr>
        </w:div>
        <w:div w:id="1667323758">
          <w:marLeft w:val="0"/>
          <w:marRight w:val="0"/>
          <w:marTop w:val="0"/>
          <w:marBottom w:val="0"/>
          <w:divBdr>
            <w:top w:val="none" w:sz="0" w:space="0" w:color="auto"/>
            <w:left w:val="none" w:sz="0" w:space="0" w:color="auto"/>
            <w:bottom w:val="none" w:sz="0" w:space="0" w:color="auto"/>
            <w:right w:val="none" w:sz="0" w:space="0" w:color="auto"/>
          </w:divBdr>
        </w:div>
        <w:div w:id="1050306980">
          <w:marLeft w:val="0"/>
          <w:marRight w:val="0"/>
          <w:marTop w:val="0"/>
          <w:marBottom w:val="0"/>
          <w:divBdr>
            <w:top w:val="none" w:sz="0" w:space="0" w:color="auto"/>
            <w:left w:val="none" w:sz="0" w:space="0" w:color="auto"/>
            <w:bottom w:val="none" w:sz="0" w:space="0" w:color="auto"/>
            <w:right w:val="none" w:sz="0" w:space="0" w:color="auto"/>
          </w:divBdr>
        </w:div>
        <w:div w:id="1876891280">
          <w:marLeft w:val="0"/>
          <w:marRight w:val="0"/>
          <w:marTop w:val="0"/>
          <w:marBottom w:val="0"/>
          <w:divBdr>
            <w:top w:val="none" w:sz="0" w:space="0" w:color="auto"/>
            <w:left w:val="none" w:sz="0" w:space="0" w:color="auto"/>
            <w:bottom w:val="none" w:sz="0" w:space="0" w:color="auto"/>
            <w:right w:val="none" w:sz="0" w:space="0" w:color="auto"/>
          </w:divBdr>
        </w:div>
        <w:div w:id="777022179">
          <w:marLeft w:val="0"/>
          <w:marRight w:val="0"/>
          <w:marTop w:val="0"/>
          <w:marBottom w:val="0"/>
          <w:divBdr>
            <w:top w:val="none" w:sz="0" w:space="0" w:color="auto"/>
            <w:left w:val="none" w:sz="0" w:space="0" w:color="auto"/>
            <w:bottom w:val="none" w:sz="0" w:space="0" w:color="auto"/>
            <w:right w:val="none" w:sz="0" w:space="0" w:color="auto"/>
          </w:divBdr>
        </w:div>
        <w:div w:id="981469415">
          <w:marLeft w:val="0"/>
          <w:marRight w:val="0"/>
          <w:marTop w:val="0"/>
          <w:marBottom w:val="0"/>
          <w:divBdr>
            <w:top w:val="none" w:sz="0" w:space="0" w:color="auto"/>
            <w:left w:val="none" w:sz="0" w:space="0" w:color="auto"/>
            <w:bottom w:val="none" w:sz="0" w:space="0" w:color="auto"/>
            <w:right w:val="none" w:sz="0" w:space="0" w:color="auto"/>
          </w:divBdr>
        </w:div>
      </w:divsChild>
    </w:div>
    <w:div w:id="347483133">
      <w:bodyDiv w:val="1"/>
      <w:marLeft w:val="0"/>
      <w:marRight w:val="0"/>
      <w:marTop w:val="0"/>
      <w:marBottom w:val="0"/>
      <w:divBdr>
        <w:top w:val="none" w:sz="0" w:space="0" w:color="auto"/>
        <w:left w:val="none" w:sz="0" w:space="0" w:color="auto"/>
        <w:bottom w:val="none" w:sz="0" w:space="0" w:color="auto"/>
        <w:right w:val="none" w:sz="0" w:space="0" w:color="auto"/>
      </w:divBdr>
    </w:div>
    <w:div w:id="431439325">
      <w:bodyDiv w:val="1"/>
      <w:marLeft w:val="0"/>
      <w:marRight w:val="0"/>
      <w:marTop w:val="0"/>
      <w:marBottom w:val="0"/>
      <w:divBdr>
        <w:top w:val="none" w:sz="0" w:space="0" w:color="auto"/>
        <w:left w:val="none" w:sz="0" w:space="0" w:color="auto"/>
        <w:bottom w:val="none" w:sz="0" w:space="0" w:color="auto"/>
        <w:right w:val="none" w:sz="0" w:space="0" w:color="auto"/>
      </w:divBdr>
    </w:div>
    <w:div w:id="472987094">
      <w:bodyDiv w:val="1"/>
      <w:marLeft w:val="0"/>
      <w:marRight w:val="0"/>
      <w:marTop w:val="0"/>
      <w:marBottom w:val="0"/>
      <w:divBdr>
        <w:top w:val="none" w:sz="0" w:space="0" w:color="auto"/>
        <w:left w:val="none" w:sz="0" w:space="0" w:color="auto"/>
        <w:bottom w:val="none" w:sz="0" w:space="0" w:color="auto"/>
        <w:right w:val="none" w:sz="0" w:space="0" w:color="auto"/>
      </w:divBdr>
      <w:divsChild>
        <w:div w:id="1352368027">
          <w:marLeft w:val="0"/>
          <w:marRight w:val="0"/>
          <w:marTop w:val="0"/>
          <w:marBottom w:val="0"/>
          <w:divBdr>
            <w:top w:val="none" w:sz="0" w:space="0" w:color="auto"/>
            <w:left w:val="none" w:sz="0" w:space="0" w:color="auto"/>
            <w:bottom w:val="none" w:sz="0" w:space="0" w:color="auto"/>
            <w:right w:val="none" w:sz="0" w:space="0" w:color="auto"/>
          </w:divBdr>
          <w:divsChild>
            <w:div w:id="844783822">
              <w:marLeft w:val="0"/>
              <w:marRight w:val="0"/>
              <w:marTop w:val="0"/>
              <w:marBottom w:val="0"/>
              <w:divBdr>
                <w:top w:val="none" w:sz="0" w:space="0" w:color="auto"/>
                <w:left w:val="none" w:sz="0" w:space="0" w:color="auto"/>
                <w:bottom w:val="none" w:sz="0" w:space="0" w:color="auto"/>
                <w:right w:val="none" w:sz="0" w:space="0" w:color="auto"/>
              </w:divBdr>
            </w:div>
            <w:div w:id="1466969376">
              <w:marLeft w:val="0"/>
              <w:marRight w:val="0"/>
              <w:marTop w:val="0"/>
              <w:marBottom w:val="0"/>
              <w:divBdr>
                <w:top w:val="none" w:sz="0" w:space="0" w:color="auto"/>
                <w:left w:val="none" w:sz="0" w:space="0" w:color="auto"/>
                <w:bottom w:val="none" w:sz="0" w:space="0" w:color="auto"/>
                <w:right w:val="none" w:sz="0" w:space="0" w:color="auto"/>
              </w:divBdr>
            </w:div>
            <w:div w:id="891304845">
              <w:marLeft w:val="0"/>
              <w:marRight w:val="0"/>
              <w:marTop w:val="0"/>
              <w:marBottom w:val="0"/>
              <w:divBdr>
                <w:top w:val="none" w:sz="0" w:space="0" w:color="auto"/>
                <w:left w:val="none" w:sz="0" w:space="0" w:color="auto"/>
                <w:bottom w:val="none" w:sz="0" w:space="0" w:color="auto"/>
                <w:right w:val="none" w:sz="0" w:space="0" w:color="auto"/>
              </w:divBdr>
            </w:div>
            <w:div w:id="971859447">
              <w:marLeft w:val="0"/>
              <w:marRight w:val="0"/>
              <w:marTop w:val="0"/>
              <w:marBottom w:val="0"/>
              <w:divBdr>
                <w:top w:val="none" w:sz="0" w:space="0" w:color="auto"/>
                <w:left w:val="none" w:sz="0" w:space="0" w:color="auto"/>
                <w:bottom w:val="none" w:sz="0" w:space="0" w:color="auto"/>
                <w:right w:val="none" w:sz="0" w:space="0" w:color="auto"/>
              </w:divBdr>
            </w:div>
            <w:div w:id="1404644599">
              <w:marLeft w:val="0"/>
              <w:marRight w:val="0"/>
              <w:marTop w:val="0"/>
              <w:marBottom w:val="0"/>
              <w:divBdr>
                <w:top w:val="none" w:sz="0" w:space="0" w:color="auto"/>
                <w:left w:val="none" w:sz="0" w:space="0" w:color="auto"/>
                <w:bottom w:val="none" w:sz="0" w:space="0" w:color="auto"/>
                <w:right w:val="none" w:sz="0" w:space="0" w:color="auto"/>
              </w:divBdr>
            </w:div>
            <w:div w:id="511845319">
              <w:marLeft w:val="0"/>
              <w:marRight w:val="0"/>
              <w:marTop w:val="0"/>
              <w:marBottom w:val="0"/>
              <w:divBdr>
                <w:top w:val="none" w:sz="0" w:space="0" w:color="auto"/>
                <w:left w:val="none" w:sz="0" w:space="0" w:color="auto"/>
                <w:bottom w:val="none" w:sz="0" w:space="0" w:color="auto"/>
                <w:right w:val="none" w:sz="0" w:space="0" w:color="auto"/>
              </w:divBdr>
            </w:div>
            <w:div w:id="761755946">
              <w:marLeft w:val="0"/>
              <w:marRight w:val="0"/>
              <w:marTop w:val="0"/>
              <w:marBottom w:val="0"/>
              <w:divBdr>
                <w:top w:val="none" w:sz="0" w:space="0" w:color="auto"/>
                <w:left w:val="none" w:sz="0" w:space="0" w:color="auto"/>
                <w:bottom w:val="none" w:sz="0" w:space="0" w:color="auto"/>
                <w:right w:val="none" w:sz="0" w:space="0" w:color="auto"/>
              </w:divBdr>
            </w:div>
            <w:div w:id="2048988578">
              <w:marLeft w:val="0"/>
              <w:marRight w:val="0"/>
              <w:marTop w:val="0"/>
              <w:marBottom w:val="0"/>
              <w:divBdr>
                <w:top w:val="none" w:sz="0" w:space="0" w:color="auto"/>
                <w:left w:val="none" w:sz="0" w:space="0" w:color="auto"/>
                <w:bottom w:val="none" w:sz="0" w:space="0" w:color="auto"/>
                <w:right w:val="none" w:sz="0" w:space="0" w:color="auto"/>
              </w:divBdr>
            </w:div>
            <w:div w:id="1909001960">
              <w:marLeft w:val="0"/>
              <w:marRight w:val="0"/>
              <w:marTop w:val="0"/>
              <w:marBottom w:val="0"/>
              <w:divBdr>
                <w:top w:val="none" w:sz="0" w:space="0" w:color="auto"/>
                <w:left w:val="none" w:sz="0" w:space="0" w:color="auto"/>
                <w:bottom w:val="none" w:sz="0" w:space="0" w:color="auto"/>
                <w:right w:val="none" w:sz="0" w:space="0" w:color="auto"/>
              </w:divBdr>
            </w:div>
            <w:div w:id="1448771356">
              <w:marLeft w:val="0"/>
              <w:marRight w:val="0"/>
              <w:marTop w:val="0"/>
              <w:marBottom w:val="0"/>
              <w:divBdr>
                <w:top w:val="none" w:sz="0" w:space="0" w:color="auto"/>
                <w:left w:val="none" w:sz="0" w:space="0" w:color="auto"/>
                <w:bottom w:val="none" w:sz="0" w:space="0" w:color="auto"/>
                <w:right w:val="none" w:sz="0" w:space="0" w:color="auto"/>
              </w:divBdr>
            </w:div>
            <w:div w:id="134761743">
              <w:marLeft w:val="0"/>
              <w:marRight w:val="0"/>
              <w:marTop w:val="0"/>
              <w:marBottom w:val="0"/>
              <w:divBdr>
                <w:top w:val="none" w:sz="0" w:space="0" w:color="auto"/>
                <w:left w:val="none" w:sz="0" w:space="0" w:color="auto"/>
                <w:bottom w:val="none" w:sz="0" w:space="0" w:color="auto"/>
                <w:right w:val="none" w:sz="0" w:space="0" w:color="auto"/>
              </w:divBdr>
            </w:div>
            <w:div w:id="1646860771">
              <w:marLeft w:val="0"/>
              <w:marRight w:val="0"/>
              <w:marTop w:val="0"/>
              <w:marBottom w:val="0"/>
              <w:divBdr>
                <w:top w:val="none" w:sz="0" w:space="0" w:color="auto"/>
                <w:left w:val="none" w:sz="0" w:space="0" w:color="auto"/>
                <w:bottom w:val="none" w:sz="0" w:space="0" w:color="auto"/>
                <w:right w:val="none" w:sz="0" w:space="0" w:color="auto"/>
              </w:divBdr>
            </w:div>
            <w:div w:id="849296025">
              <w:marLeft w:val="0"/>
              <w:marRight w:val="0"/>
              <w:marTop w:val="0"/>
              <w:marBottom w:val="0"/>
              <w:divBdr>
                <w:top w:val="none" w:sz="0" w:space="0" w:color="auto"/>
                <w:left w:val="none" w:sz="0" w:space="0" w:color="auto"/>
                <w:bottom w:val="none" w:sz="0" w:space="0" w:color="auto"/>
                <w:right w:val="none" w:sz="0" w:space="0" w:color="auto"/>
              </w:divBdr>
            </w:div>
            <w:div w:id="334574579">
              <w:marLeft w:val="0"/>
              <w:marRight w:val="0"/>
              <w:marTop w:val="0"/>
              <w:marBottom w:val="0"/>
              <w:divBdr>
                <w:top w:val="none" w:sz="0" w:space="0" w:color="auto"/>
                <w:left w:val="none" w:sz="0" w:space="0" w:color="auto"/>
                <w:bottom w:val="none" w:sz="0" w:space="0" w:color="auto"/>
                <w:right w:val="none" w:sz="0" w:space="0" w:color="auto"/>
              </w:divBdr>
            </w:div>
            <w:div w:id="15280350">
              <w:marLeft w:val="0"/>
              <w:marRight w:val="0"/>
              <w:marTop w:val="0"/>
              <w:marBottom w:val="0"/>
              <w:divBdr>
                <w:top w:val="none" w:sz="0" w:space="0" w:color="auto"/>
                <w:left w:val="none" w:sz="0" w:space="0" w:color="auto"/>
                <w:bottom w:val="none" w:sz="0" w:space="0" w:color="auto"/>
                <w:right w:val="none" w:sz="0" w:space="0" w:color="auto"/>
              </w:divBdr>
            </w:div>
            <w:div w:id="1894003398">
              <w:marLeft w:val="0"/>
              <w:marRight w:val="0"/>
              <w:marTop w:val="0"/>
              <w:marBottom w:val="0"/>
              <w:divBdr>
                <w:top w:val="none" w:sz="0" w:space="0" w:color="auto"/>
                <w:left w:val="none" w:sz="0" w:space="0" w:color="auto"/>
                <w:bottom w:val="none" w:sz="0" w:space="0" w:color="auto"/>
                <w:right w:val="none" w:sz="0" w:space="0" w:color="auto"/>
              </w:divBdr>
            </w:div>
            <w:div w:id="1590503337">
              <w:marLeft w:val="0"/>
              <w:marRight w:val="0"/>
              <w:marTop w:val="0"/>
              <w:marBottom w:val="0"/>
              <w:divBdr>
                <w:top w:val="none" w:sz="0" w:space="0" w:color="auto"/>
                <w:left w:val="none" w:sz="0" w:space="0" w:color="auto"/>
                <w:bottom w:val="none" w:sz="0" w:space="0" w:color="auto"/>
                <w:right w:val="none" w:sz="0" w:space="0" w:color="auto"/>
              </w:divBdr>
            </w:div>
            <w:div w:id="2136292211">
              <w:marLeft w:val="0"/>
              <w:marRight w:val="0"/>
              <w:marTop w:val="0"/>
              <w:marBottom w:val="0"/>
              <w:divBdr>
                <w:top w:val="none" w:sz="0" w:space="0" w:color="auto"/>
                <w:left w:val="none" w:sz="0" w:space="0" w:color="auto"/>
                <w:bottom w:val="none" w:sz="0" w:space="0" w:color="auto"/>
                <w:right w:val="none" w:sz="0" w:space="0" w:color="auto"/>
              </w:divBdr>
            </w:div>
            <w:div w:id="1003361773">
              <w:marLeft w:val="0"/>
              <w:marRight w:val="0"/>
              <w:marTop w:val="0"/>
              <w:marBottom w:val="0"/>
              <w:divBdr>
                <w:top w:val="none" w:sz="0" w:space="0" w:color="auto"/>
                <w:left w:val="none" w:sz="0" w:space="0" w:color="auto"/>
                <w:bottom w:val="none" w:sz="0" w:space="0" w:color="auto"/>
                <w:right w:val="none" w:sz="0" w:space="0" w:color="auto"/>
              </w:divBdr>
            </w:div>
            <w:div w:id="1070079528">
              <w:marLeft w:val="0"/>
              <w:marRight w:val="0"/>
              <w:marTop w:val="0"/>
              <w:marBottom w:val="0"/>
              <w:divBdr>
                <w:top w:val="none" w:sz="0" w:space="0" w:color="auto"/>
                <w:left w:val="none" w:sz="0" w:space="0" w:color="auto"/>
                <w:bottom w:val="none" w:sz="0" w:space="0" w:color="auto"/>
                <w:right w:val="none" w:sz="0" w:space="0" w:color="auto"/>
              </w:divBdr>
            </w:div>
            <w:div w:id="1710295259">
              <w:marLeft w:val="0"/>
              <w:marRight w:val="0"/>
              <w:marTop w:val="0"/>
              <w:marBottom w:val="0"/>
              <w:divBdr>
                <w:top w:val="none" w:sz="0" w:space="0" w:color="auto"/>
                <w:left w:val="none" w:sz="0" w:space="0" w:color="auto"/>
                <w:bottom w:val="none" w:sz="0" w:space="0" w:color="auto"/>
                <w:right w:val="none" w:sz="0" w:space="0" w:color="auto"/>
              </w:divBdr>
            </w:div>
            <w:div w:id="1187792913">
              <w:marLeft w:val="0"/>
              <w:marRight w:val="0"/>
              <w:marTop w:val="0"/>
              <w:marBottom w:val="0"/>
              <w:divBdr>
                <w:top w:val="none" w:sz="0" w:space="0" w:color="auto"/>
                <w:left w:val="none" w:sz="0" w:space="0" w:color="auto"/>
                <w:bottom w:val="none" w:sz="0" w:space="0" w:color="auto"/>
                <w:right w:val="none" w:sz="0" w:space="0" w:color="auto"/>
              </w:divBdr>
            </w:div>
            <w:div w:id="1626424490">
              <w:marLeft w:val="0"/>
              <w:marRight w:val="0"/>
              <w:marTop w:val="0"/>
              <w:marBottom w:val="0"/>
              <w:divBdr>
                <w:top w:val="none" w:sz="0" w:space="0" w:color="auto"/>
                <w:left w:val="none" w:sz="0" w:space="0" w:color="auto"/>
                <w:bottom w:val="none" w:sz="0" w:space="0" w:color="auto"/>
                <w:right w:val="none" w:sz="0" w:space="0" w:color="auto"/>
              </w:divBdr>
            </w:div>
            <w:div w:id="1055276364">
              <w:marLeft w:val="0"/>
              <w:marRight w:val="0"/>
              <w:marTop w:val="0"/>
              <w:marBottom w:val="0"/>
              <w:divBdr>
                <w:top w:val="none" w:sz="0" w:space="0" w:color="auto"/>
                <w:left w:val="none" w:sz="0" w:space="0" w:color="auto"/>
                <w:bottom w:val="none" w:sz="0" w:space="0" w:color="auto"/>
                <w:right w:val="none" w:sz="0" w:space="0" w:color="auto"/>
              </w:divBdr>
            </w:div>
            <w:div w:id="705375615">
              <w:marLeft w:val="0"/>
              <w:marRight w:val="0"/>
              <w:marTop w:val="0"/>
              <w:marBottom w:val="0"/>
              <w:divBdr>
                <w:top w:val="none" w:sz="0" w:space="0" w:color="auto"/>
                <w:left w:val="none" w:sz="0" w:space="0" w:color="auto"/>
                <w:bottom w:val="none" w:sz="0" w:space="0" w:color="auto"/>
                <w:right w:val="none" w:sz="0" w:space="0" w:color="auto"/>
              </w:divBdr>
            </w:div>
            <w:div w:id="1984307499">
              <w:marLeft w:val="0"/>
              <w:marRight w:val="0"/>
              <w:marTop w:val="0"/>
              <w:marBottom w:val="0"/>
              <w:divBdr>
                <w:top w:val="none" w:sz="0" w:space="0" w:color="auto"/>
                <w:left w:val="none" w:sz="0" w:space="0" w:color="auto"/>
                <w:bottom w:val="none" w:sz="0" w:space="0" w:color="auto"/>
                <w:right w:val="none" w:sz="0" w:space="0" w:color="auto"/>
              </w:divBdr>
            </w:div>
            <w:div w:id="2051831583">
              <w:marLeft w:val="0"/>
              <w:marRight w:val="0"/>
              <w:marTop w:val="0"/>
              <w:marBottom w:val="0"/>
              <w:divBdr>
                <w:top w:val="none" w:sz="0" w:space="0" w:color="auto"/>
                <w:left w:val="none" w:sz="0" w:space="0" w:color="auto"/>
                <w:bottom w:val="none" w:sz="0" w:space="0" w:color="auto"/>
                <w:right w:val="none" w:sz="0" w:space="0" w:color="auto"/>
              </w:divBdr>
            </w:div>
            <w:div w:id="500512550">
              <w:marLeft w:val="0"/>
              <w:marRight w:val="0"/>
              <w:marTop w:val="0"/>
              <w:marBottom w:val="0"/>
              <w:divBdr>
                <w:top w:val="none" w:sz="0" w:space="0" w:color="auto"/>
                <w:left w:val="none" w:sz="0" w:space="0" w:color="auto"/>
                <w:bottom w:val="none" w:sz="0" w:space="0" w:color="auto"/>
                <w:right w:val="none" w:sz="0" w:space="0" w:color="auto"/>
              </w:divBdr>
            </w:div>
            <w:div w:id="1337802969">
              <w:marLeft w:val="0"/>
              <w:marRight w:val="0"/>
              <w:marTop w:val="0"/>
              <w:marBottom w:val="0"/>
              <w:divBdr>
                <w:top w:val="none" w:sz="0" w:space="0" w:color="auto"/>
                <w:left w:val="none" w:sz="0" w:space="0" w:color="auto"/>
                <w:bottom w:val="none" w:sz="0" w:space="0" w:color="auto"/>
                <w:right w:val="none" w:sz="0" w:space="0" w:color="auto"/>
              </w:divBdr>
            </w:div>
            <w:div w:id="1758793604">
              <w:marLeft w:val="0"/>
              <w:marRight w:val="0"/>
              <w:marTop w:val="0"/>
              <w:marBottom w:val="0"/>
              <w:divBdr>
                <w:top w:val="none" w:sz="0" w:space="0" w:color="auto"/>
                <w:left w:val="none" w:sz="0" w:space="0" w:color="auto"/>
                <w:bottom w:val="none" w:sz="0" w:space="0" w:color="auto"/>
                <w:right w:val="none" w:sz="0" w:space="0" w:color="auto"/>
              </w:divBdr>
            </w:div>
            <w:div w:id="995188367">
              <w:marLeft w:val="0"/>
              <w:marRight w:val="0"/>
              <w:marTop w:val="0"/>
              <w:marBottom w:val="0"/>
              <w:divBdr>
                <w:top w:val="none" w:sz="0" w:space="0" w:color="auto"/>
                <w:left w:val="none" w:sz="0" w:space="0" w:color="auto"/>
                <w:bottom w:val="none" w:sz="0" w:space="0" w:color="auto"/>
                <w:right w:val="none" w:sz="0" w:space="0" w:color="auto"/>
              </w:divBdr>
            </w:div>
            <w:div w:id="807555249">
              <w:marLeft w:val="0"/>
              <w:marRight w:val="0"/>
              <w:marTop w:val="0"/>
              <w:marBottom w:val="0"/>
              <w:divBdr>
                <w:top w:val="none" w:sz="0" w:space="0" w:color="auto"/>
                <w:left w:val="none" w:sz="0" w:space="0" w:color="auto"/>
                <w:bottom w:val="none" w:sz="0" w:space="0" w:color="auto"/>
                <w:right w:val="none" w:sz="0" w:space="0" w:color="auto"/>
              </w:divBdr>
            </w:div>
            <w:div w:id="1092822347">
              <w:marLeft w:val="0"/>
              <w:marRight w:val="0"/>
              <w:marTop w:val="0"/>
              <w:marBottom w:val="0"/>
              <w:divBdr>
                <w:top w:val="none" w:sz="0" w:space="0" w:color="auto"/>
                <w:left w:val="none" w:sz="0" w:space="0" w:color="auto"/>
                <w:bottom w:val="none" w:sz="0" w:space="0" w:color="auto"/>
                <w:right w:val="none" w:sz="0" w:space="0" w:color="auto"/>
              </w:divBdr>
            </w:div>
            <w:div w:id="1163736846">
              <w:marLeft w:val="0"/>
              <w:marRight w:val="0"/>
              <w:marTop w:val="0"/>
              <w:marBottom w:val="0"/>
              <w:divBdr>
                <w:top w:val="none" w:sz="0" w:space="0" w:color="auto"/>
                <w:left w:val="none" w:sz="0" w:space="0" w:color="auto"/>
                <w:bottom w:val="none" w:sz="0" w:space="0" w:color="auto"/>
                <w:right w:val="none" w:sz="0" w:space="0" w:color="auto"/>
              </w:divBdr>
            </w:div>
            <w:div w:id="1009915570">
              <w:marLeft w:val="0"/>
              <w:marRight w:val="0"/>
              <w:marTop w:val="0"/>
              <w:marBottom w:val="0"/>
              <w:divBdr>
                <w:top w:val="none" w:sz="0" w:space="0" w:color="auto"/>
                <w:left w:val="none" w:sz="0" w:space="0" w:color="auto"/>
                <w:bottom w:val="none" w:sz="0" w:space="0" w:color="auto"/>
                <w:right w:val="none" w:sz="0" w:space="0" w:color="auto"/>
              </w:divBdr>
            </w:div>
            <w:div w:id="1175611455">
              <w:marLeft w:val="0"/>
              <w:marRight w:val="0"/>
              <w:marTop w:val="0"/>
              <w:marBottom w:val="0"/>
              <w:divBdr>
                <w:top w:val="none" w:sz="0" w:space="0" w:color="auto"/>
                <w:left w:val="none" w:sz="0" w:space="0" w:color="auto"/>
                <w:bottom w:val="none" w:sz="0" w:space="0" w:color="auto"/>
                <w:right w:val="none" w:sz="0" w:space="0" w:color="auto"/>
              </w:divBdr>
            </w:div>
          </w:divsChild>
        </w:div>
        <w:div w:id="406610619">
          <w:marLeft w:val="0"/>
          <w:marRight w:val="0"/>
          <w:marTop w:val="0"/>
          <w:marBottom w:val="0"/>
          <w:divBdr>
            <w:top w:val="none" w:sz="0" w:space="0" w:color="auto"/>
            <w:left w:val="none" w:sz="0" w:space="0" w:color="auto"/>
            <w:bottom w:val="none" w:sz="0" w:space="0" w:color="auto"/>
            <w:right w:val="none" w:sz="0" w:space="0" w:color="auto"/>
          </w:divBdr>
        </w:div>
        <w:div w:id="1350910249">
          <w:marLeft w:val="0"/>
          <w:marRight w:val="0"/>
          <w:marTop w:val="0"/>
          <w:marBottom w:val="0"/>
          <w:divBdr>
            <w:top w:val="none" w:sz="0" w:space="0" w:color="auto"/>
            <w:left w:val="none" w:sz="0" w:space="0" w:color="auto"/>
            <w:bottom w:val="none" w:sz="0" w:space="0" w:color="auto"/>
            <w:right w:val="none" w:sz="0" w:space="0" w:color="auto"/>
          </w:divBdr>
        </w:div>
        <w:div w:id="1582064016">
          <w:marLeft w:val="0"/>
          <w:marRight w:val="0"/>
          <w:marTop w:val="0"/>
          <w:marBottom w:val="0"/>
          <w:divBdr>
            <w:top w:val="none" w:sz="0" w:space="0" w:color="auto"/>
            <w:left w:val="none" w:sz="0" w:space="0" w:color="auto"/>
            <w:bottom w:val="none" w:sz="0" w:space="0" w:color="auto"/>
            <w:right w:val="none" w:sz="0" w:space="0" w:color="auto"/>
          </w:divBdr>
        </w:div>
        <w:div w:id="1852404894">
          <w:marLeft w:val="0"/>
          <w:marRight w:val="0"/>
          <w:marTop w:val="0"/>
          <w:marBottom w:val="0"/>
          <w:divBdr>
            <w:top w:val="none" w:sz="0" w:space="0" w:color="auto"/>
            <w:left w:val="none" w:sz="0" w:space="0" w:color="auto"/>
            <w:bottom w:val="none" w:sz="0" w:space="0" w:color="auto"/>
            <w:right w:val="none" w:sz="0" w:space="0" w:color="auto"/>
          </w:divBdr>
        </w:div>
        <w:div w:id="21245883">
          <w:marLeft w:val="0"/>
          <w:marRight w:val="0"/>
          <w:marTop w:val="0"/>
          <w:marBottom w:val="0"/>
          <w:divBdr>
            <w:top w:val="none" w:sz="0" w:space="0" w:color="auto"/>
            <w:left w:val="none" w:sz="0" w:space="0" w:color="auto"/>
            <w:bottom w:val="none" w:sz="0" w:space="0" w:color="auto"/>
            <w:right w:val="none" w:sz="0" w:space="0" w:color="auto"/>
          </w:divBdr>
        </w:div>
        <w:div w:id="1013842898">
          <w:marLeft w:val="0"/>
          <w:marRight w:val="0"/>
          <w:marTop w:val="0"/>
          <w:marBottom w:val="0"/>
          <w:divBdr>
            <w:top w:val="none" w:sz="0" w:space="0" w:color="auto"/>
            <w:left w:val="none" w:sz="0" w:space="0" w:color="auto"/>
            <w:bottom w:val="none" w:sz="0" w:space="0" w:color="auto"/>
            <w:right w:val="none" w:sz="0" w:space="0" w:color="auto"/>
          </w:divBdr>
        </w:div>
        <w:div w:id="359547110">
          <w:marLeft w:val="0"/>
          <w:marRight w:val="0"/>
          <w:marTop w:val="0"/>
          <w:marBottom w:val="0"/>
          <w:divBdr>
            <w:top w:val="none" w:sz="0" w:space="0" w:color="auto"/>
            <w:left w:val="none" w:sz="0" w:space="0" w:color="auto"/>
            <w:bottom w:val="none" w:sz="0" w:space="0" w:color="auto"/>
            <w:right w:val="none" w:sz="0" w:space="0" w:color="auto"/>
          </w:divBdr>
        </w:div>
        <w:div w:id="1122650550">
          <w:marLeft w:val="0"/>
          <w:marRight w:val="0"/>
          <w:marTop w:val="0"/>
          <w:marBottom w:val="0"/>
          <w:divBdr>
            <w:top w:val="none" w:sz="0" w:space="0" w:color="auto"/>
            <w:left w:val="none" w:sz="0" w:space="0" w:color="auto"/>
            <w:bottom w:val="none" w:sz="0" w:space="0" w:color="auto"/>
            <w:right w:val="none" w:sz="0" w:space="0" w:color="auto"/>
          </w:divBdr>
        </w:div>
        <w:div w:id="1847281387">
          <w:marLeft w:val="0"/>
          <w:marRight w:val="0"/>
          <w:marTop w:val="0"/>
          <w:marBottom w:val="0"/>
          <w:divBdr>
            <w:top w:val="none" w:sz="0" w:space="0" w:color="auto"/>
            <w:left w:val="none" w:sz="0" w:space="0" w:color="auto"/>
            <w:bottom w:val="none" w:sz="0" w:space="0" w:color="auto"/>
            <w:right w:val="none" w:sz="0" w:space="0" w:color="auto"/>
          </w:divBdr>
        </w:div>
        <w:div w:id="1160004932">
          <w:marLeft w:val="0"/>
          <w:marRight w:val="0"/>
          <w:marTop w:val="0"/>
          <w:marBottom w:val="0"/>
          <w:divBdr>
            <w:top w:val="none" w:sz="0" w:space="0" w:color="auto"/>
            <w:left w:val="none" w:sz="0" w:space="0" w:color="auto"/>
            <w:bottom w:val="none" w:sz="0" w:space="0" w:color="auto"/>
            <w:right w:val="none" w:sz="0" w:space="0" w:color="auto"/>
          </w:divBdr>
        </w:div>
        <w:div w:id="1887376880">
          <w:marLeft w:val="0"/>
          <w:marRight w:val="0"/>
          <w:marTop w:val="0"/>
          <w:marBottom w:val="0"/>
          <w:divBdr>
            <w:top w:val="none" w:sz="0" w:space="0" w:color="auto"/>
            <w:left w:val="none" w:sz="0" w:space="0" w:color="auto"/>
            <w:bottom w:val="none" w:sz="0" w:space="0" w:color="auto"/>
            <w:right w:val="none" w:sz="0" w:space="0" w:color="auto"/>
          </w:divBdr>
        </w:div>
        <w:div w:id="492449964">
          <w:marLeft w:val="0"/>
          <w:marRight w:val="0"/>
          <w:marTop w:val="0"/>
          <w:marBottom w:val="0"/>
          <w:divBdr>
            <w:top w:val="none" w:sz="0" w:space="0" w:color="auto"/>
            <w:left w:val="none" w:sz="0" w:space="0" w:color="auto"/>
            <w:bottom w:val="none" w:sz="0" w:space="0" w:color="auto"/>
            <w:right w:val="none" w:sz="0" w:space="0" w:color="auto"/>
          </w:divBdr>
        </w:div>
        <w:div w:id="1463159559">
          <w:marLeft w:val="0"/>
          <w:marRight w:val="0"/>
          <w:marTop w:val="0"/>
          <w:marBottom w:val="0"/>
          <w:divBdr>
            <w:top w:val="none" w:sz="0" w:space="0" w:color="auto"/>
            <w:left w:val="none" w:sz="0" w:space="0" w:color="auto"/>
            <w:bottom w:val="none" w:sz="0" w:space="0" w:color="auto"/>
            <w:right w:val="none" w:sz="0" w:space="0" w:color="auto"/>
          </w:divBdr>
        </w:div>
        <w:div w:id="152649960">
          <w:marLeft w:val="0"/>
          <w:marRight w:val="0"/>
          <w:marTop w:val="0"/>
          <w:marBottom w:val="0"/>
          <w:divBdr>
            <w:top w:val="none" w:sz="0" w:space="0" w:color="auto"/>
            <w:left w:val="none" w:sz="0" w:space="0" w:color="auto"/>
            <w:bottom w:val="none" w:sz="0" w:space="0" w:color="auto"/>
            <w:right w:val="none" w:sz="0" w:space="0" w:color="auto"/>
          </w:divBdr>
        </w:div>
        <w:div w:id="579682792">
          <w:marLeft w:val="0"/>
          <w:marRight w:val="0"/>
          <w:marTop w:val="0"/>
          <w:marBottom w:val="0"/>
          <w:divBdr>
            <w:top w:val="none" w:sz="0" w:space="0" w:color="auto"/>
            <w:left w:val="none" w:sz="0" w:space="0" w:color="auto"/>
            <w:bottom w:val="none" w:sz="0" w:space="0" w:color="auto"/>
            <w:right w:val="none" w:sz="0" w:space="0" w:color="auto"/>
          </w:divBdr>
        </w:div>
        <w:div w:id="54085800">
          <w:marLeft w:val="0"/>
          <w:marRight w:val="0"/>
          <w:marTop w:val="0"/>
          <w:marBottom w:val="0"/>
          <w:divBdr>
            <w:top w:val="none" w:sz="0" w:space="0" w:color="auto"/>
            <w:left w:val="none" w:sz="0" w:space="0" w:color="auto"/>
            <w:bottom w:val="none" w:sz="0" w:space="0" w:color="auto"/>
            <w:right w:val="none" w:sz="0" w:space="0" w:color="auto"/>
          </w:divBdr>
        </w:div>
        <w:div w:id="1830055044">
          <w:marLeft w:val="0"/>
          <w:marRight w:val="0"/>
          <w:marTop w:val="0"/>
          <w:marBottom w:val="0"/>
          <w:divBdr>
            <w:top w:val="none" w:sz="0" w:space="0" w:color="auto"/>
            <w:left w:val="none" w:sz="0" w:space="0" w:color="auto"/>
            <w:bottom w:val="none" w:sz="0" w:space="0" w:color="auto"/>
            <w:right w:val="none" w:sz="0" w:space="0" w:color="auto"/>
          </w:divBdr>
        </w:div>
        <w:div w:id="951058774">
          <w:marLeft w:val="0"/>
          <w:marRight w:val="0"/>
          <w:marTop w:val="0"/>
          <w:marBottom w:val="0"/>
          <w:divBdr>
            <w:top w:val="none" w:sz="0" w:space="0" w:color="auto"/>
            <w:left w:val="none" w:sz="0" w:space="0" w:color="auto"/>
            <w:bottom w:val="none" w:sz="0" w:space="0" w:color="auto"/>
            <w:right w:val="none" w:sz="0" w:space="0" w:color="auto"/>
          </w:divBdr>
        </w:div>
        <w:div w:id="958101336">
          <w:marLeft w:val="0"/>
          <w:marRight w:val="0"/>
          <w:marTop w:val="0"/>
          <w:marBottom w:val="0"/>
          <w:divBdr>
            <w:top w:val="none" w:sz="0" w:space="0" w:color="auto"/>
            <w:left w:val="none" w:sz="0" w:space="0" w:color="auto"/>
            <w:bottom w:val="none" w:sz="0" w:space="0" w:color="auto"/>
            <w:right w:val="none" w:sz="0" w:space="0" w:color="auto"/>
          </w:divBdr>
        </w:div>
        <w:div w:id="366301533">
          <w:marLeft w:val="0"/>
          <w:marRight w:val="0"/>
          <w:marTop w:val="0"/>
          <w:marBottom w:val="0"/>
          <w:divBdr>
            <w:top w:val="none" w:sz="0" w:space="0" w:color="auto"/>
            <w:left w:val="none" w:sz="0" w:space="0" w:color="auto"/>
            <w:bottom w:val="none" w:sz="0" w:space="0" w:color="auto"/>
            <w:right w:val="none" w:sz="0" w:space="0" w:color="auto"/>
          </w:divBdr>
        </w:div>
        <w:div w:id="1783643412">
          <w:marLeft w:val="0"/>
          <w:marRight w:val="0"/>
          <w:marTop w:val="0"/>
          <w:marBottom w:val="0"/>
          <w:divBdr>
            <w:top w:val="none" w:sz="0" w:space="0" w:color="auto"/>
            <w:left w:val="none" w:sz="0" w:space="0" w:color="auto"/>
            <w:bottom w:val="none" w:sz="0" w:space="0" w:color="auto"/>
            <w:right w:val="none" w:sz="0" w:space="0" w:color="auto"/>
          </w:divBdr>
        </w:div>
        <w:div w:id="1329207732">
          <w:marLeft w:val="0"/>
          <w:marRight w:val="0"/>
          <w:marTop w:val="0"/>
          <w:marBottom w:val="0"/>
          <w:divBdr>
            <w:top w:val="none" w:sz="0" w:space="0" w:color="auto"/>
            <w:left w:val="none" w:sz="0" w:space="0" w:color="auto"/>
            <w:bottom w:val="none" w:sz="0" w:space="0" w:color="auto"/>
            <w:right w:val="none" w:sz="0" w:space="0" w:color="auto"/>
          </w:divBdr>
        </w:div>
        <w:div w:id="362023615">
          <w:marLeft w:val="0"/>
          <w:marRight w:val="0"/>
          <w:marTop w:val="0"/>
          <w:marBottom w:val="0"/>
          <w:divBdr>
            <w:top w:val="none" w:sz="0" w:space="0" w:color="auto"/>
            <w:left w:val="none" w:sz="0" w:space="0" w:color="auto"/>
            <w:bottom w:val="none" w:sz="0" w:space="0" w:color="auto"/>
            <w:right w:val="none" w:sz="0" w:space="0" w:color="auto"/>
          </w:divBdr>
        </w:div>
        <w:div w:id="1031153489">
          <w:marLeft w:val="0"/>
          <w:marRight w:val="0"/>
          <w:marTop w:val="0"/>
          <w:marBottom w:val="0"/>
          <w:divBdr>
            <w:top w:val="none" w:sz="0" w:space="0" w:color="auto"/>
            <w:left w:val="none" w:sz="0" w:space="0" w:color="auto"/>
            <w:bottom w:val="none" w:sz="0" w:space="0" w:color="auto"/>
            <w:right w:val="none" w:sz="0" w:space="0" w:color="auto"/>
          </w:divBdr>
        </w:div>
        <w:div w:id="1462768877">
          <w:marLeft w:val="0"/>
          <w:marRight w:val="0"/>
          <w:marTop w:val="0"/>
          <w:marBottom w:val="0"/>
          <w:divBdr>
            <w:top w:val="none" w:sz="0" w:space="0" w:color="auto"/>
            <w:left w:val="none" w:sz="0" w:space="0" w:color="auto"/>
            <w:bottom w:val="none" w:sz="0" w:space="0" w:color="auto"/>
            <w:right w:val="none" w:sz="0" w:space="0" w:color="auto"/>
          </w:divBdr>
        </w:div>
        <w:div w:id="1376127188">
          <w:marLeft w:val="0"/>
          <w:marRight w:val="0"/>
          <w:marTop w:val="0"/>
          <w:marBottom w:val="0"/>
          <w:divBdr>
            <w:top w:val="none" w:sz="0" w:space="0" w:color="auto"/>
            <w:left w:val="none" w:sz="0" w:space="0" w:color="auto"/>
            <w:bottom w:val="none" w:sz="0" w:space="0" w:color="auto"/>
            <w:right w:val="none" w:sz="0" w:space="0" w:color="auto"/>
          </w:divBdr>
        </w:div>
        <w:div w:id="713576587">
          <w:marLeft w:val="0"/>
          <w:marRight w:val="0"/>
          <w:marTop w:val="0"/>
          <w:marBottom w:val="0"/>
          <w:divBdr>
            <w:top w:val="none" w:sz="0" w:space="0" w:color="auto"/>
            <w:left w:val="none" w:sz="0" w:space="0" w:color="auto"/>
            <w:bottom w:val="none" w:sz="0" w:space="0" w:color="auto"/>
            <w:right w:val="none" w:sz="0" w:space="0" w:color="auto"/>
          </w:divBdr>
        </w:div>
        <w:div w:id="265701116">
          <w:marLeft w:val="0"/>
          <w:marRight w:val="0"/>
          <w:marTop w:val="0"/>
          <w:marBottom w:val="0"/>
          <w:divBdr>
            <w:top w:val="none" w:sz="0" w:space="0" w:color="auto"/>
            <w:left w:val="none" w:sz="0" w:space="0" w:color="auto"/>
            <w:bottom w:val="none" w:sz="0" w:space="0" w:color="auto"/>
            <w:right w:val="none" w:sz="0" w:space="0" w:color="auto"/>
          </w:divBdr>
        </w:div>
        <w:div w:id="1011026877">
          <w:marLeft w:val="0"/>
          <w:marRight w:val="0"/>
          <w:marTop w:val="0"/>
          <w:marBottom w:val="0"/>
          <w:divBdr>
            <w:top w:val="none" w:sz="0" w:space="0" w:color="auto"/>
            <w:left w:val="none" w:sz="0" w:space="0" w:color="auto"/>
            <w:bottom w:val="none" w:sz="0" w:space="0" w:color="auto"/>
            <w:right w:val="none" w:sz="0" w:space="0" w:color="auto"/>
          </w:divBdr>
        </w:div>
        <w:div w:id="1447307223">
          <w:marLeft w:val="0"/>
          <w:marRight w:val="0"/>
          <w:marTop w:val="0"/>
          <w:marBottom w:val="0"/>
          <w:divBdr>
            <w:top w:val="none" w:sz="0" w:space="0" w:color="auto"/>
            <w:left w:val="none" w:sz="0" w:space="0" w:color="auto"/>
            <w:bottom w:val="none" w:sz="0" w:space="0" w:color="auto"/>
            <w:right w:val="none" w:sz="0" w:space="0" w:color="auto"/>
          </w:divBdr>
        </w:div>
        <w:div w:id="1764690936">
          <w:marLeft w:val="0"/>
          <w:marRight w:val="0"/>
          <w:marTop w:val="0"/>
          <w:marBottom w:val="0"/>
          <w:divBdr>
            <w:top w:val="none" w:sz="0" w:space="0" w:color="auto"/>
            <w:left w:val="none" w:sz="0" w:space="0" w:color="auto"/>
            <w:bottom w:val="none" w:sz="0" w:space="0" w:color="auto"/>
            <w:right w:val="none" w:sz="0" w:space="0" w:color="auto"/>
          </w:divBdr>
        </w:div>
        <w:div w:id="1104225446">
          <w:marLeft w:val="0"/>
          <w:marRight w:val="0"/>
          <w:marTop w:val="0"/>
          <w:marBottom w:val="0"/>
          <w:divBdr>
            <w:top w:val="none" w:sz="0" w:space="0" w:color="auto"/>
            <w:left w:val="none" w:sz="0" w:space="0" w:color="auto"/>
            <w:bottom w:val="none" w:sz="0" w:space="0" w:color="auto"/>
            <w:right w:val="none" w:sz="0" w:space="0" w:color="auto"/>
          </w:divBdr>
        </w:div>
        <w:div w:id="406340996">
          <w:marLeft w:val="0"/>
          <w:marRight w:val="0"/>
          <w:marTop w:val="0"/>
          <w:marBottom w:val="0"/>
          <w:divBdr>
            <w:top w:val="none" w:sz="0" w:space="0" w:color="auto"/>
            <w:left w:val="none" w:sz="0" w:space="0" w:color="auto"/>
            <w:bottom w:val="none" w:sz="0" w:space="0" w:color="auto"/>
            <w:right w:val="none" w:sz="0" w:space="0" w:color="auto"/>
          </w:divBdr>
        </w:div>
        <w:div w:id="1668971585">
          <w:marLeft w:val="0"/>
          <w:marRight w:val="0"/>
          <w:marTop w:val="0"/>
          <w:marBottom w:val="0"/>
          <w:divBdr>
            <w:top w:val="none" w:sz="0" w:space="0" w:color="auto"/>
            <w:left w:val="none" w:sz="0" w:space="0" w:color="auto"/>
            <w:bottom w:val="none" w:sz="0" w:space="0" w:color="auto"/>
            <w:right w:val="none" w:sz="0" w:space="0" w:color="auto"/>
          </w:divBdr>
        </w:div>
        <w:div w:id="1945960776">
          <w:marLeft w:val="0"/>
          <w:marRight w:val="0"/>
          <w:marTop w:val="0"/>
          <w:marBottom w:val="0"/>
          <w:divBdr>
            <w:top w:val="none" w:sz="0" w:space="0" w:color="auto"/>
            <w:left w:val="none" w:sz="0" w:space="0" w:color="auto"/>
            <w:bottom w:val="none" w:sz="0" w:space="0" w:color="auto"/>
            <w:right w:val="none" w:sz="0" w:space="0" w:color="auto"/>
          </w:divBdr>
        </w:div>
        <w:div w:id="794953925">
          <w:marLeft w:val="0"/>
          <w:marRight w:val="0"/>
          <w:marTop w:val="0"/>
          <w:marBottom w:val="0"/>
          <w:divBdr>
            <w:top w:val="none" w:sz="0" w:space="0" w:color="auto"/>
            <w:left w:val="none" w:sz="0" w:space="0" w:color="auto"/>
            <w:bottom w:val="none" w:sz="0" w:space="0" w:color="auto"/>
            <w:right w:val="none" w:sz="0" w:space="0" w:color="auto"/>
          </w:divBdr>
        </w:div>
        <w:div w:id="1805805874">
          <w:marLeft w:val="0"/>
          <w:marRight w:val="0"/>
          <w:marTop w:val="0"/>
          <w:marBottom w:val="0"/>
          <w:divBdr>
            <w:top w:val="none" w:sz="0" w:space="0" w:color="auto"/>
            <w:left w:val="none" w:sz="0" w:space="0" w:color="auto"/>
            <w:bottom w:val="none" w:sz="0" w:space="0" w:color="auto"/>
            <w:right w:val="none" w:sz="0" w:space="0" w:color="auto"/>
          </w:divBdr>
        </w:div>
        <w:div w:id="1524975909">
          <w:marLeft w:val="0"/>
          <w:marRight w:val="0"/>
          <w:marTop w:val="0"/>
          <w:marBottom w:val="0"/>
          <w:divBdr>
            <w:top w:val="none" w:sz="0" w:space="0" w:color="auto"/>
            <w:left w:val="none" w:sz="0" w:space="0" w:color="auto"/>
            <w:bottom w:val="none" w:sz="0" w:space="0" w:color="auto"/>
            <w:right w:val="none" w:sz="0" w:space="0" w:color="auto"/>
          </w:divBdr>
        </w:div>
        <w:div w:id="842283352">
          <w:marLeft w:val="0"/>
          <w:marRight w:val="0"/>
          <w:marTop w:val="0"/>
          <w:marBottom w:val="0"/>
          <w:divBdr>
            <w:top w:val="none" w:sz="0" w:space="0" w:color="auto"/>
            <w:left w:val="none" w:sz="0" w:space="0" w:color="auto"/>
            <w:bottom w:val="none" w:sz="0" w:space="0" w:color="auto"/>
            <w:right w:val="none" w:sz="0" w:space="0" w:color="auto"/>
          </w:divBdr>
        </w:div>
        <w:div w:id="2141418834">
          <w:marLeft w:val="0"/>
          <w:marRight w:val="0"/>
          <w:marTop w:val="0"/>
          <w:marBottom w:val="0"/>
          <w:divBdr>
            <w:top w:val="none" w:sz="0" w:space="0" w:color="auto"/>
            <w:left w:val="none" w:sz="0" w:space="0" w:color="auto"/>
            <w:bottom w:val="none" w:sz="0" w:space="0" w:color="auto"/>
            <w:right w:val="none" w:sz="0" w:space="0" w:color="auto"/>
          </w:divBdr>
        </w:div>
        <w:div w:id="2145199394">
          <w:marLeft w:val="0"/>
          <w:marRight w:val="0"/>
          <w:marTop w:val="0"/>
          <w:marBottom w:val="0"/>
          <w:divBdr>
            <w:top w:val="none" w:sz="0" w:space="0" w:color="auto"/>
            <w:left w:val="none" w:sz="0" w:space="0" w:color="auto"/>
            <w:bottom w:val="none" w:sz="0" w:space="0" w:color="auto"/>
            <w:right w:val="none" w:sz="0" w:space="0" w:color="auto"/>
          </w:divBdr>
        </w:div>
        <w:div w:id="454449135">
          <w:marLeft w:val="0"/>
          <w:marRight w:val="0"/>
          <w:marTop w:val="0"/>
          <w:marBottom w:val="0"/>
          <w:divBdr>
            <w:top w:val="none" w:sz="0" w:space="0" w:color="auto"/>
            <w:left w:val="none" w:sz="0" w:space="0" w:color="auto"/>
            <w:bottom w:val="none" w:sz="0" w:space="0" w:color="auto"/>
            <w:right w:val="none" w:sz="0" w:space="0" w:color="auto"/>
          </w:divBdr>
        </w:div>
        <w:div w:id="493030605">
          <w:marLeft w:val="0"/>
          <w:marRight w:val="0"/>
          <w:marTop w:val="0"/>
          <w:marBottom w:val="0"/>
          <w:divBdr>
            <w:top w:val="none" w:sz="0" w:space="0" w:color="auto"/>
            <w:left w:val="none" w:sz="0" w:space="0" w:color="auto"/>
            <w:bottom w:val="none" w:sz="0" w:space="0" w:color="auto"/>
            <w:right w:val="none" w:sz="0" w:space="0" w:color="auto"/>
          </w:divBdr>
        </w:div>
        <w:div w:id="544215389">
          <w:marLeft w:val="0"/>
          <w:marRight w:val="0"/>
          <w:marTop w:val="0"/>
          <w:marBottom w:val="0"/>
          <w:divBdr>
            <w:top w:val="none" w:sz="0" w:space="0" w:color="auto"/>
            <w:left w:val="none" w:sz="0" w:space="0" w:color="auto"/>
            <w:bottom w:val="none" w:sz="0" w:space="0" w:color="auto"/>
            <w:right w:val="none" w:sz="0" w:space="0" w:color="auto"/>
          </w:divBdr>
        </w:div>
        <w:div w:id="482279607">
          <w:marLeft w:val="0"/>
          <w:marRight w:val="0"/>
          <w:marTop w:val="0"/>
          <w:marBottom w:val="0"/>
          <w:divBdr>
            <w:top w:val="none" w:sz="0" w:space="0" w:color="auto"/>
            <w:left w:val="none" w:sz="0" w:space="0" w:color="auto"/>
            <w:bottom w:val="none" w:sz="0" w:space="0" w:color="auto"/>
            <w:right w:val="none" w:sz="0" w:space="0" w:color="auto"/>
          </w:divBdr>
        </w:div>
        <w:div w:id="1925070200">
          <w:marLeft w:val="0"/>
          <w:marRight w:val="0"/>
          <w:marTop w:val="0"/>
          <w:marBottom w:val="0"/>
          <w:divBdr>
            <w:top w:val="none" w:sz="0" w:space="0" w:color="auto"/>
            <w:left w:val="none" w:sz="0" w:space="0" w:color="auto"/>
            <w:bottom w:val="none" w:sz="0" w:space="0" w:color="auto"/>
            <w:right w:val="none" w:sz="0" w:space="0" w:color="auto"/>
          </w:divBdr>
        </w:div>
        <w:div w:id="751006849">
          <w:marLeft w:val="0"/>
          <w:marRight w:val="0"/>
          <w:marTop w:val="0"/>
          <w:marBottom w:val="0"/>
          <w:divBdr>
            <w:top w:val="none" w:sz="0" w:space="0" w:color="auto"/>
            <w:left w:val="none" w:sz="0" w:space="0" w:color="auto"/>
            <w:bottom w:val="none" w:sz="0" w:space="0" w:color="auto"/>
            <w:right w:val="none" w:sz="0" w:space="0" w:color="auto"/>
          </w:divBdr>
        </w:div>
        <w:div w:id="287057100">
          <w:marLeft w:val="0"/>
          <w:marRight w:val="0"/>
          <w:marTop w:val="0"/>
          <w:marBottom w:val="0"/>
          <w:divBdr>
            <w:top w:val="none" w:sz="0" w:space="0" w:color="auto"/>
            <w:left w:val="none" w:sz="0" w:space="0" w:color="auto"/>
            <w:bottom w:val="none" w:sz="0" w:space="0" w:color="auto"/>
            <w:right w:val="none" w:sz="0" w:space="0" w:color="auto"/>
          </w:divBdr>
        </w:div>
        <w:div w:id="1229807286">
          <w:marLeft w:val="0"/>
          <w:marRight w:val="0"/>
          <w:marTop w:val="0"/>
          <w:marBottom w:val="0"/>
          <w:divBdr>
            <w:top w:val="none" w:sz="0" w:space="0" w:color="auto"/>
            <w:left w:val="none" w:sz="0" w:space="0" w:color="auto"/>
            <w:bottom w:val="none" w:sz="0" w:space="0" w:color="auto"/>
            <w:right w:val="none" w:sz="0" w:space="0" w:color="auto"/>
          </w:divBdr>
        </w:div>
        <w:div w:id="534121893">
          <w:marLeft w:val="0"/>
          <w:marRight w:val="0"/>
          <w:marTop w:val="0"/>
          <w:marBottom w:val="0"/>
          <w:divBdr>
            <w:top w:val="none" w:sz="0" w:space="0" w:color="auto"/>
            <w:left w:val="none" w:sz="0" w:space="0" w:color="auto"/>
            <w:bottom w:val="none" w:sz="0" w:space="0" w:color="auto"/>
            <w:right w:val="none" w:sz="0" w:space="0" w:color="auto"/>
          </w:divBdr>
        </w:div>
        <w:div w:id="63838990">
          <w:marLeft w:val="0"/>
          <w:marRight w:val="0"/>
          <w:marTop w:val="0"/>
          <w:marBottom w:val="0"/>
          <w:divBdr>
            <w:top w:val="none" w:sz="0" w:space="0" w:color="auto"/>
            <w:left w:val="none" w:sz="0" w:space="0" w:color="auto"/>
            <w:bottom w:val="none" w:sz="0" w:space="0" w:color="auto"/>
            <w:right w:val="none" w:sz="0" w:space="0" w:color="auto"/>
          </w:divBdr>
        </w:div>
        <w:div w:id="1830756300">
          <w:marLeft w:val="0"/>
          <w:marRight w:val="0"/>
          <w:marTop w:val="0"/>
          <w:marBottom w:val="0"/>
          <w:divBdr>
            <w:top w:val="none" w:sz="0" w:space="0" w:color="auto"/>
            <w:left w:val="none" w:sz="0" w:space="0" w:color="auto"/>
            <w:bottom w:val="none" w:sz="0" w:space="0" w:color="auto"/>
            <w:right w:val="none" w:sz="0" w:space="0" w:color="auto"/>
          </w:divBdr>
        </w:div>
        <w:div w:id="1737774578">
          <w:marLeft w:val="0"/>
          <w:marRight w:val="0"/>
          <w:marTop w:val="0"/>
          <w:marBottom w:val="0"/>
          <w:divBdr>
            <w:top w:val="none" w:sz="0" w:space="0" w:color="auto"/>
            <w:left w:val="none" w:sz="0" w:space="0" w:color="auto"/>
            <w:bottom w:val="none" w:sz="0" w:space="0" w:color="auto"/>
            <w:right w:val="none" w:sz="0" w:space="0" w:color="auto"/>
          </w:divBdr>
        </w:div>
        <w:div w:id="1291322104">
          <w:marLeft w:val="0"/>
          <w:marRight w:val="0"/>
          <w:marTop w:val="0"/>
          <w:marBottom w:val="0"/>
          <w:divBdr>
            <w:top w:val="none" w:sz="0" w:space="0" w:color="auto"/>
            <w:left w:val="none" w:sz="0" w:space="0" w:color="auto"/>
            <w:bottom w:val="none" w:sz="0" w:space="0" w:color="auto"/>
            <w:right w:val="none" w:sz="0" w:space="0" w:color="auto"/>
          </w:divBdr>
        </w:div>
        <w:div w:id="1652173025">
          <w:marLeft w:val="0"/>
          <w:marRight w:val="0"/>
          <w:marTop w:val="0"/>
          <w:marBottom w:val="0"/>
          <w:divBdr>
            <w:top w:val="none" w:sz="0" w:space="0" w:color="auto"/>
            <w:left w:val="none" w:sz="0" w:space="0" w:color="auto"/>
            <w:bottom w:val="none" w:sz="0" w:space="0" w:color="auto"/>
            <w:right w:val="none" w:sz="0" w:space="0" w:color="auto"/>
          </w:divBdr>
        </w:div>
        <w:div w:id="1191796526">
          <w:marLeft w:val="0"/>
          <w:marRight w:val="0"/>
          <w:marTop w:val="0"/>
          <w:marBottom w:val="0"/>
          <w:divBdr>
            <w:top w:val="none" w:sz="0" w:space="0" w:color="auto"/>
            <w:left w:val="none" w:sz="0" w:space="0" w:color="auto"/>
            <w:bottom w:val="none" w:sz="0" w:space="0" w:color="auto"/>
            <w:right w:val="none" w:sz="0" w:space="0" w:color="auto"/>
          </w:divBdr>
        </w:div>
        <w:div w:id="472868187">
          <w:marLeft w:val="0"/>
          <w:marRight w:val="0"/>
          <w:marTop w:val="0"/>
          <w:marBottom w:val="0"/>
          <w:divBdr>
            <w:top w:val="none" w:sz="0" w:space="0" w:color="auto"/>
            <w:left w:val="none" w:sz="0" w:space="0" w:color="auto"/>
            <w:bottom w:val="none" w:sz="0" w:space="0" w:color="auto"/>
            <w:right w:val="none" w:sz="0" w:space="0" w:color="auto"/>
          </w:divBdr>
        </w:div>
        <w:div w:id="1764380815">
          <w:marLeft w:val="0"/>
          <w:marRight w:val="0"/>
          <w:marTop w:val="0"/>
          <w:marBottom w:val="0"/>
          <w:divBdr>
            <w:top w:val="none" w:sz="0" w:space="0" w:color="auto"/>
            <w:left w:val="none" w:sz="0" w:space="0" w:color="auto"/>
            <w:bottom w:val="none" w:sz="0" w:space="0" w:color="auto"/>
            <w:right w:val="none" w:sz="0" w:space="0" w:color="auto"/>
          </w:divBdr>
        </w:div>
        <w:div w:id="475491866">
          <w:marLeft w:val="0"/>
          <w:marRight w:val="0"/>
          <w:marTop w:val="0"/>
          <w:marBottom w:val="0"/>
          <w:divBdr>
            <w:top w:val="none" w:sz="0" w:space="0" w:color="auto"/>
            <w:left w:val="none" w:sz="0" w:space="0" w:color="auto"/>
            <w:bottom w:val="none" w:sz="0" w:space="0" w:color="auto"/>
            <w:right w:val="none" w:sz="0" w:space="0" w:color="auto"/>
          </w:divBdr>
        </w:div>
        <w:div w:id="1947500117">
          <w:marLeft w:val="0"/>
          <w:marRight w:val="0"/>
          <w:marTop w:val="0"/>
          <w:marBottom w:val="0"/>
          <w:divBdr>
            <w:top w:val="none" w:sz="0" w:space="0" w:color="auto"/>
            <w:left w:val="none" w:sz="0" w:space="0" w:color="auto"/>
            <w:bottom w:val="none" w:sz="0" w:space="0" w:color="auto"/>
            <w:right w:val="none" w:sz="0" w:space="0" w:color="auto"/>
          </w:divBdr>
        </w:div>
        <w:div w:id="662660124">
          <w:marLeft w:val="0"/>
          <w:marRight w:val="0"/>
          <w:marTop w:val="0"/>
          <w:marBottom w:val="0"/>
          <w:divBdr>
            <w:top w:val="none" w:sz="0" w:space="0" w:color="auto"/>
            <w:left w:val="none" w:sz="0" w:space="0" w:color="auto"/>
            <w:bottom w:val="none" w:sz="0" w:space="0" w:color="auto"/>
            <w:right w:val="none" w:sz="0" w:space="0" w:color="auto"/>
          </w:divBdr>
        </w:div>
        <w:div w:id="663093956">
          <w:marLeft w:val="0"/>
          <w:marRight w:val="0"/>
          <w:marTop w:val="0"/>
          <w:marBottom w:val="0"/>
          <w:divBdr>
            <w:top w:val="none" w:sz="0" w:space="0" w:color="auto"/>
            <w:left w:val="none" w:sz="0" w:space="0" w:color="auto"/>
            <w:bottom w:val="none" w:sz="0" w:space="0" w:color="auto"/>
            <w:right w:val="none" w:sz="0" w:space="0" w:color="auto"/>
          </w:divBdr>
        </w:div>
        <w:div w:id="494536129">
          <w:marLeft w:val="0"/>
          <w:marRight w:val="0"/>
          <w:marTop w:val="0"/>
          <w:marBottom w:val="0"/>
          <w:divBdr>
            <w:top w:val="none" w:sz="0" w:space="0" w:color="auto"/>
            <w:left w:val="none" w:sz="0" w:space="0" w:color="auto"/>
            <w:bottom w:val="none" w:sz="0" w:space="0" w:color="auto"/>
            <w:right w:val="none" w:sz="0" w:space="0" w:color="auto"/>
          </w:divBdr>
        </w:div>
        <w:div w:id="915749647">
          <w:marLeft w:val="0"/>
          <w:marRight w:val="0"/>
          <w:marTop w:val="0"/>
          <w:marBottom w:val="0"/>
          <w:divBdr>
            <w:top w:val="none" w:sz="0" w:space="0" w:color="auto"/>
            <w:left w:val="none" w:sz="0" w:space="0" w:color="auto"/>
            <w:bottom w:val="none" w:sz="0" w:space="0" w:color="auto"/>
            <w:right w:val="none" w:sz="0" w:space="0" w:color="auto"/>
          </w:divBdr>
        </w:div>
        <w:div w:id="1027484252">
          <w:marLeft w:val="0"/>
          <w:marRight w:val="0"/>
          <w:marTop w:val="0"/>
          <w:marBottom w:val="0"/>
          <w:divBdr>
            <w:top w:val="none" w:sz="0" w:space="0" w:color="auto"/>
            <w:left w:val="none" w:sz="0" w:space="0" w:color="auto"/>
            <w:bottom w:val="none" w:sz="0" w:space="0" w:color="auto"/>
            <w:right w:val="none" w:sz="0" w:space="0" w:color="auto"/>
          </w:divBdr>
        </w:div>
        <w:div w:id="668676441">
          <w:marLeft w:val="0"/>
          <w:marRight w:val="0"/>
          <w:marTop w:val="0"/>
          <w:marBottom w:val="0"/>
          <w:divBdr>
            <w:top w:val="none" w:sz="0" w:space="0" w:color="auto"/>
            <w:left w:val="none" w:sz="0" w:space="0" w:color="auto"/>
            <w:bottom w:val="none" w:sz="0" w:space="0" w:color="auto"/>
            <w:right w:val="none" w:sz="0" w:space="0" w:color="auto"/>
          </w:divBdr>
        </w:div>
        <w:div w:id="855188876">
          <w:marLeft w:val="0"/>
          <w:marRight w:val="0"/>
          <w:marTop w:val="0"/>
          <w:marBottom w:val="0"/>
          <w:divBdr>
            <w:top w:val="none" w:sz="0" w:space="0" w:color="auto"/>
            <w:left w:val="none" w:sz="0" w:space="0" w:color="auto"/>
            <w:bottom w:val="none" w:sz="0" w:space="0" w:color="auto"/>
            <w:right w:val="none" w:sz="0" w:space="0" w:color="auto"/>
          </w:divBdr>
        </w:div>
        <w:div w:id="1956786430">
          <w:marLeft w:val="0"/>
          <w:marRight w:val="0"/>
          <w:marTop w:val="0"/>
          <w:marBottom w:val="0"/>
          <w:divBdr>
            <w:top w:val="none" w:sz="0" w:space="0" w:color="auto"/>
            <w:left w:val="none" w:sz="0" w:space="0" w:color="auto"/>
            <w:bottom w:val="none" w:sz="0" w:space="0" w:color="auto"/>
            <w:right w:val="none" w:sz="0" w:space="0" w:color="auto"/>
          </w:divBdr>
        </w:div>
        <w:div w:id="687681588">
          <w:marLeft w:val="0"/>
          <w:marRight w:val="0"/>
          <w:marTop w:val="0"/>
          <w:marBottom w:val="0"/>
          <w:divBdr>
            <w:top w:val="none" w:sz="0" w:space="0" w:color="auto"/>
            <w:left w:val="none" w:sz="0" w:space="0" w:color="auto"/>
            <w:bottom w:val="none" w:sz="0" w:space="0" w:color="auto"/>
            <w:right w:val="none" w:sz="0" w:space="0" w:color="auto"/>
          </w:divBdr>
        </w:div>
        <w:div w:id="1439057733">
          <w:marLeft w:val="0"/>
          <w:marRight w:val="0"/>
          <w:marTop w:val="0"/>
          <w:marBottom w:val="0"/>
          <w:divBdr>
            <w:top w:val="none" w:sz="0" w:space="0" w:color="auto"/>
            <w:left w:val="none" w:sz="0" w:space="0" w:color="auto"/>
            <w:bottom w:val="none" w:sz="0" w:space="0" w:color="auto"/>
            <w:right w:val="none" w:sz="0" w:space="0" w:color="auto"/>
          </w:divBdr>
        </w:div>
        <w:div w:id="814877676">
          <w:marLeft w:val="0"/>
          <w:marRight w:val="0"/>
          <w:marTop w:val="0"/>
          <w:marBottom w:val="0"/>
          <w:divBdr>
            <w:top w:val="none" w:sz="0" w:space="0" w:color="auto"/>
            <w:left w:val="none" w:sz="0" w:space="0" w:color="auto"/>
            <w:bottom w:val="none" w:sz="0" w:space="0" w:color="auto"/>
            <w:right w:val="none" w:sz="0" w:space="0" w:color="auto"/>
          </w:divBdr>
        </w:div>
        <w:div w:id="2059619078">
          <w:marLeft w:val="0"/>
          <w:marRight w:val="0"/>
          <w:marTop w:val="0"/>
          <w:marBottom w:val="0"/>
          <w:divBdr>
            <w:top w:val="none" w:sz="0" w:space="0" w:color="auto"/>
            <w:left w:val="none" w:sz="0" w:space="0" w:color="auto"/>
            <w:bottom w:val="none" w:sz="0" w:space="0" w:color="auto"/>
            <w:right w:val="none" w:sz="0" w:space="0" w:color="auto"/>
          </w:divBdr>
        </w:div>
        <w:div w:id="1388913754">
          <w:marLeft w:val="0"/>
          <w:marRight w:val="0"/>
          <w:marTop w:val="0"/>
          <w:marBottom w:val="0"/>
          <w:divBdr>
            <w:top w:val="none" w:sz="0" w:space="0" w:color="auto"/>
            <w:left w:val="none" w:sz="0" w:space="0" w:color="auto"/>
            <w:bottom w:val="none" w:sz="0" w:space="0" w:color="auto"/>
            <w:right w:val="none" w:sz="0" w:space="0" w:color="auto"/>
          </w:divBdr>
        </w:div>
        <w:div w:id="851529663">
          <w:marLeft w:val="0"/>
          <w:marRight w:val="0"/>
          <w:marTop w:val="0"/>
          <w:marBottom w:val="0"/>
          <w:divBdr>
            <w:top w:val="none" w:sz="0" w:space="0" w:color="auto"/>
            <w:left w:val="none" w:sz="0" w:space="0" w:color="auto"/>
            <w:bottom w:val="none" w:sz="0" w:space="0" w:color="auto"/>
            <w:right w:val="none" w:sz="0" w:space="0" w:color="auto"/>
          </w:divBdr>
        </w:div>
        <w:div w:id="1869027880">
          <w:marLeft w:val="0"/>
          <w:marRight w:val="0"/>
          <w:marTop w:val="0"/>
          <w:marBottom w:val="0"/>
          <w:divBdr>
            <w:top w:val="none" w:sz="0" w:space="0" w:color="auto"/>
            <w:left w:val="none" w:sz="0" w:space="0" w:color="auto"/>
            <w:bottom w:val="none" w:sz="0" w:space="0" w:color="auto"/>
            <w:right w:val="none" w:sz="0" w:space="0" w:color="auto"/>
          </w:divBdr>
        </w:div>
        <w:div w:id="5642348">
          <w:marLeft w:val="0"/>
          <w:marRight w:val="0"/>
          <w:marTop w:val="0"/>
          <w:marBottom w:val="0"/>
          <w:divBdr>
            <w:top w:val="none" w:sz="0" w:space="0" w:color="auto"/>
            <w:left w:val="none" w:sz="0" w:space="0" w:color="auto"/>
            <w:bottom w:val="none" w:sz="0" w:space="0" w:color="auto"/>
            <w:right w:val="none" w:sz="0" w:space="0" w:color="auto"/>
          </w:divBdr>
        </w:div>
        <w:div w:id="88429379">
          <w:marLeft w:val="0"/>
          <w:marRight w:val="0"/>
          <w:marTop w:val="0"/>
          <w:marBottom w:val="0"/>
          <w:divBdr>
            <w:top w:val="none" w:sz="0" w:space="0" w:color="auto"/>
            <w:left w:val="none" w:sz="0" w:space="0" w:color="auto"/>
            <w:bottom w:val="none" w:sz="0" w:space="0" w:color="auto"/>
            <w:right w:val="none" w:sz="0" w:space="0" w:color="auto"/>
          </w:divBdr>
        </w:div>
        <w:div w:id="1624073691">
          <w:marLeft w:val="0"/>
          <w:marRight w:val="0"/>
          <w:marTop w:val="0"/>
          <w:marBottom w:val="0"/>
          <w:divBdr>
            <w:top w:val="none" w:sz="0" w:space="0" w:color="auto"/>
            <w:left w:val="none" w:sz="0" w:space="0" w:color="auto"/>
            <w:bottom w:val="none" w:sz="0" w:space="0" w:color="auto"/>
            <w:right w:val="none" w:sz="0" w:space="0" w:color="auto"/>
          </w:divBdr>
        </w:div>
        <w:div w:id="612055475">
          <w:marLeft w:val="0"/>
          <w:marRight w:val="0"/>
          <w:marTop w:val="0"/>
          <w:marBottom w:val="0"/>
          <w:divBdr>
            <w:top w:val="none" w:sz="0" w:space="0" w:color="auto"/>
            <w:left w:val="none" w:sz="0" w:space="0" w:color="auto"/>
            <w:bottom w:val="none" w:sz="0" w:space="0" w:color="auto"/>
            <w:right w:val="none" w:sz="0" w:space="0" w:color="auto"/>
          </w:divBdr>
        </w:div>
        <w:div w:id="800154896">
          <w:marLeft w:val="0"/>
          <w:marRight w:val="0"/>
          <w:marTop w:val="0"/>
          <w:marBottom w:val="0"/>
          <w:divBdr>
            <w:top w:val="none" w:sz="0" w:space="0" w:color="auto"/>
            <w:left w:val="none" w:sz="0" w:space="0" w:color="auto"/>
            <w:bottom w:val="none" w:sz="0" w:space="0" w:color="auto"/>
            <w:right w:val="none" w:sz="0" w:space="0" w:color="auto"/>
          </w:divBdr>
        </w:div>
        <w:div w:id="793061706">
          <w:marLeft w:val="0"/>
          <w:marRight w:val="0"/>
          <w:marTop w:val="0"/>
          <w:marBottom w:val="0"/>
          <w:divBdr>
            <w:top w:val="none" w:sz="0" w:space="0" w:color="auto"/>
            <w:left w:val="none" w:sz="0" w:space="0" w:color="auto"/>
            <w:bottom w:val="none" w:sz="0" w:space="0" w:color="auto"/>
            <w:right w:val="none" w:sz="0" w:space="0" w:color="auto"/>
          </w:divBdr>
        </w:div>
        <w:div w:id="92826701">
          <w:marLeft w:val="0"/>
          <w:marRight w:val="0"/>
          <w:marTop w:val="0"/>
          <w:marBottom w:val="0"/>
          <w:divBdr>
            <w:top w:val="none" w:sz="0" w:space="0" w:color="auto"/>
            <w:left w:val="none" w:sz="0" w:space="0" w:color="auto"/>
            <w:bottom w:val="none" w:sz="0" w:space="0" w:color="auto"/>
            <w:right w:val="none" w:sz="0" w:space="0" w:color="auto"/>
          </w:divBdr>
        </w:div>
        <w:div w:id="2132435908">
          <w:marLeft w:val="0"/>
          <w:marRight w:val="0"/>
          <w:marTop w:val="0"/>
          <w:marBottom w:val="0"/>
          <w:divBdr>
            <w:top w:val="none" w:sz="0" w:space="0" w:color="auto"/>
            <w:left w:val="none" w:sz="0" w:space="0" w:color="auto"/>
            <w:bottom w:val="none" w:sz="0" w:space="0" w:color="auto"/>
            <w:right w:val="none" w:sz="0" w:space="0" w:color="auto"/>
          </w:divBdr>
        </w:div>
        <w:div w:id="111480938">
          <w:marLeft w:val="0"/>
          <w:marRight w:val="0"/>
          <w:marTop w:val="0"/>
          <w:marBottom w:val="0"/>
          <w:divBdr>
            <w:top w:val="none" w:sz="0" w:space="0" w:color="auto"/>
            <w:left w:val="none" w:sz="0" w:space="0" w:color="auto"/>
            <w:bottom w:val="none" w:sz="0" w:space="0" w:color="auto"/>
            <w:right w:val="none" w:sz="0" w:space="0" w:color="auto"/>
          </w:divBdr>
        </w:div>
        <w:div w:id="952858576">
          <w:marLeft w:val="0"/>
          <w:marRight w:val="0"/>
          <w:marTop w:val="0"/>
          <w:marBottom w:val="0"/>
          <w:divBdr>
            <w:top w:val="none" w:sz="0" w:space="0" w:color="auto"/>
            <w:left w:val="none" w:sz="0" w:space="0" w:color="auto"/>
            <w:bottom w:val="none" w:sz="0" w:space="0" w:color="auto"/>
            <w:right w:val="none" w:sz="0" w:space="0" w:color="auto"/>
          </w:divBdr>
        </w:div>
        <w:div w:id="431512329">
          <w:marLeft w:val="0"/>
          <w:marRight w:val="0"/>
          <w:marTop w:val="0"/>
          <w:marBottom w:val="0"/>
          <w:divBdr>
            <w:top w:val="none" w:sz="0" w:space="0" w:color="auto"/>
            <w:left w:val="none" w:sz="0" w:space="0" w:color="auto"/>
            <w:bottom w:val="none" w:sz="0" w:space="0" w:color="auto"/>
            <w:right w:val="none" w:sz="0" w:space="0" w:color="auto"/>
          </w:divBdr>
        </w:div>
        <w:div w:id="2145191730">
          <w:marLeft w:val="0"/>
          <w:marRight w:val="0"/>
          <w:marTop w:val="0"/>
          <w:marBottom w:val="0"/>
          <w:divBdr>
            <w:top w:val="none" w:sz="0" w:space="0" w:color="auto"/>
            <w:left w:val="none" w:sz="0" w:space="0" w:color="auto"/>
            <w:bottom w:val="none" w:sz="0" w:space="0" w:color="auto"/>
            <w:right w:val="none" w:sz="0" w:space="0" w:color="auto"/>
          </w:divBdr>
        </w:div>
        <w:div w:id="488793371">
          <w:marLeft w:val="0"/>
          <w:marRight w:val="0"/>
          <w:marTop w:val="0"/>
          <w:marBottom w:val="0"/>
          <w:divBdr>
            <w:top w:val="none" w:sz="0" w:space="0" w:color="auto"/>
            <w:left w:val="none" w:sz="0" w:space="0" w:color="auto"/>
            <w:bottom w:val="none" w:sz="0" w:space="0" w:color="auto"/>
            <w:right w:val="none" w:sz="0" w:space="0" w:color="auto"/>
          </w:divBdr>
        </w:div>
        <w:div w:id="1642033100">
          <w:marLeft w:val="0"/>
          <w:marRight w:val="0"/>
          <w:marTop w:val="0"/>
          <w:marBottom w:val="0"/>
          <w:divBdr>
            <w:top w:val="none" w:sz="0" w:space="0" w:color="auto"/>
            <w:left w:val="none" w:sz="0" w:space="0" w:color="auto"/>
            <w:bottom w:val="none" w:sz="0" w:space="0" w:color="auto"/>
            <w:right w:val="none" w:sz="0" w:space="0" w:color="auto"/>
          </w:divBdr>
        </w:div>
        <w:div w:id="2069183224">
          <w:marLeft w:val="0"/>
          <w:marRight w:val="0"/>
          <w:marTop w:val="0"/>
          <w:marBottom w:val="0"/>
          <w:divBdr>
            <w:top w:val="none" w:sz="0" w:space="0" w:color="auto"/>
            <w:left w:val="none" w:sz="0" w:space="0" w:color="auto"/>
            <w:bottom w:val="none" w:sz="0" w:space="0" w:color="auto"/>
            <w:right w:val="none" w:sz="0" w:space="0" w:color="auto"/>
          </w:divBdr>
        </w:div>
        <w:div w:id="1688560716">
          <w:marLeft w:val="0"/>
          <w:marRight w:val="0"/>
          <w:marTop w:val="0"/>
          <w:marBottom w:val="0"/>
          <w:divBdr>
            <w:top w:val="none" w:sz="0" w:space="0" w:color="auto"/>
            <w:left w:val="none" w:sz="0" w:space="0" w:color="auto"/>
            <w:bottom w:val="none" w:sz="0" w:space="0" w:color="auto"/>
            <w:right w:val="none" w:sz="0" w:space="0" w:color="auto"/>
          </w:divBdr>
        </w:div>
        <w:div w:id="1808165609">
          <w:marLeft w:val="0"/>
          <w:marRight w:val="0"/>
          <w:marTop w:val="0"/>
          <w:marBottom w:val="0"/>
          <w:divBdr>
            <w:top w:val="none" w:sz="0" w:space="0" w:color="auto"/>
            <w:left w:val="none" w:sz="0" w:space="0" w:color="auto"/>
            <w:bottom w:val="none" w:sz="0" w:space="0" w:color="auto"/>
            <w:right w:val="none" w:sz="0" w:space="0" w:color="auto"/>
          </w:divBdr>
        </w:div>
        <w:div w:id="507331664">
          <w:marLeft w:val="0"/>
          <w:marRight w:val="0"/>
          <w:marTop w:val="0"/>
          <w:marBottom w:val="0"/>
          <w:divBdr>
            <w:top w:val="none" w:sz="0" w:space="0" w:color="auto"/>
            <w:left w:val="none" w:sz="0" w:space="0" w:color="auto"/>
            <w:bottom w:val="none" w:sz="0" w:space="0" w:color="auto"/>
            <w:right w:val="none" w:sz="0" w:space="0" w:color="auto"/>
          </w:divBdr>
        </w:div>
        <w:div w:id="1595431087">
          <w:marLeft w:val="0"/>
          <w:marRight w:val="0"/>
          <w:marTop w:val="0"/>
          <w:marBottom w:val="0"/>
          <w:divBdr>
            <w:top w:val="none" w:sz="0" w:space="0" w:color="auto"/>
            <w:left w:val="none" w:sz="0" w:space="0" w:color="auto"/>
            <w:bottom w:val="none" w:sz="0" w:space="0" w:color="auto"/>
            <w:right w:val="none" w:sz="0" w:space="0" w:color="auto"/>
          </w:divBdr>
        </w:div>
        <w:div w:id="1672105563">
          <w:marLeft w:val="0"/>
          <w:marRight w:val="0"/>
          <w:marTop w:val="0"/>
          <w:marBottom w:val="0"/>
          <w:divBdr>
            <w:top w:val="none" w:sz="0" w:space="0" w:color="auto"/>
            <w:left w:val="none" w:sz="0" w:space="0" w:color="auto"/>
            <w:bottom w:val="none" w:sz="0" w:space="0" w:color="auto"/>
            <w:right w:val="none" w:sz="0" w:space="0" w:color="auto"/>
          </w:divBdr>
        </w:div>
        <w:div w:id="706444956">
          <w:marLeft w:val="0"/>
          <w:marRight w:val="0"/>
          <w:marTop w:val="0"/>
          <w:marBottom w:val="0"/>
          <w:divBdr>
            <w:top w:val="none" w:sz="0" w:space="0" w:color="auto"/>
            <w:left w:val="none" w:sz="0" w:space="0" w:color="auto"/>
            <w:bottom w:val="none" w:sz="0" w:space="0" w:color="auto"/>
            <w:right w:val="none" w:sz="0" w:space="0" w:color="auto"/>
          </w:divBdr>
        </w:div>
        <w:div w:id="1218274651">
          <w:marLeft w:val="0"/>
          <w:marRight w:val="0"/>
          <w:marTop w:val="0"/>
          <w:marBottom w:val="0"/>
          <w:divBdr>
            <w:top w:val="none" w:sz="0" w:space="0" w:color="auto"/>
            <w:left w:val="none" w:sz="0" w:space="0" w:color="auto"/>
            <w:bottom w:val="none" w:sz="0" w:space="0" w:color="auto"/>
            <w:right w:val="none" w:sz="0" w:space="0" w:color="auto"/>
          </w:divBdr>
        </w:div>
        <w:div w:id="1931741842">
          <w:marLeft w:val="0"/>
          <w:marRight w:val="0"/>
          <w:marTop w:val="0"/>
          <w:marBottom w:val="0"/>
          <w:divBdr>
            <w:top w:val="none" w:sz="0" w:space="0" w:color="auto"/>
            <w:left w:val="none" w:sz="0" w:space="0" w:color="auto"/>
            <w:bottom w:val="none" w:sz="0" w:space="0" w:color="auto"/>
            <w:right w:val="none" w:sz="0" w:space="0" w:color="auto"/>
          </w:divBdr>
        </w:div>
        <w:div w:id="167910228">
          <w:marLeft w:val="0"/>
          <w:marRight w:val="0"/>
          <w:marTop w:val="0"/>
          <w:marBottom w:val="0"/>
          <w:divBdr>
            <w:top w:val="none" w:sz="0" w:space="0" w:color="auto"/>
            <w:left w:val="none" w:sz="0" w:space="0" w:color="auto"/>
            <w:bottom w:val="none" w:sz="0" w:space="0" w:color="auto"/>
            <w:right w:val="none" w:sz="0" w:space="0" w:color="auto"/>
          </w:divBdr>
        </w:div>
        <w:div w:id="2102331960">
          <w:marLeft w:val="0"/>
          <w:marRight w:val="0"/>
          <w:marTop w:val="0"/>
          <w:marBottom w:val="0"/>
          <w:divBdr>
            <w:top w:val="none" w:sz="0" w:space="0" w:color="auto"/>
            <w:left w:val="none" w:sz="0" w:space="0" w:color="auto"/>
            <w:bottom w:val="none" w:sz="0" w:space="0" w:color="auto"/>
            <w:right w:val="none" w:sz="0" w:space="0" w:color="auto"/>
          </w:divBdr>
        </w:div>
        <w:div w:id="211039076">
          <w:marLeft w:val="0"/>
          <w:marRight w:val="0"/>
          <w:marTop w:val="0"/>
          <w:marBottom w:val="0"/>
          <w:divBdr>
            <w:top w:val="none" w:sz="0" w:space="0" w:color="auto"/>
            <w:left w:val="none" w:sz="0" w:space="0" w:color="auto"/>
            <w:bottom w:val="none" w:sz="0" w:space="0" w:color="auto"/>
            <w:right w:val="none" w:sz="0" w:space="0" w:color="auto"/>
          </w:divBdr>
        </w:div>
        <w:div w:id="372079264">
          <w:marLeft w:val="0"/>
          <w:marRight w:val="0"/>
          <w:marTop w:val="0"/>
          <w:marBottom w:val="0"/>
          <w:divBdr>
            <w:top w:val="none" w:sz="0" w:space="0" w:color="auto"/>
            <w:left w:val="none" w:sz="0" w:space="0" w:color="auto"/>
            <w:bottom w:val="none" w:sz="0" w:space="0" w:color="auto"/>
            <w:right w:val="none" w:sz="0" w:space="0" w:color="auto"/>
          </w:divBdr>
        </w:div>
        <w:div w:id="1967852594">
          <w:marLeft w:val="0"/>
          <w:marRight w:val="0"/>
          <w:marTop w:val="0"/>
          <w:marBottom w:val="0"/>
          <w:divBdr>
            <w:top w:val="none" w:sz="0" w:space="0" w:color="auto"/>
            <w:left w:val="none" w:sz="0" w:space="0" w:color="auto"/>
            <w:bottom w:val="none" w:sz="0" w:space="0" w:color="auto"/>
            <w:right w:val="none" w:sz="0" w:space="0" w:color="auto"/>
          </w:divBdr>
        </w:div>
        <w:div w:id="2015455402">
          <w:marLeft w:val="0"/>
          <w:marRight w:val="0"/>
          <w:marTop w:val="0"/>
          <w:marBottom w:val="0"/>
          <w:divBdr>
            <w:top w:val="none" w:sz="0" w:space="0" w:color="auto"/>
            <w:left w:val="none" w:sz="0" w:space="0" w:color="auto"/>
            <w:bottom w:val="none" w:sz="0" w:space="0" w:color="auto"/>
            <w:right w:val="none" w:sz="0" w:space="0" w:color="auto"/>
          </w:divBdr>
        </w:div>
        <w:div w:id="1864515402">
          <w:marLeft w:val="0"/>
          <w:marRight w:val="0"/>
          <w:marTop w:val="0"/>
          <w:marBottom w:val="0"/>
          <w:divBdr>
            <w:top w:val="none" w:sz="0" w:space="0" w:color="auto"/>
            <w:left w:val="none" w:sz="0" w:space="0" w:color="auto"/>
            <w:bottom w:val="none" w:sz="0" w:space="0" w:color="auto"/>
            <w:right w:val="none" w:sz="0" w:space="0" w:color="auto"/>
          </w:divBdr>
        </w:div>
        <w:div w:id="614677846">
          <w:marLeft w:val="0"/>
          <w:marRight w:val="0"/>
          <w:marTop w:val="0"/>
          <w:marBottom w:val="0"/>
          <w:divBdr>
            <w:top w:val="none" w:sz="0" w:space="0" w:color="auto"/>
            <w:left w:val="none" w:sz="0" w:space="0" w:color="auto"/>
            <w:bottom w:val="none" w:sz="0" w:space="0" w:color="auto"/>
            <w:right w:val="none" w:sz="0" w:space="0" w:color="auto"/>
          </w:divBdr>
        </w:div>
        <w:div w:id="738870926">
          <w:marLeft w:val="0"/>
          <w:marRight w:val="0"/>
          <w:marTop w:val="0"/>
          <w:marBottom w:val="0"/>
          <w:divBdr>
            <w:top w:val="none" w:sz="0" w:space="0" w:color="auto"/>
            <w:left w:val="none" w:sz="0" w:space="0" w:color="auto"/>
            <w:bottom w:val="none" w:sz="0" w:space="0" w:color="auto"/>
            <w:right w:val="none" w:sz="0" w:space="0" w:color="auto"/>
          </w:divBdr>
        </w:div>
        <w:div w:id="1111361625">
          <w:marLeft w:val="0"/>
          <w:marRight w:val="0"/>
          <w:marTop w:val="0"/>
          <w:marBottom w:val="0"/>
          <w:divBdr>
            <w:top w:val="none" w:sz="0" w:space="0" w:color="auto"/>
            <w:left w:val="none" w:sz="0" w:space="0" w:color="auto"/>
            <w:bottom w:val="none" w:sz="0" w:space="0" w:color="auto"/>
            <w:right w:val="none" w:sz="0" w:space="0" w:color="auto"/>
          </w:divBdr>
        </w:div>
        <w:div w:id="901868224">
          <w:marLeft w:val="0"/>
          <w:marRight w:val="0"/>
          <w:marTop w:val="0"/>
          <w:marBottom w:val="0"/>
          <w:divBdr>
            <w:top w:val="none" w:sz="0" w:space="0" w:color="auto"/>
            <w:left w:val="none" w:sz="0" w:space="0" w:color="auto"/>
            <w:bottom w:val="none" w:sz="0" w:space="0" w:color="auto"/>
            <w:right w:val="none" w:sz="0" w:space="0" w:color="auto"/>
          </w:divBdr>
        </w:div>
        <w:div w:id="2050176739">
          <w:marLeft w:val="0"/>
          <w:marRight w:val="0"/>
          <w:marTop w:val="0"/>
          <w:marBottom w:val="0"/>
          <w:divBdr>
            <w:top w:val="none" w:sz="0" w:space="0" w:color="auto"/>
            <w:left w:val="none" w:sz="0" w:space="0" w:color="auto"/>
            <w:bottom w:val="none" w:sz="0" w:space="0" w:color="auto"/>
            <w:right w:val="none" w:sz="0" w:space="0" w:color="auto"/>
          </w:divBdr>
        </w:div>
        <w:div w:id="853349060">
          <w:marLeft w:val="0"/>
          <w:marRight w:val="0"/>
          <w:marTop w:val="0"/>
          <w:marBottom w:val="0"/>
          <w:divBdr>
            <w:top w:val="none" w:sz="0" w:space="0" w:color="auto"/>
            <w:left w:val="none" w:sz="0" w:space="0" w:color="auto"/>
            <w:bottom w:val="none" w:sz="0" w:space="0" w:color="auto"/>
            <w:right w:val="none" w:sz="0" w:space="0" w:color="auto"/>
          </w:divBdr>
        </w:div>
        <w:div w:id="1747877884">
          <w:marLeft w:val="0"/>
          <w:marRight w:val="0"/>
          <w:marTop w:val="0"/>
          <w:marBottom w:val="0"/>
          <w:divBdr>
            <w:top w:val="none" w:sz="0" w:space="0" w:color="auto"/>
            <w:left w:val="none" w:sz="0" w:space="0" w:color="auto"/>
            <w:bottom w:val="none" w:sz="0" w:space="0" w:color="auto"/>
            <w:right w:val="none" w:sz="0" w:space="0" w:color="auto"/>
          </w:divBdr>
        </w:div>
        <w:div w:id="388266134">
          <w:marLeft w:val="0"/>
          <w:marRight w:val="0"/>
          <w:marTop w:val="0"/>
          <w:marBottom w:val="0"/>
          <w:divBdr>
            <w:top w:val="none" w:sz="0" w:space="0" w:color="auto"/>
            <w:left w:val="none" w:sz="0" w:space="0" w:color="auto"/>
            <w:bottom w:val="none" w:sz="0" w:space="0" w:color="auto"/>
            <w:right w:val="none" w:sz="0" w:space="0" w:color="auto"/>
          </w:divBdr>
        </w:div>
        <w:div w:id="1358431888">
          <w:marLeft w:val="0"/>
          <w:marRight w:val="0"/>
          <w:marTop w:val="0"/>
          <w:marBottom w:val="0"/>
          <w:divBdr>
            <w:top w:val="none" w:sz="0" w:space="0" w:color="auto"/>
            <w:left w:val="none" w:sz="0" w:space="0" w:color="auto"/>
            <w:bottom w:val="none" w:sz="0" w:space="0" w:color="auto"/>
            <w:right w:val="none" w:sz="0" w:space="0" w:color="auto"/>
          </w:divBdr>
        </w:div>
        <w:div w:id="1542866213">
          <w:marLeft w:val="0"/>
          <w:marRight w:val="0"/>
          <w:marTop w:val="0"/>
          <w:marBottom w:val="0"/>
          <w:divBdr>
            <w:top w:val="none" w:sz="0" w:space="0" w:color="auto"/>
            <w:left w:val="none" w:sz="0" w:space="0" w:color="auto"/>
            <w:bottom w:val="none" w:sz="0" w:space="0" w:color="auto"/>
            <w:right w:val="none" w:sz="0" w:space="0" w:color="auto"/>
          </w:divBdr>
        </w:div>
        <w:div w:id="669135617">
          <w:marLeft w:val="0"/>
          <w:marRight w:val="0"/>
          <w:marTop w:val="0"/>
          <w:marBottom w:val="0"/>
          <w:divBdr>
            <w:top w:val="none" w:sz="0" w:space="0" w:color="auto"/>
            <w:left w:val="none" w:sz="0" w:space="0" w:color="auto"/>
            <w:bottom w:val="none" w:sz="0" w:space="0" w:color="auto"/>
            <w:right w:val="none" w:sz="0" w:space="0" w:color="auto"/>
          </w:divBdr>
        </w:div>
        <w:div w:id="1148588868">
          <w:marLeft w:val="0"/>
          <w:marRight w:val="0"/>
          <w:marTop w:val="0"/>
          <w:marBottom w:val="0"/>
          <w:divBdr>
            <w:top w:val="none" w:sz="0" w:space="0" w:color="auto"/>
            <w:left w:val="none" w:sz="0" w:space="0" w:color="auto"/>
            <w:bottom w:val="none" w:sz="0" w:space="0" w:color="auto"/>
            <w:right w:val="none" w:sz="0" w:space="0" w:color="auto"/>
          </w:divBdr>
        </w:div>
        <w:div w:id="841625588">
          <w:marLeft w:val="0"/>
          <w:marRight w:val="0"/>
          <w:marTop w:val="0"/>
          <w:marBottom w:val="0"/>
          <w:divBdr>
            <w:top w:val="none" w:sz="0" w:space="0" w:color="auto"/>
            <w:left w:val="none" w:sz="0" w:space="0" w:color="auto"/>
            <w:bottom w:val="none" w:sz="0" w:space="0" w:color="auto"/>
            <w:right w:val="none" w:sz="0" w:space="0" w:color="auto"/>
          </w:divBdr>
        </w:div>
        <w:div w:id="1173648935">
          <w:marLeft w:val="0"/>
          <w:marRight w:val="0"/>
          <w:marTop w:val="0"/>
          <w:marBottom w:val="0"/>
          <w:divBdr>
            <w:top w:val="none" w:sz="0" w:space="0" w:color="auto"/>
            <w:left w:val="none" w:sz="0" w:space="0" w:color="auto"/>
            <w:bottom w:val="none" w:sz="0" w:space="0" w:color="auto"/>
            <w:right w:val="none" w:sz="0" w:space="0" w:color="auto"/>
          </w:divBdr>
        </w:div>
        <w:div w:id="1701934851">
          <w:marLeft w:val="0"/>
          <w:marRight w:val="0"/>
          <w:marTop w:val="0"/>
          <w:marBottom w:val="0"/>
          <w:divBdr>
            <w:top w:val="none" w:sz="0" w:space="0" w:color="auto"/>
            <w:left w:val="none" w:sz="0" w:space="0" w:color="auto"/>
            <w:bottom w:val="none" w:sz="0" w:space="0" w:color="auto"/>
            <w:right w:val="none" w:sz="0" w:space="0" w:color="auto"/>
          </w:divBdr>
        </w:div>
        <w:div w:id="1429546513">
          <w:marLeft w:val="0"/>
          <w:marRight w:val="0"/>
          <w:marTop w:val="0"/>
          <w:marBottom w:val="0"/>
          <w:divBdr>
            <w:top w:val="none" w:sz="0" w:space="0" w:color="auto"/>
            <w:left w:val="none" w:sz="0" w:space="0" w:color="auto"/>
            <w:bottom w:val="none" w:sz="0" w:space="0" w:color="auto"/>
            <w:right w:val="none" w:sz="0" w:space="0" w:color="auto"/>
          </w:divBdr>
        </w:div>
        <w:div w:id="2021468436">
          <w:marLeft w:val="0"/>
          <w:marRight w:val="0"/>
          <w:marTop w:val="0"/>
          <w:marBottom w:val="0"/>
          <w:divBdr>
            <w:top w:val="none" w:sz="0" w:space="0" w:color="auto"/>
            <w:left w:val="none" w:sz="0" w:space="0" w:color="auto"/>
            <w:bottom w:val="none" w:sz="0" w:space="0" w:color="auto"/>
            <w:right w:val="none" w:sz="0" w:space="0" w:color="auto"/>
          </w:divBdr>
        </w:div>
        <w:div w:id="2068069952">
          <w:marLeft w:val="0"/>
          <w:marRight w:val="0"/>
          <w:marTop w:val="0"/>
          <w:marBottom w:val="0"/>
          <w:divBdr>
            <w:top w:val="none" w:sz="0" w:space="0" w:color="auto"/>
            <w:left w:val="none" w:sz="0" w:space="0" w:color="auto"/>
            <w:bottom w:val="none" w:sz="0" w:space="0" w:color="auto"/>
            <w:right w:val="none" w:sz="0" w:space="0" w:color="auto"/>
          </w:divBdr>
        </w:div>
        <w:div w:id="1062486667">
          <w:marLeft w:val="0"/>
          <w:marRight w:val="0"/>
          <w:marTop w:val="0"/>
          <w:marBottom w:val="0"/>
          <w:divBdr>
            <w:top w:val="none" w:sz="0" w:space="0" w:color="auto"/>
            <w:left w:val="none" w:sz="0" w:space="0" w:color="auto"/>
            <w:bottom w:val="none" w:sz="0" w:space="0" w:color="auto"/>
            <w:right w:val="none" w:sz="0" w:space="0" w:color="auto"/>
          </w:divBdr>
        </w:div>
        <w:div w:id="1757022220">
          <w:marLeft w:val="0"/>
          <w:marRight w:val="0"/>
          <w:marTop w:val="0"/>
          <w:marBottom w:val="0"/>
          <w:divBdr>
            <w:top w:val="none" w:sz="0" w:space="0" w:color="auto"/>
            <w:left w:val="none" w:sz="0" w:space="0" w:color="auto"/>
            <w:bottom w:val="none" w:sz="0" w:space="0" w:color="auto"/>
            <w:right w:val="none" w:sz="0" w:space="0" w:color="auto"/>
          </w:divBdr>
        </w:div>
        <w:div w:id="816413559">
          <w:marLeft w:val="0"/>
          <w:marRight w:val="0"/>
          <w:marTop w:val="0"/>
          <w:marBottom w:val="0"/>
          <w:divBdr>
            <w:top w:val="none" w:sz="0" w:space="0" w:color="auto"/>
            <w:left w:val="none" w:sz="0" w:space="0" w:color="auto"/>
            <w:bottom w:val="none" w:sz="0" w:space="0" w:color="auto"/>
            <w:right w:val="none" w:sz="0" w:space="0" w:color="auto"/>
          </w:divBdr>
        </w:div>
        <w:div w:id="745079373">
          <w:marLeft w:val="0"/>
          <w:marRight w:val="0"/>
          <w:marTop w:val="0"/>
          <w:marBottom w:val="0"/>
          <w:divBdr>
            <w:top w:val="none" w:sz="0" w:space="0" w:color="auto"/>
            <w:left w:val="none" w:sz="0" w:space="0" w:color="auto"/>
            <w:bottom w:val="none" w:sz="0" w:space="0" w:color="auto"/>
            <w:right w:val="none" w:sz="0" w:space="0" w:color="auto"/>
          </w:divBdr>
        </w:div>
        <w:div w:id="1062404564">
          <w:marLeft w:val="0"/>
          <w:marRight w:val="0"/>
          <w:marTop w:val="0"/>
          <w:marBottom w:val="0"/>
          <w:divBdr>
            <w:top w:val="none" w:sz="0" w:space="0" w:color="auto"/>
            <w:left w:val="none" w:sz="0" w:space="0" w:color="auto"/>
            <w:bottom w:val="none" w:sz="0" w:space="0" w:color="auto"/>
            <w:right w:val="none" w:sz="0" w:space="0" w:color="auto"/>
          </w:divBdr>
        </w:div>
        <w:div w:id="417603980">
          <w:marLeft w:val="0"/>
          <w:marRight w:val="0"/>
          <w:marTop w:val="0"/>
          <w:marBottom w:val="0"/>
          <w:divBdr>
            <w:top w:val="none" w:sz="0" w:space="0" w:color="auto"/>
            <w:left w:val="none" w:sz="0" w:space="0" w:color="auto"/>
            <w:bottom w:val="none" w:sz="0" w:space="0" w:color="auto"/>
            <w:right w:val="none" w:sz="0" w:space="0" w:color="auto"/>
          </w:divBdr>
        </w:div>
        <w:div w:id="124668303">
          <w:marLeft w:val="0"/>
          <w:marRight w:val="0"/>
          <w:marTop w:val="0"/>
          <w:marBottom w:val="0"/>
          <w:divBdr>
            <w:top w:val="none" w:sz="0" w:space="0" w:color="auto"/>
            <w:left w:val="none" w:sz="0" w:space="0" w:color="auto"/>
            <w:bottom w:val="none" w:sz="0" w:space="0" w:color="auto"/>
            <w:right w:val="none" w:sz="0" w:space="0" w:color="auto"/>
          </w:divBdr>
        </w:div>
        <w:div w:id="337083410">
          <w:marLeft w:val="0"/>
          <w:marRight w:val="0"/>
          <w:marTop w:val="0"/>
          <w:marBottom w:val="0"/>
          <w:divBdr>
            <w:top w:val="none" w:sz="0" w:space="0" w:color="auto"/>
            <w:left w:val="none" w:sz="0" w:space="0" w:color="auto"/>
            <w:bottom w:val="none" w:sz="0" w:space="0" w:color="auto"/>
            <w:right w:val="none" w:sz="0" w:space="0" w:color="auto"/>
          </w:divBdr>
        </w:div>
        <w:div w:id="1658534747">
          <w:marLeft w:val="0"/>
          <w:marRight w:val="0"/>
          <w:marTop w:val="0"/>
          <w:marBottom w:val="0"/>
          <w:divBdr>
            <w:top w:val="none" w:sz="0" w:space="0" w:color="auto"/>
            <w:left w:val="none" w:sz="0" w:space="0" w:color="auto"/>
            <w:bottom w:val="none" w:sz="0" w:space="0" w:color="auto"/>
            <w:right w:val="none" w:sz="0" w:space="0" w:color="auto"/>
          </w:divBdr>
        </w:div>
        <w:div w:id="952711011">
          <w:marLeft w:val="0"/>
          <w:marRight w:val="0"/>
          <w:marTop w:val="0"/>
          <w:marBottom w:val="0"/>
          <w:divBdr>
            <w:top w:val="none" w:sz="0" w:space="0" w:color="auto"/>
            <w:left w:val="none" w:sz="0" w:space="0" w:color="auto"/>
            <w:bottom w:val="none" w:sz="0" w:space="0" w:color="auto"/>
            <w:right w:val="none" w:sz="0" w:space="0" w:color="auto"/>
          </w:divBdr>
        </w:div>
        <w:div w:id="1528300450">
          <w:marLeft w:val="0"/>
          <w:marRight w:val="0"/>
          <w:marTop w:val="0"/>
          <w:marBottom w:val="0"/>
          <w:divBdr>
            <w:top w:val="none" w:sz="0" w:space="0" w:color="auto"/>
            <w:left w:val="none" w:sz="0" w:space="0" w:color="auto"/>
            <w:bottom w:val="none" w:sz="0" w:space="0" w:color="auto"/>
            <w:right w:val="none" w:sz="0" w:space="0" w:color="auto"/>
          </w:divBdr>
        </w:div>
        <w:div w:id="1437141697">
          <w:marLeft w:val="0"/>
          <w:marRight w:val="0"/>
          <w:marTop w:val="0"/>
          <w:marBottom w:val="0"/>
          <w:divBdr>
            <w:top w:val="none" w:sz="0" w:space="0" w:color="auto"/>
            <w:left w:val="none" w:sz="0" w:space="0" w:color="auto"/>
            <w:bottom w:val="none" w:sz="0" w:space="0" w:color="auto"/>
            <w:right w:val="none" w:sz="0" w:space="0" w:color="auto"/>
          </w:divBdr>
        </w:div>
        <w:div w:id="690110906">
          <w:marLeft w:val="0"/>
          <w:marRight w:val="0"/>
          <w:marTop w:val="0"/>
          <w:marBottom w:val="0"/>
          <w:divBdr>
            <w:top w:val="none" w:sz="0" w:space="0" w:color="auto"/>
            <w:left w:val="none" w:sz="0" w:space="0" w:color="auto"/>
            <w:bottom w:val="none" w:sz="0" w:space="0" w:color="auto"/>
            <w:right w:val="none" w:sz="0" w:space="0" w:color="auto"/>
          </w:divBdr>
        </w:div>
        <w:div w:id="677269117">
          <w:marLeft w:val="0"/>
          <w:marRight w:val="0"/>
          <w:marTop w:val="0"/>
          <w:marBottom w:val="0"/>
          <w:divBdr>
            <w:top w:val="none" w:sz="0" w:space="0" w:color="auto"/>
            <w:left w:val="none" w:sz="0" w:space="0" w:color="auto"/>
            <w:bottom w:val="none" w:sz="0" w:space="0" w:color="auto"/>
            <w:right w:val="none" w:sz="0" w:space="0" w:color="auto"/>
          </w:divBdr>
        </w:div>
        <w:div w:id="706103180">
          <w:marLeft w:val="0"/>
          <w:marRight w:val="0"/>
          <w:marTop w:val="0"/>
          <w:marBottom w:val="0"/>
          <w:divBdr>
            <w:top w:val="none" w:sz="0" w:space="0" w:color="auto"/>
            <w:left w:val="none" w:sz="0" w:space="0" w:color="auto"/>
            <w:bottom w:val="none" w:sz="0" w:space="0" w:color="auto"/>
            <w:right w:val="none" w:sz="0" w:space="0" w:color="auto"/>
          </w:divBdr>
        </w:div>
        <w:div w:id="1639139583">
          <w:marLeft w:val="0"/>
          <w:marRight w:val="0"/>
          <w:marTop w:val="0"/>
          <w:marBottom w:val="0"/>
          <w:divBdr>
            <w:top w:val="none" w:sz="0" w:space="0" w:color="auto"/>
            <w:left w:val="none" w:sz="0" w:space="0" w:color="auto"/>
            <w:bottom w:val="none" w:sz="0" w:space="0" w:color="auto"/>
            <w:right w:val="none" w:sz="0" w:space="0" w:color="auto"/>
          </w:divBdr>
        </w:div>
        <w:div w:id="1874725393">
          <w:marLeft w:val="0"/>
          <w:marRight w:val="0"/>
          <w:marTop w:val="0"/>
          <w:marBottom w:val="0"/>
          <w:divBdr>
            <w:top w:val="none" w:sz="0" w:space="0" w:color="auto"/>
            <w:left w:val="none" w:sz="0" w:space="0" w:color="auto"/>
            <w:bottom w:val="none" w:sz="0" w:space="0" w:color="auto"/>
            <w:right w:val="none" w:sz="0" w:space="0" w:color="auto"/>
          </w:divBdr>
        </w:div>
        <w:div w:id="776490842">
          <w:marLeft w:val="0"/>
          <w:marRight w:val="0"/>
          <w:marTop w:val="0"/>
          <w:marBottom w:val="0"/>
          <w:divBdr>
            <w:top w:val="none" w:sz="0" w:space="0" w:color="auto"/>
            <w:left w:val="none" w:sz="0" w:space="0" w:color="auto"/>
            <w:bottom w:val="none" w:sz="0" w:space="0" w:color="auto"/>
            <w:right w:val="none" w:sz="0" w:space="0" w:color="auto"/>
          </w:divBdr>
        </w:div>
        <w:div w:id="1049690394">
          <w:marLeft w:val="0"/>
          <w:marRight w:val="0"/>
          <w:marTop w:val="0"/>
          <w:marBottom w:val="0"/>
          <w:divBdr>
            <w:top w:val="none" w:sz="0" w:space="0" w:color="auto"/>
            <w:left w:val="none" w:sz="0" w:space="0" w:color="auto"/>
            <w:bottom w:val="none" w:sz="0" w:space="0" w:color="auto"/>
            <w:right w:val="none" w:sz="0" w:space="0" w:color="auto"/>
          </w:divBdr>
        </w:div>
        <w:div w:id="1462191575">
          <w:marLeft w:val="0"/>
          <w:marRight w:val="0"/>
          <w:marTop w:val="0"/>
          <w:marBottom w:val="0"/>
          <w:divBdr>
            <w:top w:val="none" w:sz="0" w:space="0" w:color="auto"/>
            <w:left w:val="none" w:sz="0" w:space="0" w:color="auto"/>
            <w:bottom w:val="none" w:sz="0" w:space="0" w:color="auto"/>
            <w:right w:val="none" w:sz="0" w:space="0" w:color="auto"/>
          </w:divBdr>
        </w:div>
        <w:div w:id="1761875845">
          <w:marLeft w:val="0"/>
          <w:marRight w:val="0"/>
          <w:marTop w:val="0"/>
          <w:marBottom w:val="0"/>
          <w:divBdr>
            <w:top w:val="none" w:sz="0" w:space="0" w:color="auto"/>
            <w:left w:val="none" w:sz="0" w:space="0" w:color="auto"/>
            <w:bottom w:val="none" w:sz="0" w:space="0" w:color="auto"/>
            <w:right w:val="none" w:sz="0" w:space="0" w:color="auto"/>
          </w:divBdr>
        </w:div>
        <w:div w:id="1239553841">
          <w:marLeft w:val="0"/>
          <w:marRight w:val="0"/>
          <w:marTop w:val="0"/>
          <w:marBottom w:val="0"/>
          <w:divBdr>
            <w:top w:val="none" w:sz="0" w:space="0" w:color="auto"/>
            <w:left w:val="none" w:sz="0" w:space="0" w:color="auto"/>
            <w:bottom w:val="none" w:sz="0" w:space="0" w:color="auto"/>
            <w:right w:val="none" w:sz="0" w:space="0" w:color="auto"/>
          </w:divBdr>
        </w:div>
        <w:div w:id="1376586088">
          <w:marLeft w:val="0"/>
          <w:marRight w:val="0"/>
          <w:marTop w:val="0"/>
          <w:marBottom w:val="0"/>
          <w:divBdr>
            <w:top w:val="none" w:sz="0" w:space="0" w:color="auto"/>
            <w:left w:val="none" w:sz="0" w:space="0" w:color="auto"/>
            <w:bottom w:val="none" w:sz="0" w:space="0" w:color="auto"/>
            <w:right w:val="none" w:sz="0" w:space="0" w:color="auto"/>
          </w:divBdr>
        </w:div>
        <w:div w:id="2015375137">
          <w:marLeft w:val="0"/>
          <w:marRight w:val="0"/>
          <w:marTop w:val="0"/>
          <w:marBottom w:val="0"/>
          <w:divBdr>
            <w:top w:val="none" w:sz="0" w:space="0" w:color="auto"/>
            <w:left w:val="none" w:sz="0" w:space="0" w:color="auto"/>
            <w:bottom w:val="none" w:sz="0" w:space="0" w:color="auto"/>
            <w:right w:val="none" w:sz="0" w:space="0" w:color="auto"/>
          </w:divBdr>
        </w:div>
        <w:div w:id="633145682">
          <w:marLeft w:val="0"/>
          <w:marRight w:val="0"/>
          <w:marTop w:val="0"/>
          <w:marBottom w:val="0"/>
          <w:divBdr>
            <w:top w:val="none" w:sz="0" w:space="0" w:color="auto"/>
            <w:left w:val="none" w:sz="0" w:space="0" w:color="auto"/>
            <w:bottom w:val="none" w:sz="0" w:space="0" w:color="auto"/>
            <w:right w:val="none" w:sz="0" w:space="0" w:color="auto"/>
          </w:divBdr>
        </w:div>
        <w:div w:id="681781409">
          <w:marLeft w:val="0"/>
          <w:marRight w:val="0"/>
          <w:marTop w:val="0"/>
          <w:marBottom w:val="0"/>
          <w:divBdr>
            <w:top w:val="none" w:sz="0" w:space="0" w:color="auto"/>
            <w:left w:val="none" w:sz="0" w:space="0" w:color="auto"/>
            <w:bottom w:val="none" w:sz="0" w:space="0" w:color="auto"/>
            <w:right w:val="none" w:sz="0" w:space="0" w:color="auto"/>
          </w:divBdr>
        </w:div>
        <w:div w:id="729840930">
          <w:marLeft w:val="0"/>
          <w:marRight w:val="0"/>
          <w:marTop w:val="0"/>
          <w:marBottom w:val="0"/>
          <w:divBdr>
            <w:top w:val="none" w:sz="0" w:space="0" w:color="auto"/>
            <w:left w:val="none" w:sz="0" w:space="0" w:color="auto"/>
            <w:bottom w:val="none" w:sz="0" w:space="0" w:color="auto"/>
            <w:right w:val="none" w:sz="0" w:space="0" w:color="auto"/>
          </w:divBdr>
        </w:div>
        <w:div w:id="773792574">
          <w:marLeft w:val="0"/>
          <w:marRight w:val="0"/>
          <w:marTop w:val="0"/>
          <w:marBottom w:val="0"/>
          <w:divBdr>
            <w:top w:val="none" w:sz="0" w:space="0" w:color="auto"/>
            <w:left w:val="none" w:sz="0" w:space="0" w:color="auto"/>
            <w:bottom w:val="none" w:sz="0" w:space="0" w:color="auto"/>
            <w:right w:val="none" w:sz="0" w:space="0" w:color="auto"/>
          </w:divBdr>
        </w:div>
        <w:div w:id="625432834">
          <w:marLeft w:val="0"/>
          <w:marRight w:val="0"/>
          <w:marTop w:val="0"/>
          <w:marBottom w:val="0"/>
          <w:divBdr>
            <w:top w:val="none" w:sz="0" w:space="0" w:color="auto"/>
            <w:left w:val="none" w:sz="0" w:space="0" w:color="auto"/>
            <w:bottom w:val="none" w:sz="0" w:space="0" w:color="auto"/>
            <w:right w:val="none" w:sz="0" w:space="0" w:color="auto"/>
          </w:divBdr>
        </w:div>
        <w:div w:id="1095784062">
          <w:marLeft w:val="0"/>
          <w:marRight w:val="0"/>
          <w:marTop w:val="0"/>
          <w:marBottom w:val="0"/>
          <w:divBdr>
            <w:top w:val="none" w:sz="0" w:space="0" w:color="auto"/>
            <w:left w:val="none" w:sz="0" w:space="0" w:color="auto"/>
            <w:bottom w:val="none" w:sz="0" w:space="0" w:color="auto"/>
            <w:right w:val="none" w:sz="0" w:space="0" w:color="auto"/>
          </w:divBdr>
        </w:div>
        <w:div w:id="893930466">
          <w:marLeft w:val="0"/>
          <w:marRight w:val="0"/>
          <w:marTop w:val="0"/>
          <w:marBottom w:val="0"/>
          <w:divBdr>
            <w:top w:val="none" w:sz="0" w:space="0" w:color="auto"/>
            <w:left w:val="none" w:sz="0" w:space="0" w:color="auto"/>
            <w:bottom w:val="none" w:sz="0" w:space="0" w:color="auto"/>
            <w:right w:val="none" w:sz="0" w:space="0" w:color="auto"/>
          </w:divBdr>
        </w:div>
        <w:div w:id="1251041374">
          <w:marLeft w:val="0"/>
          <w:marRight w:val="0"/>
          <w:marTop w:val="0"/>
          <w:marBottom w:val="0"/>
          <w:divBdr>
            <w:top w:val="none" w:sz="0" w:space="0" w:color="auto"/>
            <w:left w:val="none" w:sz="0" w:space="0" w:color="auto"/>
            <w:bottom w:val="none" w:sz="0" w:space="0" w:color="auto"/>
            <w:right w:val="none" w:sz="0" w:space="0" w:color="auto"/>
          </w:divBdr>
        </w:div>
        <w:div w:id="653722851">
          <w:marLeft w:val="0"/>
          <w:marRight w:val="0"/>
          <w:marTop w:val="0"/>
          <w:marBottom w:val="0"/>
          <w:divBdr>
            <w:top w:val="none" w:sz="0" w:space="0" w:color="auto"/>
            <w:left w:val="none" w:sz="0" w:space="0" w:color="auto"/>
            <w:bottom w:val="none" w:sz="0" w:space="0" w:color="auto"/>
            <w:right w:val="none" w:sz="0" w:space="0" w:color="auto"/>
          </w:divBdr>
        </w:div>
        <w:div w:id="1932657831">
          <w:marLeft w:val="0"/>
          <w:marRight w:val="0"/>
          <w:marTop w:val="0"/>
          <w:marBottom w:val="0"/>
          <w:divBdr>
            <w:top w:val="none" w:sz="0" w:space="0" w:color="auto"/>
            <w:left w:val="none" w:sz="0" w:space="0" w:color="auto"/>
            <w:bottom w:val="none" w:sz="0" w:space="0" w:color="auto"/>
            <w:right w:val="none" w:sz="0" w:space="0" w:color="auto"/>
          </w:divBdr>
        </w:div>
        <w:div w:id="32191983">
          <w:marLeft w:val="0"/>
          <w:marRight w:val="0"/>
          <w:marTop w:val="0"/>
          <w:marBottom w:val="0"/>
          <w:divBdr>
            <w:top w:val="none" w:sz="0" w:space="0" w:color="auto"/>
            <w:left w:val="none" w:sz="0" w:space="0" w:color="auto"/>
            <w:bottom w:val="none" w:sz="0" w:space="0" w:color="auto"/>
            <w:right w:val="none" w:sz="0" w:space="0" w:color="auto"/>
          </w:divBdr>
        </w:div>
        <w:div w:id="521286181">
          <w:marLeft w:val="0"/>
          <w:marRight w:val="0"/>
          <w:marTop w:val="0"/>
          <w:marBottom w:val="0"/>
          <w:divBdr>
            <w:top w:val="none" w:sz="0" w:space="0" w:color="auto"/>
            <w:left w:val="none" w:sz="0" w:space="0" w:color="auto"/>
            <w:bottom w:val="none" w:sz="0" w:space="0" w:color="auto"/>
            <w:right w:val="none" w:sz="0" w:space="0" w:color="auto"/>
          </w:divBdr>
        </w:div>
        <w:div w:id="1260674550">
          <w:marLeft w:val="0"/>
          <w:marRight w:val="0"/>
          <w:marTop w:val="0"/>
          <w:marBottom w:val="0"/>
          <w:divBdr>
            <w:top w:val="none" w:sz="0" w:space="0" w:color="auto"/>
            <w:left w:val="none" w:sz="0" w:space="0" w:color="auto"/>
            <w:bottom w:val="none" w:sz="0" w:space="0" w:color="auto"/>
            <w:right w:val="none" w:sz="0" w:space="0" w:color="auto"/>
          </w:divBdr>
        </w:div>
        <w:div w:id="1557159112">
          <w:marLeft w:val="0"/>
          <w:marRight w:val="0"/>
          <w:marTop w:val="0"/>
          <w:marBottom w:val="0"/>
          <w:divBdr>
            <w:top w:val="none" w:sz="0" w:space="0" w:color="auto"/>
            <w:left w:val="none" w:sz="0" w:space="0" w:color="auto"/>
            <w:bottom w:val="none" w:sz="0" w:space="0" w:color="auto"/>
            <w:right w:val="none" w:sz="0" w:space="0" w:color="auto"/>
          </w:divBdr>
        </w:div>
        <w:div w:id="2101022580">
          <w:marLeft w:val="0"/>
          <w:marRight w:val="0"/>
          <w:marTop w:val="0"/>
          <w:marBottom w:val="0"/>
          <w:divBdr>
            <w:top w:val="none" w:sz="0" w:space="0" w:color="auto"/>
            <w:left w:val="none" w:sz="0" w:space="0" w:color="auto"/>
            <w:bottom w:val="none" w:sz="0" w:space="0" w:color="auto"/>
            <w:right w:val="none" w:sz="0" w:space="0" w:color="auto"/>
          </w:divBdr>
        </w:div>
        <w:div w:id="1837650557">
          <w:marLeft w:val="0"/>
          <w:marRight w:val="0"/>
          <w:marTop w:val="0"/>
          <w:marBottom w:val="0"/>
          <w:divBdr>
            <w:top w:val="none" w:sz="0" w:space="0" w:color="auto"/>
            <w:left w:val="none" w:sz="0" w:space="0" w:color="auto"/>
            <w:bottom w:val="none" w:sz="0" w:space="0" w:color="auto"/>
            <w:right w:val="none" w:sz="0" w:space="0" w:color="auto"/>
          </w:divBdr>
        </w:div>
        <w:div w:id="718209481">
          <w:marLeft w:val="0"/>
          <w:marRight w:val="0"/>
          <w:marTop w:val="0"/>
          <w:marBottom w:val="0"/>
          <w:divBdr>
            <w:top w:val="none" w:sz="0" w:space="0" w:color="auto"/>
            <w:left w:val="none" w:sz="0" w:space="0" w:color="auto"/>
            <w:bottom w:val="none" w:sz="0" w:space="0" w:color="auto"/>
            <w:right w:val="none" w:sz="0" w:space="0" w:color="auto"/>
          </w:divBdr>
        </w:div>
        <w:div w:id="86196528">
          <w:marLeft w:val="0"/>
          <w:marRight w:val="0"/>
          <w:marTop w:val="0"/>
          <w:marBottom w:val="0"/>
          <w:divBdr>
            <w:top w:val="none" w:sz="0" w:space="0" w:color="auto"/>
            <w:left w:val="none" w:sz="0" w:space="0" w:color="auto"/>
            <w:bottom w:val="none" w:sz="0" w:space="0" w:color="auto"/>
            <w:right w:val="none" w:sz="0" w:space="0" w:color="auto"/>
          </w:divBdr>
        </w:div>
        <w:div w:id="1704480341">
          <w:marLeft w:val="0"/>
          <w:marRight w:val="0"/>
          <w:marTop w:val="0"/>
          <w:marBottom w:val="0"/>
          <w:divBdr>
            <w:top w:val="none" w:sz="0" w:space="0" w:color="auto"/>
            <w:left w:val="none" w:sz="0" w:space="0" w:color="auto"/>
            <w:bottom w:val="none" w:sz="0" w:space="0" w:color="auto"/>
            <w:right w:val="none" w:sz="0" w:space="0" w:color="auto"/>
          </w:divBdr>
        </w:div>
        <w:div w:id="795294244">
          <w:marLeft w:val="0"/>
          <w:marRight w:val="0"/>
          <w:marTop w:val="0"/>
          <w:marBottom w:val="0"/>
          <w:divBdr>
            <w:top w:val="none" w:sz="0" w:space="0" w:color="auto"/>
            <w:left w:val="none" w:sz="0" w:space="0" w:color="auto"/>
            <w:bottom w:val="none" w:sz="0" w:space="0" w:color="auto"/>
            <w:right w:val="none" w:sz="0" w:space="0" w:color="auto"/>
          </w:divBdr>
        </w:div>
        <w:div w:id="2128310997">
          <w:marLeft w:val="0"/>
          <w:marRight w:val="0"/>
          <w:marTop w:val="0"/>
          <w:marBottom w:val="0"/>
          <w:divBdr>
            <w:top w:val="none" w:sz="0" w:space="0" w:color="auto"/>
            <w:left w:val="none" w:sz="0" w:space="0" w:color="auto"/>
            <w:bottom w:val="none" w:sz="0" w:space="0" w:color="auto"/>
            <w:right w:val="none" w:sz="0" w:space="0" w:color="auto"/>
          </w:divBdr>
        </w:div>
        <w:div w:id="2171602">
          <w:marLeft w:val="0"/>
          <w:marRight w:val="0"/>
          <w:marTop w:val="0"/>
          <w:marBottom w:val="0"/>
          <w:divBdr>
            <w:top w:val="none" w:sz="0" w:space="0" w:color="auto"/>
            <w:left w:val="none" w:sz="0" w:space="0" w:color="auto"/>
            <w:bottom w:val="none" w:sz="0" w:space="0" w:color="auto"/>
            <w:right w:val="none" w:sz="0" w:space="0" w:color="auto"/>
          </w:divBdr>
        </w:div>
        <w:div w:id="1903902238">
          <w:marLeft w:val="0"/>
          <w:marRight w:val="0"/>
          <w:marTop w:val="0"/>
          <w:marBottom w:val="0"/>
          <w:divBdr>
            <w:top w:val="none" w:sz="0" w:space="0" w:color="auto"/>
            <w:left w:val="none" w:sz="0" w:space="0" w:color="auto"/>
            <w:bottom w:val="none" w:sz="0" w:space="0" w:color="auto"/>
            <w:right w:val="none" w:sz="0" w:space="0" w:color="auto"/>
          </w:divBdr>
        </w:div>
        <w:div w:id="353969655">
          <w:marLeft w:val="0"/>
          <w:marRight w:val="0"/>
          <w:marTop w:val="0"/>
          <w:marBottom w:val="0"/>
          <w:divBdr>
            <w:top w:val="none" w:sz="0" w:space="0" w:color="auto"/>
            <w:left w:val="none" w:sz="0" w:space="0" w:color="auto"/>
            <w:bottom w:val="none" w:sz="0" w:space="0" w:color="auto"/>
            <w:right w:val="none" w:sz="0" w:space="0" w:color="auto"/>
          </w:divBdr>
        </w:div>
        <w:div w:id="2090926954">
          <w:marLeft w:val="0"/>
          <w:marRight w:val="0"/>
          <w:marTop w:val="0"/>
          <w:marBottom w:val="0"/>
          <w:divBdr>
            <w:top w:val="none" w:sz="0" w:space="0" w:color="auto"/>
            <w:left w:val="none" w:sz="0" w:space="0" w:color="auto"/>
            <w:bottom w:val="none" w:sz="0" w:space="0" w:color="auto"/>
            <w:right w:val="none" w:sz="0" w:space="0" w:color="auto"/>
          </w:divBdr>
        </w:div>
        <w:div w:id="1993020811">
          <w:marLeft w:val="0"/>
          <w:marRight w:val="0"/>
          <w:marTop w:val="0"/>
          <w:marBottom w:val="0"/>
          <w:divBdr>
            <w:top w:val="none" w:sz="0" w:space="0" w:color="auto"/>
            <w:left w:val="none" w:sz="0" w:space="0" w:color="auto"/>
            <w:bottom w:val="none" w:sz="0" w:space="0" w:color="auto"/>
            <w:right w:val="none" w:sz="0" w:space="0" w:color="auto"/>
          </w:divBdr>
        </w:div>
        <w:div w:id="280192465">
          <w:marLeft w:val="0"/>
          <w:marRight w:val="0"/>
          <w:marTop w:val="0"/>
          <w:marBottom w:val="0"/>
          <w:divBdr>
            <w:top w:val="none" w:sz="0" w:space="0" w:color="auto"/>
            <w:left w:val="none" w:sz="0" w:space="0" w:color="auto"/>
            <w:bottom w:val="none" w:sz="0" w:space="0" w:color="auto"/>
            <w:right w:val="none" w:sz="0" w:space="0" w:color="auto"/>
          </w:divBdr>
        </w:div>
        <w:div w:id="831871763">
          <w:marLeft w:val="0"/>
          <w:marRight w:val="0"/>
          <w:marTop w:val="0"/>
          <w:marBottom w:val="0"/>
          <w:divBdr>
            <w:top w:val="none" w:sz="0" w:space="0" w:color="auto"/>
            <w:left w:val="none" w:sz="0" w:space="0" w:color="auto"/>
            <w:bottom w:val="none" w:sz="0" w:space="0" w:color="auto"/>
            <w:right w:val="none" w:sz="0" w:space="0" w:color="auto"/>
          </w:divBdr>
        </w:div>
        <w:div w:id="179783163">
          <w:marLeft w:val="0"/>
          <w:marRight w:val="0"/>
          <w:marTop w:val="0"/>
          <w:marBottom w:val="0"/>
          <w:divBdr>
            <w:top w:val="none" w:sz="0" w:space="0" w:color="auto"/>
            <w:left w:val="none" w:sz="0" w:space="0" w:color="auto"/>
            <w:bottom w:val="none" w:sz="0" w:space="0" w:color="auto"/>
            <w:right w:val="none" w:sz="0" w:space="0" w:color="auto"/>
          </w:divBdr>
        </w:div>
        <w:div w:id="1408990999">
          <w:marLeft w:val="0"/>
          <w:marRight w:val="0"/>
          <w:marTop w:val="0"/>
          <w:marBottom w:val="0"/>
          <w:divBdr>
            <w:top w:val="none" w:sz="0" w:space="0" w:color="auto"/>
            <w:left w:val="none" w:sz="0" w:space="0" w:color="auto"/>
            <w:bottom w:val="none" w:sz="0" w:space="0" w:color="auto"/>
            <w:right w:val="none" w:sz="0" w:space="0" w:color="auto"/>
          </w:divBdr>
        </w:div>
        <w:div w:id="951472395">
          <w:marLeft w:val="0"/>
          <w:marRight w:val="0"/>
          <w:marTop w:val="0"/>
          <w:marBottom w:val="0"/>
          <w:divBdr>
            <w:top w:val="none" w:sz="0" w:space="0" w:color="auto"/>
            <w:left w:val="none" w:sz="0" w:space="0" w:color="auto"/>
            <w:bottom w:val="none" w:sz="0" w:space="0" w:color="auto"/>
            <w:right w:val="none" w:sz="0" w:space="0" w:color="auto"/>
          </w:divBdr>
        </w:div>
        <w:div w:id="819463299">
          <w:marLeft w:val="0"/>
          <w:marRight w:val="0"/>
          <w:marTop w:val="0"/>
          <w:marBottom w:val="0"/>
          <w:divBdr>
            <w:top w:val="none" w:sz="0" w:space="0" w:color="auto"/>
            <w:left w:val="none" w:sz="0" w:space="0" w:color="auto"/>
            <w:bottom w:val="none" w:sz="0" w:space="0" w:color="auto"/>
            <w:right w:val="none" w:sz="0" w:space="0" w:color="auto"/>
          </w:divBdr>
        </w:div>
        <w:div w:id="629941012">
          <w:marLeft w:val="0"/>
          <w:marRight w:val="0"/>
          <w:marTop w:val="0"/>
          <w:marBottom w:val="0"/>
          <w:divBdr>
            <w:top w:val="none" w:sz="0" w:space="0" w:color="auto"/>
            <w:left w:val="none" w:sz="0" w:space="0" w:color="auto"/>
            <w:bottom w:val="none" w:sz="0" w:space="0" w:color="auto"/>
            <w:right w:val="none" w:sz="0" w:space="0" w:color="auto"/>
          </w:divBdr>
        </w:div>
        <w:div w:id="1394623125">
          <w:marLeft w:val="0"/>
          <w:marRight w:val="0"/>
          <w:marTop w:val="0"/>
          <w:marBottom w:val="0"/>
          <w:divBdr>
            <w:top w:val="none" w:sz="0" w:space="0" w:color="auto"/>
            <w:left w:val="none" w:sz="0" w:space="0" w:color="auto"/>
            <w:bottom w:val="none" w:sz="0" w:space="0" w:color="auto"/>
            <w:right w:val="none" w:sz="0" w:space="0" w:color="auto"/>
          </w:divBdr>
        </w:div>
        <w:div w:id="1585527511">
          <w:marLeft w:val="0"/>
          <w:marRight w:val="0"/>
          <w:marTop w:val="0"/>
          <w:marBottom w:val="0"/>
          <w:divBdr>
            <w:top w:val="none" w:sz="0" w:space="0" w:color="auto"/>
            <w:left w:val="none" w:sz="0" w:space="0" w:color="auto"/>
            <w:bottom w:val="none" w:sz="0" w:space="0" w:color="auto"/>
            <w:right w:val="none" w:sz="0" w:space="0" w:color="auto"/>
          </w:divBdr>
        </w:div>
        <w:div w:id="1357120400">
          <w:marLeft w:val="0"/>
          <w:marRight w:val="0"/>
          <w:marTop w:val="0"/>
          <w:marBottom w:val="0"/>
          <w:divBdr>
            <w:top w:val="none" w:sz="0" w:space="0" w:color="auto"/>
            <w:left w:val="none" w:sz="0" w:space="0" w:color="auto"/>
            <w:bottom w:val="none" w:sz="0" w:space="0" w:color="auto"/>
            <w:right w:val="none" w:sz="0" w:space="0" w:color="auto"/>
          </w:divBdr>
        </w:div>
        <w:div w:id="631059093">
          <w:marLeft w:val="0"/>
          <w:marRight w:val="0"/>
          <w:marTop w:val="0"/>
          <w:marBottom w:val="0"/>
          <w:divBdr>
            <w:top w:val="none" w:sz="0" w:space="0" w:color="auto"/>
            <w:left w:val="none" w:sz="0" w:space="0" w:color="auto"/>
            <w:bottom w:val="none" w:sz="0" w:space="0" w:color="auto"/>
            <w:right w:val="none" w:sz="0" w:space="0" w:color="auto"/>
          </w:divBdr>
        </w:div>
        <w:div w:id="303774136">
          <w:marLeft w:val="0"/>
          <w:marRight w:val="0"/>
          <w:marTop w:val="0"/>
          <w:marBottom w:val="0"/>
          <w:divBdr>
            <w:top w:val="none" w:sz="0" w:space="0" w:color="auto"/>
            <w:left w:val="none" w:sz="0" w:space="0" w:color="auto"/>
            <w:bottom w:val="none" w:sz="0" w:space="0" w:color="auto"/>
            <w:right w:val="none" w:sz="0" w:space="0" w:color="auto"/>
          </w:divBdr>
        </w:div>
        <w:div w:id="1412509471">
          <w:marLeft w:val="0"/>
          <w:marRight w:val="0"/>
          <w:marTop w:val="0"/>
          <w:marBottom w:val="0"/>
          <w:divBdr>
            <w:top w:val="none" w:sz="0" w:space="0" w:color="auto"/>
            <w:left w:val="none" w:sz="0" w:space="0" w:color="auto"/>
            <w:bottom w:val="none" w:sz="0" w:space="0" w:color="auto"/>
            <w:right w:val="none" w:sz="0" w:space="0" w:color="auto"/>
          </w:divBdr>
        </w:div>
        <w:div w:id="1463766086">
          <w:marLeft w:val="0"/>
          <w:marRight w:val="0"/>
          <w:marTop w:val="0"/>
          <w:marBottom w:val="0"/>
          <w:divBdr>
            <w:top w:val="none" w:sz="0" w:space="0" w:color="auto"/>
            <w:left w:val="none" w:sz="0" w:space="0" w:color="auto"/>
            <w:bottom w:val="none" w:sz="0" w:space="0" w:color="auto"/>
            <w:right w:val="none" w:sz="0" w:space="0" w:color="auto"/>
          </w:divBdr>
        </w:div>
        <w:div w:id="868104965">
          <w:marLeft w:val="0"/>
          <w:marRight w:val="0"/>
          <w:marTop w:val="0"/>
          <w:marBottom w:val="0"/>
          <w:divBdr>
            <w:top w:val="none" w:sz="0" w:space="0" w:color="auto"/>
            <w:left w:val="none" w:sz="0" w:space="0" w:color="auto"/>
            <w:bottom w:val="none" w:sz="0" w:space="0" w:color="auto"/>
            <w:right w:val="none" w:sz="0" w:space="0" w:color="auto"/>
          </w:divBdr>
        </w:div>
        <w:div w:id="1408959583">
          <w:marLeft w:val="0"/>
          <w:marRight w:val="0"/>
          <w:marTop w:val="0"/>
          <w:marBottom w:val="0"/>
          <w:divBdr>
            <w:top w:val="none" w:sz="0" w:space="0" w:color="auto"/>
            <w:left w:val="none" w:sz="0" w:space="0" w:color="auto"/>
            <w:bottom w:val="none" w:sz="0" w:space="0" w:color="auto"/>
            <w:right w:val="none" w:sz="0" w:space="0" w:color="auto"/>
          </w:divBdr>
        </w:div>
        <w:div w:id="1245265129">
          <w:marLeft w:val="0"/>
          <w:marRight w:val="0"/>
          <w:marTop w:val="0"/>
          <w:marBottom w:val="0"/>
          <w:divBdr>
            <w:top w:val="none" w:sz="0" w:space="0" w:color="auto"/>
            <w:left w:val="none" w:sz="0" w:space="0" w:color="auto"/>
            <w:bottom w:val="none" w:sz="0" w:space="0" w:color="auto"/>
            <w:right w:val="none" w:sz="0" w:space="0" w:color="auto"/>
          </w:divBdr>
        </w:div>
        <w:div w:id="1121460255">
          <w:marLeft w:val="0"/>
          <w:marRight w:val="0"/>
          <w:marTop w:val="0"/>
          <w:marBottom w:val="0"/>
          <w:divBdr>
            <w:top w:val="none" w:sz="0" w:space="0" w:color="auto"/>
            <w:left w:val="none" w:sz="0" w:space="0" w:color="auto"/>
            <w:bottom w:val="none" w:sz="0" w:space="0" w:color="auto"/>
            <w:right w:val="none" w:sz="0" w:space="0" w:color="auto"/>
          </w:divBdr>
        </w:div>
        <w:div w:id="1593514007">
          <w:marLeft w:val="0"/>
          <w:marRight w:val="0"/>
          <w:marTop w:val="0"/>
          <w:marBottom w:val="0"/>
          <w:divBdr>
            <w:top w:val="none" w:sz="0" w:space="0" w:color="auto"/>
            <w:left w:val="none" w:sz="0" w:space="0" w:color="auto"/>
            <w:bottom w:val="none" w:sz="0" w:space="0" w:color="auto"/>
            <w:right w:val="none" w:sz="0" w:space="0" w:color="auto"/>
          </w:divBdr>
        </w:div>
        <w:div w:id="810055087">
          <w:marLeft w:val="0"/>
          <w:marRight w:val="0"/>
          <w:marTop w:val="0"/>
          <w:marBottom w:val="0"/>
          <w:divBdr>
            <w:top w:val="none" w:sz="0" w:space="0" w:color="auto"/>
            <w:left w:val="none" w:sz="0" w:space="0" w:color="auto"/>
            <w:bottom w:val="none" w:sz="0" w:space="0" w:color="auto"/>
            <w:right w:val="none" w:sz="0" w:space="0" w:color="auto"/>
          </w:divBdr>
        </w:div>
        <w:div w:id="1410350774">
          <w:marLeft w:val="0"/>
          <w:marRight w:val="0"/>
          <w:marTop w:val="0"/>
          <w:marBottom w:val="0"/>
          <w:divBdr>
            <w:top w:val="none" w:sz="0" w:space="0" w:color="auto"/>
            <w:left w:val="none" w:sz="0" w:space="0" w:color="auto"/>
            <w:bottom w:val="none" w:sz="0" w:space="0" w:color="auto"/>
            <w:right w:val="none" w:sz="0" w:space="0" w:color="auto"/>
          </w:divBdr>
        </w:div>
        <w:div w:id="1591427454">
          <w:marLeft w:val="0"/>
          <w:marRight w:val="0"/>
          <w:marTop w:val="0"/>
          <w:marBottom w:val="0"/>
          <w:divBdr>
            <w:top w:val="none" w:sz="0" w:space="0" w:color="auto"/>
            <w:left w:val="none" w:sz="0" w:space="0" w:color="auto"/>
            <w:bottom w:val="none" w:sz="0" w:space="0" w:color="auto"/>
            <w:right w:val="none" w:sz="0" w:space="0" w:color="auto"/>
          </w:divBdr>
        </w:div>
        <w:div w:id="141504242">
          <w:marLeft w:val="0"/>
          <w:marRight w:val="0"/>
          <w:marTop w:val="0"/>
          <w:marBottom w:val="0"/>
          <w:divBdr>
            <w:top w:val="none" w:sz="0" w:space="0" w:color="auto"/>
            <w:left w:val="none" w:sz="0" w:space="0" w:color="auto"/>
            <w:bottom w:val="none" w:sz="0" w:space="0" w:color="auto"/>
            <w:right w:val="none" w:sz="0" w:space="0" w:color="auto"/>
          </w:divBdr>
        </w:div>
      </w:divsChild>
    </w:div>
    <w:div w:id="835727834">
      <w:bodyDiv w:val="1"/>
      <w:marLeft w:val="0"/>
      <w:marRight w:val="0"/>
      <w:marTop w:val="0"/>
      <w:marBottom w:val="0"/>
      <w:divBdr>
        <w:top w:val="none" w:sz="0" w:space="0" w:color="auto"/>
        <w:left w:val="none" w:sz="0" w:space="0" w:color="auto"/>
        <w:bottom w:val="none" w:sz="0" w:space="0" w:color="auto"/>
        <w:right w:val="none" w:sz="0" w:space="0" w:color="auto"/>
      </w:divBdr>
    </w:div>
    <w:div w:id="1570918564">
      <w:bodyDiv w:val="1"/>
      <w:marLeft w:val="0"/>
      <w:marRight w:val="0"/>
      <w:marTop w:val="0"/>
      <w:marBottom w:val="0"/>
      <w:divBdr>
        <w:top w:val="none" w:sz="0" w:space="0" w:color="auto"/>
        <w:left w:val="none" w:sz="0" w:space="0" w:color="auto"/>
        <w:bottom w:val="none" w:sz="0" w:space="0" w:color="auto"/>
        <w:right w:val="none" w:sz="0" w:space="0" w:color="auto"/>
      </w:divBdr>
    </w:div>
    <w:div w:id="18038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Fs\&#1089;&#1077;&#1082;&#1088;&#1077;&#1090;&#1072;&#1088;&#1100;\&#1054;&#1073;&#1097;&#1080;&#1077;\9%20-%20&#1059;&#1063;&#1045;&#1041;&#1053;&#1067;&#1049;%20&#1054;&#1058;&#1044;&#1045;&#1051;\&#1064;&#1072;&#1093;&#1086;&#1074;&#1072;\&#1044;&#1083;&#1103;%20&#1052;&#1080;&#1093;&#1072;&#1081;&#1083;&#1086;&#1074;&#1072;%20&#1042;\43.02.11%20&#1043;&#1086;&#1089;&#1090;&#1080;&#1085;&#1080;&#1095;&#1085;&#1099;&#1081;%20&#1089;&#1077;&#1088;&#1074;&#1080;&#1089;\&#1056;&#1072;&#1073;&#1086;&#1095;&#1080;&#1077;%20&#1087;&#1088;&#1086;&#1075;&#1088;&#1072;&#1084;&#1084;&#1099;%20&#1087;&#1086;%20&#1089;&#1087;&#1077;&#1094;&#1080;&#1072;&#1083;&#1100;&#1085;&#1086;&#1089;&#1090;&#1080;%2043.02.11%20&#1043;&#1086;&#1089;&#1090;&#1080;&#1085;&#1080;&#1095;&#1085;&#1099;&#1081;%20&#1089;&#1077;&#1088;&#1074;&#1080;&#1089;\6%20&#1054;&#1055;%20&#1054;&#1073;&#1097;&#1077;&#1087;&#1088;&#1086;&#1092;&#1077;&#1089;&#1089;&#1080;&#1086;&#1085;&#1072;&#1083;&#1100;&#1085;&#1099;&#1077;%20&#1076;&#1080;&#1089;&#1094;&#1080;&#1087;&#1083;&#1080;&#1085;&#1099;\%20http:\www.biblioclu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iprbooks.ru/" TargetMode="Externa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40F3-0D83-4E0F-8767-61E11BB1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7684</Words>
  <Characters>43799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UO7 (Spec VO)</dc:creator>
  <cp:lastModifiedBy>Людмила Вениаминовна Беляшова</cp:lastModifiedBy>
  <cp:revision>18</cp:revision>
  <cp:lastPrinted>2019-01-21T12:35:00Z</cp:lastPrinted>
  <dcterms:created xsi:type="dcterms:W3CDTF">2018-11-19T14:21:00Z</dcterms:created>
  <dcterms:modified xsi:type="dcterms:W3CDTF">2023-05-06T12:23:00Z</dcterms:modified>
</cp:coreProperties>
</file>