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6AF" w:rsidRPr="00E116AF" w:rsidRDefault="00E116AF" w:rsidP="00E116AF">
      <w:pPr>
        <w:widowControl w:val="0"/>
        <w:autoSpaceDN w:val="0"/>
        <w:spacing w:after="0" w:line="346" w:lineRule="exact"/>
        <w:ind w:left="20"/>
        <w:jc w:val="center"/>
        <w:rPr>
          <w:rFonts w:ascii="Times New Roman" w:hAnsi="Times New Roman"/>
          <w:bCs/>
          <w:sz w:val="32"/>
          <w:szCs w:val="28"/>
          <w:lang w:eastAsia="ru-RU"/>
        </w:rPr>
      </w:pPr>
      <w:r w:rsidRPr="00E116AF">
        <w:rPr>
          <w:rFonts w:ascii="Times New Roman" w:hAnsi="Times New Roman"/>
          <w:bCs/>
          <w:sz w:val="32"/>
          <w:szCs w:val="28"/>
          <w:lang w:eastAsia="ru-RU"/>
        </w:rPr>
        <w:t>Государственное автономное образовательное учреждение</w:t>
      </w:r>
    </w:p>
    <w:p w:rsidR="00E116AF" w:rsidRPr="00E116AF" w:rsidRDefault="00E116AF" w:rsidP="00E116AF">
      <w:pPr>
        <w:widowControl w:val="0"/>
        <w:autoSpaceDN w:val="0"/>
        <w:spacing w:after="0" w:line="346" w:lineRule="exact"/>
        <w:ind w:left="20"/>
        <w:jc w:val="center"/>
        <w:rPr>
          <w:rFonts w:ascii="Times New Roman" w:hAnsi="Times New Roman"/>
          <w:b/>
          <w:bCs/>
          <w:lang w:eastAsia="ru-RU"/>
        </w:rPr>
      </w:pPr>
      <w:r w:rsidRPr="00E116AF">
        <w:rPr>
          <w:rFonts w:ascii="Times New Roman" w:hAnsi="Times New Roman"/>
          <w:bCs/>
          <w:sz w:val="32"/>
          <w:szCs w:val="28"/>
          <w:lang w:eastAsia="ru-RU"/>
        </w:rPr>
        <w:t>высшего образования Ленинградской области</w:t>
      </w:r>
      <w:r w:rsidRPr="00E116AF">
        <w:rPr>
          <w:rFonts w:ascii="Times New Roman" w:hAnsi="Times New Roman"/>
          <w:b/>
          <w:bCs/>
          <w:sz w:val="32"/>
          <w:szCs w:val="28"/>
          <w:lang w:eastAsia="ru-RU"/>
        </w:rPr>
        <w:br/>
        <w:t>ЛЕНИНГРАДСКИЙ ГОСУДАРСТВЕННЫЙ УНИВЕРСИТЕТ ИМЕНИ А. С. ПУШКИНА</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E116AF">
        <w:rPr>
          <w:rFonts w:ascii="Times New Roman" w:eastAsia="Times New Roman" w:hAnsi="Times New Roman"/>
          <w:b/>
          <w:lang w:eastAsia="ru-RU"/>
        </w:rPr>
        <w:t xml:space="preserve"> </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E116AF" w:rsidRPr="00E116AF" w:rsidRDefault="00E116AF" w:rsidP="00E116A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E116AF">
        <w:rPr>
          <w:rFonts w:ascii="Times New Roman" w:eastAsia="Times New Roman" w:hAnsi="Times New Roman"/>
          <w:b/>
          <w:bCs/>
          <w:caps/>
          <w:sz w:val="28"/>
          <w:szCs w:val="28"/>
          <w:lang w:eastAsia="ru-RU"/>
        </w:rPr>
        <w:tab/>
      </w:r>
      <w:r w:rsidRPr="00E116AF">
        <w:rPr>
          <w:rFonts w:ascii="Times New Roman" w:eastAsia="Times New Roman" w:hAnsi="Times New Roman"/>
          <w:b/>
          <w:bCs/>
          <w:caps/>
          <w:sz w:val="28"/>
          <w:szCs w:val="28"/>
          <w:lang w:eastAsia="ru-RU"/>
        </w:rPr>
        <w:tab/>
      </w:r>
      <w:r w:rsidRPr="00E116AF">
        <w:rPr>
          <w:rFonts w:ascii="Times New Roman" w:eastAsia="Times New Roman" w:hAnsi="Times New Roman"/>
          <w:b/>
          <w:bCs/>
          <w:caps/>
          <w:sz w:val="28"/>
          <w:szCs w:val="28"/>
          <w:lang w:eastAsia="ru-RU"/>
        </w:rPr>
        <w:tab/>
      </w:r>
      <w:r w:rsidRPr="00E116AF">
        <w:rPr>
          <w:rFonts w:ascii="Times New Roman" w:eastAsia="Times New Roman" w:hAnsi="Times New Roman"/>
          <w:b/>
          <w:bCs/>
          <w:caps/>
          <w:sz w:val="28"/>
          <w:szCs w:val="28"/>
          <w:lang w:eastAsia="ru-RU"/>
        </w:rPr>
        <w:tab/>
      </w:r>
      <w:r w:rsidRPr="00E116AF">
        <w:rPr>
          <w:rFonts w:ascii="Times New Roman" w:eastAsia="Times New Roman" w:hAnsi="Times New Roman"/>
          <w:b/>
          <w:bCs/>
          <w:caps/>
          <w:sz w:val="28"/>
          <w:szCs w:val="28"/>
          <w:lang w:eastAsia="ru-RU"/>
        </w:rPr>
        <w:tab/>
      </w:r>
      <w:r w:rsidRPr="00E116AF">
        <w:rPr>
          <w:rFonts w:ascii="Times New Roman" w:eastAsia="Times New Roman" w:hAnsi="Times New Roman"/>
          <w:b/>
          <w:bCs/>
          <w:caps/>
          <w:sz w:val="28"/>
          <w:szCs w:val="28"/>
          <w:lang w:eastAsia="ru-RU"/>
        </w:rPr>
        <w:tab/>
      </w:r>
    </w:p>
    <w:p w:rsidR="005E7222" w:rsidRDefault="00E116AF" w:rsidP="005E7222">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rPr>
          <w:rFonts w:ascii="Times New Roman" w:eastAsia="Times New Roman" w:hAnsi="Times New Roman"/>
          <w:sz w:val="28"/>
          <w:szCs w:val="28"/>
        </w:rPr>
      </w:pPr>
      <w:r w:rsidRPr="00E116AF">
        <w:rPr>
          <w:rFonts w:ascii="Times New Roman" w:eastAsia="Times New Roman" w:hAnsi="Times New Roman"/>
          <w:sz w:val="28"/>
          <w:szCs w:val="28"/>
          <w:lang w:eastAsia="ru-RU"/>
        </w:rPr>
        <w:tab/>
      </w:r>
      <w:r w:rsidRPr="00E116AF">
        <w:rPr>
          <w:rFonts w:ascii="Times New Roman" w:eastAsia="Times New Roman" w:hAnsi="Times New Roman"/>
          <w:sz w:val="28"/>
          <w:szCs w:val="28"/>
          <w:lang w:eastAsia="ru-RU"/>
        </w:rPr>
        <w:tab/>
      </w:r>
    </w:p>
    <w:tbl>
      <w:tblPr>
        <w:tblW w:w="0" w:type="auto"/>
        <w:tblLook w:val="04A0" w:firstRow="1" w:lastRow="0" w:firstColumn="1" w:lastColumn="0" w:noHBand="0" w:noVBand="1"/>
      </w:tblPr>
      <w:tblGrid>
        <w:gridCol w:w="4785"/>
        <w:gridCol w:w="4786"/>
      </w:tblGrid>
      <w:tr w:rsidR="005E7222" w:rsidTr="005E7222">
        <w:tc>
          <w:tcPr>
            <w:tcW w:w="4785" w:type="dxa"/>
          </w:tcPr>
          <w:p w:rsidR="005E7222" w:rsidRDefault="005E7222">
            <w:pPr>
              <w:widowControl w:val="0"/>
              <w:suppressAutoHyphens/>
              <w:autoSpaceDE w:val="0"/>
              <w:spacing w:line="240" w:lineRule="auto"/>
              <w:jc w:val="right"/>
              <w:rPr>
                <w:rFonts w:ascii="Times New Roman" w:eastAsia="Times New Roman" w:hAnsi="Times New Roman"/>
                <w:sz w:val="28"/>
                <w:szCs w:val="28"/>
              </w:rPr>
            </w:pPr>
          </w:p>
        </w:tc>
        <w:tc>
          <w:tcPr>
            <w:tcW w:w="4786" w:type="dxa"/>
            <w:hideMark/>
          </w:tcPr>
          <w:p w:rsidR="005E7222" w:rsidRDefault="005E72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Проректор по учебно- </w:t>
            </w:r>
          </w:p>
          <w:p w:rsidR="005E7222" w:rsidRDefault="005E72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5E7222" w:rsidRDefault="005E72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______________С.Н. Большаков</w:t>
            </w:r>
          </w:p>
        </w:tc>
      </w:tr>
    </w:tbl>
    <w:p w:rsidR="00E116AF" w:rsidRPr="00E116AF" w:rsidRDefault="00E116AF" w:rsidP="005E7222">
      <w:pPr>
        <w:autoSpaceDN w:val="0"/>
        <w:spacing w:after="0"/>
        <w:rPr>
          <w:rFonts w:ascii="Times New Roman" w:eastAsia="Times New Roman" w:hAnsi="Times New Roman"/>
          <w:sz w:val="28"/>
          <w:szCs w:val="28"/>
          <w:lang w:eastAsia="ru-RU"/>
        </w:rPr>
      </w:pPr>
      <w:r w:rsidRPr="00E116AF">
        <w:rPr>
          <w:rFonts w:ascii="Times New Roman" w:eastAsia="Times New Roman" w:hAnsi="Times New Roman"/>
          <w:sz w:val="28"/>
          <w:szCs w:val="28"/>
          <w:lang w:eastAsia="ru-RU"/>
        </w:rPr>
        <w:t xml:space="preserve">    </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E116AF">
        <w:rPr>
          <w:rFonts w:ascii="Times New Roman" w:eastAsia="Times New Roman" w:hAnsi="Times New Roman"/>
          <w:b/>
          <w:caps/>
          <w:sz w:val="28"/>
          <w:szCs w:val="28"/>
          <w:lang w:eastAsia="ru-RU"/>
        </w:rPr>
        <w:t xml:space="preserve">РАБОЧАЯ ПРОГРАММа </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E116AF">
        <w:rPr>
          <w:rFonts w:ascii="Times New Roman" w:eastAsia="Times New Roman" w:hAnsi="Times New Roman"/>
          <w:sz w:val="28"/>
          <w:szCs w:val="28"/>
          <w:lang w:eastAsia="ru-RU"/>
        </w:rPr>
        <w:t xml:space="preserve">учебной дисциплины </w:t>
      </w:r>
      <w:r w:rsidRPr="00E116AF">
        <w:rPr>
          <w:rFonts w:ascii="Times New Roman" w:eastAsia="Times New Roman" w:hAnsi="Times New Roman"/>
          <w:bCs/>
          <w:caps/>
          <w:sz w:val="28"/>
          <w:szCs w:val="28"/>
          <w:lang w:eastAsia="ru-RU"/>
        </w:rPr>
        <w:t xml:space="preserve">БД.08 </w:t>
      </w:r>
      <w:r w:rsidRPr="00E116AF">
        <w:rPr>
          <w:rFonts w:ascii="Times New Roman" w:eastAsia="Times New Roman" w:hAnsi="Times New Roman"/>
          <w:bCs/>
          <w:sz w:val="28"/>
          <w:szCs w:val="28"/>
          <w:lang w:eastAsia="ru-RU"/>
        </w:rPr>
        <w:t>ЕСТЕСТВОЗНАНИЕ</w:t>
      </w:r>
      <w:r w:rsidRPr="00E116AF">
        <w:rPr>
          <w:rFonts w:ascii="Times New Roman" w:eastAsia="Times New Roman" w:hAnsi="Times New Roman"/>
          <w:sz w:val="28"/>
          <w:szCs w:val="28"/>
          <w:lang w:eastAsia="ru-RU"/>
        </w:rPr>
        <w:t xml:space="preserve"> </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E116AF">
        <w:rPr>
          <w:rFonts w:ascii="Times New Roman" w:eastAsia="Times New Roman" w:hAnsi="Times New Roman"/>
          <w:sz w:val="28"/>
          <w:szCs w:val="28"/>
          <w:lang w:eastAsia="ru-RU"/>
        </w:rPr>
        <w:t>по специальности среднего профессионального образования</w:t>
      </w:r>
    </w:p>
    <w:p w:rsidR="00E116AF" w:rsidRPr="00E116AF" w:rsidRDefault="00E116AF" w:rsidP="00E116A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E116AF">
        <w:rPr>
          <w:rFonts w:ascii="Times New Roman" w:eastAsia="Times New Roman" w:hAnsi="Times New Roman"/>
          <w:sz w:val="28"/>
          <w:szCs w:val="28"/>
          <w:lang w:eastAsia="ru-RU"/>
        </w:rPr>
        <w:t>43.02.11 Гостиничный сервис</w:t>
      </w:r>
    </w:p>
    <w:p w:rsidR="00E116AF" w:rsidRPr="00E116AF" w:rsidRDefault="00E116AF" w:rsidP="00E116A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E116AF">
        <w:rPr>
          <w:rFonts w:ascii="Times New Roman" w:eastAsia="Times New Roman" w:hAnsi="Times New Roman"/>
          <w:b/>
          <w:sz w:val="28"/>
          <w:szCs w:val="28"/>
          <w:lang w:eastAsia="ru-RU"/>
        </w:rPr>
        <w:t>(общеобразовательная подготовка)</w:t>
      </w:r>
    </w:p>
    <w:p w:rsidR="00E116AF" w:rsidRPr="00E116AF" w:rsidRDefault="00E116AF" w:rsidP="00E116AF">
      <w:pPr>
        <w:autoSpaceDN w:val="0"/>
        <w:spacing w:after="0" w:line="240" w:lineRule="auto"/>
        <w:rPr>
          <w:rFonts w:ascii="Times New Roman" w:eastAsia="Times New Roman" w:hAnsi="Times New Roman"/>
          <w:b/>
          <w:sz w:val="28"/>
          <w:szCs w:val="28"/>
          <w:lang w:eastAsia="ru-RU"/>
        </w:rPr>
      </w:pPr>
    </w:p>
    <w:p w:rsidR="00E116AF" w:rsidRPr="00E116AF" w:rsidRDefault="00E116AF" w:rsidP="00E116AF">
      <w:pPr>
        <w:autoSpaceDN w:val="0"/>
        <w:spacing w:after="0" w:line="240" w:lineRule="auto"/>
        <w:rPr>
          <w:rFonts w:ascii="Times New Roman" w:eastAsia="Times New Roman" w:hAnsi="Times New Roman"/>
          <w:b/>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jc w:val="center"/>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rPr>
          <w:rFonts w:ascii="Times New Roman" w:eastAsia="Times New Roman" w:hAnsi="Times New Roman"/>
          <w:sz w:val="28"/>
          <w:szCs w:val="28"/>
          <w:lang w:eastAsia="ru-RU"/>
        </w:rPr>
      </w:pPr>
    </w:p>
    <w:p w:rsidR="00E116AF" w:rsidRPr="00E116AF" w:rsidRDefault="00E116AF" w:rsidP="00E116AF">
      <w:pPr>
        <w:autoSpaceDN w:val="0"/>
        <w:spacing w:after="0" w:line="240" w:lineRule="auto"/>
        <w:jc w:val="center"/>
        <w:rPr>
          <w:rFonts w:ascii="Times New Roman" w:eastAsia="Times New Roman" w:hAnsi="Times New Roman"/>
          <w:sz w:val="28"/>
          <w:szCs w:val="28"/>
          <w:lang w:eastAsia="ru-RU"/>
        </w:rPr>
      </w:pPr>
    </w:p>
    <w:p w:rsidR="00E116AF" w:rsidRPr="00E116AF" w:rsidRDefault="00E116AF" w:rsidP="00E116AF">
      <w:pPr>
        <w:autoSpaceDN w:val="0"/>
        <w:spacing w:after="0" w:line="240" w:lineRule="auto"/>
        <w:jc w:val="center"/>
        <w:rPr>
          <w:rFonts w:ascii="Times New Roman" w:eastAsia="Times New Roman" w:hAnsi="Times New Roman"/>
          <w:sz w:val="28"/>
          <w:szCs w:val="28"/>
          <w:lang w:eastAsia="ru-RU"/>
        </w:rPr>
      </w:pPr>
      <w:r w:rsidRPr="00E116AF">
        <w:rPr>
          <w:rFonts w:ascii="Times New Roman" w:eastAsia="Times New Roman" w:hAnsi="Times New Roman"/>
          <w:sz w:val="28"/>
          <w:szCs w:val="28"/>
          <w:lang w:eastAsia="ru-RU"/>
        </w:rPr>
        <w:t>Санкт-Петербург</w:t>
      </w:r>
    </w:p>
    <w:p w:rsidR="00E116AF" w:rsidRPr="00E116AF" w:rsidRDefault="005E7222" w:rsidP="00E116AF">
      <w:pPr>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p>
    <w:p w:rsidR="00E116AF" w:rsidRPr="00E116AF" w:rsidRDefault="00E116AF" w:rsidP="00E116AF">
      <w:pPr>
        <w:autoSpaceDN w:val="0"/>
        <w:spacing w:after="0" w:line="240" w:lineRule="auto"/>
        <w:ind w:left="20" w:firstLine="689"/>
        <w:jc w:val="both"/>
        <w:rPr>
          <w:rFonts w:ascii="Times New Roman" w:eastAsia="Arial Unicode MS" w:hAnsi="Times New Roman"/>
          <w:bCs/>
          <w:sz w:val="28"/>
          <w:szCs w:val="28"/>
          <w:lang w:eastAsia="ru-RU"/>
        </w:rPr>
      </w:pPr>
      <w:r w:rsidRPr="00E116AF">
        <w:rPr>
          <w:rFonts w:ascii="Times New Roman" w:eastAsia="Arial Unicode MS" w:hAnsi="Times New Roman"/>
          <w:sz w:val="28"/>
          <w:szCs w:val="28"/>
          <w:lang w:eastAsia="ru-RU"/>
        </w:rPr>
        <w:lastRenderedPageBreak/>
        <w:t xml:space="preserve">Рабочая программа </w:t>
      </w:r>
      <w:r w:rsidRPr="00E116AF">
        <w:rPr>
          <w:rFonts w:ascii="Times New Roman" w:eastAsia="Times New Roman" w:hAnsi="Times New Roman"/>
          <w:sz w:val="28"/>
          <w:szCs w:val="28"/>
          <w:lang w:eastAsia="ru-RU"/>
        </w:rPr>
        <w:t xml:space="preserve">учебной дисциплины </w:t>
      </w:r>
      <w:r w:rsidRPr="00E116AF">
        <w:rPr>
          <w:rFonts w:ascii="Times New Roman" w:eastAsia="Times New Roman" w:hAnsi="Times New Roman"/>
          <w:bCs/>
          <w:caps/>
          <w:sz w:val="28"/>
          <w:szCs w:val="28"/>
          <w:lang w:eastAsia="ru-RU"/>
        </w:rPr>
        <w:t>БД.08 Е</w:t>
      </w:r>
      <w:r w:rsidRPr="00E116AF">
        <w:rPr>
          <w:rFonts w:ascii="Times New Roman" w:eastAsia="Times New Roman" w:hAnsi="Times New Roman"/>
          <w:bCs/>
          <w:sz w:val="28"/>
          <w:szCs w:val="28"/>
          <w:lang w:eastAsia="ru-RU"/>
        </w:rPr>
        <w:t>стествознание</w:t>
      </w:r>
      <w:r w:rsidRPr="00E116AF">
        <w:rPr>
          <w:rFonts w:ascii="Times New Roman" w:eastAsia="Arial Unicode MS" w:hAnsi="Times New Roman"/>
          <w:bCs/>
          <w:sz w:val="28"/>
          <w:szCs w:val="28"/>
          <w:lang w:eastAsia="ru-RU"/>
        </w:rPr>
        <w:t xml:space="preserve"> </w:t>
      </w:r>
      <w:r w:rsidRPr="00E116AF">
        <w:rPr>
          <w:rFonts w:ascii="Times New Roman" w:eastAsia="Arial Unicode MS" w:hAnsi="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475) по специальности среднего профессионального образования </w:t>
      </w:r>
      <w:r w:rsidRPr="00E116AF">
        <w:rPr>
          <w:rFonts w:ascii="Times New Roman" w:eastAsia="Times New Roman" w:hAnsi="Times New Roman"/>
          <w:sz w:val="28"/>
          <w:szCs w:val="28"/>
          <w:lang w:eastAsia="ru-RU"/>
        </w:rPr>
        <w:t>43.02.11 Гостиничный сервис</w:t>
      </w:r>
      <w:r w:rsidRPr="00E116AF">
        <w:rPr>
          <w:rFonts w:ascii="Times New Roman" w:eastAsia="Arial Unicode MS" w:hAnsi="Times New Roman"/>
          <w:sz w:val="28"/>
          <w:szCs w:val="28"/>
          <w:lang w:eastAsia="ru-RU"/>
        </w:rPr>
        <w:t xml:space="preserve">.  </w:t>
      </w:r>
    </w:p>
    <w:p w:rsidR="00E116AF" w:rsidRPr="00E116AF" w:rsidRDefault="00E116AF" w:rsidP="00E116AF">
      <w:pPr>
        <w:autoSpaceDN w:val="0"/>
        <w:spacing w:after="0" w:line="240" w:lineRule="auto"/>
        <w:jc w:val="both"/>
        <w:rPr>
          <w:rFonts w:ascii="Times New Roman" w:eastAsia="Arial Unicode MS" w:hAnsi="Times New Roman"/>
          <w:sz w:val="28"/>
          <w:szCs w:val="28"/>
          <w:lang w:eastAsia="ru-RU"/>
        </w:rPr>
      </w:pPr>
    </w:p>
    <w:p w:rsidR="00E116AF" w:rsidRPr="00E116AF" w:rsidRDefault="00E116AF" w:rsidP="00E116AF">
      <w:pPr>
        <w:autoSpaceDN w:val="0"/>
        <w:spacing w:after="0" w:line="240" w:lineRule="auto"/>
        <w:ind w:left="20"/>
        <w:jc w:val="both"/>
        <w:rPr>
          <w:rFonts w:ascii="Times New Roman" w:eastAsia="Arial Unicode MS" w:hAnsi="Times New Roman"/>
          <w:sz w:val="28"/>
          <w:szCs w:val="28"/>
          <w:lang w:eastAsia="ru-RU"/>
        </w:rPr>
      </w:pPr>
      <w:r w:rsidRPr="00E116AF">
        <w:rPr>
          <w:rFonts w:ascii="Times New Roman" w:eastAsia="Arial Unicode MS" w:hAnsi="Times New Roman"/>
          <w:sz w:val="28"/>
          <w:szCs w:val="28"/>
          <w:lang w:eastAsia="ru-RU"/>
        </w:rPr>
        <w:t>Организация-разработчик: ГАОУ ВО ЛО «ЛГУ им. А.С. Пушкина».</w:t>
      </w:r>
    </w:p>
    <w:p w:rsidR="00E116AF" w:rsidRPr="00E116AF" w:rsidRDefault="00E116AF" w:rsidP="00E116AF">
      <w:pPr>
        <w:autoSpaceDN w:val="0"/>
        <w:spacing w:after="0" w:line="240" w:lineRule="auto"/>
        <w:ind w:left="20"/>
        <w:jc w:val="both"/>
        <w:rPr>
          <w:rFonts w:ascii="Times New Roman" w:eastAsia="Arial Unicode MS" w:hAnsi="Times New Roman"/>
          <w:sz w:val="28"/>
          <w:szCs w:val="28"/>
          <w:lang w:eastAsia="ru-RU"/>
        </w:rPr>
      </w:pPr>
    </w:p>
    <w:p w:rsidR="00E116AF" w:rsidRPr="00E116AF" w:rsidRDefault="00E116AF" w:rsidP="00E116AF">
      <w:pPr>
        <w:autoSpaceDN w:val="0"/>
        <w:spacing w:after="0" w:line="240" w:lineRule="auto"/>
        <w:ind w:left="20"/>
        <w:jc w:val="both"/>
        <w:rPr>
          <w:rFonts w:ascii="Times New Roman" w:eastAsia="Arial Unicode MS" w:hAnsi="Times New Roman"/>
          <w:sz w:val="28"/>
          <w:szCs w:val="28"/>
          <w:lang w:eastAsia="ru-RU"/>
        </w:rPr>
      </w:pPr>
      <w:r w:rsidRPr="00E116AF">
        <w:rPr>
          <w:rFonts w:ascii="Times New Roman" w:eastAsia="Arial Unicode MS" w:hAnsi="Times New Roman"/>
          <w:sz w:val="28"/>
          <w:szCs w:val="28"/>
          <w:lang w:eastAsia="ru-RU"/>
        </w:rPr>
        <w:t>Разработчик: Закачурина Дина Афанасьевна, преподаватель ГАОУ ВО ЛО «ЛГУ им. А.С. Пушкина».</w:t>
      </w:r>
    </w:p>
    <w:p w:rsidR="00E116AF" w:rsidRPr="00E116AF" w:rsidRDefault="00E116AF" w:rsidP="00E116AF">
      <w:pPr>
        <w:autoSpaceDN w:val="0"/>
        <w:spacing w:after="0" w:line="240" w:lineRule="auto"/>
        <w:ind w:left="20"/>
        <w:jc w:val="both"/>
        <w:rPr>
          <w:rFonts w:ascii="Times New Roman" w:eastAsia="Arial Unicode MS" w:hAnsi="Times New Roman"/>
          <w:sz w:val="28"/>
          <w:szCs w:val="28"/>
          <w:lang w:eastAsia="ru-RU"/>
        </w:rPr>
      </w:pP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E116AF">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E116AF" w:rsidRPr="00E116AF" w:rsidRDefault="005E7222"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Протокол № 1 от «31» августа 2020</w:t>
      </w:r>
      <w:bookmarkStart w:id="0" w:name="_GoBack"/>
      <w:bookmarkEnd w:id="0"/>
      <w:r w:rsidR="00E116AF" w:rsidRPr="00E116AF">
        <w:rPr>
          <w:rFonts w:ascii="Times New Roman" w:eastAsia="Times New Roman" w:hAnsi="Times New Roman"/>
          <w:bCs/>
          <w:sz w:val="28"/>
          <w:szCs w:val="28"/>
        </w:rPr>
        <w:t xml:space="preserve"> г.</w:t>
      </w:r>
    </w:p>
    <w:p w:rsidR="00E116AF" w:rsidRPr="00E116AF" w:rsidRDefault="00E116AF" w:rsidP="00E116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E116AF" w:rsidRPr="00E116AF" w:rsidRDefault="00E116AF" w:rsidP="00E116AF">
      <w:pPr>
        <w:autoSpaceDN w:val="0"/>
        <w:spacing w:after="0" w:line="240" w:lineRule="auto"/>
        <w:jc w:val="both"/>
        <w:rPr>
          <w:rFonts w:ascii="Times New Roman" w:eastAsia="Times New Roman" w:hAnsi="Times New Roman"/>
          <w:sz w:val="24"/>
          <w:szCs w:val="24"/>
          <w:lang w:eastAsia="ru-RU"/>
        </w:rPr>
      </w:pPr>
    </w:p>
    <w:p w:rsidR="005A1BDF" w:rsidRPr="00E02998" w:rsidRDefault="005A1BDF" w:rsidP="005A1BDF">
      <w:pPr>
        <w:spacing w:after="0" w:line="240" w:lineRule="auto"/>
        <w:jc w:val="both"/>
        <w:rPr>
          <w:rFonts w:ascii="Times New Roman" w:hAnsi="Times New Roman"/>
          <w:b/>
          <w:bCs/>
        </w:rPr>
      </w:pPr>
    </w:p>
    <w:p w:rsidR="005A1BDF" w:rsidRPr="00E02998" w:rsidRDefault="005A1BDF" w:rsidP="005A1BDF">
      <w:pPr>
        <w:widowControl w:val="0"/>
        <w:suppressAutoHyphens/>
        <w:autoSpaceDE w:val="0"/>
        <w:spacing w:after="0" w:line="240" w:lineRule="auto"/>
        <w:rPr>
          <w:rFonts w:ascii="Times New Roman" w:eastAsia="Times New Roman" w:hAnsi="Times New Roman"/>
          <w:sz w:val="20"/>
          <w:szCs w:val="20"/>
          <w:lang w:eastAsia="ar-SA"/>
        </w:rPr>
      </w:pPr>
    </w:p>
    <w:p w:rsidR="00C6510C" w:rsidRPr="00E02998" w:rsidRDefault="00C6510C">
      <w:r w:rsidRPr="00E02998">
        <w:rPr>
          <w:b/>
          <w:bCs/>
        </w:rPr>
        <w:br w:type="page"/>
      </w:r>
    </w:p>
    <w:sdt>
      <w:sdtPr>
        <w:rPr>
          <w:rFonts w:ascii="Calibri" w:eastAsia="Calibri" w:hAnsi="Calibri" w:cs="Times New Roman"/>
          <w:b w:val="0"/>
          <w:bCs w:val="0"/>
          <w:color w:val="auto"/>
          <w:sz w:val="22"/>
          <w:szCs w:val="22"/>
          <w:lang w:eastAsia="en-US"/>
        </w:rPr>
        <w:id w:val="200903137"/>
        <w:docPartObj>
          <w:docPartGallery w:val="Table of Contents"/>
          <w:docPartUnique/>
        </w:docPartObj>
      </w:sdtPr>
      <w:sdtEndPr/>
      <w:sdtContent>
        <w:p w:rsidR="00175329" w:rsidRPr="00E02998" w:rsidRDefault="00175329" w:rsidP="00175329">
          <w:pPr>
            <w:pStyle w:val="ad"/>
            <w:jc w:val="center"/>
            <w:rPr>
              <w:rFonts w:ascii="Times New Roman" w:hAnsi="Times New Roman" w:cs="Times New Roman"/>
              <w:color w:val="auto"/>
            </w:rPr>
          </w:pPr>
          <w:r w:rsidRPr="00E02998">
            <w:rPr>
              <w:rFonts w:ascii="Times New Roman" w:hAnsi="Times New Roman" w:cs="Times New Roman"/>
              <w:color w:val="auto"/>
            </w:rPr>
            <w:t>СОДЕРЖАНИЕ ПРОГРАММЫ УЧЕБНОЙ ДИСЦИПЛИНЫ</w:t>
          </w:r>
        </w:p>
        <w:p w:rsidR="00175329" w:rsidRPr="00E02998" w:rsidRDefault="00175329" w:rsidP="00175329">
          <w:pPr>
            <w:rPr>
              <w:lang w:eastAsia="ru-RU"/>
            </w:rPr>
          </w:pPr>
        </w:p>
        <w:p w:rsidR="00745F28" w:rsidRPr="00745F28" w:rsidRDefault="00175329">
          <w:pPr>
            <w:pStyle w:val="12"/>
            <w:tabs>
              <w:tab w:val="right" w:leader="dot" w:pos="9345"/>
            </w:tabs>
            <w:rPr>
              <w:rFonts w:ascii="Times New Roman" w:eastAsiaTheme="minorEastAsia" w:hAnsi="Times New Roman"/>
              <w:noProof/>
              <w:sz w:val="28"/>
              <w:szCs w:val="28"/>
              <w:lang w:eastAsia="ru-RU"/>
            </w:rPr>
          </w:pPr>
          <w:r w:rsidRPr="00745F28">
            <w:rPr>
              <w:rFonts w:ascii="Times New Roman" w:hAnsi="Times New Roman"/>
              <w:sz w:val="28"/>
              <w:szCs w:val="28"/>
            </w:rPr>
            <w:fldChar w:fldCharType="begin"/>
          </w:r>
          <w:r w:rsidRPr="00745F28">
            <w:rPr>
              <w:rFonts w:ascii="Times New Roman" w:hAnsi="Times New Roman"/>
              <w:sz w:val="28"/>
              <w:szCs w:val="28"/>
            </w:rPr>
            <w:instrText xml:space="preserve"> TOC \o "1-3" \h \z \u </w:instrText>
          </w:r>
          <w:r w:rsidRPr="00745F28">
            <w:rPr>
              <w:rFonts w:ascii="Times New Roman" w:hAnsi="Times New Roman"/>
              <w:sz w:val="28"/>
              <w:szCs w:val="28"/>
            </w:rPr>
            <w:fldChar w:fldCharType="separate"/>
          </w:r>
          <w:hyperlink w:anchor="_Toc532549693" w:history="1">
            <w:r w:rsidR="00745F28" w:rsidRPr="00745F28">
              <w:rPr>
                <w:rStyle w:val="a9"/>
                <w:rFonts w:ascii="Times New Roman" w:hAnsi="Times New Roman"/>
                <w:noProof/>
                <w:sz w:val="28"/>
                <w:szCs w:val="28"/>
              </w:rPr>
              <w:t>1 ПОЯСНИТЕЛЬНАЯ ЗАПИСКА</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_Toc532549693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694" w:history="1">
            <w:r w:rsidR="00745F28" w:rsidRPr="00745F28">
              <w:rPr>
                <w:rStyle w:val="a9"/>
                <w:rFonts w:ascii="Times New Roman" w:eastAsia="Times New Roman" w:hAnsi="Times New Roman"/>
                <w:noProof/>
                <w:sz w:val="28"/>
                <w:szCs w:val="28"/>
              </w:rPr>
              <w:t>2 ОБЩАЯ ХАРАКТЕРИСТИКА УЧЕБНОЙ ДИСЦИПЛИНЫ «ЕСТЕСТВОЗНАНИЕ»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_Toc532549694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5</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695" w:history="1">
            <w:r w:rsidR="00745F28" w:rsidRPr="00745F28">
              <w:rPr>
                <w:rStyle w:val="a9"/>
                <w:rFonts w:ascii="Times New Roman" w:eastAsia="Times New Roman" w:hAnsi="Times New Roman"/>
                <w:noProof/>
                <w:sz w:val="28"/>
                <w:szCs w:val="28"/>
              </w:rPr>
              <w:t>3 МЕСТО УЧЕБНОЙ ДИСЦИПЛИНЫ В УЧЕБНОМ ПЛАНЕ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_Toc532549695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7</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696" w:history="1">
            <w:r w:rsidR="00745F28" w:rsidRPr="00745F28">
              <w:rPr>
                <w:rStyle w:val="a9"/>
                <w:rFonts w:ascii="Times New Roman" w:eastAsia="Times New Roman" w:hAnsi="Times New Roman"/>
                <w:noProof/>
                <w:sz w:val="28"/>
                <w:szCs w:val="28"/>
              </w:rPr>
              <w:t>4 РЕЗУЛЬТАТЫ ОСВОЕНИЯ УЧЕБНОЙ ДИСЦИПЛИНЫ</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_Toc532549696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8</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697" w:history="1">
            <w:r w:rsidR="00745F28" w:rsidRPr="00745F28">
              <w:rPr>
                <w:rStyle w:val="a9"/>
                <w:rFonts w:ascii="Times New Roman" w:eastAsia="Times New Roman" w:hAnsi="Times New Roman"/>
                <w:noProof/>
                <w:sz w:val="28"/>
                <w:szCs w:val="28"/>
              </w:rPr>
              <w:t>5 СОДЕРЖАНИЕ УЧЕБНОЙ ДИСЦИПЛИНЫ</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_Toc532549697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9</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698" w:history="1">
            <w:r w:rsidR="00745F28" w:rsidRPr="00745F28">
              <w:rPr>
                <w:rStyle w:val="a9"/>
                <w:rFonts w:ascii="Times New Roman" w:eastAsia="SimSun" w:hAnsi="Times New Roman"/>
                <w:noProof/>
                <w:sz w:val="28"/>
                <w:szCs w:val="28"/>
                <w:lang w:eastAsia="zh-CN" w:bidi="hi-IN"/>
              </w:rPr>
              <w:t>5.1. Объем</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учебной</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дисциплины</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и</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виды</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учебной</w:t>
            </w:r>
            <w:r w:rsidR="00745F28" w:rsidRPr="00745F28">
              <w:rPr>
                <w:rStyle w:val="a9"/>
                <w:rFonts w:ascii="Times New Roman" w:eastAsia="Times New Roman" w:hAnsi="Times New Roman"/>
                <w:noProof/>
                <w:sz w:val="28"/>
                <w:szCs w:val="28"/>
                <w:lang w:eastAsia="zh-CN" w:bidi="hi-IN"/>
              </w:rPr>
              <w:t xml:space="preserve"> </w:t>
            </w:r>
            <w:r w:rsidR="00745F28" w:rsidRPr="00745F28">
              <w:rPr>
                <w:rStyle w:val="a9"/>
                <w:rFonts w:ascii="Times New Roman" w:eastAsia="SimSun" w:hAnsi="Times New Roman"/>
                <w:noProof/>
                <w:sz w:val="28"/>
                <w:szCs w:val="28"/>
                <w:lang w:eastAsia="zh-CN" w:bidi="hi-IN"/>
              </w:rPr>
              <w:t>работы</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_Toc532549698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9</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699" w:history="1">
            <w:r w:rsidR="00745F28" w:rsidRPr="00745F28">
              <w:rPr>
                <w:rStyle w:val="a9"/>
                <w:rFonts w:ascii="Times New Roman" w:hAnsi="Times New Roman"/>
                <w:noProof/>
                <w:sz w:val="28"/>
                <w:szCs w:val="28"/>
                <w:lang w:eastAsia="zh-CN"/>
              </w:rPr>
              <w:t xml:space="preserve">5.2. </w:t>
            </w:r>
            <w:r w:rsidR="00745F28" w:rsidRPr="00745F28">
              <w:rPr>
                <w:rStyle w:val="a9"/>
                <w:rFonts w:ascii="Times New Roman" w:eastAsia="Times New Roman" w:hAnsi="Times New Roman"/>
                <w:noProof/>
                <w:sz w:val="28"/>
                <w:szCs w:val="28"/>
                <w:lang w:eastAsia="ru-RU"/>
              </w:rPr>
              <w:t>Содержание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_Toc532549699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10</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700" w:history="1">
            <w:r w:rsidR="00745F28" w:rsidRPr="00745F28">
              <w:rPr>
                <w:rStyle w:val="a9"/>
                <w:rFonts w:ascii="Times New Roman" w:eastAsia="SchoolBookCSanPin-Regular" w:hAnsi="Times New Roman"/>
                <w:noProof/>
                <w:sz w:val="28"/>
                <w:szCs w:val="28"/>
              </w:rPr>
              <w:t>6 ТЕМАТИЧЕСКОЕ ПЛАНИРОВАНИЕ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_Toc532549700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23</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701" w:history="1">
            <w:r w:rsidR="00745F28" w:rsidRPr="00745F28">
              <w:rPr>
                <w:rStyle w:val="a9"/>
                <w:rFonts w:ascii="Times New Roman" w:eastAsia="Arial Unicode MS" w:hAnsi="Times New Roman"/>
                <w:noProof/>
                <w:sz w:val="28"/>
                <w:szCs w:val="28"/>
              </w:rPr>
              <w:t>7 ХАРАКТЕРИСТИКА ОСНОВНЫХ ВИДОВ УЧЕБНОЙ ДЕЯТЕЛЬНОСТИ СТУДЕНТОВ</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_Toc532549701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40</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702" w:history="1">
            <w:r w:rsidR="00745F28" w:rsidRPr="00745F28">
              <w:rPr>
                <w:rStyle w:val="a9"/>
                <w:rFonts w:ascii="Times New Roman" w:eastAsia="SimSun" w:hAnsi="Times New Roman"/>
                <w:noProof/>
                <w:sz w:val="28"/>
                <w:szCs w:val="28"/>
                <w:lang w:bidi="hi-IN"/>
              </w:rPr>
              <w:t>8</w:t>
            </w:r>
            <w:r w:rsidR="00745F28" w:rsidRPr="00745F28">
              <w:rPr>
                <w:rStyle w:val="a9"/>
                <w:rFonts w:ascii="Times New Roman" w:eastAsia="Times New Roman" w:hAnsi="Times New Roman"/>
                <w:noProof/>
                <w:sz w:val="28"/>
                <w:szCs w:val="28"/>
                <w:lang w:bidi="hi-IN"/>
              </w:rPr>
              <w:t xml:space="preserve"> </w:t>
            </w:r>
            <w:r w:rsidR="00745F28" w:rsidRPr="00745F28">
              <w:rPr>
                <w:rStyle w:val="a9"/>
                <w:rFonts w:ascii="Times New Roman" w:eastAsia="SimSun" w:hAnsi="Times New Roman"/>
                <w:noProof/>
                <w:sz w:val="28"/>
                <w:szCs w:val="28"/>
                <w:lang w:bidi="hi-IN"/>
              </w:rPr>
              <w:t>УЧЕБНО-МЕТОДИЧЕСКОЕ И МАТЕРИАЛЬНО-ТЕХНИЧЕСКОЕ ОБЕСПЕЧЕНИЕ ПРОГРАММЫ УЧЕБНОЙ ДИСЦИПЛИНЫ «ЕСТЕСТВОЗНАНИЕ»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_Toc532549702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47</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703" w:history="1">
            <w:r w:rsidR="00745F28" w:rsidRPr="00745F28">
              <w:rPr>
                <w:rStyle w:val="a9"/>
                <w:rFonts w:ascii="Times New Roman" w:hAnsi="Times New Roman"/>
                <w:noProof/>
                <w:sz w:val="28"/>
                <w:szCs w:val="28"/>
              </w:rPr>
              <w:t>8.1. Требования к минимальному материально-техническому обеспечению</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_Toc532549703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47</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704" w:history="1">
            <w:r w:rsidR="00745F28" w:rsidRPr="00745F28">
              <w:rPr>
                <w:rStyle w:val="a9"/>
                <w:rFonts w:ascii="Times New Roman" w:eastAsia="SimSun" w:hAnsi="Times New Roman"/>
                <w:noProof/>
                <w:sz w:val="28"/>
                <w:szCs w:val="28"/>
                <w:lang w:eastAsia="zh-CN" w:bidi="hi-IN"/>
              </w:rPr>
              <w:t>8.2. Информационное обеспечение обучения. Перечень учебных изданий, Интернет-ресурсов, дополнительной литературы</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_Toc532549704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47</w:t>
            </w:r>
            <w:r w:rsidR="00745F28" w:rsidRPr="00745F28">
              <w:rPr>
                <w:rFonts w:ascii="Times New Roman" w:hAnsi="Times New Roman"/>
                <w:noProof/>
                <w:webHidden/>
                <w:sz w:val="28"/>
                <w:szCs w:val="28"/>
              </w:rPr>
              <w:fldChar w:fldCharType="end"/>
            </w:r>
          </w:hyperlink>
        </w:p>
        <w:p w:rsidR="00745F28" w:rsidRPr="00745F28" w:rsidRDefault="00C615BD">
          <w:pPr>
            <w:pStyle w:val="12"/>
            <w:tabs>
              <w:tab w:val="right" w:leader="dot" w:pos="9345"/>
            </w:tabs>
            <w:rPr>
              <w:rFonts w:ascii="Times New Roman" w:eastAsiaTheme="minorEastAsia" w:hAnsi="Times New Roman"/>
              <w:noProof/>
              <w:sz w:val="28"/>
              <w:szCs w:val="28"/>
              <w:lang w:eastAsia="ru-RU"/>
            </w:rPr>
          </w:pPr>
          <w:hyperlink w:anchor="_Toc532549705" w:history="1">
            <w:r w:rsidR="00745F28" w:rsidRPr="00745F28">
              <w:rPr>
                <w:rStyle w:val="a9"/>
                <w:rFonts w:ascii="Times New Roman" w:hAnsi="Times New Roman"/>
                <w:noProof/>
                <w:sz w:val="28"/>
                <w:szCs w:val="28"/>
              </w:rPr>
              <w:t>9 КОНТРОЛЬ И ОЦЕНКА РЕЗУЛЬТАТОВ ОСВОЕНИЯ УЧЕБНОЙ ДИСЦИПЛИНЫ</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_Toc532549705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49</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706" w:history="1">
            <w:r w:rsidR="00745F28" w:rsidRPr="00745F28">
              <w:rPr>
                <w:rStyle w:val="a9"/>
                <w:rFonts w:ascii="Times New Roman" w:hAnsi="Times New Roman"/>
                <w:noProof/>
                <w:sz w:val="28"/>
                <w:szCs w:val="28"/>
              </w:rPr>
              <w:t>9.1.Контроль и оценка</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_Toc532549706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49</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707" w:history="1">
            <w:r w:rsidR="00745F28" w:rsidRPr="00745F28">
              <w:rPr>
                <w:rStyle w:val="a9"/>
                <w:rFonts w:ascii="Times New Roman" w:hAnsi="Times New Roman"/>
                <w:noProof/>
                <w:sz w:val="28"/>
                <w:szCs w:val="28"/>
              </w:rPr>
              <w:t>9.2.1. Тест достижений обучающихся по учебной дисциплине «Естествознание»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_Toc532549707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51</w:t>
            </w:r>
            <w:r w:rsidR="00745F28" w:rsidRPr="00745F28">
              <w:rPr>
                <w:rFonts w:ascii="Times New Roman" w:hAnsi="Times New Roman"/>
                <w:noProof/>
                <w:webHidden/>
                <w:sz w:val="28"/>
                <w:szCs w:val="28"/>
              </w:rPr>
              <w:fldChar w:fldCharType="end"/>
            </w:r>
          </w:hyperlink>
        </w:p>
        <w:p w:rsidR="00745F28" w:rsidRPr="00745F28" w:rsidRDefault="00C615BD">
          <w:pPr>
            <w:pStyle w:val="21"/>
            <w:tabs>
              <w:tab w:val="right" w:leader="dot" w:pos="9345"/>
            </w:tabs>
            <w:rPr>
              <w:rFonts w:ascii="Times New Roman" w:eastAsiaTheme="minorEastAsia" w:hAnsi="Times New Roman"/>
              <w:noProof/>
              <w:sz w:val="28"/>
              <w:szCs w:val="28"/>
              <w:lang w:eastAsia="ru-RU"/>
            </w:rPr>
          </w:pPr>
          <w:hyperlink w:anchor="_Toc532549708" w:history="1">
            <w:r w:rsidR="00745F28" w:rsidRPr="00745F28">
              <w:rPr>
                <w:rStyle w:val="a9"/>
                <w:rFonts w:ascii="Times New Roman" w:hAnsi="Times New Roman"/>
                <w:noProof/>
                <w:sz w:val="28"/>
                <w:szCs w:val="28"/>
              </w:rPr>
              <w:t>9.2.2. Экзаменационный тест по учебной дисциплине «Естествознание»</w:t>
            </w:r>
            <w:r w:rsidR="00745F28" w:rsidRPr="00745F28">
              <w:rPr>
                <w:rFonts w:ascii="Times New Roman" w:hAnsi="Times New Roman"/>
                <w:noProof/>
                <w:webHidden/>
                <w:sz w:val="28"/>
                <w:szCs w:val="28"/>
              </w:rPr>
              <w:tab/>
            </w:r>
            <w:r w:rsidR="00745F28" w:rsidRPr="00745F28">
              <w:rPr>
                <w:rFonts w:ascii="Times New Roman" w:hAnsi="Times New Roman"/>
                <w:noProof/>
                <w:webHidden/>
                <w:sz w:val="28"/>
                <w:szCs w:val="28"/>
              </w:rPr>
              <w:fldChar w:fldCharType="begin"/>
            </w:r>
            <w:r w:rsidR="00745F28" w:rsidRPr="00745F28">
              <w:rPr>
                <w:rFonts w:ascii="Times New Roman" w:hAnsi="Times New Roman"/>
                <w:noProof/>
                <w:webHidden/>
                <w:sz w:val="28"/>
                <w:szCs w:val="28"/>
              </w:rPr>
              <w:instrText xml:space="preserve"> PAGEREF _Toc532549708 \h </w:instrText>
            </w:r>
            <w:r w:rsidR="00745F28" w:rsidRPr="00745F28">
              <w:rPr>
                <w:rFonts w:ascii="Times New Roman" w:hAnsi="Times New Roman"/>
                <w:noProof/>
                <w:webHidden/>
                <w:sz w:val="28"/>
                <w:szCs w:val="28"/>
              </w:rPr>
            </w:r>
            <w:r w:rsidR="00745F28" w:rsidRPr="00745F28">
              <w:rPr>
                <w:rFonts w:ascii="Times New Roman" w:hAnsi="Times New Roman"/>
                <w:noProof/>
                <w:webHidden/>
                <w:sz w:val="28"/>
                <w:szCs w:val="28"/>
              </w:rPr>
              <w:fldChar w:fldCharType="separate"/>
            </w:r>
            <w:r w:rsidR="00AC2880">
              <w:rPr>
                <w:rFonts w:ascii="Times New Roman" w:hAnsi="Times New Roman"/>
                <w:noProof/>
                <w:webHidden/>
                <w:sz w:val="28"/>
                <w:szCs w:val="28"/>
              </w:rPr>
              <w:t>63</w:t>
            </w:r>
            <w:r w:rsidR="00745F28" w:rsidRPr="00745F28">
              <w:rPr>
                <w:rFonts w:ascii="Times New Roman" w:hAnsi="Times New Roman"/>
                <w:noProof/>
                <w:webHidden/>
                <w:sz w:val="28"/>
                <w:szCs w:val="28"/>
              </w:rPr>
              <w:fldChar w:fldCharType="end"/>
            </w:r>
          </w:hyperlink>
        </w:p>
        <w:p w:rsidR="00175329" w:rsidRPr="00E02998" w:rsidRDefault="00175329">
          <w:r w:rsidRPr="00745F28">
            <w:rPr>
              <w:rFonts w:ascii="Times New Roman" w:hAnsi="Times New Roman"/>
              <w:b/>
              <w:bCs/>
              <w:sz w:val="28"/>
              <w:szCs w:val="28"/>
            </w:rPr>
            <w:fldChar w:fldCharType="end"/>
          </w:r>
        </w:p>
      </w:sdtContent>
    </w:sdt>
    <w:p w:rsidR="00E5182B" w:rsidRPr="00E02998" w:rsidRDefault="00E5182B">
      <w:r w:rsidRPr="00E02998">
        <w:br w:type="page"/>
      </w:r>
    </w:p>
    <w:p w:rsidR="003A62BF" w:rsidRPr="00E02998" w:rsidRDefault="00F54315" w:rsidP="00F54315">
      <w:pPr>
        <w:pStyle w:val="1"/>
        <w:jc w:val="center"/>
      </w:pPr>
      <w:bookmarkStart w:id="1" w:name="_Toc532549693"/>
      <w:r w:rsidRPr="00E02998">
        <w:lastRenderedPageBreak/>
        <w:t>1 ПОЯСНИТЕЛЬНАЯ ЗАПИСКА</w:t>
      </w:r>
      <w:bookmarkEnd w:id="1"/>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Рабочая программа общеобразовательной учебной дисциплины «Естествознание» предназначена для изучения естествознания в</w:t>
      </w:r>
      <w:r w:rsidR="00F77DD8" w:rsidRPr="00E02998">
        <w:rPr>
          <w:rFonts w:ascii="Times New Roman" w:hAnsi="Times New Roman"/>
          <w:sz w:val="28"/>
          <w:szCs w:val="28"/>
        </w:rPr>
        <w:t xml:space="preserve"> колледже</w:t>
      </w:r>
      <w:r w:rsidRPr="00E02998">
        <w:rPr>
          <w:rFonts w:ascii="Times New Roman" w:hAnsi="Times New Roman"/>
          <w:sz w:val="28"/>
          <w:szCs w:val="28"/>
        </w:rPr>
        <w:t xml:space="preserve">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w:t>
      </w:r>
      <w:r w:rsidR="00175329" w:rsidRPr="00E02998">
        <w:rPr>
          <w:rFonts w:ascii="Times New Roman" w:hAnsi="Times New Roman"/>
          <w:sz w:val="28"/>
          <w:szCs w:val="28"/>
        </w:rPr>
        <w:t>43.02.11 «Гостиничный сервис»</w:t>
      </w:r>
      <w:r w:rsidRPr="00E02998">
        <w:rPr>
          <w:rFonts w:ascii="Times New Roman" w:hAnsi="Times New Roman"/>
          <w:sz w:val="28"/>
          <w:szCs w:val="28"/>
        </w:rPr>
        <w:t>.</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Рабочая программа по учебной дисциплине «</w:t>
      </w:r>
      <w:r w:rsidR="00734675" w:rsidRPr="00E02998">
        <w:rPr>
          <w:rFonts w:ascii="Times New Roman" w:hAnsi="Times New Roman"/>
          <w:sz w:val="28"/>
          <w:szCs w:val="28"/>
        </w:rPr>
        <w:t>Естествознание</w:t>
      </w:r>
      <w:r w:rsidRPr="00E02998">
        <w:rPr>
          <w:rFonts w:ascii="Times New Roman" w:hAnsi="Times New Roman"/>
          <w:sz w:val="28"/>
          <w:szCs w:val="28"/>
        </w:rPr>
        <w:t xml:space="preserve">» по специальности среднего профессионального образования </w:t>
      </w:r>
      <w:r w:rsidR="00175329" w:rsidRPr="00E02998">
        <w:rPr>
          <w:rFonts w:ascii="Times New Roman" w:hAnsi="Times New Roman"/>
          <w:sz w:val="28"/>
          <w:szCs w:val="28"/>
        </w:rPr>
        <w:t>43.02.11 «Гостиничный сервис»</w:t>
      </w:r>
      <w:r w:rsidRPr="00E02998">
        <w:rPr>
          <w:rFonts w:ascii="Times New Roman" w:hAnsi="Times New Roman"/>
          <w:sz w:val="28"/>
          <w:szCs w:val="28"/>
        </w:rPr>
        <w:t>, составлена на основе следующих нормативных документов:</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Закон «Об образовании в Российской Федерации» от 29.12.2012 №273- ФЗ с изменениями;</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xml:space="preserve">- Программа подготовки специалистов среднего звена по специальности </w:t>
      </w:r>
      <w:r w:rsidR="00175329" w:rsidRPr="00E02998">
        <w:rPr>
          <w:rFonts w:ascii="Times New Roman" w:hAnsi="Times New Roman"/>
          <w:sz w:val="28"/>
          <w:szCs w:val="28"/>
        </w:rPr>
        <w:t xml:space="preserve">43.02.11 «Гостиничный сервис» </w:t>
      </w:r>
      <w:r w:rsidRPr="00E02998">
        <w:rPr>
          <w:rFonts w:ascii="Times New Roman" w:hAnsi="Times New Roman"/>
          <w:sz w:val="28"/>
          <w:szCs w:val="28"/>
        </w:rPr>
        <w:t>ГАОУ ВО ЛО «ЛГУ им. А. С. Пушкина»;</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54315" w:rsidRPr="00E02998" w:rsidRDefault="00F54315" w:rsidP="00734675">
      <w:pPr>
        <w:autoSpaceDE w:val="0"/>
        <w:autoSpaceDN w:val="0"/>
        <w:adjustRightInd w:val="0"/>
        <w:spacing w:after="0" w:line="240" w:lineRule="auto"/>
        <w:ind w:firstLine="708"/>
        <w:jc w:val="both"/>
        <w:rPr>
          <w:rFonts w:ascii="Times New Roman" w:hAnsi="Times New Roman"/>
          <w:sz w:val="28"/>
          <w:szCs w:val="28"/>
        </w:rPr>
      </w:pPr>
      <w:r w:rsidRPr="00E02998">
        <w:rPr>
          <w:rFonts w:ascii="Times New Roman" w:hAnsi="Times New Roman"/>
          <w:sz w:val="28"/>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F54315" w:rsidRPr="00E02998" w:rsidRDefault="00F54315" w:rsidP="00F54315">
      <w:pPr>
        <w:autoSpaceDE w:val="0"/>
        <w:autoSpaceDN w:val="0"/>
        <w:adjustRightInd w:val="0"/>
        <w:spacing w:after="0" w:line="240" w:lineRule="auto"/>
        <w:ind w:firstLine="708"/>
        <w:rPr>
          <w:rFonts w:ascii="Times New Roman" w:hAnsi="Times New Roman"/>
          <w:sz w:val="28"/>
          <w:szCs w:val="28"/>
        </w:rPr>
      </w:pPr>
    </w:p>
    <w:p w:rsidR="009765B6" w:rsidRPr="00E02998" w:rsidRDefault="00F54315"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lastRenderedPageBreak/>
        <w:t>Содержание рабочей программы «</w:t>
      </w:r>
      <w:r w:rsidR="009765B6" w:rsidRPr="00E02998">
        <w:rPr>
          <w:rFonts w:ascii="Times New Roman" w:hAnsi="Times New Roman"/>
          <w:sz w:val="28"/>
          <w:szCs w:val="28"/>
        </w:rPr>
        <w:t>Естествознание</w:t>
      </w:r>
      <w:r w:rsidRPr="00E02998">
        <w:rPr>
          <w:rFonts w:ascii="Times New Roman" w:hAnsi="Times New Roman"/>
          <w:sz w:val="28"/>
          <w:szCs w:val="28"/>
        </w:rPr>
        <w:t xml:space="preserve">» направлено на достижение следующих </w:t>
      </w:r>
      <w:r w:rsidRPr="00E02998">
        <w:rPr>
          <w:rFonts w:ascii="Times New Roman" w:hAnsi="Times New Roman"/>
          <w:b/>
          <w:bCs/>
          <w:sz w:val="28"/>
          <w:szCs w:val="28"/>
        </w:rPr>
        <w:t>целей</w:t>
      </w:r>
      <w:r w:rsidRPr="00E02998">
        <w:rPr>
          <w:rFonts w:ascii="Times New Roman" w:hAnsi="Times New Roman"/>
          <w:sz w:val="28"/>
          <w:szCs w:val="28"/>
        </w:rPr>
        <w:t>:</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r w:rsidRPr="00E02998">
        <w:rPr>
          <w:rFonts w:ascii="Times New Roman" w:hAnsi="Times New Roman"/>
          <w:sz w:val="28"/>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9765B6" w:rsidRPr="00E02998" w:rsidRDefault="009765B6" w:rsidP="009765B6">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Обучение по дисциплине ведется на русском языке.</w:t>
      </w:r>
    </w:p>
    <w:p w:rsidR="009765B6" w:rsidRPr="00E02998" w:rsidRDefault="009765B6" w:rsidP="009765B6">
      <w:pPr>
        <w:autoSpaceDE w:val="0"/>
        <w:autoSpaceDN w:val="0"/>
        <w:adjustRightInd w:val="0"/>
        <w:spacing w:after="0" w:line="240" w:lineRule="auto"/>
        <w:ind w:firstLine="709"/>
        <w:jc w:val="both"/>
        <w:rPr>
          <w:rFonts w:ascii="Times New Roman" w:hAnsi="Times New Roman"/>
          <w:sz w:val="28"/>
          <w:szCs w:val="28"/>
        </w:rPr>
      </w:pPr>
    </w:p>
    <w:p w:rsidR="009765B6" w:rsidRPr="00E02998" w:rsidRDefault="009765B6" w:rsidP="009765B6">
      <w:pPr>
        <w:pStyle w:val="1"/>
        <w:jc w:val="center"/>
        <w:rPr>
          <w:rFonts w:eastAsia="Times New Roman"/>
        </w:rPr>
      </w:pPr>
      <w:bookmarkStart w:id="2" w:name="_Toc505179081"/>
      <w:bookmarkStart w:id="3" w:name="_Toc532549694"/>
      <w:r w:rsidRPr="00E02998">
        <w:rPr>
          <w:rFonts w:eastAsia="Times New Roman"/>
        </w:rPr>
        <w:t>2 ОБЩАЯ ХАРАКТЕРИСТИКА УЧЕБНОЙ ДИСЦИПЛИНЫ «</w:t>
      </w:r>
      <w:r w:rsidR="00661F03" w:rsidRPr="00E02998">
        <w:rPr>
          <w:rFonts w:eastAsia="Times New Roman"/>
        </w:rPr>
        <w:t>ЕСТЕСТВОЗНАНИЕ</w:t>
      </w:r>
      <w:r w:rsidRPr="00E02998">
        <w:rPr>
          <w:rFonts w:eastAsia="Times New Roman"/>
        </w:rPr>
        <w:t>»</w:t>
      </w:r>
      <w:bookmarkEnd w:id="2"/>
      <w:bookmarkEnd w:id="3"/>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lastRenderedPageBreak/>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образует естественно-научную картину мира, некое образно-философское обобщение научных знаний.</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 xml:space="preserve">Основу естествознания представляет физика — наука о природе, изучающая наиболее важные явления, законы и свойства материального мира. </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поэтому ее принято считать лидером естествознания.</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Естествознание как наука о явлениях и законах природы включает также одну из важнейших отраслей — химию.</w:t>
      </w:r>
    </w:p>
    <w:p w:rsidR="009765B6" w:rsidRPr="00E02998" w:rsidRDefault="009765B6" w:rsidP="009765B6">
      <w:pPr>
        <w:spacing w:after="0" w:line="240" w:lineRule="auto"/>
        <w:ind w:firstLine="709"/>
        <w:jc w:val="both"/>
        <w:rPr>
          <w:rFonts w:ascii="Times New Roman" w:hAnsi="Times New Roman"/>
          <w:sz w:val="28"/>
          <w:szCs w:val="28"/>
          <w:lang w:eastAsia="ru-RU"/>
        </w:rPr>
      </w:pPr>
      <w:r w:rsidRPr="00E02998">
        <w:rPr>
          <w:rFonts w:ascii="Times New Roman" w:hAnsi="Times New Roman"/>
          <w:sz w:val="28"/>
          <w:szCs w:val="28"/>
          <w:lang w:eastAsia="ru-RU"/>
        </w:rPr>
        <w:t>Химия - наука о веществах, их составе, строении, свойствах, процессах превращения, использовании законов химии в практической деятельности людей, в создании новых материалов.</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Биология - составная часть естествознания. Это наука о живой природе.</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изучается интегрированная учебная дисциплина «Естествознание», включающая три раздела, обладающие относительной самостоятельностью и целостностью - «Физика», «Химия», «Биология» - что не нарушает привычную логику естественно-научного образования студентов.</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При освоении профессий СПО и специальностей СПО социально-экономического и </w:t>
      </w:r>
      <w:r w:rsidR="00661F03" w:rsidRPr="00E02998">
        <w:rPr>
          <w:rFonts w:ascii="Times New Roman" w:eastAsia="SchoolBookCSanPin-Regular" w:hAnsi="Times New Roman"/>
          <w:sz w:val="28"/>
          <w:szCs w:val="28"/>
        </w:rPr>
        <w:t>технического</w:t>
      </w:r>
      <w:r w:rsidRPr="00E02998">
        <w:rPr>
          <w:rFonts w:ascii="Times New Roman" w:eastAsia="SchoolBookCSanPin-Regular" w:hAnsi="Times New Roman"/>
          <w:sz w:val="28"/>
          <w:szCs w:val="28"/>
        </w:rPr>
        <w:t xml:space="preserve"> профилей профессионального образования естествознание изучается на базовом уровне ФГОС среднего общего образования с учетом специфики осваиваемой профессии или специальности.</w:t>
      </w:r>
    </w:p>
    <w:p w:rsidR="009765B6" w:rsidRPr="00E02998"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9765B6" w:rsidRPr="00E02998" w:rsidRDefault="009765B6"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lastRenderedPageBreak/>
        <w:t>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w:t>
      </w:r>
      <w:r w:rsidR="003B29D0" w:rsidRPr="00E02998">
        <w:rPr>
          <w:rFonts w:ascii="Times New Roman" w:eastAsia="SchoolBookCSanPin-Regular" w:hAnsi="Times New Roman"/>
          <w:sz w:val="28"/>
          <w:szCs w:val="28"/>
        </w:rPr>
        <w:t>ие законы лежат в основе содер</w:t>
      </w:r>
      <w:r w:rsidRPr="00E02998">
        <w:rPr>
          <w:rFonts w:ascii="Times New Roman" w:eastAsia="SchoolBookCSanPin-Regular" w:hAnsi="Times New Roman"/>
          <w:sz w:val="28"/>
          <w:szCs w:val="28"/>
        </w:rPr>
        <w:t>жания курсов химии и биологии.</w:t>
      </w:r>
    </w:p>
    <w:p w:rsidR="003B29D0" w:rsidRPr="00E02998" w:rsidRDefault="009765B6"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При изучении учебного материала по химии и </w:t>
      </w:r>
      <w:r w:rsidR="003B29D0" w:rsidRPr="00E02998">
        <w:rPr>
          <w:rFonts w:ascii="Times New Roman" w:eastAsia="SchoolBookCSanPin-Regular" w:hAnsi="Times New Roman"/>
          <w:sz w:val="28"/>
          <w:szCs w:val="28"/>
        </w:rPr>
        <w:t>биологии целесообразно акценти</w:t>
      </w:r>
      <w:r w:rsidRPr="00E02998">
        <w:rPr>
          <w:rFonts w:ascii="Times New Roman" w:eastAsia="SchoolBookCSanPin-Regular" w:hAnsi="Times New Roman"/>
          <w:sz w:val="28"/>
          <w:szCs w:val="28"/>
        </w:rPr>
        <w:t>ровать внимание обучающихся на жизненно важных объектах природы и организме</w:t>
      </w:r>
      <w:r w:rsidR="003B29D0"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человека. Это гидросфера, атмосфера и биосфера, которые рассматриваются с точки</w:t>
      </w:r>
      <w:r w:rsidR="003B29D0"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зрения химических составов и свойств, их значени</w:t>
      </w:r>
      <w:r w:rsidR="003B29D0" w:rsidRPr="00E02998">
        <w:rPr>
          <w:rFonts w:ascii="Times New Roman" w:eastAsia="SchoolBookCSanPin-Regular" w:hAnsi="Times New Roman"/>
          <w:sz w:val="28"/>
          <w:szCs w:val="28"/>
        </w:rPr>
        <w:t>я для жизнедеятельности людей,</w:t>
      </w:r>
      <w:r w:rsidR="003B29D0" w:rsidRPr="00E02998">
        <w:rPr>
          <w:rFonts w:ascii="SchoolBookCSanPin-Regular" w:eastAsia="SchoolBookCSanPin-Regular" w:hAnsiTheme="minorHAnsi" w:cs="SchoolBookCSanPin-Regular" w:hint="eastAsia"/>
          <w:sz w:val="21"/>
          <w:szCs w:val="21"/>
        </w:rPr>
        <w:t xml:space="preserve"> </w:t>
      </w:r>
      <w:r w:rsidR="003B29D0" w:rsidRPr="00E02998">
        <w:rPr>
          <w:rFonts w:ascii="Times New Roman" w:eastAsia="SchoolBookCSanPin-Regular" w:hAnsi="Times New Roman"/>
          <w:sz w:val="28"/>
          <w:szCs w:val="28"/>
        </w:rPr>
        <w:t>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3B29D0" w:rsidRPr="00E02998"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Заметное место в содержании учебной дисциплины занимает учебный материал, не 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 современного общества</w:t>
      </w:r>
      <w:r w:rsidR="00661F03" w:rsidRPr="00E02998">
        <w:rPr>
          <w:rFonts w:ascii="Times New Roman" w:eastAsia="SchoolBookCSanPin-Regular" w:hAnsi="Times New Roman"/>
          <w:sz w:val="28"/>
          <w:szCs w:val="28"/>
        </w:rPr>
        <w:t>.</w:t>
      </w:r>
    </w:p>
    <w:p w:rsidR="003B29D0" w:rsidRPr="00E02998"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
    <w:p w:rsidR="003B29D0" w:rsidRPr="00E02998"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 имеющиеся частные методики преподавания предмета.</w:t>
      </w:r>
    </w:p>
    <w:p w:rsidR="009765B6" w:rsidRPr="00E02998"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 среднего общего образования (ППКРС, ППССЗ).</w:t>
      </w:r>
    </w:p>
    <w:p w:rsidR="00F54315" w:rsidRPr="00E02998" w:rsidRDefault="00F54315" w:rsidP="009765B6">
      <w:pPr>
        <w:spacing w:after="0" w:line="240" w:lineRule="auto"/>
        <w:ind w:firstLine="709"/>
        <w:jc w:val="both"/>
        <w:rPr>
          <w:rFonts w:ascii="Times New Roman" w:hAnsi="Times New Roman"/>
          <w:sz w:val="28"/>
          <w:szCs w:val="28"/>
          <w:lang w:eastAsia="ru-RU"/>
        </w:rPr>
      </w:pPr>
    </w:p>
    <w:p w:rsidR="003B29D0" w:rsidRPr="00E02998" w:rsidRDefault="003B29D0" w:rsidP="003B29D0">
      <w:pPr>
        <w:pStyle w:val="1"/>
        <w:rPr>
          <w:rFonts w:eastAsia="Times New Roman"/>
        </w:rPr>
      </w:pPr>
      <w:bookmarkStart w:id="4" w:name="_Toc505179082"/>
      <w:bookmarkStart w:id="5" w:name="_Toc532549695"/>
      <w:r w:rsidRPr="00E02998">
        <w:rPr>
          <w:rFonts w:eastAsia="Times New Roman"/>
        </w:rPr>
        <w:t>3 МЕСТО УЧЕБНОЙ ДИСЦИПЛИНЫ В УЧЕБНОМ ПЛАНЕ</w:t>
      </w:r>
      <w:bookmarkEnd w:id="4"/>
      <w:bookmarkEnd w:id="5"/>
    </w:p>
    <w:p w:rsidR="003B29D0" w:rsidRPr="00E02998"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E02998">
        <w:rPr>
          <w:rFonts w:ascii="Times New Roman" w:eastAsia="Times New Roman" w:hAnsi="Times New Roman"/>
          <w:sz w:val="28"/>
          <w:szCs w:val="28"/>
          <w:lang w:eastAsia="ru-RU"/>
        </w:rPr>
        <w:t>Учебная дисциплина «Естествознание»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3B29D0" w:rsidRPr="00E02998"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E02998">
        <w:rPr>
          <w:rFonts w:ascii="Times New Roman" w:eastAsia="Times New Roman" w:hAnsi="Times New Roman"/>
          <w:sz w:val="28"/>
          <w:szCs w:val="28"/>
          <w:lang w:eastAsia="ru-RU"/>
        </w:rPr>
        <w:t xml:space="preserve">В учебном плане ППССЗ учебная дисциплина «Естествознание» </w:t>
      </w:r>
      <w:r w:rsidR="00F77DD8" w:rsidRPr="00E02998">
        <w:rPr>
          <w:rFonts w:ascii="Times New Roman" w:eastAsia="Times New Roman" w:hAnsi="Times New Roman"/>
          <w:sz w:val="28"/>
          <w:szCs w:val="28"/>
          <w:lang w:eastAsia="ru-RU"/>
        </w:rPr>
        <w:t>является базовой дисциплиной.</w:t>
      </w:r>
    </w:p>
    <w:p w:rsidR="003B29D0" w:rsidRPr="00E02998"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p>
    <w:p w:rsidR="003B29D0" w:rsidRPr="00E02998" w:rsidRDefault="003B29D0" w:rsidP="003B29D0">
      <w:pPr>
        <w:pStyle w:val="1"/>
        <w:jc w:val="center"/>
        <w:rPr>
          <w:rFonts w:eastAsia="Times New Roman"/>
        </w:rPr>
      </w:pPr>
      <w:bookmarkStart w:id="6" w:name="_Toc505179083"/>
      <w:bookmarkStart w:id="7" w:name="_Toc532549696"/>
      <w:r w:rsidRPr="00E02998">
        <w:rPr>
          <w:rFonts w:eastAsia="Times New Roman"/>
        </w:rPr>
        <w:lastRenderedPageBreak/>
        <w:t>4 РЕЗУЛЬТАТЫ ОСВОЕНИЯ УЧЕБНОЙ ДИСЦИПЛИНЫ</w:t>
      </w:r>
      <w:bookmarkEnd w:id="6"/>
      <w:bookmarkEnd w:id="7"/>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Освоение содержания учебной дисциплины «Естествознание» обеспечивает достижение студентами следующих </w:t>
      </w:r>
      <w:r w:rsidRPr="00E02998">
        <w:rPr>
          <w:rFonts w:ascii="Times New Roman" w:hAnsi="Times New Roman"/>
          <w:b/>
          <w:bCs/>
          <w:sz w:val="28"/>
          <w:szCs w:val="28"/>
        </w:rPr>
        <w:t>результатов:</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b/>
          <w:bCs/>
          <w:i/>
          <w:iCs/>
          <w:sz w:val="28"/>
          <w:szCs w:val="28"/>
        </w:rPr>
        <w:t>личностных</w:t>
      </w:r>
      <w:r w:rsidRPr="00E02998">
        <w:rPr>
          <w:rFonts w:ascii="Times New Roman" w:hAnsi="Times New Roman"/>
          <w:b/>
          <w:bCs/>
          <w:sz w:val="28"/>
          <w:szCs w:val="28"/>
        </w:rPr>
        <w:t>:</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b/>
          <w:bCs/>
          <w:sz w:val="28"/>
          <w:szCs w:val="28"/>
        </w:rPr>
        <w:t xml:space="preserve">- </w:t>
      </w:r>
      <w:r w:rsidRPr="00E02998">
        <w:rPr>
          <w:rFonts w:ascii="Times New Roman" w:hAnsi="Times New Roman"/>
          <w:sz w:val="28"/>
          <w:szCs w:val="28"/>
        </w:rPr>
        <w:t>устойчивый интерес к истории и достижениям в области естественных наук,</w:t>
      </w:r>
      <w:r w:rsidRPr="00E02998">
        <w:rPr>
          <w:rFonts w:ascii="Times New Roman" w:hAnsi="Times New Roman"/>
          <w:b/>
          <w:bCs/>
          <w:sz w:val="28"/>
          <w:szCs w:val="28"/>
        </w:rPr>
        <w:t xml:space="preserve"> </w:t>
      </w:r>
      <w:r w:rsidRPr="00E02998">
        <w:rPr>
          <w:rFonts w:ascii="Times New Roman" w:hAnsi="Times New Roman"/>
          <w:sz w:val="28"/>
          <w:szCs w:val="28"/>
        </w:rPr>
        <w:t>чувство гордости за российские естественные науки;</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b/>
          <w:bCs/>
          <w:sz w:val="28"/>
          <w:szCs w:val="28"/>
        </w:rPr>
        <w:t xml:space="preserve">- </w:t>
      </w:r>
      <w:r w:rsidRPr="00E02998">
        <w:rPr>
          <w:rFonts w:ascii="Times New Roman" w:hAnsi="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w:t>
      </w:r>
      <w:r w:rsidRPr="00E02998">
        <w:rPr>
          <w:rFonts w:ascii="Times New Roman" w:hAnsi="Times New Roman"/>
          <w:b/>
          <w:bCs/>
          <w:sz w:val="28"/>
          <w:szCs w:val="28"/>
        </w:rPr>
        <w:t xml:space="preserve"> </w:t>
      </w:r>
      <w:r w:rsidRPr="00E02998">
        <w:rPr>
          <w:rFonts w:ascii="Times New Roman" w:hAnsi="Times New Roman"/>
          <w:sz w:val="28"/>
          <w:szCs w:val="28"/>
        </w:rPr>
        <w:t>естественных наук;</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b/>
          <w:bCs/>
          <w:sz w:val="28"/>
          <w:szCs w:val="28"/>
        </w:rPr>
        <w:t xml:space="preserve">- </w:t>
      </w:r>
      <w:r w:rsidRPr="00E02998">
        <w:rPr>
          <w:rFonts w:ascii="Times New Roman" w:hAnsi="Times New Roman"/>
          <w:sz w:val="28"/>
          <w:szCs w:val="28"/>
        </w:rPr>
        <w:t>объективное осознание значимости компетенций в области естественных наук</w:t>
      </w:r>
      <w:r w:rsidRPr="00E02998">
        <w:rPr>
          <w:rFonts w:ascii="Times New Roman" w:hAnsi="Times New Roman"/>
          <w:b/>
          <w:bCs/>
          <w:sz w:val="28"/>
          <w:szCs w:val="28"/>
        </w:rPr>
        <w:t xml:space="preserve"> </w:t>
      </w:r>
      <w:r w:rsidRPr="00E02998">
        <w:rPr>
          <w:rFonts w:ascii="Times New Roman" w:hAnsi="Times New Roman"/>
          <w:sz w:val="28"/>
          <w:szCs w:val="28"/>
        </w:rPr>
        <w:t>для человека и общества, умение использовать технологические достижения</w:t>
      </w:r>
      <w:r w:rsidRPr="00E02998">
        <w:rPr>
          <w:rFonts w:ascii="Times New Roman" w:hAnsi="Times New Roman"/>
          <w:b/>
          <w:bCs/>
          <w:sz w:val="28"/>
          <w:szCs w:val="28"/>
        </w:rPr>
        <w:t xml:space="preserve"> </w:t>
      </w:r>
      <w:r w:rsidRPr="00E02998">
        <w:rPr>
          <w:rFonts w:ascii="Times New Roman" w:hAnsi="Times New Roman"/>
          <w:sz w:val="28"/>
          <w:szCs w:val="28"/>
        </w:rPr>
        <w:t>в области физики, химии, биологии для повышения собственного интеллектуального развития в выбранной профессиональной деятельности;</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sz w:val="28"/>
          <w:szCs w:val="28"/>
        </w:rPr>
        <w:t>- умение проанализировать техногенные последствия для окружающей среды,</w:t>
      </w:r>
      <w:r w:rsidRPr="00E02998">
        <w:rPr>
          <w:rFonts w:ascii="Times New Roman" w:hAnsi="Times New Roman"/>
          <w:b/>
          <w:bCs/>
          <w:sz w:val="28"/>
          <w:szCs w:val="28"/>
        </w:rPr>
        <w:t xml:space="preserve"> </w:t>
      </w:r>
      <w:r w:rsidRPr="00E02998">
        <w:rPr>
          <w:rFonts w:ascii="Times New Roman" w:hAnsi="Times New Roman"/>
          <w:sz w:val="28"/>
          <w:szCs w:val="28"/>
        </w:rPr>
        <w:t>бытовой и производственной деятельности человека;</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sz w:val="28"/>
          <w:szCs w:val="28"/>
        </w:rPr>
        <w:t>- готовность самостоятельно добывать новые для себя естественно-научные</w:t>
      </w:r>
      <w:r w:rsidRPr="00E02998">
        <w:rPr>
          <w:rFonts w:ascii="Times New Roman" w:hAnsi="Times New Roman"/>
          <w:b/>
          <w:bCs/>
          <w:sz w:val="28"/>
          <w:szCs w:val="28"/>
        </w:rPr>
        <w:t xml:space="preserve"> </w:t>
      </w:r>
      <w:r w:rsidRPr="00E02998">
        <w:rPr>
          <w:rFonts w:ascii="Times New Roman" w:hAnsi="Times New Roman"/>
          <w:sz w:val="28"/>
          <w:szCs w:val="28"/>
        </w:rPr>
        <w:t>знания с использованием для этого доступных источников информации;</w:t>
      </w:r>
    </w:p>
    <w:p w:rsidR="003B29D0" w:rsidRPr="00E02998" w:rsidRDefault="003B29D0" w:rsidP="003B29D0">
      <w:pPr>
        <w:spacing w:after="0" w:line="240" w:lineRule="auto"/>
        <w:ind w:firstLine="709"/>
        <w:jc w:val="both"/>
        <w:rPr>
          <w:rFonts w:ascii="Times New Roman" w:hAnsi="Times New Roman"/>
          <w:b/>
          <w:bCs/>
          <w:sz w:val="28"/>
          <w:szCs w:val="28"/>
        </w:rPr>
      </w:pPr>
      <w:r w:rsidRPr="00E02998">
        <w:rPr>
          <w:rFonts w:ascii="Times New Roman" w:hAnsi="Times New Roman"/>
          <w:b/>
          <w:bCs/>
          <w:sz w:val="28"/>
          <w:szCs w:val="28"/>
        </w:rPr>
        <w:t xml:space="preserve">- </w:t>
      </w:r>
      <w:r w:rsidRPr="00E02998">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умение выстраивать конструктивные взаимоотношения в команде по решению общих задач в области естествознания;</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eastAsiaTheme="minorHAnsi" w:hAnsi="Times New Roman"/>
          <w:b/>
          <w:bCs/>
          <w:i/>
          <w:iCs/>
          <w:sz w:val="28"/>
          <w:szCs w:val="28"/>
        </w:rPr>
        <w:t>метапредметных</w:t>
      </w:r>
      <w:r w:rsidRPr="00E02998">
        <w:rPr>
          <w:rFonts w:ascii="Times New Roman" w:eastAsiaTheme="minorHAnsi" w:hAnsi="Times New Roman"/>
          <w:b/>
          <w:bCs/>
          <w:sz w:val="28"/>
          <w:szCs w:val="28"/>
        </w:rPr>
        <w:t>:</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овладение умениями и навыками различных видов познавательной деятельности для изучения разных сторон окружающего естественного мира;</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умение определять цели и задачи деятельности, выбирать средства для их</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достижения на практике;</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eastAsiaTheme="minorHAnsi" w:hAnsi="Times New Roman"/>
          <w:b/>
          <w:bCs/>
          <w:i/>
          <w:iCs/>
          <w:sz w:val="28"/>
          <w:szCs w:val="28"/>
        </w:rPr>
        <w:t>предметных</w:t>
      </w:r>
      <w:r w:rsidRPr="00E02998">
        <w:rPr>
          <w:rFonts w:ascii="Times New Roman" w:eastAsiaTheme="minorHAnsi" w:hAnsi="Times New Roman"/>
          <w:b/>
          <w:bCs/>
          <w:sz w:val="28"/>
          <w:szCs w:val="28"/>
        </w:rPr>
        <w:t>:</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Вселенной;</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владение знаниями о наиболее важных открытиях и достижениях в области</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естествознания, повлиявших на эволюцию представлений о природе, на развитие техники и технологий;</w:t>
      </w:r>
    </w:p>
    <w:p w:rsidR="003B29D0" w:rsidRPr="00E02998" w:rsidRDefault="003B29D0" w:rsidP="003B29D0">
      <w:pPr>
        <w:spacing w:after="0" w:line="240" w:lineRule="auto"/>
        <w:ind w:firstLine="709"/>
        <w:jc w:val="both"/>
        <w:rPr>
          <w:rFonts w:ascii="Times New Roman" w:hAnsi="Times New Roman"/>
          <w:sz w:val="28"/>
          <w:szCs w:val="28"/>
        </w:rPr>
      </w:pPr>
      <w:r w:rsidRPr="00E02998">
        <w:rPr>
          <w:rFonts w:ascii="Times New Roman" w:hAnsi="Times New Roman"/>
          <w:sz w:val="28"/>
          <w:szCs w:val="28"/>
        </w:rPr>
        <w:lastRenderedPageBreak/>
        <w:t xml:space="preserve">- </w:t>
      </w:r>
      <w:r w:rsidRPr="00E02998">
        <w:rPr>
          <w:rFonts w:ascii="Times New Roman" w:eastAsia="SchoolBookCSanPin-Regular" w:hAnsi="Times New Roman"/>
          <w:sz w:val="28"/>
          <w:szCs w:val="28"/>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природопользования, а также выполнения роли грамотного потребителя;</w:t>
      </w:r>
    </w:p>
    <w:p w:rsidR="00FF394E" w:rsidRPr="00E02998" w:rsidRDefault="003B29D0" w:rsidP="00FF394E">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 </w:t>
      </w:r>
      <w:r w:rsidRPr="00E02998">
        <w:rPr>
          <w:rFonts w:ascii="Times New Roman" w:eastAsia="SchoolBookCSanPin-Regular" w:hAnsi="Times New Roman"/>
          <w:sz w:val="28"/>
          <w:szCs w:val="28"/>
        </w:rPr>
        <w:t>сформированность представлений о научном методе познания природы и</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средствах изучения мегамира, макромира и микромира; владение приемами</w:t>
      </w:r>
      <w:r w:rsidRPr="00E02998">
        <w:rPr>
          <w:rFonts w:ascii="Times New Roman" w:hAnsi="Times New Roman"/>
          <w:sz w:val="28"/>
          <w:szCs w:val="28"/>
        </w:rPr>
        <w:t xml:space="preserve"> </w:t>
      </w:r>
      <w:r w:rsidRPr="00E02998">
        <w:rPr>
          <w:rFonts w:ascii="Times New Roman" w:eastAsia="SchoolBookCSanPin-Regular" w:hAnsi="Times New Roman"/>
          <w:sz w:val="28"/>
          <w:szCs w:val="28"/>
        </w:rPr>
        <w:t>естественно-научных наблюдений, опытов, исследований и оценки достоверности полученных результатов;</w:t>
      </w:r>
    </w:p>
    <w:p w:rsidR="00FF394E" w:rsidRPr="00E02998" w:rsidRDefault="00FF394E" w:rsidP="00FF394E">
      <w:pPr>
        <w:spacing w:after="0" w:line="240" w:lineRule="auto"/>
        <w:ind w:firstLine="709"/>
        <w:jc w:val="both"/>
        <w:rPr>
          <w:rFonts w:ascii="Times New Roman" w:eastAsia="SchoolBookCSanPin-Regular" w:hAnsi="Times New Roman"/>
          <w:sz w:val="28"/>
          <w:szCs w:val="28"/>
        </w:rPr>
      </w:pPr>
      <w:r w:rsidRPr="00E02998">
        <w:rPr>
          <w:rFonts w:ascii="Times New Roman" w:hAnsi="Times New Roman"/>
          <w:sz w:val="28"/>
          <w:szCs w:val="28"/>
        </w:rPr>
        <w:t xml:space="preserve">- </w:t>
      </w:r>
      <w:r w:rsidR="003B29D0" w:rsidRPr="00E02998">
        <w:rPr>
          <w:rFonts w:ascii="Times New Roman" w:eastAsia="SchoolBookCSanPin-Regular" w:hAnsi="Times New Roman"/>
          <w:sz w:val="28"/>
          <w:szCs w:val="28"/>
        </w:rPr>
        <w:t>владение понятийным аппаратом естес</w:t>
      </w:r>
      <w:r w:rsidRPr="00E02998">
        <w:rPr>
          <w:rFonts w:ascii="Times New Roman" w:eastAsia="SchoolBookCSanPin-Regular" w:hAnsi="Times New Roman"/>
          <w:sz w:val="28"/>
          <w:szCs w:val="28"/>
        </w:rPr>
        <w:t>твенных наук, позволяющим позна</w:t>
      </w:r>
      <w:r w:rsidR="003B29D0" w:rsidRPr="00E02998">
        <w:rPr>
          <w:rFonts w:ascii="Times New Roman" w:eastAsia="SchoolBookCSanPin-Regular" w:hAnsi="Times New Roman"/>
          <w:sz w:val="28"/>
          <w:szCs w:val="28"/>
        </w:rPr>
        <w:t>вать мир, участвовать в дискуссиях по е</w:t>
      </w:r>
      <w:r w:rsidRPr="00E02998">
        <w:rPr>
          <w:rFonts w:ascii="Times New Roman" w:eastAsia="SchoolBookCSanPin-Regular" w:hAnsi="Times New Roman"/>
          <w:sz w:val="28"/>
          <w:szCs w:val="28"/>
        </w:rPr>
        <w:t>стественно-научным вопросам, ис</w:t>
      </w:r>
      <w:r w:rsidR="003B29D0" w:rsidRPr="00E02998">
        <w:rPr>
          <w:rFonts w:ascii="Times New Roman" w:eastAsia="SchoolBookCSanPin-Regular" w:hAnsi="Times New Roman"/>
          <w:sz w:val="28"/>
          <w:szCs w:val="28"/>
        </w:rPr>
        <w:t>пользовать различные источники информации для подготовки собственных</w:t>
      </w:r>
      <w:r w:rsidRPr="00E02998">
        <w:rPr>
          <w:rFonts w:ascii="Times New Roman" w:hAnsi="Times New Roman"/>
          <w:sz w:val="28"/>
          <w:szCs w:val="28"/>
        </w:rPr>
        <w:t xml:space="preserve"> </w:t>
      </w:r>
      <w:r w:rsidR="003B29D0" w:rsidRPr="00E02998">
        <w:rPr>
          <w:rFonts w:ascii="Times New Roman" w:eastAsia="SchoolBookCSanPin-Regular" w:hAnsi="Times New Roman"/>
          <w:sz w:val="28"/>
          <w:szCs w:val="28"/>
        </w:rPr>
        <w:t>работ, критически относиться к сообщениям СМИ, содержащим научную</w:t>
      </w:r>
      <w:r w:rsidRPr="00E02998">
        <w:rPr>
          <w:rFonts w:ascii="Times New Roman" w:hAnsi="Times New Roman"/>
          <w:sz w:val="28"/>
          <w:szCs w:val="28"/>
        </w:rPr>
        <w:t xml:space="preserve"> </w:t>
      </w:r>
      <w:r w:rsidR="003B29D0" w:rsidRPr="00E02998">
        <w:rPr>
          <w:rFonts w:ascii="Times New Roman" w:eastAsia="SchoolBookCSanPin-Regular" w:hAnsi="Times New Roman"/>
          <w:sz w:val="28"/>
          <w:szCs w:val="28"/>
        </w:rPr>
        <w:t>информацию;</w:t>
      </w:r>
    </w:p>
    <w:p w:rsidR="00FF394E" w:rsidRPr="00E02998" w:rsidRDefault="00FF394E" w:rsidP="00FF394E">
      <w:pPr>
        <w:spacing w:after="0" w:line="240" w:lineRule="auto"/>
        <w:ind w:firstLine="709"/>
        <w:jc w:val="both"/>
        <w:rPr>
          <w:rFonts w:ascii="Times New Roman" w:hAnsi="Times New Roman"/>
          <w:sz w:val="28"/>
          <w:szCs w:val="28"/>
        </w:rPr>
      </w:pPr>
      <w:r w:rsidRPr="00E02998">
        <w:rPr>
          <w:rFonts w:ascii="Times New Roman" w:eastAsia="SchoolBookCSanPin-Regular" w:hAnsi="Times New Roman"/>
          <w:sz w:val="28"/>
          <w:szCs w:val="28"/>
        </w:rPr>
        <w:t xml:space="preserve">- </w:t>
      </w:r>
      <w:r w:rsidRPr="00E02998">
        <w:rPr>
          <w:rFonts w:ascii="Times New Roman" w:hAnsi="Times New Roman"/>
          <w:sz w:val="28"/>
          <w:szCs w:val="28"/>
        </w:rPr>
        <w:t>сформированность умений понимать значимость естественно-научного знания</w:t>
      </w:r>
      <w:r w:rsidRPr="00E02998">
        <w:rPr>
          <w:rFonts w:ascii="Times New Roman" w:eastAsia="SchoolBookCSanPin-Regular" w:hAnsi="Times New Roman"/>
          <w:sz w:val="28"/>
          <w:szCs w:val="28"/>
        </w:rPr>
        <w:t xml:space="preserve"> </w:t>
      </w:r>
      <w:r w:rsidRPr="00E02998">
        <w:rPr>
          <w:rFonts w:ascii="Times New Roman" w:hAnsi="Times New Roman"/>
          <w:sz w:val="28"/>
          <w:szCs w:val="28"/>
        </w:rPr>
        <w:t>для каждого человека независимо от его профессиональной деятельности,</w:t>
      </w:r>
      <w:r w:rsidRPr="00E02998">
        <w:rPr>
          <w:rFonts w:ascii="Times New Roman" w:eastAsia="SchoolBookCSanPin-Regular" w:hAnsi="Times New Roman"/>
          <w:sz w:val="28"/>
          <w:szCs w:val="28"/>
        </w:rPr>
        <w:t xml:space="preserve"> </w:t>
      </w:r>
      <w:r w:rsidRPr="00E02998">
        <w:rPr>
          <w:rFonts w:ascii="Times New Roman" w:hAnsi="Times New Roman"/>
          <w:sz w:val="28"/>
          <w:szCs w:val="28"/>
        </w:rPr>
        <w:t>различать факты и оценки, сравнивать оценочные выводы, видеть их связь с</w:t>
      </w:r>
      <w:r w:rsidRPr="00E02998">
        <w:rPr>
          <w:rFonts w:ascii="Times New Roman" w:eastAsia="SchoolBookCSanPin-Regular" w:hAnsi="Times New Roman"/>
          <w:sz w:val="28"/>
          <w:szCs w:val="28"/>
        </w:rPr>
        <w:t xml:space="preserve"> </w:t>
      </w:r>
      <w:r w:rsidRPr="00E02998">
        <w:rPr>
          <w:rFonts w:ascii="Times New Roman" w:hAnsi="Times New Roman"/>
          <w:sz w:val="28"/>
          <w:szCs w:val="28"/>
        </w:rPr>
        <w:t>критериями оценок и связь критериев с определенной системой ценностей.</w:t>
      </w:r>
    </w:p>
    <w:p w:rsidR="00FF394E" w:rsidRPr="00E02998" w:rsidRDefault="00FF394E" w:rsidP="00FF394E">
      <w:pPr>
        <w:spacing w:after="0" w:line="240" w:lineRule="auto"/>
        <w:ind w:firstLine="709"/>
        <w:jc w:val="both"/>
        <w:rPr>
          <w:rFonts w:ascii="Times New Roman" w:hAnsi="Times New Roman"/>
          <w:sz w:val="28"/>
          <w:szCs w:val="28"/>
        </w:rPr>
      </w:pPr>
    </w:p>
    <w:p w:rsidR="00FF394E" w:rsidRPr="00E02998" w:rsidRDefault="00FF394E" w:rsidP="00FF394E">
      <w:pPr>
        <w:pStyle w:val="1"/>
        <w:jc w:val="center"/>
        <w:rPr>
          <w:rFonts w:eastAsia="Times New Roman"/>
        </w:rPr>
      </w:pPr>
      <w:bookmarkStart w:id="8" w:name="_Toc505179084"/>
      <w:bookmarkStart w:id="9" w:name="_Toc532549697"/>
      <w:r w:rsidRPr="00E02998">
        <w:rPr>
          <w:rFonts w:eastAsia="Times New Roman"/>
        </w:rPr>
        <w:t>5 СОДЕРЖАНИЕ УЧЕБНОЙ ДИСЦИПЛИНЫ</w:t>
      </w:r>
      <w:bookmarkEnd w:id="8"/>
      <w:bookmarkEnd w:id="9"/>
    </w:p>
    <w:p w:rsidR="00FF394E" w:rsidRPr="00E02998" w:rsidRDefault="00FF394E" w:rsidP="001048FD">
      <w:pPr>
        <w:pStyle w:val="2"/>
        <w:spacing w:before="0" w:after="120" w:line="240" w:lineRule="auto"/>
        <w:ind w:firstLine="709"/>
        <w:rPr>
          <w:rFonts w:ascii="Times New Roman" w:eastAsia="SimSun" w:hAnsi="Times New Roman" w:cs="Times New Roman"/>
          <w:szCs w:val="28"/>
          <w:lang w:eastAsia="zh-CN" w:bidi="hi-IN"/>
        </w:rPr>
      </w:pPr>
      <w:bookmarkStart w:id="10" w:name="_Toc505179085"/>
      <w:bookmarkStart w:id="11" w:name="_Toc532549698"/>
      <w:r w:rsidRPr="00E02998">
        <w:rPr>
          <w:rFonts w:ascii="Times New Roman" w:eastAsia="SimSun" w:hAnsi="Times New Roman" w:cs="Times New Roman"/>
          <w:szCs w:val="28"/>
          <w:lang w:eastAsia="zh-CN" w:bidi="hi-IN"/>
        </w:rPr>
        <w:t>5.1. Объем</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учебной</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дисциплины</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и</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виды</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учебной</w:t>
      </w:r>
      <w:r w:rsidRPr="00E02998">
        <w:rPr>
          <w:rFonts w:ascii="Times New Roman" w:eastAsia="Times New Roman" w:hAnsi="Times New Roman" w:cs="Times New Roman"/>
          <w:szCs w:val="28"/>
          <w:lang w:eastAsia="zh-CN" w:bidi="hi-IN"/>
        </w:rPr>
        <w:t xml:space="preserve"> </w:t>
      </w:r>
      <w:r w:rsidRPr="00E02998">
        <w:rPr>
          <w:rFonts w:ascii="Times New Roman" w:eastAsia="SimSun" w:hAnsi="Times New Roman" w:cs="Times New Roman"/>
          <w:szCs w:val="28"/>
          <w:lang w:eastAsia="zh-CN" w:bidi="hi-IN"/>
        </w:rPr>
        <w:t>работы</w:t>
      </w:r>
      <w:bookmarkEnd w:id="10"/>
      <w:bookmarkEnd w:id="11"/>
    </w:p>
    <w:tbl>
      <w:tblPr>
        <w:tblW w:w="9818" w:type="dxa"/>
        <w:tblInd w:w="108" w:type="dxa"/>
        <w:tblLayout w:type="fixed"/>
        <w:tblLook w:val="0000" w:firstRow="0" w:lastRow="0" w:firstColumn="0" w:lastColumn="0" w:noHBand="0" w:noVBand="0"/>
      </w:tblPr>
      <w:tblGrid>
        <w:gridCol w:w="6379"/>
        <w:gridCol w:w="3439"/>
      </w:tblGrid>
      <w:tr w:rsidR="00E02998" w:rsidRPr="00E02998" w:rsidTr="00FF394E">
        <w:trPr>
          <w:trHeight w:val="460"/>
        </w:trPr>
        <w:tc>
          <w:tcPr>
            <w:tcW w:w="6379" w:type="dxa"/>
            <w:tcBorders>
              <w:top w:val="single" w:sz="6" w:space="0" w:color="000000"/>
              <w:left w:val="single" w:sz="6" w:space="0" w:color="000000"/>
              <w:bottom w:val="single" w:sz="6" w:space="0" w:color="000000"/>
            </w:tcBorders>
            <w:shd w:val="clear" w:color="auto" w:fill="auto"/>
          </w:tcPr>
          <w:p w:rsidR="00FF394E" w:rsidRPr="00E02998" w:rsidRDefault="001048FD" w:rsidP="001048FD">
            <w:pPr>
              <w:widowControl w:val="0"/>
              <w:tabs>
                <w:tab w:val="left" w:pos="1658"/>
                <w:tab w:val="center" w:pos="3081"/>
              </w:tabs>
              <w:suppressAutoHyphens/>
              <w:snapToGrid w:val="0"/>
              <w:spacing w:after="120" w:line="240" w:lineRule="auto"/>
              <w:rPr>
                <w:rFonts w:ascii="Times New Roman" w:eastAsia="SimSun" w:hAnsi="Times New Roman" w:cs="Mangal"/>
                <w:b/>
                <w:kern w:val="1"/>
                <w:sz w:val="28"/>
                <w:szCs w:val="28"/>
                <w:lang w:eastAsia="zh-CN" w:bidi="hi-IN"/>
              </w:rPr>
            </w:pPr>
            <w:r w:rsidRPr="00E02998">
              <w:rPr>
                <w:rFonts w:ascii="Times New Roman" w:eastAsia="SimSun" w:hAnsi="Times New Roman" w:cs="Mangal"/>
                <w:b/>
                <w:kern w:val="1"/>
                <w:sz w:val="28"/>
                <w:szCs w:val="28"/>
                <w:lang w:eastAsia="zh-CN" w:bidi="hi-IN"/>
              </w:rPr>
              <w:tab/>
            </w:r>
            <w:r w:rsidRPr="00E02998">
              <w:rPr>
                <w:rFonts w:ascii="Times New Roman" w:eastAsia="SimSun" w:hAnsi="Times New Roman" w:cs="Mangal"/>
                <w:b/>
                <w:kern w:val="1"/>
                <w:sz w:val="28"/>
                <w:szCs w:val="28"/>
                <w:lang w:eastAsia="zh-CN" w:bidi="hi-IN"/>
              </w:rPr>
              <w:tab/>
            </w:r>
            <w:r w:rsidR="00FF394E" w:rsidRPr="00E02998">
              <w:rPr>
                <w:rFonts w:ascii="Times New Roman" w:eastAsia="SimSun" w:hAnsi="Times New Roman" w:cs="Mangal"/>
                <w:b/>
                <w:kern w:val="1"/>
                <w:sz w:val="28"/>
                <w:szCs w:val="28"/>
                <w:lang w:eastAsia="zh-CN" w:bidi="hi-IN"/>
              </w:rPr>
              <w:t>Вид</w:t>
            </w:r>
            <w:r w:rsidR="00FF394E" w:rsidRPr="00E02998">
              <w:rPr>
                <w:rFonts w:ascii="Times New Roman" w:eastAsia="Times New Roman" w:hAnsi="Times New Roman"/>
                <w:b/>
                <w:kern w:val="1"/>
                <w:sz w:val="28"/>
                <w:szCs w:val="28"/>
                <w:lang w:eastAsia="zh-CN" w:bidi="hi-IN"/>
              </w:rPr>
              <w:t xml:space="preserve"> </w:t>
            </w:r>
            <w:r w:rsidR="00FF394E" w:rsidRPr="00E02998">
              <w:rPr>
                <w:rFonts w:ascii="Times New Roman" w:eastAsia="SimSun" w:hAnsi="Times New Roman" w:cs="Mangal"/>
                <w:b/>
                <w:kern w:val="1"/>
                <w:sz w:val="28"/>
                <w:szCs w:val="28"/>
                <w:lang w:eastAsia="zh-CN" w:bidi="hi-IN"/>
              </w:rPr>
              <w:t>учебной</w:t>
            </w:r>
            <w:r w:rsidR="00FF394E" w:rsidRPr="00E02998">
              <w:rPr>
                <w:rFonts w:ascii="Times New Roman" w:eastAsia="Times New Roman" w:hAnsi="Times New Roman"/>
                <w:b/>
                <w:kern w:val="1"/>
                <w:sz w:val="28"/>
                <w:szCs w:val="28"/>
                <w:lang w:eastAsia="zh-CN" w:bidi="hi-IN"/>
              </w:rPr>
              <w:t xml:space="preserve"> </w:t>
            </w:r>
            <w:r w:rsidR="00FF394E" w:rsidRPr="00E02998">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FF394E" w:rsidP="001048FD">
            <w:pPr>
              <w:widowControl w:val="0"/>
              <w:suppressAutoHyphens/>
              <w:snapToGrid w:val="0"/>
              <w:spacing w:after="120" w:line="240" w:lineRule="auto"/>
              <w:jc w:val="center"/>
              <w:rPr>
                <w:rFonts w:ascii="Times New Roman" w:eastAsia="SimSun" w:hAnsi="Times New Roman" w:cs="Mangal"/>
                <w:b/>
                <w:kern w:val="1"/>
                <w:sz w:val="28"/>
                <w:szCs w:val="28"/>
                <w:lang w:eastAsia="zh-CN" w:bidi="hi-IN"/>
              </w:rPr>
            </w:pPr>
            <w:r w:rsidRPr="00E02998">
              <w:rPr>
                <w:rFonts w:ascii="Times New Roman" w:eastAsia="SimSun" w:hAnsi="Times New Roman" w:cs="Mangal"/>
                <w:b/>
                <w:kern w:val="1"/>
                <w:sz w:val="28"/>
                <w:szCs w:val="28"/>
                <w:lang w:eastAsia="zh-CN" w:bidi="hi-IN"/>
              </w:rPr>
              <w:t>Объем</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часов</w:t>
            </w:r>
          </w:p>
        </w:tc>
      </w:tr>
      <w:tr w:rsidR="00E02998" w:rsidRPr="00E02998" w:rsidTr="00FF394E">
        <w:trPr>
          <w:trHeight w:val="285"/>
        </w:trPr>
        <w:tc>
          <w:tcPr>
            <w:tcW w:w="6379" w:type="dxa"/>
            <w:tcBorders>
              <w:top w:val="single" w:sz="6" w:space="0" w:color="000000"/>
              <w:left w:val="single" w:sz="6" w:space="0" w:color="000000"/>
              <w:bottom w:val="single" w:sz="6" w:space="0" w:color="000000"/>
            </w:tcBorders>
            <w:shd w:val="clear" w:color="auto" w:fill="auto"/>
          </w:tcPr>
          <w:p w:rsidR="00FF394E" w:rsidRPr="00E02998" w:rsidRDefault="00FF394E" w:rsidP="00FF394E">
            <w:pPr>
              <w:widowControl w:val="0"/>
              <w:suppressAutoHyphens/>
              <w:snapToGrid w:val="0"/>
              <w:spacing w:after="0" w:line="240" w:lineRule="auto"/>
              <w:rPr>
                <w:rFonts w:ascii="Times New Roman" w:eastAsia="SimSun" w:hAnsi="Times New Roman" w:cs="Mangal"/>
                <w:b/>
                <w:kern w:val="1"/>
                <w:sz w:val="28"/>
                <w:szCs w:val="28"/>
                <w:lang w:eastAsia="zh-CN" w:bidi="hi-IN"/>
              </w:rPr>
            </w:pPr>
            <w:r w:rsidRPr="00E02998">
              <w:rPr>
                <w:rFonts w:ascii="Times New Roman" w:eastAsia="SimSun" w:hAnsi="Times New Roman" w:cs="Mangal"/>
                <w:b/>
                <w:kern w:val="1"/>
                <w:sz w:val="28"/>
                <w:szCs w:val="28"/>
                <w:lang w:eastAsia="zh-CN" w:bidi="hi-IN"/>
              </w:rPr>
              <w:t>Максимальная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учебная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нагрузка</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FF394E"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1</w:t>
            </w:r>
            <w:r w:rsidR="000C045F" w:rsidRPr="00E02998">
              <w:rPr>
                <w:rFonts w:ascii="Times New Roman" w:eastAsia="SimSun" w:hAnsi="Times New Roman" w:cs="Mangal"/>
                <w:i/>
                <w:kern w:val="1"/>
                <w:sz w:val="28"/>
                <w:szCs w:val="28"/>
                <w:lang w:eastAsia="zh-CN" w:bidi="hi-IN"/>
              </w:rPr>
              <w:t>6</w:t>
            </w:r>
            <w:r w:rsidRPr="00E02998">
              <w:rPr>
                <w:rFonts w:ascii="Times New Roman" w:eastAsia="SimSun" w:hAnsi="Times New Roman" w:cs="Mangal"/>
                <w:i/>
                <w:kern w:val="1"/>
                <w:sz w:val="28"/>
                <w:szCs w:val="28"/>
                <w:lang w:eastAsia="zh-CN" w:bidi="hi-IN"/>
              </w:rPr>
              <w:t>2</w:t>
            </w: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FF394E" w:rsidP="00FF394E">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E02998">
              <w:rPr>
                <w:rFonts w:ascii="Times New Roman" w:eastAsia="SimSun" w:hAnsi="Times New Roman" w:cs="Mangal"/>
                <w:b/>
                <w:kern w:val="1"/>
                <w:sz w:val="28"/>
                <w:szCs w:val="28"/>
                <w:lang w:eastAsia="zh-CN" w:bidi="hi-IN"/>
              </w:rPr>
              <w:t>Обязательная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аудиторная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учебная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нагрузка</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(всего)</w:t>
            </w:r>
            <w:r w:rsidRPr="00E02998">
              <w:rPr>
                <w:rFonts w:ascii="Times New Roman" w:eastAsia="Times New Roman" w:hAnsi="Times New Roman"/>
                <w:b/>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0C045F"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108</w:t>
            </w: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FF394E" w:rsidP="00FF394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E02998">
              <w:rPr>
                <w:rFonts w:ascii="Times New Roman" w:eastAsia="SimSun" w:hAnsi="Times New Roman" w:cs="Mangal"/>
                <w:kern w:val="1"/>
                <w:sz w:val="28"/>
                <w:szCs w:val="28"/>
                <w:lang w:eastAsia="zh-CN" w:bidi="hi-IN"/>
              </w:rPr>
              <w:t>в</w:t>
            </w:r>
            <w:r w:rsidRPr="00E02998">
              <w:rPr>
                <w:rFonts w:ascii="Times New Roman" w:eastAsia="Times New Roman" w:hAnsi="Times New Roman"/>
                <w:kern w:val="1"/>
                <w:sz w:val="28"/>
                <w:szCs w:val="28"/>
                <w:lang w:eastAsia="zh-CN" w:bidi="hi-IN"/>
              </w:rPr>
              <w:t xml:space="preserve"> </w:t>
            </w:r>
            <w:r w:rsidRPr="00E02998">
              <w:rPr>
                <w:rFonts w:ascii="Times New Roman" w:eastAsia="SimSun" w:hAnsi="Times New Roman" w:cs="Mangal"/>
                <w:kern w:val="1"/>
                <w:sz w:val="28"/>
                <w:szCs w:val="28"/>
                <w:lang w:eastAsia="zh-CN" w:bidi="hi-IN"/>
              </w:rPr>
              <w:t>том</w:t>
            </w:r>
            <w:r w:rsidRPr="00E02998">
              <w:rPr>
                <w:rFonts w:ascii="Times New Roman" w:eastAsia="Times New Roman" w:hAnsi="Times New Roman"/>
                <w:kern w:val="1"/>
                <w:sz w:val="28"/>
                <w:szCs w:val="28"/>
                <w:lang w:eastAsia="zh-CN" w:bidi="hi-IN"/>
              </w:rPr>
              <w:t xml:space="preserve"> </w:t>
            </w:r>
            <w:r w:rsidRPr="00E02998">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FF394E"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E02998" w:rsidP="00FF394E">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Pr>
                <w:rFonts w:ascii="Times New Roman" w:eastAsia="Times New Roman" w:hAnsi="Times New Roman"/>
                <w:kern w:val="1"/>
                <w:sz w:val="28"/>
                <w:szCs w:val="28"/>
                <w:lang w:eastAsia="zh-CN" w:bidi="hi-IN"/>
              </w:rPr>
              <w:t xml:space="preserve"> </w:t>
            </w:r>
            <w:r w:rsidR="00FF394E" w:rsidRPr="00E02998">
              <w:rPr>
                <w:rFonts w:ascii="Times New Roman" w:eastAsia="Times New Roman" w:hAnsi="Times New Roman"/>
                <w:kern w:val="1"/>
                <w:sz w:val="28"/>
                <w:szCs w:val="28"/>
                <w:lang w:eastAsia="zh-CN" w:bidi="hi-IN"/>
              </w:rPr>
              <w:t>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0C045F"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54</w:t>
            </w: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E02998" w:rsidP="00FF394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Pr>
                <w:rFonts w:ascii="Times New Roman" w:eastAsia="Times New Roman" w:hAnsi="Times New Roman"/>
                <w:kern w:val="1"/>
                <w:sz w:val="28"/>
                <w:szCs w:val="28"/>
                <w:lang w:eastAsia="zh-CN" w:bidi="hi-IN"/>
              </w:rPr>
              <w:t xml:space="preserve"> </w:t>
            </w:r>
            <w:r w:rsidR="00FF394E" w:rsidRPr="00E02998">
              <w:rPr>
                <w:rFonts w:ascii="Times New Roman" w:eastAsia="SimSun" w:hAnsi="Times New Roman" w:cs="Mangal"/>
                <w:kern w:val="1"/>
                <w:sz w:val="28"/>
                <w:szCs w:val="28"/>
                <w:lang w:eastAsia="zh-CN" w:bidi="hi-IN"/>
              </w:rPr>
              <w:t>практические</w:t>
            </w:r>
            <w:r w:rsidR="00FF394E" w:rsidRPr="00E02998">
              <w:rPr>
                <w:rFonts w:ascii="Times New Roman" w:eastAsia="Times New Roman" w:hAnsi="Times New Roman"/>
                <w:kern w:val="1"/>
                <w:sz w:val="28"/>
                <w:szCs w:val="28"/>
                <w:lang w:eastAsia="zh-CN" w:bidi="hi-IN"/>
              </w:rPr>
              <w:t xml:space="preserve"> </w:t>
            </w:r>
            <w:r w:rsidR="00FF394E" w:rsidRPr="00E02998">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0C045F"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54</w:t>
            </w: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FF394E" w:rsidP="00FF394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E02998">
              <w:rPr>
                <w:rFonts w:ascii="Times New Roman" w:eastAsia="SimSun" w:hAnsi="Times New Roman" w:cs="Mangal"/>
                <w:b/>
                <w:kern w:val="1"/>
                <w:sz w:val="28"/>
                <w:szCs w:val="28"/>
                <w:lang w:eastAsia="zh-CN" w:bidi="hi-IN"/>
              </w:rPr>
              <w:t>Самостоятельная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работа</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обучающегося</w:t>
            </w:r>
            <w:r w:rsidRPr="00E02998">
              <w:rPr>
                <w:rFonts w:ascii="Times New Roman" w:eastAsia="Times New Roman" w:hAnsi="Times New Roman"/>
                <w:b/>
                <w:kern w:val="1"/>
                <w:sz w:val="28"/>
                <w:szCs w:val="28"/>
                <w:lang w:eastAsia="zh-CN" w:bidi="hi-IN"/>
              </w:rPr>
              <w:t xml:space="preserve"> </w:t>
            </w:r>
            <w:r w:rsidRPr="00E02998">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0C045F"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46</w:t>
            </w:r>
          </w:p>
        </w:tc>
      </w:tr>
      <w:tr w:rsidR="00E02998" w:rsidRPr="00E02998" w:rsidTr="00FF394E">
        <w:tc>
          <w:tcPr>
            <w:tcW w:w="6379" w:type="dxa"/>
            <w:tcBorders>
              <w:top w:val="single" w:sz="6" w:space="0" w:color="000000"/>
              <w:left w:val="single" w:sz="6" w:space="0" w:color="000000"/>
              <w:bottom w:val="single" w:sz="6" w:space="0" w:color="000000"/>
            </w:tcBorders>
            <w:shd w:val="clear" w:color="auto" w:fill="auto"/>
          </w:tcPr>
          <w:p w:rsidR="00FF394E" w:rsidRPr="00E02998" w:rsidRDefault="00FF394E" w:rsidP="00FF394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E02998">
              <w:rPr>
                <w:rFonts w:ascii="Times New Roman" w:eastAsia="SimSun" w:hAnsi="Times New Roman" w:cs="Mangal"/>
                <w:b/>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0C045F"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E02998">
              <w:rPr>
                <w:rFonts w:ascii="Times New Roman" w:eastAsia="SimSun" w:hAnsi="Times New Roman" w:cs="Mangal"/>
                <w:i/>
                <w:kern w:val="1"/>
                <w:sz w:val="28"/>
                <w:szCs w:val="28"/>
                <w:lang w:eastAsia="zh-CN" w:bidi="hi-IN"/>
              </w:rPr>
              <w:t>8</w:t>
            </w:r>
          </w:p>
        </w:tc>
      </w:tr>
      <w:tr w:rsidR="00E02998" w:rsidRPr="00E02998" w:rsidTr="00FF394E">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F394E" w:rsidRPr="00E02998" w:rsidRDefault="00FF394E" w:rsidP="00FF394E">
            <w:pPr>
              <w:widowControl w:val="0"/>
              <w:suppressAutoHyphens/>
              <w:snapToGrid w:val="0"/>
              <w:spacing w:after="0" w:line="240" w:lineRule="auto"/>
              <w:rPr>
                <w:rFonts w:ascii="Times New Roman" w:eastAsia="Times New Roman" w:hAnsi="Times New Roman"/>
                <w:i/>
                <w:kern w:val="1"/>
                <w:sz w:val="28"/>
                <w:szCs w:val="28"/>
                <w:lang w:eastAsia="zh-CN" w:bidi="hi-IN"/>
              </w:rPr>
            </w:pPr>
            <w:r w:rsidRPr="00E02998">
              <w:rPr>
                <w:rFonts w:ascii="Times New Roman" w:eastAsia="SimSun" w:hAnsi="Times New Roman" w:cs="Mangal"/>
                <w:i/>
                <w:kern w:val="1"/>
                <w:sz w:val="28"/>
                <w:szCs w:val="28"/>
                <w:lang w:eastAsia="zh-CN" w:bidi="hi-IN"/>
              </w:rPr>
              <w:t>Промежуточная</w:t>
            </w:r>
            <w:r w:rsidRPr="00E02998">
              <w:rPr>
                <w:rFonts w:ascii="Times New Roman" w:eastAsia="Times New Roman" w:hAnsi="Times New Roman"/>
                <w:i/>
                <w:kern w:val="1"/>
                <w:sz w:val="28"/>
                <w:szCs w:val="28"/>
                <w:lang w:eastAsia="zh-CN" w:bidi="hi-IN"/>
              </w:rPr>
              <w:t xml:space="preserve"> </w:t>
            </w:r>
            <w:r w:rsidRPr="00E02998">
              <w:rPr>
                <w:rFonts w:ascii="Times New Roman" w:eastAsia="SimSun" w:hAnsi="Times New Roman" w:cs="Mangal"/>
                <w:i/>
                <w:kern w:val="1"/>
                <w:sz w:val="28"/>
                <w:szCs w:val="28"/>
                <w:lang w:eastAsia="zh-CN" w:bidi="hi-IN"/>
              </w:rPr>
              <w:t>аттестация</w:t>
            </w:r>
            <w:r w:rsidRPr="00E02998">
              <w:rPr>
                <w:rFonts w:ascii="Times New Roman" w:eastAsia="Times New Roman" w:hAnsi="Times New Roman"/>
                <w:i/>
                <w:kern w:val="1"/>
                <w:sz w:val="28"/>
                <w:szCs w:val="28"/>
                <w:lang w:eastAsia="zh-CN" w:bidi="hi-IN"/>
              </w:rPr>
              <w:t xml:space="preserve"> </w:t>
            </w:r>
            <w:r w:rsidRPr="00E02998">
              <w:rPr>
                <w:rFonts w:ascii="Times New Roman" w:eastAsia="SimSun" w:hAnsi="Times New Roman" w:cs="Mangal"/>
                <w:i/>
                <w:kern w:val="1"/>
                <w:sz w:val="28"/>
                <w:szCs w:val="28"/>
                <w:lang w:eastAsia="zh-CN" w:bidi="hi-IN"/>
              </w:rPr>
              <w:t>в</w:t>
            </w:r>
            <w:r w:rsidRPr="00E02998">
              <w:rPr>
                <w:rFonts w:ascii="Times New Roman" w:eastAsia="Times New Roman" w:hAnsi="Times New Roman"/>
                <w:i/>
                <w:kern w:val="1"/>
                <w:sz w:val="28"/>
                <w:szCs w:val="28"/>
                <w:lang w:eastAsia="zh-CN" w:bidi="hi-IN"/>
              </w:rPr>
              <w:t xml:space="preserve"> </w:t>
            </w:r>
            <w:r w:rsidRPr="00E02998">
              <w:rPr>
                <w:rFonts w:ascii="Times New Roman" w:eastAsia="SimSun" w:hAnsi="Times New Roman" w:cs="Mangal"/>
                <w:i/>
                <w:kern w:val="1"/>
                <w:sz w:val="28"/>
                <w:szCs w:val="28"/>
                <w:lang w:eastAsia="zh-CN" w:bidi="hi-IN"/>
              </w:rPr>
              <w:t xml:space="preserve">форме дифференцированного зачёта </w:t>
            </w:r>
            <w:r w:rsidRPr="00E02998">
              <w:rPr>
                <w:rFonts w:ascii="Times New Roman" w:eastAsia="Times New Roman" w:hAnsi="Times New Roman"/>
                <w:i/>
                <w:kern w:val="1"/>
                <w:sz w:val="28"/>
                <w:szCs w:val="28"/>
                <w:lang w:eastAsia="zh-CN" w:bidi="hi-IN"/>
              </w:rPr>
              <w:t>(2 семестр)</w:t>
            </w:r>
          </w:p>
          <w:p w:rsidR="00FF394E" w:rsidRPr="00E02998" w:rsidRDefault="00FF394E" w:rsidP="00FF394E">
            <w:pPr>
              <w:widowControl w:val="0"/>
              <w:suppressAutoHyphens/>
              <w:snapToGrid w:val="0"/>
              <w:spacing w:after="0" w:line="240" w:lineRule="auto"/>
              <w:rPr>
                <w:rFonts w:ascii="Times New Roman" w:eastAsia="Times New Roman" w:hAnsi="Times New Roman"/>
                <w:i/>
                <w:kern w:val="1"/>
                <w:sz w:val="28"/>
                <w:szCs w:val="28"/>
                <w:lang w:eastAsia="zh-CN" w:bidi="hi-IN"/>
              </w:rPr>
            </w:pPr>
            <w:r w:rsidRPr="00E02998">
              <w:rPr>
                <w:rFonts w:ascii="Times New Roman" w:eastAsia="Times New Roman" w:hAnsi="Times New Roman"/>
                <w:i/>
                <w:kern w:val="1"/>
                <w:sz w:val="28"/>
                <w:szCs w:val="28"/>
                <w:lang w:eastAsia="zh-CN" w:bidi="hi-IN"/>
              </w:rPr>
              <w:t>Другие формы контроля (1семестр)</w:t>
            </w:r>
          </w:p>
          <w:p w:rsidR="00FF394E" w:rsidRPr="00E02998" w:rsidRDefault="00E02998" w:rsidP="00FF394E">
            <w:pPr>
              <w:widowControl w:val="0"/>
              <w:suppressAutoHyphens/>
              <w:spacing w:after="0" w:line="240" w:lineRule="auto"/>
              <w:jc w:val="right"/>
              <w:rPr>
                <w:rFonts w:ascii="Times New Roman" w:eastAsia="Times New Roman" w:hAnsi="Times New Roman"/>
                <w:kern w:val="1"/>
                <w:sz w:val="28"/>
                <w:szCs w:val="28"/>
                <w:lang w:eastAsia="zh-CN" w:bidi="hi-IN"/>
              </w:rPr>
            </w:pPr>
            <w:r>
              <w:rPr>
                <w:rFonts w:ascii="Times New Roman" w:eastAsia="Times New Roman" w:hAnsi="Times New Roman"/>
                <w:kern w:val="1"/>
                <w:sz w:val="28"/>
                <w:szCs w:val="28"/>
                <w:lang w:eastAsia="zh-CN" w:bidi="hi-IN"/>
              </w:rPr>
              <w:t xml:space="preserve"> </w:t>
            </w:r>
          </w:p>
        </w:tc>
      </w:tr>
    </w:tbl>
    <w:p w:rsidR="00FF394E" w:rsidRPr="00E02998" w:rsidRDefault="00FF394E" w:rsidP="00FF394E">
      <w:pPr>
        <w:rPr>
          <w:lang w:eastAsia="zh-CN" w:bidi="hi-IN"/>
        </w:rPr>
      </w:pPr>
    </w:p>
    <w:p w:rsidR="00FF394E" w:rsidRPr="00E02998" w:rsidRDefault="00FF394E" w:rsidP="00FF394E">
      <w:pPr>
        <w:pStyle w:val="2"/>
        <w:spacing w:before="0" w:line="240" w:lineRule="auto"/>
        <w:ind w:firstLine="709"/>
        <w:rPr>
          <w:rFonts w:ascii="Times New Roman" w:hAnsi="Times New Roman" w:cs="Times New Roman"/>
          <w:szCs w:val="28"/>
          <w:lang w:eastAsia="zh-CN"/>
        </w:rPr>
      </w:pPr>
      <w:bookmarkStart w:id="12" w:name="_Toc505179086"/>
    </w:p>
    <w:p w:rsidR="000C045F" w:rsidRPr="00E02998" w:rsidRDefault="000C045F">
      <w:pPr>
        <w:rPr>
          <w:rFonts w:ascii="Times New Roman" w:eastAsiaTheme="majorEastAsia" w:hAnsi="Times New Roman"/>
          <w:b/>
          <w:bCs/>
          <w:sz w:val="28"/>
          <w:szCs w:val="28"/>
          <w:lang w:eastAsia="zh-CN"/>
        </w:rPr>
      </w:pPr>
      <w:r w:rsidRPr="00E02998">
        <w:rPr>
          <w:rFonts w:ascii="Times New Roman" w:hAnsi="Times New Roman"/>
          <w:sz w:val="28"/>
          <w:szCs w:val="28"/>
          <w:lang w:eastAsia="zh-CN"/>
        </w:rPr>
        <w:br w:type="page"/>
      </w:r>
    </w:p>
    <w:p w:rsidR="00FF394E" w:rsidRPr="00E02998" w:rsidRDefault="00FF394E" w:rsidP="00FF394E">
      <w:pPr>
        <w:pStyle w:val="2"/>
        <w:spacing w:before="0" w:line="240" w:lineRule="auto"/>
        <w:ind w:firstLine="709"/>
        <w:rPr>
          <w:rFonts w:ascii="Times New Roman" w:eastAsia="Times New Roman" w:hAnsi="Times New Roman" w:cs="Times New Roman"/>
          <w:szCs w:val="28"/>
          <w:lang w:eastAsia="ru-RU"/>
        </w:rPr>
      </w:pPr>
      <w:bookmarkStart w:id="13" w:name="_Toc532549699"/>
      <w:r w:rsidRPr="00E02998">
        <w:rPr>
          <w:rFonts w:ascii="Times New Roman" w:hAnsi="Times New Roman" w:cs="Times New Roman"/>
          <w:szCs w:val="28"/>
          <w:lang w:eastAsia="zh-CN"/>
        </w:rPr>
        <w:lastRenderedPageBreak/>
        <w:t xml:space="preserve">5.2. </w:t>
      </w:r>
      <w:r w:rsidRPr="00E02998">
        <w:rPr>
          <w:rFonts w:ascii="Times New Roman" w:eastAsia="Times New Roman" w:hAnsi="Times New Roman" w:cs="Times New Roman"/>
          <w:szCs w:val="28"/>
          <w:lang w:eastAsia="ru-RU"/>
        </w:rPr>
        <w:t>Содержание</w:t>
      </w:r>
      <w:bookmarkEnd w:id="12"/>
      <w:bookmarkEnd w:id="13"/>
    </w:p>
    <w:p w:rsidR="00CC52D2" w:rsidRPr="00E02998" w:rsidRDefault="00CC52D2" w:rsidP="00FF394E">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E02998" w:rsidRDefault="00CC52D2" w:rsidP="00CC52D2">
      <w:pPr>
        <w:autoSpaceDE w:val="0"/>
        <w:autoSpaceDN w:val="0"/>
        <w:adjustRightInd w:val="0"/>
        <w:spacing w:after="0" w:line="240" w:lineRule="auto"/>
        <w:ind w:firstLine="709"/>
        <w:jc w:val="center"/>
        <w:rPr>
          <w:rFonts w:ascii="Times New Roman" w:eastAsiaTheme="minorHAnsi" w:hAnsi="Times New Roman"/>
          <w:b/>
          <w:iCs/>
          <w:sz w:val="28"/>
          <w:szCs w:val="28"/>
        </w:rPr>
      </w:pPr>
      <w:r w:rsidRPr="00E02998">
        <w:rPr>
          <w:rFonts w:ascii="Times New Roman" w:eastAsiaTheme="minorHAnsi" w:hAnsi="Times New Roman"/>
          <w:b/>
          <w:iCs/>
          <w:sz w:val="28"/>
          <w:szCs w:val="28"/>
        </w:rPr>
        <w:t>Физика</w:t>
      </w:r>
    </w:p>
    <w:p w:rsidR="00FF394E" w:rsidRPr="00E02998" w:rsidRDefault="00FF394E" w:rsidP="00FF394E">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Введение</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Физика - фундаментальная наука о природе. Естественно-научный метод познания, его возможности и границы применимости.</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Эксперимент и теория в процессе познания природы. Моделирование физических явлений и процессов. Естественно-научная картина мира и ее важнейшие составляющие.</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Единство законов природы и состава вещества во Вселенной. Открытия в физике - основа прогресса в технике и технологии производства.</w:t>
      </w:r>
    </w:p>
    <w:p w:rsidR="00FF394E" w:rsidRPr="00E02998" w:rsidRDefault="00FF394E" w:rsidP="00FF394E">
      <w:pPr>
        <w:pStyle w:val="a3"/>
        <w:autoSpaceDE w:val="0"/>
        <w:autoSpaceDN w:val="0"/>
        <w:adjustRightInd w:val="0"/>
        <w:spacing w:after="0" w:line="240" w:lineRule="auto"/>
        <w:ind w:left="1069"/>
        <w:jc w:val="both"/>
        <w:rPr>
          <w:rFonts w:ascii="Times New Roman" w:eastAsiaTheme="minorHAnsi" w:hAnsi="Times New Roman"/>
          <w:b/>
          <w:i/>
          <w:iCs/>
          <w:sz w:val="28"/>
          <w:szCs w:val="28"/>
        </w:rPr>
      </w:pPr>
    </w:p>
    <w:p w:rsidR="00FF394E" w:rsidRPr="00E02998" w:rsidRDefault="00FF394E" w:rsidP="00FF394E">
      <w:pPr>
        <w:pStyle w:val="a3"/>
        <w:numPr>
          <w:ilvl w:val="0"/>
          <w:numId w:val="1"/>
        </w:numPr>
        <w:autoSpaceDE w:val="0"/>
        <w:autoSpaceDN w:val="0"/>
        <w:adjustRightInd w:val="0"/>
        <w:spacing w:after="0" w:line="240" w:lineRule="auto"/>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Механика</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Кинематика. </w:t>
      </w:r>
      <w:r w:rsidRPr="00E02998">
        <w:rPr>
          <w:rFonts w:ascii="Times New Roman" w:eastAsia="SchoolBookCSanPin-Regular" w:hAnsi="Times New Roman"/>
          <w:sz w:val="28"/>
          <w:szCs w:val="28"/>
        </w:rPr>
        <w:t>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Графики движения. Средняя скорость при неравномерном движении. Мгновенная скорость. Равноускоренное прямолинейное движение. Ускорение. Свободное падение тел. Криволинейное движение. Угловая скорость. Равномерное движение по окружности. Центростремительное ускорение.</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b/>
          <w:bCs/>
          <w:sz w:val="28"/>
          <w:szCs w:val="28"/>
        </w:rPr>
        <w:t xml:space="preserve">Динамика. </w:t>
      </w:r>
      <w:r w:rsidRPr="00E02998">
        <w:rPr>
          <w:rFonts w:ascii="Times New Roman" w:eastAsia="SchoolBookCSanPin-Regular" w:hAnsi="Times New Roman"/>
          <w:sz w:val="28"/>
          <w:szCs w:val="28"/>
        </w:rPr>
        <w:t>Масса и сила. Взаимодействие тел. Законы динамики. Силы в природе. Способы измерения сил. Инерциальная система отсчета. Закон всемирного тяготения. Невесомость.</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b/>
          <w:bCs/>
          <w:sz w:val="28"/>
          <w:szCs w:val="28"/>
        </w:rPr>
        <w:t xml:space="preserve">Законы сохранения в механике. </w:t>
      </w:r>
      <w:r w:rsidRPr="00E02998">
        <w:rPr>
          <w:rFonts w:ascii="Times New Roman" w:eastAsia="SchoolBookCSanPin-Regular" w:hAnsi="Times New Roman"/>
          <w:sz w:val="28"/>
          <w:szCs w:val="28"/>
        </w:rPr>
        <w:t>Импульс тела. Закон сохранения импульса. Реактивное движение. Механическая работа. Мощность. Работа силы тяготения, силы упругости и силы трения. Механическая энергия. Кинетическая энергия. Кинетическая энергия и работа. Потенциальная энергия в гравитационном поле. Потенциальная энергия упруго деформированного тела. Закон сохранения полной механической энергии.</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Демонстрации</w:t>
      </w:r>
      <w:r w:rsidR="00CC52D2" w:rsidRPr="00E02998">
        <w:rPr>
          <w:rFonts w:ascii="Times New Roman" w:eastAsia="SchoolBookCSanPin-Regular" w:hAnsi="Times New Roman"/>
          <w:b/>
          <w:bCs/>
          <w:i/>
          <w:iCs/>
          <w:sz w:val="28"/>
          <w:szCs w:val="28"/>
        </w:rPr>
        <w:t>:</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Относительность механического движения.</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Виды механического движения.</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Инертность тел.</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Зависимость ускорения тела от его массы и силы, действующей на тело.</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Равенство и противоположность направления сил действия и противодействия.</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Невесомость.</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Реактивное движение, модель ракеты.</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Изменение энергии при совершении работы.</w:t>
      </w:r>
    </w:p>
    <w:p w:rsidR="00FF394E" w:rsidRPr="00E02998" w:rsidRDefault="00FF394E" w:rsidP="00FF394E">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Практическое занятие</w:t>
      </w:r>
      <w:r w:rsidR="00CC52D2" w:rsidRPr="00E02998">
        <w:rPr>
          <w:rFonts w:ascii="Times New Roman" w:eastAsia="SchoolBookCSanPin-Regular" w:hAnsi="Times New Roman"/>
          <w:b/>
          <w:bCs/>
          <w:i/>
          <w:iCs/>
          <w:sz w:val="28"/>
          <w:szCs w:val="28"/>
        </w:rPr>
        <w:t>:</w:t>
      </w:r>
    </w:p>
    <w:p w:rsidR="00FF394E" w:rsidRPr="00E02998" w:rsidRDefault="00FF394E" w:rsidP="00FF394E">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Исследование зависимости силы трения от массы тела.</w:t>
      </w:r>
    </w:p>
    <w:p w:rsidR="00CC52D2" w:rsidRPr="00E02998" w:rsidRDefault="00CC52D2" w:rsidP="00FF394E">
      <w:pPr>
        <w:spacing w:after="0" w:line="240" w:lineRule="auto"/>
        <w:ind w:firstLine="709"/>
        <w:jc w:val="both"/>
        <w:rPr>
          <w:rFonts w:ascii="Times New Roman" w:hAnsi="Times New Roman"/>
          <w:sz w:val="28"/>
          <w:szCs w:val="28"/>
          <w:lang w:eastAsia="ru-RU"/>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2. Основы молекулярной физики и термодинамики</w:t>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bCs/>
          <w:sz w:val="28"/>
          <w:szCs w:val="28"/>
        </w:rPr>
        <w:t xml:space="preserve">Молекулярная физика. </w:t>
      </w:r>
      <w:r w:rsidRPr="00E02998">
        <w:rPr>
          <w:rFonts w:ascii="Times New Roman" w:eastAsia="SchoolBookCSanPin-Regular" w:hAnsi="Times New Roman"/>
          <w:sz w:val="28"/>
          <w:szCs w:val="28"/>
        </w:rPr>
        <w:t>Атомистическая теория строения вещества. Наблюдения и</w:t>
      </w:r>
      <w:r w:rsidRPr="00E02998">
        <w:rPr>
          <w:rFonts w:ascii="Times New Roman" w:eastAsiaTheme="minorHAnsi" w:hAnsi="Times New Roman"/>
          <w:b/>
          <w:i/>
          <w:iCs/>
          <w:sz w:val="28"/>
          <w:szCs w:val="28"/>
        </w:rPr>
        <w:t xml:space="preserve"> </w:t>
      </w:r>
      <w:r w:rsidRPr="00E02998">
        <w:rPr>
          <w:rFonts w:ascii="Times New Roman" w:eastAsia="SchoolBookCSanPin-Regular" w:hAnsi="Times New Roman"/>
          <w:sz w:val="28"/>
          <w:szCs w:val="28"/>
        </w:rPr>
        <w:t>опыты, подтверждающие атомно-молекулярное строение вещества. Массы и размеры</w:t>
      </w:r>
      <w:r w:rsidRPr="00E02998">
        <w:rPr>
          <w:rFonts w:ascii="Times New Roman" w:eastAsiaTheme="minorHAnsi" w:hAnsi="Times New Roman"/>
          <w:b/>
          <w:i/>
          <w:iCs/>
          <w:sz w:val="28"/>
          <w:szCs w:val="28"/>
        </w:rPr>
        <w:t xml:space="preserve"> </w:t>
      </w:r>
      <w:r w:rsidRPr="00E02998">
        <w:rPr>
          <w:rFonts w:ascii="Times New Roman" w:eastAsia="SchoolBookCSanPin-Regular" w:hAnsi="Times New Roman"/>
          <w:sz w:val="28"/>
          <w:szCs w:val="28"/>
        </w:rPr>
        <w:t>молекул. Тепловое движение частиц вещества. Броуновское движение. Идеальный</w:t>
      </w:r>
      <w:r w:rsidRPr="00E02998">
        <w:rPr>
          <w:rFonts w:ascii="Times New Roman" w:eastAsiaTheme="minorHAnsi" w:hAnsi="Times New Roman"/>
          <w:b/>
          <w:i/>
          <w:iCs/>
          <w:sz w:val="28"/>
          <w:szCs w:val="28"/>
        </w:rPr>
        <w:t xml:space="preserve"> </w:t>
      </w:r>
      <w:r w:rsidRPr="00E02998">
        <w:rPr>
          <w:rFonts w:ascii="Times New Roman" w:eastAsia="SchoolBookCSanPin-Regular" w:hAnsi="Times New Roman"/>
          <w:sz w:val="28"/>
          <w:szCs w:val="28"/>
        </w:rPr>
        <w:t>газ. Температура как мера средней кинетической энергии частиц. Уравнение состояния идеального газа. Изопроцессы и их графики. Объяснение агрегатных состояний</w:t>
      </w:r>
      <w:r w:rsidRPr="00E02998">
        <w:rPr>
          <w:rFonts w:ascii="Times New Roman" w:eastAsiaTheme="minorHAnsi" w:hAnsi="Times New Roman"/>
          <w:b/>
          <w:i/>
          <w:iCs/>
          <w:sz w:val="28"/>
          <w:szCs w:val="28"/>
        </w:rPr>
        <w:t xml:space="preserve"> </w:t>
      </w:r>
      <w:r w:rsidRPr="00E02998">
        <w:rPr>
          <w:rFonts w:ascii="Times New Roman" w:eastAsia="SchoolBookCSanPin-Regular" w:hAnsi="Times New Roman"/>
          <w:sz w:val="28"/>
          <w:szCs w:val="28"/>
        </w:rPr>
        <w:t>вещества и фазовых переходов между ними на основе атомно-молекулярных представлений.</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Связь между давлением и средней кинетической энергией молекул газа. Работа газа. Модель жидкости. Поверхностное натяжение и смачивание. Кристаллические и аморфные вещества. Жидкие кристаллы.</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Термодинамика. </w:t>
      </w:r>
      <w:r w:rsidRPr="00E02998">
        <w:rPr>
          <w:rFonts w:ascii="Times New Roman" w:eastAsia="SchoolBookCSanPin-Regular" w:hAnsi="Times New Roman"/>
          <w:sz w:val="28"/>
          <w:szCs w:val="28"/>
        </w:rPr>
        <w:t>Внутренняя энергия. Работа и теплоотдача как способы изменения внутренней энергии. Первый и второй законы термодинамики. Принципы действия тепловых машин. КПД тепловых двигателей. Тепловые машины и их применение. Экологические проблемы, связанные с применением тепловых машин, и проблемы энергосбережения.</w:t>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Движение броуновских частиц.</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Диффузия.</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Явления поверхностного натяжения и смачивания.</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Кристаллы, аморфные вещества, жидкокристаллические тела.</w:t>
      </w:r>
    </w:p>
    <w:p w:rsidR="00CC52D2" w:rsidRPr="00E02998" w:rsidRDefault="00CC52D2" w:rsidP="00CC52D2">
      <w:pPr>
        <w:spacing w:after="0" w:line="240" w:lineRule="auto"/>
        <w:ind w:firstLine="709"/>
        <w:jc w:val="both"/>
        <w:rPr>
          <w:rFonts w:ascii="Times New Roman" w:hAnsi="Times New Roman"/>
          <w:sz w:val="28"/>
          <w:szCs w:val="28"/>
          <w:lang w:eastAsia="ru-RU"/>
        </w:rPr>
      </w:pPr>
      <w:r w:rsidRPr="00E02998">
        <w:rPr>
          <w:rFonts w:ascii="Times New Roman" w:eastAsia="SchoolBookCSanPin-Regular" w:hAnsi="Times New Roman"/>
          <w:sz w:val="28"/>
          <w:szCs w:val="28"/>
        </w:rPr>
        <w:t>Изменение внутренней энергии тел при совершении работы.</w:t>
      </w:r>
    </w:p>
    <w:p w:rsidR="00CC52D2" w:rsidRPr="00E02998" w:rsidRDefault="00CC52D2" w:rsidP="00CC52D2">
      <w:pPr>
        <w:spacing w:after="0" w:line="240" w:lineRule="auto"/>
        <w:ind w:firstLine="709"/>
        <w:jc w:val="both"/>
        <w:rPr>
          <w:rFonts w:ascii="Times New Roman" w:eastAsia="SchoolBookCSanPin-Regular" w:hAnsi="Times New Roman"/>
          <w:i/>
          <w:iCs/>
          <w:sz w:val="28"/>
          <w:szCs w:val="28"/>
        </w:rPr>
      </w:pPr>
    </w:p>
    <w:p w:rsidR="00CC52D2" w:rsidRPr="00E02998" w:rsidRDefault="00CC52D2" w:rsidP="00CC52D2">
      <w:pPr>
        <w:spacing w:after="0" w:line="240" w:lineRule="auto"/>
        <w:ind w:firstLine="709"/>
        <w:jc w:val="both"/>
        <w:rPr>
          <w:rFonts w:ascii="Times New Roman" w:eastAsia="SchoolBookCSanPin-Regular" w:hAnsi="Times New Roman"/>
          <w:b/>
          <w:i/>
          <w:iCs/>
          <w:sz w:val="28"/>
          <w:szCs w:val="28"/>
        </w:rPr>
      </w:pPr>
      <w:r w:rsidRPr="00E02998">
        <w:rPr>
          <w:rFonts w:ascii="Times New Roman" w:eastAsia="SchoolBookCSanPin-Regular" w:hAnsi="Times New Roman"/>
          <w:b/>
          <w:i/>
          <w:iCs/>
          <w:sz w:val="28"/>
          <w:szCs w:val="28"/>
        </w:rPr>
        <w:t>3. Основы электродинамики</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b/>
          <w:bCs/>
          <w:sz w:val="28"/>
          <w:szCs w:val="28"/>
        </w:rPr>
        <w:t xml:space="preserve">Электростатика. </w:t>
      </w:r>
      <w:r w:rsidRPr="00E02998">
        <w:rPr>
          <w:rFonts w:ascii="Times New Roman" w:eastAsia="SchoolBookCSanPin-Regular" w:hAnsi="Times New Roman"/>
          <w:sz w:val="28"/>
          <w:szCs w:val="28"/>
        </w:rPr>
        <w:t>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Проводники и изоляторы в электростатическом поле. Электрическая емкость конденсатора. Энергия электростатического поля.</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b/>
          <w:bCs/>
          <w:sz w:val="28"/>
          <w:szCs w:val="28"/>
        </w:rPr>
        <w:t xml:space="preserve">Постоянный ток. </w:t>
      </w:r>
      <w:r w:rsidRPr="00E02998">
        <w:rPr>
          <w:rFonts w:ascii="Times New Roman" w:eastAsia="SchoolBookCSanPin-Regular" w:hAnsi="Times New Roman"/>
          <w:sz w:val="28"/>
          <w:szCs w:val="28"/>
        </w:rPr>
        <w:t>Постоянный электрический ток. Сила тока, напряжение, электрическое сопротивление. Закон Ома для участка цепи и полной электрической цепи. Работа и мощность постоянного тока. Закон Джоуля—Ленца. Тепловое действие электрического тока. Электрический ток в различных средах.</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b/>
          <w:bCs/>
          <w:sz w:val="28"/>
          <w:szCs w:val="28"/>
        </w:rPr>
        <w:t xml:space="preserve">Магнитное поле. </w:t>
      </w:r>
      <w:r w:rsidRPr="00E02998">
        <w:rPr>
          <w:rFonts w:ascii="Times New Roman" w:eastAsia="SchoolBookCSanPin-Regular" w:hAnsi="Times New Roman"/>
          <w:sz w:val="28"/>
          <w:szCs w:val="28"/>
        </w:rPr>
        <w:t>Магнитное поле и его основные характеристики. Действие магнитного поля на проводник с током. Закон Ампера. Электродвигатель. Сила Лоренца. Явление электромагнитной индукции. Закон электромагнитной индукции. Правило Ленца. Самоиндукция. Индуктивность. Энергия магнитного поля.</w:t>
      </w:r>
    </w:p>
    <w:p w:rsidR="00CC52D2" w:rsidRPr="00E02998" w:rsidRDefault="00CC52D2" w:rsidP="00CC52D2">
      <w:pPr>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Демонстрации</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Электризация тел.</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lastRenderedPageBreak/>
        <w:t>Взаимодействие заряженных тел.</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Нагревание проводников с током.</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Опыт Эрстеда.</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Взаимодействие проводников с током.</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Действие магнитного поля на проводник с током.</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Работа электродвигателя.</w:t>
      </w:r>
    </w:p>
    <w:p w:rsidR="00FF394E"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Явление электромагнитной индукции.</w:t>
      </w:r>
    </w:p>
    <w:p w:rsidR="00CC52D2" w:rsidRPr="00E02998" w:rsidRDefault="00CC52D2" w:rsidP="00CC52D2">
      <w:pPr>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Практическое занятие</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Сборка электрической цепи и измерение силы тока и напряжения на ее различных участках.</w:t>
      </w:r>
    </w:p>
    <w:p w:rsidR="00CC52D2" w:rsidRPr="00E02998" w:rsidRDefault="00CC52D2" w:rsidP="00CC52D2">
      <w:pPr>
        <w:autoSpaceDE w:val="0"/>
        <w:autoSpaceDN w:val="0"/>
        <w:adjustRightInd w:val="0"/>
        <w:spacing w:after="0" w:line="240" w:lineRule="auto"/>
        <w:rPr>
          <w:rFonts w:ascii="Times New Roman" w:eastAsiaTheme="minorHAnsi" w:hAnsi="Times New Roman"/>
          <w:i/>
          <w:iCs/>
          <w:sz w:val="28"/>
          <w:szCs w:val="28"/>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4. Колебания и волны</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Механические колебания и волны. </w:t>
      </w:r>
      <w:r w:rsidRPr="00E02998">
        <w:rPr>
          <w:rFonts w:ascii="Times New Roman" w:eastAsia="SchoolBookCSanPin-Regular" w:hAnsi="Times New Roman"/>
          <w:sz w:val="28"/>
          <w:szCs w:val="28"/>
        </w:rPr>
        <w:t>Свободные колебания. Период, частота и амплитуда колебаний. Гармонические колебания. Математический и пружинный маятники. Превращение энергии при гармонических колебаниях. Механические волны и их виды. Звуковые волны. Ультразвуковые волны. Ультразвук и его использование в медицине и технике.</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Электромагнитные колебания и волны. </w:t>
      </w:r>
      <w:r w:rsidRPr="00E02998">
        <w:rPr>
          <w:rFonts w:ascii="Times New Roman" w:eastAsia="SchoolBookCSanPin-Regular" w:hAnsi="Times New Roman"/>
          <w:sz w:val="28"/>
          <w:szCs w:val="28"/>
        </w:rPr>
        <w:t>Свободные электромагнитные колебания. Колебательный контур. Формула Томсона. Вынужденные электромагнитные колебания. Гармонические электромагнитные колебания. Электрический резонанс. Переменный ток. Электрогенератор. Получение и передача электроэнергии. Проблемы энергосбережения. Электромагнитное поле. Электромагнитные волны. Скорость электромагнитных волн. Принципы радиосвязи и телевидения. Использование электромагнитных волн различного диапазона в технических средствах связи, медицине, при изучении свойств вещества.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Световые волны. </w:t>
      </w:r>
      <w:r w:rsidRPr="00E02998">
        <w:rPr>
          <w:rFonts w:ascii="Times New Roman" w:eastAsia="SchoolBookCSanPin-Regular" w:hAnsi="Times New Roman"/>
          <w:sz w:val="28"/>
          <w:szCs w:val="28"/>
        </w:rPr>
        <w:t>Развитие представлений о природе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w:t>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Колебания математического и пружинного маятников.</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Работа электрогенератора.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Излучение и прием электромагнитных волн.</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Радиосвязь.</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Разложение белого света в спектр.</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Интерференция и дифракция света.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Отражение и преломление света.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Оптические приборы.</w:t>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Практические занятия:</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Изучение колебаний математического маятника.</w:t>
      </w:r>
    </w:p>
    <w:p w:rsidR="003B29D0"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Изучение интерференции и дифракции света.</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0C045F" w:rsidRPr="00E02998" w:rsidRDefault="000C045F">
      <w:pPr>
        <w:rPr>
          <w:rFonts w:ascii="Times New Roman" w:eastAsiaTheme="minorHAnsi" w:hAnsi="Times New Roman"/>
          <w:b/>
          <w:i/>
          <w:iCs/>
          <w:sz w:val="28"/>
          <w:szCs w:val="28"/>
        </w:rPr>
      </w:pPr>
      <w:r w:rsidRPr="00E02998">
        <w:rPr>
          <w:rFonts w:ascii="Times New Roman" w:eastAsiaTheme="minorHAnsi" w:hAnsi="Times New Roman"/>
          <w:b/>
          <w:i/>
          <w:iCs/>
          <w:sz w:val="28"/>
          <w:szCs w:val="28"/>
        </w:rPr>
        <w:br w:type="page"/>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lastRenderedPageBreak/>
        <w:t>5. Элементы квантовой физики</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Квантовые свойства света. </w:t>
      </w:r>
      <w:r w:rsidRPr="00E02998">
        <w:rPr>
          <w:rFonts w:ascii="Times New Roman" w:eastAsia="SchoolBookCSanPin-Regular" w:hAnsi="Times New Roman"/>
          <w:sz w:val="28"/>
          <w:szCs w:val="28"/>
        </w:rPr>
        <w:t>Равновесное тепловое излучение. Квантовая гипотеза Планка. Фотоэлектрический эффект. Уравнение Эйнштейна для внешнего фотоэффекта. Фотон. Давление света. Дуализм свойств света.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Физика атома. </w:t>
      </w:r>
      <w:r w:rsidRPr="00E02998">
        <w:rPr>
          <w:rFonts w:ascii="Times New Roman" w:eastAsia="SchoolBookCSanPin-Regular" w:hAnsi="Times New Roman"/>
          <w:sz w:val="28"/>
          <w:szCs w:val="28"/>
        </w:rPr>
        <w:t>Модели строения атома. Опыт Резерфорда. Постулаты Бора. Объяснение линейчатого спектра водорода на основе квантовых постулатов Бора. Поглощение и испускание света атомом. Квантовая энергия. Принцип действия и использование лазера. Оптическая спектроскопия как метод изучения состава вещества.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Физика атомного ядра и элементарных частиц. </w:t>
      </w:r>
      <w:r w:rsidRPr="00E02998">
        <w:rPr>
          <w:rFonts w:ascii="Times New Roman" w:eastAsia="SchoolBookCSanPin-Regular" w:hAnsi="Times New Roman"/>
          <w:sz w:val="28"/>
          <w:szCs w:val="28"/>
        </w:rPr>
        <w:t>Состав и строение атомного ядра. Свойства ядерных сил. Энергия связи и дефект массы атомного ядра. Радиоактивность. Виды радиоактивных превращений. Закон радиоактивного распада. Свойства ионизирующих ядерных излучений. Радиоактивные излучения и их воздействие на живые организмы. Ядерные реакции. Ядерная энергетика. Элементарные частицы. Фундаментальные взаимодействия.</w:t>
      </w:r>
    </w:p>
    <w:p w:rsidR="00CC52D2" w:rsidRPr="00E02998"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Фотоэффект.</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Фотоэлемент.</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Излучение лазера.</w:t>
      </w:r>
    </w:p>
    <w:p w:rsidR="00CC52D2" w:rsidRPr="00E02998"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Линейчатые спектры различных веществ.</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Счетчик ионизирующих излучений.</w:t>
      </w:r>
    </w:p>
    <w:p w:rsidR="00CC52D2" w:rsidRPr="00E02998" w:rsidRDefault="00CC52D2" w:rsidP="00CC52D2">
      <w:pPr>
        <w:spacing w:after="0" w:line="240" w:lineRule="auto"/>
        <w:ind w:firstLine="709"/>
        <w:jc w:val="both"/>
        <w:rPr>
          <w:rFonts w:ascii="Times New Roman" w:eastAsia="SchoolBookCSanPin-Regular" w:hAnsi="Times New Roman"/>
          <w:sz w:val="28"/>
          <w:szCs w:val="28"/>
        </w:rPr>
      </w:pPr>
    </w:p>
    <w:p w:rsidR="00CC52D2" w:rsidRPr="00E02998" w:rsidRDefault="00CC52D2" w:rsidP="00CC52D2">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6. Вселенная и ее эволюция</w:t>
      </w:r>
    </w:p>
    <w:p w:rsidR="00CC52D2" w:rsidRPr="00E02998" w:rsidRDefault="00CC52D2" w:rsidP="00CC52D2">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Строение и развитие Вселенной. </w:t>
      </w:r>
      <w:r w:rsidRPr="00E02998">
        <w:rPr>
          <w:rFonts w:ascii="Times New Roman" w:hAnsi="Times New Roman"/>
          <w:sz w:val="28"/>
          <w:szCs w:val="28"/>
        </w:rPr>
        <w:t>Космология. Звезды. Термоядерный синтез. Модель расширяющейся Вселенной.</w:t>
      </w:r>
    </w:p>
    <w:p w:rsidR="00CC52D2" w:rsidRPr="00E02998" w:rsidRDefault="00CC52D2" w:rsidP="00CC52D2">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Происхождение Солнечной системы. </w:t>
      </w:r>
      <w:r w:rsidRPr="00E02998">
        <w:rPr>
          <w:rFonts w:ascii="Times New Roman" w:hAnsi="Times New Roman"/>
          <w:sz w:val="28"/>
          <w:szCs w:val="28"/>
        </w:rPr>
        <w:t xml:space="preserve">Протосолнце и протопланетные облака. Образование планет. Проблема существования внеземных цивилизаций. Современная физическая картина мира. </w:t>
      </w:r>
    </w:p>
    <w:p w:rsidR="00CC52D2" w:rsidRPr="00E02998" w:rsidRDefault="00CC52D2" w:rsidP="00CC52D2">
      <w:pPr>
        <w:spacing w:after="0" w:line="240" w:lineRule="auto"/>
        <w:ind w:firstLine="709"/>
        <w:jc w:val="both"/>
        <w:rPr>
          <w:rFonts w:ascii="Times New Roman" w:hAnsi="Times New Roman"/>
          <w:sz w:val="28"/>
          <w:szCs w:val="28"/>
        </w:rPr>
      </w:pPr>
    </w:p>
    <w:p w:rsidR="00CC52D2" w:rsidRPr="00E02998" w:rsidRDefault="00CC52D2" w:rsidP="00CC52D2">
      <w:pPr>
        <w:spacing w:after="0" w:line="240" w:lineRule="auto"/>
        <w:ind w:firstLine="709"/>
        <w:jc w:val="center"/>
        <w:rPr>
          <w:rFonts w:ascii="Times New Roman" w:hAnsi="Times New Roman"/>
          <w:b/>
          <w:sz w:val="28"/>
          <w:szCs w:val="28"/>
        </w:rPr>
      </w:pPr>
      <w:r w:rsidRPr="00E02998">
        <w:rPr>
          <w:rFonts w:ascii="Times New Roman" w:hAnsi="Times New Roman"/>
          <w:b/>
          <w:sz w:val="28"/>
          <w:szCs w:val="28"/>
        </w:rPr>
        <w:t>Химия</w:t>
      </w:r>
    </w:p>
    <w:p w:rsidR="00CC52D2" w:rsidRPr="00E02998" w:rsidRDefault="00CC52D2" w:rsidP="00CC52D2">
      <w:pPr>
        <w:spacing w:after="0" w:line="240" w:lineRule="auto"/>
        <w:ind w:firstLine="709"/>
        <w:jc w:val="center"/>
        <w:rPr>
          <w:rFonts w:ascii="Times New Roman" w:hAnsi="Times New Roman"/>
          <w:b/>
          <w:i/>
          <w:sz w:val="28"/>
          <w:szCs w:val="28"/>
        </w:rPr>
      </w:pPr>
      <w:r w:rsidRPr="00E02998">
        <w:rPr>
          <w:rFonts w:ascii="Times New Roman" w:hAnsi="Times New Roman"/>
          <w:b/>
          <w:i/>
          <w:sz w:val="28"/>
          <w:szCs w:val="28"/>
        </w:rPr>
        <w:t>Общая и неорганическая химия</w:t>
      </w:r>
    </w:p>
    <w:p w:rsidR="00CC52D2" w:rsidRPr="00E02998" w:rsidRDefault="00CC52D2" w:rsidP="00CC52D2">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Введение</w:t>
      </w:r>
    </w:p>
    <w:p w:rsidR="00CC52D2" w:rsidRPr="00E02998" w:rsidRDefault="00CC52D2" w:rsidP="00CC52D2">
      <w:pPr>
        <w:spacing w:after="0" w:line="240" w:lineRule="auto"/>
        <w:ind w:firstLine="709"/>
        <w:jc w:val="both"/>
        <w:rPr>
          <w:rFonts w:ascii="Times New Roman" w:hAnsi="Times New Roman"/>
          <w:sz w:val="28"/>
          <w:szCs w:val="28"/>
        </w:rPr>
      </w:pPr>
      <w:r w:rsidRPr="00E02998">
        <w:rPr>
          <w:rFonts w:ascii="Times New Roman" w:hAnsi="Times New Roman"/>
          <w:sz w:val="28"/>
          <w:szCs w:val="28"/>
        </w:rPr>
        <w:t>Химическая картина мира как составная часть естественно-научной картины мира. Роль химии в жизни современного общества. Новейшие достижения химической науки в плане развития технологий: химическая технология-биотехнология-нанотехнология. Применение достижений современной химии в гуманитарной сфере деятельности общества.</w:t>
      </w:r>
    </w:p>
    <w:p w:rsidR="00754506" w:rsidRPr="00E02998" w:rsidRDefault="00754506" w:rsidP="00CC52D2">
      <w:pPr>
        <w:spacing w:after="0" w:line="240" w:lineRule="auto"/>
        <w:ind w:firstLine="709"/>
        <w:jc w:val="both"/>
        <w:rPr>
          <w:rFonts w:ascii="Times New Roman" w:hAnsi="Times New Roman"/>
          <w:i/>
          <w:iCs/>
          <w:sz w:val="28"/>
          <w:szCs w:val="28"/>
        </w:rPr>
      </w:pPr>
    </w:p>
    <w:p w:rsidR="00CC52D2" w:rsidRPr="00E02998" w:rsidRDefault="00754506" w:rsidP="00754506">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 xml:space="preserve">1. </w:t>
      </w:r>
      <w:r w:rsidR="00CC52D2" w:rsidRPr="00E02998">
        <w:rPr>
          <w:rFonts w:ascii="Times New Roman" w:hAnsi="Times New Roman"/>
          <w:b/>
          <w:i/>
          <w:iCs/>
          <w:sz w:val="28"/>
          <w:szCs w:val="28"/>
        </w:rPr>
        <w:t>Основные понятия и законы химии</w:t>
      </w:r>
    </w:p>
    <w:p w:rsidR="00CC52D2" w:rsidRPr="00E02998" w:rsidRDefault="00CC52D2"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Предмет химии. Вещество. Атом. Молекула. Химич</w:t>
      </w:r>
      <w:r w:rsidR="00754506" w:rsidRPr="00E02998">
        <w:rPr>
          <w:rFonts w:ascii="Times New Roman" w:hAnsi="Times New Roman"/>
          <w:sz w:val="28"/>
          <w:szCs w:val="28"/>
        </w:rPr>
        <w:t xml:space="preserve">еский элемент и формы его </w:t>
      </w:r>
      <w:r w:rsidRPr="00E02998">
        <w:rPr>
          <w:rFonts w:ascii="Times New Roman" w:hAnsi="Times New Roman"/>
          <w:sz w:val="28"/>
          <w:szCs w:val="28"/>
        </w:rPr>
        <w:t>существования. Простые и сложные вещества. Аллотропия и ее причины.</w:t>
      </w:r>
    </w:p>
    <w:p w:rsidR="00754506" w:rsidRPr="00E02998" w:rsidRDefault="00CC52D2"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lastRenderedPageBreak/>
        <w:t>Демонстрация</w:t>
      </w:r>
      <w:r w:rsidR="00754506" w:rsidRPr="00E02998">
        <w:rPr>
          <w:rFonts w:ascii="Times New Roman" w:hAnsi="Times New Roman"/>
          <w:b/>
          <w:bCs/>
          <w:i/>
          <w:iCs/>
          <w:sz w:val="28"/>
          <w:szCs w:val="28"/>
        </w:rPr>
        <w:t>:</w:t>
      </w:r>
    </w:p>
    <w:p w:rsidR="00CC52D2" w:rsidRPr="00E02998" w:rsidRDefault="00CC52D2" w:rsidP="00754506">
      <w:pPr>
        <w:spacing w:after="0" w:line="240" w:lineRule="auto"/>
        <w:ind w:firstLine="709"/>
        <w:jc w:val="both"/>
        <w:rPr>
          <w:rFonts w:ascii="Times New Roman" w:hAnsi="Times New Roman"/>
          <w:b/>
          <w:bCs/>
          <w:i/>
          <w:iCs/>
          <w:sz w:val="28"/>
          <w:szCs w:val="28"/>
        </w:rPr>
      </w:pPr>
      <w:r w:rsidRPr="00E02998">
        <w:rPr>
          <w:rFonts w:ascii="Times New Roman" w:hAnsi="Times New Roman"/>
          <w:sz w:val="28"/>
          <w:szCs w:val="28"/>
        </w:rPr>
        <w:t>Набор моделей атомов и молекул.</w:t>
      </w:r>
    </w:p>
    <w:p w:rsidR="00CC52D2" w:rsidRPr="00E02998" w:rsidRDefault="00CC52D2"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 xml:space="preserve">Измерение вещества. Основные законы химии. </w:t>
      </w:r>
      <w:r w:rsidR="00754506" w:rsidRPr="00E02998">
        <w:rPr>
          <w:rFonts w:ascii="Times New Roman" w:hAnsi="Times New Roman"/>
          <w:sz w:val="28"/>
          <w:szCs w:val="28"/>
        </w:rPr>
        <w:t xml:space="preserve">Масса атомов и молекул. Атомная </w:t>
      </w:r>
      <w:r w:rsidRPr="00E02998">
        <w:rPr>
          <w:rFonts w:ascii="Times New Roman" w:hAnsi="Times New Roman"/>
          <w:sz w:val="28"/>
          <w:szCs w:val="28"/>
        </w:rPr>
        <w:t>единица массы. Относительные атомная и молекулярная массы. Количество вещества.</w:t>
      </w:r>
      <w:r w:rsidR="00754506" w:rsidRPr="00E02998">
        <w:rPr>
          <w:rFonts w:ascii="Times New Roman" w:hAnsi="Times New Roman"/>
          <w:sz w:val="28"/>
          <w:szCs w:val="28"/>
        </w:rPr>
        <w:t xml:space="preserve"> </w:t>
      </w:r>
      <w:r w:rsidRPr="00E02998">
        <w:rPr>
          <w:rFonts w:ascii="Times New Roman" w:hAnsi="Times New Roman"/>
          <w:sz w:val="28"/>
          <w:szCs w:val="28"/>
        </w:rPr>
        <w:t>Постоянная Авогадро. Молярная масса. Закон Авогадро. Молярный объем газов.</w:t>
      </w:r>
      <w:r w:rsidR="00754506" w:rsidRPr="00E02998">
        <w:rPr>
          <w:rFonts w:ascii="Times New Roman" w:hAnsi="Times New Roman"/>
          <w:sz w:val="28"/>
          <w:szCs w:val="28"/>
        </w:rPr>
        <w:t xml:space="preserve"> </w:t>
      </w:r>
      <w:r w:rsidRPr="00E02998">
        <w:rPr>
          <w:rFonts w:ascii="Times New Roman" w:hAnsi="Times New Roman"/>
          <w:sz w:val="28"/>
          <w:szCs w:val="28"/>
        </w:rPr>
        <w:t>Расчеты по химическим формулам.</w:t>
      </w:r>
    </w:p>
    <w:p w:rsidR="00CC52D2" w:rsidRPr="00E02998" w:rsidRDefault="00CC52D2"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Закон сохранения массы вещества.</w:t>
      </w:r>
    </w:p>
    <w:p w:rsidR="00754506" w:rsidRPr="00E02998" w:rsidRDefault="00754506" w:rsidP="00754506">
      <w:pPr>
        <w:spacing w:after="0" w:line="240" w:lineRule="auto"/>
        <w:ind w:firstLine="709"/>
        <w:jc w:val="both"/>
        <w:rPr>
          <w:rFonts w:ascii="Times New Roman" w:hAnsi="Times New Roman"/>
          <w:i/>
          <w:iCs/>
          <w:sz w:val="28"/>
          <w:szCs w:val="28"/>
        </w:rPr>
      </w:pPr>
    </w:p>
    <w:p w:rsidR="00754506" w:rsidRPr="00E02998" w:rsidRDefault="00754506" w:rsidP="00754506">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2. Периодический закон и Периодическая система химических элементов Д. И. Менделеева</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Открытие Периодического закона. Периодическая система химических элементов Д. И. Менделеева как графическое отображение Периодического закона. Периодический закон и система в свете учения о строении атома. Закономерности изменения строения электронных оболочек атомов и химических свойств образуемых элементами простых и сложных веществ.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754506" w:rsidRPr="00E02998" w:rsidRDefault="00754506"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Демонстрация</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Различные формы Периодической системы химических элементов Д. И. Менделеева.</w:t>
      </w:r>
    </w:p>
    <w:p w:rsidR="00754506" w:rsidRPr="00E02998" w:rsidRDefault="00754506" w:rsidP="00754506">
      <w:pPr>
        <w:spacing w:after="0" w:line="240" w:lineRule="auto"/>
        <w:ind w:firstLine="709"/>
        <w:jc w:val="both"/>
        <w:rPr>
          <w:rFonts w:ascii="Times New Roman" w:hAnsi="Times New Roman"/>
          <w:i/>
          <w:iCs/>
          <w:sz w:val="28"/>
          <w:szCs w:val="28"/>
        </w:rPr>
      </w:pPr>
    </w:p>
    <w:p w:rsidR="00754506" w:rsidRPr="00E02998" w:rsidRDefault="00754506" w:rsidP="00754506">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3. Строение вещества</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Природа химической связи. Ковалентная связь: неполярная и полярная. Ионная связь. Катионы и анионы. Металлическая связь. Водородная связь. Взаимосвязь кристаллических решеток веществ с различными типами химической связи.</w:t>
      </w:r>
    </w:p>
    <w:p w:rsidR="00754506" w:rsidRPr="00E02998" w:rsidRDefault="00754506"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Демонстрация</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Образцы веществ и материалов с различными типами химической связи.</w:t>
      </w:r>
    </w:p>
    <w:p w:rsidR="00754506" w:rsidRPr="00E02998" w:rsidRDefault="00754506" w:rsidP="00754506">
      <w:pPr>
        <w:spacing w:after="0" w:line="240" w:lineRule="auto"/>
        <w:ind w:firstLine="709"/>
        <w:jc w:val="both"/>
        <w:rPr>
          <w:rFonts w:ascii="Times New Roman" w:hAnsi="Times New Roman"/>
          <w:i/>
          <w:iCs/>
          <w:sz w:val="28"/>
          <w:szCs w:val="28"/>
        </w:rPr>
      </w:pPr>
    </w:p>
    <w:p w:rsidR="00754506" w:rsidRPr="00E02998" w:rsidRDefault="00754506" w:rsidP="00754506">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4. Вода. Растворы</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Вода в природе, быту, технике и на производстве. Физические и химические свойства воды. Загрязнители воды и способы очистки. Жесткая вода и ее умягчение. Опреснение воды. Агрегатные состояния воды и ее переходы из одного агрегатного состояния в другое.</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Растворение твердых веществ и газов. Зависимость растворимости твердых веществ и газов от температуры. Массовая доля вещества в растворе как способ выражения состава раствора.</w:t>
      </w:r>
    </w:p>
    <w:p w:rsidR="00754506" w:rsidRPr="00E02998" w:rsidRDefault="00754506"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Демонстрация</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Физические свойства воды: поверхностное натяжение, смачивание.</w:t>
      </w:r>
    </w:p>
    <w:p w:rsidR="00754506" w:rsidRPr="00E02998" w:rsidRDefault="00754506" w:rsidP="00754506">
      <w:pPr>
        <w:spacing w:after="0" w:line="240" w:lineRule="auto"/>
        <w:ind w:firstLine="709"/>
        <w:jc w:val="both"/>
        <w:rPr>
          <w:rFonts w:ascii="Times New Roman" w:hAnsi="Times New Roman"/>
          <w:i/>
          <w:iCs/>
          <w:sz w:val="28"/>
          <w:szCs w:val="28"/>
        </w:rPr>
      </w:pPr>
    </w:p>
    <w:p w:rsidR="00754506" w:rsidRPr="00E02998" w:rsidRDefault="00754506" w:rsidP="00754506">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5. Химические реакции</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lastRenderedPageBreak/>
        <w:t>Понятие о химической реакции. Типы химических реакций. Скорость реакции и факторы, от которых она зависит. Тепловой эффект химической реакции. Химическое равновесие и способы его смещения.</w:t>
      </w:r>
    </w:p>
    <w:p w:rsidR="00754506" w:rsidRPr="00E02998" w:rsidRDefault="00754506"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Демонстрации:</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Химические реакции с выделением теплоты.</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Обратимость химических реакций.</w:t>
      </w:r>
    </w:p>
    <w:p w:rsidR="00754506" w:rsidRPr="00E02998" w:rsidRDefault="00754506" w:rsidP="00754506">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Практическое занятие:</w:t>
      </w:r>
    </w:p>
    <w:p w:rsidR="00754506" w:rsidRPr="00E02998" w:rsidRDefault="00754506" w:rsidP="00754506">
      <w:pPr>
        <w:spacing w:after="0" w:line="240" w:lineRule="auto"/>
        <w:ind w:firstLine="709"/>
        <w:jc w:val="both"/>
        <w:rPr>
          <w:rFonts w:ascii="Times New Roman" w:hAnsi="Times New Roman"/>
          <w:sz w:val="28"/>
          <w:szCs w:val="28"/>
        </w:rPr>
      </w:pPr>
      <w:r w:rsidRPr="00E02998">
        <w:rPr>
          <w:rFonts w:ascii="Times New Roman" w:hAnsi="Times New Roman"/>
          <w:sz w:val="28"/>
          <w:szCs w:val="28"/>
        </w:rPr>
        <w:t>Зависимость скорости химической реакции от различных факторов (температуры, концентрации веществ, действия катализаторов).</w:t>
      </w:r>
    </w:p>
    <w:p w:rsidR="005058BF" w:rsidRPr="00E02998" w:rsidRDefault="005058BF" w:rsidP="00754506">
      <w:pPr>
        <w:spacing w:after="0" w:line="240" w:lineRule="auto"/>
        <w:ind w:firstLine="709"/>
        <w:jc w:val="both"/>
        <w:rPr>
          <w:rFonts w:ascii="Times New Roman" w:hAnsi="Times New Roman"/>
          <w:sz w:val="28"/>
          <w:szCs w:val="28"/>
        </w:rPr>
      </w:pPr>
    </w:p>
    <w:p w:rsidR="005058BF" w:rsidRPr="00E02998" w:rsidRDefault="005058BF" w:rsidP="005058BF">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6. Неорганические соединения</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Классификация неорганических соединений и их свойства. </w:t>
      </w:r>
      <w:r w:rsidRPr="00E02998">
        <w:rPr>
          <w:rFonts w:ascii="Times New Roman" w:eastAsia="SchoolBookCSanPin-Regular" w:hAnsi="Times New Roman"/>
          <w:sz w:val="28"/>
          <w:szCs w:val="28"/>
        </w:rPr>
        <w:t>Оксиды, кислоты, основания, соли. Химические свойства основных классов неорганических соединений в свете теории электролитической диссоциации. Понятие о гидролизе солей. Среда водных растворов солей: кислая, нейтральная, щелочная. Водородный показатель рН раствора.</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Theme="minorHAnsi" w:hAnsi="Times New Roman"/>
          <w:b/>
          <w:bCs/>
          <w:sz w:val="28"/>
          <w:szCs w:val="28"/>
        </w:rPr>
        <w:t xml:space="preserve">Металлы и неметаллы. </w:t>
      </w:r>
      <w:r w:rsidRPr="00E02998">
        <w:rPr>
          <w:rFonts w:ascii="Times New Roman" w:eastAsia="SchoolBookCSanPin-Regular" w:hAnsi="Times New Roman"/>
          <w:sz w:val="28"/>
          <w:szCs w:val="28"/>
        </w:rPr>
        <w:t>Металлы. Общие физические и химические свойства металлов, обусловленные строением атомов и кристаллов и положением металлов в электрохимическом ряду напряжений. Общие способы получения металлов. Сплавы: черные и цветные. Коррозия металлов и способы защиты от нее. Неметаллы. Общая характеристика главных подгрупп неметаллов на примере галогенов. Окислительно-восстановительные свойства неметаллов. Важнейшие соединения металлов и неметаллов в природе и хозяйственной деятельности человека. Защита окружающей среды от загрязнения тяжелыми металлами, соединениями азота, серы, углерода.</w:t>
      </w:r>
    </w:p>
    <w:p w:rsidR="005058BF" w:rsidRPr="00E02998" w:rsidRDefault="005058BF" w:rsidP="005058BF">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Взаимодействие металлов с неметаллами (цинка с серой, алюминия с йодом), растворами кислот и щелочей.</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Горение металлов (цинка, железа, магния) в кислороде.</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Взаимодействие азотной и концентрированной серной кислот с медью.</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Восстановительные свойства металлов.</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Химические свойства соединений металлов.</w:t>
      </w:r>
    </w:p>
    <w:p w:rsidR="005058BF" w:rsidRPr="00E02998" w:rsidRDefault="005058BF" w:rsidP="005058BF">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Практические занятия:</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Реакции обмена в водных растворах электролитов.</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Определение рН раствора солей.</w:t>
      </w:r>
    </w:p>
    <w:p w:rsidR="005058BF" w:rsidRPr="00E02998"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Вытеснение хлором брома и йода из растворов их солей.</w:t>
      </w:r>
    </w:p>
    <w:p w:rsidR="005058BF" w:rsidRPr="00E02998" w:rsidRDefault="005058BF" w:rsidP="005058BF">
      <w:pPr>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Взаимодействие металлов с растворами кислот и солей.</w:t>
      </w:r>
    </w:p>
    <w:p w:rsidR="005058BF" w:rsidRPr="00E02998" w:rsidRDefault="005058BF" w:rsidP="005058BF">
      <w:pPr>
        <w:spacing w:after="0" w:line="240" w:lineRule="auto"/>
        <w:ind w:firstLine="709"/>
        <w:jc w:val="both"/>
        <w:rPr>
          <w:rFonts w:ascii="Times New Roman" w:hAnsi="Times New Roman"/>
          <w:sz w:val="28"/>
          <w:szCs w:val="28"/>
        </w:rPr>
      </w:pPr>
    </w:p>
    <w:p w:rsidR="005058BF" w:rsidRPr="00E02998" w:rsidRDefault="005058BF" w:rsidP="005058BF">
      <w:pPr>
        <w:spacing w:after="0" w:line="240" w:lineRule="auto"/>
        <w:ind w:firstLine="709"/>
        <w:jc w:val="center"/>
        <w:rPr>
          <w:rFonts w:ascii="Times New Roman" w:hAnsi="Times New Roman"/>
          <w:b/>
          <w:i/>
          <w:sz w:val="28"/>
          <w:szCs w:val="28"/>
        </w:rPr>
      </w:pPr>
      <w:r w:rsidRPr="00E02998">
        <w:rPr>
          <w:rFonts w:ascii="Times New Roman" w:hAnsi="Times New Roman"/>
          <w:b/>
          <w:i/>
          <w:sz w:val="28"/>
          <w:szCs w:val="28"/>
        </w:rPr>
        <w:t>Органическая химия</w:t>
      </w:r>
    </w:p>
    <w:p w:rsidR="005058BF" w:rsidRPr="00E02998" w:rsidRDefault="005058BF" w:rsidP="005058BF">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1. Органические соединения</w:t>
      </w:r>
    </w:p>
    <w:p w:rsidR="005058BF" w:rsidRPr="00E02998" w:rsidRDefault="005058BF" w:rsidP="005058BF">
      <w:pPr>
        <w:spacing w:after="0" w:line="240" w:lineRule="auto"/>
        <w:ind w:firstLine="709"/>
        <w:jc w:val="both"/>
        <w:rPr>
          <w:rFonts w:ascii="Times New Roman" w:hAnsi="Times New Roman"/>
          <w:b/>
          <w:bCs/>
          <w:sz w:val="28"/>
          <w:szCs w:val="28"/>
        </w:rPr>
      </w:pPr>
      <w:r w:rsidRPr="00E02998">
        <w:rPr>
          <w:rFonts w:ascii="Times New Roman" w:hAnsi="Times New Roman"/>
          <w:b/>
          <w:bCs/>
          <w:sz w:val="28"/>
          <w:szCs w:val="28"/>
        </w:rPr>
        <w:t xml:space="preserve">Основные понятия органической химии и теория строения органических соединений. </w:t>
      </w:r>
      <w:r w:rsidRPr="00E02998">
        <w:rPr>
          <w:rFonts w:ascii="Times New Roman" w:hAnsi="Times New Roman"/>
          <w:sz w:val="28"/>
          <w:szCs w:val="28"/>
        </w:rPr>
        <w:t xml:space="preserve">Понятие изомерии. Виды изомерии: структурная </w:t>
      </w:r>
      <w:r w:rsidRPr="00E02998">
        <w:rPr>
          <w:rFonts w:ascii="Times New Roman" w:hAnsi="Times New Roman"/>
          <w:sz w:val="28"/>
          <w:szCs w:val="28"/>
        </w:rPr>
        <w:lastRenderedPageBreak/>
        <w:t>(углеродного скелета, положения кратной связи или функциональной группы), пространственная. Многообразие</w:t>
      </w:r>
      <w:r w:rsidRPr="00E02998">
        <w:rPr>
          <w:rFonts w:ascii="Times New Roman" w:hAnsi="Times New Roman"/>
          <w:b/>
          <w:bCs/>
          <w:sz w:val="28"/>
          <w:szCs w:val="28"/>
        </w:rPr>
        <w:t xml:space="preserve"> </w:t>
      </w:r>
      <w:r w:rsidRPr="00E02998">
        <w:rPr>
          <w:rFonts w:ascii="Times New Roman" w:hAnsi="Times New Roman"/>
          <w:sz w:val="28"/>
          <w:szCs w:val="28"/>
        </w:rPr>
        <w:t>органических соединений.</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Углеводороды. </w:t>
      </w:r>
      <w:r w:rsidRPr="00E02998">
        <w:rPr>
          <w:rFonts w:ascii="Times New Roman" w:hAnsi="Times New Roman"/>
          <w:sz w:val="28"/>
          <w:szCs w:val="28"/>
        </w:rPr>
        <w:t>Предельные и непредельные углеводороды. Строение углеводородов, характерные химические свойства углеводородов. Представители углеводородов: метан, этилен, ацетилен, бензол. Применение углеводородов в органическом синтезе. Реакция полимеризации. Нефть, газ, каменный уголь — природные источники углеводородов.</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Кислородсодержащие органические вещества. </w:t>
      </w:r>
      <w:r w:rsidRPr="00E02998">
        <w:rPr>
          <w:rFonts w:ascii="Times New Roman" w:hAnsi="Times New Roman"/>
          <w:sz w:val="28"/>
          <w:szCs w:val="28"/>
        </w:rPr>
        <w:t>Спирты, карбоновые кислоты и сложные эфиры: их строение и характерные химические свойства. Представители кислородсодержащих органических соединений: метиловый и этиловый спирты, глицерин, уксусная кислота. Мыла как соли высших карбоновых кислот. Жиры как сложные эфиры. Углеводы: глюкоза, крахмал, целлюлоза.</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Азотсодержащие органические соединения. </w:t>
      </w:r>
      <w:r w:rsidRPr="00E02998">
        <w:rPr>
          <w:rFonts w:ascii="Times New Roman" w:hAnsi="Times New Roman"/>
          <w:sz w:val="28"/>
          <w:szCs w:val="28"/>
        </w:rPr>
        <w:t>Амины, аминокислоты, белки. Строение и биологическая функция белков. Химические свойства белков. Генетическая связь между классами органических соединений.</w:t>
      </w:r>
    </w:p>
    <w:p w:rsidR="005058BF" w:rsidRPr="00E02998" w:rsidRDefault="005058BF" w:rsidP="005058BF">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Демонстрации:</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Получение этилена и его взаимодействие с раствором перманганата калия, бромной водой.</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Реакция получения уксусно-этилового эфира.</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Качественная реакция на глицерин.</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Цветные реакции белков.</w:t>
      </w:r>
    </w:p>
    <w:p w:rsidR="005058BF" w:rsidRPr="00E02998" w:rsidRDefault="005058BF" w:rsidP="005058BF">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Практические занятия:</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Химические свойства уксусной кислоты: взаимодействие с индикаторами, металлами (Mg), с основаниями (Cu(OH)2) и основными оксидами (CuO).</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Обратимая и необратимая денатурация белков.</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Пластмассы и волокна. </w:t>
      </w:r>
      <w:r w:rsidRPr="00E02998">
        <w:rPr>
          <w:rFonts w:ascii="Times New Roman" w:hAnsi="Times New Roman"/>
          <w:sz w:val="28"/>
          <w:szCs w:val="28"/>
        </w:rPr>
        <w:t>Понятие о пластмассах. Термопластичные и термореактивные полимеры. Отдельные представители синтетических и искусственных полимеров: фенолоформальдегидные смолы, поливинилхлорид, тефлон, целлулоид.</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Понятие о химических волокнах. Натуральные, синтетические и искусственные волокна. Отдельные представители химических волокон: ацетатное (триацетатный шелк) и вискозное волокна, винилхлоридные (хлорин), полинитрильные (нитрон), полиамидные (капрон, найлон), полиэфирные (лавсан).</w:t>
      </w:r>
    </w:p>
    <w:p w:rsidR="005058BF" w:rsidRPr="00E02998" w:rsidRDefault="005058BF" w:rsidP="005058BF">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Демонстрация:</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Различные виды пластмасс и волокон.</w:t>
      </w:r>
    </w:p>
    <w:p w:rsidR="005058BF" w:rsidRPr="00E02998" w:rsidRDefault="005058BF" w:rsidP="005058BF">
      <w:pPr>
        <w:spacing w:after="0" w:line="240" w:lineRule="auto"/>
        <w:ind w:firstLine="709"/>
        <w:jc w:val="both"/>
        <w:rPr>
          <w:rFonts w:ascii="Times New Roman" w:hAnsi="Times New Roman"/>
          <w:b/>
          <w:bCs/>
          <w:i/>
          <w:iCs/>
          <w:sz w:val="28"/>
          <w:szCs w:val="28"/>
        </w:rPr>
      </w:pPr>
      <w:r w:rsidRPr="00E02998">
        <w:rPr>
          <w:rFonts w:ascii="Times New Roman" w:hAnsi="Times New Roman"/>
          <w:b/>
          <w:bCs/>
          <w:i/>
          <w:iCs/>
          <w:sz w:val="28"/>
          <w:szCs w:val="28"/>
        </w:rPr>
        <w:t>Практические занятия:</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Ознакомление с синтетическими и искусственными полимерами.</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Определение различных видов химических волокон.</w:t>
      </w:r>
    </w:p>
    <w:p w:rsidR="005058BF" w:rsidRPr="00E02998" w:rsidRDefault="005058BF" w:rsidP="005058BF">
      <w:pPr>
        <w:spacing w:after="0" w:line="240" w:lineRule="auto"/>
        <w:ind w:firstLine="709"/>
        <w:jc w:val="both"/>
        <w:rPr>
          <w:rFonts w:ascii="Times New Roman" w:hAnsi="Times New Roman"/>
          <w:b/>
          <w:i/>
          <w:iCs/>
          <w:sz w:val="28"/>
          <w:szCs w:val="28"/>
        </w:rPr>
      </w:pPr>
    </w:p>
    <w:p w:rsidR="005058BF" w:rsidRPr="00E02998" w:rsidRDefault="005058BF" w:rsidP="005058BF">
      <w:pPr>
        <w:spacing w:after="0" w:line="240" w:lineRule="auto"/>
        <w:ind w:firstLine="709"/>
        <w:jc w:val="both"/>
        <w:rPr>
          <w:rFonts w:ascii="Times New Roman" w:hAnsi="Times New Roman"/>
          <w:b/>
          <w:i/>
          <w:iCs/>
          <w:sz w:val="28"/>
          <w:szCs w:val="28"/>
        </w:rPr>
      </w:pPr>
      <w:r w:rsidRPr="00E02998">
        <w:rPr>
          <w:rFonts w:ascii="Times New Roman" w:hAnsi="Times New Roman"/>
          <w:b/>
          <w:i/>
          <w:iCs/>
          <w:sz w:val="28"/>
          <w:szCs w:val="28"/>
        </w:rPr>
        <w:t>2. Химия и жизнь</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lastRenderedPageBreak/>
        <w:t xml:space="preserve">Химия и организм человека. </w:t>
      </w:r>
      <w:r w:rsidRPr="00E02998">
        <w:rPr>
          <w:rFonts w:ascii="Times New Roman" w:hAnsi="Times New Roman"/>
          <w:sz w:val="28"/>
          <w:szCs w:val="28"/>
        </w:rPr>
        <w:t>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sz w:val="28"/>
          <w:szCs w:val="28"/>
        </w:rPr>
        <w:t>Минеральные вещества в продуктах питания, пищевые добавки. Сбалансированное питание.</w:t>
      </w:r>
    </w:p>
    <w:p w:rsidR="005058BF" w:rsidRPr="00E02998" w:rsidRDefault="005058BF" w:rsidP="005058BF">
      <w:pPr>
        <w:spacing w:after="0" w:line="240" w:lineRule="auto"/>
        <w:ind w:firstLine="709"/>
        <w:jc w:val="both"/>
        <w:rPr>
          <w:rFonts w:ascii="Times New Roman" w:hAnsi="Times New Roman"/>
          <w:sz w:val="28"/>
          <w:szCs w:val="28"/>
        </w:rPr>
      </w:pPr>
      <w:r w:rsidRPr="00E02998">
        <w:rPr>
          <w:rFonts w:ascii="Times New Roman" w:hAnsi="Times New Roman"/>
          <w:b/>
          <w:bCs/>
          <w:sz w:val="28"/>
          <w:szCs w:val="28"/>
        </w:rPr>
        <w:t xml:space="preserve">Химия в быту. </w:t>
      </w:r>
      <w:r w:rsidRPr="00E02998">
        <w:rPr>
          <w:rFonts w:ascii="Times New Roman" w:hAnsi="Times New Roman"/>
          <w:sz w:val="28"/>
          <w:szCs w:val="28"/>
        </w:rPr>
        <w:t>Вода. Качество воды. Моющие и чистящие средства. Правила безопасной работы со средствами бытовой химии.</w:t>
      </w:r>
    </w:p>
    <w:p w:rsidR="000D4A49" w:rsidRPr="00E02998" w:rsidRDefault="000D4A49" w:rsidP="003B230D">
      <w:pPr>
        <w:autoSpaceDE w:val="0"/>
        <w:autoSpaceDN w:val="0"/>
        <w:adjustRightInd w:val="0"/>
        <w:spacing w:after="0" w:line="240" w:lineRule="auto"/>
        <w:rPr>
          <w:rFonts w:ascii="Times New Roman" w:eastAsiaTheme="minorHAnsi" w:hAnsi="Times New Roman"/>
          <w:sz w:val="28"/>
          <w:szCs w:val="28"/>
        </w:rPr>
      </w:pPr>
    </w:p>
    <w:p w:rsidR="003B230D" w:rsidRPr="00E02998" w:rsidRDefault="003B230D" w:rsidP="000D4A49">
      <w:pPr>
        <w:autoSpaceDE w:val="0"/>
        <w:autoSpaceDN w:val="0"/>
        <w:adjustRightInd w:val="0"/>
        <w:spacing w:after="0" w:line="240" w:lineRule="auto"/>
        <w:jc w:val="center"/>
        <w:rPr>
          <w:rFonts w:ascii="Times New Roman" w:eastAsiaTheme="minorHAnsi" w:hAnsi="Times New Roman"/>
          <w:b/>
          <w:sz w:val="28"/>
          <w:szCs w:val="28"/>
        </w:rPr>
      </w:pPr>
      <w:r w:rsidRPr="00E02998">
        <w:rPr>
          <w:rFonts w:ascii="Times New Roman" w:eastAsiaTheme="minorHAnsi" w:hAnsi="Times New Roman"/>
          <w:b/>
          <w:sz w:val="28"/>
          <w:szCs w:val="28"/>
        </w:rPr>
        <w:t>Биол</w:t>
      </w:r>
      <w:r w:rsidR="000D4A49" w:rsidRPr="00E02998">
        <w:rPr>
          <w:rFonts w:ascii="Times New Roman" w:eastAsiaTheme="minorHAnsi" w:hAnsi="Times New Roman"/>
          <w:b/>
          <w:sz w:val="28"/>
          <w:szCs w:val="28"/>
        </w:rPr>
        <w:t>о</w:t>
      </w:r>
      <w:r w:rsidRPr="00E02998">
        <w:rPr>
          <w:rFonts w:ascii="Times New Roman" w:eastAsiaTheme="minorHAnsi" w:hAnsi="Times New Roman"/>
          <w:b/>
          <w:sz w:val="28"/>
          <w:szCs w:val="28"/>
        </w:rPr>
        <w:t>гия</w:t>
      </w:r>
    </w:p>
    <w:p w:rsidR="000D4A49" w:rsidRPr="00E02998" w:rsidRDefault="000D4A49" w:rsidP="003B230D">
      <w:pPr>
        <w:autoSpaceDE w:val="0"/>
        <w:autoSpaceDN w:val="0"/>
        <w:adjustRightInd w:val="0"/>
        <w:spacing w:after="0" w:line="240" w:lineRule="auto"/>
        <w:rPr>
          <w:rFonts w:ascii="Times New Roman" w:eastAsiaTheme="minorHAnsi" w:hAnsi="Times New Roman"/>
          <w:i/>
          <w:iCs/>
          <w:sz w:val="28"/>
          <w:szCs w:val="28"/>
        </w:rPr>
      </w:pPr>
    </w:p>
    <w:p w:rsidR="003B230D" w:rsidRPr="00E02998" w:rsidRDefault="000D4A49" w:rsidP="000D4A49">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 xml:space="preserve">1. </w:t>
      </w:r>
      <w:r w:rsidR="003B230D" w:rsidRPr="00E02998">
        <w:rPr>
          <w:rFonts w:ascii="Times New Roman" w:eastAsiaTheme="minorHAnsi" w:hAnsi="Times New Roman"/>
          <w:b/>
          <w:i/>
          <w:iCs/>
          <w:sz w:val="28"/>
          <w:szCs w:val="28"/>
        </w:rPr>
        <w:t>Биология — совокупность наук о живой природе. Методы научного</w:t>
      </w:r>
      <w:r w:rsidRPr="00E02998">
        <w:rPr>
          <w:rFonts w:ascii="Times New Roman" w:eastAsiaTheme="minorHAnsi" w:hAnsi="Times New Roman"/>
          <w:b/>
          <w:i/>
          <w:iCs/>
          <w:sz w:val="28"/>
          <w:szCs w:val="28"/>
        </w:rPr>
        <w:t xml:space="preserve"> </w:t>
      </w:r>
      <w:r w:rsidR="003B230D" w:rsidRPr="00E02998">
        <w:rPr>
          <w:rFonts w:ascii="Times New Roman" w:eastAsiaTheme="minorHAnsi" w:hAnsi="Times New Roman"/>
          <w:b/>
          <w:i/>
          <w:iCs/>
          <w:sz w:val="28"/>
          <w:szCs w:val="28"/>
        </w:rPr>
        <w:t>познания в биологии</w:t>
      </w:r>
    </w:p>
    <w:p w:rsidR="003B230D" w:rsidRPr="00E02998" w:rsidRDefault="003B230D" w:rsidP="000D4A49">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Живая природа как объект изучения биологии. Методы исследования живой природы в биологии. Определение жизни (с привлечением материала из разделов физики</w:t>
      </w:r>
      <w:r w:rsidR="000D4A49"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и химии). Уровни организации жизни.</w:t>
      </w:r>
    </w:p>
    <w:p w:rsidR="003B230D" w:rsidRPr="00E02998" w:rsidRDefault="003B230D" w:rsidP="000D4A49">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r w:rsidR="000D4A49" w:rsidRPr="00E02998">
        <w:rPr>
          <w:rFonts w:ascii="Times New Roman" w:eastAsiaTheme="minorHAnsi" w:hAnsi="Times New Roman"/>
          <w:b/>
          <w:bCs/>
          <w:i/>
          <w:iCs/>
          <w:sz w:val="28"/>
          <w:szCs w:val="28"/>
        </w:rPr>
        <w:t>:</w:t>
      </w:r>
    </w:p>
    <w:p w:rsidR="003B230D" w:rsidRPr="00E02998" w:rsidRDefault="003B230D" w:rsidP="000D4A49">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Уровни организации жизни.</w:t>
      </w:r>
    </w:p>
    <w:p w:rsidR="003B230D" w:rsidRPr="00E02998" w:rsidRDefault="003B230D" w:rsidP="000D4A49">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Методы познания живой природы.</w:t>
      </w:r>
    </w:p>
    <w:p w:rsidR="000D4A49" w:rsidRPr="00E02998" w:rsidRDefault="000D4A49" w:rsidP="000D4A49">
      <w:pPr>
        <w:autoSpaceDE w:val="0"/>
        <w:autoSpaceDN w:val="0"/>
        <w:adjustRightInd w:val="0"/>
        <w:spacing w:after="0" w:line="240" w:lineRule="auto"/>
        <w:ind w:firstLine="709"/>
        <w:jc w:val="both"/>
        <w:rPr>
          <w:rFonts w:ascii="Times New Roman" w:eastAsiaTheme="minorHAnsi" w:hAnsi="Times New Roman"/>
          <w:i/>
          <w:iCs/>
          <w:sz w:val="28"/>
          <w:szCs w:val="28"/>
        </w:rPr>
      </w:pPr>
    </w:p>
    <w:p w:rsidR="003B230D" w:rsidRPr="00E02998" w:rsidRDefault="000D4A49" w:rsidP="000D4A49">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 xml:space="preserve">1. </w:t>
      </w:r>
      <w:r w:rsidR="003B230D" w:rsidRPr="00E02998">
        <w:rPr>
          <w:rFonts w:ascii="Times New Roman" w:eastAsiaTheme="minorHAnsi" w:hAnsi="Times New Roman"/>
          <w:b/>
          <w:i/>
          <w:iCs/>
          <w:sz w:val="28"/>
          <w:szCs w:val="28"/>
        </w:rPr>
        <w:t>Клетка</w:t>
      </w:r>
    </w:p>
    <w:p w:rsidR="003B230D" w:rsidRPr="00E02998" w:rsidRDefault="003B230D" w:rsidP="000D4A49">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История изучения клетки. Основные положения клеточной теории. Клетка </w:t>
      </w:r>
      <w:r w:rsidR="000D4A49"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структурно-функциональная (элементарная) единица жизни.</w:t>
      </w:r>
    </w:p>
    <w:p w:rsidR="003B230D" w:rsidRPr="00E02998" w:rsidRDefault="003B230D"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Строение клетки. Прокариоты и эукари</w:t>
      </w:r>
      <w:r w:rsidR="006C1ECA" w:rsidRPr="00E02998">
        <w:rPr>
          <w:rFonts w:ascii="Times New Roman" w:eastAsia="SchoolBookCSanPin-Regular" w:hAnsi="Times New Roman"/>
          <w:sz w:val="28"/>
          <w:szCs w:val="28"/>
        </w:rPr>
        <w:t xml:space="preserve">оты — низшие и высшие клеточные </w:t>
      </w:r>
      <w:r w:rsidRPr="00E02998">
        <w:rPr>
          <w:rFonts w:ascii="Times New Roman" w:eastAsia="SchoolBookCSanPin-Regular" w:hAnsi="Times New Roman"/>
          <w:sz w:val="28"/>
          <w:szCs w:val="28"/>
        </w:rPr>
        <w:t>организмы. Основные структурные компоненты клетки эукариот. Поверхностный</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аппарат. Схематичное описание жидкостно-мозаичной модели клеточных мембран.</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Цитоплазма — внутренняя среда клетки, органоиды (органеллы). Клеточное ядро.</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Функция ядра: хранение, воспроизведение и передача наследственной информации,</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регуляция химической активности клетки. Стр</w:t>
      </w:r>
      <w:r w:rsidR="006C1ECA" w:rsidRPr="00E02998">
        <w:rPr>
          <w:rFonts w:ascii="Times New Roman" w:eastAsia="SchoolBookCSanPin-Regular" w:hAnsi="Times New Roman"/>
          <w:sz w:val="28"/>
          <w:szCs w:val="28"/>
        </w:rPr>
        <w:t>уктура и функции хромосом. Ауто</w:t>
      </w:r>
      <w:r w:rsidRPr="00E02998">
        <w:rPr>
          <w:rFonts w:ascii="Times New Roman" w:eastAsia="SchoolBookCSanPin-Regular" w:hAnsi="Times New Roman"/>
          <w:sz w:val="28"/>
          <w:szCs w:val="28"/>
        </w:rPr>
        <w:t>сомы и половые хромосомы.</w:t>
      </w:r>
    </w:p>
    <w:p w:rsidR="003B230D" w:rsidRPr="00E02998" w:rsidRDefault="003B230D"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Материальное единство окружающего мира и химический состав </w:t>
      </w:r>
      <w:r w:rsidR="006C1ECA" w:rsidRPr="00E02998">
        <w:rPr>
          <w:rFonts w:ascii="Times New Roman" w:eastAsia="SchoolBookCSanPin-Regular" w:hAnsi="Times New Roman"/>
          <w:sz w:val="28"/>
          <w:szCs w:val="28"/>
        </w:rPr>
        <w:t>живых орга</w:t>
      </w:r>
      <w:r w:rsidRPr="00E02998">
        <w:rPr>
          <w:rFonts w:ascii="Times New Roman" w:eastAsia="SchoolBookCSanPin-Regular" w:hAnsi="Times New Roman"/>
          <w:sz w:val="28"/>
          <w:szCs w:val="28"/>
        </w:rPr>
        <w:t>низмов. Биологическое значение химических элементов. Неорганические вещества</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в составе клетки. Роль воды как растворителя и основного компонента внутренней</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среды организмов. Неорганические ионы. Углеводы и липиды в клетке</w:t>
      </w:r>
      <w:r w:rsidRPr="00E02998">
        <w:rPr>
          <w:rFonts w:ascii="Times New Roman" w:eastAsiaTheme="minorHAnsi" w:hAnsi="Times New Roman"/>
          <w:b/>
          <w:bCs/>
          <w:sz w:val="28"/>
          <w:szCs w:val="28"/>
        </w:rPr>
        <w:t xml:space="preserve">. </w:t>
      </w:r>
      <w:r w:rsidRPr="00E02998">
        <w:rPr>
          <w:rFonts w:ascii="Times New Roman" w:eastAsia="SchoolBookCSanPin-Regular" w:hAnsi="Times New Roman"/>
          <w:sz w:val="28"/>
          <w:szCs w:val="28"/>
        </w:rPr>
        <w:t>Структура</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и биологические функции белков. Аминокислоты — мономеры белков. Строение</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нуклеотидов и структура полинуклеотидных цепей ДНК и РНК, АТФ.</w:t>
      </w:r>
    </w:p>
    <w:p w:rsidR="006C1ECA" w:rsidRPr="00E02998" w:rsidRDefault="003B230D"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Вирусы и бактериофаги. Неклеточное строение, ж</w:t>
      </w:r>
      <w:r w:rsidR="006C1ECA" w:rsidRPr="00E02998">
        <w:rPr>
          <w:rFonts w:ascii="Times New Roman" w:eastAsia="SchoolBookCSanPin-Regular" w:hAnsi="Times New Roman"/>
          <w:sz w:val="28"/>
          <w:szCs w:val="28"/>
        </w:rPr>
        <w:t xml:space="preserve">изненный цикл и его зависимость </w:t>
      </w:r>
      <w:r w:rsidRPr="00E02998">
        <w:rPr>
          <w:rFonts w:ascii="Times New Roman" w:eastAsia="SchoolBookCSanPin-Regular" w:hAnsi="Times New Roman"/>
          <w:sz w:val="28"/>
          <w:szCs w:val="28"/>
        </w:rPr>
        <w:t>от клеточных форм жизни. Вирусы — возбудители инфекционных заболеваний;</w:t>
      </w:r>
      <w:r w:rsidR="006C1ECA" w:rsidRPr="00E02998">
        <w:rPr>
          <w:rFonts w:ascii="Times New Roman" w:eastAsia="SchoolBookCSanPin-Regular" w:hAnsi="Times New Roman"/>
          <w:sz w:val="28"/>
          <w:szCs w:val="28"/>
        </w:rPr>
        <w:t xml:space="preserve"> </w:t>
      </w:r>
      <w:r w:rsidRPr="00E02998">
        <w:rPr>
          <w:rFonts w:ascii="Times New Roman" w:eastAsia="SchoolBookCSanPin-Regular" w:hAnsi="Times New Roman"/>
          <w:sz w:val="28"/>
          <w:szCs w:val="28"/>
        </w:rPr>
        <w:t>понятие об онковирусах. Вирус иммунодефицита человека (ВИЧ). Профилактика</w:t>
      </w:r>
      <w:r w:rsidR="006C1ECA" w:rsidRPr="00E02998">
        <w:rPr>
          <w:rFonts w:ascii="Times New Roman" w:eastAsia="SchoolBookCSanPin-Regular" w:hAnsi="Times New Roman"/>
          <w:sz w:val="28"/>
          <w:szCs w:val="28"/>
        </w:rPr>
        <w:t xml:space="preserve"> ВИЧ-инфекции.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Демонстрации: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lastRenderedPageBreak/>
        <w:t>Строение молекулы белка.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Строение молекулы ДНК.</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Строение клетки.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Строение клеток прокариот и эукариот.</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Строение вируса.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Практические занятия: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Наблюдение клеток растений и животных под микроскопом на готовых микропрепаратах и их описание.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Сравнение строения клеток растений и животных.</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i/>
          <w:iCs/>
          <w:sz w:val="28"/>
          <w:szCs w:val="28"/>
        </w:rPr>
      </w:pP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i/>
          <w:iCs/>
          <w:sz w:val="28"/>
          <w:szCs w:val="28"/>
        </w:rPr>
      </w:pPr>
      <w:r w:rsidRPr="00E02998">
        <w:rPr>
          <w:rFonts w:ascii="Times New Roman" w:eastAsia="SchoolBookCSanPin-Regular" w:hAnsi="Times New Roman"/>
          <w:b/>
          <w:i/>
          <w:iCs/>
          <w:sz w:val="28"/>
          <w:szCs w:val="28"/>
        </w:rPr>
        <w:t>2.Организм</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Организм — единое целое. Многообразие организмов.</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Обмен веществом и энергией с окружающей средой как необходимое условие существования живых систем.</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 Половой процесс и половое размножение. Оплодотворение, его биологическое значение.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Понятие об индивидуальном (онтогенез), эмбриональном (эмбриогенез) и постэмбриональном развитии. Индивидуальное развитие человека и его возможные нарушения.</w:t>
      </w:r>
    </w:p>
    <w:p w:rsidR="005058BF"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Генетические закономерности изменчивости. Классификация форм изменчивости. Влияние мутагенов на организм человека.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Предмет, задачи и методы селекции. Генетические закономерности селекции. Учение Н. И. Вавилова о центрах многообразия и происхождения культурных растений. Биотехнология, ее достижения, перспективы развития.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Демонстрации: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Обмен веществ и превращение энергии в клетке.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Деление клетки (митоз, мейоз).</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Способы бесполого размножения.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Оплодотворение у растений и животных.</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Индивидуальное развитие организма.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Наследственные болезни человека.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Влияние алкоголизма, наркомании, курения на наследственность.</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Мутации.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Модификационная изменчивость.</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Центры многообразия и происхождения культурных растений.</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Искусственный отбор.</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Исследования в области биотехнологии.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lastRenderedPageBreak/>
        <w:t>Практические занятия: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Решение элементарных генетических задач.</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Анализ и оценка этических аспектов развития некоторых исследований в биотехнологии.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E02998" w:rsidRDefault="006C1ECA" w:rsidP="006C1ECA">
      <w:pPr>
        <w:autoSpaceDE w:val="0"/>
        <w:autoSpaceDN w:val="0"/>
        <w:adjustRightInd w:val="0"/>
        <w:spacing w:after="0" w:line="240" w:lineRule="auto"/>
        <w:ind w:firstLine="709"/>
        <w:jc w:val="both"/>
        <w:rPr>
          <w:rFonts w:ascii="Times New Roman" w:eastAsiaTheme="minorHAnsi" w:hAnsi="Times New Roman"/>
          <w:b/>
          <w:i/>
          <w:iCs/>
          <w:sz w:val="28"/>
          <w:szCs w:val="28"/>
        </w:rPr>
      </w:pPr>
      <w:r w:rsidRPr="00E02998">
        <w:rPr>
          <w:rFonts w:ascii="Times New Roman" w:eastAsiaTheme="minorHAnsi" w:hAnsi="Times New Roman"/>
          <w:b/>
          <w:i/>
          <w:iCs/>
          <w:sz w:val="28"/>
          <w:szCs w:val="28"/>
        </w:rPr>
        <w:t>3. Вид</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Эволюционная теория и ее роль в формировании современной естественно-научной картины мира. Вид, его критерии. Популяция как структурная единица вида и эволюции. Синтетическая теория эволюции</w:t>
      </w:r>
      <w:r w:rsidRPr="00E02998">
        <w:rPr>
          <w:rFonts w:ascii="Times New Roman" w:eastAsiaTheme="minorHAnsi" w:hAnsi="Times New Roman"/>
          <w:b/>
          <w:bCs/>
          <w:sz w:val="28"/>
          <w:szCs w:val="28"/>
        </w:rPr>
        <w:t xml:space="preserve">. </w:t>
      </w:r>
      <w:r w:rsidRPr="00E02998">
        <w:rPr>
          <w:rFonts w:ascii="Times New Roman" w:eastAsia="SchoolBookCSanPin-Regular" w:hAnsi="Times New Roman"/>
          <w:sz w:val="28"/>
          <w:szCs w:val="28"/>
        </w:rPr>
        <w:t>Движущие силы эволюции в соответствии с синтетической теорией эволюции (СТЭ). Генетические закономерности эволюционного процесса.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6C1ECA" w:rsidRPr="00E02998" w:rsidRDefault="006C1ECA" w:rsidP="006C1ECA">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Демонстрации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Критерии вида.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Популяция — структурная единица вида, единица эволюции.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Движущие силы эволюции.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Возникновение и многообразие приспособлений у организмов.</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Редкие и исчезающие виды.</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Движущие силы антропогенеза.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Происхождение человека и человеческих рас.</w:t>
      </w:r>
    </w:p>
    <w:p w:rsidR="006C1ECA" w:rsidRPr="00E02998" w:rsidRDefault="006C1ECA" w:rsidP="006C1ECA">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E02998">
        <w:rPr>
          <w:rFonts w:ascii="Times New Roman" w:eastAsiaTheme="minorHAnsi" w:hAnsi="Times New Roman"/>
          <w:b/>
          <w:bCs/>
          <w:i/>
          <w:iCs/>
          <w:sz w:val="28"/>
          <w:szCs w:val="28"/>
        </w:rPr>
        <w:t>Практические занятия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Описание особей вида по морфологическому критерию.</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Анализ и оценка различных гипотез происхождения жизни.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Анализ и оценка различных гипотез происхождения человека.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i/>
          <w:iCs/>
          <w:sz w:val="28"/>
          <w:szCs w:val="28"/>
        </w:rPr>
      </w:pPr>
      <w:r w:rsidRPr="00E02998">
        <w:rPr>
          <w:rFonts w:ascii="Times New Roman" w:eastAsia="SchoolBookCSanPin-Regular" w:hAnsi="Times New Roman"/>
          <w:b/>
          <w:i/>
          <w:iCs/>
          <w:sz w:val="28"/>
          <w:szCs w:val="28"/>
        </w:rPr>
        <w:t>4. Экосистемы</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Предмет и задачи экологии: учение об экологических факторах, учение о сообществах организмов, учение о биосфере.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 Биоценоз и биотоп как компоненты биогеоценоза.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Основные направления </w:t>
      </w:r>
      <w:r w:rsidRPr="00E02998">
        <w:rPr>
          <w:rFonts w:ascii="Times New Roman" w:eastAsia="SchoolBookCSanPin-Regular" w:hAnsi="Times New Roman"/>
          <w:sz w:val="28"/>
          <w:szCs w:val="28"/>
        </w:rPr>
        <w:lastRenderedPageBreak/>
        <w:t>воздействия человека на биосферу. Трансформация естественных экологических систем. Особенности агроэкосистем (агроценозов).</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Демонстрации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Экологические факторы и их влияние на организмы.</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Межвидовые отношения: паразитизм, хищничество, конкуренция, симбиоз.</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Ярусность растительного сообщества.</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Круговорот углерода в биосфере.</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Заповедники и заказники России.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Практические занятия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Составление схем передачи веществ и энергии (цепей питания).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Сравнительная характеристика природных экосистем и агроэкосистем своей местности.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Решение экологических задач.</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Анализ и оценка последствий собственной деятельности в окружающей среде,</w:t>
      </w:r>
      <w:r w:rsidRPr="00E02998">
        <w:rPr>
          <w:rFonts w:ascii="SchoolBookCSanPin-Regular" w:eastAsia="SchoolBookCSanPin-Regular" w:hAnsiTheme="minorHAnsi" w:cs="SchoolBookCSanPin-Regular" w:hint="eastAsia"/>
          <w:sz w:val="21"/>
          <w:szCs w:val="21"/>
        </w:rPr>
        <w:t xml:space="preserve"> </w:t>
      </w:r>
      <w:r w:rsidRPr="00E02998">
        <w:rPr>
          <w:rFonts w:ascii="Times New Roman" w:eastAsia="SchoolBookCSanPin-Regular" w:hAnsi="Times New Roman"/>
          <w:sz w:val="28"/>
          <w:szCs w:val="28"/>
        </w:rPr>
        <w:t>глобальных экологических проблем и путей их решения.</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E02998">
        <w:rPr>
          <w:rFonts w:ascii="Times New Roman" w:eastAsia="SchoolBookCSanPin-Regular" w:hAnsi="Times New Roman"/>
          <w:b/>
          <w:bCs/>
          <w:i/>
          <w:iCs/>
          <w:sz w:val="28"/>
          <w:szCs w:val="28"/>
        </w:rPr>
        <w:t>Экскурсии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Многообразие видов. Сезонные изменения в природе (окрестности профессиональной образовательной организации).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Естественные и искусственные экосистемы (окрестности профессиональной образовательной организации).</w:t>
      </w:r>
    </w:p>
    <w:p w:rsidR="006C1ECA" w:rsidRPr="00E02998"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E02998" w:rsidRDefault="006C1ECA" w:rsidP="006C1ECA">
      <w:pPr>
        <w:autoSpaceDE w:val="0"/>
        <w:autoSpaceDN w:val="0"/>
        <w:adjustRightInd w:val="0"/>
        <w:spacing w:after="0" w:line="240" w:lineRule="auto"/>
        <w:ind w:firstLine="709"/>
        <w:jc w:val="center"/>
        <w:rPr>
          <w:rFonts w:ascii="Times New Roman" w:eastAsia="SchoolBookCSanPin-Regular" w:hAnsi="Times New Roman"/>
          <w:b/>
          <w:sz w:val="28"/>
          <w:szCs w:val="28"/>
        </w:rPr>
      </w:pPr>
      <w:r w:rsidRPr="00E02998">
        <w:rPr>
          <w:rFonts w:ascii="Times New Roman" w:eastAsia="SchoolBookCSanPin-Regular" w:hAnsi="Times New Roman"/>
          <w:b/>
          <w:sz w:val="28"/>
          <w:szCs w:val="28"/>
        </w:rPr>
        <w:t>Примерные темы рефератов (докладов ), индивидуальных проектов</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Материя, формы ее движения и существования.</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Первый русский академик М.В.</w:t>
      </w: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Ломоносов.</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Искусство и процесс познания.</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Физика и музыкальное искусство.</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Цветомузыка.</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Физика в современном цирке.</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 xml:space="preserve">Физические методы исследования памятников истории, архитектуры </w:t>
      </w:r>
      <w:r w:rsidRPr="00E02998">
        <w:rPr>
          <w:rFonts w:ascii="Times New Roman" w:eastAsia="SchoolBookCSanPin-Regular" w:hAnsi="Times New Roman"/>
          <w:sz w:val="28"/>
          <w:szCs w:val="28"/>
        </w:rPr>
        <w:t>и произ</w:t>
      </w:r>
      <w:r w:rsidR="006C1ECA" w:rsidRPr="00E02998">
        <w:rPr>
          <w:rFonts w:ascii="Times New Roman" w:eastAsia="SchoolBookCSanPin-Regular" w:hAnsi="Times New Roman"/>
          <w:sz w:val="28"/>
          <w:szCs w:val="28"/>
        </w:rPr>
        <w:t>ведений искусства.</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Научно-технический прогресс и проблемы экологии.</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Биотехнология и генная инженерия — технологии XXI века.</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Нанотехнология как приоритетное направлени</w:t>
      </w:r>
      <w:r w:rsidRPr="00E02998">
        <w:rPr>
          <w:rFonts w:ascii="Times New Roman" w:eastAsia="SchoolBookCSanPin-Regular" w:hAnsi="Times New Roman"/>
          <w:sz w:val="28"/>
          <w:szCs w:val="28"/>
        </w:rPr>
        <w:t xml:space="preserve">е развития науки и производства </w:t>
      </w:r>
      <w:r w:rsidR="006C1ECA" w:rsidRPr="00E02998">
        <w:rPr>
          <w:rFonts w:ascii="Times New Roman" w:eastAsia="SchoolBookCSanPin-Regular" w:hAnsi="Times New Roman"/>
          <w:sz w:val="28"/>
          <w:szCs w:val="28"/>
        </w:rPr>
        <w:t>в Российской Федерации.</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Охрана окружающей среды от химического загрязнения.</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Растворы вокруг нас.</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Устранение жесткости воды на промышленных предприятиях.</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История возникновения и развития органической химии.</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Углеводы и их роль в живой природе.</w:t>
      </w:r>
    </w:p>
    <w:p w:rsidR="006C1ECA"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xml:space="preserve">• </w:t>
      </w:r>
      <w:r w:rsidR="006C1ECA" w:rsidRPr="00E02998">
        <w:rPr>
          <w:rFonts w:ascii="Times New Roman" w:eastAsia="SchoolBookCSanPin-Regular" w:hAnsi="Times New Roman"/>
          <w:sz w:val="28"/>
          <w:szCs w:val="28"/>
        </w:rPr>
        <w:t>Жиры как продукт питания и химическое сырье.</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Нехватка продовольствия как глобальная проблема человечества и пути ее решения.</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lastRenderedPageBreak/>
        <w:t>• Средства гигиены на основе кислородсодержащих органических соединений.</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Синтетические моющие средства: достоинства и недостатки.</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Дефицит белка в пищевых продуктах и его преодоление в рамках глобальной продовольственной программы.</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В.И. Вернадский и его учение о биосфере.</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История и развитие знаний о клетке.</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Окружающая человека среда и ее компоненты: различные взгляды на одну проблему.</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Популяция как единица биологической эволюции.</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Популяция как экологическая единица.</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Современные взгляды на биологическую эволюцию.</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Современные взгляды на происхождение человека: столкновение мнений.</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Современные методы исследования клетки.</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sidRPr="00E02998">
        <w:rPr>
          <w:rFonts w:ascii="Times New Roman" w:eastAsia="SchoolBookCSanPin-Regular" w:hAnsi="Times New Roman"/>
          <w:sz w:val="28"/>
          <w:szCs w:val="28"/>
        </w:rPr>
        <w:t>• Среды обитания организмов: причины разнообразия.</w:t>
      </w: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p>
    <w:p w:rsidR="00FC35C6" w:rsidRPr="00E02998"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sectPr w:rsidR="00FC35C6" w:rsidRPr="00E02998">
          <w:footerReference w:type="default" r:id="rId8"/>
          <w:pgSz w:w="11906" w:h="16838"/>
          <w:pgMar w:top="1134" w:right="850" w:bottom="1134" w:left="1701" w:header="708" w:footer="708" w:gutter="0"/>
          <w:cols w:space="708"/>
          <w:docGrid w:linePitch="360"/>
        </w:sectPr>
      </w:pPr>
    </w:p>
    <w:p w:rsidR="00FC35C6" w:rsidRPr="00E02998" w:rsidRDefault="00FC35C6" w:rsidP="00FC35C6">
      <w:pPr>
        <w:pStyle w:val="1"/>
        <w:jc w:val="center"/>
        <w:rPr>
          <w:rFonts w:eastAsia="SchoolBookCSanPin-Regular"/>
        </w:rPr>
      </w:pPr>
      <w:bookmarkStart w:id="14" w:name="_Toc504639443"/>
      <w:bookmarkStart w:id="15" w:name="_Toc505179087"/>
      <w:bookmarkStart w:id="16" w:name="_Toc532549700"/>
      <w:r w:rsidRPr="00E02998">
        <w:rPr>
          <w:rFonts w:eastAsia="SchoolBookCSanPin-Regular"/>
        </w:rPr>
        <w:lastRenderedPageBreak/>
        <w:t>6 ТЕМАТИЧЕСКОЕ ПЛАНИРОВАНИЕ</w:t>
      </w:r>
      <w:bookmarkEnd w:id="14"/>
      <w:bookmarkEnd w:id="15"/>
      <w:bookmarkEnd w:id="16"/>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20"/>
        </w:trPr>
        <w:tc>
          <w:tcPr>
            <w:tcW w:w="3227"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Наименование разделов и тем</w:t>
            </w:r>
          </w:p>
        </w:tc>
        <w:tc>
          <w:tcPr>
            <w:tcW w:w="7796"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Содержание учебного материала, лабораторные</w:t>
            </w:r>
            <w:r w:rsidR="00E02998">
              <w:rPr>
                <w:rFonts w:ascii="Times New Roman" w:eastAsia="Times New Roman" w:hAnsi="Times New Roman"/>
                <w:b/>
                <w:sz w:val="24"/>
                <w:szCs w:val="24"/>
                <w:lang w:eastAsia="ru-RU"/>
              </w:rPr>
              <w:t xml:space="preserve"> </w:t>
            </w:r>
            <w:r w:rsidRPr="00E02998">
              <w:rPr>
                <w:rFonts w:ascii="Times New Roman" w:eastAsia="Times New Roman" w:hAnsi="Times New Roman"/>
                <w:b/>
                <w:sz w:val="24"/>
                <w:szCs w:val="24"/>
                <w:lang w:eastAsia="ru-RU"/>
              </w:rPr>
              <w:t>работы и практические занятия, самостоятельная работа обучающихся</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Объем часов</w:t>
            </w:r>
          </w:p>
        </w:tc>
        <w:tc>
          <w:tcPr>
            <w:tcW w:w="1560" w:type="dxa"/>
            <w:shd w:val="clear" w:color="auto" w:fill="FFFFFF"/>
          </w:tcPr>
          <w:p w:rsidR="00FC35C6" w:rsidRPr="00E02998" w:rsidRDefault="00553E1F"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bCs/>
                <w:lang w:eastAsia="ru-RU"/>
              </w:rPr>
              <w:t>Уровень усвоения</w:t>
            </w:r>
          </w:p>
        </w:tc>
      </w:tr>
      <w:tr w:rsidR="00E02998" w:rsidRPr="00E02998" w:rsidTr="00CE3055">
        <w:trPr>
          <w:trHeight w:val="20"/>
        </w:trPr>
        <w:tc>
          <w:tcPr>
            <w:tcW w:w="14142" w:type="dxa"/>
            <w:gridSpan w:val="4"/>
            <w:shd w:val="clear" w:color="auto" w:fill="FFFFFF"/>
            <w:vAlign w:val="center"/>
          </w:tcPr>
          <w:p w:rsidR="00FC35C6" w:rsidRPr="00E02998" w:rsidRDefault="00F82A48" w:rsidP="00432F3E">
            <w:pPr>
              <w:spacing w:after="0" w:line="240" w:lineRule="auto"/>
              <w:jc w:val="center"/>
              <w:rPr>
                <w:rFonts w:ascii="Times New Roman" w:eastAsia="Times New Roman" w:hAnsi="Times New Roman"/>
                <w:b/>
                <w:bCs/>
                <w:lang w:eastAsia="ru-RU"/>
              </w:rPr>
            </w:pPr>
            <w:r w:rsidRPr="00E02998">
              <w:rPr>
                <w:rFonts w:ascii="Times New Roman" w:eastAsia="Times New Roman" w:hAnsi="Times New Roman"/>
                <w:b/>
                <w:bCs/>
                <w:lang w:eastAsia="ru-RU"/>
              </w:rPr>
              <w:t xml:space="preserve">ФИЗИКА </w:t>
            </w:r>
            <w:r w:rsidR="00432F3E">
              <w:rPr>
                <w:rFonts w:ascii="Times New Roman" w:eastAsia="Times New Roman" w:hAnsi="Times New Roman"/>
                <w:b/>
                <w:bCs/>
                <w:lang w:eastAsia="ru-RU"/>
              </w:rPr>
              <w:t>67</w:t>
            </w:r>
            <w:r w:rsidRPr="00E02998">
              <w:rPr>
                <w:rFonts w:ascii="Times New Roman" w:eastAsia="Times New Roman" w:hAnsi="Times New Roman"/>
                <w:b/>
                <w:bCs/>
                <w:lang w:eastAsia="ru-RU"/>
              </w:rPr>
              <w:t xml:space="preserve"> часов</w:t>
            </w:r>
          </w:p>
        </w:tc>
      </w:tr>
      <w:tr w:rsidR="00E02998" w:rsidRPr="00E02998" w:rsidTr="00CE3055">
        <w:trPr>
          <w:trHeight w:val="20"/>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Введение</w:t>
            </w:r>
            <w:r w:rsidRPr="00E02998">
              <w:rPr>
                <w:rFonts w:ascii="Times New Roman" w:eastAsia="Times New Roman" w:hAnsi="Times New Roman"/>
                <w:sz w:val="24"/>
                <w:szCs w:val="24"/>
                <w:lang w:eastAsia="ru-RU"/>
              </w:rPr>
              <w:t>. 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Естественно-научная картина мира и ее важнейшие составляющие. Единство законов природы и состава вещества во Вселенной. Открытия в физике — основа прогресса в технике и технологии производства.</w:t>
            </w:r>
          </w:p>
        </w:tc>
      </w:tr>
      <w:tr w:rsidR="00E02998" w:rsidRPr="00E02998" w:rsidTr="00CE3055">
        <w:trPr>
          <w:trHeight w:val="645"/>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Введение</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явлений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процессов.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Естественнонаучная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картина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мира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важнейшие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составляющие. Единство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природы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состава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вещества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Вселенной.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Открытия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физике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 основа прогресса в технике и технологии производства. </w:t>
            </w:r>
          </w:p>
        </w:tc>
        <w:tc>
          <w:tcPr>
            <w:tcW w:w="1559" w:type="dxa"/>
            <w:shd w:val="clear" w:color="auto" w:fill="FFFFFF"/>
          </w:tcPr>
          <w:p w:rsidR="00FC35C6" w:rsidRPr="00E02998" w:rsidRDefault="002B5B4A" w:rsidP="00E0299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tcPr>
          <w:p w:rsidR="00FC35C6" w:rsidRPr="00E02998" w:rsidRDefault="00340352" w:rsidP="00CE3055">
            <w:pPr>
              <w:spacing w:after="0" w:line="240" w:lineRule="auto"/>
              <w:ind w:left="34" w:hanging="34"/>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r>
      <w:tr w:rsidR="00E02998" w:rsidRPr="00E02998" w:rsidTr="00E02998">
        <w:trPr>
          <w:trHeight w:val="134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bCs/>
                <w:i/>
                <w:sz w:val="24"/>
                <w:szCs w:val="24"/>
                <w:lang w:eastAsia="ru-RU"/>
              </w:rPr>
              <w:t>Самостоятельная работа:</w:t>
            </w:r>
            <w:r w:rsidRPr="00E02998">
              <w:rPr>
                <w:rFonts w:ascii="Times New Roman" w:eastAsia="Times New Roman" w:hAnsi="Times New Roman"/>
                <w:bCs/>
                <w:sz w:val="24"/>
                <w:szCs w:val="24"/>
                <w:lang w:eastAsia="ru-RU"/>
              </w:rPr>
              <w:t xml:space="preserve"> проработка</w:t>
            </w:r>
            <w:r w:rsidR="00E02998">
              <w:rPr>
                <w:rFonts w:ascii="Times New Roman" w:eastAsia="Times New Roman" w:hAnsi="Times New Roman"/>
                <w:bCs/>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преподавателя.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по теме «Приставки системы СИ».</w:t>
            </w:r>
          </w:p>
          <w:p w:rsidR="00FC35C6" w:rsidRPr="00E02998" w:rsidRDefault="00FC35C6" w:rsidP="00CE3055">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Сообщения: «Метрология в профессии», «Физика в профессии» (Значение физики при освоении профессии), «Погрешности измерений».</w:t>
            </w:r>
          </w:p>
        </w:tc>
        <w:tc>
          <w:tcPr>
            <w:tcW w:w="1559" w:type="dxa"/>
            <w:shd w:val="clear" w:color="auto" w:fill="FFFFFF"/>
          </w:tcPr>
          <w:p w:rsidR="00FC35C6" w:rsidRPr="00E02998" w:rsidRDefault="002B5B4A"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261"/>
        </w:trPr>
        <w:tc>
          <w:tcPr>
            <w:tcW w:w="14142" w:type="dxa"/>
            <w:gridSpan w:val="4"/>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Раздел 1. Механика</w:t>
            </w:r>
          </w:p>
        </w:tc>
      </w:tr>
      <w:tr w:rsidR="00E02998" w:rsidRPr="00E02998" w:rsidTr="00CE3055">
        <w:trPr>
          <w:trHeight w:val="261"/>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val="en-US" w:eastAsia="ru-RU"/>
              </w:rPr>
            </w:pPr>
            <w:r w:rsidRPr="00E02998">
              <w:rPr>
                <w:rFonts w:ascii="Times New Roman" w:eastAsia="Times New Roman" w:hAnsi="Times New Roman"/>
                <w:i/>
                <w:sz w:val="24"/>
                <w:szCs w:val="24"/>
                <w:lang w:eastAsia="ru-RU"/>
              </w:rPr>
              <w:t>Кинематика.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Механическое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Система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отсчета.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Траектория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Путь. Перемещение. Равномерное прямолинейное движение. Скорость. Относительность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механического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сложения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скоростей.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Графики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движения. Средняя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скорость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неравномерном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Мгновенная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скорость.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Равноускоренное прямолинейное движение. Ускорение. Свободное падение тел.</w:t>
            </w:r>
          </w:p>
        </w:tc>
      </w:tr>
      <w:tr w:rsidR="00E02998" w:rsidRPr="00E02998" w:rsidTr="00CE3055">
        <w:trPr>
          <w:trHeight w:val="468"/>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1.1.</w:t>
            </w:r>
          </w:p>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Кинематика.</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Механическое движение.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Система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отсчета.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Траектория, путь, перемещения. Скорость. Ускорение.</w:t>
            </w:r>
          </w:p>
        </w:tc>
        <w:tc>
          <w:tcPr>
            <w:tcW w:w="1559" w:type="dxa"/>
            <w:shd w:val="clear" w:color="auto" w:fill="FFFFFF"/>
            <w:vAlign w:val="center"/>
          </w:tcPr>
          <w:p w:rsidR="00FC35C6" w:rsidRPr="00E02998" w:rsidRDefault="00B7549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51"/>
        </w:trPr>
        <w:tc>
          <w:tcPr>
            <w:tcW w:w="3227" w:type="dxa"/>
            <w:vMerge/>
            <w:shd w:val="clear" w:color="auto" w:fill="FFFFFF"/>
            <w:vAlign w:val="center"/>
          </w:tcPr>
          <w:p w:rsidR="00553E1F" w:rsidRPr="00E02998" w:rsidRDefault="00553E1F"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553E1F" w:rsidRPr="00E02998" w:rsidRDefault="00553E1F" w:rsidP="00CE3055">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Виды механического движения и его описание.</w:t>
            </w:r>
          </w:p>
        </w:tc>
        <w:tc>
          <w:tcPr>
            <w:tcW w:w="1559" w:type="dxa"/>
            <w:shd w:val="clear" w:color="auto" w:fill="FFFFFF"/>
            <w:vAlign w:val="center"/>
          </w:tcPr>
          <w:p w:rsidR="00553E1F" w:rsidRPr="00E02998" w:rsidRDefault="0096141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553E1F" w:rsidRPr="00E02998" w:rsidRDefault="0034035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bl>
    <w:p w:rsidR="00E02998" w:rsidRDefault="00E02998">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432F3E">
        <w:trPr>
          <w:trHeight w:val="245"/>
        </w:trPr>
        <w:tc>
          <w:tcPr>
            <w:tcW w:w="3227" w:type="dxa"/>
            <w:vMerge w:val="restart"/>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683058"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Практическая</w:t>
            </w:r>
            <w:r w:rsidR="00FC35C6" w:rsidRPr="00E02998">
              <w:rPr>
                <w:rFonts w:ascii="Times New Roman" w:eastAsia="Times New Roman" w:hAnsi="Times New Roman"/>
                <w:b/>
                <w:i/>
                <w:iCs/>
                <w:sz w:val="24"/>
                <w:szCs w:val="24"/>
                <w:lang w:eastAsia="ru-RU"/>
              </w:rPr>
              <w:t xml:space="preserve"> работа №1 </w:t>
            </w:r>
            <w:r w:rsidR="00FC35C6" w:rsidRPr="00E02998">
              <w:rPr>
                <w:rFonts w:ascii="Times New Roman" w:eastAsia="Times New Roman" w:hAnsi="Times New Roman"/>
                <w:bCs/>
                <w:i/>
                <w:iCs/>
                <w:sz w:val="24"/>
                <w:szCs w:val="24"/>
                <w:lang w:eastAsia="ru-RU"/>
              </w:rPr>
              <w:t xml:space="preserve">по теме «Изучение механического </w:t>
            </w:r>
            <w:r w:rsidR="00D20F46" w:rsidRPr="00E02998">
              <w:rPr>
                <w:rFonts w:ascii="Times New Roman" w:eastAsia="Times New Roman" w:hAnsi="Times New Roman"/>
                <w:bCs/>
                <w:i/>
                <w:iCs/>
                <w:sz w:val="24"/>
                <w:szCs w:val="24"/>
                <w:lang w:eastAsia="ru-RU"/>
              </w:rPr>
              <w:t>движения»;</w:t>
            </w:r>
            <w:r w:rsidR="00E02998">
              <w:rPr>
                <w:rFonts w:ascii="Times New Roman" w:eastAsia="Times New Roman" w:hAnsi="Times New Roman"/>
                <w:bCs/>
                <w:i/>
                <w:iCs/>
                <w:sz w:val="24"/>
                <w:szCs w:val="24"/>
                <w:lang w:eastAsia="ru-RU"/>
              </w:rPr>
              <w:t xml:space="preserve"> </w:t>
            </w:r>
            <w:r w:rsidR="00D20F46" w:rsidRPr="00E02998">
              <w:rPr>
                <w:rFonts w:ascii="Times New Roman" w:eastAsia="Times New Roman" w:hAnsi="Times New Roman"/>
                <w:b/>
                <w:bCs/>
                <w:i/>
                <w:iCs/>
                <w:sz w:val="24"/>
                <w:szCs w:val="24"/>
                <w:lang w:eastAsia="ru-RU"/>
              </w:rPr>
              <w:t>Практикум</w:t>
            </w:r>
            <w:r w:rsidR="00D20F46" w:rsidRPr="00E02998">
              <w:rPr>
                <w:rFonts w:ascii="Times New Roman" w:eastAsia="Times New Roman" w:hAnsi="Times New Roman"/>
                <w:bCs/>
                <w:i/>
                <w:iCs/>
                <w:sz w:val="24"/>
                <w:szCs w:val="24"/>
                <w:lang w:eastAsia="ru-RU"/>
              </w:rPr>
              <w:t xml:space="preserve"> по решению задач по теме « Механическое движение и его характеристики. Описание механического движения».</w:t>
            </w:r>
          </w:p>
        </w:tc>
        <w:tc>
          <w:tcPr>
            <w:tcW w:w="1559" w:type="dxa"/>
            <w:shd w:val="clear" w:color="auto" w:fill="FFFFFF"/>
            <w:vAlign w:val="center"/>
          </w:tcPr>
          <w:p w:rsidR="00FC35C6"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20"/>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FC35C6" w:rsidRPr="00E02998" w:rsidRDefault="00FC35C6" w:rsidP="0043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bCs/>
                <w:sz w:val="24"/>
                <w:szCs w:val="24"/>
                <w:lang w:eastAsia="ru-RU"/>
              </w:rPr>
              <w:t>: проработка</w:t>
            </w:r>
            <w:r w:rsidR="00E02998">
              <w:rPr>
                <w:rFonts w:ascii="Times New Roman" w:eastAsia="Times New Roman" w:hAnsi="Times New Roman"/>
                <w:bCs/>
                <w:sz w:val="24"/>
                <w:szCs w:val="24"/>
                <w:lang w:eastAsia="ru-RU"/>
              </w:rPr>
              <w:t xml:space="preserve"> </w:t>
            </w:r>
            <w:r w:rsidRPr="00E02998">
              <w:rPr>
                <w:rFonts w:ascii="Times New Roman" w:eastAsia="Times New Roman" w:hAnsi="Times New Roman"/>
                <w:sz w:val="24"/>
                <w:szCs w:val="24"/>
                <w:lang w:eastAsia="ru-RU"/>
              </w:rPr>
              <w:t>дополнительной литературы, с использованием рекомендаций преподавателя.</w:t>
            </w:r>
          </w:p>
          <w:p w:rsidR="00FC35C6" w:rsidRPr="00E02998" w:rsidRDefault="00FC35C6" w:rsidP="0043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Cs/>
                <w:sz w:val="24"/>
                <w:szCs w:val="24"/>
                <w:lang w:eastAsia="ru-RU"/>
              </w:rPr>
              <w:t xml:space="preserve">Домашняя практическая работа «Расчет ускорения свободного падения». </w:t>
            </w:r>
          </w:p>
          <w:p w:rsidR="00FC35C6" w:rsidRPr="00E02998" w:rsidRDefault="00FC35C6" w:rsidP="0043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Сообщение «Скорости в природе и технике».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Cs/>
                <w:sz w:val="24"/>
                <w:szCs w:val="24"/>
                <w:lang w:eastAsia="ru-RU"/>
              </w:rPr>
              <w:t>Темы рефератов:</w:t>
            </w:r>
            <w:r w:rsidRPr="00E02998">
              <w:rPr>
                <w:rFonts w:ascii="Times New Roman" w:eastAsia="Times New Roman" w:hAnsi="Times New Roman"/>
                <w:sz w:val="24"/>
                <w:szCs w:val="24"/>
                <w:lang w:eastAsia="ru-RU"/>
              </w:rPr>
              <w:t xml:space="preserve"> «Галилео Галилей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основатель точного естествознания»,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«Значение открытий Галилея».</w:t>
            </w:r>
          </w:p>
        </w:tc>
        <w:tc>
          <w:tcPr>
            <w:tcW w:w="1559" w:type="dxa"/>
            <w:shd w:val="clear" w:color="auto" w:fill="FFFFFF"/>
            <w:vAlign w:val="center"/>
          </w:tcPr>
          <w:p w:rsidR="00FC35C6"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20"/>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i/>
                <w:sz w:val="24"/>
                <w:szCs w:val="24"/>
                <w:lang w:eastAsia="ru-RU"/>
              </w:rPr>
              <w:t>Динамика.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Масса и сила. Взаимодействие тел. Законы динамики. Силы в природе.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Способы измерения сил. Закон всемирного тяготения.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Невесомость.</w:t>
            </w:r>
          </w:p>
        </w:tc>
      </w:tr>
      <w:tr w:rsidR="00E02998" w:rsidRPr="00E02998" w:rsidTr="00432F3E">
        <w:trPr>
          <w:trHeight w:val="338"/>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1.2. Динамика</w:t>
            </w: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b/>
                <w:i/>
                <w:iCs/>
                <w:sz w:val="24"/>
                <w:szCs w:val="24"/>
                <w:lang w:eastAsia="ru-RU"/>
              </w:rPr>
            </w:pPr>
            <w:r w:rsidRPr="00E02998">
              <w:rPr>
                <w:rFonts w:ascii="Times New Roman" w:eastAsia="Times New Roman" w:hAnsi="Times New Roman"/>
                <w:sz w:val="24"/>
                <w:szCs w:val="24"/>
                <w:lang w:eastAsia="ru-RU"/>
              </w:rPr>
              <w:t>Основное утверждение механики.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Законы динамики Сила. Масса.</w:t>
            </w:r>
            <w:r w:rsidR="00E02998">
              <w:rPr>
                <w:rFonts w:ascii="Times New Roman" w:eastAsia="Times New Roman" w:hAnsi="Times New Roman"/>
                <w:sz w:val="24"/>
                <w:szCs w:val="24"/>
                <w:lang w:eastAsia="ru-RU"/>
              </w:rPr>
              <w:t xml:space="preserve"> </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737"/>
        </w:trPr>
        <w:tc>
          <w:tcPr>
            <w:tcW w:w="3227" w:type="dxa"/>
            <w:vMerge/>
            <w:shd w:val="clear" w:color="auto" w:fill="FFFFFF"/>
            <w:vAlign w:val="center"/>
          </w:tcPr>
          <w:p w:rsidR="00553E1F" w:rsidRPr="00E02998" w:rsidRDefault="00553E1F" w:rsidP="00432F3E">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553E1F" w:rsidRPr="00E02998" w:rsidRDefault="00683058"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 xml:space="preserve">Практическая работа </w:t>
            </w:r>
            <w:r w:rsidR="00553E1F" w:rsidRPr="00E02998">
              <w:rPr>
                <w:rFonts w:ascii="Times New Roman" w:eastAsia="Times New Roman" w:hAnsi="Times New Roman"/>
                <w:b/>
                <w:i/>
                <w:iCs/>
                <w:sz w:val="24"/>
                <w:szCs w:val="24"/>
                <w:lang w:eastAsia="ru-RU"/>
              </w:rPr>
              <w:t xml:space="preserve">№2 </w:t>
            </w:r>
            <w:r w:rsidR="00553E1F" w:rsidRPr="00E02998">
              <w:rPr>
                <w:rFonts w:ascii="Times New Roman" w:eastAsia="Times New Roman" w:hAnsi="Times New Roman"/>
                <w:bCs/>
                <w:i/>
                <w:iCs/>
                <w:sz w:val="24"/>
                <w:szCs w:val="24"/>
                <w:lang w:eastAsia="ru-RU"/>
              </w:rPr>
              <w:t xml:space="preserve">по теме «Измерение массы тела и </w:t>
            </w:r>
            <w:r w:rsidR="00D20F46" w:rsidRPr="00E02998">
              <w:rPr>
                <w:rFonts w:ascii="Times New Roman" w:eastAsia="Times New Roman" w:hAnsi="Times New Roman"/>
                <w:bCs/>
                <w:i/>
                <w:iCs/>
                <w:sz w:val="24"/>
                <w:szCs w:val="24"/>
                <w:lang w:eastAsia="ru-RU"/>
              </w:rPr>
              <w:t>определение плотности вещества»;</w:t>
            </w:r>
            <w:r w:rsidR="00D20F46" w:rsidRPr="00E02998">
              <w:rPr>
                <w:rFonts w:ascii="Times New Roman" w:eastAsia="Times New Roman" w:hAnsi="Times New Roman"/>
                <w:b/>
                <w:sz w:val="24"/>
                <w:szCs w:val="24"/>
                <w:lang w:eastAsia="ru-RU"/>
              </w:rPr>
              <w:t xml:space="preserve"> Практикум</w:t>
            </w:r>
            <w:r w:rsidR="00D20F46" w:rsidRPr="00E02998">
              <w:rPr>
                <w:rFonts w:ascii="Times New Roman" w:eastAsia="Times New Roman" w:hAnsi="Times New Roman"/>
                <w:sz w:val="24"/>
                <w:szCs w:val="24"/>
                <w:lang w:eastAsia="ru-RU"/>
              </w:rPr>
              <w:t xml:space="preserve"> по решению задач по теме: «Законы динамики».</w:t>
            </w:r>
          </w:p>
        </w:tc>
        <w:tc>
          <w:tcPr>
            <w:tcW w:w="1559" w:type="dxa"/>
            <w:shd w:val="clear" w:color="auto" w:fill="FFFFFF"/>
            <w:vAlign w:val="center"/>
          </w:tcPr>
          <w:p w:rsidR="00553E1F"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553E1F"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270"/>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Силы в природе.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Способы измерения сил. Закон всемирного тяготения.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Невесомость</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6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 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с использованием рекомендаций преподавателя. </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Подготовка сообщения и рефератов. </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1.Реферат «Силы в природе и технике».</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 Сообщение «Масса тела и способы ее измерения».</w:t>
            </w:r>
          </w:p>
        </w:tc>
        <w:tc>
          <w:tcPr>
            <w:tcW w:w="1559" w:type="dxa"/>
            <w:shd w:val="clear" w:color="auto" w:fill="FFFFFF"/>
            <w:vAlign w:val="center"/>
          </w:tcPr>
          <w:p w:rsidR="00FC35C6"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1070"/>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lang w:eastAsia="ru-RU"/>
              </w:rPr>
              <w:t>Законы сохранения в механике</w:t>
            </w:r>
            <w:r w:rsidRPr="00E02998">
              <w:rPr>
                <w:rFonts w:ascii="Times New Roman" w:eastAsia="Times New Roman" w:hAnsi="Times New Roman"/>
                <w:sz w:val="24"/>
                <w:szCs w:val="24"/>
                <w:lang w:eastAsia="ru-RU"/>
              </w:rPr>
              <w:t>.</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Импульс</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тела.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сохранения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импульса. Реактивное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Механическая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работа.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Мощность.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Работа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силы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тяготения, силы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упругости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силы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трения.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Механическая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энергия.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Кинетическая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энергия. Кинетическая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энергия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работа.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Потенциальная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энергия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гравитационном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поле. Потенциальная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энергия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упруго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деформированного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тела.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сохранения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полной механической энергии. </w:t>
            </w:r>
          </w:p>
        </w:tc>
      </w:tr>
      <w:tr w:rsidR="00E02998" w:rsidRPr="00E02998" w:rsidTr="00432F3E">
        <w:trPr>
          <w:trHeight w:val="422"/>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1. 3.</w:t>
            </w:r>
          </w:p>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Законы сохранения в механике.</w:t>
            </w: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Импульс. Закон сохранения импульса. Реактивное движение.</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Работа силы. Кинетическая энергия. Потенциальная энергия. Закон сохранения механической энергии.</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264"/>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b/>
                <w:i/>
                <w:iCs/>
                <w:sz w:val="24"/>
                <w:szCs w:val="24"/>
                <w:lang w:eastAsia="ru-RU"/>
              </w:rPr>
            </w:pPr>
            <w:r w:rsidRPr="00E02998">
              <w:rPr>
                <w:rFonts w:ascii="Times New Roman" w:eastAsia="Times New Roman" w:hAnsi="Times New Roman"/>
                <w:b/>
                <w:i/>
                <w:iCs/>
                <w:sz w:val="24"/>
                <w:szCs w:val="24"/>
                <w:lang w:eastAsia="ru-RU"/>
              </w:rPr>
              <w:t>Контрольная работа №1 по разделу «Механика».</w:t>
            </w:r>
          </w:p>
        </w:tc>
        <w:tc>
          <w:tcPr>
            <w:tcW w:w="1559" w:type="dxa"/>
            <w:shd w:val="clear" w:color="auto" w:fill="FFFFFF"/>
            <w:vAlign w:val="center"/>
          </w:tcPr>
          <w:p w:rsidR="00FC35C6" w:rsidRPr="00E02998" w:rsidRDefault="003B5533"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80"/>
        </w:trPr>
        <w:tc>
          <w:tcPr>
            <w:tcW w:w="3227" w:type="dxa"/>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bCs/>
                <w:sz w:val="24"/>
                <w:szCs w:val="24"/>
                <w:lang w:eastAsia="ru-RU"/>
              </w:rPr>
              <w:t>: проработка</w:t>
            </w:r>
            <w:r w:rsidRPr="00E02998">
              <w:rPr>
                <w:rFonts w:ascii="Times New Roman" w:eastAsia="Times New Roman" w:hAnsi="Times New Roman"/>
                <w:sz w:val="24"/>
                <w:szCs w:val="24"/>
                <w:lang w:eastAsia="ru-RU"/>
              </w:rPr>
              <w:t xml:space="preserve"> дополнительной литературы, с использованием рекомендаций преподавателя. Подготовка сообщений, </w:t>
            </w:r>
            <w:r w:rsidRPr="00E02998">
              <w:rPr>
                <w:rFonts w:ascii="Times New Roman" w:eastAsia="Times New Roman" w:hAnsi="Times New Roman"/>
                <w:sz w:val="24"/>
                <w:szCs w:val="24"/>
                <w:lang w:eastAsia="ru-RU"/>
              </w:rPr>
              <w:lastRenderedPageBreak/>
              <w:t>конспекта, реферата.</w:t>
            </w:r>
          </w:p>
          <w:p w:rsidR="00FC35C6" w:rsidRPr="00E02998" w:rsidRDefault="00FC35C6" w:rsidP="00432F3E">
            <w:pPr>
              <w:spacing w:after="0" w:line="240" w:lineRule="auto"/>
              <w:ind w:left="34"/>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Рефераты: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«Исаак Ньютон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 создатель классической физики», </w:t>
            </w:r>
          </w:p>
          <w:p w:rsidR="00FC35C6" w:rsidRPr="00E02998" w:rsidRDefault="00FC35C6" w:rsidP="00432F3E">
            <w:pPr>
              <w:spacing w:after="0" w:line="240" w:lineRule="auto"/>
              <w:ind w:left="34"/>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«Силы в природе и технике», «Леонардо да Винчи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 ученый и изобретатель». </w:t>
            </w:r>
          </w:p>
        </w:tc>
        <w:tc>
          <w:tcPr>
            <w:tcW w:w="1559" w:type="dxa"/>
            <w:shd w:val="clear" w:color="auto" w:fill="FFFFFF"/>
            <w:vAlign w:val="center"/>
          </w:tcPr>
          <w:p w:rsidR="00FC35C6"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2B5B4A" w:rsidRPr="00E02998" w:rsidTr="00432F3E">
        <w:trPr>
          <w:trHeight w:val="80"/>
        </w:trPr>
        <w:tc>
          <w:tcPr>
            <w:tcW w:w="3227" w:type="dxa"/>
            <w:shd w:val="clear" w:color="auto" w:fill="FFFFFF"/>
            <w:vAlign w:val="center"/>
          </w:tcPr>
          <w:p w:rsidR="002B5B4A" w:rsidRPr="00E02998" w:rsidRDefault="002B5B4A"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2B5B4A" w:rsidRPr="00E02998" w:rsidRDefault="002B5B4A" w:rsidP="00432F3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shd w:val="clear" w:color="auto" w:fill="FFFFFF"/>
            <w:vAlign w:val="center"/>
          </w:tcPr>
          <w:p w:rsidR="002B5B4A"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2B5B4A" w:rsidRPr="00E02998" w:rsidRDefault="002B5B4A"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44"/>
        </w:trPr>
        <w:tc>
          <w:tcPr>
            <w:tcW w:w="14142" w:type="dxa"/>
            <w:gridSpan w:val="4"/>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Р</w:t>
            </w:r>
            <w:r w:rsidR="00A768C2" w:rsidRPr="00E02998">
              <w:rPr>
                <w:rFonts w:ascii="Times New Roman" w:eastAsia="Times New Roman" w:hAnsi="Times New Roman"/>
                <w:b/>
                <w:sz w:val="24"/>
                <w:szCs w:val="24"/>
                <w:lang w:eastAsia="ru-RU"/>
              </w:rPr>
              <w:t xml:space="preserve">аздел 2. Молекулярная физика. </w:t>
            </w:r>
          </w:p>
        </w:tc>
      </w:tr>
      <w:tr w:rsidR="00E02998" w:rsidRPr="00E02998" w:rsidTr="00432F3E">
        <w:trPr>
          <w:trHeight w:val="1000"/>
        </w:trPr>
        <w:tc>
          <w:tcPr>
            <w:tcW w:w="14142" w:type="dxa"/>
            <w:gridSpan w:val="4"/>
            <w:shd w:val="clear" w:color="auto" w:fill="FFFFFF"/>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Молекулярная физика</w:t>
            </w:r>
            <w:r w:rsidRPr="00E02998">
              <w:rPr>
                <w:rFonts w:ascii="Times New Roman" w:eastAsia="Times New Roman" w:hAnsi="Times New Roman"/>
                <w:sz w:val="24"/>
                <w:szCs w:val="24"/>
                <w:lang w:eastAsia="ru-RU"/>
              </w:rPr>
              <w:t>.</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Атомистическая теория строения вещества. Наблюдения 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опыты, подтверждающие атомно-молекулярное строение вещества. Массы и размеры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молекул.</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Тепловое движение частиц вещества. Броуновское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движение.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Идеальный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w:t>
            </w:r>
          </w:p>
        </w:tc>
      </w:tr>
      <w:tr w:rsidR="00E02998" w:rsidRPr="00E02998" w:rsidTr="00432F3E">
        <w:trPr>
          <w:trHeight w:val="851"/>
        </w:trPr>
        <w:tc>
          <w:tcPr>
            <w:tcW w:w="3227" w:type="dxa"/>
            <w:vMerge w:val="restart"/>
            <w:shd w:val="clear" w:color="auto" w:fill="FFFFFF"/>
            <w:vAlign w:val="center"/>
          </w:tcPr>
          <w:p w:rsidR="007637C6" w:rsidRPr="00E02998" w:rsidRDefault="007637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2.1.</w:t>
            </w:r>
          </w:p>
          <w:p w:rsidR="007637C6" w:rsidRPr="00E02998" w:rsidRDefault="007637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Основы молекулярно-кинетической теории</w:t>
            </w:r>
          </w:p>
        </w:tc>
        <w:tc>
          <w:tcPr>
            <w:tcW w:w="7796" w:type="dxa"/>
            <w:shd w:val="clear" w:color="auto" w:fill="FFFFFF"/>
            <w:vAlign w:val="center"/>
          </w:tcPr>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Возникновение атомистической гипотезы строения вещества и ее экспериментальные доказательства. Размеры и масса молекул. Броуновское движение. </w:t>
            </w:r>
          </w:p>
        </w:tc>
        <w:tc>
          <w:tcPr>
            <w:tcW w:w="1559" w:type="dxa"/>
            <w:shd w:val="clear" w:color="auto" w:fill="FFFFFF"/>
            <w:vAlign w:val="center"/>
          </w:tcPr>
          <w:p w:rsidR="007637C6" w:rsidRPr="00E02998" w:rsidRDefault="007637C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p w:rsidR="007637C6" w:rsidRPr="00E02998" w:rsidRDefault="007637C6" w:rsidP="00432F3E">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7637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575"/>
        </w:trPr>
        <w:tc>
          <w:tcPr>
            <w:tcW w:w="3227" w:type="dxa"/>
            <w:vMerge/>
            <w:shd w:val="clear" w:color="auto" w:fill="FFFFFF"/>
            <w:vAlign w:val="center"/>
          </w:tcPr>
          <w:p w:rsidR="007637C6" w:rsidRPr="00E02998" w:rsidRDefault="007637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Абсолютная температура. Уравнение Менделеева—Клапейрона. Решение задач по теме: «Законы МКТ».</w:t>
            </w:r>
            <w:r w:rsidR="00E02998">
              <w:rPr>
                <w:rFonts w:ascii="Times New Roman" w:eastAsia="Times New Roman" w:hAnsi="Times New Roman"/>
                <w:sz w:val="24"/>
                <w:szCs w:val="24"/>
                <w:lang w:eastAsia="ru-RU"/>
              </w:rPr>
              <w:t xml:space="preserve"> </w:t>
            </w:r>
            <w:r w:rsidR="00C807DE" w:rsidRPr="00E02998">
              <w:rPr>
                <w:rFonts w:ascii="Times New Roman" w:eastAsia="Times New Roman" w:hAnsi="Times New Roman"/>
                <w:sz w:val="24"/>
                <w:szCs w:val="24"/>
                <w:lang w:eastAsia="ru-RU"/>
              </w:rPr>
              <w:t>Модель жидкости. Испарение и кипение. Насыщенный пар. Кипение. Влажность воздуха.</w:t>
            </w:r>
            <w:r w:rsidR="00C807DE" w:rsidRPr="00E02998">
              <w:rPr>
                <w:rFonts w:ascii="Times New Roman" w:eastAsia="Times New Roman" w:hAnsi="Times New Roman"/>
                <w:i/>
                <w:iCs/>
                <w:sz w:val="24"/>
                <w:szCs w:val="24"/>
                <w:lang w:eastAsia="ru-RU"/>
              </w:rPr>
              <w:t xml:space="preserve"> </w:t>
            </w:r>
            <w:r w:rsidR="00C807DE" w:rsidRPr="00E02998">
              <w:rPr>
                <w:rFonts w:ascii="Times New Roman" w:eastAsia="Times New Roman" w:hAnsi="Times New Roman"/>
                <w:sz w:val="24"/>
                <w:szCs w:val="24"/>
                <w:lang w:eastAsia="ru-RU"/>
              </w:rPr>
              <w:t xml:space="preserve">Кристаллические и аморфные тела. </w:t>
            </w:r>
          </w:p>
        </w:tc>
        <w:tc>
          <w:tcPr>
            <w:tcW w:w="1559" w:type="dxa"/>
            <w:shd w:val="clear" w:color="auto" w:fill="FFFFFF"/>
            <w:vAlign w:val="center"/>
          </w:tcPr>
          <w:p w:rsidR="007637C6" w:rsidRPr="00E02998" w:rsidRDefault="007637C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7637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575"/>
        </w:trPr>
        <w:tc>
          <w:tcPr>
            <w:tcW w:w="3227" w:type="dxa"/>
            <w:vMerge/>
            <w:shd w:val="clear" w:color="auto" w:fill="FFFFFF"/>
            <w:vAlign w:val="center"/>
          </w:tcPr>
          <w:p w:rsidR="007637C6" w:rsidRPr="00E02998" w:rsidRDefault="007637C6" w:rsidP="00432F3E">
            <w:pPr>
              <w:spacing w:after="0" w:line="240" w:lineRule="auto"/>
              <w:rPr>
                <w:rFonts w:ascii="Times New Roman" w:eastAsia="Times New Roman" w:hAnsi="Times New Roman"/>
                <w:b/>
                <w:sz w:val="24"/>
                <w:szCs w:val="24"/>
                <w:lang w:eastAsia="ru-RU"/>
              </w:rPr>
            </w:pPr>
          </w:p>
        </w:tc>
        <w:tc>
          <w:tcPr>
            <w:tcW w:w="7796" w:type="dxa"/>
            <w:shd w:val="clear" w:color="auto" w:fill="FFFFFF"/>
          </w:tcPr>
          <w:p w:rsidR="007637C6" w:rsidRPr="00E02998" w:rsidRDefault="00683058" w:rsidP="00432F3E">
            <w:pPr>
              <w:spacing w:after="0" w:line="240" w:lineRule="auto"/>
              <w:rPr>
                <w:rFonts w:ascii="Times New Roman" w:eastAsia="Times New Roman" w:hAnsi="Times New Roman"/>
                <w:b/>
                <w:i/>
                <w:iCs/>
                <w:sz w:val="24"/>
                <w:szCs w:val="24"/>
                <w:lang w:eastAsia="ru-RU"/>
              </w:rPr>
            </w:pPr>
            <w:r w:rsidRPr="00E02998">
              <w:rPr>
                <w:rFonts w:ascii="Times New Roman" w:eastAsia="Times New Roman" w:hAnsi="Times New Roman"/>
                <w:b/>
                <w:i/>
                <w:iCs/>
                <w:sz w:val="24"/>
                <w:szCs w:val="24"/>
                <w:lang w:eastAsia="ru-RU"/>
              </w:rPr>
              <w:t xml:space="preserve">Практическая работа </w:t>
            </w:r>
            <w:r w:rsidR="007637C6" w:rsidRPr="00E02998">
              <w:rPr>
                <w:rFonts w:ascii="Times New Roman" w:eastAsia="Times New Roman" w:hAnsi="Times New Roman"/>
                <w:b/>
                <w:i/>
                <w:iCs/>
                <w:sz w:val="24"/>
                <w:szCs w:val="24"/>
                <w:lang w:eastAsia="ru-RU"/>
              </w:rPr>
              <w:t xml:space="preserve">№ 3 </w:t>
            </w:r>
            <w:r w:rsidR="007637C6" w:rsidRPr="00E02998">
              <w:rPr>
                <w:rFonts w:ascii="Times New Roman" w:eastAsia="Times New Roman" w:hAnsi="Times New Roman"/>
                <w:bCs/>
                <w:i/>
                <w:iCs/>
                <w:sz w:val="24"/>
                <w:szCs w:val="24"/>
                <w:lang w:eastAsia="ru-RU"/>
              </w:rPr>
              <w:t>по теме «Расчет массы воздуха в аудитории</w:t>
            </w:r>
            <w:r w:rsidR="00C807DE" w:rsidRPr="00E02998">
              <w:rPr>
                <w:rFonts w:ascii="Times New Roman" w:eastAsia="Times New Roman" w:hAnsi="Times New Roman"/>
                <w:bCs/>
                <w:i/>
                <w:iCs/>
                <w:sz w:val="24"/>
                <w:szCs w:val="24"/>
                <w:lang w:eastAsia="ru-RU"/>
              </w:rPr>
              <w:t>. Определение влажности</w:t>
            </w:r>
            <w:r w:rsidR="00D20F46" w:rsidRPr="00E02998">
              <w:rPr>
                <w:rFonts w:ascii="Times New Roman" w:eastAsia="Times New Roman" w:hAnsi="Times New Roman"/>
                <w:bCs/>
                <w:i/>
                <w:iCs/>
                <w:sz w:val="24"/>
                <w:szCs w:val="24"/>
                <w:lang w:eastAsia="ru-RU"/>
              </w:rPr>
              <w:t xml:space="preserve">»; </w:t>
            </w:r>
            <w:r w:rsidR="00D20F46" w:rsidRPr="00E02998">
              <w:rPr>
                <w:rFonts w:ascii="Times New Roman" w:eastAsia="Times New Roman" w:hAnsi="Times New Roman"/>
                <w:b/>
                <w:i/>
                <w:iCs/>
                <w:sz w:val="24"/>
                <w:szCs w:val="24"/>
                <w:lang w:eastAsia="ru-RU"/>
              </w:rPr>
              <w:t xml:space="preserve">Контрольная работа № 2 </w:t>
            </w:r>
            <w:r w:rsidR="00D20F46" w:rsidRPr="00E02998">
              <w:rPr>
                <w:rFonts w:ascii="Times New Roman" w:eastAsia="Times New Roman" w:hAnsi="Times New Roman"/>
                <w:bCs/>
                <w:i/>
                <w:iCs/>
                <w:sz w:val="24"/>
                <w:szCs w:val="24"/>
                <w:lang w:eastAsia="ru-RU"/>
              </w:rPr>
              <w:t>по теме «Основы МКТ».</w:t>
            </w:r>
          </w:p>
        </w:tc>
        <w:tc>
          <w:tcPr>
            <w:tcW w:w="1559" w:type="dxa"/>
            <w:shd w:val="clear" w:color="auto" w:fill="FFFFFF"/>
            <w:vAlign w:val="center"/>
          </w:tcPr>
          <w:p w:rsidR="007637C6" w:rsidRPr="00E02998" w:rsidRDefault="007637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7637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575"/>
        </w:trPr>
        <w:tc>
          <w:tcPr>
            <w:tcW w:w="3227" w:type="dxa"/>
            <w:vMerge/>
            <w:shd w:val="clear" w:color="auto" w:fill="FFFFFF"/>
            <w:vAlign w:val="center"/>
          </w:tcPr>
          <w:p w:rsidR="007637C6" w:rsidRPr="00E02998" w:rsidRDefault="007637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Фронтальная</w:t>
            </w:r>
            <w:r w:rsidR="00E02998">
              <w:rPr>
                <w:rFonts w:ascii="Times New Roman" w:eastAsia="Times New Roman" w:hAnsi="Times New Roman"/>
                <w:b/>
                <w:i/>
                <w:sz w:val="24"/>
                <w:szCs w:val="24"/>
                <w:lang w:eastAsia="ru-RU"/>
              </w:rPr>
              <w:t xml:space="preserve"> </w:t>
            </w:r>
            <w:r w:rsidR="00683058" w:rsidRPr="00E02998">
              <w:rPr>
                <w:rFonts w:ascii="Times New Roman" w:eastAsia="Times New Roman" w:hAnsi="Times New Roman"/>
                <w:b/>
                <w:i/>
                <w:iCs/>
                <w:sz w:val="24"/>
                <w:szCs w:val="24"/>
                <w:lang w:eastAsia="ru-RU"/>
              </w:rPr>
              <w:t xml:space="preserve">практическая работа </w:t>
            </w:r>
            <w:r w:rsidRPr="00E02998">
              <w:rPr>
                <w:rFonts w:ascii="Times New Roman" w:eastAsia="Times New Roman" w:hAnsi="Times New Roman"/>
                <w:b/>
                <w:i/>
                <w:sz w:val="24"/>
                <w:szCs w:val="24"/>
                <w:lang w:eastAsia="ru-RU"/>
              </w:rPr>
              <w:t xml:space="preserve">№ </w:t>
            </w:r>
            <w:r w:rsidR="00B26278" w:rsidRPr="00E02998">
              <w:rPr>
                <w:rFonts w:ascii="Times New Roman" w:eastAsia="Times New Roman" w:hAnsi="Times New Roman"/>
                <w:b/>
                <w:i/>
                <w:sz w:val="24"/>
                <w:szCs w:val="24"/>
                <w:lang w:eastAsia="ru-RU"/>
              </w:rPr>
              <w:t>4</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«Изучение деформации твердых тел».</w:t>
            </w:r>
          </w:p>
        </w:tc>
        <w:tc>
          <w:tcPr>
            <w:tcW w:w="1559" w:type="dxa"/>
            <w:shd w:val="clear" w:color="auto" w:fill="FFFFFF"/>
            <w:vAlign w:val="center"/>
          </w:tcPr>
          <w:p w:rsidR="007637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7637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2589"/>
        </w:trPr>
        <w:tc>
          <w:tcPr>
            <w:tcW w:w="3227" w:type="dxa"/>
            <w:vMerge/>
            <w:shd w:val="clear" w:color="auto" w:fill="FFFFFF"/>
            <w:vAlign w:val="center"/>
          </w:tcPr>
          <w:p w:rsidR="007637C6" w:rsidRPr="00E02998" w:rsidRDefault="007637C6" w:rsidP="00432F3E">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tcPr>
          <w:p w:rsidR="007637C6" w:rsidRPr="00E02998" w:rsidRDefault="007637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Выполнение домашнего задания по подготовке к лабораторной и контрольной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работам.</w:t>
            </w:r>
          </w:p>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Подготовка и оформление работ (сообщений, докладов).</w:t>
            </w:r>
          </w:p>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 Доклад по теме: «История открытия броуновского движения».</w:t>
            </w:r>
          </w:p>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 Индивидуальный проект «Измерение температуры».</w:t>
            </w:r>
          </w:p>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3. Решение задач по теме «Температура в МКТ теории газа».</w:t>
            </w:r>
          </w:p>
          <w:p w:rsidR="007637C6" w:rsidRPr="00E02998" w:rsidRDefault="007637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4. Отчет по практической работе «Расчет скорости движения молекул воздуха в домашних условиях», «Наблюдение процесса кипения»</w:t>
            </w:r>
          </w:p>
        </w:tc>
        <w:tc>
          <w:tcPr>
            <w:tcW w:w="1559" w:type="dxa"/>
            <w:tcBorders>
              <w:bottom w:val="single" w:sz="4" w:space="0" w:color="auto"/>
            </w:tcBorders>
            <w:shd w:val="clear" w:color="auto" w:fill="FFFFFF"/>
            <w:vAlign w:val="center"/>
          </w:tcPr>
          <w:p w:rsidR="007637C6"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tcBorders>
              <w:bottom w:val="single" w:sz="4" w:space="0" w:color="auto"/>
            </w:tcBorders>
            <w:shd w:val="clear" w:color="auto" w:fill="FFFFFF"/>
            <w:vAlign w:val="center"/>
          </w:tcPr>
          <w:p w:rsidR="007637C6" w:rsidRPr="00E02998" w:rsidRDefault="007637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193"/>
        </w:trPr>
        <w:tc>
          <w:tcPr>
            <w:tcW w:w="3227" w:type="dxa"/>
            <w:vMerge/>
            <w:tcBorders>
              <w:bottom w:val="single" w:sz="4" w:space="0" w:color="auto"/>
            </w:tcBorders>
            <w:shd w:val="clear" w:color="auto" w:fill="FFFFFF"/>
            <w:vAlign w:val="center"/>
          </w:tcPr>
          <w:p w:rsidR="007637C6" w:rsidRPr="00E02998" w:rsidRDefault="007637C6" w:rsidP="00432F3E">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tcPr>
          <w:p w:rsidR="007637C6" w:rsidRPr="00E02998" w:rsidRDefault="007637C6" w:rsidP="00432F3E">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tcBorders>
              <w:bottom w:val="single" w:sz="4" w:space="0" w:color="auto"/>
            </w:tcBorders>
            <w:shd w:val="clear" w:color="auto" w:fill="FFFFFF"/>
            <w:vAlign w:val="center"/>
          </w:tcPr>
          <w:p w:rsidR="007637C6" w:rsidRPr="00E02998" w:rsidRDefault="007637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tcBorders>
              <w:bottom w:val="single" w:sz="4" w:space="0" w:color="auto"/>
            </w:tcBorders>
            <w:shd w:val="clear" w:color="auto" w:fill="FFFFFF"/>
            <w:vAlign w:val="center"/>
          </w:tcPr>
          <w:p w:rsidR="007637C6" w:rsidRPr="00E02998" w:rsidRDefault="007637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367"/>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i/>
                <w:sz w:val="24"/>
                <w:szCs w:val="24"/>
                <w:u w:val="single"/>
                <w:lang w:eastAsia="ru-RU"/>
              </w:rPr>
              <w:t>Термодинамика.</w:t>
            </w:r>
            <w:r w:rsidRPr="00E02998">
              <w:rPr>
                <w:rFonts w:ascii="Times New Roman" w:eastAsia="Times New Roman" w:hAnsi="Times New Roman"/>
                <w:sz w:val="24"/>
                <w:szCs w:val="24"/>
                <w:lang w:eastAsia="ru-RU"/>
              </w:rPr>
              <w:t xml:space="preserve"> Внутренняя энергия. Работа и теплоотдача как способы изменения внутренней энергии. Первый и второй законы </w:t>
            </w:r>
            <w:r w:rsidRPr="00E02998">
              <w:rPr>
                <w:rFonts w:ascii="Times New Roman" w:eastAsia="Times New Roman" w:hAnsi="Times New Roman"/>
                <w:sz w:val="24"/>
                <w:szCs w:val="24"/>
                <w:lang w:eastAsia="ru-RU"/>
              </w:rPr>
              <w:lastRenderedPageBreak/>
              <w:t>термодинамики. Принципы действия тепловых машин. КПД тепловых двигателей. Тепловые машины и их применение. Экологические проблемы, связанные с применением тепловых машин, и проблемы энергосбережения.</w:t>
            </w:r>
          </w:p>
        </w:tc>
      </w:tr>
      <w:tr w:rsidR="00E02998" w:rsidRPr="00E02998" w:rsidTr="00432F3E">
        <w:trPr>
          <w:trHeight w:val="782"/>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lastRenderedPageBreak/>
              <w:t>Тема 2.2.</w:t>
            </w:r>
          </w:p>
          <w:p w:rsidR="00FC35C6" w:rsidRPr="00E02998" w:rsidRDefault="00FC35C6" w:rsidP="00432F3E">
            <w:pPr>
              <w:spacing w:after="0" w:line="240" w:lineRule="auto"/>
              <w:jc w:val="center"/>
              <w:rPr>
                <w:rFonts w:ascii="Times New Roman" w:eastAsia="Times New Roman" w:hAnsi="Times New Roman"/>
                <w:b/>
                <w:lang w:eastAsia="ru-RU"/>
              </w:rPr>
            </w:pPr>
            <w:r w:rsidRPr="00E02998">
              <w:rPr>
                <w:rFonts w:ascii="Times New Roman" w:eastAsia="Times New Roman" w:hAnsi="Times New Roman"/>
                <w:b/>
                <w:lang w:eastAsia="ru-RU"/>
              </w:rPr>
              <w:t>Термодинамика.</w:t>
            </w:r>
          </w:p>
        </w:tc>
        <w:tc>
          <w:tcPr>
            <w:tcW w:w="7796" w:type="dxa"/>
            <w:shd w:val="clear" w:color="auto" w:fill="FFFFFF"/>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Внутренняя энергия. Работа в термодинамике. Количество теплоты. Законы термодинамики. Тепловые двигатели и холодильные установки.</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80"/>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w:t>
            </w:r>
            <w:r w:rsidR="00E02998">
              <w:rPr>
                <w:rFonts w:ascii="Times New Roman" w:eastAsia="Times New Roman" w:hAnsi="Times New Roman"/>
                <w:sz w:val="24"/>
                <w:szCs w:val="24"/>
                <w:lang w:eastAsia="ru-RU"/>
              </w:rPr>
              <w:t xml:space="preserve"> </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Заполнение таблицы по теме «Количество теплоты и нагревательные приборы».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 «Тепловые двигатели и холодильная установка».</w:t>
            </w:r>
          </w:p>
        </w:tc>
        <w:tc>
          <w:tcPr>
            <w:tcW w:w="1559" w:type="dxa"/>
            <w:shd w:val="clear" w:color="auto" w:fill="FFFFFF"/>
            <w:vAlign w:val="center"/>
          </w:tcPr>
          <w:p w:rsidR="00FC35C6" w:rsidRPr="00E02998" w:rsidRDefault="00CF500E"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44"/>
        </w:trPr>
        <w:tc>
          <w:tcPr>
            <w:tcW w:w="14142" w:type="dxa"/>
            <w:gridSpan w:val="4"/>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Раздел 3. Электродинамика.</w:t>
            </w:r>
          </w:p>
        </w:tc>
      </w:tr>
      <w:tr w:rsidR="00E02998" w:rsidRPr="00E02998" w:rsidTr="00432F3E">
        <w:trPr>
          <w:trHeight w:val="44"/>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i/>
                <w:sz w:val="24"/>
                <w:szCs w:val="24"/>
                <w:u w:val="single"/>
                <w:lang w:eastAsia="ru-RU"/>
              </w:rPr>
              <w:t>Электростатика</w:t>
            </w:r>
            <w:r w:rsidRPr="00E02998">
              <w:rPr>
                <w:rFonts w:ascii="Times New Roman" w:eastAsia="Times New Roman" w:hAnsi="Times New Roman"/>
                <w:sz w:val="24"/>
                <w:szCs w:val="24"/>
                <w:lang w:eastAsia="ru-RU"/>
              </w:rPr>
              <w:t>. Взаимодействие заряженных тел. Электрический заряд. Закон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сохранения электрического заряда. Закон Кулона. Электростатическое поле, его основные характеристики.</w:t>
            </w:r>
          </w:p>
        </w:tc>
      </w:tr>
      <w:tr w:rsidR="00E02998" w:rsidRPr="00E02998" w:rsidTr="00432F3E">
        <w:trPr>
          <w:trHeight w:val="599"/>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3.1. Электростатика</w:t>
            </w:r>
          </w:p>
        </w:tc>
        <w:tc>
          <w:tcPr>
            <w:tcW w:w="7796" w:type="dxa"/>
            <w:shd w:val="clear" w:color="auto" w:fill="FFFFFF"/>
            <w:vAlign w:val="center"/>
          </w:tcPr>
          <w:p w:rsidR="0096141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Электрический заряд и элементарные частицы. Закон сохранения электрического заряда. Закон Кулона.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Фронтальная</w:t>
            </w:r>
            <w:r w:rsidR="00E02998">
              <w:rPr>
                <w:rFonts w:ascii="Times New Roman" w:eastAsia="Times New Roman" w:hAnsi="Times New Roman"/>
                <w:b/>
                <w:i/>
                <w:sz w:val="24"/>
                <w:szCs w:val="24"/>
                <w:lang w:eastAsia="ru-RU"/>
              </w:rPr>
              <w:t xml:space="preserve"> </w:t>
            </w:r>
            <w:r w:rsidR="00683058" w:rsidRPr="00E02998">
              <w:rPr>
                <w:rFonts w:ascii="Times New Roman" w:eastAsia="Times New Roman" w:hAnsi="Times New Roman"/>
                <w:b/>
                <w:i/>
                <w:iCs/>
                <w:sz w:val="24"/>
                <w:szCs w:val="24"/>
                <w:lang w:eastAsia="ru-RU"/>
              </w:rPr>
              <w:t xml:space="preserve">практическая работа </w:t>
            </w:r>
            <w:r w:rsidRPr="00E02998">
              <w:rPr>
                <w:rFonts w:ascii="Times New Roman" w:eastAsia="Times New Roman" w:hAnsi="Times New Roman"/>
                <w:b/>
                <w:i/>
                <w:sz w:val="24"/>
                <w:szCs w:val="24"/>
                <w:lang w:eastAsia="ru-RU"/>
              </w:rPr>
              <w:t>№</w:t>
            </w:r>
            <w:r w:rsidR="00B26278" w:rsidRPr="00E02998">
              <w:rPr>
                <w:rFonts w:ascii="Times New Roman" w:eastAsia="Times New Roman" w:hAnsi="Times New Roman"/>
                <w:b/>
                <w:i/>
                <w:sz w:val="24"/>
                <w:szCs w:val="24"/>
                <w:lang w:eastAsia="ru-RU"/>
              </w:rPr>
              <w:t>5</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«Наблюдение явления электризации».</w:t>
            </w:r>
          </w:p>
        </w:tc>
        <w:tc>
          <w:tcPr>
            <w:tcW w:w="1559" w:type="dxa"/>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551"/>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Электростатическое поле, его основные характеристики и связь между ними.</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551"/>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683058"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 xml:space="preserve">Практическая работа </w:t>
            </w:r>
            <w:r w:rsidR="00FC35C6" w:rsidRPr="00E02998">
              <w:rPr>
                <w:rFonts w:ascii="Times New Roman" w:eastAsia="Times New Roman" w:hAnsi="Times New Roman"/>
                <w:b/>
                <w:i/>
                <w:iCs/>
                <w:sz w:val="24"/>
                <w:szCs w:val="24"/>
                <w:lang w:eastAsia="ru-RU"/>
              </w:rPr>
              <w:t xml:space="preserve">№ </w:t>
            </w:r>
            <w:r w:rsidR="00B26278" w:rsidRPr="00E02998">
              <w:rPr>
                <w:rFonts w:ascii="Times New Roman" w:eastAsia="Times New Roman" w:hAnsi="Times New Roman"/>
                <w:b/>
                <w:i/>
                <w:iCs/>
                <w:sz w:val="24"/>
                <w:szCs w:val="24"/>
                <w:lang w:eastAsia="ru-RU"/>
              </w:rPr>
              <w:t>6</w:t>
            </w:r>
            <w:r w:rsidR="00FC35C6" w:rsidRPr="00E02998">
              <w:rPr>
                <w:rFonts w:ascii="Times New Roman" w:eastAsia="Times New Roman" w:hAnsi="Times New Roman"/>
                <w:b/>
                <w:i/>
                <w:iCs/>
                <w:sz w:val="24"/>
                <w:szCs w:val="24"/>
                <w:lang w:eastAsia="ru-RU"/>
              </w:rPr>
              <w:t xml:space="preserve"> </w:t>
            </w:r>
            <w:r w:rsidR="00FC35C6" w:rsidRPr="00E02998">
              <w:rPr>
                <w:rFonts w:ascii="Times New Roman" w:eastAsia="Times New Roman" w:hAnsi="Times New Roman"/>
                <w:bCs/>
                <w:i/>
                <w:iCs/>
                <w:sz w:val="24"/>
                <w:szCs w:val="24"/>
                <w:lang w:eastAsia="ru-RU"/>
              </w:rPr>
              <w:t>по теме</w:t>
            </w:r>
            <w:r w:rsidR="00E02998">
              <w:rPr>
                <w:rFonts w:ascii="Times New Roman" w:eastAsia="Times New Roman" w:hAnsi="Times New Roman"/>
                <w:bCs/>
                <w:i/>
                <w:iCs/>
                <w:sz w:val="24"/>
                <w:szCs w:val="24"/>
                <w:lang w:eastAsia="ru-RU"/>
              </w:rPr>
              <w:t xml:space="preserve"> </w:t>
            </w:r>
            <w:r w:rsidR="00FC35C6" w:rsidRPr="00E02998">
              <w:rPr>
                <w:rFonts w:ascii="Times New Roman" w:eastAsia="Times New Roman" w:hAnsi="Times New Roman"/>
                <w:bCs/>
                <w:i/>
                <w:iCs/>
                <w:sz w:val="24"/>
                <w:szCs w:val="24"/>
                <w:lang w:eastAsia="ru-RU"/>
              </w:rPr>
              <w:t>«Изучение влияния электростатического поля на человека».</w:t>
            </w:r>
          </w:p>
        </w:tc>
        <w:tc>
          <w:tcPr>
            <w:tcW w:w="1559" w:type="dxa"/>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11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w:t>
            </w:r>
            <w:r w:rsidR="00E02998">
              <w:rPr>
                <w:rFonts w:ascii="Times New Roman" w:eastAsia="Times New Roman" w:hAnsi="Times New Roman"/>
                <w:sz w:val="24"/>
                <w:szCs w:val="24"/>
                <w:lang w:eastAsia="ru-RU"/>
              </w:rPr>
              <w:t xml:space="preserve"> </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 Домашняя практическая работа «Наблюдение явления электризации».</w:t>
            </w:r>
          </w:p>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 Конспект по теме «Проявление и учет электризации в технике».</w:t>
            </w:r>
          </w:p>
        </w:tc>
        <w:tc>
          <w:tcPr>
            <w:tcW w:w="1559" w:type="dxa"/>
            <w:shd w:val="clear" w:color="auto" w:fill="FFFFFF"/>
            <w:vAlign w:val="center"/>
          </w:tcPr>
          <w:p w:rsidR="00FC35C6" w:rsidRPr="00E02998" w:rsidRDefault="003B5533"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429"/>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Постоянный ток</w:t>
            </w:r>
            <w:r w:rsidRPr="00E02998">
              <w:rPr>
                <w:rFonts w:ascii="Times New Roman" w:eastAsia="Times New Roman" w:hAnsi="Times New Roman"/>
                <w:sz w:val="24"/>
                <w:szCs w:val="24"/>
                <w:lang w:eastAsia="ru-RU"/>
              </w:rPr>
              <w:t>. Постоянный электрический ток. Сила тока, напряжение, электрическое сопротивление. Закон Ома для участка цепи.</w:t>
            </w:r>
          </w:p>
        </w:tc>
      </w:tr>
      <w:tr w:rsidR="00E02998" w:rsidRPr="00E02998" w:rsidTr="00432F3E">
        <w:trPr>
          <w:trHeight w:val="337"/>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3.2. Постоянный электрический ток.</w:t>
            </w: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Сила тока. Закон Ома для участка цепи. Сопротивление.</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278"/>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683058"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 xml:space="preserve">Практическая работа </w:t>
            </w:r>
            <w:r w:rsidR="00FC35C6" w:rsidRPr="00E02998">
              <w:rPr>
                <w:rFonts w:ascii="Times New Roman" w:eastAsia="Times New Roman" w:hAnsi="Times New Roman"/>
                <w:i/>
                <w:sz w:val="24"/>
                <w:szCs w:val="24"/>
                <w:lang w:eastAsia="ru-RU"/>
              </w:rPr>
              <w:t xml:space="preserve">№ </w:t>
            </w:r>
            <w:r w:rsidR="00B26278" w:rsidRPr="00E02998">
              <w:rPr>
                <w:rFonts w:ascii="Times New Roman" w:eastAsia="Times New Roman" w:hAnsi="Times New Roman"/>
                <w:i/>
                <w:sz w:val="24"/>
                <w:szCs w:val="24"/>
                <w:lang w:eastAsia="ru-RU"/>
              </w:rPr>
              <w:t>7</w:t>
            </w:r>
            <w:r w:rsidR="00FC35C6" w:rsidRPr="00E02998">
              <w:rPr>
                <w:rFonts w:ascii="Times New Roman" w:eastAsia="Times New Roman" w:hAnsi="Times New Roman"/>
                <w:i/>
                <w:sz w:val="24"/>
                <w:szCs w:val="24"/>
                <w:lang w:eastAsia="ru-RU"/>
              </w:rPr>
              <w:t>-</w:t>
            </w:r>
            <w:r w:rsidR="00B26278" w:rsidRPr="00E02998">
              <w:rPr>
                <w:rFonts w:ascii="Times New Roman" w:eastAsia="Times New Roman" w:hAnsi="Times New Roman"/>
                <w:i/>
                <w:sz w:val="24"/>
                <w:szCs w:val="24"/>
                <w:lang w:eastAsia="ru-RU"/>
              </w:rPr>
              <w:t>8</w:t>
            </w:r>
            <w:r w:rsidR="00FC35C6" w:rsidRPr="00E02998">
              <w:rPr>
                <w:rFonts w:ascii="Times New Roman" w:eastAsia="Times New Roman" w:hAnsi="Times New Roman"/>
                <w:i/>
                <w:sz w:val="24"/>
                <w:szCs w:val="24"/>
                <w:lang w:eastAsia="ru-RU"/>
              </w:rPr>
              <w:t xml:space="preserve"> «Изучени</w:t>
            </w:r>
            <w:r w:rsidR="00D20F46" w:rsidRPr="00E02998">
              <w:rPr>
                <w:rFonts w:ascii="Times New Roman" w:eastAsia="Times New Roman" w:hAnsi="Times New Roman"/>
                <w:i/>
                <w:sz w:val="24"/>
                <w:szCs w:val="24"/>
                <w:lang w:eastAsia="ru-RU"/>
              </w:rPr>
              <w:t>е и сборка электрических цепей;</w:t>
            </w:r>
            <w:r w:rsidR="00D20F46" w:rsidRPr="00E02998">
              <w:rPr>
                <w:rFonts w:ascii="Times New Roman" w:eastAsia="Times New Roman" w:hAnsi="Times New Roman"/>
                <w:i/>
                <w:iCs/>
                <w:sz w:val="24"/>
                <w:szCs w:val="24"/>
                <w:lang w:eastAsia="ru-RU"/>
              </w:rPr>
              <w:t xml:space="preserve"> </w:t>
            </w:r>
            <w:r w:rsidR="00D20F46" w:rsidRPr="00E02998">
              <w:rPr>
                <w:rFonts w:ascii="Times New Roman" w:eastAsia="Times New Roman" w:hAnsi="Times New Roman"/>
                <w:b/>
                <w:i/>
                <w:iCs/>
                <w:sz w:val="24"/>
                <w:szCs w:val="24"/>
                <w:lang w:eastAsia="ru-RU"/>
              </w:rPr>
              <w:t>Контрольный тестированный опрос</w:t>
            </w:r>
            <w:r w:rsidR="00E02998">
              <w:rPr>
                <w:rFonts w:ascii="Times New Roman" w:eastAsia="Times New Roman" w:hAnsi="Times New Roman"/>
                <w:i/>
                <w:iCs/>
                <w:sz w:val="24"/>
                <w:szCs w:val="24"/>
                <w:lang w:eastAsia="ru-RU"/>
              </w:rPr>
              <w:t xml:space="preserve"> </w:t>
            </w:r>
            <w:r w:rsidR="00D20F46" w:rsidRPr="00E02998">
              <w:rPr>
                <w:rFonts w:ascii="Times New Roman" w:eastAsia="Times New Roman" w:hAnsi="Times New Roman"/>
                <w:i/>
                <w:iCs/>
                <w:sz w:val="24"/>
                <w:szCs w:val="24"/>
                <w:lang w:eastAsia="ru-RU"/>
              </w:rPr>
              <w:t xml:space="preserve">№ 3 </w:t>
            </w:r>
            <w:r w:rsidR="00D20F46" w:rsidRPr="00E02998">
              <w:rPr>
                <w:rFonts w:ascii="Times New Roman" w:eastAsia="Times New Roman" w:hAnsi="Times New Roman"/>
                <w:bCs/>
                <w:i/>
                <w:iCs/>
                <w:sz w:val="24"/>
                <w:szCs w:val="24"/>
                <w:lang w:eastAsia="ru-RU"/>
              </w:rPr>
              <w:t>по теме «Электрический ток».</w:t>
            </w:r>
          </w:p>
        </w:tc>
        <w:tc>
          <w:tcPr>
            <w:tcW w:w="1559" w:type="dxa"/>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278"/>
        </w:trPr>
        <w:tc>
          <w:tcPr>
            <w:tcW w:w="3227" w:type="dxa"/>
            <w:vMerge w:val="restart"/>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jc w:val="both"/>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Работа и мощность тока. Количество теплоты.</w:t>
            </w:r>
            <w:r w:rsidR="00D20F46" w:rsidRPr="00E02998">
              <w:rPr>
                <w:rFonts w:ascii="Times New Roman" w:eastAsia="Times New Roman" w:hAnsi="Times New Roman"/>
                <w:sz w:val="24"/>
                <w:szCs w:val="24"/>
                <w:lang w:eastAsia="ru-RU"/>
              </w:rPr>
              <w:t xml:space="preserve"> Решение задач на основные законы постоянного тока.</w:t>
            </w:r>
          </w:p>
        </w:tc>
        <w:tc>
          <w:tcPr>
            <w:tcW w:w="1559" w:type="dxa"/>
            <w:shd w:val="clear" w:color="auto" w:fill="FFFFFF"/>
            <w:vAlign w:val="center"/>
          </w:tcPr>
          <w:p w:rsidR="00FC35C6" w:rsidRPr="00E02998" w:rsidRDefault="002B5B4A" w:rsidP="00432F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1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w:t>
            </w:r>
            <w:r w:rsidR="00E02998">
              <w:rPr>
                <w:rFonts w:ascii="Times New Roman" w:eastAsia="Times New Roman" w:hAnsi="Times New Roman"/>
                <w:sz w:val="24"/>
                <w:szCs w:val="24"/>
                <w:lang w:eastAsia="ru-RU"/>
              </w:rPr>
              <w:t xml:space="preserve">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 «Применение теплового действия электрического тока». Доклад «Электроизмерительные приборы».</w:t>
            </w:r>
          </w:p>
        </w:tc>
        <w:tc>
          <w:tcPr>
            <w:tcW w:w="1559" w:type="dxa"/>
            <w:shd w:val="clear" w:color="auto" w:fill="FFFFFF"/>
            <w:vAlign w:val="center"/>
          </w:tcPr>
          <w:p w:rsidR="00FC35C6" w:rsidRPr="00E02998" w:rsidRDefault="003B5533"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2B5B4A" w:rsidRPr="00E02998" w:rsidTr="00432F3E">
        <w:trPr>
          <w:trHeight w:val="112"/>
        </w:trPr>
        <w:tc>
          <w:tcPr>
            <w:tcW w:w="3227" w:type="dxa"/>
            <w:shd w:val="clear" w:color="auto" w:fill="FFFFFF"/>
            <w:vAlign w:val="center"/>
          </w:tcPr>
          <w:p w:rsidR="002B5B4A" w:rsidRPr="00E02998" w:rsidRDefault="002B5B4A"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2B5B4A" w:rsidRPr="00E02998" w:rsidRDefault="002B5B4A" w:rsidP="00432F3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shd w:val="clear" w:color="auto" w:fill="FFFFFF"/>
            <w:vAlign w:val="center"/>
          </w:tcPr>
          <w:p w:rsidR="002B5B4A" w:rsidRPr="00E02998" w:rsidRDefault="002B5B4A"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2B5B4A" w:rsidRPr="00E02998" w:rsidRDefault="002B5B4A"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112"/>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lang w:eastAsia="ru-RU"/>
              </w:rPr>
              <w:t>Магнитное поле</w:t>
            </w:r>
            <w:r w:rsidRPr="00E02998">
              <w:rPr>
                <w:rFonts w:ascii="Times New Roman" w:eastAsia="Times New Roman" w:hAnsi="Times New Roman"/>
                <w:sz w:val="24"/>
                <w:szCs w:val="24"/>
                <w:lang w:eastAsia="ru-RU"/>
              </w:rPr>
              <w:t xml:space="preserve">. Магнитное поле и его основные характеристики. Действие магнитного поля на проводник с током. Закон Ампера. Электродвигатель. Сила Лоренца. </w:t>
            </w:r>
          </w:p>
        </w:tc>
      </w:tr>
      <w:tr w:rsidR="00E02998" w:rsidRPr="00E02998" w:rsidTr="00432F3E">
        <w:trPr>
          <w:trHeight w:val="552"/>
        </w:trPr>
        <w:tc>
          <w:tcPr>
            <w:tcW w:w="3227" w:type="dxa"/>
            <w:vMerge w:val="restart"/>
            <w:tcBorders>
              <w:bottom w:val="single" w:sz="4" w:space="0" w:color="auto"/>
            </w:tcBorders>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3.3. Магнитное поле.</w:t>
            </w:r>
          </w:p>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Взаимодействие токов. Магнитное поле. Индукция магнитного поля. Действие магнитного поля. </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304"/>
        </w:trPr>
        <w:tc>
          <w:tcPr>
            <w:tcW w:w="3227" w:type="dxa"/>
            <w:vMerge/>
            <w:tcBorders>
              <w:bottom w:val="single" w:sz="4" w:space="0" w:color="auto"/>
            </w:tcBorders>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Закон Ампера. Сила Лоренца.</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15"/>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Электромагнитная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индукция. Закон электромагнитной индукции. </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15"/>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683058"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 xml:space="preserve">Практическая работа </w:t>
            </w:r>
            <w:r w:rsidR="00FC35C6" w:rsidRPr="00E02998">
              <w:rPr>
                <w:rFonts w:ascii="Times New Roman" w:eastAsia="Times New Roman" w:hAnsi="Times New Roman"/>
                <w:b/>
                <w:i/>
                <w:sz w:val="24"/>
                <w:szCs w:val="24"/>
                <w:lang w:eastAsia="ru-RU"/>
              </w:rPr>
              <w:t>№</w:t>
            </w:r>
            <w:r w:rsidR="00B26278" w:rsidRPr="00E02998">
              <w:rPr>
                <w:rFonts w:ascii="Times New Roman" w:eastAsia="Times New Roman" w:hAnsi="Times New Roman"/>
                <w:b/>
                <w:i/>
                <w:sz w:val="24"/>
                <w:szCs w:val="24"/>
                <w:lang w:eastAsia="ru-RU"/>
              </w:rPr>
              <w:t>9</w:t>
            </w:r>
            <w:r w:rsidR="00FC35C6" w:rsidRPr="00E02998">
              <w:rPr>
                <w:rFonts w:ascii="Times New Roman" w:eastAsia="Times New Roman" w:hAnsi="Times New Roman"/>
                <w:b/>
                <w:i/>
                <w:sz w:val="24"/>
                <w:szCs w:val="24"/>
                <w:lang w:eastAsia="ru-RU"/>
              </w:rPr>
              <w:t xml:space="preserve"> </w:t>
            </w:r>
            <w:r w:rsidR="00FC35C6" w:rsidRPr="00E02998">
              <w:rPr>
                <w:rFonts w:ascii="Times New Roman" w:eastAsia="Times New Roman" w:hAnsi="Times New Roman"/>
                <w:bCs/>
                <w:i/>
                <w:sz w:val="24"/>
                <w:szCs w:val="24"/>
                <w:lang w:eastAsia="ru-RU"/>
              </w:rPr>
              <w:t>по теме «Изучение явления ЭМИ».</w:t>
            </w:r>
          </w:p>
        </w:tc>
        <w:tc>
          <w:tcPr>
            <w:tcW w:w="1559" w:type="dxa"/>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1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 работа с интернет - источниками.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Конспект по теме «Магнитное поле Земли».</w:t>
            </w:r>
          </w:p>
          <w:p w:rsidR="00FC35C6" w:rsidRPr="00E02998" w:rsidRDefault="00FC35C6" w:rsidP="00432F3E">
            <w:pPr>
              <w:spacing w:after="0" w:line="240" w:lineRule="auto"/>
              <w:ind w:left="34"/>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 «Эмилий Христианович Ленц</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русский физик», «Никола Тесла: жизнь и необычайные открытия».</w:t>
            </w:r>
          </w:p>
        </w:tc>
        <w:tc>
          <w:tcPr>
            <w:tcW w:w="1559" w:type="dxa"/>
            <w:shd w:val="clear" w:color="auto" w:fill="FFFFFF"/>
            <w:vAlign w:val="center"/>
          </w:tcPr>
          <w:p w:rsidR="00FC35C6" w:rsidRPr="00E02998" w:rsidRDefault="008B53CC"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23"/>
        </w:trPr>
        <w:tc>
          <w:tcPr>
            <w:tcW w:w="14142" w:type="dxa"/>
            <w:gridSpan w:val="4"/>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Раздел 4.</w:t>
            </w:r>
            <w:r w:rsidR="00E02998">
              <w:rPr>
                <w:rFonts w:ascii="Times New Roman" w:eastAsia="Times New Roman" w:hAnsi="Times New Roman"/>
                <w:b/>
                <w:sz w:val="24"/>
                <w:szCs w:val="24"/>
                <w:lang w:eastAsia="ru-RU"/>
              </w:rPr>
              <w:t xml:space="preserve"> </w:t>
            </w:r>
            <w:r w:rsidRPr="00E02998">
              <w:rPr>
                <w:rFonts w:ascii="Times New Roman" w:eastAsia="Times New Roman" w:hAnsi="Times New Roman"/>
                <w:b/>
                <w:sz w:val="24"/>
                <w:szCs w:val="24"/>
                <w:lang w:eastAsia="ru-RU"/>
              </w:rPr>
              <w:t xml:space="preserve">Колебания и волны. </w:t>
            </w:r>
          </w:p>
        </w:tc>
      </w:tr>
      <w:tr w:rsidR="00E02998" w:rsidRPr="00E02998" w:rsidTr="00432F3E">
        <w:trPr>
          <w:trHeight w:val="23"/>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Механические</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i/>
                <w:sz w:val="24"/>
                <w:szCs w:val="24"/>
                <w:u w:val="single"/>
                <w:lang w:eastAsia="ru-RU"/>
              </w:rPr>
              <w:t>колебания</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i/>
                <w:sz w:val="24"/>
                <w:szCs w:val="24"/>
                <w:u w:val="single"/>
                <w:lang w:eastAsia="ru-RU"/>
              </w:rPr>
              <w:t>и</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i/>
                <w:sz w:val="24"/>
                <w:szCs w:val="24"/>
                <w:u w:val="single"/>
                <w:lang w:eastAsia="ru-RU"/>
              </w:rPr>
              <w:t>волны</w:t>
            </w:r>
            <w:r w:rsidRPr="00E02998">
              <w:rPr>
                <w:rFonts w:ascii="Times New Roman" w:eastAsia="Times New Roman" w:hAnsi="Times New Roman"/>
                <w:sz w:val="24"/>
                <w:szCs w:val="24"/>
                <w:lang w:eastAsia="ru-RU"/>
              </w:rPr>
              <w:t>. Свободные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колебания.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Период, частота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амплитуда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 </w:t>
            </w:r>
          </w:p>
        </w:tc>
      </w:tr>
      <w:tr w:rsidR="00E02998" w:rsidRPr="00E02998" w:rsidTr="00432F3E">
        <w:trPr>
          <w:trHeight w:val="295"/>
        </w:trPr>
        <w:tc>
          <w:tcPr>
            <w:tcW w:w="3227" w:type="dxa"/>
            <w:vMerge w:val="restart"/>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4.1. Механические колебания.</w:t>
            </w: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iCs/>
                <w:sz w:val="24"/>
                <w:szCs w:val="24"/>
                <w:lang w:eastAsia="ru-RU"/>
              </w:rPr>
            </w:pPr>
            <w:r w:rsidRPr="00E02998">
              <w:rPr>
                <w:rFonts w:ascii="Times New Roman" w:eastAsia="Times New Roman" w:hAnsi="Times New Roman"/>
                <w:iCs/>
                <w:sz w:val="24"/>
                <w:szCs w:val="24"/>
                <w:lang w:eastAsia="ru-RU"/>
              </w:rPr>
              <w:t>Колебательное движение. Свободные и вынужденные колебания.</w:t>
            </w:r>
            <w:r w:rsidR="00E02998">
              <w:rPr>
                <w:rFonts w:ascii="Times New Roman" w:eastAsia="Times New Roman" w:hAnsi="Times New Roman"/>
                <w:iCs/>
                <w:sz w:val="24"/>
                <w:szCs w:val="24"/>
                <w:lang w:eastAsia="ru-RU"/>
              </w:rPr>
              <w:t xml:space="preserve"> </w:t>
            </w:r>
          </w:p>
        </w:tc>
        <w:tc>
          <w:tcPr>
            <w:tcW w:w="1559" w:type="dxa"/>
            <w:shd w:val="clear" w:color="auto" w:fill="FFFFFF"/>
            <w:vAlign w:val="center"/>
          </w:tcPr>
          <w:p w:rsidR="00FC35C6"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432F3E" w:rsidRPr="00E02998" w:rsidTr="00432F3E">
        <w:trPr>
          <w:trHeight w:val="520"/>
        </w:trPr>
        <w:tc>
          <w:tcPr>
            <w:tcW w:w="3227" w:type="dxa"/>
            <w:vMerge/>
            <w:shd w:val="clear" w:color="auto" w:fill="FFFFFF"/>
            <w:vAlign w:val="center"/>
          </w:tcPr>
          <w:p w:rsidR="00432F3E" w:rsidRPr="00E02998" w:rsidRDefault="00432F3E"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32F3E" w:rsidRPr="00E02998" w:rsidRDefault="00432F3E" w:rsidP="00432F3E">
            <w:pPr>
              <w:spacing w:after="0" w:line="240" w:lineRule="auto"/>
              <w:rPr>
                <w:rFonts w:ascii="Times New Roman" w:eastAsia="Times New Roman" w:hAnsi="Times New Roman"/>
                <w:iCs/>
                <w:sz w:val="24"/>
                <w:szCs w:val="24"/>
                <w:lang w:eastAsia="ru-RU"/>
              </w:rPr>
            </w:pPr>
            <w:r w:rsidRPr="00E02998">
              <w:rPr>
                <w:rFonts w:ascii="Times New Roman" w:eastAsia="Times New Roman" w:hAnsi="Times New Roman"/>
                <w:b/>
                <w:i/>
                <w:sz w:val="24"/>
                <w:szCs w:val="24"/>
                <w:lang w:eastAsia="ru-RU"/>
              </w:rPr>
              <w:t>Фронтальная</w:t>
            </w:r>
            <w:r>
              <w:rPr>
                <w:rFonts w:ascii="Times New Roman" w:eastAsia="Times New Roman" w:hAnsi="Times New Roman"/>
                <w:b/>
                <w:i/>
                <w:sz w:val="24"/>
                <w:szCs w:val="24"/>
                <w:lang w:eastAsia="ru-RU"/>
              </w:rPr>
              <w:t xml:space="preserve"> </w:t>
            </w:r>
            <w:r w:rsidRPr="00E02998">
              <w:rPr>
                <w:rFonts w:ascii="Times New Roman" w:eastAsia="Times New Roman" w:hAnsi="Times New Roman"/>
                <w:b/>
                <w:i/>
                <w:iCs/>
                <w:sz w:val="24"/>
                <w:szCs w:val="24"/>
                <w:lang w:eastAsia="ru-RU"/>
              </w:rPr>
              <w:t xml:space="preserve">практическая работа </w:t>
            </w:r>
            <w:r w:rsidRPr="00E02998">
              <w:rPr>
                <w:rFonts w:ascii="Times New Roman" w:eastAsia="Times New Roman" w:hAnsi="Times New Roman"/>
                <w:b/>
                <w:i/>
                <w:sz w:val="24"/>
                <w:szCs w:val="24"/>
                <w:lang w:eastAsia="ru-RU"/>
              </w:rPr>
              <w:t xml:space="preserve">№10 </w:t>
            </w:r>
            <w:r w:rsidRPr="00E02998">
              <w:rPr>
                <w:rFonts w:ascii="Times New Roman" w:eastAsia="Times New Roman" w:hAnsi="Times New Roman"/>
                <w:bCs/>
                <w:i/>
                <w:sz w:val="24"/>
                <w:szCs w:val="24"/>
                <w:lang w:eastAsia="ru-RU"/>
              </w:rPr>
              <w:t>по теме «Определение характеристик свободных колебаний».</w:t>
            </w:r>
          </w:p>
        </w:tc>
        <w:tc>
          <w:tcPr>
            <w:tcW w:w="1559"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469"/>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iCs/>
                <w:sz w:val="24"/>
                <w:szCs w:val="24"/>
                <w:lang w:eastAsia="ru-RU"/>
              </w:rPr>
            </w:pPr>
            <w:r w:rsidRPr="00E02998">
              <w:rPr>
                <w:rFonts w:ascii="Times New Roman" w:eastAsia="Times New Roman" w:hAnsi="Times New Roman"/>
                <w:sz w:val="24"/>
                <w:szCs w:val="24"/>
                <w:lang w:eastAsia="ru-RU"/>
              </w:rPr>
              <w:t>Механические волны и их виды. Звуковые волны. Ультразвуковые волны</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11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работа с интернет - источниками.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по теме « Звук и его характеристики».</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Реферат «Ультразвук и его использование в медицине и технике».</w:t>
            </w:r>
          </w:p>
        </w:tc>
        <w:tc>
          <w:tcPr>
            <w:tcW w:w="1559" w:type="dxa"/>
            <w:shd w:val="clear" w:color="auto" w:fill="FFFFFF"/>
            <w:vAlign w:val="center"/>
          </w:tcPr>
          <w:p w:rsidR="00FC35C6" w:rsidRPr="00E02998" w:rsidRDefault="008B53CC"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344"/>
        </w:trPr>
        <w:tc>
          <w:tcPr>
            <w:tcW w:w="14142" w:type="dxa"/>
            <w:gridSpan w:val="4"/>
            <w:shd w:val="clear" w:color="auto" w:fill="FFFFFF"/>
            <w:vAlign w:val="center"/>
          </w:tcPr>
          <w:p w:rsidR="00FC35C6" w:rsidRPr="00E02998" w:rsidRDefault="00E02998" w:rsidP="00432F3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i/>
                <w:sz w:val="24"/>
                <w:szCs w:val="24"/>
                <w:u w:val="single"/>
                <w:lang w:eastAsia="ru-RU"/>
              </w:rPr>
              <w:t>Электромагнитные колебания и волны</w:t>
            </w:r>
            <w:r w:rsidR="00FC35C6" w:rsidRPr="00E02998">
              <w:rPr>
                <w:rFonts w:ascii="Times New Roman" w:eastAsia="Times New Roman" w:hAnsi="Times New Roman"/>
                <w:sz w:val="24"/>
                <w:szCs w:val="24"/>
                <w:lang w:eastAsia="ru-RU"/>
              </w:rPr>
              <w:t>. Свободные электромагнитные колебания.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Колебательный контур. Электромагнитное поле. Электромагнитные</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волны. Скорость электромагнитных</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волн. Развитие представлений о природе света. Законы отражения 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 xml:space="preserve">преломления света. </w:t>
            </w:r>
          </w:p>
        </w:tc>
      </w:tr>
      <w:tr w:rsidR="00E02998" w:rsidRPr="00E02998" w:rsidTr="00432F3E">
        <w:trPr>
          <w:trHeight w:val="828"/>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lastRenderedPageBreak/>
              <w:t>Тема 4.2.</w:t>
            </w:r>
            <w:r w:rsidR="00E02998">
              <w:rPr>
                <w:rFonts w:ascii="Times New Roman" w:eastAsia="Times New Roman" w:hAnsi="Times New Roman"/>
                <w:b/>
                <w:sz w:val="24"/>
                <w:szCs w:val="24"/>
                <w:lang w:eastAsia="ru-RU"/>
              </w:rPr>
              <w:t xml:space="preserve"> </w:t>
            </w:r>
            <w:r w:rsidRPr="00E02998">
              <w:rPr>
                <w:rFonts w:ascii="Times New Roman" w:eastAsia="Times New Roman" w:hAnsi="Times New Roman"/>
                <w:b/>
                <w:sz w:val="24"/>
                <w:szCs w:val="24"/>
                <w:lang w:eastAsia="ru-RU"/>
              </w:rPr>
              <w:t>Электро-магнитные колебания и</w:t>
            </w:r>
            <w:r w:rsidR="00E02998">
              <w:rPr>
                <w:rFonts w:ascii="Times New Roman" w:eastAsia="Times New Roman" w:hAnsi="Times New Roman"/>
                <w:b/>
                <w:sz w:val="24"/>
                <w:szCs w:val="24"/>
                <w:lang w:eastAsia="ru-RU"/>
              </w:rPr>
              <w:t xml:space="preserve"> волны.</w:t>
            </w: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Свободные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электромагнитные колебания.</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Открытие электромагнитных волн. Свойства электромагнитных волн.</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479"/>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работа с интернет - источниками.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 «Практическое использование переменного тока».</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«Развитие взглядов на природу света».</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Реферат «Современная мобильная связь».</w:t>
            </w:r>
          </w:p>
        </w:tc>
        <w:tc>
          <w:tcPr>
            <w:tcW w:w="1559" w:type="dxa"/>
            <w:shd w:val="clear" w:color="auto" w:fill="FFFFFF"/>
            <w:vAlign w:val="center"/>
          </w:tcPr>
          <w:p w:rsidR="00FC35C6"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560"/>
        </w:trPr>
        <w:tc>
          <w:tcPr>
            <w:tcW w:w="3227" w:type="dxa"/>
            <w:vMerge w:val="restart"/>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i/>
                <w:sz w:val="24"/>
                <w:szCs w:val="24"/>
                <w:lang w:eastAsia="ru-RU"/>
              </w:rPr>
            </w:pPr>
            <w:r w:rsidRPr="00E02998">
              <w:rPr>
                <w:rFonts w:ascii="Times New Roman" w:eastAsia="Times New Roman" w:hAnsi="Times New Roman"/>
                <w:b/>
                <w:sz w:val="24"/>
                <w:szCs w:val="24"/>
                <w:lang w:eastAsia="ru-RU"/>
              </w:rPr>
              <w:t>Тема 4.3.</w:t>
            </w:r>
            <w:r w:rsidR="00E02998">
              <w:rPr>
                <w:rFonts w:ascii="Times New Roman" w:eastAsia="Times New Roman" w:hAnsi="Times New Roman"/>
                <w:b/>
                <w:sz w:val="24"/>
                <w:szCs w:val="24"/>
                <w:lang w:eastAsia="ru-RU"/>
              </w:rPr>
              <w:t xml:space="preserve"> </w:t>
            </w:r>
            <w:r w:rsidRPr="00E02998">
              <w:rPr>
                <w:rFonts w:ascii="Times New Roman" w:eastAsia="Times New Roman" w:hAnsi="Times New Roman"/>
                <w:b/>
                <w:sz w:val="24"/>
                <w:szCs w:val="24"/>
                <w:lang w:eastAsia="ru-RU"/>
              </w:rPr>
              <w:t>Световые волны</w:t>
            </w: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Законы отражения, преломления и полного внутреннего отражения света.</w:t>
            </w:r>
            <w:r w:rsidR="00E02998">
              <w:rPr>
                <w:rFonts w:ascii="Times New Roman" w:eastAsia="Times New Roman" w:hAnsi="Times New Roman"/>
                <w:sz w:val="24"/>
                <w:szCs w:val="24"/>
                <w:lang w:eastAsia="ru-RU"/>
              </w:rPr>
              <w:t xml:space="preserve"> </w:t>
            </w:r>
          </w:p>
        </w:tc>
        <w:tc>
          <w:tcPr>
            <w:tcW w:w="1559" w:type="dxa"/>
            <w:shd w:val="clear" w:color="auto" w:fill="FFFFFF"/>
            <w:vAlign w:val="center"/>
          </w:tcPr>
          <w:p w:rsidR="00FC35C6"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432F3E" w:rsidRPr="00E02998" w:rsidTr="00432F3E">
        <w:trPr>
          <w:trHeight w:val="531"/>
        </w:trPr>
        <w:tc>
          <w:tcPr>
            <w:tcW w:w="3227" w:type="dxa"/>
            <w:vMerge/>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32F3E" w:rsidRPr="00E02998" w:rsidRDefault="00432F3E"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Фронтальная</w:t>
            </w:r>
            <w:r>
              <w:rPr>
                <w:rFonts w:ascii="Times New Roman" w:eastAsia="Times New Roman" w:hAnsi="Times New Roman"/>
                <w:b/>
                <w:i/>
                <w:sz w:val="24"/>
                <w:szCs w:val="24"/>
                <w:lang w:eastAsia="ru-RU"/>
              </w:rPr>
              <w:t xml:space="preserve"> </w:t>
            </w:r>
            <w:r w:rsidRPr="00E02998">
              <w:rPr>
                <w:rFonts w:ascii="Times New Roman" w:eastAsia="Times New Roman" w:hAnsi="Times New Roman"/>
                <w:b/>
                <w:i/>
                <w:iCs/>
                <w:sz w:val="24"/>
                <w:szCs w:val="24"/>
                <w:lang w:eastAsia="ru-RU"/>
              </w:rPr>
              <w:t xml:space="preserve">практическая работа </w:t>
            </w:r>
            <w:r w:rsidRPr="00E02998">
              <w:rPr>
                <w:rFonts w:ascii="Times New Roman" w:eastAsia="Times New Roman" w:hAnsi="Times New Roman"/>
                <w:b/>
                <w:i/>
                <w:sz w:val="24"/>
                <w:szCs w:val="24"/>
                <w:lang w:eastAsia="ru-RU"/>
              </w:rPr>
              <w:t xml:space="preserve">№11 </w:t>
            </w:r>
            <w:r w:rsidRPr="00E02998">
              <w:rPr>
                <w:rFonts w:ascii="Times New Roman" w:eastAsia="Times New Roman" w:hAnsi="Times New Roman"/>
                <w:bCs/>
                <w:i/>
                <w:sz w:val="24"/>
                <w:szCs w:val="24"/>
                <w:lang w:eastAsia="ru-RU"/>
              </w:rPr>
              <w:t>по теме «Наблюдение свойств световой волны».</w:t>
            </w:r>
            <w:r w:rsidRPr="00E02998">
              <w:rPr>
                <w:rFonts w:ascii="Times New Roman" w:eastAsia="Times New Roman" w:hAnsi="Times New Roman"/>
                <w:b/>
                <w:i/>
                <w:sz w:val="24"/>
                <w:szCs w:val="24"/>
                <w:lang w:eastAsia="ru-RU"/>
              </w:rPr>
              <w:t xml:space="preserve"> </w:t>
            </w:r>
          </w:p>
        </w:tc>
        <w:tc>
          <w:tcPr>
            <w:tcW w:w="1559"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112"/>
        </w:trPr>
        <w:tc>
          <w:tcPr>
            <w:tcW w:w="3227" w:type="dxa"/>
            <w:vMerge/>
            <w:shd w:val="clear" w:color="auto" w:fill="FFFFFF"/>
            <w:vAlign w:val="center"/>
          </w:tcPr>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«Развитие взглядов на природу света».</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Pr="00E02998">
              <w:rPr>
                <w:rFonts w:eastAsia="Times New Roman"/>
                <w:lang w:eastAsia="ru-RU"/>
              </w:rPr>
              <w:t xml:space="preserve"> </w:t>
            </w:r>
            <w:r w:rsidRPr="00E02998">
              <w:rPr>
                <w:rFonts w:ascii="Times New Roman" w:eastAsia="Times New Roman" w:hAnsi="Times New Roman"/>
                <w:sz w:val="24"/>
                <w:szCs w:val="24"/>
                <w:lang w:eastAsia="ru-RU"/>
              </w:rPr>
              <w:t>«Окраска различных предметов».</w:t>
            </w:r>
          </w:p>
        </w:tc>
        <w:tc>
          <w:tcPr>
            <w:tcW w:w="1559" w:type="dxa"/>
            <w:shd w:val="clear" w:color="auto" w:fill="FFFFFF"/>
            <w:vAlign w:val="center"/>
          </w:tcPr>
          <w:p w:rsidR="00FC35C6"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44"/>
        </w:trPr>
        <w:tc>
          <w:tcPr>
            <w:tcW w:w="14142" w:type="dxa"/>
            <w:gridSpan w:val="4"/>
            <w:shd w:val="clear" w:color="auto" w:fill="FFFFFF"/>
            <w:vAlign w:val="center"/>
          </w:tcPr>
          <w:p w:rsidR="00FC35C6"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 xml:space="preserve">Раздел </w:t>
            </w:r>
            <w:r w:rsidR="00A768C2" w:rsidRPr="00E02998">
              <w:rPr>
                <w:rFonts w:ascii="Times New Roman" w:eastAsia="Times New Roman" w:hAnsi="Times New Roman"/>
                <w:b/>
                <w:sz w:val="24"/>
                <w:szCs w:val="24"/>
                <w:lang w:eastAsia="ru-RU"/>
              </w:rPr>
              <w:t>5.</w:t>
            </w:r>
            <w:r w:rsidR="00E02998">
              <w:rPr>
                <w:rFonts w:ascii="Times New Roman" w:eastAsia="Times New Roman" w:hAnsi="Times New Roman"/>
                <w:b/>
                <w:sz w:val="24"/>
                <w:szCs w:val="24"/>
                <w:lang w:eastAsia="ru-RU"/>
              </w:rPr>
              <w:t xml:space="preserve"> </w:t>
            </w:r>
            <w:r w:rsidR="00A768C2" w:rsidRPr="00E02998">
              <w:rPr>
                <w:rFonts w:ascii="Times New Roman" w:eastAsia="Times New Roman" w:hAnsi="Times New Roman"/>
                <w:b/>
                <w:sz w:val="24"/>
                <w:szCs w:val="24"/>
                <w:lang w:eastAsia="ru-RU"/>
              </w:rPr>
              <w:t>Элементы квантовой физики</w:t>
            </w:r>
          </w:p>
        </w:tc>
      </w:tr>
      <w:tr w:rsidR="00E02998" w:rsidRPr="00E02998" w:rsidTr="00432F3E">
        <w:trPr>
          <w:trHeight w:val="44"/>
        </w:trPr>
        <w:tc>
          <w:tcPr>
            <w:tcW w:w="14142" w:type="dxa"/>
            <w:gridSpan w:val="4"/>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Квантовые свойства света</w:t>
            </w:r>
            <w:r w:rsidRPr="00E02998">
              <w:rPr>
                <w:rFonts w:ascii="Times New Roman" w:eastAsia="Times New Roman" w:hAnsi="Times New Roman"/>
                <w:sz w:val="24"/>
                <w:szCs w:val="24"/>
                <w:lang w:eastAsia="ru-RU"/>
              </w:rPr>
              <w:t>. Квантовая гипотеза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Планка. Фотоэлектрический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эффект.</w:t>
            </w:r>
            <w:r w:rsidR="00E02998">
              <w:rPr>
                <w:rFonts w:ascii="Times New Roman" w:eastAsia="Times New Roman" w:hAnsi="Times New Roman"/>
                <w:sz w:val="24"/>
                <w:szCs w:val="24"/>
                <w:lang w:eastAsia="ru-RU"/>
              </w:rPr>
              <w:t xml:space="preserve">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Физика атома</w:t>
            </w:r>
            <w:r w:rsidRPr="00E02998">
              <w:rPr>
                <w:rFonts w:ascii="Times New Roman" w:eastAsia="Times New Roman" w:hAnsi="Times New Roman"/>
                <w:sz w:val="24"/>
                <w:szCs w:val="24"/>
                <w:lang w:eastAsia="ru-RU"/>
              </w:rPr>
              <w:t xml:space="preserve">. Модели строения атома. Опыт Резерфорда. </w:t>
            </w:r>
          </w:p>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Физика атомного ядра и элементарных частиц</w:t>
            </w:r>
            <w:r w:rsidRPr="00E02998">
              <w:rPr>
                <w:rFonts w:ascii="Times New Roman" w:eastAsia="Times New Roman" w:hAnsi="Times New Roman"/>
                <w:sz w:val="24"/>
                <w:szCs w:val="24"/>
                <w:lang w:eastAsia="ru-RU"/>
              </w:rPr>
              <w:t>. Состав и строение атомного ядра.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Радиоактивность. Радиоактивные излучения и их воздействие на живые организмы. </w:t>
            </w:r>
          </w:p>
        </w:tc>
      </w:tr>
      <w:tr w:rsidR="00432F3E" w:rsidRPr="00E02998" w:rsidTr="00432F3E">
        <w:trPr>
          <w:trHeight w:val="268"/>
        </w:trPr>
        <w:tc>
          <w:tcPr>
            <w:tcW w:w="3227" w:type="dxa"/>
            <w:vMerge w:val="restart"/>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5.1.</w:t>
            </w:r>
          </w:p>
          <w:p w:rsidR="00432F3E" w:rsidRPr="00E02998" w:rsidRDefault="00432F3E"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Световые кванты</w:t>
            </w:r>
          </w:p>
        </w:tc>
        <w:tc>
          <w:tcPr>
            <w:tcW w:w="7796" w:type="dxa"/>
            <w:shd w:val="clear" w:color="auto" w:fill="FFFFFF"/>
            <w:vAlign w:val="center"/>
          </w:tcPr>
          <w:p w:rsidR="00432F3E" w:rsidRPr="00E02998" w:rsidRDefault="00432F3E"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Тепловое излучение.</w:t>
            </w:r>
          </w:p>
        </w:tc>
        <w:tc>
          <w:tcPr>
            <w:tcW w:w="1559"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432F3E" w:rsidRPr="00E02998" w:rsidTr="00432F3E">
        <w:trPr>
          <w:trHeight w:val="547"/>
        </w:trPr>
        <w:tc>
          <w:tcPr>
            <w:tcW w:w="3227" w:type="dxa"/>
            <w:vMerge/>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32F3E" w:rsidRPr="00E02998" w:rsidRDefault="00432F3E"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Фронтальная</w:t>
            </w:r>
            <w:r>
              <w:rPr>
                <w:rFonts w:ascii="Times New Roman" w:eastAsia="Times New Roman" w:hAnsi="Times New Roman"/>
                <w:b/>
                <w:i/>
                <w:sz w:val="24"/>
                <w:szCs w:val="24"/>
                <w:lang w:eastAsia="ru-RU"/>
              </w:rPr>
              <w:t xml:space="preserve"> </w:t>
            </w:r>
            <w:r w:rsidRPr="00E02998">
              <w:rPr>
                <w:rFonts w:ascii="Times New Roman" w:eastAsia="Times New Roman" w:hAnsi="Times New Roman"/>
                <w:b/>
                <w:i/>
                <w:iCs/>
                <w:sz w:val="24"/>
                <w:szCs w:val="24"/>
                <w:lang w:eastAsia="ru-RU"/>
              </w:rPr>
              <w:t xml:space="preserve">практическая работа </w:t>
            </w:r>
            <w:r w:rsidRPr="00E02998">
              <w:rPr>
                <w:rFonts w:ascii="Times New Roman" w:eastAsia="Times New Roman" w:hAnsi="Times New Roman"/>
                <w:b/>
                <w:i/>
                <w:sz w:val="24"/>
                <w:szCs w:val="24"/>
                <w:lang w:eastAsia="ru-RU"/>
              </w:rPr>
              <w:t xml:space="preserve">№12 </w:t>
            </w:r>
            <w:r w:rsidRPr="00E02998">
              <w:rPr>
                <w:rFonts w:ascii="Times New Roman" w:eastAsia="Times New Roman" w:hAnsi="Times New Roman"/>
                <w:bCs/>
                <w:i/>
                <w:sz w:val="24"/>
                <w:szCs w:val="24"/>
                <w:lang w:eastAsia="ru-RU"/>
              </w:rPr>
              <w:t>по теме «Изучение фотоэффекта».</w:t>
            </w:r>
          </w:p>
        </w:tc>
        <w:tc>
          <w:tcPr>
            <w:tcW w:w="1559"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32F3E" w:rsidRPr="00E02998" w:rsidRDefault="00432F3E" w:rsidP="00432F3E">
            <w:pPr>
              <w:spacing w:after="0" w:line="240" w:lineRule="auto"/>
              <w:jc w:val="center"/>
              <w:rPr>
                <w:rFonts w:ascii="Times New Roman" w:eastAsia="Times New Roman" w:hAnsi="Times New Roman"/>
                <w:sz w:val="24"/>
                <w:szCs w:val="24"/>
                <w:lang w:eastAsia="ru-RU"/>
              </w:rPr>
            </w:pPr>
          </w:p>
        </w:tc>
      </w:tr>
      <w:tr w:rsidR="00E02998" w:rsidRPr="00E02998" w:rsidTr="00432F3E">
        <w:trPr>
          <w:trHeight w:val="158"/>
        </w:trPr>
        <w:tc>
          <w:tcPr>
            <w:tcW w:w="3227" w:type="dxa"/>
            <w:shd w:val="clear" w:color="auto" w:fill="FFFFFF"/>
            <w:vAlign w:val="center"/>
          </w:tcPr>
          <w:p w:rsidR="006E6304" w:rsidRPr="00E02998" w:rsidRDefault="00FC35C6"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5.2.</w:t>
            </w:r>
            <w:r w:rsidR="006E6304" w:rsidRPr="00E02998">
              <w:rPr>
                <w:rFonts w:ascii="Times New Roman" w:eastAsia="Times New Roman" w:hAnsi="Times New Roman"/>
                <w:b/>
                <w:sz w:val="24"/>
                <w:szCs w:val="24"/>
                <w:lang w:eastAsia="ru-RU"/>
              </w:rPr>
              <w:t xml:space="preserve"> Атомная физика.</w:t>
            </w:r>
          </w:p>
          <w:p w:rsidR="00FC35C6" w:rsidRPr="00E02998" w:rsidRDefault="00FC35C6" w:rsidP="00432F3E">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Строение атома. Опыты Резерфорда. Строение атомного ядра.</w:t>
            </w:r>
          </w:p>
        </w:tc>
        <w:tc>
          <w:tcPr>
            <w:tcW w:w="1559" w:type="dxa"/>
            <w:shd w:val="clear" w:color="auto" w:fill="FFFFFF"/>
            <w:vAlign w:val="center"/>
          </w:tcPr>
          <w:p w:rsidR="00FC35C6" w:rsidRPr="00E02998" w:rsidRDefault="00961416"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203"/>
        </w:trPr>
        <w:tc>
          <w:tcPr>
            <w:tcW w:w="3227" w:type="dxa"/>
            <w:vMerge w:val="restart"/>
            <w:shd w:val="clear" w:color="auto" w:fill="FFFFFF"/>
            <w:vAlign w:val="center"/>
          </w:tcPr>
          <w:p w:rsidR="00FC35C6" w:rsidRPr="00E02998" w:rsidRDefault="006E6304"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5.3. Физика атомного ядра.</w:t>
            </w:r>
          </w:p>
        </w:tc>
        <w:tc>
          <w:tcPr>
            <w:tcW w:w="7796" w:type="dxa"/>
            <w:shd w:val="clear" w:color="auto" w:fill="FFFFFF"/>
            <w:vAlign w:val="center"/>
          </w:tcPr>
          <w:p w:rsidR="00FC35C6" w:rsidRPr="00E02998" w:rsidRDefault="00FC35C6" w:rsidP="00432F3E">
            <w:pPr>
              <w:spacing w:after="0" w:line="240" w:lineRule="auto"/>
              <w:rPr>
                <w:rFonts w:ascii="Times New Roman" w:eastAsia="Times New Roman" w:hAnsi="Times New Roman"/>
                <w:iCs/>
                <w:sz w:val="24"/>
                <w:szCs w:val="24"/>
                <w:lang w:eastAsia="ru-RU"/>
              </w:rPr>
            </w:pPr>
            <w:r w:rsidRPr="00E02998">
              <w:rPr>
                <w:rFonts w:ascii="Times New Roman" w:eastAsia="Times New Roman" w:hAnsi="Times New Roman"/>
                <w:iCs/>
                <w:sz w:val="24"/>
                <w:szCs w:val="24"/>
                <w:lang w:eastAsia="ru-RU"/>
              </w:rPr>
              <w:t>Радиоактивность.</w:t>
            </w:r>
            <w:r w:rsidRPr="00E02998">
              <w:rPr>
                <w:rFonts w:ascii="Times New Roman" w:eastAsia="Times New Roman" w:hAnsi="Times New Roman"/>
                <w:sz w:val="24"/>
                <w:szCs w:val="24"/>
                <w:lang w:eastAsia="ru-RU"/>
              </w:rPr>
              <w:t xml:space="preserve"> Закон радиоактивного распада.</w:t>
            </w:r>
          </w:p>
        </w:tc>
        <w:tc>
          <w:tcPr>
            <w:tcW w:w="1559" w:type="dxa"/>
            <w:shd w:val="clear" w:color="auto" w:fill="FFFFFF"/>
            <w:vAlign w:val="center"/>
          </w:tcPr>
          <w:p w:rsidR="00FC35C6" w:rsidRPr="00E02998" w:rsidRDefault="00EF04D2" w:rsidP="00432F3E">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32F3E">
        <w:trPr>
          <w:trHeight w:val="562"/>
        </w:trPr>
        <w:tc>
          <w:tcPr>
            <w:tcW w:w="3227" w:type="dxa"/>
            <w:vMerge/>
            <w:tcBorders>
              <w:bottom w:val="single" w:sz="4" w:space="0" w:color="auto"/>
            </w:tcBorders>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p>
        </w:tc>
        <w:tc>
          <w:tcPr>
            <w:tcW w:w="7796" w:type="dxa"/>
            <w:tcBorders>
              <w:bottom w:val="single" w:sz="4" w:space="0" w:color="auto"/>
            </w:tcBorders>
            <w:shd w:val="clear" w:color="auto" w:fill="FFFFFF"/>
            <w:vAlign w:val="center"/>
          </w:tcPr>
          <w:p w:rsidR="00FC35C6" w:rsidRPr="00E02998" w:rsidRDefault="00FC35C6" w:rsidP="00432F3E">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iCs/>
                <w:sz w:val="24"/>
                <w:szCs w:val="24"/>
                <w:lang w:eastAsia="ru-RU"/>
              </w:rPr>
              <w:t>Контрольная работа № 8 по теме</w:t>
            </w:r>
            <w:r w:rsidRPr="00E02998">
              <w:rPr>
                <w:rFonts w:ascii="Times New Roman" w:eastAsia="Times New Roman" w:hAnsi="Times New Roman"/>
                <w:iCs/>
                <w:sz w:val="24"/>
                <w:szCs w:val="24"/>
                <w:lang w:eastAsia="ru-RU"/>
              </w:rPr>
              <w:t xml:space="preserve"> «Квантовая физика и физика атомного ядра».</w:t>
            </w:r>
          </w:p>
        </w:tc>
        <w:tc>
          <w:tcPr>
            <w:tcW w:w="1559" w:type="dxa"/>
            <w:tcBorders>
              <w:bottom w:val="single" w:sz="4" w:space="0" w:color="auto"/>
            </w:tcBorders>
            <w:shd w:val="clear" w:color="auto" w:fill="FFFFFF"/>
            <w:vAlign w:val="center"/>
          </w:tcPr>
          <w:p w:rsidR="00FC35C6" w:rsidRPr="00E02998" w:rsidRDefault="00A768C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tcBorders>
              <w:bottom w:val="single" w:sz="4" w:space="0" w:color="auto"/>
            </w:tcBorders>
            <w:shd w:val="clear" w:color="auto" w:fill="FFFFFF"/>
            <w:vAlign w:val="center"/>
          </w:tcPr>
          <w:p w:rsidR="00FC35C6" w:rsidRPr="00E02998" w:rsidRDefault="00340352"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bl>
    <w:p w:rsidR="00E02998" w:rsidRDefault="00E02998">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112"/>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 xml:space="preserve">Самостоятельная работа: </w:t>
            </w:r>
            <w:r w:rsidRPr="00E02998">
              <w:rPr>
                <w:rFonts w:ascii="Times New Roman" w:eastAsia="Times New Roman" w:hAnsi="Times New Roman"/>
                <w:sz w:val="24"/>
                <w:szCs w:val="24"/>
                <w:lang w:eastAsia="ru-RU"/>
              </w:rPr>
              <w:t>систематическая проработка конспектов занятий, учебной и дополнительной литературы.</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w:t>
            </w:r>
            <w:r w:rsidRPr="00E02998">
              <w:rPr>
                <w:rFonts w:eastAsia="Times New Roman"/>
                <w:lang w:eastAsia="ru-RU"/>
              </w:rPr>
              <w:t xml:space="preserve"> </w:t>
            </w:r>
            <w:r w:rsidRPr="00E02998">
              <w:rPr>
                <w:rFonts w:ascii="Times New Roman" w:eastAsia="Times New Roman" w:hAnsi="Times New Roman"/>
                <w:sz w:val="24"/>
                <w:szCs w:val="24"/>
                <w:lang w:eastAsia="ru-RU"/>
              </w:rPr>
              <w:t>Радиоактивные излучения и их воздействие на живые организмы».</w:t>
            </w:r>
          </w:p>
        </w:tc>
        <w:tc>
          <w:tcPr>
            <w:tcW w:w="1559" w:type="dxa"/>
            <w:shd w:val="clear" w:color="auto" w:fill="FFFFFF"/>
            <w:vAlign w:val="center"/>
          </w:tcPr>
          <w:p w:rsidR="00FC35C6" w:rsidRPr="00E02998" w:rsidRDefault="008B53CC"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12"/>
        </w:trPr>
        <w:tc>
          <w:tcPr>
            <w:tcW w:w="14142" w:type="dxa"/>
            <w:gridSpan w:val="4"/>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Разд</w:t>
            </w:r>
            <w:r w:rsidR="00A768C2" w:rsidRPr="00E02998">
              <w:rPr>
                <w:rFonts w:ascii="Times New Roman" w:eastAsia="Times New Roman" w:hAnsi="Times New Roman"/>
                <w:b/>
                <w:sz w:val="24"/>
                <w:szCs w:val="24"/>
                <w:lang w:eastAsia="ru-RU"/>
              </w:rPr>
              <w:t>ел 6. Вселенная и ее эволюция. 3</w:t>
            </w:r>
            <w:r w:rsidRPr="00E02998">
              <w:rPr>
                <w:rFonts w:ascii="Times New Roman" w:eastAsia="Times New Roman" w:hAnsi="Times New Roman"/>
                <w:b/>
                <w:sz w:val="24"/>
                <w:szCs w:val="24"/>
                <w:lang w:eastAsia="ru-RU"/>
              </w:rPr>
              <w:t xml:space="preserve"> часа</w:t>
            </w:r>
          </w:p>
        </w:tc>
      </w:tr>
      <w:tr w:rsidR="00E02998" w:rsidRPr="00E02998" w:rsidTr="00CE3055">
        <w:trPr>
          <w:trHeight w:val="112"/>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Объяснение модели расширяющейся Вселенной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Наблюдение звезд, Луны и планет в телескоп. Наблюдение солнечных пятен с помощью телескопа</w:t>
            </w:r>
          </w:p>
        </w:tc>
      </w:tr>
      <w:tr w:rsidR="00E02998" w:rsidRPr="00E02998" w:rsidTr="00CE3055">
        <w:trPr>
          <w:trHeight w:val="112"/>
        </w:trPr>
        <w:tc>
          <w:tcPr>
            <w:tcW w:w="3227" w:type="dxa"/>
            <w:vMerge w:val="restart"/>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6.1.</w:t>
            </w:r>
          </w:p>
          <w:p w:rsidR="007637C6" w:rsidRPr="00E02998" w:rsidRDefault="007637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Строение и развитие Вселенной</w:t>
            </w: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Строение и развитие Вселенной. Модель расширяющейся Вселенной. </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7637C6" w:rsidRPr="00E02998" w:rsidRDefault="0034035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368"/>
        </w:trPr>
        <w:tc>
          <w:tcPr>
            <w:tcW w:w="3227" w:type="dxa"/>
            <w:vMerge/>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i/>
                <w:sz w:val="24"/>
                <w:szCs w:val="24"/>
                <w:u w:val="single"/>
                <w:lang w:eastAsia="ru-RU"/>
              </w:rPr>
            </w:pPr>
            <w:r w:rsidRPr="00E02998">
              <w:rPr>
                <w:rFonts w:ascii="Times New Roman" w:eastAsia="Times New Roman" w:hAnsi="Times New Roman"/>
                <w:sz w:val="24"/>
                <w:szCs w:val="24"/>
                <w:lang w:eastAsia="ru-RU"/>
              </w:rPr>
              <w:t xml:space="preserve">Происхождение Солнечной системы. Современная физическая картина мира. </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7637C6" w:rsidRPr="00E02998" w:rsidRDefault="0034035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67"/>
        </w:trPr>
        <w:tc>
          <w:tcPr>
            <w:tcW w:w="3227" w:type="dxa"/>
            <w:vMerge/>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12"/>
        </w:trPr>
        <w:tc>
          <w:tcPr>
            <w:tcW w:w="11023" w:type="dxa"/>
            <w:gridSpan w:val="2"/>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Всего:</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67</w:t>
            </w:r>
          </w:p>
        </w:tc>
        <w:tc>
          <w:tcPr>
            <w:tcW w:w="1560" w:type="dxa"/>
            <w:shd w:val="clear" w:color="auto" w:fill="FFFFFF"/>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12"/>
        </w:trPr>
        <w:tc>
          <w:tcPr>
            <w:tcW w:w="14142" w:type="dxa"/>
            <w:gridSpan w:val="4"/>
            <w:shd w:val="clear" w:color="auto" w:fill="FFFFFF"/>
            <w:vAlign w:val="center"/>
          </w:tcPr>
          <w:p w:rsidR="00FC35C6" w:rsidRPr="00E02998" w:rsidRDefault="00F82A48"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ХИМИЯ 5</w:t>
            </w:r>
            <w:r w:rsidR="00432F3E">
              <w:rPr>
                <w:rFonts w:ascii="Times New Roman" w:eastAsia="Times New Roman" w:hAnsi="Times New Roman"/>
                <w:b/>
                <w:sz w:val="24"/>
                <w:szCs w:val="24"/>
                <w:lang w:eastAsia="ru-RU"/>
              </w:rPr>
              <w:t>6</w:t>
            </w:r>
            <w:r w:rsidRPr="00E02998">
              <w:rPr>
                <w:rFonts w:ascii="Times New Roman" w:eastAsia="Times New Roman" w:hAnsi="Times New Roman"/>
                <w:b/>
                <w:sz w:val="24"/>
                <w:szCs w:val="24"/>
                <w:lang w:eastAsia="ru-RU"/>
              </w:rPr>
              <w:t xml:space="preserve"> час</w:t>
            </w:r>
            <w:r w:rsidR="00432F3E">
              <w:rPr>
                <w:rFonts w:ascii="Times New Roman" w:eastAsia="Times New Roman" w:hAnsi="Times New Roman"/>
                <w:b/>
                <w:sz w:val="24"/>
                <w:szCs w:val="24"/>
                <w:lang w:eastAsia="ru-RU"/>
              </w:rPr>
              <w:t>ов</w:t>
            </w:r>
          </w:p>
        </w:tc>
      </w:tr>
      <w:tr w:rsidR="00E02998" w:rsidRPr="00E02998" w:rsidTr="00CE3055">
        <w:trPr>
          <w:trHeight w:val="112"/>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val="en-US" w:eastAsia="ru-RU"/>
              </w:rPr>
            </w:pPr>
            <w:r w:rsidRPr="00E02998">
              <w:rPr>
                <w:rFonts w:ascii="Times New Roman" w:eastAsia="Times New Roman" w:hAnsi="Times New Roman"/>
                <w:i/>
                <w:sz w:val="24"/>
                <w:szCs w:val="24"/>
                <w:lang w:eastAsia="ru-RU"/>
              </w:rPr>
              <w:t>Введение</w:t>
            </w:r>
            <w:r w:rsidRPr="00E02998">
              <w:rPr>
                <w:rFonts w:ascii="Times New Roman" w:eastAsia="Times New Roman" w:hAnsi="Times New Roman"/>
                <w:sz w:val="24"/>
                <w:szCs w:val="24"/>
                <w:lang w:eastAsia="ru-RU"/>
              </w:rPr>
              <w:t>. Химическая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картина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мира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как</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составная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часть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естественно-научной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картины мира. Роль химии в жизни современного общества. Новейшие достижения химической науки в плане развития технологий: химическая технология – биотехнология - нанотехнология. Применение достижений современной химии в гуманитарной сфере деятельности общества. </w:t>
            </w:r>
          </w:p>
        </w:tc>
      </w:tr>
      <w:tr w:rsidR="00E02998" w:rsidRPr="00E02998" w:rsidTr="00CE3055">
        <w:trPr>
          <w:trHeight w:val="715"/>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i/>
                <w:sz w:val="24"/>
                <w:szCs w:val="24"/>
                <w:lang w:eastAsia="ru-RU"/>
              </w:rPr>
              <w:t>Введение</w:t>
            </w:r>
            <w:r w:rsidRPr="00E02998">
              <w:rPr>
                <w:rFonts w:ascii="Times New Roman" w:eastAsia="Times New Roman" w:hAnsi="Times New Roman"/>
                <w:b/>
                <w:sz w:val="24"/>
                <w:szCs w:val="24"/>
                <w:lang w:eastAsia="ru-RU"/>
              </w:rPr>
              <w:t>.</w:t>
            </w:r>
          </w:p>
        </w:tc>
        <w:tc>
          <w:tcPr>
            <w:tcW w:w="7796" w:type="dxa"/>
            <w:shd w:val="clear" w:color="auto" w:fill="FFFFFF"/>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Химическая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картина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мира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как</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составная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часть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естественно-научной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картины мира. Новейшие достижения химической науки в плане развития технологий.</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507"/>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Составление презентаций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 теме «Применение достижений химии на производстве».</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«Научно-технический прогресс и проблемы экологии».</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324"/>
        </w:trPr>
        <w:tc>
          <w:tcPr>
            <w:tcW w:w="14142" w:type="dxa"/>
            <w:gridSpan w:val="4"/>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Общая и неорганическая химия</w:t>
            </w:r>
          </w:p>
        </w:tc>
      </w:tr>
      <w:tr w:rsidR="00E02998" w:rsidRPr="00E02998" w:rsidTr="00CE3055">
        <w:trPr>
          <w:trHeight w:val="324"/>
        </w:trPr>
        <w:tc>
          <w:tcPr>
            <w:tcW w:w="14142" w:type="dxa"/>
            <w:gridSpan w:val="4"/>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Тема 1. Важнейшие химические понятия</w:t>
            </w:r>
            <w:r w:rsidR="00E02998">
              <w:rPr>
                <w:rFonts w:ascii="Times New Roman" w:eastAsia="Times New Roman" w:hAnsi="Times New Roman"/>
                <w:i/>
                <w:sz w:val="24"/>
                <w:szCs w:val="24"/>
                <w:lang w:eastAsia="ru-RU"/>
              </w:rPr>
              <w:t xml:space="preserve"> </w:t>
            </w:r>
            <w:r w:rsidRPr="00E02998">
              <w:rPr>
                <w:rFonts w:ascii="Times New Roman" w:eastAsia="Times New Roman" w:hAnsi="Times New Roman"/>
                <w:b/>
                <w:i/>
                <w:sz w:val="24"/>
                <w:szCs w:val="24"/>
                <w:lang w:eastAsia="ru-RU"/>
              </w:rPr>
              <w:t>и законы.</w:t>
            </w:r>
            <w:r w:rsidR="00E02998">
              <w:rPr>
                <w:rFonts w:ascii="Times New Roman" w:eastAsia="Times New Roman" w:hAnsi="Times New Roman"/>
                <w:i/>
                <w:sz w:val="24"/>
                <w:szCs w:val="24"/>
                <w:lang w:eastAsia="ru-RU"/>
              </w:rPr>
              <w:t xml:space="preserve"> </w:t>
            </w:r>
          </w:p>
        </w:tc>
      </w:tr>
      <w:tr w:rsidR="00E02998" w:rsidRPr="00E02998" w:rsidTr="00CE3055">
        <w:trPr>
          <w:trHeight w:val="324"/>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i/>
                <w:sz w:val="24"/>
                <w:szCs w:val="24"/>
                <w:u w:val="single"/>
                <w:lang w:eastAsia="ru-RU"/>
              </w:rPr>
              <w:t>Основные понятия и законы химии.</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sz w:val="24"/>
                <w:szCs w:val="24"/>
                <w:lang w:eastAsia="ru-RU"/>
              </w:rPr>
              <w:t>Предмет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химии. Вещество. Атом. Молекула.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элемент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формы его существования. Простые и сложные вещества</w:t>
            </w:r>
          </w:p>
        </w:tc>
      </w:tr>
    </w:tbl>
    <w:p w:rsidR="00E02998" w:rsidRDefault="00E02998">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507"/>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lastRenderedPageBreak/>
              <w:t>Основные понятия и законы химии</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Предмет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химии. Вещество. Атом. Молекула.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элемент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формы его существования. Простые и сложные вещества.</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1150"/>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autoSpaceDE w:val="0"/>
              <w:autoSpaceDN w:val="0"/>
              <w:adjustRightInd w:val="0"/>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507"/>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i/>
                <w:sz w:val="24"/>
                <w:szCs w:val="24"/>
                <w:lang w:eastAsia="ru-RU"/>
              </w:rPr>
            </w:pPr>
            <w:r w:rsidRPr="00E02998">
              <w:rPr>
                <w:rFonts w:ascii="Times New Roman" w:eastAsia="Times New Roman" w:hAnsi="Times New Roman"/>
                <w:i/>
                <w:sz w:val="24"/>
                <w:szCs w:val="24"/>
                <w:u w:val="single"/>
                <w:lang w:eastAsia="ru-RU"/>
              </w:rPr>
              <w:t>Периодический закон и Периодическая система химических элементов Д. И. Менделеева.</w:t>
            </w:r>
            <w:r w:rsidRPr="00E02998">
              <w:rPr>
                <w:rFonts w:ascii="Times New Roman" w:eastAsia="Times New Roman" w:hAnsi="Times New Roman"/>
                <w:sz w:val="24"/>
                <w:szCs w:val="24"/>
                <w:lang w:eastAsia="ru-RU"/>
              </w:rPr>
              <w:t xml:space="preserve"> Открытие Периодического закона. Периодическая система химических элементов Д. И.Менделеева. Значение Периодического закона и Периодической системы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элементов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 И. Менделеева для развития науки и понимания химической картины мир</w:t>
            </w:r>
          </w:p>
        </w:tc>
      </w:tr>
      <w:tr w:rsidR="00E02998" w:rsidRPr="00E02998" w:rsidTr="00CE3055">
        <w:trPr>
          <w:trHeight w:val="507"/>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Периодический закон</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Периодическая система химических элементов Д.И. Менделеева. </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507"/>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Связь между строением электронной оболочки атома и химическими свойствами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элемента. </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507"/>
        </w:trPr>
        <w:tc>
          <w:tcPr>
            <w:tcW w:w="3227"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autoSpaceDE w:val="0"/>
              <w:autoSpaceDN w:val="0"/>
              <w:adjustRightInd w:val="0"/>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«Открытие Периодического закона и его значение».</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«Строение электронной оболочки атома».</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585"/>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val="en-US" w:eastAsia="ru-RU"/>
              </w:rPr>
            </w:pPr>
            <w:r w:rsidRPr="00E02998">
              <w:rPr>
                <w:rFonts w:ascii="Times New Roman" w:eastAsia="Times New Roman" w:hAnsi="Times New Roman"/>
                <w:i/>
                <w:sz w:val="24"/>
                <w:szCs w:val="24"/>
                <w:u w:val="single"/>
                <w:lang w:eastAsia="ru-RU"/>
              </w:rPr>
              <w:t>Строение вещества</w:t>
            </w:r>
            <w:r w:rsidRPr="00E02998">
              <w:rPr>
                <w:rFonts w:ascii="Times New Roman" w:eastAsia="Times New Roman" w:hAnsi="Times New Roman"/>
                <w:i/>
                <w:sz w:val="24"/>
                <w:szCs w:val="24"/>
                <w:lang w:eastAsia="ru-RU"/>
              </w:rPr>
              <w:t>.</w:t>
            </w:r>
            <w:r w:rsidR="00E02998">
              <w:rPr>
                <w:rFonts w:ascii="Times New Roman" w:eastAsia="Times New Roman" w:hAnsi="Times New Roman"/>
                <w:i/>
                <w:sz w:val="24"/>
                <w:szCs w:val="24"/>
                <w:lang w:eastAsia="ru-RU"/>
              </w:rPr>
              <w:t xml:space="preserve"> </w:t>
            </w:r>
            <w:r w:rsidRPr="00E02998">
              <w:rPr>
                <w:rFonts w:ascii="Times New Roman" w:eastAsia="Times New Roman" w:hAnsi="Times New Roman"/>
                <w:sz w:val="24"/>
                <w:szCs w:val="24"/>
                <w:lang w:eastAsia="ru-RU"/>
              </w:rPr>
              <w:t xml:space="preserve">Ковалентная связь: неполярная и полярная. Ионная связь. Катионы и анионы. Металлическая связь. Водородная связь. </w:t>
            </w:r>
          </w:p>
        </w:tc>
      </w:tr>
      <w:tr w:rsidR="00E02998" w:rsidRPr="00E02998" w:rsidTr="00CE3055">
        <w:trPr>
          <w:trHeight w:val="813"/>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Строение вещества</w:t>
            </w:r>
          </w:p>
        </w:tc>
        <w:tc>
          <w:tcPr>
            <w:tcW w:w="7796" w:type="dxa"/>
            <w:shd w:val="clear" w:color="auto" w:fill="FFFFFF"/>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Природа химической связи. Ковалентная связь: неполярная и полярная. Ионная связь. Катионы и анионы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Металлическая связь. Водородная связь.</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507"/>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autoSpaceDE w:val="0"/>
              <w:autoSpaceDN w:val="0"/>
              <w:adjustRightInd w:val="0"/>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b/>
                <w:sz w:val="24"/>
                <w:szCs w:val="24"/>
                <w:lang w:eastAsia="ru-RU"/>
              </w:rPr>
              <w:t>«</w:t>
            </w:r>
            <w:r w:rsidRPr="00E02998">
              <w:rPr>
                <w:rFonts w:ascii="Times New Roman" w:eastAsia="Times New Roman" w:hAnsi="Times New Roman"/>
                <w:sz w:val="24"/>
                <w:szCs w:val="24"/>
                <w:lang w:eastAsia="ru-RU"/>
              </w:rPr>
              <w:t>Кристаллические решетки веществ с различными видами химической связи».</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507"/>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Вода. Растворы.</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sz w:val="24"/>
                <w:szCs w:val="24"/>
                <w:lang w:eastAsia="ru-RU"/>
              </w:rPr>
              <w:t>Вода в природе, быту, технике и на производстве. Физические и химические свойства воды. Загрязнители воды и способы очистки. Жесткая вода и ее умягчение. Опреснение воды. Агрегатные состояния воды и ее переходы из</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одного агрегатного </w:t>
            </w:r>
            <w:r w:rsidRPr="00E02998">
              <w:rPr>
                <w:rFonts w:ascii="Times New Roman" w:eastAsia="Times New Roman" w:hAnsi="Times New Roman"/>
                <w:sz w:val="24"/>
                <w:szCs w:val="24"/>
                <w:lang w:eastAsia="ru-RU"/>
              </w:rPr>
              <w:lastRenderedPageBreak/>
              <w:t xml:space="preserve">состояния в другое. </w:t>
            </w:r>
          </w:p>
        </w:tc>
      </w:tr>
      <w:tr w:rsidR="00E02998" w:rsidRPr="00E02998" w:rsidTr="00CE3055">
        <w:trPr>
          <w:trHeight w:val="925"/>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lang w:eastAsia="ru-RU"/>
              </w:rPr>
              <w:lastRenderedPageBreak/>
              <w:t>Вода. Растворы</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Физические и химические свойства воды. Загрязнители воды и способы очистки воды.</w:t>
            </w:r>
          </w:p>
          <w:p w:rsidR="00FC35C6" w:rsidRPr="00E02998" w:rsidRDefault="00E02998" w:rsidP="00CE305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Физические и химические свойства растворов.</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507"/>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autoSpaceDE w:val="0"/>
              <w:autoSpaceDN w:val="0"/>
              <w:adjustRightInd w:val="0"/>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Конспект « Агрегатные состояния воды и ее переходы из</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одного агрегатного состояния в другое».</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507"/>
        </w:trPr>
        <w:tc>
          <w:tcPr>
            <w:tcW w:w="14142" w:type="dxa"/>
            <w:gridSpan w:val="4"/>
            <w:shd w:val="clear" w:color="auto" w:fill="FFFFFF"/>
            <w:vAlign w:val="center"/>
          </w:tcPr>
          <w:p w:rsidR="00FC35C6" w:rsidRPr="00E02998" w:rsidRDefault="00E02998" w:rsidP="00CE3055">
            <w:pPr>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u w:val="single"/>
                <w:lang w:eastAsia="ru-RU"/>
              </w:rPr>
              <w:t xml:space="preserve"> </w:t>
            </w:r>
            <w:r w:rsidR="00FC35C6" w:rsidRPr="00E02998">
              <w:rPr>
                <w:rFonts w:ascii="Times New Roman" w:eastAsia="Times New Roman" w:hAnsi="Times New Roman"/>
                <w:i/>
                <w:sz w:val="24"/>
                <w:szCs w:val="24"/>
                <w:u w:val="single"/>
                <w:lang w:eastAsia="ru-RU"/>
              </w:rPr>
              <w:t>Химические реакции.</w:t>
            </w:r>
            <w:r w:rsidR="00FC35C6" w:rsidRPr="00E02998">
              <w:rPr>
                <w:rFonts w:ascii="Times New Roman" w:eastAsia="Times New Roman" w:hAnsi="Times New Roman"/>
                <w:i/>
                <w:sz w:val="24"/>
                <w:szCs w:val="24"/>
                <w:lang w:eastAsia="ru-RU"/>
              </w:rPr>
              <w:t xml:space="preserve"> </w:t>
            </w:r>
            <w:r w:rsidR="00FC35C6" w:rsidRPr="00E02998">
              <w:rPr>
                <w:rFonts w:ascii="Times New Roman" w:eastAsia="Times New Roman" w:hAnsi="Times New Roman"/>
                <w:sz w:val="24"/>
                <w:szCs w:val="24"/>
                <w:lang w:eastAsia="ru-RU"/>
              </w:rPr>
              <w:t>Понятие о химической реакции. Типы химических реакций.</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 xml:space="preserve">Скорость реакции и факторы, от которых она зависит. </w:t>
            </w:r>
          </w:p>
        </w:tc>
      </w:tr>
      <w:tr w:rsidR="00E02998" w:rsidRPr="00E02998" w:rsidTr="00CE3055">
        <w:trPr>
          <w:trHeight w:val="1104"/>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Химические реакции</w:t>
            </w:r>
          </w:p>
        </w:tc>
        <w:tc>
          <w:tcPr>
            <w:tcW w:w="7796" w:type="dxa"/>
            <w:tcBorders>
              <w:bottom w:val="single" w:sz="4" w:space="0" w:color="auto"/>
            </w:tcBorders>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Химическая реакция. Скорость реакции и факторы, от которых она зависит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Тепловой эффект химической реакции. Химическое равновесие.</w:t>
            </w:r>
          </w:p>
        </w:tc>
        <w:tc>
          <w:tcPr>
            <w:tcW w:w="1559" w:type="dxa"/>
            <w:tcBorders>
              <w:bottom w:val="single" w:sz="4" w:space="0" w:color="auto"/>
            </w:tcBorders>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139"/>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tbl>
            <w:tblPr>
              <w:tblW w:w="0" w:type="auto"/>
              <w:tblBorders>
                <w:top w:val="nil"/>
                <w:left w:val="nil"/>
                <w:bottom w:val="nil"/>
                <w:right w:val="nil"/>
              </w:tblBorders>
              <w:tblLayout w:type="fixed"/>
              <w:tblLook w:val="0000" w:firstRow="0" w:lastRow="0" w:firstColumn="0" w:lastColumn="0" w:noHBand="0" w:noVBand="0"/>
            </w:tblPr>
            <w:tblGrid>
              <w:gridCol w:w="6851"/>
            </w:tblGrid>
            <w:tr w:rsidR="00E02998" w:rsidRPr="00E02998" w:rsidTr="006E6304">
              <w:trPr>
                <w:trHeight w:val="233"/>
              </w:trPr>
              <w:tc>
                <w:tcPr>
                  <w:tcW w:w="6851" w:type="dxa"/>
                  <w:tcBorders>
                    <w:top w:val="single" w:sz="4" w:space="0" w:color="auto"/>
                  </w:tcBorders>
                </w:tcPr>
                <w:p w:rsidR="00FC35C6" w:rsidRPr="00E02998" w:rsidRDefault="00FC35C6" w:rsidP="005E7222">
                  <w:pPr>
                    <w:framePr w:hSpace="180" w:wrap="around" w:vAnchor="text" w:hAnchor="text" w:y="1"/>
                    <w:tabs>
                      <w:tab w:val="left" w:pos="3294"/>
                    </w:tabs>
                    <w:autoSpaceDE w:val="0"/>
                    <w:autoSpaceDN w:val="0"/>
                    <w:adjustRightInd w:val="0"/>
                    <w:spacing w:after="0" w:line="240" w:lineRule="auto"/>
                    <w:ind w:right="-61"/>
                    <w:suppressOverlap/>
                    <w:rPr>
                      <w:rFonts w:ascii="Times New Roman" w:eastAsia="Times New Roman" w:hAnsi="Times New Roman"/>
                      <w:bCs/>
                      <w:i/>
                      <w:sz w:val="24"/>
                      <w:szCs w:val="24"/>
                      <w:lang w:eastAsia="ru-RU"/>
                    </w:rPr>
                  </w:pPr>
                  <w:r w:rsidRPr="00E02998">
                    <w:rPr>
                      <w:rFonts w:ascii="Times New Roman" w:eastAsia="Times New Roman" w:hAnsi="Times New Roman"/>
                      <w:b/>
                      <w:i/>
                      <w:sz w:val="24"/>
                      <w:szCs w:val="24"/>
                      <w:lang w:eastAsia="ru-RU"/>
                    </w:rPr>
                    <w:t xml:space="preserve">Практическая работа № 1 </w:t>
                  </w:r>
                  <w:r w:rsidRPr="00E02998">
                    <w:rPr>
                      <w:rFonts w:ascii="Times New Roman" w:eastAsia="Times New Roman" w:hAnsi="Times New Roman"/>
                      <w:bCs/>
                      <w:i/>
                      <w:sz w:val="24"/>
                      <w:szCs w:val="24"/>
                      <w:lang w:eastAsia="ru-RU"/>
                    </w:rPr>
                    <w:t>по теме «Зависимость скорости химической реакции от различных факторов».</w:t>
                  </w:r>
                </w:p>
              </w:tc>
            </w:tr>
          </w:tbl>
          <w:p w:rsidR="00FC35C6" w:rsidRPr="00E02998" w:rsidRDefault="00FC35C6" w:rsidP="00CE3055">
            <w:pPr>
              <w:spacing w:after="0" w:line="240" w:lineRule="auto"/>
              <w:rPr>
                <w:rFonts w:ascii="Times New Roman" w:eastAsia="Times New Roman" w:hAnsi="Times New Roman"/>
                <w:sz w:val="24"/>
                <w:szCs w:val="24"/>
                <w:lang w:eastAsia="ru-RU"/>
              </w:rPr>
            </w:pP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15"/>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Составление презентаций: «Типы химической связи», «Типы кристаллических решёток».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Составление электронных и электрографических формул атомов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химических элементов.</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362"/>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Контрольная работа №1 </w:t>
            </w:r>
            <w:r w:rsidRPr="00E02998">
              <w:rPr>
                <w:rFonts w:ascii="Times New Roman" w:eastAsia="Times New Roman" w:hAnsi="Times New Roman"/>
                <w:bCs/>
                <w:i/>
                <w:sz w:val="24"/>
                <w:szCs w:val="24"/>
                <w:lang w:eastAsia="ru-RU"/>
              </w:rPr>
              <w:t>по теме «Общая и химия».</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397"/>
        </w:trPr>
        <w:tc>
          <w:tcPr>
            <w:tcW w:w="14142" w:type="dxa"/>
            <w:gridSpan w:val="4"/>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Тема 2</w:t>
            </w:r>
            <w:r w:rsidRPr="00E02998">
              <w:rPr>
                <w:rFonts w:ascii="Times New Roman" w:eastAsia="Times New Roman" w:hAnsi="Times New Roman"/>
                <w:b/>
                <w:bCs/>
                <w:sz w:val="24"/>
                <w:szCs w:val="24"/>
                <w:lang w:eastAsia="ru-RU"/>
              </w:rPr>
              <w:t>. Неорганические соединения.</w:t>
            </w:r>
          </w:p>
        </w:tc>
      </w:tr>
      <w:tr w:rsidR="00E02998" w:rsidRPr="00E02998" w:rsidTr="00CE3055">
        <w:trPr>
          <w:trHeight w:val="397"/>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Классификация</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i/>
                <w:sz w:val="24"/>
                <w:szCs w:val="24"/>
                <w:u w:val="single"/>
                <w:lang w:eastAsia="ru-RU"/>
              </w:rPr>
              <w:t>неорганических соединений и их свойства</w:t>
            </w:r>
            <w:r w:rsidRPr="00E02998">
              <w:rPr>
                <w:rFonts w:ascii="Times New Roman" w:eastAsia="Times New Roman" w:hAnsi="Times New Roman"/>
                <w:sz w:val="24"/>
                <w:szCs w:val="24"/>
                <w:lang w:eastAsia="ru-RU"/>
              </w:rPr>
              <w:t xml:space="preserve">. Оксиды, кислоты, основания, соли. Химические свойства основных классов неорганических соединений в свете теории электролитической диссоциации. </w:t>
            </w:r>
          </w:p>
        </w:tc>
      </w:tr>
      <w:tr w:rsidR="00E02998" w:rsidRPr="00E02998" w:rsidTr="00CE3055">
        <w:trPr>
          <w:trHeight w:val="100"/>
        </w:trPr>
        <w:tc>
          <w:tcPr>
            <w:tcW w:w="3227" w:type="dxa"/>
            <w:vMerge w:val="restart"/>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Классификация</w:t>
            </w:r>
            <w:r w:rsidR="00E02998">
              <w:rPr>
                <w:rFonts w:ascii="Times New Roman" w:eastAsia="Times New Roman" w:hAnsi="Times New Roman"/>
                <w:b/>
                <w:sz w:val="24"/>
                <w:szCs w:val="24"/>
                <w:lang w:eastAsia="ru-RU"/>
              </w:rPr>
              <w:t xml:space="preserve"> </w:t>
            </w:r>
            <w:r w:rsidRPr="00E02998">
              <w:rPr>
                <w:rFonts w:ascii="Times New Roman" w:eastAsia="Times New Roman" w:hAnsi="Times New Roman"/>
                <w:b/>
                <w:sz w:val="24"/>
                <w:szCs w:val="24"/>
                <w:lang w:eastAsia="ru-RU"/>
              </w:rPr>
              <w:t>неорганических соединений</w:t>
            </w: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Классификация неорганических соединений. </w:t>
            </w:r>
          </w:p>
          <w:p w:rsidR="007637C6" w:rsidRPr="00E02998" w:rsidRDefault="007637C6" w:rsidP="00CE3055">
            <w:pPr>
              <w:autoSpaceDE w:val="0"/>
              <w:autoSpaceDN w:val="0"/>
              <w:adjustRightInd w:val="0"/>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Химические свойства основных классов неорганических соединений в свете теории электролитической диссоциации. </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701"/>
        </w:trPr>
        <w:tc>
          <w:tcPr>
            <w:tcW w:w="3227" w:type="dxa"/>
            <w:vMerge/>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 xml:space="preserve">Фронтальные практические работы № </w:t>
            </w:r>
            <w:r w:rsidR="00B26278" w:rsidRPr="00E02998">
              <w:rPr>
                <w:rFonts w:ascii="Times New Roman" w:eastAsia="Times New Roman" w:hAnsi="Times New Roman"/>
                <w:b/>
                <w:i/>
                <w:sz w:val="24"/>
                <w:szCs w:val="24"/>
                <w:lang w:eastAsia="ru-RU"/>
              </w:rPr>
              <w:t>2</w:t>
            </w:r>
            <w:r w:rsidRPr="00E02998">
              <w:rPr>
                <w:rFonts w:ascii="Times New Roman" w:eastAsia="Times New Roman" w:hAnsi="Times New Roman"/>
                <w:b/>
                <w:i/>
                <w:sz w:val="24"/>
                <w:szCs w:val="24"/>
                <w:lang w:eastAsia="ru-RU"/>
              </w:rPr>
              <w:t>-</w:t>
            </w:r>
            <w:r w:rsidR="00B26278" w:rsidRPr="00E02998">
              <w:rPr>
                <w:rFonts w:ascii="Times New Roman" w:eastAsia="Times New Roman" w:hAnsi="Times New Roman"/>
                <w:b/>
                <w:i/>
                <w:sz w:val="24"/>
                <w:szCs w:val="24"/>
                <w:lang w:eastAsia="ru-RU"/>
              </w:rPr>
              <w:t>3</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«Химические свойства кислот и</w:t>
            </w:r>
            <w:r w:rsidR="00E02998">
              <w:rPr>
                <w:rFonts w:ascii="Times New Roman" w:eastAsia="Times New Roman" w:hAnsi="Times New Roman"/>
                <w:bCs/>
                <w:i/>
                <w:sz w:val="24"/>
                <w:szCs w:val="24"/>
                <w:lang w:eastAsia="ru-RU"/>
              </w:rPr>
              <w:t xml:space="preserve"> </w:t>
            </w:r>
            <w:r w:rsidRPr="00E02998">
              <w:rPr>
                <w:rFonts w:ascii="Times New Roman" w:eastAsia="Times New Roman" w:hAnsi="Times New Roman"/>
                <w:bCs/>
                <w:i/>
                <w:sz w:val="24"/>
                <w:szCs w:val="24"/>
                <w:lang w:eastAsia="ru-RU"/>
              </w:rPr>
              <w:t>оснований в свете ТЭД».</w:t>
            </w:r>
          </w:p>
        </w:tc>
        <w:tc>
          <w:tcPr>
            <w:tcW w:w="1559" w:type="dxa"/>
            <w:shd w:val="clear" w:color="auto" w:fill="FFFFFF"/>
            <w:vAlign w:val="center"/>
          </w:tcPr>
          <w:p w:rsidR="007637C6" w:rsidRPr="00E02998" w:rsidRDefault="00A768C2"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2</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1004"/>
        </w:trPr>
        <w:tc>
          <w:tcPr>
            <w:tcW w:w="3227" w:type="dxa"/>
            <w:vMerge/>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117"/>
        </w:trPr>
        <w:tc>
          <w:tcPr>
            <w:tcW w:w="3227" w:type="dxa"/>
            <w:vMerge/>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shd w:val="clear" w:color="auto" w:fill="FFFFFF"/>
          </w:tcPr>
          <w:p w:rsidR="007637C6" w:rsidRPr="00E02998" w:rsidRDefault="007637C6" w:rsidP="00CE3055">
            <w:pPr>
              <w:spacing w:after="0" w:line="240" w:lineRule="auto"/>
              <w:jc w:val="center"/>
              <w:rPr>
                <w:rFonts w:ascii="Times New Roman" w:eastAsia="Times New Roman" w:hAnsi="Times New Roman"/>
                <w:b/>
                <w:iCs/>
                <w:sz w:val="24"/>
                <w:szCs w:val="24"/>
                <w:lang w:eastAsia="ru-RU"/>
              </w:rPr>
            </w:pPr>
            <w:r w:rsidRPr="00E02998">
              <w:rPr>
                <w:rFonts w:ascii="Times New Roman" w:eastAsia="Times New Roman" w:hAnsi="Times New Roman"/>
                <w:b/>
                <w:iCs/>
                <w:sz w:val="24"/>
                <w:szCs w:val="24"/>
                <w:lang w:eastAsia="ru-RU"/>
              </w:rPr>
              <w:t>1</w:t>
            </w:r>
          </w:p>
        </w:tc>
        <w:tc>
          <w:tcPr>
            <w:tcW w:w="1560" w:type="dxa"/>
            <w:shd w:val="clear" w:color="auto" w:fill="FFFFFF"/>
          </w:tcPr>
          <w:p w:rsidR="007637C6" w:rsidRPr="00E02998" w:rsidRDefault="007637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335"/>
        </w:trPr>
        <w:tc>
          <w:tcPr>
            <w:tcW w:w="14142" w:type="dxa"/>
            <w:gridSpan w:val="4"/>
            <w:shd w:val="clear" w:color="auto" w:fill="FFFFFF"/>
            <w:vAlign w:val="center"/>
          </w:tcPr>
          <w:p w:rsidR="00FC35C6" w:rsidRPr="00E02998" w:rsidRDefault="00E02998" w:rsidP="00CE3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i/>
                <w:sz w:val="24"/>
                <w:szCs w:val="24"/>
                <w:u w:val="single"/>
                <w:lang w:eastAsia="ru-RU"/>
              </w:rPr>
              <w:t>Металлы и неметаллы</w:t>
            </w:r>
            <w:r w:rsidR="00FC35C6" w:rsidRPr="00E02998">
              <w:rPr>
                <w:rFonts w:ascii="Times New Roman" w:eastAsia="Times New Roman" w:hAnsi="Times New Roman"/>
                <w:sz w:val="24"/>
                <w:szCs w:val="24"/>
                <w:lang w:eastAsia="ru-RU"/>
              </w:rPr>
              <w:t>. Общие физические и химические свойства металлов. Общая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характеристика</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главных</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подгрупп</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 xml:space="preserve">неметаллов на примере галогенов. Важнейшие соединения металлов и неметаллов в природе и хозяйственной деятельности человека. </w:t>
            </w:r>
          </w:p>
        </w:tc>
      </w:tr>
      <w:tr w:rsidR="00E02998" w:rsidRPr="00E02998" w:rsidTr="00CE3055">
        <w:trPr>
          <w:trHeight w:val="335"/>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Металлы и неметаллы.</w:t>
            </w:r>
            <w:r w:rsidR="00E02998">
              <w:rPr>
                <w:rFonts w:ascii="Times New Roman" w:eastAsia="Times New Roman" w:hAnsi="Times New Roman"/>
                <w:b/>
                <w:sz w:val="24"/>
                <w:szCs w:val="24"/>
                <w:lang w:eastAsia="ru-RU"/>
              </w:rPr>
              <w:t xml:space="preserve"> </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Металлы. Общие способы получения металлов. Сплавы: черные и цветные.</w:t>
            </w:r>
          </w:p>
          <w:p w:rsidR="00FC35C6" w:rsidRPr="00E02998" w:rsidRDefault="00FC35C6" w:rsidP="00CE3055">
            <w:pPr>
              <w:autoSpaceDE w:val="0"/>
              <w:autoSpaceDN w:val="0"/>
              <w:adjustRightInd w:val="0"/>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Коррозия металлов и способы защиты от нее.</w:t>
            </w:r>
            <w:r w:rsidRPr="00E02998">
              <w:rPr>
                <w:rFonts w:ascii="Times New Roman" w:eastAsia="Times New Roman" w:hAnsi="Times New Roman"/>
                <w:b/>
                <w:sz w:val="24"/>
                <w:szCs w:val="24"/>
                <w:lang w:eastAsia="ru-RU"/>
              </w:rPr>
              <w:t xml:space="preserve"> </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i/>
                <w:sz w:val="24"/>
                <w:szCs w:val="24"/>
                <w:lang w:eastAsia="ru-RU"/>
              </w:rPr>
            </w:pPr>
          </w:p>
          <w:p w:rsidR="00FC35C6" w:rsidRPr="00E02998" w:rsidRDefault="003B5533"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35"/>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Практическая работа №</w:t>
            </w:r>
            <w:r w:rsidR="00B26278" w:rsidRPr="00E02998">
              <w:rPr>
                <w:rFonts w:ascii="Times New Roman" w:eastAsia="Times New Roman" w:hAnsi="Times New Roman"/>
                <w:b/>
                <w:i/>
                <w:sz w:val="24"/>
                <w:szCs w:val="24"/>
                <w:lang w:eastAsia="ru-RU"/>
              </w:rPr>
              <w:t>4</w:t>
            </w:r>
            <w:r w:rsidRPr="00E02998">
              <w:rPr>
                <w:rFonts w:ascii="Times New Roman" w:eastAsia="Times New Roman" w:hAnsi="Times New Roman"/>
                <w:b/>
                <w:i/>
                <w:sz w:val="24"/>
                <w:szCs w:val="24"/>
                <w:lang w:eastAsia="ru-RU"/>
              </w:rPr>
              <w:t xml:space="preserve"> </w:t>
            </w:r>
            <w:r w:rsidR="00D20F46" w:rsidRPr="00E02998">
              <w:rPr>
                <w:rFonts w:ascii="Times New Roman" w:eastAsia="Times New Roman" w:hAnsi="Times New Roman"/>
                <w:bCs/>
                <w:i/>
                <w:sz w:val="24"/>
                <w:szCs w:val="24"/>
                <w:lang w:eastAsia="ru-RU"/>
              </w:rPr>
              <w:t>по теме «Металлы»;</w:t>
            </w:r>
            <w:r w:rsidR="00D20F46" w:rsidRPr="00E02998">
              <w:rPr>
                <w:rFonts w:ascii="Times New Roman" w:eastAsia="Times New Roman" w:hAnsi="Times New Roman"/>
                <w:b/>
                <w:i/>
                <w:sz w:val="24"/>
                <w:szCs w:val="24"/>
                <w:lang w:eastAsia="ru-RU"/>
              </w:rPr>
              <w:t xml:space="preserve"> Контрольная работа №2 </w:t>
            </w:r>
            <w:r w:rsidR="00D20F46" w:rsidRPr="00E02998">
              <w:rPr>
                <w:rFonts w:ascii="Times New Roman" w:eastAsia="Times New Roman" w:hAnsi="Times New Roman"/>
                <w:bCs/>
                <w:i/>
                <w:sz w:val="24"/>
                <w:szCs w:val="24"/>
                <w:lang w:eastAsia="ru-RU"/>
              </w:rPr>
              <w:t>по теме</w:t>
            </w:r>
            <w:r w:rsidR="00D20F46" w:rsidRPr="00E02998">
              <w:rPr>
                <w:rFonts w:ascii="Times New Roman" w:eastAsia="Times New Roman" w:hAnsi="Times New Roman"/>
                <w:bCs/>
                <w:sz w:val="24"/>
                <w:szCs w:val="24"/>
                <w:lang w:eastAsia="ru-RU"/>
              </w:rPr>
              <w:t xml:space="preserve"> </w:t>
            </w:r>
            <w:r w:rsidR="00D20F46" w:rsidRPr="00E02998">
              <w:rPr>
                <w:rFonts w:ascii="Times New Roman" w:eastAsia="Times New Roman" w:hAnsi="Times New Roman"/>
                <w:bCs/>
                <w:i/>
                <w:sz w:val="24"/>
                <w:szCs w:val="24"/>
                <w:lang w:eastAsia="ru-RU"/>
              </w:rPr>
              <w:t>«Неорганические соединения».</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35"/>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Общая характеристика главных подгрупп неметаллов на примере галогенов.</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3881"/>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autoSpaceDE w:val="0"/>
              <w:autoSpaceDN w:val="0"/>
              <w:adjustRightInd w:val="0"/>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Конспекты по темам:</w:t>
            </w:r>
            <w:r w:rsidRPr="00E02998">
              <w:rPr>
                <w:rFonts w:ascii="Times New Roman" w:eastAsia="Times New Roman" w:hAnsi="Times New Roman"/>
                <w:b/>
                <w:sz w:val="24"/>
                <w:szCs w:val="24"/>
                <w:lang w:eastAsia="ru-RU"/>
              </w:rPr>
              <w:t xml:space="preserve"> «</w:t>
            </w:r>
            <w:r w:rsidRPr="00E02998">
              <w:rPr>
                <w:rFonts w:ascii="Times New Roman" w:eastAsia="Times New Roman" w:hAnsi="Times New Roman"/>
                <w:sz w:val="24"/>
                <w:szCs w:val="24"/>
                <w:lang w:eastAsia="ru-RU"/>
              </w:rPr>
              <w:t>Окислительно-восстановительные реакции», «Важнейшие соединения металлов и неметаллов в природе и хозяйственной деятельности человека»,</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«Защита окружающей среды от загрязнения тяжелыми металлами, соединениями азота, серы».</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 «Металлы и сплавы как художественный материал», «Соединения металлов как составная часть средств изобразительного искусства», «Неметаллы и их соединения как составная часть средств изобразительного искусства».</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270"/>
        </w:trPr>
        <w:tc>
          <w:tcPr>
            <w:tcW w:w="14142" w:type="dxa"/>
            <w:gridSpan w:val="4"/>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Тема 3</w:t>
            </w:r>
            <w:r w:rsidRPr="00E02998">
              <w:rPr>
                <w:rFonts w:ascii="Times New Roman" w:eastAsia="Times New Roman" w:hAnsi="Times New Roman"/>
                <w:b/>
                <w:bCs/>
                <w:sz w:val="24"/>
                <w:szCs w:val="24"/>
                <w:lang w:eastAsia="ru-RU"/>
              </w:rPr>
              <w:t>. Органическая химия.</w:t>
            </w:r>
          </w:p>
        </w:tc>
      </w:tr>
      <w:tr w:rsidR="00E02998" w:rsidRPr="00E02998" w:rsidTr="00CE3055">
        <w:trPr>
          <w:trHeight w:val="270"/>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lang w:eastAsia="ru-RU"/>
              </w:rPr>
              <w:t xml:space="preserve">Органические соединения. </w:t>
            </w:r>
            <w:r w:rsidRPr="00E02998">
              <w:rPr>
                <w:rFonts w:ascii="Times New Roman" w:eastAsia="Times New Roman" w:hAnsi="Times New Roman"/>
                <w:sz w:val="24"/>
                <w:szCs w:val="24"/>
                <w:lang w:eastAsia="ru-RU"/>
              </w:rPr>
              <w:t xml:space="preserve">Основные понятия органической химии и теория строения органических соединений. Понятие изомерии. </w:t>
            </w:r>
          </w:p>
        </w:tc>
      </w:tr>
      <w:tr w:rsidR="00E02998" w:rsidRPr="00E02998" w:rsidTr="00CE3055">
        <w:trPr>
          <w:trHeight w:val="270"/>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Углеводороды</w:t>
            </w:r>
            <w:r w:rsidRPr="00E02998">
              <w:rPr>
                <w:rFonts w:ascii="Times New Roman" w:eastAsia="Times New Roman" w:hAnsi="Times New Roman"/>
                <w:sz w:val="24"/>
                <w:szCs w:val="24"/>
                <w:lang w:eastAsia="ru-RU"/>
              </w:rPr>
              <w:t xml:space="preserve">. Предельные и непредельные углеводороды. Применение углеводородов в органическом синтезе. Предельные и </w:t>
            </w:r>
            <w:r w:rsidRPr="00E02998">
              <w:rPr>
                <w:rFonts w:ascii="Times New Roman" w:eastAsia="Times New Roman" w:hAnsi="Times New Roman"/>
                <w:sz w:val="24"/>
                <w:szCs w:val="24"/>
                <w:lang w:eastAsia="ru-RU"/>
              </w:rPr>
              <w:lastRenderedPageBreak/>
              <w:t xml:space="preserve">непредельные углеводороды. Природные источники углеводородов. Углеводороды как основа международного сотрудничества и важнейший источник формирования бюджета РФ. </w:t>
            </w:r>
          </w:p>
        </w:tc>
      </w:tr>
      <w:tr w:rsidR="00E02998" w:rsidRPr="00E02998" w:rsidTr="00CE3055">
        <w:trPr>
          <w:trHeight w:val="270"/>
        </w:trPr>
        <w:tc>
          <w:tcPr>
            <w:tcW w:w="3227" w:type="dxa"/>
            <w:vMerge w:val="restart"/>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lastRenderedPageBreak/>
              <w:t>Углеводороды.</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Предельные и непредельные углеводороды. Применение углеводородов в органическом синтезе.</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27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Практическая работа № </w:t>
            </w:r>
            <w:r w:rsidR="00B26278" w:rsidRPr="00E02998">
              <w:rPr>
                <w:rFonts w:ascii="Times New Roman" w:eastAsia="Times New Roman" w:hAnsi="Times New Roman"/>
                <w:b/>
                <w:i/>
                <w:sz w:val="24"/>
                <w:szCs w:val="24"/>
                <w:lang w:eastAsia="ru-RU"/>
              </w:rPr>
              <w:t>5</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«Углеводы».</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62"/>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Конспект «Природные источники углеводородов».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Реферат «Углеводороды как основа международного сотрудничества и важнейший источник формирования бюджета РФ».</w:t>
            </w:r>
          </w:p>
          <w:p w:rsidR="00FC35C6" w:rsidRPr="00E02998" w:rsidRDefault="00FC35C6" w:rsidP="00CE3055">
            <w:pPr>
              <w:spacing w:after="0" w:line="240" w:lineRule="auto"/>
              <w:jc w:val="both"/>
              <w:rPr>
                <w:rFonts w:ascii="Times New Roman" w:eastAsia="Times New Roman" w:hAnsi="Times New Roman"/>
                <w:sz w:val="24"/>
                <w:szCs w:val="24"/>
                <w:lang w:eastAsia="ru-RU"/>
              </w:rPr>
            </w:pPr>
          </w:p>
        </w:tc>
        <w:tc>
          <w:tcPr>
            <w:tcW w:w="1559" w:type="dxa"/>
            <w:shd w:val="clear" w:color="auto" w:fill="FFFFFF"/>
            <w:vAlign w:val="center"/>
          </w:tcPr>
          <w:p w:rsidR="00FC35C6" w:rsidRPr="00E02998" w:rsidRDefault="008B53CC"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62"/>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Кислородсодержащие органические вещества</w:t>
            </w:r>
            <w:r w:rsidRPr="00E02998">
              <w:rPr>
                <w:rFonts w:ascii="Times New Roman" w:eastAsia="Times New Roman" w:hAnsi="Times New Roman"/>
                <w:sz w:val="24"/>
                <w:szCs w:val="24"/>
                <w:lang w:eastAsia="ru-RU"/>
              </w:rPr>
              <w:t>.</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Спирты,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карбоновые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кислоты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сложные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эфиры: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строение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характерные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свойства.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Представители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кислородсодержащих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органических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соединений: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метиловый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этиловый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спирты,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глицерин,</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уксусная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кислота. Жиры как сложные эфиры. Алкоголизм и его отражение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произведениях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художественной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литературы и изобразительного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искусства.</w:t>
            </w:r>
          </w:p>
        </w:tc>
      </w:tr>
      <w:tr w:rsidR="00E02998" w:rsidRPr="00E02998" w:rsidTr="00CE3055">
        <w:trPr>
          <w:trHeight w:val="62"/>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Кислород-</w:t>
            </w:r>
          </w:p>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содержащие органические вещества.</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Строение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характерные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свойства спиртов,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карбоновых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кислот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сложных эфиров.</w:t>
            </w:r>
          </w:p>
        </w:tc>
        <w:tc>
          <w:tcPr>
            <w:tcW w:w="1559" w:type="dxa"/>
            <w:shd w:val="clear" w:color="auto" w:fill="FFFFFF"/>
            <w:vAlign w:val="center"/>
          </w:tcPr>
          <w:p w:rsidR="00FC35C6" w:rsidRPr="00E02998" w:rsidRDefault="003B5533"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62"/>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Практическая работа № </w:t>
            </w:r>
            <w:r w:rsidR="00B26278" w:rsidRPr="00E02998">
              <w:rPr>
                <w:rFonts w:ascii="Times New Roman" w:eastAsia="Times New Roman" w:hAnsi="Times New Roman"/>
                <w:b/>
                <w:i/>
                <w:sz w:val="24"/>
                <w:szCs w:val="24"/>
                <w:lang w:eastAsia="ru-RU"/>
              </w:rPr>
              <w:t>6</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«Спирты и их свойства».</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62"/>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Составление таблицы</w:t>
            </w:r>
            <w:r w:rsidR="00E02998">
              <w:rPr>
                <w:rFonts w:ascii="Times New Roman" w:eastAsia="Times New Roman" w:hAnsi="Times New Roman"/>
                <w:sz w:val="24"/>
                <w:szCs w:val="24"/>
                <w:lang w:eastAsia="ru-RU"/>
              </w:rPr>
              <w:t xml:space="preserve"> </w:t>
            </w:r>
            <w:r w:rsidRPr="00E02998">
              <w:rPr>
                <w:rFonts w:eastAsia="Times New Roman"/>
                <w:lang w:eastAsia="ru-RU"/>
              </w:rPr>
              <w:t>«</w:t>
            </w:r>
            <w:r w:rsidRPr="00E02998">
              <w:rPr>
                <w:rFonts w:ascii="Times New Roman" w:eastAsia="Times New Roman" w:hAnsi="Times New Roman"/>
                <w:sz w:val="24"/>
                <w:szCs w:val="24"/>
                <w:lang w:eastAsia="ru-RU"/>
              </w:rPr>
              <w:t>Строение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характерные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свойства представителей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кислородсодержащих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органических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соединений».</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eastAsia="Times New Roman"/>
                <w:lang w:eastAsia="ru-RU"/>
              </w:rPr>
              <w:t xml:space="preserve"> </w:t>
            </w:r>
            <w:r w:rsidRPr="00E02998">
              <w:rPr>
                <w:rFonts w:ascii="Times New Roman" w:eastAsia="Times New Roman" w:hAnsi="Times New Roman"/>
                <w:sz w:val="24"/>
                <w:szCs w:val="24"/>
                <w:lang w:eastAsia="ru-RU"/>
              </w:rPr>
              <w:t>«Жиры как сложные эфиры», «Мыла как соли высших карбоновых кислот».</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Презентация «Алкоголизм и его отражение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произведениях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художественной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литературы и изобразительного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искусства».</w:t>
            </w:r>
          </w:p>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Конспект</w:t>
            </w:r>
            <w:r w:rsidRPr="00E02998">
              <w:rPr>
                <w:rFonts w:ascii="Times New Roman" w:eastAsia="Times New Roman" w:hAnsi="Times New Roman"/>
                <w:b/>
                <w:sz w:val="24"/>
                <w:szCs w:val="24"/>
                <w:lang w:eastAsia="ru-RU"/>
              </w:rPr>
              <w:t xml:space="preserve"> «</w:t>
            </w:r>
            <w:r w:rsidRPr="00E02998">
              <w:rPr>
                <w:rFonts w:ascii="Times New Roman" w:eastAsia="Times New Roman" w:hAnsi="Times New Roman"/>
                <w:sz w:val="24"/>
                <w:szCs w:val="24"/>
                <w:lang w:eastAsia="ru-RU"/>
              </w:rPr>
              <w:t xml:space="preserve">Углеводы: глюкоза, крахмал, целлюлоза». </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412"/>
        </w:trPr>
        <w:tc>
          <w:tcPr>
            <w:tcW w:w="3227" w:type="dxa"/>
            <w:vMerge w:val="restart"/>
            <w:shd w:val="clear" w:color="auto" w:fill="FFFFFF"/>
            <w:vAlign w:val="center"/>
          </w:tcPr>
          <w:p w:rsidR="00922B2A" w:rsidRPr="00E02998" w:rsidRDefault="00922B2A"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Азотсодержащие органические соединения</w:t>
            </w:r>
          </w:p>
        </w:tc>
        <w:tc>
          <w:tcPr>
            <w:tcW w:w="7796" w:type="dxa"/>
            <w:shd w:val="clear" w:color="auto" w:fill="FFFFFF"/>
            <w:vAlign w:val="center"/>
          </w:tcPr>
          <w:p w:rsidR="00922B2A" w:rsidRPr="00E02998" w:rsidRDefault="00922B2A"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Амины, аминокислоты, белки. Строение и биологическая функция белков.</w:t>
            </w:r>
          </w:p>
        </w:tc>
        <w:tc>
          <w:tcPr>
            <w:tcW w:w="1559" w:type="dxa"/>
            <w:shd w:val="clear" w:color="auto" w:fill="FFFFFF"/>
            <w:vAlign w:val="center"/>
          </w:tcPr>
          <w:p w:rsidR="00922B2A" w:rsidRPr="00E02998" w:rsidRDefault="003B5533"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922B2A"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385"/>
        </w:trPr>
        <w:tc>
          <w:tcPr>
            <w:tcW w:w="3227" w:type="dxa"/>
            <w:vMerge/>
            <w:shd w:val="clear" w:color="auto" w:fill="FFFFFF"/>
            <w:vAlign w:val="center"/>
          </w:tcPr>
          <w:p w:rsidR="00922B2A" w:rsidRPr="00E02998" w:rsidRDefault="00922B2A"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922B2A" w:rsidRPr="00E02998" w:rsidRDefault="00922B2A"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Практическая работа № </w:t>
            </w:r>
            <w:r w:rsidR="00B26278" w:rsidRPr="00E02998">
              <w:rPr>
                <w:rFonts w:ascii="Times New Roman" w:eastAsia="Times New Roman" w:hAnsi="Times New Roman"/>
                <w:b/>
                <w:i/>
                <w:sz w:val="24"/>
                <w:szCs w:val="24"/>
                <w:lang w:eastAsia="ru-RU"/>
              </w:rPr>
              <w:t>7</w:t>
            </w:r>
            <w:r w:rsidRPr="00E02998">
              <w:rPr>
                <w:rFonts w:ascii="Times New Roman" w:eastAsia="Times New Roman" w:hAnsi="Times New Roman"/>
                <w:b/>
                <w:i/>
                <w:sz w:val="24"/>
                <w:szCs w:val="24"/>
                <w:lang w:eastAsia="ru-RU"/>
              </w:rPr>
              <w:t xml:space="preserve"> </w:t>
            </w:r>
            <w:r w:rsidR="00D20F46" w:rsidRPr="00E02998">
              <w:rPr>
                <w:rFonts w:ascii="Times New Roman" w:eastAsia="Times New Roman" w:hAnsi="Times New Roman"/>
                <w:bCs/>
                <w:i/>
                <w:sz w:val="24"/>
                <w:szCs w:val="24"/>
                <w:lang w:eastAsia="ru-RU"/>
              </w:rPr>
              <w:t>по теме «Белки»;</w:t>
            </w:r>
            <w:r w:rsidR="00D20F46" w:rsidRPr="00E02998">
              <w:rPr>
                <w:rFonts w:ascii="Times New Roman" w:eastAsia="Times New Roman" w:hAnsi="Times New Roman"/>
                <w:b/>
                <w:i/>
                <w:sz w:val="24"/>
                <w:szCs w:val="24"/>
                <w:lang w:eastAsia="ru-RU"/>
              </w:rPr>
              <w:t xml:space="preserve"> </w:t>
            </w:r>
            <w:r w:rsidR="00D20F46" w:rsidRPr="00E02998">
              <w:rPr>
                <w:rFonts w:ascii="Times New Roman" w:eastAsia="Times New Roman" w:hAnsi="Times New Roman"/>
                <w:b/>
                <w:bCs/>
                <w:i/>
                <w:sz w:val="24"/>
                <w:szCs w:val="24"/>
                <w:lang w:eastAsia="ru-RU"/>
              </w:rPr>
              <w:t xml:space="preserve">Контрольная работа №3 </w:t>
            </w:r>
            <w:r w:rsidR="00D20F46" w:rsidRPr="00E02998">
              <w:rPr>
                <w:rFonts w:ascii="Times New Roman" w:eastAsia="Times New Roman" w:hAnsi="Times New Roman"/>
                <w:bCs/>
                <w:i/>
                <w:sz w:val="24"/>
                <w:szCs w:val="24"/>
                <w:lang w:eastAsia="ru-RU"/>
              </w:rPr>
              <w:t>по теме «Органические соединения».</w:t>
            </w:r>
          </w:p>
        </w:tc>
        <w:tc>
          <w:tcPr>
            <w:tcW w:w="1559" w:type="dxa"/>
            <w:shd w:val="clear" w:color="auto" w:fill="FFFFFF"/>
            <w:vAlign w:val="center"/>
          </w:tcPr>
          <w:p w:rsidR="00922B2A" w:rsidRPr="00E02998" w:rsidRDefault="00A768C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922B2A"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12"/>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Составление таблицы</w:t>
            </w:r>
            <w:r w:rsidR="00E02998">
              <w:rPr>
                <w:rFonts w:ascii="Times New Roman" w:eastAsia="Times New Roman" w:hAnsi="Times New Roman"/>
                <w:sz w:val="24"/>
                <w:szCs w:val="24"/>
                <w:lang w:eastAsia="ru-RU"/>
              </w:rPr>
              <w:t xml:space="preserve"> </w:t>
            </w:r>
            <w:r w:rsidRPr="00E02998">
              <w:rPr>
                <w:rFonts w:eastAsia="Times New Roman"/>
                <w:lang w:eastAsia="ru-RU"/>
              </w:rPr>
              <w:t>«</w:t>
            </w:r>
            <w:r w:rsidRPr="00E02998">
              <w:rPr>
                <w:rFonts w:ascii="Times New Roman" w:eastAsia="Times New Roman" w:hAnsi="Times New Roman"/>
                <w:sz w:val="24"/>
                <w:szCs w:val="24"/>
                <w:lang w:eastAsia="ru-RU"/>
              </w:rPr>
              <w:t>Строение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характерные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химические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свойства представителей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азотсодержащих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органических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соединений».</w:t>
            </w:r>
          </w:p>
          <w:p w:rsidR="00FC35C6" w:rsidRPr="00E02998" w:rsidRDefault="00FC35C6" w:rsidP="00CE3055">
            <w:pPr>
              <w:autoSpaceDE w:val="0"/>
              <w:autoSpaceDN w:val="0"/>
              <w:adjustRightInd w:val="0"/>
              <w:spacing w:after="0" w:line="240" w:lineRule="auto"/>
              <w:rPr>
                <w:rFonts w:ascii="Times New Roman" w:eastAsia="Times New Roman" w:hAnsi="Times New Roman"/>
                <w:b/>
                <w:i/>
                <w:sz w:val="24"/>
                <w:szCs w:val="24"/>
                <w:lang w:eastAsia="ru-RU"/>
              </w:rPr>
            </w:pP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sz w:val="24"/>
                <w:szCs w:val="24"/>
                <w:lang w:eastAsia="ru-RU"/>
              </w:rPr>
            </w:pPr>
          </w:p>
        </w:tc>
      </w:tr>
      <w:tr w:rsidR="00E02998" w:rsidRPr="00E02998" w:rsidTr="00CE3055">
        <w:trPr>
          <w:trHeight w:val="412"/>
        </w:trPr>
        <w:tc>
          <w:tcPr>
            <w:tcW w:w="14142" w:type="dxa"/>
            <w:gridSpan w:val="4"/>
            <w:shd w:val="clear" w:color="auto" w:fill="FFFFFF"/>
            <w:vAlign w:val="center"/>
          </w:tcPr>
          <w:p w:rsidR="00FC35C6"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i/>
                <w:sz w:val="24"/>
                <w:szCs w:val="24"/>
                <w:u w:val="single"/>
                <w:lang w:eastAsia="ru-RU"/>
              </w:rPr>
              <w:t>Химия и жизнь.</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sz w:val="24"/>
                <w:szCs w:val="24"/>
                <w:lang w:eastAsia="ru-RU"/>
              </w:rPr>
              <w:t>Химия и организм человека. 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 Минеральные вещества в продуктах питания, пищевые добавки. Сбалансированное питание.</w:t>
            </w:r>
          </w:p>
          <w:p w:rsidR="00432F3E" w:rsidRPr="00E02998" w:rsidRDefault="00432F3E" w:rsidP="00CE3055">
            <w:pPr>
              <w:spacing w:after="0" w:line="240" w:lineRule="auto"/>
              <w:rPr>
                <w:rFonts w:ascii="Times New Roman" w:eastAsia="Times New Roman" w:hAnsi="Times New Roman"/>
                <w:sz w:val="24"/>
                <w:szCs w:val="24"/>
                <w:lang w:eastAsia="ru-RU"/>
              </w:rPr>
            </w:pPr>
          </w:p>
        </w:tc>
      </w:tr>
      <w:tr w:rsidR="00E02998" w:rsidRPr="00E02998" w:rsidTr="00CE3055">
        <w:trPr>
          <w:trHeight w:val="412"/>
        </w:trPr>
        <w:tc>
          <w:tcPr>
            <w:tcW w:w="3227" w:type="dxa"/>
            <w:vMerge w:val="restart"/>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Химия и жизнь</w:t>
            </w:r>
          </w:p>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Химия в быту</w:t>
            </w: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Химия и организм человека. Химические элементы в организме человека</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12"/>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sz w:val="24"/>
                <w:szCs w:val="24"/>
                <w:lang w:eastAsia="ru-RU"/>
              </w:rPr>
              <w:t>Основные жизненно необходимые соединения: белки, углеводы, жиры, витамины</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12"/>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Практическая работа № </w:t>
            </w:r>
            <w:r w:rsidR="00B26278" w:rsidRPr="00E02998">
              <w:rPr>
                <w:rFonts w:ascii="Times New Roman" w:eastAsia="Times New Roman" w:hAnsi="Times New Roman"/>
                <w:b/>
                <w:i/>
                <w:sz w:val="24"/>
                <w:szCs w:val="24"/>
                <w:lang w:eastAsia="ru-RU"/>
              </w:rPr>
              <w:t>8</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«Минеральные вещества в продуктах питания, пищевые добавки</w:t>
            </w:r>
            <w:r w:rsidR="00B26278" w:rsidRPr="00E02998">
              <w:rPr>
                <w:rFonts w:ascii="Times New Roman" w:eastAsia="Times New Roman" w:hAnsi="Times New Roman"/>
                <w:bCs/>
                <w:i/>
                <w:sz w:val="24"/>
                <w:szCs w:val="24"/>
                <w:lang w:eastAsia="ru-RU"/>
              </w:rPr>
              <w:t>. Холестерин и его роль в здоровье человека.</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Роль жиров в организме</w:t>
            </w:r>
            <w:r w:rsidRPr="00E02998">
              <w:rPr>
                <w:rFonts w:ascii="Times New Roman" w:eastAsia="Times New Roman" w:hAnsi="Times New Roman"/>
                <w:bCs/>
                <w:i/>
                <w:sz w:val="24"/>
                <w:szCs w:val="24"/>
                <w:lang w:eastAsia="ru-RU"/>
              </w:rPr>
              <w:t>».</w:t>
            </w:r>
          </w:p>
        </w:tc>
        <w:tc>
          <w:tcPr>
            <w:tcW w:w="1559" w:type="dxa"/>
            <w:shd w:val="clear" w:color="auto" w:fill="FFFFFF"/>
            <w:vAlign w:val="center"/>
          </w:tcPr>
          <w:p w:rsidR="007637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412"/>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B26278"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Практическая работа №9</w:t>
            </w:r>
            <w:r w:rsidR="007637C6" w:rsidRPr="00E02998">
              <w:rPr>
                <w:rFonts w:ascii="Times New Roman" w:eastAsia="Times New Roman" w:hAnsi="Times New Roman"/>
                <w:b/>
                <w:i/>
                <w:sz w:val="24"/>
                <w:szCs w:val="24"/>
                <w:lang w:eastAsia="ru-RU"/>
              </w:rPr>
              <w:t xml:space="preserve"> </w:t>
            </w:r>
            <w:r w:rsidR="007637C6" w:rsidRPr="00E02998">
              <w:rPr>
                <w:rFonts w:ascii="Times New Roman" w:eastAsia="Times New Roman" w:hAnsi="Times New Roman"/>
                <w:bCs/>
                <w:i/>
                <w:sz w:val="24"/>
                <w:szCs w:val="24"/>
                <w:lang w:eastAsia="ru-RU"/>
              </w:rPr>
              <w:t>по теме</w:t>
            </w:r>
            <w:r w:rsidR="00E02998">
              <w:rPr>
                <w:rFonts w:ascii="Times New Roman" w:eastAsia="Times New Roman" w:hAnsi="Times New Roman"/>
                <w:bCs/>
                <w:i/>
                <w:sz w:val="24"/>
                <w:szCs w:val="24"/>
                <w:lang w:eastAsia="ru-RU"/>
              </w:rPr>
              <w:t xml:space="preserve"> </w:t>
            </w:r>
            <w:r w:rsidR="007637C6" w:rsidRPr="00E02998">
              <w:rPr>
                <w:rFonts w:ascii="Times New Roman" w:eastAsia="Times New Roman" w:hAnsi="Times New Roman"/>
                <w:bCs/>
                <w:i/>
                <w:sz w:val="24"/>
                <w:szCs w:val="24"/>
                <w:lang w:eastAsia="ru-RU"/>
              </w:rPr>
              <w:t>«Правила безопасной работы со средствами бытовой химии».</w:t>
            </w:r>
          </w:p>
        </w:tc>
        <w:tc>
          <w:tcPr>
            <w:tcW w:w="1559" w:type="dxa"/>
            <w:shd w:val="clear" w:color="auto" w:fill="FFFFFF"/>
            <w:vAlign w:val="center"/>
          </w:tcPr>
          <w:p w:rsidR="007637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7637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2076"/>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tcPr>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7637C6" w:rsidRPr="00E02998" w:rsidRDefault="007637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«Моющие и чистящие средства. Правила безопасной работы со средствами бытовой химии».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Доклад «Роль химических элементов в жизни растений», «Удобрения. Химические средства защиты растений».</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r>
      <w:tr w:rsidR="00E02998" w:rsidRPr="00E02998" w:rsidTr="00CE3055">
        <w:trPr>
          <w:trHeight w:val="117"/>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1</w:t>
            </w:r>
          </w:p>
        </w:tc>
        <w:tc>
          <w:tcPr>
            <w:tcW w:w="1560"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455"/>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Всего:</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1560" w:type="dxa"/>
            <w:shd w:val="clear" w:color="auto" w:fill="FFFFFF"/>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455"/>
        </w:trPr>
        <w:tc>
          <w:tcPr>
            <w:tcW w:w="14142" w:type="dxa"/>
            <w:gridSpan w:val="4"/>
            <w:shd w:val="clear" w:color="auto" w:fill="FFFFFF"/>
            <w:vAlign w:val="center"/>
          </w:tcPr>
          <w:p w:rsidR="00FC35C6" w:rsidRPr="00E02998" w:rsidRDefault="000B28BC" w:rsidP="00432F3E">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lastRenderedPageBreak/>
              <w:t xml:space="preserve">БИОЛОГИЯ </w:t>
            </w:r>
            <w:r w:rsidR="00432F3E">
              <w:rPr>
                <w:rFonts w:ascii="Times New Roman" w:eastAsia="Times New Roman" w:hAnsi="Times New Roman"/>
                <w:b/>
                <w:sz w:val="24"/>
                <w:szCs w:val="24"/>
                <w:lang w:eastAsia="ru-RU"/>
              </w:rPr>
              <w:t>37</w:t>
            </w:r>
            <w:r w:rsidR="00FC35C6" w:rsidRPr="00E02998">
              <w:rPr>
                <w:rFonts w:ascii="Times New Roman" w:eastAsia="Times New Roman" w:hAnsi="Times New Roman"/>
                <w:b/>
                <w:sz w:val="24"/>
                <w:szCs w:val="24"/>
                <w:lang w:eastAsia="ru-RU"/>
              </w:rPr>
              <w:t xml:space="preserve"> часов</w:t>
            </w:r>
          </w:p>
        </w:tc>
      </w:tr>
      <w:tr w:rsidR="00E02998" w:rsidRPr="00E02998" w:rsidTr="00CE3055">
        <w:trPr>
          <w:trHeight w:val="455"/>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Биология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 совокупность наук о живой природе. Методы научного познания в биологии. Живая природа как объект изучения биологии. Методы исследования живой природы в биологии. Определение жизни (с привлечением материала из разделов физики и химии). Уровни организации жизни. </w:t>
            </w:r>
          </w:p>
        </w:tc>
      </w:tr>
      <w:tr w:rsidR="00E02998" w:rsidRPr="00E02998" w:rsidTr="00CE3055">
        <w:trPr>
          <w:trHeight w:val="1104"/>
        </w:trPr>
        <w:tc>
          <w:tcPr>
            <w:tcW w:w="3227" w:type="dxa"/>
            <w:vMerge w:val="restart"/>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Введение</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Методы научного познания в биологии. Живая природа как объект изучения биологии. Методы исследования живой природы в биологии. Определение жизни и уровни организации жизни. </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432F3E">
        <w:trPr>
          <w:trHeight w:val="1966"/>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432F3E">
            <w:pPr>
              <w:spacing w:after="0" w:line="240" w:lineRule="auto"/>
              <w:ind w:left="33"/>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«Методы исследования живой природы в биологии», «Естественно-научная картина мира в практической деятельности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людей».</w:t>
            </w:r>
          </w:p>
        </w:tc>
        <w:tc>
          <w:tcPr>
            <w:tcW w:w="1559"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80"/>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i/>
                <w:sz w:val="24"/>
                <w:szCs w:val="24"/>
                <w:u w:val="single"/>
                <w:lang w:eastAsia="ru-RU"/>
              </w:rPr>
              <w:t>Клетка.</w:t>
            </w:r>
            <w:r w:rsidR="00E02998">
              <w:rPr>
                <w:rFonts w:ascii="Times New Roman" w:eastAsia="Times New Roman" w:hAnsi="Times New Roman"/>
                <w:i/>
                <w:sz w:val="24"/>
                <w:szCs w:val="24"/>
                <w:lang w:eastAsia="ru-RU"/>
              </w:rPr>
              <w:t xml:space="preserve"> </w:t>
            </w:r>
            <w:r w:rsidRPr="00E02998">
              <w:rPr>
                <w:rFonts w:ascii="Times New Roman" w:eastAsia="Times New Roman" w:hAnsi="Times New Roman"/>
                <w:sz w:val="24"/>
                <w:szCs w:val="24"/>
                <w:lang w:eastAsia="ru-RU"/>
              </w:rPr>
              <w:t>История изучения клетки. Основные положения клеточной теории. Клетка — структурно-функциональная (элементарная) единица жизни. Строение клетки.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Аутосомы и половые хромосомы. 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 Углеводы и липиды в клетке. Структура и биологические функции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белков. Строение нуклеотидов и структура полинуклеотидных цепей ДНК и РНК, АТФ. Вирусы и бактериофаги. Неклеточное строение, жизненный цикл и его зависимость от клеточных форм жизни. Вирусы — возбудители инфекционных заболеваний; понятие об онковирусах. Вирус иммунодефицита человека (ВИЧ). Профилактика ВИЧ-инфекции.</w:t>
            </w:r>
          </w:p>
        </w:tc>
      </w:tr>
      <w:tr w:rsidR="00E02998" w:rsidRPr="00E02998" w:rsidTr="00CE3055">
        <w:trPr>
          <w:trHeight w:val="180"/>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Клетка.</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Клетка – единица строения и жизнедеятельности организма. Клеточная теория строения организмов. </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Строение клетки: основные органоиды и их функции.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Деление клетки – основа роста, развития и размножения организмов.</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bl>
    <w:p w:rsidR="004440E3" w:rsidRDefault="004440E3">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804"/>
        </w:trPr>
        <w:tc>
          <w:tcPr>
            <w:tcW w:w="3227" w:type="dxa"/>
            <w:vMerge w:val="restart"/>
            <w:shd w:val="clear" w:color="auto" w:fill="FFFFFF"/>
            <w:vAlign w:val="center"/>
          </w:tcPr>
          <w:p w:rsidR="00922B2A" w:rsidRPr="00E02998" w:rsidRDefault="00922B2A"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922B2A" w:rsidRPr="00E02998" w:rsidRDefault="00922B2A"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w:t>
            </w:r>
          </w:p>
        </w:tc>
        <w:tc>
          <w:tcPr>
            <w:tcW w:w="1559" w:type="dxa"/>
            <w:shd w:val="clear" w:color="auto" w:fill="FFFFFF"/>
            <w:vAlign w:val="center"/>
          </w:tcPr>
          <w:p w:rsidR="00922B2A"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922B2A"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Молекула ДНК - носитель наследственной информации. </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 Неклеточное строение, жизненный цикл и его зависимость от клеточных форм жизни</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Размножение организмов, его формы и значение.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Индивидуальное развитие многоклеточного организма (онтогенез).</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0B28BC" w:rsidP="00CE3055">
            <w:pPr>
              <w:spacing w:after="0" w:line="240" w:lineRule="auto"/>
              <w:rPr>
                <w:rFonts w:ascii="Times New Roman" w:eastAsia="Times New Roman" w:hAnsi="Times New Roman"/>
                <w:b/>
                <w:i/>
                <w:sz w:val="24"/>
                <w:szCs w:val="24"/>
                <w:shd w:val="clear" w:color="auto" w:fill="FFFFFF"/>
                <w:lang w:eastAsia="ru-RU"/>
              </w:rPr>
            </w:pPr>
            <w:r w:rsidRPr="00E02998">
              <w:rPr>
                <w:rFonts w:ascii="Times New Roman" w:eastAsia="Times New Roman" w:hAnsi="Times New Roman"/>
                <w:b/>
                <w:bCs/>
                <w:i/>
                <w:iCs/>
                <w:sz w:val="24"/>
                <w:szCs w:val="24"/>
                <w:shd w:val="clear" w:color="auto" w:fill="FFFFFF"/>
                <w:lang w:eastAsia="ru-RU"/>
              </w:rPr>
              <w:t xml:space="preserve">Практическая работа </w:t>
            </w:r>
            <w:r w:rsidR="00FC35C6" w:rsidRPr="00E02998">
              <w:rPr>
                <w:rFonts w:ascii="Times New Roman" w:eastAsia="Times New Roman" w:hAnsi="Times New Roman"/>
                <w:b/>
                <w:bCs/>
                <w:i/>
                <w:sz w:val="24"/>
                <w:szCs w:val="24"/>
                <w:shd w:val="clear" w:color="auto" w:fill="FFFFFF"/>
                <w:lang w:eastAsia="ru-RU"/>
              </w:rPr>
              <w:t xml:space="preserve">№ 1 </w:t>
            </w:r>
            <w:r w:rsidR="00FC35C6" w:rsidRPr="00E02998">
              <w:rPr>
                <w:rFonts w:ascii="Times New Roman" w:eastAsia="Times New Roman" w:hAnsi="Times New Roman"/>
                <w:i/>
                <w:sz w:val="24"/>
                <w:szCs w:val="24"/>
                <w:shd w:val="clear" w:color="auto" w:fill="FFFFFF"/>
                <w:lang w:eastAsia="ru-RU"/>
              </w:rPr>
              <w:t>по теме «Наблюдение клеток растений и животных под микроскопом на готовых микропрепаратах, их сравнение</w:t>
            </w:r>
            <w:r w:rsidR="00B26278" w:rsidRPr="00E02998">
              <w:rPr>
                <w:rFonts w:ascii="Times New Roman" w:eastAsia="Times New Roman" w:hAnsi="Times New Roman"/>
                <w:i/>
                <w:sz w:val="24"/>
                <w:szCs w:val="24"/>
                <w:shd w:val="clear" w:color="auto" w:fill="FFFFFF"/>
                <w:lang w:eastAsia="ru-RU"/>
              </w:rPr>
              <w:t xml:space="preserve">. </w:t>
            </w:r>
            <w:r w:rsidR="00B26278" w:rsidRPr="00E02998">
              <w:rPr>
                <w:rFonts w:ascii="Times New Roman" w:eastAsia="Times New Roman" w:hAnsi="Times New Roman"/>
                <w:bCs/>
                <w:i/>
                <w:sz w:val="24"/>
                <w:szCs w:val="24"/>
                <w:shd w:val="clear" w:color="auto" w:fill="FFFFFF"/>
                <w:lang w:eastAsia="ru-RU"/>
              </w:rPr>
              <w:t>Приготовление и описание микропрепаратов клеток растений</w:t>
            </w:r>
            <w:r w:rsidR="00FC35C6" w:rsidRPr="00E02998">
              <w:rPr>
                <w:rFonts w:ascii="Times New Roman" w:eastAsia="Times New Roman" w:hAnsi="Times New Roman"/>
                <w:i/>
                <w:sz w:val="24"/>
                <w:szCs w:val="24"/>
                <w:shd w:val="clear" w:color="auto" w:fill="FFFFFF"/>
                <w:lang w:eastAsia="ru-RU"/>
              </w:rPr>
              <w:t>».</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80"/>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bCs/>
                <w:sz w:val="24"/>
                <w:szCs w:val="24"/>
                <w:lang w:eastAsia="ru-RU"/>
              </w:rPr>
              <w:t>Контрольная работа</w:t>
            </w:r>
            <w:r w:rsidRPr="00E02998">
              <w:rPr>
                <w:rFonts w:ascii="Times New Roman" w:eastAsia="Times New Roman" w:hAnsi="Times New Roman"/>
                <w:sz w:val="24"/>
                <w:szCs w:val="24"/>
                <w:lang w:eastAsia="ru-RU"/>
              </w:rPr>
              <w:t xml:space="preserve"> по теме «Химический состав клетки».</w:t>
            </w:r>
          </w:p>
        </w:tc>
        <w:tc>
          <w:tcPr>
            <w:tcW w:w="1559" w:type="dxa"/>
            <w:shd w:val="clear" w:color="auto" w:fill="FFFFFF"/>
            <w:vAlign w:val="center"/>
          </w:tcPr>
          <w:p w:rsidR="00FC35C6" w:rsidRPr="00E02998" w:rsidRDefault="008B53CC"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4440E3">
        <w:trPr>
          <w:trHeight w:val="2015"/>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Заполнить таблицы по темам: «Химические элементы клетки»;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Сообщение « Роль в клетке неорганических и органических веществ»,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«Вирусы — возбудители инфекционных заболеваний»; «Вирус иммунодефицита человека (ВИЧ). Профилактика ВИЧ-инфекции»</w:t>
            </w:r>
          </w:p>
          <w:p w:rsidR="00FC35C6" w:rsidRPr="00E02998" w:rsidRDefault="00FC35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Индивидуальный проект: «Вирусы»; «Бактерии».</w:t>
            </w:r>
          </w:p>
        </w:tc>
        <w:tc>
          <w:tcPr>
            <w:tcW w:w="1559" w:type="dxa"/>
            <w:shd w:val="clear" w:color="auto" w:fill="FFFFFF"/>
            <w:vAlign w:val="center"/>
          </w:tcPr>
          <w:p w:rsidR="00FC35C6" w:rsidRPr="00E02998" w:rsidRDefault="008B53CC"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4440E3">
        <w:trPr>
          <w:trHeight w:val="2790"/>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i/>
                <w:sz w:val="24"/>
                <w:szCs w:val="24"/>
                <w:u w:val="single"/>
                <w:lang w:eastAsia="ru-RU"/>
              </w:rPr>
            </w:pPr>
            <w:r w:rsidRPr="00E02998">
              <w:rPr>
                <w:rFonts w:ascii="Times New Roman" w:eastAsia="Times New Roman" w:hAnsi="Times New Roman"/>
                <w:i/>
                <w:sz w:val="24"/>
                <w:szCs w:val="24"/>
                <w:u w:val="single"/>
                <w:lang w:eastAsia="ru-RU"/>
              </w:rPr>
              <w:t xml:space="preserve">Организм. </w:t>
            </w:r>
            <w:r w:rsidRPr="00E02998">
              <w:rPr>
                <w:rFonts w:ascii="Times New Roman" w:eastAsia="Times New Roman" w:hAnsi="Times New Roman"/>
                <w:sz w:val="24"/>
                <w:szCs w:val="24"/>
                <w:lang w:eastAsia="ru-RU"/>
              </w:rPr>
              <w:t>Организм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единое целое. Многообразие организмов. Обмен веществом и энергией с окружающей средой как необходимое условие существования живых систем. Способность</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самовоспроизведению</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одна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из</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основных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особенностей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живых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организмов. Деление клетки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основа роста, развития и размножения организмов.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Бесполое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размножение.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Половой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процесс</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половое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размножение.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Оплодотворение,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его биологическое значение. Понятие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об</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индивидуальном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(онтогенез),</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эмбриональном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(эмбриогенез)</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постэмбриональном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развитии.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Индивидуальное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развитие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человека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возможные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нарушения. Общие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представления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наследственности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изменчивости.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Генетическая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терминология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символика.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Закономерности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наследования.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Наследование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признаков у человека.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Половые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хромосомы.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Сцепленное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полом</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наследование.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Наследственные болезни человека, их причины и профилактика. Современные представления о гене и геноме.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Генетические закономерности изменчивости. Классификация форм изменчивости. Влияние мутагенов на организм человека. 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w:t>
            </w:r>
          </w:p>
        </w:tc>
      </w:tr>
    </w:tbl>
    <w:p w:rsidR="004440E3" w:rsidRDefault="004440E3">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148"/>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Организм</w:t>
            </w: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Многообразие организмов. Обмен веществом и энергией с окружающей средой как необходимое условие существования живых систем.</w:t>
            </w:r>
            <w:r w:rsidR="00E02998">
              <w:rPr>
                <w:rFonts w:ascii="Times New Roman" w:eastAsia="Times New Roman" w:hAnsi="Times New Roman"/>
                <w:sz w:val="24"/>
                <w:szCs w:val="24"/>
                <w:lang w:eastAsia="ru-RU"/>
              </w:rPr>
              <w:t xml:space="preserve"> </w:t>
            </w:r>
            <w:r w:rsidR="00B26278" w:rsidRPr="00E02998">
              <w:rPr>
                <w:rFonts w:ascii="Times New Roman" w:eastAsia="Times New Roman" w:hAnsi="Times New Roman"/>
                <w:sz w:val="24"/>
                <w:szCs w:val="24"/>
                <w:lang w:eastAsia="ru-RU"/>
              </w:rPr>
              <w:t xml:space="preserve">Наследственность и изменчивость – свойства организмов; закономерности наследования, установленные Г. Менделем и Т. Морганом (на примере наследования у человека) </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48"/>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B26278"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Мутагены и мутации. Влияние мутагенов на организм человека.</w:t>
            </w:r>
          </w:p>
        </w:tc>
        <w:tc>
          <w:tcPr>
            <w:tcW w:w="1559" w:type="dxa"/>
            <w:shd w:val="clear" w:color="auto" w:fill="FFFFFF"/>
            <w:vAlign w:val="center"/>
          </w:tcPr>
          <w:p w:rsidR="00FC35C6" w:rsidRPr="00E02998" w:rsidRDefault="00EF04D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r>
      <w:tr w:rsidR="00E02998" w:rsidRPr="00E02998" w:rsidTr="00CE3055">
        <w:trPr>
          <w:trHeight w:val="148"/>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0B28BC"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i/>
                <w:sz w:val="24"/>
                <w:szCs w:val="24"/>
                <w:lang w:eastAsia="ru-RU"/>
              </w:rPr>
              <w:t>Практическая работа № 2</w:t>
            </w:r>
            <w:r w:rsidR="00B26278" w:rsidRPr="00E02998">
              <w:rPr>
                <w:rFonts w:ascii="Times New Roman" w:eastAsia="Times New Roman" w:hAnsi="Times New Roman"/>
                <w:b/>
                <w:i/>
                <w:sz w:val="24"/>
                <w:szCs w:val="24"/>
                <w:lang w:eastAsia="ru-RU"/>
              </w:rPr>
              <w:t xml:space="preserve"> </w:t>
            </w:r>
            <w:r w:rsidR="00B26278" w:rsidRPr="00E02998">
              <w:rPr>
                <w:rFonts w:ascii="Times New Roman" w:eastAsia="Times New Roman" w:hAnsi="Times New Roman"/>
                <w:bCs/>
                <w:i/>
                <w:sz w:val="24"/>
                <w:szCs w:val="24"/>
                <w:lang w:eastAsia="ru-RU"/>
              </w:rPr>
              <w:t>по теме «Изучение изменчивости: построение вариационной кривой.</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Выявление источников мутагенов в окружающей среде (косвенно) и оценка возможных последствий их влияния на организм».</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48"/>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Контрольная работа </w:t>
            </w:r>
            <w:r w:rsidRPr="00E02998">
              <w:rPr>
                <w:rFonts w:ascii="Times New Roman" w:eastAsia="Times New Roman" w:hAnsi="Times New Roman"/>
                <w:bCs/>
                <w:i/>
                <w:sz w:val="24"/>
                <w:szCs w:val="24"/>
                <w:lang w:eastAsia="ru-RU"/>
              </w:rPr>
              <w:t>по теме</w:t>
            </w:r>
            <w:r w:rsidR="00E02998">
              <w:rPr>
                <w:rFonts w:ascii="Times New Roman" w:eastAsia="Times New Roman" w:hAnsi="Times New Roman"/>
                <w:bCs/>
                <w:i/>
                <w:sz w:val="24"/>
                <w:szCs w:val="24"/>
                <w:lang w:eastAsia="ru-RU"/>
              </w:rPr>
              <w:t xml:space="preserve"> </w:t>
            </w:r>
            <w:r w:rsidRPr="00E02998">
              <w:rPr>
                <w:rFonts w:ascii="Times New Roman" w:eastAsia="Times New Roman" w:hAnsi="Times New Roman"/>
                <w:bCs/>
                <w:i/>
                <w:sz w:val="24"/>
                <w:szCs w:val="24"/>
                <w:lang w:eastAsia="ru-RU"/>
              </w:rPr>
              <w:t>«Клетка. Организм».</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3215"/>
        </w:trPr>
        <w:tc>
          <w:tcPr>
            <w:tcW w:w="3227" w:type="dxa"/>
            <w:vMerge w:val="restart"/>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Конспекты: «Наследственные болезни человека, их причины и профилактика», «Современные представления о гене и геноме».</w:t>
            </w:r>
            <w:r w:rsidR="00E02998">
              <w:rPr>
                <w:rFonts w:ascii="Times New Roman" w:eastAsia="Times New Roman" w:hAnsi="Times New Roman"/>
                <w:sz w:val="24"/>
                <w:szCs w:val="24"/>
                <w:lang w:eastAsia="ru-RU"/>
              </w:rPr>
              <w:t xml:space="preserve">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Сообщение «Генетические закономерности селекции», «Учение Н.И. Вавилова о центрах многообразия и происхождения культурных растений».</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«Биотехнология, ее достижения, перспективы развития». </w:t>
            </w:r>
          </w:p>
        </w:tc>
        <w:tc>
          <w:tcPr>
            <w:tcW w:w="1559" w:type="dxa"/>
            <w:shd w:val="clear" w:color="auto" w:fill="FFFFFF"/>
            <w:vAlign w:val="center"/>
          </w:tcPr>
          <w:p w:rsidR="007637C6" w:rsidRPr="00E02998" w:rsidRDefault="001D36A4"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1</w:t>
            </w:r>
          </w:p>
        </w:tc>
        <w:tc>
          <w:tcPr>
            <w:tcW w:w="1560"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86"/>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shd w:val="clear" w:color="auto" w:fill="FFFFFF"/>
            <w:vAlign w:val="center"/>
          </w:tcPr>
          <w:p w:rsidR="007637C6" w:rsidRPr="00E02998" w:rsidRDefault="00432F3E" w:rsidP="00CE305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560"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148"/>
        </w:trPr>
        <w:tc>
          <w:tcPr>
            <w:tcW w:w="14142" w:type="dxa"/>
            <w:gridSpan w:val="4"/>
            <w:shd w:val="clear" w:color="auto" w:fill="FFFFFF"/>
            <w:vAlign w:val="center"/>
          </w:tcPr>
          <w:p w:rsidR="00FC35C6" w:rsidRPr="00E02998" w:rsidRDefault="00E02998" w:rsidP="00CE3055">
            <w:pPr>
              <w:spacing w:after="0" w:line="240" w:lineRule="auto"/>
              <w:rPr>
                <w:rFonts w:ascii="Times New Roman" w:eastAsia="Times New Roman" w:hAnsi="Times New Roman"/>
                <w:b/>
                <w:i/>
                <w:sz w:val="24"/>
                <w:szCs w:val="24"/>
                <w:lang w:eastAsia="ru-RU"/>
              </w:rPr>
            </w:pPr>
            <w:r>
              <w:rPr>
                <w:rFonts w:ascii="Times New Roman" w:eastAsia="Times New Roman" w:hAnsi="Times New Roman"/>
                <w:i/>
                <w:sz w:val="24"/>
                <w:szCs w:val="24"/>
                <w:u w:val="single"/>
                <w:lang w:eastAsia="ru-RU"/>
              </w:rPr>
              <w:t xml:space="preserve"> </w:t>
            </w:r>
            <w:r w:rsidR="00FC35C6" w:rsidRPr="00E02998">
              <w:rPr>
                <w:rFonts w:ascii="Times New Roman" w:eastAsia="Times New Roman" w:hAnsi="Times New Roman"/>
                <w:i/>
                <w:sz w:val="24"/>
                <w:szCs w:val="24"/>
                <w:u w:val="single"/>
                <w:lang w:eastAsia="ru-RU"/>
              </w:rPr>
              <w:t>Вид</w:t>
            </w:r>
            <w:r w:rsidR="00FC35C6" w:rsidRPr="00E02998">
              <w:rPr>
                <w:rFonts w:ascii="Times New Roman" w:eastAsia="Times New Roman" w:hAnsi="Times New Roman"/>
                <w:b/>
                <w:i/>
                <w:sz w:val="24"/>
                <w:szCs w:val="24"/>
                <w:lang w:eastAsia="ru-RU"/>
              </w:rPr>
              <w:t xml:space="preserve"> </w:t>
            </w:r>
            <w:r w:rsidR="00FC35C6" w:rsidRPr="00E02998">
              <w:rPr>
                <w:rFonts w:ascii="Times New Roman" w:eastAsia="Times New Roman" w:hAnsi="Times New Roman"/>
                <w:sz w:val="24"/>
                <w:szCs w:val="24"/>
                <w:lang w:eastAsia="ru-RU"/>
              </w:rPr>
              <w:t>Эволюционная теория и ее роль в формировании современной естественно-научной</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картины мира. Вид, его критерии. Популяция как структурная единица вида и эволюции. Синтетическая теория эволюции. Движущие силы эволюции в соответствии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синтетической</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теорией</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эволюции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(СТЭ).</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Генетические</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закономерности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эволюционного процесса. Результаты</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эволюции.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Сохранение</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многообразия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видов</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как</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основа</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устойчивого</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развития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биосферы.</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Причины</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вымирания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видов.</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Биологический</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прогресс</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биологический регресс. Гипотезы</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происхождения</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жизни.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Усложнение</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живых</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организмов</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Земле в процессе эволюции.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Антропогенез</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его</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закономерности. Доказательства</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родства человека с млекопитающими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животными.</w:t>
            </w:r>
            <w:r>
              <w:rPr>
                <w:rFonts w:ascii="Times New Roman" w:eastAsia="Times New Roman" w:hAnsi="Times New Roman"/>
                <w:sz w:val="24"/>
                <w:szCs w:val="24"/>
                <w:lang w:eastAsia="ru-RU"/>
              </w:rPr>
              <w:t xml:space="preserve"> </w:t>
            </w:r>
            <w:r w:rsidR="00FC35C6" w:rsidRPr="00E02998">
              <w:rPr>
                <w:rFonts w:ascii="Times New Roman" w:eastAsia="Times New Roman" w:hAnsi="Times New Roman"/>
                <w:sz w:val="24"/>
                <w:szCs w:val="24"/>
                <w:lang w:eastAsia="ru-RU"/>
              </w:rPr>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 </w:t>
            </w:r>
          </w:p>
        </w:tc>
      </w:tr>
    </w:tbl>
    <w:p w:rsidR="004440E3" w:rsidRDefault="004440E3">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E02998" w:rsidRPr="00E02998" w:rsidTr="00CE3055">
        <w:trPr>
          <w:trHeight w:val="879"/>
        </w:trPr>
        <w:tc>
          <w:tcPr>
            <w:tcW w:w="3227" w:type="dxa"/>
            <w:vMerge w:val="restart"/>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Вид</w:t>
            </w: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b/>
                <w:bCs/>
                <w:sz w:val="24"/>
                <w:szCs w:val="24"/>
                <w:shd w:val="clear" w:color="auto" w:fill="FFFFFF"/>
                <w:lang w:eastAsia="ru-RU"/>
              </w:rPr>
            </w:pPr>
            <w:r w:rsidRPr="00E02998">
              <w:rPr>
                <w:rFonts w:ascii="Times New Roman" w:eastAsia="Times New Roman" w:hAnsi="Times New Roman"/>
                <w:sz w:val="24"/>
                <w:szCs w:val="24"/>
                <w:lang w:eastAsia="ru-RU"/>
              </w:rPr>
              <w:t>Вид, его критерии. Популяция – структурная единица эволюции. Теория эволюции органического мира Ч. Дарвина</w:t>
            </w:r>
            <w:r w:rsidR="007637C6" w:rsidRPr="00E02998">
              <w:rPr>
                <w:rFonts w:ascii="Times New Roman" w:eastAsia="Times New Roman" w:hAnsi="Times New Roman"/>
                <w:sz w:val="24"/>
                <w:szCs w:val="24"/>
                <w:lang w:eastAsia="ru-RU"/>
              </w:rPr>
              <w:t>. Доказательства</w:t>
            </w:r>
            <w:r w:rsidR="00E02998">
              <w:rPr>
                <w:rFonts w:ascii="Times New Roman" w:eastAsia="Times New Roman" w:hAnsi="Times New Roman"/>
                <w:sz w:val="24"/>
                <w:szCs w:val="24"/>
                <w:lang w:eastAsia="ru-RU"/>
              </w:rPr>
              <w:t xml:space="preserve"> </w:t>
            </w:r>
            <w:r w:rsidR="007637C6" w:rsidRPr="00E02998">
              <w:rPr>
                <w:rFonts w:ascii="Times New Roman" w:eastAsia="Times New Roman" w:hAnsi="Times New Roman"/>
                <w:sz w:val="24"/>
                <w:szCs w:val="24"/>
                <w:lang w:eastAsia="ru-RU"/>
              </w:rPr>
              <w:t>родства человека с млекопитающими</w:t>
            </w:r>
            <w:r w:rsidR="00E02998">
              <w:rPr>
                <w:rFonts w:ascii="Times New Roman" w:eastAsia="Times New Roman" w:hAnsi="Times New Roman"/>
                <w:sz w:val="24"/>
                <w:szCs w:val="24"/>
                <w:lang w:eastAsia="ru-RU"/>
              </w:rPr>
              <w:t xml:space="preserve"> </w:t>
            </w:r>
            <w:r w:rsidR="007637C6" w:rsidRPr="00E02998">
              <w:rPr>
                <w:rFonts w:ascii="Times New Roman" w:eastAsia="Times New Roman" w:hAnsi="Times New Roman"/>
                <w:sz w:val="24"/>
                <w:szCs w:val="24"/>
                <w:lang w:eastAsia="ru-RU"/>
              </w:rPr>
              <w:t>животными</w:t>
            </w:r>
            <w:r w:rsidR="007637C6" w:rsidRPr="00E02998">
              <w:rPr>
                <w:rFonts w:ascii="Times New Roman" w:eastAsia="Times New Roman" w:hAnsi="Times New Roman"/>
                <w:b/>
                <w:bCs/>
                <w:sz w:val="24"/>
                <w:szCs w:val="24"/>
                <w:shd w:val="clear" w:color="auto" w:fill="FFFFFF"/>
                <w:lang w:eastAsia="ru-RU"/>
              </w:rPr>
              <w:t xml:space="preserve">. </w:t>
            </w:r>
          </w:p>
        </w:tc>
        <w:tc>
          <w:tcPr>
            <w:tcW w:w="1559" w:type="dxa"/>
            <w:shd w:val="clear" w:color="auto" w:fill="FFFFFF"/>
            <w:vAlign w:val="center"/>
          </w:tcPr>
          <w:p w:rsidR="00FC35C6" w:rsidRPr="00E02998" w:rsidRDefault="00432F3E"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2</w:t>
            </w:r>
          </w:p>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432F3E">
        <w:trPr>
          <w:trHeight w:val="938"/>
        </w:trPr>
        <w:tc>
          <w:tcPr>
            <w:tcW w:w="3227" w:type="dxa"/>
            <w:vMerge/>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0B28BC"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bCs/>
                <w:i/>
                <w:iCs/>
                <w:sz w:val="24"/>
                <w:szCs w:val="24"/>
                <w:shd w:val="clear" w:color="auto" w:fill="FFFFFF"/>
                <w:lang w:eastAsia="ru-RU"/>
              </w:rPr>
              <w:t xml:space="preserve">Практическая работа </w:t>
            </w:r>
            <w:r w:rsidR="00FC35C6" w:rsidRPr="00E02998">
              <w:rPr>
                <w:rFonts w:ascii="Times New Roman" w:eastAsia="Times New Roman" w:hAnsi="Times New Roman"/>
                <w:b/>
                <w:bCs/>
                <w:i/>
                <w:sz w:val="24"/>
                <w:szCs w:val="24"/>
                <w:shd w:val="clear" w:color="auto" w:fill="FFFFFF"/>
                <w:lang w:eastAsia="ru-RU"/>
              </w:rPr>
              <w:t xml:space="preserve">№ </w:t>
            </w:r>
            <w:r w:rsidRPr="00E02998">
              <w:rPr>
                <w:rFonts w:ascii="Times New Roman" w:eastAsia="Times New Roman" w:hAnsi="Times New Roman"/>
                <w:b/>
                <w:bCs/>
                <w:i/>
                <w:sz w:val="24"/>
                <w:szCs w:val="24"/>
                <w:shd w:val="clear" w:color="auto" w:fill="FFFFFF"/>
                <w:lang w:eastAsia="ru-RU"/>
              </w:rPr>
              <w:t>3</w:t>
            </w:r>
            <w:r w:rsidR="00FC35C6" w:rsidRPr="00E02998">
              <w:rPr>
                <w:rFonts w:ascii="Times New Roman" w:eastAsia="Times New Roman" w:hAnsi="Times New Roman"/>
                <w:b/>
                <w:bCs/>
                <w:i/>
                <w:sz w:val="24"/>
                <w:szCs w:val="24"/>
                <w:shd w:val="clear" w:color="auto" w:fill="FFFFFF"/>
                <w:lang w:eastAsia="ru-RU"/>
              </w:rPr>
              <w:t xml:space="preserve"> </w:t>
            </w:r>
            <w:r w:rsidR="00FC35C6" w:rsidRPr="00E02998">
              <w:rPr>
                <w:rFonts w:ascii="Times New Roman" w:eastAsia="Times New Roman" w:hAnsi="Times New Roman"/>
                <w:i/>
                <w:sz w:val="24"/>
                <w:szCs w:val="24"/>
                <w:shd w:val="clear" w:color="auto" w:fill="FFFFFF"/>
                <w:lang w:eastAsia="ru-RU"/>
              </w:rPr>
              <w:t>по теме «Выявление и описание признаков сходства зародышей человека и других позвоночных как доказательство их</w:t>
            </w:r>
            <w:r w:rsidR="00FC35C6" w:rsidRPr="00E02998">
              <w:rPr>
                <w:rFonts w:ascii="Times New Roman" w:eastAsia="Times New Roman" w:hAnsi="Times New Roman"/>
                <w:sz w:val="24"/>
                <w:szCs w:val="24"/>
                <w:shd w:val="clear" w:color="auto" w:fill="FFFFFF"/>
                <w:lang w:eastAsia="ru-RU"/>
              </w:rPr>
              <w:t xml:space="preserve"> </w:t>
            </w:r>
            <w:r w:rsidR="00FC35C6" w:rsidRPr="00E02998">
              <w:rPr>
                <w:rFonts w:ascii="Times New Roman" w:eastAsia="Times New Roman" w:hAnsi="Times New Roman"/>
                <w:i/>
                <w:sz w:val="24"/>
                <w:szCs w:val="24"/>
                <w:shd w:val="clear" w:color="auto" w:fill="FFFFFF"/>
                <w:lang w:eastAsia="ru-RU"/>
              </w:rPr>
              <w:t>эволюционного родства».</w:t>
            </w:r>
          </w:p>
        </w:tc>
        <w:tc>
          <w:tcPr>
            <w:tcW w:w="1559" w:type="dxa"/>
            <w:shd w:val="clear" w:color="auto" w:fill="FFFFFF"/>
            <w:vAlign w:val="center"/>
          </w:tcPr>
          <w:p w:rsidR="006E6304" w:rsidRPr="00E02998" w:rsidRDefault="006E6304" w:rsidP="00CE3055">
            <w:pPr>
              <w:spacing w:after="0" w:line="240" w:lineRule="auto"/>
              <w:jc w:val="center"/>
              <w:rPr>
                <w:rFonts w:ascii="Times New Roman" w:eastAsia="Times New Roman" w:hAnsi="Times New Roman"/>
                <w:b/>
                <w:sz w:val="24"/>
                <w:szCs w:val="24"/>
                <w:lang w:eastAsia="ru-RU"/>
              </w:rPr>
            </w:pPr>
          </w:p>
          <w:p w:rsidR="006E6304"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p w:rsidR="006E6304" w:rsidRPr="00E02998" w:rsidRDefault="006E6304" w:rsidP="00CE3055">
            <w:pPr>
              <w:spacing w:after="0" w:line="240" w:lineRule="auto"/>
              <w:jc w:val="center"/>
              <w:rPr>
                <w:rFonts w:ascii="Times New Roman" w:eastAsia="Times New Roman" w:hAnsi="Times New Roman"/>
                <w:b/>
                <w:sz w:val="24"/>
                <w:szCs w:val="24"/>
                <w:lang w:eastAsia="ru-RU"/>
              </w:rPr>
            </w:pPr>
          </w:p>
          <w:p w:rsidR="00FC35C6" w:rsidRPr="00E02998" w:rsidRDefault="00FC35C6" w:rsidP="00CE3055">
            <w:pPr>
              <w:spacing w:after="0" w:line="240" w:lineRule="auto"/>
              <w:jc w:val="center"/>
              <w:rPr>
                <w:rFonts w:ascii="Times New Roman" w:eastAsia="Times New Roman" w:hAnsi="Times New Roman"/>
                <w:sz w:val="24"/>
                <w:szCs w:val="24"/>
                <w:lang w:eastAsia="ru-RU"/>
              </w:rPr>
            </w:pP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459"/>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Предпосылки и движущие силы эволюции (борьба за существование и естественный отбор). </w:t>
            </w:r>
          </w:p>
          <w:p w:rsidR="00FC35C6" w:rsidRPr="00E02998" w:rsidRDefault="00FC35C6" w:rsidP="00CE3055">
            <w:pPr>
              <w:autoSpaceDE w:val="0"/>
              <w:autoSpaceDN w:val="0"/>
              <w:adjustRightInd w:val="0"/>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Результат эволюции: адаптация, видообразование, многообразие органического мира, вымирание. </w:t>
            </w:r>
          </w:p>
        </w:tc>
        <w:tc>
          <w:tcPr>
            <w:tcW w:w="1559" w:type="dxa"/>
            <w:shd w:val="clear" w:color="auto" w:fill="FFFFFF"/>
            <w:vAlign w:val="center"/>
          </w:tcPr>
          <w:p w:rsidR="00FC35C6" w:rsidRPr="00E02998" w:rsidRDefault="00E17948" w:rsidP="00CE3055">
            <w:pPr>
              <w:spacing w:after="0" w:line="240" w:lineRule="auto"/>
              <w:jc w:val="center"/>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1</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148"/>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i/>
                <w:sz w:val="24"/>
                <w:szCs w:val="24"/>
                <w:lang w:eastAsia="ru-RU"/>
              </w:rPr>
              <w:t xml:space="preserve">Практическая работа № </w:t>
            </w:r>
            <w:r w:rsidR="000B28BC" w:rsidRPr="00E02998">
              <w:rPr>
                <w:rFonts w:ascii="Times New Roman" w:eastAsia="Times New Roman" w:hAnsi="Times New Roman"/>
                <w:b/>
                <w:i/>
                <w:sz w:val="24"/>
                <w:szCs w:val="24"/>
                <w:lang w:eastAsia="ru-RU"/>
              </w:rPr>
              <w:t>4</w:t>
            </w:r>
            <w:r w:rsidRPr="00E02998">
              <w:rPr>
                <w:rFonts w:ascii="Times New Roman" w:eastAsia="Times New Roman" w:hAnsi="Times New Roman"/>
                <w:b/>
                <w:i/>
                <w:sz w:val="24"/>
                <w:szCs w:val="24"/>
                <w:lang w:eastAsia="ru-RU"/>
              </w:rPr>
              <w:t xml:space="preserve"> </w:t>
            </w:r>
            <w:r w:rsidRPr="00E02998">
              <w:rPr>
                <w:rFonts w:ascii="Times New Roman" w:eastAsia="Times New Roman" w:hAnsi="Times New Roman"/>
                <w:bCs/>
                <w:i/>
                <w:sz w:val="24"/>
                <w:szCs w:val="24"/>
                <w:lang w:eastAsia="ru-RU"/>
              </w:rPr>
              <w:t>по теме «Оценка различных гипотез происхождения жизни</w:t>
            </w:r>
            <w:r w:rsidR="00B26278" w:rsidRPr="00E02998">
              <w:rPr>
                <w:rFonts w:ascii="Times New Roman" w:eastAsia="Times New Roman" w:hAnsi="Times New Roman"/>
                <w:bCs/>
                <w:i/>
                <w:sz w:val="24"/>
                <w:szCs w:val="24"/>
                <w:lang w:eastAsia="ru-RU"/>
              </w:rPr>
              <w:t>.</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Изучение антропогенеза</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и</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его</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закономерностей. Экологические факторы антропогенеза</w:t>
            </w:r>
            <w:r w:rsidRPr="00E02998">
              <w:rPr>
                <w:rFonts w:ascii="Times New Roman" w:eastAsia="Times New Roman" w:hAnsi="Times New Roman"/>
                <w:bCs/>
                <w:i/>
                <w:sz w:val="24"/>
                <w:szCs w:val="24"/>
                <w:lang w:eastAsia="ru-RU"/>
              </w:rPr>
              <w:t>».</w:t>
            </w:r>
          </w:p>
        </w:tc>
        <w:tc>
          <w:tcPr>
            <w:tcW w:w="1559" w:type="dxa"/>
            <w:shd w:val="clear" w:color="auto" w:fill="FFFFFF"/>
            <w:vAlign w:val="center"/>
          </w:tcPr>
          <w:p w:rsidR="00FC35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vAlign w:val="center"/>
          </w:tcPr>
          <w:p w:rsidR="00FC35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676"/>
        </w:trPr>
        <w:tc>
          <w:tcPr>
            <w:tcW w:w="3227" w:type="dxa"/>
            <w:vMerge/>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Конспект «Гипотезы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происхождения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жизни».</w:t>
            </w:r>
            <w:r w:rsidR="00E02998">
              <w:rPr>
                <w:rFonts w:ascii="Times New Roman" w:eastAsia="Times New Roman" w:hAnsi="Times New Roman"/>
                <w:sz w:val="24"/>
                <w:szCs w:val="24"/>
                <w:lang w:eastAsia="ru-RU"/>
              </w:rPr>
              <w:t xml:space="preserve"> </w:t>
            </w:r>
          </w:p>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«Появление мыслительной деятельности и членораздельной речи».</w:t>
            </w:r>
          </w:p>
        </w:tc>
        <w:tc>
          <w:tcPr>
            <w:tcW w:w="1559" w:type="dxa"/>
            <w:shd w:val="clear" w:color="auto" w:fill="FFFFFF"/>
            <w:vAlign w:val="center"/>
          </w:tcPr>
          <w:p w:rsidR="00FC35C6" w:rsidRPr="00E02998" w:rsidRDefault="008B53CC"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vAlign w:val="center"/>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676"/>
        </w:trPr>
        <w:tc>
          <w:tcPr>
            <w:tcW w:w="14142" w:type="dxa"/>
            <w:gridSpan w:val="4"/>
            <w:shd w:val="clear" w:color="auto" w:fill="FFFFFF"/>
            <w:vAlign w:val="center"/>
          </w:tcPr>
          <w:p w:rsidR="00FC35C6" w:rsidRPr="00E02998" w:rsidRDefault="00FC35C6" w:rsidP="00CE3055">
            <w:pPr>
              <w:spacing w:after="0" w:line="240" w:lineRule="auto"/>
              <w:rPr>
                <w:rFonts w:ascii="Times New Roman" w:eastAsia="Times New Roman" w:hAnsi="Times New Roman"/>
                <w:i/>
                <w:sz w:val="24"/>
                <w:szCs w:val="24"/>
                <w:u w:val="single"/>
                <w:lang w:eastAsia="ru-RU"/>
              </w:rPr>
            </w:pPr>
            <w:r w:rsidRPr="00E02998">
              <w:rPr>
                <w:rFonts w:ascii="Times New Roman" w:eastAsia="Times New Roman" w:hAnsi="Times New Roman"/>
                <w:i/>
                <w:sz w:val="24"/>
                <w:szCs w:val="24"/>
                <w:u w:val="single"/>
                <w:lang w:eastAsia="ru-RU"/>
              </w:rPr>
              <w:t>Экосистемы</w:t>
            </w:r>
            <w:r w:rsidR="00E02998">
              <w:rPr>
                <w:rFonts w:ascii="Times New Roman" w:eastAsia="Times New Roman" w:hAnsi="Times New Roman"/>
                <w:i/>
                <w:sz w:val="24"/>
                <w:szCs w:val="24"/>
                <w:u w:val="single"/>
                <w:lang w:eastAsia="ru-RU"/>
              </w:rPr>
              <w:t xml:space="preserve"> </w:t>
            </w:r>
            <w:r w:rsidRPr="00E02998">
              <w:rPr>
                <w:rFonts w:ascii="Times New Roman" w:eastAsia="Times New Roman" w:hAnsi="Times New Roman"/>
                <w:sz w:val="24"/>
                <w:szCs w:val="24"/>
                <w:lang w:eastAsia="ru-RU"/>
              </w:rPr>
              <w:t>Предмет и задачи экологии: учение об экологических факторах, учение о сообществах организмов, учение о биосфере. 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 Биосфера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глобальная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экосистема. Учение В. И. Вернадского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биосфере.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Роль живых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организмов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биосфере. Биомасса. Биологический</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круговорот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примере круговорота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углерода).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Основные</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направления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воздействия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человека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на</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биосферу. Трансформация</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естественных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экологических</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систем. Особенности</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агроэкосистем (агроценозов). </w:t>
            </w:r>
          </w:p>
        </w:tc>
      </w:tr>
      <w:tr w:rsidR="00E02998" w:rsidRPr="00E02998" w:rsidTr="00CE3055">
        <w:trPr>
          <w:trHeight w:val="676"/>
        </w:trPr>
        <w:tc>
          <w:tcPr>
            <w:tcW w:w="3227" w:type="dxa"/>
            <w:vMerge w:val="restart"/>
            <w:shd w:val="clear" w:color="auto" w:fill="FFFFFF"/>
            <w:vAlign w:val="center"/>
          </w:tcPr>
          <w:p w:rsidR="007637C6" w:rsidRPr="00E02998" w:rsidRDefault="007637C6"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Экосистемы</w:t>
            </w:r>
          </w:p>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sz w:val="24"/>
                <w:szCs w:val="24"/>
                <w:lang w:eastAsia="ru-RU"/>
              </w:rPr>
              <w:t>Предмет и задачи экологии: учение об экологических факторах, учение о сообществах организмов, учение о биосфере. Экологические факторы, особенности их воздействия.</w:t>
            </w:r>
          </w:p>
        </w:tc>
        <w:tc>
          <w:tcPr>
            <w:tcW w:w="1559" w:type="dxa"/>
            <w:shd w:val="clear" w:color="auto" w:fill="FFFFFF"/>
            <w:vAlign w:val="center"/>
          </w:tcPr>
          <w:p w:rsidR="007637C6" w:rsidRPr="00E02998" w:rsidRDefault="007637C6" w:rsidP="00CE3055">
            <w:pPr>
              <w:spacing w:after="0" w:line="240" w:lineRule="auto"/>
              <w:jc w:val="center"/>
              <w:rPr>
                <w:rFonts w:ascii="Times New Roman" w:eastAsia="Times New Roman" w:hAnsi="Times New Roman"/>
                <w:sz w:val="24"/>
                <w:szCs w:val="24"/>
                <w:lang w:eastAsia="ru-RU"/>
              </w:rPr>
            </w:pPr>
          </w:p>
          <w:p w:rsidR="007637C6" w:rsidRPr="00E02998" w:rsidRDefault="00432F3E"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c>
          <w:tcPr>
            <w:tcW w:w="1560" w:type="dxa"/>
            <w:shd w:val="clear" w:color="auto" w:fill="FFFFFF"/>
          </w:tcPr>
          <w:p w:rsidR="007637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323"/>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autoSpaceDE w:val="0"/>
              <w:autoSpaceDN w:val="0"/>
              <w:adjustRightInd w:val="0"/>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b/>
                <w:bCs/>
                <w:i/>
                <w:sz w:val="24"/>
                <w:szCs w:val="24"/>
                <w:shd w:val="clear" w:color="auto" w:fill="FFFFFF"/>
                <w:lang w:eastAsia="ru-RU"/>
              </w:rPr>
              <w:t xml:space="preserve">Практическая работа № </w:t>
            </w:r>
            <w:r w:rsidR="000B28BC" w:rsidRPr="00E02998">
              <w:rPr>
                <w:rFonts w:ascii="Times New Roman" w:eastAsia="Times New Roman" w:hAnsi="Times New Roman"/>
                <w:b/>
                <w:bCs/>
                <w:i/>
                <w:sz w:val="24"/>
                <w:szCs w:val="24"/>
                <w:shd w:val="clear" w:color="auto" w:fill="FFFFFF"/>
                <w:lang w:eastAsia="ru-RU"/>
              </w:rPr>
              <w:t>5</w:t>
            </w:r>
            <w:r w:rsidRPr="00E02998">
              <w:rPr>
                <w:rFonts w:ascii="Times New Roman" w:eastAsia="Times New Roman" w:hAnsi="Times New Roman"/>
                <w:b/>
                <w:bCs/>
                <w:i/>
                <w:sz w:val="24"/>
                <w:szCs w:val="24"/>
                <w:shd w:val="clear" w:color="auto" w:fill="FFFFFF"/>
                <w:lang w:eastAsia="ru-RU"/>
              </w:rPr>
              <w:t xml:space="preserve"> </w:t>
            </w:r>
            <w:r w:rsidRPr="00E02998">
              <w:rPr>
                <w:rFonts w:ascii="Times New Roman" w:eastAsia="Times New Roman" w:hAnsi="Times New Roman"/>
                <w:i/>
                <w:sz w:val="24"/>
                <w:szCs w:val="24"/>
                <w:shd w:val="clear" w:color="auto" w:fill="FFFFFF"/>
                <w:lang w:eastAsia="ru-RU"/>
              </w:rPr>
              <w:t>по теме «</w:t>
            </w:r>
            <w:r w:rsidRPr="00E02998">
              <w:rPr>
                <w:rFonts w:ascii="Times New Roman" w:eastAsia="Times New Roman" w:hAnsi="Times New Roman"/>
                <w:i/>
                <w:sz w:val="24"/>
                <w:szCs w:val="24"/>
                <w:lang w:eastAsia="ru-RU"/>
              </w:rPr>
              <w:t>Изучение</w:t>
            </w:r>
            <w:r w:rsidR="00E02998">
              <w:rPr>
                <w:rFonts w:ascii="Times New Roman" w:eastAsia="Times New Roman" w:hAnsi="Times New Roman"/>
                <w:i/>
                <w:sz w:val="24"/>
                <w:szCs w:val="24"/>
                <w:lang w:eastAsia="ru-RU"/>
              </w:rPr>
              <w:t xml:space="preserve"> </w:t>
            </w:r>
            <w:r w:rsidRPr="00E02998">
              <w:rPr>
                <w:rFonts w:ascii="Times New Roman" w:eastAsia="Times New Roman" w:hAnsi="Times New Roman"/>
                <w:i/>
                <w:sz w:val="24"/>
                <w:szCs w:val="24"/>
                <w:lang w:eastAsia="ru-RU"/>
              </w:rPr>
              <w:t>экологических систем на примере биосферы</w:t>
            </w:r>
            <w:r w:rsidR="00B26278" w:rsidRPr="00E02998">
              <w:rPr>
                <w:rFonts w:ascii="Times New Roman" w:eastAsia="Times New Roman" w:hAnsi="Times New Roman"/>
                <w:i/>
                <w:sz w:val="24"/>
                <w:szCs w:val="24"/>
                <w:lang w:eastAsia="ru-RU"/>
              </w:rPr>
              <w:t>.</w:t>
            </w:r>
            <w:r w:rsidR="00B26278" w:rsidRPr="00E02998">
              <w:rPr>
                <w:rFonts w:ascii="Times New Roman" w:eastAsia="Times New Roman" w:hAnsi="Times New Roman"/>
                <w:bCs/>
                <w:i/>
                <w:sz w:val="24"/>
                <w:szCs w:val="24"/>
                <w:lang w:eastAsia="ru-RU"/>
              </w:rPr>
              <w:t xml:space="preserve"> Взаимосвязи в природных экосистемах:</w:t>
            </w:r>
            <w:r w:rsidR="00E02998">
              <w:rPr>
                <w:rFonts w:ascii="Times New Roman" w:eastAsia="Times New Roman" w:hAnsi="Times New Roman"/>
                <w:bCs/>
                <w:i/>
                <w:sz w:val="24"/>
                <w:szCs w:val="24"/>
                <w:lang w:eastAsia="ru-RU"/>
              </w:rPr>
              <w:t xml:space="preserve"> </w:t>
            </w:r>
            <w:r w:rsidR="00B26278" w:rsidRPr="00E02998">
              <w:rPr>
                <w:rFonts w:ascii="Times New Roman" w:eastAsia="Times New Roman" w:hAnsi="Times New Roman"/>
                <w:bCs/>
                <w:i/>
                <w:sz w:val="24"/>
                <w:szCs w:val="24"/>
                <w:lang w:eastAsia="ru-RU"/>
              </w:rPr>
              <w:t>лес, луг, водоем)</w:t>
            </w:r>
            <w:r w:rsidR="00E02998">
              <w:rPr>
                <w:rFonts w:ascii="Times New Roman" w:eastAsia="Times New Roman" w:hAnsi="Times New Roman"/>
                <w:i/>
                <w:sz w:val="24"/>
                <w:szCs w:val="24"/>
                <w:lang w:eastAsia="ru-RU"/>
              </w:rPr>
              <w:t xml:space="preserve"> </w:t>
            </w:r>
            <w:r w:rsidR="00B26278" w:rsidRPr="00E02998">
              <w:rPr>
                <w:rFonts w:ascii="Times New Roman" w:eastAsia="Times New Roman" w:hAnsi="Times New Roman"/>
                <w:i/>
                <w:sz w:val="24"/>
                <w:szCs w:val="24"/>
                <w:shd w:val="clear" w:color="auto" w:fill="FFFFFF"/>
                <w:lang w:eastAsia="ru-RU"/>
              </w:rPr>
              <w:t xml:space="preserve">Выявление роли </w:t>
            </w:r>
            <w:r w:rsidR="00B26278" w:rsidRPr="00E02998">
              <w:rPr>
                <w:rFonts w:ascii="Times New Roman" w:eastAsia="Times New Roman" w:hAnsi="Times New Roman"/>
                <w:i/>
                <w:sz w:val="24"/>
                <w:szCs w:val="24"/>
                <w:lang w:eastAsia="ru-RU"/>
              </w:rPr>
              <w:t>живых</w:t>
            </w:r>
            <w:r w:rsidR="00E02998">
              <w:rPr>
                <w:rFonts w:ascii="Times New Roman" w:eastAsia="Times New Roman" w:hAnsi="Times New Roman"/>
                <w:i/>
                <w:sz w:val="24"/>
                <w:szCs w:val="24"/>
                <w:lang w:eastAsia="ru-RU"/>
              </w:rPr>
              <w:t xml:space="preserve"> </w:t>
            </w:r>
            <w:r w:rsidR="00B26278" w:rsidRPr="00E02998">
              <w:rPr>
                <w:rFonts w:ascii="Times New Roman" w:eastAsia="Times New Roman" w:hAnsi="Times New Roman"/>
                <w:i/>
                <w:sz w:val="24"/>
                <w:szCs w:val="24"/>
                <w:lang w:eastAsia="ru-RU"/>
              </w:rPr>
              <w:t>организмов</w:t>
            </w:r>
            <w:r w:rsidR="00E02998">
              <w:rPr>
                <w:rFonts w:ascii="Times New Roman" w:eastAsia="Times New Roman" w:hAnsi="Times New Roman"/>
                <w:i/>
                <w:sz w:val="24"/>
                <w:szCs w:val="24"/>
                <w:lang w:eastAsia="ru-RU"/>
              </w:rPr>
              <w:t xml:space="preserve"> </w:t>
            </w:r>
            <w:r w:rsidR="00B26278" w:rsidRPr="00E02998">
              <w:rPr>
                <w:rFonts w:ascii="Times New Roman" w:eastAsia="Times New Roman" w:hAnsi="Times New Roman"/>
                <w:i/>
                <w:sz w:val="24"/>
                <w:szCs w:val="24"/>
                <w:lang w:eastAsia="ru-RU"/>
              </w:rPr>
              <w:t>в</w:t>
            </w:r>
            <w:r w:rsidR="00E02998">
              <w:rPr>
                <w:rFonts w:ascii="Times New Roman" w:eastAsia="Times New Roman" w:hAnsi="Times New Roman"/>
                <w:i/>
                <w:sz w:val="24"/>
                <w:szCs w:val="24"/>
                <w:lang w:eastAsia="ru-RU"/>
              </w:rPr>
              <w:t xml:space="preserve"> </w:t>
            </w:r>
            <w:r w:rsidR="00B26278" w:rsidRPr="00E02998">
              <w:rPr>
                <w:rFonts w:ascii="Times New Roman" w:eastAsia="Times New Roman" w:hAnsi="Times New Roman"/>
                <w:i/>
                <w:sz w:val="24"/>
                <w:szCs w:val="24"/>
                <w:lang w:eastAsia="ru-RU"/>
              </w:rPr>
              <w:t>биосфере</w:t>
            </w:r>
            <w:r w:rsidRPr="00E02998">
              <w:rPr>
                <w:rFonts w:ascii="Times New Roman" w:eastAsia="Times New Roman" w:hAnsi="Times New Roman"/>
                <w:i/>
                <w:sz w:val="24"/>
                <w:szCs w:val="24"/>
                <w:lang w:eastAsia="ru-RU"/>
              </w:rPr>
              <w:t>».</w:t>
            </w:r>
          </w:p>
        </w:tc>
        <w:tc>
          <w:tcPr>
            <w:tcW w:w="1559" w:type="dxa"/>
            <w:shd w:val="clear" w:color="auto" w:fill="FFFFFF"/>
            <w:vAlign w:val="center"/>
          </w:tcPr>
          <w:p w:rsidR="007637C6" w:rsidRPr="00E02998" w:rsidRDefault="00A768C2"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c>
          <w:tcPr>
            <w:tcW w:w="1560" w:type="dxa"/>
            <w:shd w:val="clear" w:color="auto" w:fill="FFFFFF"/>
          </w:tcPr>
          <w:p w:rsidR="007637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323"/>
        </w:trPr>
        <w:tc>
          <w:tcPr>
            <w:tcW w:w="3227" w:type="dxa"/>
            <w:vMerge w:val="restart"/>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0B28BC" w:rsidP="00CE3055">
            <w:pPr>
              <w:autoSpaceDE w:val="0"/>
              <w:autoSpaceDN w:val="0"/>
              <w:adjustRightInd w:val="0"/>
              <w:spacing w:after="0" w:line="240" w:lineRule="auto"/>
              <w:rPr>
                <w:rFonts w:ascii="Times New Roman" w:eastAsia="Times New Roman" w:hAnsi="Times New Roman"/>
                <w:b/>
                <w:bCs/>
                <w:i/>
                <w:sz w:val="24"/>
                <w:szCs w:val="24"/>
                <w:shd w:val="clear" w:color="auto" w:fill="FFFFFF"/>
                <w:lang w:eastAsia="ru-RU"/>
              </w:rPr>
            </w:pPr>
            <w:r w:rsidRPr="00E02998">
              <w:rPr>
                <w:rFonts w:ascii="Times New Roman" w:eastAsia="Times New Roman" w:hAnsi="Times New Roman"/>
                <w:b/>
                <w:bCs/>
                <w:i/>
                <w:iCs/>
                <w:sz w:val="24"/>
                <w:szCs w:val="24"/>
                <w:shd w:val="clear" w:color="auto" w:fill="FFFFFF"/>
                <w:lang w:eastAsia="ru-RU"/>
              </w:rPr>
              <w:t xml:space="preserve">Практическая работа </w:t>
            </w:r>
            <w:r w:rsidR="007637C6" w:rsidRPr="00E02998">
              <w:rPr>
                <w:rFonts w:ascii="Times New Roman" w:eastAsia="Times New Roman" w:hAnsi="Times New Roman"/>
                <w:b/>
                <w:bCs/>
                <w:i/>
                <w:sz w:val="24"/>
                <w:szCs w:val="24"/>
                <w:shd w:val="clear" w:color="auto" w:fill="FFFFFF"/>
                <w:lang w:eastAsia="ru-RU"/>
              </w:rPr>
              <w:t xml:space="preserve">№ </w:t>
            </w:r>
            <w:r w:rsidRPr="00E02998">
              <w:rPr>
                <w:rFonts w:ascii="Times New Roman" w:eastAsia="Times New Roman" w:hAnsi="Times New Roman"/>
                <w:b/>
                <w:bCs/>
                <w:i/>
                <w:sz w:val="24"/>
                <w:szCs w:val="24"/>
                <w:shd w:val="clear" w:color="auto" w:fill="FFFFFF"/>
                <w:lang w:eastAsia="ru-RU"/>
              </w:rPr>
              <w:t>6</w:t>
            </w:r>
            <w:r w:rsidR="007637C6" w:rsidRPr="00E02998">
              <w:rPr>
                <w:rFonts w:ascii="Times New Roman" w:eastAsia="Times New Roman" w:hAnsi="Times New Roman"/>
                <w:b/>
                <w:bCs/>
                <w:i/>
                <w:sz w:val="24"/>
                <w:szCs w:val="24"/>
                <w:shd w:val="clear" w:color="auto" w:fill="FFFFFF"/>
                <w:lang w:eastAsia="ru-RU"/>
              </w:rPr>
              <w:t xml:space="preserve"> </w:t>
            </w:r>
            <w:r w:rsidR="007637C6" w:rsidRPr="00E02998">
              <w:rPr>
                <w:rFonts w:ascii="Times New Roman" w:eastAsia="Times New Roman" w:hAnsi="Times New Roman"/>
                <w:i/>
                <w:sz w:val="24"/>
                <w:szCs w:val="24"/>
                <w:shd w:val="clear" w:color="auto" w:fill="FFFFFF"/>
                <w:lang w:eastAsia="ru-RU"/>
              </w:rPr>
              <w:t>по теме «Приспособление организмов к разным средам обитания (к водной, наземно-воздушной, почвенной)».</w:t>
            </w:r>
          </w:p>
        </w:tc>
        <w:tc>
          <w:tcPr>
            <w:tcW w:w="1559" w:type="dxa"/>
            <w:shd w:val="clear" w:color="auto" w:fill="FFFFFF"/>
            <w:vAlign w:val="center"/>
          </w:tcPr>
          <w:p w:rsidR="007637C6" w:rsidRPr="00E02998" w:rsidRDefault="006A35FD"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tcPr>
          <w:p w:rsidR="007637C6" w:rsidRPr="00E02998" w:rsidRDefault="00CE3055"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2</w:t>
            </w:r>
          </w:p>
        </w:tc>
      </w:tr>
      <w:tr w:rsidR="00E02998" w:rsidRPr="00E02998" w:rsidTr="00CE3055">
        <w:trPr>
          <w:trHeight w:val="418"/>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b/>
                <w:sz w:val="24"/>
                <w:szCs w:val="24"/>
                <w:lang w:eastAsia="ru-RU"/>
              </w:rPr>
              <w:t>Самостоятельная работа</w:t>
            </w:r>
            <w:r w:rsidRPr="00E02998">
              <w:rPr>
                <w:rFonts w:ascii="Times New Roman" w:eastAsia="Times New Roman" w:hAnsi="Times New Roman"/>
                <w:sz w:val="24"/>
                <w:szCs w:val="24"/>
                <w:lang w:eastAsia="ru-RU"/>
              </w:rPr>
              <w:t>: систематическая проработка конспектов занятий, учебной литературы,</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 xml:space="preserve">дополнительной литературы, с использованием рекомендаций </w:t>
            </w:r>
          </w:p>
          <w:p w:rsidR="007637C6" w:rsidRPr="00E02998" w:rsidRDefault="007637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преподавателя.</w:t>
            </w:r>
            <w:r w:rsidR="00E02998">
              <w:rPr>
                <w:rFonts w:ascii="Times New Roman" w:eastAsia="Times New Roman" w:hAnsi="Times New Roman"/>
                <w:sz w:val="24"/>
                <w:szCs w:val="24"/>
                <w:lang w:eastAsia="ru-RU"/>
              </w:rPr>
              <w:t xml:space="preserve"> </w:t>
            </w:r>
          </w:p>
          <w:p w:rsidR="007637C6" w:rsidRPr="00E02998" w:rsidRDefault="007637C6" w:rsidP="00CE3055">
            <w:pPr>
              <w:spacing w:after="0" w:line="240" w:lineRule="auto"/>
              <w:rPr>
                <w:rFonts w:ascii="Times New Roman" w:eastAsia="Times New Roman" w:hAnsi="Times New Roman"/>
                <w:b/>
                <w:i/>
                <w:sz w:val="24"/>
                <w:szCs w:val="24"/>
                <w:lang w:eastAsia="ru-RU"/>
              </w:rPr>
            </w:pPr>
            <w:r w:rsidRPr="00E02998">
              <w:rPr>
                <w:rFonts w:ascii="Times New Roman" w:eastAsia="Times New Roman" w:hAnsi="Times New Roman"/>
                <w:sz w:val="24"/>
                <w:szCs w:val="24"/>
                <w:lang w:eastAsia="ru-RU"/>
              </w:rPr>
              <w:t>Индивидуальный проект:</w:t>
            </w:r>
            <w:r w:rsidR="00E02998">
              <w:rPr>
                <w:rFonts w:ascii="Times New Roman" w:eastAsia="Times New Roman" w:hAnsi="Times New Roman"/>
                <w:sz w:val="24"/>
                <w:szCs w:val="24"/>
                <w:lang w:eastAsia="ru-RU"/>
              </w:rPr>
              <w:t xml:space="preserve"> </w:t>
            </w:r>
            <w:r w:rsidRPr="00E02998">
              <w:rPr>
                <w:rFonts w:ascii="Times New Roman" w:eastAsia="Times New Roman" w:hAnsi="Times New Roman"/>
                <w:sz w:val="24"/>
                <w:szCs w:val="24"/>
                <w:lang w:eastAsia="ru-RU"/>
              </w:rPr>
              <w:t>«Глобальные изменения в биосфере под влиянием деятельности человека», «Проблеме устойчивого развития биосферы».</w:t>
            </w:r>
          </w:p>
        </w:tc>
        <w:tc>
          <w:tcPr>
            <w:tcW w:w="1559" w:type="dxa"/>
            <w:shd w:val="clear" w:color="auto" w:fill="FFFFFF"/>
            <w:vAlign w:val="center"/>
          </w:tcPr>
          <w:p w:rsidR="007637C6" w:rsidRPr="00E02998" w:rsidRDefault="00A25CBD" w:rsidP="00CE3055">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2</w:t>
            </w:r>
          </w:p>
        </w:tc>
        <w:tc>
          <w:tcPr>
            <w:tcW w:w="1560" w:type="dxa"/>
            <w:shd w:val="clear" w:color="auto" w:fill="FFFFFF"/>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293"/>
        </w:trPr>
        <w:tc>
          <w:tcPr>
            <w:tcW w:w="3227" w:type="dxa"/>
            <w:vMerge/>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E02998" w:rsidRDefault="007637C6" w:rsidP="00CE3055">
            <w:pPr>
              <w:spacing w:after="0" w:line="240" w:lineRule="auto"/>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Консультация</w:t>
            </w:r>
          </w:p>
        </w:tc>
        <w:tc>
          <w:tcPr>
            <w:tcW w:w="1559" w:type="dxa"/>
            <w:shd w:val="clear" w:color="auto" w:fill="FFFFFF"/>
            <w:vAlign w:val="center"/>
          </w:tcPr>
          <w:p w:rsidR="007637C6" w:rsidRPr="00E02998" w:rsidRDefault="006A35FD" w:rsidP="00CE305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560" w:type="dxa"/>
            <w:shd w:val="clear" w:color="auto" w:fill="FFFFFF"/>
          </w:tcPr>
          <w:p w:rsidR="007637C6" w:rsidRPr="00E02998" w:rsidRDefault="007637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323"/>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6A35FD" w:rsidP="00CE3055">
            <w:pPr>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Дифференцированный зачет </w:t>
            </w:r>
          </w:p>
        </w:tc>
        <w:tc>
          <w:tcPr>
            <w:tcW w:w="1559" w:type="dxa"/>
            <w:shd w:val="clear" w:color="auto" w:fill="FFFFFF"/>
            <w:vAlign w:val="center"/>
          </w:tcPr>
          <w:p w:rsidR="00FC35C6" w:rsidRPr="00E02998" w:rsidRDefault="006A35FD"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r w:rsidR="00E02998" w:rsidRPr="00E02998" w:rsidTr="00CE3055">
        <w:trPr>
          <w:trHeight w:val="323"/>
        </w:trPr>
        <w:tc>
          <w:tcPr>
            <w:tcW w:w="3227" w:type="dxa"/>
            <w:shd w:val="clear" w:color="auto" w:fill="FFFFFF"/>
            <w:vAlign w:val="center"/>
          </w:tcPr>
          <w:p w:rsidR="00FC35C6" w:rsidRPr="00E02998"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E02998" w:rsidRDefault="00FC35C6" w:rsidP="00CE3055">
            <w:pPr>
              <w:spacing w:after="0" w:line="240" w:lineRule="auto"/>
              <w:rPr>
                <w:rFonts w:ascii="Times New Roman" w:eastAsia="Times New Roman" w:hAnsi="Times New Roman"/>
                <w:sz w:val="24"/>
                <w:szCs w:val="24"/>
                <w:lang w:eastAsia="ru-RU"/>
              </w:rPr>
            </w:pPr>
            <w:r w:rsidRPr="00E02998">
              <w:rPr>
                <w:rFonts w:ascii="Times New Roman" w:eastAsia="Times New Roman" w:hAnsi="Times New Roman"/>
                <w:sz w:val="24"/>
                <w:szCs w:val="24"/>
                <w:lang w:eastAsia="ru-RU"/>
              </w:rPr>
              <w:t xml:space="preserve">ВСЕГО </w:t>
            </w:r>
          </w:p>
        </w:tc>
        <w:tc>
          <w:tcPr>
            <w:tcW w:w="1559" w:type="dxa"/>
            <w:shd w:val="clear" w:color="auto" w:fill="FFFFFF"/>
            <w:vAlign w:val="center"/>
          </w:tcPr>
          <w:p w:rsidR="00FC35C6" w:rsidRPr="00E02998" w:rsidRDefault="00F82A48" w:rsidP="00CE3055">
            <w:pPr>
              <w:spacing w:after="0" w:line="240" w:lineRule="auto"/>
              <w:jc w:val="center"/>
              <w:rPr>
                <w:rFonts w:ascii="Times New Roman" w:eastAsia="Times New Roman" w:hAnsi="Times New Roman"/>
                <w:b/>
                <w:sz w:val="24"/>
                <w:szCs w:val="24"/>
                <w:lang w:eastAsia="ru-RU"/>
              </w:rPr>
            </w:pPr>
            <w:r w:rsidRPr="00E02998">
              <w:rPr>
                <w:rFonts w:ascii="Times New Roman" w:eastAsia="Times New Roman" w:hAnsi="Times New Roman"/>
                <w:b/>
                <w:sz w:val="24"/>
                <w:szCs w:val="24"/>
                <w:lang w:eastAsia="ru-RU"/>
              </w:rPr>
              <w:t>16</w:t>
            </w:r>
            <w:r w:rsidR="007637C6" w:rsidRPr="00E02998">
              <w:rPr>
                <w:rFonts w:ascii="Times New Roman" w:eastAsia="Times New Roman" w:hAnsi="Times New Roman"/>
                <w:b/>
                <w:sz w:val="24"/>
                <w:szCs w:val="24"/>
                <w:lang w:eastAsia="ru-RU"/>
              </w:rPr>
              <w:t>2</w:t>
            </w:r>
          </w:p>
        </w:tc>
        <w:tc>
          <w:tcPr>
            <w:tcW w:w="1560" w:type="dxa"/>
            <w:shd w:val="clear" w:color="auto" w:fill="FFFFFF"/>
          </w:tcPr>
          <w:p w:rsidR="00FC35C6" w:rsidRPr="00E02998" w:rsidRDefault="00FC35C6" w:rsidP="00CE3055">
            <w:pPr>
              <w:spacing w:after="0" w:line="240" w:lineRule="auto"/>
              <w:jc w:val="center"/>
              <w:rPr>
                <w:rFonts w:ascii="Times New Roman" w:eastAsia="Times New Roman" w:hAnsi="Times New Roman"/>
                <w:b/>
                <w:sz w:val="24"/>
                <w:szCs w:val="24"/>
                <w:lang w:eastAsia="ru-RU"/>
              </w:rPr>
            </w:pPr>
          </w:p>
        </w:tc>
      </w:tr>
    </w:tbl>
    <w:p w:rsidR="00FC35C6" w:rsidRPr="00E02998" w:rsidRDefault="00FC35C6" w:rsidP="00FC35C6">
      <w:pPr>
        <w:rPr>
          <w:lang w:eastAsia="ru-RU"/>
        </w:rPr>
        <w:sectPr w:rsidR="00FC35C6" w:rsidRPr="00E02998" w:rsidSect="004440E3">
          <w:pgSz w:w="16838" w:h="11906" w:orient="landscape"/>
          <w:pgMar w:top="1134" w:right="1134" w:bottom="851" w:left="1134" w:header="709" w:footer="709" w:gutter="0"/>
          <w:cols w:space="708"/>
          <w:docGrid w:linePitch="360"/>
        </w:sectPr>
      </w:pPr>
    </w:p>
    <w:p w:rsidR="00030B0F" w:rsidRPr="00E02998" w:rsidRDefault="00030B0F" w:rsidP="00030B0F">
      <w:pPr>
        <w:pStyle w:val="1"/>
        <w:jc w:val="center"/>
        <w:rPr>
          <w:rFonts w:eastAsia="Arial Unicode MS"/>
        </w:rPr>
      </w:pPr>
      <w:bookmarkStart w:id="17" w:name="_Toc504639444"/>
      <w:bookmarkStart w:id="18" w:name="_Toc505179088"/>
      <w:bookmarkStart w:id="19" w:name="_Toc532549701"/>
      <w:r w:rsidRPr="00E02998">
        <w:rPr>
          <w:rFonts w:eastAsia="Arial Unicode MS"/>
        </w:rPr>
        <w:t>7 ХАРАКТЕРИСТИКА ОСНОВНЫХ ВИДОВ УЧЕБНОЙ ДЕЯТЕЛЬНОСТИ СТУДЕНТОВ</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E02998" w:rsidRPr="00E02998" w:rsidTr="007A5182">
        <w:trPr>
          <w:trHeight w:val="881"/>
        </w:trPr>
        <w:tc>
          <w:tcPr>
            <w:tcW w:w="3227" w:type="dxa"/>
            <w:shd w:val="clear" w:color="auto" w:fill="auto"/>
          </w:tcPr>
          <w:p w:rsidR="00125392" w:rsidRPr="00E02998" w:rsidRDefault="00125392" w:rsidP="00125392">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Содержание обучения</w:t>
            </w:r>
          </w:p>
        </w:tc>
        <w:tc>
          <w:tcPr>
            <w:tcW w:w="6344" w:type="dxa"/>
            <w:shd w:val="clear" w:color="auto" w:fill="auto"/>
          </w:tcPr>
          <w:p w:rsidR="00125392" w:rsidRPr="00E02998" w:rsidRDefault="00125392" w:rsidP="00125392">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Характеристика основных видов деятельности студентов</w:t>
            </w:r>
          </w:p>
          <w:p w:rsidR="00125392" w:rsidRPr="00E02998" w:rsidRDefault="00125392" w:rsidP="00125392">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(на уровне учебных действий)</w:t>
            </w:r>
          </w:p>
        </w:tc>
      </w:tr>
      <w:tr w:rsidR="00E02998" w:rsidRPr="00E02998" w:rsidTr="007A5182">
        <w:trPr>
          <w:trHeight w:val="681"/>
        </w:trPr>
        <w:tc>
          <w:tcPr>
            <w:tcW w:w="9571" w:type="dxa"/>
            <w:gridSpan w:val="2"/>
            <w:shd w:val="clear" w:color="auto" w:fill="auto"/>
          </w:tcPr>
          <w:p w:rsidR="007A5182" w:rsidRPr="00E02998" w:rsidRDefault="007A5182" w:rsidP="00125392">
            <w:pPr>
              <w:spacing w:after="0" w:line="240" w:lineRule="auto"/>
              <w:jc w:val="center"/>
              <w:rPr>
                <w:rFonts w:ascii="Times New Roman" w:eastAsia="Arial Unicode MS" w:hAnsi="Times New Roman"/>
                <w:b/>
                <w:bCs/>
                <w:sz w:val="24"/>
                <w:szCs w:val="24"/>
                <w:lang w:eastAsia="ru-RU"/>
              </w:rPr>
            </w:pPr>
          </w:p>
          <w:p w:rsidR="00125392" w:rsidRPr="00E02998" w:rsidRDefault="00125392" w:rsidP="00125392">
            <w:pPr>
              <w:spacing w:after="0" w:line="240" w:lineRule="auto"/>
              <w:jc w:val="center"/>
              <w:rPr>
                <w:rFonts w:ascii="Times New Roman" w:eastAsia="Arial Unicode MS" w:hAnsi="Times New Roman"/>
                <w:sz w:val="24"/>
                <w:szCs w:val="24"/>
                <w:u w:val="single"/>
                <w:lang w:eastAsia="ru-RU"/>
              </w:rPr>
            </w:pPr>
            <w:r w:rsidRPr="00E02998">
              <w:rPr>
                <w:rFonts w:ascii="Times New Roman" w:eastAsia="Arial Unicode MS" w:hAnsi="Times New Roman"/>
                <w:b/>
                <w:bCs/>
                <w:sz w:val="24"/>
                <w:szCs w:val="24"/>
                <w:u w:val="single"/>
                <w:lang w:eastAsia="ru-RU"/>
              </w:rPr>
              <w:t>ФИЗИКА</w:t>
            </w:r>
          </w:p>
        </w:tc>
      </w:tr>
      <w:tr w:rsidR="00E02998" w:rsidRPr="00E02998" w:rsidTr="00125392">
        <w:trPr>
          <w:trHeight w:val="1719"/>
        </w:trPr>
        <w:tc>
          <w:tcPr>
            <w:tcW w:w="3227" w:type="dxa"/>
            <w:shd w:val="clear" w:color="auto" w:fill="auto"/>
          </w:tcPr>
          <w:p w:rsidR="00125392" w:rsidRPr="00E02998" w:rsidRDefault="00125392" w:rsidP="00125392">
            <w:pPr>
              <w:spacing w:after="0" w:line="240" w:lineRule="auto"/>
              <w:rPr>
                <w:rFonts w:ascii="Times New Roman" w:eastAsia="Arial Unicode MS" w:hAnsi="Times New Roman"/>
                <w:b/>
                <w:bCs/>
                <w:sz w:val="24"/>
                <w:szCs w:val="24"/>
                <w:lang w:eastAsia="ru-RU"/>
              </w:rPr>
            </w:pPr>
          </w:p>
          <w:p w:rsidR="00125392" w:rsidRPr="00E02998" w:rsidRDefault="00125392" w:rsidP="00125392">
            <w:pPr>
              <w:spacing w:after="0" w:line="240" w:lineRule="auto"/>
              <w:rPr>
                <w:rFonts w:ascii="Times New Roman" w:eastAsia="Arial Unicode MS" w:hAnsi="Times New Roman"/>
                <w:b/>
                <w:bCs/>
                <w:sz w:val="24"/>
                <w:szCs w:val="24"/>
                <w:lang w:eastAsia="ru-RU"/>
              </w:rPr>
            </w:pPr>
            <w:r w:rsidRPr="00E02998">
              <w:rPr>
                <w:rFonts w:ascii="Times New Roman" w:eastAsia="Arial Unicode MS" w:hAnsi="Times New Roman"/>
                <w:b/>
                <w:bCs/>
                <w:sz w:val="24"/>
                <w:szCs w:val="24"/>
                <w:lang w:eastAsia="ru-RU"/>
              </w:rPr>
              <w:t>ВВЕДЕНИЕ</w:t>
            </w:r>
          </w:p>
        </w:tc>
        <w:tc>
          <w:tcPr>
            <w:tcW w:w="6344" w:type="dxa"/>
            <w:shd w:val="clear" w:color="auto" w:fill="auto"/>
          </w:tcPr>
          <w:p w:rsidR="00125392" w:rsidRPr="00E02998" w:rsidRDefault="00125392" w:rsidP="00125392">
            <w:pPr>
              <w:widowControl w:val="0"/>
              <w:spacing w:after="0" w:line="216" w:lineRule="exact"/>
              <w:rPr>
                <w:rFonts w:ascii="Times New Roman" w:eastAsia="Century Schoolbook" w:hAnsi="Times New Roman"/>
                <w:sz w:val="24"/>
                <w:szCs w:val="24"/>
                <w:lang w:eastAsia="ru-RU"/>
              </w:rPr>
            </w:pP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Развитие способностей ясно и точно излагать свои мысли, логиче</w:t>
            </w:r>
            <w:r w:rsidRPr="00E02998">
              <w:rPr>
                <w:rFonts w:ascii="Times New Roman" w:eastAsia="Century Schoolbook" w:hAnsi="Times New Roman"/>
                <w:sz w:val="24"/>
                <w:szCs w:val="24"/>
                <w:lang w:eastAsia="ru-RU"/>
              </w:rPr>
              <w:softHyphen/>
              <w:t>ски обосновывать свою точку зрения, воспринимать и анализиро</w:t>
            </w:r>
            <w:r w:rsidRPr="00E02998">
              <w:rPr>
                <w:rFonts w:ascii="Times New Roman" w:eastAsia="Century Schoolbook" w:hAnsi="Times New Roman"/>
                <w:sz w:val="24"/>
                <w:szCs w:val="24"/>
                <w:lang w:eastAsia="ru-RU"/>
              </w:rPr>
              <w:softHyphen/>
              <w:t>вать мнения собеседников, признавая право другого человека на иное мнение.</w:t>
            </w:r>
          </w:p>
          <w:p w:rsidR="00125392" w:rsidRPr="00E02998" w:rsidRDefault="00125392" w:rsidP="00125392">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Приведение примеров влияния открытий в физике на прогресс в технике и технологии производства.</w:t>
            </w:r>
          </w:p>
        </w:tc>
      </w:tr>
      <w:tr w:rsidR="00E02998" w:rsidRPr="00E02998" w:rsidTr="00125392">
        <w:trPr>
          <w:trHeight w:val="184"/>
        </w:trPr>
        <w:tc>
          <w:tcPr>
            <w:tcW w:w="9571" w:type="dxa"/>
            <w:gridSpan w:val="2"/>
            <w:shd w:val="clear" w:color="auto" w:fill="auto"/>
          </w:tcPr>
          <w:p w:rsidR="00125392" w:rsidRPr="00E02998" w:rsidRDefault="00125392" w:rsidP="00125392">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1. МЕХАНИК</w:t>
            </w:r>
          </w:p>
        </w:tc>
      </w:tr>
      <w:tr w:rsidR="00E02998" w:rsidRPr="00E02998" w:rsidTr="00125392">
        <w:trPr>
          <w:trHeight w:val="1266"/>
        </w:trPr>
        <w:tc>
          <w:tcPr>
            <w:tcW w:w="3227" w:type="dxa"/>
            <w:shd w:val="clear" w:color="auto" w:fill="auto"/>
          </w:tcPr>
          <w:p w:rsidR="00125392" w:rsidRPr="00E02998" w:rsidRDefault="00125392" w:rsidP="00125392">
            <w:pPr>
              <w:spacing w:after="0" w:line="240" w:lineRule="auto"/>
              <w:rPr>
                <w:rFonts w:ascii="Times New Roman" w:eastAsia="Arial Unicode MS" w:hAnsi="Times New Roman"/>
                <w:i/>
                <w:iCs/>
                <w:sz w:val="24"/>
                <w:szCs w:val="24"/>
                <w:lang w:eastAsia="ru-RU"/>
              </w:rPr>
            </w:pPr>
          </w:p>
          <w:p w:rsidR="00125392" w:rsidRPr="00E02998" w:rsidRDefault="00125392" w:rsidP="00125392">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Кинематика</w:t>
            </w:r>
          </w:p>
        </w:tc>
        <w:tc>
          <w:tcPr>
            <w:tcW w:w="6344" w:type="dxa"/>
            <w:shd w:val="clear" w:color="auto" w:fill="auto"/>
          </w:tcPr>
          <w:p w:rsidR="00125392" w:rsidRPr="00E02998" w:rsidRDefault="00125392" w:rsidP="00125392">
            <w:pPr>
              <w:widowControl w:val="0"/>
              <w:spacing w:after="0" w:line="216" w:lineRule="exact"/>
              <w:rPr>
                <w:rFonts w:ascii="Times New Roman" w:eastAsia="Century Schoolbook" w:hAnsi="Times New Roman"/>
                <w:sz w:val="24"/>
                <w:szCs w:val="24"/>
                <w:lang w:eastAsia="ru-RU"/>
              </w:rPr>
            </w:pP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Ознакомление со способами описания механического движения, основной задачей механики.</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Изучение основных физических величин кинематики: перемеще</w:t>
            </w:r>
            <w:r w:rsidRPr="00E02998">
              <w:rPr>
                <w:rFonts w:ascii="Times New Roman" w:eastAsia="Century Schoolbook" w:hAnsi="Times New Roman"/>
                <w:sz w:val="24"/>
                <w:szCs w:val="24"/>
                <w:lang w:eastAsia="ru-RU"/>
              </w:rPr>
              <w:softHyphen/>
              <w:t>ния, скорости, ускорения.</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Наблюдение относительности механического движения. Форму</w:t>
            </w:r>
            <w:r w:rsidRPr="00E02998">
              <w:rPr>
                <w:rFonts w:ascii="Times New Roman" w:eastAsia="Century Schoolbook" w:hAnsi="Times New Roman"/>
                <w:sz w:val="24"/>
                <w:szCs w:val="24"/>
                <w:lang w:eastAsia="ru-RU"/>
              </w:rPr>
              <w:softHyphen/>
              <w:t>лирование закона сложения скоростей.</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Исследование равноускоренного прямолинейного движения (на примере свободного падения тел) и равномерного движения тела по окружности.</w:t>
            </w:r>
          </w:p>
          <w:p w:rsidR="00125392" w:rsidRPr="00E02998" w:rsidRDefault="00125392" w:rsidP="00125392">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Понимание смысла основных физических величин, характери</w:t>
            </w:r>
            <w:r w:rsidRPr="00E02998">
              <w:rPr>
                <w:rFonts w:ascii="Times New Roman" w:eastAsia="Century Schoolbook" w:hAnsi="Times New Roman"/>
                <w:sz w:val="24"/>
                <w:szCs w:val="24"/>
                <w:lang w:eastAsia="ru-RU"/>
              </w:rPr>
              <w:softHyphen/>
              <w:t xml:space="preserve">зующих равномерное движение тела по окружности. </w:t>
            </w:r>
          </w:p>
        </w:tc>
      </w:tr>
      <w:tr w:rsidR="00E02998" w:rsidRPr="00E02998"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Pr="00E02998" w:rsidRDefault="00125392" w:rsidP="00125392">
            <w:pPr>
              <w:spacing w:after="0" w:line="240" w:lineRule="auto"/>
              <w:rPr>
                <w:rFonts w:ascii="Times New Roman" w:eastAsia="Arial Unicode MS" w:hAnsi="Times New Roman"/>
                <w:i/>
                <w:iCs/>
                <w:sz w:val="24"/>
                <w:szCs w:val="24"/>
                <w:lang w:eastAsia="ru-RU"/>
              </w:rPr>
            </w:pPr>
          </w:p>
          <w:p w:rsidR="00125392" w:rsidRPr="00E02998" w:rsidRDefault="00125392" w:rsidP="00125392">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Динамика</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Pr="00E02998" w:rsidRDefault="00125392" w:rsidP="00125392">
            <w:pPr>
              <w:widowControl w:val="0"/>
              <w:spacing w:after="0" w:line="216" w:lineRule="exact"/>
              <w:rPr>
                <w:rFonts w:ascii="Times New Roman" w:eastAsia="Century Schoolbook" w:hAnsi="Times New Roman"/>
                <w:sz w:val="24"/>
                <w:szCs w:val="24"/>
                <w:lang w:eastAsia="ru-RU"/>
              </w:rPr>
            </w:pP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Понимание смысла таких физических моделей, как материальная точка, инерциальная система отсчета.</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Измерение массы тела различными способами. Измерение сил взаимодействия тел. Вычисление значения ускорения тел по из</w:t>
            </w:r>
            <w:r w:rsidRPr="00E02998">
              <w:rPr>
                <w:rFonts w:ascii="Times New Roman" w:eastAsia="Century Schoolbook" w:hAnsi="Times New Roman"/>
                <w:sz w:val="24"/>
                <w:szCs w:val="24"/>
                <w:lang w:eastAsia="ru-RU"/>
              </w:rPr>
              <w:softHyphen/>
              <w:t>вестным значениям действующих сил и масс тел.</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Умение различать силу тяжести и вес тела. Объяснение и приведе</w:t>
            </w:r>
            <w:r w:rsidRPr="00E02998">
              <w:rPr>
                <w:rFonts w:ascii="Times New Roman" w:eastAsia="Century Schoolbook" w:hAnsi="Times New Roman"/>
                <w:sz w:val="24"/>
                <w:szCs w:val="24"/>
                <w:lang w:eastAsia="ru-RU"/>
              </w:rPr>
              <w:softHyphen/>
              <w:t>ние примеров явления невесомости.</w:t>
            </w: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Применение основных понятий, формул и законов динамики к решению задач</w:t>
            </w:r>
          </w:p>
        </w:tc>
      </w:tr>
      <w:tr w:rsidR="00E02998" w:rsidRPr="00E02998"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Pr="00E02998" w:rsidRDefault="00125392" w:rsidP="00125392">
            <w:pPr>
              <w:spacing w:after="0" w:line="240" w:lineRule="auto"/>
              <w:rPr>
                <w:rFonts w:ascii="Times New Roman" w:eastAsia="Arial Unicode MS" w:hAnsi="Times New Roman"/>
                <w:i/>
                <w:iCs/>
                <w:sz w:val="24"/>
                <w:szCs w:val="24"/>
                <w:lang w:eastAsia="ru-RU"/>
              </w:rPr>
            </w:pPr>
          </w:p>
          <w:p w:rsidR="00125392" w:rsidRPr="00E02998" w:rsidRDefault="00125392" w:rsidP="00125392">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Законы сохранения в механике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Pr="00E02998" w:rsidRDefault="00125392" w:rsidP="00125392">
            <w:pPr>
              <w:widowControl w:val="0"/>
              <w:spacing w:after="0" w:line="216" w:lineRule="exact"/>
              <w:rPr>
                <w:rStyle w:val="6"/>
                <w:rFonts w:ascii="Times New Roman" w:hAnsi="Times New Roman" w:cs="Times New Roman"/>
                <w:color w:val="auto"/>
                <w:sz w:val="24"/>
                <w:szCs w:val="24"/>
              </w:rPr>
            </w:pPr>
          </w:p>
          <w:p w:rsidR="00125392" w:rsidRPr="00E02998" w:rsidRDefault="00125392" w:rsidP="00125392">
            <w:pPr>
              <w:widowControl w:val="0"/>
              <w:spacing w:after="0" w:line="216" w:lineRule="exact"/>
              <w:rPr>
                <w:rFonts w:ascii="Times New Roman" w:eastAsia="Century Schoolbook" w:hAnsi="Times New Roman"/>
                <w:sz w:val="24"/>
                <w:szCs w:val="24"/>
                <w:lang w:eastAsia="ru-RU"/>
              </w:rPr>
            </w:pPr>
            <w:r w:rsidRPr="00E02998">
              <w:rPr>
                <w:rStyle w:val="6"/>
                <w:rFonts w:ascii="Times New Roman" w:hAnsi="Times New Roman" w:cs="Times New Roman"/>
                <w:color w:val="auto"/>
                <w:sz w:val="24"/>
                <w:szCs w:val="24"/>
              </w:rPr>
              <w:t>Объяснение реактивного движения на основе закона сохранения импульса. Применение закона сохранения импульса для вычисле</w:t>
            </w:r>
            <w:r w:rsidRPr="00E02998">
              <w:rPr>
                <w:rStyle w:val="6"/>
                <w:rFonts w:ascii="Times New Roman" w:hAnsi="Times New Roman" w:cs="Times New Roman"/>
                <w:color w:val="auto"/>
                <w:sz w:val="24"/>
                <w:szCs w:val="24"/>
              </w:rPr>
              <w:softHyphen/>
              <w:t>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производительности машин и двигателей с использованием понятия мощности.</w:t>
            </w:r>
          </w:p>
        </w:tc>
      </w:tr>
      <w:tr w:rsidR="00E02998" w:rsidRPr="00E02998" w:rsidTr="00125392">
        <w:tc>
          <w:tcPr>
            <w:tcW w:w="9571" w:type="dxa"/>
            <w:gridSpan w:val="2"/>
            <w:shd w:val="clear" w:color="auto" w:fill="auto"/>
          </w:tcPr>
          <w:p w:rsidR="00125392" w:rsidRPr="00E02998" w:rsidRDefault="00125392" w:rsidP="00125392">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2. ОСНОВЫ МОЛЕКУЛЯРНОЙ ФИЗИКИ И ТЕРМОДИНАМИКИ</w:t>
            </w:r>
          </w:p>
        </w:tc>
      </w:tr>
      <w:tr w:rsidR="00E02998" w:rsidRPr="00E02998" w:rsidTr="00125392">
        <w:tc>
          <w:tcPr>
            <w:tcW w:w="3227" w:type="dxa"/>
            <w:shd w:val="clear" w:color="auto" w:fill="auto"/>
          </w:tcPr>
          <w:p w:rsidR="00965A41" w:rsidRPr="00E02998" w:rsidRDefault="00965A41" w:rsidP="00125392">
            <w:pPr>
              <w:spacing w:after="0" w:line="240" w:lineRule="auto"/>
              <w:rPr>
                <w:rStyle w:val="6"/>
                <w:rFonts w:ascii="Times New Roman" w:hAnsi="Times New Roman" w:cs="Times New Roman"/>
                <w:i/>
                <w:color w:val="auto"/>
                <w:sz w:val="24"/>
                <w:szCs w:val="24"/>
              </w:rPr>
            </w:pPr>
          </w:p>
          <w:p w:rsidR="00125392" w:rsidRPr="00E02998" w:rsidRDefault="00965A41" w:rsidP="00125392">
            <w:pPr>
              <w:spacing w:after="0" w:line="240" w:lineRule="auto"/>
              <w:rPr>
                <w:rFonts w:ascii="Times New Roman" w:eastAsia="Arial Unicode MS" w:hAnsi="Times New Roman"/>
                <w:i/>
                <w:sz w:val="24"/>
                <w:szCs w:val="24"/>
                <w:lang w:eastAsia="ru-RU"/>
              </w:rPr>
            </w:pPr>
            <w:r w:rsidRPr="00E02998">
              <w:rPr>
                <w:rStyle w:val="6"/>
                <w:rFonts w:ascii="Times New Roman" w:hAnsi="Times New Roman" w:cs="Times New Roman"/>
                <w:i/>
                <w:color w:val="auto"/>
                <w:sz w:val="24"/>
                <w:szCs w:val="24"/>
              </w:rPr>
              <w:t>Молекулярная физика</w:t>
            </w:r>
          </w:p>
        </w:tc>
        <w:tc>
          <w:tcPr>
            <w:tcW w:w="6344" w:type="dxa"/>
            <w:shd w:val="clear" w:color="auto" w:fill="auto"/>
          </w:tcPr>
          <w:p w:rsidR="00125392" w:rsidRPr="00E02998" w:rsidRDefault="00125392"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Формулирование основных положений молекулярно</w:t>
            </w:r>
            <w:r w:rsidRPr="00E02998">
              <w:rPr>
                <w:rFonts w:ascii="Times New Roman" w:eastAsia="Century Schoolbook" w:hAnsi="Times New Roman"/>
                <w:sz w:val="24"/>
                <w:szCs w:val="24"/>
                <w:lang w:eastAsia="ru-RU"/>
              </w:rPr>
              <w:softHyphen/>
              <w:t>кинетической теории. Выполнение экспериментов, служащих обоснованием молекулярно-кинетической теории. Наблюдение броуновского движени</w:t>
            </w:r>
            <w:r w:rsidR="00965A41" w:rsidRPr="00E02998">
              <w:rPr>
                <w:rFonts w:ascii="Times New Roman" w:eastAsia="Century Schoolbook" w:hAnsi="Times New Roman"/>
                <w:sz w:val="24"/>
                <w:szCs w:val="24"/>
                <w:lang w:eastAsia="ru-RU"/>
              </w:rPr>
              <w:t xml:space="preserve">я и явления диффузии. </w:t>
            </w:r>
            <w:r w:rsidRPr="00E02998">
              <w:rPr>
                <w:rFonts w:ascii="Times New Roman" w:eastAsia="Century Schoolbook" w:hAnsi="Times New Roman"/>
                <w:sz w:val="24"/>
                <w:szCs w:val="24"/>
                <w:lang w:eastAsia="ru-RU"/>
              </w:rPr>
              <w:t>Определение параметров вещества в газообразном состоянии на основании уравнения состояния идеального газа. Представление в виде графика изохорного, изобарного и изотер</w:t>
            </w:r>
            <w:r w:rsidRPr="00E02998">
              <w:rPr>
                <w:rFonts w:ascii="Times New Roman" w:eastAsia="Century Schoolbook" w:hAnsi="Times New Roman"/>
                <w:sz w:val="24"/>
                <w:szCs w:val="24"/>
                <w:lang w:eastAsia="ru-RU"/>
              </w:rPr>
              <w:softHyphen/>
              <w:t>мического процессов. Вычисление средней кинетической энергии теплового движения молекул по известной температуре вещества. Измерение влажности воздуха</w:t>
            </w:r>
            <w:r w:rsidR="00965A41" w:rsidRPr="00E02998">
              <w:rPr>
                <w:rFonts w:ascii="Times New Roman" w:eastAsia="Arial Unicode MS" w:hAnsi="Times New Roman"/>
                <w:sz w:val="24"/>
                <w:szCs w:val="24"/>
                <w:lang w:eastAsia="ru-RU"/>
              </w:rPr>
              <w:t>.</w:t>
            </w:r>
          </w:p>
        </w:tc>
      </w:tr>
    </w:tbl>
    <w:p w:rsidR="00965A41" w:rsidRPr="00E02998" w:rsidRDefault="00965A41" w:rsidP="007A5182">
      <w:pPr>
        <w:jc w:val="right"/>
        <w:rPr>
          <w:rFonts w:ascii="Times New Roman" w:hAnsi="Times New Roman"/>
          <w:i/>
          <w:sz w:val="28"/>
          <w:szCs w:val="28"/>
          <w:lang w:eastAsia="ru-RU"/>
        </w:rPr>
      </w:pPr>
      <w:r w:rsidRPr="00E02998">
        <w:rPr>
          <w:rFonts w:ascii="Times New Roman" w:hAnsi="Times New Roman"/>
          <w:i/>
          <w:sz w:val="28"/>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E02998" w:rsidRPr="00E02998" w:rsidTr="00965A41">
        <w:tc>
          <w:tcPr>
            <w:tcW w:w="3227" w:type="dxa"/>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Содержание обучения</w:t>
            </w:r>
          </w:p>
        </w:tc>
        <w:tc>
          <w:tcPr>
            <w:tcW w:w="6344" w:type="dxa"/>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Характеристика основных видов деятельности студентов</w:t>
            </w:r>
          </w:p>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(на уровне учебных действий)</w:t>
            </w:r>
          </w:p>
        </w:tc>
      </w:tr>
      <w:tr w:rsidR="00E02998" w:rsidRPr="00E02998" w:rsidTr="00965A41">
        <w:trPr>
          <w:trHeight w:val="1719"/>
        </w:trPr>
        <w:tc>
          <w:tcPr>
            <w:tcW w:w="3227" w:type="dxa"/>
            <w:shd w:val="clear" w:color="auto" w:fill="auto"/>
          </w:tcPr>
          <w:p w:rsidR="00965A41" w:rsidRPr="00E02998" w:rsidRDefault="00965A41" w:rsidP="00965A41">
            <w:pPr>
              <w:spacing w:after="0" w:line="240" w:lineRule="auto"/>
              <w:rPr>
                <w:rFonts w:ascii="Times New Roman" w:eastAsia="Arial Unicode MS" w:hAnsi="Times New Roman"/>
                <w:b/>
                <w:bCs/>
                <w:sz w:val="24"/>
                <w:szCs w:val="24"/>
                <w:lang w:eastAsia="ru-RU"/>
              </w:rPr>
            </w:pPr>
          </w:p>
          <w:p w:rsidR="00965A41" w:rsidRPr="00E02998" w:rsidRDefault="00965A41" w:rsidP="00965A41">
            <w:pPr>
              <w:spacing w:after="0" w:line="240" w:lineRule="auto"/>
              <w:rPr>
                <w:rFonts w:ascii="Times New Roman" w:eastAsia="Arial Unicode MS" w:hAnsi="Times New Roman"/>
                <w:bCs/>
                <w:i/>
                <w:sz w:val="24"/>
                <w:szCs w:val="24"/>
                <w:lang w:eastAsia="ru-RU"/>
              </w:rPr>
            </w:pPr>
            <w:r w:rsidRPr="00E02998">
              <w:rPr>
                <w:rFonts w:ascii="Times New Roman" w:eastAsia="Arial Unicode MS" w:hAnsi="Times New Roman"/>
                <w:bCs/>
                <w:i/>
                <w:sz w:val="24"/>
                <w:szCs w:val="24"/>
                <w:lang w:eastAsia="ru-RU"/>
              </w:rPr>
              <w:t>Термодинамика</w:t>
            </w:r>
          </w:p>
        </w:tc>
        <w:tc>
          <w:tcPr>
            <w:tcW w:w="6344"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Экспериментальное исследование тепловых свойств вещества. Расчет количества теплоты, необходимого для осуществления процесса превращения вещества из одного агрегатного состояния в другое.</w:t>
            </w: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r>
      <w:tr w:rsidR="00E02998" w:rsidRPr="00E02998" w:rsidTr="00965A41">
        <w:trPr>
          <w:trHeight w:val="184"/>
        </w:trPr>
        <w:tc>
          <w:tcPr>
            <w:tcW w:w="9571" w:type="dxa"/>
            <w:gridSpan w:val="2"/>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3. ОСНОВЫ ЭЛЕКТРОДИНАМИКИ</w:t>
            </w:r>
          </w:p>
        </w:tc>
      </w:tr>
      <w:tr w:rsidR="00E02998" w:rsidRPr="00E02998" w:rsidTr="00965A41">
        <w:trPr>
          <w:trHeight w:val="1266"/>
        </w:trPr>
        <w:tc>
          <w:tcPr>
            <w:tcW w:w="3227" w:type="dxa"/>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Электростатистика</w:t>
            </w:r>
          </w:p>
        </w:tc>
        <w:tc>
          <w:tcPr>
            <w:tcW w:w="6344"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Вычисление сил взаимодействия точечных электрических заря</w:t>
            </w:r>
            <w:r w:rsidRPr="00E02998">
              <w:rPr>
                <w:rFonts w:ascii="Times New Roman" w:eastAsia="Century Schoolbook" w:hAnsi="Times New Roman"/>
                <w:sz w:val="24"/>
                <w:szCs w:val="24"/>
                <w:lang w:eastAsia="ru-RU"/>
              </w:rPr>
              <w:softHyphen/>
              <w:t>дов.</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Вычисление напряженности и потенциала электрического поля одного и нескольких точечных зарядов.</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Измерение разности потенциалов.</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Приведение примеров проводников, диэлектриков и конденсато</w:t>
            </w:r>
            <w:r w:rsidRPr="00E02998">
              <w:rPr>
                <w:rFonts w:ascii="Times New Roman" w:eastAsia="Century Schoolbook" w:hAnsi="Times New Roman"/>
                <w:sz w:val="24"/>
                <w:szCs w:val="24"/>
                <w:lang w:eastAsia="ru-RU"/>
              </w:rPr>
              <w:softHyphen/>
              <w:t>ров.</w:t>
            </w: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Наблюдение явления электростатической индукции и явления поляризации диэлектрика, находящегося в электрическом поле.</w:t>
            </w:r>
          </w:p>
        </w:tc>
      </w:tr>
      <w:tr w:rsidR="00E02998" w:rsidRPr="00E02998"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965A41" w:rsidP="00965A41">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Постоянный ток</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21"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Измерение мощности электрического тока. Измерение ЭДС и вну</w:t>
            </w:r>
            <w:r w:rsidRPr="00E02998">
              <w:rPr>
                <w:rFonts w:ascii="Times New Roman" w:eastAsia="Century Schoolbook" w:hAnsi="Times New Roman"/>
                <w:sz w:val="24"/>
                <w:szCs w:val="24"/>
                <w:lang w:eastAsia="ru-RU"/>
              </w:rPr>
              <w:softHyphen/>
              <w:t>треннего сопротивления источника тока.</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Сбор и испытание электрических цепей с различным соединением проводников, расчет их параметров.</w:t>
            </w:r>
          </w:p>
        </w:tc>
      </w:tr>
      <w:tr w:rsidR="00E02998" w:rsidRPr="00E02998"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965A41" w:rsidP="00965A41">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Магнитное поле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Style w:val="6"/>
                <w:rFonts w:ascii="Times New Roman" w:hAnsi="Times New Roman" w:cs="Times New Roman"/>
                <w:color w:val="auto"/>
                <w:sz w:val="24"/>
                <w:szCs w:val="24"/>
              </w:rPr>
            </w:pPr>
          </w:p>
          <w:p w:rsidR="00965A41" w:rsidRPr="00E02998" w:rsidRDefault="00965A41" w:rsidP="00965A41">
            <w:pPr>
              <w:widowControl w:val="0"/>
              <w:spacing w:after="0" w:line="216" w:lineRule="exact"/>
              <w:rPr>
                <w:rFonts w:ascii="Times New Roman" w:eastAsia="Century Schoolbook" w:hAnsi="Times New Roman"/>
                <w:sz w:val="24"/>
                <w:szCs w:val="24"/>
              </w:rPr>
            </w:pPr>
            <w:r w:rsidRPr="00E02998">
              <w:rPr>
                <w:rFonts w:ascii="Times New Roman" w:eastAsia="Century Schoolbook" w:hAnsi="Times New Roman"/>
                <w:sz w:val="24"/>
                <w:szCs w:val="24"/>
              </w:rPr>
              <w:t>Наблюдение действия магнитного поля на проводник с током, картинок магнитных полей.</w:t>
            </w:r>
          </w:p>
          <w:p w:rsidR="00965A41" w:rsidRPr="00E02998" w:rsidRDefault="00965A41" w:rsidP="00965A41">
            <w:pPr>
              <w:widowControl w:val="0"/>
              <w:spacing w:after="0" w:line="216" w:lineRule="exact"/>
              <w:rPr>
                <w:rFonts w:ascii="Times New Roman" w:eastAsia="Century Schoolbook" w:hAnsi="Times New Roman"/>
                <w:sz w:val="24"/>
                <w:szCs w:val="24"/>
              </w:rPr>
            </w:pPr>
            <w:r w:rsidRPr="00E02998">
              <w:rPr>
                <w:rFonts w:ascii="Times New Roman" w:eastAsia="Century Schoolbook" w:hAnsi="Times New Roman"/>
                <w:sz w:val="24"/>
                <w:szCs w:val="24"/>
              </w:rPr>
              <w:t>Формулирование правила левой руки для определения направле</w:t>
            </w:r>
            <w:r w:rsidRPr="00E02998">
              <w:rPr>
                <w:rFonts w:ascii="Times New Roman" w:eastAsia="Century Schoolbook" w:hAnsi="Times New Roman"/>
                <w:sz w:val="24"/>
                <w:szCs w:val="24"/>
              </w:rPr>
              <w:softHyphen/>
              <w:t>ния силы Ампера.</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rPr>
              <w:t>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p>
        </w:tc>
      </w:tr>
      <w:tr w:rsidR="00E02998" w:rsidRPr="00E02998" w:rsidTr="00965A41">
        <w:tc>
          <w:tcPr>
            <w:tcW w:w="9571" w:type="dxa"/>
            <w:gridSpan w:val="2"/>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4. КОЛЕБАНИЯ И ВОЛНЫ</w:t>
            </w:r>
          </w:p>
        </w:tc>
      </w:tr>
      <w:tr w:rsidR="00E02998" w:rsidRPr="00E02998" w:rsidTr="00965A41">
        <w:trPr>
          <w:trHeight w:val="2356"/>
        </w:trPr>
        <w:tc>
          <w:tcPr>
            <w:tcW w:w="3227" w:type="dxa"/>
            <w:shd w:val="clear" w:color="auto" w:fill="auto"/>
          </w:tcPr>
          <w:p w:rsidR="00965A41" w:rsidRPr="00E02998" w:rsidRDefault="00965A41" w:rsidP="00965A41">
            <w:pPr>
              <w:spacing w:after="0" w:line="240" w:lineRule="auto"/>
              <w:rPr>
                <w:rFonts w:ascii="Times New Roman" w:eastAsia="Century Schoolbook" w:hAnsi="Times New Roman"/>
                <w:i/>
                <w:sz w:val="24"/>
                <w:szCs w:val="24"/>
              </w:rPr>
            </w:pPr>
          </w:p>
          <w:p w:rsidR="00965A41" w:rsidRPr="00E02998" w:rsidRDefault="00965A41" w:rsidP="00965A41">
            <w:pPr>
              <w:spacing w:after="0" w:line="240" w:lineRule="auto"/>
              <w:rPr>
                <w:rFonts w:ascii="Times New Roman" w:eastAsia="Arial Unicode MS" w:hAnsi="Times New Roman"/>
                <w:i/>
                <w:sz w:val="24"/>
                <w:szCs w:val="24"/>
                <w:lang w:eastAsia="ru-RU"/>
              </w:rPr>
            </w:pPr>
            <w:r w:rsidRPr="00E02998">
              <w:rPr>
                <w:rFonts w:ascii="Times New Roman" w:eastAsia="Century Schoolbook" w:hAnsi="Times New Roman"/>
                <w:i/>
                <w:sz w:val="24"/>
                <w:szCs w:val="24"/>
              </w:rPr>
              <w:t>Механические колеба</w:t>
            </w:r>
            <w:r w:rsidRPr="00E02998">
              <w:rPr>
                <w:rFonts w:ascii="Times New Roman" w:eastAsia="Century Schoolbook" w:hAnsi="Times New Roman"/>
                <w:i/>
                <w:sz w:val="24"/>
                <w:szCs w:val="24"/>
              </w:rPr>
              <w:softHyphen/>
              <w:t>ния и волны</w:t>
            </w:r>
          </w:p>
          <w:p w:rsidR="00965A41" w:rsidRPr="00E02998" w:rsidRDefault="00965A41" w:rsidP="00965A41">
            <w:pPr>
              <w:spacing w:after="0" w:line="240" w:lineRule="auto"/>
              <w:rPr>
                <w:rFonts w:ascii="Times New Roman" w:eastAsia="Arial Unicode MS" w:hAnsi="Times New Roman"/>
                <w:i/>
                <w:sz w:val="24"/>
                <w:szCs w:val="24"/>
                <w:lang w:eastAsia="ru-RU"/>
              </w:rPr>
            </w:pPr>
          </w:p>
        </w:tc>
        <w:tc>
          <w:tcPr>
            <w:tcW w:w="6344"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w:t>
            </w: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Умение объяснять использование ультразвука в медицине</w:t>
            </w:r>
          </w:p>
        </w:tc>
      </w:tr>
      <w:tr w:rsidR="00E02998" w:rsidRPr="00E02998" w:rsidTr="00965A41">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Century Schoolbook" w:hAnsi="Times New Roman"/>
                <w:i/>
                <w:sz w:val="24"/>
                <w:szCs w:val="24"/>
              </w:rPr>
            </w:pPr>
          </w:p>
          <w:p w:rsidR="00965A41" w:rsidRPr="00E02998" w:rsidRDefault="00965A41" w:rsidP="00965A41">
            <w:pPr>
              <w:spacing w:after="0" w:line="240" w:lineRule="auto"/>
              <w:rPr>
                <w:rFonts w:ascii="Times New Roman" w:eastAsia="Century Schoolbook" w:hAnsi="Times New Roman"/>
                <w:i/>
                <w:sz w:val="24"/>
                <w:szCs w:val="24"/>
              </w:rPr>
            </w:pPr>
            <w:r w:rsidRPr="00E02998">
              <w:rPr>
                <w:rFonts w:ascii="Times New Roman" w:eastAsia="Century Schoolbook" w:hAnsi="Times New Roman"/>
                <w:i/>
                <w:sz w:val="24"/>
                <w:szCs w:val="24"/>
              </w:rPr>
              <w:t>Электромагнитные колебания и волны</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Наблюдение осциллограмм гармонических колебаний силы тока в цепи. Объяснение превращения энергии в идеальном колебательном контуре.</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Изучение устройства и принципа действия трансформатора. Анализ схемы передачи электроэнергии на большие расстояния. Приведение примеров видов радиосвязи. Знакомство с устрой</w:t>
            </w:r>
            <w:r w:rsidRPr="00E02998">
              <w:rPr>
                <w:rFonts w:ascii="Times New Roman" w:eastAsia="Century Schoolbook" w:hAnsi="Times New Roman"/>
                <w:sz w:val="24"/>
                <w:szCs w:val="24"/>
                <w:lang w:eastAsia="ru-RU"/>
              </w:rPr>
              <w:softHyphen/>
              <w:t>ствами, входящими в систему радиосвязи.</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Обсуждение особенностей распространения радиоволн.</w:t>
            </w:r>
          </w:p>
        </w:tc>
      </w:tr>
    </w:tbl>
    <w:p w:rsidR="00965A41" w:rsidRPr="00E02998" w:rsidRDefault="00965A41" w:rsidP="00965A41">
      <w:pPr>
        <w:jc w:val="right"/>
        <w:rPr>
          <w:rFonts w:ascii="Times New Roman" w:hAnsi="Times New Roman"/>
          <w:i/>
          <w:sz w:val="28"/>
          <w:szCs w:val="28"/>
          <w:lang w:eastAsia="ru-RU"/>
        </w:rPr>
      </w:pPr>
      <w:r w:rsidRPr="00E02998">
        <w:rPr>
          <w:rFonts w:ascii="Times New Roman" w:hAnsi="Times New Roman"/>
          <w:i/>
          <w:sz w:val="28"/>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340"/>
      </w:tblGrid>
      <w:tr w:rsidR="00E02998" w:rsidRPr="00E02998" w:rsidTr="007A5182">
        <w:tc>
          <w:tcPr>
            <w:tcW w:w="3231" w:type="dxa"/>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Содержание обучения</w:t>
            </w:r>
          </w:p>
        </w:tc>
        <w:tc>
          <w:tcPr>
            <w:tcW w:w="6340" w:type="dxa"/>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Характеристика основных видов деятельности студентов</w:t>
            </w:r>
          </w:p>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sz w:val="24"/>
                <w:szCs w:val="24"/>
                <w:lang w:eastAsia="ru-RU"/>
              </w:rPr>
              <w:t>(на уровне учебных действий)</w:t>
            </w:r>
          </w:p>
        </w:tc>
      </w:tr>
      <w:tr w:rsidR="00E02998" w:rsidRPr="00E02998" w:rsidTr="007A5182">
        <w:trPr>
          <w:trHeight w:val="1719"/>
        </w:trPr>
        <w:tc>
          <w:tcPr>
            <w:tcW w:w="3231" w:type="dxa"/>
            <w:shd w:val="clear" w:color="auto" w:fill="auto"/>
          </w:tcPr>
          <w:p w:rsidR="00965A41" w:rsidRPr="00E02998" w:rsidRDefault="00965A41" w:rsidP="00965A41">
            <w:pPr>
              <w:spacing w:after="0" w:line="240" w:lineRule="auto"/>
              <w:rPr>
                <w:rFonts w:ascii="Times New Roman" w:eastAsia="Arial Unicode MS" w:hAnsi="Times New Roman"/>
                <w:b/>
                <w:bCs/>
                <w:sz w:val="24"/>
                <w:szCs w:val="24"/>
                <w:lang w:eastAsia="ru-RU"/>
              </w:rPr>
            </w:pPr>
          </w:p>
          <w:p w:rsidR="00965A41" w:rsidRPr="00E02998" w:rsidRDefault="00965A41" w:rsidP="00965A41">
            <w:pPr>
              <w:spacing w:after="0" w:line="240" w:lineRule="auto"/>
              <w:rPr>
                <w:rFonts w:ascii="Times New Roman" w:eastAsia="Arial Unicode MS" w:hAnsi="Times New Roman"/>
                <w:bCs/>
                <w:i/>
                <w:sz w:val="24"/>
                <w:szCs w:val="24"/>
                <w:lang w:eastAsia="ru-RU"/>
              </w:rPr>
            </w:pPr>
            <w:r w:rsidRPr="00E02998">
              <w:rPr>
                <w:rFonts w:ascii="Times New Roman" w:eastAsia="Arial Unicode MS" w:hAnsi="Times New Roman"/>
                <w:bCs/>
                <w:i/>
                <w:sz w:val="24"/>
                <w:szCs w:val="24"/>
                <w:lang w:eastAsia="ru-RU"/>
              </w:rPr>
              <w:t>Световые волны</w:t>
            </w:r>
          </w:p>
        </w:tc>
        <w:tc>
          <w:tcPr>
            <w:tcW w:w="6340"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Применение на практике законов отражения и преломления света при решении задач. Наблюдение явления дифракции и дисперсии света. Умение строить изображения предметов, даваемые линзами. Рас</w:t>
            </w:r>
            <w:r w:rsidRPr="00E02998">
              <w:rPr>
                <w:rFonts w:ascii="Times New Roman" w:eastAsia="Century Schoolbook" w:hAnsi="Times New Roman"/>
                <w:sz w:val="24"/>
                <w:szCs w:val="24"/>
                <w:lang w:eastAsia="ru-RU"/>
              </w:rPr>
              <w:softHyphen/>
              <w:t>чет оптической силы линзы.</w:t>
            </w:r>
          </w:p>
        </w:tc>
      </w:tr>
      <w:tr w:rsidR="00E02998" w:rsidRPr="00E02998" w:rsidTr="00965A41">
        <w:trPr>
          <w:trHeight w:val="184"/>
        </w:trPr>
        <w:tc>
          <w:tcPr>
            <w:tcW w:w="9571" w:type="dxa"/>
            <w:gridSpan w:val="2"/>
            <w:shd w:val="clear" w:color="auto" w:fill="auto"/>
          </w:tcPr>
          <w:p w:rsidR="00965A41" w:rsidRPr="00E02998" w:rsidRDefault="00965A41"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iCs/>
                <w:sz w:val="24"/>
                <w:szCs w:val="24"/>
                <w:lang w:eastAsia="ru-RU"/>
              </w:rPr>
              <w:t>5. ЭЛЕМЕНТЫ КВАНТОВОЙ ФИЗИКИ</w:t>
            </w:r>
          </w:p>
        </w:tc>
      </w:tr>
      <w:tr w:rsidR="00E02998" w:rsidRPr="00E02998" w:rsidTr="007A5182">
        <w:trPr>
          <w:trHeight w:val="1100"/>
        </w:trPr>
        <w:tc>
          <w:tcPr>
            <w:tcW w:w="3231" w:type="dxa"/>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Квантовые свойства света</w:t>
            </w:r>
          </w:p>
        </w:tc>
        <w:tc>
          <w:tcPr>
            <w:tcW w:w="6340"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Наблюдение фотоэлектрического эффекта. Расчет максимальной кинетической энергии электронов при фотоэффекте.</w:t>
            </w:r>
          </w:p>
        </w:tc>
      </w:tr>
      <w:tr w:rsidR="00E02998" w:rsidRPr="00E02998"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965A41" w:rsidP="00965A41">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Физика атома</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965A41" w:rsidP="00965A41">
            <w:pPr>
              <w:widowControl w:val="0"/>
              <w:spacing w:after="0" w:line="221"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Формулирование постулатов Бора. Наблюдение линейчатого и непрерывного спектров.</w:t>
            </w:r>
          </w:p>
          <w:p w:rsidR="00965A41" w:rsidRPr="00E02998" w:rsidRDefault="00965A41" w:rsidP="00965A41">
            <w:pPr>
              <w:widowControl w:val="0"/>
              <w:spacing w:after="0" w:line="221"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Расчет частоты и длины волны испускаемого света при переходе атома из одного стационарного состояния в другое.</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Объяснение принципа действия лазера.</w:t>
            </w:r>
          </w:p>
        </w:tc>
      </w:tr>
      <w:tr w:rsidR="00E02998" w:rsidRPr="00E02998"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Arial Unicode MS" w:hAnsi="Times New Roman"/>
                <w:i/>
                <w:iCs/>
                <w:sz w:val="24"/>
                <w:szCs w:val="24"/>
                <w:lang w:eastAsia="ru-RU"/>
              </w:rPr>
            </w:pPr>
          </w:p>
          <w:p w:rsidR="00965A41" w:rsidRPr="00E02998" w:rsidRDefault="007A5182" w:rsidP="00965A41">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Физика атомного ядра и элементарных частиц</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Style w:val="6"/>
                <w:rFonts w:ascii="Times New Roman" w:hAnsi="Times New Roman" w:cs="Times New Roman"/>
                <w:color w:val="auto"/>
                <w:sz w:val="24"/>
                <w:szCs w:val="24"/>
              </w:rPr>
            </w:pPr>
          </w:p>
          <w:p w:rsidR="00965A41" w:rsidRPr="00E02998" w:rsidRDefault="00965A41" w:rsidP="00965A41">
            <w:pPr>
              <w:widowControl w:val="0"/>
              <w:spacing w:after="0" w:line="216" w:lineRule="exact"/>
              <w:rPr>
                <w:rFonts w:ascii="Times New Roman" w:eastAsia="Century Schoolbook" w:hAnsi="Times New Roman"/>
                <w:sz w:val="24"/>
                <w:szCs w:val="24"/>
              </w:rPr>
            </w:pPr>
            <w:r w:rsidRPr="00E02998">
              <w:rPr>
                <w:rFonts w:ascii="Times New Roman" w:eastAsia="Century Schoolbook" w:hAnsi="Times New Roman"/>
                <w:sz w:val="24"/>
                <w:szCs w:val="24"/>
              </w:rPr>
              <w:t>Наблюдение треков альфа-частиц в камере Вильсона. Регистра</w:t>
            </w:r>
            <w:r w:rsidRPr="00E02998">
              <w:rPr>
                <w:rFonts w:ascii="Times New Roman" w:eastAsia="Century Schoolbook" w:hAnsi="Times New Roman"/>
                <w:sz w:val="24"/>
                <w:szCs w:val="24"/>
              </w:rPr>
              <w:softHyphen/>
              <w:t>ция ядерных излучений с помощью счетчика Гейгера.</w:t>
            </w:r>
          </w:p>
          <w:p w:rsidR="00965A41" w:rsidRPr="00E02998" w:rsidRDefault="00965A41" w:rsidP="00965A41">
            <w:pPr>
              <w:widowControl w:val="0"/>
              <w:spacing w:after="0" w:line="216" w:lineRule="exact"/>
              <w:rPr>
                <w:rFonts w:ascii="Times New Roman" w:eastAsia="Century Schoolbook" w:hAnsi="Times New Roman"/>
                <w:sz w:val="24"/>
                <w:szCs w:val="24"/>
              </w:rPr>
            </w:pPr>
            <w:r w:rsidRPr="00E02998">
              <w:rPr>
                <w:rFonts w:ascii="Times New Roman" w:eastAsia="Century Schoolbook" w:hAnsi="Times New Roman"/>
                <w:sz w:val="24"/>
                <w:szCs w:val="24"/>
              </w:rPr>
              <w:t>Расчет энергии связи атомных ядер.</w:t>
            </w:r>
          </w:p>
          <w:p w:rsidR="00965A41" w:rsidRPr="00E02998" w:rsidRDefault="00965A41"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rPr>
              <w:t>Понимание ценности научного познания мира не вообще для че</w:t>
            </w:r>
            <w:r w:rsidRPr="00E02998">
              <w:rPr>
                <w:rFonts w:ascii="Times New Roman" w:eastAsia="Century Schoolbook" w:hAnsi="Times New Roman"/>
                <w:sz w:val="24"/>
                <w:szCs w:val="24"/>
              </w:rPr>
              <w:softHyphen/>
              <w:t>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p>
        </w:tc>
      </w:tr>
      <w:tr w:rsidR="00E02998" w:rsidRPr="00E02998" w:rsidTr="00965A41">
        <w:tc>
          <w:tcPr>
            <w:tcW w:w="9571" w:type="dxa"/>
            <w:gridSpan w:val="2"/>
            <w:shd w:val="clear" w:color="auto" w:fill="auto"/>
          </w:tcPr>
          <w:p w:rsidR="00965A41" w:rsidRPr="00E02998" w:rsidRDefault="007A5182" w:rsidP="00965A41">
            <w:pPr>
              <w:spacing w:after="0" w:line="240" w:lineRule="auto"/>
              <w:jc w:val="center"/>
              <w:rPr>
                <w:rFonts w:ascii="Times New Roman" w:eastAsia="Arial Unicode MS" w:hAnsi="Times New Roman"/>
                <w:b/>
                <w:sz w:val="24"/>
                <w:szCs w:val="24"/>
                <w:lang w:eastAsia="ru-RU"/>
              </w:rPr>
            </w:pPr>
            <w:r w:rsidRPr="00E02998">
              <w:rPr>
                <w:rFonts w:ascii="Times New Roman" w:eastAsia="Arial Unicode MS" w:hAnsi="Times New Roman"/>
                <w:b/>
                <w:iCs/>
                <w:sz w:val="24"/>
                <w:szCs w:val="24"/>
                <w:lang w:eastAsia="ru-RU"/>
              </w:rPr>
              <w:t>6. ВСЕЛЕННАЯ И ЕЕ ЭВОЛЮЦИЯ</w:t>
            </w:r>
          </w:p>
        </w:tc>
      </w:tr>
      <w:tr w:rsidR="00E02998" w:rsidRPr="00E02998" w:rsidTr="007A5182">
        <w:trPr>
          <w:trHeight w:val="805"/>
        </w:trPr>
        <w:tc>
          <w:tcPr>
            <w:tcW w:w="3231" w:type="dxa"/>
            <w:shd w:val="clear" w:color="auto" w:fill="auto"/>
          </w:tcPr>
          <w:p w:rsidR="00965A41" w:rsidRPr="00E02998" w:rsidRDefault="00965A41" w:rsidP="00965A41">
            <w:pPr>
              <w:spacing w:after="0" w:line="240" w:lineRule="auto"/>
              <w:rPr>
                <w:rFonts w:ascii="Times New Roman" w:eastAsia="Century Schoolbook" w:hAnsi="Times New Roman"/>
                <w:i/>
                <w:sz w:val="24"/>
                <w:szCs w:val="24"/>
              </w:rPr>
            </w:pPr>
          </w:p>
          <w:p w:rsidR="00965A41" w:rsidRPr="00E02998" w:rsidRDefault="007A5182" w:rsidP="00965A41">
            <w:pPr>
              <w:spacing w:after="0" w:line="240" w:lineRule="auto"/>
              <w:rPr>
                <w:rFonts w:ascii="Times New Roman" w:eastAsia="Arial Unicode MS" w:hAnsi="Times New Roman"/>
                <w:i/>
                <w:sz w:val="24"/>
                <w:szCs w:val="24"/>
                <w:lang w:eastAsia="ru-RU"/>
              </w:rPr>
            </w:pPr>
            <w:r w:rsidRPr="00E02998">
              <w:rPr>
                <w:rFonts w:ascii="Times New Roman" w:eastAsia="Century Schoolbook" w:hAnsi="Times New Roman"/>
                <w:i/>
                <w:sz w:val="24"/>
                <w:szCs w:val="24"/>
              </w:rPr>
              <w:t xml:space="preserve">Строение и развитие Вселенной </w:t>
            </w:r>
          </w:p>
        </w:tc>
        <w:tc>
          <w:tcPr>
            <w:tcW w:w="6340" w:type="dxa"/>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7A5182" w:rsidP="00965A41">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Объяснение модели расширяющейся Вселенной</w:t>
            </w:r>
          </w:p>
        </w:tc>
      </w:tr>
      <w:tr w:rsidR="00E02998" w:rsidRPr="00E02998" w:rsidTr="007A5182">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spacing w:after="0" w:line="240" w:lineRule="auto"/>
              <w:rPr>
                <w:rFonts w:ascii="Times New Roman" w:eastAsia="Century Schoolbook" w:hAnsi="Times New Roman"/>
                <w:i/>
                <w:sz w:val="24"/>
                <w:szCs w:val="24"/>
              </w:rPr>
            </w:pPr>
          </w:p>
          <w:p w:rsidR="00965A41" w:rsidRPr="00E02998" w:rsidRDefault="007A5182" w:rsidP="00965A41">
            <w:pPr>
              <w:spacing w:after="0" w:line="240" w:lineRule="auto"/>
              <w:rPr>
                <w:rFonts w:ascii="Times New Roman" w:eastAsia="Century Schoolbook" w:hAnsi="Times New Roman"/>
                <w:i/>
                <w:sz w:val="24"/>
                <w:szCs w:val="24"/>
              </w:rPr>
            </w:pPr>
            <w:r w:rsidRPr="00E02998">
              <w:rPr>
                <w:rFonts w:ascii="Times New Roman" w:eastAsia="Century Schoolbook" w:hAnsi="Times New Roman"/>
                <w:i/>
                <w:sz w:val="24"/>
                <w:szCs w:val="24"/>
              </w:rPr>
              <w:t>Происхождение Солнечной системы</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Pr="00E02998" w:rsidRDefault="00965A41" w:rsidP="00965A41">
            <w:pPr>
              <w:widowControl w:val="0"/>
              <w:spacing w:after="0" w:line="216" w:lineRule="exact"/>
              <w:rPr>
                <w:rFonts w:ascii="Times New Roman" w:eastAsia="Century Schoolbook" w:hAnsi="Times New Roman"/>
                <w:sz w:val="24"/>
                <w:szCs w:val="24"/>
                <w:lang w:eastAsia="ru-RU"/>
              </w:rPr>
            </w:pPr>
          </w:p>
          <w:p w:rsidR="00965A41" w:rsidRPr="00E02998" w:rsidRDefault="007A5182" w:rsidP="00965A41">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Наблюдение звезд, Луны и планет в телескоп. Наблюдение сол</w:t>
            </w:r>
            <w:r w:rsidRPr="00E02998">
              <w:rPr>
                <w:rFonts w:ascii="Times New Roman" w:eastAsia="Century Schoolbook" w:hAnsi="Times New Roman"/>
                <w:sz w:val="24"/>
                <w:szCs w:val="24"/>
                <w:lang w:eastAsia="ru-RU"/>
              </w:rPr>
              <w:softHyphen/>
              <w:t>нечных пятен с помощью телескопа</w:t>
            </w:r>
          </w:p>
        </w:tc>
      </w:tr>
      <w:tr w:rsidR="00E02998" w:rsidRPr="00E02998" w:rsidTr="007A5182">
        <w:trPr>
          <w:trHeight w:val="546"/>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7A5182" w:rsidRPr="00E02998" w:rsidRDefault="007A5182" w:rsidP="007A5182">
            <w:pPr>
              <w:widowControl w:val="0"/>
              <w:spacing w:after="0" w:line="216" w:lineRule="exact"/>
              <w:jc w:val="center"/>
              <w:rPr>
                <w:rFonts w:ascii="Times New Roman" w:eastAsia="Century Schoolbook" w:hAnsi="Times New Roman"/>
                <w:b/>
                <w:sz w:val="24"/>
                <w:szCs w:val="24"/>
              </w:rPr>
            </w:pPr>
          </w:p>
          <w:p w:rsidR="007A5182" w:rsidRPr="00E02998" w:rsidRDefault="007A5182" w:rsidP="007A5182">
            <w:pPr>
              <w:widowControl w:val="0"/>
              <w:spacing w:after="0" w:line="216" w:lineRule="exact"/>
              <w:jc w:val="center"/>
              <w:rPr>
                <w:rFonts w:ascii="Times New Roman" w:eastAsia="Century Schoolbook" w:hAnsi="Times New Roman"/>
                <w:b/>
                <w:sz w:val="24"/>
                <w:szCs w:val="24"/>
                <w:u w:val="single"/>
                <w:lang w:eastAsia="ru-RU"/>
              </w:rPr>
            </w:pPr>
            <w:r w:rsidRPr="00E02998">
              <w:rPr>
                <w:rFonts w:ascii="Times New Roman" w:eastAsia="Century Schoolbook" w:hAnsi="Times New Roman"/>
                <w:b/>
                <w:sz w:val="24"/>
                <w:szCs w:val="24"/>
                <w:u w:val="single"/>
              </w:rPr>
              <w:t>ХИМИЯ</w:t>
            </w:r>
          </w:p>
        </w:tc>
      </w:tr>
      <w:tr w:rsidR="00E02998" w:rsidRPr="00E02998" w:rsidTr="007A5182">
        <w:trPr>
          <w:trHeight w:val="1080"/>
        </w:trPr>
        <w:tc>
          <w:tcPr>
            <w:tcW w:w="3231" w:type="dxa"/>
            <w:tcBorders>
              <w:top w:val="single" w:sz="4" w:space="0" w:color="auto"/>
              <w:left w:val="single" w:sz="4" w:space="0" w:color="auto"/>
              <w:right w:val="single" w:sz="4" w:space="0" w:color="auto"/>
            </w:tcBorders>
            <w:shd w:val="clear" w:color="auto" w:fill="auto"/>
          </w:tcPr>
          <w:p w:rsidR="007A5182" w:rsidRPr="00E02998" w:rsidRDefault="007A5182" w:rsidP="007A5182">
            <w:pPr>
              <w:spacing w:after="0" w:line="240" w:lineRule="auto"/>
              <w:rPr>
                <w:rFonts w:ascii="Times New Roman" w:eastAsia="Century Schoolbook" w:hAnsi="Times New Roman"/>
                <w:i/>
                <w:sz w:val="24"/>
                <w:szCs w:val="24"/>
              </w:rPr>
            </w:pPr>
          </w:p>
          <w:p w:rsidR="007A5182" w:rsidRPr="00E02998" w:rsidRDefault="007A5182" w:rsidP="007A5182">
            <w:pPr>
              <w:spacing w:after="0" w:line="240" w:lineRule="auto"/>
              <w:rPr>
                <w:rFonts w:ascii="Times New Roman" w:eastAsia="Century Schoolbook" w:hAnsi="Times New Roman"/>
                <w:i/>
                <w:sz w:val="24"/>
                <w:szCs w:val="24"/>
              </w:rPr>
            </w:pPr>
            <w:r w:rsidRPr="00E02998">
              <w:rPr>
                <w:rFonts w:ascii="Times New Roman" w:eastAsia="Century Schoolbook" w:hAnsi="Times New Roman"/>
                <w:i/>
                <w:sz w:val="24"/>
                <w:szCs w:val="24"/>
              </w:rPr>
              <w:t>Введение</w:t>
            </w:r>
          </w:p>
        </w:tc>
        <w:tc>
          <w:tcPr>
            <w:tcW w:w="6340" w:type="dxa"/>
            <w:tcBorders>
              <w:top w:val="single" w:sz="4" w:space="0" w:color="auto"/>
              <w:left w:val="single" w:sz="4" w:space="0" w:color="auto"/>
              <w:right w:val="single" w:sz="4" w:space="0" w:color="auto"/>
            </w:tcBorders>
            <w:shd w:val="clear" w:color="auto" w:fill="auto"/>
          </w:tcPr>
          <w:p w:rsidR="007A5182" w:rsidRPr="00E02998" w:rsidRDefault="007A5182" w:rsidP="007A5182">
            <w:pPr>
              <w:widowControl w:val="0"/>
              <w:spacing w:after="0" w:line="216" w:lineRule="exact"/>
              <w:rPr>
                <w:rFonts w:ascii="Times New Roman" w:eastAsia="Century Schoolbook" w:hAnsi="Times New Roman"/>
                <w:sz w:val="24"/>
                <w:szCs w:val="24"/>
                <w:lang w:eastAsia="ru-RU"/>
              </w:rPr>
            </w:pPr>
          </w:p>
          <w:p w:rsidR="007A5182" w:rsidRPr="00E02998" w:rsidRDefault="007A5182" w:rsidP="007A518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Раскрытие вклада химической картины мира в единую естественно-научную картину мира.</w:t>
            </w:r>
          </w:p>
          <w:p w:rsidR="007A5182" w:rsidRPr="00E02998" w:rsidRDefault="007A5182" w:rsidP="007A5182">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Характеристика химии как производительной силы общества.</w:t>
            </w:r>
          </w:p>
        </w:tc>
      </w:tr>
      <w:tr w:rsidR="00E02998" w:rsidRPr="00E02998" w:rsidTr="007A5182">
        <w:trPr>
          <w:trHeight w:val="1100"/>
        </w:trPr>
        <w:tc>
          <w:tcPr>
            <w:tcW w:w="3231" w:type="dxa"/>
            <w:shd w:val="clear" w:color="auto" w:fill="auto"/>
          </w:tcPr>
          <w:p w:rsidR="007A5182" w:rsidRPr="00E02998" w:rsidRDefault="007A5182" w:rsidP="007A5182">
            <w:pPr>
              <w:spacing w:after="0" w:line="240" w:lineRule="auto"/>
              <w:rPr>
                <w:rFonts w:ascii="Times New Roman" w:eastAsia="Arial Unicode MS" w:hAnsi="Times New Roman"/>
                <w:i/>
                <w:iCs/>
                <w:sz w:val="24"/>
                <w:szCs w:val="24"/>
                <w:lang w:eastAsia="ru-RU"/>
              </w:rPr>
            </w:pPr>
          </w:p>
          <w:p w:rsidR="007A5182" w:rsidRPr="00E02998" w:rsidRDefault="007A5182" w:rsidP="007A5182">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Важнейшие химиче</w:t>
            </w:r>
            <w:r w:rsidRPr="00E02998">
              <w:rPr>
                <w:rFonts w:ascii="Times New Roman" w:eastAsia="Arial Unicode MS" w:hAnsi="Times New Roman"/>
                <w:i/>
                <w:iCs/>
                <w:sz w:val="24"/>
                <w:szCs w:val="24"/>
                <w:lang w:eastAsia="ru-RU"/>
              </w:rPr>
              <w:softHyphen/>
              <w:t>ские понятия</w:t>
            </w:r>
          </w:p>
        </w:tc>
        <w:tc>
          <w:tcPr>
            <w:tcW w:w="6340" w:type="dxa"/>
            <w:shd w:val="clear" w:color="auto" w:fill="auto"/>
          </w:tcPr>
          <w:p w:rsidR="007A5182" w:rsidRPr="00E02998" w:rsidRDefault="007A5182" w:rsidP="007A5182">
            <w:pPr>
              <w:widowControl w:val="0"/>
              <w:spacing w:after="0" w:line="216" w:lineRule="exact"/>
              <w:rPr>
                <w:rFonts w:ascii="Times New Roman" w:eastAsia="Century Schoolbook" w:hAnsi="Times New Roman"/>
                <w:sz w:val="24"/>
                <w:szCs w:val="24"/>
                <w:lang w:eastAsia="ru-RU"/>
              </w:rPr>
            </w:pPr>
          </w:p>
          <w:p w:rsidR="007A5182" w:rsidRPr="00E02998" w:rsidRDefault="007A5182" w:rsidP="007A5182">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Умение дать определение и оперировать следующими химическими понятиями: «вещество», «химический элемент», «атом», «молеку</w:t>
            </w:r>
            <w:r w:rsidRPr="00E02998">
              <w:rPr>
                <w:rFonts w:ascii="Times New Roman" w:eastAsia="Century Schoolbook" w:hAnsi="Times New Roman"/>
                <w:sz w:val="24"/>
                <w:szCs w:val="24"/>
                <w:lang w:eastAsia="ru-RU"/>
              </w:rPr>
              <w:softHyphen/>
              <w:t>ла», «относительные атомная и молекулярная массы», «ион», «ал</w:t>
            </w:r>
            <w:r w:rsidRPr="00E02998">
              <w:rPr>
                <w:rFonts w:ascii="Times New Roman" w:eastAsia="Century Schoolbook" w:hAnsi="Times New Roman"/>
                <w:sz w:val="24"/>
                <w:szCs w:val="24"/>
                <w:lang w:eastAsia="ru-RU"/>
              </w:rPr>
              <w:softHyphen/>
              <w:t>лотропия», «изотопы», «химическая связь», «электроотрицатель</w:t>
            </w:r>
            <w:r w:rsidRPr="00E02998">
              <w:rPr>
                <w:rFonts w:ascii="Times New Roman" w:eastAsia="Century Schoolbook" w:hAnsi="Times New Roman"/>
                <w:sz w:val="24"/>
                <w:szCs w:val="24"/>
                <w:lang w:eastAsia="ru-RU"/>
              </w:rPr>
              <w:softHyphen/>
              <w:t>ность», «валентность», «степень окисления», «моль», «молярная масса», «молярный объем газообразных веществ», «вещества моле</w:t>
            </w:r>
            <w:r w:rsidRPr="00E02998">
              <w:rPr>
                <w:rFonts w:ascii="Times New Roman" w:eastAsia="Century Schoolbook" w:hAnsi="Times New Roman"/>
                <w:sz w:val="24"/>
                <w:szCs w:val="24"/>
                <w:lang w:eastAsia="ru-RU"/>
              </w:rPr>
              <w:softHyphen/>
              <w:t xml:space="preserve">кулярного и немолекулярного строения», </w:t>
            </w:r>
          </w:p>
        </w:tc>
      </w:tr>
    </w:tbl>
    <w:p w:rsidR="00671A83" w:rsidRPr="00E02998" w:rsidRDefault="007A5182" w:rsidP="007A5182">
      <w:pPr>
        <w:jc w:val="right"/>
        <w:rPr>
          <w:rFonts w:ascii="Times New Roman" w:hAnsi="Times New Roman"/>
          <w:i/>
          <w:sz w:val="28"/>
          <w:szCs w:val="28"/>
          <w:lang w:eastAsia="ru-RU"/>
        </w:rPr>
      </w:pPr>
      <w:r w:rsidRPr="00E02998">
        <w:rPr>
          <w:rFonts w:ascii="Times New Roman" w:hAnsi="Times New Roman"/>
          <w:i/>
          <w:sz w:val="28"/>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E02998" w:rsidRPr="00E02998" w:rsidTr="00EE6C37">
        <w:tc>
          <w:tcPr>
            <w:tcW w:w="3232" w:type="dxa"/>
            <w:shd w:val="clear" w:color="auto" w:fill="auto"/>
          </w:tcPr>
          <w:p w:rsidR="00671A83" w:rsidRPr="00E02998" w:rsidRDefault="00671A83" w:rsidP="00671A83">
            <w:pPr>
              <w:spacing w:after="0" w:line="240" w:lineRule="auto"/>
              <w:jc w:val="center"/>
              <w:rPr>
                <w:rFonts w:ascii="Times New Roman" w:eastAsia="Arial Unicode MS" w:hAnsi="Times New Roman"/>
                <w:b/>
                <w:sz w:val="24"/>
                <w:szCs w:val="24"/>
                <w:lang w:eastAsia="ru-RU"/>
              </w:rPr>
            </w:pPr>
          </w:p>
        </w:tc>
        <w:tc>
          <w:tcPr>
            <w:tcW w:w="6339" w:type="dxa"/>
            <w:shd w:val="clear" w:color="auto" w:fill="auto"/>
          </w:tcPr>
          <w:p w:rsidR="00671A83" w:rsidRPr="00E02998" w:rsidRDefault="00671A83" w:rsidP="00671A83">
            <w:pPr>
              <w:spacing w:after="0" w:line="240" w:lineRule="auto"/>
              <w:rPr>
                <w:rFonts w:ascii="Times New Roman" w:eastAsia="Arial Unicode MS" w:hAnsi="Times New Roman"/>
                <w:b/>
                <w:sz w:val="24"/>
                <w:szCs w:val="24"/>
                <w:lang w:eastAsia="ru-RU"/>
              </w:rPr>
            </w:pPr>
            <w:r w:rsidRPr="00E02998">
              <w:rPr>
                <w:rStyle w:val="6"/>
                <w:rFonts w:ascii="Times New Roman" w:hAnsi="Times New Roman" w:cs="Times New Roman"/>
                <w:color w:val="auto"/>
                <w:sz w:val="24"/>
                <w:szCs w:val="24"/>
              </w:rPr>
              <w:t>«растворы», «электролит и неэлектролит», «электролитическая диссоциация», «окислитель и восстановитель», «окисление и восстановление», «скорость хими</w:t>
            </w:r>
            <w:r w:rsidRPr="00E02998">
              <w:rPr>
                <w:rStyle w:val="6"/>
                <w:rFonts w:ascii="Times New Roman" w:hAnsi="Times New Roman" w:cs="Times New Roman"/>
                <w:color w:val="auto"/>
                <w:sz w:val="24"/>
                <w:szCs w:val="24"/>
              </w:rPr>
              <w:softHyphen/>
              <w:t>ческой реакции», «химическое равновесие», «углеродный скелет», «функциональная группа», «изомерия»</w:t>
            </w:r>
          </w:p>
        </w:tc>
      </w:tr>
      <w:tr w:rsidR="00E02998" w:rsidRPr="00E02998" w:rsidTr="00EE6C37">
        <w:trPr>
          <w:trHeight w:val="1719"/>
        </w:trPr>
        <w:tc>
          <w:tcPr>
            <w:tcW w:w="3232" w:type="dxa"/>
            <w:shd w:val="clear" w:color="auto" w:fill="auto"/>
          </w:tcPr>
          <w:p w:rsidR="00671A83" w:rsidRPr="00E02998" w:rsidRDefault="00671A83" w:rsidP="00671A83">
            <w:pPr>
              <w:spacing w:after="0" w:line="240" w:lineRule="auto"/>
              <w:rPr>
                <w:rFonts w:ascii="Times New Roman" w:eastAsia="Arial Unicode MS" w:hAnsi="Times New Roman"/>
                <w:b/>
                <w:bCs/>
                <w:sz w:val="24"/>
                <w:szCs w:val="24"/>
                <w:lang w:eastAsia="ru-RU"/>
              </w:rPr>
            </w:pPr>
          </w:p>
          <w:p w:rsidR="00671A83" w:rsidRPr="00E02998" w:rsidRDefault="00671A83" w:rsidP="00671A83">
            <w:pPr>
              <w:spacing w:after="0" w:line="240" w:lineRule="auto"/>
              <w:rPr>
                <w:rFonts w:ascii="Times New Roman" w:eastAsia="Arial Unicode MS" w:hAnsi="Times New Roman"/>
                <w:bCs/>
                <w:i/>
                <w:sz w:val="24"/>
                <w:szCs w:val="24"/>
                <w:lang w:eastAsia="ru-RU"/>
              </w:rPr>
            </w:pPr>
            <w:r w:rsidRPr="00E02998">
              <w:rPr>
                <w:rFonts w:ascii="Times New Roman" w:eastAsia="Arial Unicode MS" w:hAnsi="Times New Roman"/>
                <w:bCs/>
                <w:i/>
                <w:sz w:val="24"/>
                <w:szCs w:val="24"/>
                <w:lang w:eastAsia="ru-RU"/>
              </w:rPr>
              <w:t>Основные законы химии</w:t>
            </w:r>
          </w:p>
        </w:tc>
        <w:tc>
          <w:tcPr>
            <w:tcW w:w="6339" w:type="dxa"/>
            <w:shd w:val="clear" w:color="auto" w:fill="auto"/>
          </w:tcPr>
          <w:p w:rsidR="00671A83" w:rsidRPr="00E02998" w:rsidRDefault="00671A83" w:rsidP="00671A83">
            <w:pPr>
              <w:widowControl w:val="0"/>
              <w:spacing w:after="0" w:line="216" w:lineRule="exact"/>
              <w:rPr>
                <w:rFonts w:ascii="Times New Roman" w:eastAsia="Century Schoolbook" w:hAnsi="Times New Roman"/>
                <w:sz w:val="24"/>
                <w:szCs w:val="24"/>
                <w:lang w:eastAsia="ru-RU"/>
              </w:rPr>
            </w:pPr>
          </w:p>
          <w:p w:rsidR="00671A83" w:rsidRPr="00E02998" w:rsidRDefault="00671A83" w:rsidP="00671A83">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Формулирование законов сохранения массы веществ и постоян</w:t>
            </w:r>
            <w:r w:rsidRPr="00E02998">
              <w:rPr>
                <w:rFonts w:ascii="Times New Roman" w:eastAsia="Century Schoolbook" w:hAnsi="Times New Roman"/>
                <w:sz w:val="24"/>
                <w:szCs w:val="24"/>
                <w:lang w:eastAsia="ru-RU"/>
              </w:rPr>
              <w:softHyphen/>
              <w:t>ства состава веществ. Установление причинно-следственной связи между содержанием этих законов и написанием химических фор</w:t>
            </w:r>
            <w:r w:rsidRPr="00E02998">
              <w:rPr>
                <w:rFonts w:ascii="Times New Roman" w:eastAsia="Century Schoolbook" w:hAnsi="Times New Roman"/>
                <w:sz w:val="24"/>
                <w:szCs w:val="24"/>
                <w:lang w:eastAsia="ru-RU"/>
              </w:rPr>
              <w:softHyphen/>
              <w:t>мул и уравнений.</w:t>
            </w:r>
            <w:r w:rsidRPr="00E02998">
              <w:rPr>
                <w:rFonts w:ascii="Century Schoolbook" w:eastAsia="Century Schoolbook" w:hAnsi="Century Schoolbook" w:cs="Century Schoolbook"/>
                <w:sz w:val="19"/>
                <w:szCs w:val="19"/>
                <w:lang w:eastAsia="ru-RU"/>
              </w:rPr>
              <w:t xml:space="preserve"> </w:t>
            </w:r>
            <w:r w:rsidRPr="00E02998">
              <w:rPr>
                <w:rFonts w:ascii="Times New Roman" w:eastAsia="Century Schoolbook" w:hAnsi="Times New Roman"/>
                <w:sz w:val="24"/>
                <w:szCs w:val="24"/>
                <w:lang w:eastAsia="ru-RU"/>
              </w:rPr>
              <w:t>Раскрытие физического смысла символики Периодической табли</w:t>
            </w:r>
            <w:r w:rsidRPr="00E02998">
              <w:rPr>
                <w:rFonts w:ascii="Times New Roman" w:eastAsia="Century Schoolbook" w:hAnsi="Times New Roman"/>
                <w:sz w:val="24"/>
                <w:szCs w:val="24"/>
                <w:lang w:eastAsia="ru-RU"/>
              </w:rPr>
              <w:softHyphen/>
              <w:t>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малых периодов по их положению в Периодической системе Д. И. Менделеева</w:t>
            </w:r>
          </w:p>
        </w:tc>
      </w:tr>
      <w:tr w:rsidR="00E02998" w:rsidRPr="00E02998" w:rsidTr="00671A83">
        <w:trPr>
          <w:trHeight w:val="184"/>
        </w:trPr>
        <w:tc>
          <w:tcPr>
            <w:tcW w:w="3232" w:type="dxa"/>
            <w:shd w:val="clear" w:color="auto" w:fill="auto"/>
          </w:tcPr>
          <w:p w:rsidR="00671A83" w:rsidRPr="00E02998" w:rsidRDefault="00671A83" w:rsidP="00EE6C37">
            <w:pPr>
              <w:spacing w:after="0" w:line="240" w:lineRule="auto"/>
              <w:rPr>
                <w:rFonts w:ascii="Times New Roman" w:eastAsia="Arial Unicode MS" w:hAnsi="Times New Roman"/>
                <w:b/>
                <w:sz w:val="24"/>
                <w:szCs w:val="24"/>
                <w:lang w:eastAsia="ru-RU"/>
              </w:rPr>
            </w:pPr>
          </w:p>
          <w:p w:rsidR="00EE6C37" w:rsidRPr="00E02998" w:rsidRDefault="00EE6C37" w:rsidP="00EE6C37">
            <w:pPr>
              <w:spacing w:after="0" w:line="240" w:lineRule="auto"/>
              <w:rPr>
                <w:rFonts w:ascii="Times New Roman" w:eastAsia="Arial Unicode MS" w:hAnsi="Times New Roman"/>
                <w:i/>
                <w:sz w:val="24"/>
                <w:szCs w:val="24"/>
                <w:lang w:eastAsia="ru-RU"/>
              </w:rPr>
            </w:pPr>
            <w:r w:rsidRPr="00E02998">
              <w:rPr>
                <w:rFonts w:ascii="Times New Roman" w:eastAsia="Arial Unicode MS" w:hAnsi="Times New Roman"/>
                <w:i/>
                <w:sz w:val="24"/>
                <w:szCs w:val="24"/>
                <w:lang w:eastAsia="ru-RU"/>
              </w:rPr>
              <w:t>Основные теории химии</w:t>
            </w:r>
          </w:p>
        </w:tc>
        <w:tc>
          <w:tcPr>
            <w:tcW w:w="6339" w:type="dxa"/>
            <w:shd w:val="clear" w:color="auto" w:fill="auto"/>
          </w:tcPr>
          <w:p w:rsidR="00671A83" w:rsidRPr="00E02998" w:rsidRDefault="00671A83" w:rsidP="00671A83">
            <w:pPr>
              <w:spacing w:after="0" w:line="240" w:lineRule="auto"/>
              <w:rPr>
                <w:rFonts w:ascii="Times New Roman" w:eastAsia="Arial Unicode MS" w:hAnsi="Times New Roman"/>
                <w:sz w:val="24"/>
                <w:szCs w:val="24"/>
                <w:lang w:eastAsia="ru-RU"/>
              </w:rPr>
            </w:pPr>
          </w:p>
          <w:p w:rsidR="00671A83" w:rsidRPr="00E02998" w:rsidRDefault="00671A83" w:rsidP="00671A83">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sz w:val="24"/>
                <w:szCs w:val="24"/>
                <w:lang w:eastAsia="ru-RU"/>
              </w:rPr>
              <w:t>Установление зависимости свойств химических веществ от строе</w:t>
            </w:r>
            <w:r w:rsidRPr="00E02998">
              <w:rPr>
                <w:rFonts w:ascii="Times New Roman" w:eastAsia="Arial Unicode MS" w:hAnsi="Times New Roman"/>
                <w:sz w:val="24"/>
                <w:szCs w:val="24"/>
                <w:lang w:eastAsia="ru-RU"/>
              </w:rPr>
              <w:softHyphen/>
              <w:t>ния атомов образующих их химических элементов. Характеристика важнейших типов химических связей и относи</w:t>
            </w:r>
            <w:r w:rsidRPr="00E02998">
              <w:rPr>
                <w:rFonts w:ascii="Times New Roman" w:eastAsia="Arial Unicode MS" w:hAnsi="Times New Roman"/>
                <w:sz w:val="24"/>
                <w:szCs w:val="24"/>
                <w:lang w:eastAsia="ru-RU"/>
              </w:rPr>
              <w:softHyphen/>
              <w:t>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w:t>
            </w:r>
            <w:r w:rsidRPr="00E02998">
              <w:rPr>
                <w:rFonts w:ascii="Times New Roman" w:eastAsia="Arial Unicode MS" w:hAnsi="Times New Roman"/>
                <w:sz w:val="24"/>
                <w:szCs w:val="24"/>
                <w:lang w:eastAsia="ru-RU"/>
              </w:rPr>
              <w:softHyphen/>
              <w:t>ской диссоциации и характеристика в свете этой теории свойств основных классов неорганических соединений.</w:t>
            </w:r>
          </w:p>
          <w:p w:rsidR="00671A83" w:rsidRPr="00E02998" w:rsidRDefault="00671A83" w:rsidP="00671A83">
            <w:pPr>
              <w:spacing w:after="0" w:line="240" w:lineRule="auto"/>
              <w:rPr>
                <w:rFonts w:ascii="Times New Roman" w:eastAsia="Arial Unicode MS" w:hAnsi="Times New Roman"/>
                <w:b/>
                <w:sz w:val="24"/>
                <w:szCs w:val="24"/>
                <w:lang w:eastAsia="ru-RU"/>
              </w:rPr>
            </w:pPr>
            <w:r w:rsidRPr="00E02998">
              <w:rPr>
                <w:rFonts w:ascii="Times New Roman" w:eastAsia="Arial Unicode MS" w:hAnsi="Times New Roman"/>
                <w:sz w:val="24"/>
                <w:szCs w:val="24"/>
                <w:lang w:eastAsia="ru-RU"/>
              </w:rPr>
              <w:t>Формулирование основных положений теории химического строе</w:t>
            </w:r>
            <w:r w:rsidRPr="00E02998">
              <w:rPr>
                <w:rFonts w:ascii="Times New Roman" w:eastAsia="Arial Unicode MS" w:hAnsi="Times New Roman"/>
                <w:sz w:val="24"/>
                <w:szCs w:val="24"/>
                <w:lang w:eastAsia="ru-RU"/>
              </w:rPr>
              <w:softHyphen/>
              <w:t>ния органических соединений и характеристика в свете этой тео</w:t>
            </w:r>
            <w:r w:rsidRPr="00E02998">
              <w:rPr>
                <w:rFonts w:ascii="Times New Roman" w:eastAsia="Arial Unicode MS" w:hAnsi="Times New Roman"/>
                <w:sz w:val="24"/>
                <w:szCs w:val="24"/>
                <w:lang w:eastAsia="ru-RU"/>
              </w:rPr>
              <w:softHyphen/>
              <w:t>рии свойств важнейших представителей основных классов органических соединений.</w:t>
            </w:r>
          </w:p>
        </w:tc>
      </w:tr>
      <w:tr w:rsidR="00671A83" w:rsidRPr="00E02998" w:rsidTr="00EE6C37">
        <w:trPr>
          <w:trHeight w:val="1100"/>
        </w:trPr>
        <w:tc>
          <w:tcPr>
            <w:tcW w:w="3232" w:type="dxa"/>
            <w:shd w:val="clear" w:color="auto" w:fill="auto"/>
          </w:tcPr>
          <w:p w:rsidR="00671A83" w:rsidRPr="00E02998" w:rsidRDefault="00671A83" w:rsidP="00671A83">
            <w:pPr>
              <w:spacing w:after="0" w:line="240" w:lineRule="auto"/>
              <w:rPr>
                <w:rFonts w:ascii="Times New Roman" w:eastAsia="Arial Unicode MS" w:hAnsi="Times New Roman"/>
                <w:i/>
                <w:iCs/>
                <w:sz w:val="24"/>
                <w:szCs w:val="24"/>
                <w:lang w:eastAsia="ru-RU"/>
              </w:rPr>
            </w:pPr>
          </w:p>
          <w:p w:rsidR="00671A83" w:rsidRPr="00E02998" w:rsidRDefault="00EE6C37" w:rsidP="00671A83">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Важнейшие вещества и материалы</w:t>
            </w:r>
          </w:p>
        </w:tc>
        <w:tc>
          <w:tcPr>
            <w:tcW w:w="6339" w:type="dxa"/>
            <w:shd w:val="clear" w:color="auto" w:fill="auto"/>
          </w:tcPr>
          <w:p w:rsidR="00671A83" w:rsidRPr="00E02998" w:rsidRDefault="00671A83" w:rsidP="00671A83">
            <w:pPr>
              <w:widowControl w:val="0"/>
              <w:spacing w:after="0" w:line="216" w:lineRule="exact"/>
              <w:rPr>
                <w:rFonts w:ascii="Times New Roman" w:eastAsia="Century Schoolbook" w:hAnsi="Times New Roman"/>
                <w:sz w:val="24"/>
                <w:szCs w:val="24"/>
                <w:lang w:eastAsia="ru-RU"/>
              </w:rPr>
            </w:pPr>
          </w:p>
          <w:p w:rsidR="00EE6C37" w:rsidRPr="00E02998" w:rsidRDefault="00EE6C37" w:rsidP="00EE6C37">
            <w:pPr>
              <w:spacing w:after="0" w:line="240" w:lineRule="auto"/>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w:t>
            </w:r>
            <w:r w:rsidRPr="00E02998">
              <w:rPr>
                <w:rFonts w:ascii="Times New Roman" w:eastAsia="Century Schoolbook" w:hAnsi="Times New Roman"/>
                <w:sz w:val="24"/>
                <w:szCs w:val="24"/>
                <w:lang w:eastAsia="ru-RU"/>
              </w:rPr>
              <w:softHyphen/>
              <w:t>нение важнейших неметаллов.</w:t>
            </w:r>
          </w:p>
          <w:p w:rsidR="00EE6C37" w:rsidRPr="00E02998" w:rsidRDefault="00EE6C37" w:rsidP="00EE6C37">
            <w:pPr>
              <w:spacing w:after="0" w:line="240" w:lineRule="auto"/>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Характеристика состава, строения и общих свойств важнейших классов неорганических соединений.</w:t>
            </w:r>
          </w:p>
          <w:p w:rsidR="00671A83" w:rsidRPr="00E02998" w:rsidRDefault="00EE6C37" w:rsidP="00EE6C37">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Описание состава и свойств важнейших представителей органи</w:t>
            </w:r>
            <w:r w:rsidRPr="00E02998">
              <w:rPr>
                <w:rFonts w:ascii="Times New Roman" w:eastAsia="Century Schoolbook" w:hAnsi="Times New Roman"/>
                <w:sz w:val="24"/>
                <w:szCs w:val="24"/>
                <w:lang w:eastAsia="ru-RU"/>
              </w:rPr>
              <w:softHyphen/>
              <w:t>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w:t>
            </w:r>
            <w:r w:rsidRPr="00E02998">
              <w:rPr>
                <w:rFonts w:ascii="Times New Roman" w:eastAsia="Century Schoolbook" w:hAnsi="Times New Roman"/>
                <w:sz w:val="24"/>
                <w:szCs w:val="24"/>
                <w:lang w:eastAsia="ru-RU"/>
              </w:rPr>
              <w:softHyphen/>
              <w:t>ских полимеров.</w:t>
            </w:r>
          </w:p>
        </w:tc>
      </w:tr>
    </w:tbl>
    <w:p w:rsidR="00EE6C37" w:rsidRPr="00E02998" w:rsidRDefault="00EE6C37" w:rsidP="00671A83">
      <w:pPr>
        <w:rPr>
          <w:rFonts w:ascii="Times New Roman" w:hAnsi="Times New Roman"/>
          <w:i/>
          <w:sz w:val="28"/>
          <w:szCs w:val="28"/>
          <w:lang w:eastAsia="ru-RU"/>
        </w:rPr>
      </w:pPr>
    </w:p>
    <w:p w:rsidR="00EE6C37" w:rsidRPr="00E02998" w:rsidRDefault="00EE6C37" w:rsidP="00EE6C37">
      <w:pPr>
        <w:jc w:val="right"/>
        <w:rPr>
          <w:rFonts w:ascii="Times New Roman" w:hAnsi="Times New Roman"/>
          <w:i/>
          <w:sz w:val="28"/>
          <w:szCs w:val="28"/>
          <w:lang w:eastAsia="ru-RU"/>
        </w:rPr>
      </w:pPr>
      <w:r w:rsidRPr="00E02998">
        <w:rPr>
          <w:rFonts w:ascii="Times New Roman" w:hAnsi="Times New Roman"/>
          <w:i/>
          <w:sz w:val="28"/>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E02998" w:rsidRPr="00E02998" w:rsidTr="00EE6C37">
        <w:tc>
          <w:tcPr>
            <w:tcW w:w="3232" w:type="dxa"/>
            <w:shd w:val="clear" w:color="auto" w:fill="auto"/>
          </w:tcPr>
          <w:p w:rsidR="00EE6C37" w:rsidRPr="00E02998" w:rsidRDefault="00EE6C37" w:rsidP="00EE6C37">
            <w:pPr>
              <w:spacing w:after="0" w:line="240" w:lineRule="auto"/>
              <w:rPr>
                <w:rFonts w:ascii="Times New Roman" w:eastAsia="Arial Unicode MS" w:hAnsi="Times New Roman"/>
                <w:i/>
                <w:sz w:val="24"/>
                <w:szCs w:val="24"/>
                <w:lang w:eastAsia="ru-RU"/>
              </w:rPr>
            </w:pPr>
          </w:p>
          <w:p w:rsidR="00EE6C37" w:rsidRPr="00E02998" w:rsidRDefault="00EE6C37" w:rsidP="00EE6C37">
            <w:pPr>
              <w:spacing w:after="0" w:line="240" w:lineRule="auto"/>
              <w:rPr>
                <w:rFonts w:ascii="Times New Roman" w:eastAsia="Arial Unicode MS" w:hAnsi="Times New Roman"/>
                <w:i/>
                <w:sz w:val="24"/>
                <w:szCs w:val="24"/>
                <w:lang w:eastAsia="ru-RU"/>
              </w:rPr>
            </w:pPr>
            <w:r w:rsidRPr="00E02998">
              <w:rPr>
                <w:rFonts w:ascii="Times New Roman" w:eastAsia="Arial Unicode MS" w:hAnsi="Times New Roman"/>
                <w:i/>
                <w:sz w:val="24"/>
                <w:szCs w:val="24"/>
                <w:lang w:eastAsia="ru-RU"/>
              </w:rPr>
              <w:t>Химический язык и символика</w:t>
            </w:r>
          </w:p>
        </w:tc>
        <w:tc>
          <w:tcPr>
            <w:tcW w:w="6339" w:type="dxa"/>
            <w:shd w:val="clear" w:color="auto" w:fill="auto"/>
          </w:tcPr>
          <w:p w:rsidR="00EE6C37" w:rsidRPr="00E02998" w:rsidRDefault="00EE6C37" w:rsidP="00EE6C37">
            <w:pPr>
              <w:spacing w:after="0" w:line="240" w:lineRule="auto"/>
              <w:rPr>
                <w:rFonts w:ascii="Times New Roman" w:eastAsia="Century Schoolbook" w:hAnsi="Times New Roman"/>
                <w:sz w:val="24"/>
                <w:szCs w:val="24"/>
              </w:rPr>
            </w:pPr>
          </w:p>
          <w:p w:rsidR="00EE6C37" w:rsidRPr="00E02998" w:rsidRDefault="00EE6C37" w:rsidP="00EE6C37">
            <w:pPr>
              <w:spacing w:after="0" w:line="240" w:lineRule="auto"/>
              <w:rPr>
                <w:rFonts w:ascii="Times New Roman" w:eastAsia="Century Schoolbook" w:hAnsi="Times New Roman"/>
                <w:sz w:val="24"/>
                <w:szCs w:val="24"/>
              </w:rPr>
            </w:pPr>
            <w:r w:rsidRPr="00E02998">
              <w:rPr>
                <w:rFonts w:ascii="Times New Roman" w:eastAsia="Century Schoolbook" w:hAnsi="Times New Roman"/>
                <w:sz w:val="24"/>
                <w:szCs w:val="24"/>
              </w:rPr>
              <w:t>Использование в учебной и профессиональной деятельности химических терминов и символики.</w:t>
            </w:r>
          </w:p>
          <w:p w:rsidR="00EE6C37" w:rsidRPr="00E02998" w:rsidRDefault="00EE6C37" w:rsidP="00EE6C37">
            <w:pPr>
              <w:spacing w:after="0" w:line="240" w:lineRule="auto"/>
              <w:rPr>
                <w:rFonts w:ascii="Times New Roman" w:eastAsia="Century Schoolbook" w:hAnsi="Times New Roman"/>
                <w:sz w:val="24"/>
                <w:szCs w:val="24"/>
              </w:rPr>
            </w:pPr>
            <w:r w:rsidRPr="00E02998">
              <w:rPr>
                <w:rFonts w:ascii="Times New Roman" w:eastAsia="Century Schoolbook" w:hAnsi="Times New Roman"/>
                <w:sz w:val="24"/>
                <w:szCs w:val="24"/>
              </w:rPr>
              <w:t>Называние изученных веществ по тривиальной или международ</w:t>
            </w:r>
            <w:r w:rsidRPr="00E02998">
              <w:rPr>
                <w:rFonts w:ascii="Times New Roman" w:eastAsia="Century Schoolbook" w:hAnsi="Times New Roman"/>
                <w:sz w:val="24"/>
                <w:szCs w:val="24"/>
              </w:rPr>
              <w:softHyphen/>
              <w:t>ной номенклатуре и отражение состава этих соединений с помо</w:t>
            </w:r>
            <w:r w:rsidRPr="00E02998">
              <w:rPr>
                <w:rFonts w:ascii="Times New Roman" w:eastAsia="Century Schoolbook" w:hAnsi="Times New Roman"/>
                <w:sz w:val="24"/>
                <w:szCs w:val="24"/>
              </w:rPr>
              <w:softHyphen/>
              <w:t>щью химических формул.</w:t>
            </w:r>
          </w:p>
          <w:p w:rsidR="00EE6C37" w:rsidRPr="00E02998" w:rsidRDefault="00EE6C37" w:rsidP="00EE6C37">
            <w:pPr>
              <w:spacing w:after="0" w:line="240" w:lineRule="auto"/>
              <w:rPr>
                <w:rFonts w:ascii="Times New Roman" w:eastAsia="Arial Unicode MS" w:hAnsi="Times New Roman"/>
                <w:b/>
                <w:sz w:val="24"/>
                <w:szCs w:val="24"/>
                <w:lang w:eastAsia="ru-RU"/>
              </w:rPr>
            </w:pPr>
            <w:r w:rsidRPr="00E02998">
              <w:rPr>
                <w:rFonts w:ascii="Times New Roman" w:eastAsia="Century Schoolbook" w:hAnsi="Times New Roman"/>
                <w:sz w:val="24"/>
                <w:szCs w:val="24"/>
              </w:rPr>
              <w:t>Отражение химических процессов с помощью уравнений химиче</w:t>
            </w:r>
            <w:r w:rsidRPr="00E02998">
              <w:rPr>
                <w:rFonts w:ascii="Times New Roman" w:eastAsia="Century Schoolbook" w:hAnsi="Times New Roman"/>
                <w:sz w:val="24"/>
                <w:szCs w:val="24"/>
              </w:rPr>
              <w:softHyphen/>
              <w:t>ских реакций.</w:t>
            </w:r>
          </w:p>
        </w:tc>
      </w:tr>
      <w:tr w:rsidR="00E02998" w:rsidRPr="00E02998" w:rsidTr="00EE6C37">
        <w:trPr>
          <w:trHeight w:val="1034"/>
        </w:trPr>
        <w:tc>
          <w:tcPr>
            <w:tcW w:w="3232" w:type="dxa"/>
            <w:shd w:val="clear" w:color="auto" w:fill="auto"/>
          </w:tcPr>
          <w:p w:rsidR="00EE6C37" w:rsidRPr="00E02998" w:rsidRDefault="00EE6C37" w:rsidP="00EE6C37">
            <w:pPr>
              <w:spacing w:after="0" w:line="240" w:lineRule="auto"/>
              <w:rPr>
                <w:rFonts w:ascii="Times New Roman" w:eastAsia="Arial Unicode MS" w:hAnsi="Times New Roman"/>
                <w:b/>
                <w:bCs/>
                <w:sz w:val="24"/>
                <w:szCs w:val="24"/>
                <w:lang w:eastAsia="ru-RU"/>
              </w:rPr>
            </w:pPr>
          </w:p>
          <w:p w:rsidR="00EE6C37" w:rsidRPr="00E02998" w:rsidRDefault="00EE6C37" w:rsidP="00EE6C37">
            <w:pPr>
              <w:spacing w:after="0" w:line="240" w:lineRule="auto"/>
              <w:rPr>
                <w:rFonts w:ascii="Times New Roman" w:eastAsia="Arial Unicode MS" w:hAnsi="Times New Roman"/>
                <w:bCs/>
                <w:i/>
                <w:sz w:val="24"/>
                <w:szCs w:val="24"/>
                <w:lang w:eastAsia="ru-RU"/>
              </w:rPr>
            </w:pPr>
            <w:r w:rsidRPr="00E02998">
              <w:rPr>
                <w:rFonts w:ascii="Times New Roman" w:eastAsia="Arial Unicode MS" w:hAnsi="Times New Roman"/>
                <w:bCs/>
                <w:i/>
                <w:sz w:val="24"/>
                <w:szCs w:val="24"/>
                <w:lang w:eastAsia="ru-RU"/>
              </w:rPr>
              <w:t>Химические реакции</w:t>
            </w:r>
          </w:p>
        </w:tc>
        <w:tc>
          <w:tcPr>
            <w:tcW w:w="6339" w:type="dxa"/>
            <w:shd w:val="clear" w:color="auto" w:fill="auto"/>
          </w:tcPr>
          <w:p w:rsidR="00EE6C37" w:rsidRPr="00E02998" w:rsidRDefault="00EE6C37" w:rsidP="00EE6C37">
            <w:pPr>
              <w:widowControl w:val="0"/>
              <w:spacing w:after="0" w:line="216" w:lineRule="exact"/>
              <w:rPr>
                <w:rFonts w:ascii="Times New Roman" w:eastAsia="Century Schoolbook" w:hAnsi="Times New Roman"/>
                <w:sz w:val="24"/>
                <w:szCs w:val="24"/>
                <w:lang w:eastAsia="ru-RU"/>
              </w:rPr>
            </w:pPr>
          </w:p>
          <w:p w:rsidR="00EE6C37" w:rsidRPr="00E02998" w:rsidRDefault="00EE6C37" w:rsidP="00EE6C37">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Объяснение сущности химических процессов. Классификация химических реакций по различным признакам</w:t>
            </w:r>
          </w:p>
        </w:tc>
      </w:tr>
      <w:tr w:rsidR="00E02998" w:rsidRPr="00E02998" w:rsidTr="00EE6C37">
        <w:trPr>
          <w:trHeight w:val="184"/>
        </w:trPr>
        <w:tc>
          <w:tcPr>
            <w:tcW w:w="3232" w:type="dxa"/>
            <w:shd w:val="clear" w:color="auto" w:fill="auto"/>
          </w:tcPr>
          <w:p w:rsidR="00EE6C37" w:rsidRPr="00E02998" w:rsidRDefault="00EE6C37" w:rsidP="00EE6C37">
            <w:pPr>
              <w:spacing w:after="0" w:line="240" w:lineRule="auto"/>
              <w:rPr>
                <w:rFonts w:ascii="Times New Roman" w:eastAsia="Arial Unicode MS" w:hAnsi="Times New Roman"/>
                <w:b/>
                <w:sz w:val="24"/>
                <w:szCs w:val="24"/>
                <w:lang w:eastAsia="ru-RU"/>
              </w:rPr>
            </w:pPr>
          </w:p>
          <w:p w:rsidR="009956F0" w:rsidRPr="00E02998" w:rsidRDefault="009956F0" w:rsidP="009956F0">
            <w:pPr>
              <w:spacing w:after="0" w:line="240" w:lineRule="auto"/>
              <w:rPr>
                <w:rFonts w:ascii="Times New Roman" w:eastAsia="Arial Unicode MS" w:hAnsi="Times New Roman"/>
                <w:i/>
                <w:iCs/>
                <w:sz w:val="24"/>
                <w:szCs w:val="24"/>
                <w:lang w:eastAsia="ru-RU"/>
              </w:rPr>
            </w:pPr>
          </w:p>
          <w:p w:rsidR="00EE6C37" w:rsidRPr="00E02998" w:rsidRDefault="009956F0" w:rsidP="009956F0">
            <w:pPr>
              <w:spacing w:after="0" w:line="240" w:lineRule="auto"/>
              <w:rPr>
                <w:rFonts w:ascii="Times New Roman" w:eastAsia="Arial Unicode MS" w:hAnsi="Times New Roman"/>
                <w:i/>
                <w:sz w:val="24"/>
                <w:szCs w:val="24"/>
                <w:lang w:eastAsia="ru-RU"/>
              </w:rPr>
            </w:pPr>
            <w:r w:rsidRPr="00E02998">
              <w:rPr>
                <w:rFonts w:ascii="Times New Roman" w:eastAsia="Arial Unicode MS" w:hAnsi="Times New Roman"/>
                <w:i/>
                <w:iCs/>
                <w:sz w:val="24"/>
                <w:szCs w:val="24"/>
                <w:lang w:eastAsia="ru-RU"/>
              </w:rPr>
              <w:t>Химический экспери</w:t>
            </w:r>
            <w:r w:rsidRPr="00E02998">
              <w:rPr>
                <w:rFonts w:ascii="Times New Roman" w:eastAsia="Arial Unicode MS" w:hAnsi="Times New Roman"/>
                <w:i/>
                <w:iCs/>
                <w:sz w:val="24"/>
                <w:szCs w:val="24"/>
                <w:lang w:eastAsia="ru-RU"/>
              </w:rPr>
              <w:softHyphen/>
              <w:t>мент</w:t>
            </w:r>
          </w:p>
        </w:tc>
        <w:tc>
          <w:tcPr>
            <w:tcW w:w="6339" w:type="dxa"/>
            <w:shd w:val="clear" w:color="auto" w:fill="auto"/>
          </w:tcPr>
          <w:p w:rsidR="00EE6C37" w:rsidRPr="00E02998" w:rsidRDefault="00EE6C37" w:rsidP="00EE6C37">
            <w:pPr>
              <w:spacing w:after="0" w:line="240" w:lineRule="auto"/>
              <w:rPr>
                <w:rFonts w:ascii="Times New Roman" w:eastAsia="Arial Unicode MS" w:hAnsi="Times New Roman"/>
                <w:sz w:val="24"/>
                <w:szCs w:val="24"/>
                <w:lang w:eastAsia="ru-RU"/>
              </w:rPr>
            </w:pPr>
          </w:p>
          <w:p w:rsidR="00EE6C37" w:rsidRPr="00E02998" w:rsidRDefault="00EE6C37" w:rsidP="00EE6C37">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sz w:val="24"/>
                <w:szCs w:val="24"/>
                <w:lang w:eastAsia="ru-RU"/>
              </w:rPr>
              <w:t>Выполнение химического эксперимента в полном соответствии с правилами техники безопасности.</w:t>
            </w:r>
          </w:p>
          <w:p w:rsidR="00EE6C37" w:rsidRPr="00E02998" w:rsidRDefault="00EE6C37" w:rsidP="00EE6C37">
            <w:pPr>
              <w:spacing w:after="0" w:line="240" w:lineRule="auto"/>
              <w:rPr>
                <w:rFonts w:ascii="Times New Roman" w:eastAsia="Arial Unicode MS" w:hAnsi="Times New Roman"/>
                <w:b/>
                <w:sz w:val="24"/>
                <w:szCs w:val="24"/>
                <w:lang w:eastAsia="ru-RU"/>
              </w:rPr>
            </w:pPr>
            <w:r w:rsidRPr="00E02998">
              <w:rPr>
                <w:rFonts w:ascii="Times New Roman" w:eastAsia="Arial Unicode MS" w:hAnsi="Times New Roman"/>
                <w:sz w:val="24"/>
                <w:szCs w:val="24"/>
                <w:lang w:eastAsia="ru-RU"/>
              </w:rPr>
              <w:t>Наблюдение, фиксирование и описание результатов проведенного эксперимента</w:t>
            </w:r>
          </w:p>
        </w:tc>
      </w:tr>
      <w:tr w:rsidR="00E02998" w:rsidRPr="00E02998" w:rsidTr="00EE6C37">
        <w:trPr>
          <w:trHeight w:val="1100"/>
        </w:trPr>
        <w:tc>
          <w:tcPr>
            <w:tcW w:w="3232" w:type="dxa"/>
            <w:shd w:val="clear" w:color="auto" w:fill="auto"/>
          </w:tcPr>
          <w:p w:rsidR="00EE6C37" w:rsidRPr="00E02998" w:rsidRDefault="00EE6C37" w:rsidP="00EE6C37">
            <w:pPr>
              <w:spacing w:after="0" w:line="240" w:lineRule="auto"/>
              <w:rPr>
                <w:rFonts w:ascii="Times New Roman" w:eastAsia="Arial Unicode MS" w:hAnsi="Times New Roman"/>
                <w:i/>
                <w:iCs/>
                <w:sz w:val="24"/>
                <w:szCs w:val="24"/>
                <w:lang w:eastAsia="ru-RU"/>
              </w:rPr>
            </w:pPr>
          </w:p>
          <w:p w:rsidR="00EE6C37" w:rsidRPr="00E02998" w:rsidRDefault="009956F0" w:rsidP="00EE6C37">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i/>
                <w:iCs/>
                <w:sz w:val="24"/>
                <w:szCs w:val="24"/>
                <w:lang w:eastAsia="ru-RU"/>
              </w:rPr>
              <w:t>Химическая инфор</w:t>
            </w:r>
            <w:r w:rsidRPr="00E02998">
              <w:rPr>
                <w:rFonts w:ascii="Times New Roman" w:eastAsia="Arial Unicode MS" w:hAnsi="Times New Roman"/>
                <w:i/>
                <w:iCs/>
                <w:sz w:val="24"/>
                <w:szCs w:val="24"/>
                <w:lang w:eastAsia="ru-RU"/>
              </w:rPr>
              <w:softHyphen/>
              <w:t>мация</w:t>
            </w:r>
          </w:p>
        </w:tc>
        <w:tc>
          <w:tcPr>
            <w:tcW w:w="6339" w:type="dxa"/>
            <w:shd w:val="clear" w:color="auto" w:fill="auto"/>
          </w:tcPr>
          <w:p w:rsidR="00EE6C37" w:rsidRPr="00E02998" w:rsidRDefault="00EE6C37" w:rsidP="00EE6C37">
            <w:pPr>
              <w:widowControl w:val="0"/>
              <w:spacing w:after="0" w:line="216" w:lineRule="exact"/>
              <w:rPr>
                <w:rFonts w:ascii="Times New Roman" w:eastAsia="Century Schoolbook" w:hAnsi="Times New Roman"/>
                <w:sz w:val="24"/>
                <w:szCs w:val="24"/>
                <w:lang w:eastAsia="ru-RU"/>
              </w:rPr>
            </w:pPr>
          </w:p>
          <w:p w:rsidR="00EE6C37" w:rsidRPr="00E02998" w:rsidRDefault="009956F0" w:rsidP="009956F0">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w:t>
            </w:r>
            <w:r w:rsidRPr="00E02998">
              <w:rPr>
                <w:rFonts w:ascii="Times New Roman" w:eastAsia="Century Schoolbook" w:hAnsi="Times New Roman"/>
                <w:sz w:val="24"/>
                <w:szCs w:val="24"/>
                <w:lang w:eastAsia="ru-RU"/>
              </w:rPr>
              <w:softHyphen/>
              <w:t>пользование компьютерных технологий для обработки и передачи химической информации и ее представления в различных формах.</w:t>
            </w:r>
          </w:p>
        </w:tc>
      </w:tr>
      <w:tr w:rsidR="00E02998" w:rsidRPr="00E02998"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E02998" w:rsidRDefault="009956F0" w:rsidP="009956F0">
            <w:pPr>
              <w:spacing w:after="0" w:line="240" w:lineRule="auto"/>
              <w:rPr>
                <w:rFonts w:ascii="Times New Roman" w:eastAsia="Arial Unicode MS" w:hAnsi="Times New Roman"/>
                <w:i/>
                <w:iCs/>
                <w:sz w:val="24"/>
                <w:szCs w:val="24"/>
                <w:lang w:eastAsia="ru-RU"/>
              </w:rPr>
            </w:pPr>
          </w:p>
          <w:p w:rsidR="009956F0" w:rsidRPr="00E02998" w:rsidRDefault="009956F0" w:rsidP="009956F0">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Профильное и профессионально значимое содержание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E02998" w:rsidRDefault="009956F0" w:rsidP="009956F0">
            <w:pPr>
              <w:widowControl w:val="0"/>
              <w:spacing w:after="0" w:line="216" w:lineRule="exact"/>
              <w:rPr>
                <w:rFonts w:ascii="Times New Roman" w:eastAsia="Century Schoolbook" w:hAnsi="Times New Roman"/>
                <w:sz w:val="24"/>
                <w:szCs w:val="24"/>
                <w:lang w:eastAsia="ru-RU"/>
              </w:rPr>
            </w:pPr>
          </w:p>
          <w:p w:rsidR="009956F0" w:rsidRPr="00E02998" w:rsidRDefault="009956F0" w:rsidP="009956F0">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Объяснение химических явлений, происходящих в природе, быту и на производстве.</w:t>
            </w:r>
          </w:p>
          <w:p w:rsidR="009956F0" w:rsidRPr="00E02998" w:rsidRDefault="009956F0" w:rsidP="009956F0">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Соблюдение правил экологически грамотного поведения в окру</w:t>
            </w:r>
            <w:r w:rsidRPr="00E02998">
              <w:rPr>
                <w:rFonts w:ascii="Times New Roman" w:eastAsia="Century Schoolbook" w:hAnsi="Times New Roman"/>
                <w:sz w:val="24"/>
                <w:szCs w:val="24"/>
                <w:lang w:eastAsia="ru-RU"/>
              </w:rPr>
              <w:softHyphen/>
              <w:t>жающей среде.</w:t>
            </w:r>
          </w:p>
          <w:p w:rsidR="009956F0" w:rsidRPr="00E02998" w:rsidRDefault="009956F0" w:rsidP="009956F0">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Оценка влияния химического загрязнения окружающей среды на организм человека и другие живые организмы.</w:t>
            </w:r>
          </w:p>
          <w:p w:rsidR="009956F0" w:rsidRPr="00E02998" w:rsidRDefault="009956F0" w:rsidP="009956F0">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Соблюдение правил безопасного обращения с горючими и токсич</w:t>
            </w:r>
            <w:r w:rsidRPr="00E02998">
              <w:rPr>
                <w:rFonts w:ascii="Times New Roman" w:eastAsia="Century Schoolbook" w:hAnsi="Times New Roman"/>
                <w:sz w:val="24"/>
                <w:szCs w:val="24"/>
                <w:lang w:eastAsia="ru-RU"/>
              </w:rPr>
              <w:softHyphen/>
              <w:t>ными веществами, лабораторным оборудованием.</w:t>
            </w:r>
          </w:p>
          <w:p w:rsidR="009956F0" w:rsidRPr="00E02998" w:rsidRDefault="009956F0" w:rsidP="009956F0">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Критическая оценка достоверности химической информации, поступающей из разных источников.</w:t>
            </w:r>
          </w:p>
        </w:tc>
      </w:tr>
      <w:tr w:rsidR="00E02998" w:rsidRPr="00E02998" w:rsidTr="009956F0">
        <w:trPr>
          <w:trHeight w:val="691"/>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956F0" w:rsidRPr="00E02998" w:rsidRDefault="009956F0" w:rsidP="009956F0">
            <w:pPr>
              <w:spacing w:after="0" w:line="240" w:lineRule="auto"/>
              <w:jc w:val="center"/>
              <w:rPr>
                <w:rFonts w:ascii="Times New Roman" w:eastAsia="Arial Unicode MS" w:hAnsi="Times New Roman"/>
                <w:b/>
                <w:iCs/>
                <w:sz w:val="24"/>
                <w:szCs w:val="24"/>
                <w:u w:val="single"/>
                <w:lang w:eastAsia="ru-RU"/>
              </w:rPr>
            </w:pPr>
          </w:p>
          <w:p w:rsidR="009956F0" w:rsidRPr="00E02998" w:rsidRDefault="009956F0" w:rsidP="009956F0">
            <w:pPr>
              <w:widowControl w:val="0"/>
              <w:spacing w:after="0" w:line="216" w:lineRule="exact"/>
              <w:jc w:val="center"/>
              <w:rPr>
                <w:rFonts w:ascii="Times New Roman" w:eastAsia="Century Schoolbook" w:hAnsi="Times New Roman"/>
                <w:sz w:val="24"/>
                <w:szCs w:val="24"/>
                <w:lang w:eastAsia="ru-RU"/>
              </w:rPr>
            </w:pPr>
            <w:r w:rsidRPr="00E02998">
              <w:rPr>
                <w:rFonts w:ascii="Times New Roman" w:eastAsia="Arial Unicode MS" w:hAnsi="Times New Roman"/>
                <w:b/>
                <w:iCs/>
                <w:sz w:val="24"/>
                <w:szCs w:val="24"/>
                <w:u w:val="single"/>
                <w:lang w:eastAsia="ru-RU"/>
              </w:rPr>
              <w:t>БИОЛОГИЯ</w:t>
            </w:r>
          </w:p>
        </w:tc>
      </w:tr>
      <w:tr w:rsidR="00E02998" w:rsidRPr="00E02998"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7471C6" w:rsidRPr="00E02998" w:rsidRDefault="007471C6" w:rsidP="009956F0">
            <w:pPr>
              <w:spacing w:after="0" w:line="240" w:lineRule="auto"/>
              <w:rPr>
                <w:rFonts w:ascii="Times New Roman" w:eastAsia="Arial Unicode MS" w:hAnsi="Times New Roman"/>
                <w:i/>
                <w:iCs/>
                <w:sz w:val="24"/>
                <w:szCs w:val="24"/>
                <w:lang w:eastAsia="ru-RU"/>
              </w:rPr>
            </w:pPr>
          </w:p>
          <w:p w:rsidR="009956F0" w:rsidRPr="00E02998" w:rsidRDefault="007471C6" w:rsidP="009956F0">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Биология — совокуп</w:t>
            </w:r>
            <w:r w:rsidRPr="00E02998">
              <w:rPr>
                <w:rFonts w:ascii="Times New Roman" w:eastAsia="Arial Unicode MS" w:hAnsi="Times New Roman"/>
                <w:i/>
                <w:iCs/>
                <w:sz w:val="24"/>
                <w:szCs w:val="24"/>
                <w:lang w:eastAsia="ru-RU"/>
              </w:rPr>
              <w:softHyphen/>
              <w:t>ность наук о живой природе. Методы научного познания в биологии</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E02998" w:rsidRDefault="009956F0" w:rsidP="009956F0">
            <w:pPr>
              <w:widowControl w:val="0"/>
              <w:spacing w:after="0" w:line="216" w:lineRule="exact"/>
              <w:rPr>
                <w:rFonts w:ascii="Times New Roman" w:eastAsia="Century Schoolbook" w:hAnsi="Times New Roman"/>
                <w:sz w:val="24"/>
                <w:szCs w:val="24"/>
                <w:lang w:eastAsia="ru-RU"/>
              </w:rPr>
            </w:pPr>
          </w:p>
          <w:p w:rsidR="007471C6"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Знакомство с объектами изучения биологии.</w:t>
            </w:r>
          </w:p>
          <w:p w:rsidR="009956F0"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Выявление роли биологии в формировании современной естественно-научной картины мира и практической деятельности людей</w:t>
            </w:r>
          </w:p>
        </w:tc>
      </w:tr>
      <w:tr w:rsidR="00E02998" w:rsidRPr="00E02998"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E02998" w:rsidRDefault="009956F0" w:rsidP="009956F0">
            <w:pPr>
              <w:spacing w:after="0" w:line="240" w:lineRule="auto"/>
              <w:rPr>
                <w:rFonts w:ascii="Times New Roman" w:eastAsia="Arial Unicode MS" w:hAnsi="Times New Roman"/>
                <w:i/>
                <w:iCs/>
                <w:sz w:val="24"/>
                <w:szCs w:val="24"/>
                <w:lang w:eastAsia="ru-RU"/>
              </w:rPr>
            </w:pPr>
          </w:p>
          <w:p w:rsidR="009956F0" w:rsidRPr="00E02998" w:rsidRDefault="007471C6" w:rsidP="009956F0">
            <w:pPr>
              <w:spacing w:after="0" w:line="240" w:lineRule="auto"/>
              <w:rPr>
                <w:rFonts w:ascii="Times New Roman" w:eastAsia="Arial Unicode MS" w:hAnsi="Times New Roman"/>
                <w:i/>
                <w:iCs/>
                <w:sz w:val="24"/>
                <w:szCs w:val="24"/>
                <w:lang w:eastAsia="ru-RU"/>
              </w:rPr>
            </w:pPr>
            <w:r w:rsidRPr="00E02998">
              <w:rPr>
                <w:rFonts w:ascii="Times New Roman" w:eastAsia="Arial Unicode MS" w:hAnsi="Times New Roman"/>
                <w:i/>
                <w:iCs/>
                <w:sz w:val="24"/>
                <w:szCs w:val="24"/>
                <w:lang w:eastAsia="ru-RU"/>
              </w:rPr>
              <w:t>Клетка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7471C6" w:rsidRPr="00E02998" w:rsidRDefault="007471C6" w:rsidP="007471C6">
            <w:pPr>
              <w:widowControl w:val="0"/>
              <w:spacing w:after="0" w:line="216" w:lineRule="exact"/>
              <w:rPr>
                <w:rFonts w:ascii="Times New Roman" w:eastAsia="Century Schoolbook" w:hAnsi="Times New Roman"/>
                <w:sz w:val="24"/>
                <w:szCs w:val="24"/>
                <w:lang w:eastAsia="ru-RU"/>
              </w:rPr>
            </w:pPr>
          </w:p>
          <w:p w:rsidR="007471C6"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Знакомство с клеточной теорией строения организмов.</w:t>
            </w:r>
          </w:p>
          <w:p w:rsidR="007471C6"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Получение представления о роли органических и неорганических веществ в клетке.</w:t>
            </w:r>
          </w:p>
          <w:p w:rsidR="007471C6"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Знание строения клеток по результатам работы со световым микроскопом.</w:t>
            </w:r>
          </w:p>
          <w:p w:rsidR="009956F0" w:rsidRPr="00E02998" w:rsidRDefault="007471C6" w:rsidP="007471C6">
            <w:pPr>
              <w:widowControl w:val="0"/>
              <w:spacing w:after="0" w:line="216" w:lineRule="exact"/>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Умение описывать микропрепараты клеток растений. Умение сравнивать строение клеток растений и животных по готовым микропрепаратам</w:t>
            </w:r>
          </w:p>
        </w:tc>
      </w:tr>
    </w:tbl>
    <w:p w:rsidR="00EE6C37" w:rsidRPr="00E02998" w:rsidRDefault="00EE6C37" w:rsidP="00EE6C37">
      <w:pPr>
        <w:rPr>
          <w:rFonts w:ascii="Times New Roman" w:hAnsi="Times New Roman"/>
          <w:i/>
          <w:sz w:val="28"/>
          <w:szCs w:val="28"/>
          <w:lang w:eastAsia="ru-RU"/>
        </w:rPr>
      </w:pPr>
      <w:r w:rsidRPr="00E02998">
        <w:rPr>
          <w:rFonts w:ascii="Times New Roman" w:hAnsi="Times New Roman"/>
          <w:i/>
          <w:sz w:val="28"/>
          <w:szCs w:val="28"/>
          <w:lang w:eastAsia="ru-RU"/>
        </w:rPr>
        <w:br w:type="page"/>
      </w:r>
    </w:p>
    <w:p w:rsidR="007471C6" w:rsidRPr="00E02998" w:rsidRDefault="007471C6" w:rsidP="007471C6">
      <w:pPr>
        <w:jc w:val="right"/>
        <w:rPr>
          <w:rFonts w:ascii="Times New Roman" w:hAnsi="Times New Roman"/>
          <w:i/>
          <w:sz w:val="28"/>
          <w:szCs w:val="28"/>
          <w:lang w:eastAsia="ru-RU"/>
        </w:rPr>
      </w:pPr>
      <w:r w:rsidRPr="00E02998">
        <w:rPr>
          <w:rFonts w:ascii="Times New Roman" w:hAnsi="Times New Roman"/>
          <w:i/>
          <w:sz w:val="28"/>
          <w:szCs w:val="28"/>
          <w:lang w:eastAsia="ru-RU"/>
        </w:rPr>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E02998" w:rsidRPr="00E02998" w:rsidTr="007471C6">
        <w:tc>
          <w:tcPr>
            <w:tcW w:w="3232" w:type="dxa"/>
            <w:shd w:val="clear" w:color="auto" w:fill="auto"/>
          </w:tcPr>
          <w:p w:rsidR="007471C6" w:rsidRPr="00E02998" w:rsidRDefault="007471C6" w:rsidP="007471C6">
            <w:pPr>
              <w:spacing w:after="0" w:line="240" w:lineRule="auto"/>
              <w:rPr>
                <w:rFonts w:ascii="Times New Roman" w:eastAsia="Arial Unicode MS" w:hAnsi="Times New Roman"/>
                <w:i/>
                <w:sz w:val="24"/>
                <w:szCs w:val="24"/>
                <w:lang w:eastAsia="ru-RU"/>
              </w:rPr>
            </w:pPr>
          </w:p>
          <w:p w:rsidR="007471C6" w:rsidRPr="00E02998" w:rsidRDefault="007471C6" w:rsidP="007471C6">
            <w:pPr>
              <w:spacing w:after="0" w:line="240" w:lineRule="auto"/>
              <w:rPr>
                <w:rFonts w:ascii="Times New Roman" w:eastAsia="Arial Unicode MS" w:hAnsi="Times New Roman"/>
                <w:i/>
                <w:sz w:val="24"/>
                <w:szCs w:val="24"/>
                <w:lang w:eastAsia="ru-RU"/>
              </w:rPr>
            </w:pPr>
            <w:r w:rsidRPr="00E02998">
              <w:rPr>
                <w:rFonts w:ascii="Times New Roman" w:eastAsia="Arial Unicode MS" w:hAnsi="Times New Roman"/>
                <w:i/>
                <w:sz w:val="24"/>
                <w:szCs w:val="24"/>
                <w:lang w:eastAsia="ru-RU"/>
              </w:rPr>
              <w:t>Организм</w:t>
            </w:r>
          </w:p>
        </w:tc>
        <w:tc>
          <w:tcPr>
            <w:tcW w:w="6339" w:type="dxa"/>
            <w:shd w:val="clear" w:color="auto" w:fill="auto"/>
          </w:tcPr>
          <w:p w:rsidR="007471C6" w:rsidRPr="00E02998" w:rsidRDefault="007471C6" w:rsidP="007471C6">
            <w:pPr>
              <w:spacing w:after="0" w:line="240" w:lineRule="auto"/>
              <w:rPr>
                <w:rFonts w:ascii="Times New Roman" w:eastAsia="Century Schoolbook" w:hAnsi="Times New Roman"/>
                <w:sz w:val="24"/>
                <w:szCs w:val="24"/>
              </w:rPr>
            </w:pPr>
          </w:p>
          <w:p w:rsidR="007471C6" w:rsidRPr="00E02998" w:rsidRDefault="007471C6" w:rsidP="007471C6">
            <w:pPr>
              <w:spacing w:after="0" w:line="240" w:lineRule="auto"/>
              <w:rPr>
                <w:rFonts w:ascii="Times New Roman" w:eastAsia="Century Schoolbook" w:hAnsi="Times New Roman"/>
                <w:sz w:val="24"/>
                <w:szCs w:val="24"/>
              </w:rPr>
            </w:pPr>
            <w:r w:rsidRPr="00E02998">
              <w:rPr>
                <w:rFonts w:ascii="Times New Roman" w:eastAsia="Century Schoolbook" w:hAnsi="Times New Roman"/>
                <w:sz w:val="24"/>
                <w:szCs w:val="24"/>
              </w:rPr>
              <w:t>Знание основных способов размножения организмов, стадий онто</w:t>
            </w:r>
            <w:r w:rsidRPr="00E02998">
              <w:rPr>
                <w:rFonts w:ascii="Times New Roman" w:eastAsia="Century Schoolbook" w:hAnsi="Times New Roman"/>
                <w:sz w:val="24"/>
                <w:szCs w:val="24"/>
              </w:rPr>
              <w:softHyphen/>
              <w:t>генеза на примере человека.</w:t>
            </w:r>
          </w:p>
          <w:p w:rsidR="007471C6" w:rsidRPr="00E02998" w:rsidRDefault="007471C6" w:rsidP="007471C6">
            <w:pPr>
              <w:spacing w:after="0" w:line="240" w:lineRule="auto"/>
              <w:rPr>
                <w:rFonts w:ascii="Times New Roman" w:eastAsia="Century Schoolbook" w:hAnsi="Times New Roman"/>
                <w:sz w:val="24"/>
                <w:szCs w:val="24"/>
              </w:rPr>
            </w:pPr>
            <w:r w:rsidRPr="00E02998">
              <w:rPr>
                <w:rFonts w:ascii="Times New Roman" w:eastAsia="Century Schoolbook" w:hAnsi="Times New Roman"/>
                <w:sz w:val="24"/>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7471C6" w:rsidRPr="00E02998" w:rsidRDefault="007471C6" w:rsidP="007471C6">
            <w:pPr>
              <w:spacing w:after="0" w:line="240" w:lineRule="auto"/>
              <w:rPr>
                <w:rFonts w:ascii="Times New Roman" w:eastAsia="Arial Unicode MS" w:hAnsi="Times New Roman"/>
                <w:b/>
                <w:sz w:val="24"/>
                <w:szCs w:val="24"/>
                <w:lang w:eastAsia="ru-RU"/>
              </w:rPr>
            </w:pPr>
            <w:r w:rsidRPr="00E02998">
              <w:rPr>
                <w:rFonts w:ascii="Times New Roman" w:eastAsia="Century Schoolbook" w:hAnsi="Times New Roman"/>
                <w:sz w:val="24"/>
                <w:szCs w:val="24"/>
              </w:rPr>
              <w:t>Знание особенностей наследственной и ненаследственной измен</w:t>
            </w:r>
            <w:r w:rsidRPr="00E02998">
              <w:rPr>
                <w:rFonts w:ascii="Times New Roman" w:eastAsia="Century Schoolbook" w:hAnsi="Times New Roman"/>
                <w:sz w:val="24"/>
                <w:szCs w:val="24"/>
              </w:rPr>
              <w:softHyphen/>
              <w:t>чивости и их биологической роли в эволюции живого</w:t>
            </w:r>
          </w:p>
        </w:tc>
      </w:tr>
      <w:tr w:rsidR="00E02998" w:rsidRPr="00E02998" w:rsidTr="007471C6">
        <w:trPr>
          <w:trHeight w:val="1034"/>
        </w:trPr>
        <w:tc>
          <w:tcPr>
            <w:tcW w:w="3232" w:type="dxa"/>
            <w:shd w:val="clear" w:color="auto" w:fill="auto"/>
          </w:tcPr>
          <w:p w:rsidR="007471C6" w:rsidRPr="00E02998" w:rsidRDefault="007471C6" w:rsidP="007471C6">
            <w:pPr>
              <w:spacing w:after="0" w:line="240" w:lineRule="auto"/>
              <w:rPr>
                <w:rFonts w:ascii="Times New Roman" w:eastAsia="Arial Unicode MS" w:hAnsi="Times New Roman"/>
                <w:b/>
                <w:bCs/>
                <w:sz w:val="24"/>
                <w:szCs w:val="24"/>
                <w:lang w:eastAsia="ru-RU"/>
              </w:rPr>
            </w:pPr>
          </w:p>
          <w:p w:rsidR="007471C6" w:rsidRPr="00E02998" w:rsidRDefault="007471C6" w:rsidP="007471C6">
            <w:pPr>
              <w:spacing w:after="0" w:line="240" w:lineRule="auto"/>
              <w:rPr>
                <w:rFonts w:ascii="Times New Roman" w:eastAsia="Arial Unicode MS" w:hAnsi="Times New Roman"/>
                <w:bCs/>
                <w:i/>
                <w:sz w:val="24"/>
                <w:szCs w:val="24"/>
                <w:lang w:eastAsia="ru-RU"/>
              </w:rPr>
            </w:pPr>
            <w:r w:rsidRPr="00E02998">
              <w:rPr>
                <w:rFonts w:ascii="Times New Roman" w:eastAsia="Arial Unicode MS" w:hAnsi="Times New Roman"/>
                <w:bCs/>
                <w:i/>
                <w:sz w:val="24"/>
                <w:szCs w:val="24"/>
                <w:lang w:eastAsia="ru-RU"/>
              </w:rPr>
              <w:t>Вид</w:t>
            </w:r>
          </w:p>
        </w:tc>
        <w:tc>
          <w:tcPr>
            <w:tcW w:w="6339" w:type="dxa"/>
            <w:shd w:val="clear" w:color="auto" w:fill="auto"/>
          </w:tcPr>
          <w:p w:rsidR="007471C6" w:rsidRPr="00E02998" w:rsidRDefault="007471C6" w:rsidP="007471C6">
            <w:pPr>
              <w:widowControl w:val="0"/>
              <w:spacing w:after="0" w:line="216" w:lineRule="exact"/>
              <w:rPr>
                <w:rFonts w:ascii="Times New Roman" w:eastAsia="Century Schoolbook" w:hAnsi="Times New Roman"/>
                <w:sz w:val="24"/>
                <w:szCs w:val="24"/>
                <w:lang w:eastAsia="ru-RU"/>
              </w:rPr>
            </w:pPr>
          </w:p>
          <w:p w:rsidR="007471C6" w:rsidRPr="00E02998" w:rsidRDefault="007471C6" w:rsidP="007471C6">
            <w:pPr>
              <w:spacing w:after="0" w:line="240" w:lineRule="auto"/>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Умение анализировать и оценивать различные гипотезы проис</w:t>
            </w:r>
            <w:r w:rsidRPr="00E02998">
              <w:rPr>
                <w:rFonts w:ascii="Times New Roman" w:eastAsia="Century Schoolbook" w:hAnsi="Times New Roman"/>
                <w:sz w:val="24"/>
                <w:szCs w:val="24"/>
                <w:lang w:eastAsia="ru-RU"/>
              </w:rPr>
              <w:softHyphen/>
              <w:t>хождения жизни на Земле.</w:t>
            </w:r>
          </w:p>
          <w:p w:rsidR="007471C6" w:rsidRPr="00E02998" w:rsidRDefault="007471C6" w:rsidP="007471C6">
            <w:pPr>
              <w:spacing w:after="0" w:line="240" w:lineRule="auto"/>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Умение проводить описание особей одного вида по морфологиче</w:t>
            </w:r>
            <w:r w:rsidRPr="00E02998">
              <w:rPr>
                <w:rFonts w:ascii="Times New Roman" w:eastAsia="Century Schoolbook" w:hAnsi="Times New Roman"/>
                <w:sz w:val="24"/>
                <w:szCs w:val="24"/>
                <w:lang w:eastAsia="ru-RU"/>
              </w:rPr>
              <w:softHyphen/>
              <w:t>скому критерию.</w:t>
            </w:r>
          </w:p>
          <w:p w:rsidR="007471C6" w:rsidRPr="00E02998" w:rsidRDefault="007471C6" w:rsidP="007471C6">
            <w:pPr>
              <w:spacing w:after="0" w:line="240" w:lineRule="auto"/>
              <w:rPr>
                <w:rFonts w:ascii="Times New Roman" w:eastAsia="Century Schoolbook" w:hAnsi="Times New Roman"/>
                <w:sz w:val="24"/>
                <w:szCs w:val="24"/>
                <w:lang w:eastAsia="ru-RU"/>
              </w:rPr>
            </w:pPr>
            <w:r w:rsidRPr="00E02998">
              <w:rPr>
                <w:rFonts w:ascii="Times New Roman" w:eastAsia="Century Schoolbook" w:hAnsi="Times New Roman"/>
                <w:sz w:val="24"/>
                <w:szCs w:val="24"/>
                <w:lang w:eastAsia="ru-RU"/>
              </w:rPr>
              <w:t>Развитие способностей ясно и точно излагать свои мысли, логиче</w:t>
            </w:r>
            <w:r w:rsidRPr="00E02998">
              <w:rPr>
                <w:rFonts w:ascii="Times New Roman" w:eastAsia="Century Schoolbook" w:hAnsi="Times New Roman"/>
                <w:sz w:val="24"/>
                <w:szCs w:val="24"/>
                <w:lang w:eastAsia="ru-RU"/>
              </w:rPr>
              <w:softHyphen/>
              <w:t>ски обосновывать свою точку зрения, воспринимать и анализиро</w:t>
            </w:r>
            <w:r w:rsidRPr="00E02998">
              <w:rPr>
                <w:rFonts w:ascii="Times New Roman" w:eastAsia="Century Schoolbook" w:hAnsi="Times New Roman"/>
                <w:sz w:val="24"/>
                <w:szCs w:val="24"/>
                <w:lang w:eastAsia="ru-RU"/>
              </w:rPr>
              <w:softHyphen/>
              <w:t>вать мнения собеседников, признавая право другого человека на иное мнение.</w:t>
            </w:r>
          </w:p>
          <w:p w:rsidR="007471C6" w:rsidRPr="00E02998" w:rsidRDefault="007471C6" w:rsidP="007471C6">
            <w:pPr>
              <w:spacing w:after="0" w:line="240" w:lineRule="auto"/>
              <w:rPr>
                <w:rFonts w:ascii="Times New Roman" w:eastAsia="Arial Unicode MS" w:hAnsi="Times New Roman"/>
                <w:sz w:val="24"/>
                <w:szCs w:val="24"/>
                <w:lang w:eastAsia="ru-RU"/>
              </w:rPr>
            </w:pPr>
            <w:r w:rsidRPr="00E02998">
              <w:rPr>
                <w:rFonts w:ascii="Times New Roman" w:eastAsia="Century Schoolbook" w:hAnsi="Times New Roman"/>
                <w:sz w:val="24"/>
                <w:szCs w:val="24"/>
                <w:lang w:eastAsia="ru-RU"/>
              </w:rPr>
              <w:t>Умение доказывать родство человека и млекопитающих, общность и равенство человеческих рас</w:t>
            </w:r>
          </w:p>
        </w:tc>
      </w:tr>
      <w:tr w:rsidR="00E02998" w:rsidRPr="00E02998" w:rsidTr="007471C6">
        <w:trPr>
          <w:trHeight w:val="184"/>
        </w:trPr>
        <w:tc>
          <w:tcPr>
            <w:tcW w:w="3232" w:type="dxa"/>
            <w:shd w:val="clear" w:color="auto" w:fill="auto"/>
          </w:tcPr>
          <w:p w:rsidR="007471C6" w:rsidRPr="00E02998" w:rsidRDefault="007471C6" w:rsidP="007471C6">
            <w:pPr>
              <w:spacing w:after="0" w:line="240" w:lineRule="auto"/>
              <w:rPr>
                <w:rFonts w:ascii="Times New Roman" w:eastAsia="Arial Unicode MS" w:hAnsi="Times New Roman"/>
                <w:i/>
                <w:iCs/>
                <w:sz w:val="24"/>
                <w:szCs w:val="24"/>
                <w:lang w:eastAsia="ru-RU"/>
              </w:rPr>
            </w:pPr>
          </w:p>
          <w:p w:rsidR="007471C6" w:rsidRPr="00E02998" w:rsidRDefault="007471C6" w:rsidP="007471C6">
            <w:pPr>
              <w:spacing w:after="0" w:line="240" w:lineRule="auto"/>
              <w:rPr>
                <w:rFonts w:ascii="Times New Roman" w:eastAsia="Arial Unicode MS" w:hAnsi="Times New Roman"/>
                <w:i/>
                <w:sz w:val="24"/>
                <w:szCs w:val="24"/>
                <w:lang w:eastAsia="ru-RU"/>
              </w:rPr>
            </w:pPr>
            <w:r w:rsidRPr="00E02998">
              <w:rPr>
                <w:rFonts w:ascii="Times New Roman" w:eastAsia="Arial Unicode MS" w:hAnsi="Times New Roman"/>
                <w:i/>
                <w:iCs/>
                <w:sz w:val="24"/>
                <w:szCs w:val="24"/>
                <w:lang w:eastAsia="ru-RU"/>
              </w:rPr>
              <w:t>Экосистемы</w:t>
            </w:r>
          </w:p>
        </w:tc>
        <w:tc>
          <w:tcPr>
            <w:tcW w:w="6339" w:type="dxa"/>
            <w:shd w:val="clear" w:color="auto" w:fill="auto"/>
          </w:tcPr>
          <w:p w:rsidR="007471C6" w:rsidRPr="00E02998" w:rsidRDefault="007471C6" w:rsidP="007471C6">
            <w:pPr>
              <w:spacing w:after="0" w:line="240" w:lineRule="auto"/>
              <w:rPr>
                <w:rFonts w:ascii="Times New Roman" w:eastAsia="Arial Unicode MS" w:hAnsi="Times New Roman"/>
                <w:sz w:val="24"/>
                <w:szCs w:val="24"/>
                <w:lang w:eastAsia="ru-RU"/>
              </w:rPr>
            </w:pPr>
          </w:p>
          <w:p w:rsidR="007471C6" w:rsidRPr="00E02998" w:rsidRDefault="007471C6" w:rsidP="007471C6">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sz w:val="24"/>
                <w:szCs w:val="24"/>
                <w:lang w:eastAsia="ru-RU"/>
              </w:rPr>
              <w:t>Знание основных экологических факторов и их влияния на орга</w:t>
            </w:r>
            <w:r w:rsidRPr="00E02998">
              <w:rPr>
                <w:rFonts w:ascii="Times New Roman" w:eastAsia="Arial Unicode MS" w:hAnsi="Times New Roman"/>
                <w:sz w:val="24"/>
                <w:szCs w:val="24"/>
                <w:lang w:eastAsia="ru-RU"/>
              </w:rPr>
              <w:softHyphen/>
              <w:t>низмы.</w:t>
            </w:r>
          </w:p>
          <w:p w:rsidR="007471C6" w:rsidRPr="00E02998" w:rsidRDefault="007471C6" w:rsidP="007471C6">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sz w:val="24"/>
                <w:szCs w:val="24"/>
                <w:lang w:eastAsia="ru-RU"/>
              </w:rPr>
              <w:t>Знание отличительных признаков искусственных сообществ — агроэкосистем.</w:t>
            </w:r>
          </w:p>
          <w:p w:rsidR="007471C6" w:rsidRPr="00E02998" w:rsidRDefault="007471C6" w:rsidP="007471C6">
            <w:pPr>
              <w:spacing w:after="0" w:line="240" w:lineRule="auto"/>
              <w:rPr>
                <w:rFonts w:ascii="Times New Roman" w:eastAsia="Arial Unicode MS" w:hAnsi="Times New Roman"/>
                <w:sz w:val="24"/>
                <w:szCs w:val="24"/>
                <w:lang w:eastAsia="ru-RU"/>
              </w:rPr>
            </w:pPr>
            <w:r w:rsidRPr="00E02998">
              <w:rPr>
                <w:rFonts w:ascii="Times New Roman" w:eastAsia="Arial Unicode MS" w:hAnsi="Times New Roman"/>
                <w:sz w:val="24"/>
                <w:szCs w:val="24"/>
                <w:lang w:eastAsia="ru-RU"/>
              </w:rPr>
              <w:t>Получение представления о схеме экосистемы на примере биосферы.</w:t>
            </w:r>
          </w:p>
          <w:p w:rsidR="007471C6" w:rsidRPr="00E02998" w:rsidRDefault="007471C6" w:rsidP="007471C6">
            <w:pPr>
              <w:spacing w:after="0" w:line="240" w:lineRule="auto"/>
              <w:rPr>
                <w:rFonts w:ascii="Times New Roman" w:eastAsia="Arial Unicode MS" w:hAnsi="Times New Roman"/>
                <w:b/>
                <w:sz w:val="24"/>
                <w:szCs w:val="24"/>
                <w:lang w:eastAsia="ru-RU"/>
              </w:rPr>
            </w:pPr>
            <w:r w:rsidRPr="00E02998">
              <w:rPr>
                <w:rFonts w:ascii="Times New Roman" w:eastAsia="Arial Unicode MS" w:hAnsi="Times New Roman"/>
                <w:sz w:val="24"/>
                <w:szCs w:val="24"/>
                <w:lang w:eastAsia="ru-RU"/>
              </w:rPr>
              <w:t>Демонстрация умения постановки целей деятельности, планиро</w:t>
            </w:r>
            <w:r w:rsidRPr="00E02998">
              <w:rPr>
                <w:rFonts w:ascii="Times New Roman" w:eastAsia="Arial Unicode MS" w:hAnsi="Times New Roman"/>
                <w:sz w:val="24"/>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E02998">
              <w:rPr>
                <w:rFonts w:ascii="Times New Roman" w:eastAsia="Arial Unicode MS" w:hAnsi="Times New Roman"/>
                <w:sz w:val="24"/>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p>
        </w:tc>
      </w:tr>
    </w:tbl>
    <w:p w:rsidR="00030B0F" w:rsidRPr="00E02998" w:rsidRDefault="00030B0F" w:rsidP="007471C6">
      <w:pPr>
        <w:rPr>
          <w:rFonts w:ascii="Times New Roman" w:hAnsi="Times New Roman"/>
          <w:i/>
          <w:sz w:val="28"/>
          <w:szCs w:val="28"/>
          <w:lang w:eastAsia="ru-RU"/>
        </w:rPr>
      </w:pPr>
      <w:r w:rsidRPr="00E02998">
        <w:rPr>
          <w:rFonts w:ascii="Times New Roman" w:hAnsi="Times New Roman"/>
          <w:i/>
          <w:sz w:val="28"/>
          <w:szCs w:val="28"/>
          <w:lang w:eastAsia="ru-RU"/>
        </w:rPr>
        <w:br w:type="page"/>
      </w:r>
    </w:p>
    <w:p w:rsidR="00030B0F" w:rsidRPr="00E02998" w:rsidRDefault="00030B0F" w:rsidP="00030B0F">
      <w:pPr>
        <w:pStyle w:val="1"/>
        <w:jc w:val="center"/>
        <w:rPr>
          <w:rFonts w:eastAsia="SimSun"/>
          <w:lang w:bidi="hi-IN"/>
        </w:rPr>
      </w:pPr>
      <w:bookmarkStart w:id="20" w:name="_Toc505179089"/>
      <w:bookmarkStart w:id="21" w:name="_Toc532549702"/>
      <w:r w:rsidRPr="00E02998">
        <w:rPr>
          <w:rFonts w:eastAsia="SimSun"/>
          <w:lang w:bidi="hi-IN"/>
        </w:rPr>
        <w:t>8</w:t>
      </w:r>
      <w:r w:rsidRPr="00E02998">
        <w:rPr>
          <w:rFonts w:eastAsia="Times New Roman"/>
          <w:lang w:bidi="hi-IN"/>
        </w:rPr>
        <w:t xml:space="preserve"> </w:t>
      </w:r>
      <w:r w:rsidRPr="00E02998">
        <w:rPr>
          <w:rFonts w:eastAsia="SimSun"/>
          <w:lang w:bidi="hi-IN"/>
        </w:rPr>
        <w:t>УЧЕБНО-МЕТОДИЧЕСКОЕ И МАТЕРИАЛЬНО-ТЕХНИЧЕСКОЕ ОБЕСПЕЧЕНИЕ ПРОГРАММЫ УЧЕБНОЙ ДИСЦИПЛИНЫ «ЕСТЕСТВОЗНАНИЕ»</w:t>
      </w:r>
      <w:bookmarkEnd w:id="20"/>
      <w:bookmarkEnd w:id="21"/>
    </w:p>
    <w:p w:rsidR="00030B0F" w:rsidRPr="00E02998" w:rsidRDefault="00030B0F" w:rsidP="00030B0F">
      <w:pPr>
        <w:pStyle w:val="2"/>
        <w:spacing w:before="0" w:line="240" w:lineRule="auto"/>
        <w:ind w:firstLine="709"/>
        <w:rPr>
          <w:rFonts w:ascii="Times New Roman" w:hAnsi="Times New Roman" w:cs="Times New Roman"/>
          <w:szCs w:val="28"/>
        </w:rPr>
      </w:pPr>
      <w:bookmarkStart w:id="22" w:name="_Toc505179090"/>
      <w:bookmarkStart w:id="23" w:name="_Toc532549703"/>
      <w:r w:rsidRPr="00E02998">
        <w:rPr>
          <w:rFonts w:ascii="Times New Roman" w:hAnsi="Times New Roman" w:cs="Times New Roman"/>
          <w:szCs w:val="28"/>
        </w:rPr>
        <w:t>8.1. Требования к минимальному материально-техническому обеспечению</w:t>
      </w:r>
      <w:bookmarkEnd w:id="22"/>
      <w:bookmarkEnd w:id="23"/>
    </w:p>
    <w:p w:rsidR="00745F28" w:rsidRPr="00745F28" w:rsidRDefault="00745F28" w:rsidP="00745F28">
      <w:pPr>
        <w:spacing w:after="0" w:line="240" w:lineRule="auto"/>
        <w:ind w:firstLine="708"/>
        <w:jc w:val="both"/>
        <w:rPr>
          <w:rFonts w:ascii="Times New Roman" w:hAnsi="Times New Roman"/>
          <w:sz w:val="28"/>
          <w:szCs w:val="28"/>
        </w:rPr>
      </w:pPr>
      <w:bookmarkStart w:id="24" w:name="_Toc505179091"/>
      <w:r>
        <w:rPr>
          <w:rFonts w:ascii="Times New Roman" w:hAnsi="Times New Roman"/>
          <w:sz w:val="28"/>
          <w:szCs w:val="28"/>
        </w:rPr>
        <w:t>Занятия проводятся в к</w:t>
      </w:r>
      <w:r w:rsidRPr="00745F28">
        <w:rPr>
          <w:rFonts w:ascii="Times New Roman" w:hAnsi="Times New Roman"/>
          <w:sz w:val="28"/>
          <w:szCs w:val="28"/>
        </w:rPr>
        <w:t>абинет естествознания (аудитория 405)</w:t>
      </w:r>
      <w:r>
        <w:rPr>
          <w:rFonts w:ascii="Times New Roman" w:hAnsi="Times New Roman"/>
          <w:sz w:val="28"/>
          <w:szCs w:val="28"/>
        </w:rPr>
        <w:t>, который имеет оснащение: к</w:t>
      </w:r>
      <w:r w:rsidRPr="00745F28">
        <w:rPr>
          <w:rFonts w:ascii="Times New Roman" w:hAnsi="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Подписка: Windows 7 x64</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Идентификатор подписки: 61b01ca9-5847-4b61-9246-e77916134874</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Акт предоставления прав №Tr043209 от 06.09.2016</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Microsoft Office 2016 - Лицензионный договор №159 на передачу не исключительных прав на программы для ЭВМ от 27 июля 2018 г.</w:t>
      </w:r>
    </w:p>
    <w:p w:rsidR="00745F28" w:rsidRPr="00745F28" w:rsidRDefault="00745F28" w:rsidP="00745F28">
      <w:pPr>
        <w:spacing w:after="0" w:line="240" w:lineRule="auto"/>
        <w:ind w:firstLine="708"/>
        <w:jc w:val="both"/>
        <w:rPr>
          <w:rFonts w:ascii="Times New Roman" w:hAnsi="Times New Roman"/>
          <w:sz w:val="28"/>
          <w:szCs w:val="28"/>
        </w:rPr>
      </w:pPr>
      <w:r w:rsidRPr="00745F28">
        <w:rPr>
          <w:rFonts w:ascii="Times New Roman" w:hAnsi="Times New Roman"/>
          <w:sz w:val="28"/>
          <w:szCs w:val="28"/>
        </w:rPr>
        <w:t>Помещение для самостоятельной работы (аудитория 213)</w:t>
      </w:r>
      <w:r>
        <w:rPr>
          <w:rFonts w:ascii="Times New Roman" w:hAnsi="Times New Roman"/>
          <w:sz w:val="28"/>
          <w:szCs w:val="28"/>
        </w:rPr>
        <w:t xml:space="preserve"> укомплектовано оборудованием: к</w:t>
      </w:r>
      <w:r w:rsidRPr="00745F28">
        <w:rPr>
          <w:rFonts w:ascii="Times New Roman" w:hAnsi="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745F28" w:rsidRPr="00745F28" w:rsidRDefault="00745F28" w:rsidP="00745F28">
      <w:pPr>
        <w:spacing w:after="0" w:line="240" w:lineRule="auto"/>
        <w:rPr>
          <w:rFonts w:ascii="Times New Roman" w:hAnsi="Times New Roman"/>
          <w:sz w:val="28"/>
          <w:szCs w:val="28"/>
          <w:lang w:val="en-US"/>
        </w:rPr>
      </w:pPr>
      <w:r w:rsidRPr="00745F28">
        <w:rPr>
          <w:rFonts w:ascii="Times New Roman" w:hAnsi="Times New Roman"/>
          <w:sz w:val="28"/>
          <w:szCs w:val="28"/>
          <w:lang w:val="en-US"/>
        </w:rPr>
        <w:t>Windows 7 x64</w:t>
      </w:r>
      <w:r w:rsidRPr="00745F28">
        <w:rPr>
          <w:rFonts w:ascii="Times New Roman" w:hAnsi="Times New Roman"/>
          <w:sz w:val="28"/>
          <w:szCs w:val="28"/>
          <w:lang w:val="en-US"/>
        </w:rPr>
        <w:tab/>
      </w:r>
    </w:p>
    <w:p w:rsidR="00745F28" w:rsidRPr="00745F28" w:rsidRDefault="00745F28" w:rsidP="00745F28">
      <w:pPr>
        <w:spacing w:after="0" w:line="240" w:lineRule="auto"/>
        <w:rPr>
          <w:rFonts w:ascii="Times New Roman" w:hAnsi="Times New Roman"/>
          <w:sz w:val="28"/>
          <w:szCs w:val="28"/>
          <w:lang w:val="en-US"/>
        </w:rPr>
      </w:pPr>
      <w:r w:rsidRPr="00745F28">
        <w:rPr>
          <w:rFonts w:ascii="Times New Roman" w:hAnsi="Times New Roman"/>
          <w:sz w:val="28"/>
          <w:szCs w:val="28"/>
        </w:rPr>
        <w:t>Подписка</w:t>
      </w:r>
      <w:r w:rsidRPr="00745F28">
        <w:rPr>
          <w:rFonts w:ascii="Times New Roman" w:hAnsi="Times New Roman"/>
          <w:sz w:val="28"/>
          <w:szCs w:val="28"/>
          <w:lang w:val="en-US"/>
        </w:rPr>
        <w:t>: Microsoft Imagine Premium</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Идентификатор подписки: 61b01ca9-5847-4b61-9246-e77916134874</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Акт предоставления прав №Tr043209 от 06.09.2016"</w:t>
      </w:r>
    </w:p>
    <w:p w:rsidR="00745F28" w:rsidRPr="00745F28"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Microsoft Office 2016</w:t>
      </w:r>
      <w:r w:rsidRPr="00745F28">
        <w:rPr>
          <w:rFonts w:ascii="Times New Roman" w:hAnsi="Times New Roman"/>
          <w:sz w:val="28"/>
          <w:szCs w:val="28"/>
        </w:rPr>
        <w:tab/>
      </w:r>
    </w:p>
    <w:p w:rsidR="0078532E" w:rsidRDefault="00745F28" w:rsidP="00745F28">
      <w:pPr>
        <w:spacing w:after="0" w:line="240" w:lineRule="auto"/>
        <w:rPr>
          <w:rFonts w:ascii="Times New Roman" w:hAnsi="Times New Roman"/>
          <w:sz w:val="28"/>
          <w:szCs w:val="28"/>
        </w:rPr>
      </w:pPr>
      <w:r w:rsidRPr="00745F28">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745F28" w:rsidRPr="00745F28" w:rsidRDefault="00745F28" w:rsidP="00745F28">
      <w:pPr>
        <w:spacing w:after="0" w:line="240" w:lineRule="auto"/>
        <w:rPr>
          <w:rFonts w:ascii="Times New Roman" w:hAnsi="Times New Roman"/>
          <w:sz w:val="28"/>
          <w:szCs w:val="28"/>
        </w:rPr>
      </w:pPr>
    </w:p>
    <w:p w:rsidR="00030B0F" w:rsidRDefault="00030B0F" w:rsidP="0078532E">
      <w:pPr>
        <w:pStyle w:val="2"/>
        <w:spacing w:before="0" w:line="240" w:lineRule="auto"/>
        <w:ind w:firstLine="709"/>
        <w:rPr>
          <w:rFonts w:ascii="Times New Roman" w:eastAsia="SimSun" w:hAnsi="Times New Roman" w:cs="Times New Roman"/>
          <w:szCs w:val="28"/>
          <w:lang w:eastAsia="zh-CN" w:bidi="hi-IN"/>
        </w:rPr>
      </w:pPr>
      <w:bookmarkStart w:id="25" w:name="_Toc532549704"/>
      <w:r w:rsidRPr="00E02998">
        <w:rPr>
          <w:rFonts w:ascii="Times New Roman" w:eastAsia="SimSun" w:hAnsi="Times New Roman" w:cs="Times New Roman"/>
          <w:szCs w:val="28"/>
          <w:lang w:eastAsia="zh-CN" w:bidi="hi-IN"/>
        </w:rPr>
        <w:t>8.2. Информационное обеспечение обучения. Перечень учебных изданий, Интернет-ресурсов, дополнительной литературы</w:t>
      </w:r>
      <w:bookmarkEnd w:id="24"/>
      <w:bookmarkEnd w:id="25"/>
      <w:r w:rsidRPr="00E02998">
        <w:rPr>
          <w:rFonts w:ascii="Times New Roman" w:eastAsia="SimSun" w:hAnsi="Times New Roman" w:cs="Times New Roman"/>
          <w:szCs w:val="28"/>
          <w:lang w:eastAsia="zh-CN" w:bidi="hi-IN"/>
        </w:rPr>
        <w:t xml:space="preserve"> </w:t>
      </w:r>
    </w:p>
    <w:p w:rsidR="0056636F" w:rsidRPr="0056636F" w:rsidRDefault="0056636F" w:rsidP="0056636F">
      <w:pPr>
        <w:rPr>
          <w:lang w:eastAsia="zh-CN" w:bidi="hi-IN"/>
        </w:rPr>
      </w:pPr>
    </w:p>
    <w:p w:rsidR="0056636F" w:rsidRPr="0056636F" w:rsidRDefault="0056636F" w:rsidP="0056636F">
      <w:pPr>
        <w:spacing w:after="0" w:line="240" w:lineRule="auto"/>
        <w:jc w:val="center"/>
        <w:rPr>
          <w:rFonts w:ascii="Times New Roman" w:eastAsia="Times New Roman" w:hAnsi="Times New Roman"/>
          <w:b/>
          <w:bCs/>
          <w:sz w:val="28"/>
          <w:szCs w:val="28"/>
          <w:lang w:eastAsia="ru-RU"/>
        </w:rPr>
      </w:pPr>
      <w:bookmarkStart w:id="26" w:name="_Toc505179092"/>
      <w:r w:rsidRPr="0056636F">
        <w:rPr>
          <w:rFonts w:ascii="Times New Roman" w:eastAsia="Times New Roman" w:hAnsi="Times New Roman"/>
          <w:b/>
          <w:bCs/>
          <w:sz w:val="28"/>
          <w:szCs w:val="28"/>
          <w:lang w:eastAsia="ru-RU"/>
        </w:rPr>
        <w:t>Основная литература:</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1. </w:t>
      </w:r>
      <w:r w:rsidRPr="0056636F">
        <w:rPr>
          <w:rFonts w:ascii="Times New Roman" w:eastAsia="Times New Roman" w:hAnsi="Times New Roman"/>
          <w:iCs/>
          <w:sz w:val="28"/>
          <w:szCs w:val="28"/>
          <w:lang w:eastAsia="ru-RU"/>
        </w:rPr>
        <w:t>Отюцкий Г. П. </w:t>
      </w:r>
      <w:r w:rsidRPr="0056636F">
        <w:rPr>
          <w:rFonts w:ascii="Times New Roman" w:eastAsia="Times New Roman" w:hAnsi="Times New Roman"/>
          <w:sz w:val="28"/>
          <w:szCs w:val="28"/>
          <w:lang w:eastAsia="ru-RU"/>
        </w:rPr>
        <w:t xml:space="preserve">Естествознание: Учебник и практикум для СПО/ Г. П. Отюцкий; под ред. Г. Н. Кузьменко. – М.: Издательство Юрайт, 2018. – 380 с. – (Серия: Профессиональное образование). – </w:t>
      </w:r>
      <w:r w:rsidRPr="0056636F">
        <w:rPr>
          <w:rFonts w:ascii="Times New Roman" w:eastAsia="Times New Roman" w:hAnsi="Times New Roman"/>
          <w:sz w:val="28"/>
          <w:szCs w:val="28"/>
          <w:lang w:val="en-US" w:eastAsia="ru-RU"/>
        </w:rPr>
        <w:t>http</w:t>
      </w:r>
      <w:r w:rsidRPr="0056636F">
        <w:rPr>
          <w:rFonts w:ascii="Times New Roman" w:eastAsia="Times New Roman" w:hAnsi="Times New Roman"/>
          <w:sz w:val="28"/>
          <w:szCs w:val="28"/>
          <w:lang w:eastAsia="ru-RU"/>
        </w:rPr>
        <w:t xml:space="preserve">:// </w:t>
      </w:r>
      <w:hyperlink r:id="rId9" w:history="1">
        <w:r w:rsidRPr="0056636F">
          <w:rPr>
            <w:rFonts w:ascii="Times New Roman" w:eastAsia="Times New Roman" w:hAnsi="Times New Roman"/>
            <w:sz w:val="28"/>
            <w:szCs w:val="28"/>
            <w:lang w:val="en-US" w:eastAsia="ru-RU"/>
          </w:rPr>
          <w:t>biblio</w:t>
        </w:r>
      </w:hyperlink>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online</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ru</w:t>
      </w:r>
      <w:r w:rsidRPr="0056636F">
        <w:rPr>
          <w:rFonts w:ascii="Times New Roman" w:eastAsia="Times New Roman" w:hAnsi="Times New Roman"/>
          <w:sz w:val="28"/>
          <w:szCs w:val="28"/>
          <w:lang w:eastAsia="ru-RU"/>
        </w:rPr>
        <w:t>/</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333333"/>
          <w:sz w:val="28"/>
          <w:szCs w:val="28"/>
          <w:shd w:val="clear" w:color="auto" w:fill="FFFFFF"/>
          <w:lang w:eastAsia="ru-RU"/>
        </w:rPr>
        <w:t xml:space="preserve">2. </w:t>
      </w:r>
      <w:r w:rsidRPr="0056636F">
        <w:rPr>
          <w:rFonts w:ascii="Times New Roman" w:eastAsia="Times New Roman" w:hAnsi="Times New Roman"/>
          <w:color w:val="333333"/>
          <w:sz w:val="28"/>
          <w:szCs w:val="28"/>
          <w:shd w:val="clear" w:color="auto" w:fill="FFFFFF"/>
          <w:lang w:eastAsia="ru-RU"/>
        </w:rPr>
        <w:t xml:space="preserve">Концепции современного естествознания: Учебник для СПО/ В. Н. Лавриненко [и др.]; под ред. В. Н. Лавриненко. </w:t>
      </w:r>
      <w:r w:rsidRPr="0056636F">
        <w:rPr>
          <w:rFonts w:ascii="Times New Roman" w:eastAsia="Times New Roman" w:hAnsi="Times New Roman"/>
          <w:color w:val="222222"/>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5-е изд., перераб. и доп. </w:t>
      </w:r>
      <w:r w:rsidRPr="0056636F">
        <w:rPr>
          <w:rFonts w:ascii="Times New Roman" w:eastAsia="Times New Roman" w:hAnsi="Times New Roman"/>
          <w:color w:val="222222"/>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М.: Издательство Юрайт, 2017. </w:t>
      </w:r>
      <w:r w:rsidRPr="0056636F">
        <w:rPr>
          <w:rFonts w:ascii="Times New Roman" w:eastAsia="Times New Roman" w:hAnsi="Times New Roman"/>
          <w:color w:val="222222"/>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462 с. </w:t>
      </w:r>
      <w:r w:rsidRPr="0056636F">
        <w:rPr>
          <w:rFonts w:ascii="Times New Roman" w:eastAsia="Times New Roman" w:hAnsi="Times New Roman"/>
          <w:color w:val="222222"/>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(Серия: Профессиональное образование).</w:t>
      </w:r>
      <w:r w:rsidRPr="0056636F">
        <w:rPr>
          <w:rFonts w:ascii="Times New Roman" w:eastAsia="Times New Roman" w:hAnsi="Times New Roman"/>
          <w:sz w:val="28"/>
          <w:szCs w:val="28"/>
          <w:lang w:eastAsia="ru-RU"/>
        </w:rPr>
        <w:t xml:space="preserve"> – </w:t>
      </w:r>
      <w:r w:rsidRPr="0056636F">
        <w:rPr>
          <w:rFonts w:ascii="Times New Roman" w:eastAsia="Times New Roman" w:hAnsi="Times New Roman"/>
          <w:sz w:val="28"/>
          <w:szCs w:val="28"/>
          <w:lang w:val="en-US" w:eastAsia="ru-RU"/>
        </w:rPr>
        <w:t>http</w:t>
      </w:r>
      <w:r w:rsidRPr="0056636F">
        <w:rPr>
          <w:rFonts w:ascii="Times New Roman" w:eastAsia="Times New Roman" w:hAnsi="Times New Roman"/>
          <w:sz w:val="28"/>
          <w:szCs w:val="28"/>
          <w:lang w:eastAsia="ru-RU"/>
        </w:rPr>
        <w:t xml:space="preserve">:// </w:t>
      </w:r>
      <w:hyperlink r:id="rId10" w:history="1">
        <w:r w:rsidRPr="0056636F">
          <w:rPr>
            <w:rFonts w:ascii="Times New Roman" w:eastAsia="Times New Roman" w:hAnsi="Times New Roman"/>
            <w:sz w:val="28"/>
            <w:szCs w:val="28"/>
            <w:lang w:val="en-US" w:eastAsia="ru-RU"/>
          </w:rPr>
          <w:t>biblio</w:t>
        </w:r>
      </w:hyperlink>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online</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ru</w:t>
      </w:r>
      <w:r w:rsidRPr="0056636F">
        <w:rPr>
          <w:rFonts w:ascii="Times New Roman" w:eastAsia="Times New Roman" w:hAnsi="Times New Roman"/>
          <w:sz w:val="28"/>
          <w:szCs w:val="28"/>
          <w:lang w:eastAsia="ru-RU"/>
        </w:rPr>
        <w:t>/</w:t>
      </w:r>
    </w:p>
    <w:p w:rsidR="0056636F" w:rsidRPr="0056636F" w:rsidRDefault="0056636F" w:rsidP="0056636F">
      <w:pPr>
        <w:shd w:val="clear" w:color="auto" w:fill="FFFFFF"/>
        <w:spacing w:after="0" w:line="300" w:lineRule="atLeast"/>
        <w:rPr>
          <w:rFonts w:ascii="Times New Roman" w:eastAsia="Times New Roman" w:hAnsi="Times New Roman"/>
          <w:sz w:val="28"/>
          <w:szCs w:val="28"/>
          <w:lang w:eastAsia="ru-RU"/>
        </w:rPr>
      </w:pPr>
    </w:p>
    <w:p w:rsidR="0056636F" w:rsidRPr="0056636F" w:rsidRDefault="0056636F" w:rsidP="0056636F">
      <w:pPr>
        <w:spacing w:after="0" w:line="240" w:lineRule="auto"/>
        <w:rPr>
          <w:rFonts w:ascii="Times New Roman" w:eastAsia="Times New Roman" w:hAnsi="Times New Roman"/>
          <w:sz w:val="28"/>
          <w:szCs w:val="28"/>
          <w:lang w:eastAsia="ru-RU"/>
        </w:rPr>
      </w:pPr>
    </w:p>
    <w:p w:rsidR="0056636F" w:rsidRPr="0056636F" w:rsidRDefault="0056636F" w:rsidP="0056636F">
      <w:pPr>
        <w:spacing w:after="0" w:line="240" w:lineRule="auto"/>
        <w:jc w:val="center"/>
        <w:rPr>
          <w:rFonts w:ascii="Times New Roman" w:eastAsia="Times New Roman" w:hAnsi="Times New Roman"/>
          <w:b/>
          <w:bCs/>
          <w:sz w:val="28"/>
          <w:szCs w:val="28"/>
          <w:lang w:eastAsia="ru-RU"/>
        </w:rPr>
      </w:pPr>
      <w:r w:rsidRPr="0056636F">
        <w:rPr>
          <w:rFonts w:ascii="Times New Roman" w:eastAsia="Times New Roman" w:hAnsi="Times New Roman"/>
          <w:b/>
          <w:bCs/>
          <w:sz w:val="28"/>
          <w:szCs w:val="28"/>
          <w:lang w:eastAsia="ru-RU"/>
        </w:rPr>
        <w:t>Дополнительная литература:</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sz w:val="28"/>
          <w:szCs w:val="28"/>
          <w:shd w:val="clear" w:color="auto" w:fill="FFFFFF"/>
          <w:lang w:eastAsia="ru-RU"/>
        </w:rPr>
        <w:t xml:space="preserve">1. </w:t>
      </w:r>
      <w:r w:rsidRPr="0056636F">
        <w:rPr>
          <w:rFonts w:ascii="Times New Roman" w:eastAsia="Times New Roman" w:hAnsi="Times New Roman"/>
          <w:iCs/>
          <w:sz w:val="28"/>
          <w:szCs w:val="28"/>
          <w:shd w:val="clear" w:color="auto" w:fill="FFFFFF"/>
          <w:lang w:eastAsia="ru-RU"/>
        </w:rPr>
        <w:t>Свиридов В. В. </w:t>
      </w:r>
      <w:r w:rsidRPr="0056636F">
        <w:rPr>
          <w:rFonts w:ascii="Times New Roman" w:eastAsia="Times New Roman" w:hAnsi="Times New Roman"/>
          <w:sz w:val="28"/>
          <w:szCs w:val="28"/>
          <w:shd w:val="clear" w:color="auto" w:fill="FFFFFF"/>
          <w:lang w:eastAsia="ru-RU"/>
        </w:rPr>
        <w:t xml:space="preserve">Концепции современного естествознания: Учебное пособие для СПО/ В. В. Свиридов, Е. И. Свиридова; под ред. В. В. Свиридова. </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shd w:val="clear" w:color="auto" w:fill="FFFFFF"/>
          <w:lang w:eastAsia="ru-RU"/>
        </w:rPr>
        <w:t xml:space="preserve"> 3-е изд., испр. и доп. </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shd w:val="clear" w:color="auto" w:fill="FFFFFF"/>
          <w:lang w:eastAsia="ru-RU"/>
        </w:rPr>
        <w:t xml:space="preserve"> М.: Издательство Юрайт, 2018. </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shd w:val="clear" w:color="auto" w:fill="FFFFFF"/>
          <w:lang w:eastAsia="ru-RU"/>
        </w:rPr>
        <w:t xml:space="preserve"> 358 с. </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shd w:val="clear" w:color="auto" w:fill="FFFFFF"/>
          <w:lang w:eastAsia="ru-RU"/>
        </w:rPr>
        <w:t xml:space="preserve"> (Серия: Профессиональное образование). </w:t>
      </w:r>
      <w:r w:rsidRPr="0056636F">
        <w:rPr>
          <w:rFonts w:ascii="Times New Roman" w:eastAsia="Times New Roman" w:hAnsi="Times New Roman"/>
          <w:sz w:val="28"/>
          <w:szCs w:val="28"/>
          <w:lang w:eastAsia="ru-RU"/>
        </w:rPr>
        <w:t xml:space="preserve">– </w:t>
      </w:r>
      <w:r w:rsidRPr="0056636F">
        <w:rPr>
          <w:rFonts w:ascii="Times New Roman" w:eastAsia="Times New Roman" w:hAnsi="Times New Roman"/>
          <w:sz w:val="28"/>
          <w:szCs w:val="28"/>
          <w:lang w:val="en-US" w:eastAsia="ru-RU"/>
        </w:rPr>
        <w:t>http</w:t>
      </w:r>
      <w:r w:rsidRPr="0056636F">
        <w:rPr>
          <w:rFonts w:ascii="Times New Roman" w:eastAsia="Times New Roman" w:hAnsi="Times New Roman"/>
          <w:sz w:val="28"/>
          <w:szCs w:val="28"/>
          <w:lang w:eastAsia="ru-RU"/>
        </w:rPr>
        <w:t xml:space="preserve">:// </w:t>
      </w:r>
      <w:hyperlink r:id="rId11" w:history="1">
        <w:r w:rsidRPr="0056636F">
          <w:rPr>
            <w:rFonts w:ascii="Times New Roman" w:eastAsia="Times New Roman" w:hAnsi="Times New Roman"/>
            <w:sz w:val="28"/>
            <w:szCs w:val="28"/>
            <w:lang w:val="en-US" w:eastAsia="ru-RU"/>
          </w:rPr>
          <w:t>biblio</w:t>
        </w:r>
      </w:hyperlink>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online</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ru</w:t>
      </w:r>
      <w:r w:rsidRPr="0056636F">
        <w:rPr>
          <w:rFonts w:ascii="Times New Roman" w:eastAsia="Times New Roman" w:hAnsi="Times New Roman"/>
          <w:sz w:val="28"/>
          <w:szCs w:val="28"/>
          <w:lang w:eastAsia="ru-RU"/>
        </w:rPr>
        <w:t>/</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t xml:space="preserve">2. </w:t>
      </w:r>
      <w:r w:rsidRPr="0056636F">
        <w:rPr>
          <w:rFonts w:ascii="Times New Roman" w:eastAsia="Times New Roman" w:hAnsi="Times New Roman"/>
          <w:iCs/>
          <w:color w:val="333333"/>
          <w:sz w:val="28"/>
          <w:szCs w:val="28"/>
          <w:shd w:val="clear" w:color="auto" w:fill="FFFFFF"/>
          <w:lang w:eastAsia="ru-RU"/>
        </w:rPr>
        <w:t>Смирнова М. С</w:t>
      </w:r>
      <w:r w:rsidRPr="0056636F">
        <w:rPr>
          <w:rFonts w:ascii="Times New Roman" w:eastAsia="Times New Roman" w:hAnsi="Times New Roman"/>
          <w:i/>
          <w:iCs/>
          <w:color w:val="333333"/>
          <w:sz w:val="28"/>
          <w:szCs w:val="28"/>
          <w:shd w:val="clear" w:color="auto" w:fill="FFFFFF"/>
          <w:lang w:eastAsia="ru-RU"/>
        </w:rPr>
        <w:t>. </w:t>
      </w:r>
      <w:r w:rsidRPr="0056636F">
        <w:rPr>
          <w:rFonts w:ascii="Times New Roman" w:eastAsia="Times New Roman" w:hAnsi="Times New Roman"/>
          <w:color w:val="333333"/>
          <w:sz w:val="28"/>
          <w:szCs w:val="28"/>
          <w:shd w:val="clear" w:color="auto" w:fill="FFFFFF"/>
          <w:lang w:eastAsia="ru-RU"/>
        </w:rPr>
        <w:t xml:space="preserve">Естествознание: Учебник и практикум для СПО/ М. С. Смирнова, М. В. Нехлюдова, Т. М. Смирнова. </w:t>
      </w:r>
      <w:r w:rsidRPr="0056636F">
        <w:rPr>
          <w:rFonts w:ascii="Times New Roman" w:eastAsia="Times New Roman" w:hAnsi="Times New Roman"/>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М.: Издательство Юрайт, 2018.  363 с. </w:t>
      </w:r>
      <w:r w:rsidRPr="0056636F">
        <w:rPr>
          <w:rFonts w:ascii="Times New Roman" w:eastAsia="Times New Roman" w:hAnsi="Times New Roman"/>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56636F">
        <w:rPr>
          <w:rFonts w:ascii="Times New Roman" w:eastAsia="Times New Roman" w:hAnsi="Times New Roman"/>
          <w:sz w:val="28"/>
          <w:szCs w:val="28"/>
          <w:lang w:eastAsia="ru-RU"/>
        </w:rPr>
        <w:t xml:space="preserve">– </w:t>
      </w:r>
      <w:r w:rsidRPr="0056636F">
        <w:rPr>
          <w:rFonts w:ascii="Times New Roman" w:eastAsia="Times New Roman" w:hAnsi="Times New Roman"/>
          <w:sz w:val="28"/>
          <w:szCs w:val="28"/>
          <w:lang w:val="en-US" w:eastAsia="ru-RU"/>
        </w:rPr>
        <w:t>http</w:t>
      </w:r>
      <w:r w:rsidRPr="0056636F">
        <w:rPr>
          <w:rFonts w:ascii="Times New Roman" w:eastAsia="Times New Roman" w:hAnsi="Times New Roman"/>
          <w:sz w:val="28"/>
          <w:szCs w:val="28"/>
          <w:lang w:eastAsia="ru-RU"/>
        </w:rPr>
        <w:t xml:space="preserve">:// </w:t>
      </w:r>
      <w:hyperlink r:id="rId12" w:history="1">
        <w:r w:rsidRPr="0056636F">
          <w:rPr>
            <w:rFonts w:ascii="Times New Roman" w:eastAsia="Times New Roman" w:hAnsi="Times New Roman"/>
            <w:sz w:val="28"/>
            <w:szCs w:val="28"/>
            <w:lang w:val="en-US" w:eastAsia="ru-RU"/>
          </w:rPr>
          <w:t>biblio</w:t>
        </w:r>
      </w:hyperlink>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online</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ru</w:t>
      </w:r>
      <w:r w:rsidRPr="0056636F">
        <w:rPr>
          <w:rFonts w:ascii="Times New Roman" w:eastAsia="Times New Roman" w:hAnsi="Times New Roman"/>
          <w:sz w:val="28"/>
          <w:szCs w:val="28"/>
          <w:lang w:eastAsia="ru-RU"/>
        </w:rPr>
        <w:t>/</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t xml:space="preserve">3. </w:t>
      </w:r>
      <w:r w:rsidRPr="0056636F">
        <w:rPr>
          <w:rFonts w:ascii="Times New Roman" w:eastAsia="Times New Roman" w:hAnsi="Times New Roman"/>
          <w:iCs/>
          <w:color w:val="333333"/>
          <w:sz w:val="28"/>
          <w:szCs w:val="28"/>
          <w:shd w:val="clear" w:color="auto" w:fill="FFFFFF"/>
          <w:lang w:eastAsia="ru-RU"/>
        </w:rPr>
        <w:t>Стрельник О. Н. </w:t>
      </w:r>
      <w:r w:rsidRPr="0056636F">
        <w:rPr>
          <w:rFonts w:ascii="Times New Roman" w:eastAsia="Times New Roman" w:hAnsi="Times New Roman"/>
          <w:color w:val="333333"/>
          <w:sz w:val="28"/>
          <w:szCs w:val="28"/>
          <w:shd w:val="clear" w:color="auto" w:fill="FFFFFF"/>
          <w:lang w:eastAsia="ru-RU"/>
        </w:rPr>
        <w:t xml:space="preserve">Естествознание: Учебное пособие для СПО/ О. Н. Стрельник. </w:t>
      </w:r>
      <w:r w:rsidRPr="0056636F">
        <w:rPr>
          <w:rFonts w:ascii="Times New Roman" w:eastAsia="Times New Roman" w:hAnsi="Times New Roman"/>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М.: Издательство Юрайт, 2018. </w:t>
      </w:r>
      <w:r w:rsidRPr="0056636F">
        <w:rPr>
          <w:rFonts w:ascii="Times New Roman" w:eastAsia="Times New Roman" w:hAnsi="Times New Roman"/>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223 с. </w:t>
      </w:r>
      <w:r w:rsidRPr="0056636F">
        <w:rPr>
          <w:rFonts w:ascii="Times New Roman" w:eastAsia="Times New Roman" w:hAnsi="Times New Roman"/>
          <w:sz w:val="28"/>
          <w:szCs w:val="28"/>
          <w:lang w:eastAsia="ru-RU"/>
        </w:rPr>
        <w:t>–</w:t>
      </w:r>
      <w:r w:rsidRPr="0056636F">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56636F">
        <w:rPr>
          <w:rFonts w:ascii="Times New Roman" w:eastAsia="Times New Roman" w:hAnsi="Times New Roman"/>
          <w:sz w:val="28"/>
          <w:szCs w:val="28"/>
          <w:lang w:eastAsia="ru-RU"/>
        </w:rPr>
        <w:t xml:space="preserve">– </w:t>
      </w:r>
      <w:r w:rsidRPr="0056636F">
        <w:rPr>
          <w:rFonts w:ascii="Times New Roman" w:eastAsia="Times New Roman" w:hAnsi="Times New Roman"/>
          <w:sz w:val="28"/>
          <w:szCs w:val="28"/>
          <w:lang w:val="en-US" w:eastAsia="ru-RU"/>
        </w:rPr>
        <w:t>http</w:t>
      </w:r>
      <w:r w:rsidRPr="0056636F">
        <w:rPr>
          <w:rFonts w:ascii="Times New Roman" w:eastAsia="Times New Roman" w:hAnsi="Times New Roman"/>
          <w:sz w:val="28"/>
          <w:szCs w:val="28"/>
          <w:lang w:eastAsia="ru-RU"/>
        </w:rPr>
        <w:t xml:space="preserve">:// </w:t>
      </w:r>
      <w:hyperlink r:id="rId13" w:history="1">
        <w:r w:rsidRPr="0056636F">
          <w:rPr>
            <w:rFonts w:ascii="Times New Roman" w:eastAsia="Times New Roman" w:hAnsi="Times New Roman"/>
            <w:sz w:val="28"/>
            <w:szCs w:val="28"/>
            <w:lang w:val="en-US" w:eastAsia="ru-RU"/>
          </w:rPr>
          <w:t>biblio</w:t>
        </w:r>
      </w:hyperlink>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online</w:t>
      </w:r>
      <w:r w:rsidRPr="0056636F">
        <w:rPr>
          <w:rFonts w:ascii="Times New Roman" w:eastAsia="Times New Roman" w:hAnsi="Times New Roman"/>
          <w:sz w:val="28"/>
          <w:szCs w:val="28"/>
          <w:lang w:eastAsia="ru-RU"/>
        </w:rPr>
        <w:t>.</w:t>
      </w:r>
      <w:r w:rsidRPr="0056636F">
        <w:rPr>
          <w:rFonts w:ascii="Times New Roman" w:eastAsia="Times New Roman" w:hAnsi="Times New Roman"/>
          <w:sz w:val="28"/>
          <w:szCs w:val="28"/>
          <w:lang w:val="en-US" w:eastAsia="ru-RU"/>
        </w:rPr>
        <w:t>ru</w:t>
      </w:r>
      <w:r w:rsidRPr="0056636F">
        <w:rPr>
          <w:rFonts w:ascii="Times New Roman" w:eastAsia="Times New Roman" w:hAnsi="Times New Roman"/>
          <w:sz w:val="28"/>
          <w:szCs w:val="28"/>
          <w:lang w:eastAsia="ru-RU"/>
        </w:rPr>
        <w:t>/</w:t>
      </w:r>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222222"/>
          <w:sz w:val="28"/>
          <w:szCs w:val="28"/>
          <w:lang w:eastAsia="ru-RU"/>
        </w:rPr>
        <w:t xml:space="preserve">4. </w:t>
      </w:r>
      <w:r w:rsidRPr="0056636F">
        <w:rPr>
          <w:rFonts w:ascii="Times New Roman" w:eastAsia="Times New Roman" w:hAnsi="Times New Roman"/>
          <w:color w:val="222222"/>
          <w:sz w:val="28"/>
          <w:szCs w:val="28"/>
          <w:lang w:eastAsia="ru-RU"/>
        </w:rPr>
        <w:t xml:space="preserve">Фейгин О.О. Наука будущего/ О.О. Фейгин. </w:t>
      </w:r>
      <w:r w:rsidRPr="0056636F">
        <w:rPr>
          <w:rFonts w:ascii="Times New Roman" w:eastAsia="Times New Roman" w:hAnsi="Times New Roman"/>
          <w:sz w:val="28"/>
          <w:szCs w:val="28"/>
          <w:lang w:eastAsia="ru-RU"/>
        </w:rPr>
        <w:t>–</w:t>
      </w:r>
      <w:r w:rsidRPr="0056636F">
        <w:rPr>
          <w:rFonts w:ascii="Times New Roman" w:eastAsia="Times New Roman" w:hAnsi="Times New Roman"/>
          <w:color w:val="222222"/>
          <w:sz w:val="28"/>
          <w:szCs w:val="28"/>
          <w:lang w:eastAsia="ru-RU"/>
        </w:rPr>
        <w:t xml:space="preserve"> 2-е изд. – М.: БИНОМ; Лаборатория знаний, 2015. </w:t>
      </w:r>
      <w:r w:rsidRPr="0056636F">
        <w:rPr>
          <w:rFonts w:ascii="Times New Roman" w:eastAsia="Times New Roman" w:hAnsi="Times New Roman"/>
          <w:sz w:val="28"/>
          <w:szCs w:val="28"/>
          <w:lang w:eastAsia="ru-RU"/>
        </w:rPr>
        <w:t>–</w:t>
      </w:r>
      <w:r w:rsidRPr="0056636F">
        <w:rPr>
          <w:rFonts w:ascii="Times New Roman" w:eastAsia="Times New Roman" w:hAnsi="Times New Roman"/>
          <w:color w:val="222222"/>
          <w:sz w:val="28"/>
          <w:szCs w:val="28"/>
          <w:lang w:eastAsia="ru-RU"/>
        </w:rPr>
        <w:t xml:space="preserve"> 271 с. </w:t>
      </w:r>
      <w:r w:rsidRPr="0056636F">
        <w:rPr>
          <w:rFonts w:ascii="Times New Roman" w:eastAsia="Times New Roman" w:hAnsi="Times New Roman"/>
          <w:sz w:val="28"/>
          <w:szCs w:val="28"/>
          <w:lang w:eastAsia="ru-RU"/>
        </w:rPr>
        <w:t xml:space="preserve">– </w:t>
      </w:r>
      <w:hyperlink r:id="rId14" w:history="1">
        <w:r w:rsidRPr="0056636F">
          <w:rPr>
            <w:rFonts w:ascii="Times New Roman" w:eastAsia="Times New Roman" w:hAnsi="Times New Roman"/>
            <w:sz w:val="28"/>
            <w:szCs w:val="28"/>
            <w:lang w:eastAsia="ru-RU"/>
          </w:rPr>
          <w:t>http://biblioclub.ru/</w:t>
        </w:r>
      </w:hyperlink>
    </w:p>
    <w:p w:rsidR="0056636F" w:rsidRPr="0056636F" w:rsidRDefault="0056636F" w:rsidP="0056636F">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222222"/>
          <w:sz w:val="28"/>
          <w:szCs w:val="28"/>
          <w:lang w:eastAsia="ru-RU"/>
        </w:rPr>
        <w:t xml:space="preserve">5. </w:t>
      </w:r>
      <w:r w:rsidRPr="0056636F">
        <w:rPr>
          <w:rFonts w:ascii="Times New Roman" w:eastAsia="Times New Roman" w:hAnsi="Times New Roman"/>
          <w:color w:val="222222"/>
          <w:sz w:val="28"/>
          <w:szCs w:val="28"/>
          <w:lang w:eastAsia="ru-RU"/>
        </w:rPr>
        <w:t xml:space="preserve">Харченко Л.Н. Современная концепция естествознания: Курс лекций/ Л.Н. Харченко. – М.-Берлин: Директ-Медиа, 2015. </w:t>
      </w:r>
      <w:r w:rsidRPr="0056636F">
        <w:rPr>
          <w:rFonts w:ascii="Times New Roman" w:eastAsia="Times New Roman" w:hAnsi="Times New Roman"/>
          <w:sz w:val="28"/>
          <w:szCs w:val="28"/>
          <w:lang w:eastAsia="ru-RU"/>
        </w:rPr>
        <w:t>–</w:t>
      </w:r>
      <w:r w:rsidRPr="0056636F">
        <w:rPr>
          <w:rFonts w:ascii="Times New Roman" w:eastAsia="Times New Roman" w:hAnsi="Times New Roman"/>
          <w:color w:val="222222"/>
          <w:sz w:val="28"/>
          <w:szCs w:val="28"/>
          <w:lang w:eastAsia="ru-RU"/>
        </w:rPr>
        <w:t xml:space="preserve"> 329 с.</w:t>
      </w:r>
      <w:r w:rsidRPr="0056636F">
        <w:rPr>
          <w:rFonts w:ascii="Times New Roman" w:eastAsia="Times New Roman" w:hAnsi="Times New Roman"/>
          <w:sz w:val="28"/>
          <w:szCs w:val="28"/>
          <w:lang w:eastAsia="ru-RU"/>
        </w:rPr>
        <w:t xml:space="preserve"> – </w:t>
      </w:r>
      <w:hyperlink r:id="rId15" w:history="1">
        <w:r w:rsidRPr="0056636F">
          <w:rPr>
            <w:rFonts w:ascii="Times New Roman" w:eastAsia="Times New Roman" w:hAnsi="Times New Roman"/>
            <w:sz w:val="28"/>
            <w:szCs w:val="28"/>
            <w:lang w:eastAsia="ru-RU"/>
          </w:rPr>
          <w:t>http://biblioclub.ru/</w:t>
        </w:r>
      </w:hyperlink>
    </w:p>
    <w:p w:rsidR="0056636F" w:rsidRPr="0056636F" w:rsidRDefault="0056636F" w:rsidP="0056636F">
      <w:pPr>
        <w:spacing w:after="0" w:line="240" w:lineRule="auto"/>
        <w:rPr>
          <w:rFonts w:ascii="Times New Roman" w:eastAsia="Times New Roman" w:hAnsi="Times New Roman"/>
          <w:sz w:val="28"/>
          <w:szCs w:val="28"/>
          <w:shd w:val="clear" w:color="auto" w:fill="FFFFFF"/>
          <w:lang w:eastAsia="ru-RU"/>
        </w:rPr>
      </w:pPr>
    </w:p>
    <w:p w:rsidR="0056636F" w:rsidRPr="0056636F" w:rsidRDefault="0056636F" w:rsidP="00745F28">
      <w:pPr>
        <w:suppressAutoHyphens/>
        <w:spacing w:after="0" w:line="240" w:lineRule="auto"/>
        <w:ind w:firstLine="709"/>
        <w:jc w:val="center"/>
        <w:rPr>
          <w:rFonts w:ascii="Times New Roman" w:eastAsia="Times New Roman" w:hAnsi="Times New Roman"/>
          <w:b/>
          <w:bCs/>
          <w:kern w:val="1"/>
          <w:sz w:val="28"/>
          <w:szCs w:val="28"/>
          <w:lang w:eastAsia="ru-RU"/>
        </w:rPr>
      </w:pPr>
      <w:r w:rsidRPr="0056636F">
        <w:rPr>
          <w:rFonts w:ascii="Times New Roman" w:eastAsia="Times New Roman" w:hAnsi="Times New Roman"/>
          <w:b/>
          <w:bCs/>
          <w:kern w:val="1"/>
          <w:sz w:val="28"/>
          <w:szCs w:val="28"/>
          <w:lang w:eastAsia="ru-RU"/>
        </w:rPr>
        <w:t>Электронные библиотеки:</w:t>
      </w:r>
    </w:p>
    <w:p w:rsidR="002F1B6B" w:rsidRPr="002F1B6B" w:rsidRDefault="002F1B6B" w:rsidP="002F1B6B">
      <w:pPr>
        <w:widowControl w:val="0"/>
        <w:tabs>
          <w:tab w:val="left" w:pos="635"/>
        </w:tabs>
        <w:suppressAutoHyphens/>
        <w:spacing w:after="0" w:line="240" w:lineRule="auto"/>
        <w:ind w:firstLine="709"/>
        <w:rPr>
          <w:rFonts w:ascii="Times New Roman" w:eastAsia="Times New Roman" w:hAnsi="Times New Roman"/>
          <w:kern w:val="2"/>
          <w:sz w:val="27"/>
          <w:szCs w:val="27"/>
          <w:shd w:val="clear" w:color="auto" w:fill="FFFFFF"/>
          <w:lang w:eastAsia="ru-RU"/>
        </w:rPr>
      </w:pPr>
      <w:r w:rsidRPr="002F1B6B">
        <w:rPr>
          <w:rFonts w:ascii="Times New Roman" w:eastAsia="Times New Roman" w:hAnsi="Times New Roman"/>
          <w:kern w:val="2"/>
          <w:sz w:val="28"/>
          <w:szCs w:val="28"/>
          <w:lang w:eastAsia="ru-RU"/>
        </w:rPr>
        <w:t>1. ЭБС Университетская библиотека онлайн. – Режим доступа:</w:t>
      </w:r>
      <w:hyperlink r:id="rId16" w:history="1">
        <w:r w:rsidRPr="002F1B6B">
          <w:rPr>
            <w:rFonts w:ascii="Times New Roman" w:eastAsia="Times New Roman" w:hAnsi="Times New Roman"/>
            <w:kern w:val="2"/>
            <w:sz w:val="28"/>
            <w:szCs w:val="28"/>
            <w:lang w:eastAsia="ru-RU"/>
          </w:rPr>
          <w:t xml:space="preserve"> </w:t>
        </w:r>
        <w:r w:rsidRPr="002F1B6B">
          <w:rPr>
            <w:rFonts w:ascii="Times New Roman" w:eastAsia="Times New Roman" w:hAnsi="Times New Roman"/>
            <w:kern w:val="2"/>
            <w:sz w:val="28"/>
            <w:szCs w:val="28"/>
            <w:lang w:val="en-US" w:eastAsia="ru-RU"/>
          </w:rPr>
          <w:t>http</w:t>
        </w:r>
        <w:r w:rsidRPr="002F1B6B">
          <w:rPr>
            <w:rFonts w:ascii="Times New Roman" w:eastAsia="Times New Roman" w:hAnsi="Times New Roman"/>
            <w:kern w:val="2"/>
            <w:sz w:val="28"/>
            <w:szCs w:val="28"/>
            <w:lang w:eastAsia="ru-RU"/>
          </w:rPr>
          <w:t>://</w:t>
        </w:r>
        <w:r w:rsidRPr="002F1B6B">
          <w:rPr>
            <w:rFonts w:ascii="Times New Roman" w:eastAsia="Times New Roman" w:hAnsi="Times New Roman"/>
            <w:kern w:val="2"/>
            <w:sz w:val="28"/>
            <w:szCs w:val="28"/>
            <w:lang w:val="en-US" w:eastAsia="ru-RU"/>
          </w:rPr>
          <w:t>www</w:t>
        </w:r>
        <w:r w:rsidRPr="002F1B6B">
          <w:rPr>
            <w:rFonts w:ascii="Times New Roman" w:eastAsia="Times New Roman" w:hAnsi="Times New Roman"/>
            <w:kern w:val="2"/>
            <w:sz w:val="28"/>
            <w:szCs w:val="28"/>
            <w:lang w:eastAsia="ru-RU"/>
          </w:rPr>
          <w:t>.</w:t>
        </w:r>
        <w:r w:rsidRPr="002F1B6B">
          <w:rPr>
            <w:rFonts w:ascii="Times New Roman" w:eastAsia="Times New Roman" w:hAnsi="Times New Roman"/>
            <w:kern w:val="2"/>
            <w:sz w:val="28"/>
            <w:szCs w:val="28"/>
            <w:lang w:val="en-US" w:eastAsia="ru-RU"/>
          </w:rPr>
          <w:t>biblioclub</w:t>
        </w:r>
        <w:r w:rsidRPr="002F1B6B">
          <w:rPr>
            <w:rFonts w:ascii="Times New Roman" w:eastAsia="Times New Roman" w:hAnsi="Times New Roman"/>
            <w:kern w:val="2"/>
            <w:sz w:val="28"/>
            <w:szCs w:val="28"/>
            <w:lang w:eastAsia="ru-RU"/>
          </w:rPr>
          <w:t>.</w:t>
        </w:r>
        <w:r w:rsidRPr="002F1B6B">
          <w:rPr>
            <w:rFonts w:ascii="Times New Roman" w:eastAsia="Times New Roman" w:hAnsi="Times New Roman"/>
            <w:kern w:val="2"/>
            <w:sz w:val="28"/>
            <w:szCs w:val="28"/>
            <w:lang w:val="en-US" w:eastAsia="ru-RU"/>
          </w:rPr>
          <w:t>ru</w:t>
        </w:r>
        <w:r w:rsidRPr="002F1B6B">
          <w:rPr>
            <w:rFonts w:ascii="Times New Roman" w:eastAsia="Times New Roman" w:hAnsi="Times New Roman"/>
            <w:kern w:val="2"/>
            <w:sz w:val="28"/>
            <w:szCs w:val="28"/>
            <w:lang w:eastAsia="ru-RU"/>
          </w:rPr>
          <w:t>/</w:t>
        </w:r>
      </w:hyperlink>
    </w:p>
    <w:p w:rsidR="002F1B6B" w:rsidRPr="002F1B6B" w:rsidRDefault="002F1B6B" w:rsidP="002F1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2"/>
          <w:sz w:val="28"/>
          <w:szCs w:val="28"/>
          <w:shd w:val="clear" w:color="auto" w:fill="FFFFFF"/>
          <w:lang w:eastAsia="ru-RU"/>
        </w:rPr>
      </w:pPr>
      <w:r w:rsidRPr="002F1B6B">
        <w:rPr>
          <w:rFonts w:ascii="Times New Roman" w:eastAsia="Times New Roman" w:hAnsi="Times New Roman"/>
          <w:kern w:val="2"/>
          <w:sz w:val="28"/>
          <w:szCs w:val="28"/>
          <w:shd w:val="clear" w:color="auto" w:fill="FFFFFF"/>
          <w:lang w:eastAsia="ru-RU"/>
        </w:rPr>
        <w:t xml:space="preserve">2. ЭБС Юрайт. – Режим доступа: </w:t>
      </w:r>
      <w:hyperlink r:id="rId17" w:history="1">
        <w:r w:rsidRPr="002F1B6B">
          <w:rPr>
            <w:rFonts w:ascii="Times New Roman" w:eastAsia="Times New Roman" w:hAnsi="Times New Roman"/>
            <w:kern w:val="2"/>
            <w:sz w:val="28"/>
            <w:szCs w:val="28"/>
            <w:shd w:val="clear" w:color="auto" w:fill="FFFFFF"/>
            <w:lang w:eastAsia="ru-RU"/>
          </w:rPr>
          <w:t>http://www.biblio-</w:t>
        </w:r>
        <w:r w:rsidRPr="002F1B6B">
          <w:rPr>
            <w:rFonts w:ascii="Times New Roman" w:eastAsia="Times New Roman" w:hAnsi="Times New Roman"/>
            <w:kern w:val="2"/>
            <w:sz w:val="28"/>
            <w:szCs w:val="28"/>
            <w:shd w:val="clear" w:color="auto" w:fill="FFFFFF"/>
            <w:lang w:val="en-US" w:eastAsia="ru-RU"/>
          </w:rPr>
          <w:t>online</w:t>
        </w:r>
        <w:r w:rsidRPr="002F1B6B">
          <w:rPr>
            <w:rFonts w:ascii="Times New Roman" w:eastAsia="Times New Roman" w:hAnsi="Times New Roman"/>
            <w:kern w:val="2"/>
            <w:sz w:val="28"/>
            <w:szCs w:val="28"/>
            <w:shd w:val="clear" w:color="auto" w:fill="FFFFFF"/>
            <w:lang w:eastAsia="ru-RU"/>
          </w:rPr>
          <w:t>.</w:t>
        </w:r>
        <w:r w:rsidRPr="002F1B6B">
          <w:rPr>
            <w:rFonts w:ascii="Times New Roman" w:eastAsia="Times New Roman" w:hAnsi="Times New Roman"/>
            <w:kern w:val="2"/>
            <w:sz w:val="28"/>
            <w:szCs w:val="28"/>
            <w:shd w:val="clear" w:color="auto" w:fill="FFFFFF"/>
            <w:lang w:val="en-US" w:eastAsia="ru-RU"/>
          </w:rPr>
          <w:t>ru</w:t>
        </w:r>
        <w:r w:rsidRPr="002F1B6B">
          <w:rPr>
            <w:rFonts w:ascii="Times New Roman" w:eastAsia="Times New Roman" w:hAnsi="Times New Roman"/>
            <w:kern w:val="2"/>
            <w:sz w:val="28"/>
            <w:szCs w:val="28"/>
            <w:shd w:val="clear" w:color="auto" w:fill="FFFFFF"/>
            <w:lang w:eastAsia="ru-RU"/>
          </w:rPr>
          <w:t>/</w:t>
        </w:r>
      </w:hyperlink>
    </w:p>
    <w:p w:rsidR="002F1B6B" w:rsidRPr="002F1B6B" w:rsidRDefault="002F1B6B" w:rsidP="002F1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2"/>
          <w:sz w:val="28"/>
          <w:szCs w:val="28"/>
          <w:lang w:eastAsia="ru-RU"/>
        </w:rPr>
      </w:pPr>
      <w:r w:rsidRPr="002F1B6B">
        <w:rPr>
          <w:rFonts w:ascii="Times New Roman" w:eastAsia="Times New Roman" w:hAnsi="Times New Roman"/>
          <w:kern w:val="2"/>
          <w:sz w:val="28"/>
          <w:szCs w:val="28"/>
          <w:shd w:val="clear" w:color="auto" w:fill="FFFFFF"/>
          <w:lang w:eastAsia="ru-RU"/>
        </w:rPr>
        <w:t xml:space="preserve">3. ЭБС </w:t>
      </w:r>
      <w:r w:rsidRPr="002F1B6B">
        <w:rPr>
          <w:rFonts w:ascii="Times New Roman" w:eastAsia="Times New Roman" w:hAnsi="Times New Roman"/>
          <w:kern w:val="2"/>
          <w:sz w:val="28"/>
          <w:szCs w:val="28"/>
          <w:shd w:val="clear" w:color="auto" w:fill="FFFFFF"/>
          <w:lang w:val="en-US" w:eastAsia="ru-RU"/>
        </w:rPr>
        <w:t>IPRbooks</w:t>
      </w:r>
      <w:r w:rsidRPr="002F1B6B">
        <w:rPr>
          <w:rFonts w:ascii="Times New Roman" w:eastAsia="Times New Roman" w:hAnsi="Times New Roman"/>
          <w:kern w:val="2"/>
          <w:sz w:val="28"/>
          <w:szCs w:val="28"/>
          <w:shd w:val="clear" w:color="auto" w:fill="FFFFFF"/>
          <w:lang w:eastAsia="ru-RU"/>
        </w:rPr>
        <w:t>. – Режим доступа</w:t>
      </w:r>
      <w:r w:rsidRPr="00A40D71">
        <w:rPr>
          <w:rFonts w:ascii="Times New Roman" w:eastAsia="Times New Roman" w:hAnsi="Times New Roman"/>
          <w:kern w:val="2"/>
          <w:sz w:val="28"/>
          <w:szCs w:val="28"/>
          <w:shd w:val="clear" w:color="auto" w:fill="FFFFFF"/>
          <w:lang w:eastAsia="ru-RU"/>
        </w:rPr>
        <w:t xml:space="preserve">: </w:t>
      </w:r>
      <w:hyperlink r:id="rId18" w:history="1">
        <w:r w:rsidRPr="00A40D71">
          <w:rPr>
            <w:rFonts w:ascii="Times New Roman" w:eastAsia="Times New Roman" w:hAnsi="Times New Roman"/>
            <w:kern w:val="2"/>
            <w:sz w:val="28"/>
            <w:szCs w:val="28"/>
            <w:shd w:val="clear" w:color="auto" w:fill="FFFFFF"/>
            <w:lang w:eastAsia="ru-RU"/>
          </w:rPr>
          <w:t>http://www.</w:t>
        </w:r>
        <w:r w:rsidRPr="00A40D71">
          <w:rPr>
            <w:rFonts w:ascii="Times New Roman" w:eastAsia="Times New Roman" w:hAnsi="Times New Roman"/>
            <w:kern w:val="2"/>
            <w:sz w:val="28"/>
            <w:szCs w:val="28"/>
            <w:shd w:val="clear" w:color="auto" w:fill="FFFFFF"/>
            <w:lang w:val="en-US" w:eastAsia="ru-RU"/>
          </w:rPr>
          <w:t>iprbooks</w:t>
        </w:r>
        <w:r w:rsidRPr="00A40D71">
          <w:rPr>
            <w:rFonts w:ascii="Times New Roman" w:eastAsia="Times New Roman" w:hAnsi="Times New Roman"/>
            <w:kern w:val="2"/>
            <w:sz w:val="28"/>
            <w:szCs w:val="28"/>
            <w:shd w:val="clear" w:color="auto" w:fill="FFFFFF"/>
            <w:lang w:eastAsia="ru-RU"/>
          </w:rPr>
          <w:t>.</w:t>
        </w:r>
        <w:r w:rsidRPr="00A40D71">
          <w:rPr>
            <w:rFonts w:ascii="Times New Roman" w:eastAsia="Times New Roman" w:hAnsi="Times New Roman"/>
            <w:kern w:val="2"/>
            <w:sz w:val="28"/>
            <w:szCs w:val="28"/>
            <w:shd w:val="clear" w:color="auto" w:fill="FFFFFF"/>
            <w:lang w:val="en-US" w:eastAsia="ru-RU"/>
          </w:rPr>
          <w:t>ru</w:t>
        </w:r>
        <w:r w:rsidRPr="00A40D71">
          <w:rPr>
            <w:rFonts w:ascii="Times New Roman" w:eastAsia="Times New Roman" w:hAnsi="Times New Roman"/>
            <w:kern w:val="2"/>
            <w:sz w:val="28"/>
            <w:szCs w:val="28"/>
            <w:shd w:val="clear" w:color="auto" w:fill="FFFFFF"/>
            <w:lang w:eastAsia="ru-RU"/>
          </w:rPr>
          <w:t>/</w:t>
        </w:r>
      </w:hyperlink>
    </w:p>
    <w:p w:rsidR="00745F28" w:rsidRDefault="00745F28">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D50FC2" w:rsidRPr="00E02998" w:rsidRDefault="00D50FC2" w:rsidP="00D50FC2">
      <w:pPr>
        <w:pStyle w:val="1"/>
        <w:jc w:val="center"/>
      </w:pPr>
      <w:bookmarkStart w:id="27" w:name="_Toc532549705"/>
      <w:r w:rsidRPr="00E02998">
        <w:t>9 КОНТРОЛЬ И ОЦЕНКА РЕЗУЛЬТАТОВ ОСВОЕНИЯ УЧЕБНОЙ ДИСЦИПЛИНЫ</w:t>
      </w:r>
      <w:bookmarkEnd w:id="26"/>
      <w:bookmarkEnd w:id="27"/>
    </w:p>
    <w:p w:rsidR="00D50FC2" w:rsidRPr="00E02998" w:rsidRDefault="00D50FC2" w:rsidP="00D50FC2">
      <w:pPr>
        <w:pStyle w:val="2"/>
        <w:spacing w:before="0" w:line="240" w:lineRule="auto"/>
        <w:ind w:firstLine="709"/>
        <w:rPr>
          <w:rFonts w:ascii="Times New Roman" w:hAnsi="Times New Roman" w:cs="Times New Roman"/>
          <w:szCs w:val="28"/>
        </w:rPr>
      </w:pPr>
      <w:bookmarkStart w:id="28" w:name="_Toc505179093"/>
      <w:bookmarkStart w:id="29" w:name="_Toc532549706"/>
      <w:r w:rsidRPr="00E02998">
        <w:rPr>
          <w:rFonts w:ascii="Times New Roman" w:hAnsi="Times New Roman" w:cs="Times New Roman"/>
          <w:szCs w:val="28"/>
        </w:rPr>
        <w:t>9.1.Контроль и оценка</w:t>
      </w:r>
      <w:bookmarkEnd w:id="28"/>
      <w:bookmarkEnd w:id="29"/>
    </w:p>
    <w:p w:rsidR="00D50FC2" w:rsidRPr="00E02998" w:rsidRDefault="00D50FC2" w:rsidP="00D50FC2">
      <w:pPr>
        <w:spacing w:after="0"/>
        <w:ind w:firstLine="709"/>
        <w:jc w:val="both"/>
        <w:rPr>
          <w:rFonts w:ascii="Times New Roman" w:hAnsi="Times New Roman"/>
          <w:sz w:val="28"/>
          <w:szCs w:val="28"/>
        </w:rPr>
      </w:pPr>
      <w:r w:rsidRPr="00E02998">
        <w:rPr>
          <w:rFonts w:ascii="Times New Roman" w:hAnsi="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E02998" w:rsidRPr="00E02998" w:rsidTr="00D50FC2">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E02998" w:rsidRDefault="00D50FC2" w:rsidP="00D50FC2">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Результаты обучения</w:t>
            </w:r>
          </w:p>
          <w:p w:rsidR="00D50FC2" w:rsidRPr="00E02998" w:rsidRDefault="00D50FC2" w:rsidP="00D50FC2">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E02998" w:rsidRDefault="00D50FC2" w:rsidP="00D50FC2">
            <w:pPr>
              <w:spacing w:after="0" w:line="240" w:lineRule="auto"/>
              <w:jc w:val="center"/>
              <w:rPr>
                <w:rFonts w:ascii="Times New Roman" w:eastAsia="Times New Roman" w:hAnsi="Times New Roman"/>
                <w:b/>
                <w:bCs/>
                <w:sz w:val="24"/>
                <w:szCs w:val="24"/>
                <w:lang w:eastAsia="ru-RU"/>
              </w:rPr>
            </w:pPr>
            <w:r w:rsidRPr="00E02998">
              <w:rPr>
                <w:rFonts w:ascii="Times New Roman" w:eastAsia="Times New Roman" w:hAnsi="Times New Roman"/>
                <w:b/>
                <w:sz w:val="24"/>
                <w:szCs w:val="24"/>
                <w:lang w:eastAsia="ru-RU"/>
              </w:rPr>
              <w:t>Формы и методы контроля и оценки результатов обучения</w:t>
            </w:r>
          </w:p>
        </w:tc>
      </w:tr>
      <w:tr w:rsidR="00E02998" w:rsidRPr="00E02998" w:rsidTr="00D50FC2">
        <w:trPr>
          <w:trHeight w:val="5659"/>
        </w:trPr>
        <w:tc>
          <w:tcPr>
            <w:tcW w:w="5518" w:type="dxa"/>
            <w:vMerge w:val="restart"/>
            <w:tcBorders>
              <w:top w:val="single" w:sz="4" w:space="0" w:color="auto"/>
              <w:left w:val="single" w:sz="4" w:space="0" w:color="auto"/>
              <w:right w:val="single" w:sz="4" w:space="0" w:color="auto"/>
            </w:tcBorders>
            <w:shd w:val="clear" w:color="auto" w:fill="auto"/>
          </w:tcPr>
          <w:p w:rsidR="00D50FC2" w:rsidRPr="00E02998"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E02998">
              <w:rPr>
                <w:rFonts w:ascii="Times New Roman" w:eastAsia="Times New Roman" w:hAnsi="Times New Roman"/>
                <w:bCs/>
                <w:sz w:val="24"/>
                <w:szCs w:val="24"/>
                <w:lang w:eastAsia="ru-RU"/>
              </w:rPr>
              <w:t>В результате изучения учебной дисциплины «Естествознание»</w:t>
            </w:r>
            <w:r w:rsidR="00E02998">
              <w:rPr>
                <w:rFonts w:ascii="Times New Roman" w:eastAsia="Times New Roman" w:hAnsi="Times New Roman"/>
                <w:bCs/>
                <w:sz w:val="24"/>
                <w:szCs w:val="24"/>
                <w:lang w:eastAsia="ru-RU"/>
              </w:rPr>
              <w:t xml:space="preserve"> </w:t>
            </w:r>
            <w:r w:rsidRPr="00E02998">
              <w:rPr>
                <w:rFonts w:ascii="Times New Roman" w:eastAsia="Times New Roman" w:hAnsi="Times New Roman"/>
                <w:bCs/>
                <w:sz w:val="24"/>
                <w:szCs w:val="24"/>
                <w:lang w:eastAsia="ru-RU"/>
              </w:rPr>
              <w:t>обучающиеся должны достичь следующих результатов:</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b/>
                <w:bCs/>
                <w:i/>
                <w:iCs/>
                <w:sz w:val="24"/>
                <w:szCs w:val="24"/>
              </w:rPr>
              <w:t>личностных</w:t>
            </w:r>
            <w:r w:rsidRPr="00E02998">
              <w:rPr>
                <w:rFonts w:ascii="Times New Roman" w:hAnsi="Times New Roman"/>
                <w:b/>
                <w:bCs/>
                <w:sz w:val="24"/>
                <w:szCs w:val="24"/>
              </w:rPr>
              <w:t>:</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b/>
                <w:bCs/>
                <w:sz w:val="24"/>
                <w:szCs w:val="24"/>
              </w:rPr>
              <w:t xml:space="preserve">- </w:t>
            </w:r>
            <w:r w:rsidRPr="00E02998">
              <w:rPr>
                <w:rFonts w:ascii="Times New Roman" w:hAnsi="Times New Roman"/>
                <w:sz w:val="24"/>
                <w:szCs w:val="24"/>
              </w:rPr>
              <w:t>устойчивый интерес к истории и достижениям в области естественных наук,</w:t>
            </w:r>
            <w:r w:rsidRPr="00E02998">
              <w:rPr>
                <w:rFonts w:ascii="Times New Roman" w:hAnsi="Times New Roman"/>
                <w:b/>
                <w:bCs/>
                <w:sz w:val="24"/>
                <w:szCs w:val="24"/>
              </w:rPr>
              <w:t xml:space="preserve"> </w:t>
            </w:r>
            <w:r w:rsidRPr="00E02998">
              <w:rPr>
                <w:rFonts w:ascii="Times New Roman" w:hAnsi="Times New Roman"/>
                <w:sz w:val="24"/>
                <w:szCs w:val="24"/>
              </w:rPr>
              <w:t>чувство гордости за российские естественные науки;</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b/>
                <w:bCs/>
                <w:sz w:val="24"/>
                <w:szCs w:val="24"/>
              </w:rPr>
              <w:t xml:space="preserve">- </w:t>
            </w:r>
            <w:r w:rsidRPr="00E02998">
              <w:rPr>
                <w:rFonts w:ascii="Times New Roman" w:hAnsi="Times New Roman"/>
                <w:sz w:val="24"/>
                <w:szCs w:val="24"/>
              </w:rPr>
              <w:t>готовность к продолжению образования, повышению квалификации в избранной профессиональной деятельности с использованием знаний в области</w:t>
            </w:r>
            <w:r w:rsidRPr="00E02998">
              <w:rPr>
                <w:rFonts w:ascii="Times New Roman" w:hAnsi="Times New Roman"/>
                <w:b/>
                <w:bCs/>
                <w:sz w:val="24"/>
                <w:szCs w:val="24"/>
              </w:rPr>
              <w:t xml:space="preserve"> </w:t>
            </w:r>
            <w:r w:rsidRPr="00E02998">
              <w:rPr>
                <w:rFonts w:ascii="Times New Roman" w:hAnsi="Times New Roman"/>
                <w:sz w:val="24"/>
                <w:szCs w:val="24"/>
              </w:rPr>
              <w:t>естественных наук;</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b/>
                <w:bCs/>
                <w:sz w:val="24"/>
                <w:szCs w:val="24"/>
              </w:rPr>
              <w:t xml:space="preserve">- </w:t>
            </w:r>
            <w:r w:rsidRPr="00E02998">
              <w:rPr>
                <w:rFonts w:ascii="Times New Roman" w:hAnsi="Times New Roman"/>
                <w:sz w:val="24"/>
                <w:szCs w:val="24"/>
              </w:rPr>
              <w:t>объективное осознание значимости компетенций в области естественных наук</w:t>
            </w:r>
            <w:r w:rsidRPr="00E02998">
              <w:rPr>
                <w:rFonts w:ascii="Times New Roman" w:hAnsi="Times New Roman"/>
                <w:b/>
                <w:bCs/>
                <w:sz w:val="24"/>
                <w:szCs w:val="24"/>
              </w:rPr>
              <w:t xml:space="preserve"> </w:t>
            </w:r>
            <w:r w:rsidRPr="00E02998">
              <w:rPr>
                <w:rFonts w:ascii="Times New Roman" w:hAnsi="Times New Roman"/>
                <w:sz w:val="24"/>
                <w:szCs w:val="24"/>
              </w:rPr>
              <w:t>для человека и общества, умение использовать технологические достижения</w:t>
            </w:r>
            <w:r w:rsidRPr="00E02998">
              <w:rPr>
                <w:rFonts w:ascii="Times New Roman" w:hAnsi="Times New Roman"/>
                <w:b/>
                <w:bCs/>
                <w:sz w:val="24"/>
                <w:szCs w:val="24"/>
              </w:rPr>
              <w:t xml:space="preserve"> </w:t>
            </w:r>
            <w:r w:rsidRPr="00E02998">
              <w:rPr>
                <w:rFonts w:ascii="Times New Roman" w:hAnsi="Times New Roman"/>
                <w:sz w:val="24"/>
                <w:szCs w:val="24"/>
              </w:rPr>
              <w:t>в области физики, химии, биологии для повышения собственного интеллектуального развития в выбранной профессиональной деятельности;</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sz w:val="24"/>
                <w:szCs w:val="24"/>
              </w:rPr>
              <w:t>- умение проанализировать техногенные последствия для окружающей среды,</w:t>
            </w:r>
            <w:r w:rsidRPr="00E02998">
              <w:rPr>
                <w:rFonts w:ascii="Times New Roman" w:hAnsi="Times New Roman"/>
                <w:b/>
                <w:bCs/>
                <w:sz w:val="24"/>
                <w:szCs w:val="24"/>
              </w:rPr>
              <w:t xml:space="preserve"> </w:t>
            </w:r>
            <w:r w:rsidRPr="00E02998">
              <w:rPr>
                <w:rFonts w:ascii="Times New Roman" w:hAnsi="Times New Roman"/>
                <w:sz w:val="24"/>
                <w:szCs w:val="24"/>
              </w:rPr>
              <w:t>бытовой и производственной деятельности человека;</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sz w:val="24"/>
                <w:szCs w:val="24"/>
              </w:rPr>
              <w:t>- готовность самостоятельно добывать новые для себя естественно-научные</w:t>
            </w:r>
            <w:r w:rsidRPr="00E02998">
              <w:rPr>
                <w:rFonts w:ascii="Times New Roman" w:hAnsi="Times New Roman"/>
                <w:b/>
                <w:bCs/>
                <w:sz w:val="24"/>
                <w:szCs w:val="24"/>
              </w:rPr>
              <w:t xml:space="preserve"> </w:t>
            </w:r>
            <w:r w:rsidRPr="00E02998">
              <w:rPr>
                <w:rFonts w:ascii="Times New Roman" w:hAnsi="Times New Roman"/>
                <w:sz w:val="24"/>
                <w:szCs w:val="24"/>
              </w:rPr>
              <w:t>знания с использованием для этого доступных источников информации;</w:t>
            </w:r>
          </w:p>
          <w:p w:rsidR="00D50FC2" w:rsidRPr="00E02998" w:rsidRDefault="00D50FC2" w:rsidP="00D50FC2">
            <w:pPr>
              <w:spacing w:after="0" w:line="240" w:lineRule="auto"/>
              <w:ind w:firstLine="709"/>
              <w:jc w:val="both"/>
              <w:rPr>
                <w:rFonts w:ascii="Times New Roman" w:hAnsi="Times New Roman"/>
                <w:b/>
                <w:bCs/>
                <w:sz w:val="24"/>
                <w:szCs w:val="24"/>
              </w:rPr>
            </w:pPr>
            <w:r w:rsidRPr="00E02998">
              <w:rPr>
                <w:rFonts w:ascii="Times New Roman" w:hAnsi="Times New Roman"/>
                <w:b/>
                <w:bCs/>
                <w:sz w:val="24"/>
                <w:szCs w:val="24"/>
              </w:rPr>
              <w:t xml:space="preserve">- </w:t>
            </w:r>
            <w:r w:rsidRPr="00E02998">
              <w:rPr>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умение выстраивать конструктивные взаимоотношения в команде по решению общих задач в области естествознания;</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eastAsiaTheme="minorHAnsi" w:hAnsi="Times New Roman"/>
                <w:b/>
                <w:bCs/>
                <w:i/>
                <w:iCs/>
                <w:sz w:val="24"/>
                <w:szCs w:val="24"/>
              </w:rPr>
              <w:t>метапредметных</w:t>
            </w:r>
            <w:r w:rsidRPr="00E02998">
              <w:rPr>
                <w:rFonts w:ascii="Times New Roman" w:eastAsiaTheme="minorHAnsi" w:hAnsi="Times New Roman"/>
                <w:b/>
                <w:bCs/>
                <w:sz w:val="24"/>
                <w:szCs w:val="24"/>
              </w:rPr>
              <w:t>:</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овладение умениями и навыками различных видов познавательной деятельности для изучения разных сторон окружающего естественного мира;</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умение определять цели и задачи деятельности, выбирать средства для их</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достижения на практике;</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eastAsiaTheme="minorHAnsi" w:hAnsi="Times New Roman"/>
                <w:b/>
                <w:bCs/>
                <w:i/>
                <w:iCs/>
                <w:sz w:val="24"/>
                <w:szCs w:val="24"/>
              </w:rPr>
              <w:t>предметных</w:t>
            </w:r>
            <w:r w:rsidRPr="00E02998">
              <w:rPr>
                <w:rFonts w:ascii="Times New Roman" w:eastAsiaTheme="minorHAnsi" w:hAnsi="Times New Roman"/>
                <w:b/>
                <w:bCs/>
                <w:sz w:val="24"/>
                <w:szCs w:val="24"/>
              </w:rPr>
              <w:t>:</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Вселенной;</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владение знаниями о наиболее важных открытиях и достижениях в области</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естествознания, повлиявших на эволюцию представлений о природе, на развитие техники и технологий;</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природопользования, а также выполнения роли грамотного потребителя;</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сформированность представлений о научном методе познания природы и</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средствах изучения мегамира, макромира и микромира; владение приемами</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естественно-научных наблюдений, опытов, исследований и оценки достоверности полученных результатов;</w:t>
            </w:r>
          </w:p>
          <w:p w:rsidR="00D50FC2" w:rsidRPr="00E02998" w:rsidRDefault="00D50FC2" w:rsidP="00D50FC2">
            <w:pPr>
              <w:spacing w:after="0" w:line="240" w:lineRule="auto"/>
              <w:ind w:firstLine="709"/>
              <w:jc w:val="both"/>
              <w:rPr>
                <w:rFonts w:ascii="Times New Roman" w:hAnsi="Times New Roman"/>
                <w:sz w:val="24"/>
                <w:szCs w:val="24"/>
              </w:rPr>
            </w:pPr>
            <w:r w:rsidRPr="00E02998">
              <w:rPr>
                <w:rFonts w:ascii="Times New Roman" w:hAnsi="Times New Roman"/>
                <w:sz w:val="24"/>
                <w:szCs w:val="24"/>
              </w:rPr>
              <w:t xml:space="preserve">- </w:t>
            </w:r>
            <w:r w:rsidRPr="00E02998">
              <w:rPr>
                <w:rFonts w:ascii="Times New Roman" w:eastAsia="SchoolBookCSanPin-Regular" w:hAnsi="Times New Roman"/>
                <w:sz w:val="24"/>
                <w:szCs w:val="24"/>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работ, критически относиться к сообщениям СМИ, содержащим научную</w:t>
            </w:r>
            <w:r w:rsidRPr="00E02998">
              <w:rPr>
                <w:rFonts w:ascii="Times New Roman" w:hAnsi="Times New Roman"/>
                <w:sz w:val="24"/>
                <w:szCs w:val="24"/>
              </w:rPr>
              <w:t xml:space="preserve"> </w:t>
            </w:r>
            <w:r w:rsidRPr="00E02998">
              <w:rPr>
                <w:rFonts w:ascii="Times New Roman" w:eastAsia="SchoolBookCSanPin-Regular" w:hAnsi="Times New Roman"/>
                <w:sz w:val="24"/>
                <w:szCs w:val="24"/>
              </w:rPr>
              <w:t>информацию;</w:t>
            </w:r>
          </w:p>
          <w:p w:rsidR="00D50FC2" w:rsidRPr="00E02998" w:rsidRDefault="00D50FC2" w:rsidP="00D50FC2">
            <w:pPr>
              <w:spacing w:after="0" w:line="240" w:lineRule="auto"/>
              <w:ind w:firstLine="709"/>
              <w:jc w:val="both"/>
              <w:rPr>
                <w:rFonts w:ascii="Times New Roman" w:eastAsia="SchoolBookCSanPin-Regular" w:hAnsi="Times New Roman"/>
                <w:sz w:val="24"/>
                <w:szCs w:val="24"/>
              </w:rPr>
            </w:pPr>
            <w:r w:rsidRPr="00E02998">
              <w:rPr>
                <w:rFonts w:ascii="Times New Roman" w:eastAsia="SchoolBookCSanPin-Regular" w:hAnsi="Times New Roman"/>
                <w:sz w:val="24"/>
                <w:szCs w:val="24"/>
              </w:rPr>
              <w:t xml:space="preserve">- </w:t>
            </w:r>
            <w:r w:rsidRPr="00E02998">
              <w:rPr>
                <w:rFonts w:ascii="Times New Roman" w:hAnsi="Times New Roman"/>
                <w:sz w:val="24"/>
                <w:szCs w:val="24"/>
              </w:rPr>
              <w:t>сформированность умений понимать значимость естественно-научного знания</w:t>
            </w:r>
            <w:r w:rsidRPr="00E02998">
              <w:rPr>
                <w:rFonts w:ascii="Times New Roman" w:eastAsia="SchoolBookCSanPin-Regular" w:hAnsi="Times New Roman"/>
                <w:sz w:val="24"/>
                <w:szCs w:val="24"/>
              </w:rPr>
              <w:t xml:space="preserve"> </w:t>
            </w:r>
            <w:r w:rsidRPr="00E02998">
              <w:rPr>
                <w:rFonts w:ascii="Times New Roman" w:hAnsi="Times New Roman"/>
                <w:sz w:val="24"/>
                <w:szCs w:val="24"/>
              </w:rPr>
              <w:t>для каждого человека независимо от его профессиональной деятельности,</w:t>
            </w:r>
            <w:r w:rsidRPr="00E02998">
              <w:rPr>
                <w:rFonts w:ascii="Times New Roman" w:eastAsia="SchoolBookCSanPin-Regular" w:hAnsi="Times New Roman"/>
                <w:sz w:val="24"/>
                <w:szCs w:val="24"/>
              </w:rPr>
              <w:t xml:space="preserve"> </w:t>
            </w:r>
            <w:r w:rsidRPr="00E02998">
              <w:rPr>
                <w:rFonts w:ascii="Times New Roman" w:hAnsi="Times New Roman"/>
                <w:sz w:val="24"/>
                <w:szCs w:val="24"/>
              </w:rPr>
              <w:t>различать факты и оценки, сравнивать оценочные выводы, видеть их связь с</w:t>
            </w:r>
            <w:r w:rsidRPr="00E02998">
              <w:rPr>
                <w:rFonts w:ascii="Times New Roman" w:eastAsia="SchoolBookCSanPin-Regular" w:hAnsi="Times New Roman"/>
                <w:sz w:val="24"/>
                <w:szCs w:val="24"/>
              </w:rPr>
              <w:t xml:space="preserve"> </w:t>
            </w:r>
            <w:r w:rsidRPr="00E02998">
              <w:rPr>
                <w:rFonts w:ascii="Times New Roman" w:hAnsi="Times New Roman"/>
                <w:sz w:val="24"/>
                <w:szCs w:val="24"/>
              </w:rPr>
              <w:t>критериями оценок и связь критериев с определенной системой ценностей.</w:t>
            </w:r>
          </w:p>
          <w:p w:rsidR="00D50FC2" w:rsidRPr="00E02998" w:rsidRDefault="00D50FC2" w:rsidP="00D50FC2">
            <w:pPr>
              <w:autoSpaceDE w:val="0"/>
              <w:autoSpaceDN w:val="0"/>
              <w:adjustRightInd w:val="0"/>
              <w:spacing w:after="0" w:line="240" w:lineRule="auto"/>
              <w:rPr>
                <w:rFonts w:ascii="Times New Roman" w:eastAsia="Times New Roman" w:hAnsi="Times New Roman"/>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E02998">
              <w:rPr>
                <w:rFonts w:ascii="Times New Roman" w:eastAsia="Times New Roman" w:hAnsi="Times New Roman"/>
                <w:bCs/>
                <w:sz w:val="24"/>
                <w:szCs w:val="24"/>
                <w:lang w:eastAsia="ru-RU"/>
              </w:rPr>
              <w:t>.</w:t>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p>
          <w:p w:rsidR="00D50FC2" w:rsidRPr="00E02998" w:rsidRDefault="00D50FC2" w:rsidP="00D50FC2">
            <w:pPr>
              <w:spacing w:after="0" w:line="240" w:lineRule="auto"/>
              <w:jc w:val="both"/>
              <w:rPr>
                <w:rFonts w:ascii="Times New Roman" w:eastAsia="Times New Roman" w:hAnsi="Times New Roman"/>
                <w:bCs/>
                <w:sz w:val="24"/>
                <w:szCs w:val="24"/>
                <w:lang w:eastAsia="ru-RU"/>
              </w:rPr>
            </w:pPr>
          </w:p>
        </w:tc>
      </w:tr>
      <w:tr w:rsidR="00E02998" w:rsidRPr="00E02998" w:rsidTr="00D50FC2">
        <w:trPr>
          <w:trHeight w:val="1172"/>
        </w:trPr>
        <w:tc>
          <w:tcPr>
            <w:tcW w:w="5518" w:type="dxa"/>
            <w:vMerge/>
            <w:tcBorders>
              <w:left w:val="single" w:sz="4" w:space="0" w:color="auto"/>
              <w:right w:val="single" w:sz="4" w:space="0" w:color="auto"/>
            </w:tcBorders>
            <w:shd w:val="clear" w:color="auto" w:fill="auto"/>
          </w:tcPr>
          <w:p w:rsidR="00D50FC2" w:rsidRPr="00E02998"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D50FC2" w:rsidRPr="00E02998" w:rsidRDefault="00D50FC2" w:rsidP="00D50FC2">
            <w:pPr>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Cs/>
                <w:sz w:val="24"/>
                <w:szCs w:val="24"/>
                <w:lang w:eastAsia="ru-RU"/>
              </w:rPr>
              <w:t>2.</w:t>
            </w:r>
            <w:r w:rsidR="00E02998">
              <w:rPr>
                <w:rFonts w:ascii="Times New Roman" w:eastAsia="Times New Roman" w:hAnsi="Times New Roman"/>
                <w:bCs/>
                <w:sz w:val="24"/>
                <w:szCs w:val="24"/>
                <w:lang w:eastAsia="ru-RU"/>
              </w:rPr>
              <w:t xml:space="preserve"> </w:t>
            </w:r>
            <w:r w:rsidRPr="00E02998">
              <w:rPr>
                <w:rFonts w:ascii="Times New Roman" w:eastAsia="Times New Roman" w:hAnsi="Times New Roman"/>
                <w:bCs/>
                <w:sz w:val="24"/>
                <w:szCs w:val="24"/>
                <w:lang w:eastAsia="ru-RU"/>
              </w:rPr>
              <w:t>Выявление мотивации к изучению нового материала по дисциплине.</w:t>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r w:rsidRPr="00E02998">
              <w:rPr>
                <w:rFonts w:ascii="Times New Roman" w:eastAsia="Times New Roman" w:hAnsi="Times New Roman"/>
                <w:bCs/>
                <w:sz w:val="24"/>
                <w:szCs w:val="24"/>
                <w:lang w:eastAsia="ru-RU"/>
              </w:rPr>
              <w:br/>
            </w:r>
          </w:p>
          <w:p w:rsidR="00D50FC2" w:rsidRPr="00E02998" w:rsidRDefault="00D50FC2" w:rsidP="00D50FC2">
            <w:pPr>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Cs/>
                <w:sz w:val="24"/>
                <w:szCs w:val="24"/>
                <w:lang w:eastAsia="ru-RU"/>
              </w:rPr>
              <w:br/>
            </w: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i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Cs/>
                <w:iCs/>
                <w:sz w:val="24"/>
                <w:szCs w:val="24"/>
                <w:lang w:eastAsia="ru-RU"/>
              </w:rPr>
              <w:t>3. Текущий контроль в форме:</w:t>
            </w:r>
            <w:r w:rsidRPr="00E02998">
              <w:rPr>
                <w:rFonts w:ascii="Times New Roman" w:eastAsia="Times New Roman" w:hAnsi="Times New Roman"/>
                <w:bCs/>
                <w:sz w:val="24"/>
                <w:szCs w:val="24"/>
                <w:lang w:eastAsia="ru-RU"/>
              </w:rPr>
              <w:t xml:space="preserve"> </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защиты практических занятий;</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контрольных работ по темам разделов дисциплины;</w:t>
            </w:r>
            <w:r w:rsidR="00E02998">
              <w:rPr>
                <w:rFonts w:ascii="Times New Roman" w:eastAsia="Times New Roman" w:hAnsi="Times New Roman"/>
                <w:bCs/>
                <w:iCs/>
                <w:sz w:val="24"/>
                <w:szCs w:val="24"/>
                <w:lang w:eastAsia="ru-RU"/>
              </w:rPr>
              <w:t xml:space="preserve"> </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тестирования по темам разделов дисциплины;</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домашней работы;</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xml:space="preserve"> - отчёта по проделанной </w:t>
            </w:r>
          </w:p>
          <w:p w:rsidR="00D50FC2" w:rsidRPr="00E02998" w:rsidRDefault="00D50FC2" w:rsidP="00D50FC2">
            <w:pPr>
              <w:spacing w:after="0" w:line="240" w:lineRule="auto"/>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внеаудиторной самостоятельной работе (представление реферата, презентации /буклета,</w:t>
            </w:r>
            <w:r w:rsidR="00E02998">
              <w:rPr>
                <w:rFonts w:ascii="Times New Roman" w:eastAsia="Times New Roman" w:hAnsi="Times New Roman"/>
                <w:bCs/>
                <w:iCs/>
                <w:sz w:val="24"/>
                <w:szCs w:val="24"/>
                <w:lang w:eastAsia="ru-RU"/>
              </w:rPr>
              <w:t xml:space="preserve"> </w:t>
            </w:r>
            <w:r w:rsidRPr="00E02998">
              <w:rPr>
                <w:rFonts w:ascii="Times New Roman" w:eastAsia="Times New Roman" w:hAnsi="Times New Roman"/>
                <w:bCs/>
                <w:iCs/>
                <w:sz w:val="24"/>
                <w:szCs w:val="24"/>
                <w:lang w:eastAsia="ru-RU"/>
              </w:rPr>
              <w:t>информационное сообщение, защита индивидуального проекта).</w:t>
            </w:r>
          </w:p>
          <w:p w:rsidR="00D50FC2" w:rsidRPr="00E02998" w:rsidRDefault="00D50FC2" w:rsidP="00D50FC2">
            <w:pPr>
              <w:spacing w:after="0" w:line="240" w:lineRule="auto"/>
              <w:jc w:val="both"/>
              <w:rPr>
                <w:rFonts w:ascii="Times New Roman" w:eastAsia="Times New Roman" w:hAnsi="Times New Roman"/>
                <w:b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r w:rsidRPr="00E02998">
              <w:rPr>
                <w:rFonts w:ascii="Times New Roman" w:eastAsia="Times New Roman" w:hAnsi="Times New Roman"/>
                <w:bCs/>
                <w:iCs/>
                <w:sz w:val="24"/>
                <w:szCs w:val="24"/>
                <w:lang w:eastAsia="ru-RU"/>
              </w:rPr>
              <w:t> </w:t>
            </w: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p w:rsidR="00D50FC2" w:rsidRPr="00E02998" w:rsidRDefault="00D50FC2" w:rsidP="00D50FC2">
            <w:pPr>
              <w:spacing w:after="0" w:line="240" w:lineRule="auto"/>
              <w:jc w:val="both"/>
              <w:rPr>
                <w:rFonts w:ascii="Times New Roman" w:eastAsia="Times New Roman" w:hAnsi="Times New Roman"/>
                <w:bCs/>
                <w:iCs/>
                <w:sz w:val="24"/>
                <w:szCs w:val="24"/>
                <w:lang w:eastAsia="ru-RU"/>
              </w:rPr>
            </w:pPr>
          </w:p>
        </w:tc>
      </w:tr>
      <w:tr w:rsidR="004440E3" w:rsidRPr="00E02998" w:rsidTr="00D50FC2">
        <w:trPr>
          <w:trHeight w:val="3436"/>
        </w:trPr>
        <w:tc>
          <w:tcPr>
            <w:tcW w:w="5518" w:type="dxa"/>
            <w:vMerge/>
            <w:tcBorders>
              <w:left w:val="single" w:sz="4" w:space="0" w:color="auto"/>
              <w:right w:val="single" w:sz="4" w:space="0" w:color="auto"/>
            </w:tcBorders>
            <w:shd w:val="clear" w:color="auto" w:fill="auto"/>
          </w:tcPr>
          <w:p w:rsidR="00D50FC2" w:rsidRPr="00E02998"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Pr="00E02998" w:rsidRDefault="00D50FC2" w:rsidP="00D50FC2">
            <w:pPr>
              <w:spacing w:after="0" w:line="240" w:lineRule="auto"/>
              <w:jc w:val="both"/>
              <w:rPr>
                <w:rFonts w:ascii="Times New Roman" w:eastAsia="Times New Roman" w:hAnsi="Times New Roman"/>
                <w:bCs/>
                <w:sz w:val="24"/>
                <w:szCs w:val="24"/>
                <w:lang w:eastAsia="ru-RU"/>
              </w:rPr>
            </w:pPr>
          </w:p>
          <w:p w:rsidR="00D50FC2" w:rsidRPr="00E02998" w:rsidRDefault="00D50FC2" w:rsidP="00D50FC2">
            <w:pPr>
              <w:spacing w:after="0" w:line="240" w:lineRule="auto"/>
              <w:rPr>
                <w:rFonts w:ascii="Times New Roman" w:eastAsia="Times New Roman" w:hAnsi="Times New Roman"/>
                <w:bCs/>
                <w:sz w:val="24"/>
                <w:szCs w:val="24"/>
                <w:lang w:eastAsia="ru-RU"/>
              </w:rPr>
            </w:pPr>
            <w:r w:rsidRPr="00E02998">
              <w:rPr>
                <w:rFonts w:ascii="Times New Roman" w:eastAsia="Times New Roman" w:hAnsi="Times New Roman"/>
                <w:bCs/>
                <w:sz w:val="24"/>
                <w:szCs w:val="24"/>
                <w:lang w:eastAsia="ru-RU"/>
              </w:rPr>
              <w:t>4. Промежуточная аттестация</w:t>
            </w:r>
            <w:r w:rsidR="00E02998">
              <w:rPr>
                <w:rFonts w:ascii="Times New Roman" w:eastAsia="Times New Roman" w:hAnsi="Times New Roman"/>
                <w:bCs/>
                <w:sz w:val="24"/>
                <w:szCs w:val="24"/>
                <w:lang w:eastAsia="ru-RU"/>
              </w:rPr>
              <w:t xml:space="preserve"> </w:t>
            </w:r>
            <w:r w:rsidRPr="00E02998">
              <w:rPr>
                <w:rFonts w:ascii="Times New Roman" w:eastAsia="Times New Roman" w:hAnsi="Times New Roman"/>
                <w:bCs/>
                <w:sz w:val="24"/>
                <w:szCs w:val="24"/>
                <w:lang w:eastAsia="ru-RU"/>
              </w:rPr>
              <w:t>в форме дифференцированного зачёта.</w:t>
            </w:r>
          </w:p>
          <w:p w:rsidR="00D50FC2" w:rsidRPr="00E02998" w:rsidRDefault="00D50FC2" w:rsidP="00D50FC2">
            <w:pPr>
              <w:spacing w:after="0" w:line="240" w:lineRule="auto"/>
              <w:jc w:val="both"/>
              <w:rPr>
                <w:rFonts w:ascii="Times New Roman" w:eastAsia="Times New Roman" w:hAnsi="Times New Roman"/>
                <w:bCs/>
                <w:sz w:val="24"/>
                <w:szCs w:val="24"/>
                <w:lang w:eastAsia="ru-RU"/>
              </w:rPr>
            </w:pPr>
          </w:p>
          <w:p w:rsidR="00D50FC2" w:rsidRPr="00E02998" w:rsidRDefault="00E02998" w:rsidP="00D50FC2">
            <w:pPr>
              <w:spacing w:after="0" w:line="240" w:lineRule="auto"/>
              <w:jc w:val="both"/>
              <w:rPr>
                <w:rFonts w:ascii="Times New Roman" w:eastAsia="Times New Roman" w:hAnsi="Times New Roman"/>
                <w:bCs/>
                <w:i/>
                <w:sz w:val="24"/>
                <w:szCs w:val="24"/>
                <w:lang w:eastAsia="ru-RU"/>
              </w:rPr>
            </w:pPr>
            <w:r>
              <w:rPr>
                <w:rFonts w:ascii="Times New Roman" w:eastAsia="Times New Roman" w:hAnsi="Times New Roman"/>
                <w:bCs/>
                <w:i/>
                <w:iCs/>
                <w:sz w:val="24"/>
                <w:szCs w:val="24"/>
                <w:lang w:eastAsia="ru-RU"/>
              </w:rPr>
              <w:t xml:space="preserve"> </w:t>
            </w:r>
          </w:p>
          <w:p w:rsidR="00D50FC2" w:rsidRPr="00E02998" w:rsidRDefault="00D50FC2" w:rsidP="00D50FC2">
            <w:pPr>
              <w:spacing w:after="0" w:line="240" w:lineRule="auto"/>
              <w:rPr>
                <w:rFonts w:ascii="Times New Roman" w:eastAsia="Times New Roman" w:hAnsi="Times New Roman"/>
                <w:bCs/>
                <w:sz w:val="24"/>
                <w:szCs w:val="24"/>
                <w:lang w:eastAsia="ru-RU"/>
              </w:rPr>
            </w:pPr>
          </w:p>
        </w:tc>
      </w:tr>
    </w:tbl>
    <w:p w:rsidR="000B28BC" w:rsidRDefault="000B28BC" w:rsidP="004440E3">
      <w:pPr>
        <w:spacing w:after="0"/>
        <w:ind w:firstLine="709"/>
        <w:jc w:val="both"/>
        <w:rPr>
          <w:rFonts w:ascii="Times New Roman" w:eastAsiaTheme="majorEastAsia" w:hAnsi="Times New Roman"/>
          <w:b/>
          <w:bCs/>
          <w:sz w:val="28"/>
          <w:szCs w:val="28"/>
        </w:rPr>
      </w:pPr>
    </w:p>
    <w:p w:rsidR="00A00DCB" w:rsidRPr="00745F28" w:rsidRDefault="00A00DCB" w:rsidP="00745F28">
      <w:pPr>
        <w:pStyle w:val="2"/>
      </w:pPr>
      <w:r w:rsidRPr="00745F28">
        <w:t>9.2. Фонд оценочных средств</w:t>
      </w:r>
    </w:p>
    <w:p w:rsidR="00A00DCB" w:rsidRDefault="00A00DCB" w:rsidP="00A00DCB">
      <w:pPr>
        <w:pStyle w:val="2"/>
        <w:spacing w:before="0" w:line="240" w:lineRule="auto"/>
        <w:ind w:firstLine="709"/>
        <w:rPr>
          <w:rFonts w:ascii="Times New Roman" w:hAnsi="Times New Roman" w:cs="Times New Roman"/>
          <w:szCs w:val="28"/>
        </w:rPr>
      </w:pPr>
      <w:bookmarkStart w:id="30" w:name="_Toc505179095"/>
      <w:bookmarkStart w:id="31" w:name="_Toc532549707"/>
      <w:r w:rsidRPr="00D50FC2">
        <w:rPr>
          <w:rFonts w:ascii="Times New Roman" w:hAnsi="Times New Roman" w:cs="Times New Roman"/>
          <w:szCs w:val="28"/>
        </w:rPr>
        <w:t>9.2.1. Тест достижений обучающихся по учебной дисциплине «</w:t>
      </w:r>
      <w:r>
        <w:rPr>
          <w:rFonts w:ascii="Times New Roman" w:hAnsi="Times New Roman" w:cs="Times New Roman"/>
          <w:szCs w:val="28"/>
        </w:rPr>
        <w:t>Естествознание</w:t>
      </w:r>
      <w:r w:rsidRPr="00D50FC2">
        <w:rPr>
          <w:rFonts w:ascii="Times New Roman" w:hAnsi="Times New Roman" w:cs="Times New Roman"/>
          <w:szCs w:val="28"/>
        </w:rPr>
        <w:t>»</w:t>
      </w:r>
      <w:bookmarkEnd w:id="30"/>
      <w:bookmarkEnd w:id="31"/>
    </w:p>
    <w:p w:rsidR="00600357" w:rsidRDefault="00600357" w:rsidP="00A00DCB">
      <w:pPr>
        <w:spacing w:after="0" w:line="240" w:lineRule="auto"/>
        <w:jc w:val="center"/>
        <w:rPr>
          <w:rFonts w:ascii="Times New Roman" w:eastAsia="Times New Roman" w:hAnsi="Times New Roman"/>
          <w:i/>
          <w:sz w:val="24"/>
          <w:szCs w:val="24"/>
          <w:lang w:eastAsia="ru-RU"/>
        </w:rPr>
      </w:pPr>
    </w:p>
    <w:p w:rsidR="00A00DCB" w:rsidRPr="00745F28" w:rsidRDefault="00A00DCB" w:rsidP="00A00DCB">
      <w:pPr>
        <w:spacing w:after="0" w:line="240" w:lineRule="auto"/>
        <w:jc w:val="center"/>
        <w:rPr>
          <w:rFonts w:ascii="Times New Roman" w:eastAsia="Times New Roman" w:hAnsi="Times New Roman"/>
          <w:i/>
          <w:sz w:val="28"/>
          <w:szCs w:val="28"/>
          <w:lang w:eastAsia="ru-RU"/>
        </w:rPr>
      </w:pPr>
      <w:r w:rsidRPr="00745F28">
        <w:rPr>
          <w:rFonts w:ascii="Times New Roman" w:eastAsia="Times New Roman" w:hAnsi="Times New Roman"/>
          <w:i/>
          <w:sz w:val="28"/>
          <w:szCs w:val="28"/>
          <w:lang w:eastAsia="ru-RU"/>
        </w:rPr>
        <w:t>ПРИМЕРНЫЕ ТЕМЫ РЕФЕРАТОВ, ДОКЛАДОВ, ПРОЕКТОВ</w:t>
      </w:r>
    </w:p>
    <w:p w:rsidR="00A00DCB" w:rsidRPr="00745F28" w:rsidRDefault="00A00DCB" w:rsidP="00A00DCB">
      <w:pPr>
        <w:spacing w:after="0" w:line="240" w:lineRule="auto"/>
        <w:rPr>
          <w:rFonts w:ascii="Times New Roman" w:eastAsia="Times New Roman" w:hAnsi="Times New Roman"/>
          <w:i/>
          <w:sz w:val="28"/>
          <w:szCs w:val="28"/>
          <w:lang w:eastAsia="ru-RU"/>
        </w:rPr>
      </w:pP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Материя, формы ее движения и существования.</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Первый русский академик М. В. Ломоносов.</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Искусство и процесс познания.</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Физика и музыкальное искусство.</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Цветомузыка.</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Физика в современном цирке.</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Физические методы исследования памятников истории, архитектуры и произведений искусства.</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Научно-технический прогресс и проблемы экологии.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Биотехнология и генная инженерия — технологии XXI века.</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Нанотехнология как приоритетное направление развития науки и производства в Российской Федерации.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Охрана окружающей среды от химического загрязнения.</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Растворы вокруг нас.</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Устранение жесткости воды на промышленных предприятиях.</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История возникновения и развития органической химии.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Углеводы и их роль в живой природе.</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Жиры как продукт питания и химическое сырье.</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Нехватка продовольствия как глобальная проблема человечества и пути ее решения.</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Средства гигиены на основе кислородсодержащих органических соединений.</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Синтетические моющие средства: достоинства и недостатки.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 xml:space="preserve">Дефицит белка в пищевых продуктах и его преодоление в рамках глобальной </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продовольственной программы.</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В.И. Вернадский и его учение о биосфере.</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История и развитие знаний о клетке.</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Окружающая человека среда и ее компоненты: различные взгляды на одну проблему.</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Популяция как единица биологической эволюции.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Популяция как экологическая единица.</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Современные взгляды на биологическую эволюцию.</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Современные взгляды на происхождение человека: столкновение мнений.</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Современные методы исследования клетки.</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Среды обитания организмов: причины разнообразия.</w:t>
      </w:r>
    </w:p>
    <w:p w:rsidR="00A00DCB" w:rsidRPr="00745F28" w:rsidRDefault="00A00DCB" w:rsidP="00A00DCB">
      <w:pPr>
        <w:numPr>
          <w:ilvl w:val="0"/>
          <w:numId w:val="38"/>
        </w:numPr>
        <w:suppressAutoHyphens/>
        <w:spacing w:after="0" w:line="240" w:lineRule="auto"/>
        <w:jc w:val="both"/>
        <w:rPr>
          <w:rFonts w:ascii="Times New Roman" w:eastAsia="Times New Roman" w:hAnsi="Times New Roman"/>
          <w:sz w:val="28"/>
          <w:szCs w:val="28"/>
          <w:lang w:eastAsia="ru-RU"/>
        </w:rPr>
      </w:pPr>
      <w:r w:rsidRPr="00745F28">
        <w:rPr>
          <w:rFonts w:ascii="Times New Roman" w:eastAsia="Times New Roman" w:hAnsi="Times New Roman"/>
          <w:sz w:val="28"/>
          <w:szCs w:val="28"/>
          <w:lang w:eastAsia="ru-RU"/>
        </w:rPr>
        <w:t>Агрегатные состояния вещества.</w:t>
      </w:r>
    </w:p>
    <w:p w:rsidR="00A00DCB" w:rsidRDefault="00A00DCB" w:rsidP="00A00DCB">
      <w:pPr>
        <w:spacing w:after="0" w:line="240" w:lineRule="auto"/>
        <w:rPr>
          <w:rFonts w:ascii="Times New Roman" w:eastAsia="Times New Roman" w:hAnsi="Times New Roman"/>
          <w:sz w:val="28"/>
          <w:szCs w:val="28"/>
          <w:lang w:eastAsia="ru-RU"/>
        </w:rPr>
      </w:pPr>
    </w:p>
    <w:p w:rsidR="00600357" w:rsidRPr="00600357" w:rsidRDefault="00600357" w:rsidP="00600357">
      <w:pPr>
        <w:spacing w:after="0"/>
        <w:ind w:firstLine="567"/>
        <w:jc w:val="both"/>
        <w:rPr>
          <w:rFonts w:ascii="Times New Roman" w:eastAsia="Times New Roman" w:hAnsi="Times New Roman"/>
          <w:b/>
          <w:sz w:val="28"/>
          <w:szCs w:val="28"/>
        </w:rPr>
      </w:pPr>
      <w:r w:rsidRPr="00600357">
        <w:rPr>
          <w:rFonts w:ascii="Times New Roman" w:eastAsia="Times New Roman" w:hAnsi="Times New Roman"/>
          <w:b/>
          <w:sz w:val="28"/>
          <w:szCs w:val="28"/>
        </w:rPr>
        <w:t>Реферат</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600357">
        <w:rPr>
          <w:rFonts w:ascii="Times New Roman" w:eastAsia="Times New Roman" w:hAnsi="Times New Roman"/>
          <w:b/>
          <w:sz w:val="28"/>
          <w:szCs w:val="28"/>
        </w:rPr>
        <w:t>целью</w:t>
      </w:r>
      <w:r w:rsidRPr="00600357">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xml:space="preserve">Общим </w:t>
      </w:r>
      <w:r w:rsidRPr="00600357">
        <w:rPr>
          <w:rFonts w:ascii="Times New Roman" w:eastAsia="Times New Roman" w:hAnsi="Times New Roman"/>
          <w:b/>
          <w:sz w:val="28"/>
          <w:szCs w:val="28"/>
        </w:rPr>
        <w:t>требованием</w:t>
      </w:r>
      <w:r w:rsidRPr="00600357">
        <w:rPr>
          <w:rFonts w:ascii="Times New Roman" w:eastAsia="Times New Roman" w:hAnsi="Times New Roman"/>
          <w:sz w:val="28"/>
          <w:szCs w:val="28"/>
        </w:rPr>
        <w:t xml:space="preserve"> к научному тексту, которому должен отвечать и реферат, является </w:t>
      </w:r>
      <w:r w:rsidRPr="00600357">
        <w:rPr>
          <w:rFonts w:ascii="Times New Roman" w:eastAsia="Times New Roman" w:hAnsi="Times New Roman"/>
          <w:bCs/>
          <w:sz w:val="28"/>
          <w:szCs w:val="28"/>
        </w:rPr>
        <w:t>полнота, глубина изложения, точность, краткость, оригинальность</w:t>
      </w:r>
      <w:r w:rsidRPr="00600357">
        <w:rPr>
          <w:rFonts w:ascii="Times New Roman" w:eastAsia="Times New Roman" w:hAnsi="Times New Roman"/>
          <w:sz w:val="28"/>
          <w:szCs w:val="28"/>
        </w:rPr>
        <w:t xml:space="preserve">. Под </w:t>
      </w:r>
      <w:r w:rsidRPr="00600357">
        <w:rPr>
          <w:rFonts w:ascii="Times New Roman" w:eastAsia="Times New Roman" w:hAnsi="Times New Roman"/>
          <w:b/>
          <w:bCs/>
          <w:sz w:val="28"/>
          <w:szCs w:val="28"/>
        </w:rPr>
        <w:t xml:space="preserve">полнотой </w:t>
      </w:r>
      <w:r w:rsidRPr="00600357">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600357">
        <w:rPr>
          <w:rFonts w:ascii="Times New Roman" w:eastAsia="Times New Roman" w:hAnsi="Times New Roman"/>
          <w:b/>
          <w:bCs/>
          <w:sz w:val="28"/>
          <w:szCs w:val="28"/>
        </w:rPr>
        <w:t xml:space="preserve">Глубина изложения </w:t>
      </w:r>
      <w:r w:rsidRPr="00600357">
        <w:rPr>
          <w:rFonts w:ascii="Times New Roman" w:eastAsia="Times New Roman" w:hAnsi="Times New Roman"/>
          <w:bCs/>
          <w:sz w:val="28"/>
          <w:szCs w:val="28"/>
        </w:rPr>
        <w:t xml:space="preserve">– </w:t>
      </w:r>
      <w:r w:rsidRPr="00600357">
        <w:rPr>
          <w:rFonts w:ascii="Times New Roman" w:eastAsia="Times New Roman" w:hAnsi="Times New Roman"/>
          <w:sz w:val="28"/>
          <w:szCs w:val="28"/>
        </w:rPr>
        <w:t xml:space="preserve">это степень проникновения в сущность явления, идеи. Под </w:t>
      </w:r>
      <w:r w:rsidRPr="00600357">
        <w:rPr>
          <w:rFonts w:ascii="Times New Roman" w:eastAsia="Times New Roman" w:hAnsi="Times New Roman"/>
          <w:b/>
          <w:bCs/>
          <w:sz w:val="28"/>
          <w:szCs w:val="28"/>
        </w:rPr>
        <w:t xml:space="preserve">точностью текста </w:t>
      </w:r>
      <w:r w:rsidRPr="00600357">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600357">
        <w:rPr>
          <w:rFonts w:ascii="Times New Roman" w:eastAsia="Times New Roman" w:hAnsi="Times New Roman"/>
          <w:b/>
          <w:bCs/>
          <w:sz w:val="28"/>
          <w:szCs w:val="28"/>
        </w:rPr>
        <w:t xml:space="preserve">краткостью </w:t>
      </w:r>
      <w:r w:rsidRPr="00600357">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600357">
        <w:rPr>
          <w:rFonts w:ascii="Times New Roman" w:eastAsia="Times New Roman" w:hAnsi="Times New Roman"/>
          <w:b/>
          <w:bCs/>
          <w:sz w:val="28"/>
          <w:szCs w:val="28"/>
        </w:rPr>
        <w:t xml:space="preserve">оригинальностью </w:t>
      </w:r>
      <w:r w:rsidRPr="00600357">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b/>
          <w:bCs/>
          <w:i/>
          <w:iCs/>
          <w:sz w:val="28"/>
          <w:szCs w:val="28"/>
        </w:rPr>
      </w:pPr>
      <w:r w:rsidRPr="00600357">
        <w:rPr>
          <w:rFonts w:ascii="Times New Roman" w:eastAsia="Times New Roman" w:hAnsi="Times New Roman"/>
          <w:bCs/>
          <w:iCs/>
          <w:sz w:val="28"/>
          <w:szCs w:val="28"/>
        </w:rPr>
        <w:t xml:space="preserve">Примерная </w:t>
      </w:r>
      <w:r w:rsidRPr="00600357">
        <w:rPr>
          <w:rFonts w:ascii="Times New Roman" w:eastAsia="Times New Roman" w:hAnsi="Times New Roman"/>
          <w:b/>
          <w:bCs/>
          <w:iCs/>
          <w:sz w:val="28"/>
          <w:szCs w:val="28"/>
        </w:rPr>
        <w:t>структура</w:t>
      </w:r>
      <w:r w:rsidRPr="00600357">
        <w:rPr>
          <w:rFonts w:ascii="Times New Roman" w:eastAsia="Times New Roman" w:hAnsi="Times New Roman"/>
          <w:bCs/>
          <w:iCs/>
          <w:sz w:val="28"/>
          <w:szCs w:val="28"/>
        </w:rPr>
        <w:t xml:space="preserve"> реферата: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1). </w:t>
      </w:r>
      <w:r w:rsidRPr="00600357">
        <w:rPr>
          <w:rFonts w:ascii="Times New Roman" w:eastAsia="Times New Roman" w:hAnsi="Times New Roman"/>
          <w:b/>
          <w:bCs/>
          <w:sz w:val="28"/>
          <w:szCs w:val="28"/>
        </w:rPr>
        <w:t xml:space="preserve">Титульный лист </w:t>
      </w:r>
      <w:r w:rsidRPr="00600357">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2). </w:t>
      </w:r>
      <w:r w:rsidRPr="00600357">
        <w:rPr>
          <w:rFonts w:ascii="Times New Roman" w:eastAsia="Times New Roman" w:hAnsi="Times New Roman"/>
          <w:b/>
          <w:bCs/>
          <w:sz w:val="28"/>
          <w:szCs w:val="28"/>
        </w:rPr>
        <w:t xml:space="preserve">Оглавление </w:t>
      </w:r>
      <w:r w:rsidRPr="00600357">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3). </w:t>
      </w:r>
      <w:r w:rsidRPr="00600357">
        <w:rPr>
          <w:rFonts w:ascii="Times New Roman" w:eastAsia="Times New Roman" w:hAnsi="Times New Roman"/>
          <w:b/>
          <w:bCs/>
          <w:sz w:val="28"/>
          <w:szCs w:val="28"/>
        </w:rPr>
        <w:t xml:space="preserve">Введение </w:t>
      </w:r>
      <w:r w:rsidRPr="00600357">
        <w:rPr>
          <w:rFonts w:ascii="Times New Roman" w:eastAsia="Times New Roman" w:hAnsi="Times New Roman"/>
          <w:sz w:val="28"/>
          <w:szCs w:val="28"/>
        </w:rPr>
        <w:t xml:space="preserve">– даётся </w:t>
      </w:r>
      <w:r w:rsidRPr="00600357">
        <w:rPr>
          <w:rFonts w:ascii="Times New Roman" w:eastAsia="Times New Roman" w:hAnsi="Times New Roman"/>
          <w:iCs/>
          <w:sz w:val="28"/>
          <w:szCs w:val="28"/>
        </w:rPr>
        <w:t>постановка проблемы</w:t>
      </w:r>
      <w:r w:rsidRPr="00600357">
        <w:rPr>
          <w:rFonts w:ascii="Times New Roman" w:eastAsia="Times New Roman" w:hAnsi="Times New Roman"/>
          <w:sz w:val="28"/>
          <w:szCs w:val="28"/>
        </w:rPr>
        <w:t xml:space="preserve">, её </w:t>
      </w:r>
      <w:r w:rsidRPr="00600357">
        <w:rPr>
          <w:rFonts w:ascii="Times New Roman" w:eastAsia="Times New Roman" w:hAnsi="Times New Roman"/>
          <w:iCs/>
          <w:sz w:val="28"/>
          <w:szCs w:val="28"/>
        </w:rPr>
        <w:t>актуальность и значение</w:t>
      </w:r>
      <w:r w:rsidRPr="00600357">
        <w:rPr>
          <w:rFonts w:ascii="Times New Roman" w:eastAsia="Times New Roman" w:hAnsi="Times New Roman"/>
          <w:sz w:val="28"/>
          <w:szCs w:val="28"/>
        </w:rPr>
        <w:t xml:space="preserve">, </w:t>
      </w:r>
      <w:r w:rsidRPr="00600357">
        <w:rPr>
          <w:rFonts w:ascii="Times New Roman" w:eastAsia="Times New Roman" w:hAnsi="Times New Roman"/>
          <w:iCs/>
          <w:sz w:val="28"/>
          <w:szCs w:val="28"/>
        </w:rPr>
        <w:t>степень разработки</w:t>
      </w:r>
      <w:r w:rsidRPr="00600357">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600357">
        <w:rPr>
          <w:rFonts w:ascii="Times New Roman" w:eastAsia="Times New Roman" w:hAnsi="Times New Roman"/>
          <w:iCs/>
          <w:sz w:val="28"/>
          <w:szCs w:val="28"/>
        </w:rPr>
        <w:t>цель и зада</w:t>
      </w:r>
      <w:r w:rsidRPr="00600357">
        <w:rPr>
          <w:rFonts w:ascii="Times New Roman" w:eastAsia="Times New Roman" w:hAnsi="Times New Roman"/>
          <w:sz w:val="28"/>
          <w:szCs w:val="28"/>
        </w:rPr>
        <w:t>чи реферата. Введение отрабатывается после написания всей работы.</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4). </w:t>
      </w:r>
      <w:r w:rsidRPr="00600357">
        <w:rPr>
          <w:rFonts w:ascii="Times New Roman" w:eastAsia="Times New Roman" w:hAnsi="Times New Roman"/>
          <w:b/>
          <w:bCs/>
          <w:sz w:val="28"/>
          <w:szCs w:val="28"/>
        </w:rPr>
        <w:t xml:space="preserve">Основная часть </w:t>
      </w:r>
      <w:r w:rsidRPr="00600357">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600357">
        <w:rPr>
          <w:rFonts w:eastAsia="Times New Roman"/>
          <w:sz w:val="28"/>
          <w:szCs w:val="28"/>
        </w:rPr>
        <w:t xml:space="preserve"> </w:t>
      </w:r>
      <w:r w:rsidRPr="00600357">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5). </w:t>
      </w:r>
      <w:r w:rsidRPr="00600357">
        <w:rPr>
          <w:rFonts w:ascii="Times New Roman" w:eastAsia="Times New Roman" w:hAnsi="Times New Roman"/>
          <w:b/>
          <w:bCs/>
          <w:sz w:val="28"/>
          <w:szCs w:val="28"/>
        </w:rPr>
        <w:t xml:space="preserve">Заключение </w:t>
      </w:r>
      <w:r w:rsidRPr="00600357">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Cs/>
          <w:sz w:val="28"/>
          <w:szCs w:val="28"/>
        </w:rPr>
        <w:t xml:space="preserve">6). </w:t>
      </w:r>
      <w:r w:rsidRPr="00600357">
        <w:rPr>
          <w:rFonts w:ascii="Times New Roman" w:eastAsia="Times New Roman" w:hAnsi="Times New Roman"/>
          <w:b/>
          <w:bCs/>
          <w:sz w:val="28"/>
          <w:szCs w:val="28"/>
        </w:rPr>
        <w:t>Список источников и литературы</w:t>
      </w:r>
      <w:r w:rsidRPr="00600357">
        <w:rPr>
          <w:rFonts w:ascii="Times New Roman" w:eastAsia="Times New Roman" w:hAnsi="Times New Roman"/>
          <w:sz w:val="28"/>
          <w:szCs w:val="28"/>
        </w:rPr>
        <w:t>, использованных автором реферата.</w:t>
      </w:r>
    </w:p>
    <w:p w:rsidR="00600357" w:rsidRPr="00600357" w:rsidRDefault="00600357" w:rsidP="00600357">
      <w:pPr>
        <w:spacing w:after="0"/>
        <w:ind w:firstLine="567"/>
        <w:rPr>
          <w:rFonts w:eastAsia="Times New Roman" w:cs="Calibri"/>
          <w:sz w:val="28"/>
          <w:szCs w:val="28"/>
          <w:lang w:eastAsia="ru-RU"/>
        </w:rPr>
      </w:pPr>
      <w:r w:rsidRPr="00600357">
        <w:rPr>
          <w:rFonts w:eastAsia="Times New Roman" w:cs="Calibri"/>
          <w:sz w:val="28"/>
          <w:szCs w:val="28"/>
          <w:lang w:eastAsia="ru-RU"/>
        </w:rPr>
        <w:t xml:space="preserve">В процессе работы над рефератом можно выделить 4 </w:t>
      </w:r>
      <w:r w:rsidRPr="00600357">
        <w:rPr>
          <w:rFonts w:eastAsia="Times New Roman" w:cs="Calibri"/>
          <w:b/>
          <w:sz w:val="28"/>
          <w:szCs w:val="28"/>
          <w:lang w:eastAsia="ru-RU"/>
        </w:rPr>
        <w:t>этапа</w:t>
      </w:r>
      <w:r w:rsidRPr="00600357">
        <w:rPr>
          <w:rFonts w:eastAsia="Times New Roman" w:cs="Calibri"/>
          <w:sz w:val="28"/>
          <w:szCs w:val="28"/>
          <w:lang w:eastAsia="ru-RU"/>
        </w:rPr>
        <w:t xml:space="preserve">: </w:t>
      </w:r>
    </w:p>
    <w:p w:rsidR="00600357" w:rsidRPr="00600357" w:rsidRDefault="00600357" w:rsidP="00600357">
      <w:pPr>
        <w:spacing w:after="0"/>
        <w:ind w:firstLine="567"/>
        <w:rPr>
          <w:rFonts w:eastAsia="Times New Roman" w:cs="Calibri"/>
          <w:sz w:val="28"/>
          <w:szCs w:val="28"/>
          <w:lang w:eastAsia="ru-RU"/>
        </w:rPr>
      </w:pPr>
      <w:r w:rsidRPr="00600357">
        <w:rPr>
          <w:rFonts w:eastAsia="Times New Roman" w:cs="Calibri"/>
          <w:sz w:val="28"/>
          <w:szCs w:val="28"/>
          <w:lang w:eastAsia="ru-RU"/>
        </w:rPr>
        <w:t xml:space="preserve">1). Вводный – выбор темы, работа над планом и введением. </w:t>
      </w:r>
    </w:p>
    <w:p w:rsidR="00600357" w:rsidRPr="00600357" w:rsidRDefault="00600357" w:rsidP="00600357">
      <w:pPr>
        <w:spacing w:after="0"/>
        <w:ind w:firstLine="567"/>
        <w:rPr>
          <w:rFonts w:eastAsia="Times New Roman" w:cs="Calibri"/>
          <w:sz w:val="28"/>
          <w:szCs w:val="28"/>
          <w:lang w:eastAsia="ru-RU"/>
        </w:rPr>
      </w:pPr>
      <w:r w:rsidRPr="00600357">
        <w:rPr>
          <w:rFonts w:eastAsia="Times New Roman" w:cs="Calibri"/>
          <w:sz w:val="28"/>
          <w:szCs w:val="28"/>
          <w:lang w:eastAsia="ru-RU"/>
        </w:rPr>
        <w:t xml:space="preserve">2). Основной – работа над содержанием и заключением peферата. </w:t>
      </w:r>
    </w:p>
    <w:p w:rsidR="00600357" w:rsidRPr="00600357" w:rsidRDefault="00600357" w:rsidP="00600357">
      <w:pPr>
        <w:spacing w:after="0"/>
        <w:ind w:firstLine="567"/>
        <w:rPr>
          <w:rFonts w:eastAsia="Times New Roman" w:cs="Calibri"/>
          <w:sz w:val="28"/>
          <w:szCs w:val="28"/>
          <w:lang w:eastAsia="ru-RU"/>
        </w:rPr>
      </w:pPr>
      <w:r w:rsidRPr="00600357">
        <w:rPr>
          <w:rFonts w:eastAsia="Times New Roman" w:cs="Calibri"/>
          <w:sz w:val="28"/>
          <w:szCs w:val="28"/>
          <w:lang w:eastAsia="ru-RU"/>
        </w:rPr>
        <w:t xml:space="preserve">3). Заключительный – оформление реферата. </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4). Защита реферата (на экзамене, студенческой конференции и пр.).</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b/>
          <w:bCs/>
          <w:color w:val="000000"/>
          <w:sz w:val="28"/>
          <w:szCs w:val="28"/>
        </w:rPr>
        <w:t>Требования к письменной речи</w:t>
      </w:r>
      <w:r w:rsidRPr="00600357">
        <w:rPr>
          <w:rFonts w:ascii="Times New Roman" w:eastAsia="Times New Roman" w:hAnsi="Times New Roman"/>
          <w:color w:val="000000"/>
          <w:sz w:val="28"/>
          <w:szCs w:val="28"/>
        </w:rPr>
        <w:t xml:space="preserve">: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излагать мысли последовательно;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выделять каждую смысловую часть плана красной строкой;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обдумывать построение фразы, прежде чем её написать;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выбирать наиболее точные и образные слова и выражения; </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b/>
          <w:sz w:val="28"/>
          <w:szCs w:val="28"/>
        </w:rPr>
        <w:t>Методические рекомендации</w:t>
      </w:r>
      <w:r w:rsidRPr="00600357">
        <w:rPr>
          <w:rFonts w:ascii="Times New Roman" w:eastAsia="Times New Roman" w:hAnsi="Times New Roman"/>
          <w:sz w:val="28"/>
          <w:szCs w:val="28"/>
        </w:rPr>
        <w:t xml:space="preserve"> по написанию реферата:</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color w:val="000000"/>
          <w:sz w:val="28"/>
          <w:szCs w:val="28"/>
          <w:lang w:eastAsia="ru-RU"/>
        </w:rPr>
        <w:t xml:space="preserve">3). </w:t>
      </w:r>
      <w:r w:rsidRPr="00600357">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600357" w:rsidRPr="00600357" w:rsidRDefault="00600357" w:rsidP="00600357">
      <w:pPr>
        <w:spacing w:after="44"/>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600357" w:rsidRPr="00600357" w:rsidRDefault="00600357" w:rsidP="00600357">
      <w:pPr>
        <w:spacing w:after="44"/>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каждая глава (параграф) начинается с новой страницы.</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600357">
        <w:rPr>
          <w:rFonts w:ascii="Times New Roman" w:eastAsia="Times New Roman" w:hAnsi="Times New Roman"/>
          <w:b/>
          <w:sz w:val="28"/>
          <w:szCs w:val="28"/>
          <w:lang w:eastAsia="ru-RU"/>
        </w:rPr>
        <w:t>требования</w:t>
      </w:r>
      <w:r w:rsidRPr="00600357">
        <w:rPr>
          <w:rFonts w:ascii="Times New Roman" w:eastAsia="Times New Roman" w:hAnsi="Times New Roman"/>
          <w:sz w:val="28"/>
          <w:szCs w:val="28"/>
          <w:lang w:eastAsia="ru-RU"/>
        </w:rPr>
        <w:t xml:space="preserve">: </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3) каждая цитата должна сопровождаться ссылкой на источник; </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600357" w:rsidRPr="00600357" w:rsidRDefault="00600357" w:rsidP="00600357">
      <w:pPr>
        <w:spacing w:after="0"/>
        <w:ind w:firstLine="567"/>
        <w:jc w:val="both"/>
        <w:rPr>
          <w:rFonts w:ascii="Times New Roman" w:eastAsia="Times New Roman" w:hAnsi="Times New Roman"/>
          <w:sz w:val="28"/>
          <w:szCs w:val="28"/>
          <w:lang w:eastAsia="ru-RU"/>
        </w:rPr>
      </w:pPr>
      <w:r w:rsidRPr="00600357">
        <w:rPr>
          <w:rFonts w:ascii="Times New Roman" w:eastAsia="Times New Roman" w:hAnsi="Times New Roman"/>
          <w:sz w:val="28"/>
          <w:szCs w:val="28"/>
          <w:lang w:eastAsia="ru-RU"/>
        </w:rPr>
        <w:t xml:space="preserve">5) цитирование не должно быть избыточным: это создаёт впечатление несамостоятельной работы; </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600357" w:rsidRPr="00600357" w:rsidRDefault="00600357" w:rsidP="00600357">
      <w:pPr>
        <w:autoSpaceDE w:val="0"/>
        <w:autoSpaceDN w:val="0"/>
        <w:adjustRightInd w:val="0"/>
        <w:spacing w:after="0"/>
        <w:ind w:firstLine="567"/>
        <w:jc w:val="both"/>
        <w:rPr>
          <w:rFonts w:ascii="Times New Roman" w:eastAsia="Times New Roman" w:hAnsi="Times New Roman"/>
          <w:b/>
          <w:bCs/>
          <w:sz w:val="28"/>
          <w:szCs w:val="28"/>
        </w:rPr>
      </w:pPr>
      <w:r w:rsidRPr="00600357">
        <w:rPr>
          <w:rFonts w:ascii="Times New Roman" w:eastAsia="Times New Roman" w:hAnsi="Times New Roman"/>
          <w:bCs/>
          <w:sz w:val="28"/>
          <w:szCs w:val="28"/>
        </w:rPr>
        <w:t>Технические параметры текста: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600357" w:rsidRPr="00600357" w:rsidRDefault="00600357" w:rsidP="00600357">
      <w:pPr>
        <w:autoSpaceDE w:val="0"/>
        <w:autoSpaceDN w:val="0"/>
        <w:adjustRightInd w:val="0"/>
        <w:spacing w:after="0"/>
        <w:ind w:firstLine="567"/>
        <w:jc w:val="both"/>
        <w:rPr>
          <w:rFonts w:ascii="Times New Roman" w:eastAsia="Times New Roman" w:hAnsi="Times New Roman"/>
          <w:b/>
          <w:bCs/>
          <w:i/>
          <w:sz w:val="28"/>
          <w:szCs w:val="28"/>
        </w:rPr>
      </w:pPr>
      <w:r w:rsidRPr="00600357">
        <w:rPr>
          <w:rFonts w:ascii="Times New Roman" w:eastAsia="Times New Roman" w:hAnsi="Times New Roman"/>
          <w:sz w:val="28"/>
          <w:szCs w:val="28"/>
        </w:rPr>
        <w:t xml:space="preserve">6). </w:t>
      </w:r>
      <w:r w:rsidRPr="00600357">
        <w:rPr>
          <w:rFonts w:ascii="Times New Roman" w:eastAsia="Times New Roman" w:hAnsi="Times New Roman"/>
          <w:bCs/>
          <w:sz w:val="28"/>
          <w:szCs w:val="28"/>
        </w:rPr>
        <w:t>Оформление библиографического списка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b/>
          <w:bCs/>
          <w:iCs/>
          <w:sz w:val="28"/>
          <w:szCs w:val="28"/>
        </w:rPr>
        <w:t>Защита</w:t>
      </w:r>
      <w:r w:rsidRPr="00600357">
        <w:rPr>
          <w:rFonts w:ascii="Times New Roman" w:eastAsia="Times New Roman" w:hAnsi="Times New Roman"/>
          <w:bCs/>
          <w:iCs/>
          <w:sz w:val="28"/>
          <w:szCs w:val="28"/>
        </w:rPr>
        <w:t xml:space="preserve"> реферата</w:t>
      </w:r>
      <w:r w:rsidRPr="00600357">
        <w:rPr>
          <w:rFonts w:ascii="Times New Roman" w:eastAsia="Times New Roman" w:hAnsi="Times New Roman"/>
          <w:b/>
          <w:bCs/>
          <w:i/>
          <w:iCs/>
          <w:sz w:val="28"/>
          <w:szCs w:val="28"/>
        </w:rPr>
        <w:t xml:space="preserve"> </w:t>
      </w:r>
      <w:r w:rsidRPr="00600357">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b/>
          <w:sz w:val="28"/>
          <w:szCs w:val="28"/>
        </w:rPr>
        <w:t>Критерии</w:t>
      </w:r>
      <w:r w:rsidRPr="00600357">
        <w:rPr>
          <w:rFonts w:ascii="Times New Roman" w:eastAsia="Times New Roman" w:hAnsi="Times New Roman"/>
          <w:sz w:val="28"/>
          <w:szCs w:val="28"/>
        </w:rPr>
        <w:t xml:space="preserve"> оценки реферата:</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раскрытие содержания темы, проблемы;</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логичность изложения и структурированность материала;</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грамотность написания и аккуратность оформления;</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наличие ссылок на используемые источники;</w:t>
      </w:r>
    </w:p>
    <w:p w:rsidR="00600357" w:rsidRPr="00600357" w:rsidRDefault="00600357" w:rsidP="00600357">
      <w:pPr>
        <w:rPr>
          <w:rFonts w:eastAsia="Times New Roman"/>
        </w:rPr>
      </w:pPr>
      <w:r w:rsidRPr="00600357">
        <w:rPr>
          <w:rFonts w:ascii="Times New Roman" w:eastAsia="Times New Roman" w:hAnsi="Times New Roman"/>
          <w:sz w:val="28"/>
          <w:szCs w:val="28"/>
        </w:rPr>
        <w:t>- формулирование собственной позиции или оценки.</w:t>
      </w:r>
    </w:p>
    <w:p w:rsidR="00600357" w:rsidRPr="00600357" w:rsidRDefault="00600357" w:rsidP="00600357">
      <w:pPr>
        <w:spacing w:after="0"/>
        <w:ind w:firstLine="567"/>
        <w:jc w:val="both"/>
        <w:rPr>
          <w:rFonts w:ascii="Times New Roman" w:eastAsia="Times New Roman" w:hAnsi="Times New Roman"/>
          <w:b/>
          <w:sz w:val="28"/>
          <w:szCs w:val="28"/>
        </w:rPr>
      </w:pPr>
      <w:r w:rsidRPr="00600357">
        <w:rPr>
          <w:rFonts w:ascii="Times New Roman" w:eastAsia="Times New Roman" w:hAnsi="Times New Roman"/>
          <w:b/>
          <w:sz w:val="28"/>
          <w:szCs w:val="28"/>
        </w:rPr>
        <w:t>Доклад</w:t>
      </w:r>
    </w:p>
    <w:p w:rsidR="00600357" w:rsidRPr="00600357" w:rsidRDefault="00600357" w:rsidP="00600357">
      <w:pPr>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Подготовка докладов и сообщений осуществляется студентами с </w:t>
      </w:r>
      <w:r w:rsidRPr="00600357">
        <w:rPr>
          <w:rFonts w:ascii="Times New Roman" w:eastAsia="Times New Roman" w:hAnsi="Times New Roman"/>
          <w:b/>
          <w:color w:val="000000"/>
          <w:sz w:val="28"/>
          <w:szCs w:val="28"/>
        </w:rPr>
        <w:t>целью</w:t>
      </w:r>
      <w:r w:rsidRPr="00600357">
        <w:rPr>
          <w:rFonts w:ascii="Times New Roman" w:eastAsia="Times New Roman"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600357" w:rsidRPr="00600357" w:rsidRDefault="00600357" w:rsidP="00600357">
      <w:pPr>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b/>
          <w:color w:val="000000"/>
          <w:sz w:val="28"/>
          <w:szCs w:val="28"/>
        </w:rPr>
        <w:t>Структура</w:t>
      </w:r>
      <w:r w:rsidRPr="00600357">
        <w:rPr>
          <w:rFonts w:ascii="Times New Roman" w:eastAsia="Times New Roman" w:hAnsi="Times New Roman"/>
          <w:color w:val="000000"/>
          <w:sz w:val="28"/>
          <w:szCs w:val="28"/>
        </w:rPr>
        <w:t xml:space="preserve"> доклада включает в себя вступление, изложение основной проблемы, заключение. </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b/>
          <w:sz w:val="28"/>
          <w:szCs w:val="28"/>
        </w:rPr>
        <w:t>Вступление</w:t>
      </w:r>
      <w:r w:rsidRPr="00600357">
        <w:rPr>
          <w:rFonts w:ascii="Times New Roman" w:eastAsia="Times New Roman" w:hAnsi="Times New Roman"/>
          <w:sz w:val="28"/>
          <w:szCs w:val="28"/>
        </w:rPr>
        <w:t xml:space="preserve"> помогает обеспечить успех выступления по любой тематике. Вступление должно содержать:</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название доклада;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сообщение основной идеи и её актуальности;</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современную оценку предмета изложения;</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краткое перечисление рассматриваемых вопросов;</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акцентирование оригинальности подхода.</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
          <w:sz w:val="28"/>
          <w:szCs w:val="28"/>
        </w:rPr>
        <w:t>Основная часть</w:t>
      </w:r>
      <w:r w:rsidRPr="00600357">
        <w:rPr>
          <w:rFonts w:ascii="Times New Roman" w:eastAsia="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b/>
          <w:sz w:val="28"/>
          <w:szCs w:val="28"/>
        </w:rPr>
        <w:t>Заключение</w:t>
      </w:r>
      <w:r w:rsidRPr="00600357">
        <w:rPr>
          <w:rFonts w:ascii="Times New Roman" w:eastAsia="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600357" w:rsidRPr="00600357" w:rsidRDefault="00600357" w:rsidP="00600357">
      <w:pPr>
        <w:autoSpaceDE w:val="0"/>
        <w:autoSpaceDN w:val="0"/>
        <w:adjustRightInd w:val="0"/>
        <w:spacing w:after="0"/>
        <w:ind w:firstLine="567"/>
        <w:jc w:val="both"/>
        <w:rPr>
          <w:rFonts w:ascii="Times New Roman" w:eastAsia="Times New Roman" w:hAnsi="Times New Roman"/>
          <w:i/>
          <w:color w:val="000000"/>
          <w:sz w:val="28"/>
          <w:szCs w:val="28"/>
        </w:rPr>
      </w:pPr>
      <w:r w:rsidRPr="00600357">
        <w:rPr>
          <w:rFonts w:ascii="Times New Roman" w:eastAsia="Times New Roman" w:hAnsi="Times New Roman"/>
          <w:b/>
          <w:bCs/>
          <w:color w:val="000000"/>
          <w:sz w:val="28"/>
          <w:szCs w:val="28"/>
        </w:rPr>
        <w:t>Требования к устной речи</w:t>
      </w:r>
      <w:r w:rsidRPr="00600357">
        <w:rPr>
          <w:rFonts w:ascii="Times New Roman" w:eastAsia="Times New Roman" w:hAnsi="Times New Roman"/>
          <w:color w:val="000000"/>
          <w:sz w:val="28"/>
          <w:szCs w:val="28"/>
        </w:rPr>
        <w:t xml:space="preserve">: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правильность;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точность;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выразительность;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уместность употребления языковых средств;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 простота и краткость;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интонационная красота речи (логическая, эмоционально-экспрессивная).</w:t>
      </w:r>
    </w:p>
    <w:p w:rsidR="00600357" w:rsidRPr="00600357" w:rsidRDefault="00600357" w:rsidP="00600357">
      <w:pPr>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b/>
          <w:color w:val="000000"/>
          <w:sz w:val="28"/>
          <w:szCs w:val="28"/>
        </w:rPr>
        <w:t>Методические рекомендации</w:t>
      </w:r>
      <w:r w:rsidRPr="00600357">
        <w:rPr>
          <w:rFonts w:ascii="Times New Roman" w:eastAsia="Times New Roman" w:hAnsi="Times New Roman"/>
          <w:color w:val="000000"/>
          <w:sz w:val="28"/>
          <w:szCs w:val="28"/>
        </w:rPr>
        <w:t xml:space="preserve"> по подготовке докладов:</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600357" w:rsidRPr="00600357" w:rsidRDefault="00600357" w:rsidP="00600357">
      <w:pPr>
        <w:autoSpaceDE w:val="0"/>
        <w:autoSpaceDN w:val="0"/>
        <w:adjustRightInd w:val="0"/>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 xml:space="preserve">3). Составить план доклада. </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xml:space="preserve">5). Прочитать текст и отредактировать его. </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600357" w:rsidRPr="00600357" w:rsidRDefault="00600357" w:rsidP="00600357">
      <w:pPr>
        <w:widowControl w:val="0"/>
        <w:tabs>
          <w:tab w:val="left" w:pos="567"/>
        </w:tabs>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600357" w:rsidRPr="00600357" w:rsidRDefault="00600357" w:rsidP="00600357">
      <w:pPr>
        <w:spacing w:after="0"/>
        <w:ind w:firstLine="567"/>
        <w:jc w:val="both"/>
        <w:rPr>
          <w:rFonts w:ascii="Times New Roman" w:eastAsia="Times New Roman" w:hAnsi="Times New Roman"/>
          <w:color w:val="000000"/>
          <w:sz w:val="28"/>
          <w:szCs w:val="28"/>
        </w:rPr>
      </w:pPr>
      <w:r w:rsidRPr="00600357">
        <w:rPr>
          <w:rFonts w:ascii="Times New Roman" w:eastAsia="Times New Roman" w:hAnsi="Times New Roman"/>
          <w:color w:val="000000"/>
          <w:sz w:val="28"/>
          <w:szCs w:val="28"/>
        </w:rPr>
        <w:t>8). Ответить на вопросы преподавателя и аудитории слушателей.</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 xml:space="preserve">Любое устное выступление должно удовлетворять трём основным </w:t>
      </w:r>
      <w:r w:rsidRPr="00600357">
        <w:rPr>
          <w:rFonts w:ascii="Times New Roman" w:eastAsia="Times New Roman" w:hAnsi="Times New Roman"/>
          <w:b/>
          <w:sz w:val="28"/>
          <w:szCs w:val="28"/>
        </w:rPr>
        <w:t>критериям</w:t>
      </w:r>
      <w:r w:rsidRPr="00600357">
        <w:rPr>
          <w:rFonts w:ascii="Times New Roman" w:eastAsia="Times New Roman" w:hAnsi="Times New Roman"/>
          <w:sz w:val="28"/>
          <w:szCs w:val="28"/>
        </w:rPr>
        <w:t xml:space="preserve">, которые в конечном итоге и приводят к успеху: </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1) критерий правильности, т. е. соответствия языковым нормам;</w:t>
      </w:r>
    </w:p>
    <w:p w:rsidR="00600357" w:rsidRPr="00600357" w:rsidRDefault="00600357" w:rsidP="00600357">
      <w:pPr>
        <w:autoSpaceDE w:val="0"/>
        <w:autoSpaceDN w:val="0"/>
        <w:adjustRightInd w:val="0"/>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2) критерий смысловой адекватности, т. е. соответствия содержания выступления реальности;</w:t>
      </w:r>
    </w:p>
    <w:p w:rsidR="00600357" w:rsidRPr="00600357" w:rsidRDefault="00600357" w:rsidP="00600357">
      <w:pPr>
        <w:spacing w:after="0"/>
        <w:ind w:firstLine="567"/>
        <w:jc w:val="both"/>
        <w:rPr>
          <w:rFonts w:ascii="Times New Roman" w:eastAsia="Times New Roman" w:hAnsi="Times New Roman"/>
          <w:sz w:val="28"/>
          <w:szCs w:val="28"/>
        </w:rPr>
      </w:pPr>
      <w:r w:rsidRPr="00600357">
        <w:rPr>
          <w:rFonts w:ascii="Times New Roman" w:eastAsia="Times New Roman" w:hAnsi="Times New Roman"/>
          <w:sz w:val="28"/>
          <w:szCs w:val="28"/>
        </w:rPr>
        <w:t>3) критерий эффективности, т. е. соответствия достигнутых результатов поставленной цели.</w:t>
      </w:r>
    </w:p>
    <w:p w:rsidR="00600357" w:rsidRDefault="00600357" w:rsidP="00A00DCB">
      <w:pPr>
        <w:spacing w:after="0" w:line="240" w:lineRule="auto"/>
        <w:rPr>
          <w:rFonts w:ascii="Times New Roman" w:eastAsia="Times New Roman" w:hAnsi="Times New Roman"/>
          <w:sz w:val="28"/>
          <w:szCs w:val="28"/>
          <w:lang w:eastAsia="ru-RU"/>
        </w:rPr>
      </w:pPr>
    </w:p>
    <w:p w:rsidR="00600357" w:rsidRPr="00745F28" w:rsidRDefault="00600357" w:rsidP="00A00DCB">
      <w:pPr>
        <w:spacing w:after="0" w:line="240" w:lineRule="auto"/>
        <w:rPr>
          <w:rFonts w:ascii="Times New Roman" w:eastAsia="Times New Roman" w:hAnsi="Times New Roman"/>
          <w:sz w:val="28"/>
          <w:szCs w:val="28"/>
          <w:lang w:eastAsia="ru-RU"/>
        </w:rPr>
      </w:pPr>
    </w:p>
    <w:p w:rsidR="00A00DCB" w:rsidRPr="00745F28" w:rsidRDefault="00A00DCB" w:rsidP="00A00DCB">
      <w:pPr>
        <w:suppressAutoHyphens/>
        <w:jc w:val="center"/>
        <w:rPr>
          <w:rFonts w:ascii="Times New Roman" w:hAnsi="Times New Roman"/>
          <w:b/>
          <w:sz w:val="28"/>
          <w:szCs w:val="28"/>
          <w:lang w:eastAsia="zh-CN"/>
        </w:rPr>
        <w:sectPr w:rsidR="00A00DCB" w:rsidRPr="00745F28" w:rsidSect="00CE3055">
          <w:pgSz w:w="11906" w:h="16838"/>
          <w:pgMar w:top="1134" w:right="707" w:bottom="1134" w:left="1701" w:header="720" w:footer="720" w:gutter="0"/>
          <w:cols w:space="720"/>
          <w:docGrid w:linePitch="360"/>
        </w:sectPr>
      </w:pPr>
    </w:p>
    <w:p w:rsidR="00A00DCB" w:rsidRPr="00600357" w:rsidRDefault="00A00DCB" w:rsidP="00A00DCB">
      <w:pPr>
        <w:suppressAutoHyphens/>
        <w:spacing w:after="0" w:line="240" w:lineRule="auto"/>
        <w:jc w:val="center"/>
        <w:rPr>
          <w:rFonts w:ascii="Times New Roman" w:hAnsi="Times New Roman"/>
          <w:b/>
          <w:sz w:val="28"/>
          <w:szCs w:val="28"/>
          <w:lang w:eastAsia="zh-CN"/>
        </w:rPr>
      </w:pPr>
      <w:r w:rsidRPr="00600357">
        <w:rPr>
          <w:rFonts w:ascii="Times New Roman" w:hAnsi="Times New Roman"/>
          <w:b/>
          <w:sz w:val="28"/>
          <w:szCs w:val="28"/>
          <w:lang w:eastAsia="zh-CN"/>
        </w:rPr>
        <w:t xml:space="preserve">Контрольная работа </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Вариант №1</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1.Составьте формулы  следующих веществ: хлорид магния, оксид фосфора, гидроксид цинка, сернистая кислота. К каким классам неорганических соединений относятся указанные вещества?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 Сравните строение и функции в живых организмах ДНК и РНК.</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3.Дайте полную характеристику реакции получения аммиака.</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4.Реакция полимеризации. Примеры полимеров, полученные в результате реакции полимеризации.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5.Во сколько раз увеличится скорость химической реакции, если увеличить температуру с 20 до 80 градусов по С. Температурный коэффициент равен 3.</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Вариант №2</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numPr>
          <w:ilvl w:val="0"/>
          <w:numId w:val="33"/>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Составьте формулы  следующих веществ: нитрат магния, оксид хлора, фосфорная кислота, гидроксид алюминия. К каким классам неорганических веществ относятся указанные вещества?</w:t>
      </w:r>
    </w:p>
    <w:p w:rsidR="00A00DCB" w:rsidRPr="00745F28" w:rsidRDefault="00A00DCB" w:rsidP="00A00DCB">
      <w:pPr>
        <w:numPr>
          <w:ilvl w:val="0"/>
          <w:numId w:val="33"/>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Строение и биологические  функции белков.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3. Дайте полную характеристику  реакции   разложения метана.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4.Примеры полимеров, образующихся за счет реакции поликонденсации.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5.Во сколько раз замедлится скорость химической реакции при  охлаждении реагирующих веществ от50 до10 градусов по С, если температурный коэффициент равен 2</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Критерии оценки: выполнение работы оценивается по пятибалльной шкале. Время выполнения работы – 45 минут.   </w:t>
      </w:r>
    </w:p>
    <w:p w:rsidR="00A00DCB" w:rsidRPr="00745F28" w:rsidRDefault="00A00DCB" w:rsidP="00A00DCB">
      <w:pPr>
        <w:suppressAutoHyphens/>
        <w:spacing w:after="0" w:line="240" w:lineRule="auto"/>
        <w:jc w:val="center"/>
        <w:rPr>
          <w:rFonts w:ascii="Times New Roman" w:hAnsi="Times New Roman"/>
          <w:sz w:val="28"/>
          <w:szCs w:val="28"/>
          <w:lang w:eastAsia="zh-CN"/>
        </w:rPr>
      </w:pPr>
    </w:p>
    <w:p w:rsidR="00A00DCB" w:rsidRPr="00745F28" w:rsidRDefault="00A00DCB" w:rsidP="00A00DCB">
      <w:pPr>
        <w:suppressAutoHyphens/>
        <w:spacing w:after="0" w:line="240" w:lineRule="auto"/>
        <w:jc w:val="center"/>
        <w:rPr>
          <w:rFonts w:ascii="Times New Roman" w:hAnsi="Times New Roman"/>
          <w:sz w:val="28"/>
          <w:szCs w:val="28"/>
          <w:lang w:eastAsia="zh-CN"/>
        </w:rPr>
      </w:pPr>
      <w:r w:rsidRPr="00745F28">
        <w:rPr>
          <w:rFonts w:ascii="Times New Roman" w:hAnsi="Times New Roman"/>
          <w:sz w:val="28"/>
          <w:szCs w:val="28"/>
          <w:lang w:eastAsia="zh-CN"/>
        </w:rPr>
        <w:t>Контрольная работа</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Вариант №1</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1.Дайте характеристику электрического поля. Сформулируйте  Закон Кулона.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 Что такое шкала электромагнитных волн и ее практическое значение.</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3.Как явление дифракции света объясняется  с точки зрения волновой теории света.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4.Назовите области применения лазера.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5. Чему равно расстояние до цели, если после излучения сигнала отраженный сигнал пришел через 10 мс.</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Вариант №2</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1.Дайте характеристику магнитного поля. Сформулируйте правило левой руки.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2.Охарактеризуйте принципы радиосвязи и телевидения</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3.Как фотоэффект объясняется с точки зрения квантовой теории света.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4.Что дает человеку освоение космоса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5. Изобразите электрическое поле  с помощью линий напряженности.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Критерии оценки: работа оценивается по пятибалльной шкале. За правильный и полный ответ на каждый вопрос ставится 1 балл.</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Время выполнения работы – 45 минут.</w:t>
      </w:r>
    </w:p>
    <w:p w:rsidR="00A00DCB" w:rsidRPr="00745F28" w:rsidRDefault="00A00DCB" w:rsidP="00A00DCB">
      <w:pPr>
        <w:suppressAutoHyphens/>
        <w:spacing w:after="0" w:line="240" w:lineRule="auto"/>
        <w:jc w:val="center"/>
        <w:rPr>
          <w:rFonts w:ascii="Times New Roman" w:hAnsi="Times New Roman"/>
          <w:sz w:val="28"/>
          <w:szCs w:val="28"/>
          <w:lang w:eastAsia="zh-CN"/>
        </w:rPr>
      </w:pPr>
    </w:p>
    <w:p w:rsidR="00A00DCB" w:rsidRPr="00745F28" w:rsidRDefault="00A00DCB" w:rsidP="00A00DCB">
      <w:pPr>
        <w:suppressAutoHyphens/>
        <w:spacing w:after="0" w:line="240" w:lineRule="auto"/>
        <w:jc w:val="center"/>
        <w:rPr>
          <w:rFonts w:ascii="Times New Roman" w:hAnsi="Times New Roman"/>
          <w:sz w:val="28"/>
          <w:szCs w:val="28"/>
          <w:lang w:eastAsia="zh-CN"/>
        </w:rPr>
      </w:pPr>
    </w:p>
    <w:p w:rsidR="00A00DCB" w:rsidRPr="00745F28" w:rsidRDefault="00A00DCB" w:rsidP="00A00DCB">
      <w:pPr>
        <w:suppressAutoHyphens/>
        <w:spacing w:after="0" w:line="240" w:lineRule="auto"/>
        <w:jc w:val="center"/>
        <w:rPr>
          <w:rFonts w:ascii="Times New Roman" w:hAnsi="Times New Roman"/>
          <w:sz w:val="28"/>
          <w:szCs w:val="28"/>
          <w:lang w:eastAsia="zh-CN"/>
        </w:rPr>
      </w:pPr>
      <w:r w:rsidRPr="00745F28">
        <w:rPr>
          <w:rFonts w:ascii="Times New Roman" w:hAnsi="Times New Roman"/>
          <w:sz w:val="28"/>
          <w:szCs w:val="28"/>
          <w:lang w:eastAsia="zh-CN"/>
        </w:rPr>
        <w:t xml:space="preserve">Контрольная работа </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 вариант</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1.Охарактеризуйте особенности строения и биологические функции нуклеиновых кислот.</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 Дайте характеристику основных положений теории эволюции Ч. Дарвина.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3. Последовательность нуклеотидов одной цепочки ДНК   АТТГГЦАТА ГГТ. Какие аминокислоты закодированы в этом фрагменте ДНК?</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 вариант</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1.Дайте характеристику основных этапов  биологического синтеза белка.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 Основные направления и пути эволюции.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3.Последовательность аминокислот в молекуле белка  лейцин – аланин – лизин -  аспаргин</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Какова последовательность нуклеотидов в соответствующей цепочке ДНК.</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Критерии оценки:</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Полный правильный ответ на 1и2 вопросы оценивается в 2 балла, ответ на 3 вопрос оценивается в 1 балл. </w:t>
      </w:r>
    </w:p>
    <w:p w:rsidR="00A00DCB" w:rsidRPr="00745F28" w:rsidRDefault="00A00DCB" w:rsidP="00A00DCB">
      <w:pPr>
        <w:suppressAutoHyphens/>
        <w:spacing w:after="0" w:line="240" w:lineRule="auto"/>
        <w:rPr>
          <w:rFonts w:ascii="Times New Roman" w:hAnsi="Times New Roman"/>
          <w:sz w:val="28"/>
          <w:szCs w:val="28"/>
          <w:lang w:eastAsia="zh-CN"/>
        </w:rPr>
      </w:pPr>
    </w:p>
    <w:p w:rsidR="00600357" w:rsidRPr="00600357" w:rsidRDefault="00600357" w:rsidP="00600357">
      <w:pPr>
        <w:tabs>
          <w:tab w:val="left" w:pos="8310"/>
        </w:tabs>
        <w:spacing w:after="0"/>
        <w:ind w:firstLine="709"/>
        <w:contextualSpacing/>
        <w:jc w:val="both"/>
        <w:rPr>
          <w:rFonts w:ascii="Times New Roman" w:hAnsi="Times New Roman"/>
          <w:b/>
          <w:sz w:val="28"/>
          <w:szCs w:val="28"/>
          <w:lang w:val="x-none"/>
        </w:rPr>
      </w:pPr>
      <w:r w:rsidRPr="00600357">
        <w:rPr>
          <w:rFonts w:ascii="Times New Roman" w:hAnsi="Times New Roman"/>
          <w:b/>
          <w:sz w:val="28"/>
          <w:szCs w:val="28"/>
          <w:lang w:val="x-none"/>
        </w:rPr>
        <w:t xml:space="preserve">Тесты </w:t>
      </w:r>
    </w:p>
    <w:p w:rsidR="00600357" w:rsidRPr="00600357" w:rsidRDefault="00600357" w:rsidP="00600357">
      <w:pPr>
        <w:suppressAutoHyphens/>
        <w:autoSpaceDE w:val="0"/>
        <w:autoSpaceDN w:val="0"/>
        <w:adjustRightInd w:val="0"/>
        <w:spacing w:after="0" w:line="100" w:lineRule="atLeast"/>
        <w:ind w:firstLine="567"/>
        <w:jc w:val="both"/>
        <w:rPr>
          <w:rFonts w:ascii="Times New Roman" w:eastAsia="Times New Roman" w:hAnsi="Times New Roman"/>
          <w:color w:val="000000"/>
          <w:kern w:val="2"/>
          <w:sz w:val="28"/>
          <w:szCs w:val="28"/>
          <w:lang w:eastAsia="ru-RU"/>
        </w:rPr>
      </w:pPr>
      <w:r w:rsidRPr="00600357">
        <w:rPr>
          <w:rFonts w:ascii="Times New Roman" w:eastAsia="Times New Roman" w:hAnsi="Times New Roman"/>
          <w:color w:val="000000"/>
          <w:kern w:val="2"/>
          <w:sz w:val="28"/>
          <w:szCs w:val="28"/>
          <w:lang w:eastAsia="ru-RU"/>
        </w:rPr>
        <w:t xml:space="preserve">Преподаватель заранее даёт примерный перечень тем, по которым будут писаться тесты. </w:t>
      </w:r>
    </w:p>
    <w:p w:rsidR="00600357" w:rsidRPr="00600357" w:rsidRDefault="00600357" w:rsidP="00600357">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600357">
        <w:rPr>
          <w:rFonts w:ascii="Times New Roman" w:eastAsia="Times New Roman" w:hAnsi="Times New Roman"/>
          <w:color w:val="000000"/>
          <w:kern w:val="2"/>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600357" w:rsidRPr="00600357" w:rsidRDefault="00600357" w:rsidP="00600357">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600357">
        <w:rPr>
          <w:rFonts w:ascii="Times New Roman" w:eastAsia="Times New Roman" w:hAnsi="Times New Roman"/>
          <w:color w:val="000000"/>
          <w:kern w:val="2"/>
          <w:sz w:val="28"/>
          <w:szCs w:val="28"/>
          <w:lang w:eastAsia="ru-RU"/>
        </w:rPr>
        <w:t>Степень своей подготовки студенты могут заранее оценить посредством ответов на контрольные вопросы, предлагаемые по каждой теме.</w:t>
      </w:r>
    </w:p>
    <w:p w:rsidR="00600357" w:rsidRDefault="00600357" w:rsidP="00A00DCB">
      <w:pPr>
        <w:suppressAutoHyphens/>
        <w:spacing w:after="0" w:line="240" w:lineRule="auto"/>
        <w:jc w:val="both"/>
        <w:rPr>
          <w:rFonts w:ascii="Times New Roman" w:hAnsi="Times New Roman"/>
          <w:b/>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b/>
          <w:sz w:val="28"/>
          <w:szCs w:val="28"/>
          <w:lang w:eastAsia="zh-CN"/>
        </w:rPr>
        <w:t>Тестовая работа по теме:  «Наследственность и изменчивость</w:t>
      </w:r>
      <w:r w:rsidRPr="00745F28">
        <w:rPr>
          <w:rFonts w:ascii="Times New Roman" w:hAnsi="Times New Roman"/>
          <w:sz w:val="28"/>
          <w:szCs w:val="28"/>
          <w:lang w:eastAsia="zh-CN"/>
        </w:rPr>
        <w:t>»</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 Наследственность и изменчивость изучали: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Г. Мендель</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И. Мичурин</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Т. Морган</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2. Аллельные гены – это</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Карие глаза-голубые глаза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Карие глаза-узкие глаза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Голубые глаза- прямые волосы</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3.Дигетерозигота – это</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ААВВ</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АаВВ</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АаВв</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4.При скрещивании растений томата с красными и желтыми плодами, гетерозиготного по доминантному признаку, потомство будет:</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все плоды будут  желтыми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все плоды будут красными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50 на 50</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5. Генотип темного курчавого мужчины с голубыми глазами, гетерозиготного по 2 аллели: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А.АаВВСС</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Б.ААВвСс</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АаВвСс</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6.Обмен участками гомологичных хромосом:</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кроссинговер</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редупликация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трансдукция</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7. Какая схема соответствует получению гибридов 1 поколения: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Аах Аа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ААхаа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АахАА</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8. Мутационная изменчивость:</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наследственная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Б.генотипическая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групповая</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9.Норму реакции имеет признак:</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настриг шерсти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Б.надой молока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урожай картофеля</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10.Тетраплоидная пшеница отвечает следующим условиям:</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28 хромосом, анеуплоидия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14 хромосом, полиплоидия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28 хромосом, полиплоидия</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11. Генными мутациями не являются: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Болезнь Дауна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Б.Дальтонизм</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Альбинизм</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12. Модификационная изменчивость:</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фенотипическая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генотипическая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индивидуальная</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13. Изучение родословной человека – это метод:</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цитогенетический</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генеалогический</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близнецовый</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14.Пример мутационной изменчивости: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настали холода – мех у зайцев стал гуще</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среди галчат один оказался альбиносом</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в цветке шиповника насчитали 6 лепестков вместо 5</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15. Верны ли следующие утверждения?</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генотип зависит от фенотипа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фенотип зависит от генотипа и условий окружающей среды</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А. верно только А</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Б. верно только Б</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оба утверждения не верны</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Правильные ответы:</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1.АВ 2.А 3.В 4.В 5.Б 6.А 7.Б 8.АБ 9.АБВ 10В 11.А 12.А 13. Б 14.БВ 15. Б</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Студент может набрать 20 баллов.</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Критерии оценки: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«5» - 19-20 баллов</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«4» - 15-18 баллов</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 xml:space="preserve">«3» - 10-14 баллов </w:t>
      </w:r>
    </w:p>
    <w:p w:rsidR="00A00DCB" w:rsidRPr="00745F28" w:rsidRDefault="00A00DCB" w:rsidP="00A00DCB">
      <w:pPr>
        <w:suppressAutoHyphens/>
        <w:spacing w:after="0" w:line="240" w:lineRule="auto"/>
        <w:jc w:val="both"/>
        <w:rPr>
          <w:rFonts w:ascii="Times New Roman" w:hAnsi="Times New Roman"/>
          <w:b/>
          <w:sz w:val="28"/>
          <w:szCs w:val="28"/>
          <w:lang w:eastAsia="zh-CN"/>
        </w:rPr>
      </w:pPr>
    </w:p>
    <w:p w:rsidR="00A00DCB" w:rsidRPr="00745F28" w:rsidRDefault="00A00DCB" w:rsidP="00A00DCB">
      <w:pPr>
        <w:suppressAutoHyphens/>
        <w:spacing w:after="0" w:line="240" w:lineRule="auto"/>
        <w:jc w:val="both"/>
        <w:rPr>
          <w:rFonts w:ascii="Times New Roman" w:hAnsi="Times New Roman"/>
          <w:b/>
          <w:sz w:val="28"/>
          <w:szCs w:val="28"/>
          <w:lang w:eastAsia="zh-CN"/>
        </w:rPr>
      </w:pPr>
      <w:r w:rsidRPr="00745F28">
        <w:rPr>
          <w:rFonts w:ascii="Times New Roman" w:hAnsi="Times New Roman"/>
          <w:b/>
          <w:sz w:val="28"/>
          <w:szCs w:val="28"/>
          <w:lang w:eastAsia="zh-CN"/>
        </w:rPr>
        <w:t>Тестовое задание по теме: «Деление клетки»</w:t>
      </w:r>
    </w:p>
    <w:p w:rsidR="00A00DCB" w:rsidRPr="00745F28" w:rsidRDefault="00A00DCB" w:rsidP="00A00DCB">
      <w:pPr>
        <w:suppressAutoHyphens/>
        <w:spacing w:after="0" w:line="240" w:lineRule="auto"/>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Хромосома делится на 2 плеча: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центриолью</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хроматином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центромерой</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веретеном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Митозу соматической клетки предшествует:</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мейоз</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интерфаза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образование веретена деления</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расхождение хромосом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Фаза митоза, в которой хромосомы располагаются по экватору клетки:</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метафаза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телофаза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В.анафаза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профаза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Что происходит в телофазе митоза: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расхождение хромосом к полюсам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Б.образование веретена деления</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выстраивание хромосом по экватору</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деспирализация хромосом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Образование гаплоидных клеток из диплоидных происходит в процессе:</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митоза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коньюгации</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мейоза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кроссинговера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Размножение спорами относится к :</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партеногенезу</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половому размножению</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бесполому размножению</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вегетативному размножению</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Примерами полового размножения являются:</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размножение картофеля клубнями и лука луковицами</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партеногенез и опыление</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коньюгация и фрагментация</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почкование и гермофродитизм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При оплодотворении образуется:</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гамета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зигота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бластула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мезодерма</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 xml:space="preserve"> </w:t>
      </w: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Соматические клетки человека содержат:</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23 пары хромосом, 2 пары половых хромосом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22 пары аутосом, 1 пару половых хромосом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 44 аутосомы,  4 половые хромосомы</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Г. 46 хромосом, 23 пары аутосом</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numPr>
          <w:ilvl w:val="0"/>
          <w:numId w:val="34"/>
        </w:num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В клетках лепестков яблони 16 хромосом. Сколько хромосом в пыльцевом зерне яблони, в семечках яблока, в листьях яблони:</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А. 16,8,16,8</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Б. 16.16,8.8</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В.8.16,8,16</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 xml:space="preserve">Г.8,16,16,16 </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Правильные ответы:</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1.В 2.Б 3.А 4.А 5.В 6.В 7.Б 8.Б 9.Б 10.Г</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Критерии оценки:</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«5» - 10 баллов</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«4» - 8-9 баллов</w:t>
      </w:r>
    </w:p>
    <w:p w:rsidR="00A00DCB" w:rsidRPr="00745F28" w:rsidRDefault="00A00DCB" w:rsidP="00A00DCB">
      <w:pPr>
        <w:suppressAutoHyphens/>
        <w:spacing w:after="0" w:line="240" w:lineRule="auto"/>
        <w:ind w:left="360"/>
        <w:jc w:val="both"/>
        <w:rPr>
          <w:rFonts w:ascii="Times New Roman" w:hAnsi="Times New Roman"/>
          <w:sz w:val="28"/>
          <w:szCs w:val="28"/>
          <w:lang w:eastAsia="zh-CN"/>
        </w:rPr>
      </w:pPr>
      <w:r w:rsidRPr="00745F28">
        <w:rPr>
          <w:rFonts w:ascii="Times New Roman" w:hAnsi="Times New Roman"/>
          <w:sz w:val="28"/>
          <w:szCs w:val="28"/>
          <w:lang w:eastAsia="zh-CN"/>
        </w:rPr>
        <w:t xml:space="preserve">«3» - 5-7 баллов </w:t>
      </w:r>
    </w:p>
    <w:p w:rsidR="00A00DCB" w:rsidRPr="00745F28" w:rsidRDefault="00A00DCB" w:rsidP="00A00DCB">
      <w:pPr>
        <w:suppressAutoHyphens/>
        <w:spacing w:after="0" w:line="240" w:lineRule="auto"/>
        <w:jc w:val="both"/>
        <w:rPr>
          <w:rFonts w:ascii="Times New Roman" w:hAnsi="Times New Roman"/>
          <w:b/>
          <w:sz w:val="28"/>
          <w:szCs w:val="28"/>
          <w:lang w:eastAsia="zh-CN"/>
        </w:rPr>
      </w:pPr>
    </w:p>
    <w:p w:rsidR="00A00DCB" w:rsidRPr="00745F28" w:rsidRDefault="00A00DCB" w:rsidP="00A00DCB">
      <w:pPr>
        <w:pStyle w:val="2"/>
        <w:rPr>
          <w:rFonts w:ascii="Times New Roman" w:hAnsi="Times New Roman" w:cs="Times New Roman"/>
          <w:szCs w:val="28"/>
        </w:rPr>
      </w:pPr>
      <w:bookmarkStart w:id="32" w:name="_Toc505179096"/>
      <w:bookmarkStart w:id="33" w:name="_Toc532549708"/>
      <w:r w:rsidRPr="00745F28">
        <w:rPr>
          <w:rFonts w:ascii="Times New Roman" w:hAnsi="Times New Roman" w:cs="Times New Roman"/>
          <w:szCs w:val="28"/>
        </w:rPr>
        <w:t>9.2.2. Экзаменационный тест по учебной дисциплине «Естествознание»</w:t>
      </w:r>
      <w:bookmarkEnd w:id="32"/>
      <w:bookmarkEnd w:id="33"/>
    </w:p>
    <w:p w:rsidR="00A00DCB" w:rsidRPr="00745F28" w:rsidRDefault="00A00DCB" w:rsidP="00A00DCB">
      <w:pPr>
        <w:rPr>
          <w:rFonts w:ascii="Times New Roman" w:hAnsi="Times New Roman"/>
          <w:sz w:val="28"/>
          <w:szCs w:val="28"/>
        </w:rPr>
      </w:pPr>
    </w:p>
    <w:p w:rsidR="00A00DCB" w:rsidRPr="00745F28" w:rsidRDefault="00A00DCB" w:rsidP="00A00DCB">
      <w:pPr>
        <w:suppressAutoHyphens/>
        <w:spacing w:after="0" w:line="240" w:lineRule="auto"/>
        <w:jc w:val="center"/>
        <w:rPr>
          <w:rFonts w:ascii="Times New Roman" w:hAnsi="Times New Roman"/>
          <w:b/>
          <w:i/>
          <w:sz w:val="28"/>
          <w:szCs w:val="28"/>
          <w:u w:val="single"/>
          <w:lang w:eastAsia="zh-CN"/>
        </w:rPr>
      </w:pPr>
      <w:r w:rsidRPr="00745F28">
        <w:rPr>
          <w:rFonts w:ascii="Times New Roman" w:hAnsi="Times New Roman"/>
          <w:b/>
          <w:sz w:val="28"/>
          <w:szCs w:val="28"/>
          <w:lang w:eastAsia="zh-CN"/>
        </w:rPr>
        <w:t xml:space="preserve">Контрольно-измерительные материалы для проведения </w:t>
      </w:r>
      <w:r w:rsidRPr="00745F28">
        <w:rPr>
          <w:rFonts w:ascii="Times New Roman" w:hAnsi="Times New Roman"/>
          <w:b/>
          <w:i/>
          <w:sz w:val="28"/>
          <w:szCs w:val="28"/>
          <w:u w:val="single"/>
          <w:lang w:eastAsia="zh-CN"/>
        </w:rPr>
        <w:t>дифференцированного зачета (2 семестр)</w:t>
      </w:r>
    </w:p>
    <w:p w:rsidR="00A00DCB" w:rsidRPr="00745F28" w:rsidRDefault="00A00DCB" w:rsidP="00A00DCB">
      <w:pPr>
        <w:suppressAutoHyphens/>
        <w:spacing w:after="0" w:line="240" w:lineRule="auto"/>
        <w:rPr>
          <w:rFonts w:ascii="Times New Roman" w:hAnsi="Times New Roman"/>
          <w:i/>
          <w:sz w:val="28"/>
          <w:szCs w:val="28"/>
          <w:u w:val="single"/>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1. Физические количественные свойства природных объектов:</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теплопроводность</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плотность популяции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электрический заряд</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изменчивость</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2. Пример политомии:</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ind w:right="-5"/>
        <w:rPr>
          <w:rFonts w:ascii="Times New Roman" w:hAnsi="Times New Roman"/>
          <w:sz w:val="28"/>
          <w:szCs w:val="28"/>
          <w:lang w:eastAsia="zh-CN"/>
        </w:rPr>
      </w:pPr>
      <w:r w:rsidRPr="00745F28">
        <w:rPr>
          <w:rFonts w:ascii="Times New Roman" w:hAnsi="Times New Roman"/>
          <w:sz w:val="28"/>
          <w:szCs w:val="28"/>
          <w:lang w:eastAsia="zh-CN"/>
        </w:rPr>
        <w:t xml:space="preserve">     А. природные объекты делят на живые и неживые</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группа делится на 2 подгруппы</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все элементы делят на металлы, неметаллы и амфотерные элементы </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ученые выделяют 7 уровней организации  живых объектов</w:t>
      </w:r>
    </w:p>
    <w:p w:rsidR="00A00DCB" w:rsidRPr="00745F28" w:rsidRDefault="00A00DCB" w:rsidP="00A00DCB">
      <w:pPr>
        <w:tabs>
          <w:tab w:val="bar" w:pos="900"/>
        </w:tabs>
        <w:suppressAutoHyphens/>
        <w:spacing w:after="0" w:line="240" w:lineRule="auto"/>
        <w:rPr>
          <w:rFonts w:ascii="Times New Roman" w:hAnsi="Times New Roman"/>
          <w:sz w:val="28"/>
          <w:szCs w:val="28"/>
          <w:lang w:eastAsia="zh-CN"/>
        </w:rPr>
      </w:pPr>
    </w:p>
    <w:p w:rsidR="00A00DCB" w:rsidRPr="00745F28" w:rsidRDefault="00A00DCB" w:rsidP="00A00DCB">
      <w:pPr>
        <w:tabs>
          <w:tab w:val="bar" w:pos="900"/>
        </w:tabs>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3. Энергия химических связей:</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потенциальная энергия</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энергия движения</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внутренняя энергия</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энергия взаимодействия</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4. В каком ряду только органические вещества:  </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кислород, углекислый газ, вода</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белки, жиры, нуклеиновые кислоты</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углеводы, азот, озон</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повареная соль, уксусная кислота, алмаз</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5. Элемент 3 периода имеет 5 электронов на внешнем энергетическом уровне:</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заряд ядра его атома-15</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он находится в побочной подгруппе  5 группы</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является металлом</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имеет  относительную атомную массу 32</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6. Жизненные свойства природных объектов обусловлены наличием:</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жиров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белков в первичной структуре</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углеводов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белков в третичной или четвертичной структуре</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7. ДНК в отличие от РНК:</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имеет 4 типа нуклеотидов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имеет 2 цепи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имеет азотистое основание урацил вместо тимина </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имеет в составе остаток фосфорной кислоты</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8. Последовательность нуклеотидов и-РНК  АГУУЦЦГГУ  кодирует аминокислоты:</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аланин-глицин-пролин</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цистеин-валин-лизин</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серин-глицин-аспаргин</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цистеин-серин-глицин</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 xml:space="preserve"> </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9. Фрагмент молекулы ДНК содержит15 нуклеотидов, что соответствует:</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5 триплетам. 5 аминокислотам, 5 азотистым основаниям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3 триплетам, 15 аминокислотам, 15 азотистым основаниям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5 триплетам, 5 аминокислотам, 15 азотистым основаниям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15 триплетам. 15 аминокислотам. 15 азотистым основаниям</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0"/>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Аллельные гены: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подавляют рецессивный признак</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определяют развитие комплекса признаков</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отвечают за развитие одного признака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карие глаза -голубые глаза -большие глаза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11. Доминантный ген проявляется: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только в гомозиготном организме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только в гетерозиготном организме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только в 1 поколении</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всегда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1"/>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Гомозиготной особью можно назвать:</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ААВВ</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ааВВ</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ААвв</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 xml:space="preserve">Г. АаВв </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1"/>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Фенотип человека зависит:</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только от генотипа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только от внешних условий</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от характера профессиональной деятельности</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нет правильного ответа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1"/>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Наследственная изменчивость:</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неопределенная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групповая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генотипическая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модификационная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1"/>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Аутосомы: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половые хромосомы</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гаметы с гаплоидным набором хромосом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разновидности соматических клеток</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хромосомы, одинаковые у обоих полов</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1"/>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В соматических клетках человека: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23 пары хромосом, 1 пара половых хромосом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22 пары аутосом, 46 половых хромосом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44 аутосомы,  2 пары половых хромосом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46 хромосом, 22 аутосомы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17. Основоположник генетики: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Д. Менделеев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Г. Мендель</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А. Бутлеров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Ч. Дарвин</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Отец имеет группу крови 1 резус+, мать – 4 резус-. Группы крови у детей, возможность резус-конфликта: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1 и 4 группы, резус-конфликт отсутствует</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1 и 3 группы, резус-конфликт может быть</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2 и 3 группы, резус-конфликт может быть</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1 и 4 группы, резус-конфликт  может быть</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Дальтонизм и гемофилия – примеры: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хромосомных мутаций</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генных мутаций</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модификационной изменчивости</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болезней, сцепленных с полом</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Норму реакции не имеет признак:</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окрас шерсти</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надой молока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яйценоскость</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настриг шерсти</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Примером полового размножения является: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партеногенез и фрагментация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вегетативное размножение и коньюгация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гермафродитизм и опыление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деление клетки пополам и оплодотворение</w:t>
      </w:r>
    </w:p>
    <w:p w:rsidR="00A00DCB" w:rsidRPr="00745F28" w:rsidRDefault="00A00DCB" w:rsidP="00A00DCB">
      <w:pPr>
        <w:suppressAutoHyphens/>
        <w:spacing w:after="0" w:line="240" w:lineRule="auto"/>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Физиологический критерий вида основан:</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на сходстве внешнего строения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на сходстве процессов жизнедеятельности</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на сходстве условий обитания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на сходстве биохимического состава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Результатом искусственного отбора не являются: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сорта растений</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Б. породы животных</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В. виды организмов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Г. штаммы микроорганизмов</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w:t>
      </w: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Материалом для естественного отбора является: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наследственная изменчивость</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модификационная изменчивость</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приспособленность к среде обитания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многообразие видов</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Биологический прогресс характеризуется: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борьбой за существование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увеличением численности особей</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упрощением организации</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мутационной изменчивостью</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Ароморфоз и идиоадаптация соответственно:</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усики у гороха и колючки у кактуса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многоклеточность и фотосинтез</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приспособления цветков к опылению и внутреннее оплодотворение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теплокровность и видоизменения конечностей в ласты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Правильными являются утверждения: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А. жизнь возникла более10 млн. лет назад</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человек появился в антропогене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самой длительной была мезозойская эра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рептилии появились раньше амфибий</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32"/>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Человек в отличии от человекообразных обезьян:</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имеет 2 сигнальных системы</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имеет  2 круга кровообращения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имеет 2 полушария головного мозга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имеет 2 пары конечностей</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28. Главным фактором эволюции человека является:</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прямохождение</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изготовление орудий труда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освоение огня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увеличение массы головного мозга</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29"/>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Экологический кризис:</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увеличение объемов производства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нарушение равновесия между живой и неживой природой</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уменьшение биоразнообразия</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Г. загрязнение окружающей среды</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numPr>
          <w:ilvl w:val="0"/>
          <w:numId w:val="29"/>
        </w:num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2017 год – Год экологии в России – посвящен:</w:t>
      </w:r>
    </w:p>
    <w:p w:rsidR="00A00DCB" w:rsidRPr="00745F28" w:rsidRDefault="00A00DCB" w:rsidP="00A00DCB">
      <w:pPr>
        <w:suppressAutoHyphens/>
        <w:spacing w:after="0" w:line="240" w:lineRule="auto"/>
        <w:ind w:left="360"/>
        <w:rPr>
          <w:rFonts w:ascii="Times New Roman" w:hAnsi="Times New Roman"/>
          <w:sz w:val="28"/>
          <w:szCs w:val="28"/>
          <w:lang w:eastAsia="zh-CN"/>
        </w:rPr>
      </w:pP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А. решению глобальных экологических проблем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Б. утилизации мусора</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В. особо охраняемым природным территориям</w:t>
      </w:r>
    </w:p>
    <w:p w:rsidR="00A00DCB" w:rsidRPr="00745F28" w:rsidRDefault="00A00DCB" w:rsidP="00A00DCB">
      <w:pPr>
        <w:suppressAutoHyphens/>
        <w:spacing w:after="0" w:line="240" w:lineRule="auto"/>
        <w:ind w:left="360"/>
        <w:rPr>
          <w:rFonts w:ascii="Times New Roman" w:hAnsi="Times New Roman"/>
          <w:sz w:val="28"/>
          <w:szCs w:val="28"/>
          <w:lang w:eastAsia="zh-CN"/>
        </w:rPr>
      </w:pPr>
      <w:r w:rsidRPr="00745F28">
        <w:rPr>
          <w:rFonts w:ascii="Times New Roman" w:hAnsi="Times New Roman"/>
          <w:sz w:val="28"/>
          <w:szCs w:val="28"/>
          <w:lang w:eastAsia="zh-CN"/>
        </w:rPr>
        <w:t xml:space="preserve">Г. созданию безотходных производств     </w:t>
      </w:r>
    </w:p>
    <w:p w:rsidR="00A00DCB" w:rsidRPr="00745F28" w:rsidRDefault="00A00DCB" w:rsidP="00A00DCB">
      <w:pPr>
        <w:suppressAutoHyphens/>
        <w:spacing w:after="0" w:line="240" w:lineRule="auto"/>
        <w:rPr>
          <w:rFonts w:ascii="Times New Roman" w:hAnsi="Times New Roman"/>
          <w:sz w:val="28"/>
          <w:szCs w:val="28"/>
          <w:lang w:eastAsia="zh-CN"/>
        </w:rPr>
      </w:pPr>
      <w:r w:rsidRPr="00745F28">
        <w:rPr>
          <w:rFonts w:ascii="Times New Roman" w:hAnsi="Times New Roman"/>
          <w:sz w:val="28"/>
          <w:szCs w:val="28"/>
          <w:lang w:eastAsia="zh-CN"/>
        </w:rPr>
        <w:t xml:space="preserve">  </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Критерии оценки:</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«5»-29-30б</w:t>
      </w:r>
    </w:p>
    <w:p w:rsidR="00A00DCB" w:rsidRPr="00745F28" w:rsidRDefault="00A00DCB" w:rsidP="00A00DCB">
      <w:pPr>
        <w:suppressAutoHyphens/>
        <w:spacing w:after="0" w:line="240" w:lineRule="auto"/>
        <w:jc w:val="both"/>
        <w:rPr>
          <w:rFonts w:ascii="Times New Roman" w:hAnsi="Times New Roman"/>
          <w:sz w:val="28"/>
          <w:szCs w:val="28"/>
          <w:lang w:eastAsia="zh-CN"/>
        </w:rPr>
      </w:pPr>
      <w:r w:rsidRPr="00745F28">
        <w:rPr>
          <w:rFonts w:ascii="Times New Roman" w:hAnsi="Times New Roman"/>
          <w:sz w:val="28"/>
          <w:szCs w:val="28"/>
          <w:lang w:eastAsia="zh-CN"/>
        </w:rPr>
        <w:t>«4»-22-28б</w:t>
      </w:r>
    </w:p>
    <w:p w:rsidR="00A00DCB" w:rsidRPr="00745F28" w:rsidRDefault="00A00DCB" w:rsidP="00A00DCB">
      <w:pPr>
        <w:suppressAutoHyphens/>
        <w:spacing w:after="0" w:line="240" w:lineRule="auto"/>
        <w:jc w:val="both"/>
        <w:rPr>
          <w:rFonts w:ascii="Times New Roman" w:eastAsia="SimSun" w:hAnsi="Times New Roman"/>
          <w:b/>
          <w:caps/>
          <w:kern w:val="1"/>
          <w:sz w:val="28"/>
          <w:szCs w:val="28"/>
          <w:lang w:eastAsia="zh-CN" w:bidi="hi-IN"/>
        </w:rPr>
      </w:pPr>
      <w:r w:rsidRPr="00745F28">
        <w:rPr>
          <w:rFonts w:ascii="Times New Roman" w:hAnsi="Times New Roman"/>
          <w:sz w:val="28"/>
          <w:szCs w:val="28"/>
          <w:lang w:eastAsia="zh-CN"/>
        </w:rPr>
        <w:t>«3»-15-21б</w:t>
      </w:r>
    </w:p>
    <w:p w:rsidR="00A00DCB" w:rsidRPr="00745F28" w:rsidRDefault="00A00DCB" w:rsidP="004440E3">
      <w:pPr>
        <w:spacing w:after="0"/>
        <w:ind w:firstLine="709"/>
        <w:jc w:val="both"/>
        <w:rPr>
          <w:rFonts w:ascii="Times New Roman" w:eastAsiaTheme="majorEastAsia" w:hAnsi="Times New Roman"/>
          <w:b/>
          <w:bCs/>
          <w:sz w:val="28"/>
          <w:szCs w:val="28"/>
        </w:rPr>
      </w:pPr>
    </w:p>
    <w:sectPr w:rsidR="00A00DCB" w:rsidRPr="00745F28" w:rsidSect="005A1BDF">
      <w:pgSz w:w="11906" w:h="16838"/>
      <w:pgMar w:top="1134" w:right="7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BD" w:rsidRDefault="00C615BD" w:rsidP="005479F9">
      <w:pPr>
        <w:spacing w:after="0" w:line="240" w:lineRule="auto"/>
      </w:pPr>
      <w:r>
        <w:separator/>
      </w:r>
    </w:p>
  </w:endnote>
  <w:endnote w:type="continuationSeparator" w:id="0">
    <w:p w:rsidR="00C615BD" w:rsidRDefault="00C615BD" w:rsidP="0054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choolBookCSanPin-Regular">
    <w:panose1 w:val="00000000000000000000"/>
    <w:charset w:val="CC"/>
    <w:family w:val="auto"/>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989398"/>
      <w:docPartObj>
        <w:docPartGallery w:val="Page Numbers (Bottom of Page)"/>
        <w:docPartUnique/>
      </w:docPartObj>
    </w:sdtPr>
    <w:sdtEndPr/>
    <w:sdtContent>
      <w:p w:rsidR="005479F9" w:rsidRDefault="005479F9">
        <w:pPr>
          <w:pStyle w:val="a4"/>
          <w:jc w:val="center"/>
        </w:pPr>
        <w:r>
          <w:fldChar w:fldCharType="begin"/>
        </w:r>
        <w:r>
          <w:instrText>PAGE   \* MERGEFORMAT</w:instrText>
        </w:r>
        <w:r>
          <w:fldChar w:fldCharType="separate"/>
        </w:r>
        <w:r w:rsidR="005E7222">
          <w:rPr>
            <w:noProof/>
          </w:rPr>
          <w:t>1</w:t>
        </w:r>
        <w:r>
          <w:fldChar w:fldCharType="end"/>
        </w:r>
      </w:p>
    </w:sdtContent>
  </w:sdt>
  <w:p w:rsidR="005479F9" w:rsidRDefault="005479F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BD" w:rsidRDefault="00C615BD" w:rsidP="005479F9">
      <w:pPr>
        <w:spacing w:after="0" w:line="240" w:lineRule="auto"/>
      </w:pPr>
      <w:r>
        <w:separator/>
      </w:r>
    </w:p>
  </w:footnote>
  <w:footnote w:type="continuationSeparator" w:id="0">
    <w:p w:rsidR="00C615BD" w:rsidRDefault="00C615BD" w:rsidP="00547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7239CE"/>
    <w:multiLevelType w:val="hybridMultilevel"/>
    <w:tmpl w:val="69CE65BC"/>
    <w:lvl w:ilvl="0" w:tplc="ABC65A3E">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B94CFC"/>
    <w:multiLevelType w:val="hybridMultilevel"/>
    <w:tmpl w:val="30BAB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D4A6A"/>
    <w:multiLevelType w:val="hybridMultilevel"/>
    <w:tmpl w:val="E9C264B0"/>
    <w:lvl w:ilvl="0" w:tplc="604A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6590536"/>
    <w:multiLevelType w:val="hybridMultilevel"/>
    <w:tmpl w:val="FE584106"/>
    <w:lvl w:ilvl="0" w:tplc="6824C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7B71B4"/>
    <w:multiLevelType w:val="hybridMultilevel"/>
    <w:tmpl w:val="22C2E498"/>
    <w:lvl w:ilvl="0" w:tplc="CF604114">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B636A79"/>
    <w:multiLevelType w:val="hybridMultilevel"/>
    <w:tmpl w:val="4D52986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3F4432"/>
    <w:multiLevelType w:val="hybridMultilevel"/>
    <w:tmpl w:val="8A94F8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E62817"/>
    <w:multiLevelType w:val="hybridMultilevel"/>
    <w:tmpl w:val="5100D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D00BF9"/>
    <w:multiLevelType w:val="hybridMultilevel"/>
    <w:tmpl w:val="F1AC130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260F39ED"/>
    <w:multiLevelType w:val="hybridMultilevel"/>
    <w:tmpl w:val="BACCD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85364A"/>
    <w:multiLevelType w:val="hybridMultilevel"/>
    <w:tmpl w:val="D56E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C39F6"/>
    <w:multiLevelType w:val="hybridMultilevel"/>
    <w:tmpl w:val="A2646DE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B1AEF"/>
    <w:multiLevelType w:val="hybridMultilevel"/>
    <w:tmpl w:val="B7E8D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085FEA"/>
    <w:multiLevelType w:val="hybridMultilevel"/>
    <w:tmpl w:val="ED22E44A"/>
    <w:lvl w:ilvl="0" w:tplc="ECC4D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481858"/>
    <w:multiLevelType w:val="hybridMultilevel"/>
    <w:tmpl w:val="9A02C042"/>
    <w:lvl w:ilvl="0" w:tplc="0419000F">
      <w:start w:val="2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805C63"/>
    <w:multiLevelType w:val="hybridMultilevel"/>
    <w:tmpl w:val="62F6E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E3438E"/>
    <w:multiLevelType w:val="hybridMultilevel"/>
    <w:tmpl w:val="B748C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984B2A"/>
    <w:multiLevelType w:val="hybridMultilevel"/>
    <w:tmpl w:val="AB6A7EB2"/>
    <w:lvl w:ilvl="0" w:tplc="BEA67FD0">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4" w15:restartNumberingAfterBreak="0">
    <w:nsid w:val="50F63B31"/>
    <w:multiLevelType w:val="hybridMultilevel"/>
    <w:tmpl w:val="6E402C4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E04EA3"/>
    <w:multiLevelType w:val="hybridMultilevel"/>
    <w:tmpl w:val="199CF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26715C"/>
    <w:multiLevelType w:val="multilevel"/>
    <w:tmpl w:val="34C006D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94029A1"/>
    <w:multiLevelType w:val="hybridMultilevel"/>
    <w:tmpl w:val="74E03094"/>
    <w:lvl w:ilvl="0" w:tplc="373ECC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F64B04"/>
    <w:multiLevelType w:val="hybridMultilevel"/>
    <w:tmpl w:val="7F927560"/>
    <w:lvl w:ilvl="0" w:tplc="872C4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C8069C"/>
    <w:multiLevelType w:val="hybridMultilevel"/>
    <w:tmpl w:val="A738796A"/>
    <w:lvl w:ilvl="0" w:tplc="FC3E6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D5356A6"/>
    <w:multiLevelType w:val="hybridMultilevel"/>
    <w:tmpl w:val="0C26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105C35"/>
    <w:multiLevelType w:val="hybridMultilevel"/>
    <w:tmpl w:val="983A7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6F20CD"/>
    <w:multiLevelType w:val="hybridMultilevel"/>
    <w:tmpl w:val="3AC28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1376B3"/>
    <w:multiLevelType w:val="hybridMultilevel"/>
    <w:tmpl w:val="0C7A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7B64F3"/>
    <w:multiLevelType w:val="hybridMultilevel"/>
    <w:tmpl w:val="00120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19"/>
  </w:num>
  <w:num w:numId="4">
    <w:abstractNumId w:val="32"/>
  </w:num>
  <w:num w:numId="5">
    <w:abstractNumId w:val="5"/>
  </w:num>
  <w:num w:numId="6">
    <w:abstractNumId w:val="6"/>
  </w:num>
  <w:num w:numId="7">
    <w:abstractNumId w:val="28"/>
  </w:num>
  <w:num w:numId="8">
    <w:abstractNumId w:val="25"/>
  </w:num>
  <w:num w:numId="9">
    <w:abstractNumId w:val="8"/>
  </w:num>
  <w:num w:numId="10">
    <w:abstractNumId w:val="2"/>
  </w:num>
  <w:num w:numId="11">
    <w:abstractNumId w:val="0"/>
  </w:num>
  <w:num w:numId="12">
    <w:abstractNumId w:val="1"/>
  </w:num>
  <w:num w:numId="13">
    <w:abstractNumId w:val="36"/>
  </w:num>
  <w:num w:numId="14">
    <w:abstractNumId w:val="15"/>
  </w:num>
  <w:num w:numId="15">
    <w:abstractNumId w:val="17"/>
  </w:num>
  <w:num w:numId="16">
    <w:abstractNumId w:val="35"/>
  </w:num>
  <w:num w:numId="17">
    <w:abstractNumId w:val="14"/>
  </w:num>
  <w:num w:numId="18">
    <w:abstractNumId w:val="29"/>
  </w:num>
  <w:num w:numId="19">
    <w:abstractNumId w:val="22"/>
  </w:num>
  <w:num w:numId="20">
    <w:abstractNumId w:val="34"/>
  </w:num>
  <w:num w:numId="21">
    <w:abstractNumId w:val="11"/>
  </w:num>
  <w:num w:numId="22">
    <w:abstractNumId w:val="12"/>
  </w:num>
  <w:num w:numId="23">
    <w:abstractNumId w:val="23"/>
  </w:num>
  <w:num w:numId="24">
    <w:abstractNumId w:val="18"/>
  </w:num>
  <w:num w:numId="25">
    <w:abstractNumId w:val="27"/>
  </w:num>
  <w:num w:numId="26">
    <w:abstractNumId w:val="4"/>
  </w:num>
  <w:num w:numId="27">
    <w:abstractNumId w:val="31"/>
  </w:num>
  <w:num w:numId="28">
    <w:abstractNumId w:val="3"/>
  </w:num>
  <w:num w:numId="29">
    <w:abstractNumId w:val="20"/>
  </w:num>
  <w:num w:numId="30">
    <w:abstractNumId w:val="9"/>
  </w:num>
  <w:num w:numId="31">
    <w:abstractNumId w:val="24"/>
  </w:num>
  <w:num w:numId="32">
    <w:abstractNumId w:val="16"/>
  </w:num>
  <w:num w:numId="33">
    <w:abstractNumId w:val="33"/>
  </w:num>
  <w:num w:numId="34">
    <w:abstractNumId w:val="13"/>
  </w:num>
  <w:num w:numId="35">
    <w:abstractNumId w:val="21"/>
  </w:num>
  <w:num w:numId="36">
    <w:abstractNumId w:val="10"/>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2B"/>
    <w:rsid w:val="00011EDB"/>
    <w:rsid w:val="00030B0F"/>
    <w:rsid w:val="00031994"/>
    <w:rsid w:val="000B28BC"/>
    <w:rsid w:val="000B304B"/>
    <w:rsid w:val="000C045F"/>
    <w:rsid w:val="000D4A49"/>
    <w:rsid w:val="001048FD"/>
    <w:rsid w:val="00125392"/>
    <w:rsid w:val="00175329"/>
    <w:rsid w:val="001D36A4"/>
    <w:rsid w:val="002B5B4A"/>
    <w:rsid w:val="002F1B6B"/>
    <w:rsid w:val="00340352"/>
    <w:rsid w:val="00383DB2"/>
    <w:rsid w:val="003A62BF"/>
    <w:rsid w:val="003B230D"/>
    <w:rsid w:val="003B29D0"/>
    <w:rsid w:val="003B5533"/>
    <w:rsid w:val="00432F3E"/>
    <w:rsid w:val="004440E3"/>
    <w:rsid w:val="004649AC"/>
    <w:rsid w:val="00504B8F"/>
    <w:rsid w:val="005058BF"/>
    <w:rsid w:val="005479F9"/>
    <w:rsid w:val="00553E1F"/>
    <w:rsid w:val="0056636F"/>
    <w:rsid w:val="005A1BDF"/>
    <w:rsid w:val="005E7222"/>
    <w:rsid w:val="00600357"/>
    <w:rsid w:val="00661F03"/>
    <w:rsid w:val="00671A83"/>
    <w:rsid w:val="00683058"/>
    <w:rsid w:val="0069316C"/>
    <w:rsid w:val="006A35FD"/>
    <w:rsid w:val="006C108B"/>
    <w:rsid w:val="006C1ECA"/>
    <w:rsid w:val="006E6304"/>
    <w:rsid w:val="00734675"/>
    <w:rsid w:val="00744E11"/>
    <w:rsid w:val="00745F28"/>
    <w:rsid w:val="007471C6"/>
    <w:rsid w:val="00754506"/>
    <w:rsid w:val="007637C6"/>
    <w:rsid w:val="0078532E"/>
    <w:rsid w:val="007A5182"/>
    <w:rsid w:val="007E3933"/>
    <w:rsid w:val="00865F40"/>
    <w:rsid w:val="008B53CC"/>
    <w:rsid w:val="00916446"/>
    <w:rsid w:val="00922B2A"/>
    <w:rsid w:val="00961416"/>
    <w:rsid w:val="00965A41"/>
    <w:rsid w:val="009765B6"/>
    <w:rsid w:val="009956F0"/>
    <w:rsid w:val="00A00DCB"/>
    <w:rsid w:val="00A25CBD"/>
    <w:rsid w:val="00A40D71"/>
    <w:rsid w:val="00A768C2"/>
    <w:rsid w:val="00AA3DEF"/>
    <w:rsid w:val="00AC2880"/>
    <w:rsid w:val="00AC70BC"/>
    <w:rsid w:val="00AD1092"/>
    <w:rsid w:val="00AD5E2B"/>
    <w:rsid w:val="00B26278"/>
    <w:rsid w:val="00B56622"/>
    <w:rsid w:val="00B75495"/>
    <w:rsid w:val="00BA0024"/>
    <w:rsid w:val="00C100C6"/>
    <w:rsid w:val="00C615BD"/>
    <w:rsid w:val="00C6510C"/>
    <w:rsid w:val="00C7103B"/>
    <w:rsid w:val="00C807DE"/>
    <w:rsid w:val="00C80951"/>
    <w:rsid w:val="00CA0F3F"/>
    <w:rsid w:val="00CB6A51"/>
    <w:rsid w:val="00CC52D2"/>
    <w:rsid w:val="00CE3055"/>
    <w:rsid w:val="00CF500E"/>
    <w:rsid w:val="00D20F46"/>
    <w:rsid w:val="00D50FC2"/>
    <w:rsid w:val="00D93E15"/>
    <w:rsid w:val="00E02998"/>
    <w:rsid w:val="00E116AF"/>
    <w:rsid w:val="00E17948"/>
    <w:rsid w:val="00E42424"/>
    <w:rsid w:val="00E5182B"/>
    <w:rsid w:val="00EE6C37"/>
    <w:rsid w:val="00EF04D2"/>
    <w:rsid w:val="00F54315"/>
    <w:rsid w:val="00F77DD8"/>
    <w:rsid w:val="00F82A48"/>
    <w:rsid w:val="00FC35C6"/>
    <w:rsid w:val="00FF3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9BDD"/>
  <w15:docId w15:val="{DFDD12E3-4DAC-4377-A312-B991CD29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FC2"/>
    <w:rPr>
      <w:rFonts w:ascii="Calibri" w:eastAsia="Calibri" w:hAnsi="Calibri" w:cs="Times New Roman"/>
    </w:rPr>
  </w:style>
  <w:style w:type="paragraph" w:styleId="1">
    <w:name w:val="heading 1"/>
    <w:basedOn w:val="a"/>
    <w:next w:val="a"/>
    <w:link w:val="10"/>
    <w:qFormat/>
    <w:rsid w:val="00CA0F3F"/>
    <w:pPr>
      <w:keepNext/>
      <w:keepLines/>
      <w:spacing w:after="0" w:line="360" w:lineRule="auto"/>
      <w:ind w:firstLine="709"/>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745F28"/>
    <w:pPr>
      <w:keepNext/>
      <w:keepLines/>
      <w:spacing w:before="200" w:after="0"/>
      <w:outlineLvl w:val="1"/>
    </w:pPr>
    <w:rPr>
      <w:rFonts w:asciiTheme="majorHAnsi" w:eastAsiaTheme="majorEastAsia" w:hAnsiTheme="majorHAnsi" w:cstheme="majorBidi"/>
      <w:b/>
      <w:bCs/>
      <w:sz w:val="28"/>
      <w:szCs w:val="26"/>
    </w:rPr>
  </w:style>
  <w:style w:type="paragraph" w:styleId="4">
    <w:name w:val="heading 4"/>
    <w:basedOn w:val="a"/>
    <w:next w:val="a"/>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7">
    <w:name w:val="heading 7"/>
    <w:basedOn w:val="a"/>
    <w:next w:val="a"/>
    <w:link w:val="70"/>
    <w:uiPriority w:val="9"/>
    <w:qFormat/>
    <w:rsid w:val="00FC35C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qFormat/>
    <w:rsid w:val="00FC35C6"/>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F3F"/>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745F28"/>
    <w:rPr>
      <w:rFonts w:asciiTheme="majorHAnsi" w:eastAsiaTheme="majorEastAsia" w:hAnsiTheme="majorHAnsi" w:cstheme="majorBidi"/>
      <w:b/>
      <w:bCs/>
      <w:sz w:val="28"/>
      <w:szCs w:val="26"/>
    </w:rPr>
  </w:style>
  <w:style w:type="paragraph" w:styleId="a3">
    <w:name w:val="List Paragraph"/>
    <w:basedOn w:val="a"/>
    <w:uiPriority w:val="34"/>
    <w:qFormat/>
    <w:rsid w:val="00FF394E"/>
    <w:pPr>
      <w:ind w:left="720"/>
      <w:contextualSpacing/>
    </w:pPr>
  </w:style>
  <w:style w:type="character" w:customStyle="1" w:styleId="40">
    <w:name w:val="Заголовок 4 Знак"/>
    <w:basedOn w:val="a0"/>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0"/>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C35C6"/>
  </w:style>
  <w:style w:type="paragraph" w:customStyle="1" w:styleId="Default">
    <w:name w:val="Default"/>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C35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FC35C6"/>
    <w:rPr>
      <w:rFonts w:ascii="Times New Roman" w:eastAsia="Times New Roman" w:hAnsi="Times New Roman" w:cs="Times New Roman"/>
      <w:sz w:val="24"/>
      <w:szCs w:val="24"/>
      <w:lang w:eastAsia="ru-RU"/>
    </w:rPr>
  </w:style>
  <w:style w:type="character" w:styleId="a6">
    <w:name w:val="page number"/>
    <w:basedOn w:val="a0"/>
    <w:rsid w:val="00FC35C6"/>
  </w:style>
  <w:style w:type="paragraph" w:styleId="a7">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
    <w:rsid w:val="00FC35C6"/>
    <w:pPr>
      <w:spacing w:after="0" w:line="240" w:lineRule="auto"/>
      <w:jc w:val="both"/>
    </w:pPr>
    <w:rPr>
      <w:rFonts w:ascii="Times New Roman" w:eastAsia="Times New Roman" w:hAnsi="Times New Roman"/>
      <w:b/>
      <w:sz w:val="28"/>
      <w:szCs w:val="24"/>
      <w:lang w:eastAsia="ar-SA"/>
    </w:rPr>
  </w:style>
  <w:style w:type="paragraph" w:customStyle="1" w:styleId="a8">
    <w:name w:val="в таблице"/>
    <w:basedOn w:val="a"/>
    <w:rsid w:val="00FC35C6"/>
    <w:pPr>
      <w:spacing w:after="0" w:line="240" w:lineRule="auto"/>
      <w:jc w:val="both"/>
    </w:pPr>
    <w:rPr>
      <w:rFonts w:ascii="Times New Roman" w:eastAsia="Times New Roman" w:hAnsi="Times New Roman"/>
      <w:sz w:val="24"/>
      <w:szCs w:val="20"/>
      <w:lang w:eastAsia="ru-RU"/>
    </w:rPr>
  </w:style>
  <w:style w:type="character" w:styleId="a9">
    <w:name w:val="Hyperlink"/>
    <w:uiPriority w:val="99"/>
    <w:unhideWhenUsed/>
    <w:rsid w:val="00FC35C6"/>
    <w:rPr>
      <w:color w:val="0000FF"/>
      <w:u w:val="single"/>
    </w:rPr>
  </w:style>
  <w:style w:type="character" w:customStyle="1" w:styleId="WW8Num4z2">
    <w:name w:val="WW8Num4z2"/>
    <w:rsid w:val="00FC35C6"/>
    <w:rPr>
      <w:rFonts w:ascii="Wingdings" w:hAnsi="Wingdings"/>
    </w:rPr>
  </w:style>
  <w:style w:type="paragraph" w:styleId="aa">
    <w:name w:val="header"/>
    <w:basedOn w:val="a"/>
    <w:link w:val="ab"/>
    <w:uiPriority w:val="99"/>
    <w:unhideWhenUsed/>
    <w:rsid w:val="00FC35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35C6"/>
  </w:style>
  <w:style w:type="table" w:styleId="ac">
    <w:name w:val="Table Grid"/>
    <w:basedOn w:val="a1"/>
    <w:uiPriority w:val="59"/>
    <w:rsid w:val="00FC35C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
    <w:name w:val="Основной текст6"/>
    <w:basedOn w:val="a0"/>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d">
    <w:name w:val="TOC Heading"/>
    <w:basedOn w:val="1"/>
    <w:next w:val="a"/>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175329"/>
    <w:pPr>
      <w:spacing w:after="100"/>
    </w:pPr>
  </w:style>
  <w:style w:type="paragraph" w:styleId="21">
    <w:name w:val="toc 2"/>
    <w:basedOn w:val="a"/>
    <w:next w:val="a"/>
    <w:autoRedefine/>
    <w:uiPriority w:val="39"/>
    <w:unhideWhenUsed/>
    <w:rsid w:val="00175329"/>
    <w:pPr>
      <w:spacing w:after="100"/>
      <w:ind w:left="220"/>
    </w:pPr>
  </w:style>
  <w:style w:type="paragraph" w:styleId="ae">
    <w:name w:val="Balloon Text"/>
    <w:basedOn w:val="a"/>
    <w:link w:val="af"/>
    <w:uiPriority w:val="99"/>
    <w:semiHidden/>
    <w:unhideWhenUsed/>
    <w:rsid w:val="001753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32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2632">
      <w:bodyDiv w:val="1"/>
      <w:marLeft w:val="0"/>
      <w:marRight w:val="0"/>
      <w:marTop w:val="0"/>
      <w:marBottom w:val="0"/>
      <w:divBdr>
        <w:top w:val="none" w:sz="0" w:space="0" w:color="auto"/>
        <w:left w:val="none" w:sz="0" w:space="0" w:color="auto"/>
        <w:bottom w:val="none" w:sz="0" w:space="0" w:color="auto"/>
        <w:right w:val="none" w:sz="0" w:space="0" w:color="auto"/>
      </w:divBdr>
    </w:div>
    <w:div w:id="379326660">
      <w:bodyDiv w:val="1"/>
      <w:marLeft w:val="0"/>
      <w:marRight w:val="0"/>
      <w:marTop w:val="0"/>
      <w:marBottom w:val="0"/>
      <w:divBdr>
        <w:top w:val="none" w:sz="0" w:space="0" w:color="auto"/>
        <w:left w:val="none" w:sz="0" w:space="0" w:color="auto"/>
        <w:bottom w:val="none" w:sz="0" w:space="0" w:color="auto"/>
        <w:right w:val="none" w:sz="0" w:space="0" w:color="auto"/>
      </w:divBdr>
    </w:div>
    <w:div w:id="394745410">
      <w:bodyDiv w:val="1"/>
      <w:marLeft w:val="0"/>
      <w:marRight w:val="0"/>
      <w:marTop w:val="0"/>
      <w:marBottom w:val="0"/>
      <w:divBdr>
        <w:top w:val="none" w:sz="0" w:space="0" w:color="auto"/>
        <w:left w:val="none" w:sz="0" w:space="0" w:color="auto"/>
        <w:bottom w:val="none" w:sz="0" w:space="0" w:color="auto"/>
        <w:right w:val="none" w:sz="0" w:space="0" w:color="auto"/>
      </w:divBdr>
    </w:div>
    <w:div w:id="1181771740">
      <w:bodyDiv w:val="1"/>
      <w:marLeft w:val="0"/>
      <w:marRight w:val="0"/>
      <w:marTop w:val="0"/>
      <w:marBottom w:val="0"/>
      <w:divBdr>
        <w:top w:val="none" w:sz="0" w:space="0" w:color="auto"/>
        <w:left w:val="none" w:sz="0" w:space="0" w:color="auto"/>
        <w:bottom w:val="none" w:sz="0" w:space="0" w:color="auto"/>
        <w:right w:val="none" w:sz="0" w:space="0" w:color="auto"/>
      </w:divBdr>
    </w:div>
    <w:div w:id="1701202045">
      <w:bodyDiv w:val="1"/>
      <w:marLeft w:val="0"/>
      <w:marRight w:val="0"/>
      <w:marTop w:val="0"/>
      <w:marBottom w:val="0"/>
      <w:divBdr>
        <w:top w:val="none" w:sz="0" w:space="0" w:color="auto"/>
        <w:left w:val="none" w:sz="0" w:space="0" w:color="auto"/>
        <w:bottom w:val="none" w:sz="0" w:space="0" w:color="auto"/>
        <w:right w:val="none" w:sz="0" w:space="0" w:color="auto"/>
      </w:divBdr>
    </w:div>
    <w:div w:id="17178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hyperlink" Target="http://www.iprbook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biblioclub.ru/index.php?page=book&amp;id=124372" TargetMode="External"/><Relationship Id="rId10" Type="http://schemas.openxmlformats.org/officeDocument/2006/relationships/hyperlink" Target="http://bibl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biblioclub.ru/index.php?page=book&amp;id=124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528F-9412-4DB9-868F-C237AB0D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17252</Words>
  <Characters>98340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Людмила Вениаминовна Беляшова</cp:lastModifiedBy>
  <cp:revision>17</cp:revision>
  <cp:lastPrinted>2019-01-21T12:34:00Z</cp:lastPrinted>
  <dcterms:created xsi:type="dcterms:W3CDTF">2018-11-19T13:08:00Z</dcterms:created>
  <dcterms:modified xsi:type="dcterms:W3CDTF">2023-05-06T12:22:00Z</dcterms:modified>
</cp:coreProperties>
</file>