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8C9" w:rsidRPr="008C58C9" w:rsidRDefault="008C58C9" w:rsidP="008C58C9">
      <w:pPr>
        <w:widowControl w:val="0"/>
        <w:spacing w:after="0" w:line="346" w:lineRule="exact"/>
        <w:ind w:left="20"/>
        <w:jc w:val="center"/>
        <w:rPr>
          <w:rFonts w:ascii="Times New Roman" w:hAnsi="Times New Roman"/>
          <w:bCs/>
          <w:sz w:val="32"/>
          <w:szCs w:val="28"/>
          <w:lang w:eastAsia="ru-RU"/>
        </w:rPr>
      </w:pPr>
      <w:r w:rsidRPr="008C58C9">
        <w:rPr>
          <w:rFonts w:ascii="Times New Roman" w:hAnsi="Times New Roman"/>
          <w:bCs/>
          <w:sz w:val="32"/>
          <w:szCs w:val="28"/>
          <w:lang w:eastAsia="ru-RU"/>
        </w:rPr>
        <w:t>Государственное автономное образовательное учреждение</w:t>
      </w:r>
    </w:p>
    <w:p w:rsidR="008C58C9" w:rsidRPr="008C58C9" w:rsidRDefault="008C58C9" w:rsidP="008C58C9">
      <w:pPr>
        <w:widowControl w:val="0"/>
        <w:spacing w:after="0" w:line="346" w:lineRule="exact"/>
        <w:ind w:left="20"/>
        <w:jc w:val="center"/>
        <w:rPr>
          <w:rFonts w:ascii="Times New Roman" w:hAnsi="Times New Roman"/>
          <w:b/>
          <w:bCs/>
          <w:lang w:eastAsia="ru-RU"/>
        </w:rPr>
      </w:pPr>
      <w:r w:rsidRPr="008C58C9">
        <w:rPr>
          <w:rFonts w:ascii="Times New Roman" w:hAnsi="Times New Roman"/>
          <w:bCs/>
          <w:sz w:val="32"/>
          <w:szCs w:val="28"/>
          <w:lang w:eastAsia="ru-RU"/>
        </w:rPr>
        <w:t>высшего образования Ленинградской области</w:t>
      </w:r>
      <w:r w:rsidRPr="008C58C9">
        <w:rPr>
          <w:rFonts w:ascii="Times New Roman" w:hAnsi="Times New Roman"/>
          <w:b/>
          <w:bCs/>
          <w:sz w:val="32"/>
          <w:szCs w:val="28"/>
          <w:lang w:eastAsia="ru-RU"/>
        </w:rPr>
        <w:br/>
        <w:t>ЛЕНИНГРАДСКИЙ ГОСУДАРСТВЕННЫЙ УНИВЕРСИТЕТ ИМЕНИ А. С. ПУШКИНА</w:t>
      </w:r>
    </w:p>
    <w:p w:rsidR="008C58C9" w:rsidRPr="008C58C9" w:rsidRDefault="008C58C9" w:rsidP="008C58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b/>
          <w:lang w:eastAsia="ru-RU"/>
        </w:rPr>
      </w:pPr>
      <w:r w:rsidRPr="008C58C9">
        <w:rPr>
          <w:rFonts w:ascii="Times New Roman" w:eastAsia="Times New Roman" w:hAnsi="Times New Roman"/>
          <w:b/>
          <w:lang w:eastAsia="ru-RU"/>
        </w:rPr>
        <w:t xml:space="preserve"> </w:t>
      </w:r>
    </w:p>
    <w:p w:rsidR="008C58C9" w:rsidRPr="008C58C9" w:rsidRDefault="008C58C9" w:rsidP="008C58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sz w:val="28"/>
          <w:szCs w:val="28"/>
          <w:lang w:eastAsia="ru-RU"/>
        </w:rPr>
      </w:pPr>
    </w:p>
    <w:p w:rsidR="008C58C9" w:rsidRPr="008C58C9" w:rsidRDefault="008C58C9" w:rsidP="008C58C9">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b/>
          <w:bCs/>
          <w:caps/>
          <w:sz w:val="28"/>
          <w:szCs w:val="28"/>
          <w:lang w:eastAsia="ru-RU"/>
        </w:rPr>
      </w:pPr>
      <w:r w:rsidRPr="008C58C9">
        <w:rPr>
          <w:rFonts w:ascii="Times New Roman" w:eastAsia="Times New Roman" w:hAnsi="Times New Roman"/>
          <w:b/>
          <w:bCs/>
          <w:caps/>
          <w:sz w:val="28"/>
          <w:szCs w:val="28"/>
          <w:lang w:eastAsia="ru-RU"/>
        </w:rPr>
        <w:tab/>
      </w:r>
      <w:r w:rsidRPr="008C58C9">
        <w:rPr>
          <w:rFonts w:ascii="Times New Roman" w:eastAsia="Times New Roman" w:hAnsi="Times New Roman"/>
          <w:b/>
          <w:bCs/>
          <w:caps/>
          <w:sz w:val="28"/>
          <w:szCs w:val="28"/>
          <w:lang w:eastAsia="ru-RU"/>
        </w:rPr>
        <w:tab/>
      </w:r>
      <w:r w:rsidRPr="008C58C9">
        <w:rPr>
          <w:rFonts w:ascii="Times New Roman" w:eastAsia="Times New Roman" w:hAnsi="Times New Roman"/>
          <w:b/>
          <w:bCs/>
          <w:caps/>
          <w:sz w:val="28"/>
          <w:szCs w:val="28"/>
          <w:lang w:eastAsia="ru-RU"/>
        </w:rPr>
        <w:tab/>
      </w:r>
      <w:r w:rsidRPr="008C58C9">
        <w:rPr>
          <w:rFonts w:ascii="Times New Roman" w:eastAsia="Times New Roman" w:hAnsi="Times New Roman"/>
          <w:b/>
          <w:bCs/>
          <w:caps/>
          <w:sz w:val="28"/>
          <w:szCs w:val="28"/>
          <w:lang w:eastAsia="ru-RU"/>
        </w:rPr>
        <w:tab/>
      </w:r>
      <w:r w:rsidRPr="008C58C9">
        <w:rPr>
          <w:rFonts w:ascii="Times New Roman" w:eastAsia="Times New Roman" w:hAnsi="Times New Roman"/>
          <w:b/>
          <w:bCs/>
          <w:caps/>
          <w:sz w:val="28"/>
          <w:szCs w:val="28"/>
          <w:lang w:eastAsia="ru-RU"/>
        </w:rPr>
        <w:tab/>
      </w:r>
      <w:r w:rsidRPr="008C58C9">
        <w:rPr>
          <w:rFonts w:ascii="Times New Roman" w:eastAsia="Times New Roman" w:hAnsi="Times New Roman"/>
          <w:b/>
          <w:bCs/>
          <w:caps/>
          <w:sz w:val="28"/>
          <w:szCs w:val="28"/>
          <w:lang w:eastAsia="ru-RU"/>
        </w:rPr>
        <w:tab/>
      </w:r>
    </w:p>
    <w:p w:rsidR="008C58C9" w:rsidRPr="008C58C9" w:rsidRDefault="008C58C9" w:rsidP="008C58C9">
      <w:pPr>
        <w:spacing w:after="0"/>
        <w:rPr>
          <w:rFonts w:ascii="Times New Roman" w:eastAsia="Times New Roman" w:hAnsi="Times New Roman"/>
          <w:sz w:val="28"/>
          <w:szCs w:val="28"/>
          <w:lang w:eastAsia="ru-RU"/>
        </w:rPr>
      </w:pPr>
      <w:r w:rsidRPr="008C58C9">
        <w:rPr>
          <w:rFonts w:ascii="Times New Roman" w:eastAsia="Times New Roman" w:hAnsi="Times New Roman"/>
          <w:sz w:val="28"/>
          <w:szCs w:val="28"/>
          <w:lang w:eastAsia="ru-RU"/>
        </w:rPr>
        <w:tab/>
      </w:r>
      <w:r w:rsidRPr="008C58C9">
        <w:rPr>
          <w:rFonts w:ascii="Times New Roman" w:eastAsia="Times New Roman" w:hAnsi="Times New Roman"/>
          <w:sz w:val="28"/>
          <w:szCs w:val="28"/>
          <w:lang w:eastAsia="ru-RU"/>
        </w:rPr>
        <w:tab/>
        <w:t xml:space="preserve">                                                                         </w:t>
      </w:r>
    </w:p>
    <w:p w:rsidR="00FF0B85" w:rsidRDefault="00FF0B85" w:rsidP="00FF0B85">
      <w:pPr>
        <w:spacing w:after="0" w:line="240" w:lineRule="auto"/>
        <w:jc w:val="right"/>
        <w:rPr>
          <w:rFonts w:ascii="Times New Roman" w:hAnsi="Times New Roman"/>
          <w:sz w:val="28"/>
          <w:szCs w:val="28"/>
        </w:rPr>
      </w:pPr>
      <w:r>
        <w:rPr>
          <w:rFonts w:ascii="Times New Roman" w:hAnsi="Times New Roman"/>
          <w:sz w:val="28"/>
          <w:szCs w:val="28"/>
        </w:rPr>
        <w:t xml:space="preserve">Проректор по учебно- </w:t>
      </w:r>
    </w:p>
    <w:p w:rsidR="00FF0B85" w:rsidRDefault="00FF0B85" w:rsidP="00FF0B85">
      <w:pPr>
        <w:spacing w:after="0" w:line="240" w:lineRule="auto"/>
        <w:jc w:val="right"/>
        <w:rPr>
          <w:rFonts w:ascii="Times New Roman" w:hAnsi="Times New Roman"/>
          <w:sz w:val="28"/>
          <w:szCs w:val="28"/>
        </w:rPr>
      </w:pPr>
      <w:r>
        <w:rPr>
          <w:rFonts w:ascii="Times New Roman" w:hAnsi="Times New Roman"/>
          <w:sz w:val="28"/>
          <w:szCs w:val="28"/>
        </w:rPr>
        <w:t>методической работе</w:t>
      </w:r>
    </w:p>
    <w:p w:rsidR="008C58C9" w:rsidRPr="008C58C9" w:rsidRDefault="00FF0B85" w:rsidP="00FF0B85">
      <w:pPr>
        <w:spacing w:after="0" w:line="240" w:lineRule="auto"/>
        <w:jc w:val="right"/>
        <w:rPr>
          <w:rFonts w:ascii="Times New Roman" w:eastAsia="Times New Roman" w:hAnsi="Times New Roman"/>
          <w:sz w:val="28"/>
          <w:szCs w:val="28"/>
          <w:lang w:eastAsia="ru-RU"/>
        </w:rPr>
      </w:pPr>
      <w:r>
        <w:rPr>
          <w:rFonts w:ascii="Times New Roman" w:hAnsi="Times New Roman"/>
          <w:sz w:val="28"/>
          <w:szCs w:val="28"/>
        </w:rPr>
        <w:t>______________С.Н. Большаков</w:t>
      </w:r>
      <w:r>
        <w:rPr>
          <w:rFonts w:ascii="Times New Roman" w:eastAsia="Times New Roman" w:hAnsi="Times New Roman"/>
          <w:sz w:val="28"/>
          <w:szCs w:val="28"/>
          <w:lang w:eastAsia="ru-RU"/>
        </w:rPr>
        <w:t xml:space="preserve">    </w:t>
      </w:r>
    </w:p>
    <w:p w:rsidR="008C58C9" w:rsidRPr="008C58C9" w:rsidRDefault="008C58C9" w:rsidP="008C58C9">
      <w:pPr>
        <w:spacing w:after="0"/>
        <w:jc w:val="right"/>
        <w:rPr>
          <w:rFonts w:ascii="Times New Roman" w:eastAsia="Times New Roman" w:hAnsi="Times New Roman"/>
          <w:sz w:val="28"/>
          <w:szCs w:val="28"/>
          <w:lang w:eastAsia="ru-RU"/>
        </w:rPr>
      </w:pPr>
      <w:r w:rsidRPr="008C58C9">
        <w:rPr>
          <w:rFonts w:ascii="Times New Roman" w:eastAsia="Times New Roman" w:hAnsi="Times New Roman"/>
          <w:sz w:val="28"/>
          <w:szCs w:val="28"/>
          <w:lang w:eastAsia="ru-RU"/>
        </w:rPr>
        <w:t xml:space="preserve">    </w:t>
      </w:r>
    </w:p>
    <w:p w:rsidR="008C58C9" w:rsidRPr="008C58C9" w:rsidRDefault="008C58C9" w:rsidP="008C58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b/>
          <w:bCs/>
          <w:caps/>
          <w:sz w:val="28"/>
          <w:szCs w:val="28"/>
          <w:lang w:eastAsia="ru-RU"/>
        </w:rPr>
      </w:pPr>
    </w:p>
    <w:p w:rsidR="008C58C9" w:rsidRPr="008C58C9" w:rsidRDefault="008C58C9" w:rsidP="008C58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b/>
          <w:bCs/>
          <w:caps/>
          <w:sz w:val="28"/>
          <w:szCs w:val="28"/>
          <w:lang w:eastAsia="ru-RU"/>
        </w:rPr>
      </w:pPr>
    </w:p>
    <w:p w:rsidR="008C58C9" w:rsidRPr="008C58C9" w:rsidRDefault="008C58C9" w:rsidP="008C58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b/>
          <w:bCs/>
          <w:caps/>
          <w:sz w:val="28"/>
          <w:szCs w:val="28"/>
          <w:lang w:eastAsia="ru-RU"/>
        </w:rPr>
      </w:pPr>
    </w:p>
    <w:p w:rsidR="008C58C9" w:rsidRPr="008C58C9" w:rsidRDefault="008C58C9" w:rsidP="008C58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bCs/>
          <w:caps/>
          <w:sz w:val="28"/>
          <w:szCs w:val="28"/>
          <w:lang w:eastAsia="ru-RU"/>
        </w:rPr>
      </w:pPr>
    </w:p>
    <w:p w:rsidR="008C58C9" w:rsidRPr="008C58C9" w:rsidRDefault="008C58C9" w:rsidP="008C58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8"/>
          <w:szCs w:val="28"/>
          <w:lang w:eastAsia="ru-RU"/>
        </w:rPr>
      </w:pPr>
      <w:r w:rsidRPr="008C58C9">
        <w:rPr>
          <w:rFonts w:ascii="Times New Roman" w:eastAsia="Times New Roman" w:hAnsi="Times New Roman"/>
          <w:b/>
          <w:caps/>
          <w:sz w:val="28"/>
          <w:szCs w:val="28"/>
          <w:lang w:eastAsia="ru-RU"/>
        </w:rPr>
        <w:t xml:space="preserve">РАБОЧАЯ ПРОГРАММа </w:t>
      </w:r>
    </w:p>
    <w:p w:rsidR="008C58C9" w:rsidRPr="008C58C9" w:rsidRDefault="008C58C9" w:rsidP="008C58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sz w:val="28"/>
          <w:szCs w:val="28"/>
          <w:lang w:eastAsia="ru-RU"/>
        </w:rPr>
      </w:pPr>
      <w:r w:rsidRPr="008C58C9">
        <w:rPr>
          <w:rFonts w:ascii="Times New Roman" w:eastAsia="Times New Roman" w:hAnsi="Times New Roman"/>
          <w:sz w:val="28"/>
          <w:szCs w:val="28"/>
          <w:lang w:eastAsia="ru-RU"/>
        </w:rPr>
        <w:t xml:space="preserve">учебной дисциплины </w:t>
      </w:r>
      <w:r w:rsidRPr="008C58C9">
        <w:rPr>
          <w:rFonts w:ascii="Times New Roman" w:eastAsia="Times New Roman" w:hAnsi="Times New Roman"/>
          <w:bCs/>
          <w:caps/>
          <w:sz w:val="28"/>
          <w:szCs w:val="28"/>
          <w:lang w:eastAsia="ru-RU"/>
        </w:rPr>
        <w:t xml:space="preserve">БД.08 </w:t>
      </w:r>
      <w:r w:rsidRPr="008C58C9">
        <w:rPr>
          <w:rFonts w:ascii="Times New Roman" w:eastAsia="Times New Roman" w:hAnsi="Times New Roman"/>
          <w:bCs/>
          <w:sz w:val="28"/>
          <w:szCs w:val="28"/>
          <w:lang w:eastAsia="ru-RU"/>
        </w:rPr>
        <w:t>ЕСТЕСТВОЗНАНИЕ</w:t>
      </w:r>
      <w:r w:rsidRPr="008C58C9">
        <w:rPr>
          <w:rFonts w:ascii="Times New Roman" w:eastAsia="Times New Roman" w:hAnsi="Times New Roman"/>
          <w:sz w:val="28"/>
          <w:szCs w:val="28"/>
          <w:lang w:eastAsia="ru-RU"/>
        </w:rPr>
        <w:t xml:space="preserve"> </w:t>
      </w:r>
    </w:p>
    <w:p w:rsidR="008C58C9" w:rsidRPr="008C58C9" w:rsidRDefault="008C58C9" w:rsidP="008C58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sz w:val="28"/>
          <w:szCs w:val="28"/>
          <w:lang w:eastAsia="ru-RU"/>
        </w:rPr>
      </w:pPr>
      <w:r w:rsidRPr="008C58C9">
        <w:rPr>
          <w:rFonts w:ascii="Times New Roman" w:eastAsia="Times New Roman" w:hAnsi="Times New Roman"/>
          <w:sz w:val="28"/>
          <w:szCs w:val="28"/>
          <w:lang w:eastAsia="ru-RU"/>
        </w:rPr>
        <w:t>по специальности среднего профессионального образования</w:t>
      </w:r>
    </w:p>
    <w:p w:rsidR="008C58C9" w:rsidRPr="008C58C9" w:rsidRDefault="008C58C9" w:rsidP="008C58C9">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sz w:val="28"/>
          <w:szCs w:val="28"/>
          <w:lang w:eastAsia="ru-RU"/>
        </w:rPr>
      </w:pPr>
      <w:r w:rsidRPr="008C58C9">
        <w:rPr>
          <w:rFonts w:ascii="Times New Roman" w:eastAsia="Times New Roman" w:hAnsi="Times New Roman"/>
          <w:sz w:val="28"/>
          <w:szCs w:val="28"/>
          <w:lang w:eastAsia="ru-RU"/>
        </w:rPr>
        <w:t>43.02.10 Туризм</w:t>
      </w:r>
    </w:p>
    <w:p w:rsidR="008C58C9" w:rsidRPr="008C58C9" w:rsidRDefault="008C58C9" w:rsidP="008C58C9">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sz w:val="28"/>
          <w:szCs w:val="28"/>
          <w:lang w:eastAsia="ru-RU"/>
        </w:rPr>
      </w:pPr>
      <w:r w:rsidRPr="008C58C9">
        <w:rPr>
          <w:rFonts w:ascii="Times New Roman" w:eastAsia="Times New Roman" w:hAnsi="Times New Roman"/>
          <w:b/>
          <w:sz w:val="28"/>
          <w:szCs w:val="28"/>
          <w:lang w:eastAsia="ru-RU"/>
        </w:rPr>
        <w:t>(общеобразовательная подготовка)</w:t>
      </w:r>
    </w:p>
    <w:p w:rsidR="008C58C9" w:rsidRPr="008C58C9" w:rsidRDefault="008C58C9" w:rsidP="008C58C9">
      <w:pPr>
        <w:spacing w:after="0" w:line="240" w:lineRule="auto"/>
        <w:rPr>
          <w:rFonts w:ascii="Times New Roman" w:eastAsia="Times New Roman" w:hAnsi="Times New Roman"/>
          <w:b/>
          <w:sz w:val="28"/>
          <w:szCs w:val="28"/>
          <w:lang w:eastAsia="ru-RU"/>
        </w:rPr>
      </w:pPr>
    </w:p>
    <w:p w:rsidR="008C58C9" w:rsidRPr="008C58C9" w:rsidRDefault="008C58C9" w:rsidP="008C58C9">
      <w:pPr>
        <w:spacing w:after="0" w:line="240" w:lineRule="auto"/>
        <w:rPr>
          <w:rFonts w:ascii="Times New Roman" w:eastAsia="Times New Roman" w:hAnsi="Times New Roman"/>
          <w:sz w:val="28"/>
          <w:szCs w:val="28"/>
          <w:lang w:eastAsia="ru-RU"/>
        </w:rPr>
      </w:pPr>
    </w:p>
    <w:p w:rsidR="008C58C9" w:rsidRPr="008C58C9" w:rsidRDefault="008C58C9" w:rsidP="008C58C9">
      <w:pPr>
        <w:spacing w:after="0" w:line="240" w:lineRule="auto"/>
        <w:rPr>
          <w:rFonts w:ascii="Times New Roman" w:eastAsia="Times New Roman" w:hAnsi="Times New Roman"/>
          <w:sz w:val="28"/>
          <w:szCs w:val="28"/>
          <w:lang w:eastAsia="ru-RU"/>
        </w:rPr>
      </w:pPr>
    </w:p>
    <w:p w:rsidR="008C58C9" w:rsidRPr="008C58C9" w:rsidRDefault="008C58C9" w:rsidP="008C58C9">
      <w:pPr>
        <w:spacing w:after="0" w:line="240" w:lineRule="auto"/>
        <w:rPr>
          <w:rFonts w:ascii="Times New Roman" w:eastAsia="Times New Roman" w:hAnsi="Times New Roman"/>
          <w:sz w:val="28"/>
          <w:szCs w:val="28"/>
          <w:lang w:eastAsia="ru-RU"/>
        </w:rPr>
      </w:pPr>
    </w:p>
    <w:p w:rsidR="008C58C9" w:rsidRPr="008C58C9" w:rsidRDefault="008C58C9" w:rsidP="008C58C9">
      <w:pPr>
        <w:spacing w:after="0" w:line="240" w:lineRule="auto"/>
        <w:rPr>
          <w:rFonts w:ascii="Times New Roman" w:eastAsia="Times New Roman" w:hAnsi="Times New Roman"/>
          <w:sz w:val="28"/>
          <w:szCs w:val="28"/>
          <w:lang w:eastAsia="ru-RU"/>
        </w:rPr>
      </w:pPr>
    </w:p>
    <w:p w:rsidR="008C58C9" w:rsidRPr="008C58C9" w:rsidRDefault="008C58C9" w:rsidP="008C58C9">
      <w:pPr>
        <w:spacing w:after="0" w:line="240" w:lineRule="auto"/>
        <w:jc w:val="center"/>
        <w:rPr>
          <w:rFonts w:ascii="Times New Roman" w:eastAsia="Times New Roman" w:hAnsi="Times New Roman"/>
          <w:sz w:val="28"/>
          <w:szCs w:val="28"/>
          <w:lang w:eastAsia="ru-RU"/>
        </w:rPr>
      </w:pPr>
    </w:p>
    <w:p w:rsidR="008C58C9" w:rsidRPr="008C58C9" w:rsidRDefault="008C58C9" w:rsidP="008C58C9">
      <w:pPr>
        <w:spacing w:after="0" w:line="240" w:lineRule="auto"/>
        <w:rPr>
          <w:rFonts w:ascii="Times New Roman" w:eastAsia="Times New Roman" w:hAnsi="Times New Roman"/>
          <w:sz w:val="28"/>
          <w:szCs w:val="28"/>
          <w:lang w:eastAsia="ru-RU"/>
        </w:rPr>
      </w:pPr>
    </w:p>
    <w:p w:rsidR="008C58C9" w:rsidRPr="008C58C9" w:rsidRDefault="008C58C9" w:rsidP="008C58C9">
      <w:pPr>
        <w:spacing w:after="0" w:line="240" w:lineRule="auto"/>
        <w:rPr>
          <w:rFonts w:ascii="Times New Roman" w:eastAsia="Times New Roman" w:hAnsi="Times New Roman"/>
          <w:sz w:val="28"/>
          <w:szCs w:val="28"/>
          <w:lang w:eastAsia="ru-RU"/>
        </w:rPr>
      </w:pPr>
    </w:p>
    <w:p w:rsidR="008C58C9" w:rsidRPr="008C58C9" w:rsidRDefault="008C58C9" w:rsidP="008C58C9">
      <w:pPr>
        <w:spacing w:after="0" w:line="240" w:lineRule="auto"/>
        <w:rPr>
          <w:rFonts w:ascii="Times New Roman" w:eastAsia="Times New Roman" w:hAnsi="Times New Roman"/>
          <w:sz w:val="28"/>
          <w:szCs w:val="28"/>
          <w:lang w:eastAsia="ru-RU"/>
        </w:rPr>
      </w:pPr>
    </w:p>
    <w:p w:rsidR="008C58C9" w:rsidRPr="008C58C9" w:rsidRDefault="008C58C9" w:rsidP="008C58C9">
      <w:pPr>
        <w:spacing w:after="0" w:line="240" w:lineRule="auto"/>
        <w:rPr>
          <w:rFonts w:ascii="Times New Roman" w:eastAsia="Times New Roman" w:hAnsi="Times New Roman"/>
          <w:sz w:val="28"/>
          <w:szCs w:val="28"/>
          <w:lang w:eastAsia="ru-RU"/>
        </w:rPr>
      </w:pPr>
    </w:p>
    <w:p w:rsidR="008C58C9" w:rsidRPr="008C58C9" w:rsidRDefault="008C58C9" w:rsidP="008C58C9">
      <w:pPr>
        <w:spacing w:after="0" w:line="240" w:lineRule="auto"/>
        <w:rPr>
          <w:rFonts w:ascii="Times New Roman" w:eastAsia="Times New Roman" w:hAnsi="Times New Roman"/>
          <w:sz w:val="28"/>
          <w:szCs w:val="28"/>
          <w:lang w:eastAsia="ru-RU"/>
        </w:rPr>
      </w:pPr>
    </w:p>
    <w:p w:rsidR="008C58C9" w:rsidRPr="008C58C9" w:rsidRDefault="008C58C9" w:rsidP="008C58C9">
      <w:pPr>
        <w:spacing w:after="0" w:line="240" w:lineRule="auto"/>
        <w:rPr>
          <w:rFonts w:ascii="Times New Roman" w:eastAsia="Times New Roman" w:hAnsi="Times New Roman"/>
          <w:sz w:val="28"/>
          <w:szCs w:val="28"/>
          <w:lang w:eastAsia="ru-RU"/>
        </w:rPr>
      </w:pPr>
    </w:p>
    <w:p w:rsidR="008C58C9" w:rsidRPr="008C58C9" w:rsidRDefault="008C58C9" w:rsidP="008C58C9">
      <w:pPr>
        <w:spacing w:after="0" w:line="240" w:lineRule="auto"/>
        <w:rPr>
          <w:rFonts w:ascii="Times New Roman" w:eastAsia="Times New Roman" w:hAnsi="Times New Roman"/>
          <w:sz w:val="28"/>
          <w:szCs w:val="28"/>
          <w:lang w:eastAsia="ru-RU"/>
        </w:rPr>
      </w:pPr>
    </w:p>
    <w:p w:rsidR="008C58C9" w:rsidRPr="008C58C9" w:rsidRDefault="008C58C9" w:rsidP="008C58C9">
      <w:pPr>
        <w:spacing w:after="0" w:line="240" w:lineRule="auto"/>
        <w:rPr>
          <w:rFonts w:ascii="Times New Roman" w:eastAsia="Times New Roman" w:hAnsi="Times New Roman"/>
          <w:sz w:val="28"/>
          <w:szCs w:val="28"/>
          <w:lang w:eastAsia="ru-RU"/>
        </w:rPr>
      </w:pPr>
    </w:p>
    <w:p w:rsidR="008C58C9" w:rsidRPr="008C58C9" w:rsidRDefault="008C58C9" w:rsidP="008C58C9">
      <w:pPr>
        <w:spacing w:after="0" w:line="240" w:lineRule="auto"/>
        <w:rPr>
          <w:rFonts w:ascii="Times New Roman" w:eastAsia="Times New Roman" w:hAnsi="Times New Roman"/>
          <w:sz w:val="28"/>
          <w:szCs w:val="28"/>
          <w:lang w:eastAsia="ru-RU"/>
        </w:rPr>
      </w:pPr>
    </w:p>
    <w:p w:rsidR="008C58C9" w:rsidRPr="008C58C9" w:rsidRDefault="008C58C9" w:rsidP="008C58C9">
      <w:pPr>
        <w:spacing w:after="0" w:line="240" w:lineRule="auto"/>
        <w:rPr>
          <w:rFonts w:ascii="Times New Roman" w:eastAsia="Times New Roman" w:hAnsi="Times New Roman"/>
          <w:sz w:val="28"/>
          <w:szCs w:val="28"/>
          <w:lang w:eastAsia="ru-RU"/>
        </w:rPr>
      </w:pPr>
    </w:p>
    <w:p w:rsidR="008C58C9" w:rsidRPr="008C58C9" w:rsidRDefault="008C58C9" w:rsidP="008C58C9">
      <w:pPr>
        <w:spacing w:after="0" w:line="240" w:lineRule="auto"/>
        <w:rPr>
          <w:rFonts w:ascii="Times New Roman" w:eastAsia="Times New Roman" w:hAnsi="Times New Roman"/>
          <w:sz w:val="28"/>
          <w:szCs w:val="28"/>
          <w:lang w:eastAsia="ru-RU"/>
        </w:rPr>
      </w:pPr>
    </w:p>
    <w:p w:rsidR="008C58C9" w:rsidRPr="008C58C9" w:rsidRDefault="008C58C9" w:rsidP="008C58C9">
      <w:pPr>
        <w:spacing w:after="0" w:line="240" w:lineRule="auto"/>
        <w:jc w:val="center"/>
        <w:rPr>
          <w:rFonts w:ascii="Times New Roman" w:eastAsia="Times New Roman" w:hAnsi="Times New Roman"/>
          <w:sz w:val="28"/>
          <w:szCs w:val="28"/>
          <w:lang w:eastAsia="ru-RU"/>
        </w:rPr>
      </w:pPr>
    </w:p>
    <w:p w:rsidR="008C58C9" w:rsidRPr="008C58C9" w:rsidRDefault="008C58C9" w:rsidP="008C58C9">
      <w:pPr>
        <w:spacing w:after="0" w:line="240" w:lineRule="auto"/>
        <w:jc w:val="center"/>
        <w:rPr>
          <w:rFonts w:ascii="Times New Roman" w:eastAsia="Times New Roman" w:hAnsi="Times New Roman"/>
          <w:sz w:val="28"/>
          <w:szCs w:val="28"/>
          <w:lang w:eastAsia="ru-RU"/>
        </w:rPr>
      </w:pPr>
      <w:r w:rsidRPr="008C58C9">
        <w:rPr>
          <w:rFonts w:ascii="Times New Roman" w:eastAsia="Times New Roman" w:hAnsi="Times New Roman"/>
          <w:sz w:val="28"/>
          <w:szCs w:val="28"/>
          <w:lang w:eastAsia="ru-RU"/>
        </w:rPr>
        <w:t>Санкт-Петербург</w:t>
      </w:r>
    </w:p>
    <w:p w:rsidR="008C58C9" w:rsidRPr="008C58C9" w:rsidRDefault="00435B4F" w:rsidP="008C58C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2022</w:t>
      </w:r>
    </w:p>
    <w:p w:rsidR="008C58C9" w:rsidRPr="008C58C9" w:rsidRDefault="008C58C9" w:rsidP="008C58C9">
      <w:pPr>
        <w:rPr>
          <w:rFonts w:ascii="Times New Roman" w:eastAsia="Arial Unicode MS" w:hAnsi="Times New Roman"/>
          <w:sz w:val="28"/>
          <w:szCs w:val="28"/>
          <w:lang w:eastAsia="ru-RU"/>
        </w:rPr>
      </w:pPr>
      <w:r w:rsidRPr="008C58C9">
        <w:rPr>
          <w:rFonts w:ascii="Times New Roman" w:eastAsia="Arial Unicode MS" w:hAnsi="Times New Roman"/>
          <w:sz w:val="28"/>
          <w:szCs w:val="28"/>
          <w:lang w:eastAsia="ru-RU"/>
        </w:rPr>
        <w:br w:type="page"/>
      </w:r>
    </w:p>
    <w:p w:rsidR="008C58C9" w:rsidRPr="008C58C9" w:rsidRDefault="008C58C9" w:rsidP="008C58C9">
      <w:pPr>
        <w:spacing w:after="0" w:line="240" w:lineRule="auto"/>
        <w:ind w:left="20" w:firstLine="689"/>
        <w:jc w:val="both"/>
        <w:rPr>
          <w:rFonts w:ascii="Times New Roman" w:eastAsia="Arial Unicode MS" w:hAnsi="Times New Roman"/>
          <w:bCs/>
          <w:sz w:val="28"/>
          <w:szCs w:val="28"/>
          <w:lang w:eastAsia="ru-RU"/>
        </w:rPr>
      </w:pPr>
      <w:r w:rsidRPr="008C58C9">
        <w:rPr>
          <w:rFonts w:ascii="Times New Roman" w:eastAsia="Arial Unicode MS" w:hAnsi="Times New Roman"/>
          <w:sz w:val="28"/>
          <w:szCs w:val="28"/>
          <w:lang w:eastAsia="ru-RU"/>
        </w:rPr>
        <w:lastRenderedPageBreak/>
        <w:t xml:space="preserve">Рабочая программа </w:t>
      </w:r>
      <w:r w:rsidRPr="008C58C9">
        <w:rPr>
          <w:rFonts w:ascii="Times New Roman" w:eastAsia="Times New Roman" w:hAnsi="Times New Roman"/>
          <w:sz w:val="28"/>
          <w:szCs w:val="28"/>
          <w:lang w:eastAsia="ru-RU"/>
        </w:rPr>
        <w:t xml:space="preserve">учебной дисциплины </w:t>
      </w:r>
      <w:r w:rsidRPr="008C58C9">
        <w:rPr>
          <w:rFonts w:ascii="Times New Roman" w:eastAsia="Times New Roman" w:hAnsi="Times New Roman"/>
          <w:bCs/>
          <w:caps/>
          <w:sz w:val="28"/>
          <w:szCs w:val="28"/>
          <w:lang w:eastAsia="ru-RU"/>
        </w:rPr>
        <w:t>БД.08 Е</w:t>
      </w:r>
      <w:r w:rsidRPr="008C58C9">
        <w:rPr>
          <w:rFonts w:ascii="Times New Roman" w:eastAsia="Times New Roman" w:hAnsi="Times New Roman"/>
          <w:bCs/>
          <w:sz w:val="28"/>
          <w:szCs w:val="28"/>
          <w:lang w:eastAsia="ru-RU"/>
        </w:rPr>
        <w:t>стествознание</w:t>
      </w:r>
      <w:r w:rsidRPr="008C58C9">
        <w:rPr>
          <w:rFonts w:ascii="Times New Roman" w:eastAsia="Arial Unicode MS" w:hAnsi="Times New Roman"/>
          <w:bCs/>
          <w:sz w:val="28"/>
          <w:szCs w:val="28"/>
          <w:lang w:eastAsia="ru-RU"/>
        </w:rPr>
        <w:t xml:space="preserve"> </w:t>
      </w:r>
      <w:r w:rsidRPr="008C58C9">
        <w:rPr>
          <w:rFonts w:ascii="Times New Roman" w:eastAsia="Arial Unicode MS" w:hAnsi="Times New Roman"/>
          <w:sz w:val="28"/>
          <w:szCs w:val="28"/>
          <w:lang w:eastAsia="ru-RU"/>
        </w:rPr>
        <w:t xml:space="preserve">разработана на основе Федерального государственного образовательного стандарта среднего общего образования от 07.05.2014г. (Приказ Минобрнауки России № 474) по специальности среднего профессионального образования 43.02.10 Туризм. </w:t>
      </w:r>
    </w:p>
    <w:p w:rsidR="008C58C9" w:rsidRPr="008C58C9" w:rsidRDefault="008C58C9" w:rsidP="008C58C9">
      <w:pPr>
        <w:spacing w:after="0" w:line="240" w:lineRule="auto"/>
        <w:jc w:val="both"/>
        <w:rPr>
          <w:rFonts w:ascii="Times New Roman" w:eastAsia="Arial Unicode MS" w:hAnsi="Times New Roman"/>
          <w:sz w:val="28"/>
          <w:szCs w:val="28"/>
          <w:lang w:eastAsia="ru-RU"/>
        </w:rPr>
      </w:pPr>
    </w:p>
    <w:p w:rsidR="008C58C9" w:rsidRPr="008C58C9" w:rsidRDefault="008C58C9" w:rsidP="008C58C9">
      <w:pPr>
        <w:spacing w:after="0" w:line="240" w:lineRule="auto"/>
        <w:ind w:left="20"/>
        <w:jc w:val="both"/>
        <w:rPr>
          <w:rFonts w:ascii="Times New Roman" w:eastAsia="Arial Unicode MS" w:hAnsi="Times New Roman"/>
          <w:sz w:val="28"/>
          <w:szCs w:val="28"/>
          <w:lang w:eastAsia="ru-RU"/>
        </w:rPr>
      </w:pPr>
      <w:r w:rsidRPr="008C58C9">
        <w:rPr>
          <w:rFonts w:ascii="Times New Roman" w:eastAsia="Arial Unicode MS" w:hAnsi="Times New Roman"/>
          <w:sz w:val="28"/>
          <w:szCs w:val="28"/>
          <w:lang w:eastAsia="ru-RU"/>
        </w:rPr>
        <w:t>Организация-разработчик: ГАОУ ВО ЛО «ЛГУ им. А.С. Пушкина».</w:t>
      </w:r>
    </w:p>
    <w:p w:rsidR="008C58C9" w:rsidRPr="008C58C9" w:rsidRDefault="008C58C9" w:rsidP="008C58C9">
      <w:pPr>
        <w:spacing w:after="0" w:line="240" w:lineRule="auto"/>
        <w:ind w:left="20"/>
        <w:jc w:val="both"/>
        <w:rPr>
          <w:rFonts w:ascii="Times New Roman" w:eastAsia="Arial Unicode MS" w:hAnsi="Times New Roman"/>
          <w:sz w:val="28"/>
          <w:szCs w:val="28"/>
          <w:lang w:eastAsia="ru-RU"/>
        </w:rPr>
      </w:pPr>
    </w:p>
    <w:p w:rsidR="008C58C9" w:rsidRPr="008C58C9" w:rsidRDefault="008C58C9" w:rsidP="008C58C9">
      <w:pPr>
        <w:spacing w:after="0" w:line="240" w:lineRule="auto"/>
        <w:ind w:left="20"/>
        <w:jc w:val="both"/>
        <w:rPr>
          <w:rFonts w:ascii="Times New Roman" w:eastAsia="Arial Unicode MS" w:hAnsi="Times New Roman"/>
          <w:sz w:val="28"/>
          <w:szCs w:val="28"/>
          <w:lang w:eastAsia="ru-RU"/>
        </w:rPr>
      </w:pPr>
      <w:r w:rsidRPr="008C58C9">
        <w:rPr>
          <w:rFonts w:ascii="Times New Roman" w:eastAsia="Arial Unicode MS" w:hAnsi="Times New Roman"/>
          <w:sz w:val="28"/>
          <w:szCs w:val="28"/>
          <w:lang w:eastAsia="ru-RU"/>
        </w:rPr>
        <w:t xml:space="preserve">Разработчик: </w:t>
      </w:r>
      <w:r w:rsidR="00F65A09">
        <w:rPr>
          <w:rFonts w:ascii="Times New Roman" w:eastAsia="Arial Unicode MS" w:hAnsi="Times New Roman"/>
          <w:sz w:val="28"/>
          <w:szCs w:val="28"/>
          <w:lang w:eastAsia="ru-RU"/>
        </w:rPr>
        <w:t>Минина Надежда Анатольевна</w:t>
      </w:r>
      <w:r w:rsidRPr="008C58C9">
        <w:rPr>
          <w:rFonts w:ascii="Times New Roman" w:eastAsia="Arial Unicode MS" w:hAnsi="Times New Roman"/>
          <w:sz w:val="28"/>
          <w:szCs w:val="28"/>
          <w:lang w:eastAsia="ru-RU"/>
        </w:rPr>
        <w:t>, преподаватель ГАОУ ВО ЛО «ЛГУ им. А.С. Пушкина».</w:t>
      </w:r>
    </w:p>
    <w:p w:rsidR="008C58C9" w:rsidRPr="008C58C9" w:rsidRDefault="008C58C9" w:rsidP="008C58C9">
      <w:pPr>
        <w:spacing w:after="0" w:line="240" w:lineRule="auto"/>
        <w:ind w:left="20"/>
        <w:jc w:val="both"/>
        <w:rPr>
          <w:rFonts w:ascii="Times New Roman" w:eastAsia="Arial Unicode MS" w:hAnsi="Times New Roman"/>
          <w:sz w:val="28"/>
          <w:szCs w:val="28"/>
          <w:lang w:eastAsia="ru-RU"/>
        </w:rPr>
      </w:pPr>
    </w:p>
    <w:p w:rsidR="008C58C9" w:rsidRPr="008C58C9" w:rsidRDefault="008C58C9" w:rsidP="008C58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bCs/>
          <w:sz w:val="28"/>
          <w:szCs w:val="28"/>
        </w:rPr>
      </w:pPr>
      <w:r w:rsidRPr="008C58C9">
        <w:rPr>
          <w:rFonts w:ascii="Times New Roman" w:eastAsia="Times New Roman" w:hAnsi="Times New Roman"/>
          <w:bCs/>
          <w:sz w:val="28"/>
          <w:szCs w:val="28"/>
        </w:rPr>
        <w:t>Рассмотрено на заседании ПЦК общеобразовательных дисциплин, дисциплин социально-экономического и естественнонаучного циклов.</w:t>
      </w:r>
    </w:p>
    <w:p w:rsidR="008C58C9" w:rsidRPr="008C58C9" w:rsidRDefault="008C58C9" w:rsidP="008C58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bCs/>
          <w:sz w:val="28"/>
          <w:szCs w:val="28"/>
        </w:rPr>
      </w:pPr>
    </w:p>
    <w:p w:rsidR="008C58C9" w:rsidRPr="008C58C9" w:rsidRDefault="008C58C9" w:rsidP="008C58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bCs/>
          <w:sz w:val="28"/>
          <w:szCs w:val="28"/>
        </w:rPr>
      </w:pPr>
      <w:r w:rsidRPr="008C58C9">
        <w:rPr>
          <w:rFonts w:ascii="Times New Roman" w:eastAsia="Times New Roman" w:hAnsi="Times New Roman"/>
          <w:bCs/>
          <w:sz w:val="28"/>
          <w:szCs w:val="28"/>
        </w:rPr>
        <w:t>Пр</w:t>
      </w:r>
      <w:r w:rsidR="00435B4F">
        <w:rPr>
          <w:rFonts w:ascii="Times New Roman" w:eastAsia="Times New Roman" w:hAnsi="Times New Roman"/>
          <w:bCs/>
          <w:sz w:val="28"/>
          <w:szCs w:val="28"/>
        </w:rPr>
        <w:t>отокол № 1 от «31» августа 2022</w:t>
      </w:r>
      <w:bookmarkStart w:id="0" w:name="_GoBack"/>
      <w:bookmarkEnd w:id="0"/>
      <w:r w:rsidRPr="008C58C9">
        <w:rPr>
          <w:rFonts w:ascii="Times New Roman" w:eastAsia="Times New Roman" w:hAnsi="Times New Roman"/>
          <w:bCs/>
          <w:sz w:val="28"/>
          <w:szCs w:val="28"/>
        </w:rPr>
        <w:t xml:space="preserve"> г.</w:t>
      </w:r>
    </w:p>
    <w:p w:rsidR="008C58C9" w:rsidRPr="008C58C9" w:rsidRDefault="008C58C9" w:rsidP="008C58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bCs/>
          <w:sz w:val="28"/>
          <w:szCs w:val="28"/>
        </w:rPr>
      </w:pPr>
    </w:p>
    <w:p w:rsidR="008C58C9" w:rsidRPr="008C58C9" w:rsidRDefault="008C58C9" w:rsidP="008C58C9">
      <w:pPr>
        <w:spacing w:after="0" w:line="240" w:lineRule="auto"/>
        <w:jc w:val="both"/>
        <w:rPr>
          <w:rFonts w:ascii="Times New Roman" w:eastAsia="Times New Roman" w:hAnsi="Times New Roman"/>
          <w:sz w:val="24"/>
          <w:szCs w:val="24"/>
          <w:lang w:eastAsia="ru-RU"/>
        </w:rPr>
      </w:pPr>
    </w:p>
    <w:p w:rsidR="00B42C46" w:rsidRPr="00B42C46" w:rsidRDefault="00B42C46" w:rsidP="00B42C46">
      <w:pPr>
        <w:widowControl w:val="0"/>
        <w:suppressAutoHyphens/>
        <w:autoSpaceDE w:val="0"/>
        <w:spacing w:after="0" w:line="240" w:lineRule="auto"/>
        <w:rPr>
          <w:rFonts w:ascii="Times New Roman" w:eastAsia="Times New Roman" w:hAnsi="Times New Roman"/>
          <w:sz w:val="20"/>
          <w:szCs w:val="20"/>
          <w:lang w:eastAsia="ar-SA"/>
        </w:rPr>
      </w:pPr>
    </w:p>
    <w:p w:rsidR="00B42C46" w:rsidRDefault="00B42C46">
      <w:r>
        <w:rPr>
          <w:b/>
          <w:bCs/>
        </w:rPr>
        <w:br w:type="page"/>
      </w:r>
    </w:p>
    <w:p w:rsidR="00B42C46" w:rsidRDefault="00B42C46" w:rsidP="00175329">
      <w:pPr>
        <w:pStyle w:val="ad"/>
        <w:jc w:val="center"/>
        <w:rPr>
          <w:rFonts w:ascii="Calibri" w:eastAsia="Calibri" w:hAnsi="Calibri" w:cs="Times New Roman"/>
          <w:b w:val="0"/>
          <w:bCs w:val="0"/>
          <w:color w:val="auto"/>
          <w:sz w:val="22"/>
          <w:szCs w:val="22"/>
          <w:lang w:eastAsia="en-US"/>
        </w:rPr>
      </w:pPr>
    </w:p>
    <w:sdt>
      <w:sdtPr>
        <w:rPr>
          <w:rFonts w:ascii="Calibri" w:eastAsia="Calibri" w:hAnsi="Calibri" w:cs="Times New Roman"/>
          <w:b w:val="0"/>
          <w:bCs w:val="0"/>
          <w:color w:val="auto"/>
          <w:sz w:val="22"/>
          <w:szCs w:val="22"/>
          <w:lang w:eastAsia="en-US"/>
        </w:rPr>
        <w:id w:val="200903137"/>
        <w:docPartObj>
          <w:docPartGallery w:val="Table of Contents"/>
          <w:docPartUnique/>
        </w:docPartObj>
      </w:sdtPr>
      <w:sdtEndPr/>
      <w:sdtContent>
        <w:p w:rsidR="00175329" w:rsidRDefault="00175329" w:rsidP="00175329">
          <w:pPr>
            <w:pStyle w:val="ad"/>
            <w:jc w:val="center"/>
            <w:rPr>
              <w:rFonts w:ascii="Times New Roman" w:hAnsi="Times New Roman" w:cs="Times New Roman"/>
              <w:color w:val="auto"/>
            </w:rPr>
          </w:pPr>
          <w:r w:rsidRPr="00175329">
            <w:rPr>
              <w:rFonts w:ascii="Times New Roman" w:hAnsi="Times New Roman" w:cs="Times New Roman"/>
              <w:color w:val="auto"/>
            </w:rPr>
            <w:t>СОДЕРЖАНИЕ ПРОГРАММЫ УЧЕБНОЙ ДИСЦИПЛИНЫ</w:t>
          </w:r>
        </w:p>
        <w:p w:rsidR="00175329" w:rsidRPr="00175329" w:rsidRDefault="00175329" w:rsidP="00175329">
          <w:pPr>
            <w:rPr>
              <w:lang w:eastAsia="ru-RU"/>
            </w:rPr>
          </w:pPr>
        </w:p>
        <w:p w:rsidR="00413383" w:rsidRPr="00413383" w:rsidRDefault="00175329">
          <w:pPr>
            <w:pStyle w:val="12"/>
            <w:tabs>
              <w:tab w:val="right" w:leader="dot" w:pos="9345"/>
            </w:tabs>
            <w:rPr>
              <w:rFonts w:ascii="Times New Roman" w:eastAsiaTheme="minorEastAsia" w:hAnsi="Times New Roman"/>
              <w:noProof/>
              <w:sz w:val="28"/>
              <w:szCs w:val="28"/>
              <w:lang w:eastAsia="ru-RU"/>
            </w:rPr>
          </w:pPr>
          <w:r w:rsidRPr="00413383">
            <w:rPr>
              <w:rFonts w:ascii="Times New Roman" w:hAnsi="Times New Roman"/>
              <w:sz w:val="28"/>
              <w:szCs w:val="28"/>
            </w:rPr>
            <w:fldChar w:fldCharType="begin"/>
          </w:r>
          <w:r w:rsidRPr="00413383">
            <w:rPr>
              <w:rFonts w:ascii="Times New Roman" w:hAnsi="Times New Roman"/>
              <w:sz w:val="28"/>
              <w:szCs w:val="28"/>
            </w:rPr>
            <w:instrText xml:space="preserve"> TOC \o "1-3" \h \z \u </w:instrText>
          </w:r>
          <w:r w:rsidRPr="00413383">
            <w:rPr>
              <w:rFonts w:ascii="Times New Roman" w:hAnsi="Times New Roman"/>
              <w:sz w:val="28"/>
              <w:szCs w:val="28"/>
            </w:rPr>
            <w:fldChar w:fldCharType="separate"/>
          </w:r>
          <w:hyperlink w:anchor="_Toc532391734" w:history="1">
            <w:r w:rsidR="00413383" w:rsidRPr="00413383">
              <w:rPr>
                <w:rStyle w:val="a9"/>
                <w:rFonts w:ascii="Times New Roman" w:hAnsi="Times New Roman"/>
                <w:noProof/>
                <w:sz w:val="28"/>
                <w:szCs w:val="28"/>
              </w:rPr>
              <w:t>1 ПОЯСНИТЕЛЬНАЯ ЗАПИСКА</w:t>
            </w:r>
            <w:r w:rsidR="00413383" w:rsidRPr="00413383">
              <w:rPr>
                <w:rFonts w:ascii="Times New Roman" w:hAnsi="Times New Roman"/>
                <w:noProof/>
                <w:webHidden/>
                <w:sz w:val="28"/>
                <w:szCs w:val="28"/>
              </w:rPr>
              <w:tab/>
            </w:r>
            <w:r w:rsidR="00413383" w:rsidRPr="00413383">
              <w:rPr>
                <w:rFonts w:ascii="Times New Roman" w:hAnsi="Times New Roman"/>
                <w:noProof/>
                <w:webHidden/>
                <w:sz w:val="28"/>
                <w:szCs w:val="28"/>
              </w:rPr>
              <w:fldChar w:fldCharType="begin"/>
            </w:r>
            <w:r w:rsidR="00413383" w:rsidRPr="00413383">
              <w:rPr>
                <w:rFonts w:ascii="Times New Roman" w:hAnsi="Times New Roman"/>
                <w:noProof/>
                <w:webHidden/>
                <w:sz w:val="28"/>
                <w:szCs w:val="28"/>
              </w:rPr>
              <w:instrText xml:space="preserve"> PAGEREF _Toc532391734 \h </w:instrText>
            </w:r>
            <w:r w:rsidR="00413383" w:rsidRPr="00413383">
              <w:rPr>
                <w:rFonts w:ascii="Times New Roman" w:hAnsi="Times New Roman"/>
                <w:noProof/>
                <w:webHidden/>
                <w:sz w:val="28"/>
                <w:szCs w:val="28"/>
              </w:rPr>
            </w:r>
            <w:r w:rsidR="00413383" w:rsidRPr="00413383">
              <w:rPr>
                <w:rFonts w:ascii="Times New Roman" w:hAnsi="Times New Roman"/>
                <w:noProof/>
                <w:webHidden/>
                <w:sz w:val="28"/>
                <w:szCs w:val="28"/>
              </w:rPr>
              <w:fldChar w:fldCharType="separate"/>
            </w:r>
            <w:r w:rsidR="00F65A09">
              <w:rPr>
                <w:rFonts w:ascii="Times New Roman" w:hAnsi="Times New Roman"/>
                <w:noProof/>
                <w:webHidden/>
                <w:sz w:val="28"/>
                <w:szCs w:val="28"/>
              </w:rPr>
              <w:t>4</w:t>
            </w:r>
            <w:r w:rsidR="00413383" w:rsidRPr="00413383">
              <w:rPr>
                <w:rFonts w:ascii="Times New Roman" w:hAnsi="Times New Roman"/>
                <w:noProof/>
                <w:webHidden/>
                <w:sz w:val="28"/>
                <w:szCs w:val="28"/>
              </w:rPr>
              <w:fldChar w:fldCharType="end"/>
            </w:r>
          </w:hyperlink>
        </w:p>
        <w:p w:rsidR="00413383" w:rsidRPr="00413383" w:rsidRDefault="00435B4F">
          <w:pPr>
            <w:pStyle w:val="12"/>
            <w:tabs>
              <w:tab w:val="right" w:leader="dot" w:pos="9345"/>
            </w:tabs>
            <w:rPr>
              <w:rFonts w:ascii="Times New Roman" w:eastAsiaTheme="minorEastAsia" w:hAnsi="Times New Roman"/>
              <w:noProof/>
              <w:sz w:val="28"/>
              <w:szCs w:val="28"/>
              <w:lang w:eastAsia="ru-RU"/>
            </w:rPr>
          </w:pPr>
          <w:hyperlink w:anchor="_Toc532391735" w:history="1">
            <w:r w:rsidR="00413383" w:rsidRPr="00413383">
              <w:rPr>
                <w:rStyle w:val="a9"/>
                <w:rFonts w:ascii="Times New Roman" w:eastAsia="Times New Roman" w:hAnsi="Times New Roman"/>
                <w:noProof/>
                <w:sz w:val="28"/>
                <w:szCs w:val="28"/>
              </w:rPr>
              <w:t>2 ОБЩАЯ ХАРАКТЕРИСТИКА УЧЕБНОЙ ДИСЦИПЛИНЫ «ЕСТЕСТВОЗНАНИЕ»</w:t>
            </w:r>
            <w:r w:rsidR="00413383" w:rsidRPr="00413383">
              <w:rPr>
                <w:rFonts w:ascii="Times New Roman" w:hAnsi="Times New Roman"/>
                <w:noProof/>
                <w:webHidden/>
                <w:sz w:val="28"/>
                <w:szCs w:val="28"/>
              </w:rPr>
              <w:tab/>
            </w:r>
            <w:r w:rsidR="00413383" w:rsidRPr="00413383">
              <w:rPr>
                <w:rFonts w:ascii="Times New Roman" w:hAnsi="Times New Roman"/>
                <w:noProof/>
                <w:webHidden/>
                <w:sz w:val="28"/>
                <w:szCs w:val="28"/>
              </w:rPr>
              <w:fldChar w:fldCharType="begin"/>
            </w:r>
            <w:r w:rsidR="00413383" w:rsidRPr="00413383">
              <w:rPr>
                <w:rFonts w:ascii="Times New Roman" w:hAnsi="Times New Roman"/>
                <w:noProof/>
                <w:webHidden/>
                <w:sz w:val="28"/>
                <w:szCs w:val="28"/>
              </w:rPr>
              <w:instrText xml:space="preserve"> PAGEREF _Toc532391735 \h </w:instrText>
            </w:r>
            <w:r w:rsidR="00413383" w:rsidRPr="00413383">
              <w:rPr>
                <w:rFonts w:ascii="Times New Roman" w:hAnsi="Times New Roman"/>
                <w:noProof/>
                <w:webHidden/>
                <w:sz w:val="28"/>
                <w:szCs w:val="28"/>
              </w:rPr>
            </w:r>
            <w:r w:rsidR="00413383" w:rsidRPr="00413383">
              <w:rPr>
                <w:rFonts w:ascii="Times New Roman" w:hAnsi="Times New Roman"/>
                <w:noProof/>
                <w:webHidden/>
                <w:sz w:val="28"/>
                <w:szCs w:val="28"/>
              </w:rPr>
              <w:fldChar w:fldCharType="separate"/>
            </w:r>
            <w:r w:rsidR="00F65A09">
              <w:rPr>
                <w:rFonts w:ascii="Times New Roman" w:hAnsi="Times New Roman"/>
                <w:noProof/>
                <w:webHidden/>
                <w:sz w:val="28"/>
                <w:szCs w:val="28"/>
              </w:rPr>
              <w:t>5</w:t>
            </w:r>
            <w:r w:rsidR="00413383" w:rsidRPr="00413383">
              <w:rPr>
                <w:rFonts w:ascii="Times New Roman" w:hAnsi="Times New Roman"/>
                <w:noProof/>
                <w:webHidden/>
                <w:sz w:val="28"/>
                <w:szCs w:val="28"/>
              </w:rPr>
              <w:fldChar w:fldCharType="end"/>
            </w:r>
          </w:hyperlink>
        </w:p>
        <w:p w:rsidR="00413383" w:rsidRPr="00413383" w:rsidRDefault="00435B4F">
          <w:pPr>
            <w:pStyle w:val="12"/>
            <w:tabs>
              <w:tab w:val="right" w:leader="dot" w:pos="9345"/>
            </w:tabs>
            <w:rPr>
              <w:rFonts w:ascii="Times New Roman" w:eastAsiaTheme="minorEastAsia" w:hAnsi="Times New Roman"/>
              <w:noProof/>
              <w:sz w:val="28"/>
              <w:szCs w:val="28"/>
              <w:lang w:eastAsia="ru-RU"/>
            </w:rPr>
          </w:pPr>
          <w:hyperlink w:anchor="_Toc532391736" w:history="1">
            <w:r w:rsidR="00413383" w:rsidRPr="00413383">
              <w:rPr>
                <w:rStyle w:val="a9"/>
                <w:rFonts w:ascii="Times New Roman" w:eastAsia="Times New Roman" w:hAnsi="Times New Roman"/>
                <w:noProof/>
                <w:sz w:val="28"/>
                <w:szCs w:val="28"/>
              </w:rPr>
              <w:t>3 МЕСТО УЧЕБНОЙ ДИСЦИПЛИНЫ В УЧЕБНОМ ПЛАНЕ</w:t>
            </w:r>
            <w:r w:rsidR="00413383" w:rsidRPr="00413383">
              <w:rPr>
                <w:rFonts w:ascii="Times New Roman" w:hAnsi="Times New Roman"/>
                <w:noProof/>
                <w:webHidden/>
                <w:sz w:val="28"/>
                <w:szCs w:val="28"/>
              </w:rPr>
              <w:tab/>
            </w:r>
            <w:r w:rsidR="00413383" w:rsidRPr="00413383">
              <w:rPr>
                <w:rFonts w:ascii="Times New Roman" w:hAnsi="Times New Roman"/>
                <w:noProof/>
                <w:webHidden/>
                <w:sz w:val="28"/>
                <w:szCs w:val="28"/>
              </w:rPr>
              <w:fldChar w:fldCharType="begin"/>
            </w:r>
            <w:r w:rsidR="00413383" w:rsidRPr="00413383">
              <w:rPr>
                <w:rFonts w:ascii="Times New Roman" w:hAnsi="Times New Roman"/>
                <w:noProof/>
                <w:webHidden/>
                <w:sz w:val="28"/>
                <w:szCs w:val="28"/>
              </w:rPr>
              <w:instrText xml:space="preserve"> PAGEREF _Toc532391736 \h </w:instrText>
            </w:r>
            <w:r w:rsidR="00413383" w:rsidRPr="00413383">
              <w:rPr>
                <w:rFonts w:ascii="Times New Roman" w:hAnsi="Times New Roman"/>
                <w:noProof/>
                <w:webHidden/>
                <w:sz w:val="28"/>
                <w:szCs w:val="28"/>
              </w:rPr>
            </w:r>
            <w:r w:rsidR="00413383" w:rsidRPr="00413383">
              <w:rPr>
                <w:rFonts w:ascii="Times New Roman" w:hAnsi="Times New Roman"/>
                <w:noProof/>
                <w:webHidden/>
                <w:sz w:val="28"/>
                <w:szCs w:val="28"/>
              </w:rPr>
              <w:fldChar w:fldCharType="separate"/>
            </w:r>
            <w:r w:rsidR="00F65A09">
              <w:rPr>
                <w:rFonts w:ascii="Times New Roman" w:hAnsi="Times New Roman"/>
                <w:noProof/>
                <w:webHidden/>
                <w:sz w:val="28"/>
                <w:szCs w:val="28"/>
              </w:rPr>
              <w:t>7</w:t>
            </w:r>
            <w:r w:rsidR="00413383" w:rsidRPr="00413383">
              <w:rPr>
                <w:rFonts w:ascii="Times New Roman" w:hAnsi="Times New Roman"/>
                <w:noProof/>
                <w:webHidden/>
                <w:sz w:val="28"/>
                <w:szCs w:val="28"/>
              </w:rPr>
              <w:fldChar w:fldCharType="end"/>
            </w:r>
          </w:hyperlink>
        </w:p>
        <w:p w:rsidR="00413383" w:rsidRPr="00413383" w:rsidRDefault="00435B4F">
          <w:pPr>
            <w:pStyle w:val="12"/>
            <w:tabs>
              <w:tab w:val="right" w:leader="dot" w:pos="9345"/>
            </w:tabs>
            <w:rPr>
              <w:rFonts w:ascii="Times New Roman" w:eastAsiaTheme="minorEastAsia" w:hAnsi="Times New Roman"/>
              <w:noProof/>
              <w:sz w:val="28"/>
              <w:szCs w:val="28"/>
              <w:lang w:eastAsia="ru-RU"/>
            </w:rPr>
          </w:pPr>
          <w:hyperlink w:anchor="_Toc532391737" w:history="1">
            <w:r w:rsidR="00413383" w:rsidRPr="00413383">
              <w:rPr>
                <w:rStyle w:val="a9"/>
                <w:rFonts w:ascii="Times New Roman" w:eastAsia="Times New Roman" w:hAnsi="Times New Roman"/>
                <w:noProof/>
                <w:sz w:val="28"/>
                <w:szCs w:val="28"/>
              </w:rPr>
              <w:t>4 РЕЗУЛЬТАТЫ ОСВОЕНИЯ УЧЕБНОЙ ДИСЦИПЛИНЫ</w:t>
            </w:r>
            <w:r w:rsidR="00413383" w:rsidRPr="00413383">
              <w:rPr>
                <w:rFonts w:ascii="Times New Roman" w:hAnsi="Times New Roman"/>
                <w:noProof/>
                <w:webHidden/>
                <w:sz w:val="28"/>
                <w:szCs w:val="28"/>
              </w:rPr>
              <w:tab/>
            </w:r>
            <w:r w:rsidR="00413383" w:rsidRPr="00413383">
              <w:rPr>
                <w:rFonts w:ascii="Times New Roman" w:hAnsi="Times New Roman"/>
                <w:noProof/>
                <w:webHidden/>
                <w:sz w:val="28"/>
                <w:szCs w:val="28"/>
              </w:rPr>
              <w:fldChar w:fldCharType="begin"/>
            </w:r>
            <w:r w:rsidR="00413383" w:rsidRPr="00413383">
              <w:rPr>
                <w:rFonts w:ascii="Times New Roman" w:hAnsi="Times New Roman"/>
                <w:noProof/>
                <w:webHidden/>
                <w:sz w:val="28"/>
                <w:szCs w:val="28"/>
              </w:rPr>
              <w:instrText xml:space="preserve"> PAGEREF _Toc532391737 \h </w:instrText>
            </w:r>
            <w:r w:rsidR="00413383" w:rsidRPr="00413383">
              <w:rPr>
                <w:rFonts w:ascii="Times New Roman" w:hAnsi="Times New Roman"/>
                <w:noProof/>
                <w:webHidden/>
                <w:sz w:val="28"/>
                <w:szCs w:val="28"/>
              </w:rPr>
            </w:r>
            <w:r w:rsidR="00413383" w:rsidRPr="00413383">
              <w:rPr>
                <w:rFonts w:ascii="Times New Roman" w:hAnsi="Times New Roman"/>
                <w:noProof/>
                <w:webHidden/>
                <w:sz w:val="28"/>
                <w:szCs w:val="28"/>
              </w:rPr>
              <w:fldChar w:fldCharType="separate"/>
            </w:r>
            <w:r w:rsidR="00F65A09">
              <w:rPr>
                <w:rFonts w:ascii="Times New Roman" w:hAnsi="Times New Roman"/>
                <w:noProof/>
                <w:webHidden/>
                <w:sz w:val="28"/>
                <w:szCs w:val="28"/>
              </w:rPr>
              <w:t>8</w:t>
            </w:r>
            <w:r w:rsidR="00413383" w:rsidRPr="00413383">
              <w:rPr>
                <w:rFonts w:ascii="Times New Roman" w:hAnsi="Times New Roman"/>
                <w:noProof/>
                <w:webHidden/>
                <w:sz w:val="28"/>
                <w:szCs w:val="28"/>
              </w:rPr>
              <w:fldChar w:fldCharType="end"/>
            </w:r>
          </w:hyperlink>
        </w:p>
        <w:p w:rsidR="00413383" w:rsidRPr="00413383" w:rsidRDefault="00435B4F">
          <w:pPr>
            <w:pStyle w:val="12"/>
            <w:tabs>
              <w:tab w:val="right" w:leader="dot" w:pos="9345"/>
            </w:tabs>
            <w:rPr>
              <w:rFonts w:ascii="Times New Roman" w:eastAsiaTheme="minorEastAsia" w:hAnsi="Times New Roman"/>
              <w:noProof/>
              <w:sz w:val="28"/>
              <w:szCs w:val="28"/>
              <w:lang w:eastAsia="ru-RU"/>
            </w:rPr>
          </w:pPr>
          <w:hyperlink w:anchor="_Toc532391738" w:history="1">
            <w:r w:rsidR="00413383" w:rsidRPr="00413383">
              <w:rPr>
                <w:rStyle w:val="a9"/>
                <w:rFonts w:ascii="Times New Roman" w:eastAsia="Times New Roman" w:hAnsi="Times New Roman"/>
                <w:noProof/>
                <w:sz w:val="28"/>
                <w:szCs w:val="28"/>
              </w:rPr>
              <w:t>5 СОДЕРЖАНИЕ УЧЕБНОЙ ДИСЦИПЛИНЫ</w:t>
            </w:r>
            <w:r w:rsidR="00413383" w:rsidRPr="00413383">
              <w:rPr>
                <w:rFonts w:ascii="Times New Roman" w:hAnsi="Times New Roman"/>
                <w:noProof/>
                <w:webHidden/>
                <w:sz w:val="28"/>
                <w:szCs w:val="28"/>
              </w:rPr>
              <w:tab/>
            </w:r>
            <w:r w:rsidR="00413383" w:rsidRPr="00413383">
              <w:rPr>
                <w:rFonts w:ascii="Times New Roman" w:hAnsi="Times New Roman"/>
                <w:noProof/>
                <w:webHidden/>
                <w:sz w:val="28"/>
                <w:szCs w:val="28"/>
              </w:rPr>
              <w:fldChar w:fldCharType="begin"/>
            </w:r>
            <w:r w:rsidR="00413383" w:rsidRPr="00413383">
              <w:rPr>
                <w:rFonts w:ascii="Times New Roman" w:hAnsi="Times New Roman"/>
                <w:noProof/>
                <w:webHidden/>
                <w:sz w:val="28"/>
                <w:szCs w:val="28"/>
              </w:rPr>
              <w:instrText xml:space="preserve"> PAGEREF _Toc532391738 \h </w:instrText>
            </w:r>
            <w:r w:rsidR="00413383" w:rsidRPr="00413383">
              <w:rPr>
                <w:rFonts w:ascii="Times New Roman" w:hAnsi="Times New Roman"/>
                <w:noProof/>
                <w:webHidden/>
                <w:sz w:val="28"/>
                <w:szCs w:val="28"/>
              </w:rPr>
            </w:r>
            <w:r w:rsidR="00413383" w:rsidRPr="00413383">
              <w:rPr>
                <w:rFonts w:ascii="Times New Roman" w:hAnsi="Times New Roman"/>
                <w:noProof/>
                <w:webHidden/>
                <w:sz w:val="28"/>
                <w:szCs w:val="28"/>
              </w:rPr>
              <w:fldChar w:fldCharType="separate"/>
            </w:r>
            <w:r w:rsidR="00F65A09">
              <w:rPr>
                <w:rFonts w:ascii="Times New Roman" w:hAnsi="Times New Roman"/>
                <w:noProof/>
                <w:webHidden/>
                <w:sz w:val="28"/>
                <w:szCs w:val="28"/>
              </w:rPr>
              <w:t>9</w:t>
            </w:r>
            <w:r w:rsidR="00413383" w:rsidRPr="00413383">
              <w:rPr>
                <w:rFonts w:ascii="Times New Roman" w:hAnsi="Times New Roman"/>
                <w:noProof/>
                <w:webHidden/>
                <w:sz w:val="28"/>
                <w:szCs w:val="28"/>
              </w:rPr>
              <w:fldChar w:fldCharType="end"/>
            </w:r>
          </w:hyperlink>
        </w:p>
        <w:p w:rsidR="00413383" w:rsidRPr="00413383" w:rsidRDefault="00435B4F">
          <w:pPr>
            <w:pStyle w:val="21"/>
            <w:tabs>
              <w:tab w:val="right" w:leader="dot" w:pos="9345"/>
            </w:tabs>
            <w:rPr>
              <w:rFonts w:ascii="Times New Roman" w:eastAsiaTheme="minorEastAsia" w:hAnsi="Times New Roman"/>
              <w:noProof/>
              <w:sz w:val="28"/>
              <w:szCs w:val="28"/>
              <w:lang w:eastAsia="ru-RU"/>
            </w:rPr>
          </w:pPr>
          <w:hyperlink w:anchor="_Toc532391739" w:history="1">
            <w:r w:rsidR="00413383" w:rsidRPr="00413383">
              <w:rPr>
                <w:rStyle w:val="a9"/>
                <w:rFonts w:ascii="Times New Roman" w:eastAsia="SimSun" w:hAnsi="Times New Roman"/>
                <w:noProof/>
                <w:sz w:val="28"/>
                <w:szCs w:val="28"/>
                <w:lang w:eastAsia="zh-CN" w:bidi="hi-IN"/>
              </w:rPr>
              <w:t>5.1. Объем</w:t>
            </w:r>
            <w:r w:rsidR="00413383" w:rsidRPr="00413383">
              <w:rPr>
                <w:rStyle w:val="a9"/>
                <w:rFonts w:ascii="Times New Roman" w:eastAsia="Times New Roman" w:hAnsi="Times New Roman"/>
                <w:noProof/>
                <w:sz w:val="28"/>
                <w:szCs w:val="28"/>
                <w:lang w:eastAsia="zh-CN" w:bidi="hi-IN"/>
              </w:rPr>
              <w:t xml:space="preserve"> </w:t>
            </w:r>
            <w:r w:rsidR="00413383" w:rsidRPr="00413383">
              <w:rPr>
                <w:rStyle w:val="a9"/>
                <w:rFonts w:ascii="Times New Roman" w:eastAsia="SimSun" w:hAnsi="Times New Roman"/>
                <w:noProof/>
                <w:sz w:val="28"/>
                <w:szCs w:val="28"/>
                <w:lang w:eastAsia="zh-CN" w:bidi="hi-IN"/>
              </w:rPr>
              <w:t>учебной</w:t>
            </w:r>
            <w:r w:rsidR="00413383" w:rsidRPr="00413383">
              <w:rPr>
                <w:rStyle w:val="a9"/>
                <w:rFonts w:ascii="Times New Roman" w:eastAsia="Times New Roman" w:hAnsi="Times New Roman"/>
                <w:noProof/>
                <w:sz w:val="28"/>
                <w:szCs w:val="28"/>
                <w:lang w:eastAsia="zh-CN" w:bidi="hi-IN"/>
              </w:rPr>
              <w:t xml:space="preserve"> </w:t>
            </w:r>
            <w:r w:rsidR="00413383" w:rsidRPr="00413383">
              <w:rPr>
                <w:rStyle w:val="a9"/>
                <w:rFonts w:ascii="Times New Roman" w:eastAsia="SimSun" w:hAnsi="Times New Roman"/>
                <w:noProof/>
                <w:sz w:val="28"/>
                <w:szCs w:val="28"/>
                <w:lang w:eastAsia="zh-CN" w:bidi="hi-IN"/>
              </w:rPr>
              <w:t>дисциплины</w:t>
            </w:r>
            <w:r w:rsidR="00413383" w:rsidRPr="00413383">
              <w:rPr>
                <w:rStyle w:val="a9"/>
                <w:rFonts w:ascii="Times New Roman" w:eastAsia="Times New Roman" w:hAnsi="Times New Roman"/>
                <w:noProof/>
                <w:sz w:val="28"/>
                <w:szCs w:val="28"/>
                <w:lang w:eastAsia="zh-CN" w:bidi="hi-IN"/>
              </w:rPr>
              <w:t xml:space="preserve"> </w:t>
            </w:r>
            <w:r w:rsidR="00413383" w:rsidRPr="00413383">
              <w:rPr>
                <w:rStyle w:val="a9"/>
                <w:rFonts w:ascii="Times New Roman" w:eastAsia="SimSun" w:hAnsi="Times New Roman"/>
                <w:noProof/>
                <w:sz w:val="28"/>
                <w:szCs w:val="28"/>
                <w:lang w:eastAsia="zh-CN" w:bidi="hi-IN"/>
              </w:rPr>
              <w:t>и</w:t>
            </w:r>
            <w:r w:rsidR="00413383" w:rsidRPr="00413383">
              <w:rPr>
                <w:rStyle w:val="a9"/>
                <w:rFonts w:ascii="Times New Roman" w:eastAsia="Times New Roman" w:hAnsi="Times New Roman"/>
                <w:noProof/>
                <w:sz w:val="28"/>
                <w:szCs w:val="28"/>
                <w:lang w:eastAsia="zh-CN" w:bidi="hi-IN"/>
              </w:rPr>
              <w:t xml:space="preserve"> </w:t>
            </w:r>
            <w:r w:rsidR="00413383" w:rsidRPr="00413383">
              <w:rPr>
                <w:rStyle w:val="a9"/>
                <w:rFonts w:ascii="Times New Roman" w:eastAsia="SimSun" w:hAnsi="Times New Roman"/>
                <w:noProof/>
                <w:sz w:val="28"/>
                <w:szCs w:val="28"/>
                <w:lang w:eastAsia="zh-CN" w:bidi="hi-IN"/>
              </w:rPr>
              <w:t>виды</w:t>
            </w:r>
            <w:r w:rsidR="00413383" w:rsidRPr="00413383">
              <w:rPr>
                <w:rStyle w:val="a9"/>
                <w:rFonts w:ascii="Times New Roman" w:eastAsia="Times New Roman" w:hAnsi="Times New Roman"/>
                <w:noProof/>
                <w:sz w:val="28"/>
                <w:szCs w:val="28"/>
                <w:lang w:eastAsia="zh-CN" w:bidi="hi-IN"/>
              </w:rPr>
              <w:t xml:space="preserve"> </w:t>
            </w:r>
            <w:r w:rsidR="00413383" w:rsidRPr="00413383">
              <w:rPr>
                <w:rStyle w:val="a9"/>
                <w:rFonts w:ascii="Times New Roman" w:eastAsia="SimSun" w:hAnsi="Times New Roman"/>
                <w:noProof/>
                <w:sz w:val="28"/>
                <w:szCs w:val="28"/>
                <w:lang w:eastAsia="zh-CN" w:bidi="hi-IN"/>
              </w:rPr>
              <w:t>учебной</w:t>
            </w:r>
            <w:r w:rsidR="00413383" w:rsidRPr="00413383">
              <w:rPr>
                <w:rStyle w:val="a9"/>
                <w:rFonts w:ascii="Times New Roman" w:eastAsia="Times New Roman" w:hAnsi="Times New Roman"/>
                <w:noProof/>
                <w:sz w:val="28"/>
                <w:szCs w:val="28"/>
                <w:lang w:eastAsia="zh-CN" w:bidi="hi-IN"/>
              </w:rPr>
              <w:t xml:space="preserve"> </w:t>
            </w:r>
            <w:r w:rsidR="00413383" w:rsidRPr="00413383">
              <w:rPr>
                <w:rStyle w:val="a9"/>
                <w:rFonts w:ascii="Times New Roman" w:eastAsia="SimSun" w:hAnsi="Times New Roman"/>
                <w:noProof/>
                <w:sz w:val="28"/>
                <w:szCs w:val="28"/>
                <w:lang w:eastAsia="zh-CN" w:bidi="hi-IN"/>
              </w:rPr>
              <w:t>работы</w:t>
            </w:r>
            <w:r w:rsidR="00413383" w:rsidRPr="00413383">
              <w:rPr>
                <w:rFonts w:ascii="Times New Roman" w:hAnsi="Times New Roman"/>
                <w:noProof/>
                <w:webHidden/>
                <w:sz w:val="28"/>
                <w:szCs w:val="28"/>
              </w:rPr>
              <w:tab/>
            </w:r>
            <w:r w:rsidR="00413383" w:rsidRPr="00413383">
              <w:rPr>
                <w:rFonts w:ascii="Times New Roman" w:hAnsi="Times New Roman"/>
                <w:noProof/>
                <w:webHidden/>
                <w:sz w:val="28"/>
                <w:szCs w:val="28"/>
              </w:rPr>
              <w:fldChar w:fldCharType="begin"/>
            </w:r>
            <w:r w:rsidR="00413383" w:rsidRPr="00413383">
              <w:rPr>
                <w:rFonts w:ascii="Times New Roman" w:hAnsi="Times New Roman"/>
                <w:noProof/>
                <w:webHidden/>
                <w:sz w:val="28"/>
                <w:szCs w:val="28"/>
              </w:rPr>
              <w:instrText xml:space="preserve"> PAGEREF _Toc532391739 \h </w:instrText>
            </w:r>
            <w:r w:rsidR="00413383" w:rsidRPr="00413383">
              <w:rPr>
                <w:rFonts w:ascii="Times New Roman" w:hAnsi="Times New Roman"/>
                <w:noProof/>
                <w:webHidden/>
                <w:sz w:val="28"/>
                <w:szCs w:val="28"/>
              </w:rPr>
            </w:r>
            <w:r w:rsidR="00413383" w:rsidRPr="00413383">
              <w:rPr>
                <w:rFonts w:ascii="Times New Roman" w:hAnsi="Times New Roman"/>
                <w:noProof/>
                <w:webHidden/>
                <w:sz w:val="28"/>
                <w:szCs w:val="28"/>
              </w:rPr>
              <w:fldChar w:fldCharType="separate"/>
            </w:r>
            <w:r w:rsidR="00F65A09">
              <w:rPr>
                <w:rFonts w:ascii="Times New Roman" w:hAnsi="Times New Roman"/>
                <w:noProof/>
                <w:webHidden/>
                <w:sz w:val="28"/>
                <w:szCs w:val="28"/>
              </w:rPr>
              <w:t>9</w:t>
            </w:r>
            <w:r w:rsidR="00413383" w:rsidRPr="00413383">
              <w:rPr>
                <w:rFonts w:ascii="Times New Roman" w:hAnsi="Times New Roman"/>
                <w:noProof/>
                <w:webHidden/>
                <w:sz w:val="28"/>
                <w:szCs w:val="28"/>
              </w:rPr>
              <w:fldChar w:fldCharType="end"/>
            </w:r>
          </w:hyperlink>
        </w:p>
        <w:p w:rsidR="00413383" w:rsidRPr="00413383" w:rsidRDefault="00435B4F">
          <w:pPr>
            <w:pStyle w:val="21"/>
            <w:tabs>
              <w:tab w:val="right" w:leader="dot" w:pos="9345"/>
            </w:tabs>
            <w:rPr>
              <w:rFonts w:ascii="Times New Roman" w:eastAsiaTheme="minorEastAsia" w:hAnsi="Times New Roman"/>
              <w:noProof/>
              <w:sz w:val="28"/>
              <w:szCs w:val="28"/>
              <w:lang w:eastAsia="ru-RU"/>
            </w:rPr>
          </w:pPr>
          <w:hyperlink w:anchor="_Toc532391740" w:history="1">
            <w:r w:rsidR="00413383" w:rsidRPr="00413383">
              <w:rPr>
                <w:rStyle w:val="a9"/>
                <w:rFonts w:ascii="Times New Roman" w:hAnsi="Times New Roman"/>
                <w:noProof/>
                <w:sz w:val="28"/>
                <w:szCs w:val="28"/>
                <w:lang w:eastAsia="zh-CN"/>
              </w:rPr>
              <w:t xml:space="preserve">5.2. </w:t>
            </w:r>
            <w:r w:rsidR="00413383" w:rsidRPr="00413383">
              <w:rPr>
                <w:rStyle w:val="a9"/>
                <w:rFonts w:ascii="Times New Roman" w:eastAsia="Times New Roman" w:hAnsi="Times New Roman"/>
                <w:noProof/>
                <w:sz w:val="28"/>
                <w:szCs w:val="28"/>
                <w:lang w:eastAsia="ru-RU"/>
              </w:rPr>
              <w:t>Содержание</w:t>
            </w:r>
            <w:r w:rsidR="00413383" w:rsidRPr="00413383">
              <w:rPr>
                <w:rFonts w:ascii="Times New Roman" w:hAnsi="Times New Roman"/>
                <w:noProof/>
                <w:webHidden/>
                <w:sz w:val="28"/>
                <w:szCs w:val="28"/>
              </w:rPr>
              <w:tab/>
            </w:r>
            <w:r w:rsidR="00413383" w:rsidRPr="00413383">
              <w:rPr>
                <w:rFonts w:ascii="Times New Roman" w:hAnsi="Times New Roman"/>
                <w:noProof/>
                <w:webHidden/>
                <w:sz w:val="28"/>
                <w:szCs w:val="28"/>
              </w:rPr>
              <w:fldChar w:fldCharType="begin"/>
            </w:r>
            <w:r w:rsidR="00413383" w:rsidRPr="00413383">
              <w:rPr>
                <w:rFonts w:ascii="Times New Roman" w:hAnsi="Times New Roman"/>
                <w:noProof/>
                <w:webHidden/>
                <w:sz w:val="28"/>
                <w:szCs w:val="28"/>
              </w:rPr>
              <w:instrText xml:space="preserve"> PAGEREF _Toc532391740 \h </w:instrText>
            </w:r>
            <w:r w:rsidR="00413383" w:rsidRPr="00413383">
              <w:rPr>
                <w:rFonts w:ascii="Times New Roman" w:hAnsi="Times New Roman"/>
                <w:noProof/>
                <w:webHidden/>
                <w:sz w:val="28"/>
                <w:szCs w:val="28"/>
              </w:rPr>
            </w:r>
            <w:r w:rsidR="00413383" w:rsidRPr="00413383">
              <w:rPr>
                <w:rFonts w:ascii="Times New Roman" w:hAnsi="Times New Roman"/>
                <w:noProof/>
                <w:webHidden/>
                <w:sz w:val="28"/>
                <w:szCs w:val="28"/>
              </w:rPr>
              <w:fldChar w:fldCharType="separate"/>
            </w:r>
            <w:r w:rsidR="00F65A09">
              <w:rPr>
                <w:rFonts w:ascii="Times New Roman" w:hAnsi="Times New Roman"/>
                <w:noProof/>
                <w:webHidden/>
                <w:sz w:val="28"/>
                <w:szCs w:val="28"/>
              </w:rPr>
              <w:t>10</w:t>
            </w:r>
            <w:r w:rsidR="00413383" w:rsidRPr="00413383">
              <w:rPr>
                <w:rFonts w:ascii="Times New Roman" w:hAnsi="Times New Roman"/>
                <w:noProof/>
                <w:webHidden/>
                <w:sz w:val="28"/>
                <w:szCs w:val="28"/>
              </w:rPr>
              <w:fldChar w:fldCharType="end"/>
            </w:r>
          </w:hyperlink>
        </w:p>
        <w:p w:rsidR="00413383" w:rsidRPr="00413383" w:rsidRDefault="00435B4F">
          <w:pPr>
            <w:pStyle w:val="12"/>
            <w:tabs>
              <w:tab w:val="right" w:leader="dot" w:pos="9345"/>
            </w:tabs>
            <w:rPr>
              <w:rFonts w:ascii="Times New Roman" w:eastAsiaTheme="minorEastAsia" w:hAnsi="Times New Roman"/>
              <w:noProof/>
              <w:sz w:val="28"/>
              <w:szCs w:val="28"/>
              <w:lang w:eastAsia="ru-RU"/>
            </w:rPr>
          </w:pPr>
          <w:hyperlink w:anchor="_Toc532391741" w:history="1">
            <w:r w:rsidR="00413383" w:rsidRPr="00413383">
              <w:rPr>
                <w:rStyle w:val="a9"/>
                <w:rFonts w:ascii="Times New Roman" w:eastAsia="SchoolBookCSanPin-Regular" w:hAnsi="Times New Roman"/>
                <w:noProof/>
                <w:sz w:val="28"/>
                <w:szCs w:val="28"/>
              </w:rPr>
              <w:t>6 ТЕМАТИЧЕСКОЕ ПЛАНИРОВАНИЕ</w:t>
            </w:r>
            <w:r w:rsidR="00413383" w:rsidRPr="00413383">
              <w:rPr>
                <w:rFonts w:ascii="Times New Roman" w:hAnsi="Times New Roman"/>
                <w:noProof/>
                <w:webHidden/>
                <w:sz w:val="28"/>
                <w:szCs w:val="28"/>
              </w:rPr>
              <w:tab/>
            </w:r>
            <w:r w:rsidR="00413383" w:rsidRPr="00413383">
              <w:rPr>
                <w:rFonts w:ascii="Times New Roman" w:hAnsi="Times New Roman"/>
                <w:noProof/>
                <w:webHidden/>
                <w:sz w:val="28"/>
                <w:szCs w:val="28"/>
              </w:rPr>
              <w:fldChar w:fldCharType="begin"/>
            </w:r>
            <w:r w:rsidR="00413383" w:rsidRPr="00413383">
              <w:rPr>
                <w:rFonts w:ascii="Times New Roman" w:hAnsi="Times New Roman"/>
                <w:noProof/>
                <w:webHidden/>
                <w:sz w:val="28"/>
                <w:szCs w:val="28"/>
              </w:rPr>
              <w:instrText xml:space="preserve"> PAGEREF _Toc532391741 \h </w:instrText>
            </w:r>
            <w:r w:rsidR="00413383" w:rsidRPr="00413383">
              <w:rPr>
                <w:rFonts w:ascii="Times New Roman" w:hAnsi="Times New Roman"/>
                <w:noProof/>
                <w:webHidden/>
                <w:sz w:val="28"/>
                <w:szCs w:val="28"/>
              </w:rPr>
            </w:r>
            <w:r w:rsidR="00413383" w:rsidRPr="00413383">
              <w:rPr>
                <w:rFonts w:ascii="Times New Roman" w:hAnsi="Times New Roman"/>
                <w:noProof/>
                <w:webHidden/>
                <w:sz w:val="28"/>
                <w:szCs w:val="28"/>
              </w:rPr>
              <w:fldChar w:fldCharType="separate"/>
            </w:r>
            <w:r w:rsidR="00F65A09">
              <w:rPr>
                <w:rFonts w:ascii="Times New Roman" w:hAnsi="Times New Roman"/>
                <w:noProof/>
                <w:webHidden/>
                <w:sz w:val="28"/>
                <w:szCs w:val="28"/>
              </w:rPr>
              <w:t>22</w:t>
            </w:r>
            <w:r w:rsidR="00413383" w:rsidRPr="00413383">
              <w:rPr>
                <w:rFonts w:ascii="Times New Roman" w:hAnsi="Times New Roman"/>
                <w:noProof/>
                <w:webHidden/>
                <w:sz w:val="28"/>
                <w:szCs w:val="28"/>
              </w:rPr>
              <w:fldChar w:fldCharType="end"/>
            </w:r>
          </w:hyperlink>
        </w:p>
        <w:p w:rsidR="00413383" w:rsidRPr="00413383" w:rsidRDefault="00435B4F">
          <w:pPr>
            <w:pStyle w:val="12"/>
            <w:tabs>
              <w:tab w:val="right" w:leader="dot" w:pos="9345"/>
            </w:tabs>
            <w:rPr>
              <w:rFonts w:ascii="Times New Roman" w:eastAsiaTheme="minorEastAsia" w:hAnsi="Times New Roman"/>
              <w:noProof/>
              <w:sz w:val="28"/>
              <w:szCs w:val="28"/>
              <w:lang w:eastAsia="ru-RU"/>
            </w:rPr>
          </w:pPr>
          <w:hyperlink w:anchor="_Toc532391742" w:history="1">
            <w:r w:rsidR="00413383" w:rsidRPr="00413383">
              <w:rPr>
                <w:rStyle w:val="a9"/>
                <w:rFonts w:ascii="Times New Roman" w:eastAsia="Arial Unicode MS" w:hAnsi="Times New Roman"/>
                <w:noProof/>
                <w:sz w:val="28"/>
                <w:szCs w:val="28"/>
              </w:rPr>
              <w:t>7 ХАРАКТЕРИСТИКА ОСНОВНЫХ ВИДОВ УЧЕБНОЙ ДЕЯТЕЛЬНОСТИ СТУДЕНТОВ</w:t>
            </w:r>
            <w:r w:rsidR="00413383" w:rsidRPr="00413383">
              <w:rPr>
                <w:rFonts w:ascii="Times New Roman" w:hAnsi="Times New Roman"/>
                <w:noProof/>
                <w:webHidden/>
                <w:sz w:val="28"/>
                <w:szCs w:val="28"/>
              </w:rPr>
              <w:tab/>
            </w:r>
            <w:r w:rsidR="00413383" w:rsidRPr="00413383">
              <w:rPr>
                <w:rFonts w:ascii="Times New Roman" w:hAnsi="Times New Roman"/>
                <w:noProof/>
                <w:webHidden/>
                <w:sz w:val="28"/>
                <w:szCs w:val="28"/>
              </w:rPr>
              <w:fldChar w:fldCharType="begin"/>
            </w:r>
            <w:r w:rsidR="00413383" w:rsidRPr="00413383">
              <w:rPr>
                <w:rFonts w:ascii="Times New Roman" w:hAnsi="Times New Roman"/>
                <w:noProof/>
                <w:webHidden/>
                <w:sz w:val="28"/>
                <w:szCs w:val="28"/>
              </w:rPr>
              <w:instrText xml:space="preserve"> PAGEREF _Toc532391742 \h </w:instrText>
            </w:r>
            <w:r w:rsidR="00413383" w:rsidRPr="00413383">
              <w:rPr>
                <w:rFonts w:ascii="Times New Roman" w:hAnsi="Times New Roman"/>
                <w:noProof/>
                <w:webHidden/>
                <w:sz w:val="28"/>
                <w:szCs w:val="28"/>
              </w:rPr>
            </w:r>
            <w:r w:rsidR="00413383" w:rsidRPr="00413383">
              <w:rPr>
                <w:rFonts w:ascii="Times New Roman" w:hAnsi="Times New Roman"/>
                <w:noProof/>
                <w:webHidden/>
                <w:sz w:val="28"/>
                <w:szCs w:val="28"/>
              </w:rPr>
              <w:fldChar w:fldCharType="separate"/>
            </w:r>
            <w:r w:rsidR="00F65A09">
              <w:rPr>
                <w:rFonts w:ascii="Times New Roman" w:hAnsi="Times New Roman"/>
                <w:noProof/>
                <w:webHidden/>
                <w:sz w:val="28"/>
                <w:szCs w:val="28"/>
              </w:rPr>
              <w:t>39</w:t>
            </w:r>
            <w:r w:rsidR="00413383" w:rsidRPr="00413383">
              <w:rPr>
                <w:rFonts w:ascii="Times New Roman" w:hAnsi="Times New Roman"/>
                <w:noProof/>
                <w:webHidden/>
                <w:sz w:val="28"/>
                <w:szCs w:val="28"/>
              </w:rPr>
              <w:fldChar w:fldCharType="end"/>
            </w:r>
          </w:hyperlink>
        </w:p>
        <w:p w:rsidR="00413383" w:rsidRPr="00413383" w:rsidRDefault="00435B4F">
          <w:pPr>
            <w:pStyle w:val="12"/>
            <w:tabs>
              <w:tab w:val="right" w:leader="dot" w:pos="9345"/>
            </w:tabs>
            <w:rPr>
              <w:rFonts w:ascii="Times New Roman" w:eastAsiaTheme="minorEastAsia" w:hAnsi="Times New Roman"/>
              <w:noProof/>
              <w:sz w:val="28"/>
              <w:szCs w:val="28"/>
              <w:lang w:eastAsia="ru-RU"/>
            </w:rPr>
          </w:pPr>
          <w:hyperlink w:anchor="_Toc532391743" w:history="1">
            <w:r w:rsidR="00413383" w:rsidRPr="00413383">
              <w:rPr>
                <w:rStyle w:val="a9"/>
                <w:rFonts w:ascii="Times New Roman" w:eastAsia="SimSun" w:hAnsi="Times New Roman"/>
                <w:noProof/>
                <w:sz w:val="28"/>
                <w:szCs w:val="28"/>
                <w:lang w:bidi="hi-IN"/>
              </w:rPr>
              <w:t>8</w:t>
            </w:r>
            <w:r w:rsidR="00413383" w:rsidRPr="00413383">
              <w:rPr>
                <w:rStyle w:val="a9"/>
                <w:rFonts w:ascii="Times New Roman" w:eastAsia="Times New Roman" w:hAnsi="Times New Roman"/>
                <w:noProof/>
                <w:sz w:val="28"/>
                <w:szCs w:val="28"/>
                <w:lang w:bidi="hi-IN"/>
              </w:rPr>
              <w:t xml:space="preserve"> </w:t>
            </w:r>
            <w:r w:rsidR="00413383" w:rsidRPr="00413383">
              <w:rPr>
                <w:rStyle w:val="a9"/>
                <w:rFonts w:ascii="Times New Roman" w:eastAsia="SimSun" w:hAnsi="Times New Roman"/>
                <w:noProof/>
                <w:sz w:val="28"/>
                <w:szCs w:val="28"/>
                <w:lang w:bidi="hi-IN"/>
              </w:rPr>
              <w:t>УЧЕБНО-МЕТОДИЧЕСКОЕ И МАТЕРИАЛЬНО-ТЕХНИЧЕСКОЕ ОБЕСПЕЧЕНИЕ ПРОГРАММЫ УЧЕБНОЙ ДИСЦИПЛИНЫ «ЕСТЕСТВОЗНАНИЕ»</w:t>
            </w:r>
            <w:r w:rsidR="00413383" w:rsidRPr="00413383">
              <w:rPr>
                <w:rFonts w:ascii="Times New Roman" w:hAnsi="Times New Roman"/>
                <w:noProof/>
                <w:webHidden/>
                <w:sz w:val="28"/>
                <w:szCs w:val="28"/>
              </w:rPr>
              <w:tab/>
            </w:r>
            <w:r w:rsidR="00413383" w:rsidRPr="00413383">
              <w:rPr>
                <w:rFonts w:ascii="Times New Roman" w:hAnsi="Times New Roman"/>
                <w:noProof/>
                <w:webHidden/>
                <w:sz w:val="28"/>
                <w:szCs w:val="28"/>
              </w:rPr>
              <w:fldChar w:fldCharType="begin"/>
            </w:r>
            <w:r w:rsidR="00413383" w:rsidRPr="00413383">
              <w:rPr>
                <w:rFonts w:ascii="Times New Roman" w:hAnsi="Times New Roman"/>
                <w:noProof/>
                <w:webHidden/>
                <w:sz w:val="28"/>
                <w:szCs w:val="28"/>
              </w:rPr>
              <w:instrText xml:space="preserve"> PAGEREF _Toc532391743 \h </w:instrText>
            </w:r>
            <w:r w:rsidR="00413383" w:rsidRPr="00413383">
              <w:rPr>
                <w:rFonts w:ascii="Times New Roman" w:hAnsi="Times New Roman"/>
                <w:noProof/>
                <w:webHidden/>
                <w:sz w:val="28"/>
                <w:szCs w:val="28"/>
              </w:rPr>
            </w:r>
            <w:r w:rsidR="00413383" w:rsidRPr="00413383">
              <w:rPr>
                <w:rFonts w:ascii="Times New Roman" w:hAnsi="Times New Roman"/>
                <w:noProof/>
                <w:webHidden/>
                <w:sz w:val="28"/>
                <w:szCs w:val="28"/>
              </w:rPr>
              <w:fldChar w:fldCharType="separate"/>
            </w:r>
            <w:r w:rsidR="00F65A09">
              <w:rPr>
                <w:rFonts w:ascii="Times New Roman" w:hAnsi="Times New Roman"/>
                <w:noProof/>
                <w:webHidden/>
                <w:sz w:val="28"/>
                <w:szCs w:val="28"/>
              </w:rPr>
              <w:t>45</w:t>
            </w:r>
            <w:r w:rsidR="00413383" w:rsidRPr="00413383">
              <w:rPr>
                <w:rFonts w:ascii="Times New Roman" w:hAnsi="Times New Roman"/>
                <w:noProof/>
                <w:webHidden/>
                <w:sz w:val="28"/>
                <w:szCs w:val="28"/>
              </w:rPr>
              <w:fldChar w:fldCharType="end"/>
            </w:r>
          </w:hyperlink>
        </w:p>
        <w:p w:rsidR="00413383" w:rsidRPr="00413383" w:rsidRDefault="00435B4F">
          <w:pPr>
            <w:pStyle w:val="21"/>
            <w:tabs>
              <w:tab w:val="right" w:leader="dot" w:pos="9345"/>
            </w:tabs>
            <w:rPr>
              <w:rFonts w:ascii="Times New Roman" w:eastAsiaTheme="minorEastAsia" w:hAnsi="Times New Roman"/>
              <w:noProof/>
              <w:sz w:val="28"/>
              <w:szCs w:val="28"/>
              <w:lang w:eastAsia="ru-RU"/>
            </w:rPr>
          </w:pPr>
          <w:hyperlink w:anchor="_Toc532391744" w:history="1">
            <w:r w:rsidR="00413383" w:rsidRPr="00413383">
              <w:rPr>
                <w:rStyle w:val="a9"/>
                <w:rFonts w:ascii="Times New Roman" w:hAnsi="Times New Roman"/>
                <w:noProof/>
                <w:sz w:val="28"/>
                <w:szCs w:val="28"/>
              </w:rPr>
              <w:t>8.1. Требования к минимальному материально-техническому обеспечению</w:t>
            </w:r>
            <w:r w:rsidR="00413383" w:rsidRPr="00413383">
              <w:rPr>
                <w:rFonts w:ascii="Times New Roman" w:hAnsi="Times New Roman"/>
                <w:noProof/>
                <w:webHidden/>
                <w:sz w:val="28"/>
                <w:szCs w:val="28"/>
              </w:rPr>
              <w:tab/>
            </w:r>
            <w:r w:rsidR="00413383" w:rsidRPr="00413383">
              <w:rPr>
                <w:rFonts w:ascii="Times New Roman" w:hAnsi="Times New Roman"/>
                <w:noProof/>
                <w:webHidden/>
                <w:sz w:val="28"/>
                <w:szCs w:val="28"/>
              </w:rPr>
              <w:fldChar w:fldCharType="begin"/>
            </w:r>
            <w:r w:rsidR="00413383" w:rsidRPr="00413383">
              <w:rPr>
                <w:rFonts w:ascii="Times New Roman" w:hAnsi="Times New Roman"/>
                <w:noProof/>
                <w:webHidden/>
                <w:sz w:val="28"/>
                <w:szCs w:val="28"/>
              </w:rPr>
              <w:instrText xml:space="preserve"> PAGEREF _Toc532391744 \h </w:instrText>
            </w:r>
            <w:r w:rsidR="00413383" w:rsidRPr="00413383">
              <w:rPr>
                <w:rFonts w:ascii="Times New Roman" w:hAnsi="Times New Roman"/>
                <w:noProof/>
                <w:webHidden/>
                <w:sz w:val="28"/>
                <w:szCs w:val="28"/>
              </w:rPr>
            </w:r>
            <w:r w:rsidR="00413383" w:rsidRPr="00413383">
              <w:rPr>
                <w:rFonts w:ascii="Times New Roman" w:hAnsi="Times New Roman"/>
                <w:noProof/>
                <w:webHidden/>
                <w:sz w:val="28"/>
                <w:szCs w:val="28"/>
              </w:rPr>
              <w:fldChar w:fldCharType="separate"/>
            </w:r>
            <w:r w:rsidR="00F65A09">
              <w:rPr>
                <w:rFonts w:ascii="Times New Roman" w:hAnsi="Times New Roman"/>
                <w:noProof/>
                <w:webHidden/>
                <w:sz w:val="28"/>
                <w:szCs w:val="28"/>
              </w:rPr>
              <w:t>45</w:t>
            </w:r>
            <w:r w:rsidR="00413383" w:rsidRPr="00413383">
              <w:rPr>
                <w:rFonts w:ascii="Times New Roman" w:hAnsi="Times New Roman"/>
                <w:noProof/>
                <w:webHidden/>
                <w:sz w:val="28"/>
                <w:szCs w:val="28"/>
              </w:rPr>
              <w:fldChar w:fldCharType="end"/>
            </w:r>
          </w:hyperlink>
        </w:p>
        <w:p w:rsidR="00413383" w:rsidRPr="00413383" w:rsidRDefault="00435B4F">
          <w:pPr>
            <w:pStyle w:val="21"/>
            <w:tabs>
              <w:tab w:val="right" w:leader="dot" w:pos="9345"/>
            </w:tabs>
            <w:rPr>
              <w:rFonts w:ascii="Times New Roman" w:eastAsiaTheme="minorEastAsia" w:hAnsi="Times New Roman"/>
              <w:noProof/>
              <w:sz w:val="28"/>
              <w:szCs w:val="28"/>
              <w:lang w:eastAsia="ru-RU"/>
            </w:rPr>
          </w:pPr>
          <w:hyperlink w:anchor="_Toc532391745" w:history="1">
            <w:r w:rsidR="00413383" w:rsidRPr="00413383">
              <w:rPr>
                <w:rStyle w:val="a9"/>
                <w:rFonts w:ascii="Times New Roman" w:eastAsia="SimSun" w:hAnsi="Times New Roman"/>
                <w:noProof/>
                <w:sz w:val="28"/>
                <w:szCs w:val="28"/>
                <w:lang w:eastAsia="zh-CN" w:bidi="hi-IN"/>
              </w:rPr>
              <w:t>8.2. Информационное обеспечение обучения. Перечень учебных изданий, Интернет-ресурсов, дополнительной литературы</w:t>
            </w:r>
            <w:r w:rsidR="00413383" w:rsidRPr="00413383">
              <w:rPr>
                <w:rFonts w:ascii="Times New Roman" w:hAnsi="Times New Roman"/>
                <w:noProof/>
                <w:webHidden/>
                <w:sz w:val="28"/>
                <w:szCs w:val="28"/>
              </w:rPr>
              <w:tab/>
            </w:r>
            <w:r w:rsidR="00413383" w:rsidRPr="00413383">
              <w:rPr>
                <w:rFonts w:ascii="Times New Roman" w:hAnsi="Times New Roman"/>
                <w:noProof/>
                <w:webHidden/>
                <w:sz w:val="28"/>
                <w:szCs w:val="28"/>
              </w:rPr>
              <w:fldChar w:fldCharType="begin"/>
            </w:r>
            <w:r w:rsidR="00413383" w:rsidRPr="00413383">
              <w:rPr>
                <w:rFonts w:ascii="Times New Roman" w:hAnsi="Times New Roman"/>
                <w:noProof/>
                <w:webHidden/>
                <w:sz w:val="28"/>
                <w:szCs w:val="28"/>
              </w:rPr>
              <w:instrText xml:space="preserve"> PAGEREF _Toc532391745 \h </w:instrText>
            </w:r>
            <w:r w:rsidR="00413383" w:rsidRPr="00413383">
              <w:rPr>
                <w:rFonts w:ascii="Times New Roman" w:hAnsi="Times New Roman"/>
                <w:noProof/>
                <w:webHidden/>
                <w:sz w:val="28"/>
                <w:szCs w:val="28"/>
              </w:rPr>
            </w:r>
            <w:r w:rsidR="00413383" w:rsidRPr="00413383">
              <w:rPr>
                <w:rFonts w:ascii="Times New Roman" w:hAnsi="Times New Roman"/>
                <w:noProof/>
                <w:webHidden/>
                <w:sz w:val="28"/>
                <w:szCs w:val="28"/>
              </w:rPr>
              <w:fldChar w:fldCharType="separate"/>
            </w:r>
            <w:r w:rsidR="00F65A09">
              <w:rPr>
                <w:rFonts w:ascii="Times New Roman" w:hAnsi="Times New Roman"/>
                <w:noProof/>
                <w:webHidden/>
                <w:sz w:val="28"/>
                <w:szCs w:val="28"/>
              </w:rPr>
              <w:t>45</w:t>
            </w:r>
            <w:r w:rsidR="00413383" w:rsidRPr="00413383">
              <w:rPr>
                <w:rFonts w:ascii="Times New Roman" w:hAnsi="Times New Roman"/>
                <w:noProof/>
                <w:webHidden/>
                <w:sz w:val="28"/>
                <w:szCs w:val="28"/>
              </w:rPr>
              <w:fldChar w:fldCharType="end"/>
            </w:r>
          </w:hyperlink>
        </w:p>
        <w:p w:rsidR="00413383" w:rsidRPr="00413383" w:rsidRDefault="00435B4F">
          <w:pPr>
            <w:pStyle w:val="12"/>
            <w:tabs>
              <w:tab w:val="right" w:leader="dot" w:pos="9345"/>
            </w:tabs>
            <w:rPr>
              <w:rFonts w:ascii="Times New Roman" w:eastAsiaTheme="minorEastAsia" w:hAnsi="Times New Roman"/>
              <w:noProof/>
              <w:sz w:val="28"/>
              <w:szCs w:val="28"/>
              <w:lang w:eastAsia="ru-RU"/>
            </w:rPr>
          </w:pPr>
          <w:hyperlink w:anchor="_Toc532391746" w:history="1">
            <w:r w:rsidR="00413383" w:rsidRPr="00413383">
              <w:rPr>
                <w:rStyle w:val="a9"/>
                <w:rFonts w:ascii="Times New Roman" w:hAnsi="Times New Roman"/>
                <w:noProof/>
                <w:sz w:val="28"/>
                <w:szCs w:val="28"/>
              </w:rPr>
              <w:t>9 КОНТРОЛЬ И ОЦЕНКА РЕЗУЛЬТАТОВ ОСВОЕНИЯ УЧЕБНОЙ ДИСЦИПЛИНЫ</w:t>
            </w:r>
            <w:r w:rsidR="00413383" w:rsidRPr="00413383">
              <w:rPr>
                <w:rFonts w:ascii="Times New Roman" w:hAnsi="Times New Roman"/>
                <w:noProof/>
                <w:webHidden/>
                <w:sz w:val="28"/>
                <w:szCs w:val="28"/>
              </w:rPr>
              <w:tab/>
            </w:r>
            <w:r w:rsidR="00413383" w:rsidRPr="00413383">
              <w:rPr>
                <w:rFonts w:ascii="Times New Roman" w:hAnsi="Times New Roman"/>
                <w:noProof/>
                <w:webHidden/>
                <w:sz w:val="28"/>
                <w:szCs w:val="28"/>
              </w:rPr>
              <w:fldChar w:fldCharType="begin"/>
            </w:r>
            <w:r w:rsidR="00413383" w:rsidRPr="00413383">
              <w:rPr>
                <w:rFonts w:ascii="Times New Roman" w:hAnsi="Times New Roman"/>
                <w:noProof/>
                <w:webHidden/>
                <w:sz w:val="28"/>
                <w:szCs w:val="28"/>
              </w:rPr>
              <w:instrText xml:space="preserve"> PAGEREF _Toc532391746 \h </w:instrText>
            </w:r>
            <w:r w:rsidR="00413383" w:rsidRPr="00413383">
              <w:rPr>
                <w:rFonts w:ascii="Times New Roman" w:hAnsi="Times New Roman"/>
                <w:noProof/>
                <w:webHidden/>
                <w:sz w:val="28"/>
                <w:szCs w:val="28"/>
              </w:rPr>
            </w:r>
            <w:r w:rsidR="00413383" w:rsidRPr="00413383">
              <w:rPr>
                <w:rFonts w:ascii="Times New Roman" w:hAnsi="Times New Roman"/>
                <w:noProof/>
                <w:webHidden/>
                <w:sz w:val="28"/>
                <w:szCs w:val="28"/>
              </w:rPr>
              <w:fldChar w:fldCharType="separate"/>
            </w:r>
            <w:r w:rsidR="00F65A09">
              <w:rPr>
                <w:rFonts w:ascii="Times New Roman" w:hAnsi="Times New Roman"/>
                <w:noProof/>
                <w:webHidden/>
                <w:sz w:val="28"/>
                <w:szCs w:val="28"/>
              </w:rPr>
              <w:t>47</w:t>
            </w:r>
            <w:r w:rsidR="00413383" w:rsidRPr="00413383">
              <w:rPr>
                <w:rFonts w:ascii="Times New Roman" w:hAnsi="Times New Roman"/>
                <w:noProof/>
                <w:webHidden/>
                <w:sz w:val="28"/>
                <w:szCs w:val="28"/>
              </w:rPr>
              <w:fldChar w:fldCharType="end"/>
            </w:r>
          </w:hyperlink>
        </w:p>
        <w:p w:rsidR="00413383" w:rsidRPr="00413383" w:rsidRDefault="00435B4F">
          <w:pPr>
            <w:pStyle w:val="21"/>
            <w:tabs>
              <w:tab w:val="right" w:leader="dot" w:pos="9345"/>
            </w:tabs>
            <w:rPr>
              <w:rFonts w:ascii="Times New Roman" w:eastAsiaTheme="minorEastAsia" w:hAnsi="Times New Roman"/>
              <w:noProof/>
              <w:sz w:val="28"/>
              <w:szCs w:val="28"/>
              <w:lang w:eastAsia="ru-RU"/>
            </w:rPr>
          </w:pPr>
          <w:hyperlink w:anchor="_Toc532391747" w:history="1">
            <w:r w:rsidR="00413383" w:rsidRPr="00413383">
              <w:rPr>
                <w:rStyle w:val="a9"/>
                <w:rFonts w:ascii="Times New Roman" w:hAnsi="Times New Roman"/>
                <w:noProof/>
                <w:sz w:val="28"/>
                <w:szCs w:val="28"/>
              </w:rPr>
              <w:t>9.1.Контроль и оценка</w:t>
            </w:r>
            <w:r w:rsidR="00413383" w:rsidRPr="00413383">
              <w:rPr>
                <w:rFonts w:ascii="Times New Roman" w:hAnsi="Times New Roman"/>
                <w:noProof/>
                <w:webHidden/>
                <w:sz w:val="28"/>
                <w:szCs w:val="28"/>
              </w:rPr>
              <w:tab/>
            </w:r>
            <w:r w:rsidR="00413383" w:rsidRPr="00413383">
              <w:rPr>
                <w:rFonts w:ascii="Times New Roman" w:hAnsi="Times New Roman"/>
                <w:noProof/>
                <w:webHidden/>
                <w:sz w:val="28"/>
                <w:szCs w:val="28"/>
              </w:rPr>
              <w:fldChar w:fldCharType="begin"/>
            </w:r>
            <w:r w:rsidR="00413383" w:rsidRPr="00413383">
              <w:rPr>
                <w:rFonts w:ascii="Times New Roman" w:hAnsi="Times New Roman"/>
                <w:noProof/>
                <w:webHidden/>
                <w:sz w:val="28"/>
                <w:szCs w:val="28"/>
              </w:rPr>
              <w:instrText xml:space="preserve"> PAGEREF _Toc532391747 \h </w:instrText>
            </w:r>
            <w:r w:rsidR="00413383" w:rsidRPr="00413383">
              <w:rPr>
                <w:rFonts w:ascii="Times New Roman" w:hAnsi="Times New Roman"/>
                <w:noProof/>
                <w:webHidden/>
                <w:sz w:val="28"/>
                <w:szCs w:val="28"/>
              </w:rPr>
            </w:r>
            <w:r w:rsidR="00413383" w:rsidRPr="00413383">
              <w:rPr>
                <w:rFonts w:ascii="Times New Roman" w:hAnsi="Times New Roman"/>
                <w:noProof/>
                <w:webHidden/>
                <w:sz w:val="28"/>
                <w:szCs w:val="28"/>
              </w:rPr>
              <w:fldChar w:fldCharType="separate"/>
            </w:r>
            <w:r w:rsidR="00F65A09">
              <w:rPr>
                <w:rFonts w:ascii="Times New Roman" w:hAnsi="Times New Roman"/>
                <w:noProof/>
                <w:webHidden/>
                <w:sz w:val="28"/>
                <w:szCs w:val="28"/>
              </w:rPr>
              <w:t>47</w:t>
            </w:r>
            <w:r w:rsidR="00413383" w:rsidRPr="00413383">
              <w:rPr>
                <w:rFonts w:ascii="Times New Roman" w:hAnsi="Times New Roman"/>
                <w:noProof/>
                <w:webHidden/>
                <w:sz w:val="28"/>
                <w:szCs w:val="28"/>
              </w:rPr>
              <w:fldChar w:fldCharType="end"/>
            </w:r>
          </w:hyperlink>
        </w:p>
        <w:p w:rsidR="00413383" w:rsidRPr="00413383" w:rsidRDefault="00435B4F">
          <w:pPr>
            <w:pStyle w:val="12"/>
            <w:tabs>
              <w:tab w:val="right" w:leader="dot" w:pos="9345"/>
            </w:tabs>
            <w:rPr>
              <w:rFonts w:ascii="Times New Roman" w:eastAsiaTheme="minorEastAsia" w:hAnsi="Times New Roman"/>
              <w:noProof/>
              <w:sz w:val="28"/>
              <w:szCs w:val="28"/>
              <w:lang w:eastAsia="ru-RU"/>
            </w:rPr>
          </w:pPr>
          <w:hyperlink w:anchor="_Toc532391748" w:history="1">
            <w:r w:rsidR="00413383" w:rsidRPr="00413383">
              <w:rPr>
                <w:rStyle w:val="a9"/>
                <w:rFonts w:ascii="Times New Roman" w:hAnsi="Times New Roman"/>
                <w:noProof/>
                <w:sz w:val="28"/>
                <w:szCs w:val="28"/>
                <w:lang w:eastAsia="ar-SA"/>
              </w:rPr>
              <w:t>9.2. Фонд оценочных средств.</w:t>
            </w:r>
            <w:r w:rsidR="00413383" w:rsidRPr="00413383">
              <w:rPr>
                <w:rFonts w:ascii="Times New Roman" w:hAnsi="Times New Roman"/>
                <w:noProof/>
                <w:webHidden/>
                <w:sz w:val="28"/>
                <w:szCs w:val="28"/>
              </w:rPr>
              <w:tab/>
            </w:r>
            <w:r w:rsidR="00413383" w:rsidRPr="00413383">
              <w:rPr>
                <w:rFonts w:ascii="Times New Roman" w:hAnsi="Times New Roman"/>
                <w:noProof/>
                <w:webHidden/>
                <w:sz w:val="28"/>
                <w:szCs w:val="28"/>
              </w:rPr>
              <w:fldChar w:fldCharType="begin"/>
            </w:r>
            <w:r w:rsidR="00413383" w:rsidRPr="00413383">
              <w:rPr>
                <w:rFonts w:ascii="Times New Roman" w:hAnsi="Times New Roman"/>
                <w:noProof/>
                <w:webHidden/>
                <w:sz w:val="28"/>
                <w:szCs w:val="28"/>
              </w:rPr>
              <w:instrText xml:space="preserve"> PAGEREF _Toc532391748 \h </w:instrText>
            </w:r>
            <w:r w:rsidR="00413383" w:rsidRPr="00413383">
              <w:rPr>
                <w:rFonts w:ascii="Times New Roman" w:hAnsi="Times New Roman"/>
                <w:noProof/>
                <w:webHidden/>
                <w:sz w:val="28"/>
                <w:szCs w:val="28"/>
              </w:rPr>
            </w:r>
            <w:r w:rsidR="00413383" w:rsidRPr="00413383">
              <w:rPr>
                <w:rFonts w:ascii="Times New Roman" w:hAnsi="Times New Roman"/>
                <w:noProof/>
                <w:webHidden/>
                <w:sz w:val="28"/>
                <w:szCs w:val="28"/>
              </w:rPr>
              <w:fldChar w:fldCharType="separate"/>
            </w:r>
            <w:r w:rsidR="00F65A09">
              <w:rPr>
                <w:rFonts w:ascii="Times New Roman" w:hAnsi="Times New Roman"/>
                <w:noProof/>
                <w:webHidden/>
                <w:sz w:val="28"/>
                <w:szCs w:val="28"/>
              </w:rPr>
              <w:t>49</w:t>
            </w:r>
            <w:r w:rsidR="00413383" w:rsidRPr="00413383">
              <w:rPr>
                <w:rFonts w:ascii="Times New Roman" w:hAnsi="Times New Roman"/>
                <w:noProof/>
                <w:webHidden/>
                <w:sz w:val="28"/>
                <w:szCs w:val="28"/>
              </w:rPr>
              <w:fldChar w:fldCharType="end"/>
            </w:r>
          </w:hyperlink>
        </w:p>
        <w:p w:rsidR="00413383" w:rsidRPr="00413383" w:rsidRDefault="00435B4F">
          <w:pPr>
            <w:pStyle w:val="21"/>
            <w:tabs>
              <w:tab w:val="right" w:leader="dot" w:pos="9345"/>
            </w:tabs>
            <w:rPr>
              <w:rFonts w:ascii="Times New Roman" w:eastAsiaTheme="minorEastAsia" w:hAnsi="Times New Roman"/>
              <w:noProof/>
              <w:sz w:val="28"/>
              <w:szCs w:val="28"/>
              <w:lang w:eastAsia="ru-RU"/>
            </w:rPr>
          </w:pPr>
          <w:hyperlink w:anchor="_Toc532391749" w:history="1">
            <w:r w:rsidR="00413383" w:rsidRPr="00413383">
              <w:rPr>
                <w:rStyle w:val="a9"/>
                <w:rFonts w:ascii="Times New Roman" w:hAnsi="Times New Roman"/>
                <w:noProof/>
                <w:sz w:val="28"/>
                <w:szCs w:val="28"/>
              </w:rPr>
              <w:t>9.2.1. Тест достижений обучающихся по учебной дисциплине «Естествознание»</w:t>
            </w:r>
            <w:r w:rsidR="00413383" w:rsidRPr="00413383">
              <w:rPr>
                <w:rFonts w:ascii="Times New Roman" w:hAnsi="Times New Roman"/>
                <w:noProof/>
                <w:webHidden/>
                <w:sz w:val="28"/>
                <w:szCs w:val="28"/>
              </w:rPr>
              <w:tab/>
            </w:r>
            <w:r w:rsidR="00413383" w:rsidRPr="00413383">
              <w:rPr>
                <w:rFonts w:ascii="Times New Roman" w:hAnsi="Times New Roman"/>
                <w:noProof/>
                <w:webHidden/>
                <w:sz w:val="28"/>
                <w:szCs w:val="28"/>
              </w:rPr>
              <w:fldChar w:fldCharType="begin"/>
            </w:r>
            <w:r w:rsidR="00413383" w:rsidRPr="00413383">
              <w:rPr>
                <w:rFonts w:ascii="Times New Roman" w:hAnsi="Times New Roman"/>
                <w:noProof/>
                <w:webHidden/>
                <w:sz w:val="28"/>
                <w:szCs w:val="28"/>
              </w:rPr>
              <w:instrText xml:space="preserve"> PAGEREF _Toc532391749 \h </w:instrText>
            </w:r>
            <w:r w:rsidR="00413383" w:rsidRPr="00413383">
              <w:rPr>
                <w:rFonts w:ascii="Times New Roman" w:hAnsi="Times New Roman"/>
                <w:noProof/>
                <w:webHidden/>
                <w:sz w:val="28"/>
                <w:szCs w:val="28"/>
              </w:rPr>
            </w:r>
            <w:r w:rsidR="00413383" w:rsidRPr="00413383">
              <w:rPr>
                <w:rFonts w:ascii="Times New Roman" w:hAnsi="Times New Roman"/>
                <w:noProof/>
                <w:webHidden/>
                <w:sz w:val="28"/>
                <w:szCs w:val="28"/>
              </w:rPr>
              <w:fldChar w:fldCharType="separate"/>
            </w:r>
            <w:r w:rsidR="00F65A09">
              <w:rPr>
                <w:rFonts w:ascii="Times New Roman" w:hAnsi="Times New Roman"/>
                <w:noProof/>
                <w:webHidden/>
                <w:sz w:val="28"/>
                <w:szCs w:val="28"/>
              </w:rPr>
              <w:t>49</w:t>
            </w:r>
            <w:r w:rsidR="00413383" w:rsidRPr="00413383">
              <w:rPr>
                <w:rFonts w:ascii="Times New Roman" w:hAnsi="Times New Roman"/>
                <w:noProof/>
                <w:webHidden/>
                <w:sz w:val="28"/>
                <w:szCs w:val="28"/>
              </w:rPr>
              <w:fldChar w:fldCharType="end"/>
            </w:r>
          </w:hyperlink>
        </w:p>
        <w:p w:rsidR="00413383" w:rsidRPr="00413383" w:rsidRDefault="00435B4F">
          <w:pPr>
            <w:pStyle w:val="21"/>
            <w:tabs>
              <w:tab w:val="right" w:leader="dot" w:pos="9345"/>
            </w:tabs>
            <w:rPr>
              <w:rFonts w:ascii="Times New Roman" w:eastAsiaTheme="minorEastAsia" w:hAnsi="Times New Roman"/>
              <w:noProof/>
              <w:sz w:val="28"/>
              <w:szCs w:val="28"/>
              <w:lang w:eastAsia="ru-RU"/>
            </w:rPr>
          </w:pPr>
          <w:hyperlink w:anchor="_Toc532391750" w:history="1">
            <w:r w:rsidR="00413383" w:rsidRPr="00413383">
              <w:rPr>
                <w:rStyle w:val="a9"/>
                <w:rFonts w:ascii="Times New Roman" w:hAnsi="Times New Roman"/>
                <w:noProof/>
                <w:sz w:val="28"/>
                <w:szCs w:val="28"/>
              </w:rPr>
              <w:t>9.2.2. Экзаменационный тест по учебной дисциплине «Естествознание»</w:t>
            </w:r>
            <w:r w:rsidR="00413383" w:rsidRPr="00413383">
              <w:rPr>
                <w:rFonts w:ascii="Times New Roman" w:hAnsi="Times New Roman"/>
                <w:noProof/>
                <w:webHidden/>
                <w:sz w:val="28"/>
                <w:szCs w:val="28"/>
              </w:rPr>
              <w:tab/>
            </w:r>
            <w:r w:rsidR="00413383" w:rsidRPr="00413383">
              <w:rPr>
                <w:rFonts w:ascii="Times New Roman" w:hAnsi="Times New Roman"/>
                <w:noProof/>
                <w:webHidden/>
                <w:sz w:val="28"/>
                <w:szCs w:val="28"/>
              </w:rPr>
              <w:fldChar w:fldCharType="begin"/>
            </w:r>
            <w:r w:rsidR="00413383" w:rsidRPr="00413383">
              <w:rPr>
                <w:rFonts w:ascii="Times New Roman" w:hAnsi="Times New Roman"/>
                <w:noProof/>
                <w:webHidden/>
                <w:sz w:val="28"/>
                <w:szCs w:val="28"/>
              </w:rPr>
              <w:instrText xml:space="preserve"> PAGEREF _Toc532391750 \h </w:instrText>
            </w:r>
            <w:r w:rsidR="00413383" w:rsidRPr="00413383">
              <w:rPr>
                <w:rFonts w:ascii="Times New Roman" w:hAnsi="Times New Roman"/>
                <w:noProof/>
                <w:webHidden/>
                <w:sz w:val="28"/>
                <w:szCs w:val="28"/>
              </w:rPr>
            </w:r>
            <w:r w:rsidR="00413383" w:rsidRPr="00413383">
              <w:rPr>
                <w:rFonts w:ascii="Times New Roman" w:hAnsi="Times New Roman"/>
                <w:noProof/>
                <w:webHidden/>
                <w:sz w:val="28"/>
                <w:szCs w:val="28"/>
              </w:rPr>
              <w:fldChar w:fldCharType="separate"/>
            </w:r>
            <w:r w:rsidR="00F65A09">
              <w:rPr>
                <w:rFonts w:ascii="Times New Roman" w:hAnsi="Times New Roman"/>
                <w:noProof/>
                <w:webHidden/>
                <w:sz w:val="28"/>
                <w:szCs w:val="28"/>
              </w:rPr>
              <w:t>61</w:t>
            </w:r>
            <w:r w:rsidR="00413383" w:rsidRPr="00413383">
              <w:rPr>
                <w:rFonts w:ascii="Times New Roman" w:hAnsi="Times New Roman"/>
                <w:noProof/>
                <w:webHidden/>
                <w:sz w:val="28"/>
                <w:szCs w:val="28"/>
              </w:rPr>
              <w:fldChar w:fldCharType="end"/>
            </w:r>
          </w:hyperlink>
        </w:p>
        <w:p w:rsidR="00175329" w:rsidRDefault="00175329">
          <w:r w:rsidRPr="00413383">
            <w:rPr>
              <w:rFonts w:ascii="Times New Roman" w:hAnsi="Times New Roman"/>
              <w:b/>
              <w:bCs/>
              <w:sz w:val="28"/>
              <w:szCs w:val="28"/>
            </w:rPr>
            <w:fldChar w:fldCharType="end"/>
          </w:r>
        </w:p>
      </w:sdtContent>
    </w:sdt>
    <w:p w:rsidR="00E5182B" w:rsidRDefault="00E5182B">
      <w:r>
        <w:br w:type="page"/>
      </w:r>
    </w:p>
    <w:p w:rsidR="003A62BF" w:rsidRDefault="00F54315" w:rsidP="00F54315">
      <w:pPr>
        <w:pStyle w:val="1"/>
        <w:jc w:val="center"/>
      </w:pPr>
      <w:bookmarkStart w:id="1" w:name="_Toc532391734"/>
      <w:r>
        <w:lastRenderedPageBreak/>
        <w:t xml:space="preserve">1 </w:t>
      </w:r>
      <w:r w:rsidRPr="00F54315">
        <w:t>ПОЯСНИТЕЛЬНАЯ ЗАПИСКА</w:t>
      </w:r>
      <w:bookmarkEnd w:id="1"/>
    </w:p>
    <w:p w:rsidR="00F54315" w:rsidRDefault="00F54315" w:rsidP="0073467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Рабочая п</w:t>
      </w:r>
      <w:r w:rsidRPr="00F344E9">
        <w:rPr>
          <w:rFonts w:ascii="Times New Roman" w:hAnsi="Times New Roman"/>
          <w:sz w:val="28"/>
          <w:szCs w:val="28"/>
        </w:rPr>
        <w:t>рограмма общеобразовательной учебной дисциплины «</w:t>
      </w:r>
      <w:r>
        <w:rPr>
          <w:rFonts w:ascii="Times New Roman" w:hAnsi="Times New Roman"/>
          <w:sz w:val="28"/>
          <w:szCs w:val="28"/>
        </w:rPr>
        <w:t>Естествознание</w:t>
      </w:r>
      <w:r w:rsidRPr="00F344E9">
        <w:rPr>
          <w:rFonts w:ascii="Times New Roman" w:hAnsi="Times New Roman"/>
          <w:sz w:val="28"/>
          <w:szCs w:val="28"/>
        </w:rPr>
        <w:t xml:space="preserve">» предназначена для изучения </w:t>
      </w:r>
      <w:r>
        <w:rPr>
          <w:rFonts w:ascii="Times New Roman" w:hAnsi="Times New Roman"/>
          <w:sz w:val="28"/>
          <w:szCs w:val="28"/>
        </w:rPr>
        <w:t>естествознания</w:t>
      </w:r>
      <w:r w:rsidRPr="00F344E9">
        <w:rPr>
          <w:rFonts w:ascii="Times New Roman" w:hAnsi="Times New Roman"/>
          <w:sz w:val="28"/>
          <w:szCs w:val="28"/>
        </w:rPr>
        <w:t xml:space="preserve"> в ГАОУ ВО ЛО «Ленинградский государственный Университет им. А. С. Пушкина», реализующем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специалистов среднего з</w:t>
      </w:r>
      <w:r>
        <w:rPr>
          <w:rFonts w:ascii="Times New Roman" w:hAnsi="Times New Roman"/>
          <w:sz w:val="28"/>
          <w:szCs w:val="28"/>
        </w:rPr>
        <w:t xml:space="preserve">вена специальности среднего </w:t>
      </w:r>
      <w:r w:rsidRPr="00F344E9">
        <w:rPr>
          <w:rFonts w:ascii="Times New Roman" w:hAnsi="Times New Roman"/>
          <w:sz w:val="28"/>
          <w:szCs w:val="28"/>
        </w:rPr>
        <w:t xml:space="preserve">профессионального образования </w:t>
      </w:r>
      <w:r w:rsidR="0012698A">
        <w:rPr>
          <w:rFonts w:ascii="Times New Roman" w:hAnsi="Times New Roman"/>
          <w:sz w:val="28"/>
          <w:szCs w:val="28"/>
        </w:rPr>
        <w:t>43.02.10</w:t>
      </w:r>
      <w:r w:rsidR="00175329" w:rsidRPr="00175329">
        <w:rPr>
          <w:rFonts w:ascii="Times New Roman" w:hAnsi="Times New Roman"/>
          <w:sz w:val="28"/>
          <w:szCs w:val="28"/>
        </w:rPr>
        <w:t xml:space="preserve"> </w:t>
      </w:r>
      <w:r w:rsidR="00175329">
        <w:rPr>
          <w:rFonts w:ascii="Times New Roman" w:hAnsi="Times New Roman"/>
          <w:sz w:val="28"/>
          <w:szCs w:val="28"/>
        </w:rPr>
        <w:t>«</w:t>
      </w:r>
      <w:r w:rsidR="0012698A">
        <w:rPr>
          <w:rFonts w:ascii="Times New Roman" w:hAnsi="Times New Roman"/>
          <w:sz w:val="28"/>
          <w:szCs w:val="28"/>
        </w:rPr>
        <w:t>Туризм</w:t>
      </w:r>
      <w:r w:rsidR="00175329">
        <w:rPr>
          <w:rFonts w:ascii="Times New Roman" w:hAnsi="Times New Roman"/>
          <w:sz w:val="28"/>
          <w:szCs w:val="28"/>
        </w:rPr>
        <w:t>»</w:t>
      </w:r>
      <w:r>
        <w:rPr>
          <w:rFonts w:ascii="Times New Roman" w:hAnsi="Times New Roman"/>
          <w:sz w:val="28"/>
          <w:szCs w:val="28"/>
        </w:rPr>
        <w:t>.</w:t>
      </w:r>
    </w:p>
    <w:p w:rsidR="00F54315" w:rsidRPr="00F54315" w:rsidRDefault="00F54315" w:rsidP="00734675">
      <w:pPr>
        <w:autoSpaceDE w:val="0"/>
        <w:autoSpaceDN w:val="0"/>
        <w:adjustRightInd w:val="0"/>
        <w:spacing w:after="0" w:line="240" w:lineRule="auto"/>
        <w:ind w:firstLine="708"/>
        <w:jc w:val="both"/>
        <w:rPr>
          <w:rFonts w:ascii="Times New Roman" w:hAnsi="Times New Roman"/>
          <w:sz w:val="28"/>
          <w:szCs w:val="28"/>
        </w:rPr>
      </w:pPr>
      <w:r w:rsidRPr="00F54315">
        <w:rPr>
          <w:rFonts w:ascii="Times New Roman" w:hAnsi="Times New Roman"/>
          <w:sz w:val="28"/>
          <w:szCs w:val="28"/>
        </w:rPr>
        <w:t>Рабочая программа по учебной дисциплине «</w:t>
      </w:r>
      <w:r w:rsidR="00734675">
        <w:rPr>
          <w:rFonts w:ascii="Times New Roman" w:hAnsi="Times New Roman"/>
          <w:sz w:val="28"/>
          <w:szCs w:val="28"/>
        </w:rPr>
        <w:t>Естествознание</w:t>
      </w:r>
      <w:r w:rsidRPr="00F54315">
        <w:rPr>
          <w:rFonts w:ascii="Times New Roman" w:hAnsi="Times New Roman"/>
          <w:sz w:val="28"/>
          <w:szCs w:val="28"/>
        </w:rPr>
        <w:t xml:space="preserve">» по специальности среднего профессионального образования </w:t>
      </w:r>
      <w:r w:rsidR="0012698A">
        <w:rPr>
          <w:rFonts w:ascii="Times New Roman" w:hAnsi="Times New Roman"/>
          <w:sz w:val="28"/>
          <w:szCs w:val="28"/>
        </w:rPr>
        <w:t>43.02.10</w:t>
      </w:r>
      <w:r w:rsidR="00175329" w:rsidRPr="00175329">
        <w:rPr>
          <w:rFonts w:ascii="Times New Roman" w:hAnsi="Times New Roman"/>
          <w:sz w:val="28"/>
          <w:szCs w:val="28"/>
        </w:rPr>
        <w:t xml:space="preserve"> </w:t>
      </w:r>
      <w:r w:rsidR="00175329">
        <w:rPr>
          <w:rFonts w:ascii="Times New Roman" w:hAnsi="Times New Roman"/>
          <w:sz w:val="28"/>
          <w:szCs w:val="28"/>
        </w:rPr>
        <w:t>«</w:t>
      </w:r>
      <w:r w:rsidR="0012698A">
        <w:rPr>
          <w:rFonts w:ascii="Times New Roman" w:hAnsi="Times New Roman"/>
          <w:sz w:val="28"/>
          <w:szCs w:val="28"/>
        </w:rPr>
        <w:t>Туризм</w:t>
      </w:r>
      <w:r w:rsidR="00175329">
        <w:rPr>
          <w:rFonts w:ascii="Times New Roman" w:hAnsi="Times New Roman"/>
          <w:sz w:val="28"/>
          <w:szCs w:val="28"/>
        </w:rPr>
        <w:t>»</w:t>
      </w:r>
      <w:r w:rsidRPr="00F54315">
        <w:rPr>
          <w:rFonts w:ascii="Times New Roman" w:hAnsi="Times New Roman"/>
          <w:sz w:val="28"/>
          <w:szCs w:val="28"/>
        </w:rPr>
        <w:t>, составлена на основе следующих нормативных документов:</w:t>
      </w:r>
    </w:p>
    <w:p w:rsidR="00F54315" w:rsidRPr="00F54315" w:rsidRDefault="00F54315" w:rsidP="00734675">
      <w:pPr>
        <w:autoSpaceDE w:val="0"/>
        <w:autoSpaceDN w:val="0"/>
        <w:adjustRightInd w:val="0"/>
        <w:spacing w:after="0" w:line="240" w:lineRule="auto"/>
        <w:ind w:firstLine="708"/>
        <w:jc w:val="both"/>
        <w:rPr>
          <w:rFonts w:ascii="Times New Roman" w:hAnsi="Times New Roman"/>
          <w:sz w:val="28"/>
          <w:szCs w:val="28"/>
        </w:rPr>
      </w:pPr>
      <w:r w:rsidRPr="00F54315">
        <w:rPr>
          <w:rFonts w:ascii="Times New Roman" w:hAnsi="Times New Roman"/>
          <w:sz w:val="28"/>
          <w:szCs w:val="28"/>
        </w:rPr>
        <w:t>- Закон «Об образовании в Российской Федерации» от 29.12.2012 №273- ФЗ с изменениями;</w:t>
      </w:r>
    </w:p>
    <w:p w:rsidR="00F54315" w:rsidRPr="00F54315" w:rsidRDefault="00F54315" w:rsidP="00734675">
      <w:pPr>
        <w:autoSpaceDE w:val="0"/>
        <w:autoSpaceDN w:val="0"/>
        <w:adjustRightInd w:val="0"/>
        <w:spacing w:after="0" w:line="240" w:lineRule="auto"/>
        <w:ind w:firstLine="708"/>
        <w:jc w:val="both"/>
        <w:rPr>
          <w:rFonts w:ascii="Times New Roman" w:hAnsi="Times New Roman"/>
          <w:sz w:val="28"/>
          <w:szCs w:val="28"/>
        </w:rPr>
      </w:pPr>
      <w:r w:rsidRPr="00F54315">
        <w:rPr>
          <w:rFonts w:ascii="Times New Roman" w:hAnsi="Times New Roman"/>
          <w:sz w:val="28"/>
          <w:szCs w:val="28"/>
        </w:rPr>
        <w:t>- Федеральный государственный стандарт среднего общего образования, утвержденный приказом Минобрнауки от 17.05.2012 №413 с изменениями;</w:t>
      </w:r>
    </w:p>
    <w:p w:rsidR="00F54315" w:rsidRPr="00F54315" w:rsidRDefault="00F54315" w:rsidP="00734675">
      <w:pPr>
        <w:autoSpaceDE w:val="0"/>
        <w:autoSpaceDN w:val="0"/>
        <w:adjustRightInd w:val="0"/>
        <w:spacing w:after="0" w:line="240" w:lineRule="auto"/>
        <w:ind w:firstLine="708"/>
        <w:jc w:val="both"/>
        <w:rPr>
          <w:rFonts w:ascii="Times New Roman" w:hAnsi="Times New Roman"/>
          <w:sz w:val="28"/>
          <w:szCs w:val="28"/>
        </w:rPr>
      </w:pPr>
      <w:r w:rsidRPr="00F54315">
        <w:rPr>
          <w:rFonts w:ascii="Times New Roman" w:hAnsi="Times New Roman"/>
          <w:sz w:val="28"/>
          <w:szCs w:val="28"/>
        </w:rPr>
        <w:t>- Письмо Министерства образования и науки РФ от 17.03.2015г. №06-259 «О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с учетом требований федеральных государственных стандартов и получаемой профессии или специальности среднего профессионального образования»;</w:t>
      </w:r>
    </w:p>
    <w:p w:rsidR="00F54315" w:rsidRPr="00F54315" w:rsidRDefault="00F54315" w:rsidP="00734675">
      <w:pPr>
        <w:autoSpaceDE w:val="0"/>
        <w:autoSpaceDN w:val="0"/>
        <w:adjustRightInd w:val="0"/>
        <w:spacing w:after="0" w:line="240" w:lineRule="auto"/>
        <w:ind w:firstLine="708"/>
        <w:jc w:val="both"/>
        <w:rPr>
          <w:rFonts w:ascii="Times New Roman" w:hAnsi="Times New Roman"/>
          <w:sz w:val="28"/>
          <w:szCs w:val="28"/>
        </w:rPr>
      </w:pPr>
      <w:r w:rsidRPr="00F54315">
        <w:rPr>
          <w:rFonts w:ascii="Times New Roman" w:hAnsi="Times New Roman"/>
          <w:sz w:val="28"/>
          <w:szCs w:val="28"/>
        </w:rPr>
        <w:t>- Примерные программы общеобразовательных дисциплин для профессиональных образовательных организаций, созданные на основе ФГОС;</w:t>
      </w:r>
    </w:p>
    <w:p w:rsidR="00F54315" w:rsidRPr="00F54315" w:rsidRDefault="00F54315" w:rsidP="00734675">
      <w:pPr>
        <w:autoSpaceDE w:val="0"/>
        <w:autoSpaceDN w:val="0"/>
        <w:adjustRightInd w:val="0"/>
        <w:spacing w:after="0" w:line="240" w:lineRule="auto"/>
        <w:ind w:firstLine="708"/>
        <w:jc w:val="both"/>
        <w:rPr>
          <w:rFonts w:ascii="Times New Roman" w:hAnsi="Times New Roman"/>
          <w:sz w:val="28"/>
          <w:szCs w:val="28"/>
        </w:rPr>
      </w:pPr>
      <w:r w:rsidRPr="00F54315">
        <w:rPr>
          <w:rFonts w:ascii="Times New Roman" w:hAnsi="Times New Roman"/>
          <w:sz w:val="28"/>
          <w:szCs w:val="28"/>
        </w:rPr>
        <w:t xml:space="preserve">- Программа подготовки специалистов среднего звена по специальности </w:t>
      </w:r>
      <w:r w:rsidR="0012698A">
        <w:rPr>
          <w:rFonts w:ascii="Times New Roman" w:hAnsi="Times New Roman"/>
          <w:sz w:val="28"/>
          <w:szCs w:val="28"/>
        </w:rPr>
        <w:t>43.02.10</w:t>
      </w:r>
      <w:r w:rsidR="00175329" w:rsidRPr="00175329">
        <w:rPr>
          <w:rFonts w:ascii="Times New Roman" w:hAnsi="Times New Roman"/>
          <w:sz w:val="28"/>
          <w:szCs w:val="28"/>
        </w:rPr>
        <w:t xml:space="preserve"> </w:t>
      </w:r>
      <w:r w:rsidR="00175329">
        <w:rPr>
          <w:rFonts w:ascii="Times New Roman" w:hAnsi="Times New Roman"/>
          <w:sz w:val="28"/>
          <w:szCs w:val="28"/>
        </w:rPr>
        <w:t>«</w:t>
      </w:r>
      <w:r w:rsidR="0012698A">
        <w:rPr>
          <w:rFonts w:ascii="Times New Roman" w:hAnsi="Times New Roman"/>
          <w:sz w:val="28"/>
          <w:szCs w:val="28"/>
        </w:rPr>
        <w:t>Туризм</w:t>
      </w:r>
      <w:r w:rsidR="00175329">
        <w:rPr>
          <w:rFonts w:ascii="Times New Roman" w:hAnsi="Times New Roman"/>
          <w:sz w:val="28"/>
          <w:szCs w:val="28"/>
        </w:rPr>
        <w:t>»</w:t>
      </w:r>
      <w:r w:rsidR="00175329" w:rsidRPr="00175329">
        <w:rPr>
          <w:rFonts w:ascii="Times New Roman" w:hAnsi="Times New Roman"/>
          <w:sz w:val="28"/>
          <w:szCs w:val="28"/>
        </w:rPr>
        <w:t xml:space="preserve"> </w:t>
      </w:r>
      <w:r w:rsidRPr="00F54315">
        <w:rPr>
          <w:rFonts w:ascii="Times New Roman" w:hAnsi="Times New Roman"/>
          <w:sz w:val="28"/>
          <w:szCs w:val="28"/>
        </w:rPr>
        <w:t>ГАОУ ВО ЛО «ЛГУ им. А. С. Пушкина»;</w:t>
      </w:r>
    </w:p>
    <w:p w:rsidR="00F54315" w:rsidRPr="00F54315" w:rsidRDefault="00F54315" w:rsidP="00734675">
      <w:pPr>
        <w:autoSpaceDE w:val="0"/>
        <w:autoSpaceDN w:val="0"/>
        <w:adjustRightInd w:val="0"/>
        <w:spacing w:after="0" w:line="240" w:lineRule="auto"/>
        <w:ind w:firstLine="708"/>
        <w:jc w:val="both"/>
        <w:rPr>
          <w:rFonts w:ascii="Times New Roman" w:hAnsi="Times New Roman"/>
          <w:sz w:val="28"/>
          <w:szCs w:val="28"/>
        </w:rPr>
      </w:pPr>
      <w:r w:rsidRPr="00F54315">
        <w:rPr>
          <w:rFonts w:ascii="Times New Roman" w:hAnsi="Times New Roman"/>
          <w:sz w:val="28"/>
          <w:szCs w:val="28"/>
        </w:rPr>
        <w:t>- Приказ Министерства образования и науки Российской Федерации (Минобрнауки России) от 31 марта 2014 года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54315" w:rsidRPr="00F54315" w:rsidRDefault="00F54315" w:rsidP="00734675">
      <w:pPr>
        <w:autoSpaceDE w:val="0"/>
        <w:autoSpaceDN w:val="0"/>
        <w:adjustRightInd w:val="0"/>
        <w:spacing w:after="0" w:line="240" w:lineRule="auto"/>
        <w:ind w:firstLine="708"/>
        <w:jc w:val="both"/>
        <w:rPr>
          <w:rFonts w:ascii="Times New Roman" w:hAnsi="Times New Roman"/>
          <w:sz w:val="28"/>
          <w:szCs w:val="28"/>
        </w:rPr>
      </w:pPr>
      <w:r w:rsidRPr="00F54315">
        <w:rPr>
          <w:rFonts w:ascii="Times New Roman" w:hAnsi="Times New Roman"/>
          <w:sz w:val="28"/>
          <w:szCs w:val="28"/>
        </w:rPr>
        <w:t>- Приказ Минобрнауки России №576 от 8 июня 2015 г.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года 253».</w:t>
      </w:r>
    </w:p>
    <w:p w:rsidR="00F54315" w:rsidRPr="00F54315" w:rsidRDefault="00F54315" w:rsidP="00F54315">
      <w:pPr>
        <w:autoSpaceDE w:val="0"/>
        <w:autoSpaceDN w:val="0"/>
        <w:adjustRightInd w:val="0"/>
        <w:spacing w:after="0" w:line="240" w:lineRule="auto"/>
        <w:ind w:firstLine="708"/>
        <w:rPr>
          <w:rFonts w:ascii="Times New Roman" w:hAnsi="Times New Roman"/>
          <w:sz w:val="28"/>
          <w:szCs w:val="28"/>
        </w:rPr>
      </w:pPr>
    </w:p>
    <w:p w:rsidR="009765B6" w:rsidRDefault="00F54315" w:rsidP="009765B6">
      <w:pPr>
        <w:autoSpaceDE w:val="0"/>
        <w:autoSpaceDN w:val="0"/>
        <w:adjustRightInd w:val="0"/>
        <w:spacing w:after="0" w:line="240" w:lineRule="auto"/>
        <w:ind w:firstLine="709"/>
        <w:jc w:val="both"/>
        <w:rPr>
          <w:rFonts w:ascii="Times New Roman" w:hAnsi="Times New Roman"/>
          <w:sz w:val="28"/>
          <w:szCs w:val="28"/>
        </w:rPr>
      </w:pPr>
      <w:r w:rsidRPr="00F54315">
        <w:rPr>
          <w:rFonts w:ascii="Times New Roman" w:hAnsi="Times New Roman"/>
          <w:sz w:val="28"/>
          <w:szCs w:val="28"/>
        </w:rPr>
        <w:t>Содержание рабочей программы «</w:t>
      </w:r>
      <w:r w:rsidR="009765B6">
        <w:rPr>
          <w:rFonts w:ascii="Times New Roman" w:hAnsi="Times New Roman"/>
          <w:sz w:val="28"/>
          <w:szCs w:val="28"/>
        </w:rPr>
        <w:t>Естествознание</w:t>
      </w:r>
      <w:r w:rsidRPr="00F54315">
        <w:rPr>
          <w:rFonts w:ascii="Times New Roman" w:hAnsi="Times New Roman"/>
          <w:sz w:val="28"/>
          <w:szCs w:val="28"/>
        </w:rPr>
        <w:t xml:space="preserve">» направлено на достижение следующих </w:t>
      </w:r>
      <w:r w:rsidRPr="00F54315">
        <w:rPr>
          <w:rFonts w:ascii="Times New Roman" w:hAnsi="Times New Roman"/>
          <w:b/>
          <w:bCs/>
          <w:sz w:val="28"/>
          <w:szCs w:val="28"/>
        </w:rPr>
        <w:t>целей</w:t>
      </w:r>
      <w:r w:rsidRPr="00F54315">
        <w:rPr>
          <w:rFonts w:ascii="Times New Roman" w:hAnsi="Times New Roman"/>
          <w:sz w:val="28"/>
          <w:szCs w:val="28"/>
        </w:rPr>
        <w:t>:</w:t>
      </w:r>
    </w:p>
    <w:p w:rsidR="009765B6" w:rsidRDefault="009765B6" w:rsidP="009765B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Pr="009765B6">
        <w:rPr>
          <w:rFonts w:ascii="Times New Roman" w:hAnsi="Times New Roman"/>
          <w:sz w:val="28"/>
          <w:szCs w:val="28"/>
        </w:rPr>
        <w:t>освоение знаний о современной естественно-научной картине мира и методах</w:t>
      </w:r>
      <w:r>
        <w:rPr>
          <w:rFonts w:ascii="Times New Roman" w:hAnsi="Times New Roman"/>
          <w:sz w:val="28"/>
          <w:szCs w:val="28"/>
        </w:rPr>
        <w:t xml:space="preserve"> </w:t>
      </w:r>
      <w:r w:rsidRPr="009765B6">
        <w:rPr>
          <w:rFonts w:ascii="Times New Roman" w:hAnsi="Times New Roman"/>
          <w:sz w:val="28"/>
          <w:szCs w:val="28"/>
        </w:rPr>
        <w:t>естественных наук; знакомство с наиболее важными идеями и достижениями</w:t>
      </w:r>
      <w:r>
        <w:rPr>
          <w:rFonts w:ascii="Times New Roman" w:hAnsi="Times New Roman"/>
          <w:sz w:val="28"/>
          <w:szCs w:val="28"/>
        </w:rPr>
        <w:t xml:space="preserve"> </w:t>
      </w:r>
      <w:r w:rsidRPr="009765B6">
        <w:rPr>
          <w:rFonts w:ascii="Times New Roman" w:hAnsi="Times New Roman"/>
          <w:sz w:val="28"/>
          <w:szCs w:val="28"/>
        </w:rPr>
        <w:t>естествознания, оказавшими определяющее влияние на развитие техники и</w:t>
      </w:r>
      <w:r>
        <w:rPr>
          <w:rFonts w:ascii="Times New Roman" w:hAnsi="Times New Roman"/>
          <w:sz w:val="28"/>
          <w:szCs w:val="28"/>
        </w:rPr>
        <w:t xml:space="preserve"> </w:t>
      </w:r>
      <w:r w:rsidRPr="009765B6">
        <w:rPr>
          <w:rFonts w:ascii="Times New Roman" w:hAnsi="Times New Roman"/>
          <w:sz w:val="28"/>
          <w:szCs w:val="28"/>
        </w:rPr>
        <w:t>технологий;</w:t>
      </w:r>
    </w:p>
    <w:p w:rsidR="009765B6" w:rsidRDefault="009765B6" w:rsidP="009765B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9765B6">
        <w:rPr>
          <w:rFonts w:ascii="Times New Roman" w:hAnsi="Times New Roman"/>
          <w:sz w:val="28"/>
          <w:szCs w:val="28"/>
        </w:rPr>
        <w:t>овладение умениями применять полученные знания для объяснения явлений</w:t>
      </w:r>
      <w:r>
        <w:rPr>
          <w:rFonts w:ascii="Times New Roman" w:hAnsi="Times New Roman"/>
          <w:sz w:val="28"/>
          <w:szCs w:val="28"/>
        </w:rPr>
        <w:t xml:space="preserve"> </w:t>
      </w:r>
      <w:r w:rsidRPr="009765B6">
        <w:rPr>
          <w:rFonts w:ascii="Times New Roman" w:hAnsi="Times New Roman"/>
          <w:sz w:val="28"/>
          <w:szCs w:val="28"/>
        </w:rPr>
        <w:t>окружающего мира, восприятия информации естественно-научного и профессионально значимого содержания; развитие интеллектуальных, творческих</w:t>
      </w:r>
      <w:r>
        <w:rPr>
          <w:rFonts w:ascii="Times New Roman" w:hAnsi="Times New Roman"/>
          <w:sz w:val="28"/>
          <w:szCs w:val="28"/>
        </w:rPr>
        <w:t xml:space="preserve"> </w:t>
      </w:r>
      <w:r w:rsidRPr="009765B6">
        <w:rPr>
          <w:rFonts w:ascii="Times New Roman" w:hAnsi="Times New Roman"/>
          <w:sz w:val="28"/>
          <w:szCs w:val="28"/>
        </w:rPr>
        <w:t>способностей и критического мышления в ходе проведения простейших исследований, анализа явлений, восприятия и интерпретации естественно-научной</w:t>
      </w:r>
      <w:r>
        <w:rPr>
          <w:rFonts w:ascii="Times New Roman" w:hAnsi="Times New Roman"/>
          <w:sz w:val="28"/>
          <w:szCs w:val="28"/>
        </w:rPr>
        <w:t xml:space="preserve"> </w:t>
      </w:r>
      <w:r w:rsidRPr="009765B6">
        <w:rPr>
          <w:rFonts w:ascii="Times New Roman" w:hAnsi="Times New Roman"/>
          <w:sz w:val="28"/>
          <w:szCs w:val="28"/>
        </w:rPr>
        <w:t>информации;</w:t>
      </w:r>
    </w:p>
    <w:p w:rsidR="009765B6" w:rsidRDefault="009765B6" w:rsidP="009765B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9765B6">
        <w:rPr>
          <w:rFonts w:ascii="Times New Roman" w:hAnsi="Times New Roman"/>
          <w:sz w:val="28"/>
          <w:szCs w:val="28"/>
        </w:rPr>
        <w:t>воспитание убежденности в возможности познания законной природы и использования достижений естественных наук для развития цивилизации и повышения качества жизни;</w:t>
      </w:r>
    </w:p>
    <w:p w:rsidR="009765B6" w:rsidRDefault="009765B6" w:rsidP="009765B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9765B6">
        <w:rPr>
          <w:rFonts w:ascii="Times New Roman" w:hAnsi="Times New Roman"/>
          <w:sz w:val="28"/>
          <w:szCs w:val="28"/>
        </w:rPr>
        <w:t>применение естественно-научных знаний в профессиональной деятельности и</w:t>
      </w:r>
      <w:r>
        <w:rPr>
          <w:rFonts w:ascii="Times New Roman" w:hAnsi="Times New Roman"/>
          <w:sz w:val="28"/>
          <w:szCs w:val="28"/>
        </w:rPr>
        <w:t xml:space="preserve"> </w:t>
      </w:r>
      <w:r w:rsidRPr="009765B6">
        <w:rPr>
          <w:rFonts w:ascii="Times New Roman" w:hAnsi="Times New Roman"/>
          <w:sz w:val="28"/>
          <w:szCs w:val="28"/>
        </w:rPr>
        <w:t>повседневной жизни для обеспечения безопасности жизнедеятельности; грамотного использования современных технологий; охраны здоровья, окружающей</w:t>
      </w:r>
      <w:r>
        <w:rPr>
          <w:rFonts w:ascii="Times New Roman" w:hAnsi="Times New Roman"/>
          <w:sz w:val="28"/>
          <w:szCs w:val="28"/>
        </w:rPr>
        <w:t xml:space="preserve"> </w:t>
      </w:r>
      <w:r w:rsidRPr="009765B6">
        <w:rPr>
          <w:rFonts w:ascii="Times New Roman" w:hAnsi="Times New Roman"/>
          <w:sz w:val="28"/>
          <w:szCs w:val="28"/>
        </w:rPr>
        <w:t>среды.</w:t>
      </w:r>
    </w:p>
    <w:p w:rsidR="009765B6" w:rsidRPr="00431676" w:rsidRDefault="009765B6" w:rsidP="009765B6">
      <w:pPr>
        <w:autoSpaceDE w:val="0"/>
        <w:autoSpaceDN w:val="0"/>
        <w:adjustRightInd w:val="0"/>
        <w:spacing w:after="0" w:line="240" w:lineRule="auto"/>
        <w:ind w:firstLine="709"/>
        <w:jc w:val="both"/>
        <w:rPr>
          <w:rFonts w:ascii="Times New Roman" w:hAnsi="Times New Roman"/>
          <w:sz w:val="28"/>
          <w:szCs w:val="28"/>
        </w:rPr>
      </w:pPr>
      <w:r w:rsidRPr="00431676">
        <w:rPr>
          <w:rFonts w:ascii="Times New Roman" w:hAnsi="Times New Roman"/>
          <w:sz w:val="28"/>
          <w:szCs w:val="28"/>
        </w:rPr>
        <w:t>В рабочую программу включено содержание, направленное на формирование у студентов компетенций, необходимых для качественного освоения ОПОП СПО на базе основного общего образования с получением среднего общего образования (ППССЗ).</w:t>
      </w:r>
    </w:p>
    <w:p w:rsidR="009765B6" w:rsidRPr="00431676" w:rsidRDefault="009765B6" w:rsidP="009765B6">
      <w:pPr>
        <w:autoSpaceDE w:val="0"/>
        <w:autoSpaceDN w:val="0"/>
        <w:adjustRightInd w:val="0"/>
        <w:spacing w:after="0" w:line="240" w:lineRule="auto"/>
        <w:ind w:firstLine="709"/>
        <w:jc w:val="both"/>
        <w:rPr>
          <w:rFonts w:ascii="Times New Roman" w:hAnsi="Times New Roman"/>
          <w:sz w:val="28"/>
          <w:szCs w:val="28"/>
        </w:rPr>
      </w:pPr>
      <w:r w:rsidRPr="00431676">
        <w:rPr>
          <w:rFonts w:ascii="Times New Roman" w:hAnsi="Times New Roman"/>
          <w:sz w:val="28"/>
          <w:szCs w:val="28"/>
        </w:rPr>
        <w:t>Рабочая 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ОПОП СПО на базе основного общего образования.</w:t>
      </w:r>
    </w:p>
    <w:p w:rsidR="009765B6" w:rsidRDefault="009765B6" w:rsidP="009765B6">
      <w:pPr>
        <w:spacing w:after="0" w:line="240" w:lineRule="auto"/>
        <w:ind w:firstLine="709"/>
        <w:jc w:val="both"/>
        <w:rPr>
          <w:rFonts w:ascii="Times New Roman" w:hAnsi="Times New Roman"/>
          <w:sz w:val="28"/>
          <w:szCs w:val="28"/>
        </w:rPr>
      </w:pPr>
      <w:r w:rsidRPr="00431676">
        <w:rPr>
          <w:rFonts w:ascii="Times New Roman" w:hAnsi="Times New Roman"/>
          <w:sz w:val="28"/>
          <w:szCs w:val="28"/>
        </w:rPr>
        <w:t>Обучение по дисциплине ведется на русском языке.</w:t>
      </w:r>
    </w:p>
    <w:p w:rsidR="009765B6" w:rsidRPr="009765B6" w:rsidRDefault="009765B6" w:rsidP="009765B6">
      <w:pPr>
        <w:autoSpaceDE w:val="0"/>
        <w:autoSpaceDN w:val="0"/>
        <w:adjustRightInd w:val="0"/>
        <w:spacing w:after="0" w:line="240" w:lineRule="auto"/>
        <w:ind w:firstLine="709"/>
        <w:jc w:val="both"/>
        <w:rPr>
          <w:rFonts w:ascii="Times New Roman" w:hAnsi="Times New Roman"/>
          <w:sz w:val="28"/>
          <w:szCs w:val="28"/>
        </w:rPr>
      </w:pPr>
    </w:p>
    <w:p w:rsidR="009765B6" w:rsidRDefault="009765B6" w:rsidP="009765B6">
      <w:pPr>
        <w:pStyle w:val="1"/>
        <w:jc w:val="center"/>
        <w:rPr>
          <w:rFonts w:eastAsia="Times New Roman"/>
        </w:rPr>
      </w:pPr>
      <w:bookmarkStart w:id="2" w:name="_Toc505179081"/>
      <w:bookmarkStart w:id="3" w:name="_Toc532391735"/>
      <w:r w:rsidRPr="009765B6">
        <w:rPr>
          <w:rFonts w:eastAsia="Times New Roman"/>
        </w:rPr>
        <w:t>2 ОБЩАЯ ХАРАКТЕРИСТИКА УЧЕБНОЙ ДИСЦИПЛИНЫ «</w:t>
      </w:r>
      <w:r w:rsidR="00661F03">
        <w:rPr>
          <w:rFonts w:eastAsia="Times New Roman"/>
        </w:rPr>
        <w:t>ЕСТЕСТВОЗНАНИЕ</w:t>
      </w:r>
      <w:r w:rsidRPr="009765B6">
        <w:rPr>
          <w:rFonts w:eastAsia="Times New Roman"/>
        </w:rPr>
        <w:t>»</w:t>
      </w:r>
      <w:bookmarkEnd w:id="2"/>
      <w:bookmarkEnd w:id="3"/>
    </w:p>
    <w:p w:rsidR="009765B6" w:rsidRDefault="009765B6" w:rsidP="009765B6">
      <w:pPr>
        <w:spacing w:after="0" w:line="240" w:lineRule="auto"/>
        <w:ind w:firstLine="709"/>
        <w:jc w:val="both"/>
        <w:rPr>
          <w:rFonts w:ascii="Times New Roman" w:hAnsi="Times New Roman"/>
          <w:sz w:val="28"/>
          <w:szCs w:val="28"/>
          <w:lang w:eastAsia="ru-RU"/>
        </w:rPr>
      </w:pPr>
      <w:r w:rsidRPr="009765B6">
        <w:rPr>
          <w:rFonts w:ascii="Times New Roman" w:hAnsi="Times New Roman"/>
          <w:sz w:val="28"/>
          <w:szCs w:val="28"/>
          <w:lang w:eastAsia="ru-RU"/>
        </w:rPr>
        <w:t xml:space="preserve">Естествознание </w:t>
      </w:r>
      <w:r>
        <w:rPr>
          <w:rFonts w:ascii="Times New Roman" w:hAnsi="Times New Roman"/>
          <w:sz w:val="28"/>
          <w:szCs w:val="28"/>
          <w:lang w:eastAsia="ru-RU"/>
        </w:rPr>
        <w:t>-</w:t>
      </w:r>
      <w:r w:rsidRPr="009765B6">
        <w:rPr>
          <w:rFonts w:ascii="Times New Roman" w:hAnsi="Times New Roman"/>
          <w:sz w:val="28"/>
          <w:szCs w:val="28"/>
          <w:lang w:eastAsia="ru-RU"/>
        </w:rPr>
        <w:t xml:space="preserve"> наука о явлениях и законах природы. Современное естествознание включает множество естественно-научных отраслей, из которых наиболее</w:t>
      </w:r>
      <w:r>
        <w:rPr>
          <w:rFonts w:ascii="Times New Roman" w:hAnsi="Times New Roman"/>
          <w:sz w:val="28"/>
          <w:szCs w:val="28"/>
          <w:lang w:eastAsia="ru-RU"/>
        </w:rPr>
        <w:t xml:space="preserve"> </w:t>
      </w:r>
      <w:r w:rsidRPr="009765B6">
        <w:rPr>
          <w:rFonts w:ascii="Times New Roman" w:hAnsi="Times New Roman"/>
          <w:sz w:val="28"/>
          <w:szCs w:val="28"/>
          <w:lang w:eastAsia="ru-RU"/>
        </w:rPr>
        <w:t xml:space="preserve">важными являются физика, химия и биология. Оно охватывает широкий спектр вопросов о разнообразных свойствах объектов природы, которые можно </w:t>
      </w:r>
      <w:r>
        <w:rPr>
          <w:rFonts w:ascii="Times New Roman" w:hAnsi="Times New Roman"/>
          <w:sz w:val="28"/>
          <w:szCs w:val="28"/>
          <w:lang w:eastAsia="ru-RU"/>
        </w:rPr>
        <w:t xml:space="preserve">рассматривать </w:t>
      </w:r>
      <w:r w:rsidRPr="009765B6">
        <w:rPr>
          <w:rFonts w:ascii="Times New Roman" w:hAnsi="Times New Roman"/>
          <w:sz w:val="28"/>
          <w:szCs w:val="28"/>
          <w:lang w:eastAsia="ru-RU"/>
        </w:rPr>
        <w:t>как единое целое</w:t>
      </w:r>
      <w:r>
        <w:rPr>
          <w:rFonts w:ascii="Times New Roman" w:hAnsi="Times New Roman"/>
          <w:sz w:val="28"/>
          <w:szCs w:val="28"/>
          <w:lang w:eastAsia="ru-RU"/>
        </w:rPr>
        <w:t>.</w:t>
      </w:r>
    </w:p>
    <w:p w:rsidR="009765B6" w:rsidRDefault="009765B6" w:rsidP="009765B6">
      <w:pPr>
        <w:spacing w:after="0" w:line="240" w:lineRule="auto"/>
        <w:ind w:firstLine="709"/>
        <w:jc w:val="both"/>
        <w:rPr>
          <w:rFonts w:ascii="Times New Roman" w:hAnsi="Times New Roman"/>
          <w:sz w:val="28"/>
          <w:szCs w:val="28"/>
          <w:lang w:eastAsia="ru-RU"/>
        </w:rPr>
      </w:pPr>
      <w:r w:rsidRPr="009765B6">
        <w:rPr>
          <w:rFonts w:ascii="Times New Roman" w:hAnsi="Times New Roman"/>
          <w:sz w:val="28"/>
          <w:szCs w:val="28"/>
          <w:lang w:eastAsia="ru-RU"/>
        </w:rPr>
        <w:t>Естественно-научные знания, основанные на них технологии формируют новый</w:t>
      </w:r>
      <w:r>
        <w:rPr>
          <w:rFonts w:ascii="Times New Roman" w:hAnsi="Times New Roman"/>
          <w:sz w:val="28"/>
          <w:szCs w:val="28"/>
          <w:lang w:eastAsia="ru-RU"/>
        </w:rPr>
        <w:t xml:space="preserve"> </w:t>
      </w:r>
      <w:r w:rsidRPr="009765B6">
        <w:rPr>
          <w:rFonts w:ascii="Times New Roman" w:hAnsi="Times New Roman"/>
          <w:sz w:val="28"/>
          <w:szCs w:val="28"/>
          <w:lang w:eastAsia="ru-RU"/>
        </w:rPr>
        <w:t>образ жизни. Высокообразованный человек не может дистанцироваться от фундаментальных знаний об окружающем мире, не рискуя оказаться беспомощным в профессиональной деятельности. Любое перспективное направление деятельности человека</w:t>
      </w:r>
      <w:r>
        <w:rPr>
          <w:rFonts w:ascii="Times New Roman" w:hAnsi="Times New Roman"/>
          <w:sz w:val="28"/>
          <w:szCs w:val="28"/>
          <w:lang w:eastAsia="ru-RU"/>
        </w:rPr>
        <w:t xml:space="preserve"> </w:t>
      </w:r>
      <w:r w:rsidRPr="009765B6">
        <w:rPr>
          <w:rFonts w:ascii="Times New Roman" w:hAnsi="Times New Roman"/>
          <w:sz w:val="28"/>
          <w:szCs w:val="28"/>
          <w:lang w:eastAsia="ru-RU"/>
        </w:rPr>
        <w:t>прямо или косвенно связано с новой материальной базой и новыми технологиями, и</w:t>
      </w:r>
      <w:r>
        <w:rPr>
          <w:rFonts w:ascii="Times New Roman" w:hAnsi="Times New Roman"/>
          <w:sz w:val="28"/>
          <w:szCs w:val="28"/>
          <w:lang w:eastAsia="ru-RU"/>
        </w:rPr>
        <w:t xml:space="preserve"> </w:t>
      </w:r>
      <w:r w:rsidRPr="009765B6">
        <w:rPr>
          <w:rFonts w:ascii="Times New Roman" w:hAnsi="Times New Roman"/>
          <w:sz w:val="28"/>
          <w:szCs w:val="28"/>
          <w:lang w:eastAsia="ru-RU"/>
        </w:rPr>
        <w:t xml:space="preserve">знание их естественно-научной сущности </w:t>
      </w:r>
      <w:r>
        <w:rPr>
          <w:rFonts w:ascii="Times New Roman" w:hAnsi="Times New Roman"/>
          <w:sz w:val="28"/>
          <w:szCs w:val="28"/>
          <w:lang w:eastAsia="ru-RU"/>
        </w:rPr>
        <w:t>-</w:t>
      </w:r>
      <w:r w:rsidRPr="009765B6">
        <w:rPr>
          <w:rFonts w:ascii="Times New Roman" w:hAnsi="Times New Roman"/>
          <w:sz w:val="28"/>
          <w:szCs w:val="28"/>
          <w:lang w:eastAsia="ru-RU"/>
        </w:rPr>
        <w:t xml:space="preserve"> закон успеха.</w:t>
      </w:r>
    </w:p>
    <w:p w:rsidR="009765B6" w:rsidRPr="009765B6" w:rsidRDefault="009765B6" w:rsidP="009765B6">
      <w:pPr>
        <w:spacing w:after="0" w:line="240" w:lineRule="auto"/>
        <w:ind w:firstLine="709"/>
        <w:jc w:val="both"/>
        <w:rPr>
          <w:rFonts w:ascii="Times New Roman" w:hAnsi="Times New Roman"/>
          <w:sz w:val="28"/>
          <w:szCs w:val="28"/>
          <w:lang w:eastAsia="ru-RU"/>
        </w:rPr>
      </w:pPr>
      <w:r w:rsidRPr="009765B6">
        <w:rPr>
          <w:rFonts w:ascii="Times New Roman" w:hAnsi="Times New Roman"/>
          <w:sz w:val="28"/>
          <w:szCs w:val="28"/>
          <w:lang w:eastAsia="ru-RU"/>
        </w:rPr>
        <w:t xml:space="preserve">Естествознание </w:t>
      </w:r>
      <w:r>
        <w:rPr>
          <w:rFonts w:ascii="Times New Roman" w:hAnsi="Times New Roman"/>
          <w:sz w:val="28"/>
          <w:szCs w:val="28"/>
          <w:lang w:eastAsia="ru-RU"/>
        </w:rPr>
        <w:t>-</w:t>
      </w:r>
      <w:r w:rsidRPr="009765B6">
        <w:rPr>
          <w:rFonts w:ascii="Times New Roman" w:hAnsi="Times New Roman"/>
          <w:sz w:val="28"/>
          <w:szCs w:val="28"/>
          <w:lang w:eastAsia="ru-RU"/>
        </w:rPr>
        <w:t xml:space="preserve"> неотъемлемая составляющая культуры: определяя мировоззрение человека, оно проникает и в гуманитарную сферу, и в общественную жизнь.</w:t>
      </w:r>
      <w:r>
        <w:rPr>
          <w:rFonts w:ascii="Times New Roman" w:hAnsi="Times New Roman"/>
          <w:sz w:val="28"/>
          <w:szCs w:val="28"/>
          <w:lang w:eastAsia="ru-RU"/>
        </w:rPr>
        <w:t xml:space="preserve"> </w:t>
      </w:r>
      <w:r w:rsidRPr="009765B6">
        <w:rPr>
          <w:rFonts w:ascii="Times New Roman" w:hAnsi="Times New Roman"/>
          <w:sz w:val="28"/>
          <w:szCs w:val="28"/>
          <w:lang w:eastAsia="ru-RU"/>
        </w:rPr>
        <w:t xml:space="preserve">Рациональный естественно-научный метод, </w:t>
      </w:r>
      <w:r w:rsidRPr="009765B6">
        <w:rPr>
          <w:rFonts w:ascii="Times New Roman" w:hAnsi="Times New Roman"/>
          <w:sz w:val="28"/>
          <w:szCs w:val="28"/>
          <w:lang w:eastAsia="ru-RU"/>
        </w:rPr>
        <w:lastRenderedPageBreak/>
        <w:t>сформировавшийся в рамках естественных наук, образует естественно-научную картину мира, некое образно-философское</w:t>
      </w:r>
      <w:r>
        <w:rPr>
          <w:rFonts w:ascii="Times New Roman" w:hAnsi="Times New Roman"/>
          <w:sz w:val="28"/>
          <w:szCs w:val="28"/>
          <w:lang w:eastAsia="ru-RU"/>
        </w:rPr>
        <w:t xml:space="preserve"> </w:t>
      </w:r>
      <w:r w:rsidRPr="009765B6">
        <w:rPr>
          <w:rFonts w:ascii="Times New Roman" w:hAnsi="Times New Roman"/>
          <w:sz w:val="28"/>
          <w:szCs w:val="28"/>
          <w:lang w:eastAsia="ru-RU"/>
        </w:rPr>
        <w:t>обобщение научных знаний.</w:t>
      </w:r>
    </w:p>
    <w:p w:rsidR="009765B6" w:rsidRDefault="009765B6" w:rsidP="009765B6">
      <w:pPr>
        <w:spacing w:after="0" w:line="240" w:lineRule="auto"/>
        <w:ind w:firstLine="709"/>
        <w:jc w:val="both"/>
        <w:rPr>
          <w:rFonts w:ascii="Times New Roman" w:hAnsi="Times New Roman"/>
          <w:sz w:val="28"/>
          <w:szCs w:val="28"/>
          <w:lang w:eastAsia="ru-RU"/>
        </w:rPr>
      </w:pPr>
      <w:r w:rsidRPr="009765B6">
        <w:rPr>
          <w:rFonts w:ascii="Times New Roman" w:hAnsi="Times New Roman"/>
          <w:sz w:val="28"/>
          <w:szCs w:val="28"/>
          <w:lang w:eastAsia="ru-RU"/>
        </w:rPr>
        <w:t xml:space="preserve">Основу естествознания представляет физика — наука о природе, изучающая наиболее важные явления, законы и свойства материального мира. </w:t>
      </w:r>
    </w:p>
    <w:p w:rsidR="009765B6" w:rsidRPr="009765B6" w:rsidRDefault="009765B6" w:rsidP="009765B6">
      <w:pPr>
        <w:spacing w:after="0" w:line="240" w:lineRule="auto"/>
        <w:ind w:firstLine="709"/>
        <w:jc w:val="both"/>
        <w:rPr>
          <w:rFonts w:ascii="Times New Roman" w:hAnsi="Times New Roman"/>
          <w:sz w:val="28"/>
          <w:szCs w:val="28"/>
          <w:lang w:eastAsia="ru-RU"/>
        </w:rPr>
      </w:pPr>
      <w:r w:rsidRPr="009765B6">
        <w:rPr>
          <w:rFonts w:ascii="Times New Roman" w:hAnsi="Times New Roman"/>
          <w:sz w:val="28"/>
          <w:szCs w:val="28"/>
          <w:lang w:eastAsia="ru-RU"/>
        </w:rPr>
        <w:t>В физике устанавливаются универсальные законы, справедливость которых подтверждается не только</w:t>
      </w:r>
      <w:r>
        <w:rPr>
          <w:rFonts w:ascii="Times New Roman" w:hAnsi="Times New Roman"/>
          <w:sz w:val="28"/>
          <w:szCs w:val="28"/>
          <w:lang w:eastAsia="ru-RU"/>
        </w:rPr>
        <w:t xml:space="preserve"> </w:t>
      </w:r>
      <w:r w:rsidRPr="009765B6">
        <w:rPr>
          <w:rFonts w:ascii="Times New Roman" w:hAnsi="Times New Roman"/>
          <w:sz w:val="28"/>
          <w:szCs w:val="28"/>
          <w:lang w:eastAsia="ru-RU"/>
        </w:rPr>
        <w:t>в земных условиях и в околоземных пространствах, но и во всей Вселенной. В этом</w:t>
      </w:r>
      <w:r>
        <w:rPr>
          <w:rFonts w:ascii="Times New Roman" w:hAnsi="Times New Roman"/>
          <w:sz w:val="28"/>
          <w:szCs w:val="28"/>
          <w:lang w:eastAsia="ru-RU"/>
        </w:rPr>
        <w:t xml:space="preserve"> </w:t>
      </w:r>
      <w:r w:rsidRPr="009765B6">
        <w:rPr>
          <w:rFonts w:ascii="Times New Roman" w:hAnsi="Times New Roman"/>
          <w:sz w:val="28"/>
          <w:szCs w:val="28"/>
          <w:lang w:eastAsia="ru-RU"/>
        </w:rPr>
        <w:t>заключается один из существенных признаков физики как фундаментальной науки.</w:t>
      </w:r>
      <w:r>
        <w:rPr>
          <w:rFonts w:ascii="Times New Roman" w:hAnsi="Times New Roman"/>
          <w:sz w:val="28"/>
          <w:szCs w:val="28"/>
          <w:lang w:eastAsia="ru-RU"/>
        </w:rPr>
        <w:t xml:space="preserve"> </w:t>
      </w:r>
      <w:r w:rsidRPr="009765B6">
        <w:rPr>
          <w:rFonts w:ascii="Times New Roman" w:hAnsi="Times New Roman"/>
          <w:sz w:val="28"/>
          <w:szCs w:val="28"/>
          <w:lang w:eastAsia="ru-RU"/>
        </w:rPr>
        <w:t>Физика занимает особое место среди естественных наук, поэтому ее принято считать</w:t>
      </w:r>
      <w:r>
        <w:rPr>
          <w:rFonts w:ascii="Times New Roman" w:hAnsi="Times New Roman"/>
          <w:sz w:val="28"/>
          <w:szCs w:val="28"/>
          <w:lang w:eastAsia="ru-RU"/>
        </w:rPr>
        <w:t xml:space="preserve"> </w:t>
      </w:r>
      <w:r w:rsidRPr="009765B6">
        <w:rPr>
          <w:rFonts w:ascii="Times New Roman" w:hAnsi="Times New Roman"/>
          <w:sz w:val="28"/>
          <w:szCs w:val="28"/>
          <w:lang w:eastAsia="ru-RU"/>
        </w:rPr>
        <w:t>лидером естествознания.</w:t>
      </w:r>
    </w:p>
    <w:p w:rsidR="009765B6" w:rsidRPr="009765B6" w:rsidRDefault="009765B6" w:rsidP="009765B6">
      <w:pPr>
        <w:spacing w:after="0" w:line="240" w:lineRule="auto"/>
        <w:ind w:firstLine="709"/>
        <w:jc w:val="both"/>
        <w:rPr>
          <w:rFonts w:ascii="Times New Roman" w:hAnsi="Times New Roman"/>
          <w:sz w:val="28"/>
          <w:szCs w:val="28"/>
          <w:lang w:eastAsia="ru-RU"/>
        </w:rPr>
      </w:pPr>
      <w:r w:rsidRPr="009765B6">
        <w:rPr>
          <w:rFonts w:ascii="Times New Roman" w:hAnsi="Times New Roman"/>
          <w:sz w:val="28"/>
          <w:szCs w:val="28"/>
          <w:lang w:eastAsia="ru-RU"/>
        </w:rPr>
        <w:t>Естествознание как наука о явлениях и законах природы включает также одну из</w:t>
      </w:r>
      <w:r>
        <w:rPr>
          <w:rFonts w:ascii="Times New Roman" w:hAnsi="Times New Roman"/>
          <w:sz w:val="28"/>
          <w:szCs w:val="28"/>
          <w:lang w:eastAsia="ru-RU"/>
        </w:rPr>
        <w:t xml:space="preserve"> </w:t>
      </w:r>
      <w:r w:rsidRPr="009765B6">
        <w:rPr>
          <w:rFonts w:ascii="Times New Roman" w:hAnsi="Times New Roman"/>
          <w:sz w:val="28"/>
          <w:szCs w:val="28"/>
          <w:lang w:eastAsia="ru-RU"/>
        </w:rPr>
        <w:t>важнейших отраслей — химию.</w:t>
      </w:r>
    </w:p>
    <w:p w:rsidR="009765B6" w:rsidRDefault="009765B6" w:rsidP="009765B6">
      <w:pPr>
        <w:spacing w:after="0" w:line="240" w:lineRule="auto"/>
        <w:ind w:firstLine="709"/>
        <w:jc w:val="both"/>
        <w:rPr>
          <w:rFonts w:ascii="Times New Roman" w:hAnsi="Times New Roman"/>
          <w:sz w:val="28"/>
          <w:szCs w:val="28"/>
          <w:lang w:eastAsia="ru-RU"/>
        </w:rPr>
      </w:pPr>
      <w:r w:rsidRPr="009765B6">
        <w:rPr>
          <w:rFonts w:ascii="Times New Roman" w:hAnsi="Times New Roman"/>
          <w:sz w:val="28"/>
          <w:szCs w:val="28"/>
          <w:lang w:eastAsia="ru-RU"/>
        </w:rPr>
        <w:t xml:space="preserve">Химия </w:t>
      </w:r>
      <w:r>
        <w:rPr>
          <w:rFonts w:ascii="Times New Roman" w:hAnsi="Times New Roman"/>
          <w:sz w:val="28"/>
          <w:szCs w:val="28"/>
          <w:lang w:eastAsia="ru-RU"/>
        </w:rPr>
        <w:t>-</w:t>
      </w:r>
      <w:r w:rsidRPr="009765B6">
        <w:rPr>
          <w:rFonts w:ascii="Times New Roman" w:hAnsi="Times New Roman"/>
          <w:sz w:val="28"/>
          <w:szCs w:val="28"/>
          <w:lang w:eastAsia="ru-RU"/>
        </w:rPr>
        <w:t xml:space="preserve"> наука о веществах, их составе, строении, свойствах, процессах превращения, использовании законов химии в практической деятельности людей, в</w:t>
      </w:r>
      <w:r>
        <w:rPr>
          <w:rFonts w:ascii="Times New Roman" w:hAnsi="Times New Roman"/>
          <w:sz w:val="28"/>
          <w:szCs w:val="28"/>
          <w:lang w:eastAsia="ru-RU"/>
        </w:rPr>
        <w:t xml:space="preserve"> </w:t>
      </w:r>
      <w:r w:rsidRPr="009765B6">
        <w:rPr>
          <w:rFonts w:ascii="Times New Roman" w:hAnsi="Times New Roman"/>
          <w:sz w:val="28"/>
          <w:szCs w:val="28"/>
          <w:lang w:eastAsia="ru-RU"/>
        </w:rPr>
        <w:t>создании новых материалов.</w:t>
      </w:r>
    </w:p>
    <w:p w:rsidR="009765B6" w:rsidRDefault="009765B6" w:rsidP="009765B6">
      <w:pPr>
        <w:autoSpaceDE w:val="0"/>
        <w:autoSpaceDN w:val="0"/>
        <w:adjustRightInd w:val="0"/>
        <w:spacing w:after="0" w:line="240" w:lineRule="auto"/>
        <w:ind w:firstLine="709"/>
        <w:jc w:val="both"/>
        <w:rPr>
          <w:rFonts w:ascii="Times New Roman" w:eastAsia="SchoolBookCSanPin-Regular" w:hAnsi="Times New Roman"/>
          <w:sz w:val="28"/>
          <w:szCs w:val="28"/>
        </w:rPr>
      </w:pPr>
      <w:r w:rsidRPr="009765B6">
        <w:rPr>
          <w:rFonts w:ascii="Times New Roman" w:eastAsia="SchoolBookCSanPin-Regular" w:hAnsi="Times New Roman"/>
          <w:sz w:val="28"/>
          <w:szCs w:val="28"/>
        </w:rPr>
        <w:t xml:space="preserve">Биология </w:t>
      </w:r>
      <w:r>
        <w:rPr>
          <w:rFonts w:ascii="Times New Roman" w:eastAsia="SchoolBookCSanPin-Regular" w:hAnsi="Times New Roman"/>
          <w:sz w:val="28"/>
          <w:szCs w:val="28"/>
        </w:rPr>
        <w:t>-</w:t>
      </w:r>
      <w:r w:rsidRPr="009765B6">
        <w:rPr>
          <w:rFonts w:ascii="Times New Roman" w:eastAsia="SchoolBookCSanPin-Regular" w:hAnsi="Times New Roman"/>
          <w:sz w:val="28"/>
          <w:szCs w:val="28"/>
        </w:rPr>
        <w:t xml:space="preserve"> составная часть естествознания. Это наука о живой природе</w:t>
      </w:r>
      <w:r>
        <w:rPr>
          <w:rFonts w:ascii="Times New Roman" w:eastAsia="SchoolBookCSanPin-Regular" w:hAnsi="Times New Roman"/>
          <w:sz w:val="28"/>
          <w:szCs w:val="28"/>
        </w:rPr>
        <w:t>.</w:t>
      </w:r>
    </w:p>
    <w:p w:rsidR="009765B6" w:rsidRDefault="009765B6" w:rsidP="009765B6">
      <w:pPr>
        <w:autoSpaceDE w:val="0"/>
        <w:autoSpaceDN w:val="0"/>
        <w:adjustRightInd w:val="0"/>
        <w:spacing w:after="0" w:line="240" w:lineRule="auto"/>
        <w:ind w:firstLine="709"/>
        <w:jc w:val="both"/>
        <w:rPr>
          <w:rFonts w:ascii="Times New Roman" w:eastAsia="SchoolBookCSanPin-Regular" w:hAnsi="Times New Roman"/>
          <w:sz w:val="28"/>
          <w:szCs w:val="28"/>
        </w:rPr>
      </w:pPr>
      <w:r w:rsidRPr="009765B6">
        <w:rPr>
          <w:rFonts w:ascii="Times New Roman" w:eastAsia="SchoolBookCSanPin-Regular" w:hAnsi="Times New Roman"/>
          <w:sz w:val="28"/>
          <w:szCs w:val="28"/>
        </w:rPr>
        <w:t>Она</w:t>
      </w:r>
      <w:r>
        <w:rPr>
          <w:rFonts w:ascii="Times New Roman" w:eastAsia="SchoolBookCSanPin-Regular" w:hAnsi="Times New Roman"/>
          <w:sz w:val="28"/>
          <w:szCs w:val="28"/>
        </w:rPr>
        <w:t xml:space="preserve"> </w:t>
      </w:r>
      <w:r w:rsidRPr="009765B6">
        <w:rPr>
          <w:rFonts w:ascii="Times New Roman" w:eastAsia="SchoolBookCSanPin-Regular" w:hAnsi="Times New Roman"/>
          <w:sz w:val="28"/>
          <w:szCs w:val="28"/>
        </w:rPr>
        <w:t>изучает растительный, животный мир и человека, используя как собственные методы,</w:t>
      </w:r>
      <w:r>
        <w:rPr>
          <w:rFonts w:ascii="Times New Roman" w:eastAsia="SchoolBookCSanPin-Regular" w:hAnsi="Times New Roman"/>
          <w:sz w:val="28"/>
          <w:szCs w:val="28"/>
        </w:rPr>
        <w:t xml:space="preserve"> </w:t>
      </w:r>
      <w:r w:rsidRPr="009765B6">
        <w:rPr>
          <w:rFonts w:ascii="Times New Roman" w:eastAsia="SchoolBookCSanPin-Regular" w:hAnsi="Times New Roman"/>
          <w:sz w:val="28"/>
          <w:szCs w:val="28"/>
        </w:rPr>
        <w:t>так и методы других наук, в частности физики, химии и математики: наблюдения,</w:t>
      </w:r>
      <w:r>
        <w:rPr>
          <w:rFonts w:ascii="Times New Roman" w:eastAsia="SchoolBookCSanPin-Regular" w:hAnsi="Times New Roman"/>
          <w:sz w:val="28"/>
          <w:szCs w:val="28"/>
        </w:rPr>
        <w:t xml:space="preserve"> </w:t>
      </w:r>
      <w:r w:rsidRPr="009765B6">
        <w:rPr>
          <w:rFonts w:ascii="Times New Roman" w:eastAsia="SchoolBookCSanPin-Regular" w:hAnsi="Times New Roman"/>
          <w:sz w:val="28"/>
          <w:szCs w:val="28"/>
        </w:rPr>
        <w:t xml:space="preserve">эксперименты, исследования с помощью светового и электронного микроскопа, обработку статистических данных методами математической статистики и др. </w:t>
      </w:r>
    </w:p>
    <w:p w:rsidR="009765B6" w:rsidRPr="009765B6" w:rsidRDefault="009765B6" w:rsidP="009765B6">
      <w:pPr>
        <w:autoSpaceDE w:val="0"/>
        <w:autoSpaceDN w:val="0"/>
        <w:adjustRightInd w:val="0"/>
        <w:spacing w:after="0" w:line="240" w:lineRule="auto"/>
        <w:ind w:firstLine="709"/>
        <w:jc w:val="both"/>
        <w:rPr>
          <w:rFonts w:ascii="Times New Roman" w:eastAsia="SchoolBookCSanPin-Regular" w:hAnsi="Times New Roman"/>
          <w:sz w:val="28"/>
          <w:szCs w:val="28"/>
        </w:rPr>
      </w:pPr>
      <w:r w:rsidRPr="009765B6">
        <w:rPr>
          <w:rFonts w:ascii="Times New Roman" w:eastAsia="SchoolBookCSanPin-Regular" w:hAnsi="Times New Roman"/>
          <w:sz w:val="28"/>
          <w:szCs w:val="28"/>
        </w:rPr>
        <w:t>Биология</w:t>
      </w:r>
      <w:r>
        <w:rPr>
          <w:rFonts w:ascii="Times New Roman" w:eastAsia="SchoolBookCSanPin-Regular" w:hAnsi="Times New Roman"/>
          <w:sz w:val="28"/>
          <w:szCs w:val="28"/>
        </w:rPr>
        <w:t xml:space="preserve"> </w:t>
      </w:r>
      <w:r w:rsidRPr="009765B6">
        <w:rPr>
          <w:rFonts w:ascii="Times New Roman" w:eastAsia="SchoolBookCSanPin-Regular" w:hAnsi="Times New Roman"/>
          <w:sz w:val="28"/>
          <w:szCs w:val="28"/>
        </w:rPr>
        <w:t>выявляет закономерности, присущие жизни во всех ее проявлениях, в том числе обмен веществ, рост, размножение, наследственность, изменчивость, эволюцию и др.</w:t>
      </w:r>
    </w:p>
    <w:p w:rsidR="009765B6" w:rsidRPr="009765B6" w:rsidRDefault="009765B6" w:rsidP="009765B6">
      <w:pPr>
        <w:autoSpaceDE w:val="0"/>
        <w:autoSpaceDN w:val="0"/>
        <w:adjustRightInd w:val="0"/>
        <w:spacing w:after="0" w:line="240" w:lineRule="auto"/>
        <w:ind w:firstLine="709"/>
        <w:jc w:val="both"/>
        <w:rPr>
          <w:rFonts w:ascii="Times New Roman" w:eastAsia="SchoolBookCSanPin-Regular" w:hAnsi="Times New Roman"/>
          <w:sz w:val="28"/>
          <w:szCs w:val="28"/>
        </w:rPr>
      </w:pPr>
      <w:r w:rsidRPr="009765B6">
        <w:rPr>
          <w:rFonts w:ascii="Times New Roman" w:eastAsia="SchoolBookCSanPin-Regular" w:hAnsi="Times New Roman"/>
          <w:sz w:val="28"/>
          <w:szCs w:val="28"/>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w:t>
      </w:r>
      <w:r>
        <w:rPr>
          <w:rFonts w:ascii="Times New Roman" w:eastAsia="SchoolBookCSanPin-Regular" w:hAnsi="Times New Roman"/>
          <w:sz w:val="28"/>
          <w:szCs w:val="28"/>
        </w:rPr>
        <w:t xml:space="preserve"> </w:t>
      </w:r>
      <w:r w:rsidRPr="009765B6">
        <w:rPr>
          <w:rFonts w:ascii="Times New Roman" w:eastAsia="SchoolBookCSanPin-Regular" w:hAnsi="Times New Roman"/>
          <w:sz w:val="28"/>
          <w:szCs w:val="28"/>
        </w:rPr>
        <w:t>базе основного общего образования, изучается интегрированная учебная дисциплина</w:t>
      </w:r>
      <w:r>
        <w:rPr>
          <w:rFonts w:ascii="Times New Roman" w:eastAsia="SchoolBookCSanPin-Regular" w:hAnsi="Times New Roman"/>
          <w:sz w:val="28"/>
          <w:szCs w:val="28"/>
        </w:rPr>
        <w:t xml:space="preserve"> </w:t>
      </w:r>
      <w:r w:rsidRPr="009765B6">
        <w:rPr>
          <w:rFonts w:ascii="Times New Roman" w:eastAsia="SchoolBookCSanPin-Regular" w:hAnsi="Times New Roman"/>
          <w:sz w:val="28"/>
          <w:szCs w:val="28"/>
        </w:rPr>
        <w:t xml:space="preserve">«Естествознание», включающая три раздела, обладающие относительной самостоятельностью и целостностью </w:t>
      </w:r>
      <w:r>
        <w:rPr>
          <w:rFonts w:ascii="Times New Roman" w:eastAsia="SchoolBookCSanPin-Regular" w:hAnsi="Times New Roman"/>
          <w:sz w:val="28"/>
          <w:szCs w:val="28"/>
        </w:rPr>
        <w:t>-</w:t>
      </w:r>
      <w:r w:rsidRPr="009765B6">
        <w:rPr>
          <w:rFonts w:ascii="Times New Roman" w:eastAsia="SchoolBookCSanPin-Regular" w:hAnsi="Times New Roman"/>
          <w:sz w:val="28"/>
          <w:szCs w:val="28"/>
        </w:rPr>
        <w:t xml:space="preserve"> «Физика», «Химия», «Биология» </w:t>
      </w:r>
      <w:r>
        <w:rPr>
          <w:rFonts w:ascii="Times New Roman" w:eastAsia="SchoolBookCSanPin-Regular" w:hAnsi="Times New Roman"/>
          <w:sz w:val="28"/>
          <w:szCs w:val="28"/>
        </w:rPr>
        <w:t>-</w:t>
      </w:r>
      <w:r w:rsidRPr="009765B6">
        <w:rPr>
          <w:rFonts w:ascii="Times New Roman" w:eastAsia="SchoolBookCSanPin-Regular" w:hAnsi="Times New Roman"/>
          <w:sz w:val="28"/>
          <w:szCs w:val="28"/>
        </w:rPr>
        <w:t xml:space="preserve"> что не нарушает</w:t>
      </w:r>
      <w:r>
        <w:rPr>
          <w:rFonts w:ascii="Times New Roman" w:eastAsia="SchoolBookCSanPin-Regular" w:hAnsi="Times New Roman"/>
          <w:sz w:val="28"/>
          <w:szCs w:val="28"/>
        </w:rPr>
        <w:t xml:space="preserve"> </w:t>
      </w:r>
      <w:r w:rsidRPr="009765B6">
        <w:rPr>
          <w:rFonts w:ascii="Times New Roman" w:eastAsia="SchoolBookCSanPin-Regular" w:hAnsi="Times New Roman"/>
          <w:sz w:val="28"/>
          <w:szCs w:val="28"/>
        </w:rPr>
        <w:t>привычную логику естественно-научного образования студентов.</w:t>
      </w:r>
    </w:p>
    <w:p w:rsidR="009765B6" w:rsidRPr="009765B6" w:rsidRDefault="009765B6" w:rsidP="009765B6">
      <w:pPr>
        <w:autoSpaceDE w:val="0"/>
        <w:autoSpaceDN w:val="0"/>
        <w:adjustRightInd w:val="0"/>
        <w:spacing w:after="0" w:line="240" w:lineRule="auto"/>
        <w:ind w:firstLine="709"/>
        <w:jc w:val="both"/>
        <w:rPr>
          <w:rFonts w:ascii="Times New Roman" w:eastAsia="SchoolBookCSanPin-Regular" w:hAnsi="Times New Roman"/>
          <w:sz w:val="28"/>
          <w:szCs w:val="28"/>
        </w:rPr>
      </w:pPr>
      <w:r w:rsidRPr="009765B6">
        <w:rPr>
          <w:rFonts w:ascii="Times New Roman" w:eastAsia="SchoolBookCSanPin-Regular" w:hAnsi="Times New Roman"/>
          <w:sz w:val="28"/>
          <w:szCs w:val="28"/>
        </w:rPr>
        <w:t>При освоении профессий СПО и специальностей СПО социально-экономического и</w:t>
      </w:r>
      <w:r>
        <w:rPr>
          <w:rFonts w:ascii="Times New Roman" w:eastAsia="SchoolBookCSanPin-Regular" w:hAnsi="Times New Roman"/>
          <w:sz w:val="28"/>
          <w:szCs w:val="28"/>
        </w:rPr>
        <w:t xml:space="preserve"> </w:t>
      </w:r>
      <w:r w:rsidR="00661F03">
        <w:rPr>
          <w:rFonts w:ascii="Times New Roman" w:eastAsia="SchoolBookCSanPin-Regular" w:hAnsi="Times New Roman"/>
          <w:sz w:val="28"/>
          <w:szCs w:val="28"/>
        </w:rPr>
        <w:t>технического</w:t>
      </w:r>
      <w:r w:rsidRPr="009765B6">
        <w:rPr>
          <w:rFonts w:ascii="Times New Roman" w:eastAsia="SchoolBookCSanPin-Regular" w:hAnsi="Times New Roman"/>
          <w:sz w:val="28"/>
          <w:szCs w:val="28"/>
        </w:rPr>
        <w:t xml:space="preserve"> профилей профессионального образования естествознание изучается на</w:t>
      </w:r>
      <w:r>
        <w:rPr>
          <w:rFonts w:ascii="Times New Roman" w:eastAsia="SchoolBookCSanPin-Regular" w:hAnsi="Times New Roman"/>
          <w:sz w:val="28"/>
          <w:szCs w:val="28"/>
        </w:rPr>
        <w:t xml:space="preserve"> </w:t>
      </w:r>
      <w:r w:rsidRPr="009765B6">
        <w:rPr>
          <w:rFonts w:ascii="Times New Roman" w:eastAsia="SchoolBookCSanPin-Regular" w:hAnsi="Times New Roman"/>
          <w:sz w:val="28"/>
          <w:szCs w:val="28"/>
        </w:rPr>
        <w:t>базовом уровне ФГОС среднего общего образования с учетом специфики осваиваемой</w:t>
      </w:r>
      <w:r>
        <w:rPr>
          <w:rFonts w:ascii="Times New Roman" w:eastAsia="SchoolBookCSanPin-Regular" w:hAnsi="Times New Roman"/>
          <w:sz w:val="28"/>
          <w:szCs w:val="28"/>
        </w:rPr>
        <w:t xml:space="preserve"> </w:t>
      </w:r>
      <w:r w:rsidRPr="009765B6">
        <w:rPr>
          <w:rFonts w:ascii="Times New Roman" w:eastAsia="SchoolBookCSanPin-Regular" w:hAnsi="Times New Roman"/>
          <w:sz w:val="28"/>
          <w:szCs w:val="28"/>
        </w:rPr>
        <w:t>профессии или специальности.</w:t>
      </w:r>
    </w:p>
    <w:p w:rsidR="009765B6" w:rsidRDefault="009765B6" w:rsidP="009765B6">
      <w:pPr>
        <w:autoSpaceDE w:val="0"/>
        <w:autoSpaceDN w:val="0"/>
        <w:adjustRightInd w:val="0"/>
        <w:spacing w:after="0" w:line="240" w:lineRule="auto"/>
        <w:ind w:firstLine="709"/>
        <w:jc w:val="both"/>
        <w:rPr>
          <w:rFonts w:ascii="Times New Roman" w:eastAsia="SchoolBookCSanPin-Regular" w:hAnsi="Times New Roman"/>
          <w:sz w:val="28"/>
          <w:szCs w:val="28"/>
        </w:rPr>
      </w:pPr>
      <w:r w:rsidRPr="009765B6">
        <w:rPr>
          <w:rFonts w:ascii="Times New Roman" w:eastAsia="SchoolBookCSanPin-Regular" w:hAnsi="Times New Roman"/>
          <w:sz w:val="28"/>
          <w:szCs w:val="28"/>
        </w:rPr>
        <w:t>Это выражается в содержании обучения, количестве часов, выделяемых на</w:t>
      </w:r>
      <w:r>
        <w:rPr>
          <w:rFonts w:ascii="Times New Roman" w:eastAsia="SchoolBookCSanPin-Regular" w:hAnsi="Times New Roman"/>
          <w:sz w:val="28"/>
          <w:szCs w:val="28"/>
        </w:rPr>
        <w:t xml:space="preserve"> </w:t>
      </w:r>
      <w:r w:rsidRPr="009765B6">
        <w:rPr>
          <w:rFonts w:ascii="Times New Roman" w:eastAsia="SchoolBookCSanPin-Regular" w:hAnsi="Times New Roman"/>
          <w:sz w:val="28"/>
          <w:szCs w:val="28"/>
        </w:rPr>
        <w:t>изучение отдельных тем программы, глубине их освоения обучающимися, объеме</w:t>
      </w:r>
      <w:r>
        <w:rPr>
          <w:rFonts w:ascii="Times New Roman" w:eastAsia="SchoolBookCSanPin-Regular" w:hAnsi="Times New Roman"/>
          <w:sz w:val="28"/>
          <w:szCs w:val="28"/>
        </w:rPr>
        <w:t xml:space="preserve"> </w:t>
      </w:r>
      <w:r w:rsidRPr="009765B6">
        <w:rPr>
          <w:rFonts w:ascii="Times New Roman" w:eastAsia="SchoolBookCSanPin-Regular" w:hAnsi="Times New Roman"/>
          <w:sz w:val="28"/>
          <w:szCs w:val="28"/>
        </w:rPr>
        <w:t>и характере практических занятий, видах внеаудиторной самостоятельной работы</w:t>
      </w:r>
      <w:r>
        <w:rPr>
          <w:rFonts w:ascii="Times New Roman" w:eastAsia="SchoolBookCSanPin-Regular" w:hAnsi="Times New Roman"/>
          <w:sz w:val="28"/>
          <w:szCs w:val="28"/>
        </w:rPr>
        <w:t xml:space="preserve"> </w:t>
      </w:r>
      <w:r w:rsidRPr="009765B6">
        <w:rPr>
          <w:rFonts w:ascii="Times New Roman" w:eastAsia="SchoolBookCSanPin-Regular" w:hAnsi="Times New Roman"/>
          <w:sz w:val="28"/>
          <w:szCs w:val="28"/>
        </w:rPr>
        <w:t>студентов.</w:t>
      </w:r>
    </w:p>
    <w:p w:rsidR="009765B6" w:rsidRPr="009765B6" w:rsidRDefault="009765B6" w:rsidP="003B29D0">
      <w:pPr>
        <w:autoSpaceDE w:val="0"/>
        <w:autoSpaceDN w:val="0"/>
        <w:adjustRightInd w:val="0"/>
        <w:spacing w:after="0" w:line="240" w:lineRule="auto"/>
        <w:ind w:firstLine="709"/>
        <w:jc w:val="both"/>
        <w:rPr>
          <w:rFonts w:ascii="Times New Roman" w:eastAsia="SchoolBookCSanPin-Regular" w:hAnsi="Times New Roman"/>
          <w:sz w:val="28"/>
          <w:szCs w:val="28"/>
        </w:rPr>
      </w:pPr>
      <w:r w:rsidRPr="009765B6">
        <w:rPr>
          <w:rFonts w:ascii="Times New Roman" w:eastAsia="SchoolBookCSanPin-Regular" w:hAnsi="Times New Roman"/>
          <w:sz w:val="28"/>
          <w:szCs w:val="28"/>
        </w:rPr>
        <w:t>В процессе реализации содержания учебной дисциплины «Естествознание» значимо изучение раздела «Физика», который вносит существенный вклад в систему</w:t>
      </w:r>
      <w:r>
        <w:rPr>
          <w:rFonts w:ascii="Times New Roman" w:eastAsia="SchoolBookCSanPin-Regular" w:hAnsi="Times New Roman"/>
          <w:sz w:val="28"/>
          <w:szCs w:val="28"/>
        </w:rPr>
        <w:t xml:space="preserve"> </w:t>
      </w:r>
      <w:r w:rsidRPr="009765B6">
        <w:rPr>
          <w:rFonts w:ascii="Times New Roman" w:eastAsia="SchoolBookCSanPin-Regular" w:hAnsi="Times New Roman"/>
          <w:sz w:val="28"/>
          <w:szCs w:val="28"/>
        </w:rPr>
        <w:t>знаний об окружающем мире. Этот раздел является системообразующим для других</w:t>
      </w:r>
      <w:r>
        <w:rPr>
          <w:rFonts w:ascii="Times New Roman" w:eastAsia="SchoolBookCSanPin-Regular" w:hAnsi="Times New Roman"/>
          <w:sz w:val="28"/>
          <w:szCs w:val="28"/>
        </w:rPr>
        <w:t xml:space="preserve"> </w:t>
      </w:r>
      <w:r w:rsidRPr="009765B6">
        <w:rPr>
          <w:rFonts w:ascii="Times New Roman" w:eastAsia="SchoolBookCSanPin-Regular" w:hAnsi="Times New Roman"/>
          <w:sz w:val="28"/>
          <w:szCs w:val="28"/>
        </w:rPr>
        <w:t xml:space="preserve">разделов учебной дисциплины, </w:t>
      </w:r>
      <w:r w:rsidRPr="009765B6">
        <w:rPr>
          <w:rFonts w:ascii="Times New Roman" w:eastAsia="SchoolBookCSanPin-Regular" w:hAnsi="Times New Roman"/>
          <w:sz w:val="28"/>
          <w:szCs w:val="28"/>
        </w:rPr>
        <w:lastRenderedPageBreak/>
        <w:t>поскольку физическ</w:t>
      </w:r>
      <w:r w:rsidR="003B29D0">
        <w:rPr>
          <w:rFonts w:ascii="Times New Roman" w:eastAsia="SchoolBookCSanPin-Regular" w:hAnsi="Times New Roman"/>
          <w:sz w:val="28"/>
          <w:szCs w:val="28"/>
        </w:rPr>
        <w:t>ие законы лежат в основе содер</w:t>
      </w:r>
      <w:r w:rsidRPr="009765B6">
        <w:rPr>
          <w:rFonts w:ascii="Times New Roman" w:eastAsia="SchoolBookCSanPin-Regular" w:hAnsi="Times New Roman"/>
          <w:sz w:val="28"/>
          <w:szCs w:val="28"/>
        </w:rPr>
        <w:t>жания курсов химии и биологии.</w:t>
      </w:r>
    </w:p>
    <w:p w:rsidR="003B29D0" w:rsidRPr="003B29D0" w:rsidRDefault="009765B6" w:rsidP="003B29D0">
      <w:pPr>
        <w:autoSpaceDE w:val="0"/>
        <w:autoSpaceDN w:val="0"/>
        <w:adjustRightInd w:val="0"/>
        <w:spacing w:after="0" w:line="240" w:lineRule="auto"/>
        <w:ind w:firstLine="709"/>
        <w:jc w:val="both"/>
        <w:rPr>
          <w:rFonts w:ascii="Times New Roman" w:eastAsia="SchoolBookCSanPin-Regular" w:hAnsi="Times New Roman"/>
          <w:sz w:val="28"/>
          <w:szCs w:val="28"/>
        </w:rPr>
      </w:pPr>
      <w:r w:rsidRPr="009765B6">
        <w:rPr>
          <w:rFonts w:ascii="Times New Roman" w:eastAsia="SchoolBookCSanPin-Regular" w:hAnsi="Times New Roman"/>
          <w:sz w:val="28"/>
          <w:szCs w:val="28"/>
        </w:rPr>
        <w:t xml:space="preserve">При изучении учебного материала по химии и </w:t>
      </w:r>
      <w:r w:rsidR="003B29D0">
        <w:rPr>
          <w:rFonts w:ascii="Times New Roman" w:eastAsia="SchoolBookCSanPin-Regular" w:hAnsi="Times New Roman"/>
          <w:sz w:val="28"/>
          <w:szCs w:val="28"/>
        </w:rPr>
        <w:t>биологии целесообразно акценти</w:t>
      </w:r>
      <w:r w:rsidRPr="009765B6">
        <w:rPr>
          <w:rFonts w:ascii="Times New Roman" w:eastAsia="SchoolBookCSanPin-Regular" w:hAnsi="Times New Roman"/>
          <w:sz w:val="28"/>
          <w:szCs w:val="28"/>
        </w:rPr>
        <w:t>ровать внимание обучающихся на жизненно важных объектах природы и организме</w:t>
      </w:r>
      <w:r w:rsidR="003B29D0">
        <w:rPr>
          <w:rFonts w:ascii="Times New Roman" w:eastAsia="SchoolBookCSanPin-Regular" w:hAnsi="Times New Roman"/>
          <w:sz w:val="28"/>
          <w:szCs w:val="28"/>
        </w:rPr>
        <w:t xml:space="preserve"> </w:t>
      </w:r>
      <w:r w:rsidRPr="009765B6">
        <w:rPr>
          <w:rFonts w:ascii="Times New Roman" w:eastAsia="SchoolBookCSanPin-Regular" w:hAnsi="Times New Roman"/>
          <w:sz w:val="28"/>
          <w:szCs w:val="28"/>
        </w:rPr>
        <w:t>человека. Это гидросфера, атмосфера и биосфера, которые рассматриваются с точки</w:t>
      </w:r>
      <w:r w:rsidR="003B29D0">
        <w:rPr>
          <w:rFonts w:ascii="Times New Roman" w:eastAsia="SchoolBookCSanPin-Regular" w:hAnsi="Times New Roman"/>
          <w:sz w:val="28"/>
          <w:szCs w:val="28"/>
        </w:rPr>
        <w:t xml:space="preserve"> </w:t>
      </w:r>
      <w:r w:rsidRPr="009765B6">
        <w:rPr>
          <w:rFonts w:ascii="Times New Roman" w:eastAsia="SchoolBookCSanPin-Regular" w:hAnsi="Times New Roman"/>
          <w:sz w:val="28"/>
          <w:szCs w:val="28"/>
        </w:rPr>
        <w:t>зрения химических составов и свойств, их значени</w:t>
      </w:r>
      <w:r w:rsidR="003B29D0">
        <w:rPr>
          <w:rFonts w:ascii="Times New Roman" w:eastAsia="SchoolBookCSanPin-Regular" w:hAnsi="Times New Roman"/>
          <w:sz w:val="28"/>
          <w:szCs w:val="28"/>
        </w:rPr>
        <w:t>я для жизнедеятельности людей,</w:t>
      </w:r>
      <w:r w:rsidR="003B29D0" w:rsidRPr="003B29D0">
        <w:rPr>
          <w:rFonts w:ascii="SchoolBookCSanPin-Regular" w:eastAsia="SchoolBookCSanPin-Regular" w:hAnsiTheme="minorHAnsi" w:cs="SchoolBookCSanPin-Regular" w:hint="eastAsia"/>
          <w:sz w:val="21"/>
          <w:szCs w:val="21"/>
        </w:rPr>
        <w:t xml:space="preserve"> </w:t>
      </w:r>
      <w:r w:rsidR="003B29D0" w:rsidRPr="003B29D0">
        <w:rPr>
          <w:rFonts w:ascii="Times New Roman" w:eastAsia="SchoolBookCSanPin-Regular" w:hAnsi="Times New Roman"/>
          <w:sz w:val="28"/>
          <w:szCs w:val="28"/>
        </w:rPr>
        <w:t>это содержание, освещающее роль важнейших химических элементов в организме</w:t>
      </w:r>
      <w:r w:rsidR="003B29D0">
        <w:rPr>
          <w:rFonts w:ascii="Times New Roman" w:eastAsia="SchoolBookCSanPin-Regular" w:hAnsi="Times New Roman"/>
          <w:sz w:val="28"/>
          <w:szCs w:val="28"/>
        </w:rPr>
        <w:t xml:space="preserve"> </w:t>
      </w:r>
      <w:r w:rsidR="003B29D0" w:rsidRPr="003B29D0">
        <w:rPr>
          <w:rFonts w:ascii="Times New Roman" w:eastAsia="SchoolBookCSanPin-Regular" w:hAnsi="Times New Roman"/>
          <w:sz w:val="28"/>
          <w:szCs w:val="28"/>
        </w:rPr>
        <w:t>человека, вопросы охраны здоровья, профилактики заболеваний и вредных привычек,</w:t>
      </w:r>
      <w:r w:rsidR="003B29D0">
        <w:rPr>
          <w:rFonts w:ascii="Times New Roman" w:eastAsia="SchoolBookCSanPin-Regular" w:hAnsi="Times New Roman"/>
          <w:sz w:val="28"/>
          <w:szCs w:val="28"/>
        </w:rPr>
        <w:t xml:space="preserve"> </w:t>
      </w:r>
      <w:r w:rsidR="003B29D0" w:rsidRPr="003B29D0">
        <w:rPr>
          <w:rFonts w:ascii="Times New Roman" w:eastAsia="SchoolBookCSanPin-Regular" w:hAnsi="Times New Roman"/>
          <w:sz w:val="28"/>
          <w:szCs w:val="28"/>
        </w:rPr>
        <w:t>последствий изменения среды обитания человека для человеческой цивилизации.</w:t>
      </w:r>
    </w:p>
    <w:p w:rsidR="003B29D0" w:rsidRPr="003B29D0" w:rsidRDefault="003B29D0" w:rsidP="003B29D0">
      <w:pPr>
        <w:autoSpaceDE w:val="0"/>
        <w:autoSpaceDN w:val="0"/>
        <w:adjustRightInd w:val="0"/>
        <w:spacing w:after="0" w:line="240" w:lineRule="auto"/>
        <w:ind w:firstLine="709"/>
        <w:jc w:val="both"/>
        <w:rPr>
          <w:rFonts w:ascii="Times New Roman" w:eastAsia="SchoolBookCSanPin-Regular" w:hAnsi="Times New Roman"/>
          <w:sz w:val="28"/>
          <w:szCs w:val="28"/>
        </w:rPr>
      </w:pPr>
      <w:r w:rsidRPr="003B29D0">
        <w:rPr>
          <w:rFonts w:ascii="Times New Roman" w:eastAsia="SchoolBookCSanPin-Regular" w:hAnsi="Times New Roman"/>
          <w:sz w:val="28"/>
          <w:szCs w:val="28"/>
        </w:rPr>
        <w:t>Заметное место в содержании учебной дисциплины занимает учебный материал, не</w:t>
      </w:r>
      <w:r>
        <w:rPr>
          <w:rFonts w:ascii="Times New Roman" w:eastAsia="SchoolBookCSanPin-Regular" w:hAnsi="Times New Roman"/>
          <w:sz w:val="28"/>
          <w:szCs w:val="28"/>
        </w:rPr>
        <w:t xml:space="preserve"> </w:t>
      </w:r>
      <w:r w:rsidRPr="003B29D0">
        <w:rPr>
          <w:rFonts w:ascii="Times New Roman" w:eastAsia="SchoolBookCSanPin-Regular" w:hAnsi="Times New Roman"/>
          <w:sz w:val="28"/>
          <w:szCs w:val="28"/>
        </w:rPr>
        <w:t>только формирующий естественно-научную картину мира у студентов, но и раскрывающий практическое значение естественно-научных знаний во всех сферах жизни</w:t>
      </w:r>
      <w:r>
        <w:rPr>
          <w:rFonts w:ascii="Times New Roman" w:eastAsia="SchoolBookCSanPin-Regular" w:hAnsi="Times New Roman"/>
          <w:sz w:val="28"/>
          <w:szCs w:val="28"/>
        </w:rPr>
        <w:t xml:space="preserve"> </w:t>
      </w:r>
      <w:r w:rsidRPr="003B29D0">
        <w:rPr>
          <w:rFonts w:ascii="Times New Roman" w:eastAsia="SchoolBookCSanPin-Regular" w:hAnsi="Times New Roman"/>
          <w:sz w:val="28"/>
          <w:szCs w:val="28"/>
        </w:rPr>
        <w:t>современного общества</w:t>
      </w:r>
      <w:r w:rsidR="00661F03">
        <w:rPr>
          <w:rFonts w:ascii="Times New Roman" w:eastAsia="SchoolBookCSanPin-Regular" w:hAnsi="Times New Roman"/>
          <w:sz w:val="28"/>
          <w:szCs w:val="28"/>
        </w:rPr>
        <w:t>.</w:t>
      </w:r>
    </w:p>
    <w:p w:rsidR="003B29D0" w:rsidRPr="003B29D0" w:rsidRDefault="003B29D0" w:rsidP="003B29D0">
      <w:pPr>
        <w:autoSpaceDE w:val="0"/>
        <w:autoSpaceDN w:val="0"/>
        <w:adjustRightInd w:val="0"/>
        <w:spacing w:after="0" w:line="240" w:lineRule="auto"/>
        <w:ind w:firstLine="709"/>
        <w:jc w:val="both"/>
        <w:rPr>
          <w:rFonts w:ascii="Times New Roman" w:eastAsia="SchoolBookCSanPin-Regular" w:hAnsi="Times New Roman"/>
          <w:sz w:val="28"/>
          <w:szCs w:val="28"/>
        </w:rPr>
      </w:pPr>
      <w:r w:rsidRPr="003B29D0">
        <w:rPr>
          <w:rFonts w:ascii="Times New Roman" w:eastAsia="SchoolBookCSanPin-Regular" w:hAnsi="Times New Roman"/>
          <w:sz w:val="28"/>
          <w:szCs w:val="28"/>
        </w:rPr>
        <w:t>В целом учебная дисциплина «Естествознание», в содержании которой ведущим</w:t>
      </w:r>
      <w:r>
        <w:rPr>
          <w:rFonts w:ascii="Times New Roman" w:eastAsia="SchoolBookCSanPin-Regular" w:hAnsi="Times New Roman"/>
          <w:sz w:val="28"/>
          <w:szCs w:val="28"/>
        </w:rPr>
        <w:t xml:space="preserve"> </w:t>
      </w:r>
      <w:r w:rsidRPr="003B29D0">
        <w:rPr>
          <w:rFonts w:ascii="Times New Roman" w:eastAsia="SchoolBookCSanPin-Regular" w:hAnsi="Times New Roman"/>
          <w:sz w:val="28"/>
          <w:szCs w:val="28"/>
        </w:rPr>
        <w:t>компонентом являются научные знания и научные методы познания, позволяет сформировать у обучающихся целостную естественно-научную картину мира, пробудить</w:t>
      </w:r>
      <w:r>
        <w:rPr>
          <w:rFonts w:ascii="Times New Roman" w:eastAsia="SchoolBookCSanPin-Regular" w:hAnsi="Times New Roman"/>
          <w:sz w:val="28"/>
          <w:szCs w:val="28"/>
        </w:rPr>
        <w:t xml:space="preserve"> </w:t>
      </w:r>
      <w:r w:rsidRPr="003B29D0">
        <w:rPr>
          <w:rFonts w:ascii="Times New Roman" w:eastAsia="SchoolBookCSanPin-Regular" w:hAnsi="Times New Roman"/>
          <w:sz w:val="28"/>
          <w:szCs w:val="28"/>
        </w:rPr>
        <w:t>у них эмоционально-ценностное отношение к изучаемому материалу, готовность к</w:t>
      </w:r>
      <w:r>
        <w:rPr>
          <w:rFonts w:ascii="Times New Roman" w:eastAsia="SchoolBookCSanPin-Regular" w:hAnsi="Times New Roman"/>
          <w:sz w:val="28"/>
          <w:szCs w:val="28"/>
        </w:rPr>
        <w:t xml:space="preserve"> </w:t>
      </w:r>
      <w:r w:rsidRPr="003B29D0">
        <w:rPr>
          <w:rFonts w:ascii="Times New Roman" w:eastAsia="SchoolBookCSanPin-Regular" w:hAnsi="Times New Roman"/>
          <w:sz w:val="28"/>
          <w:szCs w:val="28"/>
        </w:rPr>
        <w:t>выбору действий определенной направленности, умение критически оценивать свои</w:t>
      </w:r>
      <w:r>
        <w:rPr>
          <w:rFonts w:ascii="Times New Roman" w:eastAsia="SchoolBookCSanPin-Regular" w:hAnsi="Times New Roman"/>
          <w:sz w:val="28"/>
          <w:szCs w:val="28"/>
        </w:rPr>
        <w:t xml:space="preserve"> </w:t>
      </w:r>
      <w:r w:rsidRPr="003B29D0">
        <w:rPr>
          <w:rFonts w:ascii="Times New Roman" w:eastAsia="SchoolBookCSanPin-Regular" w:hAnsi="Times New Roman"/>
          <w:sz w:val="28"/>
          <w:szCs w:val="28"/>
        </w:rPr>
        <w:t>и чужие действия и поступки.</w:t>
      </w:r>
    </w:p>
    <w:p w:rsidR="003B29D0" w:rsidRDefault="003B29D0" w:rsidP="003B29D0">
      <w:pPr>
        <w:autoSpaceDE w:val="0"/>
        <w:autoSpaceDN w:val="0"/>
        <w:adjustRightInd w:val="0"/>
        <w:spacing w:after="0" w:line="240" w:lineRule="auto"/>
        <w:ind w:firstLine="709"/>
        <w:jc w:val="both"/>
        <w:rPr>
          <w:rFonts w:ascii="Times New Roman" w:eastAsia="SchoolBookCSanPin-Regular" w:hAnsi="Times New Roman"/>
          <w:sz w:val="28"/>
          <w:szCs w:val="28"/>
        </w:rPr>
      </w:pPr>
      <w:r w:rsidRPr="003B29D0">
        <w:rPr>
          <w:rFonts w:ascii="Times New Roman" w:eastAsia="SchoolBookCSanPin-Regular" w:hAnsi="Times New Roman"/>
          <w:sz w:val="28"/>
          <w:szCs w:val="28"/>
        </w:rPr>
        <w:t>Интегрированное содержание учебной дисциплины позволяет преподавателям физики, химии и биологии совместно организовать изучение естествознания, используя</w:t>
      </w:r>
      <w:r>
        <w:rPr>
          <w:rFonts w:ascii="Times New Roman" w:eastAsia="SchoolBookCSanPin-Regular" w:hAnsi="Times New Roman"/>
          <w:sz w:val="28"/>
          <w:szCs w:val="28"/>
        </w:rPr>
        <w:t xml:space="preserve"> </w:t>
      </w:r>
      <w:r w:rsidRPr="003B29D0">
        <w:rPr>
          <w:rFonts w:ascii="Times New Roman" w:eastAsia="SchoolBookCSanPin-Regular" w:hAnsi="Times New Roman"/>
          <w:sz w:val="28"/>
          <w:szCs w:val="28"/>
        </w:rPr>
        <w:t>имеющиеся частные методики преподавания предмета</w:t>
      </w:r>
      <w:r>
        <w:rPr>
          <w:rFonts w:ascii="Times New Roman" w:eastAsia="SchoolBookCSanPin-Regular" w:hAnsi="Times New Roman"/>
          <w:sz w:val="28"/>
          <w:szCs w:val="28"/>
        </w:rPr>
        <w:t>.</w:t>
      </w:r>
    </w:p>
    <w:p w:rsidR="009765B6" w:rsidRPr="003B29D0" w:rsidRDefault="003B29D0" w:rsidP="003B29D0">
      <w:pPr>
        <w:autoSpaceDE w:val="0"/>
        <w:autoSpaceDN w:val="0"/>
        <w:adjustRightInd w:val="0"/>
        <w:spacing w:after="0" w:line="240" w:lineRule="auto"/>
        <w:ind w:firstLine="709"/>
        <w:jc w:val="both"/>
        <w:rPr>
          <w:rFonts w:ascii="Times New Roman" w:eastAsia="SchoolBookCSanPin-Regular" w:hAnsi="Times New Roman"/>
          <w:sz w:val="28"/>
          <w:szCs w:val="28"/>
        </w:rPr>
      </w:pPr>
      <w:r w:rsidRPr="003B29D0">
        <w:rPr>
          <w:rFonts w:ascii="Times New Roman" w:eastAsia="SchoolBookCSanPin-Regular" w:hAnsi="Times New Roman"/>
          <w:sz w:val="28"/>
          <w:szCs w:val="28"/>
        </w:rPr>
        <w:t>Изучение общеобразовательной учебной дисциплины «Естествознание» завершается подведением итогов в форме дифференцированного зачета в рамках промежуточной аттестации студентов в процессе освоения основной ОПОП СПО с получением</w:t>
      </w:r>
      <w:r>
        <w:rPr>
          <w:rFonts w:ascii="Times New Roman" w:eastAsia="SchoolBookCSanPin-Regular" w:hAnsi="Times New Roman"/>
          <w:sz w:val="28"/>
          <w:szCs w:val="28"/>
        </w:rPr>
        <w:t xml:space="preserve"> </w:t>
      </w:r>
      <w:r w:rsidRPr="003B29D0">
        <w:rPr>
          <w:rFonts w:ascii="Times New Roman" w:eastAsia="SchoolBookCSanPin-Regular" w:hAnsi="Times New Roman"/>
          <w:sz w:val="28"/>
          <w:szCs w:val="28"/>
        </w:rPr>
        <w:t>среднего общего образования (ППКРС, ППССЗ).</w:t>
      </w:r>
    </w:p>
    <w:p w:rsidR="00F54315" w:rsidRDefault="00F54315" w:rsidP="009765B6">
      <w:pPr>
        <w:spacing w:after="0" w:line="240" w:lineRule="auto"/>
        <w:ind w:firstLine="709"/>
        <w:jc w:val="both"/>
        <w:rPr>
          <w:rFonts w:ascii="Times New Roman" w:hAnsi="Times New Roman"/>
          <w:sz w:val="28"/>
          <w:szCs w:val="28"/>
          <w:lang w:eastAsia="ru-RU"/>
        </w:rPr>
      </w:pPr>
    </w:p>
    <w:p w:rsidR="003B29D0" w:rsidRPr="003B29D0" w:rsidRDefault="003B29D0" w:rsidP="003B29D0">
      <w:pPr>
        <w:pStyle w:val="1"/>
        <w:rPr>
          <w:rFonts w:eastAsia="Times New Roman"/>
        </w:rPr>
      </w:pPr>
      <w:bookmarkStart w:id="4" w:name="_Toc505179082"/>
      <w:bookmarkStart w:id="5" w:name="_Toc532391736"/>
      <w:r w:rsidRPr="003B29D0">
        <w:rPr>
          <w:rFonts w:eastAsia="Times New Roman"/>
        </w:rPr>
        <w:t>3 МЕСТО УЧЕБНОЙ ДИСЦИПЛИНЫ В УЧЕБНОМ ПЛАНЕ</w:t>
      </w:r>
      <w:bookmarkEnd w:id="4"/>
      <w:bookmarkEnd w:id="5"/>
    </w:p>
    <w:p w:rsidR="003B29D0" w:rsidRDefault="003B29D0" w:rsidP="003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sz w:val="28"/>
          <w:szCs w:val="28"/>
          <w:lang w:eastAsia="ru-RU"/>
        </w:rPr>
      </w:pPr>
      <w:r w:rsidRPr="000A5F77">
        <w:rPr>
          <w:rFonts w:ascii="Times New Roman" w:eastAsia="Times New Roman" w:hAnsi="Times New Roman"/>
          <w:sz w:val="28"/>
          <w:szCs w:val="28"/>
          <w:lang w:eastAsia="ru-RU"/>
        </w:rPr>
        <w:t>Учебная дисциплина «</w:t>
      </w:r>
      <w:r>
        <w:rPr>
          <w:rFonts w:ascii="Times New Roman" w:eastAsia="Times New Roman" w:hAnsi="Times New Roman"/>
          <w:sz w:val="28"/>
          <w:szCs w:val="28"/>
          <w:lang w:eastAsia="ru-RU"/>
        </w:rPr>
        <w:t>Естествознание</w:t>
      </w:r>
      <w:r w:rsidRPr="000A5F77">
        <w:rPr>
          <w:rFonts w:ascii="Times New Roman" w:eastAsia="Times New Roman" w:hAnsi="Times New Roman"/>
          <w:sz w:val="28"/>
          <w:szCs w:val="28"/>
          <w:lang w:eastAsia="ru-RU"/>
        </w:rPr>
        <w:t>» является учебным предметом из обязательной предметной области «Естественные науки» ФГОС среднего общего образования. Изучается в общеобразовательном цикле учебного плана ОПОП СПО на базе основного общего образования с получением среднего общего образова</w:t>
      </w:r>
      <w:r>
        <w:rPr>
          <w:rFonts w:ascii="Times New Roman" w:eastAsia="Times New Roman" w:hAnsi="Times New Roman"/>
          <w:sz w:val="28"/>
          <w:szCs w:val="28"/>
          <w:lang w:eastAsia="ru-RU"/>
        </w:rPr>
        <w:t>ния (ППССЗ).</w:t>
      </w:r>
    </w:p>
    <w:p w:rsidR="003B29D0" w:rsidRDefault="003B29D0" w:rsidP="003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sz w:val="28"/>
          <w:szCs w:val="28"/>
          <w:lang w:eastAsia="ru-RU"/>
        </w:rPr>
      </w:pPr>
      <w:r w:rsidRPr="000A5F77">
        <w:rPr>
          <w:rFonts w:ascii="Times New Roman" w:eastAsia="Times New Roman" w:hAnsi="Times New Roman"/>
          <w:sz w:val="28"/>
          <w:szCs w:val="28"/>
          <w:lang w:eastAsia="ru-RU"/>
        </w:rPr>
        <w:t>В учебном плане ППССЗ учебная дисциплина «</w:t>
      </w:r>
      <w:r>
        <w:rPr>
          <w:rFonts w:ascii="Times New Roman" w:eastAsia="Times New Roman" w:hAnsi="Times New Roman"/>
          <w:sz w:val="28"/>
          <w:szCs w:val="28"/>
          <w:lang w:eastAsia="ru-RU"/>
        </w:rPr>
        <w:t>Естествознание</w:t>
      </w:r>
      <w:r w:rsidRPr="000A5F77">
        <w:rPr>
          <w:rFonts w:ascii="Times New Roman" w:eastAsia="Times New Roman" w:hAnsi="Times New Roman"/>
          <w:sz w:val="28"/>
          <w:szCs w:val="28"/>
          <w:lang w:eastAsia="ru-RU"/>
        </w:rPr>
        <w:t xml:space="preserve">» находится в составе профильных общеобразовательных учебных дисциплин по выбору, формируемых из обязательных предметных областей ФГОС среднего общего образования, для специальности СПО </w:t>
      </w:r>
      <w:r w:rsidR="0012698A">
        <w:rPr>
          <w:rFonts w:ascii="Times New Roman" w:hAnsi="Times New Roman"/>
          <w:sz w:val="28"/>
          <w:szCs w:val="28"/>
        </w:rPr>
        <w:t>43.02.10</w:t>
      </w:r>
      <w:r w:rsidRPr="00F54315">
        <w:rPr>
          <w:rFonts w:ascii="Times New Roman" w:hAnsi="Times New Roman"/>
          <w:sz w:val="28"/>
          <w:szCs w:val="28"/>
        </w:rPr>
        <w:t xml:space="preserve"> </w:t>
      </w:r>
      <w:r>
        <w:rPr>
          <w:rFonts w:ascii="Times New Roman" w:hAnsi="Times New Roman"/>
          <w:sz w:val="28"/>
          <w:szCs w:val="28"/>
        </w:rPr>
        <w:t>«</w:t>
      </w:r>
      <w:r w:rsidR="0012698A">
        <w:rPr>
          <w:rFonts w:ascii="Times New Roman" w:hAnsi="Times New Roman"/>
          <w:sz w:val="28"/>
          <w:szCs w:val="28"/>
        </w:rPr>
        <w:t>Туризм</w:t>
      </w:r>
      <w:r>
        <w:rPr>
          <w:rFonts w:ascii="Times New Roman" w:hAnsi="Times New Roman"/>
          <w:sz w:val="28"/>
          <w:szCs w:val="28"/>
        </w:rPr>
        <w:t>»</w:t>
      </w:r>
      <w:r>
        <w:rPr>
          <w:rFonts w:ascii="Times New Roman" w:eastAsia="Times New Roman" w:hAnsi="Times New Roman"/>
          <w:sz w:val="28"/>
          <w:szCs w:val="28"/>
          <w:lang w:eastAsia="ru-RU"/>
        </w:rPr>
        <w:t>.</w:t>
      </w:r>
    </w:p>
    <w:p w:rsidR="003B29D0" w:rsidRDefault="003B29D0" w:rsidP="003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sz w:val="28"/>
          <w:szCs w:val="28"/>
          <w:lang w:eastAsia="ru-RU"/>
        </w:rPr>
      </w:pPr>
    </w:p>
    <w:p w:rsidR="003B29D0" w:rsidRPr="003B29D0" w:rsidRDefault="003B29D0" w:rsidP="003B29D0">
      <w:pPr>
        <w:pStyle w:val="1"/>
        <w:jc w:val="center"/>
        <w:rPr>
          <w:rFonts w:eastAsia="Times New Roman"/>
        </w:rPr>
      </w:pPr>
      <w:bookmarkStart w:id="6" w:name="_Toc505179083"/>
      <w:bookmarkStart w:id="7" w:name="_Toc532391737"/>
      <w:r w:rsidRPr="003B29D0">
        <w:rPr>
          <w:rFonts w:eastAsia="Times New Roman"/>
        </w:rPr>
        <w:lastRenderedPageBreak/>
        <w:t>4 РЕЗУЛЬТАТЫ ОСВОЕНИЯ УЧЕБНОЙ ДИСЦИПЛИНЫ</w:t>
      </w:r>
      <w:bookmarkEnd w:id="6"/>
      <w:bookmarkEnd w:id="7"/>
    </w:p>
    <w:p w:rsidR="003B29D0" w:rsidRPr="003B29D0" w:rsidRDefault="003B29D0" w:rsidP="003B29D0">
      <w:pPr>
        <w:spacing w:after="0" w:line="240" w:lineRule="auto"/>
        <w:ind w:firstLine="709"/>
        <w:jc w:val="both"/>
        <w:rPr>
          <w:rFonts w:ascii="Times New Roman" w:hAnsi="Times New Roman"/>
          <w:sz w:val="28"/>
          <w:szCs w:val="28"/>
        </w:rPr>
      </w:pPr>
      <w:r w:rsidRPr="003B29D0">
        <w:rPr>
          <w:rFonts w:ascii="Times New Roman" w:hAnsi="Times New Roman"/>
          <w:sz w:val="28"/>
          <w:szCs w:val="28"/>
        </w:rPr>
        <w:t xml:space="preserve">Освоение содержания учебной дисциплины «Естествознание» обеспечивает достижение студентами следующих </w:t>
      </w:r>
      <w:r w:rsidRPr="003B29D0">
        <w:rPr>
          <w:rFonts w:ascii="Times New Roman" w:hAnsi="Times New Roman"/>
          <w:b/>
          <w:bCs/>
          <w:sz w:val="28"/>
          <w:szCs w:val="28"/>
        </w:rPr>
        <w:t>результатов:</w:t>
      </w:r>
    </w:p>
    <w:p w:rsidR="003B29D0" w:rsidRDefault="003B29D0" w:rsidP="003B29D0">
      <w:pPr>
        <w:spacing w:after="0" w:line="240" w:lineRule="auto"/>
        <w:ind w:firstLine="709"/>
        <w:jc w:val="both"/>
        <w:rPr>
          <w:rFonts w:ascii="Times New Roman" w:hAnsi="Times New Roman"/>
          <w:b/>
          <w:bCs/>
          <w:sz w:val="28"/>
          <w:szCs w:val="28"/>
        </w:rPr>
      </w:pPr>
      <w:r w:rsidRPr="003B29D0">
        <w:rPr>
          <w:rFonts w:ascii="Times New Roman" w:hAnsi="Times New Roman"/>
          <w:b/>
          <w:bCs/>
          <w:i/>
          <w:iCs/>
          <w:sz w:val="28"/>
          <w:szCs w:val="28"/>
        </w:rPr>
        <w:t>личностных</w:t>
      </w:r>
      <w:r w:rsidRPr="003B29D0">
        <w:rPr>
          <w:rFonts w:ascii="Times New Roman" w:hAnsi="Times New Roman"/>
          <w:b/>
          <w:bCs/>
          <w:sz w:val="28"/>
          <w:szCs w:val="28"/>
        </w:rPr>
        <w:t>:</w:t>
      </w:r>
    </w:p>
    <w:p w:rsidR="003B29D0" w:rsidRDefault="003B29D0" w:rsidP="003B29D0">
      <w:pPr>
        <w:spacing w:after="0" w:line="240" w:lineRule="auto"/>
        <w:ind w:firstLine="709"/>
        <w:jc w:val="both"/>
        <w:rPr>
          <w:rFonts w:ascii="Times New Roman" w:hAnsi="Times New Roman"/>
          <w:b/>
          <w:bCs/>
          <w:sz w:val="28"/>
          <w:szCs w:val="28"/>
        </w:rPr>
      </w:pPr>
      <w:r>
        <w:rPr>
          <w:rFonts w:ascii="Times New Roman" w:hAnsi="Times New Roman"/>
          <w:b/>
          <w:bCs/>
          <w:sz w:val="28"/>
          <w:szCs w:val="28"/>
        </w:rPr>
        <w:t xml:space="preserve">- </w:t>
      </w:r>
      <w:r w:rsidRPr="003B29D0">
        <w:rPr>
          <w:rFonts w:ascii="Times New Roman" w:hAnsi="Times New Roman"/>
          <w:sz w:val="28"/>
          <w:szCs w:val="28"/>
        </w:rPr>
        <w:t>устойчивый интерес к истории и достижениям в области естественных наук,</w:t>
      </w:r>
      <w:r>
        <w:rPr>
          <w:rFonts w:ascii="Times New Roman" w:hAnsi="Times New Roman"/>
          <w:b/>
          <w:bCs/>
          <w:sz w:val="28"/>
          <w:szCs w:val="28"/>
        </w:rPr>
        <w:t xml:space="preserve"> </w:t>
      </w:r>
      <w:r w:rsidRPr="003B29D0">
        <w:rPr>
          <w:rFonts w:ascii="Times New Roman" w:hAnsi="Times New Roman"/>
          <w:sz w:val="28"/>
          <w:szCs w:val="28"/>
        </w:rPr>
        <w:t>чувство гордости за российские естественные науки;</w:t>
      </w:r>
    </w:p>
    <w:p w:rsidR="003B29D0" w:rsidRDefault="003B29D0" w:rsidP="003B29D0">
      <w:pPr>
        <w:spacing w:after="0" w:line="240" w:lineRule="auto"/>
        <w:ind w:firstLine="709"/>
        <w:jc w:val="both"/>
        <w:rPr>
          <w:rFonts w:ascii="Times New Roman" w:hAnsi="Times New Roman"/>
          <w:b/>
          <w:bCs/>
          <w:sz w:val="28"/>
          <w:szCs w:val="28"/>
        </w:rPr>
      </w:pPr>
      <w:r>
        <w:rPr>
          <w:rFonts w:ascii="Times New Roman" w:hAnsi="Times New Roman"/>
          <w:b/>
          <w:bCs/>
          <w:sz w:val="28"/>
          <w:szCs w:val="28"/>
        </w:rPr>
        <w:t xml:space="preserve">- </w:t>
      </w:r>
      <w:r w:rsidRPr="003B29D0">
        <w:rPr>
          <w:rFonts w:ascii="Times New Roman" w:hAnsi="Times New Roman"/>
          <w:sz w:val="28"/>
          <w:szCs w:val="28"/>
        </w:rPr>
        <w:t>готовность к продолжению образования, повышению квалификации в избранной профессиональной деятельности с использованием знаний в области</w:t>
      </w:r>
      <w:r>
        <w:rPr>
          <w:rFonts w:ascii="Times New Roman" w:hAnsi="Times New Roman"/>
          <w:b/>
          <w:bCs/>
          <w:sz w:val="28"/>
          <w:szCs w:val="28"/>
        </w:rPr>
        <w:t xml:space="preserve"> </w:t>
      </w:r>
      <w:r w:rsidRPr="003B29D0">
        <w:rPr>
          <w:rFonts w:ascii="Times New Roman" w:hAnsi="Times New Roman"/>
          <w:sz w:val="28"/>
          <w:szCs w:val="28"/>
        </w:rPr>
        <w:t>естественных наук;</w:t>
      </w:r>
    </w:p>
    <w:p w:rsidR="003B29D0" w:rsidRDefault="003B29D0" w:rsidP="003B29D0">
      <w:pPr>
        <w:spacing w:after="0" w:line="240" w:lineRule="auto"/>
        <w:ind w:firstLine="709"/>
        <w:jc w:val="both"/>
        <w:rPr>
          <w:rFonts w:ascii="Times New Roman" w:hAnsi="Times New Roman"/>
          <w:b/>
          <w:bCs/>
          <w:sz w:val="28"/>
          <w:szCs w:val="28"/>
        </w:rPr>
      </w:pPr>
      <w:r>
        <w:rPr>
          <w:rFonts w:ascii="Times New Roman" w:hAnsi="Times New Roman"/>
          <w:b/>
          <w:bCs/>
          <w:sz w:val="28"/>
          <w:szCs w:val="28"/>
        </w:rPr>
        <w:t xml:space="preserve">- </w:t>
      </w:r>
      <w:r w:rsidRPr="003B29D0">
        <w:rPr>
          <w:rFonts w:ascii="Times New Roman" w:hAnsi="Times New Roman"/>
          <w:sz w:val="28"/>
          <w:szCs w:val="28"/>
        </w:rPr>
        <w:t>объективное осознание значимости компетенций в области естественных наук</w:t>
      </w:r>
      <w:r>
        <w:rPr>
          <w:rFonts w:ascii="Times New Roman" w:hAnsi="Times New Roman"/>
          <w:b/>
          <w:bCs/>
          <w:sz w:val="28"/>
          <w:szCs w:val="28"/>
        </w:rPr>
        <w:t xml:space="preserve"> </w:t>
      </w:r>
      <w:r w:rsidRPr="003B29D0">
        <w:rPr>
          <w:rFonts w:ascii="Times New Roman" w:hAnsi="Times New Roman"/>
          <w:sz w:val="28"/>
          <w:szCs w:val="28"/>
        </w:rPr>
        <w:t>для человека и общества, умение использовать технологические достижения</w:t>
      </w:r>
      <w:r>
        <w:rPr>
          <w:rFonts w:ascii="Times New Roman" w:hAnsi="Times New Roman"/>
          <w:b/>
          <w:bCs/>
          <w:sz w:val="28"/>
          <w:szCs w:val="28"/>
        </w:rPr>
        <w:t xml:space="preserve"> </w:t>
      </w:r>
      <w:r w:rsidRPr="003B29D0">
        <w:rPr>
          <w:rFonts w:ascii="Times New Roman" w:hAnsi="Times New Roman"/>
          <w:sz w:val="28"/>
          <w:szCs w:val="28"/>
        </w:rPr>
        <w:t>в области физики, химии, биологии для повышения собственного интеллектуального развития в выбранной профессиональной деятельности;</w:t>
      </w:r>
    </w:p>
    <w:p w:rsidR="003B29D0" w:rsidRDefault="003B29D0" w:rsidP="003B29D0">
      <w:pPr>
        <w:spacing w:after="0" w:line="240" w:lineRule="auto"/>
        <w:ind w:firstLine="709"/>
        <w:jc w:val="both"/>
        <w:rPr>
          <w:rFonts w:ascii="Times New Roman" w:hAnsi="Times New Roman"/>
          <w:b/>
          <w:bCs/>
          <w:sz w:val="28"/>
          <w:szCs w:val="28"/>
        </w:rPr>
      </w:pPr>
      <w:r>
        <w:rPr>
          <w:rFonts w:ascii="Times New Roman" w:hAnsi="Times New Roman"/>
          <w:sz w:val="28"/>
          <w:szCs w:val="28"/>
        </w:rPr>
        <w:t xml:space="preserve">- </w:t>
      </w:r>
      <w:r w:rsidRPr="003B29D0">
        <w:rPr>
          <w:rFonts w:ascii="Times New Roman" w:hAnsi="Times New Roman"/>
          <w:sz w:val="28"/>
          <w:szCs w:val="28"/>
        </w:rPr>
        <w:t>умение проанализировать техногенные последствия для окружающей среды,</w:t>
      </w:r>
      <w:r>
        <w:rPr>
          <w:rFonts w:ascii="Times New Roman" w:hAnsi="Times New Roman"/>
          <w:b/>
          <w:bCs/>
          <w:sz w:val="28"/>
          <w:szCs w:val="28"/>
        </w:rPr>
        <w:t xml:space="preserve"> </w:t>
      </w:r>
      <w:r w:rsidRPr="003B29D0">
        <w:rPr>
          <w:rFonts w:ascii="Times New Roman" w:hAnsi="Times New Roman"/>
          <w:sz w:val="28"/>
          <w:szCs w:val="28"/>
        </w:rPr>
        <w:t>бытовой и производственной деятельности человека;</w:t>
      </w:r>
    </w:p>
    <w:p w:rsidR="003B29D0" w:rsidRDefault="003B29D0" w:rsidP="003B29D0">
      <w:pPr>
        <w:spacing w:after="0" w:line="240" w:lineRule="auto"/>
        <w:ind w:firstLine="709"/>
        <w:jc w:val="both"/>
        <w:rPr>
          <w:rFonts w:ascii="Times New Roman" w:hAnsi="Times New Roman"/>
          <w:b/>
          <w:bCs/>
          <w:sz w:val="28"/>
          <w:szCs w:val="28"/>
        </w:rPr>
      </w:pPr>
      <w:r>
        <w:rPr>
          <w:rFonts w:ascii="Times New Roman" w:hAnsi="Times New Roman"/>
          <w:sz w:val="28"/>
          <w:szCs w:val="28"/>
        </w:rPr>
        <w:t xml:space="preserve">- </w:t>
      </w:r>
      <w:r w:rsidRPr="003B29D0">
        <w:rPr>
          <w:rFonts w:ascii="Times New Roman" w:hAnsi="Times New Roman"/>
          <w:sz w:val="28"/>
          <w:szCs w:val="28"/>
        </w:rPr>
        <w:t>готовность самостоятельно добывать новые для себя естественно-научные</w:t>
      </w:r>
      <w:r>
        <w:rPr>
          <w:rFonts w:ascii="Times New Roman" w:hAnsi="Times New Roman"/>
          <w:b/>
          <w:bCs/>
          <w:sz w:val="28"/>
          <w:szCs w:val="28"/>
        </w:rPr>
        <w:t xml:space="preserve"> </w:t>
      </w:r>
      <w:r w:rsidRPr="003B29D0">
        <w:rPr>
          <w:rFonts w:ascii="Times New Roman" w:hAnsi="Times New Roman"/>
          <w:sz w:val="28"/>
          <w:szCs w:val="28"/>
        </w:rPr>
        <w:t>знания с использованием для этого доступных источников информации;</w:t>
      </w:r>
    </w:p>
    <w:p w:rsidR="003B29D0" w:rsidRDefault="003B29D0" w:rsidP="003B29D0">
      <w:pPr>
        <w:spacing w:after="0" w:line="240" w:lineRule="auto"/>
        <w:ind w:firstLine="709"/>
        <w:jc w:val="both"/>
        <w:rPr>
          <w:rFonts w:ascii="Times New Roman" w:hAnsi="Times New Roman"/>
          <w:b/>
          <w:bCs/>
          <w:sz w:val="28"/>
          <w:szCs w:val="28"/>
        </w:rPr>
      </w:pPr>
      <w:r>
        <w:rPr>
          <w:rFonts w:ascii="Times New Roman" w:hAnsi="Times New Roman"/>
          <w:b/>
          <w:bCs/>
          <w:sz w:val="28"/>
          <w:szCs w:val="28"/>
        </w:rPr>
        <w:t xml:space="preserve">- </w:t>
      </w:r>
      <w:r w:rsidRPr="003B29D0">
        <w:rPr>
          <w:rFonts w:ascii="Times New Roman" w:hAnsi="Times New Roman"/>
          <w:sz w:val="28"/>
          <w:szCs w:val="28"/>
        </w:rPr>
        <w:t>умение управлять своей познавательной деятельностью, проводить самооценку уровня собственного интеллектуального развития;</w:t>
      </w:r>
    </w:p>
    <w:p w:rsidR="003B29D0" w:rsidRDefault="003B29D0" w:rsidP="003B29D0">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3B29D0">
        <w:rPr>
          <w:rFonts w:ascii="Times New Roman" w:hAnsi="Times New Roman"/>
          <w:sz w:val="28"/>
          <w:szCs w:val="28"/>
        </w:rPr>
        <w:t>умение выстраивать конструктивные взаимоотношения в команде по решению общих задач в области естествознания;</w:t>
      </w:r>
    </w:p>
    <w:p w:rsidR="003B29D0" w:rsidRDefault="003B29D0" w:rsidP="003B29D0">
      <w:pPr>
        <w:spacing w:after="0" w:line="240" w:lineRule="auto"/>
        <w:ind w:firstLine="709"/>
        <w:jc w:val="both"/>
        <w:rPr>
          <w:rFonts w:ascii="Times New Roman" w:hAnsi="Times New Roman"/>
          <w:sz w:val="28"/>
          <w:szCs w:val="28"/>
        </w:rPr>
      </w:pPr>
      <w:proofErr w:type="spellStart"/>
      <w:r w:rsidRPr="003B29D0">
        <w:rPr>
          <w:rFonts w:ascii="Times New Roman" w:eastAsiaTheme="minorHAnsi" w:hAnsi="Times New Roman"/>
          <w:b/>
          <w:bCs/>
          <w:i/>
          <w:iCs/>
          <w:sz w:val="28"/>
          <w:szCs w:val="28"/>
        </w:rPr>
        <w:t>метапредметных</w:t>
      </w:r>
      <w:proofErr w:type="spellEnd"/>
      <w:r w:rsidRPr="003B29D0">
        <w:rPr>
          <w:rFonts w:ascii="Times New Roman" w:eastAsiaTheme="minorHAnsi" w:hAnsi="Times New Roman"/>
          <w:b/>
          <w:bCs/>
          <w:sz w:val="28"/>
          <w:szCs w:val="28"/>
        </w:rPr>
        <w:t>:</w:t>
      </w:r>
    </w:p>
    <w:p w:rsidR="003B29D0" w:rsidRDefault="003B29D0" w:rsidP="003B29D0">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3B29D0">
        <w:rPr>
          <w:rFonts w:ascii="Times New Roman" w:eastAsia="SchoolBookCSanPin-Regular" w:hAnsi="Times New Roman"/>
          <w:sz w:val="28"/>
          <w:szCs w:val="28"/>
        </w:rPr>
        <w:t>овладение умениями и навыками различных видов познавательной деятельности для изучения разных сторон окружающего естественного мира;</w:t>
      </w:r>
    </w:p>
    <w:p w:rsidR="003B29D0" w:rsidRDefault="003B29D0" w:rsidP="003B29D0">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3B29D0">
        <w:rPr>
          <w:rFonts w:ascii="Times New Roman" w:eastAsia="SchoolBookCSanPin-Regular" w:hAnsi="Times New Roman"/>
          <w:sz w:val="28"/>
          <w:szCs w:val="28"/>
        </w:rPr>
        <w:t>применение основных методов познания (наблюдения, научного эксперимента) для изучения различных сторон естественно-научной картины мира, с которыми возникает необходимость сталкиваться в профессиональной сфере;</w:t>
      </w:r>
    </w:p>
    <w:p w:rsidR="003B29D0" w:rsidRDefault="003B29D0" w:rsidP="003B29D0">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3B29D0">
        <w:rPr>
          <w:rFonts w:ascii="Times New Roman" w:eastAsia="SchoolBookCSanPin-Regular" w:hAnsi="Times New Roman"/>
          <w:sz w:val="28"/>
          <w:szCs w:val="28"/>
        </w:rPr>
        <w:t>умение определять цели и задачи деятельности, выбирать средства для их</w:t>
      </w:r>
      <w:r>
        <w:rPr>
          <w:rFonts w:ascii="Times New Roman" w:hAnsi="Times New Roman"/>
          <w:sz w:val="28"/>
          <w:szCs w:val="28"/>
        </w:rPr>
        <w:t xml:space="preserve"> </w:t>
      </w:r>
      <w:r w:rsidRPr="003B29D0">
        <w:rPr>
          <w:rFonts w:ascii="Times New Roman" w:eastAsia="SchoolBookCSanPin-Regular" w:hAnsi="Times New Roman"/>
          <w:sz w:val="28"/>
          <w:szCs w:val="28"/>
        </w:rPr>
        <w:t>достижения на практике;</w:t>
      </w:r>
    </w:p>
    <w:p w:rsidR="003B29D0" w:rsidRDefault="003B29D0" w:rsidP="003B29D0">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3B29D0">
        <w:rPr>
          <w:rFonts w:ascii="Times New Roman" w:eastAsia="SchoolBookCSanPin-Regular" w:hAnsi="Times New Roman"/>
          <w:sz w:val="28"/>
          <w:szCs w:val="28"/>
        </w:rPr>
        <w:t xml:space="preserve">умение использовать различные источники для получения естественно-научной информации и оценивать </w:t>
      </w:r>
      <w:r>
        <w:rPr>
          <w:rFonts w:ascii="Times New Roman" w:eastAsia="SchoolBookCSanPin-Regular" w:hAnsi="Times New Roman"/>
          <w:sz w:val="28"/>
          <w:szCs w:val="28"/>
        </w:rPr>
        <w:t>её</w:t>
      </w:r>
      <w:r w:rsidRPr="003B29D0">
        <w:rPr>
          <w:rFonts w:ascii="Times New Roman" w:eastAsia="SchoolBookCSanPin-Regular" w:hAnsi="Times New Roman"/>
          <w:sz w:val="28"/>
          <w:szCs w:val="28"/>
        </w:rPr>
        <w:t xml:space="preserve"> достоверность для достижения поставленных целей и задач;</w:t>
      </w:r>
    </w:p>
    <w:p w:rsidR="003B29D0" w:rsidRDefault="003B29D0" w:rsidP="003B29D0">
      <w:pPr>
        <w:spacing w:after="0" w:line="240" w:lineRule="auto"/>
        <w:ind w:firstLine="709"/>
        <w:jc w:val="both"/>
        <w:rPr>
          <w:rFonts w:ascii="Times New Roman" w:hAnsi="Times New Roman"/>
          <w:sz w:val="28"/>
          <w:szCs w:val="28"/>
        </w:rPr>
      </w:pPr>
      <w:r w:rsidRPr="003B29D0">
        <w:rPr>
          <w:rFonts w:ascii="Times New Roman" w:eastAsiaTheme="minorHAnsi" w:hAnsi="Times New Roman"/>
          <w:b/>
          <w:bCs/>
          <w:i/>
          <w:iCs/>
          <w:sz w:val="28"/>
          <w:szCs w:val="28"/>
        </w:rPr>
        <w:t>предметных</w:t>
      </w:r>
      <w:r w:rsidRPr="003B29D0">
        <w:rPr>
          <w:rFonts w:ascii="Times New Roman" w:eastAsiaTheme="minorHAnsi" w:hAnsi="Times New Roman"/>
          <w:b/>
          <w:bCs/>
          <w:sz w:val="28"/>
          <w:szCs w:val="28"/>
        </w:rPr>
        <w:t>:</w:t>
      </w:r>
    </w:p>
    <w:p w:rsidR="003B29D0" w:rsidRDefault="003B29D0" w:rsidP="003B29D0">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3B29D0">
        <w:rPr>
          <w:rFonts w:ascii="Times New Roman" w:eastAsia="SchoolBookCSanPin-Regular" w:hAnsi="Times New Roman"/>
          <w:sz w:val="28"/>
          <w:szCs w:val="28"/>
        </w:rPr>
        <w:t>сформированность представлений о целостной современной естественно-научной картине мира, природе как единой целостной системе, взаимосвязи человека, природы и общества, пространственно-временны х масштабах</w:t>
      </w:r>
      <w:r>
        <w:rPr>
          <w:rFonts w:ascii="Times New Roman" w:hAnsi="Times New Roman"/>
          <w:sz w:val="28"/>
          <w:szCs w:val="28"/>
        </w:rPr>
        <w:t xml:space="preserve"> </w:t>
      </w:r>
      <w:r w:rsidRPr="003B29D0">
        <w:rPr>
          <w:rFonts w:ascii="Times New Roman" w:eastAsia="SchoolBookCSanPin-Regular" w:hAnsi="Times New Roman"/>
          <w:sz w:val="28"/>
          <w:szCs w:val="28"/>
        </w:rPr>
        <w:t>Вселенной;</w:t>
      </w:r>
    </w:p>
    <w:p w:rsidR="003B29D0" w:rsidRDefault="003B29D0" w:rsidP="003B29D0">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3B29D0">
        <w:rPr>
          <w:rFonts w:ascii="Times New Roman" w:eastAsia="SchoolBookCSanPin-Regular" w:hAnsi="Times New Roman"/>
          <w:sz w:val="28"/>
          <w:szCs w:val="28"/>
        </w:rPr>
        <w:t>владение знаниями о наиболее важных открытиях и достижениях в области</w:t>
      </w:r>
      <w:r>
        <w:rPr>
          <w:rFonts w:ascii="Times New Roman" w:hAnsi="Times New Roman"/>
          <w:sz w:val="28"/>
          <w:szCs w:val="28"/>
        </w:rPr>
        <w:t xml:space="preserve"> </w:t>
      </w:r>
      <w:r w:rsidRPr="003B29D0">
        <w:rPr>
          <w:rFonts w:ascii="Times New Roman" w:eastAsia="SchoolBookCSanPin-Regular" w:hAnsi="Times New Roman"/>
          <w:sz w:val="28"/>
          <w:szCs w:val="28"/>
        </w:rPr>
        <w:t>естествознания, повлиявших на эволюцию представлений о природе, на развитие техники и технологий;</w:t>
      </w:r>
    </w:p>
    <w:p w:rsidR="003B29D0" w:rsidRDefault="003B29D0" w:rsidP="003B29D0">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Pr="003B29D0">
        <w:rPr>
          <w:rFonts w:ascii="Times New Roman" w:eastAsia="SchoolBookCSanPin-Regular" w:hAnsi="Times New Roman"/>
          <w:sz w:val="28"/>
          <w:szCs w:val="28"/>
        </w:rPr>
        <w:t>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w:t>
      </w:r>
      <w:r>
        <w:rPr>
          <w:rFonts w:ascii="Times New Roman" w:hAnsi="Times New Roman"/>
          <w:sz w:val="28"/>
          <w:szCs w:val="28"/>
        </w:rPr>
        <w:t xml:space="preserve"> </w:t>
      </w:r>
      <w:r w:rsidRPr="003B29D0">
        <w:rPr>
          <w:rFonts w:ascii="Times New Roman" w:eastAsia="SchoolBookCSanPin-Regular" w:hAnsi="Times New Roman"/>
          <w:sz w:val="28"/>
          <w:szCs w:val="28"/>
        </w:rPr>
        <w:t>природопользования, а также выполнения роли грамотного потребителя;</w:t>
      </w:r>
    </w:p>
    <w:p w:rsidR="00FF394E" w:rsidRDefault="003B29D0" w:rsidP="00FF394E">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3B29D0">
        <w:rPr>
          <w:rFonts w:ascii="Times New Roman" w:eastAsia="SchoolBookCSanPin-Regular" w:hAnsi="Times New Roman"/>
          <w:sz w:val="28"/>
          <w:szCs w:val="28"/>
        </w:rPr>
        <w:t>сформированность представлений о научном методе познания природы и</w:t>
      </w:r>
      <w:r>
        <w:rPr>
          <w:rFonts w:ascii="Times New Roman" w:hAnsi="Times New Roman"/>
          <w:sz w:val="28"/>
          <w:szCs w:val="28"/>
        </w:rPr>
        <w:t xml:space="preserve"> </w:t>
      </w:r>
      <w:r w:rsidRPr="003B29D0">
        <w:rPr>
          <w:rFonts w:ascii="Times New Roman" w:eastAsia="SchoolBookCSanPin-Regular" w:hAnsi="Times New Roman"/>
          <w:sz w:val="28"/>
          <w:szCs w:val="28"/>
        </w:rPr>
        <w:t xml:space="preserve">средствах изучения </w:t>
      </w:r>
      <w:proofErr w:type="spellStart"/>
      <w:r w:rsidRPr="003B29D0">
        <w:rPr>
          <w:rFonts w:ascii="Times New Roman" w:eastAsia="SchoolBookCSanPin-Regular" w:hAnsi="Times New Roman"/>
          <w:sz w:val="28"/>
          <w:szCs w:val="28"/>
        </w:rPr>
        <w:t>мегамира</w:t>
      </w:r>
      <w:proofErr w:type="spellEnd"/>
      <w:r w:rsidRPr="003B29D0">
        <w:rPr>
          <w:rFonts w:ascii="Times New Roman" w:eastAsia="SchoolBookCSanPin-Regular" w:hAnsi="Times New Roman"/>
          <w:sz w:val="28"/>
          <w:szCs w:val="28"/>
        </w:rPr>
        <w:t>, макромира и микромира; владение приемами</w:t>
      </w:r>
      <w:r>
        <w:rPr>
          <w:rFonts w:ascii="Times New Roman" w:hAnsi="Times New Roman"/>
          <w:sz w:val="28"/>
          <w:szCs w:val="28"/>
        </w:rPr>
        <w:t xml:space="preserve"> </w:t>
      </w:r>
      <w:r w:rsidRPr="003B29D0">
        <w:rPr>
          <w:rFonts w:ascii="Times New Roman" w:eastAsia="SchoolBookCSanPin-Regular" w:hAnsi="Times New Roman"/>
          <w:sz w:val="28"/>
          <w:szCs w:val="28"/>
        </w:rPr>
        <w:t>естественно-научных наблюдений, опытов, исследований и оценки достоверности полученных результатов;</w:t>
      </w:r>
    </w:p>
    <w:p w:rsidR="00FF394E" w:rsidRDefault="00FF394E" w:rsidP="00FF394E">
      <w:pPr>
        <w:spacing w:after="0" w:line="240" w:lineRule="auto"/>
        <w:ind w:firstLine="709"/>
        <w:jc w:val="both"/>
        <w:rPr>
          <w:rFonts w:ascii="Times New Roman" w:eastAsia="SchoolBookCSanPin-Regular" w:hAnsi="Times New Roman"/>
          <w:sz w:val="28"/>
          <w:szCs w:val="28"/>
        </w:rPr>
      </w:pPr>
      <w:r>
        <w:rPr>
          <w:rFonts w:ascii="Times New Roman" w:hAnsi="Times New Roman"/>
          <w:sz w:val="28"/>
          <w:szCs w:val="28"/>
        </w:rPr>
        <w:t xml:space="preserve">- </w:t>
      </w:r>
      <w:r w:rsidR="003B29D0" w:rsidRPr="003B29D0">
        <w:rPr>
          <w:rFonts w:ascii="Times New Roman" w:eastAsia="SchoolBookCSanPin-Regular" w:hAnsi="Times New Roman"/>
          <w:sz w:val="28"/>
          <w:szCs w:val="28"/>
        </w:rPr>
        <w:t>владение понятийным аппаратом естес</w:t>
      </w:r>
      <w:r>
        <w:rPr>
          <w:rFonts w:ascii="Times New Roman" w:eastAsia="SchoolBookCSanPin-Regular" w:hAnsi="Times New Roman"/>
          <w:sz w:val="28"/>
          <w:szCs w:val="28"/>
        </w:rPr>
        <w:t>твенных наук, позволяющим позна</w:t>
      </w:r>
      <w:r w:rsidR="003B29D0" w:rsidRPr="003B29D0">
        <w:rPr>
          <w:rFonts w:ascii="Times New Roman" w:eastAsia="SchoolBookCSanPin-Regular" w:hAnsi="Times New Roman"/>
          <w:sz w:val="28"/>
          <w:szCs w:val="28"/>
        </w:rPr>
        <w:t>вать мир, участвовать в дискуссиях по е</w:t>
      </w:r>
      <w:r>
        <w:rPr>
          <w:rFonts w:ascii="Times New Roman" w:eastAsia="SchoolBookCSanPin-Regular" w:hAnsi="Times New Roman"/>
          <w:sz w:val="28"/>
          <w:szCs w:val="28"/>
        </w:rPr>
        <w:t>стественно-научным вопросам, ис</w:t>
      </w:r>
      <w:r w:rsidR="003B29D0" w:rsidRPr="003B29D0">
        <w:rPr>
          <w:rFonts w:ascii="Times New Roman" w:eastAsia="SchoolBookCSanPin-Regular" w:hAnsi="Times New Roman"/>
          <w:sz w:val="28"/>
          <w:szCs w:val="28"/>
        </w:rPr>
        <w:t>пользовать различные источники информации для подготовки собственных</w:t>
      </w:r>
      <w:r>
        <w:rPr>
          <w:rFonts w:ascii="Times New Roman" w:hAnsi="Times New Roman"/>
          <w:sz w:val="28"/>
          <w:szCs w:val="28"/>
        </w:rPr>
        <w:t xml:space="preserve"> </w:t>
      </w:r>
      <w:r w:rsidR="003B29D0" w:rsidRPr="003B29D0">
        <w:rPr>
          <w:rFonts w:ascii="Times New Roman" w:eastAsia="SchoolBookCSanPin-Regular" w:hAnsi="Times New Roman"/>
          <w:sz w:val="28"/>
          <w:szCs w:val="28"/>
        </w:rPr>
        <w:t>работ, критически относиться к сообщениям СМИ, содержащим научную</w:t>
      </w:r>
      <w:r>
        <w:rPr>
          <w:rFonts w:ascii="Times New Roman" w:hAnsi="Times New Roman"/>
          <w:sz w:val="28"/>
          <w:szCs w:val="28"/>
        </w:rPr>
        <w:t xml:space="preserve"> </w:t>
      </w:r>
      <w:r w:rsidR="003B29D0" w:rsidRPr="003B29D0">
        <w:rPr>
          <w:rFonts w:ascii="Times New Roman" w:eastAsia="SchoolBookCSanPin-Regular" w:hAnsi="Times New Roman"/>
          <w:sz w:val="28"/>
          <w:szCs w:val="28"/>
        </w:rPr>
        <w:t>информацию;</w:t>
      </w:r>
    </w:p>
    <w:p w:rsidR="00FF394E" w:rsidRDefault="00FF394E" w:rsidP="00FF394E">
      <w:pPr>
        <w:spacing w:after="0" w:line="240" w:lineRule="auto"/>
        <w:ind w:firstLine="709"/>
        <w:jc w:val="both"/>
        <w:rPr>
          <w:rFonts w:ascii="Times New Roman" w:hAnsi="Times New Roman"/>
          <w:sz w:val="28"/>
          <w:szCs w:val="28"/>
        </w:rPr>
      </w:pPr>
      <w:r>
        <w:rPr>
          <w:rFonts w:ascii="Times New Roman" w:eastAsia="SchoolBookCSanPin-Regular" w:hAnsi="Times New Roman"/>
          <w:sz w:val="28"/>
          <w:szCs w:val="28"/>
        </w:rPr>
        <w:t xml:space="preserve">- </w:t>
      </w:r>
      <w:r w:rsidRPr="00FF394E">
        <w:rPr>
          <w:rFonts w:ascii="Times New Roman" w:hAnsi="Times New Roman"/>
          <w:sz w:val="28"/>
          <w:szCs w:val="28"/>
        </w:rPr>
        <w:t>сформированность умений понимать значимость естественно-научного знания</w:t>
      </w:r>
      <w:r>
        <w:rPr>
          <w:rFonts w:ascii="Times New Roman" w:eastAsia="SchoolBookCSanPin-Regular" w:hAnsi="Times New Roman"/>
          <w:sz w:val="28"/>
          <w:szCs w:val="28"/>
        </w:rPr>
        <w:t xml:space="preserve"> </w:t>
      </w:r>
      <w:r w:rsidRPr="00FF394E">
        <w:rPr>
          <w:rFonts w:ascii="Times New Roman" w:hAnsi="Times New Roman"/>
          <w:sz w:val="28"/>
          <w:szCs w:val="28"/>
        </w:rPr>
        <w:t>для каждого человека независимо от его профессиональной деятельности,</w:t>
      </w:r>
      <w:r>
        <w:rPr>
          <w:rFonts w:ascii="Times New Roman" w:eastAsia="SchoolBookCSanPin-Regular" w:hAnsi="Times New Roman"/>
          <w:sz w:val="28"/>
          <w:szCs w:val="28"/>
        </w:rPr>
        <w:t xml:space="preserve"> </w:t>
      </w:r>
      <w:r w:rsidRPr="00FF394E">
        <w:rPr>
          <w:rFonts w:ascii="Times New Roman" w:hAnsi="Times New Roman"/>
          <w:sz w:val="28"/>
          <w:szCs w:val="28"/>
        </w:rPr>
        <w:t>различать факты и оценки, сравнивать оценочные выводы, видеть их связь с</w:t>
      </w:r>
      <w:r>
        <w:rPr>
          <w:rFonts w:ascii="Times New Roman" w:eastAsia="SchoolBookCSanPin-Regular" w:hAnsi="Times New Roman"/>
          <w:sz w:val="28"/>
          <w:szCs w:val="28"/>
        </w:rPr>
        <w:t xml:space="preserve"> </w:t>
      </w:r>
      <w:r w:rsidRPr="00FF394E">
        <w:rPr>
          <w:rFonts w:ascii="Times New Roman" w:hAnsi="Times New Roman"/>
          <w:sz w:val="28"/>
          <w:szCs w:val="28"/>
        </w:rPr>
        <w:t>критериями оценок и связь критериев с определенной системой ценностей.</w:t>
      </w:r>
    </w:p>
    <w:p w:rsidR="00FF394E" w:rsidRDefault="00FF394E" w:rsidP="00FF394E">
      <w:pPr>
        <w:spacing w:after="0" w:line="240" w:lineRule="auto"/>
        <w:ind w:firstLine="709"/>
        <w:jc w:val="both"/>
        <w:rPr>
          <w:rFonts w:ascii="Times New Roman" w:hAnsi="Times New Roman"/>
          <w:sz w:val="28"/>
          <w:szCs w:val="28"/>
        </w:rPr>
      </w:pPr>
    </w:p>
    <w:p w:rsidR="00FF394E" w:rsidRDefault="00FF394E" w:rsidP="00FF394E">
      <w:pPr>
        <w:pStyle w:val="1"/>
        <w:jc w:val="center"/>
        <w:rPr>
          <w:rFonts w:eastAsia="Times New Roman"/>
        </w:rPr>
      </w:pPr>
      <w:bookmarkStart w:id="8" w:name="_Toc505179084"/>
      <w:bookmarkStart w:id="9" w:name="_Toc532391738"/>
      <w:r w:rsidRPr="00FF394E">
        <w:rPr>
          <w:rFonts w:eastAsia="Times New Roman"/>
        </w:rPr>
        <w:t>5 СОДЕРЖАНИЕ УЧЕБНОЙ ДИСЦИПЛИНЫ</w:t>
      </w:r>
      <w:bookmarkEnd w:id="8"/>
      <w:bookmarkEnd w:id="9"/>
    </w:p>
    <w:p w:rsidR="00FF394E" w:rsidRDefault="00FF394E" w:rsidP="00FF394E">
      <w:pPr>
        <w:pStyle w:val="2"/>
        <w:spacing w:before="0" w:line="240" w:lineRule="auto"/>
        <w:ind w:firstLine="709"/>
        <w:rPr>
          <w:rFonts w:ascii="Times New Roman" w:eastAsia="SimSun" w:hAnsi="Times New Roman" w:cs="Times New Roman"/>
          <w:color w:val="auto"/>
          <w:sz w:val="28"/>
          <w:szCs w:val="28"/>
          <w:lang w:eastAsia="zh-CN" w:bidi="hi-IN"/>
        </w:rPr>
      </w:pPr>
      <w:bookmarkStart w:id="10" w:name="_Toc505179085"/>
      <w:bookmarkStart w:id="11" w:name="_Toc532391739"/>
      <w:r w:rsidRPr="00FF394E">
        <w:rPr>
          <w:rFonts w:ascii="Times New Roman" w:eastAsia="SimSun" w:hAnsi="Times New Roman" w:cs="Times New Roman"/>
          <w:color w:val="auto"/>
          <w:sz w:val="28"/>
          <w:szCs w:val="28"/>
          <w:lang w:eastAsia="zh-CN" w:bidi="hi-IN"/>
        </w:rPr>
        <w:t>5.1. Объем</w:t>
      </w:r>
      <w:r w:rsidRPr="00FF394E">
        <w:rPr>
          <w:rFonts w:ascii="Times New Roman" w:eastAsia="Times New Roman" w:hAnsi="Times New Roman" w:cs="Times New Roman"/>
          <w:color w:val="auto"/>
          <w:sz w:val="28"/>
          <w:szCs w:val="28"/>
          <w:lang w:eastAsia="zh-CN" w:bidi="hi-IN"/>
        </w:rPr>
        <w:t xml:space="preserve"> </w:t>
      </w:r>
      <w:r w:rsidRPr="00FF394E">
        <w:rPr>
          <w:rFonts w:ascii="Times New Roman" w:eastAsia="SimSun" w:hAnsi="Times New Roman" w:cs="Times New Roman"/>
          <w:color w:val="auto"/>
          <w:sz w:val="28"/>
          <w:szCs w:val="28"/>
          <w:lang w:eastAsia="zh-CN" w:bidi="hi-IN"/>
        </w:rPr>
        <w:t>учебной</w:t>
      </w:r>
      <w:r w:rsidRPr="00FF394E">
        <w:rPr>
          <w:rFonts w:ascii="Times New Roman" w:eastAsia="Times New Roman" w:hAnsi="Times New Roman" w:cs="Times New Roman"/>
          <w:color w:val="auto"/>
          <w:sz w:val="28"/>
          <w:szCs w:val="28"/>
          <w:lang w:eastAsia="zh-CN" w:bidi="hi-IN"/>
        </w:rPr>
        <w:t xml:space="preserve"> </w:t>
      </w:r>
      <w:r w:rsidRPr="00FF394E">
        <w:rPr>
          <w:rFonts w:ascii="Times New Roman" w:eastAsia="SimSun" w:hAnsi="Times New Roman" w:cs="Times New Roman"/>
          <w:color w:val="auto"/>
          <w:sz w:val="28"/>
          <w:szCs w:val="28"/>
          <w:lang w:eastAsia="zh-CN" w:bidi="hi-IN"/>
        </w:rPr>
        <w:t>дисциплины</w:t>
      </w:r>
      <w:r w:rsidRPr="00FF394E">
        <w:rPr>
          <w:rFonts w:ascii="Times New Roman" w:eastAsia="Times New Roman" w:hAnsi="Times New Roman" w:cs="Times New Roman"/>
          <w:color w:val="auto"/>
          <w:sz w:val="28"/>
          <w:szCs w:val="28"/>
          <w:lang w:eastAsia="zh-CN" w:bidi="hi-IN"/>
        </w:rPr>
        <w:t xml:space="preserve"> </w:t>
      </w:r>
      <w:r w:rsidRPr="00FF394E">
        <w:rPr>
          <w:rFonts w:ascii="Times New Roman" w:eastAsia="SimSun" w:hAnsi="Times New Roman" w:cs="Times New Roman"/>
          <w:color w:val="auto"/>
          <w:sz w:val="28"/>
          <w:szCs w:val="28"/>
          <w:lang w:eastAsia="zh-CN" w:bidi="hi-IN"/>
        </w:rPr>
        <w:t>и</w:t>
      </w:r>
      <w:r w:rsidRPr="00FF394E">
        <w:rPr>
          <w:rFonts w:ascii="Times New Roman" w:eastAsia="Times New Roman" w:hAnsi="Times New Roman" w:cs="Times New Roman"/>
          <w:color w:val="auto"/>
          <w:sz w:val="28"/>
          <w:szCs w:val="28"/>
          <w:lang w:eastAsia="zh-CN" w:bidi="hi-IN"/>
        </w:rPr>
        <w:t xml:space="preserve"> </w:t>
      </w:r>
      <w:r w:rsidRPr="00FF394E">
        <w:rPr>
          <w:rFonts w:ascii="Times New Roman" w:eastAsia="SimSun" w:hAnsi="Times New Roman" w:cs="Times New Roman"/>
          <w:color w:val="auto"/>
          <w:sz w:val="28"/>
          <w:szCs w:val="28"/>
          <w:lang w:eastAsia="zh-CN" w:bidi="hi-IN"/>
        </w:rPr>
        <w:t>виды</w:t>
      </w:r>
      <w:r w:rsidRPr="00FF394E">
        <w:rPr>
          <w:rFonts w:ascii="Times New Roman" w:eastAsia="Times New Roman" w:hAnsi="Times New Roman" w:cs="Times New Roman"/>
          <w:color w:val="auto"/>
          <w:sz w:val="28"/>
          <w:szCs w:val="28"/>
          <w:lang w:eastAsia="zh-CN" w:bidi="hi-IN"/>
        </w:rPr>
        <w:t xml:space="preserve"> </w:t>
      </w:r>
      <w:r w:rsidRPr="00FF394E">
        <w:rPr>
          <w:rFonts w:ascii="Times New Roman" w:eastAsia="SimSun" w:hAnsi="Times New Roman" w:cs="Times New Roman"/>
          <w:color w:val="auto"/>
          <w:sz w:val="28"/>
          <w:szCs w:val="28"/>
          <w:lang w:eastAsia="zh-CN" w:bidi="hi-IN"/>
        </w:rPr>
        <w:t>учебной</w:t>
      </w:r>
      <w:r w:rsidRPr="00FF394E">
        <w:rPr>
          <w:rFonts w:ascii="Times New Roman" w:eastAsia="Times New Roman" w:hAnsi="Times New Roman" w:cs="Times New Roman"/>
          <w:color w:val="auto"/>
          <w:sz w:val="28"/>
          <w:szCs w:val="28"/>
          <w:lang w:eastAsia="zh-CN" w:bidi="hi-IN"/>
        </w:rPr>
        <w:t xml:space="preserve"> </w:t>
      </w:r>
      <w:r w:rsidRPr="00FF394E">
        <w:rPr>
          <w:rFonts w:ascii="Times New Roman" w:eastAsia="SimSun" w:hAnsi="Times New Roman" w:cs="Times New Roman"/>
          <w:color w:val="auto"/>
          <w:sz w:val="28"/>
          <w:szCs w:val="28"/>
          <w:lang w:eastAsia="zh-CN" w:bidi="hi-IN"/>
        </w:rPr>
        <w:t>работы</w:t>
      </w:r>
      <w:bookmarkEnd w:id="10"/>
      <w:bookmarkEnd w:id="11"/>
    </w:p>
    <w:tbl>
      <w:tblPr>
        <w:tblW w:w="9818" w:type="dxa"/>
        <w:tblInd w:w="108" w:type="dxa"/>
        <w:tblLayout w:type="fixed"/>
        <w:tblLook w:val="0000" w:firstRow="0" w:lastRow="0" w:firstColumn="0" w:lastColumn="0" w:noHBand="0" w:noVBand="0"/>
      </w:tblPr>
      <w:tblGrid>
        <w:gridCol w:w="6379"/>
        <w:gridCol w:w="3439"/>
      </w:tblGrid>
      <w:tr w:rsidR="00FF394E" w:rsidRPr="00955570" w:rsidTr="00FF394E">
        <w:trPr>
          <w:trHeight w:val="460"/>
        </w:trPr>
        <w:tc>
          <w:tcPr>
            <w:tcW w:w="6379" w:type="dxa"/>
            <w:tcBorders>
              <w:top w:val="single" w:sz="6" w:space="0" w:color="000000"/>
              <w:left w:val="single" w:sz="6" w:space="0" w:color="000000"/>
              <w:bottom w:val="single" w:sz="6" w:space="0" w:color="000000"/>
            </w:tcBorders>
            <w:shd w:val="clear" w:color="auto" w:fill="auto"/>
          </w:tcPr>
          <w:p w:rsidR="00FF394E" w:rsidRPr="00955570" w:rsidRDefault="00FF394E" w:rsidP="00FF394E">
            <w:pPr>
              <w:widowControl w:val="0"/>
              <w:suppressAutoHyphens/>
              <w:snapToGrid w:val="0"/>
              <w:spacing w:after="0" w:line="240" w:lineRule="auto"/>
              <w:jc w:val="center"/>
              <w:rPr>
                <w:rFonts w:ascii="Times New Roman" w:eastAsia="SimSun" w:hAnsi="Times New Roman" w:cs="Mangal"/>
                <w:b/>
                <w:kern w:val="1"/>
                <w:sz w:val="28"/>
                <w:szCs w:val="28"/>
                <w:lang w:eastAsia="zh-CN" w:bidi="hi-IN"/>
              </w:rPr>
            </w:pPr>
            <w:r w:rsidRPr="00955570">
              <w:rPr>
                <w:rFonts w:ascii="Times New Roman" w:eastAsia="SimSun" w:hAnsi="Times New Roman" w:cs="Mangal"/>
                <w:b/>
                <w:kern w:val="1"/>
                <w:sz w:val="28"/>
                <w:szCs w:val="28"/>
                <w:lang w:eastAsia="zh-CN" w:bidi="hi-IN"/>
              </w:rPr>
              <w:t>Вид</w:t>
            </w:r>
            <w:r w:rsidRPr="00955570">
              <w:rPr>
                <w:rFonts w:ascii="Times New Roman" w:eastAsia="Times New Roman" w:hAnsi="Times New Roman"/>
                <w:b/>
                <w:kern w:val="1"/>
                <w:sz w:val="28"/>
                <w:szCs w:val="28"/>
                <w:lang w:eastAsia="zh-CN" w:bidi="hi-IN"/>
              </w:rPr>
              <w:t xml:space="preserve"> </w:t>
            </w:r>
            <w:r w:rsidRPr="00955570">
              <w:rPr>
                <w:rFonts w:ascii="Times New Roman" w:eastAsia="SimSun" w:hAnsi="Times New Roman" w:cs="Mangal"/>
                <w:b/>
                <w:kern w:val="1"/>
                <w:sz w:val="28"/>
                <w:szCs w:val="28"/>
                <w:lang w:eastAsia="zh-CN" w:bidi="hi-IN"/>
              </w:rPr>
              <w:t>учебной</w:t>
            </w:r>
            <w:r w:rsidRPr="00955570">
              <w:rPr>
                <w:rFonts w:ascii="Times New Roman" w:eastAsia="Times New Roman" w:hAnsi="Times New Roman"/>
                <w:b/>
                <w:kern w:val="1"/>
                <w:sz w:val="28"/>
                <w:szCs w:val="28"/>
                <w:lang w:eastAsia="zh-CN" w:bidi="hi-IN"/>
              </w:rPr>
              <w:t xml:space="preserve"> </w:t>
            </w:r>
            <w:r w:rsidRPr="00955570">
              <w:rPr>
                <w:rFonts w:ascii="Times New Roman" w:eastAsia="SimSun" w:hAnsi="Times New Roman" w:cs="Mangal"/>
                <w:b/>
                <w:kern w:val="1"/>
                <w:sz w:val="28"/>
                <w:szCs w:val="28"/>
                <w:lang w:eastAsia="zh-CN" w:bidi="hi-IN"/>
              </w:rPr>
              <w:t>работы</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F394E" w:rsidRPr="00955570" w:rsidRDefault="00FF394E" w:rsidP="00FF394E">
            <w:pPr>
              <w:widowControl w:val="0"/>
              <w:suppressAutoHyphens/>
              <w:snapToGrid w:val="0"/>
              <w:spacing w:after="0" w:line="240" w:lineRule="auto"/>
              <w:jc w:val="center"/>
              <w:rPr>
                <w:rFonts w:ascii="Times New Roman" w:eastAsia="SimSun" w:hAnsi="Times New Roman" w:cs="Mangal"/>
                <w:b/>
                <w:kern w:val="1"/>
                <w:sz w:val="28"/>
                <w:szCs w:val="28"/>
                <w:lang w:eastAsia="zh-CN" w:bidi="hi-IN"/>
              </w:rPr>
            </w:pPr>
            <w:r w:rsidRPr="00955570">
              <w:rPr>
                <w:rFonts w:ascii="Times New Roman" w:eastAsia="SimSun" w:hAnsi="Times New Roman" w:cs="Mangal"/>
                <w:b/>
                <w:kern w:val="1"/>
                <w:sz w:val="28"/>
                <w:szCs w:val="28"/>
                <w:lang w:eastAsia="zh-CN" w:bidi="hi-IN"/>
              </w:rPr>
              <w:t>Объем</w:t>
            </w:r>
            <w:r w:rsidRPr="00955570">
              <w:rPr>
                <w:rFonts w:ascii="Times New Roman" w:eastAsia="Times New Roman" w:hAnsi="Times New Roman"/>
                <w:b/>
                <w:kern w:val="1"/>
                <w:sz w:val="28"/>
                <w:szCs w:val="28"/>
                <w:lang w:eastAsia="zh-CN" w:bidi="hi-IN"/>
              </w:rPr>
              <w:t xml:space="preserve"> </w:t>
            </w:r>
            <w:r w:rsidRPr="00955570">
              <w:rPr>
                <w:rFonts w:ascii="Times New Roman" w:eastAsia="SimSun" w:hAnsi="Times New Roman" w:cs="Mangal"/>
                <w:b/>
                <w:kern w:val="1"/>
                <w:sz w:val="28"/>
                <w:szCs w:val="28"/>
                <w:lang w:eastAsia="zh-CN" w:bidi="hi-IN"/>
              </w:rPr>
              <w:t>часов</w:t>
            </w:r>
          </w:p>
        </w:tc>
      </w:tr>
      <w:tr w:rsidR="00FF394E" w:rsidRPr="00955570" w:rsidTr="00FF394E">
        <w:trPr>
          <w:trHeight w:val="285"/>
        </w:trPr>
        <w:tc>
          <w:tcPr>
            <w:tcW w:w="6379" w:type="dxa"/>
            <w:tcBorders>
              <w:top w:val="single" w:sz="6" w:space="0" w:color="000000"/>
              <w:left w:val="single" w:sz="6" w:space="0" w:color="000000"/>
              <w:bottom w:val="single" w:sz="6" w:space="0" w:color="000000"/>
            </w:tcBorders>
            <w:shd w:val="clear" w:color="auto" w:fill="auto"/>
          </w:tcPr>
          <w:p w:rsidR="00FF394E" w:rsidRPr="00955570" w:rsidRDefault="00FF394E" w:rsidP="00FF394E">
            <w:pPr>
              <w:widowControl w:val="0"/>
              <w:suppressAutoHyphens/>
              <w:snapToGrid w:val="0"/>
              <w:spacing w:after="0" w:line="240" w:lineRule="auto"/>
              <w:rPr>
                <w:rFonts w:ascii="Times New Roman" w:eastAsia="SimSun" w:hAnsi="Times New Roman" w:cs="Mangal"/>
                <w:b/>
                <w:kern w:val="1"/>
                <w:sz w:val="28"/>
                <w:szCs w:val="28"/>
                <w:lang w:eastAsia="zh-CN" w:bidi="hi-IN"/>
              </w:rPr>
            </w:pPr>
            <w:r w:rsidRPr="00955570">
              <w:rPr>
                <w:rFonts w:ascii="Times New Roman" w:eastAsia="SimSun" w:hAnsi="Times New Roman" w:cs="Mangal"/>
                <w:b/>
                <w:kern w:val="1"/>
                <w:sz w:val="28"/>
                <w:szCs w:val="28"/>
                <w:lang w:eastAsia="zh-CN" w:bidi="hi-IN"/>
              </w:rPr>
              <w:t>Максимальная</w:t>
            </w:r>
            <w:r w:rsidRPr="00955570">
              <w:rPr>
                <w:rFonts w:ascii="Times New Roman" w:eastAsia="Times New Roman" w:hAnsi="Times New Roman"/>
                <w:b/>
                <w:kern w:val="1"/>
                <w:sz w:val="28"/>
                <w:szCs w:val="28"/>
                <w:lang w:eastAsia="zh-CN" w:bidi="hi-IN"/>
              </w:rPr>
              <w:t xml:space="preserve"> </w:t>
            </w:r>
            <w:r w:rsidRPr="00955570">
              <w:rPr>
                <w:rFonts w:ascii="Times New Roman" w:eastAsia="SimSun" w:hAnsi="Times New Roman" w:cs="Mangal"/>
                <w:b/>
                <w:kern w:val="1"/>
                <w:sz w:val="28"/>
                <w:szCs w:val="28"/>
                <w:lang w:eastAsia="zh-CN" w:bidi="hi-IN"/>
              </w:rPr>
              <w:t>учебная</w:t>
            </w:r>
            <w:r w:rsidRPr="00955570">
              <w:rPr>
                <w:rFonts w:ascii="Times New Roman" w:eastAsia="Times New Roman" w:hAnsi="Times New Roman"/>
                <w:b/>
                <w:kern w:val="1"/>
                <w:sz w:val="28"/>
                <w:szCs w:val="28"/>
                <w:lang w:eastAsia="zh-CN" w:bidi="hi-IN"/>
              </w:rPr>
              <w:t xml:space="preserve"> </w:t>
            </w:r>
            <w:r w:rsidRPr="00955570">
              <w:rPr>
                <w:rFonts w:ascii="Times New Roman" w:eastAsia="SimSun" w:hAnsi="Times New Roman" w:cs="Mangal"/>
                <w:b/>
                <w:kern w:val="1"/>
                <w:sz w:val="28"/>
                <w:szCs w:val="28"/>
                <w:lang w:eastAsia="zh-CN" w:bidi="hi-IN"/>
              </w:rPr>
              <w:t>нагрузка</w:t>
            </w:r>
            <w:r w:rsidRPr="00955570">
              <w:rPr>
                <w:rFonts w:ascii="Times New Roman" w:eastAsia="Times New Roman" w:hAnsi="Times New Roman"/>
                <w:b/>
                <w:kern w:val="1"/>
                <w:sz w:val="28"/>
                <w:szCs w:val="28"/>
                <w:lang w:eastAsia="zh-CN" w:bidi="hi-IN"/>
              </w:rPr>
              <w:t xml:space="preserve"> </w:t>
            </w:r>
            <w:r w:rsidRPr="00955570">
              <w:rPr>
                <w:rFonts w:ascii="Times New Roman" w:eastAsia="SimSun" w:hAnsi="Times New Roman" w:cs="Mangal"/>
                <w:b/>
                <w:kern w:val="1"/>
                <w:sz w:val="28"/>
                <w:szCs w:val="28"/>
                <w:lang w:eastAsia="zh-CN" w:bidi="hi-IN"/>
              </w:rPr>
              <w:t>(всего)</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F394E" w:rsidRPr="00955570" w:rsidRDefault="00FF394E" w:rsidP="00FF394E">
            <w:pPr>
              <w:widowControl w:val="0"/>
              <w:suppressAutoHyphens/>
              <w:snapToGrid w:val="0"/>
              <w:spacing w:after="0" w:line="240" w:lineRule="auto"/>
              <w:jc w:val="center"/>
              <w:rPr>
                <w:rFonts w:ascii="Times New Roman" w:eastAsia="SimSun" w:hAnsi="Times New Roman" w:cs="Mangal"/>
                <w:i/>
                <w:kern w:val="1"/>
                <w:sz w:val="28"/>
                <w:szCs w:val="28"/>
                <w:lang w:eastAsia="zh-CN" w:bidi="hi-IN"/>
              </w:rPr>
            </w:pPr>
            <w:r w:rsidRPr="00955570">
              <w:rPr>
                <w:rFonts w:ascii="Times New Roman" w:eastAsia="SimSun" w:hAnsi="Times New Roman" w:cs="Mangal"/>
                <w:i/>
                <w:kern w:val="1"/>
                <w:sz w:val="28"/>
                <w:szCs w:val="28"/>
                <w:lang w:eastAsia="zh-CN" w:bidi="hi-IN"/>
              </w:rPr>
              <w:t>1</w:t>
            </w:r>
            <w:r w:rsidR="00FB5FF3">
              <w:rPr>
                <w:rFonts w:ascii="Times New Roman" w:eastAsia="SimSun" w:hAnsi="Times New Roman" w:cs="Mangal"/>
                <w:i/>
                <w:kern w:val="1"/>
                <w:sz w:val="28"/>
                <w:szCs w:val="28"/>
                <w:lang w:eastAsia="zh-CN" w:bidi="hi-IN"/>
              </w:rPr>
              <w:t>75</w:t>
            </w:r>
          </w:p>
        </w:tc>
      </w:tr>
      <w:tr w:rsidR="00FF394E" w:rsidRPr="00955570" w:rsidTr="00FF394E">
        <w:tc>
          <w:tcPr>
            <w:tcW w:w="6379" w:type="dxa"/>
            <w:tcBorders>
              <w:top w:val="single" w:sz="6" w:space="0" w:color="000000"/>
              <w:left w:val="single" w:sz="6" w:space="0" w:color="000000"/>
              <w:bottom w:val="single" w:sz="6" w:space="0" w:color="000000"/>
            </w:tcBorders>
            <w:shd w:val="clear" w:color="auto" w:fill="auto"/>
          </w:tcPr>
          <w:p w:rsidR="00FF394E" w:rsidRPr="00955570" w:rsidRDefault="00FF394E" w:rsidP="00FF394E">
            <w:pPr>
              <w:widowControl w:val="0"/>
              <w:suppressAutoHyphens/>
              <w:snapToGrid w:val="0"/>
              <w:spacing w:after="0" w:line="240" w:lineRule="auto"/>
              <w:jc w:val="both"/>
              <w:rPr>
                <w:rFonts w:ascii="Times New Roman" w:eastAsia="Times New Roman" w:hAnsi="Times New Roman"/>
                <w:b/>
                <w:kern w:val="1"/>
                <w:sz w:val="28"/>
                <w:szCs w:val="28"/>
                <w:lang w:eastAsia="zh-CN" w:bidi="hi-IN"/>
              </w:rPr>
            </w:pPr>
            <w:r w:rsidRPr="00955570">
              <w:rPr>
                <w:rFonts w:ascii="Times New Roman" w:eastAsia="SimSun" w:hAnsi="Times New Roman" w:cs="Mangal"/>
                <w:b/>
                <w:kern w:val="1"/>
                <w:sz w:val="28"/>
                <w:szCs w:val="28"/>
                <w:lang w:eastAsia="zh-CN" w:bidi="hi-IN"/>
              </w:rPr>
              <w:t>Обязательная</w:t>
            </w:r>
            <w:r w:rsidRPr="00955570">
              <w:rPr>
                <w:rFonts w:ascii="Times New Roman" w:eastAsia="Times New Roman" w:hAnsi="Times New Roman"/>
                <w:b/>
                <w:kern w:val="1"/>
                <w:sz w:val="28"/>
                <w:szCs w:val="28"/>
                <w:lang w:eastAsia="zh-CN" w:bidi="hi-IN"/>
              </w:rPr>
              <w:t xml:space="preserve"> </w:t>
            </w:r>
            <w:r w:rsidRPr="00955570">
              <w:rPr>
                <w:rFonts w:ascii="Times New Roman" w:eastAsia="SimSun" w:hAnsi="Times New Roman" w:cs="Mangal"/>
                <w:b/>
                <w:kern w:val="1"/>
                <w:sz w:val="28"/>
                <w:szCs w:val="28"/>
                <w:lang w:eastAsia="zh-CN" w:bidi="hi-IN"/>
              </w:rPr>
              <w:t>аудиторная</w:t>
            </w:r>
            <w:r w:rsidRPr="00955570">
              <w:rPr>
                <w:rFonts w:ascii="Times New Roman" w:eastAsia="Times New Roman" w:hAnsi="Times New Roman"/>
                <w:b/>
                <w:kern w:val="1"/>
                <w:sz w:val="28"/>
                <w:szCs w:val="28"/>
                <w:lang w:eastAsia="zh-CN" w:bidi="hi-IN"/>
              </w:rPr>
              <w:t xml:space="preserve"> </w:t>
            </w:r>
            <w:r w:rsidRPr="00955570">
              <w:rPr>
                <w:rFonts w:ascii="Times New Roman" w:eastAsia="SimSun" w:hAnsi="Times New Roman" w:cs="Mangal"/>
                <w:b/>
                <w:kern w:val="1"/>
                <w:sz w:val="28"/>
                <w:szCs w:val="28"/>
                <w:lang w:eastAsia="zh-CN" w:bidi="hi-IN"/>
              </w:rPr>
              <w:t>учебная</w:t>
            </w:r>
            <w:r w:rsidRPr="00955570">
              <w:rPr>
                <w:rFonts w:ascii="Times New Roman" w:eastAsia="Times New Roman" w:hAnsi="Times New Roman"/>
                <w:b/>
                <w:kern w:val="1"/>
                <w:sz w:val="28"/>
                <w:szCs w:val="28"/>
                <w:lang w:eastAsia="zh-CN" w:bidi="hi-IN"/>
              </w:rPr>
              <w:t xml:space="preserve"> </w:t>
            </w:r>
            <w:r w:rsidRPr="00955570">
              <w:rPr>
                <w:rFonts w:ascii="Times New Roman" w:eastAsia="SimSun" w:hAnsi="Times New Roman" w:cs="Mangal"/>
                <w:b/>
                <w:kern w:val="1"/>
                <w:sz w:val="28"/>
                <w:szCs w:val="28"/>
                <w:lang w:eastAsia="zh-CN" w:bidi="hi-IN"/>
              </w:rPr>
              <w:t>нагрузка</w:t>
            </w:r>
            <w:r w:rsidRPr="00955570">
              <w:rPr>
                <w:rFonts w:ascii="Times New Roman" w:eastAsia="Times New Roman" w:hAnsi="Times New Roman"/>
                <w:b/>
                <w:kern w:val="1"/>
                <w:sz w:val="28"/>
                <w:szCs w:val="28"/>
                <w:lang w:eastAsia="zh-CN" w:bidi="hi-IN"/>
              </w:rPr>
              <w:t xml:space="preserve"> </w:t>
            </w:r>
            <w:r w:rsidRPr="00955570">
              <w:rPr>
                <w:rFonts w:ascii="Times New Roman" w:eastAsia="SimSun" w:hAnsi="Times New Roman" w:cs="Mangal"/>
                <w:b/>
                <w:kern w:val="1"/>
                <w:sz w:val="28"/>
                <w:szCs w:val="28"/>
                <w:lang w:eastAsia="zh-CN" w:bidi="hi-IN"/>
              </w:rPr>
              <w:t>(всего)</w:t>
            </w:r>
            <w:r w:rsidRPr="00955570">
              <w:rPr>
                <w:rFonts w:ascii="Times New Roman" w:eastAsia="Times New Roman" w:hAnsi="Times New Roman"/>
                <w:b/>
                <w:kern w:val="1"/>
                <w:sz w:val="28"/>
                <w:szCs w:val="28"/>
                <w:lang w:eastAsia="zh-CN" w:bidi="hi-IN"/>
              </w:rPr>
              <w:t xml:space="preserve"> </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F394E" w:rsidRPr="00955570" w:rsidRDefault="00FB5FF3" w:rsidP="00FF394E">
            <w:pPr>
              <w:widowControl w:val="0"/>
              <w:suppressAutoHyphens/>
              <w:snapToGrid w:val="0"/>
              <w:spacing w:after="0" w:line="240" w:lineRule="auto"/>
              <w:jc w:val="center"/>
              <w:rPr>
                <w:rFonts w:ascii="Times New Roman" w:eastAsia="SimSun" w:hAnsi="Times New Roman" w:cs="Mangal"/>
                <w:i/>
                <w:kern w:val="1"/>
                <w:sz w:val="28"/>
                <w:szCs w:val="28"/>
                <w:lang w:eastAsia="zh-CN" w:bidi="hi-IN"/>
              </w:rPr>
            </w:pPr>
            <w:r>
              <w:rPr>
                <w:rFonts w:ascii="Times New Roman" w:eastAsia="SimSun" w:hAnsi="Times New Roman" w:cs="Mangal"/>
                <w:i/>
                <w:kern w:val="1"/>
                <w:sz w:val="28"/>
                <w:szCs w:val="28"/>
                <w:lang w:eastAsia="zh-CN" w:bidi="hi-IN"/>
              </w:rPr>
              <w:t>117</w:t>
            </w:r>
          </w:p>
        </w:tc>
      </w:tr>
      <w:tr w:rsidR="00FF394E" w:rsidRPr="00955570" w:rsidTr="00FF394E">
        <w:tc>
          <w:tcPr>
            <w:tcW w:w="6379" w:type="dxa"/>
            <w:tcBorders>
              <w:top w:val="single" w:sz="6" w:space="0" w:color="000000"/>
              <w:left w:val="single" w:sz="6" w:space="0" w:color="000000"/>
              <w:bottom w:val="single" w:sz="6" w:space="0" w:color="000000"/>
            </w:tcBorders>
            <w:shd w:val="clear" w:color="auto" w:fill="auto"/>
          </w:tcPr>
          <w:p w:rsidR="00FF394E" w:rsidRPr="00955570" w:rsidRDefault="00FF394E" w:rsidP="00FF394E">
            <w:pPr>
              <w:widowControl w:val="0"/>
              <w:suppressAutoHyphens/>
              <w:snapToGrid w:val="0"/>
              <w:spacing w:after="0" w:line="240" w:lineRule="auto"/>
              <w:jc w:val="both"/>
              <w:rPr>
                <w:rFonts w:ascii="Times New Roman" w:eastAsia="SimSun" w:hAnsi="Times New Roman" w:cs="Mangal"/>
                <w:kern w:val="1"/>
                <w:sz w:val="28"/>
                <w:szCs w:val="28"/>
                <w:lang w:eastAsia="zh-CN" w:bidi="hi-IN"/>
              </w:rPr>
            </w:pPr>
            <w:r w:rsidRPr="00955570">
              <w:rPr>
                <w:rFonts w:ascii="Times New Roman" w:eastAsia="SimSun" w:hAnsi="Times New Roman" w:cs="Mangal"/>
                <w:kern w:val="1"/>
                <w:sz w:val="28"/>
                <w:szCs w:val="28"/>
                <w:lang w:eastAsia="zh-CN" w:bidi="hi-IN"/>
              </w:rPr>
              <w:t>в</w:t>
            </w:r>
            <w:r w:rsidRPr="00955570">
              <w:rPr>
                <w:rFonts w:ascii="Times New Roman" w:eastAsia="Times New Roman" w:hAnsi="Times New Roman"/>
                <w:kern w:val="1"/>
                <w:sz w:val="28"/>
                <w:szCs w:val="28"/>
                <w:lang w:eastAsia="zh-CN" w:bidi="hi-IN"/>
              </w:rPr>
              <w:t xml:space="preserve"> </w:t>
            </w:r>
            <w:r w:rsidRPr="00955570">
              <w:rPr>
                <w:rFonts w:ascii="Times New Roman" w:eastAsia="SimSun" w:hAnsi="Times New Roman" w:cs="Mangal"/>
                <w:kern w:val="1"/>
                <w:sz w:val="28"/>
                <w:szCs w:val="28"/>
                <w:lang w:eastAsia="zh-CN" w:bidi="hi-IN"/>
              </w:rPr>
              <w:t>том</w:t>
            </w:r>
            <w:r w:rsidRPr="00955570">
              <w:rPr>
                <w:rFonts w:ascii="Times New Roman" w:eastAsia="Times New Roman" w:hAnsi="Times New Roman"/>
                <w:kern w:val="1"/>
                <w:sz w:val="28"/>
                <w:szCs w:val="28"/>
                <w:lang w:eastAsia="zh-CN" w:bidi="hi-IN"/>
              </w:rPr>
              <w:t xml:space="preserve"> </w:t>
            </w:r>
            <w:r w:rsidRPr="00955570">
              <w:rPr>
                <w:rFonts w:ascii="Times New Roman" w:eastAsia="SimSun" w:hAnsi="Times New Roman" w:cs="Mangal"/>
                <w:kern w:val="1"/>
                <w:sz w:val="28"/>
                <w:szCs w:val="28"/>
                <w:lang w:eastAsia="zh-CN" w:bidi="hi-IN"/>
              </w:rPr>
              <w:t>числе:</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F394E" w:rsidRPr="00955570" w:rsidRDefault="00FF394E" w:rsidP="00FF394E">
            <w:pPr>
              <w:widowControl w:val="0"/>
              <w:suppressAutoHyphens/>
              <w:snapToGrid w:val="0"/>
              <w:spacing w:after="0" w:line="240" w:lineRule="auto"/>
              <w:jc w:val="center"/>
              <w:rPr>
                <w:rFonts w:ascii="Times New Roman" w:eastAsia="SimSun" w:hAnsi="Times New Roman" w:cs="Mangal"/>
                <w:i/>
                <w:kern w:val="1"/>
                <w:sz w:val="28"/>
                <w:szCs w:val="28"/>
                <w:lang w:eastAsia="zh-CN" w:bidi="hi-IN"/>
              </w:rPr>
            </w:pPr>
          </w:p>
        </w:tc>
      </w:tr>
      <w:tr w:rsidR="00FF394E" w:rsidRPr="00955570" w:rsidTr="00FF394E">
        <w:tc>
          <w:tcPr>
            <w:tcW w:w="6379" w:type="dxa"/>
            <w:tcBorders>
              <w:top w:val="single" w:sz="6" w:space="0" w:color="000000"/>
              <w:left w:val="single" w:sz="6" w:space="0" w:color="000000"/>
              <w:bottom w:val="single" w:sz="6" w:space="0" w:color="000000"/>
            </w:tcBorders>
            <w:shd w:val="clear" w:color="auto" w:fill="auto"/>
          </w:tcPr>
          <w:p w:rsidR="00FF394E" w:rsidRPr="00955570" w:rsidRDefault="00FF394E" w:rsidP="00FF394E">
            <w:pPr>
              <w:widowControl w:val="0"/>
              <w:suppressAutoHyphens/>
              <w:snapToGrid w:val="0"/>
              <w:spacing w:after="0" w:line="240" w:lineRule="auto"/>
              <w:jc w:val="both"/>
              <w:rPr>
                <w:rFonts w:ascii="Times New Roman" w:eastAsia="Times New Roman" w:hAnsi="Times New Roman"/>
                <w:kern w:val="1"/>
                <w:sz w:val="28"/>
                <w:szCs w:val="28"/>
                <w:lang w:eastAsia="zh-CN" w:bidi="hi-IN"/>
              </w:rPr>
            </w:pPr>
            <w:r w:rsidRPr="00955570">
              <w:rPr>
                <w:rFonts w:ascii="Times New Roman" w:eastAsia="Times New Roman" w:hAnsi="Times New Roman"/>
                <w:kern w:val="1"/>
                <w:sz w:val="28"/>
                <w:szCs w:val="28"/>
                <w:lang w:eastAsia="zh-CN" w:bidi="hi-IN"/>
              </w:rPr>
              <w:t xml:space="preserve">     теоретические занятия</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F394E" w:rsidRPr="00955570" w:rsidRDefault="00FB5FF3" w:rsidP="00FF394E">
            <w:pPr>
              <w:widowControl w:val="0"/>
              <w:suppressAutoHyphens/>
              <w:snapToGrid w:val="0"/>
              <w:spacing w:after="0" w:line="240" w:lineRule="auto"/>
              <w:jc w:val="center"/>
              <w:rPr>
                <w:rFonts w:ascii="Times New Roman" w:eastAsia="SimSun" w:hAnsi="Times New Roman" w:cs="Mangal"/>
                <w:i/>
                <w:kern w:val="1"/>
                <w:sz w:val="28"/>
                <w:szCs w:val="28"/>
                <w:lang w:eastAsia="zh-CN" w:bidi="hi-IN"/>
              </w:rPr>
            </w:pPr>
            <w:r>
              <w:rPr>
                <w:rFonts w:ascii="Times New Roman" w:eastAsia="SimSun" w:hAnsi="Times New Roman" w:cs="Mangal"/>
                <w:i/>
                <w:kern w:val="1"/>
                <w:sz w:val="28"/>
                <w:szCs w:val="28"/>
                <w:lang w:eastAsia="zh-CN" w:bidi="hi-IN"/>
              </w:rPr>
              <w:t>80</w:t>
            </w:r>
          </w:p>
        </w:tc>
      </w:tr>
      <w:tr w:rsidR="00FF394E" w:rsidRPr="00955570" w:rsidTr="00FF394E">
        <w:tc>
          <w:tcPr>
            <w:tcW w:w="6379" w:type="dxa"/>
            <w:tcBorders>
              <w:top w:val="single" w:sz="6" w:space="0" w:color="000000"/>
              <w:left w:val="single" w:sz="6" w:space="0" w:color="000000"/>
              <w:bottom w:val="single" w:sz="6" w:space="0" w:color="000000"/>
            </w:tcBorders>
            <w:shd w:val="clear" w:color="auto" w:fill="auto"/>
          </w:tcPr>
          <w:p w:rsidR="00FF394E" w:rsidRPr="00955570" w:rsidRDefault="00FF394E" w:rsidP="00FF394E">
            <w:pPr>
              <w:widowControl w:val="0"/>
              <w:suppressAutoHyphens/>
              <w:snapToGrid w:val="0"/>
              <w:spacing w:after="0" w:line="240" w:lineRule="auto"/>
              <w:jc w:val="both"/>
              <w:rPr>
                <w:rFonts w:ascii="Times New Roman" w:eastAsia="SimSun" w:hAnsi="Times New Roman" w:cs="Mangal"/>
                <w:kern w:val="1"/>
                <w:sz w:val="28"/>
                <w:szCs w:val="28"/>
                <w:lang w:eastAsia="zh-CN" w:bidi="hi-IN"/>
              </w:rPr>
            </w:pPr>
            <w:r w:rsidRPr="00955570">
              <w:rPr>
                <w:rFonts w:ascii="Times New Roman" w:eastAsia="Times New Roman" w:hAnsi="Times New Roman"/>
                <w:kern w:val="1"/>
                <w:sz w:val="28"/>
                <w:szCs w:val="28"/>
                <w:lang w:eastAsia="zh-CN" w:bidi="hi-IN"/>
              </w:rPr>
              <w:t xml:space="preserve">     </w:t>
            </w:r>
            <w:r w:rsidRPr="00955570">
              <w:rPr>
                <w:rFonts w:ascii="Times New Roman" w:eastAsia="SimSun" w:hAnsi="Times New Roman" w:cs="Mangal"/>
                <w:kern w:val="1"/>
                <w:sz w:val="28"/>
                <w:szCs w:val="28"/>
                <w:lang w:eastAsia="zh-CN" w:bidi="hi-IN"/>
              </w:rPr>
              <w:t>практические</w:t>
            </w:r>
            <w:r w:rsidRPr="00955570">
              <w:rPr>
                <w:rFonts w:ascii="Times New Roman" w:eastAsia="Times New Roman" w:hAnsi="Times New Roman"/>
                <w:kern w:val="1"/>
                <w:sz w:val="28"/>
                <w:szCs w:val="28"/>
                <w:lang w:eastAsia="zh-CN" w:bidi="hi-IN"/>
              </w:rPr>
              <w:t xml:space="preserve"> </w:t>
            </w:r>
            <w:r w:rsidRPr="00955570">
              <w:rPr>
                <w:rFonts w:ascii="Times New Roman" w:eastAsia="SimSun" w:hAnsi="Times New Roman" w:cs="Mangal"/>
                <w:kern w:val="1"/>
                <w:sz w:val="28"/>
                <w:szCs w:val="28"/>
                <w:lang w:eastAsia="zh-CN" w:bidi="hi-IN"/>
              </w:rPr>
              <w:t>занятия</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F394E" w:rsidRPr="00955570" w:rsidRDefault="00FB5FF3" w:rsidP="00FF394E">
            <w:pPr>
              <w:widowControl w:val="0"/>
              <w:suppressAutoHyphens/>
              <w:snapToGrid w:val="0"/>
              <w:spacing w:after="0" w:line="240" w:lineRule="auto"/>
              <w:jc w:val="center"/>
              <w:rPr>
                <w:rFonts w:ascii="Times New Roman" w:eastAsia="SimSun" w:hAnsi="Times New Roman" w:cs="Mangal"/>
                <w:i/>
                <w:kern w:val="1"/>
                <w:sz w:val="28"/>
                <w:szCs w:val="28"/>
                <w:lang w:eastAsia="zh-CN" w:bidi="hi-IN"/>
              </w:rPr>
            </w:pPr>
            <w:r>
              <w:rPr>
                <w:rFonts w:ascii="Times New Roman" w:eastAsia="SimSun" w:hAnsi="Times New Roman" w:cs="Mangal"/>
                <w:i/>
                <w:kern w:val="1"/>
                <w:sz w:val="28"/>
                <w:szCs w:val="28"/>
                <w:lang w:eastAsia="zh-CN" w:bidi="hi-IN"/>
              </w:rPr>
              <w:t>37</w:t>
            </w:r>
          </w:p>
        </w:tc>
      </w:tr>
      <w:tr w:rsidR="00FF394E" w:rsidRPr="00955570" w:rsidTr="00FF394E">
        <w:tc>
          <w:tcPr>
            <w:tcW w:w="6379" w:type="dxa"/>
            <w:tcBorders>
              <w:top w:val="single" w:sz="6" w:space="0" w:color="000000"/>
              <w:left w:val="single" w:sz="6" w:space="0" w:color="000000"/>
              <w:bottom w:val="single" w:sz="6" w:space="0" w:color="000000"/>
            </w:tcBorders>
            <w:shd w:val="clear" w:color="auto" w:fill="auto"/>
          </w:tcPr>
          <w:p w:rsidR="00FF394E" w:rsidRPr="00955570" w:rsidRDefault="00FF394E" w:rsidP="00FF394E">
            <w:pPr>
              <w:widowControl w:val="0"/>
              <w:suppressAutoHyphens/>
              <w:snapToGrid w:val="0"/>
              <w:spacing w:after="0" w:line="240" w:lineRule="auto"/>
              <w:jc w:val="both"/>
              <w:rPr>
                <w:rFonts w:ascii="Times New Roman" w:eastAsia="SimSun" w:hAnsi="Times New Roman" w:cs="Mangal"/>
                <w:b/>
                <w:kern w:val="1"/>
                <w:sz w:val="28"/>
                <w:szCs w:val="28"/>
                <w:lang w:eastAsia="zh-CN" w:bidi="hi-IN"/>
              </w:rPr>
            </w:pPr>
            <w:r w:rsidRPr="00955570">
              <w:rPr>
                <w:rFonts w:ascii="Times New Roman" w:eastAsia="SimSun" w:hAnsi="Times New Roman" w:cs="Mangal"/>
                <w:b/>
                <w:kern w:val="1"/>
                <w:sz w:val="28"/>
                <w:szCs w:val="28"/>
                <w:lang w:eastAsia="zh-CN" w:bidi="hi-IN"/>
              </w:rPr>
              <w:t>Самостоятельная</w:t>
            </w:r>
            <w:r w:rsidRPr="00955570">
              <w:rPr>
                <w:rFonts w:ascii="Times New Roman" w:eastAsia="Times New Roman" w:hAnsi="Times New Roman"/>
                <w:b/>
                <w:kern w:val="1"/>
                <w:sz w:val="28"/>
                <w:szCs w:val="28"/>
                <w:lang w:eastAsia="zh-CN" w:bidi="hi-IN"/>
              </w:rPr>
              <w:t xml:space="preserve"> </w:t>
            </w:r>
            <w:r w:rsidRPr="00955570">
              <w:rPr>
                <w:rFonts w:ascii="Times New Roman" w:eastAsia="SimSun" w:hAnsi="Times New Roman" w:cs="Mangal"/>
                <w:b/>
                <w:kern w:val="1"/>
                <w:sz w:val="28"/>
                <w:szCs w:val="28"/>
                <w:lang w:eastAsia="zh-CN" w:bidi="hi-IN"/>
              </w:rPr>
              <w:t>работа</w:t>
            </w:r>
            <w:r w:rsidRPr="00955570">
              <w:rPr>
                <w:rFonts w:ascii="Times New Roman" w:eastAsia="Times New Roman" w:hAnsi="Times New Roman"/>
                <w:b/>
                <w:kern w:val="1"/>
                <w:sz w:val="28"/>
                <w:szCs w:val="28"/>
                <w:lang w:eastAsia="zh-CN" w:bidi="hi-IN"/>
              </w:rPr>
              <w:t xml:space="preserve"> </w:t>
            </w:r>
            <w:r w:rsidRPr="00955570">
              <w:rPr>
                <w:rFonts w:ascii="Times New Roman" w:eastAsia="SimSun" w:hAnsi="Times New Roman" w:cs="Mangal"/>
                <w:b/>
                <w:kern w:val="1"/>
                <w:sz w:val="28"/>
                <w:szCs w:val="28"/>
                <w:lang w:eastAsia="zh-CN" w:bidi="hi-IN"/>
              </w:rPr>
              <w:t>обучающегося</w:t>
            </w:r>
            <w:r w:rsidRPr="00955570">
              <w:rPr>
                <w:rFonts w:ascii="Times New Roman" w:eastAsia="Times New Roman" w:hAnsi="Times New Roman"/>
                <w:b/>
                <w:kern w:val="1"/>
                <w:sz w:val="28"/>
                <w:szCs w:val="28"/>
                <w:lang w:eastAsia="zh-CN" w:bidi="hi-IN"/>
              </w:rPr>
              <w:t xml:space="preserve"> </w:t>
            </w:r>
            <w:r w:rsidRPr="00955570">
              <w:rPr>
                <w:rFonts w:ascii="Times New Roman" w:eastAsia="SimSun" w:hAnsi="Times New Roman" w:cs="Mangal"/>
                <w:b/>
                <w:kern w:val="1"/>
                <w:sz w:val="28"/>
                <w:szCs w:val="28"/>
                <w:lang w:eastAsia="zh-CN" w:bidi="hi-IN"/>
              </w:rPr>
              <w:t>(всего)</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F394E" w:rsidRPr="00955570" w:rsidRDefault="00FB5FF3" w:rsidP="00FF394E">
            <w:pPr>
              <w:widowControl w:val="0"/>
              <w:suppressAutoHyphens/>
              <w:snapToGrid w:val="0"/>
              <w:spacing w:after="0" w:line="240" w:lineRule="auto"/>
              <w:jc w:val="center"/>
              <w:rPr>
                <w:rFonts w:ascii="Times New Roman" w:eastAsia="SimSun" w:hAnsi="Times New Roman" w:cs="Mangal"/>
                <w:i/>
                <w:kern w:val="1"/>
                <w:sz w:val="28"/>
                <w:szCs w:val="28"/>
                <w:lang w:eastAsia="zh-CN" w:bidi="hi-IN"/>
              </w:rPr>
            </w:pPr>
            <w:r>
              <w:rPr>
                <w:rFonts w:ascii="Times New Roman" w:eastAsia="SimSun" w:hAnsi="Times New Roman" w:cs="Mangal"/>
                <w:i/>
                <w:kern w:val="1"/>
                <w:sz w:val="28"/>
                <w:szCs w:val="28"/>
                <w:lang w:eastAsia="zh-CN" w:bidi="hi-IN"/>
              </w:rPr>
              <w:t>53</w:t>
            </w:r>
          </w:p>
        </w:tc>
      </w:tr>
      <w:tr w:rsidR="00FF394E" w:rsidRPr="00955570" w:rsidTr="00FF394E">
        <w:tc>
          <w:tcPr>
            <w:tcW w:w="6379" w:type="dxa"/>
            <w:tcBorders>
              <w:top w:val="single" w:sz="6" w:space="0" w:color="000000"/>
              <w:left w:val="single" w:sz="6" w:space="0" w:color="000000"/>
              <w:bottom w:val="single" w:sz="6" w:space="0" w:color="000000"/>
            </w:tcBorders>
            <w:shd w:val="clear" w:color="auto" w:fill="auto"/>
          </w:tcPr>
          <w:p w:rsidR="00FF394E" w:rsidRPr="00955570" w:rsidRDefault="00FF394E" w:rsidP="00FF394E">
            <w:pPr>
              <w:widowControl w:val="0"/>
              <w:suppressAutoHyphens/>
              <w:snapToGrid w:val="0"/>
              <w:spacing w:after="0" w:line="240" w:lineRule="auto"/>
              <w:jc w:val="both"/>
              <w:rPr>
                <w:rFonts w:ascii="Times New Roman" w:eastAsia="SimSun" w:hAnsi="Times New Roman" w:cs="Mangal"/>
                <w:b/>
                <w:kern w:val="1"/>
                <w:sz w:val="28"/>
                <w:szCs w:val="28"/>
                <w:lang w:eastAsia="zh-CN" w:bidi="hi-IN"/>
              </w:rPr>
            </w:pPr>
            <w:r w:rsidRPr="00955570">
              <w:rPr>
                <w:rFonts w:ascii="Times New Roman" w:eastAsia="SimSun" w:hAnsi="Times New Roman" w:cs="Mangal"/>
                <w:b/>
                <w:kern w:val="1"/>
                <w:sz w:val="28"/>
                <w:szCs w:val="28"/>
                <w:lang w:eastAsia="zh-CN" w:bidi="hi-IN"/>
              </w:rPr>
              <w:t xml:space="preserve">Консультации </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F394E" w:rsidRPr="00955570" w:rsidRDefault="00FB5FF3" w:rsidP="00FF394E">
            <w:pPr>
              <w:widowControl w:val="0"/>
              <w:suppressAutoHyphens/>
              <w:snapToGrid w:val="0"/>
              <w:spacing w:after="0" w:line="240" w:lineRule="auto"/>
              <w:jc w:val="center"/>
              <w:rPr>
                <w:rFonts w:ascii="Times New Roman" w:eastAsia="SimSun" w:hAnsi="Times New Roman" w:cs="Mangal"/>
                <w:i/>
                <w:kern w:val="1"/>
                <w:sz w:val="28"/>
                <w:szCs w:val="28"/>
                <w:lang w:eastAsia="zh-CN" w:bidi="hi-IN"/>
              </w:rPr>
            </w:pPr>
            <w:r>
              <w:rPr>
                <w:rFonts w:ascii="Times New Roman" w:eastAsia="SimSun" w:hAnsi="Times New Roman" w:cs="Mangal"/>
                <w:i/>
                <w:kern w:val="1"/>
                <w:sz w:val="28"/>
                <w:szCs w:val="28"/>
                <w:lang w:eastAsia="zh-CN" w:bidi="hi-IN"/>
              </w:rPr>
              <w:t>5</w:t>
            </w:r>
          </w:p>
        </w:tc>
      </w:tr>
      <w:tr w:rsidR="00FF394E" w:rsidRPr="00955570" w:rsidTr="00FF394E">
        <w:tc>
          <w:tcPr>
            <w:tcW w:w="9818" w:type="dxa"/>
            <w:gridSpan w:val="2"/>
            <w:tcBorders>
              <w:top w:val="single" w:sz="6" w:space="0" w:color="000000"/>
              <w:left w:val="single" w:sz="6" w:space="0" w:color="000000"/>
              <w:bottom w:val="single" w:sz="6" w:space="0" w:color="000000"/>
              <w:right w:val="single" w:sz="6" w:space="0" w:color="000000"/>
            </w:tcBorders>
            <w:shd w:val="clear" w:color="auto" w:fill="auto"/>
          </w:tcPr>
          <w:p w:rsidR="008E0FA9" w:rsidRDefault="00FF394E" w:rsidP="003627FD">
            <w:pPr>
              <w:widowControl w:val="0"/>
              <w:suppressAutoHyphens/>
              <w:snapToGrid w:val="0"/>
              <w:spacing w:after="0" w:line="240" w:lineRule="auto"/>
              <w:rPr>
                <w:rFonts w:ascii="Times New Roman" w:eastAsia="SimSun" w:hAnsi="Times New Roman" w:cs="Mangal"/>
                <w:i/>
                <w:kern w:val="1"/>
                <w:sz w:val="28"/>
                <w:szCs w:val="28"/>
                <w:lang w:eastAsia="zh-CN" w:bidi="hi-IN"/>
              </w:rPr>
            </w:pPr>
            <w:r w:rsidRPr="00955570">
              <w:rPr>
                <w:rFonts w:ascii="Times New Roman" w:eastAsia="SimSun" w:hAnsi="Times New Roman" w:cs="Mangal"/>
                <w:i/>
                <w:kern w:val="1"/>
                <w:sz w:val="28"/>
                <w:szCs w:val="28"/>
                <w:lang w:eastAsia="zh-CN" w:bidi="hi-IN"/>
              </w:rPr>
              <w:t>Промежуточная</w:t>
            </w:r>
            <w:r w:rsidRPr="00955570">
              <w:rPr>
                <w:rFonts w:ascii="Times New Roman" w:eastAsia="Times New Roman" w:hAnsi="Times New Roman"/>
                <w:i/>
                <w:kern w:val="1"/>
                <w:sz w:val="28"/>
                <w:szCs w:val="28"/>
                <w:lang w:eastAsia="zh-CN" w:bidi="hi-IN"/>
              </w:rPr>
              <w:t xml:space="preserve"> </w:t>
            </w:r>
            <w:r w:rsidRPr="00955570">
              <w:rPr>
                <w:rFonts w:ascii="Times New Roman" w:eastAsia="SimSun" w:hAnsi="Times New Roman" w:cs="Mangal"/>
                <w:i/>
                <w:kern w:val="1"/>
                <w:sz w:val="28"/>
                <w:szCs w:val="28"/>
                <w:lang w:eastAsia="zh-CN" w:bidi="hi-IN"/>
              </w:rPr>
              <w:t>аттестация</w:t>
            </w:r>
            <w:r w:rsidRPr="00955570">
              <w:rPr>
                <w:rFonts w:ascii="Times New Roman" w:eastAsia="Times New Roman" w:hAnsi="Times New Roman"/>
                <w:i/>
                <w:kern w:val="1"/>
                <w:sz w:val="28"/>
                <w:szCs w:val="28"/>
                <w:lang w:eastAsia="zh-CN" w:bidi="hi-IN"/>
              </w:rPr>
              <w:t xml:space="preserve"> </w:t>
            </w:r>
            <w:r w:rsidRPr="00955570">
              <w:rPr>
                <w:rFonts w:ascii="Times New Roman" w:eastAsia="SimSun" w:hAnsi="Times New Roman" w:cs="Mangal"/>
                <w:i/>
                <w:kern w:val="1"/>
                <w:sz w:val="28"/>
                <w:szCs w:val="28"/>
                <w:lang w:eastAsia="zh-CN" w:bidi="hi-IN"/>
              </w:rPr>
              <w:t>в</w:t>
            </w:r>
            <w:r w:rsidRPr="00955570">
              <w:rPr>
                <w:rFonts w:ascii="Times New Roman" w:eastAsia="Times New Roman" w:hAnsi="Times New Roman"/>
                <w:i/>
                <w:kern w:val="1"/>
                <w:sz w:val="28"/>
                <w:szCs w:val="28"/>
                <w:lang w:eastAsia="zh-CN" w:bidi="hi-IN"/>
              </w:rPr>
              <w:t xml:space="preserve"> </w:t>
            </w:r>
            <w:r w:rsidRPr="00955570">
              <w:rPr>
                <w:rFonts w:ascii="Times New Roman" w:eastAsia="SimSun" w:hAnsi="Times New Roman" w:cs="Mangal"/>
                <w:i/>
                <w:kern w:val="1"/>
                <w:sz w:val="28"/>
                <w:szCs w:val="28"/>
                <w:lang w:eastAsia="zh-CN" w:bidi="hi-IN"/>
              </w:rPr>
              <w:t>ф</w:t>
            </w:r>
            <w:r w:rsidR="003627FD">
              <w:rPr>
                <w:rFonts w:ascii="Times New Roman" w:eastAsia="SimSun" w:hAnsi="Times New Roman" w:cs="Mangal"/>
                <w:i/>
                <w:kern w:val="1"/>
                <w:sz w:val="28"/>
                <w:szCs w:val="28"/>
                <w:lang w:eastAsia="zh-CN" w:bidi="hi-IN"/>
              </w:rPr>
              <w:t xml:space="preserve">орме дифференцированного зачёта, </w:t>
            </w:r>
            <w:r w:rsidR="003627FD">
              <w:rPr>
                <w:rFonts w:ascii="Times New Roman" w:eastAsia="Times New Roman" w:hAnsi="Times New Roman"/>
                <w:i/>
                <w:kern w:val="1"/>
                <w:sz w:val="28"/>
                <w:szCs w:val="28"/>
                <w:lang w:eastAsia="zh-CN" w:bidi="hi-IN"/>
              </w:rPr>
              <w:t>2семестр</w:t>
            </w:r>
            <w:r w:rsidR="003627FD" w:rsidRPr="00955570">
              <w:rPr>
                <w:rFonts w:ascii="Times New Roman" w:eastAsia="Times New Roman" w:hAnsi="Times New Roman"/>
                <w:kern w:val="1"/>
                <w:sz w:val="28"/>
                <w:szCs w:val="28"/>
                <w:lang w:eastAsia="zh-CN" w:bidi="hi-IN"/>
              </w:rPr>
              <w:t xml:space="preserve"> </w:t>
            </w:r>
            <w:r w:rsidR="003627FD">
              <w:rPr>
                <w:rFonts w:ascii="Times New Roman" w:eastAsia="SimSun" w:hAnsi="Times New Roman" w:cs="Mangal"/>
                <w:i/>
                <w:kern w:val="1"/>
                <w:sz w:val="28"/>
                <w:szCs w:val="28"/>
                <w:lang w:eastAsia="zh-CN" w:bidi="hi-IN"/>
              </w:rPr>
              <w:t xml:space="preserve">   </w:t>
            </w:r>
          </w:p>
          <w:p w:rsidR="00FF394E" w:rsidRPr="00167B51" w:rsidRDefault="008E0FA9" w:rsidP="003627FD">
            <w:pPr>
              <w:widowControl w:val="0"/>
              <w:suppressAutoHyphens/>
              <w:snapToGrid w:val="0"/>
              <w:spacing w:after="0" w:line="240" w:lineRule="auto"/>
              <w:rPr>
                <w:rFonts w:ascii="Times New Roman" w:eastAsia="Times New Roman" w:hAnsi="Times New Roman"/>
                <w:i/>
                <w:kern w:val="1"/>
                <w:sz w:val="28"/>
                <w:szCs w:val="28"/>
                <w:lang w:eastAsia="zh-CN" w:bidi="hi-IN"/>
              </w:rPr>
            </w:pPr>
            <w:r>
              <w:rPr>
                <w:rFonts w:ascii="Times New Roman" w:eastAsia="SimSun" w:hAnsi="Times New Roman" w:cs="Mangal"/>
                <w:i/>
                <w:kern w:val="1"/>
                <w:sz w:val="28"/>
                <w:szCs w:val="28"/>
                <w:lang w:eastAsia="zh-CN" w:bidi="hi-IN"/>
              </w:rPr>
              <w:t>Другие формы контроля 1 семестр</w:t>
            </w:r>
            <w:r w:rsidR="003627FD">
              <w:rPr>
                <w:rFonts w:ascii="Times New Roman" w:eastAsia="SimSun" w:hAnsi="Times New Roman" w:cs="Mangal"/>
                <w:i/>
                <w:kern w:val="1"/>
                <w:sz w:val="28"/>
                <w:szCs w:val="28"/>
                <w:lang w:eastAsia="zh-CN" w:bidi="hi-IN"/>
              </w:rPr>
              <w:t xml:space="preserve">    </w:t>
            </w:r>
          </w:p>
        </w:tc>
      </w:tr>
    </w:tbl>
    <w:p w:rsidR="00FF394E" w:rsidRPr="00FF394E" w:rsidRDefault="00FF394E" w:rsidP="00FF394E">
      <w:pPr>
        <w:rPr>
          <w:lang w:eastAsia="zh-CN" w:bidi="hi-IN"/>
        </w:rPr>
      </w:pPr>
    </w:p>
    <w:p w:rsidR="00FF394E" w:rsidRDefault="00FF394E" w:rsidP="00FF394E">
      <w:pPr>
        <w:pStyle w:val="2"/>
        <w:spacing w:before="0" w:line="240" w:lineRule="auto"/>
        <w:ind w:firstLine="709"/>
        <w:rPr>
          <w:rFonts w:ascii="Times New Roman" w:hAnsi="Times New Roman" w:cs="Times New Roman"/>
          <w:color w:val="auto"/>
          <w:sz w:val="28"/>
          <w:szCs w:val="28"/>
          <w:lang w:eastAsia="zh-CN"/>
        </w:rPr>
      </w:pPr>
      <w:bookmarkStart w:id="12" w:name="_Toc505179086"/>
    </w:p>
    <w:p w:rsidR="008E0FA9" w:rsidRDefault="008E0FA9">
      <w:pPr>
        <w:rPr>
          <w:rFonts w:ascii="Times New Roman" w:eastAsiaTheme="majorEastAsia" w:hAnsi="Times New Roman"/>
          <w:b/>
          <w:bCs/>
          <w:sz w:val="28"/>
          <w:szCs w:val="28"/>
          <w:lang w:eastAsia="zh-CN"/>
        </w:rPr>
      </w:pPr>
      <w:r>
        <w:rPr>
          <w:rFonts w:ascii="Times New Roman" w:hAnsi="Times New Roman"/>
          <w:sz w:val="28"/>
          <w:szCs w:val="28"/>
          <w:lang w:eastAsia="zh-CN"/>
        </w:rPr>
        <w:br w:type="page"/>
      </w:r>
    </w:p>
    <w:p w:rsidR="00FF394E" w:rsidRPr="00FF394E" w:rsidRDefault="00FF394E" w:rsidP="00FF394E">
      <w:pPr>
        <w:pStyle w:val="2"/>
        <w:spacing w:before="0" w:line="240" w:lineRule="auto"/>
        <w:ind w:firstLine="709"/>
        <w:rPr>
          <w:rFonts w:ascii="Times New Roman" w:eastAsia="Times New Roman" w:hAnsi="Times New Roman" w:cs="Times New Roman"/>
          <w:color w:val="auto"/>
          <w:sz w:val="28"/>
          <w:szCs w:val="28"/>
          <w:lang w:eastAsia="ru-RU"/>
        </w:rPr>
      </w:pPr>
      <w:bookmarkStart w:id="13" w:name="_Toc532391740"/>
      <w:r w:rsidRPr="00FF394E">
        <w:rPr>
          <w:rFonts w:ascii="Times New Roman" w:hAnsi="Times New Roman" w:cs="Times New Roman"/>
          <w:color w:val="auto"/>
          <w:sz w:val="28"/>
          <w:szCs w:val="28"/>
          <w:lang w:eastAsia="zh-CN"/>
        </w:rPr>
        <w:lastRenderedPageBreak/>
        <w:t xml:space="preserve">5.2. </w:t>
      </w:r>
      <w:r w:rsidRPr="00FF394E">
        <w:rPr>
          <w:rFonts w:ascii="Times New Roman" w:eastAsia="Times New Roman" w:hAnsi="Times New Roman" w:cs="Times New Roman"/>
          <w:color w:val="auto"/>
          <w:sz w:val="28"/>
          <w:szCs w:val="28"/>
          <w:lang w:eastAsia="ru-RU"/>
        </w:rPr>
        <w:t>Содержание</w:t>
      </w:r>
      <w:bookmarkEnd w:id="12"/>
      <w:bookmarkEnd w:id="13"/>
    </w:p>
    <w:p w:rsidR="00CC52D2" w:rsidRDefault="00CC52D2" w:rsidP="00FF394E">
      <w:pPr>
        <w:autoSpaceDE w:val="0"/>
        <w:autoSpaceDN w:val="0"/>
        <w:adjustRightInd w:val="0"/>
        <w:spacing w:after="0" w:line="240" w:lineRule="auto"/>
        <w:ind w:firstLine="709"/>
        <w:jc w:val="both"/>
        <w:rPr>
          <w:rFonts w:ascii="Times New Roman" w:eastAsiaTheme="minorHAnsi" w:hAnsi="Times New Roman"/>
          <w:b/>
          <w:i/>
          <w:iCs/>
          <w:sz w:val="28"/>
          <w:szCs w:val="28"/>
        </w:rPr>
      </w:pPr>
    </w:p>
    <w:p w:rsidR="00CC52D2" w:rsidRPr="00CC52D2" w:rsidRDefault="00CC52D2" w:rsidP="00CC52D2">
      <w:pPr>
        <w:autoSpaceDE w:val="0"/>
        <w:autoSpaceDN w:val="0"/>
        <w:adjustRightInd w:val="0"/>
        <w:spacing w:after="0" w:line="240" w:lineRule="auto"/>
        <w:ind w:firstLine="709"/>
        <w:jc w:val="center"/>
        <w:rPr>
          <w:rFonts w:ascii="Times New Roman" w:eastAsiaTheme="minorHAnsi" w:hAnsi="Times New Roman"/>
          <w:b/>
          <w:iCs/>
          <w:sz w:val="28"/>
          <w:szCs w:val="28"/>
        </w:rPr>
      </w:pPr>
      <w:r w:rsidRPr="00CC52D2">
        <w:rPr>
          <w:rFonts w:ascii="Times New Roman" w:eastAsiaTheme="minorHAnsi" w:hAnsi="Times New Roman"/>
          <w:b/>
          <w:iCs/>
          <w:sz w:val="28"/>
          <w:szCs w:val="28"/>
        </w:rPr>
        <w:t>Физика</w:t>
      </w:r>
    </w:p>
    <w:p w:rsidR="00FF394E" w:rsidRPr="00FF394E" w:rsidRDefault="00FF394E" w:rsidP="00FF394E">
      <w:pPr>
        <w:autoSpaceDE w:val="0"/>
        <w:autoSpaceDN w:val="0"/>
        <w:adjustRightInd w:val="0"/>
        <w:spacing w:after="0" w:line="240" w:lineRule="auto"/>
        <w:ind w:firstLine="709"/>
        <w:jc w:val="both"/>
        <w:rPr>
          <w:rFonts w:ascii="Times New Roman" w:eastAsiaTheme="minorHAnsi" w:hAnsi="Times New Roman"/>
          <w:b/>
          <w:i/>
          <w:iCs/>
          <w:sz w:val="28"/>
          <w:szCs w:val="28"/>
        </w:rPr>
      </w:pPr>
      <w:r w:rsidRPr="00FF394E">
        <w:rPr>
          <w:rFonts w:ascii="Times New Roman" w:eastAsiaTheme="minorHAnsi" w:hAnsi="Times New Roman"/>
          <w:b/>
          <w:i/>
          <w:iCs/>
          <w:sz w:val="28"/>
          <w:szCs w:val="28"/>
        </w:rPr>
        <w:t>Введение</w:t>
      </w:r>
    </w:p>
    <w:p w:rsidR="00FF394E" w:rsidRDefault="00FF394E" w:rsidP="00FF394E">
      <w:pPr>
        <w:autoSpaceDE w:val="0"/>
        <w:autoSpaceDN w:val="0"/>
        <w:adjustRightInd w:val="0"/>
        <w:spacing w:after="0" w:line="240" w:lineRule="auto"/>
        <w:ind w:firstLine="709"/>
        <w:jc w:val="both"/>
        <w:rPr>
          <w:rFonts w:ascii="Times New Roman" w:eastAsia="SchoolBookCSanPin-Regular" w:hAnsi="Times New Roman"/>
          <w:sz w:val="28"/>
          <w:szCs w:val="28"/>
        </w:rPr>
      </w:pPr>
      <w:r w:rsidRPr="00FF394E">
        <w:rPr>
          <w:rFonts w:ascii="Times New Roman" w:eastAsia="SchoolBookCSanPin-Regular" w:hAnsi="Times New Roman"/>
          <w:sz w:val="28"/>
          <w:szCs w:val="28"/>
        </w:rPr>
        <w:t xml:space="preserve">Физика </w:t>
      </w:r>
      <w:r>
        <w:rPr>
          <w:rFonts w:ascii="Times New Roman" w:eastAsia="SchoolBookCSanPin-Regular" w:hAnsi="Times New Roman"/>
          <w:sz w:val="28"/>
          <w:szCs w:val="28"/>
        </w:rPr>
        <w:t>-</w:t>
      </w:r>
      <w:r w:rsidRPr="00FF394E">
        <w:rPr>
          <w:rFonts w:ascii="Times New Roman" w:eastAsia="SchoolBookCSanPin-Regular" w:hAnsi="Times New Roman"/>
          <w:sz w:val="28"/>
          <w:szCs w:val="28"/>
        </w:rPr>
        <w:t xml:space="preserve"> фундаментальная наука о природе. Естественно-научный метод познания, его возможности и границы применимости</w:t>
      </w:r>
      <w:r>
        <w:rPr>
          <w:rFonts w:ascii="Times New Roman" w:eastAsia="SchoolBookCSanPin-Regular" w:hAnsi="Times New Roman"/>
          <w:sz w:val="28"/>
          <w:szCs w:val="28"/>
        </w:rPr>
        <w:t>.</w:t>
      </w:r>
    </w:p>
    <w:p w:rsidR="00FF394E" w:rsidRPr="00FF394E" w:rsidRDefault="00FF394E" w:rsidP="00FF394E">
      <w:pPr>
        <w:autoSpaceDE w:val="0"/>
        <w:autoSpaceDN w:val="0"/>
        <w:adjustRightInd w:val="0"/>
        <w:spacing w:after="0" w:line="240" w:lineRule="auto"/>
        <w:ind w:firstLine="709"/>
        <w:jc w:val="both"/>
        <w:rPr>
          <w:rFonts w:ascii="Times New Roman" w:eastAsia="SchoolBookCSanPin-Regular" w:hAnsi="Times New Roman"/>
          <w:sz w:val="28"/>
          <w:szCs w:val="28"/>
        </w:rPr>
      </w:pPr>
      <w:r w:rsidRPr="00FF394E">
        <w:rPr>
          <w:rFonts w:ascii="Times New Roman" w:eastAsia="SchoolBookCSanPin-Regular" w:hAnsi="Times New Roman"/>
          <w:sz w:val="28"/>
          <w:szCs w:val="28"/>
        </w:rPr>
        <w:t>Эксперимент и теория в процессе познания природы. Моделирование физических</w:t>
      </w:r>
      <w:r>
        <w:rPr>
          <w:rFonts w:ascii="Times New Roman" w:eastAsia="SchoolBookCSanPin-Regular" w:hAnsi="Times New Roman"/>
          <w:sz w:val="28"/>
          <w:szCs w:val="28"/>
        </w:rPr>
        <w:t xml:space="preserve"> </w:t>
      </w:r>
      <w:r w:rsidRPr="00FF394E">
        <w:rPr>
          <w:rFonts w:ascii="Times New Roman" w:eastAsia="SchoolBookCSanPin-Regular" w:hAnsi="Times New Roman"/>
          <w:sz w:val="28"/>
          <w:szCs w:val="28"/>
        </w:rPr>
        <w:t>явлений и процессов. Естественно-научная картина мира и ее важнейшие составляющие.</w:t>
      </w:r>
    </w:p>
    <w:p w:rsidR="00FF394E" w:rsidRPr="00FF394E" w:rsidRDefault="00FF394E" w:rsidP="00FF394E">
      <w:pPr>
        <w:autoSpaceDE w:val="0"/>
        <w:autoSpaceDN w:val="0"/>
        <w:adjustRightInd w:val="0"/>
        <w:spacing w:after="0" w:line="240" w:lineRule="auto"/>
        <w:ind w:firstLine="709"/>
        <w:jc w:val="both"/>
        <w:rPr>
          <w:rFonts w:ascii="Times New Roman" w:eastAsia="SchoolBookCSanPin-Regular" w:hAnsi="Times New Roman"/>
          <w:sz w:val="28"/>
          <w:szCs w:val="28"/>
        </w:rPr>
      </w:pPr>
      <w:r w:rsidRPr="00FF394E">
        <w:rPr>
          <w:rFonts w:ascii="Times New Roman" w:eastAsia="SchoolBookCSanPin-Regular" w:hAnsi="Times New Roman"/>
          <w:sz w:val="28"/>
          <w:szCs w:val="28"/>
        </w:rPr>
        <w:t xml:space="preserve">Единство законов природы и состава вещества во Вселенной. Открытия в физике </w:t>
      </w:r>
      <w:r>
        <w:rPr>
          <w:rFonts w:ascii="Times New Roman" w:eastAsia="SchoolBookCSanPin-Regular" w:hAnsi="Times New Roman"/>
          <w:sz w:val="28"/>
          <w:szCs w:val="28"/>
        </w:rPr>
        <w:t>-</w:t>
      </w:r>
      <w:r w:rsidRPr="00FF394E">
        <w:rPr>
          <w:rFonts w:ascii="Times New Roman" w:eastAsia="SchoolBookCSanPin-Regular" w:hAnsi="Times New Roman"/>
          <w:sz w:val="28"/>
          <w:szCs w:val="28"/>
        </w:rPr>
        <w:t xml:space="preserve"> основа прогресса в технике и технологии производства.</w:t>
      </w:r>
    </w:p>
    <w:p w:rsidR="00FF394E" w:rsidRDefault="00FF394E" w:rsidP="00FF394E">
      <w:pPr>
        <w:pStyle w:val="a3"/>
        <w:autoSpaceDE w:val="0"/>
        <w:autoSpaceDN w:val="0"/>
        <w:adjustRightInd w:val="0"/>
        <w:spacing w:after="0" w:line="240" w:lineRule="auto"/>
        <w:ind w:left="1069"/>
        <w:jc w:val="both"/>
        <w:rPr>
          <w:rFonts w:ascii="Times New Roman" w:eastAsiaTheme="minorHAnsi" w:hAnsi="Times New Roman"/>
          <w:b/>
          <w:i/>
          <w:iCs/>
          <w:sz w:val="28"/>
          <w:szCs w:val="28"/>
        </w:rPr>
      </w:pPr>
    </w:p>
    <w:p w:rsidR="00FF394E" w:rsidRPr="00FF394E" w:rsidRDefault="00FF394E" w:rsidP="00FF394E">
      <w:pPr>
        <w:pStyle w:val="a3"/>
        <w:numPr>
          <w:ilvl w:val="0"/>
          <w:numId w:val="1"/>
        </w:numPr>
        <w:autoSpaceDE w:val="0"/>
        <w:autoSpaceDN w:val="0"/>
        <w:adjustRightInd w:val="0"/>
        <w:spacing w:after="0" w:line="240" w:lineRule="auto"/>
        <w:jc w:val="both"/>
        <w:rPr>
          <w:rFonts w:ascii="Times New Roman" w:eastAsiaTheme="minorHAnsi" w:hAnsi="Times New Roman"/>
          <w:b/>
          <w:i/>
          <w:iCs/>
          <w:sz w:val="28"/>
          <w:szCs w:val="28"/>
        </w:rPr>
      </w:pPr>
      <w:r w:rsidRPr="00FF394E">
        <w:rPr>
          <w:rFonts w:ascii="Times New Roman" w:eastAsiaTheme="minorHAnsi" w:hAnsi="Times New Roman"/>
          <w:b/>
          <w:i/>
          <w:iCs/>
          <w:sz w:val="28"/>
          <w:szCs w:val="28"/>
        </w:rPr>
        <w:t>Механика</w:t>
      </w:r>
    </w:p>
    <w:p w:rsidR="00FF394E" w:rsidRDefault="00FF394E" w:rsidP="00FF394E">
      <w:pPr>
        <w:autoSpaceDE w:val="0"/>
        <w:autoSpaceDN w:val="0"/>
        <w:adjustRightInd w:val="0"/>
        <w:spacing w:after="0" w:line="240" w:lineRule="auto"/>
        <w:ind w:firstLine="709"/>
        <w:jc w:val="both"/>
        <w:rPr>
          <w:rFonts w:ascii="Times New Roman" w:eastAsia="SchoolBookCSanPin-Regular" w:hAnsi="Times New Roman"/>
          <w:sz w:val="28"/>
          <w:szCs w:val="28"/>
        </w:rPr>
      </w:pPr>
      <w:r w:rsidRPr="00FF394E">
        <w:rPr>
          <w:rFonts w:ascii="Times New Roman" w:eastAsiaTheme="minorHAnsi" w:hAnsi="Times New Roman"/>
          <w:b/>
          <w:bCs/>
          <w:sz w:val="28"/>
          <w:szCs w:val="28"/>
        </w:rPr>
        <w:t xml:space="preserve">Кинематика. </w:t>
      </w:r>
      <w:r w:rsidRPr="00FF394E">
        <w:rPr>
          <w:rFonts w:ascii="Times New Roman" w:eastAsia="SchoolBookCSanPin-Regular" w:hAnsi="Times New Roman"/>
          <w:sz w:val="28"/>
          <w:szCs w:val="28"/>
        </w:rPr>
        <w:t>Механическое движение. Система отсчета. Траектория движения</w:t>
      </w:r>
      <w:r>
        <w:rPr>
          <w:rFonts w:ascii="Times New Roman" w:eastAsia="SchoolBookCSanPin-Regular" w:hAnsi="Times New Roman"/>
          <w:sz w:val="28"/>
          <w:szCs w:val="28"/>
        </w:rPr>
        <w:t xml:space="preserve">. </w:t>
      </w:r>
      <w:r w:rsidRPr="00FF394E">
        <w:rPr>
          <w:rFonts w:ascii="Times New Roman" w:eastAsia="SchoolBookCSanPin-Regular" w:hAnsi="Times New Roman"/>
          <w:sz w:val="28"/>
          <w:szCs w:val="28"/>
        </w:rPr>
        <w:t>Путь. Перемещение. Равномерное прямолинейное движение. Скорость. Относительность механического движения. Закон сложения скоростей. Графики движения.</w:t>
      </w:r>
      <w:r>
        <w:rPr>
          <w:rFonts w:ascii="Times New Roman" w:eastAsia="SchoolBookCSanPin-Regular" w:hAnsi="Times New Roman"/>
          <w:sz w:val="28"/>
          <w:szCs w:val="28"/>
        </w:rPr>
        <w:t xml:space="preserve"> </w:t>
      </w:r>
      <w:r w:rsidRPr="00FF394E">
        <w:rPr>
          <w:rFonts w:ascii="Times New Roman" w:eastAsia="SchoolBookCSanPin-Regular" w:hAnsi="Times New Roman"/>
          <w:sz w:val="28"/>
          <w:szCs w:val="28"/>
        </w:rPr>
        <w:t>Средняя скорость при неравномерном движении. Мгновенная скорость. Равноускоренное прямолинейное движение. Ускорение. Свободное падение тел. Криволинейное</w:t>
      </w:r>
      <w:r>
        <w:rPr>
          <w:rFonts w:ascii="Times New Roman" w:eastAsia="SchoolBookCSanPin-Regular" w:hAnsi="Times New Roman"/>
          <w:sz w:val="28"/>
          <w:szCs w:val="28"/>
        </w:rPr>
        <w:t xml:space="preserve"> </w:t>
      </w:r>
      <w:r w:rsidRPr="00FF394E">
        <w:rPr>
          <w:rFonts w:ascii="Times New Roman" w:eastAsia="SchoolBookCSanPin-Regular" w:hAnsi="Times New Roman"/>
          <w:sz w:val="28"/>
          <w:szCs w:val="28"/>
        </w:rPr>
        <w:t>движение. Угловая скорость. Равномерное движение по окружности. Центростремительное ускорение</w:t>
      </w:r>
      <w:r>
        <w:rPr>
          <w:rFonts w:ascii="Times New Roman" w:eastAsia="SchoolBookCSanPin-Regular" w:hAnsi="Times New Roman"/>
          <w:sz w:val="28"/>
          <w:szCs w:val="28"/>
        </w:rPr>
        <w:t>.</w:t>
      </w:r>
    </w:p>
    <w:p w:rsidR="00FF394E" w:rsidRPr="00FF394E" w:rsidRDefault="00FF394E" w:rsidP="00FF394E">
      <w:pPr>
        <w:autoSpaceDE w:val="0"/>
        <w:autoSpaceDN w:val="0"/>
        <w:adjustRightInd w:val="0"/>
        <w:spacing w:after="0" w:line="240" w:lineRule="auto"/>
        <w:ind w:firstLine="709"/>
        <w:jc w:val="both"/>
        <w:rPr>
          <w:rFonts w:ascii="Times New Roman" w:eastAsia="SchoolBookCSanPin-Regular" w:hAnsi="Times New Roman"/>
          <w:sz w:val="28"/>
          <w:szCs w:val="28"/>
        </w:rPr>
      </w:pPr>
      <w:r w:rsidRPr="00FF394E">
        <w:rPr>
          <w:rFonts w:ascii="Times New Roman" w:eastAsia="SchoolBookCSanPin-Regular" w:hAnsi="Times New Roman"/>
          <w:b/>
          <w:bCs/>
          <w:sz w:val="28"/>
          <w:szCs w:val="28"/>
        </w:rPr>
        <w:t xml:space="preserve">Динамика. </w:t>
      </w:r>
      <w:r w:rsidRPr="00FF394E">
        <w:rPr>
          <w:rFonts w:ascii="Times New Roman" w:eastAsia="SchoolBookCSanPin-Regular" w:hAnsi="Times New Roman"/>
          <w:sz w:val="28"/>
          <w:szCs w:val="28"/>
        </w:rPr>
        <w:t>Масса и сила. Взаимодействие тел. Законы динамики. Силы в природе.</w:t>
      </w:r>
      <w:r>
        <w:rPr>
          <w:rFonts w:ascii="Times New Roman" w:eastAsia="SchoolBookCSanPin-Regular" w:hAnsi="Times New Roman"/>
          <w:sz w:val="28"/>
          <w:szCs w:val="28"/>
        </w:rPr>
        <w:t xml:space="preserve"> </w:t>
      </w:r>
      <w:r w:rsidRPr="00FF394E">
        <w:rPr>
          <w:rFonts w:ascii="Times New Roman" w:eastAsia="SchoolBookCSanPin-Regular" w:hAnsi="Times New Roman"/>
          <w:sz w:val="28"/>
          <w:szCs w:val="28"/>
        </w:rPr>
        <w:t>Способы измерения сил. Инерциальная система отсчета. Закон всемирного тяготения.</w:t>
      </w:r>
      <w:r>
        <w:rPr>
          <w:rFonts w:ascii="Times New Roman" w:eastAsia="SchoolBookCSanPin-Regular" w:hAnsi="Times New Roman"/>
          <w:sz w:val="28"/>
          <w:szCs w:val="28"/>
        </w:rPr>
        <w:t xml:space="preserve"> </w:t>
      </w:r>
      <w:r w:rsidRPr="00FF394E">
        <w:rPr>
          <w:rFonts w:ascii="Times New Roman" w:eastAsia="SchoolBookCSanPin-Regular" w:hAnsi="Times New Roman"/>
          <w:sz w:val="28"/>
          <w:szCs w:val="28"/>
        </w:rPr>
        <w:t>Невесомость.</w:t>
      </w:r>
    </w:p>
    <w:p w:rsidR="00FF394E" w:rsidRPr="00FF394E" w:rsidRDefault="00FF394E" w:rsidP="00FF394E">
      <w:pPr>
        <w:autoSpaceDE w:val="0"/>
        <w:autoSpaceDN w:val="0"/>
        <w:adjustRightInd w:val="0"/>
        <w:spacing w:after="0" w:line="240" w:lineRule="auto"/>
        <w:ind w:firstLine="709"/>
        <w:jc w:val="both"/>
        <w:rPr>
          <w:rFonts w:ascii="Times New Roman" w:eastAsia="SchoolBookCSanPin-Regular" w:hAnsi="Times New Roman"/>
          <w:sz w:val="28"/>
          <w:szCs w:val="28"/>
        </w:rPr>
      </w:pPr>
      <w:r w:rsidRPr="00FF394E">
        <w:rPr>
          <w:rFonts w:ascii="Times New Roman" w:eastAsia="SchoolBookCSanPin-Regular" w:hAnsi="Times New Roman"/>
          <w:b/>
          <w:bCs/>
          <w:sz w:val="28"/>
          <w:szCs w:val="28"/>
        </w:rPr>
        <w:t xml:space="preserve">Законы сохранения в механике. </w:t>
      </w:r>
      <w:r w:rsidRPr="00FF394E">
        <w:rPr>
          <w:rFonts w:ascii="Times New Roman" w:eastAsia="SchoolBookCSanPin-Regular" w:hAnsi="Times New Roman"/>
          <w:sz w:val="28"/>
          <w:szCs w:val="28"/>
        </w:rPr>
        <w:t>Импульс тела. Закон сохранения импульса</w:t>
      </w:r>
      <w:r>
        <w:rPr>
          <w:rFonts w:ascii="Times New Roman" w:eastAsia="SchoolBookCSanPin-Regular" w:hAnsi="Times New Roman"/>
          <w:sz w:val="28"/>
          <w:szCs w:val="28"/>
        </w:rPr>
        <w:t xml:space="preserve">. </w:t>
      </w:r>
      <w:r w:rsidRPr="00FF394E">
        <w:rPr>
          <w:rFonts w:ascii="Times New Roman" w:eastAsia="SchoolBookCSanPin-Regular" w:hAnsi="Times New Roman"/>
          <w:sz w:val="28"/>
          <w:szCs w:val="28"/>
        </w:rPr>
        <w:t>Реактивное движение. Механическая работа. Мощность. Работа силы тяготения,</w:t>
      </w:r>
      <w:r>
        <w:rPr>
          <w:rFonts w:ascii="Times New Roman" w:eastAsia="SchoolBookCSanPin-Regular" w:hAnsi="Times New Roman"/>
          <w:sz w:val="28"/>
          <w:szCs w:val="28"/>
        </w:rPr>
        <w:t xml:space="preserve"> </w:t>
      </w:r>
      <w:r w:rsidRPr="00FF394E">
        <w:rPr>
          <w:rFonts w:ascii="Times New Roman" w:eastAsia="SchoolBookCSanPin-Regular" w:hAnsi="Times New Roman"/>
          <w:sz w:val="28"/>
          <w:szCs w:val="28"/>
        </w:rPr>
        <w:t>силы упругости и силы трения. Механическая энергия. Кинетическая энергия.</w:t>
      </w:r>
      <w:r>
        <w:rPr>
          <w:rFonts w:ascii="Times New Roman" w:eastAsia="SchoolBookCSanPin-Regular" w:hAnsi="Times New Roman"/>
          <w:sz w:val="28"/>
          <w:szCs w:val="28"/>
        </w:rPr>
        <w:t xml:space="preserve"> </w:t>
      </w:r>
      <w:r w:rsidRPr="00FF394E">
        <w:rPr>
          <w:rFonts w:ascii="Times New Roman" w:eastAsia="SchoolBookCSanPin-Regular" w:hAnsi="Times New Roman"/>
          <w:sz w:val="28"/>
          <w:szCs w:val="28"/>
        </w:rPr>
        <w:t>Кинетическая энергия и работа. Потенциальная энергия в гравитационном поле.</w:t>
      </w:r>
      <w:r>
        <w:rPr>
          <w:rFonts w:ascii="Times New Roman" w:eastAsia="SchoolBookCSanPin-Regular" w:hAnsi="Times New Roman"/>
          <w:sz w:val="28"/>
          <w:szCs w:val="28"/>
        </w:rPr>
        <w:t xml:space="preserve"> </w:t>
      </w:r>
      <w:r w:rsidRPr="00FF394E">
        <w:rPr>
          <w:rFonts w:ascii="Times New Roman" w:eastAsia="SchoolBookCSanPin-Regular" w:hAnsi="Times New Roman"/>
          <w:sz w:val="28"/>
          <w:szCs w:val="28"/>
        </w:rPr>
        <w:t>Потенциальная энергия упруго деформированного тела. Закон сохранения полной</w:t>
      </w:r>
      <w:r>
        <w:rPr>
          <w:rFonts w:ascii="Times New Roman" w:eastAsia="SchoolBookCSanPin-Regular" w:hAnsi="Times New Roman"/>
          <w:sz w:val="28"/>
          <w:szCs w:val="28"/>
        </w:rPr>
        <w:t xml:space="preserve"> </w:t>
      </w:r>
      <w:r w:rsidRPr="00FF394E">
        <w:rPr>
          <w:rFonts w:ascii="Times New Roman" w:eastAsia="SchoolBookCSanPin-Regular" w:hAnsi="Times New Roman"/>
          <w:sz w:val="28"/>
          <w:szCs w:val="28"/>
        </w:rPr>
        <w:t>механической энергии.</w:t>
      </w:r>
    </w:p>
    <w:p w:rsidR="00FF394E" w:rsidRPr="00FF394E" w:rsidRDefault="00FF394E" w:rsidP="00FF394E">
      <w:pPr>
        <w:autoSpaceDE w:val="0"/>
        <w:autoSpaceDN w:val="0"/>
        <w:adjustRightInd w:val="0"/>
        <w:spacing w:after="0" w:line="240" w:lineRule="auto"/>
        <w:ind w:firstLine="709"/>
        <w:jc w:val="both"/>
        <w:rPr>
          <w:rFonts w:ascii="Times New Roman" w:eastAsia="SchoolBookCSanPin-Regular" w:hAnsi="Times New Roman"/>
          <w:b/>
          <w:bCs/>
          <w:i/>
          <w:iCs/>
          <w:sz w:val="28"/>
          <w:szCs w:val="28"/>
        </w:rPr>
      </w:pPr>
      <w:r w:rsidRPr="00FF394E">
        <w:rPr>
          <w:rFonts w:ascii="Times New Roman" w:eastAsia="SchoolBookCSanPin-Regular" w:hAnsi="Times New Roman"/>
          <w:b/>
          <w:bCs/>
          <w:i/>
          <w:iCs/>
          <w:sz w:val="28"/>
          <w:szCs w:val="28"/>
        </w:rPr>
        <w:t>Демонстрации</w:t>
      </w:r>
      <w:r w:rsidR="00CC52D2">
        <w:rPr>
          <w:rFonts w:ascii="Times New Roman" w:eastAsia="SchoolBookCSanPin-Regular" w:hAnsi="Times New Roman"/>
          <w:b/>
          <w:bCs/>
          <w:i/>
          <w:iCs/>
          <w:sz w:val="28"/>
          <w:szCs w:val="28"/>
        </w:rPr>
        <w:t>:</w:t>
      </w:r>
    </w:p>
    <w:p w:rsidR="00FF394E" w:rsidRPr="00FF394E" w:rsidRDefault="00FF394E" w:rsidP="00FF394E">
      <w:pPr>
        <w:autoSpaceDE w:val="0"/>
        <w:autoSpaceDN w:val="0"/>
        <w:adjustRightInd w:val="0"/>
        <w:spacing w:after="0" w:line="240" w:lineRule="auto"/>
        <w:ind w:firstLine="709"/>
        <w:jc w:val="both"/>
        <w:rPr>
          <w:rFonts w:ascii="Times New Roman" w:eastAsia="SchoolBookCSanPin-Regular" w:hAnsi="Times New Roman"/>
          <w:sz w:val="28"/>
          <w:szCs w:val="28"/>
        </w:rPr>
      </w:pPr>
      <w:r w:rsidRPr="00FF394E">
        <w:rPr>
          <w:rFonts w:ascii="Times New Roman" w:eastAsia="SchoolBookCSanPin-Regular" w:hAnsi="Times New Roman"/>
          <w:sz w:val="28"/>
          <w:szCs w:val="28"/>
        </w:rPr>
        <w:t>Относительность механического движения.</w:t>
      </w:r>
    </w:p>
    <w:p w:rsidR="00FF394E" w:rsidRPr="00FF394E" w:rsidRDefault="00FF394E" w:rsidP="00FF394E">
      <w:pPr>
        <w:autoSpaceDE w:val="0"/>
        <w:autoSpaceDN w:val="0"/>
        <w:adjustRightInd w:val="0"/>
        <w:spacing w:after="0" w:line="240" w:lineRule="auto"/>
        <w:ind w:firstLine="709"/>
        <w:jc w:val="both"/>
        <w:rPr>
          <w:rFonts w:ascii="Times New Roman" w:eastAsia="SchoolBookCSanPin-Regular" w:hAnsi="Times New Roman"/>
          <w:sz w:val="28"/>
          <w:szCs w:val="28"/>
        </w:rPr>
      </w:pPr>
      <w:r w:rsidRPr="00FF394E">
        <w:rPr>
          <w:rFonts w:ascii="Times New Roman" w:eastAsia="SchoolBookCSanPin-Regular" w:hAnsi="Times New Roman"/>
          <w:sz w:val="28"/>
          <w:szCs w:val="28"/>
        </w:rPr>
        <w:t>Виды механического движения.</w:t>
      </w:r>
    </w:p>
    <w:p w:rsidR="00FF394E" w:rsidRPr="00FF394E" w:rsidRDefault="00FF394E" w:rsidP="00FF394E">
      <w:pPr>
        <w:autoSpaceDE w:val="0"/>
        <w:autoSpaceDN w:val="0"/>
        <w:adjustRightInd w:val="0"/>
        <w:spacing w:after="0" w:line="240" w:lineRule="auto"/>
        <w:ind w:firstLine="709"/>
        <w:jc w:val="both"/>
        <w:rPr>
          <w:rFonts w:ascii="Times New Roman" w:eastAsia="SchoolBookCSanPin-Regular" w:hAnsi="Times New Roman"/>
          <w:sz w:val="28"/>
          <w:szCs w:val="28"/>
        </w:rPr>
      </w:pPr>
      <w:r w:rsidRPr="00FF394E">
        <w:rPr>
          <w:rFonts w:ascii="Times New Roman" w:eastAsia="SchoolBookCSanPin-Regular" w:hAnsi="Times New Roman"/>
          <w:sz w:val="28"/>
          <w:szCs w:val="28"/>
        </w:rPr>
        <w:t>Инертность тел.</w:t>
      </w:r>
    </w:p>
    <w:p w:rsidR="00FF394E" w:rsidRPr="00FF394E" w:rsidRDefault="00FF394E" w:rsidP="00FF394E">
      <w:pPr>
        <w:autoSpaceDE w:val="0"/>
        <w:autoSpaceDN w:val="0"/>
        <w:adjustRightInd w:val="0"/>
        <w:spacing w:after="0" w:line="240" w:lineRule="auto"/>
        <w:ind w:firstLine="709"/>
        <w:jc w:val="both"/>
        <w:rPr>
          <w:rFonts w:ascii="Times New Roman" w:eastAsia="SchoolBookCSanPin-Regular" w:hAnsi="Times New Roman"/>
          <w:sz w:val="28"/>
          <w:szCs w:val="28"/>
        </w:rPr>
      </w:pPr>
      <w:r w:rsidRPr="00FF394E">
        <w:rPr>
          <w:rFonts w:ascii="Times New Roman" w:eastAsia="SchoolBookCSanPin-Regular" w:hAnsi="Times New Roman"/>
          <w:sz w:val="28"/>
          <w:szCs w:val="28"/>
        </w:rPr>
        <w:t>Зависимость ускорения тела от его массы и силы, действующей на тело.</w:t>
      </w:r>
    </w:p>
    <w:p w:rsidR="00FF394E" w:rsidRPr="00FF394E" w:rsidRDefault="00FF394E" w:rsidP="00FF394E">
      <w:pPr>
        <w:autoSpaceDE w:val="0"/>
        <w:autoSpaceDN w:val="0"/>
        <w:adjustRightInd w:val="0"/>
        <w:spacing w:after="0" w:line="240" w:lineRule="auto"/>
        <w:ind w:firstLine="709"/>
        <w:jc w:val="both"/>
        <w:rPr>
          <w:rFonts w:ascii="Times New Roman" w:eastAsia="SchoolBookCSanPin-Regular" w:hAnsi="Times New Roman"/>
          <w:sz w:val="28"/>
          <w:szCs w:val="28"/>
        </w:rPr>
      </w:pPr>
      <w:r w:rsidRPr="00FF394E">
        <w:rPr>
          <w:rFonts w:ascii="Times New Roman" w:eastAsia="SchoolBookCSanPin-Regular" w:hAnsi="Times New Roman"/>
          <w:sz w:val="28"/>
          <w:szCs w:val="28"/>
        </w:rPr>
        <w:t>Равенство и противоположность направления сил действия и противодействия.</w:t>
      </w:r>
    </w:p>
    <w:p w:rsidR="00FF394E" w:rsidRPr="00FF394E" w:rsidRDefault="00FF394E" w:rsidP="00FF394E">
      <w:pPr>
        <w:autoSpaceDE w:val="0"/>
        <w:autoSpaceDN w:val="0"/>
        <w:adjustRightInd w:val="0"/>
        <w:spacing w:after="0" w:line="240" w:lineRule="auto"/>
        <w:ind w:firstLine="709"/>
        <w:jc w:val="both"/>
        <w:rPr>
          <w:rFonts w:ascii="Times New Roman" w:eastAsia="SchoolBookCSanPin-Regular" w:hAnsi="Times New Roman"/>
          <w:sz w:val="28"/>
          <w:szCs w:val="28"/>
        </w:rPr>
      </w:pPr>
      <w:r w:rsidRPr="00FF394E">
        <w:rPr>
          <w:rFonts w:ascii="Times New Roman" w:eastAsia="SchoolBookCSanPin-Regular" w:hAnsi="Times New Roman"/>
          <w:sz w:val="28"/>
          <w:szCs w:val="28"/>
        </w:rPr>
        <w:t>Невесомость.</w:t>
      </w:r>
    </w:p>
    <w:p w:rsidR="00FF394E" w:rsidRPr="00FF394E" w:rsidRDefault="00FF394E" w:rsidP="00FF394E">
      <w:pPr>
        <w:autoSpaceDE w:val="0"/>
        <w:autoSpaceDN w:val="0"/>
        <w:adjustRightInd w:val="0"/>
        <w:spacing w:after="0" w:line="240" w:lineRule="auto"/>
        <w:ind w:firstLine="709"/>
        <w:jc w:val="both"/>
        <w:rPr>
          <w:rFonts w:ascii="Times New Roman" w:eastAsia="SchoolBookCSanPin-Regular" w:hAnsi="Times New Roman"/>
          <w:sz w:val="28"/>
          <w:szCs w:val="28"/>
        </w:rPr>
      </w:pPr>
      <w:r w:rsidRPr="00FF394E">
        <w:rPr>
          <w:rFonts w:ascii="Times New Roman" w:eastAsia="SchoolBookCSanPin-Regular" w:hAnsi="Times New Roman"/>
          <w:sz w:val="28"/>
          <w:szCs w:val="28"/>
        </w:rPr>
        <w:t>Реактивное движение, модель ракеты.</w:t>
      </w:r>
    </w:p>
    <w:p w:rsidR="00FF394E" w:rsidRPr="00FF394E" w:rsidRDefault="00FF394E" w:rsidP="00FF394E">
      <w:pPr>
        <w:autoSpaceDE w:val="0"/>
        <w:autoSpaceDN w:val="0"/>
        <w:adjustRightInd w:val="0"/>
        <w:spacing w:after="0" w:line="240" w:lineRule="auto"/>
        <w:ind w:firstLine="709"/>
        <w:jc w:val="both"/>
        <w:rPr>
          <w:rFonts w:ascii="Times New Roman" w:eastAsia="SchoolBookCSanPin-Regular" w:hAnsi="Times New Roman"/>
          <w:sz w:val="28"/>
          <w:szCs w:val="28"/>
        </w:rPr>
      </w:pPr>
      <w:r w:rsidRPr="00FF394E">
        <w:rPr>
          <w:rFonts w:ascii="Times New Roman" w:eastAsia="SchoolBookCSanPin-Regular" w:hAnsi="Times New Roman"/>
          <w:sz w:val="28"/>
          <w:szCs w:val="28"/>
        </w:rPr>
        <w:t>Изменение энергии при совершении работы.</w:t>
      </w:r>
    </w:p>
    <w:p w:rsidR="00FF394E" w:rsidRPr="00FF394E" w:rsidRDefault="00FF394E" w:rsidP="00FF394E">
      <w:pPr>
        <w:autoSpaceDE w:val="0"/>
        <w:autoSpaceDN w:val="0"/>
        <w:adjustRightInd w:val="0"/>
        <w:spacing w:after="0" w:line="240" w:lineRule="auto"/>
        <w:ind w:firstLine="709"/>
        <w:jc w:val="both"/>
        <w:rPr>
          <w:rFonts w:ascii="Times New Roman" w:eastAsia="SchoolBookCSanPin-Regular" w:hAnsi="Times New Roman"/>
          <w:b/>
          <w:bCs/>
          <w:i/>
          <w:iCs/>
          <w:sz w:val="28"/>
          <w:szCs w:val="28"/>
        </w:rPr>
      </w:pPr>
      <w:r w:rsidRPr="00FF394E">
        <w:rPr>
          <w:rFonts w:ascii="Times New Roman" w:eastAsia="SchoolBookCSanPin-Regular" w:hAnsi="Times New Roman"/>
          <w:b/>
          <w:bCs/>
          <w:i/>
          <w:iCs/>
          <w:sz w:val="28"/>
          <w:szCs w:val="28"/>
        </w:rPr>
        <w:t>Практическое занятие</w:t>
      </w:r>
      <w:r w:rsidR="00CC52D2">
        <w:rPr>
          <w:rFonts w:ascii="Times New Roman" w:eastAsia="SchoolBookCSanPin-Regular" w:hAnsi="Times New Roman"/>
          <w:b/>
          <w:bCs/>
          <w:i/>
          <w:iCs/>
          <w:sz w:val="28"/>
          <w:szCs w:val="28"/>
        </w:rPr>
        <w:t>:</w:t>
      </w:r>
    </w:p>
    <w:p w:rsidR="00FF394E" w:rsidRDefault="00FF394E" w:rsidP="00FF394E">
      <w:pPr>
        <w:spacing w:after="0" w:line="240" w:lineRule="auto"/>
        <w:ind w:firstLine="709"/>
        <w:jc w:val="both"/>
        <w:rPr>
          <w:rFonts w:ascii="Times New Roman" w:eastAsia="SchoolBookCSanPin-Regular" w:hAnsi="Times New Roman"/>
          <w:sz w:val="28"/>
          <w:szCs w:val="28"/>
        </w:rPr>
      </w:pPr>
      <w:r w:rsidRPr="00FF394E">
        <w:rPr>
          <w:rFonts w:ascii="Times New Roman" w:eastAsia="SchoolBookCSanPin-Regular" w:hAnsi="Times New Roman"/>
          <w:sz w:val="28"/>
          <w:szCs w:val="28"/>
        </w:rPr>
        <w:t>Исследование зависимости силы трения от массы тела.</w:t>
      </w:r>
    </w:p>
    <w:p w:rsidR="00CC52D2" w:rsidRDefault="00CC52D2" w:rsidP="00FF394E">
      <w:pPr>
        <w:spacing w:after="0" w:line="240" w:lineRule="auto"/>
        <w:ind w:firstLine="709"/>
        <w:jc w:val="both"/>
        <w:rPr>
          <w:rFonts w:ascii="Times New Roman" w:hAnsi="Times New Roman"/>
          <w:sz w:val="28"/>
          <w:szCs w:val="28"/>
          <w:lang w:eastAsia="ru-RU"/>
        </w:rPr>
      </w:pPr>
    </w:p>
    <w:p w:rsidR="00CC52D2" w:rsidRDefault="00CC52D2" w:rsidP="00CC52D2">
      <w:pPr>
        <w:autoSpaceDE w:val="0"/>
        <w:autoSpaceDN w:val="0"/>
        <w:adjustRightInd w:val="0"/>
        <w:spacing w:after="0" w:line="240" w:lineRule="auto"/>
        <w:ind w:firstLine="709"/>
        <w:jc w:val="both"/>
        <w:rPr>
          <w:rFonts w:ascii="Times New Roman" w:eastAsiaTheme="minorHAnsi" w:hAnsi="Times New Roman"/>
          <w:b/>
          <w:i/>
          <w:iCs/>
          <w:sz w:val="28"/>
          <w:szCs w:val="28"/>
        </w:rPr>
      </w:pPr>
    </w:p>
    <w:p w:rsidR="00CC52D2" w:rsidRDefault="00CC52D2" w:rsidP="00CC52D2">
      <w:pPr>
        <w:autoSpaceDE w:val="0"/>
        <w:autoSpaceDN w:val="0"/>
        <w:adjustRightInd w:val="0"/>
        <w:spacing w:after="0" w:line="240" w:lineRule="auto"/>
        <w:ind w:firstLine="709"/>
        <w:jc w:val="both"/>
        <w:rPr>
          <w:rFonts w:ascii="Times New Roman" w:eastAsiaTheme="minorHAnsi" w:hAnsi="Times New Roman"/>
          <w:b/>
          <w:i/>
          <w:iCs/>
          <w:sz w:val="28"/>
          <w:szCs w:val="28"/>
        </w:rPr>
      </w:pPr>
    </w:p>
    <w:p w:rsidR="00CC52D2" w:rsidRDefault="00CC52D2" w:rsidP="00CC52D2">
      <w:pPr>
        <w:autoSpaceDE w:val="0"/>
        <w:autoSpaceDN w:val="0"/>
        <w:adjustRightInd w:val="0"/>
        <w:spacing w:after="0" w:line="240" w:lineRule="auto"/>
        <w:ind w:firstLine="709"/>
        <w:jc w:val="both"/>
        <w:rPr>
          <w:rFonts w:ascii="Times New Roman" w:eastAsiaTheme="minorHAnsi" w:hAnsi="Times New Roman"/>
          <w:b/>
          <w:i/>
          <w:iCs/>
          <w:sz w:val="28"/>
          <w:szCs w:val="28"/>
        </w:rPr>
      </w:pPr>
      <w:r w:rsidRPr="00CC52D2">
        <w:rPr>
          <w:rFonts w:ascii="Times New Roman" w:eastAsiaTheme="minorHAnsi" w:hAnsi="Times New Roman"/>
          <w:b/>
          <w:i/>
          <w:iCs/>
          <w:sz w:val="28"/>
          <w:szCs w:val="28"/>
        </w:rPr>
        <w:t>2. Основы молекулярной физики и термодинамики</w:t>
      </w:r>
    </w:p>
    <w:p w:rsidR="00CC52D2" w:rsidRPr="00CC52D2" w:rsidRDefault="00CC52D2" w:rsidP="00CC52D2">
      <w:pPr>
        <w:autoSpaceDE w:val="0"/>
        <w:autoSpaceDN w:val="0"/>
        <w:adjustRightInd w:val="0"/>
        <w:spacing w:after="0" w:line="240" w:lineRule="auto"/>
        <w:ind w:firstLine="709"/>
        <w:jc w:val="both"/>
        <w:rPr>
          <w:rFonts w:ascii="Times New Roman" w:eastAsiaTheme="minorHAnsi" w:hAnsi="Times New Roman"/>
          <w:b/>
          <w:i/>
          <w:iCs/>
          <w:sz w:val="28"/>
          <w:szCs w:val="28"/>
        </w:rPr>
      </w:pPr>
      <w:r w:rsidRPr="00CC52D2">
        <w:rPr>
          <w:rFonts w:ascii="Times New Roman" w:eastAsiaTheme="minorHAnsi" w:hAnsi="Times New Roman"/>
          <w:b/>
          <w:bCs/>
          <w:sz w:val="28"/>
          <w:szCs w:val="28"/>
        </w:rPr>
        <w:t xml:space="preserve">Молекулярная физика. </w:t>
      </w:r>
      <w:r w:rsidRPr="00CC52D2">
        <w:rPr>
          <w:rFonts w:ascii="Times New Roman" w:eastAsia="SchoolBookCSanPin-Regular" w:hAnsi="Times New Roman"/>
          <w:sz w:val="28"/>
          <w:szCs w:val="28"/>
        </w:rPr>
        <w:t>Атомистическая теория строения вещества. Наблюдения и</w:t>
      </w:r>
      <w:r>
        <w:rPr>
          <w:rFonts w:ascii="Times New Roman" w:eastAsiaTheme="minorHAnsi" w:hAnsi="Times New Roman"/>
          <w:b/>
          <w:i/>
          <w:iCs/>
          <w:sz w:val="28"/>
          <w:szCs w:val="28"/>
        </w:rPr>
        <w:t xml:space="preserve"> </w:t>
      </w:r>
      <w:r w:rsidRPr="00CC52D2">
        <w:rPr>
          <w:rFonts w:ascii="Times New Roman" w:eastAsia="SchoolBookCSanPin-Regular" w:hAnsi="Times New Roman"/>
          <w:sz w:val="28"/>
          <w:szCs w:val="28"/>
        </w:rPr>
        <w:t>опыты, подтверждающие атомно-молекулярное строение вещества. Массы и размеры</w:t>
      </w:r>
      <w:r>
        <w:rPr>
          <w:rFonts w:ascii="Times New Roman" w:eastAsiaTheme="minorHAnsi" w:hAnsi="Times New Roman"/>
          <w:b/>
          <w:i/>
          <w:iCs/>
          <w:sz w:val="28"/>
          <w:szCs w:val="28"/>
        </w:rPr>
        <w:t xml:space="preserve"> </w:t>
      </w:r>
      <w:r w:rsidRPr="00CC52D2">
        <w:rPr>
          <w:rFonts w:ascii="Times New Roman" w:eastAsia="SchoolBookCSanPin-Regular" w:hAnsi="Times New Roman"/>
          <w:sz w:val="28"/>
          <w:szCs w:val="28"/>
        </w:rPr>
        <w:t>молекул. Тепловое движение частиц вещества. Броуновское движение. Идеальный</w:t>
      </w:r>
      <w:r>
        <w:rPr>
          <w:rFonts w:ascii="Times New Roman" w:eastAsiaTheme="minorHAnsi" w:hAnsi="Times New Roman"/>
          <w:b/>
          <w:i/>
          <w:iCs/>
          <w:sz w:val="28"/>
          <w:szCs w:val="28"/>
        </w:rPr>
        <w:t xml:space="preserve"> </w:t>
      </w:r>
      <w:r w:rsidRPr="00CC52D2">
        <w:rPr>
          <w:rFonts w:ascii="Times New Roman" w:eastAsia="SchoolBookCSanPin-Regular" w:hAnsi="Times New Roman"/>
          <w:sz w:val="28"/>
          <w:szCs w:val="28"/>
        </w:rPr>
        <w:t xml:space="preserve">газ. Температура как мера средней кинетической энергии частиц. Уравнение состояния идеального газа. </w:t>
      </w:r>
      <w:proofErr w:type="spellStart"/>
      <w:r w:rsidRPr="00CC52D2">
        <w:rPr>
          <w:rFonts w:ascii="Times New Roman" w:eastAsia="SchoolBookCSanPin-Regular" w:hAnsi="Times New Roman"/>
          <w:sz w:val="28"/>
          <w:szCs w:val="28"/>
        </w:rPr>
        <w:t>Изопроцессы</w:t>
      </w:r>
      <w:proofErr w:type="spellEnd"/>
      <w:r w:rsidRPr="00CC52D2">
        <w:rPr>
          <w:rFonts w:ascii="Times New Roman" w:eastAsia="SchoolBookCSanPin-Regular" w:hAnsi="Times New Roman"/>
          <w:sz w:val="28"/>
          <w:szCs w:val="28"/>
        </w:rPr>
        <w:t xml:space="preserve"> и их графики. Объяснение агрегатных состояний</w:t>
      </w:r>
      <w:r>
        <w:rPr>
          <w:rFonts w:ascii="Times New Roman" w:eastAsiaTheme="minorHAnsi" w:hAnsi="Times New Roman"/>
          <w:b/>
          <w:i/>
          <w:iCs/>
          <w:sz w:val="28"/>
          <w:szCs w:val="28"/>
        </w:rPr>
        <w:t xml:space="preserve"> </w:t>
      </w:r>
      <w:r w:rsidRPr="00CC52D2">
        <w:rPr>
          <w:rFonts w:ascii="Times New Roman" w:eastAsia="SchoolBookCSanPin-Regular" w:hAnsi="Times New Roman"/>
          <w:sz w:val="28"/>
          <w:szCs w:val="28"/>
        </w:rPr>
        <w:t>вещества и фазовых переходов между ними на основе атомно-молекулярных представлений.</w:t>
      </w:r>
    </w:p>
    <w:p w:rsidR="00CC52D2" w:rsidRPr="00CC52D2" w:rsidRDefault="00CC52D2" w:rsidP="00CC52D2">
      <w:pPr>
        <w:autoSpaceDE w:val="0"/>
        <w:autoSpaceDN w:val="0"/>
        <w:adjustRightInd w:val="0"/>
        <w:spacing w:after="0" w:line="240" w:lineRule="auto"/>
        <w:ind w:firstLine="709"/>
        <w:jc w:val="both"/>
        <w:rPr>
          <w:rFonts w:ascii="Times New Roman" w:eastAsia="SchoolBookCSanPin-Regular" w:hAnsi="Times New Roman"/>
          <w:sz w:val="28"/>
          <w:szCs w:val="28"/>
        </w:rPr>
      </w:pPr>
      <w:r w:rsidRPr="00CC52D2">
        <w:rPr>
          <w:rFonts w:ascii="Times New Roman" w:eastAsia="SchoolBookCSanPin-Regular" w:hAnsi="Times New Roman"/>
          <w:sz w:val="28"/>
          <w:szCs w:val="28"/>
        </w:rPr>
        <w:t>Связь между давлением и средней кинетической энергией молекул газа. Работа</w:t>
      </w:r>
      <w:r>
        <w:rPr>
          <w:rFonts w:ascii="Times New Roman" w:eastAsia="SchoolBookCSanPin-Regular" w:hAnsi="Times New Roman"/>
          <w:sz w:val="28"/>
          <w:szCs w:val="28"/>
        </w:rPr>
        <w:t xml:space="preserve"> </w:t>
      </w:r>
      <w:r w:rsidRPr="00CC52D2">
        <w:rPr>
          <w:rFonts w:ascii="Times New Roman" w:eastAsia="SchoolBookCSanPin-Regular" w:hAnsi="Times New Roman"/>
          <w:sz w:val="28"/>
          <w:szCs w:val="28"/>
        </w:rPr>
        <w:t>газа. Модель жидкости. Поверхностное натяжение и смачивание. Кристаллические</w:t>
      </w:r>
      <w:r>
        <w:rPr>
          <w:rFonts w:ascii="Times New Roman" w:eastAsia="SchoolBookCSanPin-Regular" w:hAnsi="Times New Roman"/>
          <w:sz w:val="28"/>
          <w:szCs w:val="28"/>
        </w:rPr>
        <w:t xml:space="preserve"> </w:t>
      </w:r>
      <w:r w:rsidRPr="00CC52D2">
        <w:rPr>
          <w:rFonts w:ascii="Times New Roman" w:eastAsia="SchoolBookCSanPin-Regular" w:hAnsi="Times New Roman"/>
          <w:sz w:val="28"/>
          <w:szCs w:val="28"/>
        </w:rPr>
        <w:t>и аморфные вещества. Жидкие кристаллы.</w:t>
      </w:r>
    </w:p>
    <w:p w:rsidR="00CC52D2" w:rsidRPr="00CC52D2" w:rsidRDefault="00CC52D2" w:rsidP="00CC52D2">
      <w:pPr>
        <w:autoSpaceDE w:val="0"/>
        <w:autoSpaceDN w:val="0"/>
        <w:adjustRightInd w:val="0"/>
        <w:spacing w:after="0" w:line="240" w:lineRule="auto"/>
        <w:ind w:firstLine="709"/>
        <w:jc w:val="both"/>
        <w:rPr>
          <w:rFonts w:ascii="Times New Roman" w:eastAsia="SchoolBookCSanPin-Regular" w:hAnsi="Times New Roman"/>
          <w:sz w:val="28"/>
          <w:szCs w:val="28"/>
        </w:rPr>
      </w:pPr>
      <w:r w:rsidRPr="00CC52D2">
        <w:rPr>
          <w:rFonts w:ascii="Times New Roman" w:eastAsiaTheme="minorHAnsi" w:hAnsi="Times New Roman"/>
          <w:b/>
          <w:bCs/>
          <w:sz w:val="28"/>
          <w:szCs w:val="28"/>
        </w:rPr>
        <w:t xml:space="preserve">Термодинамика. </w:t>
      </w:r>
      <w:r w:rsidRPr="00CC52D2">
        <w:rPr>
          <w:rFonts w:ascii="Times New Roman" w:eastAsia="SchoolBookCSanPin-Regular" w:hAnsi="Times New Roman"/>
          <w:sz w:val="28"/>
          <w:szCs w:val="28"/>
        </w:rPr>
        <w:t>Внутренняя энергия. Работа и теплоотдача как способы изменения внутренней энергии. Первый и второй законы термодинамики. Принципы</w:t>
      </w:r>
      <w:r>
        <w:rPr>
          <w:rFonts w:ascii="Times New Roman" w:eastAsia="SchoolBookCSanPin-Regular" w:hAnsi="Times New Roman"/>
          <w:sz w:val="28"/>
          <w:szCs w:val="28"/>
        </w:rPr>
        <w:t xml:space="preserve"> </w:t>
      </w:r>
      <w:r w:rsidRPr="00CC52D2">
        <w:rPr>
          <w:rFonts w:ascii="Times New Roman" w:eastAsia="SchoolBookCSanPin-Regular" w:hAnsi="Times New Roman"/>
          <w:sz w:val="28"/>
          <w:szCs w:val="28"/>
        </w:rPr>
        <w:t>действия тепловых машин. КПД тепловых двигателей. Тепловые машины и их применение. Экологические проблемы, связанные с применением тепловых машин, и</w:t>
      </w:r>
      <w:r>
        <w:rPr>
          <w:rFonts w:ascii="Times New Roman" w:eastAsia="SchoolBookCSanPin-Regular" w:hAnsi="Times New Roman"/>
          <w:sz w:val="28"/>
          <w:szCs w:val="28"/>
        </w:rPr>
        <w:t xml:space="preserve"> </w:t>
      </w:r>
      <w:r w:rsidRPr="00CC52D2">
        <w:rPr>
          <w:rFonts w:ascii="Times New Roman" w:eastAsia="SchoolBookCSanPin-Regular" w:hAnsi="Times New Roman"/>
          <w:sz w:val="28"/>
          <w:szCs w:val="28"/>
        </w:rPr>
        <w:t>проблемы энергосбережения.</w:t>
      </w:r>
    </w:p>
    <w:p w:rsidR="00CC52D2" w:rsidRPr="00CC52D2" w:rsidRDefault="00CC52D2" w:rsidP="00CC52D2">
      <w:pPr>
        <w:autoSpaceDE w:val="0"/>
        <w:autoSpaceDN w:val="0"/>
        <w:adjustRightInd w:val="0"/>
        <w:spacing w:after="0" w:line="240" w:lineRule="auto"/>
        <w:ind w:firstLine="709"/>
        <w:jc w:val="both"/>
        <w:rPr>
          <w:rFonts w:ascii="Times New Roman" w:eastAsiaTheme="minorHAnsi" w:hAnsi="Times New Roman"/>
          <w:b/>
          <w:bCs/>
          <w:i/>
          <w:iCs/>
          <w:sz w:val="28"/>
          <w:szCs w:val="28"/>
        </w:rPr>
      </w:pPr>
      <w:r w:rsidRPr="00CC52D2">
        <w:rPr>
          <w:rFonts w:ascii="Times New Roman" w:eastAsiaTheme="minorHAnsi" w:hAnsi="Times New Roman"/>
          <w:b/>
          <w:bCs/>
          <w:i/>
          <w:iCs/>
          <w:sz w:val="28"/>
          <w:szCs w:val="28"/>
        </w:rPr>
        <w:t>Демонстрации</w:t>
      </w:r>
      <w:r>
        <w:rPr>
          <w:rFonts w:ascii="Times New Roman" w:eastAsiaTheme="minorHAnsi" w:hAnsi="Times New Roman"/>
          <w:b/>
          <w:bCs/>
          <w:i/>
          <w:iCs/>
          <w:sz w:val="28"/>
          <w:szCs w:val="28"/>
        </w:rPr>
        <w:t>:</w:t>
      </w:r>
    </w:p>
    <w:p w:rsidR="00CC52D2" w:rsidRPr="00CC52D2" w:rsidRDefault="00CC52D2" w:rsidP="00CC52D2">
      <w:pPr>
        <w:autoSpaceDE w:val="0"/>
        <w:autoSpaceDN w:val="0"/>
        <w:adjustRightInd w:val="0"/>
        <w:spacing w:after="0" w:line="240" w:lineRule="auto"/>
        <w:ind w:firstLine="709"/>
        <w:jc w:val="both"/>
        <w:rPr>
          <w:rFonts w:ascii="Times New Roman" w:eastAsia="SchoolBookCSanPin-Regular" w:hAnsi="Times New Roman"/>
          <w:sz w:val="28"/>
          <w:szCs w:val="28"/>
        </w:rPr>
      </w:pPr>
      <w:r w:rsidRPr="00CC52D2">
        <w:rPr>
          <w:rFonts w:ascii="Times New Roman" w:eastAsia="SchoolBookCSanPin-Regular" w:hAnsi="Times New Roman"/>
          <w:sz w:val="28"/>
          <w:szCs w:val="28"/>
        </w:rPr>
        <w:t>Движение броуновских частиц.</w:t>
      </w:r>
    </w:p>
    <w:p w:rsidR="00CC52D2" w:rsidRPr="00CC52D2" w:rsidRDefault="00CC52D2" w:rsidP="00CC52D2">
      <w:pPr>
        <w:autoSpaceDE w:val="0"/>
        <w:autoSpaceDN w:val="0"/>
        <w:adjustRightInd w:val="0"/>
        <w:spacing w:after="0" w:line="240" w:lineRule="auto"/>
        <w:ind w:firstLine="709"/>
        <w:jc w:val="both"/>
        <w:rPr>
          <w:rFonts w:ascii="Times New Roman" w:eastAsia="SchoolBookCSanPin-Regular" w:hAnsi="Times New Roman"/>
          <w:sz w:val="28"/>
          <w:szCs w:val="28"/>
        </w:rPr>
      </w:pPr>
      <w:r w:rsidRPr="00CC52D2">
        <w:rPr>
          <w:rFonts w:ascii="Times New Roman" w:eastAsia="SchoolBookCSanPin-Regular" w:hAnsi="Times New Roman"/>
          <w:sz w:val="28"/>
          <w:szCs w:val="28"/>
        </w:rPr>
        <w:t>Диффузия.</w:t>
      </w:r>
    </w:p>
    <w:p w:rsidR="00CC52D2" w:rsidRPr="00CC52D2" w:rsidRDefault="00CC52D2" w:rsidP="00CC52D2">
      <w:pPr>
        <w:autoSpaceDE w:val="0"/>
        <w:autoSpaceDN w:val="0"/>
        <w:adjustRightInd w:val="0"/>
        <w:spacing w:after="0" w:line="240" w:lineRule="auto"/>
        <w:ind w:firstLine="709"/>
        <w:jc w:val="both"/>
        <w:rPr>
          <w:rFonts w:ascii="Times New Roman" w:eastAsia="SchoolBookCSanPin-Regular" w:hAnsi="Times New Roman"/>
          <w:sz w:val="28"/>
          <w:szCs w:val="28"/>
        </w:rPr>
      </w:pPr>
      <w:r w:rsidRPr="00CC52D2">
        <w:rPr>
          <w:rFonts w:ascii="Times New Roman" w:eastAsia="SchoolBookCSanPin-Regular" w:hAnsi="Times New Roman"/>
          <w:sz w:val="28"/>
          <w:szCs w:val="28"/>
        </w:rPr>
        <w:t>Явления поверхностного натяжения и смачивания.</w:t>
      </w:r>
    </w:p>
    <w:p w:rsidR="00CC52D2" w:rsidRPr="00CC52D2" w:rsidRDefault="00CC52D2" w:rsidP="00CC52D2">
      <w:pPr>
        <w:autoSpaceDE w:val="0"/>
        <w:autoSpaceDN w:val="0"/>
        <w:adjustRightInd w:val="0"/>
        <w:spacing w:after="0" w:line="240" w:lineRule="auto"/>
        <w:ind w:firstLine="709"/>
        <w:jc w:val="both"/>
        <w:rPr>
          <w:rFonts w:ascii="Times New Roman" w:eastAsia="SchoolBookCSanPin-Regular" w:hAnsi="Times New Roman"/>
          <w:sz w:val="28"/>
          <w:szCs w:val="28"/>
        </w:rPr>
      </w:pPr>
      <w:r w:rsidRPr="00CC52D2">
        <w:rPr>
          <w:rFonts w:ascii="Times New Roman" w:eastAsia="SchoolBookCSanPin-Regular" w:hAnsi="Times New Roman"/>
          <w:sz w:val="28"/>
          <w:szCs w:val="28"/>
        </w:rPr>
        <w:t>Кристаллы, аморфные вещества, жидкокристаллические тела.</w:t>
      </w:r>
    </w:p>
    <w:p w:rsidR="00CC52D2" w:rsidRPr="00CC52D2" w:rsidRDefault="00CC52D2" w:rsidP="00CC52D2">
      <w:pPr>
        <w:spacing w:after="0" w:line="240" w:lineRule="auto"/>
        <w:ind w:firstLine="709"/>
        <w:jc w:val="both"/>
        <w:rPr>
          <w:rFonts w:ascii="Times New Roman" w:hAnsi="Times New Roman"/>
          <w:sz w:val="28"/>
          <w:szCs w:val="28"/>
          <w:lang w:eastAsia="ru-RU"/>
        </w:rPr>
      </w:pPr>
      <w:r w:rsidRPr="00CC52D2">
        <w:rPr>
          <w:rFonts w:ascii="Times New Roman" w:eastAsia="SchoolBookCSanPin-Regular" w:hAnsi="Times New Roman"/>
          <w:sz w:val="28"/>
          <w:szCs w:val="28"/>
        </w:rPr>
        <w:t>Изменение внутренней энергии тел при совершении работы.</w:t>
      </w:r>
    </w:p>
    <w:p w:rsidR="00CC52D2" w:rsidRDefault="00CC52D2" w:rsidP="00CC52D2">
      <w:pPr>
        <w:spacing w:after="0" w:line="240" w:lineRule="auto"/>
        <w:ind w:firstLine="709"/>
        <w:jc w:val="both"/>
        <w:rPr>
          <w:rFonts w:ascii="Times New Roman" w:eastAsia="SchoolBookCSanPin-Regular" w:hAnsi="Times New Roman"/>
          <w:i/>
          <w:iCs/>
          <w:sz w:val="28"/>
          <w:szCs w:val="28"/>
        </w:rPr>
      </w:pPr>
    </w:p>
    <w:p w:rsidR="00CC52D2" w:rsidRPr="00CC52D2" w:rsidRDefault="00CC52D2" w:rsidP="00CC52D2">
      <w:pPr>
        <w:spacing w:after="0" w:line="240" w:lineRule="auto"/>
        <w:ind w:firstLine="709"/>
        <w:jc w:val="both"/>
        <w:rPr>
          <w:rFonts w:ascii="Times New Roman" w:eastAsia="SchoolBookCSanPin-Regular" w:hAnsi="Times New Roman"/>
          <w:b/>
          <w:i/>
          <w:iCs/>
          <w:sz w:val="28"/>
          <w:szCs w:val="28"/>
        </w:rPr>
      </w:pPr>
      <w:r w:rsidRPr="00CC52D2">
        <w:rPr>
          <w:rFonts w:ascii="Times New Roman" w:eastAsia="SchoolBookCSanPin-Regular" w:hAnsi="Times New Roman"/>
          <w:b/>
          <w:i/>
          <w:iCs/>
          <w:sz w:val="28"/>
          <w:szCs w:val="28"/>
        </w:rPr>
        <w:t>3. Основы электродинамики</w:t>
      </w:r>
    </w:p>
    <w:p w:rsidR="00CC52D2" w:rsidRPr="00CC52D2" w:rsidRDefault="00CC52D2" w:rsidP="00CC52D2">
      <w:pPr>
        <w:spacing w:after="0" w:line="240" w:lineRule="auto"/>
        <w:ind w:firstLine="709"/>
        <w:jc w:val="both"/>
        <w:rPr>
          <w:rFonts w:ascii="Times New Roman" w:eastAsia="SchoolBookCSanPin-Regular" w:hAnsi="Times New Roman"/>
          <w:sz w:val="28"/>
          <w:szCs w:val="28"/>
        </w:rPr>
      </w:pPr>
      <w:r w:rsidRPr="00CC52D2">
        <w:rPr>
          <w:rFonts w:ascii="Times New Roman" w:eastAsia="SchoolBookCSanPin-Regular" w:hAnsi="Times New Roman"/>
          <w:b/>
          <w:bCs/>
          <w:sz w:val="28"/>
          <w:szCs w:val="28"/>
        </w:rPr>
        <w:t xml:space="preserve">Электростатика. </w:t>
      </w:r>
      <w:r w:rsidRPr="00CC52D2">
        <w:rPr>
          <w:rFonts w:ascii="Times New Roman" w:eastAsia="SchoolBookCSanPin-Regular" w:hAnsi="Times New Roman"/>
          <w:sz w:val="28"/>
          <w:szCs w:val="28"/>
        </w:rPr>
        <w:t>Взаимодействие заряженных тел. Электрический заряд. Закон</w:t>
      </w:r>
      <w:r>
        <w:rPr>
          <w:rFonts w:ascii="Times New Roman" w:eastAsia="SchoolBookCSanPin-Regular" w:hAnsi="Times New Roman"/>
          <w:sz w:val="28"/>
          <w:szCs w:val="28"/>
        </w:rPr>
        <w:t xml:space="preserve"> </w:t>
      </w:r>
      <w:r w:rsidRPr="00CC52D2">
        <w:rPr>
          <w:rFonts w:ascii="Times New Roman" w:eastAsia="SchoolBookCSanPin-Regular" w:hAnsi="Times New Roman"/>
          <w:sz w:val="28"/>
          <w:szCs w:val="28"/>
        </w:rPr>
        <w:t>сохранения электрического заряда. Закон Кулона. Электростатическое поле, его</w:t>
      </w:r>
      <w:r>
        <w:rPr>
          <w:rFonts w:ascii="Times New Roman" w:eastAsia="SchoolBookCSanPin-Regular" w:hAnsi="Times New Roman"/>
          <w:sz w:val="28"/>
          <w:szCs w:val="28"/>
        </w:rPr>
        <w:t xml:space="preserve"> </w:t>
      </w:r>
      <w:r w:rsidRPr="00CC52D2">
        <w:rPr>
          <w:rFonts w:ascii="Times New Roman" w:eastAsia="SchoolBookCSanPin-Regular" w:hAnsi="Times New Roman"/>
          <w:sz w:val="28"/>
          <w:szCs w:val="28"/>
        </w:rPr>
        <w:t>основные характеристики и связь между ними. Проводники и изоляторы в электростатическом поле. Электрическая емкость конденсатора. Энергия электростатического</w:t>
      </w:r>
      <w:r>
        <w:rPr>
          <w:rFonts w:ascii="Times New Roman" w:eastAsia="SchoolBookCSanPin-Regular" w:hAnsi="Times New Roman"/>
          <w:sz w:val="28"/>
          <w:szCs w:val="28"/>
        </w:rPr>
        <w:t xml:space="preserve"> </w:t>
      </w:r>
      <w:r w:rsidRPr="00CC52D2">
        <w:rPr>
          <w:rFonts w:ascii="Times New Roman" w:eastAsia="SchoolBookCSanPin-Regular" w:hAnsi="Times New Roman"/>
          <w:sz w:val="28"/>
          <w:szCs w:val="28"/>
        </w:rPr>
        <w:t>поля.</w:t>
      </w:r>
    </w:p>
    <w:p w:rsidR="00CC52D2" w:rsidRPr="00CC52D2" w:rsidRDefault="00CC52D2" w:rsidP="00CC52D2">
      <w:pPr>
        <w:spacing w:after="0" w:line="240" w:lineRule="auto"/>
        <w:ind w:firstLine="709"/>
        <w:jc w:val="both"/>
        <w:rPr>
          <w:rFonts w:ascii="Times New Roman" w:eastAsia="SchoolBookCSanPin-Regular" w:hAnsi="Times New Roman"/>
          <w:sz w:val="28"/>
          <w:szCs w:val="28"/>
        </w:rPr>
      </w:pPr>
      <w:r w:rsidRPr="00CC52D2">
        <w:rPr>
          <w:rFonts w:ascii="Times New Roman" w:eastAsia="SchoolBookCSanPin-Regular" w:hAnsi="Times New Roman"/>
          <w:b/>
          <w:bCs/>
          <w:sz w:val="28"/>
          <w:szCs w:val="28"/>
        </w:rPr>
        <w:t xml:space="preserve">Постоянный ток. </w:t>
      </w:r>
      <w:r w:rsidRPr="00CC52D2">
        <w:rPr>
          <w:rFonts w:ascii="Times New Roman" w:eastAsia="SchoolBookCSanPin-Regular" w:hAnsi="Times New Roman"/>
          <w:sz w:val="28"/>
          <w:szCs w:val="28"/>
        </w:rPr>
        <w:t>Постоянный электрический ток. Сила тока, напряжение, электрическое сопротивление. Закон Ома для участка цепи и полной электрической цепи.</w:t>
      </w:r>
      <w:r>
        <w:rPr>
          <w:rFonts w:ascii="Times New Roman" w:eastAsia="SchoolBookCSanPin-Regular" w:hAnsi="Times New Roman"/>
          <w:sz w:val="28"/>
          <w:szCs w:val="28"/>
        </w:rPr>
        <w:t xml:space="preserve"> </w:t>
      </w:r>
      <w:r w:rsidRPr="00CC52D2">
        <w:rPr>
          <w:rFonts w:ascii="Times New Roman" w:eastAsia="SchoolBookCSanPin-Regular" w:hAnsi="Times New Roman"/>
          <w:sz w:val="28"/>
          <w:szCs w:val="28"/>
        </w:rPr>
        <w:t>Работа и мощность постоянного тока. Закон Джоуля—Ленца. Тепловое действие</w:t>
      </w:r>
      <w:r>
        <w:rPr>
          <w:rFonts w:ascii="Times New Roman" w:eastAsia="SchoolBookCSanPin-Regular" w:hAnsi="Times New Roman"/>
          <w:sz w:val="28"/>
          <w:szCs w:val="28"/>
        </w:rPr>
        <w:t xml:space="preserve"> </w:t>
      </w:r>
      <w:r w:rsidRPr="00CC52D2">
        <w:rPr>
          <w:rFonts w:ascii="Times New Roman" w:eastAsia="SchoolBookCSanPin-Regular" w:hAnsi="Times New Roman"/>
          <w:sz w:val="28"/>
          <w:szCs w:val="28"/>
        </w:rPr>
        <w:t>электрического тока. Электрический ток в различных средах.</w:t>
      </w:r>
    </w:p>
    <w:p w:rsidR="00CC52D2" w:rsidRPr="00CC52D2" w:rsidRDefault="00CC52D2" w:rsidP="00CC52D2">
      <w:pPr>
        <w:spacing w:after="0" w:line="240" w:lineRule="auto"/>
        <w:ind w:firstLine="709"/>
        <w:jc w:val="both"/>
        <w:rPr>
          <w:rFonts w:ascii="Times New Roman" w:eastAsia="SchoolBookCSanPin-Regular" w:hAnsi="Times New Roman"/>
          <w:sz w:val="28"/>
          <w:szCs w:val="28"/>
        </w:rPr>
      </w:pPr>
      <w:r w:rsidRPr="00CC52D2">
        <w:rPr>
          <w:rFonts w:ascii="Times New Roman" w:eastAsia="SchoolBookCSanPin-Regular" w:hAnsi="Times New Roman"/>
          <w:b/>
          <w:bCs/>
          <w:sz w:val="28"/>
          <w:szCs w:val="28"/>
        </w:rPr>
        <w:t xml:space="preserve">Магнитное поле. </w:t>
      </w:r>
      <w:r w:rsidRPr="00CC52D2">
        <w:rPr>
          <w:rFonts w:ascii="Times New Roman" w:eastAsia="SchoolBookCSanPin-Regular" w:hAnsi="Times New Roman"/>
          <w:sz w:val="28"/>
          <w:szCs w:val="28"/>
        </w:rPr>
        <w:t>Магнитное поле и его основные характеристики. Действие магнитного поля на проводник с током. Закон Ампера. Электродвигатель. Сила Лоренца.</w:t>
      </w:r>
      <w:r>
        <w:rPr>
          <w:rFonts w:ascii="Times New Roman" w:eastAsia="SchoolBookCSanPin-Regular" w:hAnsi="Times New Roman"/>
          <w:sz w:val="28"/>
          <w:szCs w:val="28"/>
        </w:rPr>
        <w:t xml:space="preserve"> </w:t>
      </w:r>
      <w:r w:rsidRPr="00CC52D2">
        <w:rPr>
          <w:rFonts w:ascii="Times New Roman" w:eastAsia="SchoolBookCSanPin-Regular" w:hAnsi="Times New Roman"/>
          <w:sz w:val="28"/>
          <w:szCs w:val="28"/>
        </w:rPr>
        <w:t>Явление электромагнитной индукции. Закон электромагнитной индукции. Правило</w:t>
      </w:r>
      <w:r>
        <w:rPr>
          <w:rFonts w:ascii="Times New Roman" w:eastAsia="SchoolBookCSanPin-Regular" w:hAnsi="Times New Roman"/>
          <w:sz w:val="28"/>
          <w:szCs w:val="28"/>
        </w:rPr>
        <w:t xml:space="preserve"> </w:t>
      </w:r>
      <w:r w:rsidRPr="00CC52D2">
        <w:rPr>
          <w:rFonts w:ascii="Times New Roman" w:eastAsia="SchoolBookCSanPin-Regular" w:hAnsi="Times New Roman"/>
          <w:sz w:val="28"/>
          <w:szCs w:val="28"/>
        </w:rPr>
        <w:t>Ленца. Самоиндукция. Индуктивность. Энергия магнитного поля.</w:t>
      </w:r>
    </w:p>
    <w:p w:rsidR="00CC52D2" w:rsidRPr="00CC52D2" w:rsidRDefault="00CC52D2" w:rsidP="00CC52D2">
      <w:pPr>
        <w:spacing w:after="0" w:line="240" w:lineRule="auto"/>
        <w:ind w:firstLine="709"/>
        <w:jc w:val="both"/>
        <w:rPr>
          <w:rFonts w:ascii="Times New Roman" w:eastAsia="SchoolBookCSanPin-Regular" w:hAnsi="Times New Roman"/>
          <w:b/>
          <w:bCs/>
          <w:i/>
          <w:iCs/>
          <w:sz w:val="28"/>
          <w:szCs w:val="28"/>
        </w:rPr>
      </w:pPr>
      <w:r w:rsidRPr="00CC52D2">
        <w:rPr>
          <w:rFonts w:ascii="Times New Roman" w:eastAsia="SchoolBookCSanPin-Regular" w:hAnsi="Times New Roman"/>
          <w:b/>
          <w:bCs/>
          <w:i/>
          <w:iCs/>
          <w:sz w:val="28"/>
          <w:szCs w:val="28"/>
        </w:rPr>
        <w:t>Демонстрации</w:t>
      </w:r>
    </w:p>
    <w:p w:rsidR="00CC52D2" w:rsidRPr="00CC52D2" w:rsidRDefault="00CC52D2" w:rsidP="00CC52D2">
      <w:pPr>
        <w:spacing w:after="0" w:line="240" w:lineRule="auto"/>
        <w:ind w:firstLine="709"/>
        <w:jc w:val="both"/>
        <w:rPr>
          <w:rFonts w:ascii="Times New Roman" w:eastAsia="SchoolBookCSanPin-Regular" w:hAnsi="Times New Roman"/>
          <w:sz w:val="28"/>
          <w:szCs w:val="28"/>
        </w:rPr>
      </w:pPr>
      <w:r w:rsidRPr="00CC52D2">
        <w:rPr>
          <w:rFonts w:ascii="Times New Roman" w:eastAsia="SchoolBookCSanPin-Regular" w:hAnsi="Times New Roman"/>
          <w:sz w:val="28"/>
          <w:szCs w:val="28"/>
        </w:rPr>
        <w:t>Электризация тел.</w:t>
      </w:r>
    </w:p>
    <w:p w:rsidR="00CC52D2" w:rsidRPr="00CC52D2" w:rsidRDefault="00CC52D2" w:rsidP="00CC52D2">
      <w:pPr>
        <w:spacing w:after="0" w:line="240" w:lineRule="auto"/>
        <w:ind w:firstLine="709"/>
        <w:jc w:val="both"/>
        <w:rPr>
          <w:rFonts w:ascii="Times New Roman" w:eastAsia="SchoolBookCSanPin-Regular" w:hAnsi="Times New Roman"/>
          <w:sz w:val="28"/>
          <w:szCs w:val="28"/>
        </w:rPr>
      </w:pPr>
      <w:r w:rsidRPr="00CC52D2">
        <w:rPr>
          <w:rFonts w:ascii="Times New Roman" w:eastAsia="SchoolBookCSanPin-Regular" w:hAnsi="Times New Roman"/>
          <w:sz w:val="28"/>
          <w:szCs w:val="28"/>
        </w:rPr>
        <w:t>Взаимодействие заряженных тел.</w:t>
      </w:r>
    </w:p>
    <w:p w:rsidR="00CC52D2" w:rsidRPr="00CC52D2" w:rsidRDefault="00CC52D2" w:rsidP="00CC52D2">
      <w:pPr>
        <w:spacing w:after="0" w:line="240" w:lineRule="auto"/>
        <w:ind w:firstLine="709"/>
        <w:jc w:val="both"/>
        <w:rPr>
          <w:rFonts w:ascii="Times New Roman" w:eastAsia="SchoolBookCSanPin-Regular" w:hAnsi="Times New Roman"/>
          <w:sz w:val="28"/>
          <w:szCs w:val="28"/>
        </w:rPr>
      </w:pPr>
      <w:r w:rsidRPr="00CC52D2">
        <w:rPr>
          <w:rFonts w:ascii="Times New Roman" w:eastAsia="SchoolBookCSanPin-Regular" w:hAnsi="Times New Roman"/>
          <w:sz w:val="28"/>
          <w:szCs w:val="28"/>
        </w:rPr>
        <w:t>Нагревание проводников с током.</w:t>
      </w:r>
    </w:p>
    <w:p w:rsidR="00CC52D2" w:rsidRPr="00CC52D2" w:rsidRDefault="00CC52D2" w:rsidP="00CC52D2">
      <w:pPr>
        <w:spacing w:after="0" w:line="240" w:lineRule="auto"/>
        <w:ind w:firstLine="709"/>
        <w:jc w:val="both"/>
        <w:rPr>
          <w:rFonts w:ascii="Times New Roman" w:eastAsia="SchoolBookCSanPin-Regular" w:hAnsi="Times New Roman"/>
          <w:sz w:val="28"/>
          <w:szCs w:val="28"/>
        </w:rPr>
      </w:pPr>
      <w:r w:rsidRPr="00CC52D2">
        <w:rPr>
          <w:rFonts w:ascii="Times New Roman" w:eastAsia="SchoolBookCSanPin-Regular" w:hAnsi="Times New Roman"/>
          <w:sz w:val="28"/>
          <w:szCs w:val="28"/>
        </w:rPr>
        <w:lastRenderedPageBreak/>
        <w:t>Опыт Эрстеда.</w:t>
      </w:r>
    </w:p>
    <w:p w:rsidR="00CC52D2" w:rsidRPr="00CC52D2" w:rsidRDefault="00CC52D2" w:rsidP="00CC52D2">
      <w:pPr>
        <w:spacing w:after="0" w:line="240" w:lineRule="auto"/>
        <w:ind w:firstLine="709"/>
        <w:jc w:val="both"/>
        <w:rPr>
          <w:rFonts w:ascii="Times New Roman" w:eastAsia="SchoolBookCSanPin-Regular" w:hAnsi="Times New Roman"/>
          <w:sz w:val="28"/>
          <w:szCs w:val="28"/>
        </w:rPr>
      </w:pPr>
      <w:r w:rsidRPr="00CC52D2">
        <w:rPr>
          <w:rFonts w:ascii="Times New Roman" w:eastAsia="SchoolBookCSanPin-Regular" w:hAnsi="Times New Roman"/>
          <w:sz w:val="28"/>
          <w:szCs w:val="28"/>
        </w:rPr>
        <w:t>Взаимодействие проводников с током.</w:t>
      </w:r>
    </w:p>
    <w:p w:rsidR="00CC52D2" w:rsidRPr="00CC52D2" w:rsidRDefault="00CC52D2" w:rsidP="00CC52D2">
      <w:pPr>
        <w:spacing w:after="0" w:line="240" w:lineRule="auto"/>
        <w:ind w:firstLine="709"/>
        <w:jc w:val="both"/>
        <w:rPr>
          <w:rFonts w:ascii="Times New Roman" w:eastAsia="SchoolBookCSanPin-Regular" w:hAnsi="Times New Roman"/>
          <w:sz w:val="28"/>
          <w:szCs w:val="28"/>
        </w:rPr>
      </w:pPr>
      <w:r w:rsidRPr="00CC52D2">
        <w:rPr>
          <w:rFonts w:ascii="Times New Roman" w:eastAsia="SchoolBookCSanPin-Regular" w:hAnsi="Times New Roman"/>
          <w:sz w:val="28"/>
          <w:szCs w:val="28"/>
        </w:rPr>
        <w:t>Действие магнитного поля на проводник с током.</w:t>
      </w:r>
    </w:p>
    <w:p w:rsidR="00CC52D2" w:rsidRPr="00CC52D2" w:rsidRDefault="00CC52D2" w:rsidP="00CC52D2">
      <w:pPr>
        <w:spacing w:after="0" w:line="240" w:lineRule="auto"/>
        <w:ind w:firstLine="709"/>
        <w:jc w:val="both"/>
        <w:rPr>
          <w:rFonts w:ascii="Times New Roman" w:eastAsia="SchoolBookCSanPin-Regular" w:hAnsi="Times New Roman"/>
          <w:sz w:val="28"/>
          <w:szCs w:val="28"/>
        </w:rPr>
      </w:pPr>
      <w:r w:rsidRPr="00CC52D2">
        <w:rPr>
          <w:rFonts w:ascii="Times New Roman" w:eastAsia="SchoolBookCSanPin-Regular" w:hAnsi="Times New Roman"/>
          <w:sz w:val="28"/>
          <w:szCs w:val="28"/>
        </w:rPr>
        <w:t>Работа электродвигателя.</w:t>
      </w:r>
    </w:p>
    <w:p w:rsidR="00FF394E" w:rsidRDefault="00CC52D2" w:rsidP="00CC52D2">
      <w:pPr>
        <w:spacing w:after="0" w:line="240" w:lineRule="auto"/>
        <w:ind w:firstLine="709"/>
        <w:jc w:val="both"/>
        <w:rPr>
          <w:rFonts w:ascii="Times New Roman" w:eastAsia="SchoolBookCSanPin-Regular" w:hAnsi="Times New Roman"/>
          <w:sz w:val="28"/>
          <w:szCs w:val="28"/>
        </w:rPr>
      </w:pPr>
      <w:r w:rsidRPr="00CC52D2">
        <w:rPr>
          <w:rFonts w:ascii="Times New Roman" w:eastAsia="SchoolBookCSanPin-Regular" w:hAnsi="Times New Roman"/>
          <w:sz w:val="28"/>
          <w:szCs w:val="28"/>
        </w:rPr>
        <w:t>Явление электромагнитной индукции.</w:t>
      </w:r>
    </w:p>
    <w:p w:rsidR="00CC52D2" w:rsidRPr="00CC52D2" w:rsidRDefault="00CC52D2" w:rsidP="00CC52D2">
      <w:pPr>
        <w:spacing w:after="0" w:line="240" w:lineRule="auto"/>
        <w:ind w:firstLine="709"/>
        <w:jc w:val="both"/>
        <w:rPr>
          <w:rFonts w:ascii="Times New Roman" w:eastAsia="SchoolBookCSanPin-Regular" w:hAnsi="Times New Roman"/>
          <w:b/>
          <w:bCs/>
          <w:i/>
          <w:iCs/>
          <w:sz w:val="28"/>
          <w:szCs w:val="28"/>
        </w:rPr>
      </w:pPr>
      <w:r w:rsidRPr="00CC52D2">
        <w:rPr>
          <w:rFonts w:ascii="Times New Roman" w:eastAsia="SchoolBookCSanPin-Regular" w:hAnsi="Times New Roman"/>
          <w:b/>
          <w:bCs/>
          <w:i/>
          <w:iCs/>
          <w:sz w:val="28"/>
          <w:szCs w:val="28"/>
        </w:rPr>
        <w:t>Практическое занятие</w:t>
      </w:r>
    </w:p>
    <w:p w:rsidR="00CC52D2" w:rsidRPr="00CC52D2" w:rsidRDefault="00CC52D2" w:rsidP="00CC52D2">
      <w:pPr>
        <w:spacing w:after="0" w:line="240" w:lineRule="auto"/>
        <w:ind w:firstLine="709"/>
        <w:jc w:val="both"/>
        <w:rPr>
          <w:rFonts w:ascii="Times New Roman" w:eastAsia="SchoolBookCSanPin-Regular" w:hAnsi="Times New Roman"/>
          <w:sz w:val="28"/>
          <w:szCs w:val="28"/>
        </w:rPr>
      </w:pPr>
      <w:r w:rsidRPr="00CC52D2">
        <w:rPr>
          <w:rFonts w:ascii="Times New Roman" w:eastAsia="SchoolBookCSanPin-Regular" w:hAnsi="Times New Roman"/>
          <w:sz w:val="28"/>
          <w:szCs w:val="28"/>
        </w:rPr>
        <w:t>Сборка электрической цепи и измерение силы тока и напряжения на ее различных</w:t>
      </w:r>
      <w:r>
        <w:rPr>
          <w:rFonts w:ascii="Times New Roman" w:eastAsia="SchoolBookCSanPin-Regular" w:hAnsi="Times New Roman"/>
          <w:sz w:val="28"/>
          <w:szCs w:val="28"/>
        </w:rPr>
        <w:t xml:space="preserve"> </w:t>
      </w:r>
      <w:r w:rsidRPr="00CC52D2">
        <w:rPr>
          <w:rFonts w:ascii="Times New Roman" w:eastAsia="SchoolBookCSanPin-Regular" w:hAnsi="Times New Roman"/>
          <w:sz w:val="28"/>
          <w:szCs w:val="28"/>
        </w:rPr>
        <w:t>участках.</w:t>
      </w:r>
    </w:p>
    <w:p w:rsidR="00CC52D2" w:rsidRDefault="00CC52D2" w:rsidP="00CC52D2">
      <w:pPr>
        <w:autoSpaceDE w:val="0"/>
        <w:autoSpaceDN w:val="0"/>
        <w:adjustRightInd w:val="0"/>
        <w:spacing w:after="0" w:line="240" w:lineRule="auto"/>
        <w:rPr>
          <w:rFonts w:ascii="Times New Roman" w:eastAsiaTheme="minorHAnsi" w:hAnsi="Times New Roman"/>
          <w:i/>
          <w:iCs/>
          <w:sz w:val="28"/>
          <w:szCs w:val="28"/>
        </w:rPr>
      </w:pPr>
    </w:p>
    <w:p w:rsidR="00CC52D2" w:rsidRPr="00CC52D2" w:rsidRDefault="00CC52D2" w:rsidP="00CC52D2">
      <w:pPr>
        <w:autoSpaceDE w:val="0"/>
        <w:autoSpaceDN w:val="0"/>
        <w:adjustRightInd w:val="0"/>
        <w:spacing w:after="0" w:line="240" w:lineRule="auto"/>
        <w:ind w:firstLine="709"/>
        <w:jc w:val="both"/>
        <w:rPr>
          <w:rFonts w:ascii="Times New Roman" w:eastAsiaTheme="minorHAnsi" w:hAnsi="Times New Roman"/>
          <w:b/>
          <w:i/>
          <w:iCs/>
          <w:sz w:val="28"/>
          <w:szCs w:val="28"/>
        </w:rPr>
      </w:pPr>
      <w:r w:rsidRPr="00CC52D2">
        <w:rPr>
          <w:rFonts w:ascii="Times New Roman" w:eastAsiaTheme="minorHAnsi" w:hAnsi="Times New Roman"/>
          <w:b/>
          <w:i/>
          <w:iCs/>
          <w:sz w:val="28"/>
          <w:szCs w:val="28"/>
        </w:rPr>
        <w:t>4. Колебания и волны</w:t>
      </w:r>
    </w:p>
    <w:p w:rsidR="00CC52D2" w:rsidRPr="00CC52D2" w:rsidRDefault="00CC52D2" w:rsidP="00CC52D2">
      <w:pPr>
        <w:autoSpaceDE w:val="0"/>
        <w:autoSpaceDN w:val="0"/>
        <w:adjustRightInd w:val="0"/>
        <w:spacing w:after="0" w:line="240" w:lineRule="auto"/>
        <w:ind w:firstLine="709"/>
        <w:jc w:val="both"/>
        <w:rPr>
          <w:rFonts w:ascii="Times New Roman" w:eastAsia="SchoolBookCSanPin-Regular" w:hAnsi="Times New Roman"/>
          <w:sz w:val="28"/>
          <w:szCs w:val="28"/>
        </w:rPr>
      </w:pPr>
      <w:r w:rsidRPr="00CC52D2">
        <w:rPr>
          <w:rFonts w:ascii="Times New Roman" w:eastAsiaTheme="minorHAnsi" w:hAnsi="Times New Roman"/>
          <w:b/>
          <w:bCs/>
          <w:sz w:val="28"/>
          <w:szCs w:val="28"/>
        </w:rPr>
        <w:t xml:space="preserve">Механические колебания и волны. </w:t>
      </w:r>
      <w:r w:rsidRPr="00CC52D2">
        <w:rPr>
          <w:rFonts w:ascii="Times New Roman" w:eastAsia="SchoolBookCSanPin-Regular" w:hAnsi="Times New Roman"/>
          <w:sz w:val="28"/>
          <w:szCs w:val="28"/>
        </w:rPr>
        <w:t>Свободные колебания. Период, частота и</w:t>
      </w:r>
      <w:r>
        <w:rPr>
          <w:rFonts w:ascii="Times New Roman" w:eastAsia="SchoolBookCSanPin-Regular" w:hAnsi="Times New Roman"/>
          <w:sz w:val="28"/>
          <w:szCs w:val="28"/>
        </w:rPr>
        <w:t xml:space="preserve"> </w:t>
      </w:r>
      <w:r w:rsidRPr="00CC52D2">
        <w:rPr>
          <w:rFonts w:ascii="Times New Roman" w:eastAsia="SchoolBookCSanPin-Regular" w:hAnsi="Times New Roman"/>
          <w:sz w:val="28"/>
          <w:szCs w:val="28"/>
        </w:rPr>
        <w:t>амплитуда колебаний. Гармонические колебания. Математический и пружинный</w:t>
      </w:r>
      <w:r>
        <w:rPr>
          <w:rFonts w:ascii="Times New Roman" w:eastAsia="SchoolBookCSanPin-Regular" w:hAnsi="Times New Roman"/>
          <w:sz w:val="28"/>
          <w:szCs w:val="28"/>
        </w:rPr>
        <w:t xml:space="preserve"> </w:t>
      </w:r>
      <w:r w:rsidRPr="00CC52D2">
        <w:rPr>
          <w:rFonts w:ascii="Times New Roman" w:eastAsia="SchoolBookCSanPin-Regular" w:hAnsi="Times New Roman"/>
          <w:sz w:val="28"/>
          <w:szCs w:val="28"/>
        </w:rPr>
        <w:t>маятники. Превращение энергии при гармонических колебаниях</w:t>
      </w:r>
      <w:r>
        <w:rPr>
          <w:rFonts w:ascii="Times New Roman" w:eastAsia="SchoolBookCSanPin-Regular" w:hAnsi="Times New Roman"/>
          <w:sz w:val="28"/>
          <w:szCs w:val="28"/>
        </w:rPr>
        <w:t xml:space="preserve">. </w:t>
      </w:r>
      <w:r w:rsidRPr="00CC52D2">
        <w:rPr>
          <w:rFonts w:ascii="Times New Roman" w:eastAsia="SchoolBookCSanPin-Regular" w:hAnsi="Times New Roman"/>
          <w:sz w:val="28"/>
          <w:szCs w:val="28"/>
        </w:rPr>
        <w:t>Механические волны и их виды. Звуковые волны. Ультразвуковые волны. Ультразвук и его использование в медицине и технике.</w:t>
      </w:r>
    </w:p>
    <w:p w:rsidR="00CC52D2" w:rsidRPr="00CC52D2" w:rsidRDefault="00CC52D2" w:rsidP="00CC52D2">
      <w:pPr>
        <w:autoSpaceDE w:val="0"/>
        <w:autoSpaceDN w:val="0"/>
        <w:adjustRightInd w:val="0"/>
        <w:spacing w:after="0" w:line="240" w:lineRule="auto"/>
        <w:ind w:firstLine="709"/>
        <w:jc w:val="both"/>
        <w:rPr>
          <w:rFonts w:ascii="Times New Roman" w:eastAsia="SchoolBookCSanPin-Regular" w:hAnsi="Times New Roman"/>
          <w:sz w:val="28"/>
          <w:szCs w:val="28"/>
        </w:rPr>
      </w:pPr>
      <w:r w:rsidRPr="00CC52D2">
        <w:rPr>
          <w:rFonts w:ascii="Times New Roman" w:eastAsiaTheme="minorHAnsi" w:hAnsi="Times New Roman"/>
          <w:b/>
          <w:bCs/>
          <w:sz w:val="28"/>
          <w:szCs w:val="28"/>
        </w:rPr>
        <w:t xml:space="preserve">Электромагнитные колебания и волны. </w:t>
      </w:r>
      <w:r w:rsidRPr="00CC52D2">
        <w:rPr>
          <w:rFonts w:ascii="Times New Roman" w:eastAsia="SchoolBookCSanPin-Regular" w:hAnsi="Times New Roman"/>
          <w:sz w:val="28"/>
          <w:szCs w:val="28"/>
        </w:rPr>
        <w:t>Свободные электромагнитные колебания</w:t>
      </w:r>
      <w:r>
        <w:rPr>
          <w:rFonts w:ascii="Times New Roman" w:eastAsia="SchoolBookCSanPin-Regular" w:hAnsi="Times New Roman"/>
          <w:sz w:val="28"/>
          <w:szCs w:val="28"/>
        </w:rPr>
        <w:t xml:space="preserve">. </w:t>
      </w:r>
      <w:r w:rsidRPr="00CC52D2">
        <w:rPr>
          <w:rFonts w:ascii="Times New Roman" w:eastAsia="SchoolBookCSanPin-Regular" w:hAnsi="Times New Roman"/>
          <w:sz w:val="28"/>
          <w:szCs w:val="28"/>
        </w:rPr>
        <w:t>Колебательный контур. Формула Томсона. Вынужденные электромагнитные колебания. Гармонические электромагнитные колебания. Электрический резонанс. Переменный ток. Электрогенератор. Получение и передача электроэнергии. Проблемы</w:t>
      </w:r>
      <w:r>
        <w:rPr>
          <w:rFonts w:ascii="Times New Roman" w:eastAsia="SchoolBookCSanPin-Regular" w:hAnsi="Times New Roman"/>
          <w:sz w:val="28"/>
          <w:szCs w:val="28"/>
        </w:rPr>
        <w:t xml:space="preserve"> </w:t>
      </w:r>
      <w:r w:rsidRPr="00CC52D2">
        <w:rPr>
          <w:rFonts w:ascii="Times New Roman" w:eastAsia="SchoolBookCSanPin-Regular" w:hAnsi="Times New Roman"/>
          <w:sz w:val="28"/>
          <w:szCs w:val="28"/>
        </w:rPr>
        <w:t>энергосбережения</w:t>
      </w:r>
      <w:r>
        <w:rPr>
          <w:rFonts w:ascii="Times New Roman" w:eastAsia="SchoolBookCSanPin-Regular" w:hAnsi="Times New Roman"/>
          <w:sz w:val="28"/>
          <w:szCs w:val="28"/>
        </w:rPr>
        <w:t xml:space="preserve">. </w:t>
      </w:r>
      <w:r w:rsidRPr="00CC52D2">
        <w:rPr>
          <w:rFonts w:ascii="Times New Roman" w:eastAsia="SchoolBookCSanPin-Regular" w:hAnsi="Times New Roman"/>
          <w:sz w:val="28"/>
          <w:szCs w:val="28"/>
        </w:rPr>
        <w:t>Электромагнитное поле. Электромагнитные волны. Скорость электромагнитных</w:t>
      </w:r>
      <w:r>
        <w:rPr>
          <w:rFonts w:ascii="Times New Roman" w:eastAsia="SchoolBookCSanPin-Regular" w:hAnsi="Times New Roman"/>
          <w:sz w:val="28"/>
          <w:szCs w:val="28"/>
        </w:rPr>
        <w:t xml:space="preserve"> </w:t>
      </w:r>
      <w:r w:rsidRPr="00CC52D2">
        <w:rPr>
          <w:rFonts w:ascii="Times New Roman" w:eastAsia="SchoolBookCSanPin-Regular" w:hAnsi="Times New Roman"/>
          <w:sz w:val="28"/>
          <w:szCs w:val="28"/>
        </w:rPr>
        <w:t>волн. Принципы радиосвязи и телевидения. Использование электромагнитных</w:t>
      </w:r>
      <w:r>
        <w:rPr>
          <w:rFonts w:ascii="Times New Roman" w:eastAsia="SchoolBookCSanPin-Regular" w:hAnsi="Times New Roman"/>
          <w:sz w:val="28"/>
          <w:szCs w:val="28"/>
        </w:rPr>
        <w:t xml:space="preserve"> </w:t>
      </w:r>
      <w:r w:rsidRPr="00CC52D2">
        <w:rPr>
          <w:rFonts w:ascii="Times New Roman" w:eastAsia="SchoolBookCSanPin-Regular" w:hAnsi="Times New Roman"/>
          <w:sz w:val="28"/>
          <w:szCs w:val="28"/>
        </w:rPr>
        <w:t>волн различного диапазона в технических средствах связи, медицине, при изучении</w:t>
      </w:r>
      <w:r>
        <w:rPr>
          <w:rFonts w:ascii="Times New Roman" w:eastAsia="SchoolBookCSanPin-Regular" w:hAnsi="Times New Roman"/>
          <w:sz w:val="28"/>
          <w:szCs w:val="28"/>
        </w:rPr>
        <w:t xml:space="preserve"> </w:t>
      </w:r>
      <w:r w:rsidRPr="00CC52D2">
        <w:rPr>
          <w:rFonts w:ascii="Times New Roman" w:eastAsia="SchoolBookCSanPin-Regular" w:hAnsi="Times New Roman"/>
          <w:sz w:val="28"/>
          <w:szCs w:val="28"/>
        </w:rPr>
        <w:t>свойств вещества.</w:t>
      </w:r>
    </w:p>
    <w:p w:rsidR="00CC52D2" w:rsidRPr="00CC52D2" w:rsidRDefault="00CC52D2" w:rsidP="00CC52D2">
      <w:pPr>
        <w:autoSpaceDE w:val="0"/>
        <w:autoSpaceDN w:val="0"/>
        <w:adjustRightInd w:val="0"/>
        <w:spacing w:after="0" w:line="240" w:lineRule="auto"/>
        <w:ind w:firstLine="709"/>
        <w:jc w:val="both"/>
        <w:rPr>
          <w:rFonts w:ascii="Times New Roman" w:eastAsia="SchoolBookCSanPin-Regular" w:hAnsi="Times New Roman"/>
          <w:sz w:val="28"/>
          <w:szCs w:val="28"/>
        </w:rPr>
      </w:pPr>
      <w:r w:rsidRPr="00CC52D2">
        <w:rPr>
          <w:rFonts w:ascii="Times New Roman" w:eastAsiaTheme="minorHAnsi" w:hAnsi="Times New Roman"/>
          <w:b/>
          <w:bCs/>
          <w:sz w:val="28"/>
          <w:szCs w:val="28"/>
        </w:rPr>
        <w:t xml:space="preserve">Световые волны. </w:t>
      </w:r>
      <w:r w:rsidRPr="00CC52D2">
        <w:rPr>
          <w:rFonts w:ascii="Times New Roman" w:eastAsia="SchoolBookCSanPin-Regular" w:hAnsi="Times New Roman"/>
          <w:sz w:val="28"/>
          <w:szCs w:val="28"/>
        </w:rPr>
        <w:t>Развитие представлений о природе света. Законы отражения и</w:t>
      </w:r>
      <w:r>
        <w:rPr>
          <w:rFonts w:ascii="Times New Roman" w:eastAsia="SchoolBookCSanPin-Regular" w:hAnsi="Times New Roman"/>
          <w:sz w:val="28"/>
          <w:szCs w:val="28"/>
        </w:rPr>
        <w:t xml:space="preserve"> </w:t>
      </w:r>
      <w:r w:rsidRPr="00CC52D2">
        <w:rPr>
          <w:rFonts w:ascii="Times New Roman" w:eastAsia="SchoolBookCSanPin-Regular" w:hAnsi="Times New Roman"/>
          <w:sz w:val="28"/>
          <w:szCs w:val="28"/>
        </w:rPr>
        <w:t>преломления света. Интерференция света. Дифракция света. Дифракционная решетка. Поляризация света. Дисперсия света</w:t>
      </w:r>
      <w:r>
        <w:rPr>
          <w:rFonts w:ascii="Times New Roman" w:eastAsia="SchoolBookCSanPin-Regular" w:hAnsi="Times New Roman"/>
          <w:sz w:val="28"/>
          <w:szCs w:val="28"/>
        </w:rPr>
        <w:t xml:space="preserve">. </w:t>
      </w:r>
      <w:r w:rsidRPr="00CC52D2">
        <w:rPr>
          <w:rFonts w:ascii="Times New Roman" w:eastAsia="SchoolBookCSanPin-Regular" w:hAnsi="Times New Roman"/>
          <w:sz w:val="28"/>
          <w:szCs w:val="28"/>
        </w:rPr>
        <w:t>Линзы. Формула тонкой линзы. Оптические приборы.</w:t>
      </w:r>
    </w:p>
    <w:p w:rsidR="00CC52D2" w:rsidRPr="00CC52D2" w:rsidRDefault="00CC52D2" w:rsidP="00CC52D2">
      <w:pPr>
        <w:autoSpaceDE w:val="0"/>
        <w:autoSpaceDN w:val="0"/>
        <w:adjustRightInd w:val="0"/>
        <w:spacing w:after="0" w:line="240" w:lineRule="auto"/>
        <w:ind w:firstLine="709"/>
        <w:jc w:val="both"/>
        <w:rPr>
          <w:rFonts w:ascii="Times New Roman" w:eastAsiaTheme="minorHAnsi" w:hAnsi="Times New Roman"/>
          <w:b/>
          <w:bCs/>
          <w:i/>
          <w:iCs/>
          <w:sz w:val="28"/>
          <w:szCs w:val="28"/>
        </w:rPr>
      </w:pPr>
      <w:r w:rsidRPr="00CC52D2">
        <w:rPr>
          <w:rFonts w:ascii="Times New Roman" w:eastAsiaTheme="minorHAnsi" w:hAnsi="Times New Roman"/>
          <w:b/>
          <w:bCs/>
          <w:i/>
          <w:iCs/>
          <w:sz w:val="28"/>
          <w:szCs w:val="28"/>
        </w:rPr>
        <w:t>Демонстрации</w:t>
      </w:r>
      <w:r>
        <w:rPr>
          <w:rFonts w:ascii="Times New Roman" w:eastAsiaTheme="minorHAnsi" w:hAnsi="Times New Roman"/>
          <w:b/>
          <w:bCs/>
          <w:i/>
          <w:iCs/>
          <w:sz w:val="28"/>
          <w:szCs w:val="28"/>
        </w:rPr>
        <w:t>:</w:t>
      </w:r>
    </w:p>
    <w:p w:rsidR="00CC52D2" w:rsidRPr="00CC52D2" w:rsidRDefault="00CC52D2" w:rsidP="00CC52D2">
      <w:pPr>
        <w:autoSpaceDE w:val="0"/>
        <w:autoSpaceDN w:val="0"/>
        <w:adjustRightInd w:val="0"/>
        <w:spacing w:after="0" w:line="240" w:lineRule="auto"/>
        <w:ind w:firstLine="709"/>
        <w:jc w:val="both"/>
        <w:rPr>
          <w:rFonts w:ascii="Times New Roman" w:eastAsia="SchoolBookCSanPin-Regular" w:hAnsi="Times New Roman"/>
          <w:sz w:val="28"/>
          <w:szCs w:val="28"/>
        </w:rPr>
      </w:pPr>
      <w:r w:rsidRPr="00CC52D2">
        <w:rPr>
          <w:rFonts w:ascii="Times New Roman" w:eastAsia="SchoolBookCSanPin-Regular" w:hAnsi="Times New Roman"/>
          <w:sz w:val="28"/>
          <w:szCs w:val="28"/>
        </w:rPr>
        <w:t>Колебания математического и пружинного маятников.</w:t>
      </w:r>
    </w:p>
    <w:p w:rsidR="00CC52D2" w:rsidRPr="00CC52D2" w:rsidRDefault="00CC52D2" w:rsidP="00CC52D2">
      <w:pPr>
        <w:autoSpaceDE w:val="0"/>
        <w:autoSpaceDN w:val="0"/>
        <w:adjustRightInd w:val="0"/>
        <w:spacing w:after="0" w:line="240" w:lineRule="auto"/>
        <w:ind w:firstLine="709"/>
        <w:jc w:val="both"/>
        <w:rPr>
          <w:rFonts w:ascii="Times New Roman" w:eastAsia="SchoolBookCSanPin-Regular" w:hAnsi="Times New Roman"/>
          <w:sz w:val="28"/>
          <w:szCs w:val="28"/>
        </w:rPr>
      </w:pPr>
      <w:r w:rsidRPr="00CC52D2">
        <w:rPr>
          <w:rFonts w:ascii="Times New Roman" w:eastAsia="SchoolBookCSanPin-Regular" w:hAnsi="Times New Roman"/>
          <w:sz w:val="28"/>
          <w:szCs w:val="28"/>
        </w:rPr>
        <w:t>Работа электрогенератора.</w:t>
      </w:r>
    </w:p>
    <w:p w:rsidR="00CC52D2" w:rsidRPr="00CC52D2" w:rsidRDefault="00CC52D2" w:rsidP="00CC52D2">
      <w:pPr>
        <w:autoSpaceDE w:val="0"/>
        <w:autoSpaceDN w:val="0"/>
        <w:adjustRightInd w:val="0"/>
        <w:spacing w:after="0" w:line="240" w:lineRule="auto"/>
        <w:ind w:firstLine="709"/>
        <w:jc w:val="both"/>
        <w:rPr>
          <w:rFonts w:ascii="Times New Roman" w:eastAsia="SchoolBookCSanPin-Regular" w:hAnsi="Times New Roman"/>
          <w:sz w:val="28"/>
          <w:szCs w:val="28"/>
        </w:rPr>
      </w:pPr>
      <w:r w:rsidRPr="00CC52D2">
        <w:rPr>
          <w:rFonts w:ascii="Times New Roman" w:eastAsia="SchoolBookCSanPin-Regular" w:hAnsi="Times New Roman"/>
          <w:sz w:val="28"/>
          <w:szCs w:val="28"/>
        </w:rPr>
        <w:t>Излучение и прием электромагнитных волн.</w:t>
      </w:r>
    </w:p>
    <w:p w:rsidR="00CC52D2" w:rsidRPr="00CC52D2" w:rsidRDefault="00CC52D2" w:rsidP="00CC52D2">
      <w:pPr>
        <w:autoSpaceDE w:val="0"/>
        <w:autoSpaceDN w:val="0"/>
        <w:adjustRightInd w:val="0"/>
        <w:spacing w:after="0" w:line="240" w:lineRule="auto"/>
        <w:ind w:firstLine="709"/>
        <w:jc w:val="both"/>
        <w:rPr>
          <w:rFonts w:ascii="Times New Roman" w:eastAsia="SchoolBookCSanPin-Regular" w:hAnsi="Times New Roman"/>
          <w:sz w:val="28"/>
          <w:szCs w:val="28"/>
        </w:rPr>
      </w:pPr>
      <w:r w:rsidRPr="00CC52D2">
        <w:rPr>
          <w:rFonts w:ascii="Times New Roman" w:eastAsia="SchoolBookCSanPin-Regular" w:hAnsi="Times New Roman"/>
          <w:sz w:val="28"/>
          <w:szCs w:val="28"/>
        </w:rPr>
        <w:t>Радиосвязь.</w:t>
      </w:r>
    </w:p>
    <w:p w:rsidR="00CC52D2" w:rsidRPr="00CC52D2" w:rsidRDefault="00CC52D2" w:rsidP="00CC52D2">
      <w:pPr>
        <w:autoSpaceDE w:val="0"/>
        <w:autoSpaceDN w:val="0"/>
        <w:adjustRightInd w:val="0"/>
        <w:spacing w:after="0" w:line="240" w:lineRule="auto"/>
        <w:ind w:firstLine="709"/>
        <w:jc w:val="both"/>
        <w:rPr>
          <w:rFonts w:ascii="Times New Roman" w:eastAsia="SchoolBookCSanPin-Regular" w:hAnsi="Times New Roman"/>
          <w:sz w:val="28"/>
          <w:szCs w:val="28"/>
        </w:rPr>
      </w:pPr>
      <w:r w:rsidRPr="00CC52D2">
        <w:rPr>
          <w:rFonts w:ascii="Times New Roman" w:eastAsia="SchoolBookCSanPin-Regular" w:hAnsi="Times New Roman"/>
          <w:sz w:val="28"/>
          <w:szCs w:val="28"/>
        </w:rPr>
        <w:t>Разложение белого света в спектр.</w:t>
      </w:r>
    </w:p>
    <w:p w:rsidR="00CC52D2" w:rsidRPr="00CC52D2" w:rsidRDefault="00CC52D2" w:rsidP="00CC52D2">
      <w:pPr>
        <w:autoSpaceDE w:val="0"/>
        <w:autoSpaceDN w:val="0"/>
        <w:adjustRightInd w:val="0"/>
        <w:spacing w:after="0" w:line="240" w:lineRule="auto"/>
        <w:ind w:firstLine="709"/>
        <w:jc w:val="both"/>
        <w:rPr>
          <w:rFonts w:ascii="Times New Roman" w:eastAsia="SchoolBookCSanPin-Regular" w:hAnsi="Times New Roman"/>
          <w:sz w:val="28"/>
          <w:szCs w:val="28"/>
        </w:rPr>
      </w:pPr>
      <w:r w:rsidRPr="00CC52D2">
        <w:rPr>
          <w:rFonts w:ascii="Times New Roman" w:eastAsia="SchoolBookCSanPin-Regular" w:hAnsi="Times New Roman"/>
          <w:sz w:val="28"/>
          <w:szCs w:val="28"/>
        </w:rPr>
        <w:t>Интерференция и дифракция света.</w:t>
      </w:r>
    </w:p>
    <w:p w:rsidR="00CC52D2" w:rsidRPr="00CC52D2" w:rsidRDefault="00CC52D2" w:rsidP="00CC52D2">
      <w:pPr>
        <w:autoSpaceDE w:val="0"/>
        <w:autoSpaceDN w:val="0"/>
        <w:adjustRightInd w:val="0"/>
        <w:spacing w:after="0" w:line="240" w:lineRule="auto"/>
        <w:ind w:firstLine="709"/>
        <w:jc w:val="both"/>
        <w:rPr>
          <w:rFonts w:ascii="Times New Roman" w:eastAsia="SchoolBookCSanPin-Regular" w:hAnsi="Times New Roman"/>
          <w:sz w:val="28"/>
          <w:szCs w:val="28"/>
        </w:rPr>
      </w:pPr>
      <w:r w:rsidRPr="00CC52D2">
        <w:rPr>
          <w:rFonts w:ascii="Times New Roman" w:eastAsia="SchoolBookCSanPin-Regular" w:hAnsi="Times New Roman"/>
          <w:sz w:val="28"/>
          <w:szCs w:val="28"/>
        </w:rPr>
        <w:t>Отражение и преломление света.</w:t>
      </w:r>
    </w:p>
    <w:p w:rsidR="00CC52D2" w:rsidRPr="00CC52D2" w:rsidRDefault="00CC52D2" w:rsidP="00CC52D2">
      <w:pPr>
        <w:autoSpaceDE w:val="0"/>
        <w:autoSpaceDN w:val="0"/>
        <w:adjustRightInd w:val="0"/>
        <w:spacing w:after="0" w:line="240" w:lineRule="auto"/>
        <w:ind w:firstLine="709"/>
        <w:jc w:val="both"/>
        <w:rPr>
          <w:rFonts w:ascii="Times New Roman" w:eastAsia="SchoolBookCSanPin-Regular" w:hAnsi="Times New Roman"/>
          <w:sz w:val="28"/>
          <w:szCs w:val="28"/>
        </w:rPr>
      </w:pPr>
      <w:r w:rsidRPr="00CC52D2">
        <w:rPr>
          <w:rFonts w:ascii="Times New Roman" w:eastAsia="SchoolBookCSanPin-Regular" w:hAnsi="Times New Roman"/>
          <w:sz w:val="28"/>
          <w:szCs w:val="28"/>
        </w:rPr>
        <w:t>Оптические приборы.</w:t>
      </w:r>
    </w:p>
    <w:p w:rsidR="00CC52D2" w:rsidRPr="00CC52D2" w:rsidRDefault="00CC52D2" w:rsidP="00CC52D2">
      <w:pPr>
        <w:autoSpaceDE w:val="0"/>
        <w:autoSpaceDN w:val="0"/>
        <w:adjustRightInd w:val="0"/>
        <w:spacing w:after="0" w:line="240" w:lineRule="auto"/>
        <w:ind w:firstLine="709"/>
        <w:jc w:val="both"/>
        <w:rPr>
          <w:rFonts w:ascii="Times New Roman" w:eastAsiaTheme="minorHAnsi" w:hAnsi="Times New Roman"/>
          <w:b/>
          <w:bCs/>
          <w:i/>
          <w:iCs/>
          <w:sz w:val="28"/>
          <w:szCs w:val="28"/>
        </w:rPr>
      </w:pPr>
      <w:r w:rsidRPr="00CC52D2">
        <w:rPr>
          <w:rFonts w:ascii="Times New Roman" w:eastAsiaTheme="minorHAnsi" w:hAnsi="Times New Roman"/>
          <w:b/>
          <w:bCs/>
          <w:i/>
          <w:iCs/>
          <w:sz w:val="28"/>
          <w:szCs w:val="28"/>
        </w:rPr>
        <w:t>Практические занятия</w:t>
      </w:r>
      <w:r>
        <w:rPr>
          <w:rFonts w:ascii="Times New Roman" w:eastAsiaTheme="minorHAnsi" w:hAnsi="Times New Roman"/>
          <w:b/>
          <w:bCs/>
          <w:i/>
          <w:iCs/>
          <w:sz w:val="28"/>
          <w:szCs w:val="28"/>
        </w:rPr>
        <w:t>:</w:t>
      </w:r>
    </w:p>
    <w:p w:rsidR="00CC52D2" w:rsidRPr="00CC52D2" w:rsidRDefault="00CC52D2" w:rsidP="00CC52D2">
      <w:pPr>
        <w:autoSpaceDE w:val="0"/>
        <w:autoSpaceDN w:val="0"/>
        <w:adjustRightInd w:val="0"/>
        <w:spacing w:after="0" w:line="240" w:lineRule="auto"/>
        <w:ind w:firstLine="709"/>
        <w:jc w:val="both"/>
        <w:rPr>
          <w:rFonts w:ascii="Times New Roman" w:eastAsia="SchoolBookCSanPin-Regular" w:hAnsi="Times New Roman"/>
          <w:sz w:val="28"/>
          <w:szCs w:val="28"/>
        </w:rPr>
      </w:pPr>
      <w:r w:rsidRPr="00CC52D2">
        <w:rPr>
          <w:rFonts w:ascii="Times New Roman" w:eastAsia="SchoolBookCSanPin-Regular" w:hAnsi="Times New Roman"/>
          <w:sz w:val="28"/>
          <w:szCs w:val="28"/>
        </w:rPr>
        <w:t>Изучение колебаний математического маятника.</w:t>
      </w:r>
    </w:p>
    <w:p w:rsidR="003B29D0" w:rsidRDefault="00CC52D2" w:rsidP="00CC52D2">
      <w:pPr>
        <w:spacing w:after="0" w:line="240" w:lineRule="auto"/>
        <w:ind w:firstLine="709"/>
        <w:jc w:val="both"/>
        <w:rPr>
          <w:rFonts w:ascii="Times New Roman" w:eastAsia="SchoolBookCSanPin-Regular" w:hAnsi="Times New Roman"/>
          <w:sz w:val="28"/>
          <w:szCs w:val="28"/>
        </w:rPr>
      </w:pPr>
      <w:r w:rsidRPr="00CC52D2">
        <w:rPr>
          <w:rFonts w:ascii="Times New Roman" w:eastAsia="SchoolBookCSanPin-Regular" w:hAnsi="Times New Roman"/>
          <w:sz w:val="28"/>
          <w:szCs w:val="28"/>
        </w:rPr>
        <w:t>Изучение интерференции и дифракции света.</w:t>
      </w:r>
    </w:p>
    <w:p w:rsidR="00CC52D2" w:rsidRDefault="00CC52D2" w:rsidP="00CC52D2">
      <w:pPr>
        <w:spacing w:after="0" w:line="240" w:lineRule="auto"/>
        <w:ind w:firstLine="709"/>
        <w:jc w:val="both"/>
        <w:rPr>
          <w:rFonts w:ascii="Times New Roman" w:eastAsia="SchoolBookCSanPin-Regular" w:hAnsi="Times New Roman"/>
          <w:sz w:val="28"/>
          <w:szCs w:val="28"/>
        </w:rPr>
      </w:pPr>
    </w:p>
    <w:p w:rsidR="00CC52D2" w:rsidRDefault="00CC52D2" w:rsidP="00CC52D2">
      <w:pPr>
        <w:autoSpaceDE w:val="0"/>
        <w:autoSpaceDN w:val="0"/>
        <w:adjustRightInd w:val="0"/>
        <w:spacing w:after="0" w:line="240" w:lineRule="auto"/>
        <w:ind w:firstLine="709"/>
        <w:jc w:val="both"/>
        <w:rPr>
          <w:rFonts w:ascii="Times New Roman" w:eastAsiaTheme="minorHAnsi" w:hAnsi="Times New Roman"/>
          <w:b/>
          <w:i/>
          <w:iCs/>
          <w:sz w:val="28"/>
          <w:szCs w:val="28"/>
        </w:rPr>
      </w:pPr>
    </w:p>
    <w:p w:rsidR="00CC52D2" w:rsidRDefault="00CC52D2" w:rsidP="00CC52D2">
      <w:pPr>
        <w:autoSpaceDE w:val="0"/>
        <w:autoSpaceDN w:val="0"/>
        <w:adjustRightInd w:val="0"/>
        <w:spacing w:after="0" w:line="240" w:lineRule="auto"/>
        <w:ind w:firstLine="709"/>
        <w:jc w:val="both"/>
        <w:rPr>
          <w:rFonts w:ascii="Times New Roman" w:eastAsiaTheme="minorHAnsi" w:hAnsi="Times New Roman"/>
          <w:b/>
          <w:i/>
          <w:iCs/>
          <w:sz w:val="28"/>
          <w:szCs w:val="28"/>
        </w:rPr>
      </w:pPr>
    </w:p>
    <w:p w:rsidR="00CC52D2" w:rsidRPr="00CC52D2" w:rsidRDefault="00CC52D2" w:rsidP="00CC52D2">
      <w:pPr>
        <w:autoSpaceDE w:val="0"/>
        <w:autoSpaceDN w:val="0"/>
        <w:adjustRightInd w:val="0"/>
        <w:spacing w:after="0" w:line="240" w:lineRule="auto"/>
        <w:ind w:firstLine="709"/>
        <w:jc w:val="both"/>
        <w:rPr>
          <w:rFonts w:ascii="Times New Roman" w:eastAsiaTheme="minorHAnsi" w:hAnsi="Times New Roman"/>
          <w:b/>
          <w:i/>
          <w:iCs/>
          <w:sz w:val="28"/>
          <w:szCs w:val="28"/>
        </w:rPr>
      </w:pPr>
      <w:r w:rsidRPr="00CC52D2">
        <w:rPr>
          <w:rFonts w:ascii="Times New Roman" w:eastAsiaTheme="minorHAnsi" w:hAnsi="Times New Roman"/>
          <w:b/>
          <w:i/>
          <w:iCs/>
          <w:sz w:val="28"/>
          <w:szCs w:val="28"/>
        </w:rPr>
        <w:t>5. Элементы квантовой физики</w:t>
      </w:r>
    </w:p>
    <w:p w:rsidR="00CC52D2" w:rsidRPr="00CC52D2" w:rsidRDefault="00CC52D2" w:rsidP="00CC52D2">
      <w:pPr>
        <w:autoSpaceDE w:val="0"/>
        <w:autoSpaceDN w:val="0"/>
        <w:adjustRightInd w:val="0"/>
        <w:spacing w:after="0" w:line="240" w:lineRule="auto"/>
        <w:ind w:firstLine="709"/>
        <w:jc w:val="both"/>
        <w:rPr>
          <w:rFonts w:ascii="Times New Roman" w:eastAsia="SchoolBookCSanPin-Regular" w:hAnsi="Times New Roman"/>
          <w:sz w:val="28"/>
          <w:szCs w:val="28"/>
        </w:rPr>
      </w:pPr>
      <w:r w:rsidRPr="00CC52D2">
        <w:rPr>
          <w:rFonts w:ascii="Times New Roman" w:eastAsiaTheme="minorHAnsi" w:hAnsi="Times New Roman"/>
          <w:b/>
          <w:bCs/>
          <w:sz w:val="28"/>
          <w:szCs w:val="28"/>
        </w:rPr>
        <w:lastRenderedPageBreak/>
        <w:t xml:space="preserve">Квантовые свойства света. </w:t>
      </w:r>
      <w:r w:rsidRPr="00CC52D2">
        <w:rPr>
          <w:rFonts w:ascii="Times New Roman" w:eastAsia="SchoolBookCSanPin-Regular" w:hAnsi="Times New Roman"/>
          <w:sz w:val="28"/>
          <w:szCs w:val="28"/>
        </w:rPr>
        <w:t>Равновесное тепловое излучение. Квантовая гипотеза</w:t>
      </w:r>
      <w:r>
        <w:rPr>
          <w:rFonts w:ascii="Times New Roman" w:eastAsia="SchoolBookCSanPin-Regular" w:hAnsi="Times New Roman"/>
          <w:sz w:val="28"/>
          <w:szCs w:val="28"/>
        </w:rPr>
        <w:t xml:space="preserve"> </w:t>
      </w:r>
      <w:r w:rsidRPr="00CC52D2">
        <w:rPr>
          <w:rFonts w:ascii="Times New Roman" w:eastAsia="SchoolBookCSanPin-Regular" w:hAnsi="Times New Roman"/>
          <w:sz w:val="28"/>
          <w:szCs w:val="28"/>
        </w:rPr>
        <w:t>Планка. Фотоэлектрический эффект. Уравнение Эйнштейна для внешнего фотоэффекта. Фотон. Давление света. Дуализм свойств света.</w:t>
      </w:r>
    </w:p>
    <w:p w:rsidR="00CC52D2" w:rsidRPr="00CC52D2" w:rsidRDefault="00CC52D2" w:rsidP="00CC52D2">
      <w:pPr>
        <w:autoSpaceDE w:val="0"/>
        <w:autoSpaceDN w:val="0"/>
        <w:adjustRightInd w:val="0"/>
        <w:spacing w:after="0" w:line="240" w:lineRule="auto"/>
        <w:ind w:firstLine="709"/>
        <w:jc w:val="both"/>
        <w:rPr>
          <w:rFonts w:ascii="Times New Roman" w:eastAsia="SchoolBookCSanPin-Regular" w:hAnsi="Times New Roman"/>
          <w:sz w:val="28"/>
          <w:szCs w:val="28"/>
        </w:rPr>
      </w:pPr>
      <w:r w:rsidRPr="00CC52D2">
        <w:rPr>
          <w:rFonts w:ascii="Times New Roman" w:eastAsiaTheme="minorHAnsi" w:hAnsi="Times New Roman"/>
          <w:b/>
          <w:bCs/>
          <w:sz w:val="28"/>
          <w:szCs w:val="28"/>
        </w:rPr>
        <w:t xml:space="preserve">Физика атома. </w:t>
      </w:r>
      <w:r w:rsidRPr="00CC52D2">
        <w:rPr>
          <w:rFonts w:ascii="Times New Roman" w:eastAsia="SchoolBookCSanPin-Regular" w:hAnsi="Times New Roman"/>
          <w:sz w:val="28"/>
          <w:szCs w:val="28"/>
        </w:rPr>
        <w:t>Модели строения атома. Опыт Резерфорда. Постулаты Бора. Объяснение линейчатого спектра водорода на основе квантовых постулатов Бора. Поглощение и испускание света атомом. Квантовая энергия. Принцип действия и использование лазера. Оптическая спектроскопия как метод изучения состава вещества.</w:t>
      </w:r>
    </w:p>
    <w:p w:rsidR="00CC52D2" w:rsidRPr="00CC52D2" w:rsidRDefault="00CC52D2" w:rsidP="00CC52D2">
      <w:pPr>
        <w:autoSpaceDE w:val="0"/>
        <w:autoSpaceDN w:val="0"/>
        <w:adjustRightInd w:val="0"/>
        <w:spacing w:after="0" w:line="240" w:lineRule="auto"/>
        <w:ind w:firstLine="709"/>
        <w:jc w:val="both"/>
        <w:rPr>
          <w:rFonts w:ascii="Times New Roman" w:eastAsia="SchoolBookCSanPin-Regular" w:hAnsi="Times New Roman"/>
          <w:sz w:val="28"/>
          <w:szCs w:val="28"/>
        </w:rPr>
      </w:pPr>
      <w:r w:rsidRPr="00CC52D2">
        <w:rPr>
          <w:rFonts w:ascii="Times New Roman" w:eastAsiaTheme="minorHAnsi" w:hAnsi="Times New Roman"/>
          <w:b/>
          <w:bCs/>
          <w:sz w:val="28"/>
          <w:szCs w:val="28"/>
        </w:rPr>
        <w:t xml:space="preserve">Физика атомного ядра и элементарных частиц. </w:t>
      </w:r>
      <w:r w:rsidRPr="00CC52D2">
        <w:rPr>
          <w:rFonts w:ascii="Times New Roman" w:eastAsia="SchoolBookCSanPin-Regular" w:hAnsi="Times New Roman"/>
          <w:sz w:val="28"/>
          <w:szCs w:val="28"/>
        </w:rPr>
        <w:t>Состав и строение атомного ядра</w:t>
      </w:r>
      <w:r>
        <w:rPr>
          <w:rFonts w:ascii="Times New Roman" w:eastAsia="SchoolBookCSanPin-Regular" w:hAnsi="Times New Roman"/>
          <w:sz w:val="28"/>
          <w:szCs w:val="28"/>
        </w:rPr>
        <w:t xml:space="preserve">. </w:t>
      </w:r>
      <w:r w:rsidRPr="00CC52D2">
        <w:rPr>
          <w:rFonts w:ascii="Times New Roman" w:eastAsia="SchoolBookCSanPin-Regular" w:hAnsi="Times New Roman"/>
          <w:sz w:val="28"/>
          <w:szCs w:val="28"/>
        </w:rPr>
        <w:t>Свойства ядерных сил. Энергия связи и дефект массы атомного ядра. Радиоактивность. Виды радиоактивных превращений. Закон радиоактивного распада. Свойства</w:t>
      </w:r>
      <w:r>
        <w:rPr>
          <w:rFonts w:ascii="Times New Roman" w:eastAsia="SchoolBookCSanPin-Regular" w:hAnsi="Times New Roman"/>
          <w:sz w:val="28"/>
          <w:szCs w:val="28"/>
        </w:rPr>
        <w:t xml:space="preserve"> </w:t>
      </w:r>
      <w:r w:rsidRPr="00CC52D2">
        <w:rPr>
          <w:rFonts w:ascii="Times New Roman" w:eastAsia="SchoolBookCSanPin-Regular" w:hAnsi="Times New Roman"/>
          <w:sz w:val="28"/>
          <w:szCs w:val="28"/>
        </w:rPr>
        <w:t>ионизирующих ядерных излучений. Радиоактивные излучения и их воздействие на</w:t>
      </w:r>
      <w:r>
        <w:rPr>
          <w:rFonts w:ascii="Times New Roman" w:eastAsia="SchoolBookCSanPin-Regular" w:hAnsi="Times New Roman"/>
          <w:sz w:val="28"/>
          <w:szCs w:val="28"/>
        </w:rPr>
        <w:t xml:space="preserve"> </w:t>
      </w:r>
      <w:r w:rsidRPr="00CC52D2">
        <w:rPr>
          <w:rFonts w:ascii="Times New Roman" w:eastAsia="SchoolBookCSanPin-Regular" w:hAnsi="Times New Roman"/>
          <w:sz w:val="28"/>
          <w:szCs w:val="28"/>
        </w:rPr>
        <w:t>живые организмы. Ядерные реакции. Ядерная энергетика. Элементарные частицы.</w:t>
      </w:r>
      <w:r>
        <w:rPr>
          <w:rFonts w:ascii="Times New Roman" w:eastAsia="SchoolBookCSanPin-Regular" w:hAnsi="Times New Roman"/>
          <w:sz w:val="28"/>
          <w:szCs w:val="28"/>
        </w:rPr>
        <w:t xml:space="preserve"> </w:t>
      </w:r>
      <w:r w:rsidRPr="00CC52D2">
        <w:rPr>
          <w:rFonts w:ascii="Times New Roman" w:eastAsia="SchoolBookCSanPin-Regular" w:hAnsi="Times New Roman"/>
          <w:sz w:val="28"/>
          <w:szCs w:val="28"/>
        </w:rPr>
        <w:t>Фундаментальные взаимодействия.</w:t>
      </w:r>
    </w:p>
    <w:p w:rsidR="00CC52D2" w:rsidRPr="00CC52D2" w:rsidRDefault="00CC52D2" w:rsidP="00CC52D2">
      <w:pPr>
        <w:autoSpaceDE w:val="0"/>
        <w:autoSpaceDN w:val="0"/>
        <w:adjustRightInd w:val="0"/>
        <w:spacing w:after="0" w:line="240" w:lineRule="auto"/>
        <w:ind w:firstLine="709"/>
        <w:jc w:val="both"/>
        <w:rPr>
          <w:rFonts w:ascii="Times New Roman" w:eastAsiaTheme="minorHAnsi" w:hAnsi="Times New Roman"/>
          <w:b/>
          <w:bCs/>
          <w:i/>
          <w:iCs/>
          <w:sz w:val="28"/>
          <w:szCs w:val="28"/>
        </w:rPr>
      </w:pPr>
      <w:r w:rsidRPr="00CC52D2">
        <w:rPr>
          <w:rFonts w:ascii="Times New Roman" w:eastAsiaTheme="minorHAnsi" w:hAnsi="Times New Roman"/>
          <w:b/>
          <w:bCs/>
          <w:i/>
          <w:iCs/>
          <w:sz w:val="28"/>
          <w:szCs w:val="28"/>
        </w:rPr>
        <w:t>Демонстрации</w:t>
      </w:r>
    </w:p>
    <w:p w:rsidR="00CC52D2" w:rsidRPr="00CC52D2" w:rsidRDefault="00CC52D2" w:rsidP="00CC52D2">
      <w:pPr>
        <w:autoSpaceDE w:val="0"/>
        <w:autoSpaceDN w:val="0"/>
        <w:adjustRightInd w:val="0"/>
        <w:spacing w:after="0" w:line="240" w:lineRule="auto"/>
        <w:ind w:firstLine="709"/>
        <w:jc w:val="both"/>
        <w:rPr>
          <w:rFonts w:ascii="Times New Roman" w:eastAsia="SchoolBookCSanPin-Regular" w:hAnsi="Times New Roman"/>
          <w:sz w:val="28"/>
          <w:szCs w:val="28"/>
        </w:rPr>
      </w:pPr>
      <w:r w:rsidRPr="00CC52D2">
        <w:rPr>
          <w:rFonts w:ascii="Times New Roman" w:eastAsia="SchoolBookCSanPin-Regular" w:hAnsi="Times New Roman"/>
          <w:sz w:val="28"/>
          <w:szCs w:val="28"/>
        </w:rPr>
        <w:t>Фотоэффект.</w:t>
      </w:r>
    </w:p>
    <w:p w:rsidR="00CC52D2" w:rsidRPr="00CC52D2" w:rsidRDefault="00CC52D2" w:rsidP="00CC52D2">
      <w:pPr>
        <w:autoSpaceDE w:val="0"/>
        <w:autoSpaceDN w:val="0"/>
        <w:adjustRightInd w:val="0"/>
        <w:spacing w:after="0" w:line="240" w:lineRule="auto"/>
        <w:ind w:firstLine="709"/>
        <w:jc w:val="both"/>
        <w:rPr>
          <w:rFonts w:ascii="Times New Roman" w:eastAsia="SchoolBookCSanPin-Regular" w:hAnsi="Times New Roman"/>
          <w:sz w:val="28"/>
          <w:szCs w:val="28"/>
        </w:rPr>
      </w:pPr>
      <w:r w:rsidRPr="00CC52D2">
        <w:rPr>
          <w:rFonts w:ascii="Times New Roman" w:eastAsia="SchoolBookCSanPin-Regular" w:hAnsi="Times New Roman"/>
          <w:sz w:val="28"/>
          <w:szCs w:val="28"/>
        </w:rPr>
        <w:t>Фотоэлемент.</w:t>
      </w:r>
    </w:p>
    <w:p w:rsidR="00CC52D2" w:rsidRPr="00CC52D2" w:rsidRDefault="00CC52D2" w:rsidP="00CC52D2">
      <w:pPr>
        <w:autoSpaceDE w:val="0"/>
        <w:autoSpaceDN w:val="0"/>
        <w:adjustRightInd w:val="0"/>
        <w:spacing w:after="0" w:line="240" w:lineRule="auto"/>
        <w:ind w:firstLine="709"/>
        <w:jc w:val="both"/>
        <w:rPr>
          <w:rFonts w:ascii="Times New Roman" w:eastAsia="SchoolBookCSanPin-Regular" w:hAnsi="Times New Roman"/>
          <w:sz w:val="28"/>
          <w:szCs w:val="28"/>
        </w:rPr>
      </w:pPr>
      <w:r w:rsidRPr="00CC52D2">
        <w:rPr>
          <w:rFonts w:ascii="Times New Roman" w:eastAsia="SchoolBookCSanPin-Regular" w:hAnsi="Times New Roman"/>
          <w:sz w:val="28"/>
          <w:szCs w:val="28"/>
        </w:rPr>
        <w:t>Излучение лазера.</w:t>
      </w:r>
    </w:p>
    <w:p w:rsidR="00CC52D2" w:rsidRPr="00CC52D2" w:rsidRDefault="00CC52D2" w:rsidP="00CC52D2">
      <w:pPr>
        <w:autoSpaceDE w:val="0"/>
        <w:autoSpaceDN w:val="0"/>
        <w:adjustRightInd w:val="0"/>
        <w:spacing w:after="0" w:line="240" w:lineRule="auto"/>
        <w:ind w:firstLine="709"/>
        <w:jc w:val="both"/>
        <w:rPr>
          <w:rFonts w:ascii="Times New Roman" w:eastAsia="SchoolBookCSanPin-Regular" w:hAnsi="Times New Roman"/>
          <w:sz w:val="28"/>
          <w:szCs w:val="28"/>
        </w:rPr>
      </w:pPr>
      <w:r w:rsidRPr="00CC52D2">
        <w:rPr>
          <w:rFonts w:ascii="Times New Roman" w:eastAsia="SchoolBookCSanPin-Regular" w:hAnsi="Times New Roman"/>
          <w:sz w:val="28"/>
          <w:szCs w:val="28"/>
        </w:rPr>
        <w:t>Линейчатые спектры различных веществ.</w:t>
      </w:r>
    </w:p>
    <w:p w:rsidR="00CC52D2" w:rsidRDefault="00CC52D2" w:rsidP="00CC52D2">
      <w:pPr>
        <w:spacing w:after="0" w:line="240" w:lineRule="auto"/>
        <w:ind w:firstLine="709"/>
        <w:jc w:val="both"/>
        <w:rPr>
          <w:rFonts w:ascii="Times New Roman" w:eastAsia="SchoolBookCSanPin-Regular" w:hAnsi="Times New Roman"/>
          <w:sz w:val="28"/>
          <w:szCs w:val="28"/>
        </w:rPr>
      </w:pPr>
      <w:r w:rsidRPr="00CC52D2">
        <w:rPr>
          <w:rFonts w:ascii="Times New Roman" w:eastAsia="SchoolBookCSanPin-Regular" w:hAnsi="Times New Roman"/>
          <w:sz w:val="28"/>
          <w:szCs w:val="28"/>
        </w:rPr>
        <w:t>Счетчик ионизирующих излучений.</w:t>
      </w:r>
    </w:p>
    <w:p w:rsidR="00CC52D2" w:rsidRDefault="00CC52D2" w:rsidP="00CC52D2">
      <w:pPr>
        <w:spacing w:after="0" w:line="240" w:lineRule="auto"/>
        <w:ind w:firstLine="709"/>
        <w:jc w:val="both"/>
        <w:rPr>
          <w:rFonts w:ascii="Times New Roman" w:eastAsia="SchoolBookCSanPin-Regular" w:hAnsi="Times New Roman"/>
          <w:sz w:val="28"/>
          <w:szCs w:val="28"/>
        </w:rPr>
      </w:pPr>
    </w:p>
    <w:p w:rsidR="00CC52D2" w:rsidRPr="00CC52D2" w:rsidRDefault="00CC52D2" w:rsidP="00CC52D2">
      <w:pPr>
        <w:spacing w:after="0" w:line="240" w:lineRule="auto"/>
        <w:ind w:firstLine="709"/>
        <w:jc w:val="both"/>
        <w:rPr>
          <w:rFonts w:ascii="Times New Roman" w:hAnsi="Times New Roman"/>
          <w:b/>
          <w:i/>
          <w:iCs/>
          <w:sz w:val="28"/>
          <w:szCs w:val="28"/>
        </w:rPr>
      </w:pPr>
      <w:r w:rsidRPr="00CC52D2">
        <w:rPr>
          <w:rFonts w:ascii="Times New Roman" w:hAnsi="Times New Roman"/>
          <w:b/>
          <w:i/>
          <w:iCs/>
          <w:sz w:val="28"/>
          <w:szCs w:val="28"/>
        </w:rPr>
        <w:t>6. Вселенная и ее эволюция</w:t>
      </w:r>
    </w:p>
    <w:p w:rsidR="00CC52D2" w:rsidRPr="00CC52D2" w:rsidRDefault="00CC52D2" w:rsidP="00CC52D2">
      <w:pPr>
        <w:spacing w:after="0" w:line="240" w:lineRule="auto"/>
        <w:ind w:firstLine="709"/>
        <w:jc w:val="both"/>
        <w:rPr>
          <w:rFonts w:ascii="Times New Roman" w:hAnsi="Times New Roman"/>
          <w:sz w:val="28"/>
          <w:szCs w:val="28"/>
        </w:rPr>
      </w:pPr>
      <w:r w:rsidRPr="00CC52D2">
        <w:rPr>
          <w:rFonts w:ascii="Times New Roman" w:hAnsi="Times New Roman"/>
          <w:b/>
          <w:bCs/>
          <w:sz w:val="28"/>
          <w:szCs w:val="28"/>
        </w:rPr>
        <w:t xml:space="preserve">Строение и развитие Вселенной. </w:t>
      </w:r>
      <w:r w:rsidRPr="00CC52D2">
        <w:rPr>
          <w:rFonts w:ascii="Times New Roman" w:hAnsi="Times New Roman"/>
          <w:sz w:val="28"/>
          <w:szCs w:val="28"/>
        </w:rPr>
        <w:t>Космология. Звезды. Термоядерный синтез. Модель расширяющейся Вселенной.</w:t>
      </w:r>
    </w:p>
    <w:p w:rsidR="00CC52D2" w:rsidRDefault="00CC52D2" w:rsidP="00CC52D2">
      <w:pPr>
        <w:spacing w:after="0" w:line="240" w:lineRule="auto"/>
        <w:ind w:firstLine="709"/>
        <w:jc w:val="both"/>
        <w:rPr>
          <w:rFonts w:ascii="Times New Roman" w:hAnsi="Times New Roman"/>
          <w:sz w:val="28"/>
          <w:szCs w:val="28"/>
        </w:rPr>
      </w:pPr>
      <w:r w:rsidRPr="00CC52D2">
        <w:rPr>
          <w:rFonts w:ascii="Times New Roman" w:hAnsi="Times New Roman"/>
          <w:b/>
          <w:bCs/>
          <w:sz w:val="28"/>
          <w:szCs w:val="28"/>
        </w:rPr>
        <w:t xml:space="preserve">Происхождение Солнечной системы. </w:t>
      </w:r>
      <w:proofErr w:type="spellStart"/>
      <w:r w:rsidRPr="00CC52D2">
        <w:rPr>
          <w:rFonts w:ascii="Times New Roman" w:hAnsi="Times New Roman"/>
          <w:sz w:val="28"/>
          <w:szCs w:val="28"/>
        </w:rPr>
        <w:t>Протосолнце</w:t>
      </w:r>
      <w:proofErr w:type="spellEnd"/>
      <w:r w:rsidRPr="00CC52D2">
        <w:rPr>
          <w:rFonts w:ascii="Times New Roman" w:hAnsi="Times New Roman"/>
          <w:sz w:val="28"/>
          <w:szCs w:val="28"/>
        </w:rPr>
        <w:t xml:space="preserve"> и протопланетные облака. Образование планет. Проблема существования внеземных цивилизаций.</w:t>
      </w:r>
      <w:r>
        <w:rPr>
          <w:rFonts w:ascii="Times New Roman" w:hAnsi="Times New Roman"/>
          <w:sz w:val="28"/>
          <w:szCs w:val="28"/>
        </w:rPr>
        <w:t xml:space="preserve"> </w:t>
      </w:r>
      <w:r w:rsidRPr="00CC52D2">
        <w:rPr>
          <w:rFonts w:ascii="Times New Roman" w:hAnsi="Times New Roman"/>
          <w:sz w:val="28"/>
          <w:szCs w:val="28"/>
        </w:rPr>
        <w:t>Современная физическая картина мира.</w:t>
      </w:r>
      <w:r>
        <w:rPr>
          <w:rFonts w:ascii="Times New Roman" w:hAnsi="Times New Roman"/>
          <w:sz w:val="28"/>
          <w:szCs w:val="28"/>
        </w:rPr>
        <w:t xml:space="preserve"> </w:t>
      </w:r>
    </w:p>
    <w:p w:rsidR="00CC52D2" w:rsidRDefault="00CC52D2" w:rsidP="00CC52D2">
      <w:pPr>
        <w:spacing w:after="0" w:line="240" w:lineRule="auto"/>
        <w:ind w:firstLine="709"/>
        <w:jc w:val="both"/>
        <w:rPr>
          <w:rFonts w:ascii="Times New Roman" w:hAnsi="Times New Roman"/>
          <w:sz w:val="28"/>
          <w:szCs w:val="28"/>
        </w:rPr>
      </w:pPr>
    </w:p>
    <w:p w:rsidR="00CC52D2" w:rsidRPr="00CC52D2" w:rsidRDefault="00CC52D2" w:rsidP="00CC52D2">
      <w:pPr>
        <w:spacing w:after="0" w:line="240" w:lineRule="auto"/>
        <w:ind w:firstLine="709"/>
        <w:jc w:val="center"/>
        <w:rPr>
          <w:rFonts w:ascii="Times New Roman" w:hAnsi="Times New Roman"/>
          <w:b/>
          <w:sz w:val="28"/>
          <w:szCs w:val="28"/>
        </w:rPr>
      </w:pPr>
      <w:r w:rsidRPr="00CC52D2">
        <w:rPr>
          <w:rFonts w:ascii="Times New Roman" w:hAnsi="Times New Roman"/>
          <w:b/>
          <w:sz w:val="28"/>
          <w:szCs w:val="28"/>
        </w:rPr>
        <w:t>Химия</w:t>
      </w:r>
    </w:p>
    <w:p w:rsidR="00CC52D2" w:rsidRPr="00CC52D2" w:rsidRDefault="00CC52D2" w:rsidP="00CC52D2">
      <w:pPr>
        <w:spacing w:after="0" w:line="240" w:lineRule="auto"/>
        <w:ind w:firstLine="709"/>
        <w:jc w:val="center"/>
        <w:rPr>
          <w:rFonts w:ascii="Times New Roman" w:hAnsi="Times New Roman"/>
          <w:b/>
          <w:i/>
          <w:sz w:val="28"/>
          <w:szCs w:val="28"/>
        </w:rPr>
      </w:pPr>
      <w:r w:rsidRPr="00CC52D2">
        <w:rPr>
          <w:rFonts w:ascii="Times New Roman" w:hAnsi="Times New Roman"/>
          <w:b/>
          <w:i/>
          <w:sz w:val="28"/>
          <w:szCs w:val="28"/>
        </w:rPr>
        <w:t>Общая и неорганическая химия</w:t>
      </w:r>
    </w:p>
    <w:p w:rsidR="00CC52D2" w:rsidRPr="00CC52D2" w:rsidRDefault="00CC52D2" w:rsidP="00CC52D2">
      <w:pPr>
        <w:spacing w:after="0" w:line="240" w:lineRule="auto"/>
        <w:ind w:firstLine="709"/>
        <w:jc w:val="both"/>
        <w:rPr>
          <w:rFonts w:ascii="Times New Roman" w:hAnsi="Times New Roman"/>
          <w:b/>
          <w:i/>
          <w:iCs/>
          <w:sz w:val="28"/>
          <w:szCs w:val="28"/>
        </w:rPr>
      </w:pPr>
      <w:r w:rsidRPr="00CC52D2">
        <w:rPr>
          <w:rFonts w:ascii="Times New Roman" w:hAnsi="Times New Roman"/>
          <w:b/>
          <w:i/>
          <w:iCs/>
          <w:sz w:val="28"/>
          <w:szCs w:val="28"/>
        </w:rPr>
        <w:t>Введение</w:t>
      </w:r>
    </w:p>
    <w:p w:rsidR="00CC52D2" w:rsidRPr="00CC52D2" w:rsidRDefault="00CC52D2" w:rsidP="00CC52D2">
      <w:pPr>
        <w:spacing w:after="0" w:line="240" w:lineRule="auto"/>
        <w:ind w:firstLine="709"/>
        <w:jc w:val="both"/>
        <w:rPr>
          <w:rFonts w:ascii="Times New Roman" w:hAnsi="Times New Roman"/>
          <w:sz w:val="28"/>
          <w:szCs w:val="28"/>
        </w:rPr>
      </w:pPr>
      <w:r w:rsidRPr="00CC52D2">
        <w:rPr>
          <w:rFonts w:ascii="Times New Roman" w:hAnsi="Times New Roman"/>
          <w:sz w:val="28"/>
          <w:szCs w:val="28"/>
        </w:rPr>
        <w:t>Химическая картина мира как составная часть естественно-научной картины</w:t>
      </w:r>
      <w:r>
        <w:rPr>
          <w:rFonts w:ascii="Times New Roman" w:hAnsi="Times New Roman"/>
          <w:sz w:val="28"/>
          <w:szCs w:val="28"/>
        </w:rPr>
        <w:t xml:space="preserve"> </w:t>
      </w:r>
      <w:r w:rsidRPr="00CC52D2">
        <w:rPr>
          <w:rFonts w:ascii="Times New Roman" w:hAnsi="Times New Roman"/>
          <w:sz w:val="28"/>
          <w:szCs w:val="28"/>
        </w:rPr>
        <w:t xml:space="preserve">мира. Роль химии в жизни современного общества. Новейшие достижения химической науки в плане развития технологий: химическая </w:t>
      </w:r>
      <w:r>
        <w:rPr>
          <w:rFonts w:ascii="Times New Roman" w:hAnsi="Times New Roman"/>
          <w:sz w:val="28"/>
          <w:szCs w:val="28"/>
        </w:rPr>
        <w:t>технология-биотехнология-</w:t>
      </w:r>
      <w:proofErr w:type="spellStart"/>
      <w:r w:rsidRPr="00CC52D2">
        <w:rPr>
          <w:rFonts w:ascii="Times New Roman" w:hAnsi="Times New Roman"/>
          <w:sz w:val="28"/>
          <w:szCs w:val="28"/>
        </w:rPr>
        <w:t>нанотехнология</w:t>
      </w:r>
      <w:proofErr w:type="spellEnd"/>
      <w:r w:rsidRPr="00CC52D2">
        <w:rPr>
          <w:rFonts w:ascii="Times New Roman" w:hAnsi="Times New Roman"/>
          <w:sz w:val="28"/>
          <w:szCs w:val="28"/>
        </w:rPr>
        <w:t>. Применение достижений современной химии в гуманитарной сфере</w:t>
      </w:r>
      <w:r>
        <w:rPr>
          <w:rFonts w:ascii="Times New Roman" w:hAnsi="Times New Roman"/>
          <w:sz w:val="28"/>
          <w:szCs w:val="28"/>
        </w:rPr>
        <w:t xml:space="preserve"> </w:t>
      </w:r>
      <w:r w:rsidRPr="00CC52D2">
        <w:rPr>
          <w:rFonts w:ascii="Times New Roman" w:hAnsi="Times New Roman"/>
          <w:sz w:val="28"/>
          <w:szCs w:val="28"/>
        </w:rPr>
        <w:t>деятельности общества.</w:t>
      </w:r>
    </w:p>
    <w:p w:rsidR="00754506" w:rsidRDefault="00754506" w:rsidP="00CC52D2">
      <w:pPr>
        <w:spacing w:after="0" w:line="240" w:lineRule="auto"/>
        <w:ind w:firstLine="709"/>
        <w:jc w:val="both"/>
        <w:rPr>
          <w:rFonts w:ascii="Times New Roman" w:hAnsi="Times New Roman"/>
          <w:i/>
          <w:iCs/>
          <w:sz w:val="28"/>
          <w:szCs w:val="28"/>
        </w:rPr>
      </w:pPr>
    </w:p>
    <w:p w:rsidR="00CC52D2" w:rsidRPr="00754506" w:rsidRDefault="00754506" w:rsidP="00754506">
      <w:pPr>
        <w:spacing w:after="0" w:line="240" w:lineRule="auto"/>
        <w:ind w:firstLine="709"/>
        <w:jc w:val="both"/>
        <w:rPr>
          <w:rFonts w:ascii="Times New Roman" w:hAnsi="Times New Roman"/>
          <w:b/>
          <w:i/>
          <w:iCs/>
          <w:sz w:val="28"/>
          <w:szCs w:val="28"/>
        </w:rPr>
      </w:pPr>
      <w:r w:rsidRPr="00754506">
        <w:rPr>
          <w:rFonts w:ascii="Times New Roman" w:hAnsi="Times New Roman"/>
          <w:b/>
          <w:i/>
          <w:iCs/>
          <w:sz w:val="28"/>
          <w:szCs w:val="28"/>
        </w:rPr>
        <w:t xml:space="preserve">1. </w:t>
      </w:r>
      <w:r w:rsidR="00CC52D2" w:rsidRPr="00754506">
        <w:rPr>
          <w:rFonts w:ascii="Times New Roman" w:hAnsi="Times New Roman"/>
          <w:b/>
          <w:i/>
          <w:iCs/>
          <w:sz w:val="28"/>
          <w:szCs w:val="28"/>
        </w:rPr>
        <w:t>Основные понятия и законы химии</w:t>
      </w:r>
    </w:p>
    <w:p w:rsidR="00CC52D2" w:rsidRPr="00CC52D2" w:rsidRDefault="00CC52D2" w:rsidP="00754506">
      <w:pPr>
        <w:spacing w:after="0" w:line="240" w:lineRule="auto"/>
        <w:ind w:firstLine="709"/>
        <w:jc w:val="both"/>
        <w:rPr>
          <w:rFonts w:ascii="Times New Roman" w:hAnsi="Times New Roman"/>
          <w:sz w:val="28"/>
          <w:szCs w:val="28"/>
        </w:rPr>
      </w:pPr>
      <w:r w:rsidRPr="00CC52D2">
        <w:rPr>
          <w:rFonts w:ascii="Times New Roman" w:hAnsi="Times New Roman"/>
          <w:sz w:val="28"/>
          <w:szCs w:val="28"/>
        </w:rPr>
        <w:t>Предмет химии. Вещество. Атом. Молекула. Химич</w:t>
      </w:r>
      <w:r w:rsidR="00754506">
        <w:rPr>
          <w:rFonts w:ascii="Times New Roman" w:hAnsi="Times New Roman"/>
          <w:sz w:val="28"/>
          <w:szCs w:val="28"/>
        </w:rPr>
        <w:t xml:space="preserve">еский элемент и формы его </w:t>
      </w:r>
      <w:r w:rsidRPr="00CC52D2">
        <w:rPr>
          <w:rFonts w:ascii="Times New Roman" w:hAnsi="Times New Roman"/>
          <w:sz w:val="28"/>
          <w:szCs w:val="28"/>
        </w:rPr>
        <w:t>существования. Простые и сложные вещества. Аллотропия и ее причины.</w:t>
      </w:r>
    </w:p>
    <w:p w:rsidR="00754506" w:rsidRDefault="00CC52D2" w:rsidP="00754506">
      <w:pPr>
        <w:spacing w:after="0" w:line="240" w:lineRule="auto"/>
        <w:ind w:firstLine="709"/>
        <w:jc w:val="both"/>
        <w:rPr>
          <w:rFonts w:ascii="Times New Roman" w:hAnsi="Times New Roman"/>
          <w:b/>
          <w:bCs/>
          <w:i/>
          <w:iCs/>
          <w:sz w:val="28"/>
          <w:szCs w:val="28"/>
        </w:rPr>
      </w:pPr>
      <w:r w:rsidRPr="00CC52D2">
        <w:rPr>
          <w:rFonts w:ascii="Times New Roman" w:hAnsi="Times New Roman"/>
          <w:b/>
          <w:bCs/>
          <w:i/>
          <w:iCs/>
          <w:sz w:val="28"/>
          <w:szCs w:val="28"/>
        </w:rPr>
        <w:t>Демонстрация</w:t>
      </w:r>
      <w:r w:rsidR="00754506">
        <w:rPr>
          <w:rFonts w:ascii="Times New Roman" w:hAnsi="Times New Roman"/>
          <w:b/>
          <w:bCs/>
          <w:i/>
          <w:iCs/>
          <w:sz w:val="28"/>
          <w:szCs w:val="28"/>
        </w:rPr>
        <w:t>:</w:t>
      </w:r>
    </w:p>
    <w:p w:rsidR="00CC52D2" w:rsidRPr="00754506" w:rsidRDefault="00CC52D2" w:rsidP="00754506">
      <w:pPr>
        <w:spacing w:after="0" w:line="240" w:lineRule="auto"/>
        <w:ind w:firstLine="709"/>
        <w:jc w:val="both"/>
        <w:rPr>
          <w:rFonts w:ascii="Times New Roman" w:hAnsi="Times New Roman"/>
          <w:b/>
          <w:bCs/>
          <w:i/>
          <w:iCs/>
          <w:sz w:val="28"/>
          <w:szCs w:val="28"/>
        </w:rPr>
      </w:pPr>
      <w:r w:rsidRPr="00CC52D2">
        <w:rPr>
          <w:rFonts w:ascii="Times New Roman" w:hAnsi="Times New Roman"/>
          <w:sz w:val="28"/>
          <w:szCs w:val="28"/>
        </w:rPr>
        <w:t>Набор моделей атомов и молекул.</w:t>
      </w:r>
    </w:p>
    <w:p w:rsidR="00CC52D2" w:rsidRPr="00CC52D2" w:rsidRDefault="00CC52D2" w:rsidP="00754506">
      <w:pPr>
        <w:spacing w:after="0" w:line="240" w:lineRule="auto"/>
        <w:ind w:firstLine="709"/>
        <w:jc w:val="both"/>
        <w:rPr>
          <w:rFonts w:ascii="Times New Roman" w:hAnsi="Times New Roman"/>
          <w:sz w:val="28"/>
          <w:szCs w:val="28"/>
        </w:rPr>
      </w:pPr>
      <w:r w:rsidRPr="00CC52D2">
        <w:rPr>
          <w:rFonts w:ascii="Times New Roman" w:hAnsi="Times New Roman"/>
          <w:sz w:val="28"/>
          <w:szCs w:val="28"/>
        </w:rPr>
        <w:lastRenderedPageBreak/>
        <w:t xml:space="preserve">Измерение вещества. Основные законы химии. </w:t>
      </w:r>
      <w:r w:rsidR="00754506">
        <w:rPr>
          <w:rFonts w:ascii="Times New Roman" w:hAnsi="Times New Roman"/>
          <w:sz w:val="28"/>
          <w:szCs w:val="28"/>
        </w:rPr>
        <w:t xml:space="preserve">Масса атомов и молекул. Атомная </w:t>
      </w:r>
      <w:r w:rsidRPr="00CC52D2">
        <w:rPr>
          <w:rFonts w:ascii="Times New Roman" w:hAnsi="Times New Roman"/>
          <w:sz w:val="28"/>
          <w:szCs w:val="28"/>
        </w:rPr>
        <w:t>единица массы. Относительные атомная и молекулярная массы. Количество вещества.</w:t>
      </w:r>
      <w:r w:rsidR="00754506">
        <w:rPr>
          <w:rFonts w:ascii="Times New Roman" w:hAnsi="Times New Roman"/>
          <w:sz w:val="28"/>
          <w:szCs w:val="28"/>
        </w:rPr>
        <w:t xml:space="preserve"> </w:t>
      </w:r>
      <w:r w:rsidRPr="00CC52D2">
        <w:rPr>
          <w:rFonts w:ascii="Times New Roman" w:hAnsi="Times New Roman"/>
          <w:sz w:val="28"/>
          <w:szCs w:val="28"/>
        </w:rPr>
        <w:t>Постоянная Авогадро. Молярная масса. Закон Авогадро. Молярный объем газов.</w:t>
      </w:r>
      <w:r w:rsidR="00754506">
        <w:rPr>
          <w:rFonts w:ascii="Times New Roman" w:hAnsi="Times New Roman"/>
          <w:sz w:val="28"/>
          <w:szCs w:val="28"/>
        </w:rPr>
        <w:t xml:space="preserve"> </w:t>
      </w:r>
      <w:r w:rsidRPr="00CC52D2">
        <w:rPr>
          <w:rFonts w:ascii="Times New Roman" w:hAnsi="Times New Roman"/>
          <w:sz w:val="28"/>
          <w:szCs w:val="28"/>
        </w:rPr>
        <w:t>Расчеты по химическим формулам.</w:t>
      </w:r>
    </w:p>
    <w:p w:rsidR="00CC52D2" w:rsidRDefault="00CC52D2" w:rsidP="00754506">
      <w:pPr>
        <w:spacing w:after="0" w:line="240" w:lineRule="auto"/>
        <w:ind w:firstLine="709"/>
        <w:jc w:val="both"/>
        <w:rPr>
          <w:rFonts w:ascii="Times New Roman" w:hAnsi="Times New Roman"/>
          <w:sz w:val="28"/>
          <w:szCs w:val="28"/>
        </w:rPr>
      </w:pPr>
      <w:r w:rsidRPr="00CC52D2">
        <w:rPr>
          <w:rFonts w:ascii="Times New Roman" w:hAnsi="Times New Roman"/>
          <w:sz w:val="28"/>
          <w:szCs w:val="28"/>
        </w:rPr>
        <w:t>Закон сохранения массы вещества.</w:t>
      </w:r>
    </w:p>
    <w:p w:rsidR="00754506" w:rsidRDefault="00754506" w:rsidP="00754506">
      <w:pPr>
        <w:spacing w:after="0" w:line="240" w:lineRule="auto"/>
        <w:ind w:firstLine="709"/>
        <w:jc w:val="both"/>
        <w:rPr>
          <w:rFonts w:ascii="Times New Roman" w:hAnsi="Times New Roman"/>
          <w:i/>
          <w:iCs/>
          <w:sz w:val="28"/>
          <w:szCs w:val="28"/>
        </w:rPr>
      </w:pPr>
    </w:p>
    <w:p w:rsidR="00754506" w:rsidRPr="00754506" w:rsidRDefault="00754506" w:rsidP="00754506">
      <w:pPr>
        <w:spacing w:after="0" w:line="240" w:lineRule="auto"/>
        <w:ind w:firstLine="709"/>
        <w:jc w:val="both"/>
        <w:rPr>
          <w:rFonts w:ascii="Times New Roman" w:hAnsi="Times New Roman"/>
          <w:b/>
          <w:i/>
          <w:iCs/>
          <w:sz w:val="28"/>
          <w:szCs w:val="28"/>
        </w:rPr>
      </w:pPr>
      <w:r w:rsidRPr="00754506">
        <w:rPr>
          <w:rFonts w:ascii="Times New Roman" w:hAnsi="Times New Roman"/>
          <w:b/>
          <w:i/>
          <w:iCs/>
          <w:sz w:val="28"/>
          <w:szCs w:val="28"/>
        </w:rPr>
        <w:t>2. Периодический закон и Периодическая система химических элементов Д. И. Менделеева</w:t>
      </w:r>
    </w:p>
    <w:p w:rsidR="00754506" w:rsidRPr="00754506" w:rsidRDefault="00754506" w:rsidP="00754506">
      <w:pPr>
        <w:spacing w:after="0" w:line="240" w:lineRule="auto"/>
        <w:ind w:firstLine="709"/>
        <w:jc w:val="both"/>
        <w:rPr>
          <w:rFonts w:ascii="Times New Roman" w:hAnsi="Times New Roman"/>
          <w:sz w:val="28"/>
          <w:szCs w:val="28"/>
        </w:rPr>
      </w:pPr>
      <w:r w:rsidRPr="00754506">
        <w:rPr>
          <w:rFonts w:ascii="Times New Roman" w:hAnsi="Times New Roman"/>
          <w:sz w:val="28"/>
          <w:szCs w:val="28"/>
        </w:rPr>
        <w:t>Открытие Периодического закона. Периодическая система химических элементов</w:t>
      </w:r>
      <w:r>
        <w:rPr>
          <w:rFonts w:ascii="Times New Roman" w:hAnsi="Times New Roman"/>
          <w:sz w:val="28"/>
          <w:szCs w:val="28"/>
        </w:rPr>
        <w:t xml:space="preserve"> </w:t>
      </w:r>
      <w:r w:rsidRPr="00754506">
        <w:rPr>
          <w:rFonts w:ascii="Times New Roman" w:hAnsi="Times New Roman"/>
          <w:sz w:val="28"/>
          <w:szCs w:val="28"/>
        </w:rPr>
        <w:t>Д. И. Менделеева как графическое отображение Периодического закона. Периодический закон и система в свете учения о строении атома. Закономерности изменения</w:t>
      </w:r>
      <w:r>
        <w:rPr>
          <w:rFonts w:ascii="Times New Roman" w:hAnsi="Times New Roman"/>
          <w:sz w:val="28"/>
          <w:szCs w:val="28"/>
        </w:rPr>
        <w:t xml:space="preserve"> </w:t>
      </w:r>
      <w:r w:rsidRPr="00754506">
        <w:rPr>
          <w:rFonts w:ascii="Times New Roman" w:hAnsi="Times New Roman"/>
          <w:sz w:val="28"/>
          <w:szCs w:val="28"/>
        </w:rPr>
        <w:t>строения электронных оболочек атомов и химических свойств образуемых элементами простых и сложных веществ. Значение Периодического закона и Периодической</w:t>
      </w:r>
      <w:r>
        <w:rPr>
          <w:rFonts w:ascii="Times New Roman" w:hAnsi="Times New Roman"/>
          <w:sz w:val="28"/>
          <w:szCs w:val="28"/>
        </w:rPr>
        <w:t xml:space="preserve"> </w:t>
      </w:r>
      <w:r w:rsidRPr="00754506">
        <w:rPr>
          <w:rFonts w:ascii="Times New Roman" w:hAnsi="Times New Roman"/>
          <w:sz w:val="28"/>
          <w:szCs w:val="28"/>
        </w:rPr>
        <w:t>системы химических элементов Д. И. Менделеева для развития науки и понимания</w:t>
      </w:r>
      <w:r>
        <w:rPr>
          <w:rFonts w:ascii="Times New Roman" w:hAnsi="Times New Roman"/>
          <w:sz w:val="28"/>
          <w:szCs w:val="28"/>
        </w:rPr>
        <w:t xml:space="preserve"> </w:t>
      </w:r>
      <w:r w:rsidRPr="00754506">
        <w:rPr>
          <w:rFonts w:ascii="Times New Roman" w:hAnsi="Times New Roman"/>
          <w:sz w:val="28"/>
          <w:szCs w:val="28"/>
        </w:rPr>
        <w:t>химической картины мира.</w:t>
      </w:r>
    </w:p>
    <w:p w:rsidR="00754506" w:rsidRPr="00754506" w:rsidRDefault="00754506" w:rsidP="00754506">
      <w:pPr>
        <w:spacing w:after="0" w:line="240" w:lineRule="auto"/>
        <w:ind w:firstLine="709"/>
        <w:jc w:val="both"/>
        <w:rPr>
          <w:rFonts w:ascii="Times New Roman" w:hAnsi="Times New Roman"/>
          <w:b/>
          <w:bCs/>
          <w:i/>
          <w:iCs/>
          <w:sz w:val="28"/>
          <w:szCs w:val="28"/>
        </w:rPr>
      </w:pPr>
      <w:r w:rsidRPr="00754506">
        <w:rPr>
          <w:rFonts w:ascii="Times New Roman" w:hAnsi="Times New Roman"/>
          <w:b/>
          <w:bCs/>
          <w:i/>
          <w:iCs/>
          <w:sz w:val="28"/>
          <w:szCs w:val="28"/>
        </w:rPr>
        <w:t>Демонстрация</w:t>
      </w:r>
    </w:p>
    <w:p w:rsidR="00754506" w:rsidRPr="00754506" w:rsidRDefault="00754506" w:rsidP="00754506">
      <w:pPr>
        <w:spacing w:after="0" w:line="240" w:lineRule="auto"/>
        <w:ind w:firstLine="709"/>
        <w:jc w:val="both"/>
        <w:rPr>
          <w:rFonts w:ascii="Times New Roman" w:hAnsi="Times New Roman"/>
          <w:sz w:val="28"/>
          <w:szCs w:val="28"/>
        </w:rPr>
      </w:pPr>
      <w:r w:rsidRPr="00754506">
        <w:rPr>
          <w:rFonts w:ascii="Times New Roman" w:hAnsi="Times New Roman"/>
          <w:sz w:val="28"/>
          <w:szCs w:val="28"/>
        </w:rPr>
        <w:t>Различные формы Периодической системы химических элементов Д. И. Менделеева.</w:t>
      </w:r>
    </w:p>
    <w:p w:rsidR="00754506" w:rsidRDefault="00754506" w:rsidP="00754506">
      <w:pPr>
        <w:spacing w:after="0" w:line="240" w:lineRule="auto"/>
        <w:ind w:firstLine="709"/>
        <w:jc w:val="both"/>
        <w:rPr>
          <w:rFonts w:ascii="Times New Roman" w:hAnsi="Times New Roman"/>
          <w:i/>
          <w:iCs/>
          <w:sz w:val="28"/>
          <w:szCs w:val="28"/>
        </w:rPr>
      </w:pPr>
    </w:p>
    <w:p w:rsidR="00754506" w:rsidRPr="00754506" w:rsidRDefault="00754506" w:rsidP="00754506">
      <w:pPr>
        <w:spacing w:after="0" w:line="240" w:lineRule="auto"/>
        <w:ind w:firstLine="709"/>
        <w:jc w:val="both"/>
        <w:rPr>
          <w:rFonts w:ascii="Times New Roman" w:hAnsi="Times New Roman"/>
          <w:b/>
          <w:i/>
          <w:iCs/>
          <w:sz w:val="28"/>
          <w:szCs w:val="28"/>
        </w:rPr>
      </w:pPr>
      <w:r w:rsidRPr="00754506">
        <w:rPr>
          <w:rFonts w:ascii="Times New Roman" w:hAnsi="Times New Roman"/>
          <w:b/>
          <w:i/>
          <w:iCs/>
          <w:sz w:val="28"/>
          <w:szCs w:val="28"/>
        </w:rPr>
        <w:t>3. Строение вещества</w:t>
      </w:r>
    </w:p>
    <w:p w:rsidR="00754506" w:rsidRPr="00754506" w:rsidRDefault="00754506" w:rsidP="00754506">
      <w:pPr>
        <w:spacing w:after="0" w:line="240" w:lineRule="auto"/>
        <w:ind w:firstLine="709"/>
        <w:jc w:val="both"/>
        <w:rPr>
          <w:rFonts w:ascii="Times New Roman" w:hAnsi="Times New Roman"/>
          <w:sz w:val="28"/>
          <w:szCs w:val="28"/>
        </w:rPr>
      </w:pPr>
      <w:r w:rsidRPr="00754506">
        <w:rPr>
          <w:rFonts w:ascii="Times New Roman" w:hAnsi="Times New Roman"/>
          <w:sz w:val="28"/>
          <w:szCs w:val="28"/>
        </w:rPr>
        <w:t>Природа химической связи. Ковалентная связь: неполярная и полярная. Ионная</w:t>
      </w:r>
      <w:r>
        <w:rPr>
          <w:rFonts w:ascii="Times New Roman" w:hAnsi="Times New Roman"/>
          <w:sz w:val="28"/>
          <w:szCs w:val="28"/>
        </w:rPr>
        <w:t xml:space="preserve"> </w:t>
      </w:r>
      <w:r w:rsidRPr="00754506">
        <w:rPr>
          <w:rFonts w:ascii="Times New Roman" w:hAnsi="Times New Roman"/>
          <w:sz w:val="28"/>
          <w:szCs w:val="28"/>
        </w:rPr>
        <w:t>связь. Катионы и анионы. Металлическая связь. Водородная связь. Взаимосвязь</w:t>
      </w:r>
      <w:r>
        <w:rPr>
          <w:rFonts w:ascii="Times New Roman" w:hAnsi="Times New Roman"/>
          <w:sz w:val="28"/>
          <w:szCs w:val="28"/>
        </w:rPr>
        <w:t xml:space="preserve"> </w:t>
      </w:r>
      <w:r w:rsidRPr="00754506">
        <w:rPr>
          <w:rFonts w:ascii="Times New Roman" w:hAnsi="Times New Roman"/>
          <w:sz w:val="28"/>
          <w:szCs w:val="28"/>
        </w:rPr>
        <w:t>кристаллических решеток веществ с различными типами химической связи.</w:t>
      </w:r>
    </w:p>
    <w:p w:rsidR="00754506" w:rsidRPr="00754506" w:rsidRDefault="00754506" w:rsidP="00754506">
      <w:pPr>
        <w:spacing w:after="0" w:line="240" w:lineRule="auto"/>
        <w:ind w:firstLine="709"/>
        <w:jc w:val="both"/>
        <w:rPr>
          <w:rFonts w:ascii="Times New Roman" w:hAnsi="Times New Roman"/>
          <w:b/>
          <w:bCs/>
          <w:i/>
          <w:iCs/>
          <w:sz w:val="28"/>
          <w:szCs w:val="28"/>
        </w:rPr>
      </w:pPr>
      <w:r w:rsidRPr="00754506">
        <w:rPr>
          <w:rFonts w:ascii="Times New Roman" w:hAnsi="Times New Roman"/>
          <w:b/>
          <w:bCs/>
          <w:i/>
          <w:iCs/>
          <w:sz w:val="28"/>
          <w:szCs w:val="28"/>
        </w:rPr>
        <w:t>Демонстрация</w:t>
      </w:r>
    </w:p>
    <w:p w:rsidR="00754506" w:rsidRDefault="00754506" w:rsidP="00754506">
      <w:pPr>
        <w:spacing w:after="0" w:line="240" w:lineRule="auto"/>
        <w:ind w:firstLine="709"/>
        <w:jc w:val="both"/>
        <w:rPr>
          <w:rFonts w:ascii="Times New Roman" w:hAnsi="Times New Roman"/>
          <w:sz w:val="28"/>
          <w:szCs w:val="28"/>
        </w:rPr>
      </w:pPr>
      <w:r w:rsidRPr="00754506">
        <w:rPr>
          <w:rFonts w:ascii="Times New Roman" w:hAnsi="Times New Roman"/>
          <w:sz w:val="28"/>
          <w:szCs w:val="28"/>
        </w:rPr>
        <w:t>Образцы веществ и материалов с различными типами химической связи.</w:t>
      </w:r>
    </w:p>
    <w:p w:rsidR="00754506" w:rsidRDefault="00754506" w:rsidP="00754506">
      <w:pPr>
        <w:spacing w:after="0" w:line="240" w:lineRule="auto"/>
        <w:ind w:firstLine="709"/>
        <w:jc w:val="both"/>
        <w:rPr>
          <w:rFonts w:ascii="Times New Roman" w:hAnsi="Times New Roman"/>
          <w:i/>
          <w:iCs/>
          <w:sz w:val="28"/>
          <w:szCs w:val="28"/>
        </w:rPr>
      </w:pPr>
    </w:p>
    <w:p w:rsidR="00754506" w:rsidRPr="00754506" w:rsidRDefault="00754506" w:rsidP="00754506">
      <w:pPr>
        <w:spacing w:after="0" w:line="240" w:lineRule="auto"/>
        <w:ind w:firstLine="709"/>
        <w:jc w:val="both"/>
        <w:rPr>
          <w:rFonts w:ascii="Times New Roman" w:hAnsi="Times New Roman"/>
          <w:b/>
          <w:i/>
          <w:iCs/>
          <w:sz w:val="28"/>
          <w:szCs w:val="28"/>
        </w:rPr>
      </w:pPr>
      <w:r w:rsidRPr="00754506">
        <w:rPr>
          <w:rFonts w:ascii="Times New Roman" w:hAnsi="Times New Roman"/>
          <w:b/>
          <w:i/>
          <w:iCs/>
          <w:sz w:val="28"/>
          <w:szCs w:val="28"/>
        </w:rPr>
        <w:t>4. Вода. Растворы</w:t>
      </w:r>
    </w:p>
    <w:p w:rsidR="00754506" w:rsidRPr="00754506" w:rsidRDefault="00754506" w:rsidP="00754506">
      <w:pPr>
        <w:spacing w:after="0" w:line="240" w:lineRule="auto"/>
        <w:ind w:firstLine="709"/>
        <w:jc w:val="both"/>
        <w:rPr>
          <w:rFonts w:ascii="Times New Roman" w:hAnsi="Times New Roman"/>
          <w:sz w:val="28"/>
          <w:szCs w:val="28"/>
        </w:rPr>
      </w:pPr>
      <w:r w:rsidRPr="00754506">
        <w:rPr>
          <w:rFonts w:ascii="Times New Roman" w:hAnsi="Times New Roman"/>
          <w:sz w:val="28"/>
          <w:szCs w:val="28"/>
        </w:rPr>
        <w:t>Вода в природе, быту, технике и на производстве. Физические и химические</w:t>
      </w:r>
      <w:r>
        <w:rPr>
          <w:rFonts w:ascii="Times New Roman" w:hAnsi="Times New Roman"/>
          <w:sz w:val="28"/>
          <w:szCs w:val="28"/>
        </w:rPr>
        <w:t xml:space="preserve"> </w:t>
      </w:r>
      <w:r w:rsidRPr="00754506">
        <w:rPr>
          <w:rFonts w:ascii="Times New Roman" w:hAnsi="Times New Roman"/>
          <w:sz w:val="28"/>
          <w:szCs w:val="28"/>
        </w:rPr>
        <w:t>свойства воды. Загрязнители воды и способы очистки. Жесткая вода и ее умягчение.</w:t>
      </w:r>
      <w:r>
        <w:rPr>
          <w:rFonts w:ascii="Times New Roman" w:hAnsi="Times New Roman"/>
          <w:sz w:val="28"/>
          <w:szCs w:val="28"/>
        </w:rPr>
        <w:t xml:space="preserve"> </w:t>
      </w:r>
      <w:r w:rsidRPr="00754506">
        <w:rPr>
          <w:rFonts w:ascii="Times New Roman" w:hAnsi="Times New Roman"/>
          <w:sz w:val="28"/>
          <w:szCs w:val="28"/>
        </w:rPr>
        <w:t>Опреснение воды. Агрегатные состояния воды и ее переходы из одного агрегатного</w:t>
      </w:r>
      <w:r>
        <w:rPr>
          <w:rFonts w:ascii="Times New Roman" w:hAnsi="Times New Roman"/>
          <w:sz w:val="28"/>
          <w:szCs w:val="28"/>
        </w:rPr>
        <w:t xml:space="preserve"> </w:t>
      </w:r>
      <w:r w:rsidRPr="00754506">
        <w:rPr>
          <w:rFonts w:ascii="Times New Roman" w:hAnsi="Times New Roman"/>
          <w:sz w:val="28"/>
          <w:szCs w:val="28"/>
        </w:rPr>
        <w:t>состояния в другое.</w:t>
      </w:r>
    </w:p>
    <w:p w:rsidR="00754506" w:rsidRPr="00754506" w:rsidRDefault="00754506" w:rsidP="00754506">
      <w:pPr>
        <w:spacing w:after="0" w:line="240" w:lineRule="auto"/>
        <w:ind w:firstLine="709"/>
        <w:jc w:val="both"/>
        <w:rPr>
          <w:rFonts w:ascii="Times New Roman" w:hAnsi="Times New Roman"/>
          <w:sz w:val="28"/>
          <w:szCs w:val="28"/>
        </w:rPr>
      </w:pPr>
      <w:r w:rsidRPr="00754506">
        <w:rPr>
          <w:rFonts w:ascii="Times New Roman" w:hAnsi="Times New Roman"/>
          <w:sz w:val="28"/>
          <w:szCs w:val="28"/>
        </w:rPr>
        <w:t>Растворение твердых веществ и газов. Зависимость растворимости твердых веществ</w:t>
      </w:r>
      <w:r>
        <w:rPr>
          <w:rFonts w:ascii="Times New Roman" w:hAnsi="Times New Roman"/>
          <w:sz w:val="28"/>
          <w:szCs w:val="28"/>
        </w:rPr>
        <w:t xml:space="preserve"> </w:t>
      </w:r>
      <w:r w:rsidRPr="00754506">
        <w:rPr>
          <w:rFonts w:ascii="Times New Roman" w:hAnsi="Times New Roman"/>
          <w:sz w:val="28"/>
          <w:szCs w:val="28"/>
        </w:rPr>
        <w:t>и газов от температуры. Массовая доля вещества в растворе как способ выражения</w:t>
      </w:r>
      <w:r>
        <w:rPr>
          <w:rFonts w:ascii="Times New Roman" w:hAnsi="Times New Roman"/>
          <w:sz w:val="28"/>
          <w:szCs w:val="28"/>
        </w:rPr>
        <w:t xml:space="preserve"> </w:t>
      </w:r>
      <w:r w:rsidRPr="00754506">
        <w:rPr>
          <w:rFonts w:ascii="Times New Roman" w:hAnsi="Times New Roman"/>
          <w:sz w:val="28"/>
          <w:szCs w:val="28"/>
        </w:rPr>
        <w:t>состава раствора.</w:t>
      </w:r>
    </w:p>
    <w:p w:rsidR="00754506" w:rsidRPr="00754506" w:rsidRDefault="00754506" w:rsidP="00754506">
      <w:pPr>
        <w:spacing w:after="0" w:line="240" w:lineRule="auto"/>
        <w:ind w:firstLine="709"/>
        <w:jc w:val="both"/>
        <w:rPr>
          <w:rFonts w:ascii="Times New Roman" w:hAnsi="Times New Roman"/>
          <w:b/>
          <w:bCs/>
          <w:i/>
          <w:iCs/>
          <w:sz w:val="28"/>
          <w:szCs w:val="28"/>
        </w:rPr>
      </w:pPr>
      <w:r w:rsidRPr="00754506">
        <w:rPr>
          <w:rFonts w:ascii="Times New Roman" w:hAnsi="Times New Roman"/>
          <w:b/>
          <w:bCs/>
          <w:i/>
          <w:iCs/>
          <w:sz w:val="28"/>
          <w:szCs w:val="28"/>
        </w:rPr>
        <w:t>Демонстрация</w:t>
      </w:r>
    </w:p>
    <w:p w:rsidR="00754506" w:rsidRPr="00754506" w:rsidRDefault="00754506" w:rsidP="00754506">
      <w:pPr>
        <w:spacing w:after="0" w:line="240" w:lineRule="auto"/>
        <w:ind w:firstLine="709"/>
        <w:jc w:val="both"/>
        <w:rPr>
          <w:rFonts w:ascii="Times New Roman" w:hAnsi="Times New Roman"/>
          <w:sz w:val="28"/>
          <w:szCs w:val="28"/>
        </w:rPr>
      </w:pPr>
      <w:r w:rsidRPr="00754506">
        <w:rPr>
          <w:rFonts w:ascii="Times New Roman" w:hAnsi="Times New Roman"/>
          <w:sz w:val="28"/>
          <w:szCs w:val="28"/>
        </w:rPr>
        <w:t>Физические свойства воды: поверхностное натяжение, смачивание.</w:t>
      </w:r>
    </w:p>
    <w:p w:rsidR="00754506" w:rsidRDefault="00754506" w:rsidP="00754506">
      <w:pPr>
        <w:spacing w:after="0" w:line="240" w:lineRule="auto"/>
        <w:ind w:firstLine="709"/>
        <w:jc w:val="both"/>
        <w:rPr>
          <w:rFonts w:ascii="Times New Roman" w:hAnsi="Times New Roman"/>
          <w:i/>
          <w:iCs/>
          <w:sz w:val="28"/>
          <w:szCs w:val="28"/>
        </w:rPr>
      </w:pPr>
    </w:p>
    <w:p w:rsidR="00754506" w:rsidRPr="00754506" w:rsidRDefault="00754506" w:rsidP="00754506">
      <w:pPr>
        <w:spacing w:after="0" w:line="240" w:lineRule="auto"/>
        <w:ind w:firstLine="709"/>
        <w:jc w:val="both"/>
        <w:rPr>
          <w:rFonts w:ascii="Times New Roman" w:hAnsi="Times New Roman"/>
          <w:b/>
          <w:i/>
          <w:iCs/>
          <w:sz w:val="28"/>
          <w:szCs w:val="28"/>
        </w:rPr>
      </w:pPr>
      <w:r w:rsidRPr="00754506">
        <w:rPr>
          <w:rFonts w:ascii="Times New Roman" w:hAnsi="Times New Roman"/>
          <w:b/>
          <w:i/>
          <w:iCs/>
          <w:sz w:val="28"/>
          <w:szCs w:val="28"/>
        </w:rPr>
        <w:t>5. Химические реакции</w:t>
      </w:r>
    </w:p>
    <w:p w:rsidR="00754506" w:rsidRPr="00754506" w:rsidRDefault="00754506" w:rsidP="00754506">
      <w:pPr>
        <w:spacing w:after="0" w:line="240" w:lineRule="auto"/>
        <w:ind w:firstLine="709"/>
        <w:jc w:val="both"/>
        <w:rPr>
          <w:rFonts w:ascii="Times New Roman" w:hAnsi="Times New Roman"/>
          <w:sz w:val="28"/>
          <w:szCs w:val="28"/>
        </w:rPr>
      </w:pPr>
      <w:r w:rsidRPr="00754506">
        <w:rPr>
          <w:rFonts w:ascii="Times New Roman" w:hAnsi="Times New Roman"/>
          <w:sz w:val="28"/>
          <w:szCs w:val="28"/>
        </w:rPr>
        <w:t>Понятие о химической реакции. Типы химических реакций. Скорость реакции</w:t>
      </w:r>
      <w:r>
        <w:rPr>
          <w:rFonts w:ascii="Times New Roman" w:hAnsi="Times New Roman"/>
          <w:sz w:val="28"/>
          <w:szCs w:val="28"/>
        </w:rPr>
        <w:t xml:space="preserve"> </w:t>
      </w:r>
      <w:r w:rsidRPr="00754506">
        <w:rPr>
          <w:rFonts w:ascii="Times New Roman" w:hAnsi="Times New Roman"/>
          <w:sz w:val="28"/>
          <w:szCs w:val="28"/>
        </w:rPr>
        <w:t>и факторы, от которых она зависит. Тепловой эффект химической реакции. Химическое равновесие и способы его смещения.</w:t>
      </w:r>
    </w:p>
    <w:p w:rsidR="00754506" w:rsidRPr="00754506" w:rsidRDefault="00754506" w:rsidP="00754506">
      <w:pPr>
        <w:spacing w:after="0" w:line="240" w:lineRule="auto"/>
        <w:ind w:firstLine="709"/>
        <w:jc w:val="both"/>
        <w:rPr>
          <w:rFonts w:ascii="Times New Roman" w:hAnsi="Times New Roman"/>
          <w:b/>
          <w:bCs/>
          <w:i/>
          <w:iCs/>
          <w:sz w:val="28"/>
          <w:szCs w:val="28"/>
        </w:rPr>
      </w:pPr>
      <w:r w:rsidRPr="00754506">
        <w:rPr>
          <w:rFonts w:ascii="Times New Roman" w:hAnsi="Times New Roman"/>
          <w:b/>
          <w:bCs/>
          <w:i/>
          <w:iCs/>
          <w:sz w:val="28"/>
          <w:szCs w:val="28"/>
        </w:rPr>
        <w:t>Демонстрации</w:t>
      </w:r>
      <w:r>
        <w:rPr>
          <w:rFonts w:ascii="Times New Roman" w:hAnsi="Times New Roman"/>
          <w:b/>
          <w:bCs/>
          <w:i/>
          <w:iCs/>
          <w:sz w:val="28"/>
          <w:szCs w:val="28"/>
        </w:rPr>
        <w:t>:</w:t>
      </w:r>
    </w:p>
    <w:p w:rsidR="00754506" w:rsidRPr="00754506" w:rsidRDefault="00754506" w:rsidP="00754506">
      <w:pPr>
        <w:spacing w:after="0" w:line="240" w:lineRule="auto"/>
        <w:ind w:firstLine="709"/>
        <w:jc w:val="both"/>
        <w:rPr>
          <w:rFonts w:ascii="Times New Roman" w:hAnsi="Times New Roman"/>
          <w:sz w:val="28"/>
          <w:szCs w:val="28"/>
        </w:rPr>
      </w:pPr>
      <w:r w:rsidRPr="00754506">
        <w:rPr>
          <w:rFonts w:ascii="Times New Roman" w:hAnsi="Times New Roman"/>
          <w:sz w:val="28"/>
          <w:szCs w:val="28"/>
        </w:rPr>
        <w:lastRenderedPageBreak/>
        <w:t>Химические реакции с выделением теплоты.</w:t>
      </w:r>
    </w:p>
    <w:p w:rsidR="00754506" w:rsidRPr="00754506" w:rsidRDefault="00754506" w:rsidP="00754506">
      <w:pPr>
        <w:spacing w:after="0" w:line="240" w:lineRule="auto"/>
        <w:ind w:firstLine="709"/>
        <w:jc w:val="both"/>
        <w:rPr>
          <w:rFonts w:ascii="Times New Roman" w:hAnsi="Times New Roman"/>
          <w:sz w:val="28"/>
          <w:szCs w:val="28"/>
        </w:rPr>
      </w:pPr>
      <w:r w:rsidRPr="00754506">
        <w:rPr>
          <w:rFonts w:ascii="Times New Roman" w:hAnsi="Times New Roman"/>
          <w:sz w:val="28"/>
          <w:szCs w:val="28"/>
        </w:rPr>
        <w:t>Обратимость химических реакций.</w:t>
      </w:r>
    </w:p>
    <w:p w:rsidR="00754506" w:rsidRPr="00754506" w:rsidRDefault="00754506" w:rsidP="00754506">
      <w:pPr>
        <w:spacing w:after="0" w:line="240" w:lineRule="auto"/>
        <w:ind w:firstLine="709"/>
        <w:jc w:val="both"/>
        <w:rPr>
          <w:rFonts w:ascii="Times New Roman" w:hAnsi="Times New Roman"/>
          <w:b/>
          <w:bCs/>
          <w:i/>
          <w:iCs/>
          <w:sz w:val="28"/>
          <w:szCs w:val="28"/>
        </w:rPr>
      </w:pPr>
      <w:r w:rsidRPr="00754506">
        <w:rPr>
          <w:rFonts w:ascii="Times New Roman" w:hAnsi="Times New Roman"/>
          <w:b/>
          <w:bCs/>
          <w:i/>
          <w:iCs/>
          <w:sz w:val="28"/>
          <w:szCs w:val="28"/>
        </w:rPr>
        <w:t>Практическое занятие</w:t>
      </w:r>
      <w:r>
        <w:rPr>
          <w:rFonts w:ascii="Times New Roman" w:hAnsi="Times New Roman"/>
          <w:b/>
          <w:bCs/>
          <w:i/>
          <w:iCs/>
          <w:sz w:val="28"/>
          <w:szCs w:val="28"/>
        </w:rPr>
        <w:t>:</w:t>
      </w:r>
    </w:p>
    <w:p w:rsidR="00754506" w:rsidRDefault="00754506" w:rsidP="00754506">
      <w:pPr>
        <w:spacing w:after="0" w:line="240" w:lineRule="auto"/>
        <w:ind w:firstLine="709"/>
        <w:jc w:val="both"/>
        <w:rPr>
          <w:rFonts w:ascii="Times New Roman" w:hAnsi="Times New Roman"/>
          <w:sz w:val="28"/>
          <w:szCs w:val="28"/>
        </w:rPr>
      </w:pPr>
      <w:r w:rsidRPr="00754506">
        <w:rPr>
          <w:rFonts w:ascii="Times New Roman" w:hAnsi="Times New Roman"/>
          <w:sz w:val="28"/>
          <w:szCs w:val="28"/>
        </w:rPr>
        <w:t>Зависимость скорости химической реакции от различных факторов (температуры,</w:t>
      </w:r>
      <w:r>
        <w:rPr>
          <w:rFonts w:ascii="Times New Roman" w:hAnsi="Times New Roman"/>
          <w:sz w:val="28"/>
          <w:szCs w:val="28"/>
        </w:rPr>
        <w:t xml:space="preserve"> </w:t>
      </w:r>
      <w:r w:rsidRPr="00754506">
        <w:rPr>
          <w:rFonts w:ascii="Times New Roman" w:hAnsi="Times New Roman"/>
          <w:sz w:val="28"/>
          <w:szCs w:val="28"/>
        </w:rPr>
        <w:t>концентрации веществ, действия катализаторов).</w:t>
      </w:r>
    </w:p>
    <w:p w:rsidR="005058BF" w:rsidRDefault="005058BF" w:rsidP="00754506">
      <w:pPr>
        <w:spacing w:after="0" w:line="240" w:lineRule="auto"/>
        <w:ind w:firstLine="709"/>
        <w:jc w:val="both"/>
        <w:rPr>
          <w:rFonts w:ascii="Times New Roman" w:hAnsi="Times New Roman"/>
          <w:sz w:val="28"/>
          <w:szCs w:val="28"/>
        </w:rPr>
      </w:pPr>
    </w:p>
    <w:p w:rsidR="005058BF" w:rsidRPr="005058BF" w:rsidRDefault="005058BF" w:rsidP="005058BF">
      <w:pPr>
        <w:autoSpaceDE w:val="0"/>
        <w:autoSpaceDN w:val="0"/>
        <w:adjustRightInd w:val="0"/>
        <w:spacing w:after="0" w:line="240" w:lineRule="auto"/>
        <w:ind w:firstLine="709"/>
        <w:jc w:val="both"/>
        <w:rPr>
          <w:rFonts w:ascii="Times New Roman" w:eastAsiaTheme="minorHAnsi" w:hAnsi="Times New Roman"/>
          <w:b/>
          <w:i/>
          <w:iCs/>
          <w:sz w:val="28"/>
          <w:szCs w:val="28"/>
        </w:rPr>
      </w:pPr>
      <w:r w:rsidRPr="005058BF">
        <w:rPr>
          <w:rFonts w:ascii="Times New Roman" w:eastAsiaTheme="minorHAnsi" w:hAnsi="Times New Roman"/>
          <w:b/>
          <w:i/>
          <w:iCs/>
          <w:sz w:val="28"/>
          <w:szCs w:val="28"/>
        </w:rPr>
        <w:t>6. Неорганические соединения</w:t>
      </w:r>
    </w:p>
    <w:p w:rsidR="005058BF" w:rsidRPr="005058BF" w:rsidRDefault="005058BF" w:rsidP="005058BF">
      <w:pPr>
        <w:autoSpaceDE w:val="0"/>
        <w:autoSpaceDN w:val="0"/>
        <w:adjustRightInd w:val="0"/>
        <w:spacing w:after="0" w:line="240" w:lineRule="auto"/>
        <w:ind w:firstLine="709"/>
        <w:jc w:val="both"/>
        <w:rPr>
          <w:rFonts w:ascii="Times New Roman" w:eastAsia="SchoolBookCSanPin-Regular" w:hAnsi="Times New Roman"/>
          <w:sz w:val="28"/>
          <w:szCs w:val="28"/>
        </w:rPr>
      </w:pPr>
      <w:r w:rsidRPr="005058BF">
        <w:rPr>
          <w:rFonts w:ascii="Times New Roman" w:eastAsiaTheme="minorHAnsi" w:hAnsi="Times New Roman"/>
          <w:b/>
          <w:bCs/>
          <w:sz w:val="28"/>
          <w:szCs w:val="28"/>
        </w:rPr>
        <w:t xml:space="preserve">Классификация неорганических соединений и их свойства. </w:t>
      </w:r>
      <w:r w:rsidRPr="005058BF">
        <w:rPr>
          <w:rFonts w:ascii="Times New Roman" w:eastAsia="SchoolBookCSanPin-Regular" w:hAnsi="Times New Roman"/>
          <w:sz w:val="28"/>
          <w:szCs w:val="28"/>
        </w:rPr>
        <w:t>Оксиды, кислоты</w:t>
      </w:r>
      <w:r>
        <w:rPr>
          <w:rFonts w:ascii="Times New Roman" w:eastAsia="SchoolBookCSanPin-Regular" w:hAnsi="Times New Roman"/>
          <w:sz w:val="28"/>
          <w:szCs w:val="28"/>
        </w:rPr>
        <w:t xml:space="preserve">, </w:t>
      </w:r>
      <w:r w:rsidRPr="005058BF">
        <w:rPr>
          <w:rFonts w:ascii="Times New Roman" w:eastAsia="SchoolBookCSanPin-Regular" w:hAnsi="Times New Roman"/>
          <w:sz w:val="28"/>
          <w:szCs w:val="28"/>
        </w:rPr>
        <w:t>основания, соли. Химические свойства основных классов неорганических соединений</w:t>
      </w:r>
      <w:r>
        <w:rPr>
          <w:rFonts w:ascii="Times New Roman" w:eastAsia="SchoolBookCSanPin-Regular" w:hAnsi="Times New Roman"/>
          <w:sz w:val="28"/>
          <w:szCs w:val="28"/>
        </w:rPr>
        <w:t xml:space="preserve"> </w:t>
      </w:r>
      <w:r w:rsidRPr="005058BF">
        <w:rPr>
          <w:rFonts w:ascii="Times New Roman" w:eastAsia="SchoolBookCSanPin-Regular" w:hAnsi="Times New Roman"/>
          <w:sz w:val="28"/>
          <w:szCs w:val="28"/>
        </w:rPr>
        <w:t>в свете теории электролитической диссоциации. Понятие о гидролизе солей. Среда</w:t>
      </w:r>
      <w:r>
        <w:rPr>
          <w:rFonts w:ascii="Times New Roman" w:eastAsia="SchoolBookCSanPin-Regular" w:hAnsi="Times New Roman"/>
          <w:sz w:val="28"/>
          <w:szCs w:val="28"/>
        </w:rPr>
        <w:t xml:space="preserve"> </w:t>
      </w:r>
      <w:r w:rsidRPr="005058BF">
        <w:rPr>
          <w:rFonts w:ascii="Times New Roman" w:eastAsia="SchoolBookCSanPin-Regular" w:hAnsi="Times New Roman"/>
          <w:sz w:val="28"/>
          <w:szCs w:val="28"/>
        </w:rPr>
        <w:t>водных растворов солей: кислая, нейтральная, щелочная. Водородный показатель</w:t>
      </w:r>
      <w:r>
        <w:rPr>
          <w:rFonts w:ascii="Times New Roman" w:eastAsia="SchoolBookCSanPin-Regular" w:hAnsi="Times New Roman"/>
          <w:sz w:val="28"/>
          <w:szCs w:val="28"/>
        </w:rPr>
        <w:t xml:space="preserve"> </w:t>
      </w:r>
      <w:r w:rsidRPr="005058BF">
        <w:rPr>
          <w:rFonts w:ascii="Times New Roman" w:eastAsia="SchoolBookCSanPin-Regular" w:hAnsi="Times New Roman"/>
          <w:sz w:val="28"/>
          <w:szCs w:val="28"/>
        </w:rPr>
        <w:t>рН раствора.</w:t>
      </w:r>
    </w:p>
    <w:p w:rsidR="005058BF" w:rsidRPr="005058BF" w:rsidRDefault="005058BF" w:rsidP="005058BF">
      <w:pPr>
        <w:autoSpaceDE w:val="0"/>
        <w:autoSpaceDN w:val="0"/>
        <w:adjustRightInd w:val="0"/>
        <w:spacing w:after="0" w:line="240" w:lineRule="auto"/>
        <w:ind w:firstLine="709"/>
        <w:jc w:val="both"/>
        <w:rPr>
          <w:rFonts w:ascii="Times New Roman" w:eastAsia="SchoolBookCSanPin-Regular" w:hAnsi="Times New Roman"/>
          <w:sz w:val="28"/>
          <w:szCs w:val="28"/>
        </w:rPr>
      </w:pPr>
      <w:r w:rsidRPr="005058BF">
        <w:rPr>
          <w:rFonts w:ascii="Times New Roman" w:eastAsiaTheme="minorHAnsi" w:hAnsi="Times New Roman"/>
          <w:b/>
          <w:bCs/>
          <w:sz w:val="28"/>
          <w:szCs w:val="28"/>
        </w:rPr>
        <w:t xml:space="preserve">Металлы и неметаллы. </w:t>
      </w:r>
      <w:r w:rsidRPr="005058BF">
        <w:rPr>
          <w:rFonts w:ascii="Times New Roman" w:eastAsia="SchoolBookCSanPin-Regular" w:hAnsi="Times New Roman"/>
          <w:sz w:val="28"/>
          <w:szCs w:val="28"/>
        </w:rPr>
        <w:t>Металлы. Общие физические и химические свойства металлов, обусловленные строением атомов и кристаллов и положением металлов в</w:t>
      </w:r>
      <w:r>
        <w:rPr>
          <w:rFonts w:ascii="Times New Roman" w:eastAsia="SchoolBookCSanPin-Regular" w:hAnsi="Times New Roman"/>
          <w:sz w:val="28"/>
          <w:szCs w:val="28"/>
        </w:rPr>
        <w:t xml:space="preserve"> </w:t>
      </w:r>
      <w:r w:rsidRPr="005058BF">
        <w:rPr>
          <w:rFonts w:ascii="Times New Roman" w:eastAsia="SchoolBookCSanPin-Regular" w:hAnsi="Times New Roman"/>
          <w:sz w:val="28"/>
          <w:szCs w:val="28"/>
        </w:rPr>
        <w:t>электрохимическом ряду напряжений. Общие способы получения металлов. Сплавы:</w:t>
      </w:r>
      <w:r>
        <w:rPr>
          <w:rFonts w:ascii="Times New Roman" w:eastAsia="SchoolBookCSanPin-Regular" w:hAnsi="Times New Roman"/>
          <w:sz w:val="28"/>
          <w:szCs w:val="28"/>
        </w:rPr>
        <w:t xml:space="preserve"> </w:t>
      </w:r>
      <w:r w:rsidRPr="005058BF">
        <w:rPr>
          <w:rFonts w:ascii="Times New Roman" w:eastAsia="SchoolBookCSanPin-Regular" w:hAnsi="Times New Roman"/>
          <w:sz w:val="28"/>
          <w:szCs w:val="28"/>
        </w:rPr>
        <w:t>черные и цветные. Коррозия металлов и способы защиты от нее</w:t>
      </w:r>
      <w:r>
        <w:rPr>
          <w:rFonts w:ascii="Times New Roman" w:eastAsia="SchoolBookCSanPin-Regular" w:hAnsi="Times New Roman"/>
          <w:sz w:val="28"/>
          <w:szCs w:val="28"/>
        </w:rPr>
        <w:t xml:space="preserve">. </w:t>
      </w:r>
      <w:r w:rsidRPr="005058BF">
        <w:rPr>
          <w:rFonts w:ascii="Times New Roman" w:eastAsia="SchoolBookCSanPin-Regular" w:hAnsi="Times New Roman"/>
          <w:sz w:val="28"/>
          <w:szCs w:val="28"/>
        </w:rPr>
        <w:t>Неметаллы. Общая характеристика главных подгрупп неметаллов на примере</w:t>
      </w:r>
      <w:r>
        <w:rPr>
          <w:rFonts w:ascii="Times New Roman" w:eastAsia="SchoolBookCSanPin-Regular" w:hAnsi="Times New Roman"/>
          <w:sz w:val="28"/>
          <w:szCs w:val="28"/>
        </w:rPr>
        <w:t xml:space="preserve"> </w:t>
      </w:r>
      <w:r w:rsidRPr="005058BF">
        <w:rPr>
          <w:rFonts w:ascii="Times New Roman" w:eastAsia="SchoolBookCSanPin-Regular" w:hAnsi="Times New Roman"/>
          <w:sz w:val="28"/>
          <w:szCs w:val="28"/>
        </w:rPr>
        <w:t xml:space="preserve">галогенов. </w:t>
      </w:r>
      <w:proofErr w:type="spellStart"/>
      <w:r w:rsidRPr="005058BF">
        <w:rPr>
          <w:rFonts w:ascii="Times New Roman" w:eastAsia="SchoolBookCSanPin-Regular" w:hAnsi="Times New Roman"/>
          <w:sz w:val="28"/>
          <w:szCs w:val="28"/>
        </w:rPr>
        <w:t>Окислительно</w:t>
      </w:r>
      <w:proofErr w:type="spellEnd"/>
      <w:r w:rsidRPr="005058BF">
        <w:rPr>
          <w:rFonts w:ascii="Times New Roman" w:eastAsia="SchoolBookCSanPin-Regular" w:hAnsi="Times New Roman"/>
          <w:sz w:val="28"/>
          <w:szCs w:val="28"/>
        </w:rPr>
        <w:t>-восстановительные свойства неметаллов</w:t>
      </w:r>
      <w:r>
        <w:rPr>
          <w:rFonts w:ascii="Times New Roman" w:eastAsia="SchoolBookCSanPin-Regular" w:hAnsi="Times New Roman"/>
          <w:sz w:val="28"/>
          <w:szCs w:val="28"/>
        </w:rPr>
        <w:t xml:space="preserve">. </w:t>
      </w:r>
      <w:r w:rsidRPr="005058BF">
        <w:rPr>
          <w:rFonts w:ascii="Times New Roman" w:eastAsia="SchoolBookCSanPin-Regular" w:hAnsi="Times New Roman"/>
          <w:sz w:val="28"/>
          <w:szCs w:val="28"/>
        </w:rPr>
        <w:t>Важнейшие соединения металлов и неметаллов в природе и хозяйственной деятельности человека. Защита окружающей среды от загрязнения тяжелыми металлами,</w:t>
      </w:r>
      <w:r>
        <w:rPr>
          <w:rFonts w:ascii="Times New Roman" w:eastAsia="SchoolBookCSanPin-Regular" w:hAnsi="Times New Roman"/>
          <w:sz w:val="28"/>
          <w:szCs w:val="28"/>
        </w:rPr>
        <w:t xml:space="preserve"> </w:t>
      </w:r>
      <w:r w:rsidRPr="005058BF">
        <w:rPr>
          <w:rFonts w:ascii="Times New Roman" w:eastAsia="SchoolBookCSanPin-Regular" w:hAnsi="Times New Roman"/>
          <w:sz w:val="28"/>
          <w:szCs w:val="28"/>
        </w:rPr>
        <w:t>соединениями азота, серы, углерода.</w:t>
      </w:r>
    </w:p>
    <w:p w:rsidR="005058BF" w:rsidRPr="005058BF" w:rsidRDefault="005058BF" w:rsidP="005058BF">
      <w:pPr>
        <w:autoSpaceDE w:val="0"/>
        <w:autoSpaceDN w:val="0"/>
        <w:adjustRightInd w:val="0"/>
        <w:spacing w:after="0" w:line="240" w:lineRule="auto"/>
        <w:ind w:firstLine="709"/>
        <w:jc w:val="both"/>
        <w:rPr>
          <w:rFonts w:ascii="Times New Roman" w:eastAsiaTheme="minorHAnsi" w:hAnsi="Times New Roman"/>
          <w:b/>
          <w:bCs/>
          <w:i/>
          <w:iCs/>
          <w:sz w:val="28"/>
          <w:szCs w:val="28"/>
        </w:rPr>
      </w:pPr>
      <w:r w:rsidRPr="005058BF">
        <w:rPr>
          <w:rFonts w:ascii="Times New Roman" w:eastAsiaTheme="minorHAnsi" w:hAnsi="Times New Roman"/>
          <w:b/>
          <w:bCs/>
          <w:i/>
          <w:iCs/>
          <w:sz w:val="28"/>
          <w:szCs w:val="28"/>
        </w:rPr>
        <w:t>Демонстрации</w:t>
      </w:r>
      <w:r>
        <w:rPr>
          <w:rFonts w:ascii="Times New Roman" w:eastAsiaTheme="minorHAnsi" w:hAnsi="Times New Roman"/>
          <w:b/>
          <w:bCs/>
          <w:i/>
          <w:iCs/>
          <w:sz w:val="28"/>
          <w:szCs w:val="28"/>
        </w:rPr>
        <w:t>:</w:t>
      </w:r>
    </w:p>
    <w:p w:rsidR="005058BF" w:rsidRDefault="005058BF" w:rsidP="005058BF">
      <w:pPr>
        <w:autoSpaceDE w:val="0"/>
        <w:autoSpaceDN w:val="0"/>
        <w:adjustRightInd w:val="0"/>
        <w:spacing w:after="0" w:line="240" w:lineRule="auto"/>
        <w:ind w:firstLine="709"/>
        <w:jc w:val="both"/>
        <w:rPr>
          <w:rFonts w:ascii="Times New Roman" w:eastAsia="SchoolBookCSanPin-Regular" w:hAnsi="Times New Roman"/>
          <w:sz w:val="28"/>
          <w:szCs w:val="28"/>
        </w:rPr>
      </w:pPr>
      <w:r w:rsidRPr="005058BF">
        <w:rPr>
          <w:rFonts w:ascii="Times New Roman" w:eastAsia="SchoolBookCSanPin-Regular" w:hAnsi="Times New Roman"/>
          <w:sz w:val="28"/>
          <w:szCs w:val="28"/>
        </w:rPr>
        <w:t>Взаимодействие металлов с неметаллами (цинка с серой, алюминия с йодом), растворами кислот и щелочей</w:t>
      </w:r>
      <w:r>
        <w:rPr>
          <w:rFonts w:ascii="Times New Roman" w:eastAsia="SchoolBookCSanPin-Regular" w:hAnsi="Times New Roman"/>
          <w:sz w:val="28"/>
          <w:szCs w:val="28"/>
        </w:rPr>
        <w:t>.</w:t>
      </w:r>
    </w:p>
    <w:p w:rsidR="005058BF" w:rsidRPr="005058BF" w:rsidRDefault="005058BF" w:rsidP="005058BF">
      <w:pPr>
        <w:autoSpaceDE w:val="0"/>
        <w:autoSpaceDN w:val="0"/>
        <w:adjustRightInd w:val="0"/>
        <w:spacing w:after="0" w:line="240" w:lineRule="auto"/>
        <w:ind w:firstLine="709"/>
        <w:jc w:val="both"/>
        <w:rPr>
          <w:rFonts w:ascii="Times New Roman" w:eastAsia="SchoolBookCSanPin-Regular" w:hAnsi="Times New Roman"/>
          <w:sz w:val="28"/>
          <w:szCs w:val="28"/>
        </w:rPr>
      </w:pPr>
      <w:r w:rsidRPr="005058BF">
        <w:rPr>
          <w:rFonts w:ascii="Times New Roman" w:eastAsia="SchoolBookCSanPin-Regular" w:hAnsi="Times New Roman"/>
          <w:sz w:val="28"/>
          <w:szCs w:val="28"/>
        </w:rPr>
        <w:t>Горение металлов (цинка, железа, магния) в кислороде.</w:t>
      </w:r>
    </w:p>
    <w:p w:rsidR="005058BF" w:rsidRPr="005058BF" w:rsidRDefault="005058BF" w:rsidP="005058BF">
      <w:pPr>
        <w:autoSpaceDE w:val="0"/>
        <w:autoSpaceDN w:val="0"/>
        <w:adjustRightInd w:val="0"/>
        <w:spacing w:after="0" w:line="240" w:lineRule="auto"/>
        <w:ind w:firstLine="709"/>
        <w:jc w:val="both"/>
        <w:rPr>
          <w:rFonts w:ascii="Times New Roman" w:eastAsia="SchoolBookCSanPin-Regular" w:hAnsi="Times New Roman"/>
          <w:sz w:val="28"/>
          <w:szCs w:val="28"/>
        </w:rPr>
      </w:pPr>
      <w:r w:rsidRPr="005058BF">
        <w:rPr>
          <w:rFonts w:ascii="Times New Roman" w:eastAsia="SchoolBookCSanPin-Regular" w:hAnsi="Times New Roman"/>
          <w:sz w:val="28"/>
          <w:szCs w:val="28"/>
        </w:rPr>
        <w:t>Взаимодействие азотной и концентрированной серной кислот с медью.</w:t>
      </w:r>
    </w:p>
    <w:p w:rsidR="005058BF" w:rsidRPr="005058BF" w:rsidRDefault="005058BF" w:rsidP="005058BF">
      <w:pPr>
        <w:autoSpaceDE w:val="0"/>
        <w:autoSpaceDN w:val="0"/>
        <w:adjustRightInd w:val="0"/>
        <w:spacing w:after="0" w:line="240" w:lineRule="auto"/>
        <w:ind w:firstLine="709"/>
        <w:jc w:val="both"/>
        <w:rPr>
          <w:rFonts w:ascii="Times New Roman" w:eastAsia="SchoolBookCSanPin-Regular" w:hAnsi="Times New Roman"/>
          <w:sz w:val="28"/>
          <w:szCs w:val="28"/>
        </w:rPr>
      </w:pPr>
      <w:r w:rsidRPr="005058BF">
        <w:rPr>
          <w:rFonts w:ascii="Times New Roman" w:eastAsia="SchoolBookCSanPin-Regular" w:hAnsi="Times New Roman"/>
          <w:sz w:val="28"/>
          <w:szCs w:val="28"/>
        </w:rPr>
        <w:t>Восстановительные свойства металлов.</w:t>
      </w:r>
    </w:p>
    <w:p w:rsidR="005058BF" w:rsidRPr="005058BF" w:rsidRDefault="005058BF" w:rsidP="005058BF">
      <w:pPr>
        <w:autoSpaceDE w:val="0"/>
        <w:autoSpaceDN w:val="0"/>
        <w:adjustRightInd w:val="0"/>
        <w:spacing w:after="0" w:line="240" w:lineRule="auto"/>
        <w:ind w:firstLine="709"/>
        <w:jc w:val="both"/>
        <w:rPr>
          <w:rFonts w:ascii="Times New Roman" w:eastAsia="SchoolBookCSanPin-Regular" w:hAnsi="Times New Roman"/>
          <w:sz w:val="28"/>
          <w:szCs w:val="28"/>
        </w:rPr>
      </w:pPr>
      <w:r w:rsidRPr="005058BF">
        <w:rPr>
          <w:rFonts w:ascii="Times New Roman" w:eastAsia="SchoolBookCSanPin-Regular" w:hAnsi="Times New Roman"/>
          <w:sz w:val="28"/>
          <w:szCs w:val="28"/>
        </w:rPr>
        <w:t>Химические свойства соединений металлов.</w:t>
      </w:r>
    </w:p>
    <w:p w:rsidR="005058BF" w:rsidRPr="005058BF" w:rsidRDefault="005058BF" w:rsidP="005058BF">
      <w:pPr>
        <w:autoSpaceDE w:val="0"/>
        <w:autoSpaceDN w:val="0"/>
        <w:adjustRightInd w:val="0"/>
        <w:spacing w:after="0" w:line="240" w:lineRule="auto"/>
        <w:ind w:firstLine="709"/>
        <w:jc w:val="both"/>
        <w:rPr>
          <w:rFonts w:ascii="Times New Roman" w:eastAsiaTheme="minorHAnsi" w:hAnsi="Times New Roman"/>
          <w:b/>
          <w:bCs/>
          <w:i/>
          <w:iCs/>
          <w:sz w:val="28"/>
          <w:szCs w:val="28"/>
        </w:rPr>
      </w:pPr>
      <w:r w:rsidRPr="005058BF">
        <w:rPr>
          <w:rFonts w:ascii="Times New Roman" w:eastAsiaTheme="minorHAnsi" w:hAnsi="Times New Roman"/>
          <w:b/>
          <w:bCs/>
          <w:i/>
          <w:iCs/>
          <w:sz w:val="28"/>
          <w:szCs w:val="28"/>
        </w:rPr>
        <w:t>Практические занятия</w:t>
      </w:r>
      <w:r>
        <w:rPr>
          <w:rFonts w:ascii="Times New Roman" w:eastAsiaTheme="minorHAnsi" w:hAnsi="Times New Roman"/>
          <w:b/>
          <w:bCs/>
          <w:i/>
          <w:iCs/>
          <w:sz w:val="28"/>
          <w:szCs w:val="28"/>
        </w:rPr>
        <w:t>:</w:t>
      </w:r>
    </w:p>
    <w:p w:rsidR="005058BF" w:rsidRPr="005058BF" w:rsidRDefault="005058BF" w:rsidP="005058BF">
      <w:pPr>
        <w:autoSpaceDE w:val="0"/>
        <w:autoSpaceDN w:val="0"/>
        <w:adjustRightInd w:val="0"/>
        <w:spacing w:after="0" w:line="240" w:lineRule="auto"/>
        <w:ind w:firstLine="709"/>
        <w:jc w:val="both"/>
        <w:rPr>
          <w:rFonts w:ascii="Times New Roman" w:eastAsia="SchoolBookCSanPin-Regular" w:hAnsi="Times New Roman"/>
          <w:sz w:val="28"/>
          <w:szCs w:val="28"/>
        </w:rPr>
      </w:pPr>
      <w:r w:rsidRPr="005058BF">
        <w:rPr>
          <w:rFonts w:ascii="Times New Roman" w:eastAsia="SchoolBookCSanPin-Regular" w:hAnsi="Times New Roman"/>
          <w:sz w:val="28"/>
          <w:szCs w:val="28"/>
        </w:rPr>
        <w:t>Реакции обмена в водных растворах электролитов.</w:t>
      </w:r>
    </w:p>
    <w:p w:rsidR="005058BF" w:rsidRPr="005058BF" w:rsidRDefault="005058BF" w:rsidP="005058BF">
      <w:pPr>
        <w:autoSpaceDE w:val="0"/>
        <w:autoSpaceDN w:val="0"/>
        <w:adjustRightInd w:val="0"/>
        <w:spacing w:after="0" w:line="240" w:lineRule="auto"/>
        <w:ind w:firstLine="709"/>
        <w:jc w:val="both"/>
        <w:rPr>
          <w:rFonts w:ascii="Times New Roman" w:eastAsia="SchoolBookCSanPin-Regular" w:hAnsi="Times New Roman"/>
          <w:sz w:val="28"/>
          <w:szCs w:val="28"/>
        </w:rPr>
      </w:pPr>
      <w:r w:rsidRPr="005058BF">
        <w:rPr>
          <w:rFonts w:ascii="Times New Roman" w:eastAsia="SchoolBookCSanPin-Regular" w:hAnsi="Times New Roman"/>
          <w:sz w:val="28"/>
          <w:szCs w:val="28"/>
        </w:rPr>
        <w:t>Определение рН раствора солей.</w:t>
      </w:r>
    </w:p>
    <w:p w:rsidR="005058BF" w:rsidRPr="005058BF" w:rsidRDefault="005058BF" w:rsidP="005058BF">
      <w:pPr>
        <w:autoSpaceDE w:val="0"/>
        <w:autoSpaceDN w:val="0"/>
        <w:adjustRightInd w:val="0"/>
        <w:spacing w:after="0" w:line="240" w:lineRule="auto"/>
        <w:ind w:firstLine="709"/>
        <w:jc w:val="both"/>
        <w:rPr>
          <w:rFonts w:ascii="Times New Roman" w:eastAsia="SchoolBookCSanPin-Regular" w:hAnsi="Times New Roman"/>
          <w:sz w:val="28"/>
          <w:szCs w:val="28"/>
        </w:rPr>
      </w:pPr>
      <w:r w:rsidRPr="005058BF">
        <w:rPr>
          <w:rFonts w:ascii="Times New Roman" w:eastAsia="SchoolBookCSanPin-Regular" w:hAnsi="Times New Roman"/>
          <w:sz w:val="28"/>
          <w:szCs w:val="28"/>
        </w:rPr>
        <w:t>Вытеснение хлором брома и йода из растворов их солей.</w:t>
      </w:r>
    </w:p>
    <w:p w:rsidR="005058BF" w:rsidRDefault="005058BF" w:rsidP="005058BF">
      <w:pPr>
        <w:spacing w:after="0" w:line="240" w:lineRule="auto"/>
        <w:ind w:firstLine="709"/>
        <w:jc w:val="both"/>
        <w:rPr>
          <w:rFonts w:ascii="Times New Roman" w:eastAsia="SchoolBookCSanPin-Regular" w:hAnsi="Times New Roman"/>
          <w:sz w:val="28"/>
          <w:szCs w:val="28"/>
        </w:rPr>
      </w:pPr>
      <w:r w:rsidRPr="005058BF">
        <w:rPr>
          <w:rFonts w:ascii="Times New Roman" w:eastAsia="SchoolBookCSanPin-Regular" w:hAnsi="Times New Roman"/>
          <w:sz w:val="28"/>
          <w:szCs w:val="28"/>
        </w:rPr>
        <w:t>Взаимодействие металлов с растворами кислот и солей.</w:t>
      </w:r>
    </w:p>
    <w:p w:rsidR="005058BF" w:rsidRDefault="005058BF" w:rsidP="005058BF">
      <w:pPr>
        <w:spacing w:after="0" w:line="240" w:lineRule="auto"/>
        <w:ind w:firstLine="709"/>
        <w:jc w:val="both"/>
        <w:rPr>
          <w:rFonts w:ascii="Times New Roman" w:hAnsi="Times New Roman"/>
          <w:sz w:val="28"/>
          <w:szCs w:val="28"/>
        </w:rPr>
      </w:pPr>
    </w:p>
    <w:p w:rsidR="005058BF" w:rsidRPr="005058BF" w:rsidRDefault="005058BF" w:rsidP="005058BF">
      <w:pPr>
        <w:spacing w:after="0" w:line="240" w:lineRule="auto"/>
        <w:ind w:firstLine="709"/>
        <w:jc w:val="center"/>
        <w:rPr>
          <w:rFonts w:ascii="Times New Roman" w:hAnsi="Times New Roman"/>
          <w:b/>
          <w:i/>
          <w:sz w:val="28"/>
          <w:szCs w:val="28"/>
        </w:rPr>
      </w:pPr>
      <w:r w:rsidRPr="005058BF">
        <w:rPr>
          <w:rFonts w:ascii="Times New Roman" w:hAnsi="Times New Roman"/>
          <w:b/>
          <w:i/>
          <w:sz w:val="28"/>
          <w:szCs w:val="28"/>
        </w:rPr>
        <w:t>Органическая химия</w:t>
      </w:r>
    </w:p>
    <w:p w:rsidR="005058BF" w:rsidRPr="005058BF" w:rsidRDefault="005058BF" w:rsidP="005058BF">
      <w:pPr>
        <w:spacing w:after="0" w:line="240" w:lineRule="auto"/>
        <w:ind w:firstLine="709"/>
        <w:jc w:val="both"/>
        <w:rPr>
          <w:rFonts w:ascii="Times New Roman" w:hAnsi="Times New Roman"/>
          <w:b/>
          <w:i/>
          <w:iCs/>
          <w:sz w:val="28"/>
          <w:szCs w:val="28"/>
        </w:rPr>
      </w:pPr>
      <w:r w:rsidRPr="005058BF">
        <w:rPr>
          <w:rFonts w:ascii="Times New Roman" w:hAnsi="Times New Roman"/>
          <w:b/>
          <w:i/>
          <w:iCs/>
          <w:sz w:val="28"/>
          <w:szCs w:val="28"/>
        </w:rPr>
        <w:t>1. Органические соединения</w:t>
      </w:r>
    </w:p>
    <w:p w:rsidR="005058BF" w:rsidRPr="005058BF" w:rsidRDefault="005058BF" w:rsidP="005058BF">
      <w:pPr>
        <w:spacing w:after="0" w:line="240" w:lineRule="auto"/>
        <w:ind w:firstLine="709"/>
        <w:jc w:val="both"/>
        <w:rPr>
          <w:rFonts w:ascii="Times New Roman" w:hAnsi="Times New Roman"/>
          <w:b/>
          <w:bCs/>
          <w:sz w:val="28"/>
          <w:szCs w:val="28"/>
        </w:rPr>
      </w:pPr>
      <w:r w:rsidRPr="005058BF">
        <w:rPr>
          <w:rFonts w:ascii="Times New Roman" w:hAnsi="Times New Roman"/>
          <w:b/>
          <w:bCs/>
          <w:sz w:val="28"/>
          <w:szCs w:val="28"/>
        </w:rPr>
        <w:t>Основные понятия органической химии и теори</w:t>
      </w:r>
      <w:r>
        <w:rPr>
          <w:rFonts w:ascii="Times New Roman" w:hAnsi="Times New Roman"/>
          <w:b/>
          <w:bCs/>
          <w:sz w:val="28"/>
          <w:szCs w:val="28"/>
        </w:rPr>
        <w:t>я строения органических соедине</w:t>
      </w:r>
      <w:r w:rsidRPr="005058BF">
        <w:rPr>
          <w:rFonts w:ascii="Times New Roman" w:hAnsi="Times New Roman"/>
          <w:b/>
          <w:bCs/>
          <w:sz w:val="28"/>
          <w:szCs w:val="28"/>
        </w:rPr>
        <w:t xml:space="preserve">ний. </w:t>
      </w:r>
      <w:r w:rsidRPr="005058BF">
        <w:rPr>
          <w:rFonts w:ascii="Times New Roman" w:hAnsi="Times New Roman"/>
          <w:sz w:val="28"/>
          <w:szCs w:val="28"/>
        </w:rPr>
        <w:t>Понятие изомерии. Виды изомерии: структурная (углеродного скелета, положения кратной связи или функциональной группы), пространственная. Многообразие</w:t>
      </w:r>
      <w:r>
        <w:rPr>
          <w:rFonts w:ascii="Times New Roman" w:hAnsi="Times New Roman"/>
          <w:b/>
          <w:bCs/>
          <w:sz w:val="28"/>
          <w:szCs w:val="28"/>
        </w:rPr>
        <w:t xml:space="preserve"> </w:t>
      </w:r>
      <w:r w:rsidRPr="005058BF">
        <w:rPr>
          <w:rFonts w:ascii="Times New Roman" w:hAnsi="Times New Roman"/>
          <w:sz w:val="28"/>
          <w:szCs w:val="28"/>
        </w:rPr>
        <w:t>органических соединений.</w:t>
      </w:r>
    </w:p>
    <w:p w:rsidR="005058BF" w:rsidRPr="005058BF" w:rsidRDefault="005058BF" w:rsidP="005058BF">
      <w:pPr>
        <w:spacing w:after="0" w:line="240" w:lineRule="auto"/>
        <w:ind w:firstLine="709"/>
        <w:jc w:val="both"/>
        <w:rPr>
          <w:rFonts w:ascii="Times New Roman" w:hAnsi="Times New Roman"/>
          <w:sz w:val="28"/>
          <w:szCs w:val="28"/>
        </w:rPr>
      </w:pPr>
      <w:r w:rsidRPr="005058BF">
        <w:rPr>
          <w:rFonts w:ascii="Times New Roman" w:hAnsi="Times New Roman"/>
          <w:b/>
          <w:bCs/>
          <w:sz w:val="28"/>
          <w:szCs w:val="28"/>
        </w:rPr>
        <w:t xml:space="preserve">Углеводороды. </w:t>
      </w:r>
      <w:r w:rsidRPr="005058BF">
        <w:rPr>
          <w:rFonts w:ascii="Times New Roman" w:hAnsi="Times New Roman"/>
          <w:sz w:val="28"/>
          <w:szCs w:val="28"/>
        </w:rPr>
        <w:t>Предельные и непредельные углеводороды. Строение углеводородов, характерные химические свойства углеводородов. Представители углеводородов:</w:t>
      </w:r>
      <w:r>
        <w:rPr>
          <w:rFonts w:ascii="Times New Roman" w:hAnsi="Times New Roman"/>
          <w:sz w:val="28"/>
          <w:szCs w:val="28"/>
        </w:rPr>
        <w:t xml:space="preserve"> </w:t>
      </w:r>
      <w:r w:rsidRPr="005058BF">
        <w:rPr>
          <w:rFonts w:ascii="Times New Roman" w:hAnsi="Times New Roman"/>
          <w:sz w:val="28"/>
          <w:szCs w:val="28"/>
        </w:rPr>
        <w:t xml:space="preserve">метан, этилен, ацетилен, бензол. Применение </w:t>
      </w:r>
      <w:r w:rsidRPr="005058BF">
        <w:rPr>
          <w:rFonts w:ascii="Times New Roman" w:hAnsi="Times New Roman"/>
          <w:sz w:val="28"/>
          <w:szCs w:val="28"/>
        </w:rPr>
        <w:lastRenderedPageBreak/>
        <w:t>углеводородов в органическом синтезе. Реакция полимеризации. Нефть, газ, каменный уголь — природные источники</w:t>
      </w:r>
      <w:r>
        <w:rPr>
          <w:rFonts w:ascii="Times New Roman" w:hAnsi="Times New Roman"/>
          <w:sz w:val="28"/>
          <w:szCs w:val="28"/>
        </w:rPr>
        <w:t xml:space="preserve"> </w:t>
      </w:r>
      <w:r w:rsidRPr="005058BF">
        <w:rPr>
          <w:rFonts w:ascii="Times New Roman" w:hAnsi="Times New Roman"/>
          <w:sz w:val="28"/>
          <w:szCs w:val="28"/>
        </w:rPr>
        <w:t>углеводородов.</w:t>
      </w:r>
    </w:p>
    <w:p w:rsidR="005058BF" w:rsidRPr="005058BF" w:rsidRDefault="005058BF" w:rsidP="005058BF">
      <w:pPr>
        <w:spacing w:after="0" w:line="240" w:lineRule="auto"/>
        <w:ind w:firstLine="709"/>
        <w:jc w:val="both"/>
        <w:rPr>
          <w:rFonts w:ascii="Times New Roman" w:hAnsi="Times New Roman"/>
          <w:sz w:val="28"/>
          <w:szCs w:val="28"/>
        </w:rPr>
      </w:pPr>
      <w:r w:rsidRPr="005058BF">
        <w:rPr>
          <w:rFonts w:ascii="Times New Roman" w:hAnsi="Times New Roman"/>
          <w:b/>
          <w:bCs/>
          <w:sz w:val="28"/>
          <w:szCs w:val="28"/>
        </w:rPr>
        <w:t xml:space="preserve">Кислородсодержащие органические вещества. </w:t>
      </w:r>
      <w:r w:rsidRPr="005058BF">
        <w:rPr>
          <w:rFonts w:ascii="Times New Roman" w:hAnsi="Times New Roman"/>
          <w:sz w:val="28"/>
          <w:szCs w:val="28"/>
        </w:rPr>
        <w:t>Спирты, карбоновые кислоты и</w:t>
      </w:r>
      <w:r>
        <w:rPr>
          <w:rFonts w:ascii="Times New Roman" w:hAnsi="Times New Roman"/>
          <w:sz w:val="28"/>
          <w:szCs w:val="28"/>
        </w:rPr>
        <w:t xml:space="preserve"> </w:t>
      </w:r>
      <w:r w:rsidRPr="005058BF">
        <w:rPr>
          <w:rFonts w:ascii="Times New Roman" w:hAnsi="Times New Roman"/>
          <w:sz w:val="28"/>
          <w:szCs w:val="28"/>
        </w:rPr>
        <w:t>сложные эфиры: их строение и характерные химические свойства. Представители</w:t>
      </w:r>
      <w:r>
        <w:rPr>
          <w:rFonts w:ascii="Times New Roman" w:hAnsi="Times New Roman"/>
          <w:sz w:val="28"/>
          <w:szCs w:val="28"/>
        </w:rPr>
        <w:t xml:space="preserve"> </w:t>
      </w:r>
      <w:r w:rsidRPr="005058BF">
        <w:rPr>
          <w:rFonts w:ascii="Times New Roman" w:hAnsi="Times New Roman"/>
          <w:sz w:val="28"/>
          <w:szCs w:val="28"/>
        </w:rPr>
        <w:t>кислородсодержащих органических соединений: метиловый и этиловый спирты,</w:t>
      </w:r>
      <w:r>
        <w:rPr>
          <w:rFonts w:ascii="Times New Roman" w:hAnsi="Times New Roman"/>
          <w:sz w:val="28"/>
          <w:szCs w:val="28"/>
        </w:rPr>
        <w:t xml:space="preserve"> </w:t>
      </w:r>
      <w:r w:rsidRPr="005058BF">
        <w:rPr>
          <w:rFonts w:ascii="Times New Roman" w:hAnsi="Times New Roman"/>
          <w:sz w:val="28"/>
          <w:szCs w:val="28"/>
        </w:rPr>
        <w:t>глицерин, уксусная кислота. Мыла как соли высших карбоновых кислот. Жиры</w:t>
      </w:r>
      <w:r>
        <w:rPr>
          <w:rFonts w:ascii="Times New Roman" w:hAnsi="Times New Roman"/>
          <w:sz w:val="28"/>
          <w:szCs w:val="28"/>
        </w:rPr>
        <w:t xml:space="preserve"> </w:t>
      </w:r>
      <w:r w:rsidRPr="005058BF">
        <w:rPr>
          <w:rFonts w:ascii="Times New Roman" w:hAnsi="Times New Roman"/>
          <w:sz w:val="28"/>
          <w:szCs w:val="28"/>
        </w:rPr>
        <w:t>как сложные эфиры.</w:t>
      </w:r>
      <w:r>
        <w:rPr>
          <w:rFonts w:ascii="Times New Roman" w:hAnsi="Times New Roman"/>
          <w:sz w:val="28"/>
          <w:szCs w:val="28"/>
        </w:rPr>
        <w:t xml:space="preserve"> </w:t>
      </w:r>
      <w:r w:rsidRPr="005058BF">
        <w:rPr>
          <w:rFonts w:ascii="Times New Roman" w:hAnsi="Times New Roman"/>
          <w:sz w:val="28"/>
          <w:szCs w:val="28"/>
        </w:rPr>
        <w:t>Углеводы: глюкоза, крахмал, целлюлоза.</w:t>
      </w:r>
    </w:p>
    <w:p w:rsidR="005058BF" w:rsidRPr="005058BF" w:rsidRDefault="005058BF" w:rsidP="005058BF">
      <w:pPr>
        <w:spacing w:after="0" w:line="240" w:lineRule="auto"/>
        <w:ind w:firstLine="709"/>
        <w:jc w:val="both"/>
        <w:rPr>
          <w:rFonts w:ascii="Times New Roman" w:hAnsi="Times New Roman"/>
          <w:sz w:val="28"/>
          <w:szCs w:val="28"/>
        </w:rPr>
      </w:pPr>
      <w:r w:rsidRPr="005058BF">
        <w:rPr>
          <w:rFonts w:ascii="Times New Roman" w:hAnsi="Times New Roman"/>
          <w:b/>
          <w:bCs/>
          <w:sz w:val="28"/>
          <w:szCs w:val="28"/>
        </w:rPr>
        <w:t xml:space="preserve">Азотсодержащие органические соединения. </w:t>
      </w:r>
      <w:r w:rsidRPr="005058BF">
        <w:rPr>
          <w:rFonts w:ascii="Times New Roman" w:hAnsi="Times New Roman"/>
          <w:sz w:val="28"/>
          <w:szCs w:val="28"/>
        </w:rPr>
        <w:t>Амины, аминокислоты, белки. Строение и биологическая функция белков. Химические свойства белков.</w:t>
      </w:r>
      <w:r>
        <w:rPr>
          <w:rFonts w:ascii="Times New Roman" w:hAnsi="Times New Roman"/>
          <w:sz w:val="28"/>
          <w:szCs w:val="28"/>
        </w:rPr>
        <w:t xml:space="preserve"> </w:t>
      </w:r>
      <w:r w:rsidRPr="005058BF">
        <w:rPr>
          <w:rFonts w:ascii="Times New Roman" w:hAnsi="Times New Roman"/>
          <w:sz w:val="28"/>
          <w:szCs w:val="28"/>
        </w:rPr>
        <w:t>Генетическая связь между классами органических соединений.</w:t>
      </w:r>
    </w:p>
    <w:p w:rsidR="005058BF" w:rsidRPr="005058BF" w:rsidRDefault="005058BF" w:rsidP="005058BF">
      <w:pPr>
        <w:spacing w:after="0" w:line="240" w:lineRule="auto"/>
        <w:ind w:firstLine="709"/>
        <w:jc w:val="both"/>
        <w:rPr>
          <w:rFonts w:ascii="Times New Roman" w:hAnsi="Times New Roman"/>
          <w:b/>
          <w:bCs/>
          <w:i/>
          <w:iCs/>
          <w:sz w:val="28"/>
          <w:szCs w:val="28"/>
        </w:rPr>
      </w:pPr>
      <w:r w:rsidRPr="005058BF">
        <w:rPr>
          <w:rFonts w:ascii="Times New Roman" w:hAnsi="Times New Roman"/>
          <w:b/>
          <w:bCs/>
          <w:i/>
          <w:iCs/>
          <w:sz w:val="28"/>
          <w:szCs w:val="28"/>
        </w:rPr>
        <w:t>Демонстрации</w:t>
      </w:r>
      <w:r>
        <w:rPr>
          <w:rFonts w:ascii="Times New Roman" w:hAnsi="Times New Roman"/>
          <w:b/>
          <w:bCs/>
          <w:i/>
          <w:iCs/>
          <w:sz w:val="28"/>
          <w:szCs w:val="28"/>
        </w:rPr>
        <w:t>:</w:t>
      </w:r>
    </w:p>
    <w:p w:rsidR="005058BF" w:rsidRPr="005058BF" w:rsidRDefault="005058BF" w:rsidP="005058BF">
      <w:pPr>
        <w:spacing w:after="0" w:line="240" w:lineRule="auto"/>
        <w:ind w:firstLine="709"/>
        <w:jc w:val="both"/>
        <w:rPr>
          <w:rFonts w:ascii="Times New Roman" w:hAnsi="Times New Roman"/>
          <w:sz w:val="28"/>
          <w:szCs w:val="28"/>
        </w:rPr>
      </w:pPr>
      <w:r w:rsidRPr="005058BF">
        <w:rPr>
          <w:rFonts w:ascii="Times New Roman" w:hAnsi="Times New Roman"/>
          <w:sz w:val="28"/>
          <w:szCs w:val="28"/>
        </w:rPr>
        <w:t>Получение этилена и его взаимодействие с раствором перманганата калия, бромной водой.</w:t>
      </w:r>
    </w:p>
    <w:p w:rsidR="005058BF" w:rsidRPr="005058BF" w:rsidRDefault="005058BF" w:rsidP="005058BF">
      <w:pPr>
        <w:spacing w:after="0" w:line="240" w:lineRule="auto"/>
        <w:ind w:firstLine="709"/>
        <w:jc w:val="both"/>
        <w:rPr>
          <w:rFonts w:ascii="Times New Roman" w:hAnsi="Times New Roman"/>
          <w:sz w:val="28"/>
          <w:szCs w:val="28"/>
        </w:rPr>
      </w:pPr>
      <w:r w:rsidRPr="005058BF">
        <w:rPr>
          <w:rFonts w:ascii="Times New Roman" w:hAnsi="Times New Roman"/>
          <w:sz w:val="28"/>
          <w:szCs w:val="28"/>
        </w:rPr>
        <w:t>Реакция получения уксусно-этилового эфира.</w:t>
      </w:r>
    </w:p>
    <w:p w:rsidR="005058BF" w:rsidRPr="005058BF" w:rsidRDefault="005058BF" w:rsidP="005058BF">
      <w:pPr>
        <w:spacing w:after="0" w:line="240" w:lineRule="auto"/>
        <w:ind w:firstLine="709"/>
        <w:jc w:val="both"/>
        <w:rPr>
          <w:rFonts w:ascii="Times New Roman" w:hAnsi="Times New Roman"/>
          <w:sz w:val="28"/>
          <w:szCs w:val="28"/>
        </w:rPr>
      </w:pPr>
      <w:r w:rsidRPr="005058BF">
        <w:rPr>
          <w:rFonts w:ascii="Times New Roman" w:hAnsi="Times New Roman"/>
          <w:sz w:val="28"/>
          <w:szCs w:val="28"/>
        </w:rPr>
        <w:t>Качественная реакция на глицерин.</w:t>
      </w:r>
    </w:p>
    <w:p w:rsidR="005058BF" w:rsidRPr="005058BF" w:rsidRDefault="005058BF" w:rsidP="005058BF">
      <w:pPr>
        <w:spacing w:after="0" w:line="240" w:lineRule="auto"/>
        <w:ind w:firstLine="709"/>
        <w:jc w:val="both"/>
        <w:rPr>
          <w:rFonts w:ascii="Times New Roman" w:hAnsi="Times New Roman"/>
          <w:sz w:val="28"/>
          <w:szCs w:val="28"/>
        </w:rPr>
      </w:pPr>
      <w:r w:rsidRPr="005058BF">
        <w:rPr>
          <w:rFonts w:ascii="Times New Roman" w:hAnsi="Times New Roman"/>
          <w:sz w:val="28"/>
          <w:szCs w:val="28"/>
        </w:rPr>
        <w:t>Цветные реакции белков.</w:t>
      </w:r>
    </w:p>
    <w:p w:rsidR="005058BF" w:rsidRPr="005058BF" w:rsidRDefault="005058BF" w:rsidP="005058BF">
      <w:pPr>
        <w:spacing w:after="0" w:line="240" w:lineRule="auto"/>
        <w:ind w:firstLine="709"/>
        <w:jc w:val="both"/>
        <w:rPr>
          <w:rFonts w:ascii="Times New Roman" w:hAnsi="Times New Roman"/>
          <w:b/>
          <w:bCs/>
          <w:i/>
          <w:iCs/>
          <w:sz w:val="28"/>
          <w:szCs w:val="28"/>
        </w:rPr>
      </w:pPr>
      <w:r w:rsidRPr="005058BF">
        <w:rPr>
          <w:rFonts w:ascii="Times New Roman" w:hAnsi="Times New Roman"/>
          <w:b/>
          <w:bCs/>
          <w:i/>
          <w:iCs/>
          <w:sz w:val="28"/>
          <w:szCs w:val="28"/>
        </w:rPr>
        <w:t>Практические занятия</w:t>
      </w:r>
      <w:r>
        <w:rPr>
          <w:rFonts w:ascii="Times New Roman" w:hAnsi="Times New Roman"/>
          <w:b/>
          <w:bCs/>
          <w:i/>
          <w:iCs/>
          <w:sz w:val="28"/>
          <w:szCs w:val="28"/>
        </w:rPr>
        <w:t>:</w:t>
      </w:r>
    </w:p>
    <w:p w:rsidR="005058BF" w:rsidRPr="005058BF" w:rsidRDefault="005058BF" w:rsidP="005058BF">
      <w:pPr>
        <w:spacing w:after="0" w:line="240" w:lineRule="auto"/>
        <w:ind w:firstLine="709"/>
        <w:jc w:val="both"/>
        <w:rPr>
          <w:rFonts w:ascii="Times New Roman" w:hAnsi="Times New Roman"/>
          <w:sz w:val="28"/>
          <w:szCs w:val="28"/>
        </w:rPr>
      </w:pPr>
      <w:r w:rsidRPr="005058BF">
        <w:rPr>
          <w:rFonts w:ascii="Times New Roman" w:hAnsi="Times New Roman"/>
          <w:sz w:val="28"/>
          <w:szCs w:val="28"/>
        </w:rPr>
        <w:t>Химические свойства уксусной кислоты: взаимодействие с индикаторами, металлами (</w:t>
      </w:r>
      <w:proofErr w:type="spellStart"/>
      <w:r w:rsidRPr="005058BF">
        <w:rPr>
          <w:rFonts w:ascii="Times New Roman" w:hAnsi="Times New Roman"/>
          <w:sz w:val="28"/>
          <w:szCs w:val="28"/>
        </w:rPr>
        <w:t>Mg</w:t>
      </w:r>
      <w:proofErr w:type="spellEnd"/>
      <w:r w:rsidRPr="005058BF">
        <w:rPr>
          <w:rFonts w:ascii="Times New Roman" w:hAnsi="Times New Roman"/>
          <w:sz w:val="28"/>
          <w:szCs w:val="28"/>
        </w:rPr>
        <w:t>), с основаниями (</w:t>
      </w:r>
      <w:proofErr w:type="spellStart"/>
      <w:r w:rsidRPr="005058BF">
        <w:rPr>
          <w:rFonts w:ascii="Times New Roman" w:hAnsi="Times New Roman"/>
          <w:sz w:val="28"/>
          <w:szCs w:val="28"/>
        </w:rPr>
        <w:t>Cu</w:t>
      </w:r>
      <w:proofErr w:type="spellEnd"/>
      <w:r w:rsidRPr="005058BF">
        <w:rPr>
          <w:rFonts w:ascii="Times New Roman" w:hAnsi="Times New Roman"/>
          <w:sz w:val="28"/>
          <w:szCs w:val="28"/>
        </w:rPr>
        <w:t>(OH)2) и основными оксидами (</w:t>
      </w:r>
      <w:proofErr w:type="spellStart"/>
      <w:r w:rsidRPr="005058BF">
        <w:rPr>
          <w:rFonts w:ascii="Times New Roman" w:hAnsi="Times New Roman"/>
          <w:sz w:val="28"/>
          <w:szCs w:val="28"/>
        </w:rPr>
        <w:t>CuO</w:t>
      </w:r>
      <w:proofErr w:type="spellEnd"/>
      <w:r w:rsidRPr="005058BF">
        <w:rPr>
          <w:rFonts w:ascii="Times New Roman" w:hAnsi="Times New Roman"/>
          <w:sz w:val="28"/>
          <w:szCs w:val="28"/>
        </w:rPr>
        <w:t>).</w:t>
      </w:r>
    </w:p>
    <w:p w:rsidR="005058BF" w:rsidRDefault="005058BF" w:rsidP="005058BF">
      <w:pPr>
        <w:spacing w:after="0" w:line="240" w:lineRule="auto"/>
        <w:ind w:firstLine="709"/>
        <w:jc w:val="both"/>
        <w:rPr>
          <w:rFonts w:ascii="Times New Roman" w:hAnsi="Times New Roman"/>
          <w:sz w:val="28"/>
          <w:szCs w:val="28"/>
        </w:rPr>
      </w:pPr>
      <w:r w:rsidRPr="005058BF">
        <w:rPr>
          <w:rFonts w:ascii="Times New Roman" w:hAnsi="Times New Roman"/>
          <w:sz w:val="28"/>
          <w:szCs w:val="28"/>
        </w:rPr>
        <w:t>Обратимая и необратимая денатурация белков.</w:t>
      </w:r>
    </w:p>
    <w:p w:rsidR="005058BF" w:rsidRDefault="005058BF" w:rsidP="005058BF">
      <w:pPr>
        <w:spacing w:after="0" w:line="240" w:lineRule="auto"/>
        <w:ind w:firstLine="709"/>
        <w:jc w:val="both"/>
        <w:rPr>
          <w:rFonts w:ascii="Times New Roman" w:hAnsi="Times New Roman"/>
          <w:sz w:val="28"/>
          <w:szCs w:val="28"/>
        </w:rPr>
      </w:pPr>
      <w:r w:rsidRPr="005058BF">
        <w:rPr>
          <w:rFonts w:ascii="Times New Roman" w:hAnsi="Times New Roman"/>
          <w:b/>
          <w:bCs/>
          <w:sz w:val="28"/>
          <w:szCs w:val="28"/>
        </w:rPr>
        <w:t xml:space="preserve">Пластмассы и волокна. </w:t>
      </w:r>
      <w:r w:rsidRPr="005058BF">
        <w:rPr>
          <w:rFonts w:ascii="Times New Roman" w:hAnsi="Times New Roman"/>
          <w:sz w:val="28"/>
          <w:szCs w:val="28"/>
        </w:rPr>
        <w:t>Понятие о пластмассах. Термопластичные и термореактивные полимеры. Отдельные представители синтетических и искусственных полимеров:</w:t>
      </w:r>
      <w:r>
        <w:rPr>
          <w:rFonts w:ascii="Times New Roman" w:hAnsi="Times New Roman"/>
          <w:sz w:val="28"/>
          <w:szCs w:val="28"/>
        </w:rPr>
        <w:t xml:space="preserve"> </w:t>
      </w:r>
      <w:r w:rsidRPr="005058BF">
        <w:rPr>
          <w:rFonts w:ascii="Times New Roman" w:hAnsi="Times New Roman"/>
          <w:sz w:val="28"/>
          <w:szCs w:val="28"/>
        </w:rPr>
        <w:t xml:space="preserve">фенолоформальдегидные смолы, поливинилхлорид, </w:t>
      </w:r>
      <w:proofErr w:type="spellStart"/>
      <w:r w:rsidRPr="005058BF">
        <w:rPr>
          <w:rFonts w:ascii="Times New Roman" w:hAnsi="Times New Roman"/>
          <w:sz w:val="28"/>
          <w:szCs w:val="28"/>
        </w:rPr>
        <w:t>тефлон</w:t>
      </w:r>
      <w:proofErr w:type="spellEnd"/>
      <w:r w:rsidRPr="005058BF">
        <w:rPr>
          <w:rFonts w:ascii="Times New Roman" w:hAnsi="Times New Roman"/>
          <w:sz w:val="28"/>
          <w:szCs w:val="28"/>
        </w:rPr>
        <w:t>, целлулоид.</w:t>
      </w:r>
    </w:p>
    <w:p w:rsidR="005058BF" w:rsidRPr="005058BF" w:rsidRDefault="005058BF" w:rsidP="005058BF">
      <w:pPr>
        <w:spacing w:after="0" w:line="240" w:lineRule="auto"/>
        <w:ind w:firstLine="709"/>
        <w:jc w:val="both"/>
        <w:rPr>
          <w:rFonts w:ascii="Times New Roman" w:hAnsi="Times New Roman"/>
          <w:sz w:val="28"/>
          <w:szCs w:val="28"/>
        </w:rPr>
      </w:pPr>
      <w:r w:rsidRPr="005058BF">
        <w:rPr>
          <w:rFonts w:ascii="Times New Roman" w:hAnsi="Times New Roman"/>
          <w:sz w:val="28"/>
          <w:szCs w:val="28"/>
        </w:rPr>
        <w:t>Понятие о химических волокнах. Натуральные, синтетические и искусственные</w:t>
      </w:r>
      <w:r>
        <w:rPr>
          <w:rFonts w:ascii="Times New Roman" w:hAnsi="Times New Roman"/>
          <w:sz w:val="28"/>
          <w:szCs w:val="28"/>
        </w:rPr>
        <w:t xml:space="preserve"> </w:t>
      </w:r>
      <w:r w:rsidRPr="005058BF">
        <w:rPr>
          <w:rFonts w:ascii="Times New Roman" w:hAnsi="Times New Roman"/>
          <w:sz w:val="28"/>
          <w:szCs w:val="28"/>
        </w:rPr>
        <w:t>волокна. Отдельные представители химических волокон: ацетатное (триацетатный</w:t>
      </w:r>
      <w:r>
        <w:rPr>
          <w:rFonts w:ascii="Times New Roman" w:hAnsi="Times New Roman"/>
          <w:sz w:val="28"/>
          <w:szCs w:val="28"/>
        </w:rPr>
        <w:t xml:space="preserve"> </w:t>
      </w:r>
      <w:r w:rsidRPr="005058BF">
        <w:rPr>
          <w:rFonts w:ascii="Times New Roman" w:hAnsi="Times New Roman"/>
          <w:sz w:val="28"/>
          <w:szCs w:val="28"/>
        </w:rPr>
        <w:t xml:space="preserve">шелк) и вискозное волокна, </w:t>
      </w:r>
      <w:proofErr w:type="spellStart"/>
      <w:r w:rsidRPr="005058BF">
        <w:rPr>
          <w:rFonts w:ascii="Times New Roman" w:hAnsi="Times New Roman"/>
          <w:sz w:val="28"/>
          <w:szCs w:val="28"/>
        </w:rPr>
        <w:t>винилхлоридные</w:t>
      </w:r>
      <w:proofErr w:type="spellEnd"/>
      <w:r w:rsidRPr="005058BF">
        <w:rPr>
          <w:rFonts w:ascii="Times New Roman" w:hAnsi="Times New Roman"/>
          <w:sz w:val="28"/>
          <w:szCs w:val="28"/>
        </w:rPr>
        <w:t xml:space="preserve"> (хлорин), </w:t>
      </w:r>
      <w:proofErr w:type="spellStart"/>
      <w:r w:rsidRPr="005058BF">
        <w:rPr>
          <w:rFonts w:ascii="Times New Roman" w:hAnsi="Times New Roman"/>
          <w:sz w:val="28"/>
          <w:szCs w:val="28"/>
        </w:rPr>
        <w:t>полинитрильные</w:t>
      </w:r>
      <w:proofErr w:type="spellEnd"/>
      <w:r w:rsidRPr="005058BF">
        <w:rPr>
          <w:rFonts w:ascii="Times New Roman" w:hAnsi="Times New Roman"/>
          <w:sz w:val="28"/>
          <w:szCs w:val="28"/>
        </w:rPr>
        <w:t xml:space="preserve"> (нитрон),</w:t>
      </w:r>
      <w:r>
        <w:rPr>
          <w:rFonts w:ascii="Times New Roman" w:hAnsi="Times New Roman"/>
          <w:sz w:val="28"/>
          <w:szCs w:val="28"/>
        </w:rPr>
        <w:t xml:space="preserve"> </w:t>
      </w:r>
      <w:r w:rsidRPr="005058BF">
        <w:rPr>
          <w:rFonts w:ascii="Times New Roman" w:hAnsi="Times New Roman"/>
          <w:sz w:val="28"/>
          <w:szCs w:val="28"/>
        </w:rPr>
        <w:t xml:space="preserve">полиамидные (капрон, </w:t>
      </w:r>
      <w:proofErr w:type="spellStart"/>
      <w:r w:rsidRPr="005058BF">
        <w:rPr>
          <w:rFonts w:ascii="Times New Roman" w:hAnsi="Times New Roman"/>
          <w:sz w:val="28"/>
          <w:szCs w:val="28"/>
        </w:rPr>
        <w:t>найлон</w:t>
      </w:r>
      <w:proofErr w:type="spellEnd"/>
      <w:r w:rsidRPr="005058BF">
        <w:rPr>
          <w:rFonts w:ascii="Times New Roman" w:hAnsi="Times New Roman"/>
          <w:sz w:val="28"/>
          <w:szCs w:val="28"/>
        </w:rPr>
        <w:t>), полиэфирные (лавсан).</w:t>
      </w:r>
    </w:p>
    <w:p w:rsidR="005058BF" w:rsidRPr="005058BF" w:rsidRDefault="005058BF" w:rsidP="005058BF">
      <w:pPr>
        <w:spacing w:after="0" w:line="240" w:lineRule="auto"/>
        <w:ind w:firstLine="709"/>
        <w:jc w:val="both"/>
        <w:rPr>
          <w:rFonts w:ascii="Times New Roman" w:hAnsi="Times New Roman"/>
          <w:b/>
          <w:bCs/>
          <w:i/>
          <w:iCs/>
          <w:sz w:val="28"/>
          <w:szCs w:val="28"/>
        </w:rPr>
      </w:pPr>
      <w:r w:rsidRPr="005058BF">
        <w:rPr>
          <w:rFonts w:ascii="Times New Roman" w:hAnsi="Times New Roman"/>
          <w:b/>
          <w:bCs/>
          <w:i/>
          <w:iCs/>
          <w:sz w:val="28"/>
          <w:szCs w:val="28"/>
        </w:rPr>
        <w:t>Демонстрация</w:t>
      </w:r>
      <w:r>
        <w:rPr>
          <w:rFonts w:ascii="Times New Roman" w:hAnsi="Times New Roman"/>
          <w:b/>
          <w:bCs/>
          <w:i/>
          <w:iCs/>
          <w:sz w:val="28"/>
          <w:szCs w:val="28"/>
        </w:rPr>
        <w:t>:</w:t>
      </w:r>
    </w:p>
    <w:p w:rsidR="005058BF" w:rsidRPr="005058BF" w:rsidRDefault="005058BF" w:rsidP="005058BF">
      <w:pPr>
        <w:spacing w:after="0" w:line="240" w:lineRule="auto"/>
        <w:ind w:firstLine="709"/>
        <w:jc w:val="both"/>
        <w:rPr>
          <w:rFonts w:ascii="Times New Roman" w:hAnsi="Times New Roman"/>
          <w:sz w:val="28"/>
          <w:szCs w:val="28"/>
        </w:rPr>
      </w:pPr>
      <w:r w:rsidRPr="005058BF">
        <w:rPr>
          <w:rFonts w:ascii="Times New Roman" w:hAnsi="Times New Roman"/>
          <w:sz w:val="28"/>
          <w:szCs w:val="28"/>
        </w:rPr>
        <w:t>Различные виды пластмасс и волокон.</w:t>
      </w:r>
    </w:p>
    <w:p w:rsidR="005058BF" w:rsidRPr="005058BF" w:rsidRDefault="005058BF" w:rsidP="005058BF">
      <w:pPr>
        <w:spacing w:after="0" w:line="240" w:lineRule="auto"/>
        <w:ind w:firstLine="709"/>
        <w:jc w:val="both"/>
        <w:rPr>
          <w:rFonts w:ascii="Times New Roman" w:hAnsi="Times New Roman"/>
          <w:b/>
          <w:bCs/>
          <w:i/>
          <w:iCs/>
          <w:sz w:val="28"/>
          <w:szCs w:val="28"/>
        </w:rPr>
      </w:pPr>
      <w:r w:rsidRPr="005058BF">
        <w:rPr>
          <w:rFonts w:ascii="Times New Roman" w:hAnsi="Times New Roman"/>
          <w:b/>
          <w:bCs/>
          <w:i/>
          <w:iCs/>
          <w:sz w:val="28"/>
          <w:szCs w:val="28"/>
        </w:rPr>
        <w:t>Практические занятия</w:t>
      </w:r>
      <w:r>
        <w:rPr>
          <w:rFonts w:ascii="Times New Roman" w:hAnsi="Times New Roman"/>
          <w:b/>
          <w:bCs/>
          <w:i/>
          <w:iCs/>
          <w:sz w:val="28"/>
          <w:szCs w:val="28"/>
        </w:rPr>
        <w:t>:</w:t>
      </w:r>
    </w:p>
    <w:p w:rsidR="005058BF" w:rsidRPr="005058BF" w:rsidRDefault="005058BF" w:rsidP="005058BF">
      <w:pPr>
        <w:spacing w:after="0" w:line="240" w:lineRule="auto"/>
        <w:ind w:firstLine="709"/>
        <w:jc w:val="both"/>
        <w:rPr>
          <w:rFonts w:ascii="Times New Roman" w:hAnsi="Times New Roman"/>
          <w:sz w:val="28"/>
          <w:szCs w:val="28"/>
        </w:rPr>
      </w:pPr>
      <w:r w:rsidRPr="005058BF">
        <w:rPr>
          <w:rFonts w:ascii="Times New Roman" w:hAnsi="Times New Roman"/>
          <w:sz w:val="28"/>
          <w:szCs w:val="28"/>
        </w:rPr>
        <w:t>Ознакомление с синтетическими и искусственными полимерами.</w:t>
      </w:r>
    </w:p>
    <w:p w:rsidR="005058BF" w:rsidRPr="005058BF" w:rsidRDefault="005058BF" w:rsidP="005058BF">
      <w:pPr>
        <w:spacing w:after="0" w:line="240" w:lineRule="auto"/>
        <w:ind w:firstLine="709"/>
        <w:jc w:val="both"/>
        <w:rPr>
          <w:rFonts w:ascii="Times New Roman" w:hAnsi="Times New Roman"/>
          <w:sz w:val="28"/>
          <w:szCs w:val="28"/>
        </w:rPr>
      </w:pPr>
      <w:r w:rsidRPr="005058BF">
        <w:rPr>
          <w:rFonts w:ascii="Times New Roman" w:hAnsi="Times New Roman"/>
          <w:sz w:val="28"/>
          <w:szCs w:val="28"/>
        </w:rPr>
        <w:t>Определение различных видов химических волокон.</w:t>
      </w:r>
    </w:p>
    <w:p w:rsidR="005058BF" w:rsidRDefault="005058BF" w:rsidP="005058BF">
      <w:pPr>
        <w:spacing w:after="0" w:line="240" w:lineRule="auto"/>
        <w:ind w:firstLine="709"/>
        <w:jc w:val="both"/>
        <w:rPr>
          <w:rFonts w:ascii="Times New Roman" w:hAnsi="Times New Roman"/>
          <w:b/>
          <w:i/>
          <w:iCs/>
          <w:sz w:val="28"/>
          <w:szCs w:val="28"/>
        </w:rPr>
      </w:pPr>
    </w:p>
    <w:p w:rsidR="005058BF" w:rsidRPr="005058BF" w:rsidRDefault="005058BF" w:rsidP="005058BF">
      <w:pPr>
        <w:spacing w:after="0" w:line="240" w:lineRule="auto"/>
        <w:ind w:firstLine="709"/>
        <w:jc w:val="both"/>
        <w:rPr>
          <w:rFonts w:ascii="Times New Roman" w:hAnsi="Times New Roman"/>
          <w:b/>
          <w:i/>
          <w:iCs/>
          <w:sz w:val="28"/>
          <w:szCs w:val="28"/>
        </w:rPr>
      </w:pPr>
      <w:r w:rsidRPr="005058BF">
        <w:rPr>
          <w:rFonts w:ascii="Times New Roman" w:hAnsi="Times New Roman"/>
          <w:b/>
          <w:i/>
          <w:iCs/>
          <w:sz w:val="28"/>
          <w:szCs w:val="28"/>
        </w:rPr>
        <w:t>2. Химия и жизнь</w:t>
      </w:r>
    </w:p>
    <w:p w:rsidR="005058BF" w:rsidRPr="005058BF" w:rsidRDefault="005058BF" w:rsidP="005058BF">
      <w:pPr>
        <w:spacing w:after="0" w:line="240" w:lineRule="auto"/>
        <w:ind w:firstLine="709"/>
        <w:jc w:val="both"/>
        <w:rPr>
          <w:rFonts w:ascii="Times New Roman" w:hAnsi="Times New Roman"/>
          <w:sz w:val="28"/>
          <w:szCs w:val="28"/>
        </w:rPr>
      </w:pPr>
      <w:r w:rsidRPr="005058BF">
        <w:rPr>
          <w:rFonts w:ascii="Times New Roman" w:hAnsi="Times New Roman"/>
          <w:b/>
          <w:bCs/>
          <w:sz w:val="28"/>
          <w:szCs w:val="28"/>
        </w:rPr>
        <w:t xml:space="preserve">Химия и организм человека. </w:t>
      </w:r>
      <w:r w:rsidRPr="005058BF">
        <w:rPr>
          <w:rFonts w:ascii="Times New Roman" w:hAnsi="Times New Roman"/>
          <w:sz w:val="28"/>
          <w:szCs w:val="28"/>
        </w:rPr>
        <w:t>Химические элементы в организме человека. Органические и неорганические вещества. Основные жизненно необходимые соединения:</w:t>
      </w:r>
      <w:r>
        <w:rPr>
          <w:rFonts w:ascii="Times New Roman" w:hAnsi="Times New Roman"/>
          <w:sz w:val="28"/>
          <w:szCs w:val="28"/>
        </w:rPr>
        <w:t xml:space="preserve"> </w:t>
      </w:r>
      <w:r w:rsidRPr="005058BF">
        <w:rPr>
          <w:rFonts w:ascii="Times New Roman" w:hAnsi="Times New Roman"/>
          <w:sz w:val="28"/>
          <w:szCs w:val="28"/>
        </w:rPr>
        <w:t>белки, углеводы, жиры, витамины. Углеводы — главный источник энергии организма. Роль жиров в организме. Холестерин и его роль в здоровье человека.</w:t>
      </w:r>
    </w:p>
    <w:p w:rsidR="005058BF" w:rsidRPr="005058BF" w:rsidRDefault="005058BF" w:rsidP="005058BF">
      <w:pPr>
        <w:spacing w:after="0" w:line="240" w:lineRule="auto"/>
        <w:ind w:firstLine="709"/>
        <w:jc w:val="both"/>
        <w:rPr>
          <w:rFonts w:ascii="Times New Roman" w:hAnsi="Times New Roman"/>
          <w:sz w:val="28"/>
          <w:szCs w:val="28"/>
        </w:rPr>
      </w:pPr>
      <w:r w:rsidRPr="005058BF">
        <w:rPr>
          <w:rFonts w:ascii="Times New Roman" w:hAnsi="Times New Roman"/>
          <w:sz w:val="28"/>
          <w:szCs w:val="28"/>
        </w:rPr>
        <w:t>Минеральные вещества в продуктах питания, пищевые добавки. Сбалансированное питание.</w:t>
      </w:r>
    </w:p>
    <w:p w:rsidR="005058BF" w:rsidRDefault="005058BF" w:rsidP="005058BF">
      <w:pPr>
        <w:spacing w:after="0" w:line="240" w:lineRule="auto"/>
        <w:ind w:firstLine="709"/>
        <w:jc w:val="both"/>
        <w:rPr>
          <w:rFonts w:ascii="Times New Roman" w:hAnsi="Times New Roman"/>
          <w:sz w:val="28"/>
          <w:szCs w:val="28"/>
        </w:rPr>
      </w:pPr>
      <w:r w:rsidRPr="005058BF">
        <w:rPr>
          <w:rFonts w:ascii="Times New Roman" w:hAnsi="Times New Roman"/>
          <w:b/>
          <w:bCs/>
          <w:sz w:val="28"/>
          <w:szCs w:val="28"/>
        </w:rPr>
        <w:lastRenderedPageBreak/>
        <w:t xml:space="preserve">Химия в быту. </w:t>
      </w:r>
      <w:r w:rsidRPr="005058BF">
        <w:rPr>
          <w:rFonts w:ascii="Times New Roman" w:hAnsi="Times New Roman"/>
          <w:sz w:val="28"/>
          <w:szCs w:val="28"/>
        </w:rPr>
        <w:t>Вода. Качество воды. Моющие и чистящие средства. Правила</w:t>
      </w:r>
      <w:r>
        <w:rPr>
          <w:rFonts w:ascii="Times New Roman" w:hAnsi="Times New Roman"/>
          <w:sz w:val="28"/>
          <w:szCs w:val="28"/>
        </w:rPr>
        <w:t xml:space="preserve"> </w:t>
      </w:r>
      <w:r w:rsidRPr="005058BF">
        <w:rPr>
          <w:rFonts w:ascii="Times New Roman" w:hAnsi="Times New Roman"/>
          <w:sz w:val="28"/>
          <w:szCs w:val="28"/>
        </w:rPr>
        <w:t>безопасной работы со средствами бытовой химии.</w:t>
      </w:r>
    </w:p>
    <w:p w:rsidR="000D4A49" w:rsidRDefault="000D4A49" w:rsidP="003B230D">
      <w:pPr>
        <w:autoSpaceDE w:val="0"/>
        <w:autoSpaceDN w:val="0"/>
        <w:adjustRightInd w:val="0"/>
        <w:spacing w:after="0" w:line="240" w:lineRule="auto"/>
        <w:rPr>
          <w:rFonts w:ascii="Times New Roman" w:eastAsiaTheme="minorHAnsi" w:hAnsi="Times New Roman"/>
          <w:color w:val="000000"/>
          <w:sz w:val="28"/>
          <w:szCs w:val="28"/>
        </w:rPr>
      </w:pPr>
    </w:p>
    <w:p w:rsidR="003B230D" w:rsidRPr="000D4A49" w:rsidRDefault="003B230D" w:rsidP="000D4A49">
      <w:pPr>
        <w:autoSpaceDE w:val="0"/>
        <w:autoSpaceDN w:val="0"/>
        <w:adjustRightInd w:val="0"/>
        <w:spacing w:after="0" w:line="240" w:lineRule="auto"/>
        <w:jc w:val="center"/>
        <w:rPr>
          <w:rFonts w:ascii="Times New Roman" w:eastAsiaTheme="minorHAnsi" w:hAnsi="Times New Roman"/>
          <w:b/>
          <w:color w:val="000000"/>
          <w:sz w:val="28"/>
          <w:szCs w:val="28"/>
        </w:rPr>
      </w:pPr>
      <w:r w:rsidRPr="000D4A49">
        <w:rPr>
          <w:rFonts w:ascii="Times New Roman" w:eastAsiaTheme="minorHAnsi" w:hAnsi="Times New Roman"/>
          <w:b/>
          <w:color w:val="000000"/>
          <w:sz w:val="28"/>
          <w:szCs w:val="28"/>
        </w:rPr>
        <w:t>Биол</w:t>
      </w:r>
      <w:r w:rsidR="000D4A49" w:rsidRPr="000D4A49">
        <w:rPr>
          <w:rFonts w:ascii="Times New Roman" w:eastAsiaTheme="minorHAnsi" w:hAnsi="Times New Roman"/>
          <w:b/>
          <w:color w:val="000000"/>
          <w:sz w:val="28"/>
          <w:szCs w:val="28"/>
        </w:rPr>
        <w:t>о</w:t>
      </w:r>
      <w:r w:rsidRPr="000D4A49">
        <w:rPr>
          <w:rFonts w:ascii="Times New Roman" w:eastAsiaTheme="minorHAnsi" w:hAnsi="Times New Roman"/>
          <w:b/>
          <w:color w:val="000000"/>
          <w:sz w:val="28"/>
          <w:szCs w:val="28"/>
        </w:rPr>
        <w:t>гия</w:t>
      </w:r>
    </w:p>
    <w:p w:rsidR="000D4A49" w:rsidRDefault="000D4A49" w:rsidP="003B230D">
      <w:pPr>
        <w:autoSpaceDE w:val="0"/>
        <w:autoSpaceDN w:val="0"/>
        <w:adjustRightInd w:val="0"/>
        <w:spacing w:after="0" w:line="240" w:lineRule="auto"/>
        <w:rPr>
          <w:rFonts w:ascii="Times New Roman" w:eastAsiaTheme="minorHAnsi" w:hAnsi="Times New Roman"/>
          <w:i/>
          <w:iCs/>
          <w:color w:val="000000"/>
          <w:sz w:val="28"/>
          <w:szCs w:val="28"/>
        </w:rPr>
      </w:pPr>
    </w:p>
    <w:p w:rsidR="003B230D" w:rsidRPr="000D4A49" w:rsidRDefault="000D4A49" w:rsidP="000D4A49">
      <w:pPr>
        <w:autoSpaceDE w:val="0"/>
        <w:autoSpaceDN w:val="0"/>
        <w:adjustRightInd w:val="0"/>
        <w:spacing w:after="0" w:line="240" w:lineRule="auto"/>
        <w:ind w:firstLine="709"/>
        <w:jc w:val="both"/>
        <w:rPr>
          <w:rFonts w:ascii="Times New Roman" w:eastAsiaTheme="minorHAnsi" w:hAnsi="Times New Roman"/>
          <w:b/>
          <w:i/>
          <w:iCs/>
          <w:color w:val="000000"/>
          <w:sz w:val="28"/>
          <w:szCs w:val="28"/>
        </w:rPr>
      </w:pPr>
      <w:r w:rsidRPr="000D4A49">
        <w:rPr>
          <w:rFonts w:ascii="Times New Roman" w:eastAsiaTheme="minorHAnsi" w:hAnsi="Times New Roman"/>
          <w:b/>
          <w:i/>
          <w:iCs/>
          <w:color w:val="000000"/>
          <w:sz w:val="28"/>
          <w:szCs w:val="28"/>
        </w:rPr>
        <w:t xml:space="preserve">1. </w:t>
      </w:r>
      <w:r w:rsidR="003B230D" w:rsidRPr="000D4A49">
        <w:rPr>
          <w:rFonts w:ascii="Times New Roman" w:eastAsiaTheme="minorHAnsi" w:hAnsi="Times New Roman"/>
          <w:b/>
          <w:i/>
          <w:iCs/>
          <w:color w:val="000000"/>
          <w:sz w:val="28"/>
          <w:szCs w:val="28"/>
        </w:rPr>
        <w:t>Биология — совокупность наук о живой природе. Методы научного</w:t>
      </w:r>
      <w:r>
        <w:rPr>
          <w:rFonts w:ascii="Times New Roman" w:eastAsiaTheme="minorHAnsi" w:hAnsi="Times New Roman"/>
          <w:b/>
          <w:i/>
          <w:iCs/>
          <w:color w:val="000000"/>
          <w:sz w:val="28"/>
          <w:szCs w:val="28"/>
        </w:rPr>
        <w:t xml:space="preserve"> </w:t>
      </w:r>
      <w:r w:rsidR="003B230D" w:rsidRPr="000D4A49">
        <w:rPr>
          <w:rFonts w:ascii="Times New Roman" w:eastAsiaTheme="minorHAnsi" w:hAnsi="Times New Roman"/>
          <w:b/>
          <w:i/>
          <w:iCs/>
          <w:color w:val="000000"/>
          <w:sz w:val="28"/>
          <w:szCs w:val="28"/>
        </w:rPr>
        <w:t>познания в биологии</w:t>
      </w:r>
    </w:p>
    <w:p w:rsidR="003B230D" w:rsidRPr="000D4A49" w:rsidRDefault="003B230D" w:rsidP="000D4A49">
      <w:pPr>
        <w:autoSpaceDE w:val="0"/>
        <w:autoSpaceDN w:val="0"/>
        <w:adjustRightInd w:val="0"/>
        <w:spacing w:after="0" w:line="240" w:lineRule="auto"/>
        <w:ind w:firstLine="709"/>
        <w:jc w:val="both"/>
        <w:rPr>
          <w:rFonts w:ascii="Times New Roman" w:eastAsia="SchoolBookCSanPin-Regular" w:hAnsi="Times New Roman"/>
          <w:color w:val="000000"/>
          <w:sz w:val="28"/>
          <w:szCs w:val="28"/>
        </w:rPr>
      </w:pPr>
      <w:r w:rsidRPr="000D4A49">
        <w:rPr>
          <w:rFonts w:ascii="Times New Roman" w:eastAsia="SchoolBookCSanPin-Regular" w:hAnsi="Times New Roman"/>
          <w:color w:val="000000"/>
          <w:sz w:val="28"/>
          <w:szCs w:val="28"/>
        </w:rPr>
        <w:t>Живая природа как объект изучения биологии. Методы исследования живой природы в биологии. Определение жизни (с привлечением материала из разделов физики</w:t>
      </w:r>
      <w:r w:rsidR="000D4A49">
        <w:rPr>
          <w:rFonts w:ascii="Times New Roman" w:eastAsia="SchoolBookCSanPin-Regular" w:hAnsi="Times New Roman"/>
          <w:color w:val="000000"/>
          <w:sz w:val="28"/>
          <w:szCs w:val="28"/>
        </w:rPr>
        <w:t xml:space="preserve"> </w:t>
      </w:r>
      <w:r w:rsidRPr="000D4A49">
        <w:rPr>
          <w:rFonts w:ascii="Times New Roman" w:eastAsia="SchoolBookCSanPin-Regular" w:hAnsi="Times New Roman"/>
          <w:color w:val="000000"/>
          <w:sz w:val="28"/>
          <w:szCs w:val="28"/>
        </w:rPr>
        <w:t>и химии). Уровни организации жизни.</w:t>
      </w:r>
    </w:p>
    <w:p w:rsidR="003B230D" w:rsidRPr="000D4A49" w:rsidRDefault="003B230D" w:rsidP="000D4A49">
      <w:pPr>
        <w:autoSpaceDE w:val="0"/>
        <w:autoSpaceDN w:val="0"/>
        <w:adjustRightInd w:val="0"/>
        <w:spacing w:after="0" w:line="240" w:lineRule="auto"/>
        <w:ind w:firstLine="709"/>
        <w:jc w:val="both"/>
        <w:rPr>
          <w:rFonts w:ascii="Times New Roman" w:eastAsiaTheme="minorHAnsi" w:hAnsi="Times New Roman"/>
          <w:b/>
          <w:bCs/>
          <w:i/>
          <w:iCs/>
          <w:color w:val="000000"/>
          <w:sz w:val="28"/>
          <w:szCs w:val="28"/>
        </w:rPr>
      </w:pPr>
      <w:r w:rsidRPr="000D4A49">
        <w:rPr>
          <w:rFonts w:ascii="Times New Roman" w:eastAsiaTheme="minorHAnsi" w:hAnsi="Times New Roman"/>
          <w:b/>
          <w:bCs/>
          <w:i/>
          <w:iCs/>
          <w:color w:val="000000"/>
          <w:sz w:val="28"/>
          <w:szCs w:val="28"/>
        </w:rPr>
        <w:t>Демонстрации</w:t>
      </w:r>
      <w:r w:rsidR="000D4A49">
        <w:rPr>
          <w:rFonts w:ascii="Times New Roman" w:eastAsiaTheme="minorHAnsi" w:hAnsi="Times New Roman"/>
          <w:b/>
          <w:bCs/>
          <w:i/>
          <w:iCs/>
          <w:color w:val="000000"/>
          <w:sz w:val="28"/>
          <w:szCs w:val="28"/>
        </w:rPr>
        <w:t>:</w:t>
      </w:r>
    </w:p>
    <w:p w:rsidR="003B230D" w:rsidRPr="000D4A49" w:rsidRDefault="003B230D" w:rsidP="000D4A49">
      <w:pPr>
        <w:autoSpaceDE w:val="0"/>
        <w:autoSpaceDN w:val="0"/>
        <w:adjustRightInd w:val="0"/>
        <w:spacing w:after="0" w:line="240" w:lineRule="auto"/>
        <w:ind w:firstLine="709"/>
        <w:jc w:val="both"/>
        <w:rPr>
          <w:rFonts w:ascii="Times New Roman" w:eastAsia="SchoolBookCSanPin-Regular" w:hAnsi="Times New Roman"/>
          <w:color w:val="000000"/>
          <w:sz w:val="28"/>
          <w:szCs w:val="28"/>
        </w:rPr>
      </w:pPr>
      <w:r w:rsidRPr="000D4A49">
        <w:rPr>
          <w:rFonts w:ascii="Times New Roman" w:eastAsia="SchoolBookCSanPin-Regular" w:hAnsi="Times New Roman"/>
          <w:color w:val="000000"/>
          <w:sz w:val="28"/>
          <w:szCs w:val="28"/>
        </w:rPr>
        <w:t>Уровни организации жизни.</w:t>
      </w:r>
    </w:p>
    <w:p w:rsidR="003B230D" w:rsidRPr="000D4A49" w:rsidRDefault="003B230D" w:rsidP="000D4A49">
      <w:pPr>
        <w:autoSpaceDE w:val="0"/>
        <w:autoSpaceDN w:val="0"/>
        <w:adjustRightInd w:val="0"/>
        <w:spacing w:after="0" w:line="240" w:lineRule="auto"/>
        <w:ind w:firstLine="709"/>
        <w:jc w:val="both"/>
        <w:rPr>
          <w:rFonts w:ascii="Times New Roman" w:eastAsia="SchoolBookCSanPin-Regular" w:hAnsi="Times New Roman"/>
          <w:color w:val="000000"/>
          <w:sz w:val="28"/>
          <w:szCs w:val="28"/>
        </w:rPr>
      </w:pPr>
      <w:r w:rsidRPr="000D4A49">
        <w:rPr>
          <w:rFonts w:ascii="Times New Roman" w:eastAsia="SchoolBookCSanPin-Regular" w:hAnsi="Times New Roman"/>
          <w:color w:val="000000"/>
          <w:sz w:val="28"/>
          <w:szCs w:val="28"/>
        </w:rPr>
        <w:t>Методы познания живой природы.</w:t>
      </w:r>
    </w:p>
    <w:p w:rsidR="000D4A49" w:rsidRDefault="000D4A49" w:rsidP="000D4A49">
      <w:pPr>
        <w:autoSpaceDE w:val="0"/>
        <w:autoSpaceDN w:val="0"/>
        <w:adjustRightInd w:val="0"/>
        <w:spacing w:after="0" w:line="240" w:lineRule="auto"/>
        <w:ind w:firstLine="709"/>
        <w:jc w:val="both"/>
        <w:rPr>
          <w:rFonts w:ascii="Times New Roman" w:eastAsiaTheme="minorHAnsi" w:hAnsi="Times New Roman"/>
          <w:i/>
          <w:iCs/>
          <w:color w:val="000000"/>
          <w:sz w:val="28"/>
          <w:szCs w:val="28"/>
        </w:rPr>
      </w:pPr>
    </w:p>
    <w:p w:rsidR="003B230D" w:rsidRPr="000D4A49" w:rsidRDefault="000D4A49" w:rsidP="000D4A49">
      <w:pPr>
        <w:autoSpaceDE w:val="0"/>
        <w:autoSpaceDN w:val="0"/>
        <w:adjustRightInd w:val="0"/>
        <w:spacing w:after="0" w:line="240" w:lineRule="auto"/>
        <w:ind w:firstLine="709"/>
        <w:jc w:val="both"/>
        <w:rPr>
          <w:rFonts w:ascii="Times New Roman" w:eastAsiaTheme="minorHAnsi" w:hAnsi="Times New Roman"/>
          <w:b/>
          <w:i/>
          <w:iCs/>
          <w:color w:val="000000"/>
          <w:sz w:val="28"/>
          <w:szCs w:val="28"/>
        </w:rPr>
      </w:pPr>
      <w:r w:rsidRPr="000D4A49">
        <w:rPr>
          <w:rFonts w:ascii="Times New Roman" w:eastAsiaTheme="minorHAnsi" w:hAnsi="Times New Roman"/>
          <w:b/>
          <w:i/>
          <w:iCs/>
          <w:color w:val="000000"/>
          <w:sz w:val="28"/>
          <w:szCs w:val="28"/>
        </w:rPr>
        <w:t xml:space="preserve">1. </w:t>
      </w:r>
      <w:r w:rsidR="003B230D" w:rsidRPr="000D4A49">
        <w:rPr>
          <w:rFonts w:ascii="Times New Roman" w:eastAsiaTheme="minorHAnsi" w:hAnsi="Times New Roman"/>
          <w:b/>
          <w:i/>
          <w:iCs/>
          <w:color w:val="000000"/>
          <w:sz w:val="28"/>
          <w:szCs w:val="28"/>
        </w:rPr>
        <w:t>Клетка</w:t>
      </w:r>
    </w:p>
    <w:p w:rsidR="003B230D" w:rsidRPr="000D4A49" w:rsidRDefault="003B230D" w:rsidP="000D4A49">
      <w:pPr>
        <w:autoSpaceDE w:val="0"/>
        <w:autoSpaceDN w:val="0"/>
        <w:adjustRightInd w:val="0"/>
        <w:spacing w:after="0" w:line="240" w:lineRule="auto"/>
        <w:ind w:firstLine="709"/>
        <w:jc w:val="both"/>
        <w:rPr>
          <w:rFonts w:ascii="Times New Roman" w:eastAsia="SchoolBookCSanPin-Regular" w:hAnsi="Times New Roman"/>
          <w:color w:val="000000"/>
          <w:sz w:val="28"/>
          <w:szCs w:val="28"/>
        </w:rPr>
      </w:pPr>
      <w:r w:rsidRPr="000D4A49">
        <w:rPr>
          <w:rFonts w:ascii="Times New Roman" w:eastAsia="SchoolBookCSanPin-Regular" w:hAnsi="Times New Roman"/>
          <w:color w:val="000000"/>
          <w:sz w:val="28"/>
          <w:szCs w:val="28"/>
        </w:rPr>
        <w:t xml:space="preserve">История изучения клетки. Основные положения клеточной теории. Клетка </w:t>
      </w:r>
      <w:r w:rsidR="000D4A49">
        <w:rPr>
          <w:rFonts w:ascii="Times New Roman" w:eastAsia="SchoolBookCSanPin-Regular" w:hAnsi="Times New Roman"/>
          <w:color w:val="000000"/>
          <w:sz w:val="28"/>
          <w:szCs w:val="28"/>
        </w:rPr>
        <w:t xml:space="preserve">- </w:t>
      </w:r>
      <w:r w:rsidRPr="000D4A49">
        <w:rPr>
          <w:rFonts w:ascii="Times New Roman" w:eastAsia="SchoolBookCSanPin-Regular" w:hAnsi="Times New Roman"/>
          <w:color w:val="000000"/>
          <w:sz w:val="28"/>
          <w:szCs w:val="28"/>
        </w:rPr>
        <w:t>структурно-функциональная (элементарная) единица жизни.</w:t>
      </w:r>
    </w:p>
    <w:p w:rsidR="003B230D" w:rsidRPr="000D4A49" w:rsidRDefault="003B230D" w:rsidP="006C1ECA">
      <w:pPr>
        <w:autoSpaceDE w:val="0"/>
        <w:autoSpaceDN w:val="0"/>
        <w:adjustRightInd w:val="0"/>
        <w:spacing w:after="0" w:line="240" w:lineRule="auto"/>
        <w:ind w:firstLine="709"/>
        <w:jc w:val="both"/>
        <w:rPr>
          <w:rFonts w:ascii="Times New Roman" w:eastAsia="SchoolBookCSanPin-Regular" w:hAnsi="Times New Roman"/>
          <w:color w:val="000000"/>
          <w:sz w:val="28"/>
          <w:szCs w:val="28"/>
        </w:rPr>
      </w:pPr>
      <w:r w:rsidRPr="000D4A49">
        <w:rPr>
          <w:rFonts w:ascii="Times New Roman" w:eastAsia="SchoolBookCSanPin-Regular" w:hAnsi="Times New Roman"/>
          <w:color w:val="000000"/>
          <w:sz w:val="28"/>
          <w:szCs w:val="28"/>
        </w:rPr>
        <w:t>Строение клетки. Прокариоты и эукари</w:t>
      </w:r>
      <w:r w:rsidR="006C1ECA">
        <w:rPr>
          <w:rFonts w:ascii="Times New Roman" w:eastAsia="SchoolBookCSanPin-Regular" w:hAnsi="Times New Roman"/>
          <w:color w:val="000000"/>
          <w:sz w:val="28"/>
          <w:szCs w:val="28"/>
        </w:rPr>
        <w:t xml:space="preserve">оты — низшие и высшие клеточные </w:t>
      </w:r>
      <w:r w:rsidRPr="000D4A49">
        <w:rPr>
          <w:rFonts w:ascii="Times New Roman" w:eastAsia="SchoolBookCSanPin-Regular" w:hAnsi="Times New Roman"/>
          <w:color w:val="000000"/>
          <w:sz w:val="28"/>
          <w:szCs w:val="28"/>
        </w:rPr>
        <w:t>организмы. Основные структурные компоненты клетки эукариот. Поверхностный</w:t>
      </w:r>
      <w:r w:rsidR="006C1ECA">
        <w:rPr>
          <w:rFonts w:ascii="Times New Roman" w:eastAsia="SchoolBookCSanPin-Regular" w:hAnsi="Times New Roman"/>
          <w:color w:val="000000"/>
          <w:sz w:val="28"/>
          <w:szCs w:val="28"/>
        </w:rPr>
        <w:t xml:space="preserve"> </w:t>
      </w:r>
      <w:r w:rsidRPr="000D4A49">
        <w:rPr>
          <w:rFonts w:ascii="Times New Roman" w:eastAsia="SchoolBookCSanPin-Regular" w:hAnsi="Times New Roman"/>
          <w:color w:val="000000"/>
          <w:sz w:val="28"/>
          <w:szCs w:val="28"/>
        </w:rPr>
        <w:t>аппарат. Схематичное описание жидкостно-мозаичной модели клеточных мембран.</w:t>
      </w:r>
      <w:r w:rsidR="006C1ECA">
        <w:rPr>
          <w:rFonts w:ascii="Times New Roman" w:eastAsia="SchoolBookCSanPin-Regular" w:hAnsi="Times New Roman"/>
          <w:color w:val="000000"/>
          <w:sz w:val="28"/>
          <w:szCs w:val="28"/>
        </w:rPr>
        <w:t xml:space="preserve"> </w:t>
      </w:r>
      <w:r w:rsidRPr="000D4A49">
        <w:rPr>
          <w:rFonts w:ascii="Times New Roman" w:eastAsia="SchoolBookCSanPin-Regular" w:hAnsi="Times New Roman"/>
          <w:color w:val="000000"/>
          <w:sz w:val="28"/>
          <w:szCs w:val="28"/>
        </w:rPr>
        <w:t>Цитоплазма — внутренняя среда клетки, органоиды (органеллы). Клеточное ядро.</w:t>
      </w:r>
      <w:r w:rsidR="006C1ECA">
        <w:rPr>
          <w:rFonts w:ascii="Times New Roman" w:eastAsia="SchoolBookCSanPin-Regular" w:hAnsi="Times New Roman"/>
          <w:color w:val="000000"/>
          <w:sz w:val="28"/>
          <w:szCs w:val="28"/>
        </w:rPr>
        <w:t xml:space="preserve"> </w:t>
      </w:r>
      <w:r w:rsidRPr="000D4A49">
        <w:rPr>
          <w:rFonts w:ascii="Times New Roman" w:eastAsia="SchoolBookCSanPin-Regular" w:hAnsi="Times New Roman"/>
          <w:color w:val="000000"/>
          <w:sz w:val="28"/>
          <w:szCs w:val="28"/>
        </w:rPr>
        <w:t>Функция ядра: хранение, воспроизведение и передача наследственной информации,</w:t>
      </w:r>
      <w:r w:rsidR="006C1ECA">
        <w:rPr>
          <w:rFonts w:ascii="Times New Roman" w:eastAsia="SchoolBookCSanPin-Regular" w:hAnsi="Times New Roman"/>
          <w:color w:val="000000"/>
          <w:sz w:val="28"/>
          <w:szCs w:val="28"/>
        </w:rPr>
        <w:t xml:space="preserve"> </w:t>
      </w:r>
      <w:r w:rsidRPr="000D4A49">
        <w:rPr>
          <w:rFonts w:ascii="Times New Roman" w:eastAsia="SchoolBookCSanPin-Regular" w:hAnsi="Times New Roman"/>
          <w:color w:val="000000"/>
          <w:sz w:val="28"/>
          <w:szCs w:val="28"/>
        </w:rPr>
        <w:t>регуляция химической активности клетки. Стр</w:t>
      </w:r>
      <w:r w:rsidR="006C1ECA">
        <w:rPr>
          <w:rFonts w:ascii="Times New Roman" w:eastAsia="SchoolBookCSanPin-Regular" w:hAnsi="Times New Roman"/>
          <w:color w:val="000000"/>
          <w:sz w:val="28"/>
          <w:szCs w:val="28"/>
        </w:rPr>
        <w:t xml:space="preserve">уктура и функции хромосом. </w:t>
      </w:r>
      <w:proofErr w:type="spellStart"/>
      <w:r w:rsidR="006C1ECA">
        <w:rPr>
          <w:rFonts w:ascii="Times New Roman" w:eastAsia="SchoolBookCSanPin-Regular" w:hAnsi="Times New Roman"/>
          <w:color w:val="000000"/>
          <w:sz w:val="28"/>
          <w:szCs w:val="28"/>
        </w:rPr>
        <w:t>Ауто</w:t>
      </w:r>
      <w:r w:rsidRPr="000D4A49">
        <w:rPr>
          <w:rFonts w:ascii="Times New Roman" w:eastAsia="SchoolBookCSanPin-Regular" w:hAnsi="Times New Roman"/>
          <w:color w:val="000000"/>
          <w:sz w:val="28"/>
          <w:szCs w:val="28"/>
        </w:rPr>
        <w:t>сомы</w:t>
      </w:r>
      <w:proofErr w:type="spellEnd"/>
      <w:r w:rsidRPr="000D4A49">
        <w:rPr>
          <w:rFonts w:ascii="Times New Roman" w:eastAsia="SchoolBookCSanPin-Regular" w:hAnsi="Times New Roman"/>
          <w:color w:val="000000"/>
          <w:sz w:val="28"/>
          <w:szCs w:val="28"/>
        </w:rPr>
        <w:t xml:space="preserve"> и половые хромосомы.</w:t>
      </w:r>
    </w:p>
    <w:p w:rsidR="003B230D" w:rsidRPr="006C1ECA" w:rsidRDefault="003B230D" w:rsidP="006C1ECA">
      <w:pPr>
        <w:autoSpaceDE w:val="0"/>
        <w:autoSpaceDN w:val="0"/>
        <w:adjustRightInd w:val="0"/>
        <w:spacing w:after="0" w:line="240" w:lineRule="auto"/>
        <w:ind w:firstLine="709"/>
        <w:jc w:val="both"/>
        <w:rPr>
          <w:rFonts w:ascii="Times New Roman" w:eastAsia="SchoolBookCSanPin-Regular" w:hAnsi="Times New Roman"/>
          <w:color w:val="000000"/>
          <w:sz w:val="28"/>
          <w:szCs w:val="28"/>
        </w:rPr>
      </w:pPr>
      <w:r w:rsidRPr="000D4A49">
        <w:rPr>
          <w:rFonts w:ascii="Times New Roman" w:eastAsia="SchoolBookCSanPin-Regular" w:hAnsi="Times New Roman"/>
          <w:color w:val="000000"/>
          <w:sz w:val="28"/>
          <w:szCs w:val="28"/>
        </w:rPr>
        <w:t xml:space="preserve">Материальное единство окружающего мира и химический состав </w:t>
      </w:r>
      <w:r w:rsidR="006C1ECA">
        <w:rPr>
          <w:rFonts w:ascii="Times New Roman" w:eastAsia="SchoolBookCSanPin-Regular" w:hAnsi="Times New Roman"/>
          <w:color w:val="000000"/>
          <w:sz w:val="28"/>
          <w:szCs w:val="28"/>
        </w:rPr>
        <w:t>живых орга</w:t>
      </w:r>
      <w:r w:rsidRPr="000D4A49">
        <w:rPr>
          <w:rFonts w:ascii="Times New Roman" w:eastAsia="SchoolBookCSanPin-Regular" w:hAnsi="Times New Roman"/>
          <w:color w:val="000000"/>
          <w:sz w:val="28"/>
          <w:szCs w:val="28"/>
        </w:rPr>
        <w:t>низмов. Биологическое значение химических элементов. Неорганические вещества</w:t>
      </w:r>
      <w:r w:rsidR="006C1ECA">
        <w:rPr>
          <w:rFonts w:ascii="Times New Roman" w:eastAsia="SchoolBookCSanPin-Regular" w:hAnsi="Times New Roman"/>
          <w:color w:val="000000"/>
          <w:sz w:val="28"/>
          <w:szCs w:val="28"/>
        </w:rPr>
        <w:t xml:space="preserve"> </w:t>
      </w:r>
      <w:r w:rsidRPr="000D4A49">
        <w:rPr>
          <w:rFonts w:ascii="Times New Roman" w:eastAsia="SchoolBookCSanPin-Regular" w:hAnsi="Times New Roman"/>
          <w:color w:val="000000"/>
          <w:sz w:val="28"/>
          <w:szCs w:val="28"/>
        </w:rPr>
        <w:t>в составе клетки. Роль воды как растворителя и основного компонента внутренней</w:t>
      </w:r>
      <w:r w:rsidR="006C1ECA">
        <w:rPr>
          <w:rFonts w:ascii="Times New Roman" w:eastAsia="SchoolBookCSanPin-Regular" w:hAnsi="Times New Roman"/>
          <w:color w:val="000000"/>
          <w:sz w:val="28"/>
          <w:szCs w:val="28"/>
        </w:rPr>
        <w:t xml:space="preserve"> </w:t>
      </w:r>
      <w:r w:rsidRPr="000D4A49">
        <w:rPr>
          <w:rFonts w:ascii="Times New Roman" w:eastAsia="SchoolBookCSanPin-Regular" w:hAnsi="Times New Roman"/>
          <w:color w:val="000000"/>
          <w:sz w:val="28"/>
          <w:szCs w:val="28"/>
        </w:rPr>
        <w:t>среды организмов. Неорганические ионы. Углеводы и липиды в клетке</w:t>
      </w:r>
      <w:r w:rsidRPr="000D4A49">
        <w:rPr>
          <w:rFonts w:ascii="Times New Roman" w:eastAsiaTheme="minorHAnsi" w:hAnsi="Times New Roman"/>
          <w:b/>
          <w:bCs/>
          <w:color w:val="000000"/>
          <w:sz w:val="28"/>
          <w:szCs w:val="28"/>
        </w:rPr>
        <w:t xml:space="preserve">. </w:t>
      </w:r>
      <w:r w:rsidRPr="000D4A49">
        <w:rPr>
          <w:rFonts w:ascii="Times New Roman" w:eastAsia="SchoolBookCSanPin-Regular" w:hAnsi="Times New Roman"/>
          <w:color w:val="000000"/>
          <w:sz w:val="28"/>
          <w:szCs w:val="28"/>
        </w:rPr>
        <w:t>Структура</w:t>
      </w:r>
      <w:r w:rsidR="006C1ECA">
        <w:rPr>
          <w:rFonts w:ascii="Times New Roman" w:eastAsia="SchoolBookCSanPin-Regular" w:hAnsi="Times New Roman"/>
          <w:color w:val="000000"/>
          <w:sz w:val="28"/>
          <w:szCs w:val="28"/>
        </w:rPr>
        <w:t xml:space="preserve"> </w:t>
      </w:r>
      <w:r w:rsidRPr="000D4A49">
        <w:rPr>
          <w:rFonts w:ascii="Times New Roman" w:eastAsia="SchoolBookCSanPin-Regular" w:hAnsi="Times New Roman"/>
          <w:color w:val="000000"/>
          <w:sz w:val="28"/>
          <w:szCs w:val="28"/>
        </w:rPr>
        <w:t>и биологические функции белков. Аминокислоты — мономеры белков. Строение</w:t>
      </w:r>
      <w:r w:rsidR="006C1ECA">
        <w:rPr>
          <w:rFonts w:ascii="Times New Roman" w:eastAsia="SchoolBookCSanPin-Regular" w:hAnsi="Times New Roman"/>
          <w:color w:val="000000"/>
          <w:sz w:val="28"/>
          <w:szCs w:val="28"/>
        </w:rPr>
        <w:t xml:space="preserve"> </w:t>
      </w:r>
      <w:r w:rsidRPr="000D4A49">
        <w:rPr>
          <w:rFonts w:ascii="Times New Roman" w:eastAsia="SchoolBookCSanPin-Regular" w:hAnsi="Times New Roman"/>
          <w:color w:val="000000"/>
          <w:sz w:val="28"/>
          <w:szCs w:val="28"/>
        </w:rPr>
        <w:t xml:space="preserve">нуклеотидов и структура полинуклеотидных цепей ДНК и РНК, </w:t>
      </w:r>
      <w:r w:rsidRPr="006C1ECA">
        <w:rPr>
          <w:rFonts w:ascii="Times New Roman" w:eastAsia="SchoolBookCSanPin-Regular" w:hAnsi="Times New Roman"/>
          <w:sz w:val="28"/>
          <w:szCs w:val="28"/>
        </w:rPr>
        <w:t>АТФ</w:t>
      </w:r>
      <w:r w:rsidRPr="000D4A49">
        <w:rPr>
          <w:rFonts w:ascii="Times New Roman" w:eastAsia="SchoolBookCSanPin-Regular" w:hAnsi="Times New Roman"/>
          <w:color w:val="7030A1"/>
          <w:sz w:val="28"/>
          <w:szCs w:val="28"/>
        </w:rPr>
        <w:t>.</w:t>
      </w:r>
    </w:p>
    <w:p w:rsidR="006C1ECA" w:rsidRPr="006C1ECA" w:rsidRDefault="003B230D"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0D4A49">
        <w:rPr>
          <w:rFonts w:ascii="Times New Roman" w:eastAsia="SchoolBookCSanPin-Regular" w:hAnsi="Times New Roman"/>
          <w:color w:val="000000"/>
          <w:sz w:val="28"/>
          <w:szCs w:val="28"/>
        </w:rPr>
        <w:t>Вирусы и бактериофаги. Неклеточное строение, ж</w:t>
      </w:r>
      <w:r w:rsidR="006C1ECA">
        <w:rPr>
          <w:rFonts w:ascii="Times New Roman" w:eastAsia="SchoolBookCSanPin-Regular" w:hAnsi="Times New Roman"/>
          <w:color w:val="000000"/>
          <w:sz w:val="28"/>
          <w:szCs w:val="28"/>
        </w:rPr>
        <w:t xml:space="preserve">изненный цикл и его зависимость </w:t>
      </w:r>
      <w:r w:rsidRPr="000D4A49">
        <w:rPr>
          <w:rFonts w:ascii="Times New Roman" w:eastAsia="SchoolBookCSanPin-Regular" w:hAnsi="Times New Roman"/>
          <w:color w:val="000000"/>
          <w:sz w:val="28"/>
          <w:szCs w:val="28"/>
        </w:rPr>
        <w:t>от клеточных форм жизни. Вирусы — возбудители инфекционных заболеваний;</w:t>
      </w:r>
      <w:r w:rsidR="006C1ECA">
        <w:rPr>
          <w:rFonts w:ascii="Times New Roman" w:eastAsia="SchoolBookCSanPin-Regular" w:hAnsi="Times New Roman"/>
          <w:color w:val="000000"/>
          <w:sz w:val="28"/>
          <w:szCs w:val="28"/>
        </w:rPr>
        <w:t xml:space="preserve"> </w:t>
      </w:r>
      <w:r w:rsidRPr="000D4A49">
        <w:rPr>
          <w:rFonts w:ascii="Times New Roman" w:eastAsia="SchoolBookCSanPin-Regular" w:hAnsi="Times New Roman"/>
          <w:color w:val="000000"/>
          <w:sz w:val="28"/>
          <w:szCs w:val="28"/>
        </w:rPr>
        <w:t xml:space="preserve">понятие об </w:t>
      </w:r>
      <w:proofErr w:type="spellStart"/>
      <w:r w:rsidRPr="000D4A49">
        <w:rPr>
          <w:rFonts w:ascii="Times New Roman" w:eastAsia="SchoolBookCSanPin-Regular" w:hAnsi="Times New Roman"/>
          <w:color w:val="000000"/>
          <w:sz w:val="28"/>
          <w:szCs w:val="28"/>
        </w:rPr>
        <w:t>онковирусах</w:t>
      </w:r>
      <w:proofErr w:type="spellEnd"/>
      <w:r w:rsidRPr="000D4A49">
        <w:rPr>
          <w:rFonts w:ascii="Times New Roman" w:eastAsia="SchoolBookCSanPin-Regular" w:hAnsi="Times New Roman"/>
          <w:color w:val="000000"/>
          <w:sz w:val="28"/>
          <w:szCs w:val="28"/>
        </w:rPr>
        <w:t>. Вирус иммунодефицита человека (ВИЧ). Профилактика</w:t>
      </w:r>
      <w:r w:rsidR="006C1ECA">
        <w:rPr>
          <w:rFonts w:ascii="Times New Roman" w:eastAsia="SchoolBookCSanPin-Regular" w:hAnsi="Times New Roman"/>
          <w:color w:val="000000"/>
          <w:sz w:val="28"/>
          <w:szCs w:val="28"/>
        </w:rPr>
        <w:t xml:space="preserve"> </w:t>
      </w:r>
      <w:r w:rsidR="006C1ECA" w:rsidRPr="006C1ECA">
        <w:rPr>
          <w:rFonts w:ascii="Times New Roman" w:eastAsia="SchoolBookCSanPin-Regular" w:hAnsi="Times New Roman"/>
          <w:sz w:val="28"/>
          <w:szCs w:val="28"/>
        </w:rPr>
        <w:t>ВИЧ-инфекции.</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b/>
          <w:bCs/>
          <w:i/>
          <w:iCs/>
          <w:sz w:val="28"/>
          <w:szCs w:val="28"/>
        </w:rPr>
      </w:pPr>
      <w:r w:rsidRPr="006C1ECA">
        <w:rPr>
          <w:rFonts w:ascii="Times New Roman" w:eastAsia="SchoolBookCSanPin-Regular" w:hAnsi="Times New Roman"/>
          <w:b/>
          <w:bCs/>
          <w:i/>
          <w:iCs/>
          <w:sz w:val="28"/>
          <w:szCs w:val="28"/>
        </w:rPr>
        <w:t>Демонстрации</w:t>
      </w:r>
      <w:r>
        <w:rPr>
          <w:rFonts w:ascii="Times New Roman" w:eastAsia="SchoolBookCSanPin-Regular" w:hAnsi="Times New Roman"/>
          <w:b/>
          <w:bCs/>
          <w:i/>
          <w:iCs/>
          <w:sz w:val="28"/>
          <w:szCs w:val="28"/>
        </w:rPr>
        <w:t>:</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t>Строение молекулы белка.</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t>Строение молекулы ДНК.</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t>Строение клетки.</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t>Строение клеток прокариот и эукариот.</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t>Строение вируса.</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b/>
          <w:bCs/>
          <w:i/>
          <w:iCs/>
          <w:sz w:val="28"/>
          <w:szCs w:val="28"/>
        </w:rPr>
      </w:pPr>
      <w:r w:rsidRPr="006C1ECA">
        <w:rPr>
          <w:rFonts w:ascii="Times New Roman" w:eastAsia="SchoolBookCSanPin-Regular" w:hAnsi="Times New Roman"/>
          <w:b/>
          <w:bCs/>
          <w:i/>
          <w:iCs/>
          <w:sz w:val="28"/>
          <w:szCs w:val="28"/>
        </w:rPr>
        <w:t>Практические занятия</w:t>
      </w:r>
      <w:r>
        <w:rPr>
          <w:rFonts w:ascii="Times New Roman" w:eastAsia="SchoolBookCSanPin-Regular" w:hAnsi="Times New Roman"/>
          <w:b/>
          <w:bCs/>
          <w:i/>
          <w:iCs/>
          <w:sz w:val="28"/>
          <w:szCs w:val="28"/>
        </w:rPr>
        <w:t>:</w:t>
      </w:r>
    </w:p>
    <w:p w:rsid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t>Наблюдение клеток растений и животных под микроскопом на готовых микропрепаратах и их описание.</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lastRenderedPageBreak/>
        <w:t>Сравнение строения клеток растений и животных.</w:t>
      </w:r>
    </w:p>
    <w:p w:rsidR="006C1ECA" w:rsidRDefault="006C1ECA" w:rsidP="006C1ECA">
      <w:pPr>
        <w:autoSpaceDE w:val="0"/>
        <w:autoSpaceDN w:val="0"/>
        <w:adjustRightInd w:val="0"/>
        <w:spacing w:after="0" w:line="240" w:lineRule="auto"/>
        <w:ind w:firstLine="709"/>
        <w:jc w:val="both"/>
        <w:rPr>
          <w:rFonts w:ascii="Times New Roman" w:eastAsia="SchoolBookCSanPin-Regular" w:hAnsi="Times New Roman"/>
          <w:i/>
          <w:iCs/>
          <w:sz w:val="28"/>
          <w:szCs w:val="28"/>
        </w:rPr>
      </w:pP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b/>
          <w:i/>
          <w:iCs/>
          <w:sz w:val="28"/>
          <w:szCs w:val="28"/>
        </w:rPr>
      </w:pPr>
      <w:r w:rsidRPr="006C1ECA">
        <w:rPr>
          <w:rFonts w:ascii="Times New Roman" w:eastAsia="SchoolBookCSanPin-Regular" w:hAnsi="Times New Roman"/>
          <w:b/>
          <w:i/>
          <w:iCs/>
          <w:sz w:val="28"/>
          <w:szCs w:val="28"/>
        </w:rPr>
        <w:t>2.Организм</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t>Организм — единое целое. Многообразие организмов.</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t>Обмен веществом и энергией с окружающей средой как необходимое условие существования живых систем.</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t>Способность к самовоспроизведению — одна из основных особенностей живых</w:t>
      </w:r>
      <w:r>
        <w:rPr>
          <w:rFonts w:ascii="Times New Roman" w:eastAsia="SchoolBookCSanPin-Regular" w:hAnsi="Times New Roman"/>
          <w:sz w:val="28"/>
          <w:szCs w:val="28"/>
        </w:rPr>
        <w:t xml:space="preserve"> </w:t>
      </w:r>
      <w:r w:rsidRPr="006C1ECA">
        <w:rPr>
          <w:rFonts w:ascii="Times New Roman" w:eastAsia="SchoolBookCSanPin-Regular" w:hAnsi="Times New Roman"/>
          <w:sz w:val="28"/>
          <w:szCs w:val="28"/>
        </w:rPr>
        <w:t>организмов. Деление клетки — основа роста, развития и размножения организмов.</w:t>
      </w:r>
      <w:r>
        <w:rPr>
          <w:rFonts w:ascii="Times New Roman" w:eastAsia="SchoolBookCSanPin-Regular" w:hAnsi="Times New Roman"/>
          <w:sz w:val="28"/>
          <w:szCs w:val="28"/>
        </w:rPr>
        <w:t xml:space="preserve"> </w:t>
      </w:r>
      <w:r w:rsidRPr="006C1ECA">
        <w:rPr>
          <w:rFonts w:ascii="Times New Roman" w:eastAsia="SchoolBookCSanPin-Regular" w:hAnsi="Times New Roman"/>
          <w:sz w:val="28"/>
          <w:szCs w:val="28"/>
        </w:rPr>
        <w:t>Бесполое размножение. Половой процесс и половое размножение. Оплодотворение,</w:t>
      </w:r>
      <w:r>
        <w:rPr>
          <w:rFonts w:ascii="Times New Roman" w:eastAsia="SchoolBookCSanPin-Regular" w:hAnsi="Times New Roman"/>
          <w:sz w:val="28"/>
          <w:szCs w:val="28"/>
        </w:rPr>
        <w:t xml:space="preserve"> </w:t>
      </w:r>
      <w:r w:rsidRPr="006C1ECA">
        <w:rPr>
          <w:rFonts w:ascii="Times New Roman" w:eastAsia="SchoolBookCSanPin-Regular" w:hAnsi="Times New Roman"/>
          <w:sz w:val="28"/>
          <w:szCs w:val="28"/>
        </w:rPr>
        <w:t>его биологическое значение.</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t>Понятие об индивидуальном (онтогенез), эмбриональном (эмбриогенез) и постэмбриональном</w:t>
      </w:r>
      <w:r>
        <w:rPr>
          <w:rFonts w:ascii="Times New Roman" w:eastAsia="SchoolBookCSanPin-Regular" w:hAnsi="Times New Roman"/>
          <w:sz w:val="28"/>
          <w:szCs w:val="28"/>
        </w:rPr>
        <w:t xml:space="preserve"> </w:t>
      </w:r>
      <w:r w:rsidRPr="006C1ECA">
        <w:rPr>
          <w:rFonts w:ascii="Times New Roman" w:eastAsia="SchoolBookCSanPin-Regular" w:hAnsi="Times New Roman"/>
          <w:sz w:val="28"/>
          <w:szCs w:val="28"/>
        </w:rPr>
        <w:t>развитии. Индивидуальное развитие человека и его возможные нарушения.</w:t>
      </w:r>
    </w:p>
    <w:p w:rsidR="005058BF"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t>Общие представления о наследственности и изменчивости. Генетическая терминология и символика. Закономерности наследования. Наследование признаков у</w:t>
      </w:r>
      <w:r>
        <w:rPr>
          <w:rFonts w:ascii="Times New Roman" w:eastAsia="SchoolBookCSanPin-Regular" w:hAnsi="Times New Roman"/>
          <w:sz w:val="28"/>
          <w:szCs w:val="28"/>
        </w:rPr>
        <w:t xml:space="preserve"> </w:t>
      </w:r>
      <w:r w:rsidRPr="006C1ECA">
        <w:rPr>
          <w:rFonts w:ascii="Times New Roman" w:eastAsia="SchoolBookCSanPin-Regular" w:hAnsi="Times New Roman"/>
          <w:sz w:val="28"/>
          <w:szCs w:val="28"/>
        </w:rPr>
        <w:t>человека. Половые хромосомы. Сцепленное с полом наследование. Наследственные</w:t>
      </w:r>
      <w:r>
        <w:rPr>
          <w:rFonts w:ascii="Times New Roman" w:eastAsia="SchoolBookCSanPin-Regular" w:hAnsi="Times New Roman"/>
          <w:sz w:val="28"/>
          <w:szCs w:val="28"/>
        </w:rPr>
        <w:t xml:space="preserve"> </w:t>
      </w:r>
      <w:r w:rsidRPr="006C1ECA">
        <w:rPr>
          <w:rFonts w:ascii="Times New Roman" w:eastAsia="SchoolBookCSanPin-Regular" w:hAnsi="Times New Roman"/>
          <w:sz w:val="28"/>
          <w:szCs w:val="28"/>
        </w:rPr>
        <w:t>болезни человека, их причины и профилактика. Современные представления о гене</w:t>
      </w:r>
      <w:r>
        <w:rPr>
          <w:rFonts w:ascii="Times New Roman" w:eastAsia="SchoolBookCSanPin-Regular" w:hAnsi="Times New Roman"/>
          <w:sz w:val="28"/>
          <w:szCs w:val="28"/>
        </w:rPr>
        <w:t xml:space="preserve"> </w:t>
      </w:r>
      <w:r w:rsidRPr="006C1ECA">
        <w:rPr>
          <w:rFonts w:ascii="Times New Roman" w:eastAsia="SchoolBookCSanPin-Regular" w:hAnsi="Times New Roman"/>
          <w:sz w:val="28"/>
          <w:szCs w:val="28"/>
        </w:rPr>
        <w:t>и геноме.</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t>Генетические закономерности изменчивости. Классификация форм изменчивости.</w:t>
      </w:r>
      <w:r>
        <w:rPr>
          <w:rFonts w:ascii="Times New Roman" w:eastAsia="SchoolBookCSanPin-Regular" w:hAnsi="Times New Roman"/>
          <w:sz w:val="28"/>
          <w:szCs w:val="28"/>
        </w:rPr>
        <w:t xml:space="preserve"> </w:t>
      </w:r>
      <w:r w:rsidRPr="006C1ECA">
        <w:rPr>
          <w:rFonts w:ascii="Times New Roman" w:eastAsia="SchoolBookCSanPin-Regular" w:hAnsi="Times New Roman"/>
          <w:sz w:val="28"/>
          <w:szCs w:val="28"/>
        </w:rPr>
        <w:t>Влияние мутагенов на организм человека.</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t>Предмет, задачи и методы селекции. Генетические закономерности селекции. Учение Н. И. Вавилова о центрах многообразия и происхождения культурных растений.</w:t>
      </w:r>
      <w:r>
        <w:rPr>
          <w:rFonts w:ascii="Times New Roman" w:eastAsia="SchoolBookCSanPin-Regular" w:hAnsi="Times New Roman"/>
          <w:sz w:val="28"/>
          <w:szCs w:val="28"/>
        </w:rPr>
        <w:t xml:space="preserve"> </w:t>
      </w:r>
      <w:r w:rsidRPr="006C1ECA">
        <w:rPr>
          <w:rFonts w:ascii="Times New Roman" w:eastAsia="SchoolBookCSanPin-Regular" w:hAnsi="Times New Roman"/>
          <w:sz w:val="28"/>
          <w:szCs w:val="28"/>
        </w:rPr>
        <w:t>Биотехнология, ее достижения, перспективы развития.</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b/>
          <w:bCs/>
          <w:i/>
          <w:iCs/>
          <w:sz w:val="28"/>
          <w:szCs w:val="28"/>
        </w:rPr>
      </w:pPr>
      <w:r w:rsidRPr="006C1ECA">
        <w:rPr>
          <w:rFonts w:ascii="Times New Roman" w:eastAsia="SchoolBookCSanPin-Regular" w:hAnsi="Times New Roman"/>
          <w:b/>
          <w:bCs/>
          <w:i/>
          <w:iCs/>
          <w:sz w:val="28"/>
          <w:szCs w:val="28"/>
        </w:rPr>
        <w:t>Демонстрации</w:t>
      </w:r>
      <w:r>
        <w:rPr>
          <w:rFonts w:ascii="Times New Roman" w:eastAsia="SchoolBookCSanPin-Regular" w:hAnsi="Times New Roman"/>
          <w:b/>
          <w:bCs/>
          <w:i/>
          <w:iCs/>
          <w:sz w:val="28"/>
          <w:szCs w:val="28"/>
        </w:rPr>
        <w:t>:</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t>Обмен веществ и превращение энергии в клетке.</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t>Деление клетки (митоз, мейоз).</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t>Способы бесполого размножения.</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t>Оплодотворение у растений и животных.</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t>Индивидуальное развитие организма.</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t>Наследственные болезни человека.</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t>Влияние алкоголизма, наркомании, курения на наследственность.</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t>Мутации.</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proofErr w:type="spellStart"/>
      <w:r w:rsidRPr="006C1ECA">
        <w:rPr>
          <w:rFonts w:ascii="Times New Roman" w:eastAsia="SchoolBookCSanPin-Regular" w:hAnsi="Times New Roman"/>
          <w:sz w:val="28"/>
          <w:szCs w:val="28"/>
        </w:rPr>
        <w:t>Модификационная</w:t>
      </w:r>
      <w:proofErr w:type="spellEnd"/>
      <w:r w:rsidRPr="006C1ECA">
        <w:rPr>
          <w:rFonts w:ascii="Times New Roman" w:eastAsia="SchoolBookCSanPin-Regular" w:hAnsi="Times New Roman"/>
          <w:sz w:val="28"/>
          <w:szCs w:val="28"/>
        </w:rPr>
        <w:t xml:space="preserve"> изменчивость.</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t>Центры многообразия и происхождения культурных растений.</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t>Искусственный отбор.</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t>Исследования в области биотехнологии.</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b/>
          <w:bCs/>
          <w:i/>
          <w:iCs/>
          <w:sz w:val="28"/>
          <w:szCs w:val="28"/>
        </w:rPr>
      </w:pPr>
      <w:r w:rsidRPr="006C1ECA">
        <w:rPr>
          <w:rFonts w:ascii="Times New Roman" w:eastAsia="SchoolBookCSanPin-Regular" w:hAnsi="Times New Roman"/>
          <w:b/>
          <w:bCs/>
          <w:i/>
          <w:iCs/>
          <w:sz w:val="28"/>
          <w:szCs w:val="28"/>
        </w:rPr>
        <w:t>Практические занятия</w:t>
      </w:r>
      <w:r>
        <w:rPr>
          <w:rFonts w:ascii="Times New Roman" w:eastAsia="SchoolBookCSanPin-Regular" w:hAnsi="Times New Roman"/>
          <w:b/>
          <w:bCs/>
          <w:i/>
          <w:iCs/>
          <w:sz w:val="28"/>
          <w:szCs w:val="28"/>
        </w:rPr>
        <w:t>:</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t>Решение элементарных генетических задач.</w:t>
      </w:r>
    </w:p>
    <w:p w:rsid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t>Анализ и оценка этических аспектов развития некоторых исследований в биотехнологии.</w:t>
      </w:r>
    </w:p>
    <w:p w:rsid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p>
    <w:p w:rsidR="006C1ECA" w:rsidRPr="006C1ECA" w:rsidRDefault="006C1ECA" w:rsidP="006C1ECA">
      <w:pPr>
        <w:autoSpaceDE w:val="0"/>
        <w:autoSpaceDN w:val="0"/>
        <w:adjustRightInd w:val="0"/>
        <w:spacing w:after="0" w:line="240" w:lineRule="auto"/>
        <w:ind w:firstLine="709"/>
        <w:jc w:val="both"/>
        <w:rPr>
          <w:rFonts w:ascii="Times New Roman" w:eastAsiaTheme="minorHAnsi" w:hAnsi="Times New Roman"/>
          <w:b/>
          <w:i/>
          <w:iCs/>
          <w:sz w:val="28"/>
          <w:szCs w:val="28"/>
        </w:rPr>
      </w:pPr>
      <w:r w:rsidRPr="006C1ECA">
        <w:rPr>
          <w:rFonts w:ascii="Times New Roman" w:eastAsiaTheme="minorHAnsi" w:hAnsi="Times New Roman"/>
          <w:b/>
          <w:i/>
          <w:iCs/>
          <w:sz w:val="28"/>
          <w:szCs w:val="28"/>
        </w:rPr>
        <w:t>3. Вид</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t>Эволюционная теория и ее роль в формировании современной естественно-научной</w:t>
      </w:r>
      <w:r>
        <w:rPr>
          <w:rFonts w:ascii="Times New Roman" w:eastAsia="SchoolBookCSanPin-Regular" w:hAnsi="Times New Roman"/>
          <w:sz w:val="28"/>
          <w:szCs w:val="28"/>
        </w:rPr>
        <w:t xml:space="preserve"> </w:t>
      </w:r>
      <w:r w:rsidRPr="006C1ECA">
        <w:rPr>
          <w:rFonts w:ascii="Times New Roman" w:eastAsia="SchoolBookCSanPin-Regular" w:hAnsi="Times New Roman"/>
          <w:sz w:val="28"/>
          <w:szCs w:val="28"/>
        </w:rPr>
        <w:t>картины мира. Вид, его критерии. Популяция как структурная единица вида и эволюции. Синтетическая теория эволюции</w:t>
      </w:r>
      <w:r w:rsidRPr="006C1ECA">
        <w:rPr>
          <w:rFonts w:ascii="Times New Roman" w:eastAsiaTheme="minorHAnsi" w:hAnsi="Times New Roman"/>
          <w:b/>
          <w:bCs/>
          <w:sz w:val="28"/>
          <w:szCs w:val="28"/>
        </w:rPr>
        <w:t xml:space="preserve">. </w:t>
      </w:r>
      <w:r w:rsidRPr="006C1ECA">
        <w:rPr>
          <w:rFonts w:ascii="Times New Roman" w:eastAsia="SchoolBookCSanPin-Regular" w:hAnsi="Times New Roman"/>
          <w:sz w:val="28"/>
          <w:szCs w:val="28"/>
        </w:rPr>
        <w:lastRenderedPageBreak/>
        <w:t>Движущие силы эволюции в соответствии</w:t>
      </w:r>
      <w:r>
        <w:rPr>
          <w:rFonts w:ascii="Times New Roman" w:eastAsia="SchoolBookCSanPin-Regular" w:hAnsi="Times New Roman"/>
          <w:sz w:val="28"/>
          <w:szCs w:val="28"/>
        </w:rPr>
        <w:t xml:space="preserve"> </w:t>
      </w:r>
      <w:r w:rsidRPr="006C1ECA">
        <w:rPr>
          <w:rFonts w:ascii="Times New Roman" w:eastAsia="SchoolBookCSanPin-Regular" w:hAnsi="Times New Roman"/>
          <w:sz w:val="28"/>
          <w:szCs w:val="28"/>
        </w:rPr>
        <w:t>с синтетической теорией эволюции (СТЭ). Генетические закономерности эволюционного процесса.</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t>Результаты эволюции. Сохранение многообразия видов как основа устойчивого</w:t>
      </w:r>
      <w:r>
        <w:rPr>
          <w:rFonts w:ascii="Times New Roman" w:eastAsia="SchoolBookCSanPin-Regular" w:hAnsi="Times New Roman"/>
          <w:sz w:val="28"/>
          <w:szCs w:val="28"/>
        </w:rPr>
        <w:t xml:space="preserve"> </w:t>
      </w:r>
      <w:r w:rsidRPr="006C1ECA">
        <w:rPr>
          <w:rFonts w:ascii="Times New Roman" w:eastAsia="SchoolBookCSanPin-Regular" w:hAnsi="Times New Roman"/>
          <w:sz w:val="28"/>
          <w:szCs w:val="28"/>
        </w:rPr>
        <w:t>развития биосферы. Причины вымирания видов. Биологический прогресс и биологический регресс.</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t>Гипотезы происхождения жизни. Усложнение живых организмов на Земле в</w:t>
      </w:r>
      <w:r>
        <w:rPr>
          <w:rFonts w:ascii="Times New Roman" w:eastAsia="SchoolBookCSanPin-Regular" w:hAnsi="Times New Roman"/>
          <w:sz w:val="28"/>
          <w:szCs w:val="28"/>
        </w:rPr>
        <w:t xml:space="preserve"> </w:t>
      </w:r>
      <w:r w:rsidRPr="006C1ECA">
        <w:rPr>
          <w:rFonts w:ascii="Times New Roman" w:eastAsia="SchoolBookCSanPin-Regular" w:hAnsi="Times New Roman"/>
          <w:sz w:val="28"/>
          <w:szCs w:val="28"/>
        </w:rPr>
        <w:t>процессе эволюции. Антропогенез и его закономерности. Доказательства родства</w:t>
      </w:r>
      <w:r>
        <w:rPr>
          <w:rFonts w:ascii="Times New Roman" w:eastAsia="SchoolBookCSanPin-Regular" w:hAnsi="Times New Roman"/>
          <w:sz w:val="28"/>
          <w:szCs w:val="28"/>
        </w:rPr>
        <w:t xml:space="preserve"> </w:t>
      </w:r>
      <w:r w:rsidRPr="006C1ECA">
        <w:rPr>
          <w:rFonts w:ascii="Times New Roman" w:eastAsia="SchoolBookCSanPin-Regular" w:hAnsi="Times New Roman"/>
          <w:sz w:val="28"/>
          <w:szCs w:val="28"/>
        </w:rPr>
        <w:t>человека с млекопитающими животными. Экологические факторы антропогенеза:</w:t>
      </w:r>
      <w:r>
        <w:rPr>
          <w:rFonts w:ascii="Times New Roman" w:eastAsia="SchoolBookCSanPin-Regular" w:hAnsi="Times New Roman"/>
          <w:sz w:val="28"/>
          <w:szCs w:val="28"/>
        </w:rPr>
        <w:t xml:space="preserve"> </w:t>
      </w:r>
      <w:r w:rsidRPr="006C1ECA">
        <w:rPr>
          <w:rFonts w:ascii="Times New Roman" w:eastAsia="SchoolBookCSanPin-Regular" w:hAnsi="Times New Roman"/>
          <w:sz w:val="28"/>
          <w:szCs w:val="28"/>
        </w:rPr>
        <w:t>усложнение популяционной структуры вида, изготовление орудий труда, переход от</w:t>
      </w:r>
      <w:r>
        <w:rPr>
          <w:rFonts w:ascii="Times New Roman" w:eastAsia="SchoolBookCSanPin-Regular" w:hAnsi="Times New Roman"/>
          <w:sz w:val="28"/>
          <w:szCs w:val="28"/>
        </w:rPr>
        <w:t xml:space="preserve"> </w:t>
      </w:r>
      <w:r w:rsidRPr="006C1ECA">
        <w:rPr>
          <w:rFonts w:ascii="Times New Roman" w:eastAsia="SchoolBookCSanPin-Regular" w:hAnsi="Times New Roman"/>
          <w:sz w:val="28"/>
          <w:szCs w:val="28"/>
        </w:rPr>
        <w:t>растительного к смешанному типу питания, использование огня. Появление мыслительной деятельности и членораздельной речи. Происхождение человеческих рас.</w:t>
      </w:r>
    </w:p>
    <w:p w:rsidR="006C1ECA" w:rsidRPr="006C1ECA" w:rsidRDefault="006C1ECA" w:rsidP="006C1ECA">
      <w:pPr>
        <w:autoSpaceDE w:val="0"/>
        <w:autoSpaceDN w:val="0"/>
        <w:adjustRightInd w:val="0"/>
        <w:spacing w:after="0" w:line="240" w:lineRule="auto"/>
        <w:ind w:firstLine="709"/>
        <w:jc w:val="both"/>
        <w:rPr>
          <w:rFonts w:ascii="Times New Roman" w:eastAsiaTheme="minorHAnsi" w:hAnsi="Times New Roman"/>
          <w:b/>
          <w:bCs/>
          <w:i/>
          <w:iCs/>
          <w:sz w:val="28"/>
          <w:szCs w:val="28"/>
        </w:rPr>
      </w:pPr>
      <w:r w:rsidRPr="006C1ECA">
        <w:rPr>
          <w:rFonts w:ascii="Times New Roman" w:eastAsiaTheme="minorHAnsi" w:hAnsi="Times New Roman"/>
          <w:b/>
          <w:bCs/>
          <w:i/>
          <w:iCs/>
          <w:sz w:val="28"/>
          <w:szCs w:val="28"/>
        </w:rPr>
        <w:t>Демонстрации</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t>Критерии вида.</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t>Популяция — структурная единица вида, единица эволюции.</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t>Движущие силы эволюции.</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t>Возникновение и многообразие приспособлений у организмов.</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t>Редкие и исчезающие виды.</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t>Движущие силы антропогенеза.</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t>Происхождение человека и человеческих рас.</w:t>
      </w:r>
    </w:p>
    <w:p w:rsidR="006C1ECA" w:rsidRPr="006C1ECA" w:rsidRDefault="006C1ECA" w:rsidP="006C1ECA">
      <w:pPr>
        <w:autoSpaceDE w:val="0"/>
        <w:autoSpaceDN w:val="0"/>
        <w:adjustRightInd w:val="0"/>
        <w:spacing w:after="0" w:line="240" w:lineRule="auto"/>
        <w:ind w:firstLine="709"/>
        <w:jc w:val="both"/>
        <w:rPr>
          <w:rFonts w:ascii="Times New Roman" w:eastAsiaTheme="minorHAnsi" w:hAnsi="Times New Roman"/>
          <w:b/>
          <w:bCs/>
          <w:i/>
          <w:iCs/>
          <w:sz w:val="28"/>
          <w:szCs w:val="28"/>
        </w:rPr>
      </w:pPr>
      <w:r w:rsidRPr="006C1ECA">
        <w:rPr>
          <w:rFonts w:ascii="Times New Roman" w:eastAsiaTheme="minorHAnsi" w:hAnsi="Times New Roman"/>
          <w:b/>
          <w:bCs/>
          <w:i/>
          <w:iCs/>
          <w:sz w:val="28"/>
          <w:szCs w:val="28"/>
        </w:rPr>
        <w:t>Практические занятия</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t>Описание особей вида по морфологическому критерию.</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t>Анализ и оценка различных гипотез происхождения жизни.</w:t>
      </w:r>
    </w:p>
    <w:p w:rsid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t>Анализ и оценка различных гипотез происхождения человека.</w:t>
      </w:r>
    </w:p>
    <w:p w:rsid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b/>
          <w:i/>
          <w:iCs/>
          <w:sz w:val="28"/>
          <w:szCs w:val="28"/>
        </w:rPr>
      </w:pPr>
      <w:r w:rsidRPr="006C1ECA">
        <w:rPr>
          <w:rFonts w:ascii="Times New Roman" w:eastAsia="SchoolBookCSanPin-Regular" w:hAnsi="Times New Roman"/>
          <w:b/>
          <w:i/>
          <w:iCs/>
          <w:sz w:val="28"/>
          <w:szCs w:val="28"/>
        </w:rPr>
        <w:t>4. Экосистемы</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t>Предмет и задачи экологии: учение об экологических факторах, учение о сообществах организмов, учение о биосфере.</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t>Экологические факторы, особенности их воздействия. Экологическая характеристика вида. Понятие об экологических системах. Цепи питания, трофические уровни.</w:t>
      </w:r>
      <w:r>
        <w:rPr>
          <w:rFonts w:ascii="Times New Roman" w:eastAsia="SchoolBookCSanPin-Regular" w:hAnsi="Times New Roman"/>
          <w:sz w:val="28"/>
          <w:szCs w:val="28"/>
        </w:rPr>
        <w:t xml:space="preserve"> </w:t>
      </w:r>
      <w:r w:rsidRPr="006C1ECA">
        <w:rPr>
          <w:rFonts w:ascii="Times New Roman" w:eastAsia="SchoolBookCSanPin-Regular" w:hAnsi="Times New Roman"/>
          <w:sz w:val="28"/>
          <w:szCs w:val="28"/>
        </w:rPr>
        <w:t>Биогеоценоз как экосистема. Биоценоз и биотоп как компоненты биогеоценоза.</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t>Биосфера — глобальная экосистема. Учение В. И. Вернадского о биосфере. Роль</w:t>
      </w:r>
      <w:r>
        <w:rPr>
          <w:rFonts w:ascii="Times New Roman" w:eastAsia="SchoolBookCSanPin-Regular" w:hAnsi="Times New Roman"/>
          <w:sz w:val="28"/>
          <w:szCs w:val="28"/>
        </w:rPr>
        <w:t xml:space="preserve"> </w:t>
      </w:r>
      <w:r w:rsidRPr="006C1ECA">
        <w:rPr>
          <w:rFonts w:ascii="Times New Roman" w:eastAsia="SchoolBookCSanPin-Regular" w:hAnsi="Times New Roman"/>
          <w:sz w:val="28"/>
          <w:szCs w:val="28"/>
        </w:rPr>
        <w:t>живых организмов в биосфере. Биомасса. Биологический круговорот (на примере</w:t>
      </w:r>
      <w:r>
        <w:rPr>
          <w:rFonts w:ascii="Times New Roman" w:eastAsia="SchoolBookCSanPin-Regular" w:hAnsi="Times New Roman"/>
          <w:sz w:val="28"/>
          <w:szCs w:val="28"/>
        </w:rPr>
        <w:t xml:space="preserve"> </w:t>
      </w:r>
      <w:r w:rsidRPr="006C1ECA">
        <w:rPr>
          <w:rFonts w:ascii="Times New Roman" w:eastAsia="SchoolBookCSanPin-Regular" w:hAnsi="Times New Roman"/>
          <w:sz w:val="28"/>
          <w:szCs w:val="28"/>
        </w:rPr>
        <w:t>круговорота углерода). Основные направления воздействия человека на биосферу.</w:t>
      </w:r>
      <w:r>
        <w:rPr>
          <w:rFonts w:ascii="Times New Roman" w:eastAsia="SchoolBookCSanPin-Regular" w:hAnsi="Times New Roman"/>
          <w:sz w:val="28"/>
          <w:szCs w:val="28"/>
        </w:rPr>
        <w:t xml:space="preserve"> </w:t>
      </w:r>
      <w:r w:rsidRPr="006C1ECA">
        <w:rPr>
          <w:rFonts w:ascii="Times New Roman" w:eastAsia="SchoolBookCSanPin-Regular" w:hAnsi="Times New Roman"/>
          <w:sz w:val="28"/>
          <w:szCs w:val="28"/>
        </w:rPr>
        <w:t xml:space="preserve">Трансформация естественных экологических систем. Особенности </w:t>
      </w:r>
      <w:proofErr w:type="spellStart"/>
      <w:r w:rsidRPr="006C1ECA">
        <w:rPr>
          <w:rFonts w:ascii="Times New Roman" w:eastAsia="SchoolBookCSanPin-Regular" w:hAnsi="Times New Roman"/>
          <w:sz w:val="28"/>
          <w:szCs w:val="28"/>
        </w:rPr>
        <w:t>агроэкосистем</w:t>
      </w:r>
      <w:proofErr w:type="spellEnd"/>
      <w:r>
        <w:rPr>
          <w:rFonts w:ascii="Times New Roman" w:eastAsia="SchoolBookCSanPin-Regular" w:hAnsi="Times New Roman"/>
          <w:sz w:val="28"/>
          <w:szCs w:val="28"/>
        </w:rPr>
        <w:t xml:space="preserve"> </w:t>
      </w:r>
      <w:r w:rsidRPr="006C1ECA">
        <w:rPr>
          <w:rFonts w:ascii="Times New Roman" w:eastAsia="SchoolBookCSanPin-Regular" w:hAnsi="Times New Roman"/>
          <w:sz w:val="28"/>
          <w:szCs w:val="28"/>
        </w:rPr>
        <w:t>(</w:t>
      </w:r>
      <w:proofErr w:type="spellStart"/>
      <w:r w:rsidRPr="006C1ECA">
        <w:rPr>
          <w:rFonts w:ascii="Times New Roman" w:eastAsia="SchoolBookCSanPin-Regular" w:hAnsi="Times New Roman"/>
          <w:sz w:val="28"/>
          <w:szCs w:val="28"/>
        </w:rPr>
        <w:t>агроценозов</w:t>
      </w:r>
      <w:proofErr w:type="spellEnd"/>
      <w:r w:rsidRPr="006C1ECA">
        <w:rPr>
          <w:rFonts w:ascii="Times New Roman" w:eastAsia="SchoolBookCSanPin-Regular" w:hAnsi="Times New Roman"/>
          <w:sz w:val="28"/>
          <w:szCs w:val="28"/>
        </w:rPr>
        <w:t>).</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b/>
          <w:bCs/>
          <w:i/>
          <w:iCs/>
          <w:sz w:val="28"/>
          <w:szCs w:val="28"/>
        </w:rPr>
      </w:pPr>
      <w:r w:rsidRPr="006C1ECA">
        <w:rPr>
          <w:rFonts w:ascii="Times New Roman" w:eastAsia="SchoolBookCSanPin-Regular" w:hAnsi="Times New Roman"/>
          <w:b/>
          <w:bCs/>
          <w:i/>
          <w:iCs/>
          <w:sz w:val="28"/>
          <w:szCs w:val="28"/>
        </w:rPr>
        <w:t>Демонстрации</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t>Экологические факторы и их влияние на организмы.</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t>Межвидовые отношения: паразитизм, хищничество, конкуренция, симбиоз.</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proofErr w:type="spellStart"/>
      <w:r w:rsidRPr="006C1ECA">
        <w:rPr>
          <w:rFonts w:ascii="Times New Roman" w:eastAsia="SchoolBookCSanPin-Regular" w:hAnsi="Times New Roman"/>
          <w:sz w:val="28"/>
          <w:szCs w:val="28"/>
        </w:rPr>
        <w:t>Ярусность</w:t>
      </w:r>
      <w:proofErr w:type="spellEnd"/>
      <w:r w:rsidRPr="006C1ECA">
        <w:rPr>
          <w:rFonts w:ascii="Times New Roman" w:eastAsia="SchoolBookCSanPin-Regular" w:hAnsi="Times New Roman"/>
          <w:sz w:val="28"/>
          <w:szCs w:val="28"/>
        </w:rPr>
        <w:t xml:space="preserve"> растительного сообщества.</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t>Круговорот углерода в биосфере.</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t>Заповедники и заказники России.</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b/>
          <w:bCs/>
          <w:i/>
          <w:iCs/>
          <w:sz w:val="28"/>
          <w:szCs w:val="28"/>
        </w:rPr>
      </w:pPr>
      <w:r w:rsidRPr="006C1ECA">
        <w:rPr>
          <w:rFonts w:ascii="Times New Roman" w:eastAsia="SchoolBookCSanPin-Regular" w:hAnsi="Times New Roman"/>
          <w:b/>
          <w:bCs/>
          <w:i/>
          <w:iCs/>
          <w:sz w:val="28"/>
          <w:szCs w:val="28"/>
        </w:rPr>
        <w:t>Практические занятия</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lastRenderedPageBreak/>
        <w:t>Составление схем передачи веществ и энергии (цепей питания).</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t xml:space="preserve">Сравнительная характеристика природных экосистем и </w:t>
      </w:r>
      <w:proofErr w:type="spellStart"/>
      <w:r w:rsidRPr="006C1ECA">
        <w:rPr>
          <w:rFonts w:ascii="Times New Roman" w:eastAsia="SchoolBookCSanPin-Regular" w:hAnsi="Times New Roman"/>
          <w:sz w:val="28"/>
          <w:szCs w:val="28"/>
        </w:rPr>
        <w:t>агроэкосистем</w:t>
      </w:r>
      <w:proofErr w:type="spellEnd"/>
      <w:r w:rsidRPr="006C1ECA">
        <w:rPr>
          <w:rFonts w:ascii="Times New Roman" w:eastAsia="SchoolBookCSanPin-Regular" w:hAnsi="Times New Roman"/>
          <w:sz w:val="28"/>
          <w:szCs w:val="28"/>
        </w:rPr>
        <w:t xml:space="preserve"> своей местности.</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t>Решение экологических задач.</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t>Анализ и оценка последствий собственной деятельности в окружающей среде,</w:t>
      </w:r>
      <w:r w:rsidRPr="006C1ECA">
        <w:rPr>
          <w:rFonts w:ascii="SchoolBookCSanPin-Regular" w:eastAsia="SchoolBookCSanPin-Regular" w:hAnsiTheme="minorHAnsi" w:cs="SchoolBookCSanPin-Regular" w:hint="eastAsia"/>
          <w:sz w:val="21"/>
          <w:szCs w:val="21"/>
        </w:rPr>
        <w:t xml:space="preserve"> </w:t>
      </w:r>
      <w:r w:rsidRPr="006C1ECA">
        <w:rPr>
          <w:rFonts w:ascii="Times New Roman" w:eastAsia="SchoolBookCSanPin-Regular" w:hAnsi="Times New Roman"/>
          <w:sz w:val="28"/>
          <w:szCs w:val="28"/>
        </w:rPr>
        <w:t>глобальных экологических проблем и путей их решения.</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b/>
          <w:bCs/>
          <w:i/>
          <w:iCs/>
          <w:sz w:val="28"/>
          <w:szCs w:val="28"/>
        </w:rPr>
      </w:pPr>
      <w:r w:rsidRPr="006C1ECA">
        <w:rPr>
          <w:rFonts w:ascii="Times New Roman" w:eastAsia="SchoolBookCSanPin-Regular" w:hAnsi="Times New Roman"/>
          <w:b/>
          <w:bCs/>
          <w:i/>
          <w:iCs/>
          <w:sz w:val="28"/>
          <w:szCs w:val="28"/>
        </w:rPr>
        <w:t>Экскурсии</w:t>
      </w:r>
    </w:p>
    <w:p w:rsidR="006C1ECA" w:rsidRP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t>Многообразие видов. Сезонные изменения в природе (окрестности профессиональной образовательной организации).</w:t>
      </w:r>
    </w:p>
    <w:p w:rsid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r w:rsidRPr="006C1ECA">
        <w:rPr>
          <w:rFonts w:ascii="Times New Roman" w:eastAsia="SchoolBookCSanPin-Regular" w:hAnsi="Times New Roman"/>
          <w:sz w:val="28"/>
          <w:szCs w:val="28"/>
        </w:rPr>
        <w:t>Естественные и искусственные экосистемы (окрестности профессиональной об</w:t>
      </w:r>
      <w:r>
        <w:rPr>
          <w:rFonts w:ascii="Times New Roman" w:eastAsia="SchoolBookCSanPin-Regular" w:hAnsi="Times New Roman"/>
          <w:sz w:val="28"/>
          <w:szCs w:val="28"/>
        </w:rPr>
        <w:t>ра</w:t>
      </w:r>
      <w:r w:rsidRPr="006C1ECA">
        <w:rPr>
          <w:rFonts w:ascii="Times New Roman" w:eastAsia="SchoolBookCSanPin-Regular" w:hAnsi="Times New Roman"/>
          <w:sz w:val="28"/>
          <w:szCs w:val="28"/>
        </w:rPr>
        <w:t>зовательной организации).</w:t>
      </w:r>
    </w:p>
    <w:p w:rsidR="006C1ECA" w:rsidRDefault="006C1ECA" w:rsidP="006C1ECA">
      <w:pPr>
        <w:autoSpaceDE w:val="0"/>
        <w:autoSpaceDN w:val="0"/>
        <w:adjustRightInd w:val="0"/>
        <w:spacing w:after="0" w:line="240" w:lineRule="auto"/>
        <w:ind w:firstLine="709"/>
        <w:jc w:val="both"/>
        <w:rPr>
          <w:rFonts w:ascii="Times New Roman" w:eastAsia="SchoolBookCSanPin-Regular" w:hAnsi="Times New Roman"/>
          <w:sz w:val="28"/>
          <w:szCs w:val="28"/>
        </w:rPr>
      </w:pPr>
    </w:p>
    <w:p w:rsidR="006C1ECA" w:rsidRPr="006C1ECA" w:rsidRDefault="006C1ECA" w:rsidP="006C1ECA">
      <w:pPr>
        <w:autoSpaceDE w:val="0"/>
        <w:autoSpaceDN w:val="0"/>
        <w:adjustRightInd w:val="0"/>
        <w:spacing w:after="0" w:line="240" w:lineRule="auto"/>
        <w:ind w:firstLine="709"/>
        <w:jc w:val="center"/>
        <w:rPr>
          <w:rFonts w:ascii="Times New Roman" w:eastAsia="SchoolBookCSanPin-Regular" w:hAnsi="Times New Roman"/>
          <w:b/>
          <w:sz w:val="28"/>
          <w:szCs w:val="28"/>
        </w:rPr>
      </w:pPr>
      <w:r w:rsidRPr="006C1ECA">
        <w:rPr>
          <w:rFonts w:ascii="Times New Roman" w:eastAsia="SchoolBookCSanPin-Regular" w:hAnsi="Times New Roman"/>
          <w:b/>
          <w:sz w:val="28"/>
          <w:szCs w:val="28"/>
        </w:rPr>
        <w:t>Примерные темы рефератов (докладов ), индивидуальных проектов</w:t>
      </w:r>
    </w:p>
    <w:p w:rsidR="006C1ECA" w:rsidRPr="006C1ECA" w:rsidRDefault="00FC35C6" w:rsidP="00FC35C6">
      <w:pPr>
        <w:autoSpaceDE w:val="0"/>
        <w:autoSpaceDN w:val="0"/>
        <w:adjustRightInd w:val="0"/>
        <w:spacing w:after="0" w:line="240" w:lineRule="auto"/>
        <w:ind w:firstLine="709"/>
        <w:jc w:val="both"/>
        <w:rPr>
          <w:rFonts w:ascii="Times New Roman" w:eastAsia="SchoolBookCSanPin-Regular" w:hAnsi="Times New Roman"/>
          <w:sz w:val="28"/>
          <w:szCs w:val="28"/>
        </w:rPr>
      </w:pPr>
      <w:r>
        <w:rPr>
          <w:rFonts w:ascii="Times New Roman" w:eastAsia="SchoolBookCSanPin-Regular" w:hAnsi="Times New Roman"/>
          <w:sz w:val="28"/>
          <w:szCs w:val="28"/>
        </w:rPr>
        <w:t xml:space="preserve">• </w:t>
      </w:r>
      <w:r w:rsidR="006C1ECA" w:rsidRPr="006C1ECA">
        <w:rPr>
          <w:rFonts w:ascii="Times New Roman" w:eastAsia="SchoolBookCSanPin-Regular" w:hAnsi="Times New Roman"/>
          <w:sz w:val="28"/>
          <w:szCs w:val="28"/>
        </w:rPr>
        <w:t>Материя, формы ее движения и существования.</w:t>
      </w:r>
    </w:p>
    <w:p w:rsidR="006C1ECA" w:rsidRPr="006C1ECA" w:rsidRDefault="00FC35C6" w:rsidP="00FC35C6">
      <w:pPr>
        <w:autoSpaceDE w:val="0"/>
        <w:autoSpaceDN w:val="0"/>
        <w:adjustRightInd w:val="0"/>
        <w:spacing w:after="0" w:line="240" w:lineRule="auto"/>
        <w:ind w:firstLine="709"/>
        <w:jc w:val="both"/>
        <w:rPr>
          <w:rFonts w:ascii="Times New Roman" w:eastAsia="SchoolBookCSanPin-Regular" w:hAnsi="Times New Roman"/>
          <w:sz w:val="28"/>
          <w:szCs w:val="28"/>
        </w:rPr>
      </w:pPr>
      <w:r>
        <w:rPr>
          <w:rFonts w:ascii="Times New Roman" w:eastAsia="SchoolBookCSanPin-Regular" w:hAnsi="Times New Roman"/>
          <w:sz w:val="28"/>
          <w:szCs w:val="28"/>
        </w:rPr>
        <w:t xml:space="preserve">• </w:t>
      </w:r>
      <w:r w:rsidR="006C1ECA" w:rsidRPr="006C1ECA">
        <w:rPr>
          <w:rFonts w:ascii="Times New Roman" w:eastAsia="SchoolBookCSanPin-Regular" w:hAnsi="Times New Roman"/>
          <w:sz w:val="28"/>
          <w:szCs w:val="28"/>
        </w:rPr>
        <w:t>Первый русский академик М.В.</w:t>
      </w:r>
      <w:r>
        <w:rPr>
          <w:rFonts w:ascii="Times New Roman" w:eastAsia="SchoolBookCSanPin-Regular" w:hAnsi="Times New Roman"/>
          <w:sz w:val="28"/>
          <w:szCs w:val="28"/>
        </w:rPr>
        <w:t xml:space="preserve"> </w:t>
      </w:r>
      <w:r w:rsidR="006C1ECA" w:rsidRPr="006C1ECA">
        <w:rPr>
          <w:rFonts w:ascii="Times New Roman" w:eastAsia="SchoolBookCSanPin-Regular" w:hAnsi="Times New Roman"/>
          <w:sz w:val="28"/>
          <w:szCs w:val="28"/>
        </w:rPr>
        <w:t>Ломоносов.</w:t>
      </w:r>
    </w:p>
    <w:p w:rsidR="006C1ECA" w:rsidRPr="006C1ECA" w:rsidRDefault="00FC35C6" w:rsidP="00FC35C6">
      <w:pPr>
        <w:autoSpaceDE w:val="0"/>
        <w:autoSpaceDN w:val="0"/>
        <w:adjustRightInd w:val="0"/>
        <w:spacing w:after="0" w:line="240" w:lineRule="auto"/>
        <w:ind w:firstLine="709"/>
        <w:jc w:val="both"/>
        <w:rPr>
          <w:rFonts w:ascii="Times New Roman" w:eastAsia="SchoolBookCSanPin-Regular" w:hAnsi="Times New Roman"/>
          <w:sz w:val="28"/>
          <w:szCs w:val="28"/>
        </w:rPr>
      </w:pPr>
      <w:r>
        <w:rPr>
          <w:rFonts w:ascii="Times New Roman" w:eastAsia="SchoolBookCSanPin-Regular" w:hAnsi="Times New Roman"/>
          <w:sz w:val="28"/>
          <w:szCs w:val="28"/>
        </w:rPr>
        <w:t xml:space="preserve">• </w:t>
      </w:r>
      <w:r w:rsidR="006C1ECA" w:rsidRPr="006C1ECA">
        <w:rPr>
          <w:rFonts w:ascii="Times New Roman" w:eastAsia="SchoolBookCSanPin-Regular" w:hAnsi="Times New Roman"/>
          <w:sz w:val="28"/>
          <w:szCs w:val="28"/>
        </w:rPr>
        <w:t>Искусство и процесс познания.</w:t>
      </w:r>
    </w:p>
    <w:p w:rsidR="006C1ECA" w:rsidRPr="006C1ECA" w:rsidRDefault="00FC35C6" w:rsidP="00FC35C6">
      <w:pPr>
        <w:autoSpaceDE w:val="0"/>
        <w:autoSpaceDN w:val="0"/>
        <w:adjustRightInd w:val="0"/>
        <w:spacing w:after="0" w:line="240" w:lineRule="auto"/>
        <w:ind w:firstLine="709"/>
        <w:jc w:val="both"/>
        <w:rPr>
          <w:rFonts w:ascii="Times New Roman" w:eastAsia="SchoolBookCSanPin-Regular" w:hAnsi="Times New Roman"/>
          <w:sz w:val="28"/>
          <w:szCs w:val="28"/>
        </w:rPr>
      </w:pPr>
      <w:r>
        <w:rPr>
          <w:rFonts w:ascii="Times New Roman" w:eastAsia="SchoolBookCSanPin-Regular" w:hAnsi="Times New Roman"/>
          <w:sz w:val="28"/>
          <w:szCs w:val="28"/>
        </w:rPr>
        <w:t xml:space="preserve">• </w:t>
      </w:r>
      <w:r w:rsidR="006C1ECA" w:rsidRPr="006C1ECA">
        <w:rPr>
          <w:rFonts w:ascii="Times New Roman" w:eastAsia="SchoolBookCSanPin-Regular" w:hAnsi="Times New Roman"/>
          <w:sz w:val="28"/>
          <w:szCs w:val="28"/>
        </w:rPr>
        <w:t>Физика и музыкальное искусство.</w:t>
      </w:r>
    </w:p>
    <w:p w:rsidR="006C1ECA" w:rsidRPr="006C1ECA" w:rsidRDefault="00FC35C6" w:rsidP="00FC35C6">
      <w:pPr>
        <w:autoSpaceDE w:val="0"/>
        <w:autoSpaceDN w:val="0"/>
        <w:adjustRightInd w:val="0"/>
        <w:spacing w:after="0" w:line="240" w:lineRule="auto"/>
        <w:ind w:firstLine="709"/>
        <w:jc w:val="both"/>
        <w:rPr>
          <w:rFonts w:ascii="Times New Roman" w:eastAsia="SchoolBookCSanPin-Regular" w:hAnsi="Times New Roman"/>
          <w:sz w:val="28"/>
          <w:szCs w:val="28"/>
        </w:rPr>
      </w:pPr>
      <w:r>
        <w:rPr>
          <w:rFonts w:ascii="Times New Roman" w:eastAsia="SchoolBookCSanPin-Regular" w:hAnsi="Times New Roman"/>
          <w:sz w:val="28"/>
          <w:szCs w:val="28"/>
        </w:rPr>
        <w:t xml:space="preserve">• </w:t>
      </w:r>
      <w:r w:rsidR="006C1ECA" w:rsidRPr="006C1ECA">
        <w:rPr>
          <w:rFonts w:ascii="Times New Roman" w:eastAsia="SchoolBookCSanPin-Regular" w:hAnsi="Times New Roman"/>
          <w:sz w:val="28"/>
          <w:szCs w:val="28"/>
        </w:rPr>
        <w:t>Цветомузыка.</w:t>
      </w:r>
    </w:p>
    <w:p w:rsidR="006C1ECA" w:rsidRPr="006C1ECA" w:rsidRDefault="00FC35C6" w:rsidP="00FC35C6">
      <w:pPr>
        <w:autoSpaceDE w:val="0"/>
        <w:autoSpaceDN w:val="0"/>
        <w:adjustRightInd w:val="0"/>
        <w:spacing w:after="0" w:line="240" w:lineRule="auto"/>
        <w:ind w:firstLine="709"/>
        <w:jc w:val="both"/>
        <w:rPr>
          <w:rFonts w:ascii="Times New Roman" w:eastAsia="SchoolBookCSanPin-Regular" w:hAnsi="Times New Roman"/>
          <w:sz w:val="28"/>
          <w:szCs w:val="28"/>
        </w:rPr>
      </w:pPr>
      <w:r>
        <w:rPr>
          <w:rFonts w:ascii="Times New Roman" w:eastAsia="SchoolBookCSanPin-Regular" w:hAnsi="Times New Roman"/>
          <w:sz w:val="28"/>
          <w:szCs w:val="28"/>
        </w:rPr>
        <w:t xml:space="preserve">• </w:t>
      </w:r>
      <w:r w:rsidR="006C1ECA" w:rsidRPr="006C1ECA">
        <w:rPr>
          <w:rFonts w:ascii="Times New Roman" w:eastAsia="SchoolBookCSanPin-Regular" w:hAnsi="Times New Roman"/>
          <w:sz w:val="28"/>
          <w:szCs w:val="28"/>
        </w:rPr>
        <w:t>Физика в современном цирке.</w:t>
      </w:r>
    </w:p>
    <w:p w:rsidR="006C1ECA" w:rsidRPr="006C1ECA" w:rsidRDefault="00FC35C6" w:rsidP="00FC35C6">
      <w:pPr>
        <w:autoSpaceDE w:val="0"/>
        <w:autoSpaceDN w:val="0"/>
        <w:adjustRightInd w:val="0"/>
        <w:spacing w:after="0" w:line="240" w:lineRule="auto"/>
        <w:ind w:firstLine="709"/>
        <w:jc w:val="both"/>
        <w:rPr>
          <w:rFonts w:ascii="Times New Roman" w:eastAsia="SchoolBookCSanPin-Regular" w:hAnsi="Times New Roman"/>
          <w:sz w:val="28"/>
          <w:szCs w:val="28"/>
        </w:rPr>
      </w:pPr>
      <w:r>
        <w:rPr>
          <w:rFonts w:ascii="Times New Roman" w:eastAsia="SchoolBookCSanPin-Regular" w:hAnsi="Times New Roman"/>
          <w:sz w:val="28"/>
          <w:szCs w:val="28"/>
        </w:rPr>
        <w:t xml:space="preserve">• </w:t>
      </w:r>
      <w:r w:rsidR="006C1ECA" w:rsidRPr="006C1ECA">
        <w:rPr>
          <w:rFonts w:ascii="Times New Roman" w:eastAsia="SchoolBookCSanPin-Regular" w:hAnsi="Times New Roman"/>
          <w:sz w:val="28"/>
          <w:szCs w:val="28"/>
        </w:rPr>
        <w:t xml:space="preserve">Физические методы исследования памятников истории, архитектуры </w:t>
      </w:r>
      <w:r>
        <w:rPr>
          <w:rFonts w:ascii="Times New Roman" w:eastAsia="SchoolBookCSanPin-Regular" w:hAnsi="Times New Roman"/>
          <w:sz w:val="28"/>
          <w:szCs w:val="28"/>
        </w:rPr>
        <w:t>и произ</w:t>
      </w:r>
      <w:r w:rsidR="006C1ECA" w:rsidRPr="006C1ECA">
        <w:rPr>
          <w:rFonts w:ascii="Times New Roman" w:eastAsia="SchoolBookCSanPin-Regular" w:hAnsi="Times New Roman"/>
          <w:sz w:val="28"/>
          <w:szCs w:val="28"/>
        </w:rPr>
        <w:t>ведений искусства.</w:t>
      </w:r>
    </w:p>
    <w:p w:rsidR="006C1ECA" w:rsidRPr="006C1ECA" w:rsidRDefault="00FC35C6" w:rsidP="00FC35C6">
      <w:pPr>
        <w:autoSpaceDE w:val="0"/>
        <w:autoSpaceDN w:val="0"/>
        <w:adjustRightInd w:val="0"/>
        <w:spacing w:after="0" w:line="240" w:lineRule="auto"/>
        <w:ind w:firstLine="709"/>
        <w:jc w:val="both"/>
        <w:rPr>
          <w:rFonts w:ascii="Times New Roman" w:eastAsia="SchoolBookCSanPin-Regular" w:hAnsi="Times New Roman"/>
          <w:sz w:val="28"/>
          <w:szCs w:val="28"/>
        </w:rPr>
      </w:pPr>
      <w:r>
        <w:rPr>
          <w:rFonts w:ascii="Times New Roman" w:eastAsia="SchoolBookCSanPin-Regular" w:hAnsi="Times New Roman"/>
          <w:sz w:val="28"/>
          <w:szCs w:val="28"/>
        </w:rPr>
        <w:t xml:space="preserve">• </w:t>
      </w:r>
      <w:r w:rsidR="006C1ECA" w:rsidRPr="006C1ECA">
        <w:rPr>
          <w:rFonts w:ascii="Times New Roman" w:eastAsia="SchoolBookCSanPin-Regular" w:hAnsi="Times New Roman"/>
          <w:sz w:val="28"/>
          <w:szCs w:val="28"/>
        </w:rPr>
        <w:t>Научно-технический прогресс и проблемы экологии.</w:t>
      </w:r>
    </w:p>
    <w:p w:rsidR="006C1ECA" w:rsidRPr="006C1ECA" w:rsidRDefault="00FC35C6" w:rsidP="00FC35C6">
      <w:pPr>
        <w:autoSpaceDE w:val="0"/>
        <w:autoSpaceDN w:val="0"/>
        <w:adjustRightInd w:val="0"/>
        <w:spacing w:after="0" w:line="240" w:lineRule="auto"/>
        <w:ind w:firstLine="709"/>
        <w:jc w:val="both"/>
        <w:rPr>
          <w:rFonts w:ascii="Times New Roman" w:eastAsia="SchoolBookCSanPin-Regular" w:hAnsi="Times New Roman"/>
          <w:sz w:val="28"/>
          <w:szCs w:val="28"/>
        </w:rPr>
      </w:pPr>
      <w:r>
        <w:rPr>
          <w:rFonts w:ascii="Times New Roman" w:eastAsia="SchoolBookCSanPin-Regular" w:hAnsi="Times New Roman"/>
          <w:sz w:val="28"/>
          <w:szCs w:val="28"/>
        </w:rPr>
        <w:t xml:space="preserve">• </w:t>
      </w:r>
      <w:r w:rsidR="006C1ECA" w:rsidRPr="006C1ECA">
        <w:rPr>
          <w:rFonts w:ascii="Times New Roman" w:eastAsia="SchoolBookCSanPin-Regular" w:hAnsi="Times New Roman"/>
          <w:sz w:val="28"/>
          <w:szCs w:val="28"/>
        </w:rPr>
        <w:t>Биотехнология и генная инженерия — технологии XXI века.</w:t>
      </w:r>
    </w:p>
    <w:p w:rsidR="006C1ECA" w:rsidRPr="006C1ECA" w:rsidRDefault="00FC35C6" w:rsidP="00FC35C6">
      <w:pPr>
        <w:autoSpaceDE w:val="0"/>
        <w:autoSpaceDN w:val="0"/>
        <w:adjustRightInd w:val="0"/>
        <w:spacing w:after="0" w:line="240" w:lineRule="auto"/>
        <w:ind w:firstLine="709"/>
        <w:jc w:val="both"/>
        <w:rPr>
          <w:rFonts w:ascii="Times New Roman" w:eastAsia="SchoolBookCSanPin-Regular" w:hAnsi="Times New Roman"/>
          <w:sz w:val="28"/>
          <w:szCs w:val="28"/>
        </w:rPr>
      </w:pPr>
      <w:r>
        <w:rPr>
          <w:rFonts w:ascii="Times New Roman" w:eastAsia="SchoolBookCSanPin-Regular" w:hAnsi="Times New Roman"/>
          <w:sz w:val="28"/>
          <w:szCs w:val="28"/>
        </w:rPr>
        <w:t xml:space="preserve">• </w:t>
      </w:r>
      <w:proofErr w:type="spellStart"/>
      <w:r w:rsidR="006C1ECA" w:rsidRPr="006C1ECA">
        <w:rPr>
          <w:rFonts w:ascii="Times New Roman" w:eastAsia="SchoolBookCSanPin-Regular" w:hAnsi="Times New Roman"/>
          <w:sz w:val="28"/>
          <w:szCs w:val="28"/>
        </w:rPr>
        <w:t>Нанотехнология</w:t>
      </w:r>
      <w:proofErr w:type="spellEnd"/>
      <w:r w:rsidR="006C1ECA" w:rsidRPr="006C1ECA">
        <w:rPr>
          <w:rFonts w:ascii="Times New Roman" w:eastAsia="SchoolBookCSanPin-Regular" w:hAnsi="Times New Roman"/>
          <w:sz w:val="28"/>
          <w:szCs w:val="28"/>
        </w:rPr>
        <w:t xml:space="preserve"> как приоритетное направлени</w:t>
      </w:r>
      <w:r>
        <w:rPr>
          <w:rFonts w:ascii="Times New Roman" w:eastAsia="SchoolBookCSanPin-Regular" w:hAnsi="Times New Roman"/>
          <w:sz w:val="28"/>
          <w:szCs w:val="28"/>
        </w:rPr>
        <w:t xml:space="preserve">е развития науки и производства </w:t>
      </w:r>
      <w:r w:rsidR="006C1ECA" w:rsidRPr="006C1ECA">
        <w:rPr>
          <w:rFonts w:ascii="Times New Roman" w:eastAsia="SchoolBookCSanPin-Regular" w:hAnsi="Times New Roman"/>
          <w:sz w:val="28"/>
          <w:szCs w:val="28"/>
        </w:rPr>
        <w:t>в Российской Федерации.</w:t>
      </w:r>
    </w:p>
    <w:p w:rsidR="006C1ECA" w:rsidRPr="006C1ECA" w:rsidRDefault="00FC35C6" w:rsidP="00FC35C6">
      <w:pPr>
        <w:autoSpaceDE w:val="0"/>
        <w:autoSpaceDN w:val="0"/>
        <w:adjustRightInd w:val="0"/>
        <w:spacing w:after="0" w:line="240" w:lineRule="auto"/>
        <w:ind w:firstLine="709"/>
        <w:jc w:val="both"/>
        <w:rPr>
          <w:rFonts w:ascii="Times New Roman" w:eastAsia="SchoolBookCSanPin-Regular" w:hAnsi="Times New Roman"/>
          <w:sz w:val="28"/>
          <w:szCs w:val="28"/>
        </w:rPr>
      </w:pPr>
      <w:r>
        <w:rPr>
          <w:rFonts w:ascii="Times New Roman" w:eastAsia="SchoolBookCSanPin-Regular" w:hAnsi="Times New Roman"/>
          <w:sz w:val="28"/>
          <w:szCs w:val="28"/>
        </w:rPr>
        <w:t xml:space="preserve">• </w:t>
      </w:r>
      <w:r w:rsidR="006C1ECA" w:rsidRPr="006C1ECA">
        <w:rPr>
          <w:rFonts w:ascii="Times New Roman" w:eastAsia="SchoolBookCSanPin-Regular" w:hAnsi="Times New Roman"/>
          <w:sz w:val="28"/>
          <w:szCs w:val="28"/>
        </w:rPr>
        <w:t>Охрана окружающей среды от химического загрязнения.</w:t>
      </w:r>
    </w:p>
    <w:p w:rsidR="006C1ECA" w:rsidRPr="006C1ECA" w:rsidRDefault="00FC35C6" w:rsidP="00FC35C6">
      <w:pPr>
        <w:autoSpaceDE w:val="0"/>
        <w:autoSpaceDN w:val="0"/>
        <w:adjustRightInd w:val="0"/>
        <w:spacing w:after="0" w:line="240" w:lineRule="auto"/>
        <w:ind w:firstLine="709"/>
        <w:jc w:val="both"/>
        <w:rPr>
          <w:rFonts w:ascii="Times New Roman" w:eastAsia="SchoolBookCSanPin-Regular" w:hAnsi="Times New Roman"/>
          <w:sz w:val="28"/>
          <w:szCs w:val="28"/>
        </w:rPr>
      </w:pPr>
      <w:r>
        <w:rPr>
          <w:rFonts w:ascii="Times New Roman" w:eastAsia="SchoolBookCSanPin-Regular" w:hAnsi="Times New Roman"/>
          <w:sz w:val="28"/>
          <w:szCs w:val="28"/>
        </w:rPr>
        <w:t xml:space="preserve">• </w:t>
      </w:r>
      <w:r w:rsidR="006C1ECA" w:rsidRPr="006C1ECA">
        <w:rPr>
          <w:rFonts w:ascii="Times New Roman" w:eastAsia="SchoolBookCSanPin-Regular" w:hAnsi="Times New Roman"/>
          <w:sz w:val="28"/>
          <w:szCs w:val="28"/>
        </w:rPr>
        <w:t>Растворы вокруг нас.</w:t>
      </w:r>
    </w:p>
    <w:p w:rsidR="006C1ECA" w:rsidRPr="006C1ECA" w:rsidRDefault="00FC35C6" w:rsidP="00FC35C6">
      <w:pPr>
        <w:autoSpaceDE w:val="0"/>
        <w:autoSpaceDN w:val="0"/>
        <w:adjustRightInd w:val="0"/>
        <w:spacing w:after="0" w:line="240" w:lineRule="auto"/>
        <w:ind w:firstLine="709"/>
        <w:jc w:val="both"/>
        <w:rPr>
          <w:rFonts w:ascii="Times New Roman" w:eastAsia="SchoolBookCSanPin-Regular" w:hAnsi="Times New Roman"/>
          <w:sz w:val="28"/>
          <w:szCs w:val="28"/>
        </w:rPr>
      </w:pPr>
      <w:r>
        <w:rPr>
          <w:rFonts w:ascii="Times New Roman" w:eastAsia="SchoolBookCSanPin-Regular" w:hAnsi="Times New Roman"/>
          <w:sz w:val="28"/>
          <w:szCs w:val="28"/>
        </w:rPr>
        <w:t xml:space="preserve">• </w:t>
      </w:r>
      <w:r w:rsidR="006C1ECA" w:rsidRPr="006C1ECA">
        <w:rPr>
          <w:rFonts w:ascii="Times New Roman" w:eastAsia="SchoolBookCSanPin-Regular" w:hAnsi="Times New Roman"/>
          <w:sz w:val="28"/>
          <w:szCs w:val="28"/>
        </w:rPr>
        <w:t>Устранение жесткости воды на промышленных предприятиях.</w:t>
      </w:r>
    </w:p>
    <w:p w:rsidR="006C1ECA" w:rsidRPr="006C1ECA" w:rsidRDefault="00FC35C6" w:rsidP="00FC35C6">
      <w:pPr>
        <w:autoSpaceDE w:val="0"/>
        <w:autoSpaceDN w:val="0"/>
        <w:adjustRightInd w:val="0"/>
        <w:spacing w:after="0" w:line="240" w:lineRule="auto"/>
        <w:ind w:firstLine="709"/>
        <w:jc w:val="both"/>
        <w:rPr>
          <w:rFonts w:ascii="Times New Roman" w:eastAsia="SchoolBookCSanPin-Regular" w:hAnsi="Times New Roman"/>
          <w:sz w:val="28"/>
          <w:szCs w:val="28"/>
        </w:rPr>
      </w:pPr>
      <w:r>
        <w:rPr>
          <w:rFonts w:ascii="Times New Roman" w:eastAsia="SchoolBookCSanPin-Regular" w:hAnsi="Times New Roman"/>
          <w:sz w:val="28"/>
          <w:szCs w:val="28"/>
        </w:rPr>
        <w:t xml:space="preserve">• </w:t>
      </w:r>
      <w:r w:rsidR="006C1ECA" w:rsidRPr="006C1ECA">
        <w:rPr>
          <w:rFonts w:ascii="Times New Roman" w:eastAsia="SchoolBookCSanPin-Regular" w:hAnsi="Times New Roman"/>
          <w:sz w:val="28"/>
          <w:szCs w:val="28"/>
        </w:rPr>
        <w:t>История возникновения и развития органической химии.</w:t>
      </w:r>
    </w:p>
    <w:p w:rsidR="006C1ECA" w:rsidRPr="006C1ECA" w:rsidRDefault="00FC35C6" w:rsidP="00FC35C6">
      <w:pPr>
        <w:autoSpaceDE w:val="0"/>
        <w:autoSpaceDN w:val="0"/>
        <w:adjustRightInd w:val="0"/>
        <w:spacing w:after="0" w:line="240" w:lineRule="auto"/>
        <w:ind w:firstLine="709"/>
        <w:jc w:val="both"/>
        <w:rPr>
          <w:rFonts w:ascii="Times New Roman" w:eastAsia="SchoolBookCSanPin-Regular" w:hAnsi="Times New Roman"/>
          <w:sz w:val="28"/>
          <w:szCs w:val="28"/>
        </w:rPr>
      </w:pPr>
      <w:r>
        <w:rPr>
          <w:rFonts w:ascii="Times New Roman" w:eastAsia="SchoolBookCSanPin-Regular" w:hAnsi="Times New Roman"/>
          <w:sz w:val="28"/>
          <w:szCs w:val="28"/>
        </w:rPr>
        <w:t xml:space="preserve">• </w:t>
      </w:r>
      <w:r w:rsidR="006C1ECA" w:rsidRPr="006C1ECA">
        <w:rPr>
          <w:rFonts w:ascii="Times New Roman" w:eastAsia="SchoolBookCSanPin-Regular" w:hAnsi="Times New Roman"/>
          <w:sz w:val="28"/>
          <w:szCs w:val="28"/>
        </w:rPr>
        <w:t>Углеводы и их роль в живой природе.</w:t>
      </w:r>
    </w:p>
    <w:p w:rsidR="006C1ECA" w:rsidRDefault="00FC35C6" w:rsidP="00FC35C6">
      <w:pPr>
        <w:autoSpaceDE w:val="0"/>
        <w:autoSpaceDN w:val="0"/>
        <w:adjustRightInd w:val="0"/>
        <w:spacing w:after="0" w:line="240" w:lineRule="auto"/>
        <w:ind w:firstLine="709"/>
        <w:jc w:val="both"/>
        <w:rPr>
          <w:rFonts w:ascii="Times New Roman" w:eastAsia="SchoolBookCSanPin-Regular" w:hAnsi="Times New Roman"/>
          <w:sz w:val="28"/>
          <w:szCs w:val="28"/>
        </w:rPr>
      </w:pPr>
      <w:r>
        <w:rPr>
          <w:rFonts w:ascii="Times New Roman" w:eastAsia="SchoolBookCSanPin-Regular" w:hAnsi="Times New Roman"/>
          <w:sz w:val="28"/>
          <w:szCs w:val="28"/>
        </w:rPr>
        <w:t xml:space="preserve">• </w:t>
      </w:r>
      <w:r w:rsidR="006C1ECA" w:rsidRPr="006C1ECA">
        <w:rPr>
          <w:rFonts w:ascii="Times New Roman" w:eastAsia="SchoolBookCSanPin-Regular" w:hAnsi="Times New Roman"/>
          <w:sz w:val="28"/>
          <w:szCs w:val="28"/>
        </w:rPr>
        <w:t>Жиры как продукт питания и химическое сырье.</w:t>
      </w:r>
    </w:p>
    <w:p w:rsidR="00FC35C6" w:rsidRPr="00FC35C6" w:rsidRDefault="00FC35C6" w:rsidP="00FC35C6">
      <w:pPr>
        <w:autoSpaceDE w:val="0"/>
        <w:autoSpaceDN w:val="0"/>
        <w:adjustRightInd w:val="0"/>
        <w:spacing w:after="0" w:line="240" w:lineRule="auto"/>
        <w:ind w:firstLine="709"/>
        <w:jc w:val="both"/>
        <w:rPr>
          <w:rFonts w:ascii="Times New Roman" w:eastAsia="SchoolBookCSanPin-Regular" w:hAnsi="Times New Roman"/>
          <w:sz w:val="28"/>
          <w:szCs w:val="28"/>
        </w:rPr>
      </w:pPr>
      <w:r>
        <w:rPr>
          <w:rFonts w:ascii="Times New Roman" w:eastAsia="SchoolBookCSanPin-Regular" w:hAnsi="Times New Roman"/>
          <w:sz w:val="28"/>
          <w:szCs w:val="28"/>
        </w:rPr>
        <w:t xml:space="preserve">• </w:t>
      </w:r>
      <w:r w:rsidRPr="00FC35C6">
        <w:rPr>
          <w:rFonts w:ascii="Times New Roman" w:eastAsia="SchoolBookCSanPin-Regular" w:hAnsi="Times New Roman"/>
          <w:sz w:val="28"/>
          <w:szCs w:val="28"/>
        </w:rPr>
        <w:t>Нехватка продовольствия как глобальная проблема человечества и пути ее</w:t>
      </w:r>
      <w:r>
        <w:rPr>
          <w:rFonts w:ascii="Times New Roman" w:eastAsia="SchoolBookCSanPin-Regular" w:hAnsi="Times New Roman"/>
          <w:sz w:val="28"/>
          <w:szCs w:val="28"/>
        </w:rPr>
        <w:t xml:space="preserve"> </w:t>
      </w:r>
      <w:r w:rsidRPr="00FC35C6">
        <w:rPr>
          <w:rFonts w:ascii="Times New Roman" w:eastAsia="SchoolBookCSanPin-Regular" w:hAnsi="Times New Roman"/>
          <w:sz w:val="28"/>
          <w:szCs w:val="28"/>
        </w:rPr>
        <w:t>решения.</w:t>
      </w:r>
    </w:p>
    <w:p w:rsidR="00FC35C6" w:rsidRPr="00FC35C6" w:rsidRDefault="00FC35C6" w:rsidP="00FC35C6">
      <w:pPr>
        <w:autoSpaceDE w:val="0"/>
        <w:autoSpaceDN w:val="0"/>
        <w:adjustRightInd w:val="0"/>
        <w:spacing w:after="0" w:line="240" w:lineRule="auto"/>
        <w:ind w:firstLine="709"/>
        <w:jc w:val="both"/>
        <w:rPr>
          <w:rFonts w:ascii="Times New Roman" w:eastAsia="SchoolBookCSanPin-Regular" w:hAnsi="Times New Roman"/>
          <w:sz w:val="28"/>
          <w:szCs w:val="28"/>
        </w:rPr>
      </w:pPr>
      <w:r>
        <w:rPr>
          <w:rFonts w:ascii="Times New Roman" w:eastAsia="SchoolBookCSanPin-Regular" w:hAnsi="Times New Roman"/>
          <w:sz w:val="28"/>
          <w:szCs w:val="28"/>
        </w:rPr>
        <w:t xml:space="preserve">• </w:t>
      </w:r>
      <w:r w:rsidRPr="00FC35C6">
        <w:rPr>
          <w:rFonts w:ascii="Times New Roman" w:eastAsia="SchoolBookCSanPin-Regular" w:hAnsi="Times New Roman"/>
          <w:sz w:val="28"/>
          <w:szCs w:val="28"/>
        </w:rPr>
        <w:t>Средства гигиены на основе кислородсодержащих органических соединений.</w:t>
      </w:r>
    </w:p>
    <w:p w:rsidR="00FC35C6" w:rsidRPr="00FC35C6" w:rsidRDefault="00FC35C6" w:rsidP="00FC35C6">
      <w:pPr>
        <w:autoSpaceDE w:val="0"/>
        <w:autoSpaceDN w:val="0"/>
        <w:adjustRightInd w:val="0"/>
        <w:spacing w:after="0" w:line="240" w:lineRule="auto"/>
        <w:ind w:firstLine="709"/>
        <w:jc w:val="both"/>
        <w:rPr>
          <w:rFonts w:ascii="Times New Roman" w:eastAsia="SchoolBookCSanPin-Regular" w:hAnsi="Times New Roman"/>
          <w:sz w:val="28"/>
          <w:szCs w:val="28"/>
        </w:rPr>
      </w:pPr>
      <w:r>
        <w:rPr>
          <w:rFonts w:ascii="Times New Roman" w:eastAsia="SchoolBookCSanPin-Regular" w:hAnsi="Times New Roman"/>
          <w:sz w:val="28"/>
          <w:szCs w:val="28"/>
        </w:rPr>
        <w:t xml:space="preserve">• </w:t>
      </w:r>
      <w:r w:rsidRPr="00FC35C6">
        <w:rPr>
          <w:rFonts w:ascii="Times New Roman" w:eastAsia="SchoolBookCSanPin-Regular" w:hAnsi="Times New Roman"/>
          <w:sz w:val="28"/>
          <w:szCs w:val="28"/>
        </w:rPr>
        <w:t>Синтетические моющие средства: достоинства и недостатки.</w:t>
      </w:r>
    </w:p>
    <w:p w:rsidR="00FC35C6" w:rsidRPr="00FC35C6" w:rsidRDefault="00FC35C6" w:rsidP="00FC35C6">
      <w:pPr>
        <w:autoSpaceDE w:val="0"/>
        <w:autoSpaceDN w:val="0"/>
        <w:adjustRightInd w:val="0"/>
        <w:spacing w:after="0" w:line="240" w:lineRule="auto"/>
        <w:ind w:firstLine="709"/>
        <w:jc w:val="both"/>
        <w:rPr>
          <w:rFonts w:ascii="Times New Roman" w:eastAsia="SchoolBookCSanPin-Regular" w:hAnsi="Times New Roman"/>
          <w:sz w:val="28"/>
          <w:szCs w:val="28"/>
        </w:rPr>
      </w:pPr>
      <w:r>
        <w:rPr>
          <w:rFonts w:ascii="Times New Roman" w:eastAsia="SchoolBookCSanPin-Regular" w:hAnsi="Times New Roman"/>
          <w:sz w:val="28"/>
          <w:szCs w:val="28"/>
        </w:rPr>
        <w:t xml:space="preserve">• </w:t>
      </w:r>
      <w:r w:rsidRPr="00FC35C6">
        <w:rPr>
          <w:rFonts w:ascii="Times New Roman" w:eastAsia="SchoolBookCSanPin-Regular" w:hAnsi="Times New Roman"/>
          <w:sz w:val="28"/>
          <w:szCs w:val="28"/>
        </w:rPr>
        <w:t>Дефицит белка в пищевых продуктах и его преодоление в рамках глобальной</w:t>
      </w:r>
      <w:r>
        <w:rPr>
          <w:rFonts w:ascii="Times New Roman" w:eastAsia="SchoolBookCSanPin-Regular" w:hAnsi="Times New Roman"/>
          <w:sz w:val="28"/>
          <w:szCs w:val="28"/>
        </w:rPr>
        <w:t xml:space="preserve"> </w:t>
      </w:r>
      <w:r w:rsidRPr="00FC35C6">
        <w:rPr>
          <w:rFonts w:ascii="Times New Roman" w:eastAsia="SchoolBookCSanPin-Regular" w:hAnsi="Times New Roman"/>
          <w:sz w:val="28"/>
          <w:szCs w:val="28"/>
        </w:rPr>
        <w:t>продовольственной программы.</w:t>
      </w:r>
    </w:p>
    <w:p w:rsidR="00FC35C6" w:rsidRPr="00FC35C6" w:rsidRDefault="00FC35C6" w:rsidP="00FC35C6">
      <w:pPr>
        <w:autoSpaceDE w:val="0"/>
        <w:autoSpaceDN w:val="0"/>
        <w:adjustRightInd w:val="0"/>
        <w:spacing w:after="0" w:line="240" w:lineRule="auto"/>
        <w:ind w:firstLine="709"/>
        <w:jc w:val="both"/>
        <w:rPr>
          <w:rFonts w:ascii="Times New Roman" w:eastAsia="SchoolBookCSanPin-Regular" w:hAnsi="Times New Roman"/>
          <w:sz w:val="28"/>
          <w:szCs w:val="28"/>
        </w:rPr>
      </w:pPr>
      <w:r>
        <w:rPr>
          <w:rFonts w:ascii="Times New Roman" w:eastAsia="SchoolBookCSanPin-Regular" w:hAnsi="Times New Roman"/>
          <w:sz w:val="28"/>
          <w:szCs w:val="28"/>
        </w:rPr>
        <w:t xml:space="preserve">• </w:t>
      </w:r>
      <w:r w:rsidRPr="00FC35C6">
        <w:rPr>
          <w:rFonts w:ascii="Times New Roman" w:eastAsia="SchoolBookCSanPin-Regular" w:hAnsi="Times New Roman"/>
          <w:sz w:val="28"/>
          <w:szCs w:val="28"/>
        </w:rPr>
        <w:t>В.И. Вернадский и его учение о биосфере.</w:t>
      </w:r>
    </w:p>
    <w:p w:rsidR="00FC35C6" w:rsidRPr="00FC35C6" w:rsidRDefault="00FC35C6" w:rsidP="00FC35C6">
      <w:pPr>
        <w:autoSpaceDE w:val="0"/>
        <w:autoSpaceDN w:val="0"/>
        <w:adjustRightInd w:val="0"/>
        <w:spacing w:after="0" w:line="240" w:lineRule="auto"/>
        <w:ind w:firstLine="709"/>
        <w:jc w:val="both"/>
        <w:rPr>
          <w:rFonts w:ascii="Times New Roman" w:eastAsia="SchoolBookCSanPin-Regular" w:hAnsi="Times New Roman"/>
          <w:sz w:val="28"/>
          <w:szCs w:val="28"/>
        </w:rPr>
      </w:pPr>
      <w:r>
        <w:rPr>
          <w:rFonts w:ascii="Times New Roman" w:eastAsia="SchoolBookCSanPin-Regular" w:hAnsi="Times New Roman"/>
          <w:sz w:val="28"/>
          <w:szCs w:val="28"/>
        </w:rPr>
        <w:t xml:space="preserve">• </w:t>
      </w:r>
      <w:r w:rsidRPr="00FC35C6">
        <w:rPr>
          <w:rFonts w:ascii="Times New Roman" w:eastAsia="SchoolBookCSanPin-Regular" w:hAnsi="Times New Roman"/>
          <w:sz w:val="28"/>
          <w:szCs w:val="28"/>
        </w:rPr>
        <w:t>История и развитие знаний о клетке.</w:t>
      </w:r>
    </w:p>
    <w:p w:rsidR="00FC35C6" w:rsidRPr="00FC35C6" w:rsidRDefault="00FC35C6" w:rsidP="00FC35C6">
      <w:pPr>
        <w:autoSpaceDE w:val="0"/>
        <w:autoSpaceDN w:val="0"/>
        <w:adjustRightInd w:val="0"/>
        <w:spacing w:after="0" w:line="240" w:lineRule="auto"/>
        <w:ind w:firstLine="709"/>
        <w:jc w:val="both"/>
        <w:rPr>
          <w:rFonts w:ascii="Times New Roman" w:eastAsia="SchoolBookCSanPin-Regular" w:hAnsi="Times New Roman"/>
          <w:sz w:val="28"/>
          <w:szCs w:val="28"/>
        </w:rPr>
      </w:pPr>
      <w:r>
        <w:rPr>
          <w:rFonts w:ascii="Times New Roman" w:eastAsia="SchoolBookCSanPin-Regular" w:hAnsi="Times New Roman"/>
          <w:sz w:val="28"/>
          <w:szCs w:val="28"/>
        </w:rPr>
        <w:t xml:space="preserve">• </w:t>
      </w:r>
      <w:r w:rsidRPr="00FC35C6">
        <w:rPr>
          <w:rFonts w:ascii="Times New Roman" w:eastAsia="SchoolBookCSanPin-Regular" w:hAnsi="Times New Roman"/>
          <w:sz w:val="28"/>
          <w:szCs w:val="28"/>
        </w:rPr>
        <w:t>Окружающая человека среда и ее компоненты: различные взгляды на одну</w:t>
      </w:r>
      <w:r>
        <w:rPr>
          <w:rFonts w:ascii="Times New Roman" w:eastAsia="SchoolBookCSanPin-Regular" w:hAnsi="Times New Roman"/>
          <w:sz w:val="28"/>
          <w:szCs w:val="28"/>
        </w:rPr>
        <w:t xml:space="preserve"> </w:t>
      </w:r>
      <w:r w:rsidRPr="00FC35C6">
        <w:rPr>
          <w:rFonts w:ascii="Times New Roman" w:eastAsia="SchoolBookCSanPin-Regular" w:hAnsi="Times New Roman"/>
          <w:sz w:val="28"/>
          <w:szCs w:val="28"/>
        </w:rPr>
        <w:t>проблему.</w:t>
      </w:r>
    </w:p>
    <w:p w:rsidR="00FC35C6" w:rsidRPr="00FC35C6" w:rsidRDefault="00FC35C6" w:rsidP="00FC35C6">
      <w:pPr>
        <w:autoSpaceDE w:val="0"/>
        <w:autoSpaceDN w:val="0"/>
        <w:adjustRightInd w:val="0"/>
        <w:spacing w:after="0" w:line="240" w:lineRule="auto"/>
        <w:ind w:firstLine="709"/>
        <w:jc w:val="both"/>
        <w:rPr>
          <w:rFonts w:ascii="Times New Roman" w:eastAsia="SchoolBookCSanPin-Regular" w:hAnsi="Times New Roman"/>
          <w:sz w:val="28"/>
          <w:szCs w:val="28"/>
        </w:rPr>
      </w:pPr>
      <w:r>
        <w:rPr>
          <w:rFonts w:ascii="Times New Roman" w:eastAsia="SchoolBookCSanPin-Regular" w:hAnsi="Times New Roman"/>
          <w:sz w:val="28"/>
          <w:szCs w:val="28"/>
        </w:rPr>
        <w:t xml:space="preserve">• </w:t>
      </w:r>
      <w:r w:rsidRPr="00FC35C6">
        <w:rPr>
          <w:rFonts w:ascii="Times New Roman" w:eastAsia="SchoolBookCSanPin-Regular" w:hAnsi="Times New Roman"/>
          <w:sz w:val="28"/>
          <w:szCs w:val="28"/>
        </w:rPr>
        <w:t>Популяция как единица биологической эволюции.</w:t>
      </w:r>
    </w:p>
    <w:p w:rsidR="00FC35C6" w:rsidRPr="00FC35C6" w:rsidRDefault="00FC35C6" w:rsidP="00FC35C6">
      <w:pPr>
        <w:autoSpaceDE w:val="0"/>
        <w:autoSpaceDN w:val="0"/>
        <w:adjustRightInd w:val="0"/>
        <w:spacing w:after="0" w:line="240" w:lineRule="auto"/>
        <w:ind w:firstLine="709"/>
        <w:jc w:val="both"/>
        <w:rPr>
          <w:rFonts w:ascii="Times New Roman" w:eastAsia="SchoolBookCSanPin-Regular" w:hAnsi="Times New Roman"/>
          <w:sz w:val="28"/>
          <w:szCs w:val="28"/>
        </w:rPr>
      </w:pPr>
      <w:r>
        <w:rPr>
          <w:rFonts w:ascii="Times New Roman" w:eastAsia="SchoolBookCSanPin-Regular" w:hAnsi="Times New Roman"/>
          <w:sz w:val="28"/>
          <w:szCs w:val="28"/>
        </w:rPr>
        <w:t xml:space="preserve">• </w:t>
      </w:r>
      <w:r w:rsidRPr="00FC35C6">
        <w:rPr>
          <w:rFonts w:ascii="Times New Roman" w:eastAsia="SchoolBookCSanPin-Regular" w:hAnsi="Times New Roman"/>
          <w:sz w:val="28"/>
          <w:szCs w:val="28"/>
        </w:rPr>
        <w:t>Популяция как экологическая единица.</w:t>
      </w:r>
    </w:p>
    <w:p w:rsidR="00FC35C6" w:rsidRPr="00FC35C6" w:rsidRDefault="00FC35C6" w:rsidP="00FC35C6">
      <w:pPr>
        <w:autoSpaceDE w:val="0"/>
        <w:autoSpaceDN w:val="0"/>
        <w:adjustRightInd w:val="0"/>
        <w:spacing w:after="0" w:line="240" w:lineRule="auto"/>
        <w:ind w:firstLine="709"/>
        <w:jc w:val="both"/>
        <w:rPr>
          <w:rFonts w:ascii="Times New Roman" w:eastAsia="SchoolBookCSanPin-Regular" w:hAnsi="Times New Roman"/>
          <w:sz w:val="28"/>
          <w:szCs w:val="28"/>
        </w:rPr>
      </w:pPr>
      <w:r>
        <w:rPr>
          <w:rFonts w:ascii="Times New Roman" w:eastAsia="SchoolBookCSanPin-Regular" w:hAnsi="Times New Roman"/>
          <w:sz w:val="28"/>
          <w:szCs w:val="28"/>
        </w:rPr>
        <w:lastRenderedPageBreak/>
        <w:t xml:space="preserve">• </w:t>
      </w:r>
      <w:r w:rsidRPr="00FC35C6">
        <w:rPr>
          <w:rFonts w:ascii="Times New Roman" w:eastAsia="SchoolBookCSanPin-Regular" w:hAnsi="Times New Roman"/>
          <w:sz w:val="28"/>
          <w:szCs w:val="28"/>
        </w:rPr>
        <w:t>Современные взгляды на биологическую эволюцию.</w:t>
      </w:r>
    </w:p>
    <w:p w:rsidR="00FC35C6" w:rsidRPr="00FC35C6" w:rsidRDefault="00FC35C6" w:rsidP="00FC35C6">
      <w:pPr>
        <w:autoSpaceDE w:val="0"/>
        <w:autoSpaceDN w:val="0"/>
        <w:adjustRightInd w:val="0"/>
        <w:spacing w:after="0" w:line="240" w:lineRule="auto"/>
        <w:ind w:firstLine="709"/>
        <w:jc w:val="both"/>
        <w:rPr>
          <w:rFonts w:ascii="Times New Roman" w:eastAsia="SchoolBookCSanPin-Regular" w:hAnsi="Times New Roman"/>
          <w:sz w:val="28"/>
          <w:szCs w:val="28"/>
        </w:rPr>
      </w:pPr>
      <w:r>
        <w:rPr>
          <w:rFonts w:ascii="Times New Roman" w:eastAsia="SchoolBookCSanPin-Regular" w:hAnsi="Times New Roman"/>
          <w:sz w:val="28"/>
          <w:szCs w:val="28"/>
        </w:rPr>
        <w:t xml:space="preserve">• </w:t>
      </w:r>
      <w:r w:rsidRPr="00FC35C6">
        <w:rPr>
          <w:rFonts w:ascii="Times New Roman" w:eastAsia="SchoolBookCSanPin-Regular" w:hAnsi="Times New Roman"/>
          <w:sz w:val="28"/>
          <w:szCs w:val="28"/>
        </w:rPr>
        <w:t>Современные взгляды на происхождение человека: столкновение мнений.</w:t>
      </w:r>
    </w:p>
    <w:p w:rsidR="00FC35C6" w:rsidRPr="00FC35C6" w:rsidRDefault="00FC35C6" w:rsidP="00FC35C6">
      <w:pPr>
        <w:autoSpaceDE w:val="0"/>
        <w:autoSpaceDN w:val="0"/>
        <w:adjustRightInd w:val="0"/>
        <w:spacing w:after="0" w:line="240" w:lineRule="auto"/>
        <w:ind w:firstLine="709"/>
        <w:jc w:val="both"/>
        <w:rPr>
          <w:rFonts w:ascii="Times New Roman" w:eastAsia="SchoolBookCSanPin-Regular" w:hAnsi="Times New Roman"/>
          <w:sz w:val="28"/>
          <w:szCs w:val="28"/>
        </w:rPr>
      </w:pPr>
      <w:r>
        <w:rPr>
          <w:rFonts w:ascii="Times New Roman" w:eastAsia="SchoolBookCSanPin-Regular" w:hAnsi="Times New Roman"/>
          <w:sz w:val="28"/>
          <w:szCs w:val="28"/>
        </w:rPr>
        <w:t xml:space="preserve">• </w:t>
      </w:r>
      <w:r w:rsidRPr="00FC35C6">
        <w:rPr>
          <w:rFonts w:ascii="Times New Roman" w:eastAsia="SchoolBookCSanPin-Regular" w:hAnsi="Times New Roman"/>
          <w:sz w:val="28"/>
          <w:szCs w:val="28"/>
        </w:rPr>
        <w:t>Современные методы исследования клетки.</w:t>
      </w:r>
    </w:p>
    <w:p w:rsidR="00FC35C6" w:rsidRDefault="00FC35C6" w:rsidP="00FC35C6">
      <w:pPr>
        <w:autoSpaceDE w:val="0"/>
        <w:autoSpaceDN w:val="0"/>
        <w:adjustRightInd w:val="0"/>
        <w:spacing w:after="0" w:line="240" w:lineRule="auto"/>
        <w:ind w:firstLine="709"/>
        <w:jc w:val="both"/>
        <w:rPr>
          <w:rFonts w:ascii="Times New Roman" w:eastAsia="SchoolBookCSanPin-Regular" w:hAnsi="Times New Roman"/>
          <w:sz w:val="28"/>
          <w:szCs w:val="28"/>
        </w:rPr>
      </w:pPr>
      <w:r>
        <w:rPr>
          <w:rFonts w:ascii="Times New Roman" w:eastAsia="SchoolBookCSanPin-Regular" w:hAnsi="Times New Roman"/>
          <w:sz w:val="28"/>
          <w:szCs w:val="28"/>
        </w:rPr>
        <w:t xml:space="preserve">• </w:t>
      </w:r>
      <w:r w:rsidRPr="00FC35C6">
        <w:rPr>
          <w:rFonts w:ascii="Times New Roman" w:eastAsia="SchoolBookCSanPin-Regular" w:hAnsi="Times New Roman"/>
          <w:sz w:val="28"/>
          <w:szCs w:val="28"/>
        </w:rPr>
        <w:t>Среды обитания организмов: причины разнообразия.</w:t>
      </w:r>
    </w:p>
    <w:p w:rsidR="00FC35C6" w:rsidRDefault="00FC35C6" w:rsidP="00FC35C6">
      <w:pPr>
        <w:autoSpaceDE w:val="0"/>
        <w:autoSpaceDN w:val="0"/>
        <w:adjustRightInd w:val="0"/>
        <w:spacing w:after="0" w:line="240" w:lineRule="auto"/>
        <w:ind w:firstLine="709"/>
        <w:jc w:val="both"/>
        <w:rPr>
          <w:rFonts w:ascii="Times New Roman" w:eastAsia="SchoolBookCSanPin-Regular" w:hAnsi="Times New Roman"/>
          <w:sz w:val="28"/>
          <w:szCs w:val="28"/>
        </w:rPr>
      </w:pPr>
    </w:p>
    <w:p w:rsidR="00FC35C6" w:rsidRDefault="00FC35C6" w:rsidP="00FC35C6">
      <w:pPr>
        <w:autoSpaceDE w:val="0"/>
        <w:autoSpaceDN w:val="0"/>
        <w:adjustRightInd w:val="0"/>
        <w:spacing w:after="0" w:line="240" w:lineRule="auto"/>
        <w:ind w:firstLine="709"/>
        <w:jc w:val="both"/>
        <w:rPr>
          <w:rFonts w:ascii="Times New Roman" w:eastAsia="SchoolBookCSanPin-Regular" w:hAnsi="Times New Roman"/>
          <w:sz w:val="28"/>
          <w:szCs w:val="28"/>
        </w:rPr>
        <w:sectPr w:rsidR="00FC35C6">
          <w:pgSz w:w="11906" w:h="16838"/>
          <w:pgMar w:top="1134" w:right="850" w:bottom="1134" w:left="1701" w:header="708" w:footer="708" w:gutter="0"/>
          <w:cols w:space="708"/>
          <w:docGrid w:linePitch="360"/>
        </w:sectPr>
      </w:pPr>
    </w:p>
    <w:p w:rsidR="00FC35C6" w:rsidRDefault="00FC35C6" w:rsidP="00FC35C6">
      <w:pPr>
        <w:pStyle w:val="1"/>
        <w:jc w:val="center"/>
        <w:rPr>
          <w:rFonts w:eastAsia="SchoolBookCSanPin-Regular"/>
        </w:rPr>
      </w:pPr>
      <w:bookmarkStart w:id="14" w:name="_Toc504639443"/>
      <w:bookmarkStart w:id="15" w:name="_Toc505179087"/>
      <w:bookmarkStart w:id="16" w:name="_Toc532391741"/>
      <w:r w:rsidRPr="00FC35C6">
        <w:rPr>
          <w:rFonts w:eastAsia="SchoolBookCSanPin-Regular"/>
        </w:rPr>
        <w:lastRenderedPageBreak/>
        <w:t>6 ТЕМАТИЧЕСКОЕ ПЛАНИРОВАНИЕ</w:t>
      </w:r>
      <w:bookmarkEnd w:id="14"/>
      <w:bookmarkEnd w:id="15"/>
      <w:bookmarkEnd w:id="16"/>
    </w:p>
    <w:p w:rsidR="00FC35C6" w:rsidRDefault="00FC35C6" w:rsidP="00FC35C6">
      <w:pPr>
        <w:rPr>
          <w:lang w:eastAsia="ru-RU"/>
        </w:rPr>
      </w:pPr>
    </w:p>
    <w:tbl>
      <w:tblPr>
        <w:tblpPr w:leftFromText="180" w:rightFromText="180" w:vertAnchor="text" w:tblpY="1"/>
        <w:tblOverlap w:val="neve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227"/>
        <w:gridCol w:w="7796"/>
        <w:gridCol w:w="1559"/>
        <w:gridCol w:w="1560"/>
      </w:tblGrid>
      <w:tr w:rsidR="00FC35C6" w:rsidRPr="00FC35C6" w:rsidTr="005F47E8">
        <w:trPr>
          <w:trHeight w:val="20"/>
        </w:trPr>
        <w:tc>
          <w:tcPr>
            <w:tcW w:w="3227" w:type="dxa"/>
            <w:shd w:val="clear" w:color="auto" w:fill="FFFFFF"/>
            <w:vAlign w:val="center"/>
          </w:tcPr>
          <w:p w:rsidR="00FC35C6" w:rsidRPr="00FC35C6" w:rsidRDefault="00FC35C6" w:rsidP="00CE3055">
            <w:pPr>
              <w:spacing w:after="0" w:line="240" w:lineRule="auto"/>
              <w:jc w:val="center"/>
              <w:rPr>
                <w:rFonts w:ascii="Times New Roman" w:eastAsia="Times New Roman" w:hAnsi="Times New Roman"/>
                <w:b/>
                <w:sz w:val="24"/>
                <w:szCs w:val="24"/>
                <w:lang w:eastAsia="ru-RU"/>
              </w:rPr>
            </w:pPr>
            <w:r w:rsidRPr="00FC35C6">
              <w:rPr>
                <w:rFonts w:ascii="Times New Roman" w:eastAsia="Times New Roman" w:hAnsi="Times New Roman"/>
                <w:b/>
                <w:sz w:val="24"/>
                <w:szCs w:val="24"/>
                <w:lang w:eastAsia="ru-RU"/>
              </w:rPr>
              <w:t>Наименование разделов и тем</w:t>
            </w:r>
          </w:p>
        </w:tc>
        <w:tc>
          <w:tcPr>
            <w:tcW w:w="7796" w:type="dxa"/>
            <w:shd w:val="clear" w:color="auto" w:fill="FFFFFF"/>
            <w:vAlign w:val="center"/>
          </w:tcPr>
          <w:p w:rsidR="00FC35C6" w:rsidRPr="00FC35C6" w:rsidRDefault="00FC35C6" w:rsidP="00CE3055">
            <w:pPr>
              <w:spacing w:after="0" w:line="240" w:lineRule="auto"/>
              <w:jc w:val="center"/>
              <w:rPr>
                <w:rFonts w:ascii="Times New Roman" w:eastAsia="Times New Roman" w:hAnsi="Times New Roman"/>
                <w:b/>
                <w:sz w:val="24"/>
                <w:szCs w:val="24"/>
                <w:lang w:eastAsia="ru-RU"/>
              </w:rPr>
            </w:pPr>
            <w:r w:rsidRPr="00FC35C6">
              <w:rPr>
                <w:rFonts w:ascii="Times New Roman" w:eastAsia="Times New Roman" w:hAnsi="Times New Roman"/>
                <w:b/>
                <w:sz w:val="24"/>
                <w:szCs w:val="24"/>
                <w:lang w:eastAsia="ru-RU"/>
              </w:rPr>
              <w:t>Содержание учебного материала, лабораторные  работы и практические занятия, самостоятельная работа обучающихся</w:t>
            </w:r>
          </w:p>
        </w:tc>
        <w:tc>
          <w:tcPr>
            <w:tcW w:w="1559" w:type="dxa"/>
            <w:shd w:val="clear" w:color="auto" w:fill="auto"/>
            <w:vAlign w:val="center"/>
          </w:tcPr>
          <w:p w:rsidR="00FC35C6" w:rsidRPr="00FC35C6" w:rsidRDefault="00FC35C6" w:rsidP="00CE3055">
            <w:pPr>
              <w:spacing w:after="0" w:line="240" w:lineRule="auto"/>
              <w:jc w:val="center"/>
              <w:rPr>
                <w:rFonts w:ascii="Times New Roman" w:eastAsia="Times New Roman" w:hAnsi="Times New Roman"/>
                <w:b/>
                <w:sz w:val="24"/>
                <w:szCs w:val="24"/>
                <w:lang w:eastAsia="ru-RU"/>
              </w:rPr>
            </w:pPr>
            <w:r w:rsidRPr="00FC35C6">
              <w:rPr>
                <w:rFonts w:ascii="Times New Roman" w:eastAsia="Times New Roman" w:hAnsi="Times New Roman"/>
                <w:b/>
                <w:sz w:val="24"/>
                <w:szCs w:val="24"/>
                <w:lang w:eastAsia="ru-RU"/>
              </w:rPr>
              <w:t>Объем часов</w:t>
            </w:r>
          </w:p>
        </w:tc>
        <w:tc>
          <w:tcPr>
            <w:tcW w:w="1560" w:type="dxa"/>
            <w:shd w:val="clear" w:color="auto" w:fill="FFFFFF"/>
          </w:tcPr>
          <w:p w:rsidR="00FC35C6" w:rsidRPr="00FC35C6" w:rsidRDefault="00553E1F" w:rsidP="00CE305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bCs/>
                <w:lang w:eastAsia="ru-RU"/>
              </w:rPr>
              <w:t>Уровень усвоения</w:t>
            </w:r>
          </w:p>
        </w:tc>
      </w:tr>
      <w:tr w:rsidR="00FC35C6" w:rsidRPr="00FC35C6" w:rsidTr="005F47E8">
        <w:trPr>
          <w:trHeight w:val="20"/>
        </w:trPr>
        <w:tc>
          <w:tcPr>
            <w:tcW w:w="14142" w:type="dxa"/>
            <w:gridSpan w:val="4"/>
            <w:shd w:val="clear" w:color="auto" w:fill="auto"/>
            <w:vAlign w:val="center"/>
          </w:tcPr>
          <w:p w:rsidR="00FC35C6" w:rsidRPr="00FC35C6" w:rsidRDefault="00CC7894" w:rsidP="00D54A3E">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 xml:space="preserve">ФИЗИКА </w:t>
            </w:r>
            <w:r w:rsidR="009F68F1">
              <w:rPr>
                <w:rFonts w:ascii="Times New Roman" w:eastAsia="Times New Roman" w:hAnsi="Times New Roman"/>
                <w:b/>
                <w:bCs/>
                <w:lang w:eastAsia="ru-RU"/>
              </w:rPr>
              <w:t xml:space="preserve"> </w:t>
            </w:r>
          </w:p>
        </w:tc>
      </w:tr>
      <w:tr w:rsidR="00FC35C6" w:rsidRPr="00FC35C6" w:rsidTr="005F47E8">
        <w:trPr>
          <w:trHeight w:val="20"/>
        </w:trPr>
        <w:tc>
          <w:tcPr>
            <w:tcW w:w="14142" w:type="dxa"/>
            <w:gridSpan w:val="4"/>
            <w:shd w:val="clear" w:color="auto" w:fill="auto"/>
            <w:vAlign w:val="center"/>
          </w:tcPr>
          <w:p w:rsidR="00FC35C6" w:rsidRPr="00FC35C6" w:rsidRDefault="00FC35C6" w:rsidP="00CE3055">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i/>
                <w:sz w:val="24"/>
                <w:szCs w:val="24"/>
                <w:u w:val="single"/>
                <w:lang w:eastAsia="ru-RU"/>
              </w:rPr>
              <w:t>Введение</w:t>
            </w:r>
            <w:r w:rsidRPr="00FC35C6">
              <w:rPr>
                <w:rFonts w:ascii="Times New Roman" w:eastAsia="Times New Roman" w:hAnsi="Times New Roman"/>
                <w:sz w:val="24"/>
                <w:szCs w:val="24"/>
                <w:lang w:eastAsia="ru-RU"/>
              </w:rPr>
              <w:t>. Физика — фундаментальная наука о природе. Естественно-научный метод познания, его возможности и границы применимости. Эксперимент и теория в процессе познания природы. Моделирование физических явлений и процессов. Естественно-научная картина мира и ее важнейшие составляющие. Единство законов природы и состава вещества во Вселенной. Открытия в физике — основа прогресса в технике и технологии производства.</w:t>
            </w:r>
          </w:p>
        </w:tc>
      </w:tr>
      <w:tr w:rsidR="00FC35C6" w:rsidRPr="00FC35C6" w:rsidTr="005F47E8">
        <w:trPr>
          <w:trHeight w:val="645"/>
        </w:trPr>
        <w:tc>
          <w:tcPr>
            <w:tcW w:w="3227" w:type="dxa"/>
            <w:vMerge w:val="restart"/>
            <w:shd w:val="clear" w:color="auto" w:fill="FFFFFF"/>
            <w:vAlign w:val="center"/>
          </w:tcPr>
          <w:p w:rsidR="00FC35C6" w:rsidRPr="00FC35C6" w:rsidRDefault="00FC35C6" w:rsidP="00CE3055">
            <w:pPr>
              <w:spacing w:after="0" w:line="240" w:lineRule="auto"/>
              <w:jc w:val="center"/>
              <w:rPr>
                <w:rFonts w:ascii="Times New Roman" w:eastAsia="Times New Roman" w:hAnsi="Times New Roman"/>
                <w:b/>
                <w:sz w:val="24"/>
                <w:szCs w:val="24"/>
                <w:lang w:eastAsia="ru-RU"/>
              </w:rPr>
            </w:pPr>
            <w:r w:rsidRPr="00FC35C6">
              <w:rPr>
                <w:rFonts w:ascii="Times New Roman" w:eastAsia="Times New Roman" w:hAnsi="Times New Roman"/>
                <w:b/>
                <w:sz w:val="24"/>
                <w:szCs w:val="24"/>
                <w:lang w:eastAsia="ru-RU"/>
              </w:rPr>
              <w:t>Введение</w:t>
            </w:r>
          </w:p>
        </w:tc>
        <w:tc>
          <w:tcPr>
            <w:tcW w:w="7796" w:type="dxa"/>
            <w:shd w:val="clear" w:color="auto" w:fill="FFFFFF"/>
            <w:vAlign w:val="center"/>
          </w:tcPr>
          <w:p w:rsidR="00FC35C6" w:rsidRPr="00FC35C6" w:rsidRDefault="00FC35C6" w:rsidP="00CE3055">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 xml:space="preserve">Физика – фундаментальная наука о природе. Естественнонаучный метод познания, его возможности и границы применимости. Эксперимент и теория в процессе познания природы. Моделирование физических  явлений  и  процессов.  Естественнонаучная  картина  мира  и  ее  важнейшие  составляющие. Единство  законов  природы  и  состава  вещества  во  Вселенной.  Открытия  в  физике  — основа прогресса в технике и технологии производства. </w:t>
            </w:r>
          </w:p>
        </w:tc>
        <w:tc>
          <w:tcPr>
            <w:tcW w:w="1559" w:type="dxa"/>
            <w:shd w:val="clear" w:color="auto" w:fill="auto"/>
          </w:tcPr>
          <w:p w:rsidR="00FC35C6" w:rsidRPr="00D54A3E" w:rsidRDefault="00961416" w:rsidP="005B6CDC">
            <w:pPr>
              <w:spacing w:after="0" w:line="240" w:lineRule="auto"/>
              <w:jc w:val="center"/>
              <w:rPr>
                <w:rFonts w:ascii="Times New Roman" w:eastAsia="Times New Roman" w:hAnsi="Times New Roman"/>
                <w:sz w:val="24"/>
                <w:szCs w:val="24"/>
                <w:lang w:eastAsia="ru-RU"/>
              </w:rPr>
            </w:pPr>
            <w:r w:rsidRPr="00D54A3E">
              <w:rPr>
                <w:rFonts w:ascii="Times New Roman" w:eastAsia="Times New Roman" w:hAnsi="Times New Roman"/>
                <w:sz w:val="24"/>
                <w:szCs w:val="24"/>
                <w:lang w:eastAsia="ru-RU"/>
              </w:rPr>
              <w:t>2</w:t>
            </w:r>
          </w:p>
        </w:tc>
        <w:tc>
          <w:tcPr>
            <w:tcW w:w="1560" w:type="dxa"/>
            <w:shd w:val="clear" w:color="auto" w:fill="FFFFFF"/>
          </w:tcPr>
          <w:p w:rsidR="00FC35C6" w:rsidRPr="00FC35C6" w:rsidRDefault="00340352" w:rsidP="00CE3055">
            <w:pPr>
              <w:spacing w:after="0" w:line="240" w:lineRule="auto"/>
              <w:ind w:left="34" w:hanging="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FC35C6" w:rsidRPr="00FC35C6" w:rsidTr="005F47E8">
        <w:trPr>
          <w:trHeight w:val="1733"/>
        </w:trPr>
        <w:tc>
          <w:tcPr>
            <w:tcW w:w="3227" w:type="dxa"/>
            <w:vMerge/>
            <w:shd w:val="clear" w:color="auto" w:fill="FFFFFF"/>
            <w:vAlign w:val="center"/>
          </w:tcPr>
          <w:p w:rsidR="00FC35C6" w:rsidRPr="00FC35C6" w:rsidRDefault="00FC35C6" w:rsidP="00CE3055">
            <w:pPr>
              <w:spacing w:after="0" w:line="240" w:lineRule="auto"/>
              <w:rPr>
                <w:rFonts w:ascii="Times New Roman" w:eastAsia="Times New Roman" w:hAnsi="Times New Roman"/>
                <w:b/>
                <w:sz w:val="24"/>
                <w:szCs w:val="24"/>
                <w:lang w:eastAsia="ru-RU"/>
              </w:rPr>
            </w:pPr>
          </w:p>
        </w:tc>
        <w:tc>
          <w:tcPr>
            <w:tcW w:w="7796" w:type="dxa"/>
            <w:shd w:val="clear" w:color="auto" w:fill="FFFFFF"/>
            <w:vAlign w:val="center"/>
          </w:tcPr>
          <w:p w:rsidR="00FC35C6" w:rsidRPr="00FC35C6" w:rsidRDefault="00FC35C6" w:rsidP="00CE3055">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b/>
                <w:bCs/>
                <w:i/>
                <w:sz w:val="24"/>
                <w:szCs w:val="24"/>
                <w:lang w:eastAsia="ru-RU"/>
              </w:rPr>
              <w:t>Самостоятельная работа:</w:t>
            </w:r>
            <w:r w:rsidRPr="00FC35C6">
              <w:rPr>
                <w:rFonts w:ascii="Times New Roman" w:eastAsia="Times New Roman" w:hAnsi="Times New Roman"/>
                <w:bCs/>
                <w:sz w:val="24"/>
                <w:szCs w:val="24"/>
                <w:lang w:eastAsia="ru-RU"/>
              </w:rPr>
              <w:t xml:space="preserve"> проработка  </w:t>
            </w:r>
            <w:r w:rsidRPr="00FC35C6">
              <w:rPr>
                <w:rFonts w:ascii="Times New Roman" w:eastAsia="Times New Roman" w:hAnsi="Times New Roman"/>
                <w:sz w:val="24"/>
                <w:szCs w:val="24"/>
                <w:lang w:eastAsia="ru-RU"/>
              </w:rPr>
              <w:t xml:space="preserve">дополнительной литературы, с использованием рекомендаций преподавателя. </w:t>
            </w:r>
          </w:p>
          <w:p w:rsidR="00FC35C6" w:rsidRPr="00FC35C6" w:rsidRDefault="00FC35C6" w:rsidP="00CE3055">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Конспект по теме «Приставки системы СИ».</w:t>
            </w:r>
          </w:p>
          <w:p w:rsidR="00FC35C6" w:rsidRPr="00FC35C6" w:rsidRDefault="00FC35C6" w:rsidP="00CE3055">
            <w:pPr>
              <w:spacing w:after="0" w:line="240" w:lineRule="auto"/>
              <w:jc w:val="both"/>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Сообщения: «Метрология в профессии», «Физика в профессии» (Значение физики при освоении профессии), «Погрешности измерений».</w:t>
            </w:r>
          </w:p>
        </w:tc>
        <w:tc>
          <w:tcPr>
            <w:tcW w:w="1559" w:type="dxa"/>
            <w:shd w:val="clear" w:color="auto" w:fill="auto"/>
          </w:tcPr>
          <w:p w:rsidR="00FC35C6" w:rsidRPr="00D54A3E" w:rsidRDefault="00D54A3E" w:rsidP="00CE3055">
            <w:pPr>
              <w:spacing w:after="0" w:line="240" w:lineRule="auto"/>
              <w:jc w:val="center"/>
              <w:rPr>
                <w:rFonts w:ascii="Times New Roman" w:eastAsia="Times New Roman" w:hAnsi="Times New Roman"/>
                <w:sz w:val="24"/>
                <w:szCs w:val="24"/>
                <w:lang w:eastAsia="ru-RU"/>
              </w:rPr>
            </w:pPr>
            <w:r w:rsidRPr="00D54A3E">
              <w:rPr>
                <w:rFonts w:ascii="Times New Roman" w:eastAsia="Times New Roman" w:hAnsi="Times New Roman"/>
                <w:sz w:val="24"/>
                <w:szCs w:val="24"/>
                <w:lang w:eastAsia="ru-RU"/>
              </w:rPr>
              <w:t>1</w:t>
            </w:r>
          </w:p>
        </w:tc>
        <w:tc>
          <w:tcPr>
            <w:tcW w:w="1560" w:type="dxa"/>
            <w:shd w:val="clear" w:color="auto" w:fill="FFFFFF"/>
          </w:tcPr>
          <w:p w:rsidR="00FC35C6" w:rsidRPr="00FC35C6" w:rsidRDefault="00FC35C6" w:rsidP="00CE3055">
            <w:pPr>
              <w:spacing w:after="0" w:line="240" w:lineRule="auto"/>
              <w:jc w:val="center"/>
              <w:rPr>
                <w:rFonts w:ascii="Times New Roman" w:eastAsia="Times New Roman" w:hAnsi="Times New Roman"/>
                <w:b/>
                <w:sz w:val="24"/>
                <w:szCs w:val="24"/>
                <w:lang w:eastAsia="ru-RU"/>
              </w:rPr>
            </w:pPr>
          </w:p>
        </w:tc>
      </w:tr>
      <w:tr w:rsidR="00FC35C6" w:rsidRPr="00FC35C6" w:rsidTr="005F47E8">
        <w:trPr>
          <w:trHeight w:val="261"/>
        </w:trPr>
        <w:tc>
          <w:tcPr>
            <w:tcW w:w="14142" w:type="dxa"/>
            <w:gridSpan w:val="4"/>
            <w:shd w:val="clear" w:color="auto" w:fill="auto"/>
            <w:vAlign w:val="center"/>
          </w:tcPr>
          <w:p w:rsidR="00FC35C6" w:rsidRPr="00FC35C6" w:rsidRDefault="00093418" w:rsidP="00D54A3E">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Раздел 1. Механика</w:t>
            </w:r>
          </w:p>
        </w:tc>
      </w:tr>
      <w:tr w:rsidR="00FC35C6" w:rsidRPr="00FC35C6" w:rsidTr="005F47E8">
        <w:trPr>
          <w:trHeight w:val="261"/>
        </w:trPr>
        <w:tc>
          <w:tcPr>
            <w:tcW w:w="14142" w:type="dxa"/>
            <w:gridSpan w:val="4"/>
            <w:shd w:val="clear" w:color="auto" w:fill="auto"/>
            <w:vAlign w:val="center"/>
          </w:tcPr>
          <w:p w:rsidR="00FC35C6" w:rsidRPr="00FC35C6" w:rsidRDefault="00FC35C6" w:rsidP="00CE3055">
            <w:pPr>
              <w:spacing w:after="0" w:line="240" w:lineRule="auto"/>
              <w:rPr>
                <w:rFonts w:ascii="Times New Roman" w:eastAsia="Times New Roman" w:hAnsi="Times New Roman"/>
                <w:sz w:val="24"/>
                <w:szCs w:val="24"/>
                <w:lang w:val="en-US" w:eastAsia="ru-RU"/>
              </w:rPr>
            </w:pPr>
            <w:r w:rsidRPr="00FC35C6">
              <w:rPr>
                <w:rFonts w:ascii="Times New Roman" w:eastAsia="Times New Roman" w:hAnsi="Times New Roman"/>
                <w:i/>
                <w:sz w:val="24"/>
                <w:szCs w:val="24"/>
                <w:lang w:eastAsia="ru-RU"/>
              </w:rPr>
              <w:t>Кинематика.</w:t>
            </w:r>
            <w:r w:rsidRPr="00FC35C6">
              <w:rPr>
                <w:rFonts w:ascii="Times New Roman" w:eastAsia="Times New Roman" w:hAnsi="Times New Roman"/>
                <w:sz w:val="24"/>
                <w:szCs w:val="24"/>
                <w:lang w:eastAsia="ru-RU"/>
              </w:rPr>
              <w:t xml:space="preserve">  Механическое  движение.  Система  отсчета.  Траектория  движения.  Путь. Перемещение. Равномерное прямолинейное движение. Скорость. Относительность  механического  движения.  Закон  сложения  скоростей.  Графики  движения. Средняя  скорость  при  неравномерном  движении.  Мгновенная  скорость.  Равноускоренное прямолинейное движение. Ускорение. Свободное падение тел.</w:t>
            </w:r>
          </w:p>
        </w:tc>
      </w:tr>
      <w:tr w:rsidR="00FC35C6" w:rsidRPr="00FC35C6" w:rsidTr="005F47E8">
        <w:trPr>
          <w:trHeight w:val="468"/>
        </w:trPr>
        <w:tc>
          <w:tcPr>
            <w:tcW w:w="3227" w:type="dxa"/>
            <w:vMerge w:val="restart"/>
            <w:shd w:val="clear" w:color="auto" w:fill="FFFFFF"/>
            <w:vAlign w:val="center"/>
          </w:tcPr>
          <w:p w:rsidR="00FC35C6" w:rsidRPr="00FC35C6" w:rsidRDefault="00FC35C6" w:rsidP="00CE3055">
            <w:pPr>
              <w:spacing w:after="0" w:line="240" w:lineRule="auto"/>
              <w:jc w:val="center"/>
              <w:rPr>
                <w:rFonts w:ascii="Times New Roman" w:eastAsia="Times New Roman" w:hAnsi="Times New Roman"/>
                <w:b/>
                <w:sz w:val="24"/>
                <w:szCs w:val="24"/>
                <w:lang w:eastAsia="ru-RU"/>
              </w:rPr>
            </w:pPr>
            <w:r w:rsidRPr="00FC35C6">
              <w:rPr>
                <w:rFonts w:ascii="Times New Roman" w:eastAsia="Times New Roman" w:hAnsi="Times New Roman"/>
                <w:b/>
                <w:sz w:val="24"/>
                <w:szCs w:val="24"/>
                <w:lang w:eastAsia="ru-RU"/>
              </w:rPr>
              <w:t>Тема 1.1.</w:t>
            </w:r>
          </w:p>
          <w:p w:rsidR="00FC35C6" w:rsidRPr="00FC35C6" w:rsidRDefault="00FC35C6" w:rsidP="00CE3055">
            <w:pPr>
              <w:spacing w:after="0" w:line="240" w:lineRule="auto"/>
              <w:jc w:val="center"/>
              <w:rPr>
                <w:rFonts w:ascii="Times New Roman" w:eastAsia="Times New Roman" w:hAnsi="Times New Roman"/>
                <w:b/>
                <w:sz w:val="24"/>
                <w:szCs w:val="24"/>
                <w:lang w:eastAsia="ru-RU"/>
              </w:rPr>
            </w:pPr>
            <w:r w:rsidRPr="00FC35C6">
              <w:rPr>
                <w:rFonts w:ascii="Times New Roman" w:eastAsia="Times New Roman" w:hAnsi="Times New Roman"/>
                <w:b/>
                <w:sz w:val="24"/>
                <w:szCs w:val="24"/>
                <w:lang w:eastAsia="ru-RU"/>
              </w:rPr>
              <w:t>Кинематика.</w:t>
            </w:r>
          </w:p>
        </w:tc>
        <w:tc>
          <w:tcPr>
            <w:tcW w:w="7796" w:type="dxa"/>
            <w:shd w:val="clear" w:color="auto" w:fill="FFFFFF"/>
            <w:vAlign w:val="center"/>
          </w:tcPr>
          <w:p w:rsidR="00FC35C6" w:rsidRPr="00FC35C6" w:rsidRDefault="00FC35C6" w:rsidP="00CE3055">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Механическое движение.  Система  отсчета.  Траектория, путь, перемещения. Скорость. Ускорение.</w:t>
            </w:r>
          </w:p>
        </w:tc>
        <w:tc>
          <w:tcPr>
            <w:tcW w:w="1559" w:type="dxa"/>
            <w:shd w:val="clear" w:color="auto" w:fill="auto"/>
            <w:vAlign w:val="center"/>
          </w:tcPr>
          <w:p w:rsidR="00FC35C6" w:rsidRPr="003B5533" w:rsidRDefault="00B75495" w:rsidP="00CE305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60" w:type="dxa"/>
            <w:shd w:val="clear" w:color="auto" w:fill="FFFFFF"/>
            <w:vAlign w:val="center"/>
          </w:tcPr>
          <w:p w:rsidR="00FC35C6" w:rsidRPr="00FC35C6" w:rsidRDefault="00340352" w:rsidP="00CE305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r>
      <w:tr w:rsidR="00553E1F" w:rsidRPr="00FC35C6" w:rsidTr="005F47E8">
        <w:trPr>
          <w:trHeight w:val="151"/>
        </w:trPr>
        <w:tc>
          <w:tcPr>
            <w:tcW w:w="3227" w:type="dxa"/>
            <w:vMerge/>
            <w:shd w:val="clear" w:color="auto" w:fill="FFFFFF"/>
            <w:vAlign w:val="center"/>
          </w:tcPr>
          <w:p w:rsidR="00553E1F" w:rsidRPr="00FC35C6" w:rsidRDefault="00553E1F" w:rsidP="00CE3055">
            <w:pPr>
              <w:spacing w:after="0" w:line="240" w:lineRule="auto"/>
              <w:rPr>
                <w:rFonts w:ascii="Times New Roman" w:eastAsia="Times New Roman" w:hAnsi="Times New Roman"/>
                <w:b/>
                <w:sz w:val="24"/>
                <w:szCs w:val="24"/>
                <w:lang w:eastAsia="ru-RU"/>
              </w:rPr>
            </w:pPr>
          </w:p>
        </w:tc>
        <w:tc>
          <w:tcPr>
            <w:tcW w:w="7796" w:type="dxa"/>
            <w:shd w:val="clear" w:color="auto" w:fill="FFFFFF"/>
            <w:vAlign w:val="center"/>
          </w:tcPr>
          <w:p w:rsidR="00553E1F" w:rsidRPr="00FC35C6" w:rsidRDefault="00553E1F" w:rsidP="00CE3055">
            <w:pPr>
              <w:spacing w:after="0" w:line="240" w:lineRule="auto"/>
              <w:jc w:val="both"/>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Виды механического движения и его описание.</w:t>
            </w:r>
          </w:p>
        </w:tc>
        <w:tc>
          <w:tcPr>
            <w:tcW w:w="1559" w:type="dxa"/>
            <w:shd w:val="clear" w:color="auto" w:fill="auto"/>
            <w:vAlign w:val="center"/>
          </w:tcPr>
          <w:p w:rsidR="00553E1F" w:rsidRPr="00D54A3E" w:rsidRDefault="00961416" w:rsidP="00CE3055">
            <w:pPr>
              <w:spacing w:after="0" w:line="240" w:lineRule="auto"/>
              <w:jc w:val="center"/>
              <w:rPr>
                <w:rFonts w:ascii="Times New Roman" w:eastAsia="Times New Roman" w:hAnsi="Times New Roman"/>
                <w:sz w:val="24"/>
                <w:szCs w:val="24"/>
                <w:lang w:eastAsia="ru-RU"/>
              </w:rPr>
            </w:pPr>
            <w:r w:rsidRPr="00D54A3E">
              <w:rPr>
                <w:rFonts w:ascii="Times New Roman" w:eastAsia="Times New Roman" w:hAnsi="Times New Roman"/>
                <w:sz w:val="24"/>
                <w:szCs w:val="24"/>
                <w:lang w:eastAsia="ru-RU"/>
              </w:rPr>
              <w:t>1</w:t>
            </w:r>
          </w:p>
        </w:tc>
        <w:tc>
          <w:tcPr>
            <w:tcW w:w="1560" w:type="dxa"/>
            <w:shd w:val="clear" w:color="auto" w:fill="FFFFFF"/>
            <w:vAlign w:val="center"/>
          </w:tcPr>
          <w:p w:rsidR="00553E1F" w:rsidRPr="00FC35C6" w:rsidRDefault="00340352" w:rsidP="00CE305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FC35C6" w:rsidRPr="00FC35C6" w:rsidTr="005F47E8">
        <w:trPr>
          <w:trHeight w:val="245"/>
        </w:trPr>
        <w:tc>
          <w:tcPr>
            <w:tcW w:w="3227" w:type="dxa"/>
            <w:vMerge/>
            <w:shd w:val="clear" w:color="auto" w:fill="FFFFFF"/>
            <w:vAlign w:val="center"/>
          </w:tcPr>
          <w:p w:rsidR="00FC35C6" w:rsidRPr="00FC35C6" w:rsidRDefault="00FC35C6" w:rsidP="00CE3055">
            <w:pPr>
              <w:spacing w:after="0" w:line="240" w:lineRule="auto"/>
              <w:rPr>
                <w:rFonts w:ascii="Times New Roman" w:eastAsia="Times New Roman" w:hAnsi="Times New Roman"/>
                <w:b/>
                <w:sz w:val="24"/>
                <w:szCs w:val="24"/>
                <w:lang w:eastAsia="ru-RU"/>
              </w:rPr>
            </w:pPr>
          </w:p>
        </w:tc>
        <w:tc>
          <w:tcPr>
            <w:tcW w:w="7796" w:type="dxa"/>
            <w:shd w:val="clear" w:color="auto" w:fill="FFFFFF"/>
            <w:vAlign w:val="center"/>
          </w:tcPr>
          <w:p w:rsidR="00FC35C6" w:rsidRPr="00FC35C6" w:rsidRDefault="00CC7894" w:rsidP="00CE3055">
            <w:pPr>
              <w:spacing w:after="0" w:line="240" w:lineRule="auto"/>
              <w:rPr>
                <w:rFonts w:ascii="Times New Roman" w:eastAsia="Times New Roman" w:hAnsi="Times New Roman"/>
                <w:sz w:val="24"/>
                <w:szCs w:val="24"/>
                <w:lang w:eastAsia="ru-RU"/>
              </w:rPr>
            </w:pPr>
            <w:r>
              <w:rPr>
                <w:rFonts w:ascii="Times New Roman" w:eastAsia="Times New Roman" w:hAnsi="Times New Roman"/>
                <w:b/>
                <w:i/>
                <w:iCs/>
                <w:sz w:val="24"/>
                <w:szCs w:val="24"/>
                <w:lang w:eastAsia="ru-RU"/>
              </w:rPr>
              <w:t xml:space="preserve">Практическая </w:t>
            </w:r>
            <w:r w:rsidR="00FC35C6" w:rsidRPr="00FC35C6">
              <w:rPr>
                <w:rFonts w:ascii="Times New Roman" w:eastAsia="Times New Roman" w:hAnsi="Times New Roman"/>
                <w:b/>
                <w:i/>
                <w:iCs/>
                <w:sz w:val="24"/>
                <w:szCs w:val="24"/>
                <w:lang w:eastAsia="ru-RU"/>
              </w:rPr>
              <w:t xml:space="preserve">работа №1 </w:t>
            </w:r>
            <w:r w:rsidR="00FC35C6" w:rsidRPr="00FC35C6">
              <w:rPr>
                <w:rFonts w:ascii="Times New Roman" w:eastAsia="Times New Roman" w:hAnsi="Times New Roman"/>
                <w:bCs/>
                <w:i/>
                <w:iCs/>
                <w:sz w:val="24"/>
                <w:szCs w:val="24"/>
                <w:lang w:eastAsia="ru-RU"/>
              </w:rPr>
              <w:t xml:space="preserve">по теме «Изучение механического </w:t>
            </w:r>
            <w:r w:rsidR="00D20F46">
              <w:rPr>
                <w:rFonts w:ascii="Times New Roman" w:eastAsia="Times New Roman" w:hAnsi="Times New Roman"/>
                <w:bCs/>
                <w:i/>
                <w:iCs/>
                <w:sz w:val="24"/>
                <w:szCs w:val="24"/>
                <w:lang w:eastAsia="ru-RU"/>
              </w:rPr>
              <w:lastRenderedPageBreak/>
              <w:t xml:space="preserve">движения»; </w:t>
            </w:r>
            <w:r w:rsidR="00D20F46" w:rsidRPr="00D20F46">
              <w:rPr>
                <w:rFonts w:ascii="Times New Roman" w:eastAsia="Times New Roman" w:hAnsi="Times New Roman"/>
                <w:b/>
                <w:bCs/>
                <w:sz w:val="24"/>
                <w:szCs w:val="24"/>
                <w:lang w:eastAsia="ru-RU"/>
              </w:rPr>
              <w:t xml:space="preserve"> </w:t>
            </w:r>
            <w:r w:rsidR="00D20F46" w:rsidRPr="00D20F46">
              <w:rPr>
                <w:rFonts w:ascii="Times New Roman" w:eastAsia="Times New Roman" w:hAnsi="Times New Roman"/>
                <w:b/>
                <w:bCs/>
                <w:i/>
                <w:iCs/>
                <w:sz w:val="24"/>
                <w:szCs w:val="24"/>
                <w:lang w:eastAsia="ru-RU"/>
              </w:rPr>
              <w:t>Практикум</w:t>
            </w:r>
            <w:r w:rsidR="00D20F46" w:rsidRPr="00D20F46">
              <w:rPr>
                <w:rFonts w:ascii="Times New Roman" w:eastAsia="Times New Roman" w:hAnsi="Times New Roman"/>
                <w:bCs/>
                <w:i/>
                <w:iCs/>
                <w:sz w:val="24"/>
                <w:szCs w:val="24"/>
                <w:lang w:eastAsia="ru-RU"/>
              </w:rPr>
              <w:t xml:space="preserve"> по решению задач по теме « Механическое движение и его характеристики. Описание механического движения».</w:t>
            </w:r>
          </w:p>
        </w:tc>
        <w:tc>
          <w:tcPr>
            <w:tcW w:w="1559" w:type="dxa"/>
            <w:shd w:val="clear" w:color="auto" w:fill="auto"/>
            <w:vAlign w:val="center"/>
          </w:tcPr>
          <w:p w:rsidR="00FC35C6" w:rsidRPr="00D54A3E" w:rsidRDefault="009F68F1" w:rsidP="00CE3055">
            <w:pPr>
              <w:spacing w:after="0" w:line="240" w:lineRule="auto"/>
              <w:jc w:val="center"/>
              <w:rPr>
                <w:rFonts w:ascii="Times New Roman" w:eastAsia="Times New Roman" w:hAnsi="Times New Roman"/>
                <w:sz w:val="24"/>
                <w:szCs w:val="24"/>
                <w:lang w:eastAsia="ru-RU"/>
              </w:rPr>
            </w:pPr>
            <w:r w:rsidRPr="00D54A3E">
              <w:rPr>
                <w:rFonts w:ascii="Times New Roman" w:eastAsia="Times New Roman" w:hAnsi="Times New Roman"/>
                <w:sz w:val="24"/>
                <w:szCs w:val="24"/>
                <w:lang w:eastAsia="ru-RU"/>
              </w:rPr>
              <w:lastRenderedPageBreak/>
              <w:t>2</w:t>
            </w:r>
          </w:p>
        </w:tc>
        <w:tc>
          <w:tcPr>
            <w:tcW w:w="1560" w:type="dxa"/>
            <w:shd w:val="clear" w:color="auto" w:fill="FFFFFF"/>
            <w:vAlign w:val="center"/>
          </w:tcPr>
          <w:p w:rsidR="00FC35C6" w:rsidRPr="00FC35C6" w:rsidRDefault="00340352" w:rsidP="00CE305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CC7894">
              <w:rPr>
                <w:rFonts w:ascii="Times New Roman" w:eastAsia="Times New Roman" w:hAnsi="Times New Roman"/>
                <w:sz w:val="24"/>
                <w:szCs w:val="24"/>
                <w:lang w:eastAsia="ru-RU"/>
              </w:rPr>
              <w:t>-3</w:t>
            </w:r>
          </w:p>
        </w:tc>
      </w:tr>
      <w:tr w:rsidR="00FC35C6" w:rsidRPr="00FC35C6" w:rsidTr="005F47E8">
        <w:trPr>
          <w:trHeight w:val="20"/>
        </w:trPr>
        <w:tc>
          <w:tcPr>
            <w:tcW w:w="3227" w:type="dxa"/>
            <w:vMerge/>
            <w:shd w:val="clear" w:color="auto" w:fill="FFFFFF"/>
            <w:vAlign w:val="center"/>
          </w:tcPr>
          <w:p w:rsidR="00FC35C6" w:rsidRPr="00FC35C6" w:rsidRDefault="00FC35C6" w:rsidP="00CE3055">
            <w:pPr>
              <w:spacing w:after="0" w:line="240" w:lineRule="auto"/>
              <w:rPr>
                <w:rFonts w:ascii="Times New Roman" w:eastAsia="Times New Roman" w:hAnsi="Times New Roman"/>
                <w:b/>
                <w:i/>
                <w:sz w:val="24"/>
                <w:szCs w:val="24"/>
                <w:lang w:eastAsia="ru-RU"/>
              </w:rPr>
            </w:pPr>
          </w:p>
        </w:tc>
        <w:tc>
          <w:tcPr>
            <w:tcW w:w="7796" w:type="dxa"/>
            <w:shd w:val="clear" w:color="auto" w:fill="FFFFFF"/>
            <w:vAlign w:val="center"/>
          </w:tcPr>
          <w:p w:rsidR="00FC35C6" w:rsidRPr="00FC35C6" w:rsidRDefault="00FC35C6" w:rsidP="00CE3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FC35C6">
              <w:rPr>
                <w:rFonts w:ascii="Times New Roman" w:eastAsia="Times New Roman" w:hAnsi="Times New Roman"/>
                <w:b/>
                <w:sz w:val="24"/>
                <w:szCs w:val="24"/>
                <w:lang w:eastAsia="ru-RU"/>
              </w:rPr>
              <w:t>Самостоятельная работа</w:t>
            </w:r>
            <w:r w:rsidRPr="00FC35C6">
              <w:rPr>
                <w:rFonts w:ascii="Times New Roman" w:eastAsia="Times New Roman" w:hAnsi="Times New Roman"/>
                <w:bCs/>
                <w:sz w:val="24"/>
                <w:szCs w:val="24"/>
                <w:lang w:eastAsia="ru-RU"/>
              </w:rPr>
              <w:t xml:space="preserve">: проработка  </w:t>
            </w:r>
            <w:r w:rsidRPr="00FC35C6">
              <w:rPr>
                <w:rFonts w:ascii="Times New Roman" w:eastAsia="Times New Roman" w:hAnsi="Times New Roman"/>
                <w:sz w:val="24"/>
                <w:szCs w:val="24"/>
                <w:lang w:eastAsia="ru-RU"/>
              </w:rPr>
              <w:t>дополнительной литературы, с использованием рекомендаций преподавателя.</w:t>
            </w:r>
          </w:p>
          <w:p w:rsidR="00FC35C6" w:rsidRPr="00FC35C6" w:rsidRDefault="00FC35C6" w:rsidP="00CE3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FC35C6">
              <w:rPr>
                <w:rFonts w:ascii="Times New Roman" w:eastAsia="Times New Roman" w:hAnsi="Times New Roman"/>
                <w:bCs/>
                <w:sz w:val="24"/>
                <w:szCs w:val="24"/>
                <w:lang w:eastAsia="ru-RU"/>
              </w:rPr>
              <w:t xml:space="preserve">Домашняя практическая работа «Расчет ускорения свободного падения». </w:t>
            </w:r>
          </w:p>
          <w:p w:rsidR="00FC35C6" w:rsidRPr="00FC35C6" w:rsidRDefault="00FC35C6" w:rsidP="00CE3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 xml:space="preserve">Сообщение «Скорости в природе и технике». </w:t>
            </w:r>
          </w:p>
          <w:p w:rsidR="00FC35C6" w:rsidRPr="00FC35C6" w:rsidRDefault="00FC35C6" w:rsidP="00CE3055">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bCs/>
                <w:sz w:val="24"/>
                <w:szCs w:val="24"/>
                <w:lang w:eastAsia="ru-RU"/>
              </w:rPr>
              <w:t>Темы рефератов:</w:t>
            </w:r>
            <w:r w:rsidRPr="00FC35C6">
              <w:rPr>
                <w:rFonts w:ascii="Times New Roman" w:eastAsia="Times New Roman" w:hAnsi="Times New Roman"/>
                <w:sz w:val="24"/>
                <w:szCs w:val="24"/>
                <w:lang w:eastAsia="ru-RU"/>
              </w:rPr>
              <w:t xml:space="preserve"> «Галилео Галилей  — основатель точного естествознания»,  «Значение открытий Галилея».</w:t>
            </w:r>
          </w:p>
        </w:tc>
        <w:tc>
          <w:tcPr>
            <w:tcW w:w="1559" w:type="dxa"/>
            <w:shd w:val="clear" w:color="auto" w:fill="auto"/>
            <w:vAlign w:val="center"/>
          </w:tcPr>
          <w:p w:rsidR="00FC35C6" w:rsidRPr="00D54A3E" w:rsidRDefault="00B75495" w:rsidP="00CE3055">
            <w:pPr>
              <w:spacing w:after="0" w:line="240" w:lineRule="auto"/>
              <w:jc w:val="center"/>
              <w:rPr>
                <w:rFonts w:ascii="Times New Roman" w:eastAsia="Times New Roman" w:hAnsi="Times New Roman"/>
                <w:sz w:val="24"/>
                <w:szCs w:val="24"/>
                <w:lang w:eastAsia="ru-RU"/>
              </w:rPr>
            </w:pPr>
            <w:r w:rsidRPr="00D54A3E">
              <w:rPr>
                <w:rFonts w:ascii="Times New Roman" w:eastAsia="Times New Roman" w:hAnsi="Times New Roman"/>
                <w:sz w:val="24"/>
                <w:szCs w:val="24"/>
                <w:lang w:eastAsia="ru-RU"/>
              </w:rPr>
              <w:t>2</w:t>
            </w:r>
          </w:p>
        </w:tc>
        <w:tc>
          <w:tcPr>
            <w:tcW w:w="1560" w:type="dxa"/>
            <w:shd w:val="clear" w:color="auto" w:fill="FFFFFF"/>
            <w:vAlign w:val="center"/>
          </w:tcPr>
          <w:p w:rsidR="00FC35C6" w:rsidRPr="00FC35C6" w:rsidRDefault="00FC35C6" w:rsidP="00CE3055">
            <w:pPr>
              <w:spacing w:after="0" w:line="240" w:lineRule="auto"/>
              <w:jc w:val="center"/>
              <w:rPr>
                <w:rFonts w:ascii="Times New Roman" w:eastAsia="Times New Roman" w:hAnsi="Times New Roman"/>
                <w:b/>
                <w:sz w:val="24"/>
                <w:szCs w:val="24"/>
                <w:lang w:eastAsia="ru-RU"/>
              </w:rPr>
            </w:pPr>
          </w:p>
        </w:tc>
      </w:tr>
      <w:tr w:rsidR="00FC35C6" w:rsidRPr="00FC35C6" w:rsidTr="005F47E8">
        <w:trPr>
          <w:trHeight w:val="20"/>
        </w:trPr>
        <w:tc>
          <w:tcPr>
            <w:tcW w:w="14142" w:type="dxa"/>
            <w:gridSpan w:val="4"/>
            <w:shd w:val="clear" w:color="auto" w:fill="auto"/>
            <w:vAlign w:val="center"/>
          </w:tcPr>
          <w:p w:rsidR="00FC35C6" w:rsidRPr="00FC35C6" w:rsidRDefault="00FC35C6" w:rsidP="00CE3055">
            <w:pPr>
              <w:spacing w:after="0" w:line="240" w:lineRule="auto"/>
              <w:rPr>
                <w:rFonts w:ascii="Times New Roman" w:eastAsia="Times New Roman" w:hAnsi="Times New Roman"/>
                <w:b/>
                <w:sz w:val="24"/>
                <w:szCs w:val="24"/>
                <w:lang w:eastAsia="ru-RU"/>
              </w:rPr>
            </w:pPr>
            <w:r w:rsidRPr="00FC35C6">
              <w:rPr>
                <w:rFonts w:ascii="Times New Roman" w:eastAsia="Times New Roman" w:hAnsi="Times New Roman"/>
                <w:i/>
                <w:sz w:val="24"/>
                <w:szCs w:val="24"/>
                <w:lang w:eastAsia="ru-RU"/>
              </w:rPr>
              <w:t>Динамика.</w:t>
            </w:r>
            <w:r w:rsidRPr="00FC35C6">
              <w:rPr>
                <w:rFonts w:ascii="Times New Roman" w:eastAsia="Times New Roman" w:hAnsi="Times New Roman"/>
                <w:sz w:val="24"/>
                <w:szCs w:val="24"/>
                <w:lang w:eastAsia="ru-RU"/>
              </w:rPr>
              <w:t xml:space="preserve">  Масса и сила. Взаимодействие тел. Законы динамики. Силы в природе.  Способы измерения сил. Закон всемирного тяготения.  Невесомость.</w:t>
            </w:r>
          </w:p>
        </w:tc>
      </w:tr>
      <w:tr w:rsidR="00FC35C6" w:rsidRPr="00FC35C6" w:rsidTr="005F47E8">
        <w:trPr>
          <w:trHeight w:val="441"/>
        </w:trPr>
        <w:tc>
          <w:tcPr>
            <w:tcW w:w="3227" w:type="dxa"/>
            <w:vMerge w:val="restart"/>
            <w:shd w:val="clear" w:color="auto" w:fill="FFFFFF"/>
            <w:vAlign w:val="center"/>
          </w:tcPr>
          <w:p w:rsidR="00FC35C6" w:rsidRPr="00FC35C6" w:rsidRDefault="00FC35C6" w:rsidP="00CE3055">
            <w:pPr>
              <w:spacing w:after="0" w:line="240" w:lineRule="auto"/>
              <w:jc w:val="center"/>
              <w:rPr>
                <w:rFonts w:ascii="Times New Roman" w:eastAsia="Times New Roman" w:hAnsi="Times New Roman"/>
                <w:b/>
                <w:sz w:val="24"/>
                <w:szCs w:val="24"/>
                <w:lang w:eastAsia="ru-RU"/>
              </w:rPr>
            </w:pPr>
            <w:r w:rsidRPr="00FC35C6">
              <w:rPr>
                <w:rFonts w:ascii="Times New Roman" w:eastAsia="Times New Roman" w:hAnsi="Times New Roman"/>
                <w:b/>
                <w:sz w:val="24"/>
                <w:szCs w:val="24"/>
                <w:lang w:eastAsia="ru-RU"/>
              </w:rPr>
              <w:t>Тема 1.2. Динамика</w:t>
            </w:r>
          </w:p>
        </w:tc>
        <w:tc>
          <w:tcPr>
            <w:tcW w:w="7796" w:type="dxa"/>
            <w:shd w:val="clear" w:color="auto" w:fill="FFFFFF"/>
            <w:vAlign w:val="center"/>
          </w:tcPr>
          <w:p w:rsidR="00FC35C6" w:rsidRPr="00FC35C6" w:rsidRDefault="00FC35C6" w:rsidP="00CE3055">
            <w:pPr>
              <w:spacing w:after="0" w:line="240" w:lineRule="auto"/>
              <w:jc w:val="both"/>
              <w:rPr>
                <w:rFonts w:ascii="Times New Roman" w:eastAsia="Times New Roman" w:hAnsi="Times New Roman"/>
                <w:b/>
                <w:i/>
                <w:iCs/>
                <w:sz w:val="24"/>
                <w:szCs w:val="24"/>
                <w:lang w:eastAsia="ru-RU"/>
              </w:rPr>
            </w:pPr>
            <w:r w:rsidRPr="00FC35C6">
              <w:rPr>
                <w:rFonts w:ascii="Times New Roman" w:eastAsia="Times New Roman" w:hAnsi="Times New Roman"/>
                <w:sz w:val="24"/>
                <w:szCs w:val="24"/>
                <w:lang w:eastAsia="ru-RU"/>
              </w:rPr>
              <w:t xml:space="preserve">Основное утверждение механики.  Законы динамики Сила. Масса. </w:t>
            </w:r>
            <w:r w:rsidRPr="00FC35C6">
              <w:rPr>
                <w:rFonts w:ascii="Times New Roman" w:eastAsia="Times New Roman" w:hAnsi="Times New Roman"/>
                <w:b/>
                <w:i/>
                <w:iCs/>
                <w:sz w:val="24"/>
                <w:szCs w:val="24"/>
                <w:lang w:eastAsia="ru-RU"/>
              </w:rPr>
              <w:t xml:space="preserve"> </w:t>
            </w:r>
          </w:p>
          <w:p w:rsidR="00FC35C6" w:rsidRPr="00FC35C6" w:rsidRDefault="00FC35C6" w:rsidP="00CE3055">
            <w:pPr>
              <w:spacing w:after="0" w:line="240" w:lineRule="auto"/>
              <w:jc w:val="both"/>
              <w:rPr>
                <w:rFonts w:ascii="Times New Roman" w:eastAsia="Times New Roman" w:hAnsi="Times New Roman"/>
                <w:b/>
                <w:i/>
                <w:iCs/>
                <w:sz w:val="24"/>
                <w:szCs w:val="24"/>
                <w:lang w:eastAsia="ru-RU"/>
              </w:rPr>
            </w:pPr>
          </w:p>
        </w:tc>
        <w:tc>
          <w:tcPr>
            <w:tcW w:w="1559" w:type="dxa"/>
            <w:shd w:val="clear" w:color="auto" w:fill="auto"/>
            <w:vAlign w:val="center"/>
          </w:tcPr>
          <w:p w:rsidR="00FC35C6" w:rsidRPr="00D54A3E" w:rsidRDefault="00961416" w:rsidP="00CE3055">
            <w:pPr>
              <w:spacing w:after="0" w:line="240" w:lineRule="auto"/>
              <w:jc w:val="center"/>
              <w:rPr>
                <w:rFonts w:ascii="Times New Roman" w:eastAsia="Times New Roman" w:hAnsi="Times New Roman"/>
                <w:sz w:val="24"/>
                <w:szCs w:val="24"/>
                <w:lang w:eastAsia="ru-RU"/>
              </w:rPr>
            </w:pPr>
            <w:r w:rsidRPr="00D54A3E">
              <w:rPr>
                <w:rFonts w:ascii="Times New Roman" w:eastAsia="Times New Roman" w:hAnsi="Times New Roman"/>
                <w:sz w:val="24"/>
                <w:szCs w:val="24"/>
                <w:lang w:eastAsia="ru-RU"/>
              </w:rPr>
              <w:t>1</w:t>
            </w:r>
          </w:p>
          <w:p w:rsidR="00FC35C6" w:rsidRPr="00D54A3E" w:rsidRDefault="00FC35C6" w:rsidP="00CE3055">
            <w:pPr>
              <w:spacing w:after="0" w:line="240" w:lineRule="auto"/>
              <w:jc w:val="center"/>
              <w:rPr>
                <w:rFonts w:ascii="Times New Roman" w:eastAsia="Times New Roman" w:hAnsi="Times New Roman"/>
                <w:sz w:val="24"/>
                <w:szCs w:val="24"/>
                <w:lang w:eastAsia="ru-RU"/>
              </w:rPr>
            </w:pPr>
          </w:p>
        </w:tc>
        <w:tc>
          <w:tcPr>
            <w:tcW w:w="1560" w:type="dxa"/>
            <w:shd w:val="clear" w:color="auto" w:fill="FFFFFF"/>
            <w:vAlign w:val="center"/>
          </w:tcPr>
          <w:p w:rsidR="00FC35C6" w:rsidRPr="00FC35C6" w:rsidRDefault="00340352" w:rsidP="00CE305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r>
      <w:tr w:rsidR="00553E1F" w:rsidRPr="00FC35C6" w:rsidTr="005F47E8">
        <w:trPr>
          <w:trHeight w:val="737"/>
        </w:trPr>
        <w:tc>
          <w:tcPr>
            <w:tcW w:w="3227" w:type="dxa"/>
            <w:vMerge/>
            <w:shd w:val="clear" w:color="auto" w:fill="FFFFFF"/>
            <w:vAlign w:val="center"/>
          </w:tcPr>
          <w:p w:rsidR="00553E1F" w:rsidRPr="00FC35C6" w:rsidRDefault="00553E1F" w:rsidP="00CE3055">
            <w:pPr>
              <w:spacing w:after="0" w:line="240" w:lineRule="auto"/>
              <w:jc w:val="center"/>
              <w:rPr>
                <w:rFonts w:ascii="Times New Roman" w:eastAsia="Times New Roman" w:hAnsi="Times New Roman"/>
                <w:b/>
                <w:sz w:val="24"/>
                <w:szCs w:val="24"/>
                <w:lang w:eastAsia="ru-RU"/>
              </w:rPr>
            </w:pPr>
          </w:p>
        </w:tc>
        <w:tc>
          <w:tcPr>
            <w:tcW w:w="7796" w:type="dxa"/>
            <w:shd w:val="clear" w:color="auto" w:fill="FFFFFF"/>
            <w:vAlign w:val="center"/>
          </w:tcPr>
          <w:p w:rsidR="00553E1F" w:rsidRPr="00FC35C6" w:rsidRDefault="00CC7894" w:rsidP="00CE3055">
            <w:pPr>
              <w:spacing w:after="0" w:line="240" w:lineRule="auto"/>
              <w:jc w:val="both"/>
              <w:rPr>
                <w:rFonts w:ascii="Times New Roman" w:eastAsia="Times New Roman" w:hAnsi="Times New Roman"/>
                <w:sz w:val="24"/>
                <w:szCs w:val="24"/>
                <w:lang w:eastAsia="ru-RU"/>
              </w:rPr>
            </w:pPr>
            <w:r w:rsidRPr="00CC7894">
              <w:rPr>
                <w:rFonts w:ascii="Times New Roman" w:eastAsia="Times New Roman" w:hAnsi="Times New Roman"/>
                <w:b/>
                <w:i/>
                <w:iCs/>
                <w:sz w:val="24"/>
                <w:szCs w:val="24"/>
                <w:lang w:eastAsia="ru-RU"/>
              </w:rPr>
              <w:t xml:space="preserve">Практическая работа </w:t>
            </w:r>
            <w:r w:rsidR="00553E1F" w:rsidRPr="00FC35C6">
              <w:rPr>
                <w:rFonts w:ascii="Times New Roman" w:eastAsia="Times New Roman" w:hAnsi="Times New Roman"/>
                <w:b/>
                <w:i/>
                <w:iCs/>
                <w:sz w:val="24"/>
                <w:szCs w:val="24"/>
                <w:lang w:eastAsia="ru-RU"/>
              </w:rPr>
              <w:t xml:space="preserve">№2 </w:t>
            </w:r>
            <w:r w:rsidR="00553E1F" w:rsidRPr="00FC35C6">
              <w:rPr>
                <w:rFonts w:ascii="Times New Roman" w:eastAsia="Times New Roman" w:hAnsi="Times New Roman"/>
                <w:bCs/>
                <w:i/>
                <w:iCs/>
                <w:sz w:val="24"/>
                <w:szCs w:val="24"/>
                <w:lang w:eastAsia="ru-RU"/>
              </w:rPr>
              <w:t xml:space="preserve">по теме «Измерение массы тела и </w:t>
            </w:r>
            <w:r w:rsidR="00D20F46">
              <w:rPr>
                <w:rFonts w:ascii="Times New Roman" w:eastAsia="Times New Roman" w:hAnsi="Times New Roman"/>
                <w:bCs/>
                <w:i/>
                <w:iCs/>
                <w:sz w:val="24"/>
                <w:szCs w:val="24"/>
                <w:lang w:eastAsia="ru-RU"/>
              </w:rPr>
              <w:t>определение плотности вещества»;</w:t>
            </w:r>
            <w:r w:rsidR="00D20F46" w:rsidRPr="003B5533">
              <w:rPr>
                <w:rFonts w:ascii="Times New Roman" w:eastAsia="Times New Roman" w:hAnsi="Times New Roman"/>
                <w:b/>
                <w:sz w:val="24"/>
                <w:szCs w:val="24"/>
                <w:lang w:eastAsia="ru-RU"/>
              </w:rPr>
              <w:t xml:space="preserve"> Практикум</w:t>
            </w:r>
            <w:r w:rsidR="00D20F46" w:rsidRPr="00FC35C6">
              <w:rPr>
                <w:rFonts w:ascii="Times New Roman" w:eastAsia="Times New Roman" w:hAnsi="Times New Roman"/>
                <w:sz w:val="24"/>
                <w:szCs w:val="24"/>
                <w:lang w:eastAsia="ru-RU"/>
              </w:rPr>
              <w:t xml:space="preserve"> по решению</w:t>
            </w:r>
            <w:r w:rsidR="00D20F46">
              <w:rPr>
                <w:rFonts w:ascii="Times New Roman" w:eastAsia="Times New Roman" w:hAnsi="Times New Roman"/>
                <w:sz w:val="24"/>
                <w:szCs w:val="24"/>
                <w:lang w:eastAsia="ru-RU"/>
              </w:rPr>
              <w:t xml:space="preserve"> задач по теме: «Законы динамики</w:t>
            </w:r>
            <w:r w:rsidR="00D20F46" w:rsidRPr="00FC35C6">
              <w:rPr>
                <w:rFonts w:ascii="Times New Roman" w:eastAsia="Times New Roman" w:hAnsi="Times New Roman"/>
                <w:sz w:val="24"/>
                <w:szCs w:val="24"/>
                <w:lang w:eastAsia="ru-RU"/>
              </w:rPr>
              <w:t>».</w:t>
            </w:r>
          </w:p>
        </w:tc>
        <w:tc>
          <w:tcPr>
            <w:tcW w:w="1559" w:type="dxa"/>
            <w:shd w:val="clear" w:color="auto" w:fill="auto"/>
            <w:vAlign w:val="center"/>
          </w:tcPr>
          <w:p w:rsidR="00553E1F" w:rsidRPr="00D54A3E" w:rsidRDefault="009F68F1" w:rsidP="00CE3055">
            <w:pPr>
              <w:spacing w:after="0" w:line="240" w:lineRule="auto"/>
              <w:jc w:val="center"/>
              <w:rPr>
                <w:rFonts w:ascii="Times New Roman" w:eastAsia="Times New Roman" w:hAnsi="Times New Roman"/>
                <w:sz w:val="24"/>
                <w:szCs w:val="24"/>
                <w:lang w:eastAsia="ru-RU"/>
              </w:rPr>
            </w:pPr>
            <w:r w:rsidRPr="00D54A3E">
              <w:rPr>
                <w:rFonts w:ascii="Times New Roman" w:eastAsia="Times New Roman" w:hAnsi="Times New Roman"/>
                <w:sz w:val="24"/>
                <w:szCs w:val="24"/>
                <w:lang w:eastAsia="ru-RU"/>
              </w:rPr>
              <w:t>2</w:t>
            </w:r>
          </w:p>
        </w:tc>
        <w:tc>
          <w:tcPr>
            <w:tcW w:w="1560" w:type="dxa"/>
            <w:shd w:val="clear" w:color="auto" w:fill="FFFFFF"/>
            <w:vAlign w:val="center"/>
          </w:tcPr>
          <w:p w:rsidR="00553E1F" w:rsidRPr="00FC35C6" w:rsidRDefault="00340352" w:rsidP="00CE305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r w:rsidR="00CC7894">
              <w:rPr>
                <w:rFonts w:ascii="Times New Roman" w:eastAsia="Times New Roman" w:hAnsi="Times New Roman"/>
                <w:b/>
                <w:sz w:val="24"/>
                <w:szCs w:val="24"/>
                <w:lang w:eastAsia="ru-RU"/>
              </w:rPr>
              <w:t>-3</w:t>
            </w:r>
          </w:p>
        </w:tc>
      </w:tr>
      <w:tr w:rsidR="00FC35C6" w:rsidRPr="00FC35C6" w:rsidTr="005F47E8">
        <w:trPr>
          <w:trHeight w:val="270"/>
        </w:trPr>
        <w:tc>
          <w:tcPr>
            <w:tcW w:w="3227" w:type="dxa"/>
            <w:vMerge/>
            <w:shd w:val="clear" w:color="auto" w:fill="FFFFFF"/>
            <w:vAlign w:val="center"/>
          </w:tcPr>
          <w:p w:rsidR="00FC35C6" w:rsidRPr="00FC35C6" w:rsidRDefault="00FC35C6" w:rsidP="00CE3055">
            <w:pPr>
              <w:spacing w:after="0" w:line="240" w:lineRule="auto"/>
              <w:rPr>
                <w:rFonts w:ascii="Times New Roman" w:eastAsia="Times New Roman" w:hAnsi="Times New Roman"/>
                <w:sz w:val="24"/>
                <w:szCs w:val="24"/>
                <w:lang w:eastAsia="ru-RU"/>
              </w:rPr>
            </w:pPr>
          </w:p>
        </w:tc>
        <w:tc>
          <w:tcPr>
            <w:tcW w:w="7796" w:type="dxa"/>
            <w:shd w:val="clear" w:color="auto" w:fill="FFFFFF"/>
            <w:vAlign w:val="center"/>
          </w:tcPr>
          <w:p w:rsidR="00FC35C6" w:rsidRPr="00FC35C6" w:rsidRDefault="00FC35C6" w:rsidP="00CE3055">
            <w:pPr>
              <w:spacing w:after="0" w:line="240" w:lineRule="auto"/>
              <w:jc w:val="both"/>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Силы в природе.  Способы измерения сил. Закон всемирного тяготения.  Невесомость</w:t>
            </w:r>
          </w:p>
        </w:tc>
        <w:tc>
          <w:tcPr>
            <w:tcW w:w="1559" w:type="dxa"/>
            <w:shd w:val="clear" w:color="auto" w:fill="auto"/>
            <w:vAlign w:val="center"/>
          </w:tcPr>
          <w:p w:rsidR="00FC35C6" w:rsidRPr="00D54A3E" w:rsidRDefault="00961416" w:rsidP="00CE3055">
            <w:pPr>
              <w:spacing w:after="0" w:line="240" w:lineRule="auto"/>
              <w:jc w:val="center"/>
              <w:rPr>
                <w:rFonts w:ascii="Times New Roman" w:eastAsia="Times New Roman" w:hAnsi="Times New Roman"/>
                <w:sz w:val="24"/>
                <w:szCs w:val="24"/>
                <w:lang w:eastAsia="ru-RU"/>
              </w:rPr>
            </w:pPr>
            <w:r w:rsidRPr="00D54A3E">
              <w:rPr>
                <w:rFonts w:ascii="Times New Roman" w:eastAsia="Times New Roman" w:hAnsi="Times New Roman"/>
                <w:sz w:val="24"/>
                <w:szCs w:val="24"/>
                <w:lang w:eastAsia="ru-RU"/>
              </w:rPr>
              <w:t>1</w:t>
            </w:r>
          </w:p>
        </w:tc>
        <w:tc>
          <w:tcPr>
            <w:tcW w:w="1560" w:type="dxa"/>
            <w:shd w:val="clear" w:color="auto" w:fill="FFFFFF"/>
            <w:vAlign w:val="center"/>
          </w:tcPr>
          <w:p w:rsidR="00FC35C6" w:rsidRPr="00FC35C6" w:rsidRDefault="00340352" w:rsidP="00CE305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r>
      <w:tr w:rsidR="00FC35C6" w:rsidRPr="00FC35C6" w:rsidTr="005F47E8">
        <w:trPr>
          <w:trHeight w:val="62"/>
        </w:trPr>
        <w:tc>
          <w:tcPr>
            <w:tcW w:w="3227" w:type="dxa"/>
            <w:vMerge/>
            <w:shd w:val="clear" w:color="auto" w:fill="FFFFFF"/>
            <w:vAlign w:val="center"/>
          </w:tcPr>
          <w:p w:rsidR="00FC35C6" w:rsidRPr="00FC35C6" w:rsidRDefault="00FC35C6" w:rsidP="00CE3055">
            <w:pPr>
              <w:spacing w:after="0" w:line="240" w:lineRule="auto"/>
              <w:rPr>
                <w:rFonts w:ascii="Times New Roman" w:eastAsia="Times New Roman" w:hAnsi="Times New Roman"/>
                <w:sz w:val="24"/>
                <w:szCs w:val="24"/>
                <w:lang w:eastAsia="ru-RU"/>
              </w:rPr>
            </w:pPr>
          </w:p>
        </w:tc>
        <w:tc>
          <w:tcPr>
            <w:tcW w:w="7796" w:type="dxa"/>
            <w:shd w:val="clear" w:color="auto" w:fill="FFFFFF"/>
          </w:tcPr>
          <w:p w:rsidR="00FC35C6" w:rsidRPr="00FC35C6" w:rsidRDefault="00FC35C6" w:rsidP="00CE3055">
            <w:pPr>
              <w:spacing w:after="0" w:line="240" w:lineRule="auto"/>
              <w:jc w:val="both"/>
              <w:rPr>
                <w:rFonts w:ascii="Times New Roman" w:eastAsia="Times New Roman" w:hAnsi="Times New Roman"/>
                <w:sz w:val="24"/>
                <w:szCs w:val="24"/>
                <w:lang w:eastAsia="ru-RU"/>
              </w:rPr>
            </w:pPr>
            <w:r w:rsidRPr="00FC35C6">
              <w:rPr>
                <w:rFonts w:ascii="Times New Roman" w:eastAsia="Times New Roman" w:hAnsi="Times New Roman"/>
                <w:b/>
                <w:sz w:val="24"/>
                <w:szCs w:val="24"/>
                <w:lang w:eastAsia="ru-RU"/>
              </w:rPr>
              <w:t>Самостоятельная работа</w:t>
            </w:r>
            <w:r w:rsidRPr="00FC35C6">
              <w:rPr>
                <w:rFonts w:ascii="Times New Roman" w:eastAsia="Times New Roman" w:hAnsi="Times New Roman"/>
                <w:sz w:val="24"/>
                <w:szCs w:val="24"/>
                <w:lang w:eastAsia="ru-RU"/>
              </w:rPr>
              <w:t xml:space="preserve">: систематическая проработка конспектов занятий, учебной литературы и  дополнительной, с использованием рекомендаций преподавателя. </w:t>
            </w:r>
          </w:p>
          <w:p w:rsidR="00FC35C6" w:rsidRPr="00FC35C6" w:rsidRDefault="00FC35C6" w:rsidP="00CE3055">
            <w:pPr>
              <w:spacing w:after="0" w:line="240" w:lineRule="auto"/>
              <w:jc w:val="both"/>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 xml:space="preserve">Подготовка сообщения и рефератов. </w:t>
            </w:r>
          </w:p>
          <w:p w:rsidR="00FC35C6" w:rsidRPr="00FC35C6" w:rsidRDefault="00FC35C6" w:rsidP="00CE3055">
            <w:pPr>
              <w:spacing w:after="0" w:line="240" w:lineRule="auto"/>
              <w:jc w:val="both"/>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1.Реферат «Силы в природе и технике».</w:t>
            </w:r>
          </w:p>
          <w:p w:rsidR="00FC35C6" w:rsidRPr="00FC35C6" w:rsidRDefault="00FC35C6" w:rsidP="00CE3055">
            <w:pPr>
              <w:spacing w:after="0" w:line="240" w:lineRule="auto"/>
              <w:jc w:val="both"/>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2. Сообщение «Масса тела и способы ее измерения».</w:t>
            </w:r>
          </w:p>
        </w:tc>
        <w:tc>
          <w:tcPr>
            <w:tcW w:w="1559" w:type="dxa"/>
            <w:shd w:val="clear" w:color="auto" w:fill="auto"/>
            <w:vAlign w:val="center"/>
          </w:tcPr>
          <w:p w:rsidR="00FC35C6" w:rsidRPr="00D54A3E" w:rsidRDefault="009F68F1" w:rsidP="00CE3055">
            <w:pPr>
              <w:spacing w:after="0" w:line="240" w:lineRule="auto"/>
              <w:jc w:val="center"/>
              <w:rPr>
                <w:rFonts w:ascii="Times New Roman" w:eastAsia="Times New Roman" w:hAnsi="Times New Roman"/>
                <w:sz w:val="24"/>
                <w:szCs w:val="24"/>
                <w:lang w:eastAsia="ru-RU"/>
              </w:rPr>
            </w:pPr>
            <w:r w:rsidRPr="00D54A3E">
              <w:rPr>
                <w:rFonts w:ascii="Times New Roman" w:eastAsia="Times New Roman" w:hAnsi="Times New Roman"/>
                <w:sz w:val="24"/>
                <w:szCs w:val="24"/>
                <w:lang w:eastAsia="ru-RU"/>
              </w:rPr>
              <w:t>2</w:t>
            </w:r>
          </w:p>
        </w:tc>
        <w:tc>
          <w:tcPr>
            <w:tcW w:w="1560" w:type="dxa"/>
            <w:shd w:val="clear" w:color="auto" w:fill="FFFFFF"/>
            <w:vAlign w:val="center"/>
          </w:tcPr>
          <w:p w:rsidR="00FC35C6" w:rsidRPr="00FC35C6" w:rsidRDefault="00FC35C6" w:rsidP="00CE3055">
            <w:pPr>
              <w:spacing w:after="0" w:line="240" w:lineRule="auto"/>
              <w:jc w:val="center"/>
              <w:rPr>
                <w:rFonts w:ascii="Times New Roman" w:eastAsia="Times New Roman" w:hAnsi="Times New Roman"/>
                <w:b/>
                <w:sz w:val="24"/>
                <w:szCs w:val="24"/>
                <w:lang w:eastAsia="ru-RU"/>
              </w:rPr>
            </w:pPr>
          </w:p>
        </w:tc>
      </w:tr>
      <w:tr w:rsidR="00FC35C6" w:rsidRPr="00FC35C6" w:rsidTr="005F47E8">
        <w:trPr>
          <w:trHeight w:val="1070"/>
        </w:trPr>
        <w:tc>
          <w:tcPr>
            <w:tcW w:w="14142" w:type="dxa"/>
            <w:gridSpan w:val="4"/>
            <w:shd w:val="clear" w:color="auto" w:fill="auto"/>
            <w:vAlign w:val="center"/>
          </w:tcPr>
          <w:p w:rsidR="00FC35C6" w:rsidRPr="00FC35C6" w:rsidRDefault="00FC35C6" w:rsidP="00CE3055">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i/>
                <w:sz w:val="24"/>
                <w:szCs w:val="24"/>
                <w:lang w:eastAsia="ru-RU"/>
              </w:rPr>
              <w:t>Законы сохранения в механике</w:t>
            </w:r>
            <w:r w:rsidRPr="00FC35C6">
              <w:rPr>
                <w:rFonts w:ascii="Times New Roman" w:eastAsia="Times New Roman" w:hAnsi="Times New Roman"/>
                <w:sz w:val="24"/>
                <w:szCs w:val="24"/>
                <w:lang w:eastAsia="ru-RU"/>
              </w:rPr>
              <w:t xml:space="preserve">.  Импульс  тела.  Закон  сохранения  импульса. Реактивное  движение.  Механическая  работа.  Мощность.  Работа  силы  тяготения, силы  упругости  и  силы  трения.  Механическая  энергия.  Кинетическая  энергия. Кинетическая  энергия  и  работа.  Потенциальная  энергия  в  гравитационном  поле. Потенциальная  энергия  упруго  деформированного  тела.  Закон  сохранения  полной механической энергии. </w:t>
            </w:r>
          </w:p>
        </w:tc>
      </w:tr>
      <w:tr w:rsidR="00FC35C6" w:rsidRPr="00FC35C6" w:rsidTr="005F47E8">
        <w:trPr>
          <w:trHeight w:val="422"/>
        </w:trPr>
        <w:tc>
          <w:tcPr>
            <w:tcW w:w="3227" w:type="dxa"/>
            <w:vMerge w:val="restart"/>
            <w:shd w:val="clear" w:color="auto" w:fill="FFFFFF"/>
            <w:vAlign w:val="center"/>
          </w:tcPr>
          <w:p w:rsidR="00FC35C6" w:rsidRPr="00FC35C6" w:rsidRDefault="00FC35C6" w:rsidP="00CE3055">
            <w:pPr>
              <w:spacing w:after="0" w:line="240" w:lineRule="auto"/>
              <w:rPr>
                <w:rFonts w:ascii="Times New Roman" w:eastAsia="Times New Roman" w:hAnsi="Times New Roman"/>
                <w:b/>
                <w:sz w:val="24"/>
                <w:szCs w:val="24"/>
                <w:lang w:eastAsia="ru-RU"/>
              </w:rPr>
            </w:pPr>
          </w:p>
          <w:p w:rsidR="00FC35C6" w:rsidRPr="00FC35C6" w:rsidRDefault="00FC35C6" w:rsidP="00CE3055">
            <w:pPr>
              <w:spacing w:after="0" w:line="240" w:lineRule="auto"/>
              <w:rPr>
                <w:rFonts w:ascii="Times New Roman" w:eastAsia="Times New Roman" w:hAnsi="Times New Roman"/>
                <w:b/>
                <w:sz w:val="24"/>
                <w:szCs w:val="24"/>
                <w:lang w:eastAsia="ru-RU"/>
              </w:rPr>
            </w:pPr>
          </w:p>
          <w:p w:rsidR="00FC35C6" w:rsidRPr="00FC35C6" w:rsidRDefault="00FC35C6" w:rsidP="00CE3055">
            <w:pPr>
              <w:spacing w:after="0" w:line="240" w:lineRule="auto"/>
              <w:jc w:val="center"/>
              <w:rPr>
                <w:rFonts w:ascii="Times New Roman" w:eastAsia="Times New Roman" w:hAnsi="Times New Roman"/>
                <w:b/>
                <w:sz w:val="24"/>
                <w:szCs w:val="24"/>
                <w:lang w:eastAsia="ru-RU"/>
              </w:rPr>
            </w:pPr>
            <w:r w:rsidRPr="00FC35C6">
              <w:rPr>
                <w:rFonts w:ascii="Times New Roman" w:eastAsia="Times New Roman" w:hAnsi="Times New Roman"/>
                <w:b/>
                <w:sz w:val="24"/>
                <w:szCs w:val="24"/>
                <w:lang w:eastAsia="ru-RU"/>
              </w:rPr>
              <w:t>Тема 1. 3.</w:t>
            </w:r>
          </w:p>
          <w:p w:rsidR="00FC35C6" w:rsidRPr="00FC35C6" w:rsidRDefault="00FC35C6" w:rsidP="00CE3055">
            <w:pPr>
              <w:spacing w:after="0" w:line="240" w:lineRule="auto"/>
              <w:jc w:val="center"/>
              <w:rPr>
                <w:rFonts w:ascii="Times New Roman" w:eastAsia="Times New Roman" w:hAnsi="Times New Roman"/>
                <w:b/>
                <w:sz w:val="24"/>
                <w:szCs w:val="24"/>
                <w:lang w:eastAsia="ru-RU"/>
              </w:rPr>
            </w:pPr>
            <w:r w:rsidRPr="00FC35C6">
              <w:rPr>
                <w:rFonts w:ascii="Times New Roman" w:eastAsia="Times New Roman" w:hAnsi="Times New Roman"/>
                <w:b/>
                <w:sz w:val="24"/>
                <w:szCs w:val="24"/>
                <w:lang w:eastAsia="ru-RU"/>
              </w:rPr>
              <w:t>Законы сохранения в механике.</w:t>
            </w:r>
          </w:p>
        </w:tc>
        <w:tc>
          <w:tcPr>
            <w:tcW w:w="7796" w:type="dxa"/>
            <w:shd w:val="clear" w:color="auto" w:fill="FFFFFF"/>
            <w:vAlign w:val="center"/>
          </w:tcPr>
          <w:p w:rsidR="00FC35C6" w:rsidRPr="00FC35C6" w:rsidRDefault="00FC35C6" w:rsidP="00CE3055">
            <w:pPr>
              <w:spacing w:after="0" w:line="240" w:lineRule="auto"/>
              <w:jc w:val="both"/>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Импульс. Закон сохранения импульса. Реактивное движение.</w:t>
            </w:r>
          </w:p>
          <w:p w:rsidR="00FC35C6" w:rsidRPr="00FC35C6" w:rsidRDefault="00FC35C6" w:rsidP="00CE3055">
            <w:pPr>
              <w:spacing w:after="0" w:line="240" w:lineRule="auto"/>
              <w:jc w:val="both"/>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Работа силы. Кинетическая энергия. Потенциальная энергия. Закон сохранения механической энергии.</w:t>
            </w:r>
          </w:p>
        </w:tc>
        <w:tc>
          <w:tcPr>
            <w:tcW w:w="1559" w:type="dxa"/>
            <w:shd w:val="clear" w:color="auto" w:fill="auto"/>
            <w:vAlign w:val="center"/>
          </w:tcPr>
          <w:p w:rsidR="00FC35C6" w:rsidRPr="00D54A3E" w:rsidRDefault="00D54A3E" w:rsidP="00CE3055">
            <w:pPr>
              <w:spacing w:after="0" w:line="240" w:lineRule="auto"/>
              <w:jc w:val="center"/>
              <w:rPr>
                <w:rFonts w:ascii="Times New Roman" w:eastAsia="Times New Roman" w:hAnsi="Times New Roman"/>
                <w:sz w:val="24"/>
                <w:szCs w:val="24"/>
                <w:lang w:eastAsia="ru-RU"/>
              </w:rPr>
            </w:pPr>
            <w:r w:rsidRPr="00D54A3E">
              <w:rPr>
                <w:rFonts w:ascii="Times New Roman" w:eastAsia="Times New Roman" w:hAnsi="Times New Roman"/>
                <w:sz w:val="24"/>
                <w:szCs w:val="24"/>
                <w:lang w:eastAsia="ru-RU"/>
              </w:rPr>
              <w:t>2</w:t>
            </w:r>
          </w:p>
        </w:tc>
        <w:tc>
          <w:tcPr>
            <w:tcW w:w="1560" w:type="dxa"/>
            <w:shd w:val="clear" w:color="auto" w:fill="FFFFFF"/>
            <w:vAlign w:val="center"/>
          </w:tcPr>
          <w:p w:rsidR="00FC35C6" w:rsidRPr="00FC35C6" w:rsidRDefault="00340352" w:rsidP="00CE305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r w:rsidR="00CC7894">
              <w:rPr>
                <w:rFonts w:ascii="Times New Roman" w:eastAsia="Times New Roman" w:hAnsi="Times New Roman"/>
                <w:b/>
                <w:sz w:val="24"/>
                <w:szCs w:val="24"/>
                <w:lang w:eastAsia="ru-RU"/>
              </w:rPr>
              <w:t>-3</w:t>
            </w:r>
          </w:p>
        </w:tc>
      </w:tr>
      <w:tr w:rsidR="00FC35C6" w:rsidRPr="00FC35C6" w:rsidTr="005F47E8">
        <w:trPr>
          <w:trHeight w:val="264"/>
        </w:trPr>
        <w:tc>
          <w:tcPr>
            <w:tcW w:w="3227" w:type="dxa"/>
            <w:vMerge/>
            <w:shd w:val="clear" w:color="auto" w:fill="FFFFFF"/>
            <w:vAlign w:val="center"/>
          </w:tcPr>
          <w:p w:rsidR="00FC35C6" w:rsidRPr="00FC35C6" w:rsidRDefault="00FC35C6" w:rsidP="00CE3055">
            <w:pPr>
              <w:spacing w:after="0" w:line="240" w:lineRule="auto"/>
              <w:rPr>
                <w:rFonts w:ascii="Times New Roman" w:eastAsia="Times New Roman" w:hAnsi="Times New Roman"/>
                <w:b/>
                <w:sz w:val="24"/>
                <w:szCs w:val="24"/>
                <w:lang w:eastAsia="ru-RU"/>
              </w:rPr>
            </w:pPr>
          </w:p>
        </w:tc>
        <w:tc>
          <w:tcPr>
            <w:tcW w:w="7796" w:type="dxa"/>
            <w:shd w:val="clear" w:color="auto" w:fill="FFFFFF"/>
            <w:vAlign w:val="center"/>
          </w:tcPr>
          <w:p w:rsidR="00FC35C6" w:rsidRPr="00FC35C6" w:rsidRDefault="00FC35C6" w:rsidP="00CE3055">
            <w:pPr>
              <w:spacing w:after="0" w:line="240" w:lineRule="auto"/>
              <w:jc w:val="both"/>
              <w:rPr>
                <w:rFonts w:ascii="Times New Roman" w:eastAsia="Times New Roman" w:hAnsi="Times New Roman"/>
                <w:b/>
                <w:i/>
                <w:iCs/>
                <w:sz w:val="24"/>
                <w:szCs w:val="24"/>
                <w:lang w:eastAsia="ru-RU"/>
              </w:rPr>
            </w:pPr>
            <w:r w:rsidRPr="00FC35C6">
              <w:rPr>
                <w:rFonts w:ascii="Times New Roman" w:eastAsia="Times New Roman" w:hAnsi="Times New Roman"/>
                <w:b/>
                <w:i/>
                <w:iCs/>
                <w:sz w:val="24"/>
                <w:szCs w:val="24"/>
                <w:lang w:eastAsia="ru-RU"/>
              </w:rPr>
              <w:t>Контрольная работа №1 по разделу «Механика».</w:t>
            </w:r>
          </w:p>
        </w:tc>
        <w:tc>
          <w:tcPr>
            <w:tcW w:w="1559" w:type="dxa"/>
            <w:shd w:val="clear" w:color="auto" w:fill="auto"/>
            <w:vAlign w:val="center"/>
          </w:tcPr>
          <w:p w:rsidR="00FC35C6" w:rsidRPr="00D54A3E" w:rsidRDefault="00D54A3E" w:rsidP="00CE3055">
            <w:pPr>
              <w:spacing w:after="0" w:line="240" w:lineRule="auto"/>
              <w:jc w:val="center"/>
              <w:rPr>
                <w:rFonts w:ascii="Times New Roman" w:eastAsia="Times New Roman" w:hAnsi="Times New Roman"/>
                <w:sz w:val="24"/>
                <w:szCs w:val="24"/>
                <w:lang w:eastAsia="ru-RU"/>
              </w:rPr>
            </w:pPr>
            <w:r w:rsidRPr="00D54A3E">
              <w:rPr>
                <w:rFonts w:ascii="Times New Roman" w:eastAsia="Times New Roman" w:hAnsi="Times New Roman"/>
                <w:sz w:val="24"/>
                <w:szCs w:val="24"/>
                <w:lang w:eastAsia="ru-RU"/>
              </w:rPr>
              <w:t>1</w:t>
            </w:r>
          </w:p>
        </w:tc>
        <w:tc>
          <w:tcPr>
            <w:tcW w:w="1560" w:type="dxa"/>
            <w:shd w:val="clear" w:color="auto" w:fill="FFFFFF"/>
            <w:vAlign w:val="center"/>
          </w:tcPr>
          <w:p w:rsidR="00FC35C6" w:rsidRPr="00FC35C6" w:rsidRDefault="00340352" w:rsidP="00CE305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r>
      <w:tr w:rsidR="00FC35C6" w:rsidRPr="00FC35C6" w:rsidTr="005F47E8">
        <w:trPr>
          <w:trHeight w:val="80"/>
        </w:trPr>
        <w:tc>
          <w:tcPr>
            <w:tcW w:w="3227" w:type="dxa"/>
            <w:vMerge/>
            <w:shd w:val="clear" w:color="auto" w:fill="FFFFFF"/>
            <w:vAlign w:val="center"/>
          </w:tcPr>
          <w:p w:rsidR="00FC35C6" w:rsidRPr="00FC35C6" w:rsidRDefault="00FC35C6" w:rsidP="00CE3055">
            <w:pPr>
              <w:spacing w:after="0" w:line="240" w:lineRule="auto"/>
              <w:rPr>
                <w:rFonts w:ascii="Times New Roman" w:eastAsia="Times New Roman" w:hAnsi="Times New Roman"/>
                <w:b/>
                <w:sz w:val="24"/>
                <w:szCs w:val="24"/>
                <w:lang w:eastAsia="ru-RU"/>
              </w:rPr>
            </w:pPr>
          </w:p>
        </w:tc>
        <w:tc>
          <w:tcPr>
            <w:tcW w:w="7796" w:type="dxa"/>
            <w:shd w:val="clear" w:color="auto" w:fill="FFFFFF"/>
            <w:vAlign w:val="center"/>
          </w:tcPr>
          <w:p w:rsidR="00FC35C6" w:rsidRPr="00FC35C6" w:rsidRDefault="00FC35C6" w:rsidP="00CE3055">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b/>
                <w:sz w:val="24"/>
                <w:szCs w:val="24"/>
                <w:lang w:eastAsia="ru-RU"/>
              </w:rPr>
              <w:t>Самостоятельная работа</w:t>
            </w:r>
            <w:r w:rsidRPr="00FC35C6">
              <w:rPr>
                <w:rFonts w:ascii="Times New Roman" w:eastAsia="Times New Roman" w:hAnsi="Times New Roman"/>
                <w:bCs/>
                <w:sz w:val="24"/>
                <w:szCs w:val="24"/>
                <w:lang w:eastAsia="ru-RU"/>
              </w:rPr>
              <w:t>: проработка</w:t>
            </w:r>
            <w:r w:rsidRPr="00FC35C6">
              <w:rPr>
                <w:rFonts w:ascii="Times New Roman" w:eastAsia="Times New Roman" w:hAnsi="Times New Roman"/>
                <w:sz w:val="24"/>
                <w:szCs w:val="24"/>
                <w:lang w:eastAsia="ru-RU"/>
              </w:rPr>
              <w:t xml:space="preserve"> дополнительной литературы, с использованием рекомендаций преподавателя. Подготовка сообщений, </w:t>
            </w:r>
            <w:r w:rsidRPr="00FC35C6">
              <w:rPr>
                <w:rFonts w:ascii="Times New Roman" w:eastAsia="Times New Roman" w:hAnsi="Times New Roman"/>
                <w:sz w:val="24"/>
                <w:szCs w:val="24"/>
                <w:lang w:eastAsia="ru-RU"/>
              </w:rPr>
              <w:lastRenderedPageBreak/>
              <w:t>конспекта, реферата.</w:t>
            </w:r>
          </w:p>
          <w:p w:rsidR="00FC35C6" w:rsidRPr="00FC35C6" w:rsidRDefault="00FC35C6" w:rsidP="00CE3055">
            <w:pPr>
              <w:spacing w:after="0" w:line="240" w:lineRule="auto"/>
              <w:ind w:left="34"/>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 xml:space="preserve">Рефераты:  «Исаак Ньютон  — создатель классической физики», </w:t>
            </w:r>
          </w:p>
          <w:p w:rsidR="00FC35C6" w:rsidRPr="00FC35C6" w:rsidRDefault="00FC35C6" w:rsidP="00CE3055">
            <w:pPr>
              <w:spacing w:after="0" w:line="240" w:lineRule="auto"/>
              <w:ind w:left="34"/>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 xml:space="preserve">«Силы в природе и технике», «Леонардо да Винчи  — ученый и изобретатель». </w:t>
            </w:r>
          </w:p>
        </w:tc>
        <w:tc>
          <w:tcPr>
            <w:tcW w:w="1559" w:type="dxa"/>
            <w:shd w:val="clear" w:color="auto" w:fill="auto"/>
            <w:vAlign w:val="center"/>
          </w:tcPr>
          <w:p w:rsidR="00FC35C6" w:rsidRPr="00D54A3E" w:rsidRDefault="00D54A3E" w:rsidP="00CE3055">
            <w:pPr>
              <w:spacing w:after="0" w:line="240" w:lineRule="auto"/>
              <w:jc w:val="center"/>
              <w:rPr>
                <w:rFonts w:ascii="Times New Roman" w:eastAsia="Times New Roman" w:hAnsi="Times New Roman"/>
                <w:sz w:val="24"/>
                <w:szCs w:val="24"/>
                <w:lang w:eastAsia="ru-RU"/>
              </w:rPr>
            </w:pPr>
            <w:r w:rsidRPr="00D54A3E">
              <w:rPr>
                <w:rFonts w:ascii="Times New Roman" w:eastAsia="Times New Roman" w:hAnsi="Times New Roman"/>
                <w:sz w:val="24"/>
                <w:szCs w:val="24"/>
                <w:lang w:eastAsia="ru-RU"/>
              </w:rPr>
              <w:lastRenderedPageBreak/>
              <w:t>1</w:t>
            </w:r>
          </w:p>
        </w:tc>
        <w:tc>
          <w:tcPr>
            <w:tcW w:w="1560" w:type="dxa"/>
            <w:shd w:val="clear" w:color="auto" w:fill="FFFFFF"/>
            <w:vAlign w:val="center"/>
          </w:tcPr>
          <w:p w:rsidR="00FC35C6" w:rsidRPr="00FC35C6" w:rsidRDefault="00FC35C6" w:rsidP="00CE3055">
            <w:pPr>
              <w:spacing w:after="0" w:line="240" w:lineRule="auto"/>
              <w:jc w:val="center"/>
              <w:rPr>
                <w:rFonts w:ascii="Times New Roman" w:eastAsia="Times New Roman" w:hAnsi="Times New Roman"/>
                <w:b/>
                <w:sz w:val="24"/>
                <w:szCs w:val="24"/>
                <w:lang w:eastAsia="ru-RU"/>
              </w:rPr>
            </w:pPr>
          </w:p>
        </w:tc>
      </w:tr>
      <w:tr w:rsidR="00FC35C6" w:rsidRPr="00FC35C6" w:rsidTr="005F47E8">
        <w:trPr>
          <w:trHeight w:val="44"/>
        </w:trPr>
        <w:tc>
          <w:tcPr>
            <w:tcW w:w="14142" w:type="dxa"/>
            <w:gridSpan w:val="4"/>
            <w:shd w:val="clear" w:color="auto" w:fill="auto"/>
            <w:vAlign w:val="center"/>
          </w:tcPr>
          <w:p w:rsidR="00FC35C6" w:rsidRPr="00FC35C6" w:rsidRDefault="00FC35C6" w:rsidP="00D54A3E">
            <w:pPr>
              <w:spacing w:after="0" w:line="240" w:lineRule="auto"/>
              <w:jc w:val="center"/>
              <w:rPr>
                <w:rFonts w:ascii="Times New Roman" w:eastAsia="Times New Roman" w:hAnsi="Times New Roman"/>
                <w:b/>
                <w:sz w:val="24"/>
                <w:szCs w:val="24"/>
                <w:lang w:eastAsia="ru-RU"/>
              </w:rPr>
            </w:pPr>
            <w:r w:rsidRPr="00FC35C6">
              <w:rPr>
                <w:rFonts w:ascii="Times New Roman" w:eastAsia="Times New Roman" w:hAnsi="Times New Roman"/>
                <w:b/>
                <w:sz w:val="24"/>
                <w:szCs w:val="24"/>
                <w:lang w:eastAsia="ru-RU"/>
              </w:rPr>
              <w:lastRenderedPageBreak/>
              <w:t>Р</w:t>
            </w:r>
            <w:r w:rsidR="00093418">
              <w:rPr>
                <w:rFonts w:ascii="Times New Roman" w:eastAsia="Times New Roman" w:hAnsi="Times New Roman"/>
                <w:b/>
                <w:sz w:val="24"/>
                <w:szCs w:val="24"/>
                <w:lang w:eastAsia="ru-RU"/>
              </w:rPr>
              <w:t xml:space="preserve">аздел 2. Молекулярная физика. </w:t>
            </w:r>
          </w:p>
        </w:tc>
      </w:tr>
      <w:tr w:rsidR="00FC35C6" w:rsidRPr="00FC35C6" w:rsidTr="005F47E8">
        <w:trPr>
          <w:trHeight w:val="1000"/>
        </w:trPr>
        <w:tc>
          <w:tcPr>
            <w:tcW w:w="14142" w:type="dxa"/>
            <w:gridSpan w:val="4"/>
            <w:shd w:val="clear" w:color="auto" w:fill="auto"/>
          </w:tcPr>
          <w:p w:rsidR="00FC35C6" w:rsidRPr="00FC35C6" w:rsidRDefault="00FC35C6" w:rsidP="00CE3055">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i/>
                <w:sz w:val="24"/>
                <w:szCs w:val="24"/>
                <w:u w:val="single"/>
                <w:lang w:eastAsia="ru-RU"/>
              </w:rPr>
              <w:t>Молекулярная физика</w:t>
            </w:r>
            <w:r w:rsidRPr="00FC35C6">
              <w:rPr>
                <w:rFonts w:ascii="Times New Roman" w:eastAsia="Times New Roman" w:hAnsi="Times New Roman"/>
                <w:sz w:val="24"/>
                <w:szCs w:val="24"/>
                <w:lang w:eastAsia="ru-RU"/>
              </w:rPr>
              <w:t>.  Атомистическая теория строения вещества. Наблюдения и  опыты, подтверждающие атомно-молекулярное строение вещества. Массы и размеры  молекул.  Тепловое движение частиц вещества. Броуновское  движение.  Идеальный  газ. Температура как мера средней кинетической энергии частиц. Уравнение состояния идеального газа. Модель жидкости. Поверхностное натяжение и смачивание. Кристаллические и аморфные вещества.</w:t>
            </w:r>
          </w:p>
        </w:tc>
      </w:tr>
      <w:tr w:rsidR="007637C6" w:rsidRPr="00FC35C6" w:rsidTr="005F47E8">
        <w:trPr>
          <w:trHeight w:val="851"/>
        </w:trPr>
        <w:tc>
          <w:tcPr>
            <w:tcW w:w="3227" w:type="dxa"/>
            <w:vMerge w:val="restart"/>
            <w:shd w:val="clear" w:color="auto" w:fill="FFFFFF"/>
            <w:vAlign w:val="center"/>
          </w:tcPr>
          <w:p w:rsidR="007637C6" w:rsidRPr="00FC35C6" w:rsidRDefault="007637C6" w:rsidP="00CE3055">
            <w:pPr>
              <w:spacing w:after="0" w:line="240" w:lineRule="auto"/>
              <w:jc w:val="center"/>
              <w:rPr>
                <w:rFonts w:ascii="Times New Roman" w:eastAsia="Times New Roman" w:hAnsi="Times New Roman"/>
                <w:b/>
                <w:sz w:val="24"/>
                <w:szCs w:val="24"/>
                <w:lang w:eastAsia="ru-RU"/>
              </w:rPr>
            </w:pPr>
            <w:r w:rsidRPr="00FC35C6">
              <w:rPr>
                <w:rFonts w:ascii="Times New Roman" w:eastAsia="Times New Roman" w:hAnsi="Times New Roman"/>
                <w:b/>
                <w:sz w:val="24"/>
                <w:szCs w:val="24"/>
                <w:lang w:eastAsia="ru-RU"/>
              </w:rPr>
              <w:t>Тема 2.1.</w:t>
            </w:r>
          </w:p>
          <w:p w:rsidR="007637C6" w:rsidRPr="00FC35C6" w:rsidRDefault="007637C6" w:rsidP="00CE3055">
            <w:pPr>
              <w:spacing w:after="0" w:line="240" w:lineRule="auto"/>
              <w:jc w:val="center"/>
              <w:rPr>
                <w:rFonts w:ascii="Times New Roman" w:eastAsia="Times New Roman" w:hAnsi="Times New Roman"/>
                <w:b/>
                <w:sz w:val="24"/>
                <w:szCs w:val="24"/>
                <w:lang w:eastAsia="ru-RU"/>
              </w:rPr>
            </w:pPr>
            <w:r w:rsidRPr="00FC35C6">
              <w:rPr>
                <w:rFonts w:ascii="Times New Roman" w:eastAsia="Times New Roman" w:hAnsi="Times New Roman"/>
                <w:b/>
                <w:sz w:val="24"/>
                <w:szCs w:val="24"/>
                <w:lang w:eastAsia="ru-RU"/>
              </w:rPr>
              <w:t>Основы молекулярно-кинетической теории</w:t>
            </w:r>
          </w:p>
        </w:tc>
        <w:tc>
          <w:tcPr>
            <w:tcW w:w="7796" w:type="dxa"/>
            <w:shd w:val="clear" w:color="auto" w:fill="FFFFFF"/>
            <w:vAlign w:val="center"/>
          </w:tcPr>
          <w:p w:rsidR="007637C6" w:rsidRPr="00FC35C6" w:rsidRDefault="007637C6" w:rsidP="00CE3055">
            <w:pPr>
              <w:spacing w:after="0" w:line="240" w:lineRule="auto"/>
              <w:jc w:val="both"/>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 xml:space="preserve">Возникновение атомистической гипотезы строения вещества и ее экспериментальные доказательства. Размеры и масса молекул. Броуновское движение. </w:t>
            </w:r>
          </w:p>
        </w:tc>
        <w:tc>
          <w:tcPr>
            <w:tcW w:w="1559" w:type="dxa"/>
            <w:shd w:val="clear" w:color="auto" w:fill="auto"/>
            <w:vAlign w:val="center"/>
          </w:tcPr>
          <w:p w:rsidR="007637C6" w:rsidRPr="003B5533" w:rsidRDefault="00D54A3E" w:rsidP="00CE305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p w:rsidR="007637C6" w:rsidRPr="00FC35C6" w:rsidRDefault="007637C6" w:rsidP="00CE3055">
            <w:pPr>
              <w:spacing w:after="0" w:line="240" w:lineRule="auto"/>
              <w:jc w:val="center"/>
              <w:rPr>
                <w:rFonts w:ascii="Times New Roman" w:eastAsia="Times New Roman" w:hAnsi="Times New Roman"/>
                <w:b/>
                <w:sz w:val="24"/>
                <w:szCs w:val="24"/>
                <w:lang w:eastAsia="ru-RU"/>
              </w:rPr>
            </w:pPr>
          </w:p>
        </w:tc>
        <w:tc>
          <w:tcPr>
            <w:tcW w:w="1560" w:type="dxa"/>
            <w:shd w:val="clear" w:color="auto" w:fill="FFFFFF"/>
            <w:vAlign w:val="center"/>
          </w:tcPr>
          <w:p w:rsidR="007637C6" w:rsidRPr="00FC35C6" w:rsidRDefault="00340352" w:rsidP="00CE305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r>
      <w:tr w:rsidR="007637C6" w:rsidRPr="00FC35C6" w:rsidTr="005F47E8">
        <w:trPr>
          <w:trHeight w:val="575"/>
        </w:trPr>
        <w:tc>
          <w:tcPr>
            <w:tcW w:w="3227" w:type="dxa"/>
            <w:vMerge/>
            <w:shd w:val="clear" w:color="auto" w:fill="FFFFFF"/>
            <w:vAlign w:val="center"/>
          </w:tcPr>
          <w:p w:rsidR="007637C6" w:rsidRPr="00FC35C6" w:rsidRDefault="007637C6" w:rsidP="00CE3055">
            <w:pPr>
              <w:spacing w:after="0" w:line="240" w:lineRule="auto"/>
              <w:rPr>
                <w:rFonts w:ascii="Times New Roman" w:eastAsia="Times New Roman" w:hAnsi="Times New Roman"/>
                <w:b/>
                <w:sz w:val="24"/>
                <w:szCs w:val="24"/>
                <w:lang w:eastAsia="ru-RU"/>
              </w:rPr>
            </w:pPr>
          </w:p>
        </w:tc>
        <w:tc>
          <w:tcPr>
            <w:tcW w:w="7796" w:type="dxa"/>
            <w:shd w:val="clear" w:color="auto" w:fill="FFFFFF"/>
            <w:vAlign w:val="center"/>
          </w:tcPr>
          <w:p w:rsidR="007637C6" w:rsidRPr="00C807DE" w:rsidRDefault="007637C6" w:rsidP="00CE3055">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Абсолютная температура. Уравнение Менделеева—</w:t>
            </w:r>
            <w:proofErr w:type="spellStart"/>
            <w:r w:rsidRPr="00FC35C6">
              <w:rPr>
                <w:rFonts w:ascii="Times New Roman" w:eastAsia="Times New Roman" w:hAnsi="Times New Roman"/>
                <w:sz w:val="24"/>
                <w:szCs w:val="24"/>
                <w:lang w:eastAsia="ru-RU"/>
              </w:rPr>
              <w:t>Клапейрона</w:t>
            </w:r>
            <w:proofErr w:type="spellEnd"/>
            <w:r w:rsidRPr="00FC35C6">
              <w:rPr>
                <w:rFonts w:ascii="Times New Roman" w:eastAsia="Times New Roman" w:hAnsi="Times New Roman"/>
                <w:sz w:val="24"/>
                <w:szCs w:val="24"/>
                <w:lang w:eastAsia="ru-RU"/>
              </w:rPr>
              <w:t>. Решение задач по теме: «Законы МКТ».</w:t>
            </w:r>
            <w:r w:rsidR="00C807DE">
              <w:rPr>
                <w:rFonts w:ascii="Times New Roman" w:eastAsia="Times New Roman" w:hAnsi="Times New Roman"/>
                <w:sz w:val="24"/>
                <w:szCs w:val="24"/>
                <w:lang w:eastAsia="ru-RU"/>
              </w:rPr>
              <w:t xml:space="preserve"> </w:t>
            </w:r>
            <w:r w:rsidR="00C807DE" w:rsidRPr="00FC35C6">
              <w:rPr>
                <w:rFonts w:ascii="Times New Roman" w:eastAsia="Times New Roman" w:hAnsi="Times New Roman"/>
                <w:sz w:val="24"/>
                <w:szCs w:val="24"/>
                <w:lang w:eastAsia="ru-RU"/>
              </w:rPr>
              <w:t xml:space="preserve"> Модель жидкости. Испарение и кипение. Насыщенный пар. Кипение. Влажность воздуха.</w:t>
            </w:r>
            <w:r w:rsidR="00C807DE">
              <w:rPr>
                <w:rFonts w:ascii="Times New Roman" w:eastAsia="Times New Roman" w:hAnsi="Times New Roman"/>
                <w:i/>
                <w:iCs/>
                <w:color w:val="555555"/>
                <w:sz w:val="24"/>
                <w:szCs w:val="24"/>
                <w:lang w:eastAsia="ru-RU"/>
              </w:rPr>
              <w:t xml:space="preserve"> </w:t>
            </w:r>
            <w:r w:rsidR="00C807DE" w:rsidRPr="00FC35C6">
              <w:rPr>
                <w:rFonts w:ascii="Times New Roman" w:eastAsia="Times New Roman" w:hAnsi="Times New Roman"/>
                <w:sz w:val="24"/>
                <w:szCs w:val="24"/>
                <w:lang w:eastAsia="ru-RU"/>
              </w:rPr>
              <w:t>Кр</w:t>
            </w:r>
            <w:r w:rsidR="00C807DE">
              <w:rPr>
                <w:rFonts w:ascii="Times New Roman" w:eastAsia="Times New Roman" w:hAnsi="Times New Roman"/>
                <w:sz w:val="24"/>
                <w:szCs w:val="24"/>
                <w:lang w:eastAsia="ru-RU"/>
              </w:rPr>
              <w:t xml:space="preserve">исталлические и аморфные тела. </w:t>
            </w:r>
          </w:p>
        </w:tc>
        <w:tc>
          <w:tcPr>
            <w:tcW w:w="1559" w:type="dxa"/>
            <w:shd w:val="clear" w:color="auto" w:fill="auto"/>
            <w:vAlign w:val="center"/>
          </w:tcPr>
          <w:p w:rsidR="007637C6" w:rsidRPr="00FC35C6" w:rsidRDefault="007637C6" w:rsidP="00CE305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60" w:type="dxa"/>
            <w:shd w:val="clear" w:color="auto" w:fill="FFFFFF"/>
            <w:vAlign w:val="center"/>
          </w:tcPr>
          <w:p w:rsidR="007637C6" w:rsidRPr="00FC35C6" w:rsidRDefault="00340352" w:rsidP="00CE305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CC7894">
              <w:rPr>
                <w:rFonts w:ascii="Times New Roman" w:eastAsia="Times New Roman" w:hAnsi="Times New Roman"/>
                <w:sz w:val="24"/>
                <w:szCs w:val="24"/>
                <w:lang w:eastAsia="ru-RU"/>
              </w:rPr>
              <w:t>-3</w:t>
            </w:r>
          </w:p>
        </w:tc>
      </w:tr>
      <w:tr w:rsidR="007637C6" w:rsidRPr="00FC35C6" w:rsidTr="005F47E8">
        <w:trPr>
          <w:trHeight w:val="575"/>
        </w:trPr>
        <w:tc>
          <w:tcPr>
            <w:tcW w:w="3227" w:type="dxa"/>
            <w:vMerge/>
            <w:shd w:val="clear" w:color="auto" w:fill="FFFFFF"/>
            <w:vAlign w:val="center"/>
          </w:tcPr>
          <w:p w:rsidR="007637C6" w:rsidRPr="00FC35C6" w:rsidRDefault="007637C6" w:rsidP="00CE3055">
            <w:pPr>
              <w:spacing w:after="0" w:line="240" w:lineRule="auto"/>
              <w:rPr>
                <w:rFonts w:ascii="Times New Roman" w:eastAsia="Times New Roman" w:hAnsi="Times New Roman"/>
                <w:b/>
                <w:sz w:val="24"/>
                <w:szCs w:val="24"/>
                <w:lang w:eastAsia="ru-RU"/>
              </w:rPr>
            </w:pPr>
          </w:p>
        </w:tc>
        <w:tc>
          <w:tcPr>
            <w:tcW w:w="7796" w:type="dxa"/>
            <w:shd w:val="clear" w:color="auto" w:fill="FFFFFF"/>
          </w:tcPr>
          <w:p w:rsidR="007637C6" w:rsidRPr="00FC35C6" w:rsidRDefault="00CC7894" w:rsidP="00CE3055">
            <w:pPr>
              <w:spacing w:after="0" w:line="240" w:lineRule="auto"/>
              <w:rPr>
                <w:rFonts w:ascii="Times New Roman" w:eastAsia="Times New Roman" w:hAnsi="Times New Roman"/>
                <w:b/>
                <w:i/>
                <w:iCs/>
                <w:sz w:val="24"/>
                <w:szCs w:val="24"/>
                <w:lang w:eastAsia="ru-RU"/>
              </w:rPr>
            </w:pPr>
            <w:r w:rsidRPr="00CC7894">
              <w:rPr>
                <w:rFonts w:ascii="Times New Roman" w:eastAsia="Times New Roman" w:hAnsi="Times New Roman"/>
                <w:b/>
                <w:i/>
                <w:iCs/>
                <w:sz w:val="24"/>
                <w:szCs w:val="24"/>
                <w:lang w:eastAsia="ru-RU"/>
              </w:rPr>
              <w:t xml:space="preserve">Практическая работа </w:t>
            </w:r>
            <w:r w:rsidR="007637C6" w:rsidRPr="00FC35C6">
              <w:rPr>
                <w:rFonts w:ascii="Times New Roman" w:eastAsia="Times New Roman" w:hAnsi="Times New Roman"/>
                <w:b/>
                <w:i/>
                <w:iCs/>
                <w:sz w:val="24"/>
                <w:szCs w:val="24"/>
                <w:lang w:eastAsia="ru-RU"/>
              </w:rPr>
              <w:t xml:space="preserve">№ 3 </w:t>
            </w:r>
            <w:r w:rsidR="007637C6" w:rsidRPr="00FC35C6">
              <w:rPr>
                <w:rFonts w:ascii="Times New Roman" w:eastAsia="Times New Roman" w:hAnsi="Times New Roman"/>
                <w:bCs/>
                <w:i/>
                <w:iCs/>
                <w:sz w:val="24"/>
                <w:szCs w:val="24"/>
                <w:lang w:eastAsia="ru-RU"/>
              </w:rPr>
              <w:t>по теме «Расчет массы воздуха в аудитории</w:t>
            </w:r>
            <w:r w:rsidR="00C807DE">
              <w:rPr>
                <w:rFonts w:ascii="Times New Roman" w:eastAsia="Times New Roman" w:hAnsi="Times New Roman"/>
                <w:bCs/>
                <w:i/>
                <w:iCs/>
                <w:sz w:val="24"/>
                <w:szCs w:val="24"/>
                <w:lang w:eastAsia="ru-RU"/>
              </w:rPr>
              <w:t xml:space="preserve">. </w:t>
            </w:r>
            <w:r w:rsidR="00C807DE" w:rsidRPr="00C807DE">
              <w:rPr>
                <w:rFonts w:ascii="Times New Roman" w:eastAsia="Times New Roman" w:hAnsi="Times New Roman"/>
                <w:bCs/>
                <w:i/>
                <w:iCs/>
                <w:sz w:val="24"/>
                <w:szCs w:val="24"/>
                <w:lang w:eastAsia="ru-RU"/>
              </w:rPr>
              <w:t>Определение влажности</w:t>
            </w:r>
            <w:r w:rsidR="00D20F46">
              <w:rPr>
                <w:rFonts w:ascii="Times New Roman" w:eastAsia="Times New Roman" w:hAnsi="Times New Roman"/>
                <w:bCs/>
                <w:i/>
                <w:iCs/>
                <w:sz w:val="24"/>
                <w:szCs w:val="24"/>
                <w:lang w:eastAsia="ru-RU"/>
              </w:rPr>
              <w:t xml:space="preserve">»; </w:t>
            </w:r>
            <w:r w:rsidR="00D20F46" w:rsidRPr="00FC35C6">
              <w:rPr>
                <w:rFonts w:ascii="Times New Roman" w:eastAsia="Times New Roman" w:hAnsi="Times New Roman"/>
                <w:b/>
                <w:i/>
                <w:iCs/>
                <w:sz w:val="24"/>
                <w:szCs w:val="24"/>
                <w:lang w:eastAsia="ru-RU"/>
              </w:rPr>
              <w:t xml:space="preserve">Контрольная работа № 2 </w:t>
            </w:r>
            <w:r w:rsidR="00D20F46" w:rsidRPr="00FC35C6">
              <w:rPr>
                <w:rFonts w:ascii="Times New Roman" w:eastAsia="Times New Roman" w:hAnsi="Times New Roman"/>
                <w:bCs/>
                <w:i/>
                <w:iCs/>
                <w:sz w:val="24"/>
                <w:szCs w:val="24"/>
                <w:lang w:eastAsia="ru-RU"/>
              </w:rPr>
              <w:t>по теме «Основы МКТ».</w:t>
            </w:r>
          </w:p>
        </w:tc>
        <w:tc>
          <w:tcPr>
            <w:tcW w:w="1559" w:type="dxa"/>
            <w:shd w:val="clear" w:color="auto" w:fill="auto"/>
            <w:vAlign w:val="center"/>
          </w:tcPr>
          <w:p w:rsidR="007637C6" w:rsidRPr="00D54A3E" w:rsidRDefault="009F68F1" w:rsidP="00CE3055">
            <w:pPr>
              <w:spacing w:after="0" w:line="240" w:lineRule="auto"/>
              <w:jc w:val="center"/>
              <w:rPr>
                <w:rFonts w:ascii="Times New Roman" w:eastAsia="Times New Roman" w:hAnsi="Times New Roman"/>
                <w:sz w:val="24"/>
                <w:szCs w:val="24"/>
                <w:lang w:eastAsia="ru-RU"/>
              </w:rPr>
            </w:pPr>
            <w:r w:rsidRPr="00D54A3E">
              <w:rPr>
                <w:rFonts w:ascii="Times New Roman" w:eastAsia="Times New Roman" w:hAnsi="Times New Roman"/>
                <w:sz w:val="24"/>
                <w:szCs w:val="24"/>
                <w:lang w:eastAsia="ru-RU"/>
              </w:rPr>
              <w:t>2</w:t>
            </w:r>
          </w:p>
        </w:tc>
        <w:tc>
          <w:tcPr>
            <w:tcW w:w="1560" w:type="dxa"/>
            <w:shd w:val="clear" w:color="auto" w:fill="FFFFFF"/>
            <w:vAlign w:val="center"/>
          </w:tcPr>
          <w:p w:rsidR="007637C6" w:rsidRPr="00FC35C6" w:rsidRDefault="00340352" w:rsidP="00CE305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7637C6" w:rsidRPr="00FC35C6" w:rsidTr="005F47E8">
        <w:trPr>
          <w:trHeight w:val="575"/>
        </w:trPr>
        <w:tc>
          <w:tcPr>
            <w:tcW w:w="3227" w:type="dxa"/>
            <w:vMerge/>
            <w:shd w:val="clear" w:color="auto" w:fill="FFFFFF"/>
            <w:vAlign w:val="center"/>
          </w:tcPr>
          <w:p w:rsidR="007637C6" w:rsidRPr="00FC35C6" w:rsidRDefault="007637C6" w:rsidP="00CE3055">
            <w:pPr>
              <w:spacing w:after="0" w:line="240" w:lineRule="auto"/>
              <w:rPr>
                <w:rFonts w:ascii="Times New Roman" w:eastAsia="Times New Roman" w:hAnsi="Times New Roman"/>
                <w:b/>
                <w:sz w:val="24"/>
                <w:szCs w:val="24"/>
                <w:lang w:eastAsia="ru-RU"/>
              </w:rPr>
            </w:pPr>
          </w:p>
        </w:tc>
        <w:tc>
          <w:tcPr>
            <w:tcW w:w="7796" w:type="dxa"/>
            <w:shd w:val="clear" w:color="auto" w:fill="FFFFFF"/>
            <w:vAlign w:val="center"/>
          </w:tcPr>
          <w:p w:rsidR="007637C6" w:rsidRPr="00FC35C6" w:rsidRDefault="007637C6" w:rsidP="00CE3055">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b/>
                <w:i/>
                <w:sz w:val="24"/>
                <w:szCs w:val="24"/>
                <w:lang w:eastAsia="ru-RU"/>
              </w:rPr>
              <w:t xml:space="preserve">Фронтальная </w:t>
            </w:r>
            <w:r w:rsidR="00CC7894" w:rsidRPr="00CC7894">
              <w:rPr>
                <w:rFonts w:ascii="Times New Roman" w:eastAsia="Times New Roman" w:hAnsi="Times New Roman"/>
                <w:b/>
                <w:i/>
                <w:iCs/>
                <w:sz w:val="24"/>
                <w:szCs w:val="24"/>
                <w:lang w:eastAsia="ru-RU"/>
              </w:rPr>
              <w:t xml:space="preserve"> </w:t>
            </w:r>
            <w:r w:rsidR="00CC7894">
              <w:rPr>
                <w:rFonts w:ascii="Times New Roman" w:eastAsia="Times New Roman" w:hAnsi="Times New Roman"/>
                <w:b/>
                <w:i/>
                <w:iCs/>
                <w:sz w:val="24"/>
                <w:szCs w:val="24"/>
                <w:lang w:eastAsia="ru-RU"/>
              </w:rPr>
              <w:t>п</w:t>
            </w:r>
            <w:r w:rsidR="00CC7894" w:rsidRPr="00CC7894">
              <w:rPr>
                <w:rFonts w:ascii="Times New Roman" w:eastAsia="Times New Roman" w:hAnsi="Times New Roman"/>
                <w:b/>
                <w:i/>
                <w:iCs/>
                <w:sz w:val="24"/>
                <w:szCs w:val="24"/>
                <w:lang w:eastAsia="ru-RU"/>
              </w:rPr>
              <w:t xml:space="preserve">рактическая работа </w:t>
            </w:r>
            <w:r w:rsidRPr="00FC35C6">
              <w:rPr>
                <w:rFonts w:ascii="Times New Roman" w:eastAsia="Times New Roman" w:hAnsi="Times New Roman"/>
                <w:b/>
                <w:i/>
                <w:sz w:val="24"/>
                <w:szCs w:val="24"/>
                <w:lang w:eastAsia="ru-RU"/>
              </w:rPr>
              <w:t xml:space="preserve">№ </w:t>
            </w:r>
            <w:r w:rsidR="00B26278">
              <w:rPr>
                <w:rFonts w:ascii="Times New Roman" w:eastAsia="Times New Roman" w:hAnsi="Times New Roman"/>
                <w:b/>
                <w:i/>
                <w:sz w:val="24"/>
                <w:szCs w:val="24"/>
                <w:lang w:eastAsia="ru-RU"/>
              </w:rPr>
              <w:t>4</w:t>
            </w:r>
            <w:r w:rsidRPr="00FC35C6">
              <w:rPr>
                <w:rFonts w:ascii="Times New Roman" w:eastAsia="Times New Roman" w:hAnsi="Times New Roman"/>
                <w:b/>
                <w:i/>
                <w:sz w:val="24"/>
                <w:szCs w:val="24"/>
                <w:lang w:eastAsia="ru-RU"/>
              </w:rPr>
              <w:t xml:space="preserve"> </w:t>
            </w:r>
            <w:r w:rsidRPr="00FC35C6">
              <w:rPr>
                <w:rFonts w:ascii="Times New Roman" w:eastAsia="Times New Roman" w:hAnsi="Times New Roman"/>
                <w:bCs/>
                <w:i/>
                <w:sz w:val="24"/>
                <w:szCs w:val="24"/>
                <w:lang w:eastAsia="ru-RU"/>
              </w:rPr>
              <w:t>по теме «Изучение деформации твердых тел».</w:t>
            </w:r>
          </w:p>
        </w:tc>
        <w:tc>
          <w:tcPr>
            <w:tcW w:w="1559" w:type="dxa"/>
            <w:shd w:val="clear" w:color="auto" w:fill="auto"/>
            <w:vAlign w:val="center"/>
          </w:tcPr>
          <w:p w:rsidR="007637C6" w:rsidRPr="00D54A3E" w:rsidRDefault="00D54A3E" w:rsidP="00CE3055">
            <w:pPr>
              <w:spacing w:after="0" w:line="240" w:lineRule="auto"/>
              <w:jc w:val="center"/>
              <w:rPr>
                <w:rFonts w:ascii="Times New Roman" w:eastAsia="Times New Roman" w:hAnsi="Times New Roman"/>
                <w:sz w:val="24"/>
                <w:szCs w:val="24"/>
                <w:lang w:eastAsia="ru-RU"/>
              </w:rPr>
            </w:pPr>
            <w:r w:rsidRPr="00D54A3E">
              <w:rPr>
                <w:rFonts w:ascii="Times New Roman" w:eastAsia="Times New Roman" w:hAnsi="Times New Roman"/>
                <w:sz w:val="24"/>
                <w:szCs w:val="24"/>
                <w:lang w:eastAsia="ru-RU"/>
              </w:rPr>
              <w:t>1</w:t>
            </w:r>
          </w:p>
        </w:tc>
        <w:tc>
          <w:tcPr>
            <w:tcW w:w="1560" w:type="dxa"/>
            <w:shd w:val="clear" w:color="auto" w:fill="FFFFFF"/>
            <w:vAlign w:val="center"/>
          </w:tcPr>
          <w:p w:rsidR="007637C6" w:rsidRPr="00FC35C6" w:rsidRDefault="00340352" w:rsidP="00CE305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7637C6" w:rsidRPr="00FC35C6" w:rsidTr="005F47E8">
        <w:trPr>
          <w:trHeight w:val="2763"/>
        </w:trPr>
        <w:tc>
          <w:tcPr>
            <w:tcW w:w="3227" w:type="dxa"/>
            <w:vMerge/>
            <w:shd w:val="clear" w:color="auto" w:fill="FFFFFF"/>
            <w:vAlign w:val="center"/>
          </w:tcPr>
          <w:p w:rsidR="007637C6" w:rsidRPr="00FC35C6" w:rsidRDefault="007637C6" w:rsidP="00CE3055">
            <w:pPr>
              <w:spacing w:after="0" w:line="240" w:lineRule="auto"/>
              <w:rPr>
                <w:rFonts w:ascii="Times New Roman" w:eastAsia="Times New Roman" w:hAnsi="Times New Roman"/>
                <w:b/>
                <w:sz w:val="24"/>
                <w:szCs w:val="24"/>
                <w:lang w:eastAsia="ru-RU"/>
              </w:rPr>
            </w:pPr>
          </w:p>
        </w:tc>
        <w:tc>
          <w:tcPr>
            <w:tcW w:w="7796" w:type="dxa"/>
            <w:tcBorders>
              <w:bottom w:val="single" w:sz="4" w:space="0" w:color="auto"/>
            </w:tcBorders>
            <w:shd w:val="clear" w:color="auto" w:fill="FFFFFF"/>
          </w:tcPr>
          <w:p w:rsidR="007637C6" w:rsidRPr="00FC35C6" w:rsidRDefault="007637C6" w:rsidP="00CE3055">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b/>
                <w:sz w:val="24"/>
                <w:szCs w:val="24"/>
                <w:lang w:eastAsia="ru-RU"/>
              </w:rPr>
              <w:t>Самостоятельная работа</w:t>
            </w:r>
            <w:r w:rsidRPr="00FC35C6">
              <w:rPr>
                <w:rFonts w:ascii="Times New Roman" w:eastAsia="Times New Roman" w:hAnsi="Times New Roman"/>
                <w:sz w:val="24"/>
                <w:szCs w:val="24"/>
                <w:lang w:eastAsia="ru-RU"/>
              </w:rPr>
              <w:t>: систематическая проработка конспектов занятий, учебной литературы.  Выполнение домашнего задания по подготовке к лабораторной и контрольной  работам.</w:t>
            </w:r>
          </w:p>
          <w:p w:rsidR="007637C6" w:rsidRPr="00FC35C6" w:rsidRDefault="007637C6" w:rsidP="00CE3055">
            <w:pPr>
              <w:spacing w:after="0" w:line="240" w:lineRule="auto"/>
              <w:jc w:val="both"/>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Подготовка и оформление работ (сообщений, докладов).</w:t>
            </w:r>
          </w:p>
          <w:p w:rsidR="007637C6" w:rsidRPr="00FC35C6" w:rsidRDefault="007637C6" w:rsidP="00CE3055">
            <w:pPr>
              <w:spacing w:after="0" w:line="240" w:lineRule="auto"/>
              <w:jc w:val="both"/>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1. Доклад по теме: «История открытия броуновского движения».</w:t>
            </w:r>
          </w:p>
          <w:p w:rsidR="007637C6" w:rsidRPr="00FC35C6" w:rsidRDefault="007637C6" w:rsidP="00CE3055">
            <w:pPr>
              <w:spacing w:after="0" w:line="240" w:lineRule="auto"/>
              <w:jc w:val="both"/>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2. Индивидуальный проект «Измерение температуры».</w:t>
            </w:r>
          </w:p>
          <w:p w:rsidR="007637C6" w:rsidRPr="00FC35C6" w:rsidRDefault="007637C6" w:rsidP="00CE3055">
            <w:pPr>
              <w:spacing w:after="0" w:line="240" w:lineRule="auto"/>
              <w:jc w:val="both"/>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3. Решение задач по теме «Температура в МКТ теории газа».</w:t>
            </w:r>
          </w:p>
          <w:p w:rsidR="007637C6" w:rsidRPr="00FC35C6" w:rsidRDefault="007637C6" w:rsidP="00CE3055">
            <w:pPr>
              <w:spacing w:after="0" w:line="240" w:lineRule="auto"/>
              <w:jc w:val="both"/>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4. Отчет по практической работе «Расчет скорости движения молекул воздуха в домашних условиях», «Наблюдение процесса кипения»</w:t>
            </w:r>
          </w:p>
        </w:tc>
        <w:tc>
          <w:tcPr>
            <w:tcW w:w="1559" w:type="dxa"/>
            <w:tcBorders>
              <w:bottom w:val="single" w:sz="4" w:space="0" w:color="auto"/>
            </w:tcBorders>
            <w:shd w:val="clear" w:color="auto" w:fill="auto"/>
            <w:vAlign w:val="center"/>
          </w:tcPr>
          <w:p w:rsidR="007637C6" w:rsidRPr="00D54A3E" w:rsidRDefault="009F68F1" w:rsidP="00CE3055">
            <w:pPr>
              <w:spacing w:after="0" w:line="240" w:lineRule="auto"/>
              <w:jc w:val="center"/>
              <w:rPr>
                <w:rFonts w:ascii="Times New Roman" w:eastAsia="Times New Roman" w:hAnsi="Times New Roman"/>
                <w:sz w:val="24"/>
                <w:szCs w:val="24"/>
                <w:lang w:eastAsia="ru-RU"/>
              </w:rPr>
            </w:pPr>
            <w:r w:rsidRPr="00D54A3E">
              <w:rPr>
                <w:rFonts w:ascii="Times New Roman" w:eastAsia="Times New Roman" w:hAnsi="Times New Roman"/>
                <w:sz w:val="24"/>
                <w:szCs w:val="24"/>
                <w:lang w:eastAsia="ru-RU"/>
              </w:rPr>
              <w:t>2</w:t>
            </w:r>
          </w:p>
        </w:tc>
        <w:tc>
          <w:tcPr>
            <w:tcW w:w="1560" w:type="dxa"/>
            <w:tcBorders>
              <w:bottom w:val="single" w:sz="4" w:space="0" w:color="auto"/>
            </w:tcBorders>
            <w:shd w:val="clear" w:color="auto" w:fill="FFFFFF"/>
            <w:vAlign w:val="center"/>
          </w:tcPr>
          <w:p w:rsidR="007637C6" w:rsidRPr="00FC35C6" w:rsidRDefault="007637C6" w:rsidP="00CE3055">
            <w:pPr>
              <w:spacing w:after="0" w:line="240" w:lineRule="auto"/>
              <w:jc w:val="center"/>
              <w:rPr>
                <w:rFonts w:ascii="Times New Roman" w:eastAsia="Times New Roman" w:hAnsi="Times New Roman"/>
                <w:b/>
                <w:sz w:val="24"/>
                <w:szCs w:val="24"/>
                <w:lang w:eastAsia="ru-RU"/>
              </w:rPr>
            </w:pPr>
          </w:p>
        </w:tc>
      </w:tr>
      <w:tr w:rsidR="007637C6" w:rsidRPr="00FC35C6" w:rsidTr="005F47E8">
        <w:trPr>
          <w:trHeight w:val="193"/>
        </w:trPr>
        <w:tc>
          <w:tcPr>
            <w:tcW w:w="3227" w:type="dxa"/>
            <w:vMerge/>
            <w:tcBorders>
              <w:bottom w:val="single" w:sz="4" w:space="0" w:color="auto"/>
            </w:tcBorders>
            <w:shd w:val="clear" w:color="auto" w:fill="FFFFFF"/>
            <w:vAlign w:val="center"/>
          </w:tcPr>
          <w:p w:rsidR="007637C6" w:rsidRPr="00FC35C6" w:rsidRDefault="007637C6" w:rsidP="00CE3055">
            <w:pPr>
              <w:spacing w:after="0" w:line="240" w:lineRule="auto"/>
              <w:rPr>
                <w:rFonts w:ascii="Times New Roman" w:eastAsia="Times New Roman" w:hAnsi="Times New Roman"/>
                <w:b/>
                <w:sz w:val="24"/>
                <w:szCs w:val="24"/>
                <w:lang w:eastAsia="ru-RU"/>
              </w:rPr>
            </w:pPr>
          </w:p>
        </w:tc>
        <w:tc>
          <w:tcPr>
            <w:tcW w:w="7796" w:type="dxa"/>
            <w:tcBorders>
              <w:bottom w:val="single" w:sz="4" w:space="0" w:color="auto"/>
            </w:tcBorders>
            <w:shd w:val="clear" w:color="auto" w:fill="FFFFFF"/>
          </w:tcPr>
          <w:p w:rsidR="007637C6" w:rsidRPr="00FC35C6" w:rsidRDefault="007637C6" w:rsidP="00CE3055">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Консультация</w:t>
            </w:r>
          </w:p>
        </w:tc>
        <w:tc>
          <w:tcPr>
            <w:tcW w:w="1559" w:type="dxa"/>
            <w:tcBorders>
              <w:bottom w:val="single" w:sz="4" w:space="0" w:color="auto"/>
            </w:tcBorders>
            <w:shd w:val="clear" w:color="auto" w:fill="auto"/>
            <w:vAlign w:val="center"/>
          </w:tcPr>
          <w:p w:rsidR="007637C6" w:rsidRPr="00D54A3E" w:rsidRDefault="007637C6" w:rsidP="00CE3055">
            <w:pPr>
              <w:spacing w:after="0" w:line="240" w:lineRule="auto"/>
              <w:jc w:val="center"/>
              <w:rPr>
                <w:rFonts w:ascii="Times New Roman" w:eastAsia="Times New Roman" w:hAnsi="Times New Roman"/>
                <w:sz w:val="24"/>
                <w:szCs w:val="24"/>
                <w:lang w:eastAsia="ru-RU"/>
              </w:rPr>
            </w:pPr>
            <w:r w:rsidRPr="00D54A3E">
              <w:rPr>
                <w:rFonts w:ascii="Times New Roman" w:eastAsia="Times New Roman" w:hAnsi="Times New Roman"/>
                <w:sz w:val="24"/>
                <w:szCs w:val="24"/>
                <w:lang w:eastAsia="ru-RU"/>
              </w:rPr>
              <w:t>1</w:t>
            </w:r>
          </w:p>
        </w:tc>
        <w:tc>
          <w:tcPr>
            <w:tcW w:w="1560" w:type="dxa"/>
            <w:tcBorders>
              <w:bottom w:val="single" w:sz="4" w:space="0" w:color="auto"/>
            </w:tcBorders>
            <w:shd w:val="clear" w:color="auto" w:fill="FFFFFF"/>
            <w:vAlign w:val="center"/>
          </w:tcPr>
          <w:p w:rsidR="007637C6" w:rsidRPr="00FC35C6" w:rsidRDefault="007637C6" w:rsidP="00CE3055">
            <w:pPr>
              <w:spacing w:after="0" w:line="240" w:lineRule="auto"/>
              <w:jc w:val="center"/>
              <w:rPr>
                <w:rFonts w:ascii="Times New Roman" w:eastAsia="Times New Roman" w:hAnsi="Times New Roman"/>
                <w:b/>
                <w:sz w:val="24"/>
                <w:szCs w:val="24"/>
                <w:lang w:eastAsia="ru-RU"/>
              </w:rPr>
            </w:pPr>
          </w:p>
        </w:tc>
      </w:tr>
      <w:tr w:rsidR="00FC35C6" w:rsidRPr="00FC35C6" w:rsidTr="005F47E8">
        <w:trPr>
          <w:trHeight w:val="367"/>
        </w:trPr>
        <w:tc>
          <w:tcPr>
            <w:tcW w:w="14142" w:type="dxa"/>
            <w:gridSpan w:val="4"/>
            <w:shd w:val="clear" w:color="auto" w:fill="auto"/>
            <w:vAlign w:val="center"/>
          </w:tcPr>
          <w:p w:rsidR="00FC35C6" w:rsidRPr="00FC35C6" w:rsidRDefault="00FC35C6" w:rsidP="00CE3055">
            <w:pPr>
              <w:spacing w:after="0" w:line="240" w:lineRule="auto"/>
              <w:rPr>
                <w:rFonts w:ascii="Times New Roman" w:eastAsia="Times New Roman" w:hAnsi="Times New Roman"/>
                <w:b/>
                <w:sz w:val="24"/>
                <w:szCs w:val="24"/>
                <w:lang w:eastAsia="ru-RU"/>
              </w:rPr>
            </w:pPr>
            <w:r w:rsidRPr="00FC35C6">
              <w:rPr>
                <w:rFonts w:ascii="Times New Roman" w:eastAsia="Times New Roman" w:hAnsi="Times New Roman"/>
                <w:i/>
                <w:sz w:val="24"/>
                <w:szCs w:val="24"/>
                <w:u w:val="single"/>
                <w:lang w:eastAsia="ru-RU"/>
              </w:rPr>
              <w:lastRenderedPageBreak/>
              <w:t>Термодинамика.</w:t>
            </w:r>
            <w:r w:rsidRPr="00FC35C6">
              <w:rPr>
                <w:rFonts w:ascii="Times New Roman" w:eastAsia="Times New Roman" w:hAnsi="Times New Roman"/>
                <w:sz w:val="24"/>
                <w:szCs w:val="24"/>
                <w:lang w:eastAsia="ru-RU"/>
              </w:rPr>
              <w:t xml:space="preserve"> Внутренняя энергия. Работа и теплоотдача как способы изменения внутренней энергии. Первый и второй законы термодинамики. Принципы действия тепловых машин. КПД тепловых двигателей. Тепловые машины и их применение. Экологические проблемы, связанные с применением тепловых машин, и проблемы энергосбережения.</w:t>
            </w:r>
          </w:p>
        </w:tc>
      </w:tr>
      <w:tr w:rsidR="00FC35C6" w:rsidRPr="00FC35C6" w:rsidTr="005F47E8">
        <w:trPr>
          <w:trHeight w:val="782"/>
        </w:trPr>
        <w:tc>
          <w:tcPr>
            <w:tcW w:w="3227" w:type="dxa"/>
            <w:vMerge w:val="restart"/>
            <w:shd w:val="clear" w:color="auto" w:fill="FFFFFF"/>
            <w:vAlign w:val="center"/>
          </w:tcPr>
          <w:p w:rsidR="00FC35C6" w:rsidRPr="00FC35C6" w:rsidRDefault="00FC35C6" w:rsidP="00CE3055">
            <w:pPr>
              <w:spacing w:after="0" w:line="240" w:lineRule="auto"/>
              <w:jc w:val="center"/>
              <w:rPr>
                <w:rFonts w:ascii="Times New Roman" w:eastAsia="Times New Roman" w:hAnsi="Times New Roman"/>
                <w:b/>
                <w:sz w:val="24"/>
                <w:szCs w:val="24"/>
                <w:lang w:eastAsia="ru-RU"/>
              </w:rPr>
            </w:pPr>
            <w:r w:rsidRPr="00FC35C6">
              <w:rPr>
                <w:rFonts w:ascii="Times New Roman" w:eastAsia="Times New Roman" w:hAnsi="Times New Roman"/>
                <w:b/>
                <w:sz w:val="24"/>
                <w:szCs w:val="24"/>
                <w:lang w:eastAsia="ru-RU"/>
              </w:rPr>
              <w:t>Тема 2.2.</w:t>
            </w:r>
          </w:p>
          <w:p w:rsidR="00FC35C6" w:rsidRPr="00FC35C6" w:rsidRDefault="00FC35C6" w:rsidP="00CE3055">
            <w:pPr>
              <w:spacing w:after="0" w:line="240" w:lineRule="auto"/>
              <w:jc w:val="center"/>
              <w:rPr>
                <w:rFonts w:ascii="Times New Roman" w:eastAsia="Times New Roman" w:hAnsi="Times New Roman"/>
                <w:b/>
                <w:lang w:eastAsia="ru-RU"/>
              </w:rPr>
            </w:pPr>
            <w:r w:rsidRPr="00FC35C6">
              <w:rPr>
                <w:rFonts w:ascii="Times New Roman" w:eastAsia="Times New Roman" w:hAnsi="Times New Roman"/>
                <w:b/>
                <w:lang w:eastAsia="ru-RU"/>
              </w:rPr>
              <w:t>Термодинамика.</w:t>
            </w:r>
          </w:p>
        </w:tc>
        <w:tc>
          <w:tcPr>
            <w:tcW w:w="7796" w:type="dxa"/>
            <w:shd w:val="clear" w:color="auto" w:fill="FFFFFF"/>
          </w:tcPr>
          <w:p w:rsidR="00FC35C6" w:rsidRPr="00FC35C6" w:rsidRDefault="00FC35C6" w:rsidP="00CE3055">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Внутренняя энергия. Работа в термодинамике. Количество теплоты. Законы термодинамики. Тепловые двигатели и холодильные установки.</w:t>
            </w:r>
          </w:p>
        </w:tc>
        <w:tc>
          <w:tcPr>
            <w:tcW w:w="1559" w:type="dxa"/>
            <w:shd w:val="clear" w:color="auto" w:fill="auto"/>
            <w:vAlign w:val="center"/>
          </w:tcPr>
          <w:p w:rsidR="00FC35C6" w:rsidRPr="003B5533" w:rsidRDefault="00961416" w:rsidP="00CE3055">
            <w:pPr>
              <w:spacing w:after="0" w:line="240" w:lineRule="auto"/>
              <w:jc w:val="center"/>
              <w:rPr>
                <w:rFonts w:ascii="Times New Roman" w:eastAsia="Times New Roman" w:hAnsi="Times New Roman"/>
                <w:sz w:val="24"/>
                <w:szCs w:val="24"/>
                <w:lang w:eastAsia="ru-RU"/>
              </w:rPr>
            </w:pPr>
            <w:r w:rsidRPr="003B5533">
              <w:rPr>
                <w:rFonts w:ascii="Times New Roman" w:eastAsia="Times New Roman" w:hAnsi="Times New Roman"/>
                <w:sz w:val="24"/>
                <w:szCs w:val="24"/>
                <w:lang w:eastAsia="ru-RU"/>
              </w:rPr>
              <w:t>1</w:t>
            </w:r>
          </w:p>
        </w:tc>
        <w:tc>
          <w:tcPr>
            <w:tcW w:w="1560" w:type="dxa"/>
            <w:shd w:val="clear" w:color="auto" w:fill="FFFFFF"/>
            <w:vAlign w:val="center"/>
          </w:tcPr>
          <w:p w:rsidR="00FC35C6" w:rsidRPr="00FC35C6" w:rsidRDefault="00340352" w:rsidP="00CE305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r w:rsidR="00CC7894">
              <w:rPr>
                <w:rFonts w:ascii="Times New Roman" w:eastAsia="Times New Roman" w:hAnsi="Times New Roman"/>
                <w:b/>
                <w:sz w:val="24"/>
                <w:szCs w:val="24"/>
                <w:lang w:eastAsia="ru-RU"/>
              </w:rPr>
              <w:t>-3</w:t>
            </w:r>
          </w:p>
        </w:tc>
      </w:tr>
      <w:tr w:rsidR="00FC35C6" w:rsidRPr="00FC35C6" w:rsidTr="005F47E8">
        <w:trPr>
          <w:trHeight w:val="80"/>
        </w:trPr>
        <w:tc>
          <w:tcPr>
            <w:tcW w:w="3227" w:type="dxa"/>
            <w:vMerge/>
            <w:shd w:val="clear" w:color="auto" w:fill="FFFFFF"/>
            <w:vAlign w:val="center"/>
          </w:tcPr>
          <w:p w:rsidR="00FC35C6" w:rsidRPr="00FC35C6" w:rsidRDefault="00FC35C6" w:rsidP="00CE3055">
            <w:pPr>
              <w:spacing w:after="0" w:line="240" w:lineRule="auto"/>
              <w:rPr>
                <w:rFonts w:ascii="Times New Roman" w:eastAsia="Times New Roman" w:hAnsi="Times New Roman"/>
                <w:sz w:val="24"/>
                <w:szCs w:val="24"/>
                <w:lang w:eastAsia="ru-RU"/>
              </w:rPr>
            </w:pPr>
          </w:p>
        </w:tc>
        <w:tc>
          <w:tcPr>
            <w:tcW w:w="7796" w:type="dxa"/>
            <w:shd w:val="clear" w:color="auto" w:fill="FFFFFF"/>
          </w:tcPr>
          <w:p w:rsidR="00FC35C6" w:rsidRPr="00FC35C6" w:rsidRDefault="00FC35C6" w:rsidP="00CE3055">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b/>
                <w:sz w:val="24"/>
                <w:szCs w:val="24"/>
                <w:lang w:eastAsia="ru-RU"/>
              </w:rPr>
              <w:t>Самостоятельная работа:</w:t>
            </w:r>
            <w:r w:rsidRPr="00FC35C6">
              <w:rPr>
                <w:rFonts w:ascii="Times New Roman" w:eastAsia="Times New Roman" w:hAnsi="Times New Roman"/>
                <w:sz w:val="24"/>
                <w:szCs w:val="24"/>
                <w:lang w:eastAsia="ru-RU"/>
              </w:rPr>
              <w:t xml:space="preserve"> систематическая проработка конспектов занятий, учебной и дополнительной литературы.  </w:t>
            </w:r>
          </w:p>
          <w:p w:rsidR="00FC35C6" w:rsidRPr="00FC35C6" w:rsidRDefault="00FC35C6" w:rsidP="00CE3055">
            <w:pPr>
              <w:spacing w:after="0" w:line="240" w:lineRule="auto"/>
              <w:jc w:val="both"/>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 xml:space="preserve">Заполнение таблицы по теме «Количество теплоты и нагревательные приборы». </w:t>
            </w:r>
          </w:p>
          <w:p w:rsidR="00FC35C6" w:rsidRPr="00FC35C6" w:rsidRDefault="00FC35C6" w:rsidP="00CE3055">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Индивидуальный проект «Тепловые двигатели и холодильная установка».</w:t>
            </w:r>
          </w:p>
        </w:tc>
        <w:tc>
          <w:tcPr>
            <w:tcW w:w="1559" w:type="dxa"/>
            <w:shd w:val="clear" w:color="auto" w:fill="auto"/>
            <w:vAlign w:val="center"/>
          </w:tcPr>
          <w:p w:rsidR="00FC35C6" w:rsidRPr="00D54A3E" w:rsidRDefault="00D54A3E" w:rsidP="00CE3055">
            <w:pPr>
              <w:spacing w:after="0" w:line="240" w:lineRule="auto"/>
              <w:jc w:val="center"/>
              <w:rPr>
                <w:rFonts w:ascii="Times New Roman" w:eastAsia="Times New Roman" w:hAnsi="Times New Roman"/>
                <w:sz w:val="24"/>
                <w:szCs w:val="24"/>
                <w:lang w:eastAsia="ru-RU"/>
              </w:rPr>
            </w:pPr>
            <w:r w:rsidRPr="00D54A3E">
              <w:rPr>
                <w:rFonts w:ascii="Times New Roman" w:eastAsia="Times New Roman" w:hAnsi="Times New Roman"/>
                <w:sz w:val="24"/>
                <w:szCs w:val="24"/>
                <w:lang w:eastAsia="ru-RU"/>
              </w:rPr>
              <w:t>1</w:t>
            </w:r>
          </w:p>
        </w:tc>
        <w:tc>
          <w:tcPr>
            <w:tcW w:w="1560" w:type="dxa"/>
            <w:shd w:val="clear" w:color="auto" w:fill="FFFFFF"/>
            <w:vAlign w:val="center"/>
          </w:tcPr>
          <w:p w:rsidR="00FC35C6" w:rsidRPr="00FC35C6" w:rsidRDefault="00FC35C6" w:rsidP="00CE3055">
            <w:pPr>
              <w:spacing w:after="0" w:line="240" w:lineRule="auto"/>
              <w:jc w:val="center"/>
              <w:rPr>
                <w:rFonts w:ascii="Times New Roman" w:eastAsia="Times New Roman" w:hAnsi="Times New Roman"/>
                <w:b/>
                <w:sz w:val="24"/>
                <w:szCs w:val="24"/>
                <w:lang w:eastAsia="ru-RU"/>
              </w:rPr>
            </w:pPr>
          </w:p>
        </w:tc>
      </w:tr>
      <w:tr w:rsidR="00FC35C6" w:rsidRPr="00FC35C6" w:rsidTr="005F47E8">
        <w:trPr>
          <w:trHeight w:val="44"/>
        </w:trPr>
        <w:tc>
          <w:tcPr>
            <w:tcW w:w="14142" w:type="dxa"/>
            <w:gridSpan w:val="4"/>
            <w:shd w:val="clear" w:color="auto" w:fill="auto"/>
            <w:vAlign w:val="center"/>
          </w:tcPr>
          <w:p w:rsidR="00FC35C6" w:rsidRPr="00FC35C6" w:rsidRDefault="00093418" w:rsidP="00D54A3E">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Раздел 3. Электродинамика. </w:t>
            </w:r>
          </w:p>
        </w:tc>
      </w:tr>
      <w:tr w:rsidR="00FC35C6" w:rsidRPr="00FC35C6" w:rsidTr="005F47E8">
        <w:trPr>
          <w:trHeight w:val="44"/>
        </w:trPr>
        <w:tc>
          <w:tcPr>
            <w:tcW w:w="14142" w:type="dxa"/>
            <w:gridSpan w:val="4"/>
            <w:shd w:val="clear" w:color="auto" w:fill="auto"/>
            <w:vAlign w:val="center"/>
          </w:tcPr>
          <w:p w:rsidR="00FC35C6" w:rsidRPr="00FC35C6" w:rsidRDefault="00FC35C6" w:rsidP="00CE3055">
            <w:pPr>
              <w:spacing w:after="0" w:line="240" w:lineRule="auto"/>
              <w:rPr>
                <w:rFonts w:ascii="Times New Roman" w:eastAsia="Times New Roman" w:hAnsi="Times New Roman"/>
                <w:b/>
                <w:sz w:val="24"/>
                <w:szCs w:val="24"/>
                <w:lang w:eastAsia="ru-RU"/>
              </w:rPr>
            </w:pPr>
            <w:r w:rsidRPr="00FC35C6">
              <w:rPr>
                <w:rFonts w:ascii="Times New Roman" w:eastAsia="Times New Roman" w:hAnsi="Times New Roman"/>
                <w:i/>
                <w:sz w:val="24"/>
                <w:szCs w:val="24"/>
                <w:u w:val="single"/>
                <w:lang w:eastAsia="ru-RU"/>
              </w:rPr>
              <w:t>Электростатика</w:t>
            </w:r>
            <w:r w:rsidRPr="00FC35C6">
              <w:rPr>
                <w:rFonts w:ascii="Times New Roman" w:eastAsia="Times New Roman" w:hAnsi="Times New Roman"/>
                <w:sz w:val="24"/>
                <w:szCs w:val="24"/>
                <w:lang w:eastAsia="ru-RU"/>
              </w:rPr>
              <w:t>. Взаимодействие заряженных тел. Электрический заряд. Закон  сохранения электрического заряда. Закон Кулона. Электростатическое поле, его основные характеристики.</w:t>
            </w:r>
          </w:p>
        </w:tc>
      </w:tr>
      <w:tr w:rsidR="00FC35C6" w:rsidRPr="00FC35C6" w:rsidTr="005F47E8">
        <w:trPr>
          <w:trHeight w:val="599"/>
        </w:trPr>
        <w:tc>
          <w:tcPr>
            <w:tcW w:w="3227" w:type="dxa"/>
            <w:vMerge w:val="restart"/>
            <w:shd w:val="clear" w:color="auto" w:fill="FFFFFF"/>
            <w:vAlign w:val="center"/>
          </w:tcPr>
          <w:p w:rsidR="00FC35C6" w:rsidRPr="00FC35C6" w:rsidRDefault="00FC35C6" w:rsidP="00CE3055">
            <w:pPr>
              <w:spacing w:after="0" w:line="240" w:lineRule="auto"/>
              <w:jc w:val="center"/>
              <w:rPr>
                <w:rFonts w:ascii="Times New Roman" w:eastAsia="Times New Roman" w:hAnsi="Times New Roman"/>
                <w:b/>
                <w:sz w:val="24"/>
                <w:szCs w:val="24"/>
                <w:lang w:eastAsia="ru-RU"/>
              </w:rPr>
            </w:pPr>
            <w:r w:rsidRPr="00FC35C6">
              <w:rPr>
                <w:rFonts w:ascii="Times New Roman" w:eastAsia="Times New Roman" w:hAnsi="Times New Roman"/>
                <w:b/>
                <w:sz w:val="24"/>
                <w:szCs w:val="24"/>
                <w:lang w:eastAsia="ru-RU"/>
              </w:rPr>
              <w:t>Тема 3.1. Электростатика</w:t>
            </w:r>
          </w:p>
        </w:tc>
        <w:tc>
          <w:tcPr>
            <w:tcW w:w="7796" w:type="dxa"/>
            <w:shd w:val="clear" w:color="auto" w:fill="FFFFFF"/>
            <w:vAlign w:val="center"/>
          </w:tcPr>
          <w:p w:rsidR="00FC35C6" w:rsidRPr="00FC35C6" w:rsidRDefault="00FC35C6"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 xml:space="preserve">Электрический заряд и элементарные частицы. Закон сохранения электрического заряда. Закон Кулона. </w:t>
            </w:r>
          </w:p>
        </w:tc>
        <w:tc>
          <w:tcPr>
            <w:tcW w:w="1559" w:type="dxa"/>
            <w:shd w:val="clear" w:color="auto" w:fill="auto"/>
            <w:vAlign w:val="center"/>
          </w:tcPr>
          <w:p w:rsidR="00FC35C6" w:rsidRPr="00D54A3E" w:rsidRDefault="009F68F1" w:rsidP="00CE3055">
            <w:pPr>
              <w:spacing w:after="0" w:line="240" w:lineRule="auto"/>
              <w:jc w:val="center"/>
              <w:rPr>
                <w:rFonts w:ascii="Times New Roman" w:eastAsia="Times New Roman" w:hAnsi="Times New Roman"/>
                <w:sz w:val="24"/>
                <w:szCs w:val="24"/>
                <w:lang w:eastAsia="ru-RU"/>
              </w:rPr>
            </w:pPr>
            <w:r w:rsidRPr="00D54A3E">
              <w:rPr>
                <w:rFonts w:ascii="Times New Roman" w:eastAsia="Times New Roman" w:hAnsi="Times New Roman"/>
                <w:sz w:val="24"/>
                <w:szCs w:val="24"/>
                <w:lang w:eastAsia="ru-RU"/>
              </w:rPr>
              <w:t>2</w:t>
            </w:r>
          </w:p>
        </w:tc>
        <w:tc>
          <w:tcPr>
            <w:tcW w:w="1560" w:type="dxa"/>
            <w:shd w:val="clear" w:color="auto" w:fill="FFFFFF"/>
            <w:vAlign w:val="center"/>
          </w:tcPr>
          <w:p w:rsidR="00FC35C6" w:rsidRPr="00FC35C6" w:rsidRDefault="00340352" w:rsidP="00CE305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r>
      <w:tr w:rsidR="00FC35C6" w:rsidRPr="00FC35C6" w:rsidTr="005F47E8">
        <w:trPr>
          <w:trHeight w:val="551"/>
        </w:trPr>
        <w:tc>
          <w:tcPr>
            <w:tcW w:w="3227" w:type="dxa"/>
            <w:vMerge/>
            <w:shd w:val="clear" w:color="auto" w:fill="FFFFFF"/>
            <w:vAlign w:val="center"/>
          </w:tcPr>
          <w:p w:rsidR="00FC35C6" w:rsidRPr="00FC35C6" w:rsidRDefault="00FC35C6" w:rsidP="00CE3055">
            <w:pPr>
              <w:spacing w:after="0" w:line="240" w:lineRule="auto"/>
              <w:rPr>
                <w:rFonts w:ascii="Times New Roman" w:eastAsia="Times New Roman" w:hAnsi="Times New Roman"/>
                <w:b/>
                <w:sz w:val="24"/>
                <w:szCs w:val="24"/>
                <w:lang w:eastAsia="ru-RU"/>
              </w:rPr>
            </w:pPr>
          </w:p>
        </w:tc>
        <w:tc>
          <w:tcPr>
            <w:tcW w:w="7796" w:type="dxa"/>
            <w:shd w:val="clear" w:color="auto" w:fill="FFFFFF"/>
            <w:vAlign w:val="center"/>
          </w:tcPr>
          <w:p w:rsidR="00FC35C6" w:rsidRPr="00FC35C6" w:rsidRDefault="00FC35C6" w:rsidP="00CE3055">
            <w:pPr>
              <w:spacing w:after="0" w:line="240" w:lineRule="auto"/>
              <w:jc w:val="both"/>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Электростатическое поле, его основные характеристики и связь между ними.</w:t>
            </w:r>
          </w:p>
        </w:tc>
        <w:tc>
          <w:tcPr>
            <w:tcW w:w="1559" w:type="dxa"/>
            <w:shd w:val="clear" w:color="auto" w:fill="auto"/>
            <w:vAlign w:val="center"/>
          </w:tcPr>
          <w:p w:rsidR="00FC35C6" w:rsidRPr="00D54A3E" w:rsidRDefault="00961416" w:rsidP="00CE3055">
            <w:pPr>
              <w:spacing w:after="0" w:line="240" w:lineRule="auto"/>
              <w:jc w:val="center"/>
              <w:rPr>
                <w:rFonts w:ascii="Times New Roman" w:eastAsia="Times New Roman" w:hAnsi="Times New Roman"/>
                <w:sz w:val="24"/>
                <w:szCs w:val="24"/>
                <w:lang w:eastAsia="ru-RU"/>
              </w:rPr>
            </w:pPr>
            <w:r w:rsidRPr="00D54A3E">
              <w:rPr>
                <w:rFonts w:ascii="Times New Roman" w:eastAsia="Times New Roman" w:hAnsi="Times New Roman"/>
                <w:sz w:val="24"/>
                <w:szCs w:val="24"/>
                <w:lang w:eastAsia="ru-RU"/>
              </w:rPr>
              <w:t>1</w:t>
            </w:r>
          </w:p>
        </w:tc>
        <w:tc>
          <w:tcPr>
            <w:tcW w:w="1560" w:type="dxa"/>
            <w:shd w:val="clear" w:color="auto" w:fill="FFFFFF"/>
            <w:vAlign w:val="center"/>
          </w:tcPr>
          <w:p w:rsidR="00FC35C6" w:rsidRPr="00FC35C6" w:rsidRDefault="00340352" w:rsidP="00CE305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r>
      <w:tr w:rsidR="00FC35C6" w:rsidRPr="00FC35C6" w:rsidTr="005F47E8">
        <w:trPr>
          <w:trHeight w:val="551"/>
        </w:trPr>
        <w:tc>
          <w:tcPr>
            <w:tcW w:w="3227" w:type="dxa"/>
            <w:vMerge/>
            <w:shd w:val="clear" w:color="auto" w:fill="FFFFFF"/>
            <w:vAlign w:val="center"/>
          </w:tcPr>
          <w:p w:rsidR="00FC35C6" w:rsidRPr="00FC35C6" w:rsidRDefault="00FC35C6" w:rsidP="00CE3055">
            <w:pPr>
              <w:spacing w:after="0" w:line="240" w:lineRule="auto"/>
              <w:rPr>
                <w:rFonts w:ascii="Times New Roman" w:eastAsia="Times New Roman" w:hAnsi="Times New Roman"/>
                <w:b/>
                <w:sz w:val="24"/>
                <w:szCs w:val="24"/>
                <w:lang w:eastAsia="ru-RU"/>
              </w:rPr>
            </w:pPr>
          </w:p>
        </w:tc>
        <w:tc>
          <w:tcPr>
            <w:tcW w:w="7796" w:type="dxa"/>
            <w:shd w:val="clear" w:color="auto" w:fill="FFFFFF"/>
            <w:vAlign w:val="center"/>
          </w:tcPr>
          <w:p w:rsidR="00FC35C6" w:rsidRPr="00FC35C6" w:rsidRDefault="004C76B2" w:rsidP="00CE3055">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b/>
                <w:i/>
                <w:sz w:val="24"/>
                <w:szCs w:val="24"/>
                <w:lang w:eastAsia="ru-RU"/>
              </w:rPr>
              <w:t xml:space="preserve">Фронтальная </w:t>
            </w:r>
            <w:r w:rsidRPr="00CC7894">
              <w:rPr>
                <w:rFonts w:ascii="Times New Roman" w:eastAsia="Times New Roman" w:hAnsi="Times New Roman"/>
                <w:b/>
                <w:i/>
                <w:iCs/>
                <w:sz w:val="24"/>
                <w:szCs w:val="24"/>
                <w:lang w:eastAsia="ru-RU"/>
              </w:rPr>
              <w:t xml:space="preserve"> </w:t>
            </w:r>
            <w:r>
              <w:rPr>
                <w:rFonts w:ascii="Times New Roman" w:eastAsia="Times New Roman" w:hAnsi="Times New Roman"/>
                <w:b/>
                <w:i/>
                <w:iCs/>
                <w:sz w:val="24"/>
                <w:szCs w:val="24"/>
                <w:lang w:eastAsia="ru-RU"/>
              </w:rPr>
              <w:t>п</w:t>
            </w:r>
            <w:r w:rsidRPr="00CC7894">
              <w:rPr>
                <w:rFonts w:ascii="Times New Roman" w:eastAsia="Times New Roman" w:hAnsi="Times New Roman"/>
                <w:b/>
                <w:i/>
                <w:iCs/>
                <w:sz w:val="24"/>
                <w:szCs w:val="24"/>
                <w:lang w:eastAsia="ru-RU"/>
              </w:rPr>
              <w:t xml:space="preserve">рактическая работа </w:t>
            </w:r>
            <w:r w:rsidRPr="00FC35C6">
              <w:rPr>
                <w:rFonts w:ascii="Times New Roman" w:eastAsia="Times New Roman" w:hAnsi="Times New Roman"/>
                <w:b/>
                <w:i/>
                <w:sz w:val="24"/>
                <w:szCs w:val="24"/>
                <w:lang w:eastAsia="ru-RU"/>
              </w:rPr>
              <w:t>№</w:t>
            </w:r>
            <w:r>
              <w:rPr>
                <w:rFonts w:ascii="Times New Roman" w:eastAsia="Times New Roman" w:hAnsi="Times New Roman"/>
                <w:b/>
                <w:i/>
                <w:sz w:val="24"/>
                <w:szCs w:val="24"/>
                <w:lang w:eastAsia="ru-RU"/>
              </w:rPr>
              <w:t>5</w:t>
            </w:r>
            <w:r w:rsidRPr="00FC35C6">
              <w:rPr>
                <w:rFonts w:ascii="Times New Roman" w:eastAsia="Times New Roman" w:hAnsi="Times New Roman"/>
                <w:b/>
                <w:i/>
                <w:sz w:val="24"/>
                <w:szCs w:val="24"/>
                <w:lang w:eastAsia="ru-RU"/>
              </w:rPr>
              <w:t xml:space="preserve"> </w:t>
            </w:r>
            <w:r w:rsidRPr="00FC35C6">
              <w:rPr>
                <w:rFonts w:ascii="Times New Roman" w:eastAsia="Times New Roman" w:hAnsi="Times New Roman"/>
                <w:bCs/>
                <w:i/>
                <w:sz w:val="24"/>
                <w:szCs w:val="24"/>
                <w:lang w:eastAsia="ru-RU"/>
              </w:rPr>
              <w:t>по теме «Наблюдение явления электризации».</w:t>
            </w:r>
          </w:p>
        </w:tc>
        <w:tc>
          <w:tcPr>
            <w:tcW w:w="1559" w:type="dxa"/>
            <w:shd w:val="clear" w:color="auto" w:fill="auto"/>
            <w:vAlign w:val="center"/>
          </w:tcPr>
          <w:p w:rsidR="00FC35C6" w:rsidRPr="00D54A3E" w:rsidRDefault="005F47E8" w:rsidP="00CE3055">
            <w:pPr>
              <w:spacing w:after="0" w:line="240" w:lineRule="auto"/>
              <w:jc w:val="center"/>
              <w:rPr>
                <w:rFonts w:ascii="Times New Roman" w:eastAsia="Times New Roman" w:hAnsi="Times New Roman"/>
                <w:sz w:val="24"/>
                <w:szCs w:val="24"/>
                <w:lang w:eastAsia="ru-RU"/>
              </w:rPr>
            </w:pPr>
            <w:r w:rsidRPr="00D54A3E">
              <w:rPr>
                <w:rFonts w:ascii="Times New Roman" w:eastAsia="Times New Roman" w:hAnsi="Times New Roman"/>
                <w:sz w:val="24"/>
                <w:szCs w:val="24"/>
                <w:lang w:eastAsia="ru-RU"/>
              </w:rPr>
              <w:t>1</w:t>
            </w:r>
          </w:p>
        </w:tc>
        <w:tc>
          <w:tcPr>
            <w:tcW w:w="1560" w:type="dxa"/>
            <w:shd w:val="clear" w:color="auto" w:fill="FFFFFF"/>
            <w:vAlign w:val="center"/>
          </w:tcPr>
          <w:p w:rsidR="00FC35C6" w:rsidRPr="00FC35C6" w:rsidRDefault="004C76B2" w:rsidP="00CE305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w:t>
            </w:r>
          </w:p>
        </w:tc>
      </w:tr>
      <w:tr w:rsidR="004C76B2" w:rsidRPr="00FC35C6" w:rsidTr="005F47E8">
        <w:trPr>
          <w:trHeight w:val="551"/>
        </w:trPr>
        <w:tc>
          <w:tcPr>
            <w:tcW w:w="3227" w:type="dxa"/>
            <w:vMerge/>
            <w:shd w:val="clear" w:color="auto" w:fill="FFFFFF"/>
            <w:vAlign w:val="center"/>
          </w:tcPr>
          <w:p w:rsidR="004C76B2" w:rsidRPr="00FC35C6" w:rsidRDefault="004C76B2" w:rsidP="004C76B2">
            <w:pPr>
              <w:spacing w:after="0" w:line="240" w:lineRule="auto"/>
              <w:rPr>
                <w:rFonts w:ascii="Times New Roman" w:eastAsia="Times New Roman" w:hAnsi="Times New Roman"/>
                <w:b/>
                <w:sz w:val="24"/>
                <w:szCs w:val="24"/>
                <w:lang w:eastAsia="ru-RU"/>
              </w:rPr>
            </w:pPr>
          </w:p>
        </w:tc>
        <w:tc>
          <w:tcPr>
            <w:tcW w:w="7796" w:type="dxa"/>
            <w:shd w:val="clear" w:color="auto" w:fill="FFFFFF"/>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r w:rsidRPr="00CC7894">
              <w:rPr>
                <w:rFonts w:ascii="Times New Roman" w:eastAsia="Times New Roman" w:hAnsi="Times New Roman"/>
                <w:b/>
                <w:i/>
                <w:iCs/>
                <w:sz w:val="24"/>
                <w:szCs w:val="24"/>
                <w:lang w:eastAsia="ru-RU"/>
              </w:rPr>
              <w:t xml:space="preserve">Практическая работа </w:t>
            </w:r>
            <w:r w:rsidRPr="00FC35C6">
              <w:rPr>
                <w:rFonts w:ascii="Times New Roman" w:eastAsia="Times New Roman" w:hAnsi="Times New Roman"/>
                <w:b/>
                <w:i/>
                <w:iCs/>
                <w:sz w:val="24"/>
                <w:szCs w:val="24"/>
                <w:lang w:eastAsia="ru-RU"/>
              </w:rPr>
              <w:t xml:space="preserve">№ </w:t>
            </w:r>
            <w:r>
              <w:rPr>
                <w:rFonts w:ascii="Times New Roman" w:eastAsia="Times New Roman" w:hAnsi="Times New Roman"/>
                <w:b/>
                <w:i/>
                <w:iCs/>
                <w:sz w:val="24"/>
                <w:szCs w:val="24"/>
                <w:lang w:eastAsia="ru-RU"/>
              </w:rPr>
              <w:t>6</w:t>
            </w:r>
            <w:r w:rsidRPr="00FC35C6">
              <w:rPr>
                <w:rFonts w:ascii="Times New Roman" w:eastAsia="Times New Roman" w:hAnsi="Times New Roman"/>
                <w:b/>
                <w:i/>
                <w:iCs/>
                <w:sz w:val="24"/>
                <w:szCs w:val="24"/>
                <w:lang w:eastAsia="ru-RU"/>
              </w:rPr>
              <w:t xml:space="preserve"> </w:t>
            </w:r>
            <w:r w:rsidRPr="00FC35C6">
              <w:rPr>
                <w:rFonts w:ascii="Times New Roman" w:eastAsia="Times New Roman" w:hAnsi="Times New Roman"/>
                <w:bCs/>
                <w:i/>
                <w:iCs/>
                <w:sz w:val="24"/>
                <w:szCs w:val="24"/>
                <w:lang w:eastAsia="ru-RU"/>
              </w:rPr>
              <w:t>по теме  «Изучение влияния электростатического поля на человека».</w:t>
            </w:r>
          </w:p>
        </w:tc>
        <w:tc>
          <w:tcPr>
            <w:tcW w:w="1559" w:type="dxa"/>
            <w:shd w:val="clear" w:color="auto" w:fill="auto"/>
            <w:vAlign w:val="center"/>
          </w:tcPr>
          <w:p w:rsidR="004C76B2" w:rsidRPr="00D54A3E" w:rsidRDefault="00D54A3E" w:rsidP="004C76B2">
            <w:pPr>
              <w:spacing w:after="0" w:line="240" w:lineRule="auto"/>
              <w:jc w:val="center"/>
              <w:rPr>
                <w:rFonts w:ascii="Times New Roman" w:eastAsia="Times New Roman" w:hAnsi="Times New Roman"/>
                <w:sz w:val="24"/>
                <w:szCs w:val="24"/>
                <w:lang w:eastAsia="ru-RU"/>
              </w:rPr>
            </w:pPr>
            <w:r w:rsidRPr="00D54A3E">
              <w:rPr>
                <w:rFonts w:ascii="Times New Roman" w:eastAsia="Times New Roman" w:hAnsi="Times New Roman"/>
                <w:sz w:val="24"/>
                <w:szCs w:val="24"/>
                <w:lang w:eastAsia="ru-RU"/>
              </w:rPr>
              <w:t>1</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w:t>
            </w:r>
          </w:p>
        </w:tc>
      </w:tr>
      <w:tr w:rsidR="004C76B2" w:rsidRPr="00FC35C6" w:rsidTr="005F47E8">
        <w:trPr>
          <w:trHeight w:val="112"/>
        </w:trPr>
        <w:tc>
          <w:tcPr>
            <w:tcW w:w="3227" w:type="dxa"/>
            <w:vMerge/>
            <w:shd w:val="clear" w:color="auto" w:fill="FFFFFF"/>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p>
        </w:tc>
        <w:tc>
          <w:tcPr>
            <w:tcW w:w="7796" w:type="dxa"/>
            <w:shd w:val="clear" w:color="auto" w:fill="FFFFFF"/>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b/>
                <w:sz w:val="24"/>
                <w:szCs w:val="24"/>
                <w:lang w:eastAsia="ru-RU"/>
              </w:rPr>
              <w:t>Самостоятельная работа</w:t>
            </w:r>
            <w:r w:rsidRPr="00FC35C6">
              <w:rPr>
                <w:rFonts w:ascii="Times New Roman" w:eastAsia="Times New Roman" w:hAnsi="Times New Roman"/>
                <w:sz w:val="24"/>
                <w:szCs w:val="24"/>
                <w:lang w:eastAsia="ru-RU"/>
              </w:rPr>
              <w:t xml:space="preserve">: систематическая проработка конспектов занятий, учебной и дополнительной литературы.  </w:t>
            </w:r>
          </w:p>
          <w:p w:rsidR="004C76B2" w:rsidRPr="00FC35C6" w:rsidRDefault="004C76B2" w:rsidP="004C76B2">
            <w:pPr>
              <w:spacing w:after="0" w:line="240" w:lineRule="auto"/>
              <w:jc w:val="both"/>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1. Домашняя практическая работа «Наблюдение явления электризации».</w:t>
            </w:r>
          </w:p>
          <w:p w:rsidR="004C76B2" w:rsidRPr="00FC35C6" w:rsidRDefault="004C76B2" w:rsidP="004C76B2">
            <w:pPr>
              <w:spacing w:after="0" w:line="240" w:lineRule="auto"/>
              <w:jc w:val="both"/>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2. Конспект по теме «Проявление и учет электризации в технике».</w:t>
            </w:r>
          </w:p>
        </w:tc>
        <w:tc>
          <w:tcPr>
            <w:tcW w:w="1559" w:type="dxa"/>
            <w:shd w:val="clear" w:color="auto" w:fill="auto"/>
            <w:vAlign w:val="center"/>
          </w:tcPr>
          <w:p w:rsidR="004C76B2" w:rsidRPr="00D54A3E" w:rsidRDefault="004C76B2" w:rsidP="004C76B2">
            <w:pPr>
              <w:spacing w:after="0" w:line="240" w:lineRule="auto"/>
              <w:jc w:val="center"/>
              <w:rPr>
                <w:rFonts w:ascii="Times New Roman" w:eastAsia="Times New Roman" w:hAnsi="Times New Roman"/>
                <w:sz w:val="24"/>
                <w:szCs w:val="24"/>
                <w:lang w:eastAsia="ru-RU"/>
              </w:rPr>
            </w:pPr>
            <w:r w:rsidRPr="00D54A3E">
              <w:rPr>
                <w:rFonts w:ascii="Times New Roman" w:eastAsia="Times New Roman" w:hAnsi="Times New Roman"/>
                <w:sz w:val="24"/>
                <w:szCs w:val="24"/>
                <w:lang w:eastAsia="ru-RU"/>
              </w:rPr>
              <w:t>2</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p>
        </w:tc>
      </w:tr>
      <w:tr w:rsidR="004C76B2" w:rsidRPr="00FC35C6" w:rsidTr="005F47E8">
        <w:trPr>
          <w:trHeight w:val="429"/>
        </w:trPr>
        <w:tc>
          <w:tcPr>
            <w:tcW w:w="14142" w:type="dxa"/>
            <w:gridSpan w:val="4"/>
            <w:shd w:val="clear" w:color="auto" w:fill="auto"/>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i/>
                <w:sz w:val="24"/>
                <w:szCs w:val="24"/>
                <w:u w:val="single"/>
                <w:lang w:eastAsia="ru-RU"/>
              </w:rPr>
              <w:t>Постоянный ток</w:t>
            </w:r>
            <w:r w:rsidRPr="00FC35C6">
              <w:rPr>
                <w:rFonts w:ascii="Times New Roman" w:eastAsia="Times New Roman" w:hAnsi="Times New Roman"/>
                <w:sz w:val="24"/>
                <w:szCs w:val="24"/>
                <w:lang w:eastAsia="ru-RU"/>
              </w:rPr>
              <w:t>. Постоянный электрический ток. Сила тока, напряжение, электрическое сопротивление. Закон Ома для участка цепи.</w:t>
            </w:r>
          </w:p>
        </w:tc>
      </w:tr>
      <w:tr w:rsidR="004C76B2" w:rsidRPr="00FC35C6" w:rsidTr="005F47E8">
        <w:trPr>
          <w:trHeight w:val="337"/>
        </w:trPr>
        <w:tc>
          <w:tcPr>
            <w:tcW w:w="3227" w:type="dxa"/>
            <w:vMerge w:val="restart"/>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sidRPr="00FC35C6">
              <w:rPr>
                <w:rFonts w:ascii="Times New Roman" w:eastAsia="Times New Roman" w:hAnsi="Times New Roman"/>
                <w:b/>
                <w:sz w:val="24"/>
                <w:szCs w:val="24"/>
                <w:lang w:eastAsia="ru-RU"/>
              </w:rPr>
              <w:t>Тема 3.2. Постоянный электрический ток.</w:t>
            </w:r>
          </w:p>
        </w:tc>
        <w:tc>
          <w:tcPr>
            <w:tcW w:w="7796" w:type="dxa"/>
            <w:shd w:val="clear" w:color="auto" w:fill="FFFFFF"/>
            <w:vAlign w:val="center"/>
          </w:tcPr>
          <w:p w:rsidR="004C76B2" w:rsidRPr="00FC35C6" w:rsidRDefault="004C76B2" w:rsidP="004C76B2">
            <w:pPr>
              <w:spacing w:after="0" w:line="240" w:lineRule="auto"/>
              <w:jc w:val="both"/>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Сила тока. Закон Ома для участка цепи. Сопротивление.</w:t>
            </w:r>
          </w:p>
        </w:tc>
        <w:tc>
          <w:tcPr>
            <w:tcW w:w="1559" w:type="dxa"/>
            <w:shd w:val="clear" w:color="auto" w:fill="auto"/>
            <w:vAlign w:val="center"/>
          </w:tcPr>
          <w:p w:rsidR="004C76B2" w:rsidRPr="003B5533" w:rsidRDefault="004C76B2" w:rsidP="004C76B2">
            <w:pPr>
              <w:spacing w:after="0" w:line="240" w:lineRule="auto"/>
              <w:jc w:val="center"/>
              <w:rPr>
                <w:rFonts w:ascii="Times New Roman" w:eastAsia="Times New Roman" w:hAnsi="Times New Roman"/>
                <w:sz w:val="24"/>
                <w:szCs w:val="24"/>
                <w:lang w:eastAsia="ru-RU"/>
              </w:rPr>
            </w:pPr>
            <w:r w:rsidRPr="003B5533">
              <w:rPr>
                <w:rFonts w:ascii="Times New Roman" w:eastAsia="Times New Roman" w:hAnsi="Times New Roman"/>
                <w:sz w:val="24"/>
                <w:szCs w:val="24"/>
                <w:lang w:eastAsia="ru-RU"/>
              </w:rPr>
              <w:t>1</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r>
      <w:tr w:rsidR="004C76B2" w:rsidRPr="00FC35C6" w:rsidTr="005F47E8">
        <w:trPr>
          <w:trHeight w:val="278"/>
        </w:trPr>
        <w:tc>
          <w:tcPr>
            <w:tcW w:w="3227" w:type="dxa"/>
            <w:vMerge/>
            <w:shd w:val="clear" w:color="auto" w:fill="FFFFFF"/>
            <w:vAlign w:val="center"/>
          </w:tcPr>
          <w:p w:rsidR="004C76B2" w:rsidRPr="00FC35C6" w:rsidRDefault="004C76B2" w:rsidP="004C76B2">
            <w:pPr>
              <w:spacing w:after="0" w:line="240" w:lineRule="auto"/>
              <w:rPr>
                <w:rFonts w:ascii="Times New Roman" w:eastAsia="Times New Roman" w:hAnsi="Times New Roman"/>
                <w:b/>
                <w:sz w:val="24"/>
                <w:szCs w:val="24"/>
                <w:lang w:eastAsia="ru-RU"/>
              </w:rPr>
            </w:pPr>
          </w:p>
        </w:tc>
        <w:tc>
          <w:tcPr>
            <w:tcW w:w="7796" w:type="dxa"/>
            <w:shd w:val="clear" w:color="auto" w:fill="FFFFFF"/>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r w:rsidRPr="00CC7894">
              <w:rPr>
                <w:rFonts w:ascii="Times New Roman" w:eastAsia="Times New Roman" w:hAnsi="Times New Roman"/>
                <w:b/>
                <w:i/>
                <w:iCs/>
                <w:sz w:val="24"/>
                <w:szCs w:val="24"/>
                <w:lang w:eastAsia="ru-RU"/>
              </w:rPr>
              <w:t xml:space="preserve">Практическая работа </w:t>
            </w:r>
            <w:r w:rsidRPr="00D20F46">
              <w:rPr>
                <w:rFonts w:ascii="Times New Roman" w:eastAsia="Times New Roman" w:hAnsi="Times New Roman"/>
                <w:i/>
                <w:sz w:val="24"/>
                <w:szCs w:val="24"/>
                <w:lang w:eastAsia="ru-RU"/>
              </w:rPr>
              <w:t>№ 7-8 «Изучени</w:t>
            </w:r>
            <w:r>
              <w:rPr>
                <w:rFonts w:ascii="Times New Roman" w:eastAsia="Times New Roman" w:hAnsi="Times New Roman"/>
                <w:i/>
                <w:sz w:val="24"/>
                <w:szCs w:val="24"/>
                <w:lang w:eastAsia="ru-RU"/>
              </w:rPr>
              <w:t>е и сборка электрических цепей;</w:t>
            </w:r>
            <w:r w:rsidRPr="00D20F46">
              <w:rPr>
                <w:rFonts w:ascii="Times New Roman" w:eastAsia="Times New Roman" w:hAnsi="Times New Roman"/>
                <w:i/>
                <w:iCs/>
                <w:sz w:val="24"/>
                <w:szCs w:val="24"/>
                <w:lang w:eastAsia="ru-RU"/>
              </w:rPr>
              <w:t xml:space="preserve"> </w:t>
            </w:r>
            <w:r w:rsidRPr="00D20F46">
              <w:rPr>
                <w:rFonts w:ascii="Times New Roman" w:eastAsia="Times New Roman" w:hAnsi="Times New Roman"/>
                <w:b/>
                <w:i/>
                <w:iCs/>
                <w:sz w:val="24"/>
                <w:szCs w:val="24"/>
                <w:lang w:eastAsia="ru-RU"/>
              </w:rPr>
              <w:t>Контрольный тестированный опрос</w:t>
            </w:r>
            <w:r w:rsidRPr="00D20F46">
              <w:rPr>
                <w:rFonts w:ascii="Times New Roman" w:eastAsia="Times New Roman" w:hAnsi="Times New Roman"/>
                <w:i/>
                <w:iCs/>
                <w:sz w:val="24"/>
                <w:szCs w:val="24"/>
                <w:lang w:eastAsia="ru-RU"/>
              </w:rPr>
              <w:t xml:space="preserve">  № 3 </w:t>
            </w:r>
            <w:r w:rsidRPr="00D20F46">
              <w:rPr>
                <w:rFonts w:ascii="Times New Roman" w:eastAsia="Times New Roman" w:hAnsi="Times New Roman"/>
                <w:bCs/>
                <w:i/>
                <w:iCs/>
                <w:sz w:val="24"/>
                <w:szCs w:val="24"/>
                <w:lang w:eastAsia="ru-RU"/>
              </w:rPr>
              <w:t>по теме «Электрический ток».</w:t>
            </w:r>
          </w:p>
        </w:tc>
        <w:tc>
          <w:tcPr>
            <w:tcW w:w="1559" w:type="dxa"/>
            <w:shd w:val="clear" w:color="auto" w:fill="auto"/>
            <w:vAlign w:val="center"/>
          </w:tcPr>
          <w:p w:rsidR="004C76B2" w:rsidRPr="00D54A3E" w:rsidRDefault="00D54A3E" w:rsidP="004C76B2">
            <w:pPr>
              <w:spacing w:after="0" w:line="240" w:lineRule="auto"/>
              <w:jc w:val="center"/>
              <w:rPr>
                <w:rFonts w:ascii="Times New Roman" w:eastAsia="Times New Roman" w:hAnsi="Times New Roman"/>
                <w:sz w:val="24"/>
                <w:szCs w:val="24"/>
                <w:lang w:eastAsia="ru-RU"/>
              </w:rPr>
            </w:pPr>
            <w:r w:rsidRPr="00D54A3E">
              <w:rPr>
                <w:rFonts w:ascii="Times New Roman" w:eastAsia="Times New Roman" w:hAnsi="Times New Roman"/>
                <w:sz w:val="24"/>
                <w:szCs w:val="24"/>
                <w:lang w:eastAsia="ru-RU"/>
              </w:rPr>
              <w:t>2</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4C76B2" w:rsidRPr="00FC35C6" w:rsidTr="005F47E8">
        <w:trPr>
          <w:trHeight w:val="278"/>
        </w:trPr>
        <w:tc>
          <w:tcPr>
            <w:tcW w:w="3227" w:type="dxa"/>
            <w:vMerge/>
            <w:shd w:val="clear" w:color="auto" w:fill="FFFFFF"/>
            <w:vAlign w:val="center"/>
          </w:tcPr>
          <w:p w:rsidR="004C76B2" w:rsidRPr="00FC35C6" w:rsidRDefault="004C76B2" w:rsidP="004C76B2">
            <w:pPr>
              <w:spacing w:after="0" w:line="240" w:lineRule="auto"/>
              <w:rPr>
                <w:rFonts w:ascii="Times New Roman" w:eastAsia="Times New Roman" w:hAnsi="Times New Roman"/>
                <w:b/>
                <w:sz w:val="24"/>
                <w:szCs w:val="24"/>
                <w:lang w:eastAsia="ru-RU"/>
              </w:rPr>
            </w:pPr>
          </w:p>
        </w:tc>
        <w:tc>
          <w:tcPr>
            <w:tcW w:w="7796" w:type="dxa"/>
            <w:shd w:val="clear" w:color="auto" w:fill="FFFFFF"/>
            <w:vAlign w:val="center"/>
          </w:tcPr>
          <w:p w:rsidR="004C76B2" w:rsidRPr="00FC35C6" w:rsidRDefault="004C76B2" w:rsidP="004C76B2">
            <w:pPr>
              <w:spacing w:after="0" w:line="240" w:lineRule="auto"/>
              <w:jc w:val="both"/>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Работа и мощность тока. Количество теплоты.</w:t>
            </w:r>
            <w:r w:rsidRPr="00D20F46">
              <w:rPr>
                <w:rFonts w:ascii="Times New Roman" w:eastAsia="Times New Roman" w:hAnsi="Times New Roman"/>
                <w:sz w:val="24"/>
                <w:szCs w:val="24"/>
                <w:lang w:eastAsia="ru-RU"/>
              </w:rPr>
              <w:t xml:space="preserve"> Решение задач на основные законы постоянного тока.</w:t>
            </w:r>
          </w:p>
        </w:tc>
        <w:tc>
          <w:tcPr>
            <w:tcW w:w="1559" w:type="dxa"/>
            <w:shd w:val="clear" w:color="auto" w:fill="auto"/>
            <w:vAlign w:val="center"/>
          </w:tcPr>
          <w:p w:rsidR="004C76B2" w:rsidRPr="00FC35C6" w:rsidRDefault="00D54A3E" w:rsidP="004C76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r>
      <w:tr w:rsidR="004C76B2" w:rsidRPr="00FC35C6" w:rsidTr="005F47E8">
        <w:trPr>
          <w:trHeight w:val="112"/>
        </w:trPr>
        <w:tc>
          <w:tcPr>
            <w:tcW w:w="3227" w:type="dxa"/>
            <w:vMerge/>
            <w:shd w:val="clear" w:color="auto" w:fill="FFFFFF"/>
            <w:vAlign w:val="center"/>
          </w:tcPr>
          <w:p w:rsidR="004C76B2" w:rsidRPr="00FC35C6" w:rsidRDefault="004C76B2" w:rsidP="004C76B2">
            <w:pPr>
              <w:spacing w:after="0" w:line="240" w:lineRule="auto"/>
              <w:rPr>
                <w:rFonts w:ascii="Times New Roman" w:eastAsia="Times New Roman" w:hAnsi="Times New Roman"/>
                <w:b/>
                <w:sz w:val="24"/>
                <w:szCs w:val="24"/>
                <w:lang w:eastAsia="ru-RU"/>
              </w:rPr>
            </w:pPr>
          </w:p>
        </w:tc>
        <w:tc>
          <w:tcPr>
            <w:tcW w:w="7796" w:type="dxa"/>
            <w:shd w:val="clear" w:color="auto" w:fill="FFFFFF"/>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b/>
                <w:sz w:val="24"/>
                <w:szCs w:val="24"/>
                <w:lang w:eastAsia="ru-RU"/>
              </w:rPr>
              <w:t>Самостоятельная работа</w:t>
            </w:r>
            <w:r w:rsidRPr="00FC35C6">
              <w:rPr>
                <w:rFonts w:ascii="Times New Roman" w:eastAsia="Times New Roman" w:hAnsi="Times New Roman"/>
                <w:sz w:val="24"/>
                <w:szCs w:val="24"/>
                <w:lang w:eastAsia="ru-RU"/>
              </w:rPr>
              <w:t xml:space="preserve">: систематическая проработка конспектов занятий, учебной и дополнительной литературы.  </w:t>
            </w:r>
          </w:p>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Индивидуальный проект «Применение теплового действия электрического тока». Доклад «Электроизмерительные приборы».</w:t>
            </w:r>
          </w:p>
        </w:tc>
        <w:tc>
          <w:tcPr>
            <w:tcW w:w="1559" w:type="dxa"/>
            <w:shd w:val="clear" w:color="auto" w:fill="auto"/>
            <w:vAlign w:val="center"/>
          </w:tcPr>
          <w:p w:rsidR="004C76B2" w:rsidRPr="00D54A3E" w:rsidRDefault="00D54A3E" w:rsidP="004C76B2">
            <w:pPr>
              <w:spacing w:after="0" w:line="240" w:lineRule="auto"/>
              <w:jc w:val="center"/>
              <w:rPr>
                <w:rFonts w:ascii="Times New Roman" w:eastAsia="Times New Roman" w:hAnsi="Times New Roman"/>
                <w:sz w:val="24"/>
                <w:szCs w:val="24"/>
                <w:lang w:eastAsia="ru-RU"/>
              </w:rPr>
            </w:pPr>
            <w:r w:rsidRPr="00D54A3E">
              <w:rPr>
                <w:rFonts w:ascii="Times New Roman" w:eastAsia="Times New Roman" w:hAnsi="Times New Roman"/>
                <w:sz w:val="24"/>
                <w:szCs w:val="24"/>
                <w:lang w:eastAsia="ru-RU"/>
              </w:rPr>
              <w:t>1</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p>
        </w:tc>
      </w:tr>
      <w:tr w:rsidR="004C76B2" w:rsidRPr="00FC35C6" w:rsidTr="005F47E8">
        <w:trPr>
          <w:trHeight w:val="112"/>
        </w:trPr>
        <w:tc>
          <w:tcPr>
            <w:tcW w:w="14142" w:type="dxa"/>
            <w:gridSpan w:val="4"/>
            <w:shd w:val="clear" w:color="auto" w:fill="auto"/>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i/>
                <w:sz w:val="24"/>
                <w:szCs w:val="24"/>
                <w:lang w:eastAsia="ru-RU"/>
              </w:rPr>
              <w:t>Магнитное поле</w:t>
            </w:r>
            <w:r w:rsidRPr="00FC35C6">
              <w:rPr>
                <w:rFonts w:ascii="Times New Roman" w:eastAsia="Times New Roman" w:hAnsi="Times New Roman"/>
                <w:sz w:val="24"/>
                <w:szCs w:val="24"/>
                <w:lang w:eastAsia="ru-RU"/>
              </w:rPr>
              <w:t xml:space="preserve">. Магнитное поле и его основные характеристики. Действие магнитного поля на проводник с током. Закон Ампера. Электродвигатель. Сила Лоренца. </w:t>
            </w:r>
          </w:p>
        </w:tc>
      </w:tr>
      <w:tr w:rsidR="00D54A3E" w:rsidRPr="00FC35C6" w:rsidTr="00D54A3E">
        <w:trPr>
          <w:trHeight w:val="552"/>
        </w:trPr>
        <w:tc>
          <w:tcPr>
            <w:tcW w:w="3227" w:type="dxa"/>
            <w:vMerge w:val="restart"/>
            <w:shd w:val="clear" w:color="auto" w:fill="FFFFFF"/>
            <w:vAlign w:val="center"/>
          </w:tcPr>
          <w:p w:rsidR="00D54A3E" w:rsidRPr="00FC35C6" w:rsidRDefault="00D54A3E" w:rsidP="004C76B2">
            <w:pPr>
              <w:spacing w:after="0" w:line="240" w:lineRule="auto"/>
              <w:jc w:val="center"/>
              <w:rPr>
                <w:rFonts w:ascii="Times New Roman" w:eastAsia="Times New Roman" w:hAnsi="Times New Roman"/>
                <w:b/>
                <w:sz w:val="24"/>
                <w:szCs w:val="24"/>
                <w:lang w:eastAsia="ru-RU"/>
              </w:rPr>
            </w:pPr>
            <w:r w:rsidRPr="00FC35C6">
              <w:rPr>
                <w:rFonts w:ascii="Times New Roman" w:eastAsia="Times New Roman" w:hAnsi="Times New Roman"/>
                <w:b/>
                <w:sz w:val="24"/>
                <w:szCs w:val="24"/>
                <w:lang w:eastAsia="ru-RU"/>
              </w:rPr>
              <w:t>Тема 3.3. Магнитное поле.</w:t>
            </w:r>
          </w:p>
          <w:p w:rsidR="00D54A3E" w:rsidRPr="00FC35C6" w:rsidRDefault="00D54A3E" w:rsidP="004C76B2">
            <w:pPr>
              <w:spacing w:after="0" w:line="240" w:lineRule="auto"/>
              <w:rPr>
                <w:rFonts w:ascii="Times New Roman" w:eastAsia="Times New Roman" w:hAnsi="Times New Roman"/>
                <w:b/>
                <w:sz w:val="24"/>
                <w:szCs w:val="24"/>
                <w:lang w:eastAsia="ru-RU"/>
              </w:rPr>
            </w:pPr>
          </w:p>
        </w:tc>
        <w:tc>
          <w:tcPr>
            <w:tcW w:w="7796" w:type="dxa"/>
            <w:tcBorders>
              <w:bottom w:val="single" w:sz="4" w:space="0" w:color="auto"/>
            </w:tcBorders>
            <w:shd w:val="clear" w:color="auto" w:fill="FFFFFF"/>
            <w:vAlign w:val="center"/>
          </w:tcPr>
          <w:p w:rsidR="00D54A3E" w:rsidRPr="00FC35C6" w:rsidRDefault="00D54A3E"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 xml:space="preserve">Взаимодействие токов. Магнитное поле. Индукция магнитного поля. Действие магнитного поля. </w:t>
            </w:r>
          </w:p>
        </w:tc>
        <w:tc>
          <w:tcPr>
            <w:tcW w:w="1559" w:type="dxa"/>
            <w:shd w:val="clear" w:color="auto" w:fill="auto"/>
            <w:vAlign w:val="center"/>
          </w:tcPr>
          <w:p w:rsidR="00D54A3E" w:rsidRPr="003B5533" w:rsidRDefault="00D54A3E" w:rsidP="004C76B2">
            <w:pPr>
              <w:spacing w:after="0" w:line="240" w:lineRule="auto"/>
              <w:jc w:val="center"/>
              <w:rPr>
                <w:rFonts w:ascii="Times New Roman" w:eastAsia="Times New Roman" w:hAnsi="Times New Roman"/>
                <w:sz w:val="24"/>
                <w:szCs w:val="24"/>
                <w:lang w:eastAsia="ru-RU"/>
              </w:rPr>
            </w:pPr>
            <w:r w:rsidRPr="003B5533">
              <w:rPr>
                <w:rFonts w:ascii="Times New Roman" w:eastAsia="Times New Roman" w:hAnsi="Times New Roman"/>
                <w:sz w:val="24"/>
                <w:szCs w:val="24"/>
                <w:lang w:eastAsia="ru-RU"/>
              </w:rPr>
              <w:t>1</w:t>
            </w:r>
          </w:p>
        </w:tc>
        <w:tc>
          <w:tcPr>
            <w:tcW w:w="1560" w:type="dxa"/>
            <w:shd w:val="clear" w:color="auto" w:fill="FFFFFF"/>
            <w:vAlign w:val="center"/>
          </w:tcPr>
          <w:p w:rsidR="00D54A3E" w:rsidRPr="00FC35C6" w:rsidRDefault="00D54A3E" w:rsidP="004C76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r>
      <w:tr w:rsidR="00D54A3E" w:rsidRPr="00FC35C6" w:rsidTr="00D54A3E">
        <w:trPr>
          <w:trHeight w:val="304"/>
        </w:trPr>
        <w:tc>
          <w:tcPr>
            <w:tcW w:w="3227" w:type="dxa"/>
            <w:vMerge/>
            <w:shd w:val="clear" w:color="auto" w:fill="FFFFFF"/>
            <w:vAlign w:val="center"/>
          </w:tcPr>
          <w:p w:rsidR="00D54A3E" w:rsidRPr="00FC35C6" w:rsidRDefault="00D54A3E" w:rsidP="004C76B2">
            <w:pPr>
              <w:spacing w:after="0" w:line="240" w:lineRule="auto"/>
              <w:jc w:val="center"/>
              <w:rPr>
                <w:rFonts w:ascii="Times New Roman" w:eastAsia="Times New Roman" w:hAnsi="Times New Roman"/>
                <w:b/>
                <w:sz w:val="24"/>
                <w:szCs w:val="24"/>
                <w:lang w:eastAsia="ru-RU"/>
              </w:rPr>
            </w:pPr>
          </w:p>
        </w:tc>
        <w:tc>
          <w:tcPr>
            <w:tcW w:w="7796" w:type="dxa"/>
            <w:tcBorders>
              <w:bottom w:val="single" w:sz="4" w:space="0" w:color="auto"/>
            </w:tcBorders>
            <w:shd w:val="clear" w:color="auto" w:fill="FFFFFF"/>
            <w:vAlign w:val="center"/>
          </w:tcPr>
          <w:p w:rsidR="00D54A3E" w:rsidRPr="00FC35C6" w:rsidRDefault="00D54A3E"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Закон Ампера. Сила Лоренца.</w:t>
            </w:r>
          </w:p>
        </w:tc>
        <w:tc>
          <w:tcPr>
            <w:tcW w:w="1559" w:type="dxa"/>
            <w:shd w:val="clear" w:color="auto" w:fill="auto"/>
            <w:vAlign w:val="center"/>
          </w:tcPr>
          <w:p w:rsidR="00D54A3E" w:rsidRPr="003B5533" w:rsidRDefault="00D54A3E" w:rsidP="004C76B2">
            <w:pPr>
              <w:spacing w:after="0" w:line="240" w:lineRule="auto"/>
              <w:jc w:val="center"/>
              <w:rPr>
                <w:rFonts w:ascii="Times New Roman" w:eastAsia="Times New Roman" w:hAnsi="Times New Roman"/>
                <w:sz w:val="24"/>
                <w:szCs w:val="24"/>
                <w:lang w:eastAsia="ru-RU"/>
              </w:rPr>
            </w:pPr>
            <w:r w:rsidRPr="003B5533">
              <w:rPr>
                <w:rFonts w:ascii="Times New Roman" w:eastAsia="Times New Roman" w:hAnsi="Times New Roman"/>
                <w:sz w:val="24"/>
                <w:szCs w:val="24"/>
                <w:lang w:eastAsia="ru-RU"/>
              </w:rPr>
              <w:t>1</w:t>
            </w:r>
          </w:p>
        </w:tc>
        <w:tc>
          <w:tcPr>
            <w:tcW w:w="1560" w:type="dxa"/>
            <w:shd w:val="clear" w:color="auto" w:fill="FFFFFF"/>
            <w:vAlign w:val="center"/>
          </w:tcPr>
          <w:p w:rsidR="00D54A3E" w:rsidRPr="00FC35C6" w:rsidRDefault="00D54A3E" w:rsidP="004C76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D54A3E" w:rsidRPr="00FC35C6" w:rsidTr="005F47E8">
        <w:trPr>
          <w:trHeight w:val="115"/>
        </w:trPr>
        <w:tc>
          <w:tcPr>
            <w:tcW w:w="3227" w:type="dxa"/>
            <w:vMerge/>
            <w:shd w:val="clear" w:color="auto" w:fill="FFFFFF"/>
            <w:vAlign w:val="center"/>
          </w:tcPr>
          <w:p w:rsidR="00D54A3E" w:rsidRPr="00FC35C6" w:rsidRDefault="00D54A3E" w:rsidP="004C76B2">
            <w:pPr>
              <w:spacing w:after="0" w:line="240" w:lineRule="auto"/>
              <w:rPr>
                <w:rFonts w:ascii="Times New Roman" w:eastAsia="Times New Roman" w:hAnsi="Times New Roman"/>
                <w:sz w:val="24"/>
                <w:szCs w:val="24"/>
                <w:lang w:eastAsia="ru-RU"/>
              </w:rPr>
            </w:pPr>
          </w:p>
        </w:tc>
        <w:tc>
          <w:tcPr>
            <w:tcW w:w="7796" w:type="dxa"/>
            <w:shd w:val="clear" w:color="auto" w:fill="FFFFFF"/>
            <w:vAlign w:val="center"/>
          </w:tcPr>
          <w:p w:rsidR="00D54A3E" w:rsidRPr="00FC35C6" w:rsidRDefault="00D54A3E"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 xml:space="preserve">Электромагнитная  индукция. Закон электромагнитной индукции. </w:t>
            </w:r>
          </w:p>
        </w:tc>
        <w:tc>
          <w:tcPr>
            <w:tcW w:w="1559" w:type="dxa"/>
            <w:shd w:val="clear" w:color="auto" w:fill="auto"/>
            <w:vAlign w:val="center"/>
          </w:tcPr>
          <w:p w:rsidR="00D54A3E" w:rsidRPr="00FC35C6" w:rsidRDefault="00D54A3E" w:rsidP="004C76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60" w:type="dxa"/>
            <w:shd w:val="clear" w:color="auto" w:fill="FFFFFF"/>
            <w:vAlign w:val="center"/>
          </w:tcPr>
          <w:p w:rsidR="00D54A3E" w:rsidRPr="00FC35C6" w:rsidRDefault="00D54A3E" w:rsidP="004C76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D54A3E" w:rsidRPr="00FC35C6" w:rsidTr="005F47E8">
        <w:trPr>
          <w:trHeight w:val="115"/>
        </w:trPr>
        <w:tc>
          <w:tcPr>
            <w:tcW w:w="3227" w:type="dxa"/>
            <w:vMerge/>
            <w:shd w:val="clear" w:color="auto" w:fill="FFFFFF"/>
            <w:vAlign w:val="center"/>
          </w:tcPr>
          <w:p w:rsidR="00D54A3E" w:rsidRPr="00FC35C6" w:rsidRDefault="00D54A3E" w:rsidP="004C76B2">
            <w:pPr>
              <w:spacing w:after="0" w:line="240" w:lineRule="auto"/>
              <w:rPr>
                <w:rFonts w:ascii="Times New Roman" w:eastAsia="Times New Roman" w:hAnsi="Times New Roman"/>
                <w:sz w:val="24"/>
                <w:szCs w:val="24"/>
                <w:lang w:eastAsia="ru-RU"/>
              </w:rPr>
            </w:pPr>
          </w:p>
        </w:tc>
        <w:tc>
          <w:tcPr>
            <w:tcW w:w="7796" w:type="dxa"/>
            <w:shd w:val="clear" w:color="auto" w:fill="FFFFFF"/>
            <w:vAlign w:val="center"/>
          </w:tcPr>
          <w:p w:rsidR="00D54A3E" w:rsidRPr="00FC35C6" w:rsidRDefault="00D54A3E" w:rsidP="004C76B2">
            <w:pPr>
              <w:spacing w:after="0" w:line="240" w:lineRule="auto"/>
              <w:rPr>
                <w:rFonts w:ascii="Times New Roman" w:eastAsia="Times New Roman" w:hAnsi="Times New Roman"/>
                <w:sz w:val="24"/>
                <w:szCs w:val="24"/>
                <w:lang w:eastAsia="ru-RU"/>
              </w:rPr>
            </w:pPr>
            <w:r w:rsidRPr="00CC7894">
              <w:rPr>
                <w:rFonts w:ascii="Times New Roman" w:eastAsia="Times New Roman" w:hAnsi="Times New Roman"/>
                <w:b/>
                <w:i/>
                <w:iCs/>
                <w:sz w:val="24"/>
                <w:szCs w:val="24"/>
                <w:lang w:eastAsia="ru-RU"/>
              </w:rPr>
              <w:t xml:space="preserve">Практическая работа </w:t>
            </w:r>
            <w:r w:rsidRPr="00FC35C6">
              <w:rPr>
                <w:rFonts w:ascii="Times New Roman" w:eastAsia="Times New Roman" w:hAnsi="Times New Roman"/>
                <w:b/>
                <w:i/>
                <w:sz w:val="24"/>
                <w:szCs w:val="24"/>
                <w:lang w:eastAsia="ru-RU"/>
              </w:rPr>
              <w:t>№</w:t>
            </w:r>
            <w:r>
              <w:rPr>
                <w:rFonts w:ascii="Times New Roman" w:eastAsia="Times New Roman" w:hAnsi="Times New Roman"/>
                <w:b/>
                <w:i/>
                <w:sz w:val="24"/>
                <w:szCs w:val="24"/>
                <w:lang w:eastAsia="ru-RU"/>
              </w:rPr>
              <w:t>9</w:t>
            </w:r>
            <w:r w:rsidRPr="00FC35C6">
              <w:rPr>
                <w:rFonts w:ascii="Times New Roman" w:eastAsia="Times New Roman" w:hAnsi="Times New Roman"/>
                <w:b/>
                <w:i/>
                <w:sz w:val="24"/>
                <w:szCs w:val="24"/>
                <w:lang w:eastAsia="ru-RU"/>
              </w:rPr>
              <w:t xml:space="preserve"> </w:t>
            </w:r>
            <w:r w:rsidRPr="00FC35C6">
              <w:rPr>
                <w:rFonts w:ascii="Times New Roman" w:eastAsia="Times New Roman" w:hAnsi="Times New Roman"/>
                <w:bCs/>
                <w:i/>
                <w:sz w:val="24"/>
                <w:szCs w:val="24"/>
                <w:lang w:eastAsia="ru-RU"/>
              </w:rPr>
              <w:t>по теме «Изучение явления ЭМИ».</w:t>
            </w:r>
          </w:p>
        </w:tc>
        <w:tc>
          <w:tcPr>
            <w:tcW w:w="1559" w:type="dxa"/>
            <w:shd w:val="clear" w:color="auto" w:fill="auto"/>
            <w:vAlign w:val="center"/>
          </w:tcPr>
          <w:p w:rsidR="00D54A3E" w:rsidRPr="00D54A3E" w:rsidRDefault="00D54A3E" w:rsidP="004C76B2">
            <w:pPr>
              <w:spacing w:after="0" w:line="240" w:lineRule="auto"/>
              <w:jc w:val="center"/>
              <w:rPr>
                <w:rFonts w:ascii="Times New Roman" w:eastAsia="Times New Roman" w:hAnsi="Times New Roman"/>
                <w:sz w:val="24"/>
                <w:szCs w:val="24"/>
                <w:lang w:eastAsia="ru-RU"/>
              </w:rPr>
            </w:pPr>
            <w:r w:rsidRPr="00D54A3E">
              <w:rPr>
                <w:rFonts w:ascii="Times New Roman" w:eastAsia="Times New Roman" w:hAnsi="Times New Roman"/>
                <w:sz w:val="24"/>
                <w:szCs w:val="24"/>
                <w:lang w:eastAsia="ru-RU"/>
              </w:rPr>
              <w:t>1</w:t>
            </w:r>
          </w:p>
        </w:tc>
        <w:tc>
          <w:tcPr>
            <w:tcW w:w="1560" w:type="dxa"/>
            <w:shd w:val="clear" w:color="auto" w:fill="FFFFFF"/>
            <w:vAlign w:val="center"/>
          </w:tcPr>
          <w:p w:rsidR="00D54A3E" w:rsidRPr="00FC35C6" w:rsidRDefault="00D54A3E" w:rsidP="004C76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D54A3E" w:rsidRPr="00FC35C6" w:rsidTr="005F47E8">
        <w:trPr>
          <w:trHeight w:val="112"/>
        </w:trPr>
        <w:tc>
          <w:tcPr>
            <w:tcW w:w="3227" w:type="dxa"/>
            <w:vMerge/>
            <w:shd w:val="clear" w:color="auto" w:fill="FFFFFF"/>
            <w:vAlign w:val="center"/>
          </w:tcPr>
          <w:p w:rsidR="00D54A3E" w:rsidRPr="00FC35C6" w:rsidRDefault="00D54A3E" w:rsidP="004C76B2">
            <w:pPr>
              <w:spacing w:after="0" w:line="240" w:lineRule="auto"/>
              <w:rPr>
                <w:rFonts w:ascii="Times New Roman" w:eastAsia="Times New Roman" w:hAnsi="Times New Roman"/>
                <w:sz w:val="24"/>
                <w:szCs w:val="24"/>
                <w:lang w:eastAsia="ru-RU"/>
              </w:rPr>
            </w:pPr>
          </w:p>
        </w:tc>
        <w:tc>
          <w:tcPr>
            <w:tcW w:w="7796" w:type="dxa"/>
            <w:shd w:val="clear" w:color="auto" w:fill="FFFFFF"/>
            <w:vAlign w:val="center"/>
          </w:tcPr>
          <w:p w:rsidR="00D54A3E" w:rsidRPr="00FC35C6" w:rsidRDefault="00D54A3E"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b/>
                <w:sz w:val="24"/>
                <w:szCs w:val="24"/>
                <w:lang w:eastAsia="ru-RU"/>
              </w:rPr>
              <w:t>Самостоятельная работа</w:t>
            </w:r>
            <w:r w:rsidRPr="00FC35C6">
              <w:rPr>
                <w:rFonts w:ascii="Times New Roman" w:eastAsia="Times New Roman" w:hAnsi="Times New Roman"/>
                <w:sz w:val="24"/>
                <w:szCs w:val="24"/>
                <w:lang w:eastAsia="ru-RU"/>
              </w:rPr>
              <w:t>: систематическая проработка конспектов занятий, учебной и дополнительной литературы, работа с интернет - источниками.  Конспект по теме «Магнитное поле Земли».</w:t>
            </w:r>
          </w:p>
          <w:p w:rsidR="00D54A3E" w:rsidRPr="00FC35C6" w:rsidRDefault="00D54A3E" w:rsidP="004C76B2">
            <w:pPr>
              <w:spacing w:after="0" w:line="240" w:lineRule="auto"/>
              <w:ind w:left="34"/>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Индивидуальный проект: «</w:t>
            </w:r>
            <w:proofErr w:type="spellStart"/>
            <w:r w:rsidRPr="00FC35C6">
              <w:rPr>
                <w:rFonts w:ascii="Times New Roman" w:eastAsia="Times New Roman" w:hAnsi="Times New Roman"/>
                <w:sz w:val="24"/>
                <w:szCs w:val="24"/>
                <w:lang w:eastAsia="ru-RU"/>
              </w:rPr>
              <w:t>Эмилий</w:t>
            </w:r>
            <w:proofErr w:type="spellEnd"/>
            <w:r w:rsidRPr="00FC35C6">
              <w:rPr>
                <w:rFonts w:ascii="Times New Roman" w:eastAsia="Times New Roman" w:hAnsi="Times New Roman"/>
                <w:sz w:val="24"/>
                <w:szCs w:val="24"/>
                <w:lang w:eastAsia="ru-RU"/>
              </w:rPr>
              <w:t xml:space="preserve"> </w:t>
            </w:r>
            <w:proofErr w:type="spellStart"/>
            <w:r w:rsidRPr="00FC35C6">
              <w:rPr>
                <w:rFonts w:ascii="Times New Roman" w:eastAsia="Times New Roman" w:hAnsi="Times New Roman"/>
                <w:sz w:val="24"/>
                <w:szCs w:val="24"/>
                <w:lang w:eastAsia="ru-RU"/>
              </w:rPr>
              <w:t>Христианович</w:t>
            </w:r>
            <w:proofErr w:type="spellEnd"/>
            <w:r w:rsidRPr="00FC35C6">
              <w:rPr>
                <w:rFonts w:ascii="Times New Roman" w:eastAsia="Times New Roman" w:hAnsi="Times New Roman"/>
                <w:sz w:val="24"/>
                <w:szCs w:val="24"/>
                <w:lang w:eastAsia="ru-RU"/>
              </w:rPr>
              <w:t xml:space="preserve"> </w:t>
            </w:r>
            <w:proofErr w:type="spellStart"/>
            <w:r w:rsidRPr="00FC35C6">
              <w:rPr>
                <w:rFonts w:ascii="Times New Roman" w:eastAsia="Times New Roman" w:hAnsi="Times New Roman"/>
                <w:sz w:val="24"/>
                <w:szCs w:val="24"/>
                <w:lang w:eastAsia="ru-RU"/>
              </w:rPr>
              <w:t>Ленц</w:t>
            </w:r>
            <w:proofErr w:type="spellEnd"/>
            <w:r w:rsidRPr="00FC35C6">
              <w:rPr>
                <w:rFonts w:ascii="Times New Roman" w:eastAsia="Times New Roman" w:hAnsi="Times New Roman"/>
                <w:sz w:val="24"/>
                <w:szCs w:val="24"/>
                <w:lang w:eastAsia="ru-RU"/>
              </w:rPr>
              <w:t xml:space="preserve">  — русский физик», «Никола Тесла: жизнь и необычайные открытия».</w:t>
            </w:r>
          </w:p>
        </w:tc>
        <w:tc>
          <w:tcPr>
            <w:tcW w:w="1559" w:type="dxa"/>
            <w:shd w:val="clear" w:color="auto" w:fill="auto"/>
            <w:vAlign w:val="center"/>
          </w:tcPr>
          <w:p w:rsidR="00D54A3E" w:rsidRPr="00D54A3E" w:rsidRDefault="00D54A3E" w:rsidP="004C76B2">
            <w:pPr>
              <w:spacing w:after="0" w:line="240" w:lineRule="auto"/>
              <w:jc w:val="center"/>
              <w:rPr>
                <w:rFonts w:ascii="Times New Roman" w:eastAsia="Times New Roman" w:hAnsi="Times New Roman"/>
                <w:sz w:val="24"/>
                <w:szCs w:val="24"/>
                <w:lang w:eastAsia="ru-RU"/>
              </w:rPr>
            </w:pPr>
            <w:r w:rsidRPr="00D54A3E">
              <w:rPr>
                <w:rFonts w:ascii="Times New Roman" w:eastAsia="Times New Roman" w:hAnsi="Times New Roman"/>
                <w:sz w:val="24"/>
                <w:szCs w:val="24"/>
                <w:lang w:eastAsia="ru-RU"/>
              </w:rPr>
              <w:t>2</w:t>
            </w:r>
          </w:p>
        </w:tc>
        <w:tc>
          <w:tcPr>
            <w:tcW w:w="1560" w:type="dxa"/>
            <w:shd w:val="clear" w:color="auto" w:fill="FFFFFF"/>
            <w:vAlign w:val="center"/>
          </w:tcPr>
          <w:p w:rsidR="00D54A3E" w:rsidRPr="00FC35C6" w:rsidRDefault="00D54A3E" w:rsidP="004C76B2">
            <w:pPr>
              <w:spacing w:after="0" w:line="240" w:lineRule="auto"/>
              <w:jc w:val="center"/>
              <w:rPr>
                <w:rFonts w:ascii="Times New Roman" w:eastAsia="Times New Roman" w:hAnsi="Times New Roman"/>
                <w:b/>
                <w:sz w:val="24"/>
                <w:szCs w:val="24"/>
                <w:lang w:eastAsia="ru-RU"/>
              </w:rPr>
            </w:pPr>
          </w:p>
        </w:tc>
      </w:tr>
      <w:tr w:rsidR="00D54A3E" w:rsidRPr="00FC35C6" w:rsidTr="005F47E8">
        <w:trPr>
          <w:trHeight w:val="112"/>
        </w:trPr>
        <w:tc>
          <w:tcPr>
            <w:tcW w:w="3227" w:type="dxa"/>
            <w:vMerge/>
            <w:shd w:val="clear" w:color="auto" w:fill="FFFFFF"/>
            <w:vAlign w:val="center"/>
          </w:tcPr>
          <w:p w:rsidR="00D54A3E" w:rsidRPr="00FC35C6" w:rsidRDefault="00D54A3E" w:rsidP="004C76B2">
            <w:pPr>
              <w:spacing w:after="0" w:line="240" w:lineRule="auto"/>
              <w:rPr>
                <w:rFonts w:ascii="Times New Roman" w:eastAsia="Times New Roman" w:hAnsi="Times New Roman"/>
                <w:sz w:val="24"/>
                <w:szCs w:val="24"/>
                <w:lang w:eastAsia="ru-RU"/>
              </w:rPr>
            </w:pPr>
          </w:p>
        </w:tc>
        <w:tc>
          <w:tcPr>
            <w:tcW w:w="7796" w:type="dxa"/>
            <w:shd w:val="clear" w:color="auto" w:fill="FFFFFF"/>
            <w:vAlign w:val="center"/>
          </w:tcPr>
          <w:p w:rsidR="00D54A3E" w:rsidRPr="00FC35C6" w:rsidRDefault="00D54A3E" w:rsidP="004C76B2">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Консультация</w:t>
            </w:r>
          </w:p>
        </w:tc>
        <w:tc>
          <w:tcPr>
            <w:tcW w:w="1559" w:type="dxa"/>
            <w:shd w:val="clear" w:color="auto" w:fill="auto"/>
            <w:vAlign w:val="center"/>
          </w:tcPr>
          <w:p w:rsidR="00D54A3E" w:rsidRPr="00D54A3E" w:rsidRDefault="00D54A3E" w:rsidP="004C76B2">
            <w:pPr>
              <w:spacing w:after="0" w:line="240" w:lineRule="auto"/>
              <w:jc w:val="center"/>
              <w:rPr>
                <w:rFonts w:ascii="Times New Roman" w:eastAsia="Times New Roman" w:hAnsi="Times New Roman"/>
                <w:sz w:val="24"/>
                <w:szCs w:val="24"/>
                <w:lang w:eastAsia="ru-RU"/>
              </w:rPr>
            </w:pPr>
            <w:r w:rsidRPr="00D54A3E">
              <w:rPr>
                <w:rFonts w:ascii="Times New Roman" w:eastAsia="Times New Roman" w:hAnsi="Times New Roman"/>
                <w:sz w:val="24"/>
                <w:szCs w:val="24"/>
                <w:lang w:eastAsia="ru-RU"/>
              </w:rPr>
              <w:t>1</w:t>
            </w:r>
          </w:p>
        </w:tc>
        <w:tc>
          <w:tcPr>
            <w:tcW w:w="1560" w:type="dxa"/>
            <w:shd w:val="clear" w:color="auto" w:fill="FFFFFF"/>
            <w:vAlign w:val="center"/>
          </w:tcPr>
          <w:p w:rsidR="00D54A3E" w:rsidRPr="00FC35C6" w:rsidRDefault="00D54A3E" w:rsidP="004C76B2">
            <w:pPr>
              <w:spacing w:after="0" w:line="240" w:lineRule="auto"/>
              <w:jc w:val="center"/>
              <w:rPr>
                <w:rFonts w:ascii="Times New Roman" w:eastAsia="Times New Roman" w:hAnsi="Times New Roman"/>
                <w:b/>
                <w:sz w:val="24"/>
                <w:szCs w:val="24"/>
                <w:lang w:eastAsia="ru-RU"/>
              </w:rPr>
            </w:pPr>
          </w:p>
        </w:tc>
      </w:tr>
      <w:tr w:rsidR="004C76B2" w:rsidRPr="00FC35C6" w:rsidTr="005F47E8">
        <w:trPr>
          <w:trHeight w:val="23"/>
        </w:trPr>
        <w:tc>
          <w:tcPr>
            <w:tcW w:w="14142" w:type="dxa"/>
            <w:gridSpan w:val="4"/>
            <w:shd w:val="clear" w:color="auto" w:fill="auto"/>
            <w:vAlign w:val="center"/>
          </w:tcPr>
          <w:p w:rsidR="004C76B2" w:rsidRPr="00FC35C6" w:rsidRDefault="004C76B2" w:rsidP="00D54A3E">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Раздел 4.  Колебания и волны. </w:t>
            </w:r>
          </w:p>
        </w:tc>
      </w:tr>
      <w:tr w:rsidR="004C76B2" w:rsidRPr="00FC35C6" w:rsidTr="005F47E8">
        <w:trPr>
          <w:trHeight w:val="23"/>
        </w:trPr>
        <w:tc>
          <w:tcPr>
            <w:tcW w:w="14142" w:type="dxa"/>
            <w:gridSpan w:val="4"/>
            <w:shd w:val="clear" w:color="auto" w:fill="auto"/>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i/>
                <w:sz w:val="24"/>
                <w:szCs w:val="24"/>
                <w:u w:val="single"/>
                <w:lang w:eastAsia="ru-RU"/>
              </w:rPr>
              <w:t>Механические  колебания  и  волны</w:t>
            </w:r>
            <w:r w:rsidRPr="00FC35C6">
              <w:rPr>
                <w:rFonts w:ascii="Times New Roman" w:eastAsia="Times New Roman" w:hAnsi="Times New Roman"/>
                <w:sz w:val="24"/>
                <w:szCs w:val="24"/>
                <w:lang w:eastAsia="ru-RU"/>
              </w:rPr>
              <w:t xml:space="preserve">. Свободные  колебания.  Период, частота  и  амплитуда  колебаний. Гармонические колебания. Механические волны и их виды. Звуковые волны. Ультразвуковые волны. Ультразвук и его использование в медицине и технике. </w:t>
            </w:r>
          </w:p>
        </w:tc>
      </w:tr>
      <w:tr w:rsidR="004C76B2" w:rsidRPr="00FC35C6" w:rsidTr="005F47E8">
        <w:trPr>
          <w:trHeight w:val="431"/>
        </w:trPr>
        <w:tc>
          <w:tcPr>
            <w:tcW w:w="3227" w:type="dxa"/>
            <w:vMerge w:val="restart"/>
            <w:shd w:val="clear" w:color="auto" w:fill="FFFFFF"/>
            <w:vAlign w:val="center"/>
          </w:tcPr>
          <w:p w:rsidR="004C76B2" w:rsidRPr="00FC35C6" w:rsidRDefault="004C76B2" w:rsidP="004C76B2">
            <w:pPr>
              <w:spacing w:after="0" w:line="240" w:lineRule="auto"/>
              <w:rPr>
                <w:rFonts w:ascii="Times New Roman" w:eastAsia="Times New Roman" w:hAnsi="Times New Roman"/>
                <w:b/>
                <w:sz w:val="24"/>
                <w:szCs w:val="24"/>
                <w:lang w:eastAsia="ru-RU"/>
              </w:rPr>
            </w:pPr>
            <w:r w:rsidRPr="00FC35C6">
              <w:rPr>
                <w:rFonts w:ascii="Times New Roman" w:eastAsia="Times New Roman" w:hAnsi="Times New Roman"/>
                <w:b/>
                <w:sz w:val="24"/>
                <w:szCs w:val="24"/>
                <w:lang w:eastAsia="ru-RU"/>
              </w:rPr>
              <w:t>Тема 4.1. Механические колебания.</w:t>
            </w:r>
          </w:p>
        </w:tc>
        <w:tc>
          <w:tcPr>
            <w:tcW w:w="7796" w:type="dxa"/>
            <w:shd w:val="clear" w:color="auto" w:fill="FFFFFF"/>
            <w:vAlign w:val="center"/>
          </w:tcPr>
          <w:p w:rsidR="004C76B2" w:rsidRPr="00FC35C6" w:rsidRDefault="004C76B2" w:rsidP="004C76B2">
            <w:pPr>
              <w:spacing w:after="0" w:line="240" w:lineRule="auto"/>
              <w:rPr>
                <w:rFonts w:ascii="Times New Roman" w:eastAsia="Times New Roman" w:hAnsi="Times New Roman"/>
                <w:iCs/>
                <w:sz w:val="24"/>
                <w:szCs w:val="24"/>
                <w:lang w:eastAsia="ru-RU"/>
              </w:rPr>
            </w:pPr>
            <w:r w:rsidRPr="00FC35C6">
              <w:rPr>
                <w:rFonts w:ascii="Times New Roman" w:eastAsia="Times New Roman" w:hAnsi="Times New Roman"/>
                <w:iCs/>
                <w:sz w:val="24"/>
                <w:szCs w:val="24"/>
                <w:lang w:eastAsia="ru-RU"/>
              </w:rPr>
              <w:t xml:space="preserve">Колебательное движение. Свободные и вынужденные колебания. </w:t>
            </w:r>
            <w:r w:rsidRPr="00FC35C6">
              <w:rPr>
                <w:rFonts w:ascii="Times New Roman" w:eastAsia="Times New Roman" w:hAnsi="Times New Roman"/>
                <w:b/>
                <w:i/>
                <w:sz w:val="24"/>
                <w:szCs w:val="24"/>
                <w:lang w:eastAsia="ru-RU"/>
              </w:rPr>
              <w:t xml:space="preserve"> </w:t>
            </w:r>
          </w:p>
        </w:tc>
        <w:tc>
          <w:tcPr>
            <w:tcW w:w="1559" w:type="dxa"/>
            <w:shd w:val="clear" w:color="auto" w:fill="auto"/>
            <w:vAlign w:val="center"/>
          </w:tcPr>
          <w:p w:rsidR="004C76B2" w:rsidRPr="00D54A3E" w:rsidRDefault="004C76B2" w:rsidP="004C76B2">
            <w:pPr>
              <w:spacing w:after="0" w:line="240" w:lineRule="auto"/>
              <w:jc w:val="center"/>
              <w:rPr>
                <w:rFonts w:ascii="Times New Roman" w:eastAsia="Times New Roman" w:hAnsi="Times New Roman"/>
                <w:sz w:val="24"/>
                <w:szCs w:val="24"/>
                <w:lang w:eastAsia="ru-RU"/>
              </w:rPr>
            </w:pPr>
            <w:r w:rsidRPr="00D54A3E">
              <w:rPr>
                <w:rFonts w:ascii="Times New Roman" w:eastAsia="Times New Roman" w:hAnsi="Times New Roman"/>
                <w:sz w:val="24"/>
                <w:szCs w:val="24"/>
                <w:lang w:eastAsia="ru-RU"/>
              </w:rPr>
              <w:t>1</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r>
      <w:tr w:rsidR="004C76B2" w:rsidRPr="00FC35C6" w:rsidTr="005F47E8">
        <w:trPr>
          <w:trHeight w:val="469"/>
        </w:trPr>
        <w:tc>
          <w:tcPr>
            <w:tcW w:w="3227" w:type="dxa"/>
            <w:vMerge/>
            <w:shd w:val="clear" w:color="auto" w:fill="FFFFFF"/>
            <w:vAlign w:val="center"/>
          </w:tcPr>
          <w:p w:rsidR="004C76B2" w:rsidRPr="00FC35C6" w:rsidRDefault="004C76B2" w:rsidP="004C76B2">
            <w:pPr>
              <w:spacing w:after="0" w:line="240" w:lineRule="auto"/>
              <w:rPr>
                <w:rFonts w:ascii="Times New Roman" w:eastAsia="Times New Roman" w:hAnsi="Times New Roman"/>
                <w:b/>
                <w:sz w:val="24"/>
                <w:szCs w:val="24"/>
                <w:lang w:eastAsia="ru-RU"/>
              </w:rPr>
            </w:pPr>
          </w:p>
        </w:tc>
        <w:tc>
          <w:tcPr>
            <w:tcW w:w="7796" w:type="dxa"/>
            <w:shd w:val="clear" w:color="auto" w:fill="FFFFFF"/>
            <w:vAlign w:val="center"/>
          </w:tcPr>
          <w:p w:rsidR="004C76B2" w:rsidRPr="00FC35C6" w:rsidRDefault="004C76B2" w:rsidP="004C76B2">
            <w:pPr>
              <w:spacing w:after="0" w:line="240" w:lineRule="auto"/>
              <w:rPr>
                <w:rFonts w:ascii="Times New Roman" w:eastAsia="Times New Roman" w:hAnsi="Times New Roman"/>
                <w:iCs/>
                <w:sz w:val="24"/>
                <w:szCs w:val="24"/>
                <w:lang w:eastAsia="ru-RU"/>
              </w:rPr>
            </w:pPr>
            <w:r w:rsidRPr="00FC35C6">
              <w:rPr>
                <w:rFonts w:ascii="Times New Roman" w:eastAsia="Times New Roman" w:hAnsi="Times New Roman"/>
                <w:sz w:val="24"/>
                <w:szCs w:val="24"/>
                <w:lang w:eastAsia="ru-RU"/>
              </w:rPr>
              <w:t>Механические волны и их виды. Звуковые волны. Ультразвуковые волны</w:t>
            </w:r>
          </w:p>
        </w:tc>
        <w:tc>
          <w:tcPr>
            <w:tcW w:w="1559" w:type="dxa"/>
            <w:shd w:val="clear" w:color="auto" w:fill="auto"/>
            <w:vAlign w:val="center"/>
          </w:tcPr>
          <w:p w:rsidR="004C76B2" w:rsidRPr="00D54A3E" w:rsidRDefault="004C76B2" w:rsidP="004C76B2">
            <w:pPr>
              <w:spacing w:after="0" w:line="240" w:lineRule="auto"/>
              <w:jc w:val="center"/>
              <w:rPr>
                <w:rFonts w:ascii="Times New Roman" w:eastAsia="Times New Roman" w:hAnsi="Times New Roman"/>
                <w:sz w:val="24"/>
                <w:szCs w:val="24"/>
                <w:lang w:eastAsia="ru-RU"/>
              </w:rPr>
            </w:pPr>
            <w:r w:rsidRPr="00D54A3E">
              <w:rPr>
                <w:rFonts w:ascii="Times New Roman" w:eastAsia="Times New Roman" w:hAnsi="Times New Roman"/>
                <w:sz w:val="24"/>
                <w:szCs w:val="24"/>
                <w:lang w:eastAsia="ru-RU"/>
              </w:rPr>
              <w:t>1</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r>
      <w:tr w:rsidR="004C76B2" w:rsidRPr="00FC35C6" w:rsidTr="004C76B2">
        <w:trPr>
          <w:trHeight w:val="469"/>
        </w:trPr>
        <w:tc>
          <w:tcPr>
            <w:tcW w:w="3227" w:type="dxa"/>
            <w:vMerge/>
            <w:shd w:val="clear" w:color="auto" w:fill="FFFFFF"/>
            <w:vAlign w:val="center"/>
          </w:tcPr>
          <w:p w:rsidR="004C76B2" w:rsidRPr="00FC35C6" w:rsidRDefault="004C76B2" w:rsidP="004C76B2">
            <w:pPr>
              <w:spacing w:after="0" w:line="240" w:lineRule="auto"/>
              <w:rPr>
                <w:rFonts w:ascii="Times New Roman" w:eastAsia="Times New Roman" w:hAnsi="Times New Roman"/>
                <w:b/>
                <w:sz w:val="24"/>
                <w:szCs w:val="24"/>
                <w:lang w:eastAsia="ru-RU"/>
              </w:rPr>
            </w:pPr>
          </w:p>
        </w:tc>
        <w:tc>
          <w:tcPr>
            <w:tcW w:w="7796" w:type="dxa"/>
            <w:shd w:val="clear" w:color="auto" w:fill="FFFFFF"/>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b/>
                <w:i/>
                <w:sz w:val="24"/>
                <w:szCs w:val="24"/>
                <w:lang w:eastAsia="ru-RU"/>
              </w:rPr>
              <w:t xml:space="preserve">Фронтальная </w:t>
            </w:r>
            <w:r w:rsidRPr="00CC7894">
              <w:rPr>
                <w:rFonts w:ascii="Times New Roman" w:eastAsia="Times New Roman" w:hAnsi="Times New Roman"/>
                <w:b/>
                <w:i/>
                <w:iCs/>
                <w:sz w:val="24"/>
                <w:szCs w:val="24"/>
                <w:lang w:eastAsia="ru-RU"/>
              </w:rPr>
              <w:t xml:space="preserve"> </w:t>
            </w:r>
            <w:r>
              <w:rPr>
                <w:rFonts w:ascii="Times New Roman" w:eastAsia="Times New Roman" w:hAnsi="Times New Roman"/>
                <w:b/>
                <w:i/>
                <w:iCs/>
                <w:sz w:val="24"/>
                <w:szCs w:val="24"/>
                <w:lang w:eastAsia="ru-RU"/>
              </w:rPr>
              <w:t>п</w:t>
            </w:r>
            <w:r w:rsidRPr="00CC7894">
              <w:rPr>
                <w:rFonts w:ascii="Times New Roman" w:eastAsia="Times New Roman" w:hAnsi="Times New Roman"/>
                <w:b/>
                <w:i/>
                <w:iCs/>
                <w:sz w:val="24"/>
                <w:szCs w:val="24"/>
                <w:lang w:eastAsia="ru-RU"/>
              </w:rPr>
              <w:t xml:space="preserve">рактическая работа </w:t>
            </w:r>
            <w:r w:rsidRPr="00FC35C6">
              <w:rPr>
                <w:rFonts w:ascii="Times New Roman" w:eastAsia="Times New Roman" w:hAnsi="Times New Roman"/>
                <w:b/>
                <w:i/>
                <w:sz w:val="24"/>
                <w:szCs w:val="24"/>
                <w:lang w:eastAsia="ru-RU"/>
              </w:rPr>
              <w:t>№1</w:t>
            </w:r>
            <w:r>
              <w:rPr>
                <w:rFonts w:ascii="Times New Roman" w:eastAsia="Times New Roman" w:hAnsi="Times New Roman"/>
                <w:b/>
                <w:i/>
                <w:sz w:val="24"/>
                <w:szCs w:val="24"/>
                <w:lang w:eastAsia="ru-RU"/>
              </w:rPr>
              <w:t>0</w:t>
            </w:r>
            <w:r w:rsidRPr="00FC35C6">
              <w:rPr>
                <w:rFonts w:ascii="Times New Roman" w:eastAsia="Times New Roman" w:hAnsi="Times New Roman"/>
                <w:b/>
                <w:i/>
                <w:sz w:val="24"/>
                <w:szCs w:val="24"/>
                <w:lang w:eastAsia="ru-RU"/>
              </w:rPr>
              <w:t xml:space="preserve"> </w:t>
            </w:r>
            <w:r w:rsidRPr="00FC35C6">
              <w:rPr>
                <w:rFonts w:ascii="Times New Roman" w:eastAsia="Times New Roman" w:hAnsi="Times New Roman"/>
                <w:bCs/>
                <w:i/>
                <w:sz w:val="24"/>
                <w:szCs w:val="24"/>
                <w:lang w:eastAsia="ru-RU"/>
              </w:rPr>
              <w:t>по теме «Определение характеристик свободных колебаний».</w:t>
            </w:r>
          </w:p>
        </w:tc>
        <w:tc>
          <w:tcPr>
            <w:tcW w:w="1559" w:type="dxa"/>
            <w:shd w:val="clear" w:color="auto" w:fill="auto"/>
            <w:vAlign w:val="center"/>
          </w:tcPr>
          <w:p w:rsidR="004C76B2" w:rsidRPr="00D54A3E" w:rsidRDefault="004C76B2" w:rsidP="004C76B2">
            <w:pPr>
              <w:spacing w:after="0" w:line="240" w:lineRule="auto"/>
              <w:jc w:val="center"/>
              <w:rPr>
                <w:rFonts w:ascii="Times New Roman" w:eastAsia="Times New Roman" w:hAnsi="Times New Roman"/>
                <w:sz w:val="24"/>
                <w:szCs w:val="24"/>
                <w:lang w:eastAsia="ru-RU"/>
              </w:rPr>
            </w:pPr>
            <w:r w:rsidRPr="00D54A3E">
              <w:rPr>
                <w:rFonts w:ascii="Times New Roman" w:eastAsia="Times New Roman" w:hAnsi="Times New Roman"/>
                <w:sz w:val="24"/>
                <w:szCs w:val="24"/>
                <w:lang w:eastAsia="ru-RU"/>
              </w:rPr>
              <w:t>1</w:t>
            </w:r>
          </w:p>
        </w:tc>
        <w:tc>
          <w:tcPr>
            <w:tcW w:w="1560" w:type="dxa"/>
            <w:shd w:val="clear" w:color="auto" w:fill="FFFFFF"/>
            <w:vAlign w:val="center"/>
          </w:tcPr>
          <w:p w:rsidR="004C76B2" w:rsidRDefault="004C76B2" w:rsidP="004C76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w:t>
            </w:r>
          </w:p>
        </w:tc>
      </w:tr>
      <w:tr w:rsidR="004C76B2" w:rsidRPr="00FC35C6" w:rsidTr="005F47E8">
        <w:trPr>
          <w:trHeight w:val="112"/>
        </w:trPr>
        <w:tc>
          <w:tcPr>
            <w:tcW w:w="3227" w:type="dxa"/>
            <w:vMerge/>
            <w:shd w:val="clear" w:color="auto" w:fill="FFFFFF"/>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p>
        </w:tc>
        <w:tc>
          <w:tcPr>
            <w:tcW w:w="7796" w:type="dxa"/>
            <w:shd w:val="clear" w:color="auto" w:fill="FFFFFF"/>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b/>
                <w:sz w:val="24"/>
                <w:szCs w:val="24"/>
                <w:lang w:eastAsia="ru-RU"/>
              </w:rPr>
              <w:t>Самостоятельная работа</w:t>
            </w:r>
            <w:r w:rsidRPr="00FC35C6">
              <w:rPr>
                <w:rFonts w:ascii="Times New Roman" w:eastAsia="Times New Roman" w:hAnsi="Times New Roman"/>
                <w:sz w:val="24"/>
                <w:szCs w:val="24"/>
                <w:lang w:eastAsia="ru-RU"/>
              </w:rPr>
              <w:t xml:space="preserve">: систематическая проработка конспектов занятий, учебной и дополнительной литературы, работа с интернет - источниками. </w:t>
            </w:r>
          </w:p>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Конспект по теме « Звук и его характеристики».</w:t>
            </w:r>
          </w:p>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Реферат «Ультразвук и его использование в медицине и технике».</w:t>
            </w:r>
          </w:p>
        </w:tc>
        <w:tc>
          <w:tcPr>
            <w:tcW w:w="1559" w:type="dxa"/>
            <w:shd w:val="clear" w:color="auto" w:fill="auto"/>
            <w:vAlign w:val="center"/>
          </w:tcPr>
          <w:p w:rsidR="004C76B2" w:rsidRPr="00D54A3E" w:rsidRDefault="004C76B2" w:rsidP="004C76B2">
            <w:pPr>
              <w:spacing w:after="0" w:line="240" w:lineRule="auto"/>
              <w:jc w:val="center"/>
              <w:rPr>
                <w:rFonts w:ascii="Times New Roman" w:eastAsia="Times New Roman" w:hAnsi="Times New Roman"/>
                <w:sz w:val="24"/>
                <w:szCs w:val="24"/>
                <w:lang w:eastAsia="ru-RU"/>
              </w:rPr>
            </w:pPr>
            <w:r w:rsidRPr="00D54A3E">
              <w:rPr>
                <w:rFonts w:ascii="Times New Roman" w:eastAsia="Times New Roman" w:hAnsi="Times New Roman"/>
                <w:sz w:val="24"/>
                <w:szCs w:val="24"/>
                <w:lang w:eastAsia="ru-RU"/>
              </w:rPr>
              <w:t>2</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p>
        </w:tc>
      </w:tr>
      <w:tr w:rsidR="004C76B2" w:rsidRPr="00FC35C6" w:rsidTr="005F47E8">
        <w:trPr>
          <w:trHeight w:val="344"/>
        </w:trPr>
        <w:tc>
          <w:tcPr>
            <w:tcW w:w="14142" w:type="dxa"/>
            <w:gridSpan w:val="4"/>
            <w:shd w:val="clear" w:color="auto" w:fill="auto"/>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lastRenderedPageBreak/>
              <w:t xml:space="preserve">   </w:t>
            </w:r>
            <w:r w:rsidRPr="00FC35C6">
              <w:rPr>
                <w:rFonts w:ascii="Times New Roman" w:eastAsia="Times New Roman" w:hAnsi="Times New Roman"/>
                <w:i/>
                <w:sz w:val="24"/>
                <w:szCs w:val="24"/>
                <w:u w:val="single"/>
                <w:lang w:eastAsia="ru-RU"/>
              </w:rPr>
              <w:t>Электромагнитные колебания и волны</w:t>
            </w:r>
            <w:r w:rsidRPr="00FC35C6">
              <w:rPr>
                <w:rFonts w:ascii="Times New Roman" w:eastAsia="Times New Roman" w:hAnsi="Times New Roman"/>
                <w:sz w:val="24"/>
                <w:szCs w:val="24"/>
                <w:lang w:eastAsia="ru-RU"/>
              </w:rPr>
              <w:t xml:space="preserve">. Свободные электромагнитные колебания.  Колебательный контур. Электромагнитное поле. Электромагнитные  волны. Скорость электромагнитных  волн. Развитие представлений о природе света. Законы отражения и  преломления света. </w:t>
            </w:r>
          </w:p>
        </w:tc>
      </w:tr>
      <w:tr w:rsidR="004C76B2" w:rsidRPr="00FC35C6" w:rsidTr="005F47E8">
        <w:trPr>
          <w:trHeight w:val="828"/>
        </w:trPr>
        <w:tc>
          <w:tcPr>
            <w:tcW w:w="3227" w:type="dxa"/>
            <w:vMerge w:val="restart"/>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sidRPr="00FC35C6">
              <w:rPr>
                <w:rFonts w:ascii="Times New Roman" w:eastAsia="Times New Roman" w:hAnsi="Times New Roman"/>
                <w:b/>
                <w:sz w:val="24"/>
                <w:szCs w:val="24"/>
                <w:lang w:eastAsia="ru-RU"/>
              </w:rPr>
              <w:t>Тема 4.2.  Электро-магнитные колебания и  волны.</w:t>
            </w:r>
          </w:p>
          <w:p w:rsidR="004C76B2" w:rsidRPr="00FC35C6" w:rsidRDefault="004C76B2" w:rsidP="004C76B2">
            <w:pPr>
              <w:spacing w:after="0" w:line="240" w:lineRule="auto"/>
              <w:rPr>
                <w:rFonts w:ascii="Times New Roman" w:eastAsia="Times New Roman" w:hAnsi="Times New Roman"/>
                <w:b/>
                <w:sz w:val="24"/>
                <w:szCs w:val="24"/>
                <w:lang w:eastAsia="ru-RU"/>
              </w:rPr>
            </w:pPr>
          </w:p>
          <w:p w:rsidR="004C76B2" w:rsidRPr="00FC35C6" w:rsidRDefault="004C76B2" w:rsidP="004C76B2">
            <w:pPr>
              <w:spacing w:after="0" w:line="240" w:lineRule="auto"/>
              <w:rPr>
                <w:rFonts w:ascii="Times New Roman" w:eastAsia="Times New Roman" w:hAnsi="Times New Roman"/>
                <w:b/>
                <w:sz w:val="24"/>
                <w:szCs w:val="24"/>
                <w:lang w:eastAsia="ru-RU"/>
              </w:rPr>
            </w:pPr>
          </w:p>
        </w:tc>
        <w:tc>
          <w:tcPr>
            <w:tcW w:w="7796" w:type="dxa"/>
            <w:shd w:val="clear" w:color="auto" w:fill="FFFFFF"/>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Свободные  электромагнитные колебания.</w:t>
            </w:r>
          </w:p>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Открытие электромагнитных волн. Свойства электромагнитных волн.</w:t>
            </w:r>
          </w:p>
        </w:tc>
        <w:tc>
          <w:tcPr>
            <w:tcW w:w="1559" w:type="dxa"/>
            <w:shd w:val="clear" w:color="auto" w:fill="auto"/>
            <w:vAlign w:val="center"/>
          </w:tcPr>
          <w:p w:rsidR="004C76B2" w:rsidRPr="003B5533" w:rsidRDefault="004C76B2" w:rsidP="004C76B2">
            <w:pPr>
              <w:spacing w:after="0" w:line="240" w:lineRule="auto"/>
              <w:jc w:val="center"/>
              <w:rPr>
                <w:rFonts w:ascii="Times New Roman" w:eastAsia="Times New Roman" w:hAnsi="Times New Roman"/>
                <w:sz w:val="24"/>
                <w:szCs w:val="24"/>
                <w:lang w:eastAsia="ru-RU"/>
              </w:rPr>
            </w:pPr>
            <w:r w:rsidRPr="003B5533">
              <w:rPr>
                <w:rFonts w:ascii="Times New Roman" w:eastAsia="Times New Roman" w:hAnsi="Times New Roman"/>
                <w:sz w:val="24"/>
                <w:szCs w:val="24"/>
                <w:lang w:eastAsia="ru-RU"/>
              </w:rPr>
              <w:t>1</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4C76B2" w:rsidRPr="00FC35C6" w:rsidTr="005F47E8">
        <w:trPr>
          <w:trHeight w:val="1479"/>
        </w:trPr>
        <w:tc>
          <w:tcPr>
            <w:tcW w:w="3227" w:type="dxa"/>
            <w:vMerge/>
            <w:shd w:val="clear" w:color="auto" w:fill="FFFFFF"/>
            <w:vAlign w:val="center"/>
          </w:tcPr>
          <w:p w:rsidR="004C76B2" w:rsidRPr="00FC35C6" w:rsidRDefault="004C76B2" w:rsidP="004C76B2">
            <w:pPr>
              <w:spacing w:after="0" w:line="240" w:lineRule="auto"/>
              <w:rPr>
                <w:rFonts w:ascii="Times New Roman" w:eastAsia="Times New Roman" w:hAnsi="Times New Roman"/>
                <w:b/>
                <w:i/>
                <w:sz w:val="24"/>
                <w:szCs w:val="24"/>
                <w:lang w:eastAsia="ru-RU"/>
              </w:rPr>
            </w:pPr>
          </w:p>
        </w:tc>
        <w:tc>
          <w:tcPr>
            <w:tcW w:w="7796" w:type="dxa"/>
            <w:shd w:val="clear" w:color="auto" w:fill="FFFFFF"/>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b/>
                <w:sz w:val="24"/>
                <w:szCs w:val="24"/>
                <w:lang w:eastAsia="ru-RU"/>
              </w:rPr>
              <w:t>Самостоятельная работа</w:t>
            </w:r>
            <w:r w:rsidRPr="00FC35C6">
              <w:rPr>
                <w:rFonts w:ascii="Times New Roman" w:eastAsia="Times New Roman" w:hAnsi="Times New Roman"/>
                <w:sz w:val="24"/>
                <w:szCs w:val="24"/>
                <w:lang w:eastAsia="ru-RU"/>
              </w:rPr>
              <w:t xml:space="preserve">: систематическая проработка конспектов занятий, учебной и дополнительной литературы, работа с интернет - источниками. </w:t>
            </w:r>
          </w:p>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Индивидуальный проект «Практическое использование переменного тока».</w:t>
            </w:r>
          </w:p>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Конспект «Развитие взглядов на природу света».</w:t>
            </w:r>
          </w:p>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Реферат «Современная мобильная связь».</w:t>
            </w:r>
          </w:p>
        </w:tc>
        <w:tc>
          <w:tcPr>
            <w:tcW w:w="1559" w:type="dxa"/>
            <w:shd w:val="clear" w:color="auto" w:fill="auto"/>
            <w:vAlign w:val="center"/>
          </w:tcPr>
          <w:p w:rsidR="004C76B2" w:rsidRPr="00D54A3E" w:rsidRDefault="004C76B2" w:rsidP="004C76B2">
            <w:pPr>
              <w:spacing w:after="0" w:line="240" w:lineRule="auto"/>
              <w:jc w:val="center"/>
              <w:rPr>
                <w:rFonts w:ascii="Times New Roman" w:eastAsia="Times New Roman" w:hAnsi="Times New Roman"/>
                <w:sz w:val="24"/>
                <w:szCs w:val="24"/>
                <w:lang w:eastAsia="ru-RU"/>
              </w:rPr>
            </w:pPr>
            <w:r w:rsidRPr="00D54A3E">
              <w:rPr>
                <w:rFonts w:ascii="Times New Roman" w:eastAsia="Times New Roman" w:hAnsi="Times New Roman"/>
                <w:sz w:val="24"/>
                <w:szCs w:val="24"/>
                <w:lang w:eastAsia="ru-RU"/>
              </w:rPr>
              <w:t>2</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p>
        </w:tc>
      </w:tr>
      <w:tr w:rsidR="004C76B2" w:rsidRPr="00FC35C6" w:rsidTr="005F47E8">
        <w:trPr>
          <w:trHeight w:val="444"/>
        </w:trPr>
        <w:tc>
          <w:tcPr>
            <w:tcW w:w="3227" w:type="dxa"/>
            <w:vMerge w:val="restart"/>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i/>
                <w:sz w:val="24"/>
                <w:szCs w:val="24"/>
                <w:lang w:eastAsia="ru-RU"/>
              </w:rPr>
            </w:pPr>
            <w:r w:rsidRPr="00FC35C6">
              <w:rPr>
                <w:rFonts w:ascii="Times New Roman" w:eastAsia="Times New Roman" w:hAnsi="Times New Roman"/>
                <w:b/>
                <w:sz w:val="24"/>
                <w:szCs w:val="24"/>
                <w:lang w:eastAsia="ru-RU"/>
              </w:rPr>
              <w:t>Тема 4.3.  Световые волны</w:t>
            </w:r>
          </w:p>
        </w:tc>
        <w:tc>
          <w:tcPr>
            <w:tcW w:w="7796" w:type="dxa"/>
            <w:shd w:val="clear" w:color="auto" w:fill="FFFFFF"/>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 xml:space="preserve">Законы отражения, преломления и полного внутреннего отражения света. </w:t>
            </w:r>
            <w:r w:rsidRPr="00FC35C6">
              <w:rPr>
                <w:rFonts w:ascii="Times New Roman" w:eastAsia="Times New Roman" w:hAnsi="Times New Roman"/>
                <w:b/>
                <w:i/>
                <w:sz w:val="24"/>
                <w:szCs w:val="24"/>
                <w:lang w:eastAsia="ru-RU"/>
              </w:rPr>
              <w:t xml:space="preserve"> </w:t>
            </w:r>
          </w:p>
        </w:tc>
        <w:tc>
          <w:tcPr>
            <w:tcW w:w="1559" w:type="dxa"/>
            <w:shd w:val="clear" w:color="auto" w:fill="auto"/>
            <w:vAlign w:val="center"/>
          </w:tcPr>
          <w:p w:rsidR="004C76B2" w:rsidRPr="00D54A3E" w:rsidRDefault="004C76B2" w:rsidP="004C76B2">
            <w:pPr>
              <w:spacing w:after="0" w:line="240" w:lineRule="auto"/>
              <w:jc w:val="center"/>
              <w:rPr>
                <w:rFonts w:ascii="Times New Roman" w:eastAsia="Times New Roman" w:hAnsi="Times New Roman"/>
                <w:sz w:val="24"/>
                <w:szCs w:val="24"/>
                <w:lang w:eastAsia="ru-RU"/>
              </w:rPr>
            </w:pPr>
            <w:r w:rsidRPr="00D54A3E">
              <w:rPr>
                <w:rFonts w:ascii="Times New Roman" w:eastAsia="Times New Roman" w:hAnsi="Times New Roman"/>
                <w:sz w:val="24"/>
                <w:szCs w:val="24"/>
                <w:lang w:eastAsia="ru-RU"/>
              </w:rPr>
              <w:t>1</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w:t>
            </w:r>
          </w:p>
        </w:tc>
      </w:tr>
      <w:tr w:rsidR="004C76B2" w:rsidRPr="00FC35C6" w:rsidTr="004C76B2">
        <w:trPr>
          <w:trHeight w:val="444"/>
        </w:trPr>
        <w:tc>
          <w:tcPr>
            <w:tcW w:w="3227" w:type="dxa"/>
            <w:vMerge/>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p>
        </w:tc>
        <w:tc>
          <w:tcPr>
            <w:tcW w:w="7796" w:type="dxa"/>
            <w:shd w:val="clear" w:color="auto" w:fill="FFFFFF"/>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b/>
                <w:i/>
                <w:sz w:val="24"/>
                <w:szCs w:val="24"/>
                <w:lang w:eastAsia="ru-RU"/>
              </w:rPr>
              <w:t xml:space="preserve">Фронтальная </w:t>
            </w:r>
            <w:r w:rsidRPr="00CC7894">
              <w:rPr>
                <w:rFonts w:ascii="Times New Roman" w:eastAsia="Times New Roman" w:hAnsi="Times New Roman"/>
                <w:b/>
                <w:i/>
                <w:iCs/>
                <w:sz w:val="24"/>
                <w:szCs w:val="24"/>
                <w:lang w:eastAsia="ru-RU"/>
              </w:rPr>
              <w:t xml:space="preserve"> </w:t>
            </w:r>
            <w:r>
              <w:rPr>
                <w:rFonts w:ascii="Times New Roman" w:eastAsia="Times New Roman" w:hAnsi="Times New Roman"/>
                <w:b/>
                <w:i/>
                <w:iCs/>
                <w:sz w:val="24"/>
                <w:szCs w:val="24"/>
                <w:lang w:eastAsia="ru-RU"/>
              </w:rPr>
              <w:t>п</w:t>
            </w:r>
            <w:r w:rsidRPr="00CC7894">
              <w:rPr>
                <w:rFonts w:ascii="Times New Roman" w:eastAsia="Times New Roman" w:hAnsi="Times New Roman"/>
                <w:b/>
                <w:i/>
                <w:iCs/>
                <w:sz w:val="24"/>
                <w:szCs w:val="24"/>
                <w:lang w:eastAsia="ru-RU"/>
              </w:rPr>
              <w:t xml:space="preserve">рактическая работа </w:t>
            </w:r>
            <w:r w:rsidRPr="00FC35C6">
              <w:rPr>
                <w:rFonts w:ascii="Times New Roman" w:eastAsia="Times New Roman" w:hAnsi="Times New Roman"/>
                <w:b/>
                <w:i/>
                <w:sz w:val="24"/>
                <w:szCs w:val="24"/>
                <w:lang w:eastAsia="ru-RU"/>
              </w:rPr>
              <w:t>№1</w:t>
            </w:r>
            <w:r>
              <w:rPr>
                <w:rFonts w:ascii="Times New Roman" w:eastAsia="Times New Roman" w:hAnsi="Times New Roman"/>
                <w:b/>
                <w:i/>
                <w:sz w:val="24"/>
                <w:szCs w:val="24"/>
                <w:lang w:eastAsia="ru-RU"/>
              </w:rPr>
              <w:t>1</w:t>
            </w:r>
            <w:r w:rsidRPr="00FC35C6">
              <w:rPr>
                <w:rFonts w:ascii="Times New Roman" w:eastAsia="Times New Roman" w:hAnsi="Times New Roman"/>
                <w:b/>
                <w:i/>
                <w:sz w:val="24"/>
                <w:szCs w:val="24"/>
                <w:lang w:eastAsia="ru-RU"/>
              </w:rPr>
              <w:t xml:space="preserve"> </w:t>
            </w:r>
            <w:r w:rsidRPr="00FC35C6">
              <w:rPr>
                <w:rFonts w:ascii="Times New Roman" w:eastAsia="Times New Roman" w:hAnsi="Times New Roman"/>
                <w:bCs/>
                <w:i/>
                <w:sz w:val="24"/>
                <w:szCs w:val="24"/>
                <w:lang w:eastAsia="ru-RU"/>
              </w:rPr>
              <w:t>по теме «Наблюдение свойств световой волны».</w:t>
            </w:r>
          </w:p>
        </w:tc>
        <w:tc>
          <w:tcPr>
            <w:tcW w:w="1559" w:type="dxa"/>
            <w:shd w:val="clear" w:color="auto" w:fill="auto"/>
            <w:vAlign w:val="center"/>
          </w:tcPr>
          <w:p w:rsidR="004C76B2" w:rsidRPr="00D54A3E" w:rsidRDefault="004C76B2" w:rsidP="004C76B2">
            <w:pPr>
              <w:spacing w:after="0" w:line="240" w:lineRule="auto"/>
              <w:jc w:val="center"/>
              <w:rPr>
                <w:rFonts w:ascii="Times New Roman" w:eastAsia="Times New Roman" w:hAnsi="Times New Roman"/>
                <w:sz w:val="24"/>
                <w:szCs w:val="24"/>
                <w:lang w:eastAsia="ru-RU"/>
              </w:rPr>
            </w:pPr>
            <w:r w:rsidRPr="00D54A3E">
              <w:rPr>
                <w:rFonts w:ascii="Times New Roman" w:eastAsia="Times New Roman" w:hAnsi="Times New Roman"/>
                <w:sz w:val="24"/>
                <w:szCs w:val="24"/>
                <w:lang w:eastAsia="ru-RU"/>
              </w:rPr>
              <w:t>1</w:t>
            </w:r>
          </w:p>
        </w:tc>
        <w:tc>
          <w:tcPr>
            <w:tcW w:w="1560" w:type="dxa"/>
            <w:shd w:val="clear" w:color="auto" w:fill="FFFFFF"/>
            <w:vAlign w:val="center"/>
          </w:tcPr>
          <w:p w:rsidR="004C76B2" w:rsidRDefault="004C76B2" w:rsidP="004C76B2">
            <w:pPr>
              <w:spacing w:after="0" w:line="240" w:lineRule="auto"/>
              <w:jc w:val="center"/>
              <w:rPr>
                <w:rFonts w:ascii="Times New Roman" w:eastAsia="Times New Roman" w:hAnsi="Times New Roman"/>
                <w:b/>
                <w:sz w:val="24"/>
                <w:szCs w:val="24"/>
                <w:lang w:eastAsia="ru-RU"/>
              </w:rPr>
            </w:pPr>
          </w:p>
        </w:tc>
      </w:tr>
      <w:tr w:rsidR="004C76B2" w:rsidRPr="00FC35C6" w:rsidTr="005F47E8">
        <w:trPr>
          <w:trHeight w:val="112"/>
        </w:trPr>
        <w:tc>
          <w:tcPr>
            <w:tcW w:w="3227" w:type="dxa"/>
            <w:vMerge/>
            <w:shd w:val="clear" w:color="auto" w:fill="FFFFFF"/>
            <w:vAlign w:val="center"/>
          </w:tcPr>
          <w:p w:rsidR="004C76B2" w:rsidRPr="00FC35C6" w:rsidRDefault="004C76B2" w:rsidP="004C76B2">
            <w:pPr>
              <w:spacing w:after="0" w:line="240" w:lineRule="auto"/>
              <w:rPr>
                <w:rFonts w:ascii="Times New Roman" w:eastAsia="Times New Roman" w:hAnsi="Times New Roman"/>
                <w:b/>
                <w:sz w:val="24"/>
                <w:szCs w:val="24"/>
                <w:lang w:eastAsia="ru-RU"/>
              </w:rPr>
            </w:pPr>
          </w:p>
        </w:tc>
        <w:tc>
          <w:tcPr>
            <w:tcW w:w="7796" w:type="dxa"/>
            <w:shd w:val="clear" w:color="auto" w:fill="FFFFFF"/>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b/>
                <w:sz w:val="24"/>
                <w:szCs w:val="24"/>
                <w:lang w:eastAsia="ru-RU"/>
              </w:rPr>
              <w:t>Самостоятельная работа</w:t>
            </w:r>
            <w:r w:rsidRPr="00FC35C6">
              <w:rPr>
                <w:rFonts w:ascii="Times New Roman" w:eastAsia="Times New Roman" w:hAnsi="Times New Roman"/>
                <w:sz w:val="24"/>
                <w:szCs w:val="24"/>
                <w:lang w:eastAsia="ru-RU"/>
              </w:rPr>
              <w:t>: систематическая проработка конспектов занятий, учебной и дополнительной литературы.</w:t>
            </w:r>
          </w:p>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Конспект «Развитие взглядов на природу света».</w:t>
            </w:r>
          </w:p>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Индивидуальный проект:</w:t>
            </w:r>
            <w:r w:rsidRPr="00FC35C6">
              <w:rPr>
                <w:rFonts w:eastAsia="Times New Roman"/>
                <w:lang w:eastAsia="ru-RU"/>
              </w:rPr>
              <w:t xml:space="preserve"> </w:t>
            </w:r>
            <w:r w:rsidRPr="00FC35C6">
              <w:rPr>
                <w:rFonts w:ascii="Times New Roman" w:eastAsia="Times New Roman" w:hAnsi="Times New Roman"/>
                <w:sz w:val="24"/>
                <w:szCs w:val="24"/>
                <w:lang w:eastAsia="ru-RU"/>
              </w:rPr>
              <w:t>«Окраска различных предметов».</w:t>
            </w:r>
          </w:p>
        </w:tc>
        <w:tc>
          <w:tcPr>
            <w:tcW w:w="1559" w:type="dxa"/>
            <w:shd w:val="clear" w:color="auto" w:fill="auto"/>
            <w:vAlign w:val="center"/>
          </w:tcPr>
          <w:p w:rsidR="004C76B2" w:rsidRPr="00D54A3E" w:rsidRDefault="004C76B2" w:rsidP="004C76B2">
            <w:pPr>
              <w:spacing w:after="0" w:line="240" w:lineRule="auto"/>
              <w:jc w:val="center"/>
              <w:rPr>
                <w:rFonts w:ascii="Times New Roman" w:eastAsia="Times New Roman" w:hAnsi="Times New Roman"/>
                <w:sz w:val="24"/>
                <w:szCs w:val="24"/>
                <w:lang w:eastAsia="ru-RU"/>
              </w:rPr>
            </w:pPr>
            <w:r w:rsidRPr="00D54A3E">
              <w:rPr>
                <w:rFonts w:ascii="Times New Roman" w:eastAsia="Times New Roman" w:hAnsi="Times New Roman"/>
                <w:sz w:val="24"/>
                <w:szCs w:val="24"/>
                <w:lang w:eastAsia="ru-RU"/>
              </w:rPr>
              <w:t>1</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p>
        </w:tc>
      </w:tr>
      <w:tr w:rsidR="004C76B2" w:rsidRPr="00FC35C6" w:rsidTr="005F47E8">
        <w:trPr>
          <w:trHeight w:val="44"/>
        </w:trPr>
        <w:tc>
          <w:tcPr>
            <w:tcW w:w="14142" w:type="dxa"/>
            <w:gridSpan w:val="4"/>
            <w:shd w:val="clear" w:color="auto" w:fill="auto"/>
            <w:vAlign w:val="center"/>
          </w:tcPr>
          <w:p w:rsidR="004C76B2" w:rsidRPr="00FC35C6" w:rsidRDefault="004C76B2" w:rsidP="00D54A3E">
            <w:pPr>
              <w:spacing w:after="0" w:line="240" w:lineRule="auto"/>
              <w:jc w:val="center"/>
              <w:rPr>
                <w:rFonts w:ascii="Times New Roman" w:eastAsia="Times New Roman" w:hAnsi="Times New Roman"/>
                <w:b/>
                <w:sz w:val="24"/>
                <w:szCs w:val="24"/>
                <w:lang w:eastAsia="ru-RU"/>
              </w:rPr>
            </w:pPr>
            <w:r w:rsidRPr="00FC35C6">
              <w:rPr>
                <w:rFonts w:ascii="Times New Roman" w:eastAsia="Times New Roman" w:hAnsi="Times New Roman"/>
                <w:b/>
                <w:sz w:val="24"/>
                <w:szCs w:val="24"/>
                <w:lang w:eastAsia="ru-RU"/>
              </w:rPr>
              <w:t xml:space="preserve">Раздел </w:t>
            </w:r>
            <w:r>
              <w:rPr>
                <w:rFonts w:ascii="Times New Roman" w:eastAsia="Times New Roman" w:hAnsi="Times New Roman"/>
                <w:b/>
                <w:sz w:val="24"/>
                <w:szCs w:val="24"/>
                <w:lang w:eastAsia="ru-RU"/>
              </w:rPr>
              <w:t xml:space="preserve">5.  Элементы квантовой физики. </w:t>
            </w:r>
          </w:p>
        </w:tc>
      </w:tr>
      <w:tr w:rsidR="004C76B2" w:rsidRPr="00FC35C6" w:rsidTr="005F47E8">
        <w:trPr>
          <w:trHeight w:val="44"/>
        </w:trPr>
        <w:tc>
          <w:tcPr>
            <w:tcW w:w="14142" w:type="dxa"/>
            <w:gridSpan w:val="4"/>
            <w:shd w:val="clear" w:color="auto" w:fill="auto"/>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i/>
                <w:sz w:val="24"/>
                <w:szCs w:val="24"/>
                <w:u w:val="single"/>
                <w:lang w:eastAsia="ru-RU"/>
              </w:rPr>
              <w:t>Квантовые свойства света</w:t>
            </w:r>
            <w:r w:rsidRPr="00FC35C6">
              <w:rPr>
                <w:rFonts w:ascii="Times New Roman" w:eastAsia="Times New Roman" w:hAnsi="Times New Roman"/>
                <w:sz w:val="24"/>
                <w:szCs w:val="24"/>
                <w:lang w:eastAsia="ru-RU"/>
              </w:rPr>
              <w:t xml:space="preserve">. Квантовая гипотеза  Планка. Фотоэлектрический  эффект.   </w:t>
            </w:r>
          </w:p>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i/>
                <w:sz w:val="24"/>
                <w:szCs w:val="24"/>
                <w:u w:val="single"/>
                <w:lang w:eastAsia="ru-RU"/>
              </w:rPr>
              <w:t>Физика атома</w:t>
            </w:r>
            <w:r w:rsidRPr="00FC35C6">
              <w:rPr>
                <w:rFonts w:ascii="Times New Roman" w:eastAsia="Times New Roman" w:hAnsi="Times New Roman"/>
                <w:sz w:val="24"/>
                <w:szCs w:val="24"/>
                <w:lang w:eastAsia="ru-RU"/>
              </w:rPr>
              <w:t xml:space="preserve">. Модели строения атома. Опыт Резерфорда. </w:t>
            </w:r>
          </w:p>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i/>
                <w:sz w:val="24"/>
                <w:szCs w:val="24"/>
                <w:u w:val="single"/>
                <w:lang w:eastAsia="ru-RU"/>
              </w:rPr>
              <w:t>Физика атомного ядра и элементарных частиц</w:t>
            </w:r>
            <w:r w:rsidRPr="00FC35C6">
              <w:rPr>
                <w:rFonts w:ascii="Times New Roman" w:eastAsia="Times New Roman" w:hAnsi="Times New Roman"/>
                <w:sz w:val="24"/>
                <w:szCs w:val="24"/>
                <w:lang w:eastAsia="ru-RU"/>
              </w:rPr>
              <w:t xml:space="preserve">. Состав и строение атомного ядра.  Радиоактивность. Радиоактивные излучения и их воздействие на живые организмы. </w:t>
            </w:r>
          </w:p>
        </w:tc>
      </w:tr>
      <w:tr w:rsidR="004C76B2" w:rsidRPr="00FC35C6" w:rsidTr="005F47E8">
        <w:trPr>
          <w:trHeight w:val="222"/>
        </w:trPr>
        <w:tc>
          <w:tcPr>
            <w:tcW w:w="3227"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sidRPr="00FC35C6">
              <w:rPr>
                <w:rFonts w:ascii="Times New Roman" w:eastAsia="Times New Roman" w:hAnsi="Times New Roman"/>
                <w:b/>
                <w:sz w:val="24"/>
                <w:szCs w:val="24"/>
                <w:lang w:eastAsia="ru-RU"/>
              </w:rPr>
              <w:t>Тема 5.1.</w:t>
            </w:r>
          </w:p>
          <w:p w:rsidR="004C76B2" w:rsidRPr="00FC35C6" w:rsidRDefault="004C76B2" w:rsidP="004C76B2">
            <w:pPr>
              <w:spacing w:after="0" w:line="240" w:lineRule="auto"/>
              <w:jc w:val="center"/>
              <w:rPr>
                <w:rFonts w:ascii="Times New Roman" w:eastAsia="Times New Roman" w:hAnsi="Times New Roman"/>
                <w:b/>
                <w:sz w:val="24"/>
                <w:szCs w:val="24"/>
                <w:lang w:eastAsia="ru-RU"/>
              </w:rPr>
            </w:pPr>
            <w:r w:rsidRPr="00FC35C6">
              <w:rPr>
                <w:rFonts w:ascii="Times New Roman" w:eastAsia="Times New Roman" w:hAnsi="Times New Roman"/>
                <w:b/>
                <w:sz w:val="24"/>
                <w:szCs w:val="24"/>
                <w:lang w:eastAsia="ru-RU"/>
              </w:rPr>
              <w:t>Световые кванты</w:t>
            </w:r>
          </w:p>
        </w:tc>
        <w:tc>
          <w:tcPr>
            <w:tcW w:w="7796" w:type="dxa"/>
            <w:shd w:val="clear" w:color="auto" w:fill="FFFFFF"/>
            <w:vAlign w:val="center"/>
          </w:tcPr>
          <w:p w:rsidR="004C76B2" w:rsidRPr="00FC35C6" w:rsidRDefault="004C76B2" w:rsidP="009E6F1D">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 xml:space="preserve">Тепловое излучение. </w:t>
            </w:r>
          </w:p>
        </w:tc>
        <w:tc>
          <w:tcPr>
            <w:tcW w:w="1559" w:type="dxa"/>
            <w:shd w:val="clear" w:color="auto" w:fill="auto"/>
            <w:vAlign w:val="center"/>
          </w:tcPr>
          <w:p w:rsidR="004C76B2" w:rsidRPr="00D54A3E" w:rsidRDefault="004C76B2" w:rsidP="004C76B2">
            <w:pPr>
              <w:spacing w:after="0" w:line="240" w:lineRule="auto"/>
              <w:jc w:val="center"/>
              <w:rPr>
                <w:rFonts w:ascii="Times New Roman" w:eastAsia="Times New Roman" w:hAnsi="Times New Roman"/>
                <w:sz w:val="24"/>
                <w:szCs w:val="24"/>
                <w:lang w:eastAsia="ru-RU"/>
              </w:rPr>
            </w:pPr>
            <w:r w:rsidRPr="00D54A3E">
              <w:rPr>
                <w:rFonts w:ascii="Times New Roman" w:eastAsia="Times New Roman" w:hAnsi="Times New Roman"/>
                <w:sz w:val="24"/>
                <w:szCs w:val="24"/>
                <w:lang w:eastAsia="ru-RU"/>
              </w:rPr>
              <w:t>1</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4C76B2" w:rsidRPr="00FC35C6" w:rsidTr="005F47E8">
        <w:trPr>
          <w:trHeight w:val="158"/>
        </w:trPr>
        <w:tc>
          <w:tcPr>
            <w:tcW w:w="3227"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sidRPr="00FC35C6">
              <w:rPr>
                <w:rFonts w:ascii="Times New Roman" w:eastAsia="Times New Roman" w:hAnsi="Times New Roman"/>
                <w:b/>
                <w:sz w:val="24"/>
                <w:szCs w:val="24"/>
                <w:lang w:eastAsia="ru-RU"/>
              </w:rPr>
              <w:t>Тема 5.2. Атомная физика.</w:t>
            </w:r>
          </w:p>
          <w:p w:rsidR="004C76B2" w:rsidRPr="00FC35C6" w:rsidRDefault="004C76B2" w:rsidP="004C76B2">
            <w:pPr>
              <w:spacing w:after="0" w:line="240" w:lineRule="auto"/>
              <w:rPr>
                <w:rFonts w:ascii="Times New Roman" w:eastAsia="Times New Roman" w:hAnsi="Times New Roman"/>
                <w:b/>
                <w:sz w:val="24"/>
                <w:szCs w:val="24"/>
                <w:lang w:eastAsia="ru-RU"/>
              </w:rPr>
            </w:pPr>
          </w:p>
        </w:tc>
        <w:tc>
          <w:tcPr>
            <w:tcW w:w="7796" w:type="dxa"/>
            <w:shd w:val="clear" w:color="auto" w:fill="FFFFFF"/>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Строение атома. Опыты Резерфорда. Строение атомного ядра.</w:t>
            </w:r>
          </w:p>
        </w:tc>
        <w:tc>
          <w:tcPr>
            <w:tcW w:w="1559" w:type="dxa"/>
            <w:shd w:val="clear" w:color="auto" w:fill="auto"/>
            <w:vAlign w:val="center"/>
          </w:tcPr>
          <w:p w:rsidR="004C76B2" w:rsidRPr="00D54A3E" w:rsidRDefault="004C76B2" w:rsidP="004C76B2">
            <w:pPr>
              <w:spacing w:after="0" w:line="240" w:lineRule="auto"/>
              <w:jc w:val="center"/>
              <w:rPr>
                <w:rFonts w:ascii="Times New Roman" w:eastAsia="Times New Roman" w:hAnsi="Times New Roman"/>
                <w:sz w:val="24"/>
                <w:szCs w:val="24"/>
                <w:lang w:eastAsia="ru-RU"/>
              </w:rPr>
            </w:pPr>
            <w:r w:rsidRPr="00D54A3E">
              <w:rPr>
                <w:rFonts w:ascii="Times New Roman" w:eastAsia="Times New Roman" w:hAnsi="Times New Roman"/>
                <w:sz w:val="24"/>
                <w:szCs w:val="24"/>
                <w:lang w:eastAsia="ru-RU"/>
              </w:rPr>
              <w:t>1</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r>
      <w:tr w:rsidR="004C76B2" w:rsidRPr="00FC35C6" w:rsidTr="005F47E8">
        <w:trPr>
          <w:trHeight w:val="203"/>
        </w:trPr>
        <w:tc>
          <w:tcPr>
            <w:tcW w:w="3227" w:type="dxa"/>
            <w:vMerge w:val="restart"/>
            <w:shd w:val="clear" w:color="auto" w:fill="FFFFFF"/>
            <w:vAlign w:val="center"/>
          </w:tcPr>
          <w:p w:rsidR="004C76B2" w:rsidRPr="006E6304" w:rsidRDefault="004C76B2" w:rsidP="004C76B2">
            <w:pPr>
              <w:spacing w:after="0" w:line="240" w:lineRule="auto"/>
              <w:jc w:val="center"/>
              <w:rPr>
                <w:rFonts w:ascii="Times New Roman" w:eastAsia="Times New Roman" w:hAnsi="Times New Roman"/>
                <w:b/>
                <w:sz w:val="24"/>
                <w:szCs w:val="24"/>
                <w:lang w:eastAsia="ru-RU"/>
              </w:rPr>
            </w:pPr>
            <w:r w:rsidRPr="00FC35C6">
              <w:rPr>
                <w:rFonts w:ascii="Times New Roman" w:eastAsia="Times New Roman" w:hAnsi="Times New Roman"/>
                <w:b/>
                <w:sz w:val="24"/>
                <w:szCs w:val="24"/>
                <w:lang w:eastAsia="ru-RU"/>
              </w:rPr>
              <w:t>Тема 5.3.</w:t>
            </w:r>
            <w:r>
              <w:rPr>
                <w:rFonts w:ascii="Times New Roman" w:eastAsia="Times New Roman" w:hAnsi="Times New Roman"/>
                <w:b/>
                <w:sz w:val="24"/>
                <w:szCs w:val="24"/>
                <w:lang w:eastAsia="ru-RU"/>
              </w:rPr>
              <w:t xml:space="preserve"> </w:t>
            </w:r>
            <w:r w:rsidRPr="00FC35C6">
              <w:rPr>
                <w:rFonts w:ascii="Times New Roman" w:eastAsia="Times New Roman" w:hAnsi="Times New Roman"/>
                <w:b/>
                <w:sz w:val="24"/>
                <w:szCs w:val="24"/>
                <w:lang w:eastAsia="ru-RU"/>
              </w:rPr>
              <w:t>Физика атомного ядра.</w:t>
            </w:r>
          </w:p>
        </w:tc>
        <w:tc>
          <w:tcPr>
            <w:tcW w:w="7796" w:type="dxa"/>
            <w:shd w:val="clear" w:color="auto" w:fill="FFFFFF"/>
            <w:vAlign w:val="center"/>
          </w:tcPr>
          <w:p w:rsidR="004C76B2" w:rsidRPr="00FC35C6" w:rsidRDefault="004C76B2" w:rsidP="004C76B2">
            <w:pPr>
              <w:spacing w:after="0" w:line="240" w:lineRule="auto"/>
              <w:rPr>
                <w:rFonts w:ascii="Times New Roman" w:eastAsia="Times New Roman" w:hAnsi="Times New Roman"/>
                <w:iCs/>
                <w:sz w:val="24"/>
                <w:szCs w:val="24"/>
                <w:lang w:eastAsia="ru-RU"/>
              </w:rPr>
            </w:pPr>
            <w:r w:rsidRPr="00FC35C6">
              <w:rPr>
                <w:rFonts w:ascii="Times New Roman" w:eastAsia="Times New Roman" w:hAnsi="Times New Roman"/>
                <w:iCs/>
                <w:sz w:val="24"/>
                <w:szCs w:val="24"/>
                <w:lang w:eastAsia="ru-RU"/>
              </w:rPr>
              <w:t>Радиоактивность.</w:t>
            </w:r>
            <w:r w:rsidRPr="00FC35C6">
              <w:rPr>
                <w:rFonts w:ascii="Times New Roman" w:eastAsia="Times New Roman" w:hAnsi="Times New Roman"/>
                <w:sz w:val="24"/>
                <w:szCs w:val="24"/>
                <w:lang w:eastAsia="ru-RU"/>
              </w:rPr>
              <w:t xml:space="preserve"> Закон радиоактивного распада.</w:t>
            </w:r>
          </w:p>
        </w:tc>
        <w:tc>
          <w:tcPr>
            <w:tcW w:w="1559" w:type="dxa"/>
            <w:shd w:val="clear" w:color="auto" w:fill="auto"/>
            <w:vAlign w:val="center"/>
          </w:tcPr>
          <w:p w:rsidR="004C76B2" w:rsidRPr="00D54A3E" w:rsidRDefault="004C76B2" w:rsidP="004C76B2">
            <w:pPr>
              <w:spacing w:after="0" w:line="240" w:lineRule="auto"/>
              <w:jc w:val="center"/>
              <w:rPr>
                <w:rFonts w:ascii="Times New Roman" w:eastAsia="Times New Roman" w:hAnsi="Times New Roman"/>
                <w:sz w:val="24"/>
                <w:szCs w:val="24"/>
                <w:lang w:eastAsia="ru-RU"/>
              </w:rPr>
            </w:pPr>
            <w:r w:rsidRPr="00D54A3E">
              <w:rPr>
                <w:rFonts w:ascii="Times New Roman" w:eastAsia="Times New Roman" w:hAnsi="Times New Roman"/>
                <w:sz w:val="24"/>
                <w:szCs w:val="24"/>
                <w:lang w:eastAsia="ru-RU"/>
              </w:rPr>
              <w:t>2</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r>
      <w:tr w:rsidR="004C76B2" w:rsidRPr="00FC35C6" w:rsidTr="005F47E8">
        <w:trPr>
          <w:trHeight w:val="562"/>
        </w:trPr>
        <w:tc>
          <w:tcPr>
            <w:tcW w:w="3227" w:type="dxa"/>
            <w:vMerge/>
            <w:tcBorders>
              <w:bottom w:val="single" w:sz="4" w:space="0" w:color="auto"/>
            </w:tcBorders>
            <w:shd w:val="clear" w:color="auto" w:fill="FFFFFF"/>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p>
        </w:tc>
        <w:tc>
          <w:tcPr>
            <w:tcW w:w="7796" w:type="dxa"/>
            <w:tcBorders>
              <w:bottom w:val="single" w:sz="4" w:space="0" w:color="auto"/>
            </w:tcBorders>
            <w:shd w:val="clear" w:color="auto" w:fill="FFFFFF"/>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r w:rsidRPr="00961416">
              <w:rPr>
                <w:rFonts w:ascii="Times New Roman" w:eastAsia="Times New Roman" w:hAnsi="Times New Roman"/>
                <w:b/>
                <w:i/>
                <w:iCs/>
                <w:sz w:val="24"/>
                <w:szCs w:val="24"/>
                <w:lang w:eastAsia="ru-RU"/>
              </w:rPr>
              <w:t>Контрольная работа № 8 по теме</w:t>
            </w:r>
            <w:r w:rsidRPr="00FC35C6">
              <w:rPr>
                <w:rFonts w:ascii="Times New Roman" w:eastAsia="Times New Roman" w:hAnsi="Times New Roman"/>
                <w:iCs/>
                <w:sz w:val="24"/>
                <w:szCs w:val="24"/>
                <w:lang w:eastAsia="ru-RU"/>
              </w:rPr>
              <w:t xml:space="preserve"> «Квантовая физика и физика атомного ядра».</w:t>
            </w:r>
          </w:p>
        </w:tc>
        <w:tc>
          <w:tcPr>
            <w:tcW w:w="1559" w:type="dxa"/>
            <w:tcBorders>
              <w:bottom w:val="single" w:sz="4" w:space="0" w:color="auto"/>
            </w:tcBorders>
            <w:shd w:val="clear" w:color="auto" w:fill="auto"/>
            <w:vAlign w:val="center"/>
          </w:tcPr>
          <w:p w:rsidR="004C76B2" w:rsidRPr="00D54A3E" w:rsidRDefault="004C76B2" w:rsidP="004C76B2">
            <w:pPr>
              <w:spacing w:after="0" w:line="240" w:lineRule="auto"/>
              <w:jc w:val="center"/>
              <w:rPr>
                <w:rFonts w:ascii="Times New Roman" w:eastAsia="Times New Roman" w:hAnsi="Times New Roman"/>
                <w:sz w:val="24"/>
                <w:szCs w:val="24"/>
                <w:lang w:eastAsia="ru-RU"/>
              </w:rPr>
            </w:pPr>
            <w:r w:rsidRPr="00D54A3E">
              <w:rPr>
                <w:rFonts w:ascii="Times New Roman" w:eastAsia="Times New Roman" w:hAnsi="Times New Roman"/>
                <w:sz w:val="24"/>
                <w:szCs w:val="24"/>
                <w:lang w:eastAsia="ru-RU"/>
              </w:rPr>
              <w:t>1</w:t>
            </w:r>
          </w:p>
        </w:tc>
        <w:tc>
          <w:tcPr>
            <w:tcW w:w="1560" w:type="dxa"/>
            <w:tcBorders>
              <w:bottom w:val="single" w:sz="4" w:space="0" w:color="auto"/>
            </w:tcBorders>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r>
      <w:tr w:rsidR="009E6F1D" w:rsidRPr="00FC35C6" w:rsidTr="005F47E8">
        <w:trPr>
          <w:trHeight w:val="562"/>
        </w:trPr>
        <w:tc>
          <w:tcPr>
            <w:tcW w:w="3227" w:type="dxa"/>
            <w:vMerge/>
            <w:tcBorders>
              <w:bottom w:val="single" w:sz="4" w:space="0" w:color="auto"/>
            </w:tcBorders>
            <w:shd w:val="clear" w:color="auto" w:fill="FFFFFF"/>
            <w:vAlign w:val="center"/>
          </w:tcPr>
          <w:p w:rsidR="009E6F1D" w:rsidRPr="00FC35C6" w:rsidRDefault="009E6F1D" w:rsidP="004C76B2">
            <w:pPr>
              <w:spacing w:after="0" w:line="240" w:lineRule="auto"/>
              <w:rPr>
                <w:rFonts w:ascii="Times New Roman" w:eastAsia="Times New Roman" w:hAnsi="Times New Roman"/>
                <w:sz w:val="24"/>
                <w:szCs w:val="24"/>
                <w:lang w:eastAsia="ru-RU"/>
              </w:rPr>
            </w:pPr>
          </w:p>
        </w:tc>
        <w:tc>
          <w:tcPr>
            <w:tcW w:w="7796" w:type="dxa"/>
            <w:tcBorders>
              <w:bottom w:val="single" w:sz="4" w:space="0" w:color="auto"/>
            </w:tcBorders>
            <w:shd w:val="clear" w:color="auto" w:fill="FFFFFF"/>
            <w:vAlign w:val="center"/>
          </w:tcPr>
          <w:p w:rsidR="009E6F1D" w:rsidRPr="00961416" w:rsidRDefault="009E6F1D" w:rsidP="004C76B2">
            <w:pPr>
              <w:spacing w:after="0" w:line="240" w:lineRule="auto"/>
              <w:rPr>
                <w:rFonts w:ascii="Times New Roman" w:eastAsia="Times New Roman" w:hAnsi="Times New Roman"/>
                <w:b/>
                <w:i/>
                <w:iCs/>
                <w:sz w:val="24"/>
                <w:szCs w:val="24"/>
                <w:lang w:eastAsia="ru-RU"/>
              </w:rPr>
            </w:pPr>
            <w:r w:rsidRPr="00FC35C6">
              <w:rPr>
                <w:rFonts w:ascii="Times New Roman" w:eastAsia="Times New Roman" w:hAnsi="Times New Roman"/>
                <w:b/>
                <w:i/>
                <w:sz w:val="24"/>
                <w:szCs w:val="24"/>
                <w:lang w:eastAsia="ru-RU"/>
              </w:rPr>
              <w:t xml:space="preserve">Фронтальная </w:t>
            </w:r>
            <w:r w:rsidRPr="00CC7894">
              <w:rPr>
                <w:rFonts w:ascii="Times New Roman" w:eastAsia="Times New Roman" w:hAnsi="Times New Roman"/>
                <w:b/>
                <w:i/>
                <w:iCs/>
                <w:sz w:val="24"/>
                <w:szCs w:val="24"/>
                <w:lang w:eastAsia="ru-RU"/>
              </w:rPr>
              <w:t xml:space="preserve"> </w:t>
            </w:r>
            <w:r>
              <w:rPr>
                <w:rFonts w:ascii="Times New Roman" w:eastAsia="Times New Roman" w:hAnsi="Times New Roman"/>
                <w:b/>
                <w:i/>
                <w:iCs/>
                <w:sz w:val="24"/>
                <w:szCs w:val="24"/>
                <w:lang w:eastAsia="ru-RU"/>
              </w:rPr>
              <w:t>п</w:t>
            </w:r>
            <w:r w:rsidRPr="00CC7894">
              <w:rPr>
                <w:rFonts w:ascii="Times New Roman" w:eastAsia="Times New Roman" w:hAnsi="Times New Roman"/>
                <w:b/>
                <w:i/>
                <w:iCs/>
                <w:sz w:val="24"/>
                <w:szCs w:val="24"/>
                <w:lang w:eastAsia="ru-RU"/>
              </w:rPr>
              <w:t xml:space="preserve">рактическая работа </w:t>
            </w:r>
            <w:r w:rsidRPr="00FC35C6">
              <w:rPr>
                <w:rFonts w:ascii="Times New Roman" w:eastAsia="Times New Roman" w:hAnsi="Times New Roman"/>
                <w:b/>
                <w:i/>
                <w:sz w:val="24"/>
                <w:szCs w:val="24"/>
                <w:lang w:eastAsia="ru-RU"/>
              </w:rPr>
              <w:t xml:space="preserve">№12 </w:t>
            </w:r>
            <w:r w:rsidRPr="00FC35C6">
              <w:rPr>
                <w:rFonts w:ascii="Times New Roman" w:eastAsia="Times New Roman" w:hAnsi="Times New Roman"/>
                <w:bCs/>
                <w:i/>
                <w:sz w:val="24"/>
                <w:szCs w:val="24"/>
                <w:lang w:eastAsia="ru-RU"/>
              </w:rPr>
              <w:t>по теме «Изучение фотоэффекта».</w:t>
            </w:r>
          </w:p>
        </w:tc>
        <w:tc>
          <w:tcPr>
            <w:tcW w:w="1559" w:type="dxa"/>
            <w:tcBorders>
              <w:bottom w:val="single" w:sz="4" w:space="0" w:color="auto"/>
            </w:tcBorders>
            <w:shd w:val="clear" w:color="auto" w:fill="auto"/>
            <w:vAlign w:val="center"/>
          </w:tcPr>
          <w:p w:rsidR="009E6F1D" w:rsidRPr="00D54A3E" w:rsidRDefault="009E6F1D" w:rsidP="004C76B2">
            <w:pPr>
              <w:spacing w:after="0" w:line="240" w:lineRule="auto"/>
              <w:jc w:val="center"/>
              <w:rPr>
                <w:rFonts w:ascii="Times New Roman" w:eastAsia="Times New Roman" w:hAnsi="Times New Roman"/>
                <w:sz w:val="24"/>
                <w:szCs w:val="24"/>
                <w:lang w:eastAsia="ru-RU"/>
              </w:rPr>
            </w:pPr>
            <w:r w:rsidRPr="00D54A3E">
              <w:rPr>
                <w:rFonts w:ascii="Times New Roman" w:eastAsia="Times New Roman" w:hAnsi="Times New Roman"/>
                <w:sz w:val="24"/>
                <w:szCs w:val="24"/>
                <w:lang w:eastAsia="ru-RU"/>
              </w:rPr>
              <w:t>1</w:t>
            </w:r>
          </w:p>
        </w:tc>
        <w:tc>
          <w:tcPr>
            <w:tcW w:w="1560" w:type="dxa"/>
            <w:tcBorders>
              <w:bottom w:val="single" w:sz="4" w:space="0" w:color="auto"/>
            </w:tcBorders>
            <w:shd w:val="clear" w:color="auto" w:fill="FFFFFF"/>
            <w:vAlign w:val="center"/>
          </w:tcPr>
          <w:p w:rsidR="009E6F1D" w:rsidRDefault="009E6F1D" w:rsidP="004C76B2">
            <w:pPr>
              <w:spacing w:after="0" w:line="240" w:lineRule="auto"/>
              <w:jc w:val="center"/>
              <w:rPr>
                <w:rFonts w:ascii="Times New Roman" w:eastAsia="Times New Roman" w:hAnsi="Times New Roman"/>
                <w:b/>
                <w:sz w:val="24"/>
                <w:szCs w:val="24"/>
                <w:lang w:eastAsia="ru-RU"/>
              </w:rPr>
            </w:pPr>
          </w:p>
        </w:tc>
      </w:tr>
      <w:tr w:rsidR="004C76B2" w:rsidRPr="00FC35C6" w:rsidTr="005F47E8">
        <w:trPr>
          <w:trHeight w:val="112"/>
        </w:trPr>
        <w:tc>
          <w:tcPr>
            <w:tcW w:w="3227" w:type="dxa"/>
            <w:vMerge/>
            <w:shd w:val="clear" w:color="auto" w:fill="FFFFFF"/>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p>
        </w:tc>
        <w:tc>
          <w:tcPr>
            <w:tcW w:w="7796" w:type="dxa"/>
            <w:shd w:val="clear" w:color="auto" w:fill="FFFFFF"/>
          </w:tcPr>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b/>
                <w:sz w:val="24"/>
                <w:szCs w:val="24"/>
                <w:lang w:eastAsia="ru-RU"/>
              </w:rPr>
              <w:t xml:space="preserve">Самостоятельная работа: </w:t>
            </w:r>
            <w:r w:rsidRPr="00FC35C6">
              <w:rPr>
                <w:rFonts w:ascii="Times New Roman" w:eastAsia="Times New Roman" w:hAnsi="Times New Roman"/>
                <w:sz w:val="24"/>
                <w:szCs w:val="24"/>
                <w:lang w:eastAsia="ru-RU"/>
              </w:rPr>
              <w:t>систематическая проработка конспектов занятий, учебной и дополнительной литературы.</w:t>
            </w:r>
          </w:p>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Конспект «</w:t>
            </w:r>
            <w:r w:rsidRPr="00FC35C6">
              <w:rPr>
                <w:rFonts w:eastAsia="Times New Roman"/>
                <w:lang w:eastAsia="ru-RU"/>
              </w:rPr>
              <w:t xml:space="preserve"> </w:t>
            </w:r>
            <w:r w:rsidRPr="00FC35C6">
              <w:rPr>
                <w:rFonts w:ascii="Times New Roman" w:eastAsia="Times New Roman" w:hAnsi="Times New Roman"/>
                <w:sz w:val="24"/>
                <w:szCs w:val="24"/>
                <w:lang w:eastAsia="ru-RU"/>
              </w:rPr>
              <w:t>Радиоактивные излучения и их воздействие на живые организмы».</w:t>
            </w:r>
          </w:p>
        </w:tc>
        <w:tc>
          <w:tcPr>
            <w:tcW w:w="1559" w:type="dxa"/>
            <w:shd w:val="clear" w:color="auto" w:fill="auto"/>
            <w:vAlign w:val="center"/>
          </w:tcPr>
          <w:p w:rsidR="004C76B2" w:rsidRPr="00D54A3E" w:rsidRDefault="00D54A3E" w:rsidP="004C76B2">
            <w:pPr>
              <w:spacing w:after="0" w:line="240" w:lineRule="auto"/>
              <w:jc w:val="center"/>
              <w:rPr>
                <w:rFonts w:ascii="Times New Roman" w:eastAsia="Times New Roman" w:hAnsi="Times New Roman"/>
                <w:sz w:val="24"/>
                <w:szCs w:val="24"/>
                <w:lang w:eastAsia="ru-RU"/>
              </w:rPr>
            </w:pPr>
            <w:r w:rsidRPr="00D54A3E">
              <w:rPr>
                <w:rFonts w:ascii="Times New Roman" w:eastAsia="Times New Roman" w:hAnsi="Times New Roman"/>
                <w:sz w:val="24"/>
                <w:szCs w:val="24"/>
                <w:lang w:eastAsia="ru-RU"/>
              </w:rPr>
              <w:t>1</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p>
        </w:tc>
      </w:tr>
      <w:tr w:rsidR="004C76B2" w:rsidRPr="00FC35C6" w:rsidTr="005F47E8">
        <w:trPr>
          <w:trHeight w:val="112"/>
        </w:trPr>
        <w:tc>
          <w:tcPr>
            <w:tcW w:w="14142" w:type="dxa"/>
            <w:gridSpan w:val="4"/>
            <w:shd w:val="clear" w:color="auto" w:fill="auto"/>
            <w:vAlign w:val="center"/>
          </w:tcPr>
          <w:p w:rsidR="004C76B2" w:rsidRPr="00FC35C6" w:rsidRDefault="004C76B2" w:rsidP="00D54A3E">
            <w:pPr>
              <w:spacing w:after="0" w:line="240" w:lineRule="auto"/>
              <w:jc w:val="center"/>
              <w:rPr>
                <w:rFonts w:ascii="Times New Roman" w:eastAsia="Times New Roman" w:hAnsi="Times New Roman"/>
                <w:b/>
                <w:sz w:val="24"/>
                <w:szCs w:val="24"/>
                <w:lang w:eastAsia="ru-RU"/>
              </w:rPr>
            </w:pPr>
            <w:r w:rsidRPr="00FC35C6">
              <w:rPr>
                <w:rFonts w:ascii="Times New Roman" w:eastAsia="Times New Roman" w:hAnsi="Times New Roman"/>
                <w:b/>
                <w:sz w:val="24"/>
                <w:szCs w:val="24"/>
                <w:lang w:eastAsia="ru-RU"/>
              </w:rPr>
              <w:t>Разде</w:t>
            </w:r>
            <w:r>
              <w:rPr>
                <w:rFonts w:ascii="Times New Roman" w:eastAsia="Times New Roman" w:hAnsi="Times New Roman"/>
                <w:b/>
                <w:sz w:val="24"/>
                <w:szCs w:val="24"/>
                <w:lang w:eastAsia="ru-RU"/>
              </w:rPr>
              <w:t>л 6. Вселенная и ее эволюция</w:t>
            </w:r>
          </w:p>
        </w:tc>
      </w:tr>
      <w:tr w:rsidR="004C76B2" w:rsidRPr="00FC35C6" w:rsidTr="005F47E8">
        <w:trPr>
          <w:trHeight w:val="112"/>
        </w:trPr>
        <w:tc>
          <w:tcPr>
            <w:tcW w:w="14142" w:type="dxa"/>
            <w:gridSpan w:val="4"/>
            <w:shd w:val="clear" w:color="auto" w:fill="auto"/>
            <w:vAlign w:val="center"/>
          </w:tcPr>
          <w:p w:rsidR="004C76B2" w:rsidRPr="00FC35C6" w:rsidRDefault="004C76B2" w:rsidP="004C76B2">
            <w:pPr>
              <w:spacing w:after="0" w:line="240" w:lineRule="auto"/>
              <w:rPr>
                <w:rFonts w:ascii="Times New Roman" w:eastAsia="Times New Roman" w:hAnsi="Times New Roman"/>
                <w:b/>
                <w:sz w:val="24"/>
                <w:szCs w:val="24"/>
                <w:lang w:eastAsia="ru-RU"/>
              </w:rPr>
            </w:pPr>
            <w:r w:rsidRPr="00FC35C6">
              <w:rPr>
                <w:rFonts w:ascii="Times New Roman" w:eastAsia="Times New Roman" w:hAnsi="Times New Roman"/>
                <w:sz w:val="24"/>
                <w:szCs w:val="24"/>
                <w:lang w:eastAsia="ru-RU"/>
              </w:rPr>
              <w:t xml:space="preserve">Объяснение модели расширяющейся Вселенной </w:t>
            </w:r>
            <w:r w:rsidRPr="00FC35C6">
              <w:rPr>
                <w:rFonts w:ascii="Times New Roman" w:eastAsia="Times New Roman" w:hAnsi="Times New Roman"/>
                <w:b/>
                <w:sz w:val="24"/>
                <w:szCs w:val="24"/>
                <w:lang w:eastAsia="ru-RU"/>
              </w:rPr>
              <w:t xml:space="preserve"> </w:t>
            </w:r>
            <w:r w:rsidRPr="00FC35C6">
              <w:rPr>
                <w:rFonts w:ascii="Times New Roman" w:eastAsia="Times New Roman" w:hAnsi="Times New Roman"/>
                <w:sz w:val="24"/>
                <w:szCs w:val="24"/>
                <w:lang w:eastAsia="ru-RU"/>
              </w:rPr>
              <w:t>Наблюдение звезд, Луны и планет в телескоп. Наблюдение солнечных пятен с помощью телескопа</w:t>
            </w:r>
          </w:p>
        </w:tc>
      </w:tr>
      <w:tr w:rsidR="004C76B2" w:rsidRPr="00FC35C6" w:rsidTr="005F47E8">
        <w:trPr>
          <w:trHeight w:val="112"/>
        </w:trPr>
        <w:tc>
          <w:tcPr>
            <w:tcW w:w="3227" w:type="dxa"/>
            <w:vMerge w:val="restart"/>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sidRPr="00FC35C6">
              <w:rPr>
                <w:rFonts w:ascii="Times New Roman" w:eastAsia="Times New Roman" w:hAnsi="Times New Roman"/>
                <w:b/>
                <w:sz w:val="24"/>
                <w:szCs w:val="24"/>
                <w:lang w:eastAsia="ru-RU"/>
              </w:rPr>
              <w:t>Тема 6.1.</w:t>
            </w:r>
          </w:p>
          <w:p w:rsidR="004C76B2" w:rsidRPr="00FC35C6" w:rsidRDefault="004C76B2" w:rsidP="004C76B2">
            <w:pPr>
              <w:spacing w:after="0" w:line="240" w:lineRule="auto"/>
              <w:jc w:val="center"/>
              <w:rPr>
                <w:rFonts w:ascii="Times New Roman" w:eastAsia="Times New Roman" w:hAnsi="Times New Roman"/>
                <w:b/>
                <w:sz w:val="24"/>
                <w:szCs w:val="24"/>
                <w:lang w:eastAsia="ru-RU"/>
              </w:rPr>
            </w:pPr>
            <w:r w:rsidRPr="00FC35C6">
              <w:rPr>
                <w:rFonts w:ascii="Times New Roman" w:eastAsia="Times New Roman" w:hAnsi="Times New Roman"/>
                <w:b/>
                <w:sz w:val="24"/>
                <w:szCs w:val="24"/>
                <w:lang w:eastAsia="ru-RU"/>
              </w:rPr>
              <w:t>Строение и развитие Вселенной</w:t>
            </w:r>
          </w:p>
        </w:tc>
        <w:tc>
          <w:tcPr>
            <w:tcW w:w="7796" w:type="dxa"/>
            <w:shd w:val="clear" w:color="auto" w:fill="FFFFFF"/>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 xml:space="preserve">Строение и развитие Вселенной. Модель расширяющейся Вселенной. </w:t>
            </w:r>
          </w:p>
        </w:tc>
        <w:tc>
          <w:tcPr>
            <w:tcW w:w="1559" w:type="dxa"/>
            <w:shd w:val="clear" w:color="auto" w:fill="auto"/>
            <w:vAlign w:val="center"/>
          </w:tcPr>
          <w:p w:rsidR="004C76B2" w:rsidRPr="003B5533" w:rsidRDefault="004C76B2" w:rsidP="004C76B2">
            <w:pPr>
              <w:spacing w:after="0" w:line="240" w:lineRule="auto"/>
              <w:jc w:val="center"/>
              <w:rPr>
                <w:rFonts w:ascii="Times New Roman" w:eastAsia="Times New Roman" w:hAnsi="Times New Roman"/>
                <w:sz w:val="24"/>
                <w:szCs w:val="24"/>
                <w:lang w:eastAsia="ru-RU"/>
              </w:rPr>
            </w:pPr>
            <w:r w:rsidRPr="003B5533">
              <w:rPr>
                <w:rFonts w:ascii="Times New Roman" w:eastAsia="Times New Roman" w:hAnsi="Times New Roman"/>
                <w:sz w:val="24"/>
                <w:szCs w:val="24"/>
                <w:lang w:eastAsia="ru-RU"/>
              </w:rPr>
              <w:t>1</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r>
      <w:tr w:rsidR="004C76B2" w:rsidRPr="00FC35C6" w:rsidTr="005F47E8">
        <w:trPr>
          <w:trHeight w:val="368"/>
        </w:trPr>
        <w:tc>
          <w:tcPr>
            <w:tcW w:w="3227" w:type="dxa"/>
            <w:vMerge/>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p>
        </w:tc>
        <w:tc>
          <w:tcPr>
            <w:tcW w:w="7796" w:type="dxa"/>
            <w:shd w:val="clear" w:color="auto" w:fill="FFFFFF"/>
            <w:vAlign w:val="center"/>
          </w:tcPr>
          <w:p w:rsidR="004C76B2" w:rsidRPr="00FC35C6" w:rsidRDefault="004C76B2" w:rsidP="004C76B2">
            <w:pPr>
              <w:spacing w:after="0" w:line="240" w:lineRule="auto"/>
              <w:rPr>
                <w:rFonts w:ascii="Times New Roman" w:eastAsia="Times New Roman" w:hAnsi="Times New Roman"/>
                <w:i/>
                <w:sz w:val="24"/>
                <w:szCs w:val="24"/>
                <w:u w:val="single"/>
                <w:lang w:eastAsia="ru-RU"/>
              </w:rPr>
            </w:pPr>
            <w:r w:rsidRPr="00FC35C6">
              <w:rPr>
                <w:rFonts w:ascii="Times New Roman" w:eastAsia="Times New Roman" w:hAnsi="Times New Roman"/>
                <w:sz w:val="24"/>
                <w:szCs w:val="24"/>
                <w:lang w:eastAsia="ru-RU"/>
              </w:rPr>
              <w:t xml:space="preserve">Происхождение Солнечной системы. Современная физическая картина мира. </w:t>
            </w:r>
          </w:p>
        </w:tc>
        <w:tc>
          <w:tcPr>
            <w:tcW w:w="1559" w:type="dxa"/>
            <w:shd w:val="clear" w:color="auto" w:fill="auto"/>
            <w:vAlign w:val="center"/>
          </w:tcPr>
          <w:p w:rsidR="004C76B2" w:rsidRPr="003B5533" w:rsidRDefault="004C76B2" w:rsidP="004C76B2">
            <w:pPr>
              <w:spacing w:after="0" w:line="240" w:lineRule="auto"/>
              <w:jc w:val="center"/>
              <w:rPr>
                <w:rFonts w:ascii="Times New Roman" w:eastAsia="Times New Roman" w:hAnsi="Times New Roman"/>
                <w:sz w:val="24"/>
                <w:szCs w:val="24"/>
                <w:lang w:eastAsia="ru-RU"/>
              </w:rPr>
            </w:pPr>
            <w:r w:rsidRPr="003B5533">
              <w:rPr>
                <w:rFonts w:ascii="Times New Roman" w:eastAsia="Times New Roman" w:hAnsi="Times New Roman"/>
                <w:sz w:val="24"/>
                <w:szCs w:val="24"/>
                <w:lang w:eastAsia="ru-RU"/>
              </w:rPr>
              <w:t>1</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w:t>
            </w:r>
          </w:p>
        </w:tc>
      </w:tr>
      <w:tr w:rsidR="004C76B2" w:rsidRPr="00FC35C6" w:rsidTr="005F47E8">
        <w:trPr>
          <w:trHeight w:val="167"/>
        </w:trPr>
        <w:tc>
          <w:tcPr>
            <w:tcW w:w="3227" w:type="dxa"/>
            <w:vMerge/>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p>
        </w:tc>
        <w:tc>
          <w:tcPr>
            <w:tcW w:w="7796" w:type="dxa"/>
            <w:shd w:val="clear" w:color="auto" w:fill="FFFFFF"/>
            <w:vAlign w:val="center"/>
          </w:tcPr>
          <w:p w:rsidR="004C76B2" w:rsidRPr="007637C6" w:rsidRDefault="000B3339" w:rsidP="004C76B2">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tc>
        <w:tc>
          <w:tcPr>
            <w:tcW w:w="1559" w:type="dxa"/>
            <w:shd w:val="clear" w:color="auto" w:fill="auto"/>
            <w:vAlign w:val="center"/>
          </w:tcPr>
          <w:p w:rsidR="004C76B2" w:rsidRPr="00D54A3E" w:rsidRDefault="004C76B2" w:rsidP="004C76B2">
            <w:pPr>
              <w:spacing w:after="0" w:line="240" w:lineRule="auto"/>
              <w:jc w:val="center"/>
              <w:rPr>
                <w:rFonts w:ascii="Times New Roman" w:eastAsia="Times New Roman" w:hAnsi="Times New Roman"/>
                <w:sz w:val="24"/>
                <w:szCs w:val="24"/>
                <w:lang w:eastAsia="ru-RU"/>
              </w:rPr>
            </w:pPr>
            <w:r w:rsidRPr="00D54A3E">
              <w:rPr>
                <w:rFonts w:ascii="Times New Roman" w:eastAsia="Times New Roman" w:hAnsi="Times New Roman"/>
                <w:sz w:val="24"/>
                <w:szCs w:val="24"/>
                <w:lang w:eastAsia="ru-RU"/>
              </w:rPr>
              <w:t>1</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p>
        </w:tc>
      </w:tr>
      <w:tr w:rsidR="004C76B2" w:rsidRPr="00FC35C6" w:rsidTr="005F47E8">
        <w:trPr>
          <w:trHeight w:val="112"/>
        </w:trPr>
        <w:tc>
          <w:tcPr>
            <w:tcW w:w="11023" w:type="dxa"/>
            <w:gridSpan w:val="2"/>
            <w:shd w:val="clear" w:color="auto" w:fill="FFFFFF"/>
            <w:vAlign w:val="center"/>
          </w:tcPr>
          <w:p w:rsidR="004C76B2" w:rsidRPr="00FC35C6" w:rsidRDefault="004C76B2" w:rsidP="004C76B2">
            <w:pPr>
              <w:spacing w:after="0" w:line="240" w:lineRule="auto"/>
              <w:rPr>
                <w:rFonts w:ascii="Times New Roman" w:eastAsia="Times New Roman" w:hAnsi="Times New Roman"/>
                <w:b/>
                <w:sz w:val="24"/>
                <w:szCs w:val="24"/>
                <w:lang w:eastAsia="ru-RU"/>
              </w:rPr>
            </w:pPr>
            <w:r w:rsidRPr="00FC35C6">
              <w:rPr>
                <w:rFonts w:ascii="Times New Roman" w:eastAsia="Times New Roman" w:hAnsi="Times New Roman"/>
                <w:b/>
                <w:sz w:val="24"/>
                <w:szCs w:val="24"/>
                <w:lang w:eastAsia="ru-RU"/>
              </w:rPr>
              <w:t>Всего:</w:t>
            </w:r>
          </w:p>
        </w:tc>
        <w:tc>
          <w:tcPr>
            <w:tcW w:w="1559" w:type="dxa"/>
            <w:shd w:val="clear" w:color="auto" w:fill="auto"/>
            <w:vAlign w:val="center"/>
          </w:tcPr>
          <w:p w:rsidR="004C76B2" w:rsidRPr="00D54A3E" w:rsidRDefault="004C76B2" w:rsidP="000B3339">
            <w:pPr>
              <w:spacing w:after="0" w:line="240" w:lineRule="auto"/>
              <w:jc w:val="center"/>
              <w:rPr>
                <w:rFonts w:ascii="Times New Roman" w:eastAsia="Times New Roman" w:hAnsi="Times New Roman"/>
                <w:iCs/>
                <w:sz w:val="24"/>
                <w:szCs w:val="24"/>
                <w:lang w:eastAsia="ru-RU"/>
              </w:rPr>
            </w:pPr>
            <w:r w:rsidRPr="00D54A3E">
              <w:rPr>
                <w:rFonts w:ascii="Times New Roman" w:eastAsia="Times New Roman" w:hAnsi="Times New Roman"/>
                <w:iCs/>
                <w:sz w:val="24"/>
                <w:szCs w:val="24"/>
                <w:lang w:eastAsia="ru-RU"/>
              </w:rPr>
              <w:t>7</w:t>
            </w:r>
            <w:r w:rsidR="000B3339">
              <w:rPr>
                <w:rFonts w:ascii="Times New Roman" w:eastAsia="Times New Roman" w:hAnsi="Times New Roman"/>
                <w:iCs/>
                <w:sz w:val="24"/>
                <w:szCs w:val="24"/>
                <w:lang w:eastAsia="ru-RU"/>
              </w:rPr>
              <w:t>0</w:t>
            </w:r>
          </w:p>
        </w:tc>
        <w:tc>
          <w:tcPr>
            <w:tcW w:w="1560" w:type="dxa"/>
            <w:shd w:val="clear" w:color="auto" w:fill="FFFFFF"/>
          </w:tcPr>
          <w:p w:rsidR="004C76B2" w:rsidRPr="00FC35C6" w:rsidRDefault="004C76B2" w:rsidP="004C76B2">
            <w:pPr>
              <w:spacing w:after="0" w:line="240" w:lineRule="auto"/>
              <w:jc w:val="center"/>
              <w:rPr>
                <w:rFonts w:ascii="Times New Roman" w:eastAsia="Times New Roman" w:hAnsi="Times New Roman"/>
                <w:b/>
                <w:sz w:val="24"/>
                <w:szCs w:val="24"/>
                <w:lang w:eastAsia="ru-RU"/>
              </w:rPr>
            </w:pPr>
          </w:p>
        </w:tc>
      </w:tr>
      <w:tr w:rsidR="004C76B2" w:rsidRPr="00FC35C6" w:rsidTr="005F47E8">
        <w:trPr>
          <w:trHeight w:val="112"/>
        </w:trPr>
        <w:tc>
          <w:tcPr>
            <w:tcW w:w="14142" w:type="dxa"/>
            <w:gridSpan w:val="4"/>
            <w:shd w:val="clear" w:color="auto" w:fill="auto"/>
            <w:vAlign w:val="center"/>
          </w:tcPr>
          <w:p w:rsidR="004C76B2" w:rsidRPr="00FC35C6" w:rsidRDefault="004C76B2" w:rsidP="000B3339">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ХИМИЯ. </w:t>
            </w:r>
          </w:p>
        </w:tc>
      </w:tr>
      <w:tr w:rsidR="004C76B2" w:rsidRPr="00FC35C6" w:rsidTr="005F47E8">
        <w:trPr>
          <w:trHeight w:val="112"/>
        </w:trPr>
        <w:tc>
          <w:tcPr>
            <w:tcW w:w="14142" w:type="dxa"/>
            <w:gridSpan w:val="4"/>
            <w:shd w:val="clear" w:color="auto" w:fill="auto"/>
            <w:vAlign w:val="center"/>
          </w:tcPr>
          <w:p w:rsidR="004C76B2" w:rsidRPr="00FC35C6" w:rsidRDefault="004C76B2" w:rsidP="004C76B2">
            <w:pPr>
              <w:spacing w:after="0" w:line="240" w:lineRule="auto"/>
              <w:rPr>
                <w:rFonts w:ascii="Times New Roman" w:eastAsia="Times New Roman" w:hAnsi="Times New Roman"/>
                <w:sz w:val="24"/>
                <w:szCs w:val="24"/>
                <w:lang w:val="en-US" w:eastAsia="ru-RU"/>
              </w:rPr>
            </w:pPr>
            <w:r w:rsidRPr="00FC35C6">
              <w:rPr>
                <w:rFonts w:ascii="Times New Roman" w:eastAsia="Times New Roman" w:hAnsi="Times New Roman"/>
                <w:i/>
                <w:sz w:val="24"/>
                <w:szCs w:val="24"/>
                <w:lang w:eastAsia="ru-RU"/>
              </w:rPr>
              <w:t>Введение</w:t>
            </w:r>
            <w:r w:rsidRPr="00FC35C6">
              <w:rPr>
                <w:rFonts w:ascii="Times New Roman" w:eastAsia="Times New Roman" w:hAnsi="Times New Roman"/>
                <w:sz w:val="24"/>
                <w:szCs w:val="24"/>
                <w:lang w:eastAsia="ru-RU"/>
              </w:rPr>
              <w:t xml:space="preserve">. Химическая  картина  мира  как  составная  часть  естественно-научной  картины мира. Роль химии в жизни современного общества. Новейшие достижения химической науки в плане развития технологий: химическая технология – биотехнология - </w:t>
            </w:r>
            <w:proofErr w:type="spellStart"/>
            <w:r w:rsidRPr="00FC35C6">
              <w:rPr>
                <w:rFonts w:ascii="Times New Roman" w:eastAsia="Times New Roman" w:hAnsi="Times New Roman"/>
                <w:sz w:val="24"/>
                <w:szCs w:val="24"/>
                <w:lang w:eastAsia="ru-RU"/>
              </w:rPr>
              <w:t>нанотехнология</w:t>
            </w:r>
            <w:proofErr w:type="spellEnd"/>
            <w:r w:rsidRPr="00FC35C6">
              <w:rPr>
                <w:rFonts w:ascii="Times New Roman" w:eastAsia="Times New Roman" w:hAnsi="Times New Roman"/>
                <w:sz w:val="24"/>
                <w:szCs w:val="24"/>
                <w:lang w:eastAsia="ru-RU"/>
              </w:rPr>
              <w:t xml:space="preserve">. Применение достижений современной химии в гуманитарной сфере деятельности общества. </w:t>
            </w:r>
          </w:p>
        </w:tc>
      </w:tr>
      <w:tr w:rsidR="004C76B2" w:rsidRPr="00FC35C6" w:rsidTr="005F47E8">
        <w:trPr>
          <w:trHeight w:val="715"/>
        </w:trPr>
        <w:tc>
          <w:tcPr>
            <w:tcW w:w="3227" w:type="dxa"/>
            <w:vMerge w:val="restart"/>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sidRPr="00FC35C6">
              <w:rPr>
                <w:rFonts w:ascii="Times New Roman" w:eastAsia="Times New Roman" w:hAnsi="Times New Roman"/>
                <w:b/>
                <w:i/>
                <w:sz w:val="24"/>
                <w:szCs w:val="24"/>
                <w:lang w:eastAsia="ru-RU"/>
              </w:rPr>
              <w:t>Введение</w:t>
            </w:r>
            <w:r w:rsidRPr="00FC35C6">
              <w:rPr>
                <w:rFonts w:ascii="Times New Roman" w:eastAsia="Times New Roman" w:hAnsi="Times New Roman"/>
                <w:b/>
                <w:sz w:val="24"/>
                <w:szCs w:val="24"/>
                <w:lang w:eastAsia="ru-RU"/>
              </w:rPr>
              <w:t>.</w:t>
            </w:r>
          </w:p>
        </w:tc>
        <w:tc>
          <w:tcPr>
            <w:tcW w:w="7796" w:type="dxa"/>
            <w:shd w:val="clear" w:color="auto" w:fill="FFFFFF"/>
          </w:tcPr>
          <w:p w:rsidR="004C76B2" w:rsidRPr="00FC35C6" w:rsidRDefault="004C76B2" w:rsidP="004C76B2">
            <w:pPr>
              <w:autoSpaceDE w:val="0"/>
              <w:autoSpaceDN w:val="0"/>
              <w:adjustRightInd w:val="0"/>
              <w:spacing w:after="0" w:line="240" w:lineRule="auto"/>
              <w:rPr>
                <w:rFonts w:ascii="Times New Roman" w:eastAsia="Times New Roman" w:hAnsi="Times New Roman"/>
                <w:color w:val="000000"/>
                <w:sz w:val="24"/>
                <w:szCs w:val="24"/>
                <w:lang w:eastAsia="ru-RU"/>
              </w:rPr>
            </w:pPr>
            <w:r w:rsidRPr="00FC35C6">
              <w:rPr>
                <w:rFonts w:ascii="Times New Roman" w:eastAsia="Times New Roman" w:hAnsi="Times New Roman"/>
                <w:color w:val="000000"/>
                <w:sz w:val="24"/>
                <w:szCs w:val="24"/>
                <w:lang w:eastAsia="ru-RU"/>
              </w:rPr>
              <w:t>Химическая  картина  мира  как  составная  часть  естественно-научной  картины мира. Новейшие достижения химической науки в плане развития технологий.</w:t>
            </w:r>
          </w:p>
        </w:tc>
        <w:tc>
          <w:tcPr>
            <w:tcW w:w="1559" w:type="dxa"/>
            <w:shd w:val="clear" w:color="auto" w:fill="auto"/>
            <w:vAlign w:val="center"/>
          </w:tcPr>
          <w:p w:rsidR="004C76B2" w:rsidRPr="000B3339" w:rsidRDefault="004C76B2" w:rsidP="004C76B2">
            <w:pPr>
              <w:spacing w:after="0" w:line="240" w:lineRule="auto"/>
              <w:jc w:val="center"/>
              <w:rPr>
                <w:rFonts w:ascii="Times New Roman" w:eastAsia="Times New Roman" w:hAnsi="Times New Roman"/>
                <w:iCs/>
                <w:sz w:val="24"/>
                <w:szCs w:val="24"/>
                <w:lang w:eastAsia="ru-RU"/>
              </w:rPr>
            </w:pPr>
            <w:r w:rsidRPr="000B3339">
              <w:rPr>
                <w:rFonts w:ascii="Times New Roman" w:eastAsia="Times New Roman" w:hAnsi="Times New Roman"/>
                <w:iCs/>
                <w:sz w:val="24"/>
                <w:szCs w:val="24"/>
                <w:lang w:eastAsia="ru-RU"/>
              </w:rPr>
              <w:t>2</w:t>
            </w:r>
          </w:p>
        </w:tc>
        <w:tc>
          <w:tcPr>
            <w:tcW w:w="1560" w:type="dxa"/>
            <w:shd w:val="clear" w:color="auto" w:fill="FFFFFF"/>
            <w:vAlign w:val="center"/>
          </w:tcPr>
          <w:p w:rsidR="004C76B2" w:rsidRPr="00CE3055" w:rsidRDefault="004C76B2" w:rsidP="004C76B2">
            <w:pPr>
              <w:spacing w:after="0" w:line="240" w:lineRule="auto"/>
              <w:jc w:val="center"/>
              <w:rPr>
                <w:rFonts w:ascii="Times New Roman" w:eastAsia="Times New Roman" w:hAnsi="Times New Roman"/>
                <w:sz w:val="24"/>
                <w:szCs w:val="24"/>
                <w:lang w:eastAsia="ru-RU"/>
              </w:rPr>
            </w:pPr>
            <w:r w:rsidRPr="00CE3055">
              <w:rPr>
                <w:rFonts w:ascii="Times New Roman" w:eastAsia="Times New Roman" w:hAnsi="Times New Roman"/>
                <w:sz w:val="24"/>
                <w:szCs w:val="24"/>
                <w:lang w:eastAsia="ru-RU"/>
              </w:rPr>
              <w:t>2</w:t>
            </w:r>
          </w:p>
        </w:tc>
      </w:tr>
      <w:tr w:rsidR="004C76B2" w:rsidRPr="00FC35C6" w:rsidTr="005F47E8">
        <w:trPr>
          <w:trHeight w:val="507"/>
        </w:trPr>
        <w:tc>
          <w:tcPr>
            <w:tcW w:w="3227" w:type="dxa"/>
            <w:vMerge/>
            <w:shd w:val="clear" w:color="auto" w:fill="FFFFFF"/>
            <w:vAlign w:val="center"/>
          </w:tcPr>
          <w:p w:rsidR="004C76B2" w:rsidRPr="00FC35C6" w:rsidRDefault="004C76B2" w:rsidP="004C76B2">
            <w:pPr>
              <w:spacing w:after="0" w:line="240" w:lineRule="auto"/>
              <w:rPr>
                <w:rFonts w:ascii="Times New Roman" w:eastAsia="Times New Roman" w:hAnsi="Times New Roman"/>
                <w:b/>
                <w:sz w:val="24"/>
                <w:szCs w:val="24"/>
                <w:lang w:eastAsia="ru-RU"/>
              </w:rPr>
            </w:pPr>
          </w:p>
        </w:tc>
        <w:tc>
          <w:tcPr>
            <w:tcW w:w="7796" w:type="dxa"/>
            <w:shd w:val="clear" w:color="auto" w:fill="FFFFFF"/>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b/>
                <w:sz w:val="24"/>
                <w:szCs w:val="24"/>
                <w:lang w:eastAsia="ru-RU"/>
              </w:rPr>
              <w:t>Самостоятельная работа</w:t>
            </w:r>
            <w:r w:rsidRPr="00FC35C6">
              <w:rPr>
                <w:rFonts w:ascii="Times New Roman" w:eastAsia="Times New Roman" w:hAnsi="Times New Roman"/>
                <w:sz w:val="24"/>
                <w:szCs w:val="24"/>
                <w:lang w:eastAsia="ru-RU"/>
              </w:rPr>
              <w:t xml:space="preserve">: систематическая проработка конспектов занятий, учебной литературы,  дополнительной литературы, с использованием рекомендаций </w:t>
            </w:r>
          </w:p>
          <w:p w:rsidR="004C76B2" w:rsidRPr="00FC35C6" w:rsidRDefault="004C76B2" w:rsidP="004C76B2">
            <w:pPr>
              <w:autoSpaceDE w:val="0"/>
              <w:autoSpaceDN w:val="0"/>
              <w:adjustRightInd w:val="0"/>
              <w:spacing w:after="0" w:line="240" w:lineRule="auto"/>
              <w:rPr>
                <w:rFonts w:ascii="Times New Roman" w:eastAsia="Times New Roman" w:hAnsi="Times New Roman"/>
                <w:color w:val="000000"/>
                <w:sz w:val="24"/>
                <w:szCs w:val="24"/>
                <w:lang w:eastAsia="ru-RU"/>
              </w:rPr>
            </w:pPr>
            <w:r w:rsidRPr="00FC35C6">
              <w:rPr>
                <w:rFonts w:ascii="Times New Roman" w:eastAsia="Times New Roman" w:hAnsi="Times New Roman"/>
                <w:color w:val="000000"/>
                <w:sz w:val="24"/>
                <w:szCs w:val="24"/>
                <w:lang w:eastAsia="ru-RU"/>
              </w:rPr>
              <w:t xml:space="preserve">преподавателя. </w:t>
            </w:r>
            <w:r w:rsidRPr="00FC35C6">
              <w:rPr>
                <w:rFonts w:ascii="Times New Roman" w:eastAsia="Times New Roman" w:hAnsi="Times New Roman"/>
                <w:b/>
                <w:color w:val="000000"/>
                <w:sz w:val="24"/>
                <w:szCs w:val="24"/>
                <w:lang w:eastAsia="ru-RU"/>
              </w:rPr>
              <w:t xml:space="preserve">  </w:t>
            </w:r>
            <w:r w:rsidRPr="00FC35C6">
              <w:rPr>
                <w:rFonts w:ascii="Times New Roman" w:eastAsia="Times New Roman" w:hAnsi="Times New Roman"/>
                <w:color w:val="000000"/>
                <w:sz w:val="24"/>
                <w:szCs w:val="24"/>
                <w:lang w:eastAsia="ru-RU"/>
              </w:rPr>
              <w:t xml:space="preserve"> Составление презентаций  по теме «Применение достижений химии на производстве».</w:t>
            </w:r>
          </w:p>
          <w:p w:rsidR="004C76B2" w:rsidRPr="00FC35C6" w:rsidRDefault="004C76B2" w:rsidP="004C76B2">
            <w:pPr>
              <w:autoSpaceDE w:val="0"/>
              <w:autoSpaceDN w:val="0"/>
              <w:adjustRightInd w:val="0"/>
              <w:spacing w:after="0" w:line="240" w:lineRule="auto"/>
              <w:rPr>
                <w:rFonts w:ascii="Times New Roman" w:eastAsia="Times New Roman" w:hAnsi="Times New Roman"/>
                <w:color w:val="000000"/>
                <w:sz w:val="24"/>
                <w:szCs w:val="24"/>
                <w:lang w:eastAsia="ru-RU"/>
              </w:rPr>
            </w:pPr>
            <w:r w:rsidRPr="00FC35C6">
              <w:rPr>
                <w:rFonts w:ascii="Times New Roman" w:eastAsia="Times New Roman" w:hAnsi="Times New Roman"/>
                <w:color w:val="000000"/>
                <w:sz w:val="24"/>
                <w:szCs w:val="24"/>
                <w:lang w:eastAsia="ru-RU"/>
              </w:rPr>
              <w:t>Индивидуальный проект:  «Научно-технический прогресс и проблемы экологии».</w:t>
            </w:r>
          </w:p>
        </w:tc>
        <w:tc>
          <w:tcPr>
            <w:tcW w:w="1559" w:type="dxa"/>
            <w:shd w:val="clear" w:color="auto" w:fill="auto"/>
            <w:vAlign w:val="center"/>
          </w:tcPr>
          <w:p w:rsidR="004C76B2" w:rsidRPr="000B3339" w:rsidRDefault="00D54A3E" w:rsidP="004C76B2">
            <w:pPr>
              <w:spacing w:after="0" w:line="240" w:lineRule="auto"/>
              <w:jc w:val="center"/>
              <w:rPr>
                <w:rFonts w:ascii="Times New Roman" w:eastAsia="Times New Roman" w:hAnsi="Times New Roman"/>
                <w:iCs/>
                <w:sz w:val="24"/>
                <w:szCs w:val="24"/>
                <w:lang w:eastAsia="ru-RU"/>
              </w:rPr>
            </w:pPr>
            <w:r w:rsidRPr="000B3339">
              <w:rPr>
                <w:rFonts w:ascii="Times New Roman" w:eastAsia="Times New Roman" w:hAnsi="Times New Roman"/>
                <w:iCs/>
                <w:sz w:val="24"/>
                <w:szCs w:val="24"/>
                <w:lang w:eastAsia="ru-RU"/>
              </w:rPr>
              <w:t>1</w:t>
            </w:r>
          </w:p>
        </w:tc>
        <w:tc>
          <w:tcPr>
            <w:tcW w:w="1560" w:type="dxa"/>
            <w:shd w:val="clear" w:color="auto" w:fill="FFFFFF"/>
            <w:vAlign w:val="center"/>
          </w:tcPr>
          <w:p w:rsidR="004C76B2" w:rsidRPr="00CE3055" w:rsidRDefault="004C76B2" w:rsidP="004C76B2">
            <w:pPr>
              <w:spacing w:after="0" w:line="240" w:lineRule="auto"/>
              <w:jc w:val="center"/>
              <w:rPr>
                <w:rFonts w:ascii="Times New Roman" w:eastAsia="Times New Roman" w:hAnsi="Times New Roman"/>
                <w:sz w:val="24"/>
                <w:szCs w:val="24"/>
                <w:lang w:eastAsia="ru-RU"/>
              </w:rPr>
            </w:pPr>
          </w:p>
        </w:tc>
      </w:tr>
      <w:tr w:rsidR="004C76B2" w:rsidRPr="00FC35C6" w:rsidTr="005F47E8">
        <w:trPr>
          <w:trHeight w:val="324"/>
        </w:trPr>
        <w:tc>
          <w:tcPr>
            <w:tcW w:w="14142" w:type="dxa"/>
            <w:gridSpan w:val="4"/>
            <w:shd w:val="clear" w:color="auto" w:fill="auto"/>
            <w:vAlign w:val="center"/>
          </w:tcPr>
          <w:p w:rsidR="004C76B2" w:rsidRPr="00FC35C6" w:rsidRDefault="004C76B2" w:rsidP="004C76B2">
            <w:pPr>
              <w:spacing w:after="0" w:line="240" w:lineRule="auto"/>
              <w:jc w:val="center"/>
              <w:rPr>
                <w:rFonts w:ascii="Times New Roman" w:eastAsia="Times New Roman" w:hAnsi="Times New Roman"/>
                <w:b/>
                <w:i/>
                <w:sz w:val="24"/>
                <w:szCs w:val="24"/>
                <w:lang w:eastAsia="ru-RU"/>
              </w:rPr>
            </w:pPr>
            <w:r w:rsidRPr="00FC35C6">
              <w:rPr>
                <w:rFonts w:ascii="Times New Roman" w:eastAsia="Times New Roman" w:hAnsi="Times New Roman"/>
                <w:b/>
                <w:i/>
                <w:sz w:val="24"/>
                <w:szCs w:val="24"/>
                <w:lang w:eastAsia="ru-RU"/>
              </w:rPr>
              <w:t>Общая и неорганическая химия</w:t>
            </w:r>
          </w:p>
        </w:tc>
      </w:tr>
      <w:tr w:rsidR="004C76B2" w:rsidRPr="00FC35C6" w:rsidTr="005F47E8">
        <w:trPr>
          <w:trHeight w:val="324"/>
        </w:trPr>
        <w:tc>
          <w:tcPr>
            <w:tcW w:w="14142" w:type="dxa"/>
            <w:gridSpan w:val="4"/>
            <w:shd w:val="clear" w:color="auto" w:fill="auto"/>
            <w:vAlign w:val="center"/>
          </w:tcPr>
          <w:p w:rsidR="004C76B2" w:rsidRPr="00FC35C6" w:rsidRDefault="004C76B2" w:rsidP="004C76B2">
            <w:pPr>
              <w:spacing w:after="0" w:line="240" w:lineRule="auto"/>
              <w:jc w:val="center"/>
              <w:rPr>
                <w:rFonts w:ascii="Times New Roman" w:eastAsia="Times New Roman" w:hAnsi="Times New Roman"/>
                <w:b/>
                <w:i/>
                <w:sz w:val="24"/>
                <w:szCs w:val="24"/>
                <w:lang w:eastAsia="ru-RU"/>
              </w:rPr>
            </w:pPr>
            <w:r w:rsidRPr="00FC35C6">
              <w:rPr>
                <w:rFonts w:ascii="Times New Roman" w:eastAsia="Times New Roman" w:hAnsi="Times New Roman"/>
                <w:b/>
                <w:i/>
                <w:sz w:val="24"/>
                <w:szCs w:val="24"/>
                <w:lang w:eastAsia="ru-RU"/>
              </w:rPr>
              <w:t>Тема 1. Важнейшие химические понятия</w:t>
            </w:r>
            <w:r w:rsidRPr="00FC35C6">
              <w:rPr>
                <w:rFonts w:ascii="Times New Roman" w:eastAsia="Times New Roman" w:hAnsi="Times New Roman"/>
                <w:i/>
                <w:sz w:val="24"/>
                <w:szCs w:val="24"/>
                <w:lang w:eastAsia="ru-RU"/>
              </w:rPr>
              <w:t xml:space="preserve">  </w:t>
            </w:r>
            <w:r w:rsidRPr="00FC35C6">
              <w:rPr>
                <w:rFonts w:ascii="Times New Roman" w:eastAsia="Times New Roman" w:hAnsi="Times New Roman"/>
                <w:b/>
                <w:i/>
                <w:sz w:val="24"/>
                <w:szCs w:val="24"/>
                <w:lang w:eastAsia="ru-RU"/>
              </w:rPr>
              <w:t>и законы.</w:t>
            </w:r>
            <w:r w:rsidRPr="00FC35C6">
              <w:rPr>
                <w:rFonts w:ascii="Times New Roman" w:eastAsia="Times New Roman" w:hAnsi="Times New Roman"/>
                <w:i/>
                <w:sz w:val="24"/>
                <w:szCs w:val="24"/>
                <w:lang w:eastAsia="ru-RU"/>
              </w:rPr>
              <w:t xml:space="preserve">    </w:t>
            </w:r>
          </w:p>
        </w:tc>
      </w:tr>
      <w:tr w:rsidR="004C76B2" w:rsidRPr="00FC35C6" w:rsidTr="005F47E8">
        <w:trPr>
          <w:trHeight w:val="324"/>
        </w:trPr>
        <w:tc>
          <w:tcPr>
            <w:tcW w:w="14142" w:type="dxa"/>
            <w:gridSpan w:val="4"/>
            <w:shd w:val="clear" w:color="auto" w:fill="auto"/>
            <w:vAlign w:val="center"/>
          </w:tcPr>
          <w:p w:rsidR="004C76B2" w:rsidRPr="00FC35C6" w:rsidRDefault="004C76B2" w:rsidP="004C76B2">
            <w:pPr>
              <w:spacing w:after="0" w:line="240" w:lineRule="auto"/>
              <w:rPr>
                <w:rFonts w:ascii="Times New Roman" w:eastAsia="Times New Roman" w:hAnsi="Times New Roman"/>
                <w:b/>
                <w:i/>
                <w:sz w:val="24"/>
                <w:szCs w:val="24"/>
                <w:lang w:eastAsia="ru-RU"/>
              </w:rPr>
            </w:pPr>
            <w:r w:rsidRPr="00FC35C6">
              <w:rPr>
                <w:rFonts w:ascii="Times New Roman" w:eastAsia="Times New Roman" w:hAnsi="Times New Roman"/>
                <w:i/>
                <w:sz w:val="24"/>
                <w:szCs w:val="24"/>
                <w:u w:val="single"/>
                <w:lang w:eastAsia="ru-RU"/>
              </w:rPr>
              <w:t xml:space="preserve">Основные понятия и законы химии. </w:t>
            </w:r>
            <w:r w:rsidRPr="00FC35C6">
              <w:rPr>
                <w:rFonts w:ascii="Times New Roman" w:eastAsia="Times New Roman" w:hAnsi="Times New Roman"/>
                <w:sz w:val="24"/>
                <w:szCs w:val="24"/>
                <w:lang w:eastAsia="ru-RU"/>
              </w:rPr>
              <w:t xml:space="preserve"> Предмет  химии. Вещество. Атом. Молекула.  Химический  элемент  и  формы его существования. Простые и сложные вещества</w:t>
            </w:r>
          </w:p>
        </w:tc>
      </w:tr>
      <w:tr w:rsidR="004C76B2" w:rsidRPr="00FC35C6" w:rsidTr="005F47E8">
        <w:trPr>
          <w:trHeight w:val="507"/>
        </w:trPr>
        <w:tc>
          <w:tcPr>
            <w:tcW w:w="3227" w:type="dxa"/>
            <w:vMerge w:val="restart"/>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sidRPr="00FC35C6">
              <w:rPr>
                <w:rFonts w:ascii="Times New Roman" w:eastAsia="Times New Roman" w:hAnsi="Times New Roman"/>
                <w:b/>
                <w:sz w:val="24"/>
                <w:szCs w:val="24"/>
                <w:lang w:eastAsia="ru-RU"/>
              </w:rPr>
              <w:lastRenderedPageBreak/>
              <w:t>Основные понятия и законы химии</w:t>
            </w:r>
          </w:p>
        </w:tc>
        <w:tc>
          <w:tcPr>
            <w:tcW w:w="7796" w:type="dxa"/>
            <w:shd w:val="clear" w:color="auto" w:fill="FFFFFF"/>
            <w:vAlign w:val="center"/>
          </w:tcPr>
          <w:p w:rsidR="004C76B2" w:rsidRPr="00FC35C6" w:rsidRDefault="004C76B2" w:rsidP="004C76B2">
            <w:pPr>
              <w:autoSpaceDE w:val="0"/>
              <w:autoSpaceDN w:val="0"/>
              <w:adjustRightInd w:val="0"/>
              <w:spacing w:after="0" w:line="240" w:lineRule="auto"/>
              <w:rPr>
                <w:rFonts w:ascii="Times New Roman" w:eastAsia="Times New Roman" w:hAnsi="Times New Roman"/>
                <w:color w:val="000000"/>
                <w:sz w:val="24"/>
                <w:szCs w:val="24"/>
                <w:lang w:eastAsia="ru-RU"/>
              </w:rPr>
            </w:pPr>
            <w:r w:rsidRPr="00FC35C6">
              <w:rPr>
                <w:rFonts w:ascii="Times New Roman" w:eastAsia="Times New Roman" w:hAnsi="Times New Roman"/>
                <w:color w:val="000000"/>
                <w:sz w:val="24"/>
                <w:szCs w:val="24"/>
                <w:lang w:eastAsia="ru-RU"/>
              </w:rPr>
              <w:t>Предмет  химии. Вещество. Атом. Молекула.  Химический  элемент  и  формы его существования. Простые и сложные вещества.</w:t>
            </w:r>
          </w:p>
        </w:tc>
        <w:tc>
          <w:tcPr>
            <w:tcW w:w="1559" w:type="dxa"/>
            <w:shd w:val="clear" w:color="auto" w:fill="auto"/>
            <w:vAlign w:val="center"/>
          </w:tcPr>
          <w:p w:rsidR="004C76B2" w:rsidRPr="000B3339" w:rsidRDefault="004C76B2" w:rsidP="004C76B2">
            <w:pPr>
              <w:spacing w:after="0" w:line="240" w:lineRule="auto"/>
              <w:jc w:val="center"/>
              <w:rPr>
                <w:rFonts w:ascii="Times New Roman" w:eastAsia="Times New Roman" w:hAnsi="Times New Roman"/>
                <w:iCs/>
                <w:sz w:val="24"/>
                <w:szCs w:val="24"/>
                <w:lang w:eastAsia="ru-RU"/>
              </w:rPr>
            </w:pPr>
            <w:r w:rsidRPr="000B3339">
              <w:rPr>
                <w:rFonts w:ascii="Times New Roman" w:eastAsia="Times New Roman" w:hAnsi="Times New Roman"/>
                <w:iCs/>
                <w:sz w:val="24"/>
                <w:szCs w:val="24"/>
                <w:lang w:eastAsia="ru-RU"/>
              </w:rPr>
              <w:t>2</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r>
      <w:tr w:rsidR="004C76B2" w:rsidRPr="00FC35C6" w:rsidTr="005F47E8">
        <w:trPr>
          <w:trHeight w:val="1150"/>
        </w:trPr>
        <w:tc>
          <w:tcPr>
            <w:tcW w:w="3227" w:type="dxa"/>
            <w:vMerge/>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p>
        </w:tc>
        <w:tc>
          <w:tcPr>
            <w:tcW w:w="7796" w:type="dxa"/>
            <w:shd w:val="clear" w:color="auto" w:fill="FFFFFF"/>
          </w:tcPr>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b/>
                <w:sz w:val="24"/>
                <w:szCs w:val="24"/>
                <w:lang w:eastAsia="ru-RU"/>
              </w:rPr>
              <w:t>Самостоятельная работа</w:t>
            </w:r>
            <w:r w:rsidRPr="00FC35C6">
              <w:rPr>
                <w:rFonts w:ascii="Times New Roman" w:eastAsia="Times New Roman" w:hAnsi="Times New Roman"/>
                <w:sz w:val="24"/>
                <w:szCs w:val="24"/>
                <w:lang w:eastAsia="ru-RU"/>
              </w:rPr>
              <w:t xml:space="preserve">: систематическая проработка конспектов занятий, учебной литературы,  дополнительной литературы, с использованием рекомендаций </w:t>
            </w:r>
          </w:p>
          <w:p w:rsidR="004C76B2" w:rsidRPr="00FC35C6" w:rsidRDefault="004C76B2" w:rsidP="004C76B2">
            <w:pPr>
              <w:autoSpaceDE w:val="0"/>
              <w:autoSpaceDN w:val="0"/>
              <w:adjustRightInd w:val="0"/>
              <w:spacing w:after="0" w:line="240" w:lineRule="auto"/>
              <w:rPr>
                <w:rFonts w:ascii="Times New Roman" w:eastAsia="Times New Roman" w:hAnsi="Times New Roman"/>
                <w:b/>
                <w:color w:val="000000"/>
                <w:sz w:val="24"/>
                <w:szCs w:val="24"/>
                <w:lang w:eastAsia="ru-RU"/>
              </w:rPr>
            </w:pPr>
            <w:r w:rsidRPr="00FC35C6">
              <w:rPr>
                <w:rFonts w:ascii="Times New Roman" w:eastAsia="Times New Roman" w:hAnsi="Times New Roman"/>
                <w:color w:val="000000"/>
                <w:sz w:val="24"/>
                <w:szCs w:val="24"/>
                <w:lang w:eastAsia="ru-RU"/>
              </w:rPr>
              <w:t xml:space="preserve">преподавателя. </w:t>
            </w:r>
            <w:r w:rsidRPr="00FC35C6">
              <w:rPr>
                <w:rFonts w:ascii="Times New Roman" w:eastAsia="Times New Roman" w:hAnsi="Times New Roman"/>
                <w:b/>
                <w:color w:val="000000"/>
                <w:sz w:val="24"/>
                <w:szCs w:val="24"/>
                <w:lang w:eastAsia="ru-RU"/>
              </w:rPr>
              <w:t xml:space="preserve">  </w:t>
            </w:r>
          </w:p>
        </w:tc>
        <w:tc>
          <w:tcPr>
            <w:tcW w:w="1559" w:type="dxa"/>
            <w:shd w:val="clear" w:color="auto" w:fill="auto"/>
            <w:vAlign w:val="center"/>
          </w:tcPr>
          <w:p w:rsidR="004C76B2" w:rsidRPr="000B3339" w:rsidRDefault="004C76B2" w:rsidP="004C76B2">
            <w:pPr>
              <w:spacing w:after="0" w:line="240" w:lineRule="auto"/>
              <w:jc w:val="center"/>
              <w:rPr>
                <w:rFonts w:ascii="Times New Roman" w:eastAsia="Times New Roman" w:hAnsi="Times New Roman"/>
                <w:iCs/>
                <w:sz w:val="24"/>
                <w:szCs w:val="24"/>
                <w:lang w:eastAsia="ru-RU"/>
              </w:rPr>
            </w:pPr>
            <w:r w:rsidRPr="000B3339">
              <w:rPr>
                <w:rFonts w:ascii="Times New Roman" w:eastAsia="Times New Roman" w:hAnsi="Times New Roman"/>
                <w:iCs/>
                <w:sz w:val="24"/>
                <w:szCs w:val="24"/>
                <w:lang w:eastAsia="ru-RU"/>
              </w:rPr>
              <w:t>1</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sz w:val="24"/>
                <w:szCs w:val="24"/>
                <w:lang w:eastAsia="ru-RU"/>
              </w:rPr>
            </w:pPr>
          </w:p>
        </w:tc>
      </w:tr>
      <w:tr w:rsidR="004C76B2" w:rsidRPr="00FC35C6" w:rsidTr="005F47E8">
        <w:trPr>
          <w:trHeight w:val="507"/>
        </w:trPr>
        <w:tc>
          <w:tcPr>
            <w:tcW w:w="14142" w:type="dxa"/>
            <w:gridSpan w:val="4"/>
            <w:shd w:val="clear" w:color="auto" w:fill="auto"/>
            <w:vAlign w:val="center"/>
          </w:tcPr>
          <w:p w:rsidR="004C76B2" w:rsidRPr="00FC35C6" w:rsidRDefault="004C76B2" w:rsidP="004C76B2">
            <w:pPr>
              <w:spacing w:after="0" w:line="240" w:lineRule="auto"/>
              <w:rPr>
                <w:rFonts w:ascii="Times New Roman" w:eastAsia="Times New Roman" w:hAnsi="Times New Roman"/>
                <w:i/>
                <w:sz w:val="24"/>
                <w:szCs w:val="24"/>
                <w:lang w:eastAsia="ru-RU"/>
              </w:rPr>
            </w:pPr>
            <w:r w:rsidRPr="00FC35C6">
              <w:rPr>
                <w:rFonts w:ascii="Times New Roman" w:eastAsia="Times New Roman" w:hAnsi="Times New Roman"/>
                <w:i/>
                <w:sz w:val="24"/>
                <w:szCs w:val="24"/>
                <w:u w:val="single"/>
                <w:lang w:eastAsia="ru-RU"/>
              </w:rPr>
              <w:t>Периодический закон и Периодическая система химических элементов Д. И. Менделеева.</w:t>
            </w:r>
            <w:r w:rsidRPr="00FC35C6">
              <w:rPr>
                <w:rFonts w:ascii="Times New Roman" w:eastAsia="Times New Roman" w:hAnsi="Times New Roman"/>
                <w:sz w:val="24"/>
                <w:szCs w:val="24"/>
                <w:lang w:eastAsia="ru-RU"/>
              </w:rPr>
              <w:t xml:space="preserve"> Открытие Периодического закона. Периодическая система химических элементов Д. </w:t>
            </w:r>
            <w:proofErr w:type="spellStart"/>
            <w:r w:rsidRPr="00FC35C6">
              <w:rPr>
                <w:rFonts w:ascii="Times New Roman" w:eastAsia="Times New Roman" w:hAnsi="Times New Roman"/>
                <w:sz w:val="24"/>
                <w:szCs w:val="24"/>
                <w:lang w:eastAsia="ru-RU"/>
              </w:rPr>
              <w:t>И.Менделеева</w:t>
            </w:r>
            <w:proofErr w:type="spellEnd"/>
            <w:r w:rsidRPr="00FC35C6">
              <w:rPr>
                <w:rFonts w:ascii="Times New Roman" w:eastAsia="Times New Roman" w:hAnsi="Times New Roman"/>
                <w:sz w:val="24"/>
                <w:szCs w:val="24"/>
                <w:lang w:eastAsia="ru-RU"/>
              </w:rPr>
              <w:t>. Значение Периодического закона и Периодической системы  химических  элементов  Д. И. Менделеева для развития науки и понимания химической картины мир</w:t>
            </w:r>
          </w:p>
        </w:tc>
      </w:tr>
      <w:tr w:rsidR="004C76B2" w:rsidRPr="00FC35C6" w:rsidTr="005F47E8">
        <w:trPr>
          <w:trHeight w:val="507"/>
        </w:trPr>
        <w:tc>
          <w:tcPr>
            <w:tcW w:w="3227" w:type="dxa"/>
            <w:vMerge w:val="restart"/>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sidRPr="00FC35C6">
              <w:rPr>
                <w:rFonts w:ascii="Times New Roman" w:eastAsia="Times New Roman" w:hAnsi="Times New Roman"/>
                <w:b/>
                <w:sz w:val="24"/>
                <w:szCs w:val="24"/>
                <w:lang w:eastAsia="ru-RU"/>
              </w:rPr>
              <w:t>Периодический закон</w:t>
            </w:r>
          </w:p>
        </w:tc>
        <w:tc>
          <w:tcPr>
            <w:tcW w:w="7796" w:type="dxa"/>
            <w:shd w:val="clear" w:color="auto" w:fill="FFFFFF"/>
            <w:vAlign w:val="center"/>
          </w:tcPr>
          <w:p w:rsidR="004C76B2" w:rsidRPr="00FC35C6" w:rsidRDefault="004C76B2" w:rsidP="004C76B2">
            <w:pPr>
              <w:autoSpaceDE w:val="0"/>
              <w:autoSpaceDN w:val="0"/>
              <w:adjustRightInd w:val="0"/>
              <w:spacing w:after="0" w:line="240" w:lineRule="auto"/>
              <w:rPr>
                <w:rFonts w:ascii="Times New Roman" w:eastAsia="Times New Roman" w:hAnsi="Times New Roman"/>
                <w:color w:val="000000"/>
                <w:sz w:val="24"/>
                <w:szCs w:val="24"/>
                <w:lang w:eastAsia="ru-RU"/>
              </w:rPr>
            </w:pPr>
            <w:r w:rsidRPr="00FC35C6">
              <w:rPr>
                <w:rFonts w:ascii="Times New Roman" w:eastAsia="Times New Roman" w:hAnsi="Times New Roman"/>
                <w:color w:val="000000"/>
                <w:sz w:val="24"/>
                <w:szCs w:val="24"/>
                <w:lang w:eastAsia="ru-RU"/>
              </w:rPr>
              <w:t xml:space="preserve">Периодическая система химических элементов Д.И. Менделеева. </w:t>
            </w:r>
          </w:p>
        </w:tc>
        <w:tc>
          <w:tcPr>
            <w:tcW w:w="1559" w:type="dxa"/>
            <w:shd w:val="clear" w:color="auto" w:fill="auto"/>
            <w:vAlign w:val="center"/>
          </w:tcPr>
          <w:p w:rsidR="004C76B2" w:rsidRPr="003B5533" w:rsidRDefault="004C76B2" w:rsidP="004C76B2">
            <w:pPr>
              <w:spacing w:after="0" w:line="240" w:lineRule="auto"/>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2</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r>
      <w:tr w:rsidR="004C76B2" w:rsidRPr="00FC35C6" w:rsidTr="005F47E8">
        <w:trPr>
          <w:trHeight w:val="507"/>
        </w:trPr>
        <w:tc>
          <w:tcPr>
            <w:tcW w:w="3227" w:type="dxa"/>
            <w:vMerge/>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p>
        </w:tc>
        <w:tc>
          <w:tcPr>
            <w:tcW w:w="7796" w:type="dxa"/>
            <w:shd w:val="clear" w:color="auto" w:fill="FFFFFF"/>
            <w:vAlign w:val="center"/>
          </w:tcPr>
          <w:p w:rsidR="004C76B2" w:rsidRPr="00FC35C6" w:rsidRDefault="004C76B2" w:rsidP="004C76B2">
            <w:pPr>
              <w:autoSpaceDE w:val="0"/>
              <w:autoSpaceDN w:val="0"/>
              <w:adjustRightInd w:val="0"/>
              <w:spacing w:after="0" w:line="240" w:lineRule="auto"/>
              <w:rPr>
                <w:rFonts w:ascii="Times New Roman" w:eastAsia="Times New Roman" w:hAnsi="Times New Roman"/>
                <w:color w:val="000000"/>
                <w:sz w:val="24"/>
                <w:szCs w:val="24"/>
                <w:lang w:eastAsia="ru-RU"/>
              </w:rPr>
            </w:pPr>
            <w:r w:rsidRPr="00FC35C6">
              <w:rPr>
                <w:rFonts w:ascii="Times New Roman" w:eastAsia="Times New Roman" w:hAnsi="Times New Roman"/>
                <w:color w:val="000000"/>
                <w:sz w:val="24"/>
                <w:szCs w:val="24"/>
                <w:lang w:eastAsia="ru-RU"/>
              </w:rPr>
              <w:t xml:space="preserve">Связь между строением электронной оболочки атома и химическими свойствами  элемента. </w:t>
            </w:r>
          </w:p>
        </w:tc>
        <w:tc>
          <w:tcPr>
            <w:tcW w:w="1559" w:type="dxa"/>
            <w:shd w:val="clear" w:color="auto" w:fill="auto"/>
            <w:vAlign w:val="center"/>
          </w:tcPr>
          <w:p w:rsidR="004C76B2" w:rsidRPr="00383DB2" w:rsidRDefault="004C76B2" w:rsidP="004C76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c>
          <w:tcPr>
            <w:tcW w:w="1560" w:type="dxa"/>
            <w:shd w:val="clear" w:color="auto" w:fill="FFFFFF"/>
            <w:vAlign w:val="center"/>
          </w:tcPr>
          <w:p w:rsidR="004C76B2" w:rsidRPr="00CE3055" w:rsidRDefault="004C76B2" w:rsidP="004C76B2">
            <w:pPr>
              <w:spacing w:after="0" w:line="240" w:lineRule="auto"/>
              <w:jc w:val="center"/>
              <w:rPr>
                <w:rFonts w:ascii="Times New Roman" w:eastAsia="Times New Roman" w:hAnsi="Times New Roman"/>
                <w:sz w:val="24"/>
                <w:szCs w:val="24"/>
                <w:lang w:eastAsia="ru-RU"/>
              </w:rPr>
            </w:pPr>
            <w:r w:rsidRPr="00CE3055">
              <w:rPr>
                <w:rFonts w:ascii="Times New Roman" w:eastAsia="Times New Roman" w:hAnsi="Times New Roman"/>
                <w:sz w:val="24"/>
                <w:szCs w:val="24"/>
                <w:lang w:eastAsia="ru-RU"/>
              </w:rPr>
              <w:t>2</w:t>
            </w:r>
          </w:p>
        </w:tc>
      </w:tr>
      <w:tr w:rsidR="004C76B2" w:rsidRPr="00FC35C6" w:rsidTr="005F47E8">
        <w:trPr>
          <w:trHeight w:val="507"/>
        </w:trPr>
        <w:tc>
          <w:tcPr>
            <w:tcW w:w="3227"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p>
        </w:tc>
        <w:tc>
          <w:tcPr>
            <w:tcW w:w="7796" w:type="dxa"/>
            <w:shd w:val="clear" w:color="auto" w:fill="FFFFFF"/>
          </w:tcPr>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b/>
                <w:sz w:val="24"/>
                <w:szCs w:val="24"/>
                <w:lang w:eastAsia="ru-RU"/>
              </w:rPr>
              <w:t>Самостоятельная работа</w:t>
            </w:r>
            <w:r w:rsidRPr="00FC35C6">
              <w:rPr>
                <w:rFonts w:ascii="Times New Roman" w:eastAsia="Times New Roman" w:hAnsi="Times New Roman"/>
                <w:sz w:val="24"/>
                <w:szCs w:val="24"/>
                <w:lang w:eastAsia="ru-RU"/>
              </w:rPr>
              <w:t xml:space="preserve">: систематическая проработка конспектов занятий, учебной литературы,  дополнительной литературы, с использованием рекомендаций </w:t>
            </w:r>
          </w:p>
          <w:p w:rsidR="004C76B2" w:rsidRPr="00FC35C6" w:rsidRDefault="004C76B2" w:rsidP="004C76B2">
            <w:pPr>
              <w:autoSpaceDE w:val="0"/>
              <w:autoSpaceDN w:val="0"/>
              <w:adjustRightInd w:val="0"/>
              <w:spacing w:after="0" w:line="240" w:lineRule="auto"/>
              <w:rPr>
                <w:rFonts w:ascii="Times New Roman" w:eastAsia="Times New Roman" w:hAnsi="Times New Roman"/>
                <w:b/>
                <w:color w:val="000000"/>
                <w:sz w:val="24"/>
                <w:szCs w:val="24"/>
                <w:lang w:eastAsia="ru-RU"/>
              </w:rPr>
            </w:pPr>
            <w:r w:rsidRPr="00FC35C6">
              <w:rPr>
                <w:rFonts w:ascii="Times New Roman" w:eastAsia="Times New Roman" w:hAnsi="Times New Roman"/>
                <w:color w:val="000000"/>
                <w:sz w:val="24"/>
                <w:szCs w:val="24"/>
                <w:lang w:eastAsia="ru-RU"/>
              </w:rPr>
              <w:t xml:space="preserve">преподавателя. </w:t>
            </w:r>
            <w:r w:rsidRPr="00FC35C6">
              <w:rPr>
                <w:rFonts w:ascii="Times New Roman" w:eastAsia="Times New Roman" w:hAnsi="Times New Roman"/>
                <w:b/>
                <w:color w:val="000000"/>
                <w:sz w:val="24"/>
                <w:szCs w:val="24"/>
                <w:lang w:eastAsia="ru-RU"/>
              </w:rPr>
              <w:t xml:space="preserve"> </w:t>
            </w:r>
          </w:p>
          <w:p w:rsidR="004C76B2" w:rsidRPr="00FC35C6" w:rsidRDefault="004C76B2" w:rsidP="004C76B2">
            <w:pPr>
              <w:autoSpaceDE w:val="0"/>
              <w:autoSpaceDN w:val="0"/>
              <w:adjustRightInd w:val="0"/>
              <w:spacing w:after="0" w:line="240" w:lineRule="auto"/>
              <w:rPr>
                <w:rFonts w:ascii="Times New Roman" w:eastAsia="Times New Roman" w:hAnsi="Times New Roman"/>
                <w:color w:val="000000"/>
                <w:sz w:val="24"/>
                <w:szCs w:val="24"/>
                <w:lang w:eastAsia="ru-RU"/>
              </w:rPr>
            </w:pPr>
            <w:r w:rsidRPr="00FC35C6">
              <w:rPr>
                <w:rFonts w:ascii="Times New Roman" w:eastAsia="Times New Roman" w:hAnsi="Times New Roman"/>
                <w:color w:val="000000"/>
                <w:sz w:val="24"/>
                <w:szCs w:val="24"/>
                <w:lang w:eastAsia="ru-RU"/>
              </w:rPr>
              <w:t>Индивидуальный проект:  «Открытие Периодического закона и его значение».</w:t>
            </w:r>
          </w:p>
          <w:p w:rsidR="004C76B2" w:rsidRPr="00FC35C6" w:rsidRDefault="004C76B2" w:rsidP="004C76B2">
            <w:pPr>
              <w:autoSpaceDE w:val="0"/>
              <w:autoSpaceDN w:val="0"/>
              <w:adjustRightInd w:val="0"/>
              <w:spacing w:after="0" w:line="240" w:lineRule="auto"/>
              <w:rPr>
                <w:rFonts w:ascii="Times New Roman" w:eastAsia="Times New Roman" w:hAnsi="Times New Roman"/>
                <w:color w:val="000000"/>
                <w:sz w:val="24"/>
                <w:szCs w:val="24"/>
                <w:lang w:eastAsia="ru-RU"/>
              </w:rPr>
            </w:pPr>
            <w:r w:rsidRPr="00FC35C6">
              <w:rPr>
                <w:rFonts w:ascii="Times New Roman" w:eastAsia="Times New Roman" w:hAnsi="Times New Roman"/>
                <w:color w:val="000000"/>
                <w:sz w:val="24"/>
                <w:szCs w:val="24"/>
                <w:lang w:eastAsia="ru-RU"/>
              </w:rPr>
              <w:t>Конспект «Строение электронной оболочки атома».</w:t>
            </w:r>
          </w:p>
        </w:tc>
        <w:tc>
          <w:tcPr>
            <w:tcW w:w="1559" w:type="dxa"/>
            <w:shd w:val="clear" w:color="auto" w:fill="auto"/>
            <w:vAlign w:val="center"/>
          </w:tcPr>
          <w:p w:rsidR="004C76B2" w:rsidRPr="00FC35C6" w:rsidRDefault="004C76B2" w:rsidP="004C76B2">
            <w:pPr>
              <w:spacing w:after="0" w:line="240" w:lineRule="auto"/>
              <w:jc w:val="cente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2</w:t>
            </w:r>
          </w:p>
        </w:tc>
        <w:tc>
          <w:tcPr>
            <w:tcW w:w="1560" w:type="dxa"/>
            <w:shd w:val="clear" w:color="auto" w:fill="FFFFFF"/>
            <w:vAlign w:val="center"/>
          </w:tcPr>
          <w:p w:rsidR="004C76B2" w:rsidRPr="00CE3055" w:rsidRDefault="004C76B2" w:rsidP="004C76B2">
            <w:pPr>
              <w:spacing w:after="0" w:line="240" w:lineRule="auto"/>
              <w:jc w:val="center"/>
              <w:rPr>
                <w:rFonts w:ascii="Times New Roman" w:eastAsia="Times New Roman" w:hAnsi="Times New Roman"/>
                <w:sz w:val="24"/>
                <w:szCs w:val="24"/>
                <w:lang w:eastAsia="ru-RU"/>
              </w:rPr>
            </w:pPr>
          </w:p>
        </w:tc>
      </w:tr>
      <w:tr w:rsidR="004C76B2" w:rsidRPr="00FC35C6" w:rsidTr="005F47E8">
        <w:trPr>
          <w:trHeight w:val="585"/>
        </w:trPr>
        <w:tc>
          <w:tcPr>
            <w:tcW w:w="14142" w:type="dxa"/>
            <w:gridSpan w:val="4"/>
            <w:shd w:val="clear" w:color="auto" w:fill="auto"/>
            <w:vAlign w:val="center"/>
          </w:tcPr>
          <w:p w:rsidR="004C76B2" w:rsidRPr="00FC35C6" w:rsidRDefault="004C76B2" w:rsidP="004C76B2">
            <w:pPr>
              <w:spacing w:after="0" w:line="240" w:lineRule="auto"/>
              <w:rPr>
                <w:rFonts w:ascii="Times New Roman" w:eastAsia="Times New Roman" w:hAnsi="Times New Roman"/>
                <w:sz w:val="24"/>
                <w:szCs w:val="24"/>
                <w:lang w:val="en-US" w:eastAsia="ru-RU"/>
              </w:rPr>
            </w:pPr>
            <w:r w:rsidRPr="00FC35C6">
              <w:rPr>
                <w:rFonts w:ascii="Times New Roman" w:eastAsia="Times New Roman" w:hAnsi="Times New Roman"/>
                <w:i/>
                <w:sz w:val="24"/>
                <w:szCs w:val="24"/>
                <w:u w:val="single"/>
                <w:lang w:eastAsia="ru-RU"/>
              </w:rPr>
              <w:t>Строение вещества</w:t>
            </w:r>
            <w:r w:rsidRPr="00FC35C6">
              <w:rPr>
                <w:rFonts w:ascii="Times New Roman" w:eastAsia="Times New Roman" w:hAnsi="Times New Roman"/>
                <w:i/>
                <w:sz w:val="24"/>
                <w:szCs w:val="24"/>
                <w:lang w:eastAsia="ru-RU"/>
              </w:rPr>
              <w:t xml:space="preserve">.  </w:t>
            </w:r>
            <w:r w:rsidRPr="00FC35C6">
              <w:rPr>
                <w:rFonts w:ascii="Times New Roman" w:eastAsia="Times New Roman" w:hAnsi="Times New Roman"/>
                <w:sz w:val="24"/>
                <w:szCs w:val="24"/>
                <w:lang w:eastAsia="ru-RU"/>
              </w:rPr>
              <w:t xml:space="preserve">Ковалентная связь: неполярная и полярная. Ионная связь. Катионы и анионы. Металлическая связь. Водородная связь. </w:t>
            </w:r>
          </w:p>
        </w:tc>
      </w:tr>
      <w:tr w:rsidR="004C76B2" w:rsidRPr="00FC35C6" w:rsidTr="005F47E8">
        <w:trPr>
          <w:trHeight w:val="813"/>
        </w:trPr>
        <w:tc>
          <w:tcPr>
            <w:tcW w:w="3227" w:type="dxa"/>
            <w:vMerge w:val="restart"/>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sidRPr="00FC35C6">
              <w:rPr>
                <w:rFonts w:ascii="Times New Roman" w:eastAsia="Times New Roman" w:hAnsi="Times New Roman"/>
                <w:b/>
                <w:sz w:val="24"/>
                <w:szCs w:val="24"/>
                <w:lang w:eastAsia="ru-RU"/>
              </w:rPr>
              <w:t>Строение вещества</w:t>
            </w:r>
          </w:p>
        </w:tc>
        <w:tc>
          <w:tcPr>
            <w:tcW w:w="7796" w:type="dxa"/>
            <w:shd w:val="clear" w:color="auto" w:fill="FFFFFF"/>
          </w:tcPr>
          <w:p w:rsidR="004C76B2" w:rsidRPr="00FC35C6" w:rsidRDefault="004C76B2" w:rsidP="004C76B2">
            <w:pPr>
              <w:autoSpaceDE w:val="0"/>
              <w:autoSpaceDN w:val="0"/>
              <w:adjustRightInd w:val="0"/>
              <w:spacing w:after="0" w:line="240" w:lineRule="auto"/>
              <w:rPr>
                <w:rFonts w:ascii="Times New Roman" w:eastAsia="Times New Roman" w:hAnsi="Times New Roman"/>
                <w:color w:val="000000"/>
                <w:sz w:val="24"/>
                <w:szCs w:val="24"/>
                <w:lang w:eastAsia="ru-RU"/>
              </w:rPr>
            </w:pPr>
            <w:r w:rsidRPr="00FC35C6">
              <w:rPr>
                <w:rFonts w:ascii="Times New Roman" w:eastAsia="Times New Roman" w:hAnsi="Times New Roman"/>
                <w:color w:val="000000"/>
                <w:sz w:val="24"/>
                <w:szCs w:val="24"/>
                <w:lang w:eastAsia="ru-RU"/>
              </w:rPr>
              <w:t xml:space="preserve">Природа химической связи. Ковалентная связь: неполярная и полярная. Ионная связь. Катионы и анионы </w:t>
            </w:r>
          </w:p>
          <w:p w:rsidR="004C76B2" w:rsidRPr="00FC35C6" w:rsidRDefault="004C76B2" w:rsidP="004C76B2">
            <w:pPr>
              <w:autoSpaceDE w:val="0"/>
              <w:autoSpaceDN w:val="0"/>
              <w:adjustRightInd w:val="0"/>
              <w:spacing w:after="0" w:line="240" w:lineRule="auto"/>
              <w:rPr>
                <w:rFonts w:ascii="Times New Roman" w:eastAsia="Times New Roman" w:hAnsi="Times New Roman"/>
                <w:color w:val="000000"/>
                <w:sz w:val="24"/>
                <w:szCs w:val="24"/>
                <w:lang w:eastAsia="ru-RU"/>
              </w:rPr>
            </w:pPr>
            <w:r w:rsidRPr="00FC35C6">
              <w:rPr>
                <w:rFonts w:ascii="Times New Roman" w:eastAsia="Times New Roman" w:hAnsi="Times New Roman"/>
                <w:color w:val="000000"/>
                <w:sz w:val="24"/>
                <w:szCs w:val="24"/>
                <w:lang w:eastAsia="ru-RU"/>
              </w:rPr>
              <w:t>Металлическая связь. Водородная связь.</w:t>
            </w:r>
          </w:p>
        </w:tc>
        <w:tc>
          <w:tcPr>
            <w:tcW w:w="1559" w:type="dxa"/>
            <w:shd w:val="clear" w:color="auto" w:fill="auto"/>
            <w:vAlign w:val="center"/>
          </w:tcPr>
          <w:p w:rsidR="004C76B2" w:rsidRPr="00FC35C6" w:rsidRDefault="004C76B2" w:rsidP="004C76B2">
            <w:pPr>
              <w:spacing w:after="0" w:line="240" w:lineRule="auto"/>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2</w:t>
            </w:r>
          </w:p>
        </w:tc>
        <w:tc>
          <w:tcPr>
            <w:tcW w:w="1560" w:type="dxa"/>
            <w:shd w:val="clear" w:color="auto" w:fill="FFFFFF"/>
            <w:vAlign w:val="center"/>
          </w:tcPr>
          <w:p w:rsidR="004C76B2" w:rsidRPr="00CE3055" w:rsidRDefault="004C76B2" w:rsidP="004C76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r>
      <w:tr w:rsidR="004C76B2" w:rsidRPr="00FC35C6" w:rsidTr="005F47E8">
        <w:trPr>
          <w:trHeight w:val="507"/>
        </w:trPr>
        <w:tc>
          <w:tcPr>
            <w:tcW w:w="3227" w:type="dxa"/>
            <w:vMerge/>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p>
        </w:tc>
        <w:tc>
          <w:tcPr>
            <w:tcW w:w="7796" w:type="dxa"/>
            <w:shd w:val="clear" w:color="auto" w:fill="FFFFFF"/>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b/>
                <w:sz w:val="24"/>
                <w:szCs w:val="24"/>
                <w:lang w:eastAsia="ru-RU"/>
              </w:rPr>
              <w:t>Самостоятельная работа</w:t>
            </w:r>
            <w:r w:rsidRPr="00FC35C6">
              <w:rPr>
                <w:rFonts w:ascii="Times New Roman" w:eastAsia="Times New Roman" w:hAnsi="Times New Roman"/>
                <w:sz w:val="24"/>
                <w:szCs w:val="24"/>
                <w:lang w:eastAsia="ru-RU"/>
              </w:rPr>
              <w:t xml:space="preserve">: систематическая проработка конспектов занятий, учебной литературы,  дополнительной литературы, с использованием рекомендаций </w:t>
            </w:r>
          </w:p>
          <w:p w:rsidR="004C76B2" w:rsidRPr="00FC35C6" w:rsidRDefault="004C76B2" w:rsidP="004C76B2">
            <w:pPr>
              <w:autoSpaceDE w:val="0"/>
              <w:autoSpaceDN w:val="0"/>
              <w:adjustRightInd w:val="0"/>
              <w:spacing w:after="0" w:line="240" w:lineRule="auto"/>
              <w:rPr>
                <w:rFonts w:ascii="Times New Roman" w:eastAsia="Times New Roman" w:hAnsi="Times New Roman"/>
                <w:b/>
                <w:color w:val="000000"/>
                <w:sz w:val="24"/>
                <w:szCs w:val="24"/>
                <w:lang w:eastAsia="ru-RU"/>
              </w:rPr>
            </w:pPr>
            <w:r w:rsidRPr="00FC35C6">
              <w:rPr>
                <w:rFonts w:ascii="Times New Roman" w:eastAsia="Times New Roman" w:hAnsi="Times New Roman"/>
                <w:color w:val="000000"/>
                <w:sz w:val="24"/>
                <w:szCs w:val="24"/>
                <w:lang w:eastAsia="ru-RU"/>
              </w:rPr>
              <w:t xml:space="preserve">преподавателя. </w:t>
            </w:r>
            <w:r w:rsidRPr="00FC35C6">
              <w:rPr>
                <w:rFonts w:ascii="Times New Roman" w:eastAsia="Times New Roman" w:hAnsi="Times New Roman"/>
                <w:b/>
                <w:color w:val="000000"/>
                <w:sz w:val="24"/>
                <w:szCs w:val="24"/>
                <w:lang w:eastAsia="ru-RU"/>
              </w:rPr>
              <w:t xml:space="preserve"> </w:t>
            </w:r>
          </w:p>
          <w:p w:rsidR="004C76B2" w:rsidRPr="00FC35C6" w:rsidRDefault="004C76B2" w:rsidP="004C76B2">
            <w:pPr>
              <w:autoSpaceDE w:val="0"/>
              <w:autoSpaceDN w:val="0"/>
              <w:adjustRightInd w:val="0"/>
              <w:spacing w:after="0" w:line="240" w:lineRule="auto"/>
              <w:rPr>
                <w:rFonts w:ascii="Times New Roman" w:eastAsia="Times New Roman" w:hAnsi="Times New Roman"/>
                <w:color w:val="000000"/>
                <w:sz w:val="24"/>
                <w:szCs w:val="24"/>
                <w:lang w:eastAsia="ru-RU"/>
              </w:rPr>
            </w:pPr>
            <w:r w:rsidRPr="00FC35C6">
              <w:rPr>
                <w:rFonts w:ascii="Times New Roman" w:eastAsia="Times New Roman" w:hAnsi="Times New Roman"/>
                <w:color w:val="000000"/>
                <w:sz w:val="24"/>
                <w:szCs w:val="24"/>
                <w:lang w:eastAsia="ru-RU"/>
              </w:rPr>
              <w:t xml:space="preserve">Индивидуальный проект:  </w:t>
            </w:r>
            <w:r w:rsidRPr="00FC35C6">
              <w:rPr>
                <w:rFonts w:ascii="Times New Roman" w:eastAsia="Times New Roman" w:hAnsi="Times New Roman"/>
                <w:b/>
                <w:color w:val="000000"/>
                <w:sz w:val="24"/>
                <w:szCs w:val="24"/>
                <w:lang w:eastAsia="ru-RU"/>
              </w:rPr>
              <w:t>«</w:t>
            </w:r>
            <w:r w:rsidRPr="00FC35C6">
              <w:rPr>
                <w:rFonts w:ascii="Times New Roman" w:eastAsia="Times New Roman" w:hAnsi="Times New Roman"/>
                <w:color w:val="000000"/>
                <w:sz w:val="24"/>
                <w:szCs w:val="24"/>
                <w:lang w:eastAsia="ru-RU"/>
              </w:rPr>
              <w:t>Кристаллические решетки веществ с различными видами химической связи».</w:t>
            </w:r>
          </w:p>
        </w:tc>
        <w:tc>
          <w:tcPr>
            <w:tcW w:w="1559" w:type="dxa"/>
            <w:shd w:val="clear" w:color="auto" w:fill="auto"/>
            <w:vAlign w:val="center"/>
          </w:tcPr>
          <w:p w:rsidR="004C76B2" w:rsidRPr="00FC35C6" w:rsidRDefault="004C76B2" w:rsidP="004C76B2">
            <w:pPr>
              <w:spacing w:after="0" w:line="240" w:lineRule="auto"/>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2</w:t>
            </w:r>
          </w:p>
        </w:tc>
        <w:tc>
          <w:tcPr>
            <w:tcW w:w="1560" w:type="dxa"/>
            <w:shd w:val="clear" w:color="auto" w:fill="FFFFFF"/>
            <w:vAlign w:val="center"/>
          </w:tcPr>
          <w:p w:rsidR="004C76B2" w:rsidRPr="00CE3055" w:rsidRDefault="004C76B2" w:rsidP="004C76B2">
            <w:pPr>
              <w:spacing w:after="0" w:line="240" w:lineRule="auto"/>
              <w:jc w:val="center"/>
              <w:rPr>
                <w:rFonts w:ascii="Times New Roman" w:eastAsia="Times New Roman" w:hAnsi="Times New Roman"/>
                <w:sz w:val="24"/>
                <w:szCs w:val="24"/>
                <w:lang w:eastAsia="ru-RU"/>
              </w:rPr>
            </w:pPr>
          </w:p>
        </w:tc>
      </w:tr>
      <w:tr w:rsidR="004C76B2" w:rsidRPr="00FC35C6" w:rsidTr="005F47E8">
        <w:trPr>
          <w:trHeight w:val="507"/>
        </w:trPr>
        <w:tc>
          <w:tcPr>
            <w:tcW w:w="14142" w:type="dxa"/>
            <w:gridSpan w:val="4"/>
            <w:shd w:val="clear" w:color="auto" w:fill="auto"/>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i/>
                <w:sz w:val="24"/>
                <w:szCs w:val="24"/>
                <w:u w:val="single"/>
                <w:lang w:eastAsia="ru-RU"/>
              </w:rPr>
              <w:t xml:space="preserve">Вода. Растворы. </w:t>
            </w:r>
            <w:r w:rsidRPr="00FC35C6">
              <w:rPr>
                <w:rFonts w:ascii="Times New Roman" w:eastAsia="Times New Roman" w:hAnsi="Times New Roman"/>
                <w:sz w:val="24"/>
                <w:szCs w:val="24"/>
                <w:lang w:eastAsia="ru-RU"/>
              </w:rPr>
              <w:t xml:space="preserve"> Вода в природе, быту, технике и на производстве. Физические и химические свойства воды. Загрязнители воды и способы очистки. Жесткая вода и ее умягчение. Опреснение воды. Агрегатные состояния воды и ее переходы из  одного агрегатного </w:t>
            </w:r>
            <w:r w:rsidRPr="00FC35C6">
              <w:rPr>
                <w:rFonts w:ascii="Times New Roman" w:eastAsia="Times New Roman" w:hAnsi="Times New Roman"/>
                <w:sz w:val="24"/>
                <w:szCs w:val="24"/>
                <w:lang w:eastAsia="ru-RU"/>
              </w:rPr>
              <w:lastRenderedPageBreak/>
              <w:t xml:space="preserve">состояния в другое. </w:t>
            </w:r>
          </w:p>
        </w:tc>
      </w:tr>
      <w:tr w:rsidR="004C76B2" w:rsidRPr="00FC35C6" w:rsidTr="005F47E8">
        <w:trPr>
          <w:trHeight w:val="925"/>
        </w:trPr>
        <w:tc>
          <w:tcPr>
            <w:tcW w:w="3227" w:type="dxa"/>
            <w:vMerge w:val="restart"/>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sidRPr="00FC35C6">
              <w:rPr>
                <w:rFonts w:ascii="Times New Roman" w:eastAsia="Times New Roman" w:hAnsi="Times New Roman"/>
                <w:b/>
                <w:lang w:eastAsia="ru-RU"/>
              </w:rPr>
              <w:lastRenderedPageBreak/>
              <w:t>Вода. Растворы</w:t>
            </w:r>
          </w:p>
        </w:tc>
        <w:tc>
          <w:tcPr>
            <w:tcW w:w="7796" w:type="dxa"/>
            <w:shd w:val="clear" w:color="auto" w:fill="FFFFFF"/>
            <w:vAlign w:val="center"/>
          </w:tcPr>
          <w:p w:rsidR="004C76B2" w:rsidRPr="00FC35C6" w:rsidRDefault="004C76B2" w:rsidP="004C76B2">
            <w:pPr>
              <w:autoSpaceDE w:val="0"/>
              <w:autoSpaceDN w:val="0"/>
              <w:adjustRightInd w:val="0"/>
              <w:spacing w:after="0" w:line="240" w:lineRule="auto"/>
              <w:rPr>
                <w:rFonts w:ascii="Times New Roman" w:eastAsia="Times New Roman" w:hAnsi="Times New Roman"/>
                <w:color w:val="000000"/>
                <w:sz w:val="24"/>
                <w:szCs w:val="24"/>
                <w:lang w:eastAsia="ru-RU"/>
              </w:rPr>
            </w:pPr>
            <w:r w:rsidRPr="00FC35C6">
              <w:rPr>
                <w:rFonts w:ascii="Times New Roman" w:eastAsia="Times New Roman" w:hAnsi="Times New Roman"/>
                <w:color w:val="000000"/>
                <w:sz w:val="24"/>
                <w:szCs w:val="24"/>
                <w:lang w:eastAsia="ru-RU"/>
              </w:rPr>
              <w:t>Физические и химические свойства воды. Загрязнители воды и способы очистки воды.</w:t>
            </w:r>
          </w:p>
          <w:p w:rsidR="004C76B2" w:rsidRPr="00FC35C6" w:rsidRDefault="004C76B2" w:rsidP="004C76B2">
            <w:pPr>
              <w:autoSpaceDE w:val="0"/>
              <w:autoSpaceDN w:val="0"/>
              <w:adjustRightInd w:val="0"/>
              <w:spacing w:after="0" w:line="240" w:lineRule="auto"/>
              <w:rPr>
                <w:rFonts w:ascii="Times New Roman" w:eastAsia="Times New Roman" w:hAnsi="Times New Roman"/>
                <w:color w:val="000000"/>
                <w:sz w:val="24"/>
                <w:szCs w:val="24"/>
                <w:lang w:eastAsia="ru-RU"/>
              </w:rPr>
            </w:pPr>
            <w:r w:rsidRPr="00FC35C6">
              <w:rPr>
                <w:rFonts w:ascii="Times New Roman" w:eastAsia="Times New Roman" w:hAnsi="Times New Roman"/>
                <w:color w:val="000000"/>
                <w:sz w:val="24"/>
                <w:szCs w:val="24"/>
                <w:lang w:eastAsia="ru-RU"/>
              </w:rPr>
              <w:t xml:space="preserve">  Физические и химические свойства растворов.</w:t>
            </w:r>
          </w:p>
        </w:tc>
        <w:tc>
          <w:tcPr>
            <w:tcW w:w="1559" w:type="dxa"/>
            <w:shd w:val="clear" w:color="auto" w:fill="auto"/>
            <w:vAlign w:val="center"/>
          </w:tcPr>
          <w:p w:rsidR="004C76B2" w:rsidRPr="00FC35C6" w:rsidRDefault="004C76B2" w:rsidP="004C76B2">
            <w:pPr>
              <w:spacing w:after="0" w:line="240" w:lineRule="auto"/>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2</w:t>
            </w:r>
          </w:p>
        </w:tc>
        <w:tc>
          <w:tcPr>
            <w:tcW w:w="1560" w:type="dxa"/>
            <w:shd w:val="clear" w:color="auto" w:fill="FFFFFF"/>
            <w:vAlign w:val="center"/>
          </w:tcPr>
          <w:p w:rsidR="004C76B2" w:rsidRPr="00CE3055" w:rsidRDefault="004C76B2" w:rsidP="004C76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4C76B2" w:rsidRPr="00FC35C6" w:rsidTr="005F47E8">
        <w:trPr>
          <w:trHeight w:val="507"/>
        </w:trPr>
        <w:tc>
          <w:tcPr>
            <w:tcW w:w="3227" w:type="dxa"/>
            <w:vMerge/>
            <w:shd w:val="clear" w:color="auto" w:fill="FFFFFF"/>
            <w:vAlign w:val="center"/>
          </w:tcPr>
          <w:p w:rsidR="004C76B2" w:rsidRPr="00FC35C6" w:rsidRDefault="004C76B2" w:rsidP="004C76B2">
            <w:pPr>
              <w:spacing w:after="0" w:line="240" w:lineRule="auto"/>
              <w:rPr>
                <w:rFonts w:ascii="Times New Roman" w:eastAsia="Times New Roman" w:hAnsi="Times New Roman"/>
                <w:b/>
                <w:sz w:val="24"/>
                <w:szCs w:val="24"/>
                <w:lang w:eastAsia="ru-RU"/>
              </w:rPr>
            </w:pPr>
          </w:p>
        </w:tc>
        <w:tc>
          <w:tcPr>
            <w:tcW w:w="7796" w:type="dxa"/>
            <w:shd w:val="clear" w:color="auto" w:fill="FFFFFF"/>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b/>
                <w:sz w:val="24"/>
                <w:szCs w:val="24"/>
                <w:lang w:eastAsia="ru-RU"/>
              </w:rPr>
              <w:t>Самостоятельная работа</w:t>
            </w:r>
            <w:r w:rsidRPr="00FC35C6">
              <w:rPr>
                <w:rFonts w:ascii="Times New Roman" w:eastAsia="Times New Roman" w:hAnsi="Times New Roman"/>
                <w:sz w:val="24"/>
                <w:szCs w:val="24"/>
                <w:lang w:eastAsia="ru-RU"/>
              </w:rPr>
              <w:t xml:space="preserve">: систематическая проработка конспектов занятий, учебной литературы,  дополнительной литературы, с использованием рекомендаций </w:t>
            </w:r>
          </w:p>
          <w:p w:rsidR="004C76B2" w:rsidRPr="00FC35C6" w:rsidRDefault="004C76B2" w:rsidP="004C76B2">
            <w:pPr>
              <w:autoSpaceDE w:val="0"/>
              <w:autoSpaceDN w:val="0"/>
              <w:adjustRightInd w:val="0"/>
              <w:spacing w:after="0" w:line="240" w:lineRule="auto"/>
              <w:rPr>
                <w:rFonts w:ascii="Times New Roman" w:eastAsia="Times New Roman" w:hAnsi="Times New Roman"/>
                <w:b/>
                <w:color w:val="000000"/>
                <w:sz w:val="24"/>
                <w:szCs w:val="24"/>
                <w:lang w:eastAsia="ru-RU"/>
              </w:rPr>
            </w:pPr>
            <w:r w:rsidRPr="00FC35C6">
              <w:rPr>
                <w:rFonts w:ascii="Times New Roman" w:eastAsia="Times New Roman" w:hAnsi="Times New Roman"/>
                <w:color w:val="000000"/>
                <w:sz w:val="24"/>
                <w:szCs w:val="24"/>
                <w:lang w:eastAsia="ru-RU"/>
              </w:rPr>
              <w:t xml:space="preserve">преподавателя. </w:t>
            </w:r>
            <w:r w:rsidRPr="00FC35C6">
              <w:rPr>
                <w:rFonts w:ascii="Times New Roman" w:eastAsia="Times New Roman" w:hAnsi="Times New Roman"/>
                <w:b/>
                <w:color w:val="000000"/>
                <w:sz w:val="24"/>
                <w:szCs w:val="24"/>
                <w:lang w:eastAsia="ru-RU"/>
              </w:rPr>
              <w:t xml:space="preserve"> </w:t>
            </w:r>
            <w:r w:rsidRPr="00FC35C6">
              <w:rPr>
                <w:rFonts w:ascii="Times New Roman" w:eastAsia="Times New Roman" w:hAnsi="Times New Roman"/>
                <w:color w:val="000000"/>
                <w:sz w:val="24"/>
                <w:szCs w:val="24"/>
                <w:lang w:eastAsia="ru-RU"/>
              </w:rPr>
              <w:t>Конспект « Агрегатные состояния воды и ее переходы из  одного агрегатного состояния в другое».</w:t>
            </w:r>
          </w:p>
        </w:tc>
        <w:tc>
          <w:tcPr>
            <w:tcW w:w="1559" w:type="dxa"/>
            <w:shd w:val="clear" w:color="auto" w:fill="auto"/>
            <w:vAlign w:val="center"/>
          </w:tcPr>
          <w:p w:rsidR="004C76B2" w:rsidRPr="00FC35C6" w:rsidRDefault="004C76B2" w:rsidP="004C76B2">
            <w:pPr>
              <w:spacing w:after="0" w:line="240" w:lineRule="auto"/>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2</w:t>
            </w:r>
          </w:p>
        </w:tc>
        <w:tc>
          <w:tcPr>
            <w:tcW w:w="1560" w:type="dxa"/>
            <w:shd w:val="clear" w:color="auto" w:fill="FFFFFF"/>
            <w:vAlign w:val="center"/>
          </w:tcPr>
          <w:p w:rsidR="004C76B2" w:rsidRPr="00CE3055" w:rsidRDefault="004C76B2" w:rsidP="004C76B2">
            <w:pPr>
              <w:spacing w:after="0" w:line="240" w:lineRule="auto"/>
              <w:jc w:val="center"/>
              <w:rPr>
                <w:rFonts w:ascii="Times New Roman" w:eastAsia="Times New Roman" w:hAnsi="Times New Roman"/>
                <w:sz w:val="24"/>
                <w:szCs w:val="24"/>
                <w:lang w:eastAsia="ru-RU"/>
              </w:rPr>
            </w:pPr>
          </w:p>
        </w:tc>
      </w:tr>
      <w:tr w:rsidR="004C76B2" w:rsidRPr="00FC35C6" w:rsidTr="005F47E8">
        <w:trPr>
          <w:trHeight w:val="507"/>
        </w:trPr>
        <w:tc>
          <w:tcPr>
            <w:tcW w:w="14142" w:type="dxa"/>
            <w:gridSpan w:val="4"/>
            <w:shd w:val="clear" w:color="auto" w:fill="auto"/>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i/>
                <w:sz w:val="24"/>
                <w:szCs w:val="24"/>
                <w:u w:val="single"/>
                <w:lang w:eastAsia="ru-RU"/>
              </w:rPr>
              <w:t xml:space="preserve">  Химические реакции.</w:t>
            </w:r>
            <w:r w:rsidRPr="00FC35C6">
              <w:rPr>
                <w:rFonts w:ascii="Times New Roman" w:eastAsia="Times New Roman" w:hAnsi="Times New Roman"/>
                <w:i/>
                <w:sz w:val="24"/>
                <w:szCs w:val="24"/>
                <w:lang w:eastAsia="ru-RU"/>
              </w:rPr>
              <w:t xml:space="preserve"> </w:t>
            </w:r>
            <w:r w:rsidRPr="00FC35C6">
              <w:rPr>
                <w:rFonts w:ascii="Times New Roman" w:eastAsia="Times New Roman" w:hAnsi="Times New Roman"/>
                <w:sz w:val="24"/>
                <w:szCs w:val="24"/>
                <w:lang w:eastAsia="ru-RU"/>
              </w:rPr>
              <w:t xml:space="preserve">Понятие о химической реакции. Типы химических реакций.  Скорость реакции и факторы, от которых она зависит. </w:t>
            </w:r>
          </w:p>
        </w:tc>
      </w:tr>
      <w:tr w:rsidR="004C76B2" w:rsidRPr="00FC35C6" w:rsidTr="005F47E8">
        <w:trPr>
          <w:trHeight w:val="1104"/>
        </w:trPr>
        <w:tc>
          <w:tcPr>
            <w:tcW w:w="3227" w:type="dxa"/>
            <w:vMerge w:val="restart"/>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sidRPr="00FC35C6">
              <w:rPr>
                <w:rFonts w:ascii="Times New Roman" w:eastAsia="Times New Roman" w:hAnsi="Times New Roman"/>
                <w:b/>
                <w:sz w:val="24"/>
                <w:szCs w:val="24"/>
                <w:lang w:eastAsia="ru-RU"/>
              </w:rPr>
              <w:t>Химические реакции</w:t>
            </w:r>
          </w:p>
        </w:tc>
        <w:tc>
          <w:tcPr>
            <w:tcW w:w="7796" w:type="dxa"/>
            <w:tcBorders>
              <w:bottom w:val="single" w:sz="4" w:space="0" w:color="auto"/>
            </w:tcBorders>
            <w:shd w:val="clear" w:color="auto" w:fill="FFFFFF"/>
            <w:vAlign w:val="center"/>
          </w:tcPr>
          <w:p w:rsidR="004C76B2" w:rsidRPr="00FC35C6" w:rsidRDefault="004C76B2" w:rsidP="004C76B2">
            <w:pPr>
              <w:autoSpaceDE w:val="0"/>
              <w:autoSpaceDN w:val="0"/>
              <w:adjustRightInd w:val="0"/>
              <w:spacing w:after="0" w:line="240" w:lineRule="auto"/>
              <w:rPr>
                <w:rFonts w:ascii="Times New Roman" w:eastAsia="Times New Roman" w:hAnsi="Times New Roman"/>
                <w:color w:val="000000"/>
                <w:sz w:val="24"/>
                <w:szCs w:val="24"/>
                <w:lang w:eastAsia="ru-RU"/>
              </w:rPr>
            </w:pPr>
            <w:r w:rsidRPr="00FC35C6">
              <w:rPr>
                <w:rFonts w:ascii="Times New Roman" w:eastAsia="Times New Roman" w:hAnsi="Times New Roman"/>
                <w:color w:val="000000"/>
                <w:sz w:val="24"/>
                <w:szCs w:val="24"/>
                <w:lang w:eastAsia="ru-RU"/>
              </w:rPr>
              <w:t xml:space="preserve">Химическая реакция. Скорость реакции и факторы, от которых она зависит </w:t>
            </w:r>
          </w:p>
          <w:p w:rsidR="004C76B2" w:rsidRPr="00FC35C6" w:rsidRDefault="004C76B2" w:rsidP="004C76B2">
            <w:pPr>
              <w:autoSpaceDE w:val="0"/>
              <w:autoSpaceDN w:val="0"/>
              <w:adjustRightInd w:val="0"/>
              <w:spacing w:after="0" w:line="240" w:lineRule="auto"/>
              <w:rPr>
                <w:rFonts w:ascii="Times New Roman" w:eastAsia="Times New Roman" w:hAnsi="Times New Roman"/>
                <w:color w:val="000000"/>
                <w:sz w:val="24"/>
                <w:szCs w:val="24"/>
                <w:lang w:eastAsia="ru-RU"/>
              </w:rPr>
            </w:pPr>
            <w:r w:rsidRPr="00FC35C6">
              <w:rPr>
                <w:rFonts w:ascii="Times New Roman" w:eastAsia="Times New Roman" w:hAnsi="Times New Roman"/>
                <w:color w:val="000000"/>
                <w:sz w:val="24"/>
                <w:szCs w:val="24"/>
                <w:lang w:eastAsia="ru-RU"/>
              </w:rPr>
              <w:t>Тепловой эффект химической реакции. Химическое равновесие.</w:t>
            </w:r>
          </w:p>
        </w:tc>
        <w:tc>
          <w:tcPr>
            <w:tcW w:w="1559" w:type="dxa"/>
            <w:tcBorders>
              <w:bottom w:val="single" w:sz="4" w:space="0" w:color="auto"/>
            </w:tcBorders>
            <w:shd w:val="clear" w:color="auto" w:fill="auto"/>
            <w:vAlign w:val="center"/>
          </w:tcPr>
          <w:p w:rsidR="004C76B2" w:rsidRPr="00FC35C6" w:rsidRDefault="004C76B2" w:rsidP="004C76B2">
            <w:pPr>
              <w:spacing w:after="0" w:line="240" w:lineRule="auto"/>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2</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r>
      <w:tr w:rsidR="004C76B2" w:rsidRPr="00FC35C6" w:rsidTr="005F47E8">
        <w:trPr>
          <w:trHeight w:val="139"/>
        </w:trPr>
        <w:tc>
          <w:tcPr>
            <w:tcW w:w="3227" w:type="dxa"/>
            <w:vMerge/>
            <w:shd w:val="clear" w:color="auto" w:fill="FFFFFF"/>
            <w:vAlign w:val="center"/>
          </w:tcPr>
          <w:p w:rsidR="004C76B2" w:rsidRPr="00FC35C6" w:rsidRDefault="004C76B2" w:rsidP="004C76B2">
            <w:pPr>
              <w:spacing w:after="0" w:line="240" w:lineRule="auto"/>
              <w:rPr>
                <w:rFonts w:ascii="Times New Roman" w:eastAsia="Times New Roman" w:hAnsi="Times New Roman"/>
                <w:b/>
                <w:sz w:val="24"/>
                <w:szCs w:val="24"/>
                <w:lang w:eastAsia="ru-RU"/>
              </w:rPr>
            </w:pPr>
          </w:p>
        </w:tc>
        <w:tc>
          <w:tcPr>
            <w:tcW w:w="7796" w:type="dxa"/>
            <w:shd w:val="clear" w:color="auto" w:fill="FFFFFF"/>
            <w:vAlign w:val="center"/>
          </w:tcPr>
          <w:tbl>
            <w:tblPr>
              <w:tblW w:w="0" w:type="auto"/>
              <w:tblBorders>
                <w:top w:val="nil"/>
                <w:left w:val="nil"/>
                <w:bottom w:val="nil"/>
                <w:right w:val="nil"/>
              </w:tblBorders>
              <w:tblLayout w:type="fixed"/>
              <w:tblLook w:val="0000" w:firstRow="0" w:lastRow="0" w:firstColumn="0" w:lastColumn="0" w:noHBand="0" w:noVBand="0"/>
            </w:tblPr>
            <w:tblGrid>
              <w:gridCol w:w="6851"/>
            </w:tblGrid>
            <w:tr w:rsidR="004C76B2" w:rsidRPr="00FC35C6" w:rsidTr="006E6304">
              <w:trPr>
                <w:trHeight w:val="233"/>
              </w:trPr>
              <w:tc>
                <w:tcPr>
                  <w:tcW w:w="6851" w:type="dxa"/>
                  <w:tcBorders>
                    <w:top w:val="single" w:sz="4" w:space="0" w:color="auto"/>
                  </w:tcBorders>
                </w:tcPr>
                <w:p w:rsidR="004C76B2" w:rsidRPr="00FC35C6" w:rsidRDefault="004C76B2" w:rsidP="00435B4F">
                  <w:pPr>
                    <w:framePr w:hSpace="180" w:wrap="around" w:vAnchor="text" w:hAnchor="text" w:y="1"/>
                    <w:tabs>
                      <w:tab w:val="left" w:pos="3294"/>
                    </w:tabs>
                    <w:autoSpaceDE w:val="0"/>
                    <w:autoSpaceDN w:val="0"/>
                    <w:adjustRightInd w:val="0"/>
                    <w:spacing w:after="0" w:line="240" w:lineRule="auto"/>
                    <w:ind w:right="-61"/>
                    <w:suppressOverlap/>
                    <w:rPr>
                      <w:rFonts w:ascii="Times New Roman" w:eastAsia="Times New Roman" w:hAnsi="Times New Roman"/>
                      <w:bCs/>
                      <w:i/>
                      <w:color w:val="000000"/>
                      <w:sz w:val="24"/>
                      <w:szCs w:val="24"/>
                      <w:lang w:eastAsia="ru-RU"/>
                    </w:rPr>
                  </w:pPr>
                  <w:r w:rsidRPr="00FC35C6">
                    <w:rPr>
                      <w:rFonts w:ascii="Times New Roman" w:eastAsia="Times New Roman" w:hAnsi="Times New Roman"/>
                      <w:b/>
                      <w:i/>
                      <w:color w:val="000000"/>
                      <w:sz w:val="24"/>
                      <w:szCs w:val="24"/>
                      <w:lang w:eastAsia="ru-RU"/>
                    </w:rPr>
                    <w:t xml:space="preserve">Практическая работа № 1 </w:t>
                  </w:r>
                  <w:r w:rsidRPr="00FC35C6">
                    <w:rPr>
                      <w:rFonts w:ascii="Times New Roman" w:eastAsia="Times New Roman" w:hAnsi="Times New Roman"/>
                      <w:bCs/>
                      <w:i/>
                      <w:color w:val="000000"/>
                      <w:sz w:val="24"/>
                      <w:szCs w:val="24"/>
                      <w:lang w:eastAsia="ru-RU"/>
                    </w:rPr>
                    <w:t>по теме «Зависимость скорости химической реакции от различных факторов».</w:t>
                  </w:r>
                </w:p>
              </w:tc>
            </w:tr>
          </w:tbl>
          <w:p w:rsidR="004C76B2" w:rsidRPr="00FC35C6" w:rsidRDefault="004C76B2" w:rsidP="004C76B2">
            <w:pPr>
              <w:spacing w:after="0" w:line="240" w:lineRule="auto"/>
              <w:rPr>
                <w:rFonts w:ascii="Times New Roman" w:eastAsia="Times New Roman" w:hAnsi="Times New Roman"/>
                <w:sz w:val="24"/>
                <w:szCs w:val="24"/>
                <w:lang w:eastAsia="ru-RU"/>
              </w:rPr>
            </w:pPr>
          </w:p>
        </w:tc>
        <w:tc>
          <w:tcPr>
            <w:tcW w:w="1559" w:type="dxa"/>
            <w:shd w:val="clear" w:color="auto" w:fill="auto"/>
            <w:vAlign w:val="center"/>
          </w:tcPr>
          <w:p w:rsidR="004C76B2" w:rsidRPr="00FC35C6" w:rsidRDefault="004C76B2" w:rsidP="004C76B2">
            <w:pPr>
              <w:spacing w:after="0" w:line="240" w:lineRule="auto"/>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1</w:t>
            </w:r>
          </w:p>
        </w:tc>
        <w:tc>
          <w:tcPr>
            <w:tcW w:w="1560" w:type="dxa"/>
            <w:shd w:val="clear" w:color="auto" w:fill="FFFFFF"/>
            <w:vAlign w:val="center"/>
          </w:tcPr>
          <w:p w:rsidR="004C76B2" w:rsidRPr="00CE3055" w:rsidRDefault="004C76B2" w:rsidP="004C76B2">
            <w:pPr>
              <w:spacing w:after="0" w:line="240" w:lineRule="auto"/>
              <w:jc w:val="center"/>
              <w:rPr>
                <w:rFonts w:ascii="Times New Roman" w:eastAsia="Times New Roman" w:hAnsi="Times New Roman"/>
                <w:sz w:val="24"/>
                <w:szCs w:val="24"/>
                <w:lang w:eastAsia="ru-RU"/>
              </w:rPr>
            </w:pPr>
            <w:r w:rsidRPr="00CE3055">
              <w:rPr>
                <w:rFonts w:ascii="Times New Roman" w:eastAsia="Times New Roman" w:hAnsi="Times New Roman"/>
                <w:sz w:val="24"/>
                <w:szCs w:val="24"/>
                <w:lang w:eastAsia="ru-RU"/>
              </w:rPr>
              <w:t>2</w:t>
            </w:r>
          </w:p>
        </w:tc>
      </w:tr>
      <w:tr w:rsidR="004C76B2" w:rsidRPr="00FC35C6" w:rsidTr="005F47E8">
        <w:trPr>
          <w:trHeight w:val="415"/>
        </w:trPr>
        <w:tc>
          <w:tcPr>
            <w:tcW w:w="3227" w:type="dxa"/>
            <w:vMerge/>
            <w:shd w:val="clear" w:color="auto" w:fill="FFFFFF"/>
            <w:vAlign w:val="center"/>
          </w:tcPr>
          <w:p w:rsidR="004C76B2" w:rsidRPr="00FC35C6" w:rsidRDefault="004C76B2" w:rsidP="004C76B2">
            <w:pPr>
              <w:spacing w:after="0" w:line="240" w:lineRule="auto"/>
              <w:rPr>
                <w:rFonts w:ascii="Times New Roman" w:eastAsia="Times New Roman" w:hAnsi="Times New Roman"/>
                <w:b/>
                <w:sz w:val="24"/>
                <w:szCs w:val="24"/>
                <w:lang w:eastAsia="ru-RU"/>
              </w:rPr>
            </w:pPr>
          </w:p>
        </w:tc>
        <w:tc>
          <w:tcPr>
            <w:tcW w:w="7796" w:type="dxa"/>
            <w:shd w:val="clear" w:color="auto" w:fill="FFFFFF"/>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b/>
                <w:sz w:val="24"/>
                <w:szCs w:val="24"/>
                <w:lang w:eastAsia="ru-RU"/>
              </w:rPr>
              <w:t>Самостоятельная работа</w:t>
            </w:r>
            <w:r w:rsidRPr="00FC35C6">
              <w:rPr>
                <w:rFonts w:ascii="Times New Roman" w:eastAsia="Times New Roman" w:hAnsi="Times New Roman"/>
                <w:sz w:val="24"/>
                <w:szCs w:val="24"/>
                <w:lang w:eastAsia="ru-RU"/>
              </w:rPr>
              <w:t xml:space="preserve">: систематическая проработка конспектов занятий, учебной литературы,  дополнительной литературы, с использованием рекомендаций </w:t>
            </w:r>
          </w:p>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 xml:space="preserve">преподавателя. </w:t>
            </w:r>
            <w:r w:rsidRPr="00FC35C6">
              <w:rPr>
                <w:rFonts w:ascii="Times New Roman" w:eastAsia="Times New Roman" w:hAnsi="Times New Roman"/>
                <w:b/>
                <w:sz w:val="24"/>
                <w:szCs w:val="24"/>
                <w:lang w:eastAsia="ru-RU"/>
              </w:rPr>
              <w:t xml:space="preserve">  </w:t>
            </w:r>
            <w:r w:rsidRPr="00FC35C6">
              <w:rPr>
                <w:rFonts w:ascii="Times New Roman" w:eastAsia="Times New Roman" w:hAnsi="Times New Roman"/>
                <w:sz w:val="24"/>
                <w:szCs w:val="24"/>
                <w:lang w:eastAsia="ru-RU"/>
              </w:rPr>
              <w:t xml:space="preserve"> </w:t>
            </w:r>
          </w:p>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 xml:space="preserve">Составление презентаций: «Типы химической связи», «Типы кристаллических решёток». </w:t>
            </w:r>
          </w:p>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Составление электронных и электрографических формул атомов  химических элементов.</w:t>
            </w:r>
          </w:p>
        </w:tc>
        <w:tc>
          <w:tcPr>
            <w:tcW w:w="1559" w:type="dxa"/>
            <w:shd w:val="clear" w:color="auto" w:fill="auto"/>
            <w:vAlign w:val="center"/>
          </w:tcPr>
          <w:p w:rsidR="004C76B2" w:rsidRPr="00FC35C6" w:rsidRDefault="004C76B2" w:rsidP="004C76B2">
            <w:pPr>
              <w:spacing w:after="0" w:line="240" w:lineRule="auto"/>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2</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p>
        </w:tc>
      </w:tr>
      <w:tr w:rsidR="004C76B2" w:rsidRPr="00FC35C6" w:rsidTr="005F47E8">
        <w:trPr>
          <w:trHeight w:val="362"/>
        </w:trPr>
        <w:tc>
          <w:tcPr>
            <w:tcW w:w="3227" w:type="dxa"/>
            <w:shd w:val="clear" w:color="auto" w:fill="FFFFFF"/>
            <w:vAlign w:val="center"/>
          </w:tcPr>
          <w:p w:rsidR="004C76B2" w:rsidRPr="00FC35C6" w:rsidRDefault="004C76B2" w:rsidP="004C76B2">
            <w:pPr>
              <w:spacing w:after="0" w:line="240" w:lineRule="auto"/>
              <w:rPr>
                <w:rFonts w:ascii="Times New Roman" w:eastAsia="Times New Roman" w:hAnsi="Times New Roman"/>
                <w:b/>
                <w:i/>
                <w:sz w:val="24"/>
                <w:szCs w:val="24"/>
                <w:lang w:eastAsia="ru-RU"/>
              </w:rPr>
            </w:pPr>
          </w:p>
        </w:tc>
        <w:tc>
          <w:tcPr>
            <w:tcW w:w="7796" w:type="dxa"/>
            <w:shd w:val="clear" w:color="auto" w:fill="FFFFFF"/>
            <w:vAlign w:val="center"/>
          </w:tcPr>
          <w:p w:rsidR="004C76B2" w:rsidRPr="00FC35C6" w:rsidRDefault="004C76B2" w:rsidP="004C76B2">
            <w:pPr>
              <w:spacing w:after="0" w:line="240" w:lineRule="auto"/>
              <w:rPr>
                <w:rFonts w:ascii="Times New Roman" w:eastAsia="Times New Roman" w:hAnsi="Times New Roman"/>
                <w:b/>
                <w:i/>
                <w:sz w:val="24"/>
                <w:szCs w:val="24"/>
                <w:lang w:eastAsia="ru-RU"/>
              </w:rPr>
            </w:pPr>
            <w:r w:rsidRPr="00FC35C6">
              <w:rPr>
                <w:rFonts w:ascii="Times New Roman" w:eastAsia="Times New Roman" w:hAnsi="Times New Roman"/>
                <w:b/>
                <w:i/>
                <w:sz w:val="24"/>
                <w:szCs w:val="24"/>
                <w:lang w:eastAsia="ru-RU"/>
              </w:rPr>
              <w:t xml:space="preserve">Контрольная работа №1 </w:t>
            </w:r>
            <w:r w:rsidRPr="00FC35C6">
              <w:rPr>
                <w:rFonts w:ascii="Times New Roman" w:eastAsia="Times New Roman" w:hAnsi="Times New Roman"/>
                <w:bCs/>
                <w:i/>
                <w:sz w:val="24"/>
                <w:szCs w:val="24"/>
                <w:lang w:eastAsia="ru-RU"/>
              </w:rPr>
              <w:t>по теме «Общая и химия».</w:t>
            </w:r>
          </w:p>
        </w:tc>
        <w:tc>
          <w:tcPr>
            <w:tcW w:w="1559" w:type="dxa"/>
            <w:shd w:val="clear" w:color="auto" w:fill="auto"/>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r>
      <w:tr w:rsidR="004C76B2" w:rsidRPr="00FC35C6" w:rsidTr="005F47E8">
        <w:trPr>
          <w:trHeight w:val="397"/>
        </w:trPr>
        <w:tc>
          <w:tcPr>
            <w:tcW w:w="14142" w:type="dxa"/>
            <w:gridSpan w:val="4"/>
            <w:shd w:val="clear" w:color="auto" w:fill="auto"/>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sidRPr="00FC35C6">
              <w:rPr>
                <w:rFonts w:ascii="Times New Roman" w:eastAsia="Times New Roman" w:hAnsi="Times New Roman"/>
                <w:b/>
                <w:sz w:val="24"/>
                <w:szCs w:val="24"/>
                <w:lang w:eastAsia="ru-RU"/>
              </w:rPr>
              <w:t>Тема 2</w:t>
            </w:r>
            <w:r w:rsidRPr="00FC35C6">
              <w:rPr>
                <w:rFonts w:ascii="Times New Roman" w:eastAsia="Times New Roman" w:hAnsi="Times New Roman"/>
                <w:b/>
                <w:bCs/>
                <w:sz w:val="24"/>
                <w:szCs w:val="24"/>
                <w:lang w:eastAsia="ru-RU"/>
              </w:rPr>
              <w:t>. Неорганические соединения.</w:t>
            </w:r>
          </w:p>
        </w:tc>
      </w:tr>
      <w:tr w:rsidR="004C76B2" w:rsidRPr="00FC35C6" w:rsidTr="005F47E8">
        <w:trPr>
          <w:trHeight w:val="397"/>
        </w:trPr>
        <w:tc>
          <w:tcPr>
            <w:tcW w:w="14142" w:type="dxa"/>
            <w:gridSpan w:val="4"/>
            <w:shd w:val="clear" w:color="auto" w:fill="auto"/>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i/>
                <w:sz w:val="24"/>
                <w:szCs w:val="24"/>
                <w:u w:val="single"/>
                <w:lang w:eastAsia="ru-RU"/>
              </w:rPr>
              <w:t>Классификация  неорганических соединений и их свойства</w:t>
            </w:r>
            <w:r w:rsidRPr="00FC35C6">
              <w:rPr>
                <w:rFonts w:ascii="Times New Roman" w:eastAsia="Times New Roman" w:hAnsi="Times New Roman"/>
                <w:sz w:val="24"/>
                <w:szCs w:val="24"/>
                <w:lang w:eastAsia="ru-RU"/>
              </w:rPr>
              <w:t xml:space="preserve">. Оксиды, кислоты, основания, соли. Химические свойства основных классов неорганических соединений в свете теории электролитической диссоциации. </w:t>
            </w:r>
          </w:p>
        </w:tc>
      </w:tr>
      <w:tr w:rsidR="004C76B2" w:rsidRPr="00FC35C6" w:rsidTr="005F47E8">
        <w:trPr>
          <w:trHeight w:val="100"/>
        </w:trPr>
        <w:tc>
          <w:tcPr>
            <w:tcW w:w="3227" w:type="dxa"/>
            <w:vMerge w:val="restart"/>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sidRPr="00FC35C6">
              <w:rPr>
                <w:rFonts w:ascii="Times New Roman" w:eastAsia="Times New Roman" w:hAnsi="Times New Roman"/>
                <w:b/>
                <w:sz w:val="24"/>
                <w:szCs w:val="24"/>
                <w:lang w:eastAsia="ru-RU"/>
              </w:rPr>
              <w:t xml:space="preserve">Классификация  неорганических </w:t>
            </w:r>
            <w:r w:rsidRPr="00FC35C6">
              <w:rPr>
                <w:rFonts w:ascii="Times New Roman" w:eastAsia="Times New Roman" w:hAnsi="Times New Roman"/>
                <w:b/>
                <w:sz w:val="24"/>
                <w:szCs w:val="24"/>
                <w:lang w:eastAsia="ru-RU"/>
              </w:rPr>
              <w:lastRenderedPageBreak/>
              <w:t>соединений</w:t>
            </w:r>
          </w:p>
        </w:tc>
        <w:tc>
          <w:tcPr>
            <w:tcW w:w="7796" w:type="dxa"/>
            <w:shd w:val="clear" w:color="auto" w:fill="FFFFFF"/>
            <w:vAlign w:val="center"/>
          </w:tcPr>
          <w:p w:rsidR="004C76B2" w:rsidRPr="00FC35C6" w:rsidRDefault="004C76B2" w:rsidP="004C76B2">
            <w:pPr>
              <w:autoSpaceDE w:val="0"/>
              <w:autoSpaceDN w:val="0"/>
              <w:adjustRightInd w:val="0"/>
              <w:spacing w:after="0" w:line="240" w:lineRule="auto"/>
              <w:ind w:left="33"/>
              <w:rPr>
                <w:rFonts w:ascii="Times New Roman" w:eastAsia="Times New Roman" w:hAnsi="Times New Roman"/>
                <w:color w:val="000000"/>
                <w:sz w:val="24"/>
                <w:szCs w:val="24"/>
                <w:lang w:eastAsia="ru-RU"/>
              </w:rPr>
            </w:pPr>
            <w:r w:rsidRPr="00FC35C6">
              <w:rPr>
                <w:rFonts w:ascii="Times New Roman" w:eastAsia="Times New Roman" w:hAnsi="Times New Roman"/>
                <w:color w:val="000000"/>
                <w:sz w:val="24"/>
                <w:szCs w:val="24"/>
                <w:lang w:eastAsia="ru-RU"/>
              </w:rPr>
              <w:lastRenderedPageBreak/>
              <w:t xml:space="preserve">Классификация неорганических соединений. </w:t>
            </w:r>
          </w:p>
          <w:p w:rsidR="004C76B2" w:rsidRPr="00FC35C6" w:rsidRDefault="004C76B2" w:rsidP="004C76B2">
            <w:pPr>
              <w:autoSpaceDE w:val="0"/>
              <w:autoSpaceDN w:val="0"/>
              <w:adjustRightInd w:val="0"/>
              <w:spacing w:after="0" w:line="240" w:lineRule="auto"/>
              <w:ind w:left="33"/>
              <w:rPr>
                <w:rFonts w:ascii="Times New Roman" w:eastAsia="Times New Roman" w:hAnsi="Times New Roman"/>
                <w:color w:val="000000"/>
                <w:sz w:val="24"/>
                <w:szCs w:val="24"/>
                <w:lang w:eastAsia="ru-RU"/>
              </w:rPr>
            </w:pPr>
            <w:r w:rsidRPr="00FC35C6">
              <w:rPr>
                <w:rFonts w:ascii="Times New Roman" w:eastAsia="Times New Roman" w:hAnsi="Times New Roman"/>
                <w:color w:val="000000"/>
                <w:sz w:val="24"/>
                <w:szCs w:val="24"/>
                <w:lang w:eastAsia="ru-RU"/>
              </w:rPr>
              <w:t xml:space="preserve">Химические свойства основных классов неорганических соединений в </w:t>
            </w:r>
            <w:r w:rsidRPr="00FC35C6">
              <w:rPr>
                <w:rFonts w:ascii="Times New Roman" w:eastAsia="Times New Roman" w:hAnsi="Times New Roman"/>
                <w:color w:val="000000"/>
                <w:sz w:val="24"/>
                <w:szCs w:val="24"/>
                <w:lang w:eastAsia="ru-RU"/>
              </w:rPr>
              <w:lastRenderedPageBreak/>
              <w:t xml:space="preserve">свете теории электролитической диссоциации. </w:t>
            </w:r>
          </w:p>
        </w:tc>
        <w:tc>
          <w:tcPr>
            <w:tcW w:w="1559" w:type="dxa"/>
            <w:shd w:val="clear" w:color="auto" w:fill="auto"/>
            <w:vAlign w:val="center"/>
          </w:tcPr>
          <w:p w:rsidR="004C76B2" w:rsidRPr="00FC35C6" w:rsidRDefault="004C76B2" w:rsidP="004C76B2">
            <w:pPr>
              <w:spacing w:after="0" w:line="240" w:lineRule="auto"/>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lastRenderedPageBreak/>
              <w:t>2</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4C76B2" w:rsidRPr="00FC35C6" w:rsidTr="005F47E8">
        <w:trPr>
          <w:trHeight w:val="701"/>
        </w:trPr>
        <w:tc>
          <w:tcPr>
            <w:tcW w:w="3227" w:type="dxa"/>
            <w:vMerge/>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p>
        </w:tc>
        <w:tc>
          <w:tcPr>
            <w:tcW w:w="7796" w:type="dxa"/>
            <w:shd w:val="clear" w:color="auto" w:fill="FFFFFF"/>
            <w:vAlign w:val="center"/>
          </w:tcPr>
          <w:p w:rsidR="004C76B2" w:rsidRPr="00FC35C6" w:rsidRDefault="004C76B2" w:rsidP="004C76B2">
            <w:pPr>
              <w:autoSpaceDE w:val="0"/>
              <w:autoSpaceDN w:val="0"/>
              <w:adjustRightInd w:val="0"/>
              <w:spacing w:after="0" w:line="240" w:lineRule="auto"/>
              <w:rPr>
                <w:rFonts w:ascii="Times New Roman" w:eastAsia="Times New Roman" w:hAnsi="Times New Roman"/>
                <w:color w:val="000000"/>
                <w:sz w:val="24"/>
                <w:szCs w:val="24"/>
                <w:lang w:eastAsia="ru-RU"/>
              </w:rPr>
            </w:pPr>
            <w:r w:rsidRPr="00FC35C6">
              <w:rPr>
                <w:rFonts w:ascii="Times New Roman" w:eastAsia="Times New Roman" w:hAnsi="Times New Roman"/>
                <w:b/>
                <w:i/>
                <w:color w:val="000000"/>
                <w:sz w:val="24"/>
                <w:szCs w:val="24"/>
                <w:lang w:eastAsia="ru-RU"/>
              </w:rPr>
              <w:t xml:space="preserve">Фронтальные практические работы № </w:t>
            </w:r>
            <w:r>
              <w:rPr>
                <w:rFonts w:ascii="Times New Roman" w:eastAsia="Times New Roman" w:hAnsi="Times New Roman"/>
                <w:b/>
                <w:i/>
                <w:color w:val="000000"/>
                <w:sz w:val="24"/>
                <w:szCs w:val="24"/>
                <w:lang w:eastAsia="ru-RU"/>
              </w:rPr>
              <w:t>2</w:t>
            </w:r>
            <w:r w:rsidRPr="00FC35C6">
              <w:rPr>
                <w:rFonts w:ascii="Times New Roman" w:eastAsia="Times New Roman" w:hAnsi="Times New Roman"/>
                <w:b/>
                <w:i/>
                <w:color w:val="000000"/>
                <w:sz w:val="24"/>
                <w:szCs w:val="24"/>
                <w:lang w:eastAsia="ru-RU"/>
              </w:rPr>
              <w:t>-</w:t>
            </w:r>
            <w:r>
              <w:rPr>
                <w:rFonts w:ascii="Times New Roman" w:eastAsia="Times New Roman" w:hAnsi="Times New Roman"/>
                <w:b/>
                <w:i/>
                <w:color w:val="000000"/>
                <w:sz w:val="24"/>
                <w:szCs w:val="24"/>
                <w:lang w:eastAsia="ru-RU"/>
              </w:rPr>
              <w:t>3</w:t>
            </w:r>
            <w:r w:rsidRPr="00FC35C6">
              <w:rPr>
                <w:rFonts w:ascii="Times New Roman" w:eastAsia="Times New Roman" w:hAnsi="Times New Roman"/>
                <w:b/>
                <w:i/>
                <w:color w:val="000000"/>
                <w:sz w:val="24"/>
                <w:szCs w:val="24"/>
                <w:lang w:eastAsia="ru-RU"/>
              </w:rPr>
              <w:t xml:space="preserve"> </w:t>
            </w:r>
            <w:r w:rsidRPr="00FC35C6">
              <w:rPr>
                <w:rFonts w:ascii="Times New Roman" w:eastAsia="Times New Roman" w:hAnsi="Times New Roman"/>
                <w:bCs/>
                <w:i/>
                <w:color w:val="000000"/>
                <w:sz w:val="24"/>
                <w:szCs w:val="24"/>
                <w:lang w:eastAsia="ru-RU"/>
              </w:rPr>
              <w:t xml:space="preserve">по теме «Химические свойства кислот и </w:t>
            </w:r>
            <w:r w:rsidRPr="00FC35C6">
              <w:rPr>
                <w:rFonts w:ascii="Times New Roman" w:eastAsia="Times New Roman" w:hAnsi="Times New Roman"/>
                <w:bCs/>
                <w:color w:val="000000"/>
                <w:sz w:val="24"/>
                <w:szCs w:val="24"/>
                <w:lang w:eastAsia="ru-RU"/>
              </w:rPr>
              <w:t xml:space="preserve"> </w:t>
            </w:r>
            <w:r w:rsidRPr="00FC35C6">
              <w:rPr>
                <w:rFonts w:ascii="Times New Roman" w:eastAsia="Times New Roman" w:hAnsi="Times New Roman"/>
                <w:bCs/>
                <w:i/>
                <w:color w:val="000000"/>
                <w:sz w:val="24"/>
                <w:szCs w:val="24"/>
                <w:lang w:eastAsia="ru-RU"/>
              </w:rPr>
              <w:t>оснований в свете ТЭД».</w:t>
            </w:r>
          </w:p>
        </w:tc>
        <w:tc>
          <w:tcPr>
            <w:tcW w:w="1559" w:type="dxa"/>
            <w:shd w:val="clear" w:color="auto" w:fill="auto"/>
            <w:vAlign w:val="center"/>
          </w:tcPr>
          <w:p w:rsidR="004C76B2" w:rsidRPr="00FC35C6" w:rsidRDefault="004C76B2" w:rsidP="004C76B2">
            <w:pPr>
              <w:spacing w:after="0" w:line="240" w:lineRule="auto"/>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1</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r>
      <w:tr w:rsidR="004C76B2" w:rsidRPr="00FC35C6" w:rsidTr="005F47E8">
        <w:trPr>
          <w:trHeight w:val="1004"/>
        </w:trPr>
        <w:tc>
          <w:tcPr>
            <w:tcW w:w="3227" w:type="dxa"/>
            <w:vMerge/>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p>
        </w:tc>
        <w:tc>
          <w:tcPr>
            <w:tcW w:w="7796" w:type="dxa"/>
            <w:shd w:val="clear" w:color="auto" w:fill="FFFFFF"/>
          </w:tcPr>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b/>
                <w:sz w:val="24"/>
                <w:szCs w:val="24"/>
                <w:lang w:eastAsia="ru-RU"/>
              </w:rPr>
              <w:t>Самостоятельная работа</w:t>
            </w:r>
            <w:r w:rsidRPr="00FC35C6">
              <w:rPr>
                <w:rFonts w:ascii="Times New Roman" w:eastAsia="Times New Roman" w:hAnsi="Times New Roman"/>
                <w:sz w:val="24"/>
                <w:szCs w:val="24"/>
                <w:lang w:eastAsia="ru-RU"/>
              </w:rPr>
              <w:t xml:space="preserve">: систематическая проработка конспектов занятий, учебной литературы,  дополнительной литературы, с использованием рекомендаций </w:t>
            </w:r>
          </w:p>
          <w:p w:rsidR="004C76B2" w:rsidRPr="00922B2A"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 xml:space="preserve">преподавателя. </w:t>
            </w:r>
            <w:r w:rsidRPr="00FC35C6">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 </w:t>
            </w:r>
          </w:p>
        </w:tc>
        <w:tc>
          <w:tcPr>
            <w:tcW w:w="1559" w:type="dxa"/>
            <w:shd w:val="clear" w:color="auto" w:fill="auto"/>
            <w:vAlign w:val="center"/>
          </w:tcPr>
          <w:p w:rsidR="004C76B2" w:rsidRPr="00FC35C6" w:rsidRDefault="000B3339" w:rsidP="004C76B2">
            <w:pPr>
              <w:spacing w:after="0" w:line="240" w:lineRule="auto"/>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2</w:t>
            </w:r>
          </w:p>
        </w:tc>
        <w:tc>
          <w:tcPr>
            <w:tcW w:w="1560" w:type="dxa"/>
            <w:shd w:val="clear" w:color="auto" w:fill="FFFFFF"/>
            <w:vAlign w:val="center"/>
          </w:tcPr>
          <w:p w:rsidR="004C76B2" w:rsidRPr="00CE3055" w:rsidRDefault="004C76B2" w:rsidP="004C76B2">
            <w:pPr>
              <w:spacing w:after="0" w:line="240" w:lineRule="auto"/>
              <w:jc w:val="center"/>
              <w:rPr>
                <w:rFonts w:ascii="Times New Roman" w:eastAsia="Times New Roman" w:hAnsi="Times New Roman"/>
                <w:sz w:val="24"/>
                <w:szCs w:val="24"/>
                <w:lang w:eastAsia="ru-RU"/>
              </w:rPr>
            </w:pPr>
          </w:p>
        </w:tc>
      </w:tr>
      <w:tr w:rsidR="004C76B2" w:rsidRPr="00FC35C6" w:rsidTr="005F47E8">
        <w:trPr>
          <w:trHeight w:val="117"/>
        </w:trPr>
        <w:tc>
          <w:tcPr>
            <w:tcW w:w="3227" w:type="dxa"/>
            <w:vMerge/>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p>
        </w:tc>
        <w:tc>
          <w:tcPr>
            <w:tcW w:w="7796" w:type="dxa"/>
            <w:shd w:val="clear" w:color="auto" w:fill="FFFFFF"/>
          </w:tcPr>
          <w:p w:rsidR="004C76B2" w:rsidRPr="00FC35C6" w:rsidRDefault="004C76B2" w:rsidP="004C76B2">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Консультация</w:t>
            </w:r>
          </w:p>
        </w:tc>
        <w:tc>
          <w:tcPr>
            <w:tcW w:w="1559" w:type="dxa"/>
            <w:shd w:val="clear" w:color="auto" w:fill="auto"/>
          </w:tcPr>
          <w:p w:rsidR="004C76B2" w:rsidRPr="00FC35C6" w:rsidRDefault="004C76B2" w:rsidP="004C76B2">
            <w:pPr>
              <w:spacing w:after="0" w:line="240" w:lineRule="auto"/>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1</w:t>
            </w:r>
          </w:p>
        </w:tc>
        <w:tc>
          <w:tcPr>
            <w:tcW w:w="1560" w:type="dxa"/>
            <w:shd w:val="clear" w:color="auto" w:fill="FFFFFF"/>
          </w:tcPr>
          <w:p w:rsidR="004C76B2" w:rsidRPr="00CE3055" w:rsidRDefault="004C76B2" w:rsidP="004C76B2">
            <w:pPr>
              <w:spacing w:after="0" w:line="240" w:lineRule="auto"/>
              <w:jc w:val="center"/>
              <w:rPr>
                <w:rFonts w:ascii="Times New Roman" w:eastAsia="Times New Roman" w:hAnsi="Times New Roman"/>
                <w:sz w:val="24"/>
                <w:szCs w:val="24"/>
                <w:lang w:eastAsia="ru-RU"/>
              </w:rPr>
            </w:pPr>
          </w:p>
        </w:tc>
      </w:tr>
      <w:tr w:rsidR="004C76B2" w:rsidRPr="00FC35C6" w:rsidTr="005F47E8">
        <w:trPr>
          <w:trHeight w:val="335"/>
        </w:trPr>
        <w:tc>
          <w:tcPr>
            <w:tcW w:w="14142" w:type="dxa"/>
            <w:gridSpan w:val="4"/>
            <w:shd w:val="clear" w:color="auto" w:fill="auto"/>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 xml:space="preserve">   </w:t>
            </w:r>
            <w:r w:rsidRPr="00FC35C6">
              <w:rPr>
                <w:rFonts w:ascii="Times New Roman" w:eastAsia="Times New Roman" w:hAnsi="Times New Roman"/>
                <w:i/>
                <w:sz w:val="24"/>
                <w:szCs w:val="24"/>
                <w:u w:val="single"/>
                <w:lang w:eastAsia="ru-RU"/>
              </w:rPr>
              <w:t>Металлы и неметаллы</w:t>
            </w:r>
            <w:r w:rsidRPr="00FC35C6">
              <w:rPr>
                <w:rFonts w:ascii="Times New Roman" w:eastAsia="Times New Roman" w:hAnsi="Times New Roman"/>
                <w:sz w:val="24"/>
                <w:szCs w:val="24"/>
                <w:lang w:eastAsia="ru-RU"/>
              </w:rPr>
              <w:t xml:space="preserve">. Общие физические и химические свойства металлов. Общая  характеристика  главных  подгрупп  неметаллов на примере галогенов. Важнейшие соединения металлов и неметаллов в природе и хозяйственной деятельности человека. </w:t>
            </w:r>
          </w:p>
        </w:tc>
      </w:tr>
      <w:tr w:rsidR="004C76B2" w:rsidRPr="00FC35C6" w:rsidTr="005F47E8">
        <w:trPr>
          <w:trHeight w:val="335"/>
        </w:trPr>
        <w:tc>
          <w:tcPr>
            <w:tcW w:w="3227" w:type="dxa"/>
            <w:vMerge w:val="restart"/>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sidRPr="00FC35C6">
              <w:rPr>
                <w:rFonts w:ascii="Times New Roman" w:eastAsia="Times New Roman" w:hAnsi="Times New Roman"/>
                <w:b/>
                <w:sz w:val="24"/>
                <w:szCs w:val="24"/>
                <w:lang w:eastAsia="ru-RU"/>
              </w:rPr>
              <w:t xml:space="preserve">Металлы и неметаллы.  </w:t>
            </w:r>
          </w:p>
        </w:tc>
        <w:tc>
          <w:tcPr>
            <w:tcW w:w="7796" w:type="dxa"/>
            <w:shd w:val="clear" w:color="auto" w:fill="FFFFFF"/>
            <w:vAlign w:val="center"/>
          </w:tcPr>
          <w:p w:rsidR="004C76B2" w:rsidRPr="00FC35C6" w:rsidRDefault="004C76B2" w:rsidP="004C76B2">
            <w:pPr>
              <w:autoSpaceDE w:val="0"/>
              <w:autoSpaceDN w:val="0"/>
              <w:adjustRightInd w:val="0"/>
              <w:spacing w:after="0" w:line="240" w:lineRule="auto"/>
              <w:ind w:left="33"/>
              <w:rPr>
                <w:rFonts w:ascii="Times New Roman" w:eastAsia="Times New Roman" w:hAnsi="Times New Roman"/>
                <w:color w:val="000000"/>
                <w:sz w:val="24"/>
                <w:szCs w:val="24"/>
                <w:lang w:eastAsia="ru-RU"/>
              </w:rPr>
            </w:pPr>
            <w:r w:rsidRPr="00FC35C6">
              <w:rPr>
                <w:rFonts w:ascii="Times New Roman" w:eastAsia="Times New Roman" w:hAnsi="Times New Roman"/>
                <w:color w:val="000000"/>
                <w:sz w:val="24"/>
                <w:szCs w:val="24"/>
                <w:lang w:eastAsia="ru-RU"/>
              </w:rPr>
              <w:t>Металлы. Общие способы получения металлов. Сплавы: черные и цветные.</w:t>
            </w:r>
          </w:p>
          <w:p w:rsidR="004C76B2" w:rsidRPr="00FC35C6" w:rsidRDefault="004C76B2" w:rsidP="004C76B2">
            <w:pPr>
              <w:autoSpaceDE w:val="0"/>
              <w:autoSpaceDN w:val="0"/>
              <w:adjustRightInd w:val="0"/>
              <w:spacing w:after="0" w:line="240" w:lineRule="auto"/>
              <w:ind w:left="33"/>
              <w:rPr>
                <w:rFonts w:ascii="Times New Roman" w:eastAsia="Times New Roman" w:hAnsi="Times New Roman"/>
                <w:color w:val="000000"/>
                <w:sz w:val="24"/>
                <w:szCs w:val="24"/>
                <w:lang w:eastAsia="ru-RU"/>
              </w:rPr>
            </w:pPr>
            <w:r w:rsidRPr="00FC35C6">
              <w:rPr>
                <w:rFonts w:ascii="Times New Roman" w:eastAsia="Times New Roman" w:hAnsi="Times New Roman"/>
                <w:color w:val="000000"/>
                <w:sz w:val="24"/>
                <w:szCs w:val="24"/>
                <w:lang w:eastAsia="ru-RU"/>
              </w:rPr>
              <w:t>Коррозия металлов и способы защиты от нее.</w:t>
            </w:r>
            <w:r w:rsidRPr="00FC35C6">
              <w:rPr>
                <w:rFonts w:ascii="Times New Roman" w:eastAsia="Times New Roman" w:hAnsi="Times New Roman"/>
                <w:b/>
                <w:color w:val="000000"/>
                <w:sz w:val="24"/>
                <w:szCs w:val="24"/>
                <w:lang w:eastAsia="ru-RU"/>
              </w:rPr>
              <w:t xml:space="preserve"> </w:t>
            </w:r>
          </w:p>
        </w:tc>
        <w:tc>
          <w:tcPr>
            <w:tcW w:w="1559" w:type="dxa"/>
            <w:shd w:val="clear" w:color="auto" w:fill="auto"/>
            <w:vAlign w:val="center"/>
          </w:tcPr>
          <w:p w:rsidR="004C76B2" w:rsidRPr="00FC35C6" w:rsidRDefault="004C76B2" w:rsidP="004C76B2">
            <w:pPr>
              <w:spacing w:after="0" w:line="240" w:lineRule="auto"/>
              <w:jc w:val="center"/>
              <w:rPr>
                <w:rFonts w:ascii="Times New Roman" w:eastAsia="Times New Roman" w:hAnsi="Times New Roman"/>
                <w:b/>
                <w:i/>
                <w:sz w:val="24"/>
                <w:szCs w:val="24"/>
                <w:lang w:eastAsia="ru-RU"/>
              </w:rPr>
            </w:pPr>
          </w:p>
          <w:p w:rsidR="004C76B2" w:rsidRPr="00383DB2" w:rsidRDefault="004C76B2" w:rsidP="004C76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p w:rsidR="004C76B2" w:rsidRPr="00FC35C6" w:rsidRDefault="004C76B2" w:rsidP="004C76B2">
            <w:pPr>
              <w:spacing w:after="0" w:line="240" w:lineRule="auto"/>
              <w:jc w:val="center"/>
              <w:rPr>
                <w:rFonts w:ascii="Times New Roman" w:eastAsia="Times New Roman" w:hAnsi="Times New Roman"/>
                <w:b/>
                <w:sz w:val="24"/>
                <w:szCs w:val="24"/>
                <w:lang w:eastAsia="ru-RU"/>
              </w:rPr>
            </w:pPr>
          </w:p>
        </w:tc>
        <w:tc>
          <w:tcPr>
            <w:tcW w:w="1560" w:type="dxa"/>
            <w:shd w:val="clear" w:color="auto" w:fill="FFFFFF"/>
            <w:vAlign w:val="center"/>
          </w:tcPr>
          <w:p w:rsidR="004C76B2" w:rsidRPr="00CE3055" w:rsidRDefault="004C76B2" w:rsidP="004C76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4C76B2" w:rsidRPr="00FC35C6" w:rsidTr="005F47E8">
        <w:trPr>
          <w:trHeight w:val="435"/>
        </w:trPr>
        <w:tc>
          <w:tcPr>
            <w:tcW w:w="3227" w:type="dxa"/>
            <w:vMerge/>
            <w:shd w:val="clear" w:color="auto" w:fill="FFFFFF"/>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p>
        </w:tc>
        <w:tc>
          <w:tcPr>
            <w:tcW w:w="7796" w:type="dxa"/>
            <w:shd w:val="clear" w:color="auto" w:fill="FFFFFF"/>
          </w:tcPr>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b/>
                <w:i/>
                <w:color w:val="000000"/>
                <w:sz w:val="24"/>
                <w:szCs w:val="24"/>
                <w:lang w:eastAsia="ru-RU"/>
              </w:rPr>
              <w:t>Практическая работа №</w:t>
            </w:r>
            <w:r>
              <w:rPr>
                <w:rFonts w:ascii="Times New Roman" w:eastAsia="Times New Roman" w:hAnsi="Times New Roman"/>
                <w:b/>
                <w:i/>
                <w:color w:val="000000"/>
                <w:sz w:val="24"/>
                <w:szCs w:val="24"/>
                <w:lang w:eastAsia="ru-RU"/>
              </w:rPr>
              <w:t>4</w:t>
            </w:r>
            <w:r w:rsidRPr="00FC35C6">
              <w:rPr>
                <w:rFonts w:ascii="Times New Roman" w:eastAsia="Times New Roman" w:hAnsi="Times New Roman"/>
                <w:b/>
                <w:i/>
                <w:color w:val="000000"/>
                <w:sz w:val="24"/>
                <w:szCs w:val="24"/>
                <w:lang w:eastAsia="ru-RU"/>
              </w:rPr>
              <w:t xml:space="preserve"> </w:t>
            </w:r>
            <w:r>
              <w:rPr>
                <w:rFonts w:ascii="Times New Roman" w:eastAsia="Times New Roman" w:hAnsi="Times New Roman"/>
                <w:bCs/>
                <w:i/>
                <w:color w:val="000000"/>
                <w:sz w:val="24"/>
                <w:szCs w:val="24"/>
                <w:lang w:eastAsia="ru-RU"/>
              </w:rPr>
              <w:t>по теме «Металлы»;</w:t>
            </w:r>
            <w:r w:rsidRPr="00FC35C6">
              <w:rPr>
                <w:rFonts w:ascii="Times New Roman" w:eastAsia="Times New Roman" w:hAnsi="Times New Roman"/>
                <w:b/>
                <w:i/>
                <w:sz w:val="24"/>
                <w:szCs w:val="24"/>
                <w:lang w:eastAsia="ru-RU"/>
              </w:rPr>
              <w:t xml:space="preserve"> Контрольная работа №2 </w:t>
            </w:r>
            <w:r w:rsidRPr="00FC35C6">
              <w:rPr>
                <w:rFonts w:ascii="Times New Roman" w:eastAsia="Times New Roman" w:hAnsi="Times New Roman"/>
                <w:bCs/>
                <w:i/>
                <w:sz w:val="24"/>
                <w:szCs w:val="24"/>
                <w:lang w:eastAsia="ru-RU"/>
              </w:rPr>
              <w:t>по теме</w:t>
            </w:r>
            <w:r w:rsidRPr="00FC35C6">
              <w:rPr>
                <w:rFonts w:ascii="Times New Roman" w:eastAsia="Times New Roman" w:hAnsi="Times New Roman"/>
                <w:bCs/>
                <w:sz w:val="24"/>
                <w:szCs w:val="24"/>
                <w:lang w:eastAsia="ru-RU"/>
              </w:rPr>
              <w:t xml:space="preserve"> </w:t>
            </w:r>
            <w:r w:rsidRPr="00FC35C6">
              <w:rPr>
                <w:rFonts w:ascii="Times New Roman" w:eastAsia="Times New Roman" w:hAnsi="Times New Roman"/>
                <w:bCs/>
                <w:i/>
                <w:sz w:val="24"/>
                <w:szCs w:val="24"/>
                <w:lang w:eastAsia="ru-RU"/>
              </w:rPr>
              <w:t>«Неорганические соединения».</w:t>
            </w:r>
          </w:p>
        </w:tc>
        <w:tc>
          <w:tcPr>
            <w:tcW w:w="1559" w:type="dxa"/>
            <w:shd w:val="clear" w:color="auto" w:fill="auto"/>
            <w:vAlign w:val="center"/>
          </w:tcPr>
          <w:p w:rsidR="004C76B2" w:rsidRPr="00FC35C6" w:rsidRDefault="004C76B2" w:rsidP="004C76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1</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4C76B2" w:rsidRPr="00FC35C6" w:rsidTr="005F47E8">
        <w:trPr>
          <w:trHeight w:val="435"/>
        </w:trPr>
        <w:tc>
          <w:tcPr>
            <w:tcW w:w="3227" w:type="dxa"/>
            <w:vMerge/>
            <w:shd w:val="clear" w:color="auto" w:fill="FFFFFF"/>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p>
        </w:tc>
        <w:tc>
          <w:tcPr>
            <w:tcW w:w="7796" w:type="dxa"/>
            <w:shd w:val="clear" w:color="auto" w:fill="FFFFFF"/>
          </w:tcPr>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Общая характеристика главных подгрупп неметаллов на примере галогенов.</w:t>
            </w:r>
          </w:p>
        </w:tc>
        <w:tc>
          <w:tcPr>
            <w:tcW w:w="1559" w:type="dxa"/>
            <w:shd w:val="clear" w:color="auto" w:fill="auto"/>
            <w:vAlign w:val="center"/>
          </w:tcPr>
          <w:p w:rsidR="004C76B2" w:rsidRPr="00FC35C6" w:rsidRDefault="004C76B2" w:rsidP="004C76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r>
      <w:tr w:rsidR="004C76B2" w:rsidRPr="00FC35C6" w:rsidTr="005F47E8">
        <w:trPr>
          <w:trHeight w:val="3881"/>
        </w:trPr>
        <w:tc>
          <w:tcPr>
            <w:tcW w:w="3227" w:type="dxa"/>
            <w:vMerge/>
            <w:shd w:val="clear" w:color="auto" w:fill="FFFFFF"/>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p>
        </w:tc>
        <w:tc>
          <w:tcPr>
            <w:tcW w:w="7796" w:type="dxa"/>
            <w:shd w:val="clear" w:color="auto" w:fill="FFFFFF"/>
          </w:tcPr>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b/>
                <w:sz w:val="24"/>
                <w:szCs w:val="24"/>
                <w:lang w:eastAsia="ru-RU"/>
              </w:rPr>
              <w:t>Самостоятельная работа</w:t>
            </w:r>
            <w:r w:rsidRPr="00FC35C6">
              <w:rPr>
                <w:rFonts w:ascii="Times New Roman" w:eastAsia="Times New Roman" w:hAnsi="Times New Roman"/>
                <w:sz w:val="24"/>
                <w:szCs w:val="24"/>
                <w:lang w:eastAsia="ru-RU"/>
              </w:rPr>
              <w:t xml:space="preserve">: систематическая проработка конспектов занятий, учебной литературы,  дополнительной литературы, с использованием рекомендаций </w:t>
            </w:r>
          </w:p>
          <w:p w:rsidR="004C76B2" w:rsidRPr="00FC35C6" w:rsidRDefault="004C76B2" w:rsidP="004C76B2">
            <w:pPr>
              <w:spacing w:after="0" w:line="240" w:lineRule="auto"/>
              <w:rPr>
                <w:rFonts w:ascii="Times New Roman" w:eastAsia="Times New Roman" w:hAnsi="Times New Roman"/>
                <w:b/>
                <w:sz w:val="24"/>
                <w:szCs w:val="24"/>
                <w:lang w:eastAsia="ru-RU"/>
              </w:rPr>
            </w:pPr>
            <w:r w:rsidRPr="00FC35C6">
              <w:rPr>
                <w:rFonts w:ascii="Times New Roman" w:eastAsia="Times New Roman" w:hAnsi="Times New Roman"/>
                <w:sz w:val="24"/>
                <w:szCs w:val="24"/>
                <w:lang w:eastAsia="ru-RU"/>
              </w:rPr>
              <w:t xml:space="preserve">преподавателя. </w:t>
            </w:r>
            <w:r w:rsidRPr="00FC35C6">
              <w:rPr>
                <w:rFonts w:ascii="Times New Roman" w:eastAsia="Times New Roman" w:hAnsi="Times New Roman"/>
                <w:b/>
                <w:sz w:val="24"/>
                <w:szCs w:val="24"/>
                <w:lang w:eastAsia="ru-RU"/>
              </w:rPr>
              <w:t xml:space="preserve">  </w:t>
            </w:r>
          </w:p>
          <w:p w:rsidR="004C76B2" w:rsidRPr="00FC35C6" w:rsidRDefault="004C76B2" w:rsidP="004C76B2">
            <w:pPr>
              <w:autoSpaceDE w:val="0"/>
              <w:autoSpaceDN w:val="0"/>
              <w:adjustRightInd w:val="0"/>
              <w:spacing w:after="0" w:line="240" w:lineRule="auto"/>
              <w:ind w:left="33"/>
              <w:rPr>
                <w:rFonts w:ascii="Times New Roman" w:eastAsia="Times New Roman" w:hAnsi="Times New Roman"/>
                <w:color w:val="000000"/>
                <w:sz w:val="24"/>
                <w:szCs w:val="24"/>
                <w:lang w:eastAsia="ru-RU"/>
              </w:rPr>
            </w:pPr>
            <w:r w:rsidRPr="00FC35C6">
              <w:rPr>
                <w:rFonts w:ascii="Times New Roman" w:eastAsia="Times New Roman" w:hAnsi="Times New Roman"/>
                <w:color w:val="000000"/>
                <w:sz w:val="24"/>
                <w:szCs w:val="24"/>
                <w:lang w:eastAsia="ru-RU"/>
              </w:rPr>
              <w:t>Конспекты по темам:</w:t>
            </w:r>
            <w:r w:rsidRPr="00FC35C6">
              <w:rPr>
                <w:rFonts w:ascii="Times New Roman" w:eastAsia="Times New Roman" w:hAnsi="Times New Roman"/>
                <w:b/>
                <w:color w:val="000000"/>
                <w:sz w:val="24"/>
                <w:szCs w:val="24"/>
                <w:lang w:eastAsia="ru-RU"/>
              </w:rPr>
              <w:t xml:space="preserve"> «</w:t>
            </w:r>
            <w:proofErr w:type="spellStart"/>
            <w:r w:rsidRPr="00FC35C6">
              <w:rPr>
                <w:rFonts w:ascii="Times New Roman" w:eastAsia="Times New Roman" w:hAnsi="Times New Roman"/>
                <w:color w:val="000000"/>
                <w:sz w:val="24"/>
                <w:szCs w:val="24"/>
                <w:lang w:eastAsia="ru-RU"/>
              </w:rPr>
              <w:t>Окислительно</w:t>
            </w:r>
            <w:proofErr w:type="spellEnd"/>
            <w:r w:rsidRPr="00FC35C6">
              <w:rPr>
                <w:rFonts w:ascii="Times New Roman" w:eastAsia="Times New Roman" w:hAnsi="Times New Roman"/>
                <w:color w:val="000000"/>
                <w:sz w:val="24"/>
                <w:szCs w:val="24"/>
                <w:lang w:eastAsia="ru-RU"/>
              </w:rPr>
              <w:t>-восстановительные реакции», «Важнейшие соединения металлов и неметаллов в природе и хозяйственной деятельности человека»,</w:t>
            </w:r>
          </w:p>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«Защита окружающей среды от загрязнения тяжелыми металлами, соединениями азота, серы».</w:t>
            </w:r>
          </w:p>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Индивидуальный проект: «Металлы и сплавы как художественный материал», «Соединения металлов как составная часть средств изобразительного искусства», «Неметаллы и их соединения как составная часть средств изобразительного искусства».</w:t>
            </w:r>
          </w:p>
        </w:tc>
        <w:tc>
          <w:tcPr>
            <w:tcW w:w="1559" w:type="dxa"/>
            <w:shd w:val="clear" w:color="auto" w:fill="auto"/>
            <w:vAlign w:val="center"/>
          </w:tcPr>
          <w:p w:rsidR="004C76B2" w:rsidRPr="00FC35C6" w:rsidRDefault="004C76B2" w:rsidP="004C76B2">
            <w:pPr>
              <w:spacing w:after="0" w:line="240" w:lineRule="auto"/>
              <w:jc w:val="center"/>
              <w:rPr>
                <w:rFonts w:ascii="Times New Roman" w:eastAsia="Times New Roman" w:hAnsi="Times New Roman"/>
                <w:b/>
                <w:bCs/>
                <w:sz w:val="24"/>
                <w:szCs w:val="24"/>
                <w:lang w:eastAsia="ru-RU"/>
              </w:rPr>
            </w:pPr>
            <w:r w:rsidRPr="00FC35C6">
              <w:rPr>
                <w:rFonts w:ascii="Times New Roman" w:eastAsia="Times New Roman" w:hAnsi="Times New Roman"/>
                <w:b/>
                <w:bCs/>
                <w:sz w:val="24"/>
                <w:szCs w:val="24"/>
                <w:lang w:eastAsia="ru-RU"/>
              </w:rPr>
              <w:t>2</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sz w:val="24"/>
                <w:szCs w:val="24"/>
                <w:lang w:eastAsia="ru-RU"/>
              </w:rPr>
            </w:pPr>
          </w:p>
        </w:tc>
      </w:tr>
      <w:tr w:rsidR="004C76B2" w:rsidRPr="00FC35C6" w:rsidTr="005F47E8">
        <w:trPr>
          <w:trHeight w:val="270"/>
        </w:trPr>
        <w:tc>
          <w:tcPr>
            <w:tcW w:w="14142" w:type="dxa"/>
            <w:gridSpan w:val="4"/>
            <w:shd w:val="clear" w:color="auto" w:fill="auto"/>
            <w:vAlign w:val="center"/>
          </w:tcPr>
          <w:p w:rsidR="004C76B2" w:rsidRPr="00FC35C6" w:rsidRDefault="004C76B2" w:rsidP="004C76B2">
            <w:pPr>
              <w:spacing w:after="0" w:line="240" w:lineRule="auto"/>
              <w:jc w:val="center"/>
              <w:rPr>
                <w:rFonts w:ascii="Times New Roman" w:eastAsia="Times New Roman" w:hAnsi="Times New Roman"/>
                <w:sz w:val="24"/>
                <w:szCs w:val="24"/>
                <w:lang w:eastAsia="ru-RU"/>
              </w:rPr>
            </w:pPr>
            <w:r w:rsidRPr="00FC35C6">
              <w:rPr>
                <w:rFonts w:ascii="Times New Roman" w:eastAsia="Times New Roman" w:hAnsi="Times New Roman"/>
                <w:b/>
                <w:sz w:val="24"/>
                <w:szCs w:val="24"/>
                <w:lang w:eastAsia="ru-RU"/>
              </w:rPr>
              <w:t>Тема 3</w:t>
            </w:r>
            <w:r w:rsidRPr="00FC35C6">
              <w:rPr>
                <w:rFonts w:ascii="Times New Roman" w:eastAsia="Times New Roman" w:hAnsi="Times New Roman"/>
                <w:b/>
                <w:bCs/>
                <w:sz w:val="24"/>
                <w:szCs w:val="24"/>
                <w:lang w:eastAsia="ru-RU"/>
              </w:rPr>
              <w:t>. Органическая химия.</w:t>
            </w:r>
          </w:p>
        </w:tc>
      </w:tr>
      <w:tr w:rsidR="004C76B2" w:rsidRPr="00FC35C6" w:rsidTr="005F47E8">
        <w:trPr>
          <w:trHeight w:val="270"/>
        </w:trPr>
        <w:tc>
          <w:tcPr>
            <w:tcW w:w="14142" w:type="dxa"/>
            <w:gridSpan w:val="4"/>
            <w:shd w:val="clear" w:color="auto" w:fill="auto"/>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i/>
                <w:sz w:val="24"/>
                <w:szCs w:val="24"/>
                <w:lang w:eastAsia="ru-RU"/>
              </w:rPr>
              <w:lastRenderedPageBreak/>
              <w:t xml:space="preserve">Органические соединения. </w:t>
            </w:r>
            <w:r w:rsidRPr="00FC35C6">
              <w:rPr>
                <w:rFonts w:ascii="Times New Roman" w:eastAsia="Times New Roman" w:hAnsi="Times New Roman"/>
                <w:sz w:val="24"/>
                <w:szCs w:val="24"/>
                <w:lang w:eastAsia="ru-RU"/>
              </w:rPr>
              <w:t xml:space="preserve">Основные понятия органической химии и теория строения органических соединений. Понятие изомерии. </w:t>
            </w:r>
          </w:p>
        </w:tc>
      </w:tr>
      <w:tr w:rsidR="004C76B2" w:rsidRPr="00FC35C6" w:rsidTr="005F47E8">
        <w:trPr>
          <w:trHeight w:val="270"/>
        </w:trPr>
        <w:tc>
          <w:tcPr>
            <w:tcW w:w="14142" w:type="dxa"/>
            <w:gridSpan w:val="4"/>
            <w:shd w:val="clear" w:color="auto" w:fill="auto"/>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i/>
                <w:sz w:val="24"/>
                <w:szCs w:val="24"/>
                <w:u w:val="single"/>
                <w:lang w:eastAsia="ru-RU"/>
              </w:rPr>
              <w:t>Углеводороды</w:t>
            </w:r>
            <w:r w:rsidRPr="00FC35C6">
              <w:rPr>
                <w:rFonts w:ascii="Times New Roman" w:eastAsia="Times New Roman" w:hAnsi="Times New Roman"/>
                <w:sz w:val="24"/>
                <w:szCs w:val="24"/>
                <w:lang w:eastAsia="ru-RU"/>
              </w:rPr>
              <w:t xml:space="preserve">. Предельные и непредельные углеводороды. Применение углеводородов в органическом синтезе. Предельные и непредельные углеводороды. Природные источники углеводородов. Углеводороды как основа международного сотрудничества и важнейший источник формирования бюджета РФ. </w:t>
            </w:r>
          </w:p>
        </w:tc>
      </w:tr>
      <w:tr w:rsidR="004C76B2" w:rsidRPr="00FC35C6" w:rsidTr="005F47E8">
        <w:trPr>
          <w:trHeight w:val="270"/>
        </w:trPr>
        <w:tc>
          <w:tcPr>
            <w:tcW w:w="3227" w:type="dxa"/>
            <w:vMerge w:val="restart"/>
            <w:shd w:val="clear" w:color="auto" w:fill="FFFFFF"/>
            <w:vAlign w:val="center"/>
          </w:tcPr>
          <w:p w:rsidR="004C76B2" w:rsidRPr="00FC35C6" w:rsidRDefault="004C76B2" w:rsidP="004C76B2">
            <w:pPr>
              <w:spacing w:after="0" w:line="240" w:lineRule="auto"/>
              <w:rPr>
                <w:rFonts w:ascii="Times New Roman" w:eastAsia="Times New Roman" w:hAnsi="Times New Roman"/>
                <w:b/>
                <w:sz w:val="24"/>
                <w:szCs w:val="24"/>
                <w:lang w:eastAsia="ru-RU"/>
              </w:rPr>
            </w:pPr>
            <w:r w:rsidRPr="00FC35C6">
              <w:rPr>
                <w:rFonts w:ascii="Times New Roman" w:eastAsia="Times New Roman" w:hAnsi="Times New Roman"/>
                <w:b/>
                <w:sz w:val="24"/>
                <w:szCs w:val="24"/>
                <w:lang w:eastAsia="ru-RU"/>
              </w:rPr>
              <w:t>Углеводороды.</w:t>
            </w:r>
          </w:p>
        </w:tc>
        <w:tc>
          <w:tcPr>
            <w:tcW w:w="7796" w:type="dxa"/>
            <w:shd w:val="clear" w:color="auto" w:fill="FFFFFF"/>
            <w:vAlign w:val="center"/>
          </w:tcPr>
          <w:p w:rsidR="004C76B2" w:rsidRPr="00FC35C6" w:rsidRDefault="004C76B2" w:rsidP="004C76B2">
            <w:pPr>
              <w:autoSpaceDE w:val="0"/>
              <w:autoSpaceDN w:val="0"/>
              <w:adjustRightInd w:val="0"/>
              <w:spacing w:after="0" w:line="240" w:lineRule="auto"/>
              <w:rPr>
                <w:rFonts w:ascii="Times New Roman" w:eastAsia="Times New Roman" w:hAnsi="Times New Roman"/>
                <w:color w:val="000000"/>
                <w:sz w:val="24"/>
                <w:szCs w:val="24"/>
                <w:lang w:eastAsia="ru-RU"/>
              </w:rPr>
            </w:pPr>
            <w:r w:rsidRPr="00FC35C6">
              <w:rPr>
                <w:rFonts w:ascii="Times New Roman" w:eastAsia="Times New Roman" w:hAnsi="Times New Roman"/>
                <w:color w:val="000000"/>
                <w:sz w:val="24"/>
                <w:szCs w:val="24"/>
                <w:lang w:eastAsia="ru-RU"/>
              </w:rPr>
              <w:t>Предельные и непредельные углеводороды. Применение углеводородов в органическом синтезе.</w:t>
            </w:r>
          </w:p>
        </w:tc>
        <w:tc>
          <w:tcPr>
            <w:tcW w:w="1559" w:type="dxa"/>
            <w:shd w:val="clear" w:color="auto" w:fill="auto"/>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4C76B2" w:rsidRPr="00FC35C6" w:rsidTr="005F47E8">
        <w:trPr>
          <w:trHeight w:val="270"/>
        </w:trPr>
        <w:tc>
          <w:tcPr>
            <w:tcW w:w="3227" w:type="dxa"/>
            <w:vMerge/>
            <w:shd w:val="clear" w:color="auto" w:fill="FFFFFF"/>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p>
        </w:tc>
        <w:tc>
          <w:tcPr>
            <w:tcW w:w="7796" w:type="dxa"/>
            <w:shd w:val="clear" w:color="auto" w:fill="FFFFFF"/>
            <w:vAlign w:val="center"/>
          </w:tcPr>
          <w:p w:rsidR="004C76B2" w:rsidRPr="00FC35C6" w:rsidRDefault="004C76B2" w:rsidP="004C76B2">
            <w:pPr>
              <w:autoSpaceDE w:val="0"/>
              <w:autoSpaceDN w:val="0"/>
              <w:adjustRightInd w:val="0"/>
              <w:spacing w:after="0" w:line="240" w:lineRule="auto"/>
              <w:rPr>
                <w:rFonts w:ascii="Times New Roman" w:eastAsia="Times New Roman" w:hAnsi="Times New Roman"/>
                <w:b/>
                <w:i/>
                <w:color w:val="000000"/>
                <w:sz w:val="24"/>
                <w:szCs w:val="24"/>
                <w:lang w:eastAsia="ru-RU"/>
              </w:rPr>
            </w:pPr>
            <w:r w:rsidRPr="00FC35C6">
              <w:rPr>
                <w:rFonts w:ascii="Times New Roman" w:eastAsia="Times New Roman" w:hAnsi="Times New Roman"/>
                <w:b/>
                <w:i/>
                <w:color w:val="000000"/>
                <w:sz w:val="24"/>
                <w:szCs w:val="24"/>
                <w:lang w:eastAsia="ru-RU"/>
              </w:rPr>
              <w:t xml:space="preserve">Практическая работа № </w:t>
            </w:r>
            <w:r>
              <w:rPr>
                <w:rFonts w:ascii="Times New Roman" w:eastAsia="Times New Roman" w:hAnsi="Times New Roman"/>
                <w:b/>
                <w:i/>
                <w:color w:val="000000"/>
                <w:sz w:val="24"/>
                <w:szCs w:val="24"/>
                <w:lang w:eastAsia="ru-RU"/>
              </w:rPr>
              <w:t>5</w:t>
            </w:r>
            <w:r w:rsidRPr="00FC35C6">
              <w:rPr>
                <w:rFonts w:ascii="Times New Roman" w:eastAsia="Times New Roman" w:hAnsi="Times New Roman"/>
                <w:b/>
                <w:i/>
                <w:color w:val="000000"/>
                <w:sz w:val="24"/>
                <w:szCs w:val="24"/>
                <w:lang w:eastAsia="ru-RU"/>
              </w:rPr>
              <w:t xml:space="preserve"> </w:t>
            </w:r>
            <w:r w:rsidRPr="00FC35C6">
              <w:rPr>
                <w:rFonts w:ascii="Times New Roman" w:eastAsia="Times New Roman" w:hAnsi="Times New Roman"/>
                <w:bCs/>
                <w:i/>
                <w:color w:val="000000"/>
                <w:sz w:val="24"/>
                <w:szCs w:val="24"/>
                <w:lang w:eastAsia="ru-RU"/>
              </w:rPr>
              <w:t>по теме «Углеводы».</w:t>
            </w:r>
          </w:p>
        </w:tc>
        <w:tc>
          <w:tcPr>
            <w:tcW w:w="1559" w:type="dxa"/>
            <w:shd w:val="clear" w:color="auto" w:fill="auto"/>
            <w:vAlign w:val="center"/>
          </w:tcPr>
          <w:p w:rsidR="004C76B2" w:rsidRPr="00FC35C6" w:rsidRDefault="004C76B2" w:rsidP="004C76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r>
      <w:tr w:rsidR="004C76B2" w:rsidRPr="00FC35C6" w:rsidTr="005F47E8">
        <w:trPr>
          <w:trHeight w:val="62"/>
        </w:trPr>
        <w:tc>
          <w:tcPr>
            <w:tcW w:w="3227" w:type="dxa"/>
            <w:shd w:val="clear" w:color="auto" w:fill="FFFFFF"/>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p>
        </w:tc>
        <w:tc>
          <w:tcPr>
            <w:tcW w:w="7796" w:type="dxa"/>
            <w:shd w:val="clear" w:color="auto" w:fill="FFFFFF"/>
          </w:tcPr>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b/>
                <w:sz w:val="24"/>
                <w:szCs w:val="24"/>
                <w:lang w:eastAsia="ru-RU"/>
              </w:rPr>
              <w:t>Самостоятельная работа</w:t>
            </w:r>
            <w:r w:rsidRPr="00FC35C6">
              <w:rPr>
                <w:rFonts w:ascii="Times New Roman" w:eastAsia="Times New Roman" w:hAnsi="Times New Roman"/>
                <w:sz w:val="24"/>
                <w:szCs w:val="24"/>
                <w:lang w:eastAsia="ru-RU"/>
              </w:rPr>
              <w:t xml:space="preserve">: систематическая проработка конспектов занятий, учебной литературы,  дополнительной литературы, с использованием рекомендаций </w:t>
            </w:r>
          </w:p>
          <w:p w:rsidR="004C76B2" w:rsidRPr="00FC35C6" w:rsidRDefault="004C76B2" w:rsidP="004C76B2">
            <w:pPr>
              <w:spacing w:after="0" w:line="240" w:lineRule="auto"/>
              <w:ind w:left="33"/>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 xml:space="preserve">преподавателя. </w:t>
            </w:r>
            <w:r w:rsidRPr="00FC35C6">
              <w:rPr>
                <w:rFonts w:ascii="Times New Roman" w:eastAsia="Times New Roman" w:hAnsi="Times New Roman"/>
                <w:b/>
                <w:sz w:val="24"/>
                <w:szCs w:val="24"/>
                <w:lang w:eastAsia="ru-RU"/>
              </w:rPr>
              <w:t xml:space="preserve">  </w:t>
            </w:r>
            <w:r w:rsidRPr="00FC35C6">
              <w:rPr>
                <w:rFonts w:ascii="Times New Roman" w:eastAsia="Times New Roman" w:hAnsi="Times New Roman"/>
                <w:sz w:val="24"/>
                <w:szCs w:val="24"/>
                <w:lang w:eastAsia="ru-RU"/>
              </w:rPr>
              <w:t xml:space="preserve"> </w:t>
            </w:r>
          </w:p>
          <w:p w:rsidR="004C76B2" w:rsidRPr="00FC35C6" w:rsidRDefault="004C76B2" w:rsidP="004C76B2">
            <w:pPr>
              <w:spacing w:after="0" w:line="240" w:lineRule="auto"/>
              <w:ind w:left="33"/>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 xml:space="preserve">Конспект «Природные источники углеводородов». </w:t>
            </w:r>
          </w:p>
          <w:p w:rsidR="004C76B2" w:rsidRPr="00FC35C6" w:rsidRDefault="004C76B2" w:rsidP="004C76B2">
            <w:pPr>
              <w:spacing w:after="0" w:line="240" w:lineRule="auto"/>
              <w:ind w:left="33"/>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Реферат «Углеводороды как основа международного сотрудничества и важнейший источник формирования бюджета РФ».</w:t>
            </w:r>
          </w:p>
          <w:p w:rsidR="004C76B2" w:rsidRPr="00FC35C6" w:rsidRDefault="004C76B2" w:rsidP="004C76B2">
            <w:pPr>
              <w:spacing w:after="0" w:line="240" w:lineRule="auto"/>
              <w:jc w:val="both"/>
              <w:rPr>
                <w:rFonts w:ascii="Times New Roman" w:eastAsia="Times New Roman" w:hAnsi="Times New Roman"/>
                <w:sz w:val="24"/>
                <w:szCs w:val="24"/>
                <w:lang w:eastAsia="ru-RU"/>
              </w:rPr>
            </w:pPr>
          </w:p>
        </w:tc>
        <w:tc>
          <w:tcPr>
            <w:tcW w:w="1559" w:type="dxa"/>
            <w:shd w:val="clear" w:color="auto" w:fill="auto"/>
            <w:vAlign w:val="center"/>
          </w:tcPr>
          <w:p w:rsidR="004C76B2" w:rsidRPr="00FC35C6" w:rsidRDefault="004C76B2" w:rsidP="004C76B2">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p>
        </w:tc>
      </w:tr>
      <w:tr w:rsidR="004C76B2" w:rsidRPr="00FC35C6" w:rsidTr="005F47E8">
        <w:trPr>
          <w:trHeight w:val="62"/>
        </w:trPr>
        <w:tc>
          <w:tcPr>
            <w:tcW w:w="14142" w:type="dxa"/>
            <w:gridSpan w:val="4"/>
            <w:shd w:val="clear" w:color="auto" w:fill="auto"/>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i/>
                <w:sz w:val="24"/>
                <w:szCs w:val="24"/>
                <w:u w:val="single"/>
                <w:lang w:eastAsia="ru-RU"/>
              </w:rPr>
              <w:t>Кислородсодержащие органические вещества</w:t>
            </w:r>
            <w:r w:rsidRPr="00FC35C6">
              <w:rPr>
                <w:rFonts w:ascii="Times New Roman" w:eastAsia="Times New Roman" w:hAnsi="Times New Roman"/>
                <w:sz w:val="24"/>
                <w:szCs w:val="24"/>
                <w:lang w:eastAsia="ru-RU"/>
              </w:rPr>
              <w:t>.  Спирты,  карбоновые  кислоты  и  сложные  эфиры:  их  строение  и  характерные  химические  свойства.  Представители  кислородсодержащих  органических  соединений:  метиловый  и  этиловый  спирты,  глицерин,  уксусная  кислота. Жиры как сложные эфиры. Алкоголизм и его отражение  в  произведениях  художественной  литературы и изобразительного  искусства.</w:t>
            </w:r>
          </w:p>
        </w:tc>
      </w:tr>
      <w:tr w:rsidR="004C76B2" w:rsidRPr="00FC35C6" w:rsidTr="005F47E8">
        <w:trPr>
          <w:trHeight w:val="62"/>
        </w:trPr>
        <w:tc>
          <w:tcPr>
            <w:tcW w:w="3227" w:type="dxa"/>
            <w:vMerge w:val="restart"/>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sidRPr="00FC35C6">
              <w:rPr>
                <w:rFonts w:ascii="Times New Roman" w:eastAsia="Times New Roman" w:hAnsi="Times New Roman"/>
                <w:b/>
                <w:sz w:val="24"/>
                <w:szCs w:val="24"/>
                <w:lang w:eastAsia="ru-RU"/>
              </w:rPr>
              <w:t>Кислород-</w:t>
            </w:r>
          </w:p>
          <w:p w:rsidR="004C76B2" w:rsidRPr="00FC35C6" w:rsidRDefault="004C76B2" w:rsidP="004C76B2">
            <w:pPr>
              <w:spacing w:after="0" w:line="240" w:lineRule="auto"/>
              <w:jc w:val="center"/>
              <w:rPr>
                <w:rFonts w:ascii="Times New Roman" w:eastAsia="Times New Roman" w:hAnsi="Times New Roman"/>
                <w:b/>
                <w:sz w:val="24"/>
                <w:szCs w:val="24"/>
                <w:lang w:eastAsia="ru-RU"/>
              </w:rPr>
            </w:pPr>
            <w:r w:rsidRPr="00FC35C6">
              <w:rPr>
                <w:rFonts w:ascii="Times New Roman" w:eastAsia="Times New Roman" w:hAnsi="Times New Roman"/>
                <w:b/>
                <w:sz w:val="24"/>
                <w:szCs w:val="24"/>
                <w:lang w:eastAsia="ru-RU"/>
              </w:rPr>
              <w:t>содержащие органические вещества.</w:t>
            </w:r>
          </w:p>
        </w:tc>
        <w:tc>
          <w:tcPr>
            <w:tcW w:w="7796" w:type="dxa"/>
            <w:shd w:val="clear" w:color="auto" w:fill="FFFFFF"/>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Строение  и  характерные  химические  свойства спиртов,  карбоновых  кислот  и  сложных эфиров.</w:t>
            </w:r>
          </w:p>
        </w:tc>
        <w:tc>
          <w:tcPr>
            <w:tcW w:w="1559" w:type="dxa"/>
            <w:shd w:val="clear" w:color="auto" w:fill="auto"/>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r>
      <w:tr w:rsidR="004C76B2" w:rsidRPr="00FC35C6" w:rsidTr="005F47E8">
        <w:trPr>
          <w:trHeight w:val="62"/>
        </w:trPr>
        <w:tc>
          <w:tcPr>
            <w:tcW w:w="3227" w:type="dxa"/>
            <w:vMerge/>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p>
        </w:tc>
        <w:tc>
          <w:tcPr>
            <w:tcW w:w="7796" w:type="dxa"/>
            <w:shd w:val="clear" w:color="auto" w:fill="FFFFFF"/>
            <w:vAlign w:val="center"/>
          </w:tcPr>
          <w:p w:rsidR="004C76B2" w:rsidRPr="00FC35C6" w:rsidRDefault="004C76B2" w:rsidP="004C76B2">
            <w:pPr>
              <w:spacing w:after="0" w:line="240" w:lineRule="auto"/>
              <w:rPr>
                <w:rFonts w:ascii="Times New Roman" w:eastAsia="Times New Roman" w:hAnsi="Times New Roman"/>
                <w:b/>
                <w:i/>
                <w:sz w:val="24"/>
                <w:szCs w:val="24"/>
                <w:lang w:eastAsia="ru-RU"/>
              </w:rPr>
            </w:pPr>
            <w:r w:rsidRPr="00FC35C6">
              <w:rPr>
                <w:rFonts w:ascii="Times New Roman" w:eastAsia="Times New Roman" w:hAnsi="Times New Roman"/>
                <w:b/>
                <w:i/>
                <w:color w:val="000000"/>
                <w:sz w:val="24"/>
                <w:szCs w:val="24"/>
                <w:lang w:eastAsia="ru-RU"/>
              </w:rPr>
              <w:t xml:space="preserve">Практическая работа № </w:t>
            </w:r>
            <w:r>
              <w:rPr>
                <w:rFonts w:ascii="Times New Roman" w:eastAsia="Times New Roman" w:hAnsi="Times New Roman"/>
                <w:b/>
                <w:i/>
                <w:color w:val="000000"/>
                <w:sz w:val="24"/>
                <w:szCs w:val="24"/>
                <w:lang w:eastAsia="ru-RU"/>
              </w:rPr>
              <w:t>6</w:t>
            </w:r>
            <w:r w:rsidRPr="00FC35C6">
              <w:rPr>
                <w:rFonts w:ascii="Times New Roman" w:eastAsia="Times New Roman" w:hAnsi="Times New Roman"/>
                <w:b/>
                <w:i/>
                <w:color w:val="000000"/>
                <w:sz w:val="24"/>
                <w:szCs w:val="24"/>
                <w:lang w:eastAsia="ru-RU"/>
              </w:rPr>
              <w:t xml:space="preserve"> </w:t>
            </w:r>
            <w:r w:rsidRPr="00FC35C6">
              <w:rPr>
                <w:rFonts w:ascii="Times New Roman" w:eastAsia="Times New Roman" w:hAnsi="Times New Roman"/>
                <w:bCs/>
                <w:i/>
                <w:color w:val="000000"/>
                <w:sz w:val="24"/>
                <w:szCs w:val="24"/>
                <w:lang w:eastAsia="ru-RU"/>
              </w:rPr>
              <w:t>по теме «Спирты и их свойства».</w:t>
            </w:r>
          </w:p>
        </w:tc>
        <w:tc>
          <w:tcPr>
            <w:tcW w:w="1559" w:type="dxa"/>
            <w:shd w:val="clear" w:color="auto" w:fill="auto"/>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r>
      <w:tr w:rsidR="004C76B2" w:rsidRPr="00FC35C6" w:rsidTr="005F47E8">
        <w:trPr>
          <w:trHeight w:val="62"/>
        </w:trPr>
        <w:tc>
          <w:tcPr>
            <w:tcW w:w="3227" w:type="dxa"/>
            <w:vMerge/>
            <w:shd w:val="clear" w:color="auto" w:fill="FFFFFF"/>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p>
        </w:tc>
        <w:tc>
          <w:tcPr>
            <w:tcW w:w="7796" w:type="dxa"/>
            <w:shd w:val="clear" w:color="auto" w:fill="FFFFFF"/>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b/>
                <w:sz w:val="24"/>
                <w:szCs w:val="24"/>
                <w:lang w:eastAsia="ru-RU"/>
              </w:rPr>
              <w:t>Самостоятельная работа</w:t>
            </w:r>
            <w:r w:rsidRPr="00FC35C6">
              <w:rPr>
                <w:rFonts w:ascii="Times New Roman" w:eastAsia="Times New Roman" w:hAnsi="Times New Roman"/>
                <w:sz w:val="24"/>
                <w:szCs w:val="24"/>
                <w:lang w:eastAsia="ru-RU"/>
              </w:rPr>
              <w:t xml:space="preserve">: систематическая проработка конспектов занятий, учебной литературы,  дополнительной литературы, с использованием рекомендаций </w:t>
            </w:r>
          </w:p>
          <w:p w:rsidR="004C76B2" w:rsidRPr="00FC35C6" w:rsidRDefault="004C76B2" w:rsidP="004C76B2">
            <w:pPr>
              <w:spacing w:after="0" w:line="240" w:lineRule="auto"/>
              <w:ind w:left="33"/>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 xml:space="preserve">преподавателя. </w:t>
            </w:r>
            <w:r w:rsidRPr="00FC35C6">
              <w:rPr>
                <w:rFonts w:ascii="Times New Roman" w:eastAsia="Times New Roman" w:hAnsi="Times New Roman"/>
                <w:b/>
                <w:sz w:val="24"/>
                <w:szCs w:val="24"/>
                <w:lang w:eastAsia="ru-RU"/>
              </w:rPr>
              <w:t xml:space="preserve">  </w:t>
            </w:r>
            <w:r w:rsidRPr="00FC35C6">
              <w:rPr>
                <w:rFonts w:ascii="Times New Roman" w:eastAsia="Times New Roman" w:hAnsi="Times New Roman"/>
                <w:sz w:val="24"/>
                <w:szCs w:val="24"/>
                <w:lang w:eastAsia="ru-RU"/>
              </w:rPr>
              <w:t xml:space="preserve"> </w:t>
            </w:r>
          </w:p>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 xml:space="preserve">Составление таблицы  </w:t>
            </w:r>
            <w:r w:rsidRPr="00FC35C6">
              <w:rPr>
                <w:rFonts w:eastAsia="Times New Roman"/>
                <w:lang w:eastAsia="ru-RU"/>
              </w:rPr>
              <w:t>«</w:t>
            </w:r>
            <w:r w:rsidRPr="00FC35C6">
              <w:rPr>
                <w:rFonts w:ascii="Times New Roman" w:eastAsia="Times New Roman" w:hAnsi="Times New Roman"/>
                <w:sz w:val="24"/>
                <w:szCs w:val="24"/>
                <w:lang w:eastAsia="ru-RU"/>
              </w:rPr>
              <w:t>Строение  и  характерные  химические  свойства представителей  кислородсодержащих  органических  соединений».</w:t>
            </w:r>
          </w:p>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Индивидуальный проект:</w:t>
            </w:r>
            <w:r w:rsidRPr="00FC35C6">
              <w:rPr>
                <w:rFonts w:eastAsia="Times New Roman"/>
                <w:lang w:eastAsia="ru-RU"/>
              </w:rPr>
              <w:t xml:space="preserve">  </w:t>
            </w:r>
            <w:r w:rsidRPr="00FC35C6">
              <w:rPr>
                <w:rFonts w:ascii="Times New Roman" w:eastAsia="Times New Roman" w:hAnsi="Times New Roman"/>
                <w:sz w:val="24"/>
                <w:szCs w:val="24"/>
                <w:lang w:eastAsia="ru-RU"/>
              </w:rPr>
              <w:t>«Жиры как сложные эфиры», «Мыла как соли высших карбоновых кислот».</w:t>
            </w:r>
          </w:p>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Презентация «Алкоголизм и его отражение  в  произведениях  художественной  литературы и изобразительного  искусства».</w:t>
            </w:r>
          </w:p>
          <w:p w:rsidR="004C76B2" w:rsidRPr="00FC35C6" w:rsidRDefault="004C76B2" w:rsidP="004C76B2">
            <w:pPr>
              <w:spacing w:after="0" w:line="240" w:lineRule="auto"/>
              <w:rPr>
                <w:rFonts w:ascii="Times New Roman" w:eastAsia="Times New Roman" w:hAnsi="Times New Roman"/>
                <w:b/>
                <w:sz w:val="24"/>
                <w:szCs w:val="24"/>
                <w:lang w:eastAsia="ru-RU"/>
              </w:rPr>
            </w:pPr>
            <w:r w:rsidRPr="00FC35C6">
              <w:rPr>
                <w:rFonts w:ascii="Times New Roman" w:eastAsia="Times New Roman" w:hAnsi="Times New Roman"/>
                <w:sz w:val="24"/>
                <w:szCs w:val="24"/>
                <w:lang w:eastAsia="ru-RU"/>
              </w:rPr>
              <w:t>Конспект</w:t>
            </w:r>
            <w:r w:rsidRPr="00FC35C6">
              <w:rPr>
                <w:rFonts w:ascii="Times New Roman" w:eastAsia="Times New Roman" w:hAnsi="Times New Roman"/>
                <w:b/>
                <w:sz w:val="24"/>
                <w:szCs w:val="24"/>
                <w:lang w:eastAsia="ru-RU"/>
              </w:rPr>
              <w:t xml:space="preserve"> «</w:t>
            </w:r>
            <w:r w:rsidRPr="00FC35C6">
              <w:rPr>
                <w:rFonts w:ascii="Times New Roman" w:eastAsia="Times New Roman" w:hAnsi="Times New Roman"/>
                <w:sz w:val="24"/>
                <w:szCs w:val="24"/>
                <w:lang w:eastAsia="ru-RU"/>
              </w:rPr>
              <w:t xml:space="preserve">Углеводы: глюкоза, крахмал, целлюлоза». </w:t>
            </w:r>
          </w:p>
        </w:tc>
        <w:tc>
          <w:tcPr>
            <w:tcW w:w="1559" w:type="dxa"/>
            <w:shd w:val="clear" w:color="auto" w:fill="auto"/>
            <w:vAlign w:val="center"/>
          </w:tcPr>
          <w:p w:rsidR="004C76B2" w:rsidRPr="00FC35C6" w:rsidRDefault="004C76B2" w:rsidP="004C76B2">
            <w:pPr>
              <w:spacing w:after="0" w:line="240" w:lineRule="auto"/>
              <w:jc w:val="center"/>
              <w:rPr>
                <w:rFonts w:ascii="Times New Roman" w:eastAsia="Times New Roman" w:hAnsi="Times New Roman"/>
                <w:b/>
                <w:bCs/>
                <w:sz w:val="24"/>
                <w:szCs w:val="24"/>
                <w:lang w:eastAsia="ru-RU"/>
              </w:rPr>
            </w:pPr>
            <w:r w:rsidRPr="00FC35C6">
              <w:rPr>
                <w:rFonts w:ascii="Times New Roman" w:eastAsia="Times New Roman" w:hAnsi="Times New Roman"/>
                <w:b/>
                <w:bCs/>
                <w:sz w:val="24"/>
                <w:szCs w:val="24"/>
                <w:lang w:eastAsia="ru-RU"/>
              </w:rPr>
              <w:t>2</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p>
        </w:tc>
      </w:tr>
      <w:tr w:rsidR="004C76B2" w:rsidRPr="00FC35C6" w:rsidTr="005F47E8">
        <w:trPr>
          <w:trHeight w:val="412"/>
        </w:trPr>
        <w:tc>
          <w:tcPr>
            <w:tcW w:w="3227" w:type="dxa"/>
            <w:vMerge w:val="restart"/>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sidRPr="00FC35C6">
              <w:rPr>
                <w:rFonts w:ascii="Times New Roman" w:eastAsia="Times New Roman" w:hAnsi="Times New Roman"/>
                <w:b/>
                <w:sz w:val="24"/>
                <w:szCs w:val="24"/>
                <w:lang w:eastAsia="ru-RU"/>
              </w:rPr>
              <w:lastRenderedPageBreak/>
              <w:t>Азотсодержащие органические соединения</w:t>
            </w:r>
          </w:p>
        </w:tc>
        <w:tc>
          <w:tcPr>
            <w:tcW w:w="7796" w:type="dxa"/>
            <w:shd w:val="clear" w:color="auto" w:fill="FFFFFF"/>
            <w:vAlign w:val="center"/>
          </w:tcPr>
          <w:p w:rsidR="004C76B2" w:rsidRPr="00FC35C6" w:rsidRDefault="004C76B2" w:rsidP="004C76B2">
            <w:pPr>
              <w:autoSpaceDE w:val="0"/>
              <w:autoSpaceDN w:val="0"/>
              <w:adjustRightInd w:val="0"/>
              <w:spacing w:after="0" w:line="240" w:lineRule="auto"/>
              <w:rPr>
                <w:rFonts w:ascii="Times New Roman" w:eastAsia="Times New Roman" w:hAnsi="Times New Roman"/>
                <w:color w:val="000000"/>
                <w:sz w:val="24"/>
                <w:szCs w:val="24"/>
                <w:lang w:eastAsia="ru-RU"/>
              </w:rPr>
            </w:pPr>
            <w:r w:rsidRPr="00FC35C6">
              <w:rPr>
                <w:rFonts w:ascii="Times New Roman" w:eastAsia="Times New Roman" w:hAnsi="Times New Roman"/>
                <w:color w:val="000000"/>
                <w:sz w:val="24"/>
                <w:szCs w:val="24"/>
                <w:lang w:eastAsia="ru-RU"/>
              </w:rPr>
              <w:t>Амины, аминокислоты, белки. Строение и биологическая функция белков.</w:t>
            </w:r>
          </w:p>
        </w:tc>
        <w:tc>
          <w:tcPr>
            <w:tcW w:w="1559" w:type="dxa"/>
            <w:shd w:val="clear" w:color="auto" w:fill="auto"/>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4C76B2" w:rsidRPr="00FC35C6" w:rsidTr="005F47E8">
        <w:trPr>
          <w:trHeight w:val="385"/>
        </w:trPr>
        <w:tc>
          <w:tcPr>
            <w:tcW w:w="3227" w:type="dxa"/>
            <w:vMerge/>
            <w:shd w:val="clear" w:color="auto" w:fill="FFFFFF"/>
            <w:vAlign w:val="center"/>
          </w:tcPr>
          <w:p w:rsidR="004C76B2" w:rsidRPr="00FC35C6" w:rsidRDefault="004C76B2" w:rsidP="004C76B2">
            <w:pPr>
              <w:spacing w:after="0" w:line="240" w:lineRule="auto"/>
              <w:rPr>
                <w:rFonts w:ascii="Times New Roman" w:eastAsia="Times New Roman" w:hAnsi="Times New Roman"/>
                <w:b/>
                <w:sz w:val="24"/>
                <w:szCs w:val="24"/>
                <w:lang w:eastAsia="ru-RU"/>
              </w:rPr>
            </w:pPr>
          </w:p>
        </w:tc>
        <w:tc>
          <w:tcPr>
            <w:tcW w:w="7796" w:type="dxa"/>
            <w:shd w:val="clear" w:color="auto" w:fill="FFFFFF"/>
            <w:vAlign w:val="center"/>
          </w:tcPr>
          <w:p w:rsidR="004C76B2" w:rsidRPr="00FC35C6" w:rsidRDefault="004C76B2" w:rsidP="004C76B2">
            <w:pPr>
              <w:autoSpaceDE w:val="0"/>
              <w:autoSpaceDN w:val="0"/>
              <w:adjustRightInd w:val="0"/>
              <w:spacing w:after="0" w:line="240" w:lineRule="auto"/>
              <w:rPr>
                <w:rFonts w:ascii="Times New Roman" w:eastAsia="Times New Roman" w:hAnsi="Times New Roman"/>
                <w:b/>
                <w:i/>
                <w:color w:val="000000"/>
                <w:sz w:val="24"/>
                <w:szCs w:val="24"/>
                <w:lang w:eastAsia="ru-RU"/>
              </w:rPr>
            </w:pPr>
            <w:r w:rsidRPr="00FC35C6">
              <w:rPr>
                <w:rFonts w:ascii="Times New Roman" w:eastAsia="Times New Roman" w:hAnsi="Times New Roman"/>
                <w:b/>
                <w:i/>
                <w:color w:val="000000"/>
                <w:sz w:val="24"/>
                <w:szCs w:val="24"/>
                <w:lang w:eastAsia="ru-RU"/>
              </w:rPr>
              <w:t xml:space="preserve">Практическая работа № </w:t>
            </w:r>
            <w:r>
              <w:rPr>
                <w:rFonts w:ascii="Times New Roman" w:eastAsia="Times New Roman" w:hAnsi="Times New Roman"/>
                <w:b/>
                <w:i/>
                <w:color w:val="000000"/>
                <w:sz w:val="24"/>
                <w:szCs w:val="24"/>
                <w:lang w:eastAsia="ru-RU"/>
              </w:rPr>
              <w:t>7</w:t>
            </w:r>
            <w:r w:rsidRPr="00FC35C6">
              <w:rPr>
                <w:rFonts w:ascii="Times New Roman" w:eastAsia="Times New Roman" w:hAnsi="Times New Roman"/>
                <w:b/>
                <w:i/>
                <w:color w:val="000000"/>
                <w:sz w:val="24"/>
                <w:szCs w:val="24"/>
                <w:lang w:eastAsia="ru-RU"/>
              </w:rPr>
              <w:t xml:space="preserve"> </w:t>
            </w:r>
            <w:r>
              <w:rPr>
                <w:rFonts w:ascii="Times New Roman" w:eastAsia="Times New Roman" w:hAnsi="Times New Roman"/>
                <w:bCs/>
                <w:i/>
                <w:color w:val="000000"/>
                <w:sz w:val="24"/>
                <w:szCs w:val="24"/>
                <w:lang w:eastAsia="ru-RU"/>
              </w:rPr>
              <w:t>по теме «Белки»;</w:t>
            </w:r>
            <w:r w:rsidRPr="00D20F46">
              <w:rPr>
                <w:rFonts w:ascii="Times New Roman" w:eastAsia="Times New Roman" w:hAnsi="Times New Roman"/>
                <w:b/>
                <w:i/>
                <w:color w:val="000000"/>
                <w:sz w:val="24"/>
                <w:szCs w:val="24"/>
                <w:lang w:eastAsia="ru-RU"/>
              </w:rPr>
              <w:t xml:space="preserve"> </w:t>
            </w:r>
            <w:r w:rsidRPr="00D20F46">
              <w:rPr>
                <w:rFonts w:ascii="Times New Roman" w:eastAsia="Times New Roman" w:hAnsi="Times New Roman"/>
                <w:b/>
                <w:bCs/>
                <w:i/>
                <w:color w:val="000000"/>
                <w:sz w:val="24"/>
                <w:szCs w:val="24"/>
                <w:lang w:eastAsia="ru-RU"/>
              </w:rPr>
              <w:t xml:space="preserve">Контрольная работа №3 </w:t>
            </w:r>
            <w:r w:rsidRPr="00D20F46">
              <w:rPr>
                <w:rFonts w:ascii="Times New Roman" w:eastAsia="Times New Roman" w:hAnsi="Times New Roman"/>
                <w:bCs/>
                <w:i/>
                <w:color w:val="000000"/>
                <w:sz w:val="24"/>
                <w:szCs w:val="24"/>
                <w:lang w:eastAsia="ru-RU"/>
              </w:rPr>
              <w:t>по теме «Органические соединения».</w:t>
            </w:r>
          </w:p>
        </w:tc>
        <w:tc>
          <w:tcPr>
            <w:tcW w:w="1559" w:type="dxa"/>
            <w:shd w:val="clear" w:color="auto" w:fill="auto"/>
            <w:vAlign w:val="center"/>
          </w:tcPr>
          <w:p w:rsidR="004C76B2" w:rsidRPr="00FC35C6" w:rsidRDefault="004C76B2" w:rsidP="004C76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1</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r>
      <w:tr w:rsidR="004C76B2" w:rsidRPr="00FC35C6" w:rsidTr="005F47E8">
        <w:trPr>
          <w:trHeight w:val="412"/>
        </w:trPr>
        <w:tc>
          <w:tcPr>
            <w:tcW w:w="3227" w:type="dxa"/>
            <w:shd w:val="clear" w:color="auto" w:fill="FFFFFF"/>
            <w:vAlign w:val="center"/>
          </w:tcPr>
          <w:p w:rsidR="004C76B2" w:rsidRPr="00FC35C6" w:rsidRDefault="004C76B2" w:rsidP="004C76B2">
            <w:pPr>
              <w:spacing w:after="0" w:line="240" w:lineRule="auto"/>
              <w:rPr>
                <w:rFonts w:ascii="Times New Roman" w:eastAsia="Times New Roman" w:hAnsi="Times New Roman"/>
                <w:b/>
                <w:sz w:val="24"/>
                <w:szCs w:val="24"/>
                <w:lang w:eastAsia="ru-RU"/>
              </w:rPr>
            </w:pPr>
          </w:p>
        </w:tc>
        <w:tc>
          <w:tcPr>
            <w:tcW w:w="7796" w:type="dxa"/>
            <w:shd w:val="clear" w:color="auto" w:fill="FFFFFF"/>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b/>
                <w:sz w:val="24"/>
                <w:szCs w:val="24"/>
                <w:lang w:eastAsia="ru-RU"/>
              </w:rPr>
              <w:t>Самостоятельная работа</w:t>
            </w:r>
            <w:r w:rsidRPr="00FC35C6">
              <w:rPr>
                <w:rFonts w:ascii="Times New Roman" w:eastAsia="Times New Roman" w:hAnsi="Times New Roman"/>
                <w:sz w:val="24"/>
                <w:szCs w:val="24"/>
                <w:lang w:eastAsia="ru-RU"/>
              </w:rPr>
              <w:t xml:space="preserve">: систематическая проработка конспектов занятий, учебной литературы,  дополнительной литературы, с использованием рекомендаций </w:t>
            </w:r>
          </w:p>
          <w:p w:rsidR="004C76B2" w:rsidRPr="00FC35C6" w:rsidRDefault="004C76B2" w:rsidP="004C76B2">
            <w:pPr>
              <w:spacing w:after="0" w:line="240" w:lineRule="auto"/>
              <w:ind w:left="33"/>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 xml:space="preserve">преподавателя. </w:t>
            </w:r>
            <w:r w:rsidRPr="00FC35C6">
              <w:rPr>
                <w:rFonts w:ascii="Times New Roman" w:eastAsia="Times New Roman" w:hAnsi="Times New Roman"/>
                <w:b/>
                <w:sz w:val="24"/>
                <w:szCs w:val="24"/>
                <w:lang w:eastAsia="ru-RU"/>
              </w:rPr>
              <w:t xml:space="preserve">  </w:t>
            </w:r>
            <w:r w:rsidRPr="00FC35C6">
              <w:rPr>
                <w:rFonts w:ascii="Times New Roman" w:eastAsia="Times New Roman" w:hAnsi="Times New Roman"/>
                <w:sz w:val="24"/>
                <w:szCs w:val="24"/>
                <w:lang w:eastAsia="ru-RU"/>
              </w:rPr>
              <w:t xml:space="preserve"> </w:t>
            </w:r>
          </w:p>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 xml:space="preserve">Составление таблицы  </w:t>
            </w:r>
            <w:r w:rsidRPr="00FC35C6">
              <w:rPr>
                <w:rFonts w:eastAsia="Times New Roman"/>
                <w:lang w:eastAsia="ru-RU"/>
              </w:rPr>
              <w:t>«</w:t>
            </w:r>
            <w:r w:rsidRPr="00FC35C6">
              <w:rPr>
                <w:rFonts w:ascii="Times New Roman" w:eastAsia="Times New Roman" w:hAnsi="Times New Roman"/>
                <w:sz w:val="24"/>
                <w:szCs w:val="24"/>
                <w:lang w:eastAsia="ru-RU"/>
              </w:rPr>
              <w:t>Строение  и  характерные  химические  свойства представителей  азотсодержащих  органических  соединений».</w:t>
            </w:r>
          </w:p>
          <w:p w:rsidR="004C76B2" w:rsidRPr="00FC35C6" w:rsidRDefault="004C76B2" w:rsidP="004C76B2">
            <w:pPr>
              <w:autoSpaceDE w:val="0"/>
              <w:autoSpaceDN w:val="0"/>
              <w:adjustRightInd w:val="0"/>
              <w:spacing w:after="0" w:line="240" w:lineRule="auto"/>
              <w:rPr>
                <w:rFonts w:ascii="Times New Roman" w:eastAsia="Times New Roman" w:hAnsi="Times New Roman"/>
                <w:b/>
                <w:i/>
                <w:color w:val="000000"/>
                <w:sz w:val="24"/>
                <w:szCs w:val="24"/>
                <w:lang w:eastAsia="ru-RU"/>
              </w:rPr>
            </w:pPr>
          </w:p>
        </w:tc>
        <w:tc>
          <w:tcPr>
            <w:tcW w:w="1559" w:type="dxa"/>
            <w:shd w:val="clear" w:color="auto" w:fill="auto"/>
            <w:vAlign w:val="center"/>
          </w:tcPr>
          <w:p w:rsidR="004C76B2" w:rsidRPr="00FC35C6" w:rsidRDefault="000B3339" w:rsidP="004C76B2">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sz w:val="24"/>
                <w:szCs w:val="24"/>
                <w:lang w:eastAsia="ru-RU"/>
              </w:rPr>
            </w:pPr>
          </w:p>
        </w:tc>
      </w:tr>
      <w:tr w:rsidR="004C76B2" w:rsidRPr="00FC35C6" w:rsidTr="005F47E8">
        <w:trPr>
          <w:trHeight w:val="412"/>
        </w:trPr>
        <w:tc>
          <w:tcPr>
            <w:tcW w:w="14142" w:type="dxa"/>
            <w:gridSpan w:val="4"/>
            <w:shd w:val="clear" w:color="auto" w:fill="auto"/>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i/>
                <w:sz w:val="24"/>
                <w:szCs w:val="24"/>
                <w:u w:val="single"/>
                <w:lang w:eastAsia="ru-RU"/>
              </w:rPr>
              <w:t xml:space="preserve">Химия и жизнь. </w:t>
            </w:r>
            <w:r w:rsidRPr="00FC35C6">
              <w:rPr>
                <w:rFonts w:ascii="Times New Roman" w:eastAsia="Times New Roman" w:hAnsi="Times New Roman"/>
                <w:sz w:val="24"/>
                <w:szCs w:val="24"/>
                <w:lang w:eastAsia="ru-RU"/>
              </w:rPr>
              <w:t xml:space="preserve"> Химия и организм человека. Химические элементы в организме человека. Органические и неорганические вещества. Основные жизненно необходимые соединения: белки, углеводы, жиры, витамины. Углеводы — главный источник энергии организма. Роль жиров в организме. Холестерин и его роль в здоровье человека. Минеральные вещества в продуктах питания, пищевые добавки. Сбалансированное питание.</w:t>
            </w:r>
          </w:p>
        </w:tc>
      </w:tr>
      <w:tr w:rsidR="004C76B2" w:rsidRPr="00FC35C6" w:rsidTr="005F47E8">
        <w:trPr>
          <w:trHeight w:val="412"/>
        </w:trPr>
        <w:tc>
          <w:tcPr>
            <w:tcW w:w="3227" w:type="dxa"/>
            <w:vMerge w:val="restart"/>
            <w:shd w:val="clear" w:color="auto" w:fill="FFFFFF"/>
            <w:vAlign w:val="center"/>
          </w:tcPr>
          <w:p w:rsidR="004C76B2" w:rsidRPr="00FC35C6" w:rsidRDefault="004C76B2" w:rsidP="004C76B2">
            <w:pPr>
              <w:spacing w:after="0" w:line="240" w:lineRule="auto"/>
              <w:rPr>
                <w:rFonts w:ascii="Times New Roman" w:eastAsia="Times New Roman" w:hAnsi="Times New Roman"/>
                <w:b/>
                <w:sz w:val="24"/>
                <w:szCs w:val="24"/>
                <w:lang w:eastAsia="ru-RU"/>
              </w:rPr>
            </w:pPr>
            <w:r w:rsidRPr="00FC35C6">
              <w:rPr>
                <w:rFonts w:ascii="Times New Roman" w:eastAsia="Times New Roman" w:hAnsi="Times New Roman"/>
                <w:b/>
                <w:sz w:val="24"/>
                <w:szCs w:val="24"/>
                <w:lang w:eastAsia="ru-RU"/>
              </w:rPr>
              <w:t>Химия и жизнь</w:t>
            </w:r>
          </w:p>
          <w:p w:rsidR="004C76B2" w:rsidRPr="00FC35C6" w:rsidRDefault="004C76B2" w:rsidP="004C76B2">
            <w:pPr>
              <w:spacing w:after="0" w:line="240" w:lineRule="auto"/>
              <w:rPr>
                <w:rFonts w:ascii="Times New Roman" w:eastAsia="Times New Roman" w:hAnsi="Times New Roman"/>
                <w:b/>
                <w:sz w:val="24"/>
                <w:szCs w:val="24"/>
                <w:lang w:eastAsia="ru-RU"/>
              </w:rPr>
            </w:pPr>
            <w:r w:rsidRPr="00FC35C6">
              <w:rPr>
                <w:rFonts w:ascii="Times New Roman" w:eastAsia="Times New Roman" w:hAnsi="Times New Roman"/>
                <w:b/>
                <w:sz w:val="24"/>
                <w:szCs w:val="24"/>
                <w:lang w:eastAsia="ru-RU"/>
              </w:rPr>
              <w:t>Химия в быту</w:t>
            </w:r>
          </w:p>
        </w:tc>
        <w:tc>
          <w:tcPr>
            <w:tcW w:w="7796" w:type="dxa"/>
            <w:shd w:val="clear" w:color="auto" w:fill="FFFFFF"/>
            <w:vAlign w:val="center"/>
          </w:tcPr>
          <w:p w:rsidR="004C76B2" w:rsidRPr="00FC35C6" w:rsidRDefault="004C76B2" w:rsidP="004C76B2">
            <w:pPr>
              <w:autoSpaceDE w:val="0"/>
              <w:autoSpaceDN w:val="0"/>
              <w:adjustRightInd w:val="0"/>
              <w:spacing w:after="0" w:line="240" w:lineRule="auto"/>
              <w:rPr>
                <w:rFonts w:ascii="Times New Roman" w:eastAsia="Times New Roman" w:hAnsi="Times New Roman"/>
                <w:color w:val="000000"/>
                <w:sz w:val="24"/>
                <w:szCs w:val="24"/>
                <w:lang w:eastAsia="ru-RU"/>
              </w:rPr>
            </w:pPr>
            <w:r w:rsidRPr="00FC35C6">
              <w:rPr>
                <w:rFonts w:ascii="Times New Roman" w:eastAsia="Times New Roman" w:hAnsi="Times New Roman"/>
                <w:color w:val="000000"/>
                <w:sz w:val="24"/>
                <w:szCs w:val="24"/>
                <w:lang w:eastAsia="ru-RU"/>
              </w:rPr>
              <w:t>Химия и организм человека. Химические элементы в организме человека</w:t>
            </w:r>
          </w:p>
        </w:tc>
        <w:tc>
          <w:tcPr>
            <w:tcW w:w="1559" w:type="dxa"/>
            <w:shd w:val="clear" w:color="auto" w:fill="auto"/>
            <w:vAlign w:val="center"/>
          </w:tcPr>
          <w:p w:rsidR="004C76B2" w:rsidRPr="008B53CC" w:rsidRDefault="004C76B2" w:rsidP="004C76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4C76B2" w:rsidRPr="00FC35C6" w:rsidTr="005F47E8">
        <w:trPr>
          <w:trHeight w:val="412"/>
        </w:trPr>
        <w:tc>
          <w:tcPr>
            <w:tcW w:w="3227" w:type="dxa"/>
            <w:vMerge/>
            <w:shd w:val="clear" w:color="auto" w:fill="FFFFFF"/>
            <w:vAlign w:val="center"/>
          </w:tcPr>
          <w:p w:rsidR="004C76B2" w:rsidRPr="00FC35C6" w:rsidRDefault="004C76B2" w:rsidP="004C76B2">
            <w:pPr>
              <w:spacing w:after="0" w:line="240" w:lineRule="auto"/>
              <w:rPr>
                <w:rFonts w:ascii="Times New Roman" w:eastAsia="Times New Roman" w:hAnsi="Times New Roman"/>
                <w:b/>
                <w:sz w:val="24"/>
                <w:szCs w:val="24"/>
                <w:lang w:eastAsia="ru-RU"/>
              </w:rPr>
            </w:pPr>
          </w:p>
        </w:tc>
        <w:tc>
          <w:tcPr>
            <w:tcW w:w="7796" w:type="dxa"/>
            <w:shd w:val="clear" w:color="auto" w:fill="FFFFFF"/>
            <w:vAlign w:val="center"/>
          </w:tcPr>
          <w:p w:rsidR="004C76B2" w:rsidRPr="00FC35C6" w:rsidRDefault="004C76B2" w:rsidP="004C76B2">
            <w:pPr>
              <w:autoSpaceDE w:val="0"/>
              <w:autoSpaceDN w:val="0"/>
              <w:adjustRightInd w:val="0"/>
              <w:spacing w:after="0" w:line="240" w:lineRule="auto"/>
              <w:rPr>
                <w:rFonts w:ascii="Times New Roman" w:eastAsia="Times New Roman" w:hAnsi="Times New Roman"/>
                <w:b/>
                <w:i/>
                <w:color w:val="000000"/>
                <w:sz w:val="24"/>
                <w:szCs w:val="24"/>
                <w:lang w:eastAsia="ru-RU"/>
              </w:rPr>
            </w:pPr>
            <w:r w:rsidRPr="00FC35C6">
              <w:rPr>
                <w:rFonts w:ascii="Times New Roman" w:eastAsia="Times New Roman" w:hAnsi="Times New Roman"/>
                <w:color w:val="000000"/>
                <w:sz w:val="24"/>
                <w:szCs w:val="24"/>
                <w:lang w:eastAsia="ru-RU"/>
              </w:rPr>
              <w:t>Основные жизненно необходимые соединения: белки, углеводы, жиры, витамины</w:t>
            </w:r>
          </w:p>
        </w:tc>
        <w:tc>
          <w:tcPr>
            <w:tcW w:w="1559" w:type="dxa"/>
            <w:shd w:val="clear" w:color="auto" w:fill="auto"/>
            <w:vAlign w:val="center"/>
          </w:tcPr>
          <w:p w:rsidR="004C76B2" w:rsidRPr="00FC35C6" w:rsidRDefault="004C76B2" w:rsidP="004C76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4C76B2" w:rsidRPr="00FC35C6" w:rsidTr="005F47E8">
        <w:trPr>
          <w:trHeight w:val="412"/>
        </w:trPr>
        <w:tc>
          <w:tcPr>
            <w:tcW w:w="3227" w:type="dxa"/>
            <w:vMerge/>
            <w:shd w:val="clear" w:color="auto" w:fill="FFFFFF"/>
            <w:vAlign w:val="center"/>
          </w:tcPr>
          <w:p w:rsidR="004C76B2" w:rsidRPr="00FC35C6" w:rsidRDefault="004C76B2" w:rsidP="004C76B2">
            <w:pPr>
              <w:spacing w:after="0" w:line="240" w:lineRule="auto"/>
              <w:rPr>
                <w:rFonts w:ascii="Times New Roman" w:eastAsia="Times New Roman" w:hAnsi="Times New Roman"/>
                <w:b/>
                <w:sz w:val="24"/>
                <w:szCs w:val="24"/>
                <w:lang w:eastAsia="ru-RU"/>
              </w:rPr>
            </w:pPr>
          </w:p>
        </w:tc>
        <w:tc>
          <w:tcPr>
            <w:tcW w:w="7796" w:type="dxa"/>
            <w:shd w:val="clear" w:color="auto" w:fill="FFFFFF"/>
            <w:vAlign w:val="center"/>
          </w:tcPr>
          <w:p w:rsidR="004C76B2" w:rsidRPr="00FC35C6" w:rsidRDefault="004C76B2" w:rsidP="004C76B2">
            <w:pPr>
              <w:autoSpaceDE w:val="0"/>
              <w:autoSpaceDN w:val="0"/>
              <w:adjustRightInd w:val="0"/>
              <w:spacing w:after="0" w:line="240" w:lineRule="auto"/>
              <w:rPr>
                <w:rFonts w:ascii="Times New Roman" w:eastAsia="Times New Roman" w:hAnsi="Times New Roman"/>
                <w:b/>
                <w:i/>
                <w:color w:val="000000"/>
                <w:sz w:val="24"/>
                <w:szCs w:val="24"/>
                <w:lang w:eastAsia="ru-RU"/>
              </w:rPr>
            </w:pPr>
            <w:r w:rsidRPr="00FC35C6">
              <w:rPr>
                <w:rFonts w:ascii="Times New Roman" w:eastAsia="Times New Roman" w:hAnsi="Times New Roman"/>
                <w:b/>
                <w:i/>
                <w:color w:val="000000"/>
                <w:sz w:val="24"/>
                <w:szCs w:val="24"/>
                <w:lang w:eastAsia="ru-RU"/>
              </w:rPr>
              <w:t xml:space="preserve">Практическая работа № </w:t>
            </w:r>
            <w:r>
              <w:rPr>
                <w:rFonts w:ascii="Times New Roman" w:eastAsia="Times New Roman" w:hAnsi="Times New Roman"/>
                <w:b/>
                <w:i/>
                <w:color w:val="000000"/>
                <w:sz w:val="24"/>
                <w:szCs w:val="24"/>
                <w:lang w:eastAsia="ru-RU"/>
              </w:rPr>
              <w:t>8</w:t>
            </w:r>
            <w:r w:rsidRPr="00FC35C6">
              <w:rPr>
                <w:rFonts w:ascii="Times New Roman" w:eastAsia="Times New Roman" w:hAnsi="Times New Roman"/>
                <w:b/>
                <w:i/>
                <w:color w:val="000000"/>
                <w:sz w:val="24"/>
                <w:szCs w:val="24"/>
                <w:lang w:eastAsia="ru-RU"/>
              </w:rPr>
              <w:t xml:space="preserve"> </w:t>
            </w:r>
            <w:r w:rsidRPr="00FC35C6">
              <w:rPr>
                <w:rFonts w:ascii="Times New Roman" w:eastAsia="Times New Roman" w:hAnsi="Times New Roman"/>
                <w:bCs/>
                <w:i/>
                <w:color w:val="000000"/>
                <w:sz w:val="24"/>
                <w:szCs w:val="24"/>
                <w:lang w:eastAsia="ru-RU"/>
              </w:rPr>
              <w:t>по теме «Минеральные вещества в продуктах питания, пищевые добавки</w:t>
            </w:r>
            <w:r>
              <w:rPr>
                <w:rFonts w:ascii="Times New Roman" w:eastAsia="Times New Roman" w:hAnsi="Times New Roman"/>
                <w:bCs/>
                <w:i/>
                <w:color w:val="000000"/>
                <w:sz w:val="24"/>
                <w:szCs w:val="24"/>
                <w:lang w:eastAsia="ru-RU"/>
              </w:rPr>
              <w:t>.</w:t>
            </w:r>
            <w:r w:rsidRPr="00B26278">
              <w:rPr>
                <w:rFonts w:ascii="Times New Roman" w:eastAsia="Times New Roman" w:hAnsi="Times New Roman"/>
                <w:bCs/>
                <w:i/>
                <w:color w:val="000000"/>
                <w:sz w:val="24"/>
                <w:szCs w:val="24"/>
                <w:lang w:eastAsia="ru-RU"/>
              </w:rPr>
              <w:t xml:space="preserve"> Холестерин и его роль в здоровье человека.  Роль жиров в организме</w:t>
            </w:r>
            <w:r w:rsidRPr="00FC35C6">
              <w:rPr>
                <w:rFonts w:ascii="Times New Roman" w:eastAsia="Times New Roman" w:hAnsi="Times New Roman"/>
                <w:bCs/>
                <w:i/>
                <w:color w:val="000000"/>
                <w:sz w:val="24"/>
                <w:szCs w:val="24"/>
                <w:lang w:eastAsia="ru-RU"/>
              </w:rPr>
              <w:t>».</w:t>
            </w:r>
          </w:p>
        </w:tc>
        <w:tc>
          <w:tcPr>
            <w:tcW w:w="1559" w:type="dxa"/>
            <w:shd w:val="clear" w:color="auto" w:fill="auto"/>
            <w:vAlign w:val="center"/>
          </w:tcPr>
          <w:p w:rsidR="004C76B2" w:rsidRPr="008B53CC" w:rsidRDefault="004C76B2" w:rsidP="004C76B2">
            <w:pPr>
              <w:spacing w:after="0" w:line="240" w:lineRule="auto"/>
              <w:jc w:val="center"/>
              <w:rPr>
                <w:rFonts w:ascii="Times New Roman" w:eastAsia="Times New Roman" w:hAnsi="Times New Roman"/>
                <w:b/>
                <w:sz w:val="24"/>
                <w:szCs w:val="24"/>
                <w:lang w:eastAsia="ru-RU"/>
              </w:rPr>
            </w:pPr>
            <w:r w:rsidRPr="008B53CC">
              <w:rPr>
                <w:rFonts w:ascii="Times New Roman" w:eastAsia="Times New Roman" w:hAnsi="Times New Roman"/>
                <w:b/>
                <w:sz w:val="24"/>
                <w:szCs w:val="24"/>
                <w:lang w:eastAsia="ru-RU"/>
              </w:rPr>
              <w:t>1</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r>
      <w:tr w:rsidR="004C76B2" w:rsidRPr="00FC35C6" w:rsidTr="005F47E8">
        <w:trPr>
          <w:trHeight w:val="412"/>
        </w:trPr>
        <w:tc>
          <w:tcPr>
            <w:tcW w:w="3227" w:type="dxa"/>
            <w:vMerge/>
            <w:shd w:val="clear" w:color="auto" w:fill="FFFFFF"/>
            <w:vAlign w:val="center"/>
          </w:tcPr>
          <w:p w:rsidR="004C76B2" w:rsidRPr="00FC35C6" w:rsidRDefault="004C76B2" w:rsidP="004C76B2">
            <w:pPr>
              <w:spacing w:after="0" w:line="240" w:lineRule="auto"/>
              <w:rPr>
                <w:rFonts w:ascii="Times New Roman" w:eastAsia="Times New Roman" w:hAnsi="Times New Roman"/>
                <w:b/>
                <w:sz w:val="24"/>
                <w:szCs w:val="24"/>
                <w:lang w:eastAsia="ru-RU"/>
              </w:rPr>
            </w:pPr>
          </w:p>
        </w:tc>
        <w:tc>
          <w:tcPr>
            <w:tcW w:w="7796" w:type="dxa"/>
            <w:shd w:val="clear" w:color="auto" w:fill="FFFFFF"/>
            <w:vAlign w:val="center"/>
          </w:tcPr>
          <w:p w:rsidR="004C76B2" w:rsidRPr="00FC35C6" w:rsidRDefault="004C76B2" w:rsidP="004C76B2">
            <w:pPr>
              <w:autoSpaceDE w:val="0"/>
              <w:autoSpaceDN w:val="0"/>
              <w:adjustRightInd w:val="0"/>
              <w:spacing w:after="0" w:line="240" w:lineRule="auto"/>
              <w:rPr>
                <w:rFonts w:ascii="Times New Roman" w:eastAsia="Times New Roman" w:hAnsi="Times New Roman"/>
                <w:b/>
                <w:i/>
                <w:color w:val="000000"/>
                <w:sz w:val="24"/>
                <w:szCs w:val="24"/>
                <w:lang w:eastAsia="ru-RU"/>
              </w:rPr>
            </w:pPr>
            <w:r>
              <w:rPr>
                <w:rFonts w:ascii="Times New Roman" w:eastAsia="Times New Roman" w:hAnsi="Times New Roman"/>
                <w:b/>
                <w:i/>
                <w:color w:val="000000"/>
                <w:sz w:val="24"/>
                <w:szCs w:val="24"/>
                <w:lang w:eastAsia="ru-RU"/>
              </w:rPr>
              <w:t>Практическая работа №9</w:t>
            </w:r>
            <w:r w:rsidRPr="00FC35C6">
              <w:rPr>
                <w:rFonts w:ascii="Times New Roman" w:eastAsia="Times New Roman" w:hAnsi="Times New Roman"/>
                <w:b/>
                <w:i/>
                <w:color w:val="000000"/>
                <w:sz w:val="24"/>
                <w:szCs w:val="24"/>
                <w:lang w:eastAsia="ru-RU"/>
              </w:rPr>
              <w:t xml:space="preserve"> </w:t>
            </w:r>
            <w:r w:rsidRPr="00FC35C6">
              <w:rPr>
                <w:rFonts w:ascii="Times New Roman" w:eastAsia="Times New Roman" w:hAnsi="Times New Roman"/>
                <w:bCs/>
                <w:i/>
                <w:color w:val="000000"/>
                <w:sz w:val="24"/>
                <w:szCs w:val="24"/>
                <w:lang w:eastAsia="ru-RU"/>
              </w:rPr>
              <w:t>по теме  «Правила безопасной работы со средствами бытовой химии».</w:t>
            </w:r>
          </w:p>
        </w:tc>
        <w:tc>
          <w:tcPr>
            <w:tcW w:w="1559" w:type="dxa"/>
            <w:shd w:val="clear" w:color="auto" w:fill="auto"/>
            <w:vAlign w:val="center"/>
          </w:tcPr>
          <w:p w:rsidR="004C76B2" w:rsidRPr="008B53CC" w:rsidRDefault="004C76B2" w:rsidP="004C76B2">
            <w:pPr>
              <w:spacing w:after="0" w:line="240" w:lineRule="auto"/>
              <w:jc w:val="center"/>
              <w:rPr>
                <w:rFonts w:ascii="Times New Roman" w:eastAsia="Times New Roman" w:hAnsi="Times New Roman"/>
                <w:b/>
                <w:sz w:val="24"/>
                <w:szCs w:val="24"/>
                <w:lang w:eastAsia="ru-RU"/>
              </w:rPr>
            </w:pPr>
            <w:r w:rsidRPr="008B53CC">
              <w:rPr>
                <w:rFonts w:ascii="Times New Roman" w:eastAsia="Times New Roman" w:hAnsi="Times New Roman"/>
                <w:b/>
                <w:sz w:val="24"/>
                <w:szCs w:val="24"/>
                <w:lang w:eastAsia="ru-RU"/>
              </w:rPr>
              <w:t>1</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4C76B2" w:rsidRPr="00FC35C6" w:rsidTr="005F47E8">
        <w:trPr>
          <w:trHeight w:val="2076"/>
        </w:trPr>
        <w:tc>
          <w:tcPr>
            <w:tcW w:w="3227" w:type="dxa"/>
            <w:vMerge/>
            <w:shd w:val="clear" w:color="auto" w:fill="FFFFFF"/>
            <w:vAlign w:val="center"/>
          </w:tcPr>
          <w:p w:rsidR="004C76B2" w:rsidRPr="00FC35C6" w:rsidRDefault="004C76B2" w:rsidP="004C76B2">
            <w:pPr>
              <w:spacing w:after="0" w:line="240" w:lineRule="auto"/>
              <w:rPr>
                <w:rFonts w:ascii="Times New Roman" w:eastAsia="Times New Roman" w:hAnsi="Times New Roman"/>
                <w:b/>
                <w:sz w:val="24"/>
                <w:szCs w:val="24"/>
                <w:lang w:eastAsia="ru-RU"/>
              </w:rPr>
            </w:pPr>
          </w:p>
        </w:tc>
        <w:tc>
          <w:tcPr>
            <w:tcW w:w="7796" w:type="dxa"/>
            <w:shd w:val="clear" w:color="auto" w:fill="FFFFFF"/>
          </w:tcPr>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b/>
                <w:sz w:val="24"/>
                <w:szCs w:val="24"/>
                <w:lang w:eastAsia="ru-RU"/>
              </w:rPr>
              <w:t>Самостоятельная работа</w:t>
            </w:r>
            <w:r w:rsidRPr="00FC35C6">
              <w:rPr>
                <w:rFonts w:ascii="Times New Roman" w:eastAsia="Times New Roman" w:hAnsi="Times New Roman"/>
                <w:sz w:val="24"/>
                <w:szCs w:val="24"/>
                <w:lang w:eastAsia="ru-RU"/>
              </w:rPr>
              <w:t xml:space="preserve">: систематическая проработка конспектов занятий, учебной литературы,  дополнительной литературы, с использованием рекомендаций </w:t>
            </w:r>
          </w:p>
          <w:p w:rsidR="004C76B2" w:rsidRPr="00FC35C6" w:rsidRDefault="004C76B2" w:rsidP="004C76B2">
            <w:pPr>
              <w:spacing w:after="0" w:line="240" w:lineRule="auto"/>
              <w:ind w:left="33"/>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 xml:space="preserve">преподавателя. </w:t>
            </w:r>
            <w:r w:rsidRPr="00FC35C6">
              <w:rPr>
                <w:rFonts w:ascii="Times New Roman" w:eastAsia="Times New Roman" w:hAnsi="Times New Roman"/>
                <w:b/>
                <w:sz w:val="24"/>
                <w:szCs w:val="24"/>
                <w:lang w:eastAsia="ru-RU"/>
              </w:rPr>
              <w:t xml:space="preserve">  </w:t>
            </w:r>
            <w:r w:rsidRPr="00FC35C6">
              <w:rPr>
                <w:rFonts w:ascii="Times New Roman" w:eastAsia="Times New Roman" w:hAnsi="Times New Roman"/>
                <w:sz w:val="24"/>
                <w:szCs w:val="24"/>
                <w:lang w:eastAsia="ru-RU"/>
              </w:rPr>
              <w:t xml:space="preserve"> </w:t>
            </w:r>
          </w:p>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 xml:space="preserve">Индивидуальный проект:  «Моющие и чистящие средства. Правила безопасной работы со средствами бытовой химии». </w:t>
            </w:r>
          </w:p>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Доклад «Роль химических элементов в жизни растений», «Удобрения. Химические средства защиты растений».</w:t>
            </w:r>
          </w:p>
        </w:tc>
        <w:tc>
          <w:tcPr>
            <w:tcW w:w="1559" w:type="dxa"/>
            <w:shd w:val="clear" w:color="auto" w:fill="auto"/>
            <w:vAlign w:val="center"/>
          </w:tcPr>
          <w:p w:rsidR="004C76B2" w:rsidRPr="00FC35C6" w:rsidRDefault="004C76B2" w:rsidP="004C76B2">
            <w:pPr>
              <w:spacing w:after="0" w:line="240" w:lineRule="auto"/>
              <w:jc w:val="center"/>
              <w:rPr>
                <w:rFonts w:ascii="Times New Roman" w:eastAsia="Times New Roman" w:hAnsi="Times New Roman"/>
                <w:b/>
                <w:bCs/>
                <w:sz w:val="24"/>
                <w:szCs w:val="24"/>
                <w:lang w:eastAsia="ru-RU"/>
              </w:rPr>
            </w:pPr>
            <w:r w:rsidRPr="00FC35C6">
              <w:rPr>
                <w:rFonts w:ascii="Times New Roman" w:eastAsia="Times New Roman" w:hAnsi="Times New Roman"/>
                <w:b/>
                <w:bCs/>
                <w:sz w:val="24"/>
                <w:szCs w:val="24"/>
                <w:lang w:eastAsia="ru-RU"/>
              </w:rPr>
              <w:t>2</w:t>
            </w:r>
          </w:p>
        </w:tc>
        <w:tc>
          <w:tcPr>
            <w:tcW w:w="1560" w:type="dxa"/>
            <w:shd w:val="clear" w:color="auto" w:fill="FFFFFF"/>
            <w:vAlign w:val="center"/>
          </w:tcPr>
          <w:p w:rsidR="004C76B2" w:rsidRPr="00FC35C6" w:rsidRDefault="004C76B2" w:rsidP="004C76B2">
            <w:pPr>
              <w:spacing w:after="0" w:line="240" w:lineRule="auto"/>
              <w:rPr>
                <w:rFonts w:ascii="Times New Roman" w:eastAsia="Times New Roman" w:hAnsi="Times New Roman"/>
                <w:b/>
                <w:sz w:val="24"/>
                <w:szCs w:val="24"/>
                <w:lang w:eastAsia="ru-RU"/>
              </w:rPr>
            </w:pPr>
          </w:p>
        </w:tc>
      </w:tr>
      <w:tr w:rsidR="004C76B2" w:rsidRPr="00FC35C6" w:rsidTr="005F47E8">
        <w:trPr>
          <w:trHeight w:val="455"/>
        </w:trPr>
        <w:tc>
          <w:tcPr>
            <w:tcW w:w="3227" w:type="dxa"/>
            <w:shd w:val="clear" w:color="auto" w:fill="FFFFFF"/>
            <w:vAlign w:val="center"/>
          </w:tcPr>
          <w:p w:rsidR="004C76B2" w:rsidRPr="00FC35C6" w:rsidRDefault="004C76B2" w:rsidP="004C76B2">
            <w:pPr>
              <w:spacing w:after="0" w:line="240" w:lineRule="auto"/>
              <w:rPr>
                <w:rFonts w:ascii="Times New Roman" w:eastAsia="Times New Roman" w:hAnsi="Times New Roman"/>
                <w:b/>
                <w:sz w:val="24"/>
                <w:szCs w:val="24"/>
                <w:lang w:eastAsia="ru-RU"/>
              </w:rPr>
            </w:pPr>
            <w:r w:rsidRPr="00FC35C6">
              <w:rPr>
                <w:rFonts w:ascii="Times New Roman" w:eastAsia="Times New Roman" w:hAnsi="Times New Roman"/>
                <w:b/>
                <w:sz w:val="24"/>
                <w:szCs w:val="24"/>
                <w:lang w:eastAsia="ru-RU"/>
              </w:rPr>
              <w:t>Всего:</w:t>
            </w:r>
          </w:p>
        </w:tc>
        <w:tc>
          <w:tcPr>
            <w:tcW w:w="7796" w:type="dxa"/>
            <w:shd w:val="clear" w:color="auto" w:fill="FFFFFF"/>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p>
        </w:tc>
        <w:tc>
          <w:tcPr>
            <w:tcW w:w="1559" w:type="dxa"/>
            <w:shd w:val="clear" w:color="auto" w:fill="auto"/>
            <w:vAlign w:val="center"/>
          </w:tcPr>
          <w:p w:rsidR="004C76B2" w:rsidRPr="00FC35C6" w:rsidRDefault="004C76B2" w:rsidP="000B3339">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r w:rsidR="000B3339">
              <w:rPr>
                <w:rFonts w:ascii="Times New Roman" w:eastAsia="Times New Roman" w:hAnsi="Times New Roman"/>
                <w:b/>
                <w:sz w:val="24"/>
                <w:szCs w:val="24"/>
                <w:lang w:eastAsia="ru-RU"/>
              </w:rPr>
              <w:t>2</w:t>
            </w:r>
          </w:p>
        </w:tc>
        <w:tc>
          <w:tcPr>
            <w:tcW w:w="1560" w:type="dxa"/>
            <w:shd w:val="clear" w:color="auto" w:fill="FFFFFF"/>
          </w:tcPr>
          <w:p w:rsidR="004C76B2" w:rsidRPr="00FC35C6" w:rsidRDefault="004C76B2" w:rsidP="004C76B2">
            <w:pPr>
              <w:spacing w:after="0" w:line="240" w:lineRule="auto"/>
              <w:jc w:val="center"/>
              <w:rPr>
                <w:rFonts w:ascii="Times New Roman" w:eastAsia="Times New Roman" w:hAnsi="Times New Roman"/>
                <w:b/>
                <w:sz w:val="24"/>
                <w:szCs w:val="24"/>
                <w:lang w:eastAsia="ru-RU"/>
              </w:rPr>
            </w:pPr>
          </w:p>
        </w:tc>
      </w:tr>
      <w:tr w:rsidR="004C76B2" w:rsidRPr="00FC35C6" w:rsidTr="005F47E8">
        <w:trPr>
          <w:trHeight w:val="455"/>
        </w:trPr>
        <w:tc>
          <w:tcPr>
            <w:tcW w:w="14142" w:type="dxa"/>
            <w:gridSpan w:val="4"/>
            <w:shd w:val="clear" w:color="auto" w:fill="auto"/>
            <w:vAlign w:val="center"/>
          </w:tcPr>
          <w:p w:rsidR="004C76B2" w:rsidRPr="00FC35C6" w:rsidRDefault="004C76B2" w:rsidP="000B3339">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БИОЛОГИЯ </w:t>
            </w:r>
          </w:p>
        </w:tc>
      </w:tr>
      <w:tr w:rsidR="004C76B2" w:rsidRPr="00FC35C6" w:rsidTr="005F47E8">
        <w:trPr>
          <w:trHeight w:val="455"/>
        </w:trPr>
        <w:tc>
          <w:tcPr>
            <w:tcW w:w="14142" w:type="dxa"/>
            <w:gridSpan w:val="4"/>
            <w:shd w:val="clear" w:color="auto" w:fill="auto"/>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 xml:space="preserve">Биология  — совокупность наук о живой природе. Методы научного познания в биологии. Живая природа как объект изучения биологии. Методы исследования живой природы в биологии. Определение жизни (с привлечением материала из разделов физики и химии). Уровни организации жизни. </w:t>
            </w:r>
          </w:p>
        </w:tc>
      </w:tr>
      <w:tr w:rsidR="004C76B2" w:rsidRPr="00FC35C6" w:rsidTr="005F47E8">
        <w:trPr>
          <w:trHeight w:val="1104"/>
        </w:trPr>
        <w:tc>
          <w:tcPr>
            <w:tcW w:w="3227" w:type="dxa"/>
            <w:vMerge w:val="restart"/>
            <w:shd w:val="clear" w:color="auto" w:fill="FFFFFF"/>
            <w:vAlign w:val="center"/>
          </w:tcPr>
          <w:p w:rsidR="004C76B2" w:rsidRPr="00FC35C6" w:rsidRDefault="004C76B2" w:rsidP="004C76B2">
            <w:pPr>
              <w:spacing w:after="0" w:line="240" w:lineRule="auto"/>
              <w:rPr>
                <w:rFonts w:ascii="Times New Roman" w:eastAsia="Times New Roman" w:hAnsi="Times New Roman"/>
                <w:b/>
                <w:sz w:val="24"/>
                <w:szCs w:val="24"/>
                <w:lang w:eastAsia="ru-RU"/>
              </w:rPr>
            </w:pPr>
            <w:r w:rsidRPr="00FC35C6">
              <w:rPr>
                <w:rFonts w:ascii="Times New Roman" w:eastAsia="Times New Roman" w:hAnsi="Times New Roman"/>
                <w:b/>
                <w:sz w:val="24"/>
                <w:szCs w:val="24"/>
                <w:lang w:eastAsia="ru-RU"/>
              </w:rPr>
              <w:t>Введение</w:t>
            </w:r>
          </w:p>
        </w:tc>
        <w:tc>
          <w:tcPr>
            <w:tcW w:w="7796" w:type="dxa"/>
            <w:shd w:val="clear" w:color="auto" w:fill="FFFFFF"/>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 xml:space="preserve">Методы научного познания в биологии. Живая природа как объект изучения биологии. Методы исследования живой природы в биологии. Определение жизни и уровни организации жизни. </w:t>
            </w:r>
          </w:p>
        </w:tc>
        <w:tc>
          <w:tcPr>
            <w:tcW w:w="1559" w:type="dxa"/>
            <w:shd w:val="clear" w:color="auto" w:fill="auto"/>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sidRPr="00FC35C6">
              <w:rPr>
                <w:rFonts w:ascii="Times New Roman" w:eastAsia="Times New Roman" w:hAnsi="Times New Roman"/>
                <w:b/>
                <w:sz w:val="24"/>
                <w:szCs w:val="24"/>
                <w:lang w:eastAsia="ru-RU"/>
              </w:rPr>
              <w:t>2</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r>
      <w:tr w:rsidR="004C76B2" w:rsidRPr="00FC35C6" w:rsidTr="005F47E8">
        <w:trPr>
          <w:trHeight w:val="180"/>
        </w:trPr>
        <w:tc>
          <w:tcPr>
            <w:tcW w:w="3227" w:type="dxa"/>
            <w:vMerge/>
            <w:shd w:val="clear" w:color="auto" w:fill="FFFFFF"/>
            <w:vAlign w:val="center"/>
          </w:tcPr>
          <w:p w:rsidR="004C76B2" w:rsidRPr="00FC35C6" w:rsidRDefault="004C76B2" w:rsidP="004C76B2">
            <w:pPr>
              <w:spacing w:after="0" w:line="240" w:lineRule="auto"/>
              <w:rPr>
                <w:rFonts w:ascii="Times New Roman" w:eastAsia="Times New Roman" w:hAnsi="Times New Roman"/>
                <w:b/>
                <w:sz w:val="24"/>
                <w:szCs w:val="24"/>
                <w:lang w:eastAsia="ru-RU"/>
              </w:rPr>
            </w:pPr>
          </w:p>
        </w:tc>
        <w:tc>
          <w:tcPr>
            <w:tcW w:w="7796" w:type="dxa"/>
            <w:shd w:val="clear" w:color="auto" w:fill="FFFFFF"/>
          </w:tcPr>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b/>
                <w:sz w:val="24"/>
                <w:szCs w:val="24"/>
                <w:lang w:eastAsia="ru-RU"/>
              </w:rPr>
              <w:t>Самостоятельная работа</w:t>
            </w:r>
            <w:r w:rsidRPr="00FC35C6">
              <w:rPr>
                <w:rFonts w:ascii="Times New Roman" w:eastAsia="Times New Roman" w:hAnsi="Times New Roman"/>
                <w:sz w:val="24"/>
                <w:szCs w:val="24"/>
                <w:lang w:eastAsia="ru-RU"/>
              </w:rPr>
              <w:t xml:space="preserve">: систематическая проработка конспектов занятий, учебной литературы,  дополнительной литературы, с использованием рекомендаций </w:t>
            </w:r>
          </w:p>
          <w:p w:rsidR="004C76B2" w:rsidRPr="00FC35C6" w:rsidRDefault="004C76B2" w:rsidP="004C76B2">
            <w:pPr>
              <w:spacing w:after="0" w:line="240" w:lineRule="auto"/>
              <w:ind w:left="33"/>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 xml:space="preserve">преподавателя. </w:t>
            </w:r>
            <w:r w:rsidRPr="00FC35C6">
              <w:rPr>
                <w:rFonts w:ascii="Times New Roman" w:eastAsia="Times New Roman" w:hAnsi="Times New Roman"/>
                <w:b/>
                <w:sz w:val="24"/>
                <w:szCs w:val="24"/>
                <w:lang w:eastAsia="ru-RU"/>
              </w:rPr>
              <w:t xml:space="preserve">  </w:t>
            </w:r>
            <w:r w:rsidRPr="00FC35C6">
              <w:rPr>
                <w:rFonts w:ascii="Times New Roman" w:eastAsia="Times New Roman" w:hAnsi="Times New Roman"/>
                <w:sz w:val="24"/>
                <w:szCs w:val="24"/>
                <w:lang w:eastAsia="ru-RU"/>
              </w:rPr>
              <w:t xml:space="preserve"> </w:t>
            </w:r>
          </w:p>
          <w:p w:rsidR="004C76B2" w:rsidRPr="00FC35C6" w:rsidRDefault="004C76B2" w:rsidP="004C76B2">
            <w:pPr>
              <w:spacing w:after="0" w:line="240" w:lineRule="auto"/>
              <w:ind w:left="33"/>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Индивидуальный проект:  «Методы исследования живой природы в биологии», «Естественно-научная картина мира в практической деятельности  людей».</w:t>
            </w:r>
          </w:p>
          <w:p w:rsidR="004C76B2" w:rsidRPr="00FC35C6" w:rsidRDefault="004C76B2" w:rsidP="004C76B2">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shd w:val="clear" w:color="auto" w:fill="auto"/>
            <w:vAlign w:val="center"/>
          </w:tcPr>
          <w:p w:rsidR="004C76B2" w:rsidRPr="00FC35C6" w:rsidRDefault="004C76B2" w:rsidP="004C76B2">
            <w:pPr>
              <w:spacing w:after="0" w:line="240" w:lineRule="auto"/>
              <w:jc w:val="center"/>
              <w:rPr>
                <w:rFonts w:ascii="Times New Roman" w:eastAsia="Times New Roman" w:hAnsi="Times New Roman"/>
                <w:b/>
                <w:bCs/>
                <w:sz w:val="24"/>
                <w:szCs w:val="24"/>
                <w:lang w:eastAsia="ru-RU"/>
              </w:rPr>
            </w:pPr>
            <w:r w:rsidRPr="00FC35C6">
              <w:rPr>
                <w:rFonts w:ascii="Times New Roman" w:eastAsia="Times New Roman" w:hAnsi="Times New Roman"/>
                <w:b/>
                <w:bCs/>
                <w:sz w:val="24"/>
                <w:szCs w:val="24"/>
                <w:lang w:eastAsia="ru-RU"/>
              </w:rPr>
              <w:t>2</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p>
        </w:tc>
      </w:tr>
      <w:tr w:rsidR="004C76B2" w:rsidRPr="00FC35C6" w:rsidTr="005F47E8">
        <w:trPr>
          <w:trHeight w:val="180"/>
        </w:trPr>
        <w:tc>
          <w:tcPr>
            <w:tcW w:w="14142" w:type="dxa"/>
            <w:gridSpan w:val="4"/>
            <w:shd w:val="clear" w:color="auto" w:fill="auto"/>
            <w:vAlign w:val="center"/>
          </w:tcPr>
          <w:p w:rsidR="004C76B2" w:rsidRPr="00FC35C6" w:rsidRDefault="004C76B2" w:rsidP="004C76B2">
            <w:pPr>
              <w:spacing w:after="0" w:line="240" w:lineRule="auto"/>
              <w:rPr>
                <w:rFonts w:ascii="Times New Roman" w:eastAsia="Times New Roman" w:hAnsi="Times New Roman"/>
                <w:b/>
                <w:sz w:val="24"/>
                <w:szCs w:val="24"/>
                <w:lang w:eastAsia="ru-RU"/>
              </w:rPr>
            </w:pPr>
            <w:r w:rsidRPr="00FC35C6">
              <w:rPr>
                <w:rFonts w:ascii="Times New Roman" w:eastAsia="Times New Roman" w:hAnsi="Times New Roman"/>
                <w:i/>
                <w:sz w:val="24"/>
                <w:szCs w:val="24"/>
                <w:u w:val="single"/>
                <w:lang w:eastAsia="ru-RU"/>
              </w:rPr>
              <w:t>Клетка.</w:t>
            </w:r>
            <w:r w:rsidRPr="00FC35C6">
              <w:rPr>
                <w:rFonts w:ascii="Times New Roman" w:eastAsia="Times New Roman" w:hAnsi="Times New Roman"/>
                <w:i/>
                <w:sz w:val="24"/>
                <w:szCs w:val="24"/>
                <w:lang w:eastAsia="ru-RU"/>
              </w:rPr>
              <w:t xml:space="preserve">    </w:t>
            </w:r>
            <w:r w:rsidRPr="00FC35C6">
              <w:rPr>
                <w:rFonts w:ascii="Times New Roman" w:eastAsia="Times New Roman" w:hAnsi="Times New Roman"/>
                <w:sz w:val="24"/>
                <w:szCs w:val="24"/>
                <w:lang w:eastAsia="ru-RU"/>
              </w:rPr>
              <w:t xml:space="preserve">История изучения клетки. Основные положения клеточной теории. Клетка — структурно-функциональная (элементарная) единица жизни. Строение клетки. Основные структурные компоненты клетки эукариот. Клеточное ядро. Функция ядра: хранение, воспроизведение и передача наследственной информации, регуляция химической активности клетки. Структура и функции хромосом. </w:t>
            </w:r>
            <w:proofErr w:type="spellStart"/>
            <w:r w:rsidRPr="00FC35C6">
              <w:rPr>
                <w:rFonts w:ascii="Times New Roman" w:eastAsia="Times New Roman" w:hAnsi="Times New Roman"/>
                <w:sz w:val="24"/>
                <w:szCs w:val="24"/>
                <w:lang w:eastAsia="ru-RU"/>
              </w:rPr>
              <w:t>Аутосомы</w:t>
            </w:r>
            <w:proofErr w:type="spellEnd"/>
            <w:r w:rsidRPr="00FC35C6">
              <w:rPr>
                <w:rFonts w:ascii="Times New Roman" w:eastAsia="Times New Roman" w:hAnsi="Times New Roman"/>
                <w:sz w:val="24"/>
                <w:szCs w:val="24"/>
                <w:lang w:eastAsia="ru-RU"/>
              </w:rPr>
              <w:t xml:space="preserve"> и половые хромосомы. Биологическое значение химических элементов. Неорганические вещества в составе клетки. Роль воды как растворителя и основного компонента внутренней среды организмов. Углеводы и липиды в клетке. Структура и биологические функции  белков. Строение нуклеотидов и структура полинуклеотидных цепей ДНК и РНК, АТФ. Вирусы и бактериофаги. Неклеточное строение, жизненный цикл и его зависимость от клеточных форм жизни. Вирусы — возбудители инфекционных заболеваний; понятие об </w:t>
            </w:r>
            <w:proofErr w:type="spellStart"/>
            <w:r w:rsidRPr="00FC35C6">
              <w:rPr>
                <w:rFonts w:ascii="Times New Roman" w:eastAsia="Times New Roman" w:hAnsi="Times New Roman"/>
                <w:sz w:val="24"/>
                <w:szCs w:val="24"/>
                <w:lang w:eastAsia="ru-RU"/>
              </w:rPr>
              <w:t>онковирусах</w:t>
            </w:r>
            <w:proofErr w:type="spellEnd"/>
            <w:r w:rsidRPr="00FC35C6">
              <w:rPr>
                <w:rFonts w:ascii="Times New Roman" w:eastAsia="Times New Roman" w:hAnsi="Times New Roman"/>
                <w:sz w:val="24"/>
                <w:szCs w:val="24"/>
                <w:lang w:eastAsia="ru-RU"/>
              </w:rPr>
              <w:t>. Вирус иммунодефицита человека (ВИЧ). Профилактика ВИЧ-инфекции.</w:t>
            </w:r>
          </w:p>
        </w:tc>
      </w:tr>
      <w:tr w:rsidR="004C76B2" w:rsidRPr="00FC35C6" w:rsidTr="005F47E8">
        <w:trPr>
          <w:trHeight w:val="180"/>
        </w:trPr>
        <w:tc>
          <w:tcPr>
            <w:tcW w:w="3227" w:type="dxa"/>
            <w:vMerge w:val="restart"/>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sidRPr="00FC35C6">
              <w:rPr>
                <w:rFonts w:ascii="Times New Roman" w:eastAsia="Times New Roman" w:hAnsi="Times New Roman"/>
                <w:b/>
                <w:sz w:val="24"/>
                <w:szCs w:val="24"/>
                <w:lang w:eastAsia="ru-RU"/>
              </w:rPr>
              <w:t>Клетка.</w:t>
            </w:r>
          </w:p>
        </w:tc>
        <w:tc>
          <w:tcPr>
            <w:tcW w:w="7796" w:type="dxa"/>
            <w:shd w:val="clear" w:color="auto" w:fill="FFFFFF"/>
            <w:vAlign w:val="center"/>
          </w:tcPr>
          <w:p w:rsidR="004C76B2" w:rsidRPr="00FC35C6" w:rsidRDefault="004C76B2" w:rsidP="004C76B2">
            <w:pPr>
              <w:autoSpaceDE w:val="0"/>
              <w:autoSpaceDN w:val="0"/>
              <w:adjustRightInd w:val="0"/>
              <w:spacing w:after="0" w:line="240" w:lineRule="auto"/>
              <w:rPr>
                <w:rFonts w:ascii="Times New Roman" w:eastAsia="Times New Roman" w:hAnsi="Times New Roman"/>
                <w:color w:val="000000"/>
                <w:sz w:val="24"/>
                <w:szCs w:val="24"/>
                <w:lang w:eastAsia="ru-RU"/>
              </w:rPr>
            </w:pPr>
            <w:r w:rsidRPr="00FC35C6">
              <w:rPr>
                <w:rFonts w:ascii="Times New Roman" w:eastAsia="Times New Roman" w:hAnsi="Times New Roman"/>
                <w:color w:val="000000"/>
                <w:sz w:val="24"/>
                <w:szCs w:val="24"/>
                <w:lang w:eastAsia="ru-RU"/>
              </w:rPr>
              <w:t xml:space="preserve">Клетка – единица строения и жизнедеятельности организма. Клеточная теория строения организмов. </w:t>
            </w:r>
          </w:p>
        </w:tc>
        <w:tc>
          <w:tcPr>
            <w:tcW w:w="1559" w:type="dxa"/>
            <w:shd w:val="clear" w:color="auto" w:fill="auto"/>
            <w:vAlign w:val="center"/>
          </w:tcPr>
          <w:p w:rsidR="004C76B2" w:rsidRPr="008B53CC" w:rsidRDefault="004C76B2" w:rsidP="004C76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r>
      <w:tr w:rsidR="004C76B2" w:rsidRPr="00FC35C6" w:rsidTr="005F47E8">
        <w:trPr>
          <w:trHeight w:val="180"/>
        </w:trPr>
        <w:tc>
          <w:tcPr>
            <w:tcW w:w="3227" w:type="dxa"/>
            <w:vMerge/>
            <w:shd w:val="clear" w:color="auto" w:fill="FFFFFF"/>
            <w:vAlign w:val="center"/>
          </w:tcPr>
          <w:p w:rsidR="004C76B2" w:rsidRPr="00FC35C6" w:rsidRDefault="004C76B2" w:rsidP="004C76B2">
            <w:pPr>
              <w:spacing w:after="0" w:line="240" w:lineRule="auto"/>
              <w:rPr>
                <w:rFonts w:ascii="Times New Roman" w:eastAsia="Times New Roman" w:hAnsi="Times New Roman"/>
                <w:b/>
                <w:sz w:val="24"/>
                <w:szCs w:val="24"/>
                <w:lang w:eastAsia="ru-RU"/>
              </w:rPr>
            </w:pPr>
          </w:p>
        </w:tc>
        <w:tc>
          <w:tcPr>
            <w:tcW w:w="7796" w:type="dxa"/>
            <w:shd w:val="clear" w:color="auto" w:fill="FFFFFF"/>
            <w:vAlign w:val="center"/>
          </w:tcPr>
          <w:p w:rsidR="004C76B2" w:rsidRPr="00FC35C6" w:rsidRDefault="004C76B2" w:rsidP="004C76B2">
            <w:pPr>
              <w:autoSpaceDE w:val="0"/>
              <w:autoSpaceDN w:val="0"/>
              <w:adjustRightInd w:val="0"/>
              <w:spacing w:after="0" w:line="240" w:lineRule="auto"/>
              <w:rPr>
                <w:rFonts w:ascii="Times New Roman" w:eastAsia="Times New Roman" w:hAnsi="Times New Roman"/>
                <w:color w:val="000000"/>
                <w:sz w:val="24"/>
                <w:szCs w:val="24"/>
                <w:lang w:eastAsia="ru-RU"/>
              </w:rPr>
            </w:pPr>
            <w:r w:rsidRPr="00FC35C6">
              <w:rPr>
                <w:rFonts w:ascii="Times New Roman" w:eastAsia="Times New Roman" w:hAnsi="Times New Roman"/>
                <w:color w:val="000000"/>
                <w:sz w:val="24"/>
                <w:szCs w:val="24"/>
                <w:lang w:eastAsia="ru-RU"/>
              </w:rPr>
              <w:t>Строение клетки: основные органоиды и их функции.  Деление клетки – основа роста, развития и размножения организмов.</w:t>
            </w:r>
          </w:p>
        </w:tc>
        <w:tc>
          <w:tcPr>
            <w:tcW w:w="1559" w:type="dxa"/>
            <w:shd w:val="clear" w:color="auto" w:fill="auto"/>
            <w:vAlign w:val="center"/>
          </w:tcPr>
          <w:p w:rsidR="004C76B2" w:rsidRPr="008B53CC" w:rsidRDefault="000B3339" w:rsidP="004C76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w:t>
            </w:r>
          </w:p>
        </w:tc>
      </w:tr>
      <w:tr w:rsidR="004C76B2" w:rsidRPr="00FC35C6" w:rsidTr="005F47E8">
        <w:trPr>
          <w:trHeight w:val="804"/>
        </w:trPr>
        <w:tc>
          <w:tcPr>
            <w:tcW w:w="3227" w:type="dxa"/>
            <w:vMerge/>
            <w:shd w:val="clear" w:color="auto" w:fill="FFFFFF"/>
            <w:vAlign w:val="center"/>
          </w:tcPr>
          <w:p w:rsidR="004C76B2" w:rsidRPr="00FC35C6" w:rsidRDefault="004C76B2" w:rsidP="004C76B2">
            <w:pPr>
              <w:spacing w:after="0" w:line="240" w:lineRule="auto"/>
              <w:rPr>
                <w:rFonts w:ascii="Times New Roman" w:eastAsia="Times New Roman" w:hAnsi="Times New Roman"/>
                <w:b/>
                <w:sz w:val="24"/>
                <w:szCs w:val="24"/>
                <w:lang w:eastAsia="ru-RU"/>
              </w:rPr>
            </w:pPr>
          </w:p>
        </w:tc>
        <w:tc>
          <w:tcPr>
            <w:tcW w:w="7796" w:type="dxa"/>
            <w:shd w:val="clear" w:color="auto" w:fill="FFFFFF"/>
            <w:vAlign w:val="center"/>
          </w:tcPr>
          <w:p w:rsidR="004C76B2" w:rsidRPr="00FC35C6" w:rsidRDefault="004C76B2" w:rsidP="004C76B2">
            <w:pPr>
              <w:autoSpaceDE w:val="0"/>
              <w:autoSpaceDN w:val="0"/>
              <w:adjustRightInd w:val="0"/>
              <w:spacing w:after="0" w:line="240" w:lineRule="auto"/>
              <w:rPr>
                <w:rFonts w:ascii="Times New Roman" w:eastAsia="Times New Roman" w:hAnsi="Times New Roman"/>
                <w:color w:val="000000"/>
                <w:sz w:val="24"/>
                <w:szCs w:val="24"/>
                <w:lang w:eastAsia="ru-RU"/>
              </w:rPr>
            </w:pPr>
            <w:r w:rsidRPr="00FC35C6">
              <w:rPr>
                <w:rFonts w:ascii="Times New Roman" w:eastAsia="Times New Roman" w:hAnsi="Times New Roman"/>
                <w:color w:val="000000"/>
                <w:sz w:val="24"/>
                <w:szCs w:val="24"/>
                <w:lang w:eastAsia="ru-RU"/>
              </w:rPr>
              <w:t>Биологическое значение химических элементов. Неорганические вещества в составе клетки. Роль воды как растворителя и основного компонента внутренней среды организмов.</w:t>
            </w:r>
          </w:p>
        </w:tc>
        <w:tc>
          <w:tcPr>
            <w:tcW w:w="1559" w:type="dxa"/>
            <w:shd w:val="clear" w:color="auto" w:fill="auto"/>
            <w:vAlign w:val="center"/>
          </w:tcPr>
          <w:p w:rsidR="004C76B2" w:rsidRPr="008B53CC" w:rsidRDefault="000B3339" w:rsidP="004C76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r>
      <w:tr w:rsidR="004C76B2" w:rsidRPr="00FC35C6" w:rsidTr="005F47E8">
        <w:trPr>
          <w:trHeight w:val="180"/>
        </w:trPr>
        <w:tc>
          <w:tcPr>
            <w:tcW w:w="3227" w:type="dxa"/>
            <w:vMerge/>
            <w:shd w:val="clear" w:color="auto" w:fill="FFFFFF"/>
            <w:vAlign w:val="center"/>
          </w:tcPr>
          <w:p w:rsidR="004C76B2" w:rsidRPr="00FC35C6" w:rsidRDefault="004C76B2" w:rsidP="004C76B2">
            <w:pPr>
              <w:spacing w:after="0" w:line="240" w:lineRule="auto"/>
              <w:rPr>
                <w:rFonts w:ascii="Times New Roman" w:eastAsia="Times New Roman" w:hAnsi="Times New Roman"/>
                <w:b/>
                <w:sz w:val="24"/>
                <w:szCs w:val="24"/>
                <w:lang w:eastAsia="ru-RU"/>
              </w:rPr>
            </w:pPr>
          </w:p>
        </w:tc>
        <w:tc>
          <w:tcPr>
            <w:tcW w:w="7796" w:type="dxa"/>
            <w:shd w:val="clear" w:color="auto" w:fill="FFFFFF"/>
            <w:vAlign w:val="center"/>
          </w:tcPr>
          <w:p w:rsidR="004C76B2" w:rsidRPr="00FC35C6" w:rsidRDefault="004C76B2" w:rsidP="004C76B2">
            <w:pPr>
              <w:autoSpaceDE w:val="0"/>
              <w:autoSpaceDN w:val="0"/>
              <w:adjustRightInd w:val="0"/>
              <w:spacing w:after="0" w:line="240" w:lineRule="auto"/>
              <w:rPr>
                <w:rFonts w:ascii="Times New Roman" w:eastAsia="Times New Roman" w:hAnsi="Times New Roman"/>
                <w:color w:val="000000"/>
                <w:sz w:val="24"/>
                <w:szCs w:val="24"/>
                <w:lang w:eastAsia="ru-RU"/>
              </w:rPr>
            </w:pPr>
            <w:r w:rsidRPr="00FC35C6">
              <w:rPr>
                <w:rFonts w:ascii="Times New Roman" w:eastAsia="Times New Roman" w:hAnsi="Times New Roman"/>
                <w:color w:val="000000"/>
                <w:sz w:val="24"/>
                <w:szCs w:val="24"/>
                <w:lang w:eastAsia="ru-RU"/>
              </w:rPr>
              <w:t xml:space="preserve">Молекула ДНК - носитель наследственной информации. </w:t>
            </w:r>
          </w:p>
        </w:tc>
        <w:tc>
          <w:tcPr>
            <w:tcW w:w="1559" w:type="dxa"/>
            <w:shd w:val="clear" w:color="auto" w:fill="auto"/>
            <w:vAlign w:val="center"/>
          </w:tcPr>
          <w:p w:rsidR="004C76B2" w:rsidRPr="008B53CC" w:rsidRDefault="000B3339" w:rsidP="004C76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60" w:type="dxa"/>
            <w:shd w:val="clear" w:color="auto" w:fill="FFFFFF"/>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r>
      <w:tr w:rsidR="004C76B2" w:rsidRPr="00FC35C6" w:rsidTr="005F47E8">
        <w:trPr>
          <w:trHeight w:val="180"/>
        </w:trPr>
        <w:tc>
          <w:tcPr>
            <w:tcW w:w="3227" w:type="dxa"/>
            <w:vMerge/>
            <w:shd w:val="clear" w:color="auto" w:fill="FFFFFF"/>
            <w:vAlign w:val="center"/>
          </w:tcPr>
          <w:p w:rsidR="004C76B2" w:rsidRPr="00FC35C6" w:rsidRDefault="004C76B2" w:rsidP="004C76B2">
            <w:pPr>
              <w:spacing w:after="0" w:line="240" w:lineRule="auto"/>
              <w:rPr>
                <w:rFonts w:ascii="Times New Roman" w:eastAsia="Times New Roman" w:hAnsi="Times New Roman"/>
                <w:b/>
                <w:sz w:val="24"/>
                <w:szCs w:val="24"/>
                <w:lang w:eastAsia="ru-RU"/>
              </w:rPr>
            </w:pPr>
          </w:p>
        </w:tc>
        <w:tc>
          <w:tcPr>
            <w:tcW w:w="7796" w:type="dxa"/>
            <w:shd w:val="clear" w:color="auto" w:fill="FFFFFF"/>
            <w:vAlign w:val="center"/>
          </w:tcPr>
          <w:p w:rsidR="004C76B2" w:rsidRPr="00FC35C6" w:rsidRDefault="004C76B2" w:rsidP="004C76B2">
            <w:pPr>
              <w:autoSpaceDE w:val="0"/>
              <w:autoSpaceDN w:val="0"/>
              <w:adjustRightInd w:val="0"/>
              <w:spacing w:after="0" w:line="240" w:lineRule="auto"/>
              <w:rPr>
                <w:rFonts w:ascii="Times New Roman" w:eastAsia="Times New Roman" w:hAnsi="Times New Roman"/>
                <w:color w:val="000000"/>
                <w:sz w:val="24"/>
                <w:szCs w:val="24"/>
                <w:lang w:eastAsia="ru-RU"/>
              </w:rPr>
            </w:pPr>
            <w:r w:rsidRPr="00FC35C6">
              <w:rPr>
                <w:rFonts w:ascii="Times New Roman" w:eastAsia="Times New Roman" w:hAnsi="Times New Roman"/>
                <w:color w:val="000000"/>
                <w:sz w:val="24"/>
                <w:szCs w:val="24"/>
                <w:lang w:eastAsia="ru-RU"/>
              </w:rPr>
              <w:t xml:space="preserve"> Неклеточное строение, жизненный цикл и его зависимость от клеточных форм жизни</w:t>
            </w:r>
          </w:p>
        </w:tc>
        <w:tc>
          <w:tcPr>
            <w:tcW w:w="1559" w:type="dxa"/>
            <w:shd w:val="clear" w:color="auto" w:fill="auto"/>
            <w:vAlign w:val="center"/>
          </w:tcPr>
          <w:p w:rsidR="004C76B2" w:rsidRPr="008B53CC" w:rsidRDefault="000B3339" w:rsidP="004C76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r>
      <w:tr w:rsidR="004C76B2" w:rsidRPr="00FC35C6" w:rsidTr="005F47E8">
        <w:trPr>
          <w:trHeight w:val="180"/>
        </w:trPr>
        <w:tc>
          <w:tcPr>
            <w:tcW w:w="3227" w:type="dxa"/>
            <w:vMerge/>
            <w:shd w:val="clear" w:color="auto" w:fill="FFFFFF"/>
            <w:vAlign w:val="center"/>
          </w:tcPr>
          <w:p w:rsidR="004C76B2" w:rsidRPr="00FC35C6" w:rsidRDefault="004C76B2" w:rsidP="004C76B2">
            <w:pPr>
              <w:spacing w:after="0" w:line="240" w:lineRule="auto"/>
              <w:rPr>
                <w:rFonts w:ascii="Times New Roman" w:eastAsia="Times New Roman" w:hAnsi="Times New Roman"/>
                <w:b/>
                <w:sz w:val="24"/>
                <w:szCs w:val="24"/>
                <w:lang w:eastAsia="ru-RU"/>
              </w:rPr>
            </w:pPr>
          </w:p>
        </w:tc>
        <w:tc>
          <w:tcPr>
            <w:tcW w:w="7796" w:type="dxa"/>
            <w:shd w:val="clear" w:color="auto" w:fill="FFFFFF"/>
            <w:vAlign w:val="center"/>
          </w:tcPr>
          <w:p w:rsidR="004C76B2" w:rsidRPr="00FC35C6" w:rsidRDefault="004C76B2" w:rsidP="004C76B2">
            <w:pPr>
              <w:autoSpaceDE w:val="0"/>
              <w:autoSpaceDN w:val="0"/>
              <w:adjustRightInd w:val="0"/>
              <w:spacing w:after="0" w:line="240" w:lineRule="auto"/>
              <w:rPr>
                <w:rFonts w:ascii="Times New Roman" w:eastAsia="Times New Roman" w:hAnsi="Times New Roman"/>
                <w:color w:val="000000"/>
                <w:sz w:val="24"/>
                <w:szCs w:val="24"/>
                <w:lang w:eastAsia="ru-RU"/>
              </w:rPr>
            </w:pPr>
            <w:r w:rsidRPr="00FC35C6">
              <w:rPr>
                <w:rFonts w:ascii="Times New Roman" w:eastAsia="Times New Roman" w:hAnsi="Times New Roman"/>
                <w:color w:val="000000"/>
                <w:sz w:val="24"/>
                <w:szCs w:val="24"/>
                <w:lang w:eastAsia="ru-RU"/>
              </w:rPr>
              <w:t xml:space="preserve">Размножение организмов, его формы и значение. </w:t>
            </w:r>
          </w:p>
          <w:p w:rsidR="004C76B2" w:rsidRPr="00FC35C6" w:rsidRDefault="004C76B2" w:rsidP="004C76B2">
            <w:pPr>
              <w:autoSpaceDE w:val="0"/>
              <w:autoSpaceDN w:val="0"/>
              <w:adjustRightInd w:val="0"/>
              <w:spacing w:after="0" w:line="240" w:lineRule="auto"/>
              <w:rPr>
                <w:rFonts w:ascii="Times New Roman" w:eastAsia="Times New Roman" w:hAnsi="Times New Roman"/>
                <w:color w:val="000000"/>
                <w:sz w:val="24"/>
                <w:szCs w:val="24"/>
                <w:lang w:eastAsia="ru-RU"/>
              </w:rPr>
            </w:pPr>
            <w:r w:rsidRPr="00FC35C6">
              <w:rPr>
                <w:rFonts w:ascii="Times New Roman" w:eastAsia="Times New Roman" w:hAnsi="Times New Roman"/>
                <w:color w:val="000000"/>
                <w:sz w:val="24"/>
                <w:szCs w:val="24"/>
                <w:lang w:eastAsia="ru-RU"/>
              </w:rPr>
              <w:t>Индивидуальное развитие многоклеточного организма (онтогенез).</w:t>
            </w:r>
          </w:p>
        </w:tc>
        <w:tc>
          <w:tcPr>
            <w:tcW w:w="1559" w:type="dxa"/>
            <w:shd w:val="clear" w:color="auto" w:fill="auto"/>
            <w:vAlign w:val="center"/>
          </w:tcPr>
          <w:p w:rsidR="004C76B2" w:rsidRPr="008B53CC" w:rsidRDefault="000B3339" w:rsidP="004C76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w:t>
            </w:r>
          </w:p>
        </w:tc>
      </w:tr>
      <w:tr w:rsidR="004C76B2" w:rsidRPr="00FC35C6" w:rsidTr="005F47E8">
        <w:trPr>
          <w:trHeight w:val="180"/>
        </w:trPr>
        <w:tc>
          <w:tcPr>
            <w:tcW w:w="3227" w:type="dxa"/>
            <w:vMerge/>
            <w:shd w:val="clear" w:color="auto" w:fill="FFFFFF"/>
            <w:vAlign w:val="center"/>
          </w:tcPr>
          <w:p w:rsidR="004C76B2" w:rsidRPr="00FC35C6" w:rsidRDefault="004C76B2" w:rsidP="004C76B2">
            <w:pPr>
              <w:spacing w:after="0" w:line="240" w:lineRule="auto"/>
              <w:rPr>
                <w:rFonts w:ascii="Times New Roman" w:eastAsia="Times New Roman" w:hAnsi="Times New Roman"/>
                <w:b/>
                <w:sz w:val="24"/>
                <w:szCs w:val="24"/>
                <w:lang w:eastAsia="ru-RU"/>
              </w:rPr>
            </w:pPr>
          </w:p>
        </w:tc>
        <w:tc>
          <w:tcPr>
            <w:tcW w:w="7796" w:type="dxa"/>
            <w:shd w:val="clear" w:color="auto" w:fill="FFFFFF"/>
            <w:vAlign w:val="center"/>
          </w:tcPr>
          <w:p w:rsidR="004C76B2" w:rsidRPr="00FC35C6" w:rsidRDefault="004C76B2" w:rsidP="004C76B2">
            <w:pPr>
              <w:spacing w:after="0" w:line="240" w:lineRule="auto"/>
              <w:rPr>
                <w:rFonts w:ascii="Times New Roman" w:eastAsia="Times New Roman" w:hAnsi="Times New Roman"/>
                <w:b/>
                <w:i/>
                <w:color w:val="000000"/>
                <w:sz w:val="24"/>
                <w:szCs w:val="24"/>
                <w:shd w:val="clear" w:color="auto" w:fill="FFFFFF"/>
                <w:lang w:eastAsia="ru-RU"/>
              </w:rPr>
            </w:pPr>
            <w:r w:rsidRPr="00CC7894">
              <w:rPr>
                <w:rFonts w:ascii="Times New Roman" w:eastAsia="Times New Roman" w:hAnsi="Times New Roman"/>
                <w:b/>
                <w:bCs/>
                <w:i/>
                <w:iCs/>
                <w:color w:val="000000"/>
                <w:sz w:val="24"/>
                <w:szCs w:val="24"/>
                <w:shd w:val="clear" w:color="auto" w:fill="FFFFFF"/>
                <w:lang w:eastAsia="ru-RU"/>
              </w:rPr>
              <w:t xml:space="preserve">Практическая работа </w:t>
            </w:r>
            <w:r w:rsidRPr="00FC35C6">
              <w:rPr>
                <w:rFonts w:ascii="Times New Roman" w:eastAsia="Times New Roman" w:hAnsi="Times New Roman"/>
                <w:b/>
                <w:bCs/>
                <w:i/>
                <w:color w:val="000000"/>
                <w:sz w:val="24"/>
                <w:szCs w:val="24"/>
                <w:shd w:val="clear" w:color="auto" w:fill="FFFFFF"/>
                <w:lang w:eastAsia="ru-RU"/>
              </w:rPr>
              <w:t xml:space="preserve">№ 1 </w:t>
            </w:r>
            <w:r w:rsidRPr="00FC35C6">
              <w:rPr>
                <w:rFonts w:ascii="Times New Roman" w:eastAsia="Times New Roman" w:hAnsi="Times New Roman"/>
                <w:i/>
                <w:color w:val="000000"/>
                <w:sz w:val="24"/>
                <w:szCs w:val="24"/>
                <w:shd w:val="clear" w:color="auto" w:fill="FFFFFF"/>
                <w:lang w:eastAsia="ru-RU"/>
              </w:rPr>
              <w:t>по теме «Наблюдение клеток растений и животных под микроскопом на готовых микропрепаратах, их сравнение</w:t>
            </w:r>
            <w:r>
              <w:rPr>
                <w:rFonts w:ascii="Times New Roman" w:eastAsia="Times New Roman" w:hAnsi="Times New Roman"/>
                <w:i/>
                <w:color w:val="000000"/>
                <w:sz w:val="24"/>
                <w:szCs w:val="24"/>
                <w:shd w:val="clear" w:color="auto" w:fill="FFFFFF"/>
                <w:lang w:eastAsia="ru-RU"/>
              </w:rPr>
              <w:t xml:space="preserve">. </w:t>
            </w:r>
            <w:r w:rsidRPr="00B26278">
              <w:rPr>
                <w:rFonts w:ascii="Times New Roman" w:eastAsia="Times New Roman" w:hAnsi="Times New Roman"/>
                <w:bCs/>
                <w:i/>
                <w:color w:val="000000"/>
                <w:sz w:val="24"/>
                <w:szCs w:val="24"/>
                <w:shd w:val="clear" w:color="auto" w:fill="FFFFFF"/>
                <w:lang w:eastAsia="ru-RU"/>
              </w:rPr>
              <w:t>Приготовление и описание микропрепаратов клеток растений</w:t>
            </w:r>
            <w:r w:rsidRPr="00FC35C6">
              <w:rPr>
                <w:rFonts w:ascii="Times New Roman" w:eastAsia="Times New Roman" w:hAnsi="Times New Roman"/>
                <w:i/>
                <w:color w:val="000000"/>
                <w:sz w:val="24"/>
                <w:szCs w:val="24"/>
                <w:shd w:val="clear" w:color="auto" w:fill="FFFFFF"/>
                <w:lang w:eastAsia="ru-RU"/>
              </w:rPr>
              <w:t>».</w:t>
            </w:r>
          </w:p>
        </w:tc>
        <w:tc>
          <w:tcPr>
            <w:tcW w:w="1559" w:type="dxa"/>
            <w:shd w:val="clear" w:color="auto" w:fill="auto"/>
            <w:vAlign w:val="center"/>
          </w:tcPr>
          <w:p w:rsidR="004C76B2" w:rsidRPr="00FC35C6" w:rsidRDefault="005F47E8" w:rsidP="004C76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r>
      <w:tr w:rsidR="004C76B2" w:rsidRPr="00FC35C6" w:rsidTr="005F47E8">
        <w:trPr>
          <w:trHeight w:val="180"/>
        </w:trPr>
        <w:tc>
          <w:tcPr>
            <w:tcW w:w="3227" w:type="dxa"/>
            <w:vMerge/>
            <w:shd w:val="clear" w:color="auto" w:fill="FFFFFF"/>
            <w:vAlign w:val="center"/>
          </w:tcPr>
          <w:p w:rsidR="004C76B2" w:rsidRPr="00FC35C6" w:rsidRDefault="004C76B2" w:rsidP="004C76B2">
            <w:pPr>
              <w:spacing w:after="0" w:line="240" w:lineRule="auto"/>
              <w:rPr>
                <w:rFonts w:ascii="Times New Roman" w:eastAsia="Times New Roman" w:hAnsi="Times New Roman"/>
                <w:b/>
                <w:sz w:val="24"/>
                <w:szCs w:val="24"/>
                <w:lang w:eastAsia="ru-RU"/>
              </w:rPr>
            </w:pPr>
          </w:p>
        </w:tc>
        <w:tc>
          <w:tcPr>
            <w:tcW w:w="7796" w:type="dxa"/>
            <w:shd w:val="clear" w:color="auto" w:fill="FFFFFF"/>
            <w:vAlign w:val="center"/>
          </w:tcPr>
          <w:p w:rsidR="004C76B2" w:rsidRPr="00FC35C6" w:rsidRDefault="004C76B2" w:rsidP="004C76B2">
            <w:pPr>
              <w:autoSpaceDE w:val="0"/>
              <w:autoSpaceDN w:val="0"/>
              <w:adjustRightInd w:val="0"/>
              <w:spacing w:after="0" w:line="240" w:lineRule="auto"/>
              <w:rPr>
                <w:rFonts w:ascii="Times New Roman" w:eastAsia="Times New Roman" w:hAnsi="Times New Roman"/>
                <w:b/>
                <w:color w:val="000000"/>
                <w:sz w:val="24"/>
                <w:szCs w:val="24"/>
                <w:lang w:eastAsia="ru-RU"/>
              </w:rPr>
            </w:pPr>
            <w:r w:rsidRPr="00FC35C6">
              <w:rPr>
                <w:rFonts w:ascii="Times New Roman" w:eastAsia="Times New Roman" w:hAnsi="Times New Roman"/>
                <w:b/>
                <w:bCs/>
                <w:color w:val="000000"/>
                <w:sz w:val="24"/>
                <w:szCs w:val="24"/>
                <w:lang w:eastAsia="ru-RU"/>
              </w:rPr>
              <w:t>Контрольная работа</w:t>
            </w:r>
            <w:r w:rsidRPr="00FC35C6">
              <w:rPr>
                <w:rFonts w:ascii="Times New Roman" w:eastAsia="Times New Roman" w:hAnsi="Times New Roman"/>
                <w:color w:val="000000"/>
                <w:sz w:val="24"/>
                <w:szCs w:val="24"/>
                <w:lang w:eastAsia="ru-RU"/>
              </w:rPr>
              <w:t xml:space="preserve"> по теме «Химический состав клетки».</w:t>
            </w:r>
          </w:p>
        </w:tc>
        <w:tc>
          <w:tcPr>
            <w:tcW w:w="1559" w:type="dxa"/>
            <w:shd w:val="clear" w:color="auto" w:fill="auto"/>
            <w:vAlign w:val="center"/>
          </w:tcPr>
          <w:p w:rsidR="004C76B2" w:rsidRPr="00FC35C6" w:rsidRDefault="000B3339" w:rsidP="004C76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r>
      <w:tr w:rsidR="004C76B2" w:rsidRPr="00FC35C6" w:rsidTr="005F47E8">
        <w:trPr>
          <w:trHeight w:val="148"/>
        </w:trPr>
        <w:tc>
          <w:tcPr>
            <w:tcW w:w="3227" w:type="dxa"/>
            <w:vMerge/>
            <w:shd w:val="clear" w:color="auto" w:fill="FFFFFF"/>
            <w:vAlign w:val="center"/>
          </w:tcPr>
          <w:p w:rsidR="004C76B2" w:rsidRPr="00FC35C6" w:rsidRDefault="004C76B2" w:rsidP="004C76B2">
            <w:pPr>
              <w:spacing w:after="0" w:line="240" w:lineRule="auto"/>
              <w:rPr>
                <w:rFonts w:ascii="Times New Roman" w:eastAsia="Times New Roman" w:hAnsi="Times New Roman"/>
                <w:b/>
                <w:sz w:val="24"/>
                <w:szCs w:val="24"/>
                <w:lang w:eastAsia="ru-RU"/>
              </w:rPr>
            </w:pPr>
          </w:p>
        </w:tc>
        <w:tc>
          <w:tcPr>
            <w:tcW w:w="7796" w:type="dxa"/>
            <w:shd w:val="clear" w:color="auto" w:fill="FFFFFF"/>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b/>
                <w:sz w:val="24"/>
                <w:szCs w:val="24"/>
                <w:lang w:eastAsia="ru-RU"/>
              </w:rPr>
              <w:t>Самостоятельная работа</w:t>
            </w:r>
            <w:r w:rsidRPr="00FC35C6">
              <w:rPr>
                <w:rFonts w:ascii="Times New Roman" w:eastAsia="Times New Roman" w:hAnsi="Times New Roman"/>
                <w:sz w:val="24"/>
                <w:szCs w:val="24"/>
                <w:lang w:eastAsia="ru-RU"/>
              </w:rPr>
              <w:t xml:space="preserve">: систематическая проработка конспектов занятий, учебной литературы,  дополнительной литературы, с использованием рекомендаций </w:t>
            </w:r>
          </w:p>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 xml:space="preserve">преподавателя. </w:t>
            </w:r>
            <w:r w:rsidRPr="00FC35C6">
              <w:rPr>
                <w:rFonts w:ascii="Times New Roman" w:eastAsia="Times New Roman" w:hAnsi="Times New Roman"/>
                <w:b/>
                <w:sz w:val="24"/>
                <w:szCs w:val="24"/>
                <w:lang w:eastAsia="ru-RU"/>
              </w:rPr>
              <w:t xml:space="preserve">  </w:t>
            </w:r>
            <w:r w:rsidRPr="00FC35C6">
              <w:rPr>
                <w:rFonts w:ascii="Times New Roman" w:eastAsia="Times New Roman" w:hAnsi="Times New Roman"/>
                <w:sz w:val="24"/>
                <w:szCs w:val="24"/>
                <w:lang w:eastAsia="ru-RU"/>
              </w:rPr>
              <w:t xml:space="preserve"> </w:t>
            </w:r>
          </w:p>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 xml:space="preserve">Заполнить таблицы по темам: «Химические элементы клетки»; </w:t>
            </w:r>
          </w:p>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Сообщение « Роль в клетке неорганических и органических веществ»,  «Вирусы — возбудители инфекционных заболеваний»; «Вирус иммунодефицита человека (ВИЧ). Профилактика ВИЧ-инфекции»</w:t>
            </w:r>
          </w:p>
          <w:p w:rsidR="004C76B2" w:rsidRPr="00FC35C6" w:rsidRDefault="004C76B2" w:rsidP="004C76B2">
            <w:pPr>
              <w:spacing w:after="0" w:line="240" w:lineRule="auto"/>
              <w:rPr>
                <w:rFonts w:ascii="Times New Roman" w:eastAsia="Times New Roman" w:hAnsi="Times New Roman"/>
                <w:b/>
                <w:sz w:val="24"/>
                <w:szCs w:val="24"/>
                <w:lang w:eastAsia="ru-RU"/>
              </w:rPr>
            </w:pPr>
            <w:r w:rsidRPr="00FC35C6">
              <w:rPr>
                <w:rFonts w:ascii="Times New Roman" w:eastAsia="Times New Roman" w:hAnsi="Times New Roman"/>
                <w:sz w:val="24"/>
                <w:szCs w:val="24"/>
                <w:lang w:eastAsia="ru-RU"/>
              </w:rPr>
              <w:t>Индивидуальный проект: «Вирусы»; «Бактерии».</w:t>
            </w:r>
          </w:p>
        </w:tc>
        <w:tc>
          <w:tcPr>
            <w:tcW w:w="1559" w:type="dxa"/>
            <w:shd w:val="clear" w:color="auto" w:fill="auto"/>
            <w:vAlign w:val="center"/>
          </w:tcPr>
          <w:p w:rsidR="004C76B2" w:rsidRPr="00FC35C6" w:rsidRDefault="000B3339" w:rsidP="004C76B2">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p>
        </w:tc>
      </w:tr>
      <w:tr w:rsidR="004C76B2" w:rsidRPr="00FC35C6" w:rsidTr="005F47E8">
        <w:trPr>
          <w:trHeight w:val="148"/>
        </w:trPr>
        <w:tc>
          <w:tcPr>
            <w:tcW w:w="14142" w:type="dxa"/>
            <w:gridSpan w:val="4"/>
            <w:shd w:val="clear" w:color="auto" w:fill="auto"/>
            <w:vAlign w:val="center"/>
          </w:tcPr>
          <w:p w:rsidR="004C76B2" w:rsidRPr="00FC35C6" w:rsidRDefault="004C76B2" w:rsidP="004C76B2">
            <w:pPr>
              <w:spacing w:after="0" w:line="240" w:lineRule="auto"/>
              <w:rPr>
                <w:rFonts w:ascii="Times New Roman" w:eastAsia="Times New Roman" w:hAnsi="Times New Roman"/>
                <w:i/>
                <w:sz w:val="24"/>
                <w:szCs w:val="24"/>
                <w:u w:val="single"/>
                <w:lang w:eastAsia="ru-RU"/>
              </w:rPr>
            </w:pPr>
            <w:r w:rsidRPr="00FC35C6">
              <w:rPr>
                <w:rFonts w:ascii="Times New Roman" w:eastAsia="Times New Roman" w:hAnsi="Times New Roman"/>
                <w:i/>
                <w:sz w:val="24"/>
                <w:szCs w:val="24"/>
                <w:u w:val="single"/>
                <w:lang w:eastAsia="ru-RU"/>
              </w:rPr>
              <w:t xml:space="preserve">Организм. </w:t>
            </w:r>
            <w:r w:rsidRPr="00FC35C6">
              <w:rPr>
                <w:rFonts w:ascii="Times New Roman" w:eastAsia="Times New Roman" w:hAnsi="Times New Roman"/>
                <w:sz w:val="24"/>
                <w:szCs w:val="24"/>
                <w:lang w:eastAsia="ru-RU"/>
              </w:rPr>
              <w:t>Организм  — единое целое. Многообразие организмов. Обмен веществом и энергией с окружающей средой как необходимое условие существования живых систем. Способность  к  самовоспроизведению  —  одна  из  основных  особенностей  живых  организмов. Деление клетки  — основа роста, развития и размножения организмов.  Бесполое  размножение.  Половой  процесс  и  половое  размножение.  Оплодотворение,  его биологическое значение. Понятие  об  индивидуальном  (онтогенез),  эмбриональном  (эмбриогенез)  и  постэмбриональном  развитии.  Индивидуальное  развитие  человека  и  его  возможные  нарушения. Общие  представления  о  наследственности  и  изменчивости.  Генетическая  терминология  и  символика.  Закономерности  наследования.  Наследование  признаков у человека.  Половые  хромосомы.  Сцепленное  с  полом  наследование.  Наследственные болезни человека, их причины и профилактика. Современные представления о гене и геноме.                                                                  Генетические закономерности изменчивости. Классификация форм изменчивости. Влияние мутагенов на организм человека. Предмет, задачи и методы селекции. Генетические закономерности селекции. Учение Н.И. Вавилова о центрах многообразия и происхождения культурных растений. Биотехнология, ее достижения, перспективы развития.</w:t>
            </w:r>
          </w:p>
        </w:tc>
      </w:tr>
      <w:tr w:rsidR="004C76B2" w:rsidRPr="00FC35C6" w:rsidTr="005F47E8">
        <w:trPr>
          <w:trHeight w:val="148"/>
        </w:trPr>
        <w:tc>
          <w:tcPr>
            <w:tcW w:w="3227" w:type="dxa"/>
            <w:vMerge w:val="restart"/>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sidRPr="00FC35C6">
              <w:rPr>
                <w:rFonts w:ascii="Times New Roman" w:eastAsia="Times New Roman" w:hAnsi="Times New Roman"/>
                <w:b/>
                <w:sz w:val="24"/>
                <w:szCs w:val="24"/>
                <w:lang w:eastAsia="ru-RU"/>
              </w:rPr>
              <w:t>Организм</w:t>
            </w:r>
          </w:p>
        </w:tc>
        <w:tc>
          <w:tcPr>
            <w:tcW w:w="7796" w:type="dxa"/>
            <w:shd w:val="clear" w:color="auto" w:fill="FFFFFF"/>
            <w:vAlign w:val="center"/>
          </w:tcPr>
          <w:p w:rsidR="004C76B2" w:rsidRPr="00B26278"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Многообразие организмов. Обмен веществом и энергией с окружающей средой как необходимое условие существования живых систем.</w:t>
            </w:r>
            <w:r>
              <w:rPr>
                <w:rFonts w:ascii="Times New Roman" w:eastAsia="Times New Roman" w:hAnsi="Times New Roman"/>
                <w:sz w:val="24"/>
                <w:szCs w:val="24"/>
                <w:lang w:eastAsia="ru-RU"/>
              </w:rPr>
              <w:t xml:space="preserve"> </w:t>
            </w:r>
            <w:r w:rsidRPr="00B26278">
              <w:rPr>
                <w:rFonts w:ascii="Times New Roman" w:eastAsia="Times New Roman" w:hAnsi="Times New Roman"/>
                <w:color w:val="000000"/>
                <w:sz w:val="24"/>
                <w:szCs w:val="24"/>
                <w:lang w:eastAsia="ru-RU"/>
              </w:rPr>
              <w:t xml:space="preserve"> </w:t>
            </w:r>
            <w:r w:rsidRPr="00B26278">
              <w:rPr>
                <w:rFonts w:ascii="Times New Roman" w:eastAsia="Times New Roman" w:hAnsi="Times New Roman"/>
                <w:sz w:val="24"/>
                <w:szCs w:val="24"/>
                <w:lang w:eastAsia="ru-RU"/>
              </w:rPr>
              <w:t xml:space="preserve">Наследственность и изменчивость – свойства организмов; закономерности наследования, установленные Г. Менделем и Т. </w:t>
            </w:r>
            <w:r w:rsidRPr="00B26278">
              <w:rPr>
                <w:rFonts w:ascii="Times New Roman" w:eastAsia="Times New Roman" w:hAnsi="Times New Roman"/>
                <w:sz w:val="24"/>
                <w:szCs w:val="24"/>
                <w:lang w:eastAsia="ru-RU"/>
              </w:rPr>
              <w:lastRenderedPageBreak/>
              <w:t>Морганом (на пр</w:t>
            </w:r>
            <w:r>
              <w:rPr>
                <w:rFonts w:ascii="Times New Roman" w:eastAsia="Times New Roman" w:hAnsi="Times New Roman"/>
                <w:sz w:val="24"/>
                <w:szCs w:val="24"/>
                <w:lang w:eastAsia="ru-RU"/>
              </w:rPr>
              <w:t xml:space="preserve">имере наследования у человека) </w:t>
            </w:r>
          </w:p>
        </w:tc>
        <w:tc>
          <w:tcPr>
            <w:tcW w:w="1559" w:type="dxa"/>
            <w:shd w:val="clear" w:color="auto" w:fill="auto"/>
            <w:vAlign w:val="center"/>
          </w:tcPr>
          <w:p w:rsidR="004C76B2" w:rsidRPr="008B53CC" w:rsidRDefault="004C76B2" w:rsidP="004C76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p>
        </w:tc>
      </w:tr>
      <w:tr w:rsidR="004C76B2" w:rsidRPr="00FC35C6" w:rsidTr="005F47E8">
        <w:trPr>
          <w:trHeight w:val="148"/>
        </w:trPr>
        <w:tc>
          <w:tcPr>
            <w:tcW w:w="3227" w:type="dxa"/>
            <w:vMerge/>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p>
        </w:tc>
        <w:tc>
          <w:tcPr>
            <w:tcW w:w="7796" w:type="dxa"/>
            <w:shd w:val="clear" w:color="auto" w:fill="FFFFFF"/>
            <w:vAlign w:val="center"/>
          </w:tcPr>
          <w:p w:rsidR="004C76B2" w:rsidRPr="00B26278" w:rsidRDefault="004C76B2" w:rsidP="004C76B2">
            <w:pPr>
              <w:autoSpaceDE w:val="0"/>
              <w:autoSpaceDN w:val="0"/>
              <w:adjustRightInd w:val="0"/>
              <w:spacing w:after="0" w:line="240" w:lineRule="auto"/>
              <w:rPr>
                <w:rFonts w:ascii="Times New Roman" w:eastAsia="Times New Roman" w:hAnsi="Times New Roman"/>
                <w:color w:val="000000"/>
                <w:sz w:val="24"/>
                <w:szCs w:val="24"/>
                <w:lang w:eastAsia="ru-RU"/>
              </w:rPr>
            </w:pPr>
            <w:r w:rsidRPr="00FC35C6">
              <w:rPr>
                <w:rFonts w:ascii="Times New Roman" w:eastAsia="Times New Roman" w:hAnsi="Times New Roman"/>
                <w:color w:val="000000"/>
                <w:sz w:val="24"/>
                <w:szCs w:val="24"/>
                <w:lang w:eastAsia="ru-RU"/>
              </w:rPr>
              <w:t>Мутагены и мутации. Влияние мутагенов на организм человека.</w:t>
            </w:r>
          </w:p>
        </w:tc>
        <w:tc>
          <w:tcPr>
            <w:tcW w:w="1559" w:type="dxa"/>
            <w:shd w:val="clear" w:color="auto" w:fill="auto"/>
            <w:vAlign w:val="center"/>
          </w:tcPr>
          <w:p w:rsidR="004C76B2" w:rsidRPr="00B75495" w:rsidRDefault="004C76B2" w:rsidP="004C76B2">
            <w:pPr>
              <w:spacing w:after="0" w:line="240" w:lineRule="auto"/>
              <w:jc w:val="center"/>
              <w:rPr>
                <w:rFonts w:ascii="Times New Roman" w:eastAsia="Times New Roman" w:hAnsi="Times New Roman"/>
                <w:sz w:val="24"/>
                <w:szCs w:val="24"/>
                <w:lang w:eastAsia="ru-RU"/>
              </w:rPr>
            </w:pPr>
            <w:r w:rsidRPr="00B75495">
              <w:rPr>
                <w:rFonts w:ascii="Times New Roman" w:eastAsia="Times New Roman" w:hAnsi="Times New Roman"/>
                <w:sz w:val="24"/>
                <w:szCs w:val="24"/>
                <w:lang w:eastAsia="ru-RU"/>
              </w:rPr>
              <w:t>2</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4C76B2" w:rsidRPr="00FC35C6" w:rsidTr="005F47E8">
        <w:trPr>
          <w:trHeight w:val="148"/>
        </w:trPr>
        <w:tc>
          <w:tcPr>
            <w:tcW w:w="3227" w:type="dxa"/>
            <w:vMerge/>
            <w:shd w:val="clear" w:color="auto" w:fill="FFFFFF"/>
            <w:vAlign w:val="center"/>
          </w:tcPr>
          <w:p w:rsidR="004C76B2" w:rsidRPr="00FC35C6" w:rsidRDefault="004C76B2" w:rsidP="004C76B2">
            <w:pPr>
              <w:spacing w:after="0" w:line="240" w:lineRule="auto"/>
              <w:rPr>
                <w:rFonts w:ascii="Times New Roman" w:eastAsia="Times New Roman" w:hAnsi="Times New Roman"/>
                <w:b/>
                <w:sz w:val="24"/>
                <w:szCs w:val="24"/>
                <w:lang w:eastAsia="ru-RU"/>
              </w:rPr>
            </w:pPr>
          </w:p>
        </w:tc>
        <w:tc>
          <w:tcPr>
            <w:tcW w:w="7796" w:type="dxa"/>
            <w:shd w:val="clear" w:color="auto" w:fill="FFFFFF"/>
            <w:vAlign w:val="center"/>
          </w:tcPr>
          <w:p w:rsidR="004C76B2" w:rsidRPr="00FC35C6" w:rsidRDefault="004C76B2" w:rsidP="004C76B2">
            <w:pPr>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i/>
                <w:color w:val="000000"/>
                <w:sz w:val="24"/>
                <w:szCs w:val="24"/>
                <w:lang w:eastAsia="ru-RU"/>
              </w:rPr>
              <w:t>Практическая работа № 2</w:t>
            </w:r>
            <w:r w:rsidRPr="00B26278">
              <w:rPr>
                <w:rFonts w:ascii="Times New Roman" w:eastAsia="Times New Roman" w:hAnsi="Times New Roman"/>
                <w:b/>
                <w:i/>
                <w:color w:val="000000"/>
                <w:sz w:val="24"/>
                <w:szCs w:val="24"/>
                <w:lang w:eastAsia="ru-RU"/>
              </w:rPr>
              <w:t xml:space="preserve"> </w:t>
            </w:r>
            <w:r w:rsidRPr="00B26278">
              <w:rPr>
                <w:rFonts w:ascii="Times New Roman" w:eastAsia="Times New Roman" w:hAnsi="Times New Roman"/>
                <w:bCs/>
                <w:i/>
                <w:color w:val="000000"/>
                <w:sz w:val="24"/>
                <w:szCs w:val="24"/>
                <w:lang w:eastAsia="ru-RU"/>
              </w:rPr>
              <w:t>по теме «Изучение изменчивости: построение вариационной кривой</w:t>
            </w:r>
            <w:r>
              <w:rPr>
                <w:rFonts w:ascii="Times New Roman" w:eastAsia="Times New Roman" w:hAnsi="Times New Roman"/>
                <w:bCs/>
                <w:i/>
                <w:color w:val="000000"/>
                <w:sz w:val="24"/>
                <w:szCs w:val="24"/>
                <w:lang w:eastAsia="ru-RU"/>
              </w:rPr>
              <w:t xml:space="preserve">. </w:t>
            </w:r>
            <w:r w:rsidRPr="00FC35C6">
              <w:rPr>
                <w:rFonts w:ascii="Times New Roman" w:eastAsia="Times New Roman" w:hAnsi="Times New Roman"/>
                <w:bCs/>
                <w:i/>
                <w:color w:val="000000"/>
                <w:sz w:val="24"/>
                <w:szCs w:val="24"/>
                <w:lang w:eastAsia="ru-RU"/>
              </w:rPr>
              <w:t xml:space="preserve"> Выявление источников мутагенов в окружающей среде (косвенно) и оценка возможных последствий их влияния на организм</w:t>
            </w:r>
            <w:r w:rsidRPr="00B26278">
              <w:rPr>
                <w:rFonts w:ascii="Times New Roman" w:eastAsia="Times New Roman" w:hAnsi="Times New Roman"/>
                <w:bCs/>
                <w:i/>
                <w:color w:val="000000"/>
                <w:sz w:val="24"/>
                <w:szCs w:val="24"/>
                <w:lang w:eastAsia="ru-RU"/>
              </w:rPr>
              <w:t>».</w:t>
            </w:r>
          </w:p>
        </w:tc>
        <w:tc>
          <w:tcPr>
            <w:tcW w:w="1559" w:type="dxa"/>
            <w:shd w:val="clear" w:color="auto" w:fill="auto"/>
            <w:vAlign w:val="center"/>
          </w:tcPr>
          <w:p w:rsidR="004C76B2" w:rsidRPr="00FC35C6" w:rsidRDefault="000B3339" w:rsidP="004C76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w:t>
            </w:r>
          </w:p>
        </w:tc>
      </w:tr>
      <w:tr w:rsidR="004C76B2" w:rsidRPr="00FC35C6" w:rsidTr="005F47E8">
        <w:trPr>
          <w:trHeight w:val="148"/>
        </w:trPr>
        <w:tc>
          <w:tcPr>
            <w:tcW w:w="3227" w:type="dxa"/>
            <w:vMerge/>
            <w:shd w:val="clear" w:color="auto" w:fill="FFFFFF"/>
            <w:vAlign w:val="center"/>
          </w:tcPr>
          <w:p w:rsidR="004C76B2" w:rsidRPr="00FC35C6" w:rsidRDefault="004C76B2" w:rsidP="004C76B2">
            <w:pPr>
              <w:spacing w:after="0" w:line="240" w:lineRule="auto"/>
              <w:rPr>
                <w:rFonts w:ascii="Times New Roman" w:eastAsia="Times New Roman" w:hAnsi="Times New Roman"/>
                <w:b/>
                <w:sz w:val="24"/>
                <w:szCs w:val="24"/>
                <w:lang w:eastAsia="ru-RU"/>
              </w:rPr>
            </w:pPr>
          </w:p>
        </w:tc>
        <w:tc>
          <w:tcPr>
            <w:tcW w:w="7796" w:type="dxa"/>
            <w:shd w:val="clear" w:color="auto" w:fill="FFFFFF"/>
            <w:vAlign w:val="center"/>
          </w:tcPr>
          <w:p w:rsidR="004C76B2" w:rsidRPr="00FC35C6" w:rsidRDefault="004C76B2" w:rsidP="004C76B2">
            <w:pPr>
              <w:autoSpaceDE w:val="0"/>
              <w:autoSpaceDN w:val="0"/>
              <w:adjustRightInd w:val="0"/>
              <w:spacing w:after="0" w:line="240" w:lineRule="auto"/>
              <w:rPr>
                <w:rFonts w:ascii="Times New Roman" w:eastAsia="Times New Roman" w:hAnsi="Times New Roman"/>
                <w:b/>
                <w:i/>
                <w:color w:val="000000"/>
                <w:sz w:val="24"/>
                <w:szCs w:val="24"/>
                <w:lang w:eastAsia="ru-RU"/>
              </w:rPr>
            </w:pPr>
            <w:r w:rsidRPr="00FC35C6">
              <w:rPr>
                <w:rFonts w:ascii="Times New Roman" w:eastAsia="Times New Roman" w:hAnsi="Times New Roman"/>
                <w:b/>
                <w:i/>
                <w:color w:val="000000"/>
                <w:sz w:val="24"/>
                <w:szCs w:val="24"/>
                <w:lang w:eastAsia="ru-RU"/>
              </w:rPr>
              <w:t xml:space="preserve">Контрольная работа </w:t>
            </w:r>
            <w:r w:rsidRPr="00FC35C6">
              <w:rPr>
                <w:rFonts w:ascii="Times New Roman" w:eastAsia="Times New Roman" w:hAnsi="Times New Roman"/>
                <w:bCs/>
                <w:i/>
                <w:color w:val="000000"/>
                <w:sz w:val="24"/>
                <w:szCs w:val="24"/>
                <w:lang w:eastAsia="ru-RU"/>
              </w:rPr>
              <w:t>по теме  «Клетка. Организм».</w:t>
            </w:r>
          </w:p>
        </w:tc>
        <w:tc>
          <w:tcPr>
            <w:tcW w:w="1559" w:type="dxa"/>
            <w:shd w:val="clear" w:color="auto" w:fill="auto"/>
            <w:vAlign w:val="center"/>
          </w:tcPr>
          <w:p w:rsidR="004C76B2" w:rsidRPr="008B53CC" w:rsidRDefault="004C76B2" w:rsidP="004C76B2">
            <w:pPr>
              <w:spacing w:after="0" w:line="240" w:lineRule="auto"/>
              <w:jc w:val="center"/>
              <w:rPr>
                <w:rFonts w:ascii="Times New Roman" w:eastAsia="Times New Roman" w:hAnsi="Times New Roman"/>
                <w:b/>
                <w:sz w:val="24"/>
                <w:szCs w:val="24"/>
                <w:lang w:eastAsia="ru-RU"/>
              </w:rPr>
            </w:pPr>
            <w:r w:rsidRPr="008B53CC">
              <w:rPr>
                <w:rFonts w:ascii="Times New Roman" w:eastAsia="Times New Roman" w:hAnsi="Times New Roman"/>
                <w:b/>
                <w:sz w:val="24"/>
                <w:szCs w:val="24"/>
                <w:lang w:eastAsia="ru-RU"/>
              </w:rPr>
              <w:t>1</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r>
      <w:tr w:rsidR="004C76B2" w:rsidRPr="00FC35C6" w:rsidTr="005F47E8">
        <w:trPr>
          <w:trHeight w:val="3215"/>
        </w:trPr>
        <w:tc>
          <w:tcPr>
            <w:tcW w:w="3227" w:type="dxa"/>
            <w:shd w:val="clear" w:color="auto" w:fill="FFFFFF"/>
            <w:vAlign w:val="center"/>
          </w:tcPr>
          <w:p w:rsidR="004C76B2" w:rsidRPr="00FC35C6" w:rsidRDefault="004C76B2" w:rsidP="004C76B2">
            <w:pPr>
              <w:spacing w:after="0" w:line="240" w:lineRule="auto"/>
              <w:rPr>
                <w:rFonts w:ascii="Times New Roman" w:eastAsia="Times New Roman" w:hAnsi="Times New Roman"/>
                <w:b/>
                <w:sz w:val="24"/>
                <w:szCs w:val="24"/>
                <w:lang w:eastAsia="ru-RU"/>
              </w:rPr>
            </w:pPr>
          </w:p>
        </w:tc>
        <w:tc>
          <w:tcPr>
            <w:tcW w:w="7796" w:type="dxa"/>
            <w:shd w:val="clear" w:color="auto" w:fill="FFFFFF"/>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b/>
                <w:sz w:val="24"/>
                <w:szCs w:val="24"/>
                <w:lang w:eastAsia="ru-RU"/>
              </w:rPr>
              <w:t>Самостоятельная работа</w:t>
            </w:r>
            <w:r w:rsidRPr="00FC35C6">
              <w:rPr>
                <w:rFonts w:ascii="Times New Roman" w:eastAsia="Times New Roman" w:hAnsi="Times New Roman"/>
                <w:sz w:val="24"/>
                <w:szCs w:val="24"/>
                <w:lang w:eastAsia="ru-RU"/>
              </w:rPr>
              <w:t xml:space="preserve">: систематическая проработка конспектов занятий, учебной литературы,  дополнительной литературы, с использованием рекомендаций </w:t>
            </w:r>
          </w:p>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 xml:space="preserve">преподавателя. </w:t>
            </w:r>
            <w:r w:rsidRPr="00FC35C6">
              <w:rPr>
                <w:rFonts w:ascii="Times New Roman" w:eastAsia="Times New Roman" w:hAnsi="Times New Roman"/>
                <w:b/>
                <w:sz w:val="24"/>
                <w:szCs w:val="24"/>
                <w:lang w:eastAsia="ru-RU"/>
              </w:rPr>
              <w:t xml:space="preserve">  </w:t>
            </w:r>
            <w:r w:rsidRPr="00FC35C6">
              <w:rPr>
                <w:rFonts w:ascii="Times New Roman" w:eastAsia="Times New Roman" w:hAnsi="Times New Roman"/>
                <w:sz w:val="24"/>
                <w:szCs w:val="24"/>
                <w:lang w:eastAsia="ru-RU"/>
              </w:rPr>
              <w:t xml:space="preserve"> </w:t>
            </w:r>
          </w:p>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 xml:space="preserve">Конспекты: «Наследственные болезни человека, их причины и профилактика», «Современные представления о гене и геноме».                                                                  </w:t>
            </w:r>
          </w:p>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Сообщение «Генетические закономерности селекции», «Учение Н.И. Вавилова о центрах многообразия и происхождения культурных растений».</w:t>
            </w:r>
          </w:p>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 xml:space="preserve">Индивидуальный проект:  «Биотехнология, ее достижения, перспективы развития». </w:t>
            </w:r>
          </w:p>
        </w:tc>
        <w:tc>
          <w:tcPr>
            <w:tcW w:w="1559" w:type="dxa"/>
            <w:shd w:val="clear" w:color="auto" w:fill="auto"/>
            <w:vAlign w:val="center"/>
          </w:tcPr>
          <w:p w:rsidR="004C76B2" w:rsidRPr="00FC35C6" w:rsidRDefault="000B3339" w:rsidP="004C76B2">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p>
        </w:tc>
      </w:tr>
      <w:tr w:rsidR="004C76B2" w:rsidRPr="00FC35C6" w:rsidTr="005F47E8">
        <w:trPr>
          <w:trHeight w:val="148"/>
        </w:trPr>
        <w:tc>
          <w:tcPr>
            <w:tcW w:w="14142" w:type="dxa"/>
            <w:gridSpan w:val="4"/>
            <w:shd w:val="clear" w:color="auto" w:fill="auto"/>
            <w:vAlign w:val="center"/>
          </w:tcPr>
          <w:p w:rsidR="004C76B2" w:rsidRPr="00FC35C6" w:rsidRDefault="004C76B2" w:rsidP="004C76B2">
            <w:pPr>
              <w:spacing w:after="0" w:line="240" w:lineRule="auto"/>
              <w:rPr>
                <w:rFonts w:ascii="Times New Roman" w:eastAsia="Times New Roman" w:hAnsi="Times New Roman"/>
                <w:b/>
                <w:i/>
                <w:sz w:val="24"/>
                <w:szCs w:val="24"/>
                <w:lang w:eastAsia="ru-RU"/>
              </w:rPr>
            </w:pPr>
            <w:r w:rsidRPr="00FC35C6">
              <w:rPr>
                <w:rFonts w:ascii="Times New Roman" w:eastAsia="Times New Roman" w:hAnsi="Times New Roman"/>
                <w:i/>
                <w:sz w:val="24"/>
                <w:szCs w:val="24"/>
                <w:u w:val="single"/>
                <w:lang w:eastAsia="ru-RU"/>
              </w:rPr>
              <w:t xml:space="preserve">  Вид</w:t>
            </w:r>
            <w:r w:rsidRPr="00FC35C6">
              <w:rPr>
                <w:rFonts w:ascii="Times New Roman" w:eastAsia="Times New Roman" w:hAnsi="Times New Roman"/>
                <w:b/>
                <w:i/>
                <w:sz w:val="24"/>
                <w:szCs w:val="24"/>
                <w:lang w:eastAsia="ru-RU"/>
              </w:rPr>
              <w:t xml:space="preserve"> </w:t>
            </w:r>
            <w:r w:rsidRPr="00FC35C6">
              <w:rPr>
                <w:rFonts w:ascii="Times New Roman" w:eastAsia="Times New Roman" w:hAnsi="Times New Roman"/>
                <w:sz w:val="24"/>
                <w:szCs w:val="24"/>
                <w:lang w:eastAsia="ru-RU"/>
              </w:rPr>
              <w:t xml:space="preserve">Эволюционная теория и ее роль в формировании современной естественно-научной  картины мира. Вид, его критерии. Популяция как структурная единица вида и эволюции. Синтетическая теория эволюции. Движущие силы эволюции в соответствии  с  синтетической  теорией  эволюции  (СТЭ).  Генетические  закономерности  эволюционного процесса. Результаты  эволюции.  Сохранение  многообразия  видов  как  основа  устойчивого  развития  биосферы.  Причины  вымирания  видов.  Биологический  прогресс  и  биологический регресс. Гипотезы  происхождения  жизни.  Усложнение  живых  организмов  на  Земле в процессе эволюции.  Антропогенез  и  его  закономерности. Доказательства  родства человека с млекопитающими  животными.  Экологические факторы антропогенеза: усложнение популяционной структуры вида, изготовление орудий труда, переход от растительного к смешанному типу питания, использование огня. Появление мыслительной деятельности и членораздельной речи. Происхождение человеческих рас. </w:t>
            </w:r>
          </w:p>
        </w:tc>
      </w:tr>
      <w:tr w:rsidR="004C76B2" w:rsidRPr="00FC35C6" w:rsidTr="005F47E8">
        <w:trPr>
          <w:trHeight w:val="879"/>
        </w:trPr>
        <w:tc>
          <w:tcPr>
            <w:tcW w:w="3227" w:type="dxa"/>
            <w:vMerge w:val="restart"/>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sidRPr="00FC35C6">
              <w:rPr>
                <w:rFonts w:ascii="Times New Roman" w:eastAsia="Times New Roman" w:hAnsi="Times New Roman"/>
                <w:b/>
                <w:sz w:val="24"/>
                <w:szCs w:val="24"/>
                <w:lang w:eastAsia="ru-RU"/>
              </w:rPr>
              <w:t>Вид</w:t>
            </w:r>
          </w:p>
        </w:tc>
        <w:tc>
          <w:tcPr>
            <w:tcW w:w="7796" w:type="dxa"/>
            <w:shd w:val="clear" w:color="auto" w:fill="FFFFFF"/>
            <w:vAlign w:val="center"/>
          </w:tcPr>
          <w:p w:rsidR="004C76B2" w:rsidRPr="007637C6" w:rsidRDefault="004C76B2" w:rsidP="004C76B2">
            <w:pPr>
              <w:autoSpaceDE w:val="0"/>
              <w:autoSpaceDN w:val="0"/>
              <w:adjustRightInd w:val="0"/>
              <w:spacing w:after="0" w:line="240" w:lineRule="auto"/>
              <w:rPr>
                <w:rFonts w:ascii="Times New Roman" w:eastAsia="Times New Roman" w:hAnsi="Times New Roman"/>
                <w:b/>
                <w:bCs/>
                <w:color w:val="000000"/>
                <w:sz w:val="24"/>
                <w:szCs w:val="24"/>
                <w:shd w:val="clear" w:color="auto" w:fill="FFFFFF"/>
                <w:lang w:eastAsia="ru-RU"/>
              </w:rPr>
            </w:pPr>
            <w:r w:rsidRPr="00FC35C6">
              <w:rPr>
                <w:rFonts w:ascii="Times New Roman" w:eastAsia="Times New Roman" w:hAnsi="Times New Roman"/>
                <w:color w:val="000000"/>
                <w:sz w:val="24"/>
                <w:szCs w:val="24"/>
                <w:lang w:eastAsia="ru-RU"/>
              </w:rPr>
              <w:t>Вид, его критерии. Популяция – структурная единица эволюции. Теория эволюции органического мира Ч. Дарвина</w:t>
            </w:r>
            <w:r>
              <w:rPr>
                <w:rFonts w:ascii="Times New Roman" w:eastAsia="Times New Roman" w:hAnsi="Times New Roman"/>
                <w:color w:val="000000"/>
                <w:sz w:val="24"/>
                <w:szCs w:val="24"/>
                <w:lang w:eastAsia="ru-RU"/>
              </w:rPr>
              <w:t xml:space="preserve">. </w:t>
            </w:r>
            <w:r w:rsidRPr="00FC35C6">
              <w:rPr>
                <w:rFonts w:ascii="Times New Roman" w:eastAsia="Times New Roman" w:hAnsi="Times New Roman"/>
                <w:color w:val="000000"/>
                <w:sz w:val="24"/>
                <w:szCs w:val="24"/>
                <w:lang w:eastAsia="ru-RU"/>
              </w:rPr>
              <w:t>Доказательства  родства человека с млекопитающими  животными</w:t>
            </w:r>
            <w:r>
              <w:rPr>
                <w:rFonts w:ascii="Times New Roman" w:eastAsia="Times New Roman" w:hAnsi="Times New Roman"/>
                <w:b/>
                <w:bCs/>
                <w:color w:val="000000"/>
                <w:sz w:val="24"/>
                <w:szCs w:val="24"/>
                <w:shd w:val="clear" w:color="auto" w:fill="FFFFFF"/>
                <w:lang w:eastAsia="ru-RU"/>
              </w:rPr>
              <w:t xml:space="preserve">. </w:t>
            </w:r>
          </w:p>
        </w:tc>
        <w:tc>
          <w:tcPr>
            <w:tcW w:w="1559" w:type="dxa"/>
            <w:shd w:val="clear" w:color="auto" w:fill="auto"/>
            <w:vAlign w:val="center"/>
          </w:tcPr>
          <w:p w:rsidR="004C76B2" w:rsidRPr="008B53CC" w:rsidRDefault="004C76B2" w:rsidP="004C76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p w:rsidR="004C76B2" w:rsidRPr="00FC35C6" w:rsidRDefault="004C76B2" w:rsidP="004C76B2">
            <w:pPr>
              <w:spacing w:after="0" w:line="240" w:lineRule="auto"/>
              <w:jc w:val="center"/>
              <w:rPr>
                <w:rFonts w:ascii="Times New Roman" w:eastAsia="Times New Roman" w:hAnsi="Times New Roman"/>
                <w:b/>
                <w:sz w:val="24"/>
                <w:szCs w:val="24"/>
                <w:lang w:eastAsia="ru-RU"/>
              </w:rPr>
            </w:pP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p w:rsidR="004C76B2" w:rsidRPr="00FC35C6" w:rsidRDefault="004C76B2" w:rsidP="004C76B2">
            <w:pPr>
              <w:spacing w:after="0" w:line="240" w:lineRule="auto"/>
              <w:jc w:val="center"/>
              <w:rPr>
                <w:rFonts w:ascii="Times New Roman" w:eastAsia="Times New Roman" w:hAnsi="Times New Roman"/>
                <w:b/>
                <w:sz w:val="24"/>
                <w:szCs w:val="24"/>
                <w:lang w:eastAsia="ru-RU"/>
              </w:rPr>
            </w:pPr>
          </w:p>
        </w:tc>
      </w:tr>
      <w:tr w:rsidR="004C76B2" w:rsidRPr="00FC35C6" w:rsidTr="005F47E8">
        <w:trPr>
          <w:trHeight w:val="148"/>
        </w:trPr>
        <w:tc>
          <w:tcPr>
            <w:tcW w:w="3227" w:type="dxa"/>
            <w:vMerge/>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p>
        </w:tc>
        <w:tc>
          <w:tcPr>
            <w:tcW w:w="7796" w:type="dxa"/>
            <w:shd w:val="clear" w:color="auto" w:fill="FFFFFF"/>
            <w:vAlign w:val="center"/>
          </w:tcPr>
          <w:p w:rsidR="004C76B2" w:rsidRPr="00FC35C6" w:rsidRDefault="004C76B2" w:rsidP="004C76B2">
            <w:pPr>
              <w:autoSpaceDE w:val="0"/>
              <w:autoSpaceDN w:val="0"/>
              <w:adjustRightInd w:val="0"/>
              <w:spacing w:after="0" w:line="240" w:lineRule="auto"/>
              <w:rPr>
                <w:rFonts w:ascii="Times New Roman" w:eastAsia="Times New Roman" w:hAnsi="Times New Roman"/>
                <w:color w:val="000000"/>
                <w:sz w:val="24"/>
                <w:szCs w:val="24"/>
                <w:lang w:eastAsia="ru-RU"/>
              </w:rPr>
            </w:pPr>
            <w:r w:rsidRPr="00CC7894">
              <w:rPr>
                <w:rFonts w:ascii="Times New Roman" w:eastAsia="Times New Roman" w:hAnsi="Times New Roman"/>
                <w:b/>
                <w:bCs/>
                <w:i/>
                <w:iCs/>
                <w:color w:val="000000"/>
                <w:sz w:val="24"/>
                <w:szCs w:val="24"/>
                <w:shd w:val="clear" w:color="auto" w:fill="FFFFFF"/>
                <w:lang w:eastAsia="ru-RU"/>
              </w:rPr>
              <w:t xml:space="preserve">Практическая работа </w:t>
            </w:r>
            <w:r w:rsidRPr="00FC35C6">
              <w:rPr>
                <w:rFonts w:ascii="Times New Roman" w:eastAsia="Times New Roman" w:hAnsi="Times New Roman"/>
                <w:b/>
                <w:bCs/>
                <w:i/>
                <w:color w:val="000000"/>
                <w:sz w:val="24"/>
                <w:szCs w:val="24"/>
                <w:shd w:val="clear" w:color="auto" w:fill="FFFFFF"/>
                <w:lang w:eastAsia="ru-RU"/>
              </w:rPr>
              <w:t xml:space="preserve">№ </w:t>
            </w:r>
            <w:r>
              <w:rPr>
                <w:rFonts w:ascii="Times New Roman" w:eastAsia="Times New Roman" w:hAnsi="Times New Roman"/>
                <w:b/>
                <w:bCs/>
                <w:i/>
                <w:color w:val="000000"/>
                <w:sz w:val="24"/>
                <w:szCs w:val="24"/>
                <w:shd w:val="clear" w:color="auto" w:fill="FFFFFF"/>
                <w:lang w:eastAsia="ru-RU"/>
              </w:rPr>
              <w:t>3</w:t>
            </w:r>
            <w:r w:rsidRPr="00FC35C6">
              <w:rPr>
                <w:rFonts w:ascii="Times New Roman" w:eastAsia="Times New Roman" w:hAnsi="Times New Roman"/>
                <w:b/>
                <w:bCs/>
                <w:i/>
                <w:color w:val="000000"/>
                <w:sz w:val="24"/>
                <w:szCs w:val="24"/>
                <w:shd w:val="clear" w:color="auto" w:fill="FFFFFF"/>
                <w:lang w:eastAsia="ru-RU"/>
              </w:rPr>
              <w:t xml:space="preserve"> </w:t>
            </w:r>
            <w:r w:rsidRPr="00FC35C6">
              <w:rPr>
                <w:rFonts w:ascii="Times New Roman" w:eastAsia="Times New Roman" w:hAnsi="Times New Roman"/>
                <w:i/>
                <w:color w:val="000000"/>
                <w:sz w:val="24"/>
                <w:szCs w:val="24"/>
                <w:shd w:val="clear" w:color="auto" w:fill="FFFFFF"/>
                <w:lang w:eastAsia="ru-RU"/>
              </w:rPr>
              <w:t xml:space="preserve">по теме «Выявление и описание признаков сходства зародышей человека и других позвоночных как доказательство </w:t>
            </w:r>
            <w:r w:rsidRPr="00FC35C6">
              <w:rPr>
                <w:rFonts w:ascii="Times New Roman" w:eastAsia="Times New Roman" w:hAnsi="Times New Roman"/>
                <w:i/>
                <w:color w:val="000000"/>
                <w:sz w:val="24"/>
                <w:szCs w:val="24"/>
                <w:shd w:val="clear" w:color="auto" w:fill="FFFFFF"/>
                <w:lang w:eastAsia="ru-RU"/>
              </w:rPr>
              <w:lastRenderedPageBreak/>
              <w:t>их</w:t>
            </w:r>
            <w:r w:rsidRPr="00FC35C6">
              <w:rPr>
                <w:rFonts w:ascii="Times New Roman" w:eastAsia="Times New Roman" w:hAnsi="Times New Roman"/>
                <w:color w:val="000000"/>
                <w:sz w:val="24"/>
                <w:szCs w:val="24"/>
                <w:shd w:val="clear" w:color="auto" w:fill="FFFFFF"/>
                <w:lang w:eastAsia="ru-RU"/>
              </w:rPr>
              <w:t xml:space="preserve"> </w:t>
            </w:r>
            <w:r w:rsidRPr="00FC35C6">
              <w:rPr>
                <w:rFonts w:ascii="Times New Roman" w:eastAsia="Times New Roman" w:hAnsi="Times New Roman"/>
                <w:i/>
                <w:color w:val="000000"/>
                <w:sz w:val="24"/>
                <w:szCs w:val="24"/>
                <w:shd w:val="clear" w:color="auto" w:fill="FFFFFF"/>
                <w:lang w:eastAsia="ru-RU"/>
              </w:rPr>
              <w:t>эволюционного родства».</w:t>
            </w:r>
          </w:p>
        </w:tc>
        <w:tc>
          <w:tcPr>
            <w:tcW w:w="1559" w:type="dxa"/>
            <w:shd w:val="clear" w:color="auto" w:fill="auto"/>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p>
          <w:p w:rsidR="004C76B2" w:rsidRPr="00FC35C6" w:rsidRDefault="004C76B2" w:rsidP="004C76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p>
          <w:p w:rsidR="004C76B2" w:rsidRPr="00FC35C6" w:rsidRDefault="004C76B2" w:rsidP="004C76B2">
            <w:pPr>
              <w:spacing w:after="0" w:line="240" w:lineRule="auto"/>
              <w:jc w:val="center"/>
              <w:rPr>
                <w:rFonts w:ascii="Times New Roman" w:eastAsia="Times New Roman" w:hAnsi="Times New Roman"/>
                <w:b/>
                <w:sz w:val="24"/>
                <w:szCs w:val="24"/>
                <w:lang w:eastAsia="ru-RU"/>
              </w:rPr>
            </w:pPr>
          </w:p>
          <w:p w:rsidR="004C76B2" w:rsidRPr="00FC35C6" w:rsidRDefault="004C76B2" w:rsidP="004C76B2">
            <w:pPr>
              <w:spacing w:after="0" w:line="240" w:lineRule="auto"/>
              <w:jc w:val="center"/>
              <w:rPr>
                <w:rFonts w:ascii="Times New Roman" w:eastAsia="Times New Roman" w:hAnsi="Times New Roman"/>
                <w:sz w:val="24"/>
                <w:szCs w:val="24"/>
                <w:lang w:eastAsia="ru-RU"/>
              </w:rPr>
            </w:pP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2</w:t>
            </w:r>
          </w:p>
        </w:tc>
      </w:tr>
      <w:tr w:rsidR="004C76B2" w:rsidRPr="00FC35C6" w:rsidTr="005F47E8">
        <w:trPr>
          <w:trHeight w:val="459"/>
        </w:trPr>
        <w:tc>
          <w:tcPr>
            <w:tcW w:w="3227" w:type="dxa"/>
            <w:vMerge/>
            <w:shd w:val="clear" w:color="auto" w:fill="FFFFFF"/>
            <w:vAlign w:val="center"/>
          </w:tcPr>
          <w:p w:rsidR="004C76B2" w:rsidRPr="00FC35C6" w:rsidRDefault="004C76B2" w:rsidP="004C76B2">
            <w:pPr>
              <w:spacing w:after="0" w:line="240" w:lineRule="auto"/>
              <w:rPr>
                <w:rFonts w:ascii="Times New Roman" w:eastAsia="Times New Roman" w:hAnsi="Times New Roman"/>
                <w:b/>
                <w:sz w:val="24"/>
                <w:szCs w:val="24"/>
                <w:lang w:eastAsia="ru-RU"/>
              </w:rPr>
            </w:pPr>
          </w:p>
        </w:tc>
        <w:tc>
          <w:tcPr>
            <w:tcW w:w="7796" w:type="dxa"/>
            <w:shd w:val="clear" w:color="auto" w:fill="FFFFFF"/>
            <w:vAlign w:val="center"/>
          </w:tcPr>
          <w:p w:rsidR="004C76B2" w:rsidRPr="00FC35C6" w:rsidRDefault="004C76B2" w:rsidP="004C76B2">
            <w:pPr>
              <w:autoSpaceDE w:val="0"/>
              <w:autoSpaceDN w:val="0"/>
              <w:adjustRightInd w:val="0"/>
              <w:spacing w:after="0" w:line="240" w:lineRule="auto"/>
              <w:rPr>
                <w:rFonts w:ascii="Times New Roman" w:eastAsia="Times New Roman" w:hAnsi="Times New Roman"/>
                <w:color w:val="000000"/>
                <w:sz w:val="24"/>
                <w:szCs w:val="24"/>
                <w:lang w:eastAsia="ru-RU"/>
              </w:rPr>
            </w:pPr>
            <w:r w:rsidRPr="00FC35C6">
              <w:rPr>
                <w:rFonts w:ascii="Times New Roman" w:eastAsia="Times New Roman" w:hAnsi="Times New Roman"/>
                <w:color w:val="000000"/>
                <w:sz w:val="24"/>
                <w:szCs w:val="24"/>
                <w:lang w:eastAsia="ru-RU"/>
              </w:rPr>
              <w:t xml:space="preserve">Предпосылки и движущие силы эволюции (борьба за существование и естественный отбор). </w:t>
            </w:r>
          </w:p>
          <w:p w:rsidR="004C76B2" w:rsidRPr="00FC35C6" w:rsidRDefault="004C76B2" w:rsidP="004C76B2">
            <w:pPr>
              <w:autoSpaceDE w:val="0"/>
              <w:autoSpaceDN w:val="0"/>
              <w:adjustRightInd w:val="0"/>
              <w:spacing w:after="0" w:line="240" w:lineRule="auto"/>
              <w:rPr>
                <w:rFonts w:ascii="Times New Roman" w:eastAsia="Times New Roman" w:hAnsi="Times New Roman"/>
                <w:color w:val="000000"/>
                <w:sz w:val="24"/>
                <w:szCs w:val="24"/>
                <w:lang w:eastAsia="ru-RU"/>
              </w:rPr>
            </w:pPr>
            <w:r w:rsidRPr="00FC35C6">
              <w:rPr>
                <w:rFonts w:ascii="Times New Roman" w:eastAsia="Times New Roman" w:hAnsi="Times New Roman"/>
                <w:color w:val="000000"/>
                <w:sz w:val="24"/>
                <w:szCs w:val="24"/>
                <w:lang w:eastAsia="ru-RU"/>
              </w:rPr>
              <w:t xml:space="preserve">Результат эволюции: адаптация, видообразование, многообразие органического мира, вымирание. </w:t>
            </w:r>
          </w:p>
        </w:tc>
        <w:tc>
          <w:tcPr>
            <w:tcW w:w="1559" w:type="dxa"/>
            <w:shd w:val="clear" w:color="auto" w:fill="auto"/>
            <w:vAlign w:val="center"/>
          </w:tcPr>
          <w:p w:rsidR="004C76B2" w:rsidRPr="008B53CC" w:rsidRDefault="004C76B2" w:rsidP="004C76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r>
      <w:tr w:rsidR="004C76B2" w:rsidRPr="00FC35C6" w:rsidTr="005F47E8">
        <w:trPr>
          <w:trHeight w:val="148"/>
        </w:trPr>
        <w:tc>
          <w:tcPr>
            <w:tcW w:w="3227" w:type="dxa"/>
            <w:vMerge/>
            <w:shd w:val="clear" w:color="auto" w:fill="FFFFFF"/>
            <w:vAlign w:val="center"/>
          </w:tcPr>
          <w:p w:rsidR="004C76B2" w:rsidRPr="00FC35C6" w:rsidRDefault="004C76B2" w:rsidP="004C76B2">
            <w:pPr>
              <w:spacing w:after="0" w:line="240" w:lineRule="auto"/>
              <w:rPr>
                <w:rFonts w:ascii="Times New Roman" w:eastAsia="Times New Roman" w:hAnsi="Times New Roman"/>
                <w:b/>
                <w:sz w:val="24"/>
                <w:szCs w:val="24"/>
                <w:lang w:eastAsia="ru-RU"/>
              </w:rPr>
            </w:pPr>
          </w:p>
        </w:tc>
        <w:tc>
          <w:tcPr>
            <w:tcW w:w="7796" w:type="dxa"/>
            <w:shd w:val="clear" w:color="auto" w:fill="FFFFFF"/>
            <w:vAlign w:val="center"/>
          </w:tcPr>
          <w:p w:rsidR="004C76B2" w:rsidRPr="00FC35C6" w:rsidRDefault="004C76B2" w:rsidP="004C76B2">
            <w:pPr>
              <w:spacing w:after="0" w:line="240" w:lineRule="auto"/>
              <w:rPr>
                <w:rFonts w:ascii="Times New Roman" w:eastAsia="Times New Roman" w:hAnsi="Times New Roman"/>
                <w:b/>
                <w:i/>
                <w:sz w:val="24"/>
                <w:szCs w:val="24"/>
                <w:lang w:eastAsia="ru-RU"/>
              </w:rPr>
            </w:pPr>
            <w:r w:rsidRPr="00FC35C6">
              <w:rPr>
                <w:rFonts w:ascii="Times New Roman" w:eastAsia="Times New Roman" w:hAnsi="Times New Roman"/>
                <w:b/>
                <w:i/>
                <w:sz w:val="24"/>
                <w:szCs w:val="24"/>
                <w:lang w:eastAsia="ru-RU"/>
              </w:rPr>
              <w:t xml:space="preserve">Практическая работа № </w:t>
            </w:r>
            <w:r>
              <w:rPr>
                <w:rFonts w:ascii="Times New Roman" w:eastAsia="Times New Roman" w:hAnsi="Times New Roman"/>
                <w:b/>
                <w:i/>
                <w:sz w:val="24"/>
                <w:szCs w:val="24"/>
                <w:lang w:eastAsia="ru-RU"/>
              </w:rPr>
              <w:t>4</w:t>
            </w:r>
            <w:r w:rsidRPr="00FC35C6">
              <w:rPr>
                <w:rFonts w:ascii="Times New Roman" w:eastAsia="Times New Roman" w:hAnsi="Times New Roman"/>
                <w:b/>
                <w:i/>
                <w:sz w:val="24"/>
                <w:szCs w:val="24"/>
                <w:lang w:eastAsia="ru-RU"/>
              </w:rPr>
              <w:t xml:space="preserve"> </w:t>
            </w:r>
            <w:r w:rsidRPr="00FC35C6">
              <w:rPr>
                <w:rFonts w:ascii="Times New Roman" w:eastAsia="Times New Roman" w:hAnsi="Times New Roman"/>
                <w:bCs/>
                <w:i/>
                <w:sz w:val="24"/>
                <w:szCs w:val="24"/>
                <w:lang w:eastAsia="ru-RU"/>
              </w:rPr>
              <w:t>по теме «Оценка различных гипотез происхождения жизни</w:t>
            </w:r>
            <w:r>
              <w:rPr>
                <w:rFonts w:ascii="Times New Roman" w:eastAsia="Times New Roman" w:hAnsi="Times New Roman"/>
                <w:bCs/>
                <w:i/>
                <w:sz w:val="24"/>
                <w:szCs w:val="24"/>
                <w:lang w:eastAsia="ru-RU"/>
              </w:rPr>
              <w:t xml:space="preserve">. </w:t>
            </w:r>
            <w:r w:rsidRPr="00B26278">
              <w:rPr>
                <w:rFonts w:ascii="Times New Roman" w:eastAsia="Times New Roman" w:hAnsi="Times New Roman"/>
                <w:bCs/>
                <w:i/>
                <w:sz w:val="24"/>
                <w:szCs w:val="24"/>
                <w:lang w:eastAsia="ru-RU"/>
              </w:rPr>
              <w:t xml:space="preserve"> Изучение антропогенеза  и  его  закономерностей. Экологические факторы антропогенеза</w:t>
            </w:r>
            <w:r w:rsidRPr="00FC35C6">
              <w:rPr>
                <w:rFonts w:ascii="Times New Roman" w:eastAsia="Times New Roman" w:hAnsi="Times New Roman"/>
                <w:bCs/>
                <w:i/>
                <w:sz w:val="24"/>
                <w:szCs w:val="24"/>
                <w:lang w:eastAsia="ru-RU"/>
              </w:rPr>
              <w:t>».</w:t>
            </w:r>
          </w:p>
        </w:tc>
        <w:tc>
          <w:tcPr>
            <w:tcW w:w="1559" w:type="dxa"/>
            <w:shd w:val="clear" w:color="auto" w:fill="auto"/>
            <w:vAlign w:val="center"/>
          </w:tcPr>
          <w:p w:rsidR="004C76B2" w:rsidRPr="008B53CC" w:rsidRDefault="004C76B2" w:rsidP="004C76B2">
            <w:pPr>
              <w:spacing w:after="0" w:line="240" w:lineRule="auto"/>
              <w:jc w:val="center"/>
              <w:rPr>
                <w:rFonts w:ascii="Times New Roman" w:eastAsia="Times New Roman" w:hAnsi="Times New Roman"/>
                <w:b/>
                <w:sz w:val="24"/>
                <w:szCs w:val="24"/>
                <w:lang w:eastAsia="ru-RU"/>
              </w:rPr>
            </w:pPr>
            <w:r w:rsidRPr="008B53CC">
              <w:rPr>
                <w:rFonts w:ascii="Times New Roman" w:eastAsia="Times New Roman" w:hAnsi="Times New Roman"/>
                <w:b/>
                <w:sz w:val="24"/>
                <w:szCs w:val="24"/>
                <w:lang w:eastAsia="ru-RU"/>
              </w:rPr>
              <w:t>1</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w:t>
            </w:r>
          </w:p>
        </w:tc>
      </w:tr>
      <w:tr w:rsidR="004C76B2" w:rsidRPr="00FC35C6" w:rsidTr="005F47E8">
        <w:trPr>
          <w:trHeight w:val="676"/>
        </w:trPr>
        <w:tc>
          <w:tcPr>
            <w:tcW w:w="3227" w:type="dxa"/>
            <w:vMerge/>
            <w:shd w:val="clear" w:color="auto" w:fill="FFFFFF"/>
            <w:vAlign w:val="center"/>
          </w:tcPr>
          <w:p w:rsidR="004C76B2" w:rsidRPr="00FC35C6" w:rsidRDefault="004C76B2" w:rsidP="004C76B2">
            <w:pPr>
              <w:spacing w:after="0" w:line="240" w:lineRule="auto"/>
              <w:rPr>
                <w:rFonts w:ascii="Times New Roman" w:eastAsia="Times New Roman" w:hAnsi="Times New Roman"/>
                <w:b/>
                <w:sz w:val="24"/>
                <w:szCs w:val="24"/>
                <w:lang w:eastAsia="ru-RU"/>
              </w:rPr>
            </w:pPr>
          </w:p>
        </w:tc>
        <w:tc>
          <w:tcPr>
            <w:tcW w:w="7796" w:type="dxa"/>
            <w:shd w:val="clear" w:color="auto" w:fill="FFFFFF"/>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b/>
                <w:sz w:val="24"/>
                <w:szCs w:val="24"/>
                <w:lang w:eastAsia="ru-RU"/>
              </w:rPr>
              <w:t>Самостоятельная работа</w:t>
            </w:r>
            <w:r w:rsidRPr="00FC35C6">
              <w:rPr>
                <w:rFonts w:ascii="Times New Roman" w:eastAsia="Times New Roman" w:hAnsi="Times New Roman"/>
                <w:sz w:val="24"/>
                <w:szCs w:val="24"/>
                <w:lang w:eastAsia="ru-RU"/>
              </w:rPr>
              <w:t xml:space="preserve">: систематическая проработка конспектов занятий, учебной литературы,  дополнительной литературы, с использованием рекомендаций </w:t>
            </w:r>
          </w:p>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 xml:space="preserve">преподавателя. </w:t>
            </w:r>
            <w:r w:rsidRPr="00FC35C6">
              <w:rPr>
                <w:rFonts w:ascii="Times New Roman" w:eastAsia="Times New Roman" w:hAnsi="Times New Roman"/>
                <w:b/>
                <w:sz w:val="24"/>
                <w:szCs w:val="24"/>
                <w:lang w:eastAsia="ru-RU"/>
              </w:rPr>
              <w:t xml:space="preserve">  </w:t>
            </w:r>
            <w:r w:rsidRPr="00FC35C6">
              <w:rPr>
                <w:rFonts w:ascii="Times New Roman" w:eastAsia="Times New Roman" w:hAnsi="Times New Roman"/>
                <w:sz w:val="24"/>
                <w:szCs w:val="24"/>
                <w:lang w:eastAsia="ru-RU"/>
              </w:rPr>
              <w:t xml:space="preserve"> </w:t>
            </w:r>
          </w:p>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 xml:space="preserve">Конспект «Гипотезы  происхождения  жизни».  </w:t>
            </w:r>
          </w:p>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Индивидуальный проект:  «Появление мыслительной деятельности и членораздельной речи».</w:t>
            </w:r>
          </w:p>
        </w:tc>
        <w:tc>
          <w:tcPr>
            <w:tcW w:w="1559" w:type="dxa"/>
            <w:shd w:val="clear" w:color="auto" w:fill="auto"/>
            <w:vAlign w:val="center"/>
          </w:tcPr>
          <w:p w:rsidR="004C76B2" w:rsidRPr="00FC35C6" w:rsidRDefault="004C76B2" w:rsidP="004C76B2">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560" w:type="dxa"/>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p>
        </w:tc>
      </w:tr>
      <w:tr w:rsidR="004C76B2" w:rsidRPr="00FC35C6" w:rsidTr="005F47E8">
        <w:trPr>
          <w:trHeight w:val="676"/>
        </w:trPr>
        <w:tc>
          <w:tcPr>
            <w:tcW w:w="14142" w:type="dxa"/>
            <w:gridSpan w:val="4"/>
            <w:shd w:val="clear" w:color="auto" w:fill="auto"/>
            <w:vAlign w:val="center"/>
          </w:tcPr>
          <w:p w:rsidR="004C76B2" w:rsidRPr="00FC35C6" w:rsidRDefault="004C76B2" w:rsidP="004C76B2">
            <w:pPr>
              <w:spacing w:after="0" w:line="240" w:lineRule="auto"/>
              <w:rPr>
                <w:rFonts w:ascii="Times New Roman" w:eastAsia="Times New Roman" w:hAnsi="Times New Roman"/>
                <w:i/>
                <w:sz w:val="24"/>
                <w:szCs w:val="24"/>
                <w:u w:val="single"/>
                <w:lang w:eastAsia="ru-RU"/>
              </w:rPr>
            </w:pPr>
            <w:r w:rsidRPr="00FC35C6">
              <w:rPr>
                <w:rFonts w:ascii="Times New Roman" w:eastAsia="Times New Roman" w:hAnsi="Times New Roman"/>
                <w:i/>
                <w:sz w:val="24"/>
                <w:szCs w:val="24"/>
                <w:u w:val="single"/>
                <w:lang w:eastAsia="ru-RU"/>
              </w:rPr>
              <w:t xml:space="preserve">Экосистемы  </w:t>
            </w:r>
            <w:r w:rsidRPr="00FC35C6">
              <w:rPr>
                <w:rFonts w:ascii="Times New Roman" w:eastAsia="Times New Roman" w:hAnsi="Times New Roman"/>
                <w:sz w:val="24"/>
                <w:szCs w:val="24"/>
                <w:lang w:eastAsia="ru-RU"/>
              </w:rPr>
              <w:t xml:space="preserve">Предмет и задачи экологии: учение об экологических факторах, учение о сообществах организмов, учение о биосфере. Экологические факторы, особенности их воздействия. Экологическая характеристика вида. Понятие об экологических системах. Цепи питания, трофические уровни. Биогеоценоз как экосистема. Биосфера  —  глобальная  экосистема. Учение В. И. Вернадского  о  биосфере.  Роль живых  организмов  в  биосфере. Биомасса. Биологический  круговорот  (на  примере круговорота  углерода).  Основные  направления  воздействия  человека  на  биосферу. Трансформация  естественных  экологических  систем. Особенности  </w:t>
            </w:r>
            <w:proofErr w:type="spellStart"/>
            <w:r w:rsidRPr="00FC35C6">
              <w:rPr>
                <w:rFonts w:ascii="Times New Roman" w:eastAsia="Times New Roman" w:hAnsi="Times New Roman"/>
                <w:sz w:val="24"/>
                <w:szCs w:val="24"/>
                <w:lang w:eastAsia="ru-RU"/>
              </w:rPr>
              <w:t>агроэкосистем</w:t>
            </w:r>
            <w:proofErr w:type="spellEnd"/>
            <w:r w:rsidRPr="00FC35C6">
              <w:rPr>
                <w:rFonts w:ascii="Times New Roman" w:eastAsia="Times New Roman" w:hAnsi="Times New Roman"/>
                <w:sz w:val="24"/>
                <w:szCs w:val="24"/>
                <w:lang w:eastAsia="ru-RU"/>
              </w:rPr>
              <w:t xml:space="preserve"> (</w:t>
            </w:r>
            <w:proofErr w:type="spellStart"/>
            <w:r w:rsidRPr="00FC35C6">
              <w:rPr>
                <w:rFonts w:ascii="Times New Roman" w:eastAsia="Times New Roman" w:hAnsi="Times New Roman"/>
                <w:sz w:val="24"/>
                <w:szCs w:val="24"/>
                <w:lang w:eastAsia="ru-RU"/>
              </w:rPr>
              <w:t>агроценозов</w:t>
            </w:r>
            <w:proofErr w:type="spellEnd"/>
            <w:r w:rsidRPr="00FC35C6">
              <w:rPr>
                <w:rFonts w:ascii="Times New Roman" w:eastAsia="Times New Roman" w:hAnsi="Times New Roman"/>
                <w:sz w:val="24"/>
                <w:szCs w:val="24"/>
                <w:lang w:eastAsia="ru-RU"/>
              </w:rPr>
              <w:t xml:space="preserve">). </w:t>
            </w:r>
          </w:p>
        </w:tc>
      </w:tr>
      <w:tr w:rsidR="004C76B2" w:rsidRPr="00FC35C6" w:rsidTr="005F47E8">
        <w:trPr>
          <w:trHeight w:val="676"/>
        </w:trPr>
        <w:tc>
          <w:tcPr>
            <w:tcW w:w="3227" w:type="dxa"/>
            <w:vMerge w:val="restart"/>
            <w:shd w:val="clear" w:color="auto" w:fill="FFFFFF"/>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sidRPr="00FC35C6">
              <w:rPr>
                <w:rFonts w:ascii="Times New Roman" w:eastAsia="Times New Roman" w:hAnsi="Times New Roman"/>
                <w:b/>
                <w:sz w:val="24"/>
                <w:szCs w:val="24"/>
                <w:lang w:eastAsia="ru-RU"/>
              </w:rPr>
              <w:t>Экосистемы</w:t>
            </w:r>
          </w:p>
          <w:p w:rsidR="004C76B2" w:rsidRPr="00FC35C6" w:rsidRDefault="004C76B2" w:rsidP="004C76B2">
            <w:pPr>
              <w:spacing w:after="0" w:line="240" w:lineRule="auto"/>
              <w:rPr>
                <w:rFonts w:ascii="Times New Roman" w:eastAsia="Times New Roman" w:hAnsi="Times New Roman"/>
                <w:b/>
                <w:sz w:val="24"/>
                <w:szCs w:val="24"/>
                <w:lang w:eastAsia="ru-RU"/>
              </w:rPr>
            </w:pPr>
          </w:p>
        </w:tc>
        <w:tc>
          <w:tcPr>
            <w:tcW w:w="7796" w:type="dxa"/>
            <w:shd w:val="clear" w:color="auto" w:fill="FFFFFF"/>
            <w:vAlign w:val="center"/>
          </w:tcPr>
          <w:p w:rsidR="004C76B2" w:rsidRPr="00FC35C6" w:rsidRDefault="004C76B2" w:rsidP="004C76B2">
            <w:pPr>
              <w:spacing w:after="0" w:line="240" w:lineRule="auto"/>
              <w:rPr>
                <w:rFonts w:ascii="Times New Roman" w:eastAsia="Times New Roman" w:hAnsi="Times New Roman"/>
                <w:b/>
                <w:sz w:val="24"/>
                <w:szCs w:val="24"/>
                <w:lang w:eastAsia="ru-RU"/>
              </w:rPr>
            </w:pPr>
            <w:r w:rsidRPr="00FC35C6">
              <w:rPr>
                <w:rFonts w:ascii="Times New Roman" w:eastAsia="Times New Roman" w:hAnsi="Times New Roman"/>
                <w:sz w:val="24"/>
                <w:szCs w:val="24"/>
                <w:lang w:eastAsia="ru-RU"/>
              </w:rPr>
              <w:t>Предмет и задачи экологии: учение об экологических факторах, учение о сообществах организмов, учение о биосфере. Экологические факторы, особенности их воздействия.</w:t>
            </w:r>
          </w:p>
        </w:tc>
        <w:tc>
          <w:tcPr>
            <w:tcW w:w="1559" w:type="dxa"/>
            <w:shd w:val="clear" w:color="auto" w:fill="auto"/>
            <w:vAlign w:val="center"/>
          </w:tcPr>
          <w:p w:rsidR="004C76B2" w:rsidRPr="00FC35C6" w:rsidRDefault="004C76B2" w:rsidP="004C76B2">
            <w:pPr>
              <w:spacing w:after="0" w:line="240" w:lineRule="auto"/>
              <w:jc w:val="center"/>
              <w:rPr>
                <w:rFonts w:ascii="Times New Roman" w:eastAsia="Times New Roman" w:hAnsi="Times New Roman"/>
                <w:sz w:val="24"/>
                <w:szCs w:val="24"/>
                <w:lang w:eastAsia="ru-RU"/>
              </w:rPr>
            </w:pPr>
          </w:p>
          <w:p w:rsidR="004C76B2" w:rsidRPr="00FC35C6" w:rsidRDefault="000B3339" w:rsidP="004C76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p w:rsidR="004C76B2" w:rsidRPr="00FC35C6" w:rsidRDefault="004C76B2" w:rsidP="004C76B2">
            <w:pPr>
              <w:spacing w:after="0" w:line="240" w:lineRule="auto"/>
              <w:jc w:val="center"/>
              <w:rPr>
                <w:rFonts w:ascii="Times New Roman" w:eastAsia="Times New Roman" w:hAnsi="Times New Roman"/>
                <w:b/>
                <w:sz w:val="24"/>
                <w:szCs w:val="24"/>
                <w:lang w:eastAsia="ru-RU"/>
              </w:rPr>
            </w:pPr>
          </w:p>
        </w:tc>
        <w:tc>
          <w:tcPr>
            <w:tcW w:w="1560" w:type="dxa"/>
            <w:shd w:val="clear" w:color="auto" w:fill="FFFFFF"/>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w:t>
            </w:r>
          </w:p>
        </w:tc>
      </w:tr>
      <w:tr w:rsidR="004C76B2" w:rsidRPr="00FC35C6" w:rsidTr="005F47E8">
        <w:trPr>
          <w:trHeight w:val="323"/>
        </w:trPr>
        <w:tc>
          <w:tcPr>
            <w:tcW w:w="3227" w:type="dxa"/>
            <w:vMerge/>
            <w:shd w:val="clear" w:color="auto" w:fill="FFFFFF"/>
            <w:vAlign w:val="center"/>
          </w:tcPr>
          <w:p w:rsidR="004C76B2" w:rsidRPr="00FC35C6" w:rsidRDefault="004C76B2" w:rsidP="004C76B2">
            <w:pPr>
              <w:spacing w:after="0" w:line="240" w:lineRule="auto"/>
              <w:rPr>
                <w:rFonts w:ascii="Times New Roman" w:eastAsia="Times New Roman" w:hAnsi="Times New Roman"/>
                <w:b/>
                <w:sz w:val="24"/>
                <w:szCs w:val="24"/>
                <w:lang w:eastAsia="ru-RU"/>
              </w:rPr>
            </w:pPr>
          </w:p>
        </w:tc>
        <w:tc>
          <w:tcPr>
            <w:tcW w:w="7796" w:type="dxa"/>
            <w:shd w:val="clear" w:color="auto" w:fill="FFFFFF"/>
            <w:vAlign w:val="center"/>
          </w:tcPr>
          <w:p w:rsidR="004C76B2" w:rsidRPr="00FC35C6" w:rsidRDefault="004C76B2" w:rsidP="004C76B2">
            <w:pPr>
              <w:autoSpaceDE w:val="0"/>
              <w:autoSpaceDN w:val="0"/>
              <w:adjustRightInd w:val="0"/>
              <w:spacing w:after="0" w:line="240" w:lineRule="auto"/>
              <w:rPr>
                <w:rFonts w:ascii="Times New Roman" w:eastAsia="Times New Roman" w:hAnsi="Times New Roman"/>
                <w:b/>
                <w:i/>
                <w:color w:val="000000"/>
                <w:sz w:val="24"/>
                <w:szCs w:val="24"/>
                <w:lang w:eastAsia="ru-RU"/>
              </w:rPr>
            </w:pPr>
            <w:r w:rsidRPr="00FC35C6">
              <w:rPr>
                <w:rFonts w:ascii="Times New Roman" w:eastAsia="Times New Roman" w:hAnsi="Times New Roman"/>
                <w:b/>
                <w:bCs/>
                <w:i/>
                <w:color w:val="000000"/>
                <w:sz w:val="24"/>
                <w:szCs w:val="24"/>
                <w:shd w:val="clear" w:color="auto" w:fill="FFFFFF"/>
                <w:lang w:eastAsia="ru-RU"/>
              </w:rPr>
              <w:t xml:space="preserve">Практическая работа № </w:t>
            </w:r>
            <w:r>
              <w:rPr>
                <w:rFonts w:ascii="Times New Roman" w:eastAsia="Times New Roman" w:hAnsi="Times New Roman"/>
                <w:b/>
                <w:bCs/>
                <w:i/>
                <w:color w:val="000000"/>
                <w:sz w:val="24"/>
                <w:szCs w:val="24"/>
                <w:shd w:val="clear" w:color="auto" w:fill="FFFFFF"/>
                <w:lang w:eastAsia="ru-RU"/>
              </w:rPr>
              <w:t>5</w:t>
            </w:r>
            <w:r w:rsidRPr="00FC35C6">
              <w:rPr>
                <w:rFonts w:ascii="Times New Roman" w:eastAsia="Times New Roman" w:hAnsi="Times New Roman"/>
                <w:b/>
                <w:bCs/>
                <w:i/>
                <w:color w:val="000000"/>
                <w:sz w:val="24"/>
                <w:szCs w:val="24"/>
                <w:shd w:val="clear" w:color="auto" w:fill="FFFFFF"/>
                <w:lang w:eastAsia="ru-RU"/>
              </w:rPr>
              <w:t xml:space="preserve"> </w:t>
            </w:r>
            <w:r w:rsidRPr="00FC35C6">
              <w:rPr>
                <w:rFonts w:ascii="Times New Roman" w:eastAsia="Times New Roman" w:hAnsi="Times New Roman"/>
                <w:i/>
                <w:color w:val="000000"/>
                <w:sz w:val="24"/>
                <w:szCs w:val="24"/>
                <w:shd w:val="clear" w:color="auto" w:fill="FFFFFF"/>
                <w:lang w:eastAsia="ru-RU"/>
              </w:rPr>
              <w:t>по теме «</w:t>
            </w:r>
            <w:r w:rsidRPr="00FC35C6">
              <w:rPr>
                <w:rFonts w:ascii="Times New Roman" w:eastAsia="Times New Roman" w:hAnsi="Times New Roman"/>
                <w:i/>
                <w:color w:val="000000"/>
                <w:sz w:val="24"/>
                <w:szCs w:val="24"/>
                <w:lang w:eastAsia="ru-RU"/>
              </w:rPr>
              <w:t xml:space="preserve">Изучение </w:t>
            </w:r>
            <w:r w:rsidRPr="00FC35C6">
              <w:rPr>
                <w:rFonts w:ascii="Times New Roman" w:eastAsia="Times New Roman" w:hAnsi="Times New Roman"/>
                <w:color w:val="000000"/>
                <w:sz w:val="24"/>
                <w:szCs w:val="24"/>
                <w:lang w:eastAsia="ru-RU"/>
              </w:rPr>
              <w:t xml:space="preserve"> </w:t>
            </w:r>
            <w:r w:rsidRPr="00FC35C6">
              <w:rPr>
                <w:rFonts w:ascii="Times New Roman" w:eastAsia="Times New Roman" w:hAnsi="Times New Roman"/>
                <w:i/>
                <w:color w:val="000000"/>
                <w:sz w:val="24"/>
                <w:szCs w:val="24"/>
                <w:lang w:eastAsia="ru-RU"/>
              </w:rPr>
              <w:t>экологических систем на примере биосферы</w:t>
            </w:r>
            <w:r>
              <w:rPr>
                <w:rFonts w:ascii="Times New Roman" w:eastAsia="Times New Roman" w:hAnsi="Times New Roman"/>
                <w:i/>
                <w:color w:val="000000"/>
                <w:sz w:val="24"/>
                <w:szCs w:val="24"/>
                <w:lang w:eastAsia="ru-RU"/>
              </w:rPr>
              <w:t>.</w:t>
            </w:r>
            <w:r w:rsidRPr="00FC35C6">
              <w:rPr>
                <w:rFonts w:ascii="Times New Roman" w:eastAsia="Times New Roman" w:hAnsi="Times New Roman"/>
                <w:bCs/>
                <w:i/>
                <w:color w:val="000000"/>
                <w:sz w:val="24"/>
                <w:szCs w:val="24"/>
                <w:lang w:eastAsia="ru-RU"/>
              </w:rPr>
              <w:t xml:space="preserve"> Взаимосвязи в природных экосистемах:  лес, луг, водоем)</w:t>
            </w:r>
            <w:r>
              <w:rPr>
                <w:rFonts w:ascii="Times New Roman" w:eastAsia="Times New Roman" w:hAnsi="Times New Roman"/>
                <w:i/>
                <w:color w:val="000000"/>
                <w:sz w:val="24"/>
                <w:szCs w:val="24"/>
                <w:lang w:eastAsia="ru-RU"/>
              </w:rPr>
              <w:t xml:space="preserve"> </w:t>
            </w:r>
            <w:r w:rsidRPr="00FC35C6">
              <w:rPr>
                <w:rFonts w:ascii="Times New Roman" w:eastAsia="Times New Roman" w:hAnsi="Times New Roman"/>
                <w:i/>
                <w:color w:val="000000"/>
                <w:sz w:val="24"/>
                <w:szCs w:val="24"/>
                <w:shd w:val="clear" w:color="auto" w:fill="FFFFFF"/>
                <w:lang w:eastAsia="ru-RU"/>
              </w:rPr>
              <w:t xml:space="preserve"> Выявление роли </w:t>
            </w:r>
            <w:r w:rsidRPr="00FC35C6">
              <w:rPr>
                <w:rFonts w:ascii="Times New Roman" w:eastAsia="Times New Roman" w:hAnsi="Times New Roman"/>
                <w:i/>
                <w:color w:val="000000"/>
                <w:sz w:val="24"/>
                <w:szCs w:val="24"/>
                <w:lang w:eastAsia="ru-RU"/>
              </w:rPr>
              <w:t>живых  организмов  в  биосфере».</w:t>
            </w:r>
          </w:p>
        </w:tc>
        <w:tc>
          <w:tcPr>
            <w:tcW w:w="1559" w:type="dxa"/>
            <w:shd w:val="clear" w:color="auto" w:fill="auto"/>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p>
        </w:tc>
        <w:tc>
          <w:tcPr>
            <w:tcW w:w="1560" w:type="dxa"/>
            <w:shd w:val="clear" w:color="auto" w:fill="FFFFFF"/>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r>
      <w:tr w:rsidR="004C76B2" w:rsidRPr="00FC35C6" w:rsidTr="005F47E8">
        <w:trPr>
          <w:trHeight w:val="323"/>
        </w:trPr>
        <w:tc>
          <w:tcPr>
            <w:tcW w:w="3227" w:type="dxa"/>
            <w:vMerge/>
            <w:shd w:val="clear" w:color="auto" w:fill="FFFFFF"/>
            <w:vAlign w:val="center"/>
          </w:tcPr>
          <w:p w:rsidR="004C76B2" w:rsidRPr="00FC35C6" w:rsidRDefault="004C76B2" w:rsidP="004C76B2">
            <w:pPr>
              <w:spacing w:after="0" w:line="240" w:lineRule="auto"/>
              <w:rPr>
                <w:rFonts w:ascii="Times New Roman" w:eastAsia="Times New Roman" w:hAnsi="Times New Roman"/>
                <w:b/>
                <w:sz w:val="24"/>
                <w:szCs w:val="24"/>
                <w:lang w:eastAsia="ru-RU"/>
              </w:rPr>
            </w:pPr>
          </w:p>
        </w:tc>
        <w:tc>
          <w:tcPr>
            <w:tcW w:w="7796" w:type="dxa"/>
            <w:shd w:val="clear" w:color="auto" w:fill="FFFFFF"/>
            <w:vAlign w:val="center"/>
          </w:tcPr>
          <w:p w:rsidR="004C76B2" w:rsidRPr="00FC35C6" w:rsidRDefault="004C76B2" w:rsidP="004C76B2">
            <w:pPr>
              <w:autoSpaceDE w:val="0"/>
              <w:autoSpaceDN w:val="0"/>
              <w:adjustRightInd w:val="0"/>
              <w:spacing w:after="0" w:line="240" w:lineRule="auto"/>
              <w:rPr>
                <w:rFonts w:ascii="Times New Roman" w:eastAsia="Times New Roman" w:hAnsi="Times New Roman"/>
                <w:b/>
                <w:bCs/>
                <w:i/>
                <w:color w:val="000000"/>
                <w:sz w:val="24"/>
                <w:szCs w:val="24"/>
                <w:shd w:val="clear" w:color="auto" w:fill="FFFFFF"/>
                <w:lang w:eastAsia="ru-RU"/>
              </w:rPr>
            </w:pPr>
            <w:r w:rsidRPr="00CC7894">
              <w:rPr>
                <w:rFonts w:ascii="Times New Roman" w:eastAsia="Times New Roman" w:hAnsi="Times New Roman"/>
                <w:b/>
                <w:bCs/>
                <w:i/>
                <w:iCs/>
                <w:color w:val="000000"/>
                <w:sz w:val="24"/>
                <w:szCs w:val="24"/>
                <w:shd w:val="clear" w:color="auto" w:fill="FFFFFF"/>
                <w:lang w:eastAsia="ru-RU"/>
              </w:rPr>
              <w:t xml:space="preserve">Практическая работа </w:t>
            </w:r>
            <w:r w:rsidRPr="00FC35C6">
              <w:rPr>
                <w:rFonts w:ascii="Times New Roman" w:eastAsia="Times New Roman" w:hAnsi="Times New Roman"/>
                <w:b/>
                <w:bCs/>
                <w:i/>
                <w:color w:val="000000"/>
                <w:sz w:val="24"/>
                <w:szCs w:val="24"/>
                <w:shd w:val="clear" w:color="auto" w:fill="FFFFFF"/>
                <w:lang w:eastAsia="ru-RU"/>
              </w:rPr>
              <w:t xml:space="preserve">№ </w:t>
            </w:r>
            <w:r>
              <w:rPr>
                <w:rFonts w:ascii="Times New Roman" w:eastAsia="Times New Roman" w:hAnsi="Times New Roman"/>
                <w:b/>
                <w:bCs/>
                <w:i/>
                <w:color w:val="000000"/>
                <w:sz w:val="24"/>
                <w:szCs w:val="24"/>
                <w:shd w:val="clear" w:color="auto" w:fill="FFFFFF"/>
                <w:lang w:eastAsia="ru-RU"/>
              </w:rPr>
              <w:t>6</w:t>
            </w:r>
            <w:r w:rsidRPr="00FC35C6">
              <w:rPr>
                <w:rFonts w:ascii="Times New Roman" w:eastAsia="Times New Roman" w:hAnsi="Times New Roman"/>
                <w:b/>
                <w:bCs/>
                <w:i/>
                <w:color w:val="000000"/>
                <w:sz w:val="24"/>
                <w:szCs w:val="24"/>
                <w:shd w:val="clear" w:color="auto" w:fill="FFFFFF"/>
                <w:lang w:eastAsia="ru-RU"/>
              </w:rPr>
              <w:t xml:space="preserve"> </w:t>
            </w:r>
            <w:r w:rsidRPr="00FC35C6">
              <w:rPr>
                <w:rFonts w:ascii="Times New Roman" w:eastAsia="Times New Roman" w:hAnsi="Times New Roman"/>
                <w:i/>
                <w:color w:val="000000"/>
                <w:sz w:val="24"/>
                <w:szCs w:val="24"/>
                <w:shd w:val="clear" w:color="auto" w:fill="FFFFFF"/>
                <w:lang w:eastAsia="ru-RU"/>
              </w:rPr>
              <w:t>по теме «Приспособление организмов к разным средам обитания (к водной, наземно-воздушной, почвенной)».</w:t>
            </w:r>
          </w:p>
        </w:tc>
        <w:tc>
          <w:tcPr>
            <w:tcW w:w="1559" w:type="dxa"/>
            <w:shd w:val="clear" w:color="auto" w:fill="auto"/>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p>
        </w:tc>
        <w:tc>
          <w:tcPr>
            <w:tcW w:w="1560" w:type="dxa"/>
            <w:shd w:val="clear" w:color="auto" w:fill="FFFFFF"/>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r>
      <w:tr w:rsidR="004C76B2" w:rsidRPr="00FC35C6" w:rsidTr="005F47E8">
        <w:trPr>
          <w:trHeight w:val="418"/>
        </w:trPr>
        <w:tc>
          <w:tcPr>
            <w:tcW w:w="3227" w:type="dxa"/>
            <w:vMerge/>
            <w:shd w:val="clear" w:color="auto" w:fill="FFFFFF"/>
            <w:vAlign w:val="center"/>
          </w:tcPr>
          <w:p w:rsidR="004C76B2" w:rsidRPr="00FC35C6" w:rsidRDefault="004C76B2" w:rsidP="004C76B2">
            <w:pPr>
              <w:spacing w:after="0" w:line="240" w:lineRule="auto"/>
              <w:rPr>
                <w:rFonts w:ascii="Times New Roman" w:eastAsia="Times New Roman" w:hAnsi="Times New Roman"/>
                <w:b/>
                <w:sz w:val="24"/>
                <w:szCs w:val="24"/>
                <w:lang w:eastAsia="ru-RU"/>
              </w:rPr>
            </w:pPr>
          </w:p>
        </w:tc>
        <w:tc>
          <w:tcPr>
            <w:tcW w:w="7796" w:type="dxa"/>
            <w:shd w:val="clear" w:color="auto" w:fill="FFFFFF"/>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b/>
                <w:sz w:val="24"/>
                <w:szCs w:val="24"/>
                <w:lang w:eastAsia="ru-RU"/>
              </w:rPr>
              <w:t>Самостоятельная работа</w:t>
            </w:r>
            <w:r w:rsidRPr="00FC35C6">
              <w:rPr>
                <w:rFonts w:ascii="Times New Roman" w:eastAsia="Times New Roman" w:hAnsi="Times New Roman"/>
                <w:sz w:val="24"/>
                <w:szCs w:val="24"/>
                <w:lang w:eastAsia="ru-RU"/>
              </w:rPr>
              <w:t xml:space="preserve">: систематическая проработка конспектов занятий, учебной литературы,  дополнительной литературы, с использованием рекомендаций </w:t>
            </w:r>
          </w:p>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lastRenderedPageBreak/>
              <w:t xml:space="preserve">преподавателя. </w:t>
            </w:r>
            <w:r w:rsidRPr="00FC35C6">
              <w:rPr>
                <w:rFonts w:ascii="Times New Roman" w:eastAsia="Times New Roman" w:hAnsi="Times New Roman"/>
                <w:b/>
                <w:sz w:val="24"/>
                <w:szCs w:val="24"/>
                <w:lang w:eastAsia="ru-RU"/>
              </w:rPr>
              <w:t xml:space="preserve">  </w:t>
            </w:r>
            <w:r w:rsidRPr="00FC35C6">
              <w:rPr>
                <w:rFonts w:ascii="Times New Roman" w:eastAsia="Times New Roman" w:hAnsi="Times New Roman"/>
                <w:sz w:val="24"/>
                <w:szCs w:val="24"/>
                <w:lang w:eastAsia="ru-RU"/>
              </w:rPr>
              <w:t xml:space="preserve"> </w:t>
            </w:r>
          </w:p>
          <w:p w:rsidR="004C76B2" w:rsidRPr="00FC35C6" w:rsidRDefault="004C76B2" w:rsidP="004C76B2">
            <w:pPr>
              <w:spacing w:after="0" w:line="240" w:lineRule="auto"/>
              <w:rPr>
                <w:rFonts w:ascii="Times New Roman" w:eastAsia="Times New Roman" w:hAnsi="Times New Roman"/>
                <w:b/>
                <w:i/>
                <w:sz w:val="24"/>
                <w:szCs w:val="24"/>
                <w:lang w:eastAsia="ru-RU"/>
              </w:rPr>
            </w:pPr>
            <w:r w:rsidRPr="00FC35C6">
              <w:rPr>
                <w:rFonts w:ascii="Times New Roman" w:eastAsia="Times New Roman" w:hAnsi="Times New Roman"/>
                <w:sz w:val="24"/>
                <w:szCs w:val="24"/>
                <w:lang w:eastAsia="ru-RU"/>
              </w:rPr>
              <w:t>Индивидуальный проект:  «Глобальные изменения в биосфере под влиянием деятельности человека», «Проблеме устойчивого развития биосферы».</w:t>
            </w:r>
          </w:p>
        </w:tc>
        <w:tc>
          <w:tcPr>
            <w:tcW w:w="1559" w:type="dxa"/>
            <w:shd w:val="clear" w:color="auto" w:fill="auto"/>
            <w:vAlign w:val="center"/>
          </w:tcPr>
          <w:p w:rsidR="004C76B2" w:rsidRPr="00D72736" w:rsidRDefault="000B3339" w:rsidP="004C76B2">
            <w:pPr>
              <w:spacing w:after="0" w:line="240" w:lineRule="auto"/>
              <w:jc w:val="center"/>
              <w:rPr>
                <w:rFonts w:ascii="Times New Roman" w:eastAsia="Times New Roman" w:hAnsi="Times New Roman"/>
                <w:b/>
                <w:bCs/>
                <w:color w:val="92D050"/>
                <w:sz w:val="24"/>
                <w:szCs w:val="24"/>
                <w:lang w:eastAsia="ru-RU"/>
              </w:rPr>
            </w:pPr>
            <w:r>
              <w:rPr>
                <w:rFonts w:ascii="Times New Roman" w:eastAsia="Times New Roman" w:hAnsi="Times New Roman"/>
                <w:b/>
                <w:bCs/>
                <w:sz w:val="24"/>
                <w:szCs w:val="24"/>
                <w:lang w:eastAsia="ru-RU"/>
              </w:rPr>
              <w:lastRenderedPageBreak/>
              <w:t>2</w:t>
            </w:r>
          </w:p>
        </w:tc>
        <w:tc>
          <w:tcPr>
            <w:tcW w:w="1560" w:type="dxa"/>
            <w:shd w:val="clear" w:color="auto" w:fill="FFFFFF"/>
          </w:tcPr>
          <w:p w:rsidR="004C76B2" w:rsidRPr="00FC35C6" w:rsidRDefault="004C76B2" w:rsidP="004C76B2">
            <w:pPr>
              <w:spacing w:after="0" w:line="240" w:lineRule="auto"/>
              <w:jc w:val="center"/>
              <w:rPr>
                <w:rFonts w:ascii="Times New Roman" w:eastAsia="Times New Roman" w:hAnsi="Times New Roman"/>
                <w:b/>
                <w:sz w:val="24"/>
                <w:szCs w:val="24"/>
                <w:lang w:eastAsia="ru-RU"/>
              </w:rPr>
            </w:pPr>
          </w:p>
        </w:tc>
      </w:tr>
      <w:tr w:rsidR="004C76B2" w:rsidRPr="00FC35C6" w:rsidTr="005F47E8">
        <w:trPr>
          <w:trHeight w:val="293"/>
        </w:trPr>
        <w:tc>
          <w:tcPr>
            <w:tcW w:w="3227" w:type="dxa"/>
            <w:vMerge/>
            <w:shd w:val="clear" w:color="auto" w:fill="FFFFFF"/>
            <w:vAlign w:val="center"/>
          </w:tcPr>
          <w:p w:rsidR="004C76B2" w:rsidRPr="00FC35C6" w:rsidRDefault="004C76B2" w:rsidP="004C76B2">
            <w:pPr>
              <w:spacing w:after="0" w:line="240" w:lineRule="auto"/>
              <w:rPr>
                <w:rFonts w:ascii="Times New Roman" w:eastAsia="Times New Roman" w:hAnsi="Times New Roman"/>
                <w:b/>
                <w:sz w:val="24"/>
                <w:szCs w:val="24"/>
                <w:lang w:eastAsia="ru-RU"/>
              </w:rPr>
            </w:pPr>
          </w:p>
        </w:tc>
        <w:tc>
          <w:tcPr>
            <w:tcW w:w="7796" w:type="dxa"/>
            <w:shd w:val="clear" w:color="auto" w:fill="FFFFFF"/>
            <w:vAlign w:val="center"/>
          </w:tcPr>
          <w:p w:rsidR="004C76B2" w:rsidRPr="00FC35C6" w:rsidRDefault="004C76B2" w:rsidP="004C76B2">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Консультация</w:t>
            </w:r>
          </w:p>
        </w:tc>
        <w:tc>
          <w:tcPr>
            <w:tcW w:w="1559" w:type="dxa"/>
            <w:shd w:val="clear" w:color="auto" w:fill="auto"/>
            <w:vAlign w:val="center"/>
          </w:tcPr>
          <w:p w:rsidR="004C76B2" w:rsidRDefault="004C76B2" w:rsidP="004C76B2">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w:t>
            </w:r>
          </w:p>
        </w:tc>
        <w:tc>
          <w:tcPr>
            <w:tcW w:w="1560" w:type="dxa"/>
            <w:shd w:val="clear" w:color="auto" w:fill="FFFFFF"/>
          </w:tcPr>
          <w:p w:rsidR="004C76B2" w:rsidRPr="00FC35C6" w:rsidRDefault="004C76B2" w:rsidP="004C76B2">
            <w:pPr>
              <w:spacing w:after="0" w:line="240" w:lineRule="auto"/>
              <w:jc w:val="center"/>
              <w:rPr>
                <w:rFonts w:ascii="Times New Roman" w:eastAsia="Times New Roman" w:hAnsi="Times New Roman"/>
                <w:b/>
                <w:sz w:val="24"/>
                <w:szCs w:val="24"/>
                <w:lang w:eastAsia="ru-RU"/>
              </w:rPr>
            </w:pPr>
          </w:p>
        </w:tc>
      </w:tr>
      <w:tr w:rsidR="004C76B2" w:rsidRPr="00FC35C6" w:rsidTr="005F47E8">
        <w:trPr>
          <w:trHeight w:val="323"/>
        </w:trPr>
        <w:tc>
          <w:tcPr>
            <w:tcW w:w="11023" w:type="dxa"/>
            <w:gridSpan w:val="2"/>
            <w:shd w:val="clear" w:color="auto" w:fill="FFFFFF"/>
            <w:vAlign w:val="center"/>
          </w:tcPr>
          <w:p w:rsidR="004C76B2" w:rsidRPr="00FC35C6" w:rsidRDefault="004C76B2" w:rsidP="004C76B2">
            <w:pPr>
              <w:spacing w:after="0" w:line="240" w:lineRule="auto"/>
              <w:rPr>
                <w:rFonts w:ascii="Times New Roman" w:eastAsia="Times New Roman" w:hAnsi="Times New Roman"/>
                <w:b/>
                <w:sz w:val="24"/>
                <w:szCs w:val="24"/>
                <w:lang w:eastAsia="ru-RU"/>
              </w:rPr>
            </w:pPr>
            <w:r w:rsidRPr="00FC35C6">
              <w:rPr>
                <w:rFonts w:ascii="Times New Roman" w:eastAsia="Times New Roman" w:hAnsi="Times New Roman"/>
                <w:b/>
                <w:sz w:val="24"/>
                <w:szCs w:val="24"/>
                <w:lang w:eastAsia="ru-RU"/>
              </w:rPr>
              <w:t>Всего:</w:t>
            </w:r>
          </w:p>
        </w:tc>
        <w:tc>
          <w:tcPr>
            <w:tcW w:w="1559" w:type="dxa"/>
            <w:shd w:val="clear" w:color="auto" w:fill="auto"/>
            <w:vAlign w:val="center"/>
          </w:tcPr>
          <w:p w:rsidR="004C76B2" w:rsidRPr="00FC35C6" w:rsidRDefault="004C76B2" w:rsidP="000B3339">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w:t>
            </w:r>
            <w:r w:rsidR="000B3339">
              <w:rPr>
                <w:rFonts w:ascii="Times New Roman" w:eastAsia="Times New Roman" w:hAnsi="Times New Roman"/>
                <w:b/>
                <w:bCs/>
                <w:sz w:val="24"/>
                <w:szCs w:val="24"/>
                <w:lang w:eastAsia="ru-RU"/>
              </w:rPr>
              <w:t>1</w:t>
            </w:r>
          </w:p>
        </w:tc>
        <w:tc>
          <w:tcPr>
            <w:tcW w:w="1560" w:type="dxa"/>
            <w:shd w:val="clear" w:color="auto" w:fill="FFFFFF"/>
          </w:tcPr>
          <w:p w:rsidR="004C76B2" w:rsidRPr="00FC35C6" w:rsidRDefault="004C76B2" w:rsidP="004C76B2">
            <w:pPr>
              <w:spacing w:after="0" w:line="240" w:lineRule="auto"/>
              <w:jc w:val="center"/>
              <w:rPr>
                <w:rFonts w:ascii="Times New Roman" w:eastAsia="Times New Roman" w:hAnsi="Times New Roman"/>
                <w:b/>
                <w:sz w:val="24"/>
                <w:szCs w:val="24"/>
                <w:lang w:eastAsia="ru-RU"/>
              </w:rPr>
            </w:pPr>
          </w:p>
        </w:tc>
      </w:tr>
      <w:tr w:rsidR="004C76B2" w:rsidRPr="00FC35C6" w:rsidTr="005F47E8">
        <w:trPr>
          <w:trHeight w:val="323"/>
        </w:trPr>
        <w:tc>
          <w:tcPr>
            <w:tcW w:w="3227" w:type="dxa"/>
            <w:shd w:val="clear" w:color="auto" w:fill="FFFFFF"/>
            <w:vAlign w:val="center"/>
          </w:tcPr>
          <w:p w:rsidR="004C76B2" w:rsidRPr="00FC35C6" w:rsidRDefault="004C76B2" w:rsidP="004C76B2">
            <w:pPr>
              <w:spacing w:after="0" w:line="240" w:lineRule="auto"/>
              <w:rPr>
                <w:rFonts w:ascii="Times New Roman" w:eastAsia="Times New Roman" w:hAnsi="Times New Roman"/>
                <w:b/>
                <w:sz w:val="24"/>
                <w:szCs w:val="24"/>
                <w:lang w:eastAsia="ru-RU"/>
              </w:rPr>
            </w:pPr>
          </w:p>
        </w:tc>
        <w:tc>
          <w:tcPr>
            <w:tcW w:w="7796" w:type="dxa"/>
            <w:shd w:val="clear" w:color="auto" w:fill="FFFFFF"/>
            <w:vAlign w:val="center"/>
          </w:tcPr>
          <w:p w:rsidR="004C76B2" w:rsidRPr="00FC35C6" w:rsidRDefault="004C76B2" w:rsidP="004C76B2">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FC35C6">
              <w:rPr>
                <w:rFonts w:ascii="Times New Roman" w:eastAsia="Times New Roman" w:hAnsi="Times New Roman"/>
                <w:b/>
                <w:bCs/>
                <w:i/>
                <w:color w:val="000000"/>
                <w:sz w:val="24"/>
                <w:szCs w:val="24"/>
                <w:lang w:eastAsia="ru-RU"/>
              </w:rPr>
              <w:t>Дифференцированный зачет</w:t>
            </w:r>
          </w:p>
        </w:tc>
        <w:tc>
          <w:tcPr>
            <w:tcW w:w="1559" w:type="dxa"/>
            <w:shd w:val="clear" w:color="auto" w:fill="auto"/>
            <w:vAlign w:val="center"/>
          </w:tcPr>
          <w:p w:rsidR="004C76B2" w:rsidRPr="00FC35C6" w:rsidRDefault="000B3339" w:rsidP="004C76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c>
          <w:tcPr>
            <w:tcW w:w="1560" w:type="dxa"/>
            <w:shd w:val="clear" w:color="auto" w:fill="FFFFFF"/>
          </w:tcPr>
          <w:p w:rsidR="004C76B2" w:rsidRPr="00FC35C6" w:rsidRDefault="004C76B2" w:rsidP="004C76B2">
            <w:pPr>
              <w:spacing w:after="0" w:line="240" w:lineRule="auto"/>
              <w:jc w:val="center"/>
              <w:rPr>
                <w:rFonts w:ascii="Times New Roman" w:eastAsia="Times New Roman" w:hAnsi="Times New Roman"/>
                <w:b/>
                <w:sz w:val="24"/>
                <w:szCs w:val="24"/>
                <w:lang w:eastAsia="ru-RU"/>
              </w:rPr>
            </w:pPr>
          </w:p>
        </w:tc>
      </w:tr>
      <w:tr w:rsidR="004C76B2" w:rsidRPr="00FC35C6" w:rsidTr="005F47E8">
        <w:trPr>
          <w:trHeight w:val="323"/>
        </w:trPr>
        <w:tc>
          <w:tcPr>
            <w:tcW w:w="3227" w:type="dxa"/>
            <w:shd w:val="clear" w:color="auto" w:fill="FFFFFF"/>
            <w:vAlign w:val="center"/>
          </w:tcPr>
          <w:p w:rsidR="004C76B2" w:rsidRPr="00FC35C6" w:rsidRDefault="004C76B2" w:rsidP="004C76B2">
            <w:pPr>
              <w:spacing w:after="0" w:line="240" w:lineRule="auto"/>
              <w:rPr>
                <w:rFonts w:ascii="Times New Roman" w:eastAsia="Times New Roman" w:hAnsi="Times New Roman"/>
                <w:b/>
                <w:sz w:val="24"/>
                <w:szCs w:val="24"/>
                <w:lang w:eastAsia="ru-RU"/>
              </w:rPr>
            </w:pPr>
          </w:p>
        </w:tc>
        <w:tc>
          <w:tcPr>
            <w:tcW w:w="7796" w:type="dxa"/>
            <w:shd w:val="clear" w:color="auto" w:fill="FFFFFF"/>
            <w:vAlign w:val="center"/>
          </w:tcPr>
          <w:p w:rsidR="004C76B2" w:rsidRPr="00FC35C6" w:rsidRDefault="004C76B2" w:rsidP="004C76B2">
            <w:pPr>
              <w:spacing w:after="0" w:line="240" w:lineRule="auto"/>
              <w:rPr>
                <w:rFonts w:ascii="Times New Roman" w:eastAsia="Times New Roman" w:hAnsi="Times New Roman"/>
                <w:sz w:val="24"/>
                <w:szCs w:val="24"/>
                <w:lang w:eastAsia="ru-RU"/>
              </w:rPr>
            </w:pPr>
            <w:r w:rsidRPr="00FC35C6">
              <w:rPr>
                <w:rFonts w:ascii="Times New Roman" w:eastAsia="Times New Roman" w:hAnsi="Times New Roman"/>
                <w:sz w:val="24"/>
                <w:szCs w:val="24"/>
                <w:lang w:eastAsia="ru-RU"/>
              </w:rPr>
              <w:t xml:space="preserve">ВСЕГО </w:t>
            </w:r>
          </w:p>
        </w:tc>
        <w:tc>
          <w:tcPr>
            <w:tcW w:w="1559" w:type="dxa"/>
            <w:shd w:val="clear" w:color="auto" w:fill="auto"/>
            <w:vAlign w:val="center"/>
          </w:tcPr>
          <w:p w:rsidR="004C76B2" w:rsidRPr="00FC35C6" w:rsidRDefault="004C76B2" w:rsidP="004C76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175</w:t>
            </w:r>
          </w:p>
        </w:tc>
        <w:tc>
          <w:tcPr>
            <w:tcW w:w="1560" w:type="dxa"/>
            <w:shd w:val="clear" w:color="auto" w:fill="FFFFFF"/>
          </w:tcPr>
          <w:p w:rsidR="004C76B2" w:rsidRPr="00FC35C6" w:rsidRDefault="004C76B2" w:rsidP="004C76B2">
            <w:pPr>
              <w:spacing w:after="0" w:line="240" w:lineRule="auto"/>
              <w:jc w:val="center"/>
              <w:rPr>
                <w:rFonts w:ascii="Times New Roman" w:eastAsia="Times New Roman" w:hAnsi="Times New Roman"/>
                <w:b/>
                <w:sz w:val="24"/>
                <w:szCs w:val="24"/>
                <w:lang w:eastAsia="ru-RU"/>
              </w:rPr>
            </w:pPr>
          </w:p>
        </w:tc>
      </w:tr>
    </w:tbl>
    <w:p w:rsidR="00FC35C6" w:rsidRDefault="00FC35C6" w:rsidP="00FC35C6">
      <w:pPr>
        <w:rPr>
          <w:lang w:eastAsia="ru-RU"/>
        </w:rPr>
        <w:sectPr w:rsidR="00FC35C6" w:rsidSect="00FC35C6">
          <w:pgSz w:w="16838" w:h="11906" w:orient="landscape"/>
          <w:pgMar w:top="1701" w:right="1134" w:bottom="850" w:left="1134" w:header="708" w:footer="708" w:gutter="0"/>
          <w:cols w:space="708"/>
          <w:docGrid w:linePitch="360"/>
        </w:sectPr>
      </w:pPr>
    </w:p>
    <w:p w:rsidR="00030B0F" w:rsidRDefault="00030B0F" w:rsidP="00030B0F">
      <w:pPr>
        <w:pStyle w:val="1"/>
        <w:jc w:val="center"/>
        <w:rPr>
          <w:rFonts w:eastAsia="Arial Unicode MS"/>
        </w:rPr>
      </w:pPr>
      <w:bookmarkStart w:id="17" w:name="_Toc504639444"/>
      <w:bookmarkStart w:id="18" w:name="_Toc505179088"/>
      <w:bookmarkStart w:id="19" w:name="_Toc532391742"/>
      <w:r w:rsidRPr="00030B0F">
        <w:rPr>
          <w:rFonts w:eastAsia="Arial Unicode MS"/>
        </w:rPr>
        <w:lastRenderedPageBreak/>
        <w:t>7 ХАРАКТЕРИСТИКА ОСНОВНЫХ ВИДОВ УЧЕБНОЙ ДЕЯТЕЛЬНОСТИ СТУДЕНТОВ</w:t>
      </w:r>
      <w:bookmarkEnd w:id="17"/>
      <w:bookmarkEnd w:id="18"/>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4"/>
      </w:tblGrid>
      <w:tr w:rsidR="00125392" w:rsidRPr="004E09D0" w:rsidTr="007A5182">
        <w:trPr>
          <w:trHeight w:val="881"/>
        </w:trPr>
        <w:tc>
          <w:tcPr>
            <w:tcW w:w="3227" w:type="dxa"/>
            <w:shd w:val="clear" w:color="auto" w:fill="auto"/>
          </w:tcPr>
          <w:p w:rsidR="00125392" w:rsidRPr="004E09D0" w:rsidRDefault="00125392" w:rsidP="00125392">
            <w:pPr>
              <w:spacing w:after="0" w:line="240" w:lineRule="auto"/>
              <w:jc w:val="center"/>
              <w:rPr>
                <w:rFonts w:ascii="Times New Roman" w:eastAsia="Arial Unicode MS" w:hAnsi="Times New Roman"/>
                <w:b/>
                <w:color w:val="000000"/>
                <w:sz w:val="24"/>
                <w:szCs w:val="24"/>
                <w:lang w:eastAsia="ru-RU"/>
              </w:rPr>
            </w:pPr>
            <w:r w:rsidRPr="004E09D0">
              <w:rPr>
                <w:rFonts w:ascii="Times New Roman" w:eastAsia="Arial Unicode MS" w:hAnsi="Times New Roman"/>
                <w:b/>
                <w:color w:val="000000"/>
                <w:sz w:val="24"/>
                <w:szCs w:val="24"/>
                <w:lang w:eastAsia="ru-RU"/>
              </w:rPr>
              <w:t>Содержание обучения</w:t>
            </w:r>
          </w:p>
        </w:tc>
        <w:tc>
          <w:tcPr>
            <w:tcW w:w="6344" w:type="dxa"/>
            <w:shd w:val="clear" w:color="auto" w:fill="auto"/>
          </w:tcPr>
          <w:p w:rsidR="00125392" w:rsidRPr="004E09D0" w:rsidRDefault="00125392" w:rsidP="00125392">
            <w:pPr>
              <w:spacing w:after="0" w:line="240" w:lineRule="auto"/>
              <w:jc w:val="center"/>
              <w:rPr>
                <w:rFonts w:ascii="Times New Roman" w:eastAsia="Arial Unicode MS" w:hAnsi="Times New Roman"/>
                <w:b/>
                <w:color w:val="000000"/>
                <w:sz w:val="24"/>
                <w:szCs w:val="24"/>
                <w:lang w:eastAsia="ru-RU"/>
              </w:rPr>
            </w:pPr>
            <w:r w:rsidRPr="004E09D0">
              <w:rPr>
                <w:rFonts w:ascii="Times New Roman" w:eastAsia="Arial Unicode MS" w:hAnsi="Times New Roman"/>
                <w:b/>
                <w:color w:val="000000"/>
                <w:sz w:val="24"/>
                <w:szCs w:val="24"/>
                <w:lang w:eastAsia="ru-RU"/>
              </w:rPr>
              <w:t>Характеристика основных видов деятельности студентов</w:t>
            </w:r>
          </w:p>
          <w:p w:rsidR="00125392" w:rsidRPr="004E09D0" w:rsidRDefault="00125392" w:rsidP="00125392">
            <w:pPr>
              <w:spacing w:after="0" w:line="240" w:lineRule="auto"/>
              <w:jc w:val="center"/>
              <w:rPr>
                <w:rFonts w:ascii="Times New Roman" w:eastAsia="Arial Unicode MS" w:hAnsi="Times New Roman"/>
                <w:b/>
                <w:color w:val="000000"/>
                <w:sz w:val="24"/>
                <w:szCs w:val="24"/>
                <w:lang w:eastAsia="ru-RU"/>
              </w:rPr>
            </w:pPr>
            <w:r w:rsidRPr="004E09D0">
              <w:rPr>
                <w:rFonts w:ascii="Times New Roman" w:eastAsia="Arial Unicode MS" w:hAnsi="Times New Roman"/>
                <w:b/>
                <w:color w:val="000000"/>
                <w:sz w:val="24"/>
                <w:szCs w:val="24"/>
                <w:lang w:eastAsia="ru-RU"/>
              </w:rPr>
              <w:t>(на уровне учебных действий)</w:t>
            </w:r>
          </w:p>
        </w:tc>
      </w:tr>
      <w:tr w:rsidR="00125392" w:rsidRPr="004E09D0" w:rsidTr="007A5182">
        <w:trPr>
          <w:trHeight w:val="681"/>
        </w:trPr>
        <w:tc>
          <w:tcPr>
            <w:tcW w:w="9571" w:type="dxa"/>
            <w:gridSpan w:val="2"/>
            <w:shd w:val="clear" w:color="auto" w:fill="auto"/>
          </w:tcPr>
          <w:p w:rsidR="007A5182" w:rsidRDefault="007A5182" w:rsidP="00125392">
            <w:pPr>
              <w:spacing w:after="0" w:line="240" w:lineRule="auto"/>
              <w:jc w:val="center"/>
              <w:rPr>
                <w:rFonts w:ascii="Times New Roman" w:eastAsia="Arial Unicode MS" w:hAnsi="Times New Roman"/>
                <w:b/>
                <w:bCs/>
                <w:color w:val="000000"/>
                <w:sz w:val="24"/>
                <w:szCs w:val="24"/>
                <w:lang w:eastAsia="ru-RU"/>
              </w:rPr>
            </w:pPr>
          </w:p>
          <w:p w:rsidR="00125392" w:rsidRPr="007A5182" w:rsidRDefault="00125392" w:rsidP="00125392">
            <w:pPr>
              <w:spacing w:after="0" w:line="240" w:lineRule="auto"/>
              <w:jc w:val="center"/>
              <w:rPr>
                <w:rFonts w:ascii="Times New Roman" w:eastAsia="Arial Unicode MS" w:hAnsi="Times New Roman"/>
                <w:color w:val="000000"/>
                <w:sz w:val="24"/>
                <w:szCs w:val="24"/>
                <w:u w:val="single"/>
                <w:lang w:eastAsia="ru-RU"/>
              </w:rPr>
            </w:pPr>
            <w:r w:rsidRPr="007A5182">
              <w:rPr>
                <w:rFonts w:ascii="Times New Roman" w:eastAsia="Arial Unicode MS" w:hAnsi="Times New Roman"/>
                <w:b/>
                <w:bCs/>
                <w:color w:val="000000"/>
                <w:sz w:val="24"/>
                <w:szCs w:val="24"/>
                <w:u w:val="single"/>
                <w:lang w:eastAsia="ru-RU"/>
              </w:rPr>
              <w:t>ФИЗИКА</w:t>
            </w:r>
          </w:p>
        </w:tc>
      </w:tr>
      <w:tr w:rsidR="00125392" w:rsidRPr="004E09D0" w:rsidTr="00125392">
        <w:trPr>
          <w:trHeight w:val="1719"/>
        </w:trPr>
        <w:tc>
          <w:tcPr>
            <w:tcW w:w="3227" w:type="dxa"/>
            <w:shd w:val="clear" w:color="auto" w:fill="auto"/>
          </w:tcPr>
          <w:p w:rsidR="00125392" w:rsidRDefault="00125392" w:rsidP="00125392">
            <w:pPr>
              <w:spacing w:after="0" w:line="240" w:lineRule="auto"/>
              <w:rPr>
                <w:rFonts w:ascii="Times New Roman" w:eastAsia="Arial Unicode MS" w:hAnsi="Times New Roman"/>
                <w:b/>
                <w:bCs/>
                <w:color w:val="000000"/>
                <w:sz w:val="24"/>
                <w:szCs w:val="24"/>
                <w:lang w:eastAsia="ru-RU"/>
              </w:rPr>
            </w:pPr>
          </w:p>
          <w:p w:rsidR="00125392" w:rsidRPr="004E09D0" w:rsidRDefault="00125392" w:rsidP="00125392">
            <w:pPr>
              <w:spacing w:after="0" w:line="240" w:lineRule="auto"/>
              <w:rPr>
                <w:rFonts w:ascii="Times New Roman" w:eastAsia="Arial Unicode MS" w:hAnsi="Times New Roman"/>
                <w:b/>
                <w:bCs/>
                <w:color w:val="000000"/>
                <w:sz w:val="24"/>
                <w:szCs w:val="24"/>
                <w:lang w:eastAsia="ru-RU"/>
              </w:rPr>
            </w:pPr>
            <w:r w:rsidRPr="004E09D0">
              <w:rPr>
                <w:rFonts w:ascii="Times New Roman" w:eastAsia="Arial Unicode MS" w:hAnsi="Times New Roman"/>
                <w:b/>
                <w:bCs/>
                <w:color w:val="000000"/>
                <w:sz w:val="24"/>
                <w:szCs w:val="24"/>
                <w:lang w:eastAsia="ru-RU"/>
              </w:rPr>
              <w:t>ВВЕДЕНИЕ</w:t>
            </w:r>
          </w:p>
        </w:tc>
        <w:tc>
          <w:tcPr>
            <w:tcW w:w="6344" w:type="dxa"/>
            <w:shd w:val="clear" w:color="auto" w:fill="auto"/>
          </w:tcPr>
          <w:p w:rsidR="00125392" w:rsidRDefault="00125392" w:rsidP="00125392">
            <w:pPr>
              <w:widowControl w:val="0"/>
              <w:spacing w:after="0" w:line="216" w:lineRule="exact"/>
              <w:rPr>
                <w:rFonts w:ascii="Times New Roman" w:eastAsia="Century Schoolbook" w:hAnsi="Times New Roman"/>
                <w:color w:val="000000"/>
                <w:sz w:val="24"/>
                <w:szCs w:val="24"/>
                <w:lang w:eastAsia="ru-RU"/>
              </w:rPr>
            </w:pPr>
          </w:p>
          <w:p w:rsidR="00125392" w:rsidRPr="00125392" w:rsidRDefault="00125392" w:rsidP="00125392">
            <w:pPr>
              <w:widowControl w:val="0"/>
              <w:spacing w:after="0" w:line="216" w:lineRule="exact"/>
              <w:rPr>
                <w:rFonts w:ascii="Times New Roman" w:eastAsia="Century Schoolbook" w:hAnsi="Times New Roman"/>
                <w:color w:val="000000"/>
                <w:sz w:val="24"/>
                <w:szCs w:val="24"/>
                <w:lang w:eastAsia="ru-RU"/>
              </w:rPr>
            </w:pPr>
            <w:r w:rsidRPr="00125392">
              <w:rPr>
                <w:rFonts w:ascii="Times New Roman" w:eastAsia="Century Schoolbook" w:hAnsi="Times New Roman"/>
                <w:color w:val="000000"/>
                <w:sz w:val="24"/>
                <w:szCs w:val="24"/>
                <w:lang w:eastAsia="ru-RU"/>
              </w:rPr>
              <w:t>Развитие способностей ясно и точно излагать свои мысли, логиче</w:t>
            </w:r>
            <w:r w:rsidRPr="00125392">
              <w:rPr>
                <w:rFonts w:ascii="Times New Roman" w:eastAsia="Century Schoolbook" w:hAnsi="Times New Roman"/>
                <w:color w:val="000000"/>
                <w:sz w:val="24"/>
                <w:szCs w:val="24"/>
                <w:lang w:eastAsia="ru-RU"/>
              </w:rPr>
              <w:softHyphen/>
              <w:t>ски обосновывать свою точку зрения, воспринимать и анализиро</w:t>
            </w:r>
            <w:r w:rsidRPr="00125392">
              <w:rPr>
                <w:rFonts w:ascii="Times New Roman" w:eastAsia="Century Schoolbook" w:hAnsi="Times New Roman"/>
                <w:color w:val="000000"/>
                <w:sz w:val="24"/>
                <w:szCs w:val="24"/>
                <w:lang w:eastAsia="ru-RU"/>
              </w:rPr>
              <w:softHyphen/>
              <w:t>вать мнения собеседников, признавая право другого человека на иное мнение.</w:t>
            </w:r>
          </w:p>
          <w:p w:rsidR="00125392" w:rsidRPr="004E09D0" w:rsidRDefault="00125392" w:rsidP="00125392">
            <w:pPr>
              <w:spacing w:after="0" w:line="240" w:lineRule="auto"/>
              <w:rPr>
                <w:rFonts w:ascii="Times New Roman" w:eastAsia="Arial Unicode MS" w:hAnsi="Times New Roman"/>
                <w:color w:val="000000"/>
                <w:sz w:val="24"/>
                <w:szCs w:val="24"/>
                <w:lang w:eastAsia="ru-RU"/>
              </w:rPr>
            </w:pPr>
            <w:r w:rsidRPr="00125392">
              <w:rPr>
                <w:rFonts w:ascii="Times New Roman" w:eastAsia="Century Schoolbook" w:hAnsi="Times New Roman"/>
                <w:color w:val="000000"/>
                <w:sz w:val="24"/>
                <w:szCs w:val="24"/>
                <w:lang w:eastAsia="ru-RU"/>
              </w:rPr>
              <w:t>Приведение примеров влияния открытий в физике на прогресс в технике и технологии производства</w:t>
            </w:r>
            <w:r>
              <w:rPr>
                <w:rFonts w:ascii="Times New Roman" w:eastAsia="Century Schoolbook" w:hAnsi="Times New Roman"/>
                <w:color w:val="000000"/>
                <w:sz w:val="24"/>
                <w:szCs w:val="24"/>
                <w:lang w:eastAsia="ru-RU"/>
              </w:rPr>
              <w:t>.</w:t>
            </w:r>
          </w:p>
        </w:tc>
      </w:tr>
      <w:tr w:rsidR="00125392" w:rsidRPr="004E09D0" w:rsidTr="00125392">
        <w:trPr>
          <w:trHeight w:val="184"/>
        </w:trPr>
        <w:tc>
          <w:tcPr>
            <w:tcW w:w="9571" w:type="dxa"/>
            <w:gridSpan w:val="2"/>
            <w:shd w:val="clear" w:color="auto" w:fill="auto"/>
          </w:tcPr>
          <w:p w:rsidR="00125392" w:rsidRPr="004E09D0" w:rsidRDefault="00125392" w:rsidP="00125392">
            <w:pPr>
              <w:spacing w:after="0" w:line="240" w:lineRule="auto"/>
              <w:jc w:val="center"/>
              <w:rPr>
                <w:rFonts w:ascii="Times New Roman" w:eastAsia="Arial Unicode MS" w:hAnsi="Times New Roman"/>
                <w:b/>
                <w:color w:val="000000"/>
                <w:sz w:val="24"/>
                <w:szCs w:val="24"/>
                <w:lang w:eastAsia="ru-RU"/>
              </w:rPr>
            </w:pPr>
            <w:r w:rsidRPr="004E09D0">
              <w:rPr>
                <w:rFonts w:ascii="Times New Roman" w:eastAsia="Arial Unicode MS" w:hAnsi="Times New Roman"/>
                <w:b/>
                <w:color w:val="000000"/>
                <w:sz w:val="24"/>
                <w:szCs w:val="24"/>
                <w:lang w:eastAsia="ru-RU"/>
              </w:rPr>
              <w:t>1. МЕХАНИК</w:t>
            </w:r>
          </w:p>
        </w:tc>
      </w:tr>
      <w:tr w:rsidR="00125392" w:rsidRPr="004E09D0" w:rsidTr="00125392">
        <w:trPr>
          <w:trHeight w:val="1266"/>
        </w:trPr>
        <w:tc>
          <w:tcPr>
            <w:tcW w:w="3227" w:type="dxa"/>
            <w:shd w:val="clear" w:color="auto" w:fill="auto"/>
          </w:tcPr>
          <w:p w:rsidR="00125392" w:rsidRDefault="00125392" w:rsidP="00125392">
            <w:pPr>
              <w:spacing w:after="0" w:line="240" w:lineRule="auto"/>
              <w:rPr>
                <w:rFonts w:ascii="Times New Roman" w:eastAsia="Arial Unicode MS" w:hAnsi="Times New Roman"/>
                <w:i/>
                <w:iCs/>
                <w:color w:val="000000"/>
                <w:sz w:val="24"/>
                <w:szCs w:val="24"/>
                <w:lang w:eastAsia="ru-RU"/>
              </w:rPr>
            </w:pPr>
          </w:p>
          <w:p w:rsidR="00125392" w:rsidRPr="004E09D0" w:rsidRDefault="00125392" w:rsidP="00125392">
            <w:pPr>
              <w:spacing w:after="0" w:line="240" w:lineRule="auto"/>
              <w:rPr>
                <w:rFonts w:ascii="Times New Roman" w:eastAsia="Arial Unicode MS" w:hAnsi="Times New Roman"/>
                <w:color w:val="000000"/>
                <w:sz w:val="24"/>
                <w:szCs w:val="24"/>
                <w:lang w:eastAsia="ru-RU"/>
              </w:rPr>
            </w:pPr>
            <w:r w:rsidRPr="004E09D0">
              <w:rPr>
                <w:rFonts w:ascii="Times New Roman" w:eastAsia="Arial Unicode MS" w:hAnsi="Times New Roman"/>
                <w:i/>
                <w:iCs/>
                <w:color w:val="000000"/>
                <w:sz w:val="24"/>
                <w:szCs w:val="24"/>
                <w:lang w:eastAsia="ru-RU"/>
              </w:rPr>
              <w:t>Кинематика</w:t>
            </w:r>
          </w:p>
        </w:tc>
        <w:tc>
          <w:tcPr>
            <w:tcW w:w="6344" w:type="dxa"/>
            <w:shd w:val="clear" w:color="auto" w:fill="auto"/>
          </w:tcPr>
          <w:p w:rsidR="00125392" w:rsidRDefault="00125392" w:rsidP="00125392">
            <w:pPr>
              <w:widowControl w:val="0"/>
              <w:spacing w:after="0" w:line="216" w:lineRule="exact"/>
              <w:rPr>
                <w:rFonts w:ascii="Times New Roman" w:eastAsia="Century Schoolbook" w:hAnsi="Times New Roman"/>
                <w:color w:val="000000"/>
                <w:sz w:val="24"/>
                <w:szCs w:val="24"/>
                <w:lang w:eastAsia="ru-RU"/>
              </w:rPr>
            </w:pPr>
          </w:p>
          <w:p w:rsidR="00125392" w:rsidRPr="00125392" w:rsidRDefault="00125392" w:rsidP="00125392">
            <w:pPr>
              <w:widowControl w:val="0"/>
              <w:spacing w:after="0" w:line="216" w:lineRule="exact"/>
              <w:rPr>
                <w:rFonts w:ascii="Times New Roman" w:eastAsia="Century Schoolbook" w:hAnsi="Times New Roman"/>
                <w:color w:val="000000"/>
                <w:sz w:val="24"/>
                <w:szCs w:val="24"/>
                <w:lang w:eastAsia="ru-RU"/>
              </w:rPr>
            </w:pPr>
            <w:r w:rsidRPr="00125392">
              <w:rPr>
                <w:rFonts w:ascii="Times New Roman" w:eastAsia="Century Schoolbook" w:hAnsi="Times New Roman"/>
                <w:color w:val="000000"/>
                <w:sz w:val="24"/>
                <w:szCs w:val="24"/>
                <w:lang w:eastAsia="ru-RU"/>
              </w:rPr>
              <w:t>Ознакомление со способами описания механического движения, основной задачей механики.</w:t>
            </w:r>
          </w:p>
          <w:p w:rsidR="00125392" w:rsidRPr="00125392" w:rsidRDefault="00125392" w:rsidP="00125392">
            <w:pPr>
              <w:widowControl w:val="0"/>
              <w:spacing w:after="0" w:line="216" w:lineRule="exact"/>
              <w:rPr>
                <w:rFonts w:ascii="Times New Roman" w:eastAsia="Century Schoolbook" w:hAnsi="Times New Roman"/>
                <w:color w:val="000000"/>
                <w:sz w:val="24"/>
                <w:szCs w:val="24"/>
                <w:lang w:eastAsia="ru-RU"/>
              </w:rPr>
            </w:pPr>
            <w:r w:rsidRPr="00125392">
              <w:rPr>
                <w:rFonts w:ascii="Times New Roman" w:eastAsia="Century Schoolbook" w:hAnsi="Times New Roman"/>
                <w:color w:val="000000"/>
                <w:sz w:val="24"/>
                <w:szCs w:val="24"/>
                <w:lang w:eastAsia="ru-RU"/>
              </w:rPr>
              <w:t>Изучение основных физических величин кинематики: перемеще</w:t>
            </w:r>
            <w:r w:rsidRPr="00125392">
              <w:rPr>
                <w:rFonts w:ascii="Times New Roman" w:eastAsia="Century Schoolbook" w:hAnsi="Times New Roman"/>
                <w:color w:val="000000"/>
                <w:sz w:val="24"/>
                <w:szCs w:val="24"/>
                <w:lang w:eastAsia="ru-RU"/>
              </w:rPr>
              <w:softHyphen/>
              <w:t>ния, скорости, ускорения.</w:t>
            </w:r>
          </w:p>
          <w:p w:rsidR="00125392" w:rsidRPr="00125392" w:rsidRDefault="00125392" w:rsidP="00125392">
            <w:pPr>
              <w:widowControl w:val="0"/>
              <w:spacing w:after="0" w:line="216" w:lineRule="exact"/>
              <w:rPr>
                <w:rFonts w:ascii="Times New Roman" w:eastAsia="Century Schoolbook" w:hAnsi="Times New Roman"/>
                <w:color w:val="000000"/>
                <w:sz w:val="24"/>
                <w:szCs w:val="24"/>
                <w:lang w:eastAsia="ru-RU"/>
              </w:rPr>
            </w:pPr>
            <w:r w:rsidRPr="00125392">
              <w:rPr>
                <w:rFonts w:ascii="Times New Roman" w:eastAsia="Century Schoolbook" w:hAnsi="Times New Roman"/>
                <w:color w:val="000000"/>
                <w:sz w:val="24"/>
                <w:szCs w:val="24"/>
                <w:lang w:eastAsia="ru-RU"/>
              </w:rPr>
              <w:t>Наблюдение относительности механического движения. Форму</w:t>
            </w:r>
            <w:r w:rsidRPr="00125392">
              <w:rPr>
                <w:rFonts w:ascii="Times New Roman" w:eastAsia="Century Schoolbook" w:hAnsi="Times New Roman"/>
                <w:color w:val="000000"/>
                <w:sz w:val="24"/>
                <w:szCs w:val="24"/>
                <w:lang w:eastAsia="ru-RU"/>
              </w:rPr>
              <w:softHyphen/>
              <w:t>лирование закона сложения скоростей.</w:t>
            </w:r>
          </w:p>
          <w:p w:rsidR="00125392" w:rsidRPr="00125392" w:rsidRDefault="00125392" w:rsidP="00125392">
            <w:pPr>
              <w:widowControl w:val="0"/>
              <w:spacing w:after="0" w:line="216" w:lineRule="exact"/>
              <w:rPr>
                <w:rFonts w:ascii="Times New Roman" w:eastAsia="Century Schoolbook" w:hAnsi="Times New Roman"/>
                <w:color w:val="000000"/>
                <w:sz w:val="24"/>
                <w:szCs w:val="24"/>
                <w:lang w:eastAsia="ru-RU"/>
              </w:rPr>
            </w:pPr>
            <w:r w:rsidRPr="00125392">
              <w:rPr>
                <w:rFonts w:ascii="Times New Roman" w:eastAsia="Century Schoolbook" w:hAnsi="Times New Roman"/>
                <w:color w:val="000000"/>
                <w:sz w:val="24"/>
                <w:szCs w:val="24"/>
                <w:lang w:eastAsia="ru-RU"/>
              </w:rPr>
              <w:t>Исследование равноускоренного прямолинейного движения (на примере свободного падения тел) и равномерного движения тела по окружности.</w:t>
            </w:r>
          </w:p>
          <w:p w:rsidR="00125392" w:rsidRPr="004E09D0" w:rsidRDefault="00125392" w:rsidP="00125392">
            <w:pPr>
              <w:spacing w:after="0" w:line="240" w:lineRule="auto"/>
              <w:rPr>
                <w:rFonts w:ascii="Times New Roman" w:eastAsia="Arial Unicode MS" w:hAnsi="Times New Roman"/>
                <w:color w:val="000000"/>
                <w:sz w:val="24"/>
                <w:szCs w:val="24"/>
                <w:lang w:eastAsia="ru-RU"/>
              </w:rPr>
            </w:pPr>
            <w:r w:rsidRPr="00125392">
              <w:rPr>
                <w:rFonts w:ascii="Times New Roman" w:eastAsia="Century Schoolbook" w:hAnsi="Times New Roman"/>
                <w:color w:val="000000"/>
                <w:sz w:val="24"/>
                <w:szCs w:val="24"/>
                <w:lang w:eastAsia="ru-RU"/>
              </w:rPr>
              <w:t>Понимание смысла основных физических величин, характери</w:t>
            </w:r>
            <w:r w:rsidRPr="00125392">
              <w:rPr>
                <w:rFonts w:ascii="Times New Roman" w:eastAsia="Century Schoolbook" w:hAnsi="Times New Roman"/>
                <w:color w:val="000000"/>
                <w:sz w:val="24"/>
                <w:szCs w:val="24"/>
                <w:lang w:eastAsia="ru-RU"/>
              </w:rPr>
              <w:softHyphen/>
              <w:t>зующих равномерное движение тела по окружности</w:t>
            </w:r>
            <w:r>
              <w:rPr>
                <w:rFonts w:ascii="Times New Roman" w:eastAsia="Century Schoolbook" w:hAnsi="Times New Roman"/>
                <w:color w:val="000000"/>
                <w:sz w:val="24"/>
                <w:szCs w:val="24"/>
                <w:lang w:eastAsia="ru-RU"/>
              </w:rPr>
              <w:t xml:space="preserve">. </w:t>
            </w:r>
          </w:p>
        </w:tc>
      </w:tr>
      <w:tr w:rsidR="00125392" w:rsidRPr="004E09D0" w:rsidTr="00125392">
        <w:trPr>
          <w:trHeight w:val="1266"/>
        </w:trPr>
        <w:tc>
          <w:tcPr>
            <w:tcW w:w="3227" w:type="dxa"/>
            <w:tcBorders>
              <w:top w:val="single" w:sz="4" w:space="0" w:color="auto"/>
              <w:left w:val="single" w:sz="4" w:space="0" w:color="auto"/>
              <w:bottom w:val="single" w:sz="4" w:space="0" w:color="auto"/>
              <w:right w:val="single" w:sz="4" w:space="0" w:color="auto"/>
            </w:tcBorders>
            <w:shd w:val="clear" w:color="auto" w:fill="auto"/>
          </w:tcPr>
          <w:p w:rsidR="00125392" w:rsidRDefault="00125392" w:rsidP="00125392">
            <w:pPr>
              <w:spacing w:after="0" w:line="240" w:lineRule="auto"/>
              <w:rPr>
                <w:rFonts w:ascii="Times New Roman" w:eastAsia="Arial Unicode MS" w:hAnsi="Times New Roman"/>
                <w:i/>
                <w:iCs/>
                <w:color w:val="000000"/>
                <w:sz w:val="24"/>
                <w:szCs w:val="24"/>
                <w:lang w:eastAsia="ru-RU"/>
              </w:rPr>
            </w:pPr>
          </w:p>
          <w:p w:rsidR="00125392" w:rsidRPr="00125392" w:rsidRDefault="00125392" w:rsidP="00125392">
            <w:pPr>
              <w:spacing w:after="0" w:line="240" w:lineRule="auto"/>
              <w:rPr>
                <w:rFonts w:ascii="Times New Roman" w:eastAsia="Arial Unicode MS" w:hAnsi="Times New Roman"/>
                <w:i/>
                <w:iCs/>
                <w:color w:val="000000"/>
                <w:sz w:val="24"/>
                <w:szCs w:val="24"/>
                <w:lang w:eastAsia="ru-RU"/>
              </w:rPr>
            </w:pPr>
            <w:r>
              <w:rPr>
                <w:rFonts w:ascii="Times New Roman" w:eastAsia="Arial Unicode MS" w:hAnsi="Times New Roman"/>
                <w:i/>
                <w:iCs/>
                <w:color w:val="000000"/>
                <w:sz w:val="24"/>
                <w:szCs w:val="24"/>
                <w:lang w:eastAsia="ru-RU"/>
              </w:rPr>
              <w:t>Динамика</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125392" w:rsidRDefault="00125392" w:rsidP="00125392">
            <w:pPr>
              <w:widowControl w:val="0"/>
              <w:spacing w:after="0" w:line="216" w:lineRule="exact"/>
              <w:rPr>
                <w:rFonts w:ascii="Times New Roman" w:eastAsia="Century Schoolbook" w:hAnsi="Times New Roman"/>
                <w:color w:val="000000"/>
                <w:sz w:val="24"/>
                <w:szCs w:val="24"/>
                <w:lang w:eastAsia="ru-RU"/>
              </w:rPr>
            </w:pPr>
          </w:p>
          <w:p w:rsidR="00125392" w:rsidRPr="00125392" w:rsidRDefault="00125392" w:rsidP="00125392">
            <w:pPr>
              <w:widowControl w:val="0"/>
              <w:spacing w:after="0" w:line="216" w:lineRule="exact"/>
              <w:rPr>
                <w:rFonts w:ascii="Times New Roman" w:eastAsia="Century Schoolbook" w:hAnsi="Times New Roman"/>
                <w:color w:val="000000"/>
                <w:sz w:val="24"/>
                <w:szCs w:val="24"/>
                <w:lang w:eastAsia="ru-RU"/>
              </w:rPr>
            </w:pPr>
            <w:r w:rsidRPr="00125392">
              <w:rPr>
                <w:rFonts w:ascii="Times New Roman" w:eastAsia="Century Schoolbook" w:hAnsi="Times New Roman"/>
                <w:color w:val="000000"/>
                <w:sz w:val="24"/>
                <w:szCs w:val="24"/>
                <w:lang w:eastAsia="ru-RU"/>
              </w:rPr>
              <w:t>Понимание смысла таких физических моделей, как материальная точка, инерциальная система отсчета.</w:t>
            </w:r>
          </w:p>
          <w:p w:rsidR="00125392" w:rsidRPr="00125392" w:rsidRDefault="00125392" w:rsidP="00125392">
            <w:pPr>
              <w:widowControl w:val="0"/>
              <w:spacing w:after="0" w:line="216" w:lineRule="exact"/>
              <w:rPr>
                <w:rFonts w:ascii="Times New Roman" w:eastAsia="Century Schoolbook" w:hAnsi="Times New Roman"/>
                <w:color w:val="000000"/>
                <w:sz w:val="24"/>
                <w:szCs w:val="24"/>
                <w:lang w:eastAsia="ru-RU"/>
              </w:rPr>
            </w:pPr>
            <w:r w:rsidRPr="00125392">
              <w:rPr>
                <w:rFonts w:ascii="Times New Roman" w:eastAsia="Century Schoolbook" w:hAnsi="Times New Roman"/>
                <w:color w:val="000000"/>
                <w:sz w:val="24"/>
                <w:szCs w:val="24"/>
                <w:lang w:eastAsia="ru-RU"/>
              </w:rPr>
              <w:t>Измерение массы тела различными способами. Измерение сил взаимодействия тел. Вычисление значения ускорения тел по из</w:t>
            </w:r>
            <w:r w:rsidRPr="00125392">
              <w:rPr>
                <w:rFonts w:ascii="Times New Roman" w:eastAsia="Century Schoolbook" w:hAnsi="Times New Roman"/>
                <w:color w:val="000000"/>
                <w:sz w:val="24"/>
                <w:szCs w:val="24"/>
                <w:lang w:eastAsia="ru-RU"/>
              </w:rPr>
              <w:softHyphen/>
              <w:t>вестным значениям действующих сил и масс тел.</w:t>
            </w:r>
          </w:p>
          <w:p w:rsidR="00125392" w:rsidRPr="00125392" w:rsidRDefault="00125392" w:rsidP="00125392">
            <w:pPr>
              <w:widowControl w:val="0"/>
              <w:spacing w:after="0" w:line="216" w:lineRule="exact"/>
              <w:rPr>
                <w:rFonts w:ascii="Times New Roman" w:eastAsia="Century Schoolbook" w:hAnsi="Times New Roman"/>
                <w:color w:val="000000"/>
                <w:sz w:val="24"/>
                <w:szCs w:val="24"/>
                <w:lang w:eastAsia="ru-RU"/>
              </w:rPr>
            </w:pPr>
            <w:r w:rsidRPr="00125392">
              <w:rPr>
                <w:rFonts w:ascii="Times New Roman" w:eastAsia="Century Schoolbook" w:hAnsi="Times New Roman"/>
                <w:color w:val="000000"/>
                <w:sz w:val="24"/>
                <w:szCs w:val="24"/>
                <w:lang w:eastAsia="ru-RU"/>
              </w:rPr>
              <w:t>Умение различать силу тяжести и вес тела. Объяснение и приведе</w:t>
            </w:r>
            <w:r w:rsidRPr="00125392">
              <w:rPr>
                <w:rFonts w:ascii="Times New Roman" w:eastAsia="Century Schoolbook" w:hAnsi="Times New Roman"/>
                <w:color w:val="000000"/>
                <w:sz w:val="24"/>
                <w:szCs w:val="24"/>
                <w:lang w:eastAsia="ru-RU"/>
              </w:rPr>
              <w:softHyphen/>
              <w:t>ние примеров явления невесомости.</w:t>
            </w:r>
          </w:p>
          <w:p w:rsidR="00125392" w:rsidRPr="00125392" w:rsidRDefault="00125392" w:rsidP="00125392">
            <w:pPr>
              <w:widowControl w:val="0"/>
              <w:spacing w:after="0" w:line="216" w:lineRule="exact"/>
              <w:rPr>
                <w:rFonts w:ascii="Times New Roman" w:eastAsia="Century Schoolbook" w:hAnsi="Times New Roman"/>
                <w:color w:val="000000"/>
                <w:sz w:val="24"/>
                <w:szCs w:val="24"/>
                <w:lang w:eastAsia="ru-RU"/>
              </w:rPr>
            </w:pPr>
            <w:r w:rsidRPr="00125392">
              <w:rPr>
                <w:rFonts w:ascii="Times New Roman" w:eastAsia="Century Schoolbook" w:hAnsi="Times New Roman"/>
                <w:color w:val="000000"/>
                <w:sz w:val="24"/>
                <w:szCs w:val="24"/>
                <w:lang w:eastAsia="ru-RU"/>
              </w:rPr>
              <w:t>Применение основных понятий, формул и законов динамики к решению задач</w:t>
            </w:r>
          </w:p>
        </w:tc>
      </w:tr>
      <w:tr w:rsidR="00125392" w:rsidRPr="004E09D0" w:rsidTr="00125392">
        <w:trPr>
          <w:trHeight w:val="1266"/>
        </w:trPr>
        <w:tc>
          <w:tcPr>
            <w:tcW w:w="3227" w:type="dxa"/>
            <w:tcBorders>
              <w:top w:val="single" w:sz="4" w:space="0" w:color="auto"/>
              <w:left w:val="single" w:sz="4" w:space="0" w:color="auto"/>
              <w:bottom w:val="single" w:sz="4" w:space="0" w:color="auto"/>
              <w:right w:val="single" w:sz="4" w:space="0" w:color="auto"/>
            </w:tcBorders>
            <w:shd w:val="clear" w:color="auto" w:fill="auto"/>
          </w:tcPr>
          <w:p w:rsidR="00125392" w:rsidRDefault="00125392" w:rsidP="00125392">
            <w:pPr>
              <w:spacing w:after="0" w:line="240" w:lineRule="auto"/>
              <w:rPr>
                <w:rFonts w:ascii="Times New Roman" w:eastAsia="Arial Unicode MS" w:hAnsi="Times New Roman"/>
                <w:i/>
                <w:iCs/>
                <w:color w:val="000000"/>
                <w:sz w:val="24"/>
                <w:szCs w:val="24"/>
                <w:lang w:eastAsia="ru-RU"/>
              </w:rPr>
            </w:pPr>
          </w:p>
          <w:p w:rsidR="00125392" w:rsidRPr="00125392" w:rsidRDefault="00125392" w:rsidP="00125392">
            <w:pPr>
              <w:spacing w:after="0" w:line="240" w:lineRule="auto"/>
              <w:rPr>
                <w:rFonts w:ascii="Times New Roman" w:eastAsia="Arial Unicode MS" w:hAnsi="Times New Roman"/>
                <w:i/>
                <w:iCs/>
                <w:color w:val="000000"/>
                <w:sz w:val="24"/>
                <w:szCs w:val="24"/>
                <w:lang w:eastAsia="ru-RU"/>
              </w:rPr>
            </w:pPr>
            <w:r w:rsidRPr="00125392">
              <w:rPr>
                <w:rFonts w:ascii="Times New Roman" w:eastAsia="Arial Unicode MS" w:hAnsi="Times New Roman"/>
                <w:i/>
                <w:iCs/>
                <w:color w:val="000000"/>
                <w:sz w:val="24"/>
                <w:szCs w:val="24"/>
                <w:lang w:eastAsia="ru-RU"/>
              </w:rPr>
              <w:t>Законы сохранения в механике</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125392" w:rsidRDefault="00125392" w:rsidP="00125392">
            <w:pPr>
              <w:widowControl w:val="0"/>
              <w:spacing w:after="0" w:line="216" w:lineRule="exact"/>
              <w:rPr>
                <w:rStyle w:val="6"/>
                <w:rFonts w:ascii="Times New Roman" w:hAnsi="Times New Roman" w:cs="Times New Roman"/>
                <w:sz w:val="24"/>
                <w:szCs w:val="24"/>
              </w:rPr>
            </w:pPr>
          </w:p>
          <w:p w:rsidR="00125392" w:rsidRPr="00125392" w:rsidRDefault="00125392" w:rsidP="00125392">
            <w:pPr>
              <w:widowControl w:val="0"/>
              <w:spacing w:after="0" w:line="216" w:lineRule="exact"/>
              <w:rPr>
                <w:rFonts w:ascii="Times New Roman" w:eastAsia="Century Schoolbook" w:hAnsi="Times New Roman"/>
                <w:color w:val="000000"/>
                <w:sz w:val="24"/>
                <w:szCs w:val="24"/>
                <w:lang w:eastAsia="ru-RU"/>
              </w:rPr>
            </w:pPr>
            <w:r w:rsidRPr="00125392">
              <w:rPr>
                <w:rStyle w:val="6"/>
                <w:rFonts w:ascii="Times New Roman" w:hAnsi="Times New Roman" w:cs="Times New Roman"/>
                <w:sz w:val="24"/>
                <w:szCs w:val="24"/>
              </w:rPr>
              <w:t>Объяснение реактивного движения на основе закона сохранения импульса. Применение закона сохранения импульса для вычисле</w:t>
            </w:r>
            <w:r w:rsidRPr="00125392">
              <w:rPr>
                <w:rStyle w:val="6"/>
                <w:rFonts w:ascii="Times New Roman" w:hAnsi="Times New Roman" w:cs="Times New Roman"/>
                <w:sz w:val="24"/>
                <w:szCs w:val="24"/>
              </w:rPr>
              <w:softHyphen/>
              <w:t>ния изменений скоростей тел при их взаимодействиях. Вычисление работы сил и изменения кинетической энергии тела. Вычисление потенциальной энергии тел в гравитационном поле. Характеристика производите</w:t>
            </w:r>
            <w:r>
              <w:rPr>
                <w:rStyle w:val="6"/>
                <w:rFonts w:ascii="Times New Roman" w:hAnsi="Times New Roman" w:cs="Times New Roman"/>
                <w:sz w:val="24"/>
                <w:szCs w:val="24"/>
              </w:rPr>
              <w:t>льности машин и двигателей с ис</w:t>
            </w:r>
            <w:r w:rsidRPr="00125392">
              <w:rPr>
                <w:rStyle w:val="6"/>
                <w:rFonts w:ascii="Times New Roman" w:hAnsi="Times New Roman" w:cs="Times New Roman"/>
                <w:sz w:val="24"/>
                <w:szCs w:val="24"/>
              </w:rPr>
              <w:t>пользованием понятия мощности</w:t>
            </w:r>
            <w:r>
              <w:rPr>
                <w:rStyle w:val="6"/>
                <w:rFonts w:ascii="Times New Roman" w:hAnsi="Times New Roman" w:cs="Times New Roman"/>
                <w:sz w:val="24"/>
                <w:szCs w:val="24"/>
              </w:rPr>
              <w:t>.</w:t>
            </w:r>
          </w:p>
        </w:tc>
      </w:tr>
      <w:tr w:rsidR="00125392" w:rsidRPr="00CA6126" w:rsidTr="00125392">
        <w:tc>
          <w:tcPr>
            <w:tcW w:w="9571" w:type="dxa"/>
            <w:gridSpan w:val="2"/>
            <w:shd w:val="clear" w:color="auto" w:fill="auto"/>
          </w:tcPr>
          <w:p w:rsidR="00125392" w:rsidRPr="00CA6126" w:rsidRDefault="00125392" w:rsidP="00125392">
            <w:pPr>
              <w:spacing w:after="0" w:line="240" w:lineRule="auto"/>
              <w:jc w:val="center"/>
              <w:rPr>
                <w:rFonts w:ascii="Times New Roman" w:eastAsia="Arial Unicode MS" w:hAnsi="Times New Roman"/>
                <w:b/>
                <w:color w:val="000000"/>
                <w:sz w:val="24"/>
                <w:szCs w:val="24"/>
                <w:lang w:eastAsia="ru-RU"/>
              </w:rPr>
            </w:pPr>
            <w:r w:rsidRPr="00CA6126">
              <w:rPr>
                <w:rFonts w:ascii="Times New Roman" w:eastAsia="Arial Unicode MS" w:hAnsi="Times New Roman"/>
                <w:b/>
                <w:color w:val="000000"/>
                <w:sz w:val="24"/>
                <w:szCs w:val="24"/>
                <w:lang w:eastAsia="ru-RU"/>
              </w:rPr>
              <w:t>2. ОСНОВЫ МОЛЕКУЛЯРНОЙ ФИЗИКИ И ТЕРМОДИНАМИКИ</w:t>
            </w:r>
          </w:p>
        </w:tc>
      </w:tr>
      <w:tr w:rsidR="00125392" w:rsidRPr="004E09D0" w:rsidTr="00125392">
        <w:tc>
          <w:tcPr>
            <w:tcW w:w="3227" w:type="dxa"/>
            <w:shd w:val="clear" w:color="auto" w:fill="auto"/>
          </w:tcPr>
          <w:p w:rsidR="00965A41" w:rsidRDefault="00965A41" w:rsidP="00125392">
            <w:pPr>
              <w:spacing w:after="0" w:line="240" w:lineRule="auto"/>
              <w:rPr>
                <w:rStyle w:val="6"/>
                <w:rFonts w:ascii="Times New Roman" w:hAnsi="Times New Roman" w:cs="Times New Roman"/>
                <w:i/>
                <w:sz w:val="24"/>
                <w:szCs w:val="24"/>
              </w:rPr>
            </w:pPr>
          </w:p>
          <w:p w:rsidR="00125392" w:rsidRPr="00965A41" w:rsidRDefault="00965A41" w:rsidP="00125392">
            <w:pPr>
              <w:spacing w:after="0" w:line="240" w:lineRule="auto"/>
              <w:rPr>
                <w:rFonts w:ascii="Times New Roman" w:eastAsia="Arial Unicode MS" w:hAnsi="Times New Roman"/>
                <w:i/>
                <w:color w:val="000000"/>
                <w:sz w:val="24"/>
                <w:szCs w:val="24"/>
                <w:lang w:eastAsia="ru-RU"/>
              </w:rPr>
            </w:pPr>
            <w:r w:rsidRPr="00965A41">
              <w:rPr>
                <w:rStyle w:val="6"/>
                <w:rFonts w:ascii="Times New Roman" w:hAnsi="Times New Roman" w:cs="Times New Roman"/>
                <w:i/>
                <w:sz w:val="24"/>
                <w:szCs w:val="24"/>
              </w:rPr>
              <w:t>Молекулярная физика</w:t>
            </w:r>
          </w:p>
        </w:tc>
        <w:tc>
          <w:tcPr>
            <w:tcW w:w="6344" w:type="dxa"/>
            <w:shd w:val="clear" w:color="auto" w:fill="auto"/>
          </w:tcPr>
          <w:p w:rsidR="00125392" w:rsidRPr="00965A41" w:rsidRDefault="00125392" w:rsidP="00965A41">
            <w:pPr>
              <w:widowControl w:val="0"/>
              <w:spacing w:after="0" w:line="216" w:lineRule="exact"/>
              <w:rPr>
                <w:rFonts w:ascii="Times New Roman" w:eastAsia="Century Schoolbook" w:hAnsi="Times New Roman"/>
                <w:color w:val="000000"/>
                <w:sz w:val="24"/>
                <w:szCs w:val="24"/>
                <w:lang w:eastAsia="ru-RU"/>
              </w:rPr>
            </w:pPr>
            <w:r w:rsidRPr="00965A41">
              <w:rPr>
                <w:rFonts w:ascii="Times New Roman" w:eastAsia="Century Schoolbook" w:hAnsi="Times New Roman"/>
                <w:color w:val="000000"/>
                <w:sz w:val="24"/>
                <w:szCs w:val="24"/>
                <w:lang w:eastAsia="ru-RU"/>
              </w:rPr>
              <w:t xml:space="preserve">Формулирование основных положений </w:t>
            </w:r>
            <w:proofErr w:type="spellStart"/>
            <w:r w:rsidRPr="00965A41">
              <w:rPr>
                <w:rFonts w:ascii="Times New Roman" w:eastAsia="Century Schoolbook" w:hAnsi="Times New Roman"/>
                <w:color w:val="000000"/>
                <w:sz w:val="24"/>
                <w:szCs w:val="24"/>
                <w:lang w:eastAsia="ru-RU"/>
              </w:rPr>
              <w:t>молекулярно</w:t>
            </w:r>
            <w:r w:rsidRPr="00965A41">
              <w:rPr>
                <w:rFonts w:ascii="Times New Roman" w:eastAsia="Century Schoolbook" w:hAnsi="Times New Roman"/>
                <w:color w:val="000000"/>
                <w:sz w:val="24"/>
                <w:szCs w:val="24"/>
                <w:lang w:eastAsia="ru-RU"/>
              </w:rPr>
              <w:softHyphen/>
              <w:t>кинетической</w:t>
            </w:r>
            <w:proofErr w:type="spellEnd"/>
            <w:r w:rsidRPr="00965A41">
              <w:rPr>
                <w:rFonts w:ascii="Times New Roman" w:eastAsia="Century Schoolbook" w:hAnsi="Times New Roman"/>
                <w:color w:val="000000"/>
                <w:sz w:val="24"/>
                <w:szCs w:val="24"/>
                <w:lang w:eastAsia="ru-RU"/>
              </w:rPr>
              <w:t xml:space="preserve"> теории. Выполнение экспериментов, служащих обоснованием молекулярно-кинетической теории. Наблюдение броуновского движени</w:t>
            </w:r>
            <w:r w:rsidR="00965A41">
              <w:rPr>
                <w:rFonts w:ascii="Times New Roman" w:eastAsia="Century Schoolbook" w:hAnsi="Times New Roman"/>
                <w:color w:val="000000"/>
                <w:sz w:val="24"/>
                <w:szCs w:val="24"/>
                <w:lang w:eastAsia="ru-RU"/>
              </w:rPr>
              <w:t xml:space="preserve">я и явления диффузии. </w:t>
            </w:r>
            <w:r w:rsidRPr="00965A41">
              <w:rPr>
                <w:rFonts w:ascii="Times New Roman" w:eastAsia="Century Schoolbook" w:hAnsi="Times New Roman"/>
                <w:color w:val="000000"/>
                <w:sz w:val="24"/>
                <w:szCs w:val="24"/>
                <w:lang w:eastAsia="ru-RU"/>
              </w:rPr>
              <w:t>Определение параметров вещества в газообразном состоянии на основании уравнения состояния идеального газа. Представление в виде графика изохорного, изобарного и изотер</w:t>
            </w:r>
            <w:r w:rsidRPr="00965A41">
              <w:rPr>
                <w:rFonts w:ascii="Times New Roman" w:eastAsia="Century Schoolbook" w:hAnsi="Times New Roman"/>
                <w:color w:val="000000"/>
                <w:sz w:val="24"/>
                <w:szCs w:val="24"/>
                <w:lang w:eastAsia="ru-RU"/>
              </w:rPr>
              <w:softHyphen/>
              <w:t>мического процессов. Вычисление средней кинетической энергии теплового движения молекул по известной температуре вещества. Измерение влажности воздуха</w:t>
            </w:r>
            <w:r w:rsidR="00965A41" w:rsidRPr="00965A41">
              <w:rPr>
                <w:rFonts w:ascii="Times New Roman" w:eastAsia="Arial Unicode MS" w:hAnsi="Times New Roman"/>
                <w:color w:val="000000"/>
                <w:sz w:val="24"/>
                <w:szCs w:val="24"/>
                <w:lang w:eastAsia="ru-RU"/>
              </w:rPr>
              <w:t>.</w:t>
            </w:r>
          </w:p>
        </w:tc>
      </w:tr>
    </w:tbl>
    <w:p w:rsidR="00965A41" w:rsidRDefault="00965A41" w:rsidP="007A5182">
      <w:pPr>
        <w:jc w:val="right"/>
        <w:rPr>
          <w:rFonts w:ascii="Times New Roman" w:hAnsi="Times New Roman"/>
          <w:i/>
          <w:sz w:val="28"/>
          <w:szCs w:val="28"/>
          <w:lang w:eastAsia="ru-RU"/>
        </w:rPr>
      </w:pPr>
      <w:r w:rsidRPr="00965A41">
        <w:rPr>
          <w:rFonts w:ascii="Times New Roman" w:hAnsi="Times New Roman"/>
          <w:i/>
          <w:sz w:val="28"/>
          <w:szCs w:val="28"/>
          <w:lang w:eastAsia="ru-RU"/>
        </w:rPr>
        <w:lastRenderedPageBreak/>
        <w:t>Продолжение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4"/>
      </w:tblGrid>
      <w:tr w:rsidR="00965A41" w:rsidRPr="004E09D0" w:rsidTr="00965A41">
        <w:tc>
          <w:tcPr>
            <w:tcW w:w="3227" w:type="dxa"/>
            <w:shd w:val="clear" w:color="auto" w:fill="auto"/>
          </w:tcPr>
          <w:p w:rsidR="00965A41" w:rsidRPr="004E09D0" w:rsidRDefault="00965A41" w:rsidP="00965A41">
            <w:pPr>
              <w:spacing w:after="0" w:line="240" w:lineRule="auto"/>
              <w:jc w:val="center"/>
              <w:rPr>
                <w:rFonts w:ascii="Times New Roman" w:eastAsia="Arial Unicode MS" w:hAnsi="Times New Roman"/>
                <w:b/>
                <w:color w:val="000000"/>
                <w:sz w:val="24"/>
                <w:szCs w:val="24"/>
                <w:lang w:eastAsia="ru-RU"/>
              </w:rPr>
            </w:pPr>
            <w:r w:rsidRPr="004E09D0">
              <w:rPr>
                <w:rFonts w:ascii="Times New Roman" w:eastAsia="Arial Unicode MS" w:hAnsi="Times New Roman"/>
                <w:b/>
                <w:color w:val="000000"/>
                <w:sz w:val="24"/>
                <w:szCs w:val="24"/>
                <w:lang w:eastAsia="ru-RU"/>
              </w:rPr>
              <w:t>Содержание обучения</w:t>
            </w:r>
          </w:p>
        </w:tc>
        <w:tc>
          <w:tcPr>
            <w:tcW w:w="6344" w:type="dxa"/>
            <w:shd w:val="clear" w:color="auto" w:fill="auto"/>
          </w:tcPr>
          <w:p w:rsidR="00965A41" w:rsidRPr="004E09D0" w:rsidRDefault="00965A41" w:rsidP="00965A41">
            <w:pPr>
              <w:spacing w:after="0" w:line="240" w:lineRule="auto"/>
              <w:jc w:val="center"/>
              <w:rPr>
                <w:rFonts w:ascii="Times New Roman" w:eastAsia="Arial Unicode MS" w:hAnsi="Times New Roman"/>
                <w:b/>
                <w:color w:val="000000"/>
                <w:sz w:val="24"/>
                <w:szCs w:val="24"/>
                <w:lang w:eastAsia="ru-RU"/>
              </w:rPr>
            </w:pPr>
            <w:r w:rsidRPr="004E09D0">
              <w:rPr>
                <w:rFonts w:ascii="Times New Roman" w:eastAsia="Arial Unicode MS" w:hAnsi="Times New Roman"/>
                <w:b/>
                <w:color w:val="000000"/>
                <w:sz w:val="24"/>
                <w:szCs w:val="24"/>
                <w:lang w:eastAsia="ru-RU"/>
              </w:rPr>
              <w:t>Характеристика основных видов деятельности студентов</w:t>
            </w:r>
          </w:p>
          <w:p w:rsidR="00965A41" w:rsidRPr="004E09D0" w:rsidRDefault="00965A41" w:rsidP="00965A41">
            <w:pPr>
              <w:spacing w:after="0" w:line="240" w:lineRule="auto"/>
              <w:jc w:val="center"/>
              <w:rPr>
                <w:rFonts w:ascii="Times New Roman" w:eastAsia="Arial Unicode MS" w:hAnsi="Times New Roman"/>
                <w:b/>
                <w:color w:val="000000"/>
                <w:sz w:val="24"/>
                <w:szCs w:val="24"/>
                <w:lang w:eastAsia="ru-RU"/>
              </w:rPr>
            </w:pPr>
            <w:r w:rsidRPr="004E09D0">
              <w:rPr>
                <w:rFonts w:ascii="Times New Roman" w:eastAsia="Arial Unicode MS" w:hAnsi="Times New Roman"/>
                <w:b/>
                <w:color w:val="000000"/>
                <w:sz w:val="24"/>
                <w:szCs w:val="24"/>
                <w:lang w:eastAsia="ru-RU"/>
              </w:rPr>
              <w:t>(на уровне учебных действий)</w:t>
            </w:r>
          </w:p>
        </w:tc>
      </w:tr>
      <w:tr w:rsidR="00965A41" w:rsidRPr="004E09D0" w:rsidTr="00965A41">
        <w:trPr>
          <w:trHeight w:val="1719"/>
        </w:trPr>
        <w:tc>
          <w:tcPr>
            <w:tcW w:w="3227" w:type="dxa"/>
            <w:shd w:val="clear" w:color="auto" w:fill="auto"/>
          </w:tcPr>
          <w:p w:rsidR="00965A41" w:rsidRDefault="00965A41" w:rsidP="00965A41">
            <w:pPr>
              <w:spacing w:after="0" w:line="240" w:lineRule="auto"/>
              <w:rPr>
                <w:rFonts w:ascii="Times New Roman" w:eastAsia="Arial Unicode MS" w:hAnsi="Times New Roman"/>
                <w:b/>
                <w:bCs/>
                <w:color w:val="000000"/>
                <w:sz w:val="24"/>
                <w:szCs w:val="24"/>
                <w:lang w:eastAsia="ru-RU"/>
              </w:rPr>
            </w:pPr>
          </w:p>
          <w:p w:rsidR="00965A41" w:rsidRPr="00965A41" w:rsidRDefault="00965A41" w:rsidP="00965A41">
            <w:pPr>
              <w:spacing w:after="0" w:line="240" w:lineRule="auto"/>
              <w:rPr>
                <w:rFonts w:ascii="Times New Roman" w:eastAsia="Arial Unicode MS" w:hAnsi="Times New Roman"/>
                <w:bCs/>
                <w:i/>
                <w:color w:val="000000"/>
                <w:sz w:val="24"/>
                <w:szCs w:val="24"/>
                <w:lang w:eastAsia="ru-RU"/>
              </w:rPr>
            </w:pPr>
            <w:r w:rsidRPr="00965A41">
              <w:rPr>
                <w:rFonts w:ascii="Times New Roman" w:eastAsia="Arial Unicode MS" w:hAnsi="Times New Roman"/>
                <w:bCs/>
                <w:i/>
                <w:color w:val="000000"/>
                <w:sz w:val="24"/>
                <w:szCs w:val="24"/>
                <w:lang w:eastAsia="ru-RU"/>
              </w:rPr>
              <w:t>Термодинамика</w:t>
            </w:r>
          </w:p>
        </w:tc>
        <w:tc>
          <w:tcPr>
            <w:tcW w:w="6344" w:type="dxa"/>
            <w:shd w:val="clear" w:color="auto" w:fill="auto"/>
          </w:tcPr>
          <w:p w:rsidR="00965A41" w:rsidRDefault="00965A41" w:rsidP="00965A41">
            <w:pPr>
              <w:widowControl w:val="0"/>
              <w:spacing w:after="0" w:line="216" w:lineRule="exact"/>
              <w:rPr>
                <w:rFonts w:ascii="Times New Roman" w:eastAsia="Century Schoolbook" w:hAnsi="Times New Roman"/>
                <w:color w:val="000000"/>
                <w:sz w:val="24"/>
                <w:szCs w:val="24"/>
                <w:lang w:eastAsia="ru-RU"/>
              </w:rPr>
            </w:pPr>
          </w:p>
          <w:p w:rsidR="00965A41" w:rsidRPr="00965A41" w:rsidRDefault="00965A41" w:rsidP="00965A41">
            <w:pPr>
              <w:widowControl w:val="0"/>
              <w:spacing w:after="0" w:line="216" w:lineRule="exact"/>
              <w:rPr>
                <w:rFonts w:ascii="Times New Roman" w:eastAsia="Century Schoolbook" w:hAnsi="Times New Roman"/>
                <w:color w:val="000000"/>
                <w:sz w:val="24"/>
                <w:szCs w:val="24"/>
                <w:lang w:eastAsia="ru-RU"/>
              </w:rPr>
            </w:pPr>
            <w:r w:rsidRPr="00965A41">
              <w:rPr>
                <w:rFonts w:ascii="Times New Roman" w:eastAsia="Century Schoolbook" w:hAnsi="Times New Roman"/>
                <w:color w:val="000000"/>
                <w:sz w:val="24"/>
                <w:szCs w:val="24"/>
                <w:lang w:eastAsia="ru-RU"/>
              </w:rPr>
              <w:t>Экспериментальное исследование тепловых свойств вещества. Расчет количества теплоты, необходимого для осуществления процесса превращения вещества из одного агрегатного состояния в другое.</w:t>
            </w:r>
          </w:p>
          <w:p w:rsidR="00965A41" w:rsidRPr="004E09D0" w:rsidRDefault="00965A41" w:rsidP="00965A41">
            <w:pPr>
              <w:spacing w:after="0" w:line="240" w:lineRule="auto"/>
              <w:rPr>
                <w:rFonts w:ascii="Times New Roman" w:eastAsia="Arial Unicode MS" w:hAnsi="Times New Roman"/>
                <w:color w:val="000000"/>
                <w:sz w:val="24"/>
                <w:szCs w:val="24"/>
                <w:lang w:eastAsia="ru-RU"/>
              </w:rPr>
            </w:pPr>
            <w:r w:rsidRPr="00965A41">
              <w:rPr>
                <w:rFonts w:ascii="Times New Roman" w:eastAsia="Century Schoolbook" w:hAnsi="Times New Roman"/>
                <w:color w:val="000000"/>
                <w:sz w:val="24"/>
                <w:szCs w:val="24"/>
                <w:lang w:eastAsia="ru-RU"/>
              </w:rPr>
              <w:t>Расчет изменения внутренней энергии тел, работы и переданного количества теплоты на основании первого закона термодинамики. Объяснение принципов действия тепловых машин</w:t>
            </w:r>
          </w:p>
        </w:tc>
      </w:tr>
      <w:tr w:rsidR="00965A41" w:rsidRPr="004E09D0" w:rsidTr="00965A41">
        <w:trPr>
          <w:trHeight w:val="184"/>
        </w:trPr>
        <w:tc>
          <w:tcPr>
            <w:tcW w:w="9571" w:type="dxa"/>
            <w:gridSpan w:val="2"/>
            <w:shd w:val="clear" w:color="auto" w:fill="auto"/>
          </w:tcPr>
          <w:p w:rsidR="00965A41" w:rsidRPr="00965A41" w:rsidRDefault="00965A41" w:rsidP="00965A41">
            <w:pPr>
              <w:spacing w:after="0" w:line="240" w:lineRule="auto"/>
              <w:jc w:val="center"/>
              <w:rPr>
                <w:rFonts w:ascii="Times New Roman" w:eastAsia="Arial Unicode MS" w:hAnsi="Times New Roman"/>
                <w:b/>
                <w:color w:val="000000"/>
                <w:sz w:val="24"/>
                <w:szCs w:val="24"/>
                <w:lang w:eastAsia="ru-RU"/>
              </w:rPr>
            </w:pPr>
            <w:r w:rsidRPr="00965A41">
              <w:rPr>
                <w:rFonts w:ascii="Times New Roman" w:eastAsia="Arial Unicode MS" w:hAnsi="Times New Roman"/>
                <w:b/>
                <w:color w:val="000000"/>
                <w:sz w:val="24"/>
                <w:szCs w:val="24"/>
                <w:lang w:eastAsia="ru-RU"/>
              </w:rPr>
              <w:t>3.</w:t>
            </w:r>
            <w:r>
              <w:rPr>
                <w:rFonts w:ascii="Times New Roman" w:eastAsia="Arial Unicode MS" w:hAnsi="Times New Roman"/>
                <w:b/>
                <w:color w:val="000000"/>
                <w:sz w:val="24"/>
                <w:szCs w:val="24"/>
                <w:lang w:eastAsia="ru-RU"/>
              </w:rPr>
              <w:t xml:space="preserve"> </w:t>
            </w:r>
            <w:r w:rsidRPr="00965A41">
              <w:rPr>
                <w:rFonts w:ascii="Times New Roman" w:eastAsia="Arial Unicode MS" w:hAnsi="Times New Roman"/>
                <w:b/>
                <w:color w:val="000000"/>
                <w:sz w:val="24"/>
                <w:szCs w:val="24"/>
                <w:lang w:eastAsia="ru-RU"/>
              </w:rPr>
              <w:t>ОСНОВЫ ЭЛЕКТРОДИНАМИКИ</w:t>
            </w:r>
          </w:p>
        </w:tc>
      </w:tr>
      <w:tr w:rsidR="00965A41" w:rsidRPr="004E09D0" w:rsidTr="00965A41">
        <w:trPr>
          <w:trHeight w:val="1266"/>
        </w:trPr>
        <w:tc>
          <w:tcPr>
            <w:tcW w:w="3227" w:type="dxa"/>
            <w:shd w:val="clear" w:color="auto" w:fill="auto"/>
          </w:tcPr>
          <w:p w:rsidR="00965A41" w:rsidRDefault="00965A41" w:rsidP="00965A41">
            <w:pPr>
              <w:spacing w:after="0" w:line="240" w:lineRule="auto"/>
              <w:rPr>
                <w:rFonts w:ascii="Times New Roman" w:eastAsia="Arial Unicode MS" w:hAnsi="Times New Roman"/>
                <w:i/>
                <w:iCs/>
                <w:color w:val="000000"/>
                <w:sz w:val="24"/>
                <w:szCs w:val="24"/>
                <w:lang w:eastAsia="ru-RU"/>
              </w:rPr>
            </w:pPr>
          </w:p>
          <w:p w:rsidR="00965A41" w:rsidRPr="004E09D0" w:rsidRDefault="00965A41" w:rsidP="00965A41">
            <w:pPr>
              <w:spacing w:after="0" w:line="240" w:lineRule="auto"/>
              <w:rPr>
                <w:rFonts w:ascii="Times New Roman" w:eastAsia="Arial Unicode MS" w:hAnsi="Times New Roman"/>
                <w:color w:val="000000"/>
                <w:sz w:val="24"/>
                <w:szCs w:val="24"/>
                <w:lang w:eastAsia="ru-RU"/>
              </w:rPr>
            </w:pPr>
            <w:proofErr w:type="spellStart"/>
            <w:r>
              <w:rPr>
                <w:rFonts w:ascii="Times New Roman" w:eastAsia="Arial Unicode MS" w:hAnsi="Times New Roman"/>
                <w:i/>
                <w:iCs/>
                <w:color w:val="000000"/>
                <w:sz w:val="24"/>
                <w:szCs w:val="24"/>
                <w:lang w:eastAsia="ru-RU"/>
              </w:rPr>
              <w:t>Электростатистика</w:t>
            </w:r>
            <w:proofErr w:type="spellEnd"/>
          </w:p>
        </w:tc>
        <w:tc>
          <w:tcPr>
            <w:tcW w:w="6344" w:type="dxa"/>
            <w:shd w:val="clear" w:color="auto" w:fill="auto"/>
          </w:tcPr>
          <w:p w:rsidR="00965A41" w:rsidRDefault="00965A41" w:rsidP="00965A41">
            <w:pPr>
              <w:widowControl w:val="0"/>
              <w:spacing w:after="0" w:line="216" w:lineRule="exact"/>
              <w:rPr>
                <w:rFonts w:ascii="Times New Roman" w:eastAsia="Century Schoolbook" w:hAnsi="Times New Roman"/>
                <w:color w:val="000000"/>
                <w:sz w:val="24"/>
                <w:szCs w:val="24"/>
                <w:lang w:eastAsia="ru-RU"/>
              </w:rPr>
            </w:pPr>
          </w:p>
          <w:p w:rsidR="00965A41" w:rsidRPr="00965A41" w:rsidRDefault="00965A41" w:rsidP="00965A41">
            <w:pPr>
              <w:widowControl w:val="0"/>
              <w:spacing w:after="0" w:line="216" w:lineRule="exact"/>
              <w:rPr>
                <w:rFonts w:ascii="Times New Roman" w:eastAsia="Century Schoolbook" w:hAnsi="Times New Roman"/>
                <w:color w:val="000000"/>
                <w:sz w:val="24"/>
                <w:szCs w:val="24"/>
                <w:lang w:eastAsia="ru-RU"/>
              </w:rPr>
            </w:pPr>
            <w:r w:rsidRPr="00965A41">
              <w:rPr>
                <w:rFonts w:ascii="Times New Roman" w:eastAsia="Century Schoolbook" w:hAnsi="Times New Roman"/>
                <w:color w:val="000000"/>
                <w:sz w:val="24"/>
                <w:szCs w:val="24"/>
                <w:lang w:eastAsia="ru-RU"/>
              </w:rPr>
              <w:t>Вычисление сил взаимодействия точечных электрических заря</w:t>
            </w:r>
            <w:r w:rsidRPr="00965A41">
              <w:rPr>
                <w:rFonts w:ascii="Times New Roman" w:eastAsia="Century Schoolbook" w:hAnsi="Times New Roman"/>
                <w:color w:val="000000"/>
                <w:sz w:val="24"/>
                <w:szCs w:val="24"/>
                <w:lang w:eastAsia="ru-RU"/>
              </w:rPr>
              <w:softHyphen/>
              <w:t>дов.</w:t>
            </w:r>
          </w:p>
          <w:p w:rsidR="00965A41" w:rsidRPr="00965A41" w:rsidRDefault="00965A41" w:rsidP="00965A41">
            <w:pPr>
              <w:widowControl w:val="0"/>
              <w:spacing w:after="0" w:line="216" w:lineRule="exact"/>
              <w:rPr>
                <w:rFonts w:ascii="Times New Roman" w:eastAsia="Century Schoolbook" w:hAnsi="Times New Roman"/>
                <w:color w:val="000000"/>
                <w:sz w:val="24"/>
                <w:szCs w:val="24"/>
                <w:lang w:eastAsia="ru-RU"/>
              </w:rPr>
            </w:pPr>
            <w:r w:rsidRPr="00965A41">
              <w:rPr>
                <w:rFonts w:ascii="Times New Roman" w:eastAsia="Century Schoolbook" w:hAnsi="Times New Roman"/>
                <w:color w:val="000000"/>
                <w:sz w:val="24"/>
                <w:szCs w:val="24"/>
                <w:lang w:eastAsia="ru-RU"/>
              </w:rPr>
              <w:t>Вычисление напряженности и потенциала электрического поля одного и нескольких точечных зарядов.</w:t>
            </w:r>
          </w:p>
          <w:p w:rsidR="00965A41" w:rsidRPr="00965A41" w:rsidRDefault="00965A41" w:rsidP="00965A41">
            <w:pPr>
              <w:widowControl w:val="0"/>
              <w:spacing w:after="0" w:line="216" w:lineRule="exact"/>
              <w:rPr>
                <w:rFonts w:ascii="Times New Roman" w:eastAsia="Century Schoolbook" w:hAnsi="Times New Roman"/>
                <w:color w:val="000000"/>
                <w:sz w:val="24"/>
                <w:szCs w:val="24"/>
                <w:lang w:eastAsia="ru-RU"/>
              </w:rPr>
            </w:pPr>
            <w:r w:rsidRPr="00965A41">
              <w:rPr>
                <w:rFonts w:ascii="Times New Roman" w:eastAsia="Century Schoolbook" w:hAnsi="Times New Roman"/>
                <w:color w:val="000000"/>
                <w:sz w:val="24"/>
                <w:szCs w:val="24"/>
                <w:lang w:eastAsia="ru-RU"/>
              </w:rPr>
              <w:t>Измерение разности потенциалов.</w:t>
            </w:r>
          </w:p>
          <w:p w:rsidR="00965A41" w:rsidRPr="00965A41" w:rsidRDefault="00965A41" w:rsidP="00965A41">
            <w:pPr>
              <w:widowControl w:val="0"/>
              <w:spacing w:after="0" w:line="216" w:lineRule="exact"/>
              <w:rPr>
                <w:rFonts w:ascii="Times New Roman" w:eastAsia="Century Schoolbook" w:hAnsi="Times New Roman"/>
                <w:color w:val="000000"/>
                <w:sz w:val="24"/>
                <w:szCs w:val="24"/>
                <w:lang w:eastAsia="ru-RU"/>
              </w:rPr>
            </w:pPr>
            <w:r w:rsidRPr="00965A41">
              <w:rPr>
                <w:rFonts w:ascii="Times New Roman" w:eastAsia="Century Schoolbook" w:hAnsi="Times New Roman"/>
                <w:color w:val="000000"/>
                <w:sz w:val="24"/>
                <w:szCs w:val="24"/>
                <w:lang w:eastAsia="ru-RU"/>
              </w:rPr>
              <w:t>Приведение примеров проводников, диэлектриков и конденсато</w:t>
            </w:r>
            <w:r w:rsidRPr="00965A41">
              <w:rPr>
                <w:rFonts w:ascii="Times New Roman" w:eastAsia="Century Schoolbook" w:hAnsi="Times New Roman"/>
                <w:color w:val="000000"/>
                <w:sz w:val="24"/>
                <w:szCs w:val="24"/>
                <w:lang w:eastAsia="ru-RU"/>
              </w:rPr>
              <w:softHyphen/>
              <w:t>ров.</w:t>
            </w:r>
          </w:p>
          <w:p w:rsidR="00965A41" w:rsidRPr="004E09D0" w:rsidRDefault="00965A41" w:rsidP="00965A41">
            <w:pPr>
              <w:spacing w:after="0" w:line="240" w:lineRule="auto"/>
              <w:rPr>
                <w:rFonts w:ascii="Times New Roman" w:eastAsia="Arial Unicode MS" w:hAnsi="Times New Roman"/>
                <w:color w:val="000000"/>
                <w:sz w:val="24"/>
                <w:szCs w:val="24"/>
                <w:lang w:eastAsia="ru-RU"/>
              </w:rPr>
            </w:pPr>
            <w:r w:rsidRPr="00965A41">
              <w:rPr>
                <w:rFonts w:ascii="Times New Roman" w:eastAsia="Century Schoolbook" w:hAnsi="Times New Roman"/>
                <w:color w:val="000000"/>
                <w:sz w:val="24"/>
                <w:szCs w:val="24"/>
                <w:lang w:eastAsia="ru-RU"/>
              </w:rPr>
              <w:t>Наблюдение явления электростатической индукции и явления поляризации диэлектрика, находящегося в электрическом поле</w:t>
            </w:r>
            <w:r>
              <w:rPr>
                <w:rFonts w:ascii="Times New Roman" w:eastAsia="Century Schoolbook" w:hAnsi="Times New Roman"/>
                <w:color w:val="000000"/>
                <w:sz w:val="24"/>
                <w:szCs w:val="24"/>
                <w:lang w:eastAsia="ru-RU"/>
              </w:rPr>
              <w:t>.</w:t>
            </w:r>
          </w:p>
        </w:tc>
      </w:tr>
      <w:tr w:rsidR="00965A41" w:rsidRPr="004E09D0" w:rsidTr="00965A41">
        <w:trPr>
          <w:trHeight w:val="1266"/>
        </w:trPr>
        <w:tc>
          <w:tcPr>
            <w:tcW w:w="3227" w:type="dxa"/>
            <w:tcBorders>
              <w:top w:val="single" w:sz="4" w:space="0" w:color="auto"/>
              <w:left w:val="single" w:sz="4" w:space="0" w:color="auto"/>
              <w:bottom w:val="single" w:sz="4" w:space="0" w:color="auto"/>
              <w:right w:val="single" w:sz="4" w:space="0" w:color="auto"/>
            </w:tcBorders>
            <w:shd w:val="clear" w:color="auto" w:fill="auto"/>
          </w:tcPr>
          <w:p w:rsidR="00965A41" w:rsidRDefault="00965A41" w:rsidP="00965A41">
            <w:pPr>
              <w:spacing w:after="0" w:line="240" w:lineRule="auto"/>
              <w:rPr>
                <w:rFonts w:ascii="Times New Roman" w:eastAsia="Arial Unicode MS" w:hAnsi="Times New Roman"/>
                <w:i/>
                <w:iCs/>
                <w:color w:val="000000"/>
                <w:sz w:val="24"/>
                <w:szCs w:val="24"/>
                <w:lang w:eastAsia="ru-RU"/>
              </w:rPr>
            </w:pPr>
          </w:p>
          <w:p w:rsidR="00965A41" w:rsidRPr="00125392" w:rsidRDefault="00965A41" w:rsidP="00965A41">
            <w:pPr>
              <w:spacing w:after="0" w:line="240" w:lineRule="auto"/>
              <w:rPr>
                <w:rFonts w:ascii="Times New Roman" w:eastAsia="Arial Unicode MS" w:hAnsi="Times New Roman"/>
                <w:i/>
                <w:iCs/>
                <w:color w:val="000000"/>
                <w:sz w:val="24"/>
                <w:szCs w:val="24"/>
                <w:lang w:eastAsia="ru-RU"/>
              </w:rPr>
            </w:pPr>
            <w:r>
              <w:rPr>
                <w:rFonts w:ascii="Times New Roman" w:eastAsia="Arial Unicode MS" w:hAnsi="Times New Roman"/>
                <w:i/>
                <w:iCs/>
                <w:color w:val="000000"/>
                <w:sz w:val="24"/>
                <w:szCs w:val="24"/>
                <w:lang w:eastAsia="ru-RU"/>
              </w:rPr>
              <w:t>Постоянный ток</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965A41" w:rsidRDefault="00965A41" w:rsidP="00965A41">
            <w:pPr>
              <w:widowControl w:val="0"/>
              <w:spacing w:after="0" w:line="216" w:lineRule="exact"/>
              <w:rPr>
                <w:rFonts w:ascii="Times New Roman" w:eastAsia="Century Schoolbook" w:hAnsi="Times New Roman"/>
                <w:color w:val="000000"/>
                <w:sz w:val="24"/>
                <w:szCs w:val="24"/>
                <w:lang w:eastAsia="ru-RU"/>
              </w:rPr>
            </w:pPr>
          </w:p>
          <w:p w:rsidR="00965A41" w:rsidRPr="00965A41" w:rsidRDefault="00965A41" w:rsidP="00965A41">
            <w:pPr>
              <w:widowControl w:val="0"/>
              <w:spacing w:after="0" w:line="221" w:lineRule="exact"/>
              <w:rPr>
                <w:rFonts w:ascii="Times New Roman" w:eastAsia="Century Schoolbook" w:hAnsi="Times New Roman"/>
                <w:color w:val="000000"/>
                <w:sz w:val="24"/>
                <w:szCs w:val="24"/>
                <w:lang w:eastAsia="ru-RU"/>
              </w:rPr>
            </w:pPr>
            <w:r w:rsidRPr="00965A41">
              <w:rPr>
                <w:rFonts w:ascii="Times New Roman" w:eastAsia="Century Schoolbook" w:hAnsi="Times New Roman"/>
                <w:color w:val="000000"/>
                <w:sz w:val="24"/>
                <w:szCs w:val="24"/>
                <w:lang w:eastAsia="ru-RU"/>
              </w:rPr>
              <w:t>Измерение мощности электрического тока. Измерение ЭДС и вну</w:t>
            </w:r>
            <w:r w:rsidRPr="00965A41">
              <w:rPr>
                <w:rFonts w:ascii="Times New Roman" w:eastAsia="Century Schoolbook" w:hAnsi="Times New Roman"/>
                <w:color w:val="000000"/>
                <w:sz w:val="24"/>
                <w:szCs w:val="24"/>
                <w:lang w:eastAsia="ru-RU"/>
              </w:rPr>
              <w:softHyphen/>
              <w:t>треннего сопротивления источника тока.</w:t>
            </w:r>
          </w:p>
          <w:p w:rsidR="00965A41" w:rsidRPr="00125392" w:rsidRDefault="00965A41" w:rsidP="00965A41">
            <w:pPr>
              <w:widowControl w:val="0"/>
              <w:spacing w:after="0" w:line="216" w:lineRule="exact"/>
              <w:rPr>
                <w:rFonts w:ascii="Times New Roman" w:eastAsia="Century Schoolbook" w:hAnsi="Times New Roman"/>
                <w:color w:val="000000"/>
                <w:sz w:val="24"/>
                <w:szCs w:val="24"/>
                <w:lang w:eastAsia="ru-RU"/>
              </w:rPr>
            </w:pPr>
            <w:r w:rsidRPr="00965A41">
              <w:rPr>
                <w:rFonts w:ascii="Times New Roman" w:eastAsia="Century Schoolbook" w:hAnsi="Times New Roman"/>
                <w:color w:val="000000"/>
                <w:sz w:val="24"/>
                <w:szCs w:val="24"/>
                <w:lang w:eastAsia="ru-RU"/>
              </w:rPr>
              <w:t>Сбор и испытание электрических цепей с различным соединением проводников, расчет их параметров</w:t>
            </w:r>
            <w:r>
              <w:rPr>
                <w:rFonts w:ascii="Times New Roman" w:eastAsia="Century Schoolbook" w:hAnsi="Times New Roman"/>
                <w:color w:val="000000"/>
                <w:sz w:val="24"/>
                <w:szCs w:val="24"/>
                <w:lang w:eastAsia="ru-RU"/>
              </w:rPr>
              <w:t>.</w:t>
            </w:r>
          </w:p>
        </w:tc>
      </w:tr>
      <w:tr w:rsidR="00965A41" w:rsidRPr="004E09D0" w:rsidTr="00965A41">
        <w:trPr>
          <w:trHeight w:val="1266"/>
        </w:trPr>
        <w:tc>
          <w:tcPr>
            <w:tcW w:w="3227" w:type="dxa"/>
            <w:tcBorders>
              <w:top w:val="single" w:sz="4" w:space="0" w:color="auto"/>
              <w:left w:val="single" w:sz="4" w:space="0" w:color="auto"/>
              <w:bottom w:val="single" w:sz="4" w:space="0" w:color="auto"/>
              <w:right w:val="single" w:sz="4" w:space="0" w:color="auto"/>
            </w:tcBorders>
            <w:shd w:val="clear" w:color="auto" w:fill="auto"/>
          </w:tcPr>
          <w:p w:rsidR="00965A41" w:rsidRDefault="00965A41" w:rsidP="00965A41">
            <w:pPr>
              <w:spacing w:after="0" w:line="240" w:lineRule="auto"/>
              <w:rPr>
                <w:rFonts w:ascii="Times New Roman" w:eastAsia="Arial Unicode MS" w:hAnsi="Times New Roman"/>
                <w:i/>
                <w:iCs/>
                <w:color w:val="000000"/>
                <w:sz w:val="24"/>
                <w:szCs w:val="24"/>
                <w:lang w:eastAsia="ru-RU"/>
              </w:rPr>
            </w:pPr>
          </w:p>
          <w:p w:rsidR="00965A41" w:rsidRPr="00125392" w:rsidRDefault="00965A41" w:rsidP="00965A41">
            <w:pPr>
              <w:spacing w:after="0" w:line="240" w:lineRule="auto"/>
              <w:rPr>
                <w:rFonts w:ascii="Times New Roman" w:eastAsia="Arial Unicode MS" w:hAnsi="Times New Roman"/>
                <w:i/>
                <w:iCs/>
                <w:color w:val="000000"/>
                <w:sz w:val="24"/>
                <w:szCs w:val="24"/>
                <w:lang w:eastAsia="ru-RU"/>
              </w:rPr>
            </w:pPr>
            <w:r w:rsidRPr="00965A41">
              <w:rPr>
                <w:rFonts w:ascii="Times New Roman" w:eastAsia="Arial Unicode MS" w:hAnsi="Times New Roman"/>
                <w:i/>
                <w:iCs/>
                <w:color w:val="000000"/>
                <w:sz w:val="24"/>
                <w:szCs w:val="24"/>
                <w:lang w:eastAsia="ru-RU"/>
              </w:rPr>
              <w:t>Магнитное поле</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965A41" w:rsidRDefault="00965A41" w:rsidP="00965A41">
            <w:pPr>
              <w:widowControl w:val="0"/>
              <w:spacing w:after="0" w:line="216" w:lineRule="exact"/>
              <w:rPr>
                <w:rStyle w:val="6"/>
                <w:rFonts w:ascii="Times New Roman" w:hAnsi="Times New Roman" w:cs="Times New Roman"/>
                <w:sz w:val="24"/>
                <w:szCs w:val="24"/>
              </w:rPr>
            </w:pPr>
          </w:p>
          <w:p w:rsidR="00965A41" w:rsidRPr="00965A41" w:rsidRDefault="00965A41" w:rsidP="00965A41">
            <w:pPr>
              <w:widowControl w:val="0"/>
              <w:spacing w:after="0" w:line="216" w:lineRule="exact"/>
              <w:rPr>
                <w:rFonts w:ascii="Times New Roman" w:eastAsia="Century Schoolbook" w:hAnsi="Times New Roman"/>
                <w:color w:val="000000"/>
                <w:sz w:val="24"/>
                <w:szCs w:val="24"/>
              </w:rPr>
            </w:pPr>
            <w:r w:rsidRPr="00965A41">
              <w:rPr>
                <w:rFonts w:ascii="Times New Roman" w:eastAsia="Century Schoolbook" w:hAnsi="Times New Roman"/>
                <w:color w:val="000000"/>
                <w:sz w:val="24"/>
                <w:szCs w:val="24"/>
              </w:rPr>
              <w:t>Наблюдение действия магнитного поля на проводник с током, картинок магнитных полей.</w:t>
            </w:r>
          </w:p>
          <w:p w:rsidR="00965A41" w:rsidRPr="00965A41" w:rsidRDefault="00965A41" w:rsidP="00965A41">
            <w:pPr>
              <w:widowControl w:val="0"/>
              <w:spacing w:after="0" w:line="216" w:lineRule="exact"/>
              <w:rPr>
                <w:rFonts w:ascii="Times New Roman" w:eastAsia="Century Schoolbook" w:hAnsi="Times New Roman"/>
                <w:color w:val="000000"/>
                <w:sz w:val="24"/>
                <w:szCs w:val="24"/>
              </w:rPr>
            </w:pPr>
            <w:r w:rsidRPr="00965A41">
              <w:rPr>
                <w:rFonts w:ascii="Times New Roman" w:eastAsia="Century Schoolbook" w:hAnsi="Times New Roman"/>
                <w:color w:val="000000"/>
                <w:sz w:val="24"/>
                <w:szCs w:val="24"/>
              </w:rPr>
              <w:t>Формулирование правила левой руки для определения направле</w:t>
            </w:r>
            <w:r w:rsidRPr="00965A41">
              <w:rPr>
                <w:rFonts w:ascii="Times New Roman" w:eastAsia="Century Schoolbook" w:hAnsi="Times New Roman"/>
                <w:color w:val="000000"/>
                <w:sz w:val="24"/>
                <w:szCs w:val="24"/>
              </w:rPr>
              <w:softHyphen/>
              <w:t>ния силы Ампера.</w:t>
            </w:r>
          </w:p>
          <w:p w:rsidR="00965A41" w:rsidRPr="00125392" w:rsidRDefault="00965A41" w:rsidP="00965A41">
            <w:pPr>
              <w:widowControl w:val="0"/>
              <w:spacing w:after="0" w:line="216" w:lineRule="exact"/>
              <w:rPr>
                <w:rFonts w:ascii="Times New Roman" w:eastAsia="Century Schoolbook" w:hAnsi="Times New Roman"/>
                <w:color w:val="000000"/>
                <w:sz w:val="24"/>
                <w:szCs w:val="24"/>
                <w:lang w:eastAsia="ru-RU"/>
              </w:rPr>
            </w:pPr>
            <w:r w:rsidRPr="00965A41">
              <w:rPr>
                <w:rFonts w:ascii="Times New Roman" w:eastAsia="Century Schoolbook" w:hAnsi="Times New Roman"/>
                <w:color w:val="000000"/>
                <w:sz w:val="24"/>
                <w:szCs w:val="24"/>
              </w:rPr>
              <w:t>Вычисление сил, действующих на проводник с током в магнитном поле, объяснение принципа действия электродвигателя. Исследование явления электромагнитной индукции</w:t>
            </w:r>
            <w:r>
              <w:rPr>
                <w:rFonts w:ascii="Times New Roman" w:eastAsia="Century Schoolbook" w:hAnsi="Times New Roman"/>
                <w:color w:val="000000"/>
                <w:sz w:val="24"/>
                <w:szCs w:val="24"/>
              </w:rPr>
              <w:t>.</w:t>
            </w:r>
          </w:p>
        </w:tc>
      </w:tr>
      <w:tr w:rsidR="00965A41" w:rsidRPr="00CA6126" w:rsidTr="00965A41">
        <w:tc>
          <w:tcPr>
            <w:tcW w:w="9571" w:type="dxa"/>
            <w:gridSpan w:val="2"/>
            <w:shd w:val="clear" w:color="auto" w:fill="auto"/>
          </w:tcPr>
          <w:p w:rsidR="00965A41" w:rsidRPr="00CA6126" w:rsidRDefault="00965A41" w:rsidP="00965A41">
            <w:pPr>
              <w:spacing w:after="0" w:line="240" w:lineRule="auto"/>
              <w:jc w:val="center"/>
              <w:rPr>
                <w:rFonts w:ascii="Times New Roman" w:eastAsia="Arial Unicode MS" w:hAnsi="Times New Roman"/>
                <w:b/>
                <w:color w:val="000000"/>
                <w:sz w:val="24"/>
                <w:szCs w:val="24"/>
                <w:lang w:eastAsia="ru-RU"/>
              </w:rPr>
            </w:pPr>
            <w:r>
              <w:rPr>
                <w:rFonts w:ascii="Times New Roman" w:eastAsia="Arial Unicode MS" w:hAnsi="Times New Roman"/>
                <w:b/>
                <w:color w:val="000000"/>
                <w:sz w:val="24"/>
                <w:szCs w:val="24"/>
                <w:lang w:eastAsia="ru-RU"/>
              </w:rPr>
              <w:t xml:space="preserve">4. </w:t>
            </w:r>
            <w:r w:rsidRPr="00965A41">
              <w:rPr>
                <w:rFonts w:ascii="Times New Roman" w:eastAsia="Arial Unicode MS" w:hAnsi="Times New Roman"/>
                <w:b/>
                <w:color w:val="000000"/>
                <w:sz w:val="24"/>
                <w:szCs w:val="24"/>
                <w:lang w:eastAsia="ru-RU"/>
              </w:rPr>
              <w:t>КОЛЕБАНИЯ И ВОЛНЫ</w:t>
            </w:r>
          </w:p>
        </w:tc>
      </w:tr>
      <w:tr w:rsidR="00965A41" w:rsidRPr="004E09D0" w:rsidTr="00965A41">
        <w:trPr>
          <w:trHeight w:val="2356"/>
        </w:trPr>
        <w:tc>
          <w:tcPr>
            <w:tcW w:w="3227" w:type="dxa"/>
            <w:shd w:val="clear" w:color="auto" w:fill="auto"/>
          </w:tcPr>
          <w:p w:rsidR="00965A41" w:rsidRDefault="00965A41" w:rsidP="00965A41">
            <w:pPr>
              <w:spacing w:after="0" w:line="240" w:lineRule="auto"/>
              <w:rPr>
                <w:rFonts w:ascii="Times New Roman" w:eastAsia="Century Schoolbook" w:hAnsi="Times New Roman"/>
                <w:i/>
                <w:color w:val="000000"/>
                <w:sz w:val="24"/>
                <w:szCs w:val="24"/>
              </w:rPr>
            </w:pPr>
          </w:p>
          <w:p w:rsidR="00965A41" w:rsidRPr="00965A41" w:rsidRDefault="00965A41" w:rsidP="00965A41">
            <w:pPr>
              <w:spacing w:after="0" w:line="240" w:lineRule="auto"/>
              <w:rPr>
                <w:rFonts w:ascii="Times New Roman" w:eastAsia="Arial Unicode MS" w:hAnsi="Times New Roman"/>
                <w:i/>
                <w:color w:val="000000"/>
                <w:sz w:val="24"/>
                <w:szCs w:val="24"/>
                <w:lang w:eastAsia="ru-RU"/>
              </w:rPr>
            </w:pPr>
            <w:r w:rsidRPr="00965A41">
              <w:rPr>
                <w:rFonts w:ascii="Times New Roman" w:eastAsia="Century Schoolbook" w:hAnsi="Times New Roman"/>
                <w:i/>
                <w:color w:val="000000"/>
                <w:sz w:val="24"/>
                <w:szCs w:val="24"/>
              </w:rPr>
              <w:t>Механические колеба</w:t>
            </w:r>
            <w:r w:rsidRPr="00965A41">
              <w:rPr>
                <w:rFonts w:ascii="Times New Roman" w:eastAsia="Century Schoolbook" w:hAnsi="Times New Roman"/>
                <w:i/>
                <w:color w:val="000000"/>
                <w:sz w:val="24"/>
                <w:szCs w:val="24"/>
              </w:rPr>
              <w:softHyphen/>
              <w:t>ния и волны</w:t>
            </w:r>
          </w:p>
          <w:p w:rsidR="00965A41" w:rsidRPr="00965A41" w:rsidRDefault="00965A41" w:rsidP="00965A41">
            <w:pPr>
              <w:spacing w:after="0" w:line="240" w:lineRule="auto"/>
              <w:rPr>
                <w:rFonts w:ascii="Times New Roman" w:eastAsia="Arial Unicode MS" w:hAnsi="Times New Roman"/>
                <w:i/>
                <w:color w:val="000000"/>
                <w:sz w:val="24"/>
                <w:szCs w:val="24"/>
                <w:lang w:eastAsia="ru-RU"/>
              </w:rPr>
            </w:pPr>
          </w:p>
        </w:tc>
        <w:tc>
          <w:tcPr>
            <w:tcW w:w="6344" w:type="dxa"/>
            <w:shd w:val="clear" w:color="auto" w:fill="auto"/>
          </w:tcPr>
          <w:p w:rsidR="00965A41" w:rsidRDefault="00965A41" w:rsidP="00965A41">
            <w:pPr>
              <w:widowControl w:val="0"/>
              <w:spacing w:after="0" w:line="216" w:lineRule="exact"/>
              <w:rPr>
                <w:rFonts w:ascii="Times New Roman" w:eastAsia="Century Schoolbook" w:hAnsi="Times New Roman"/>
                <w:color w:val="000000"/>
                <w:sz w:val="24"/>
                <w:szCs w:val="24"/>
                <w:lang w:eastAsia="ru-RU"/>
              </w:rPr>
            </w:pPr>
          </w:p>
          <w:p w:rsidR="00965A41" w:rsidRPr="00965A41" w:rsidRDefault="00965A41" w:rsidP="00965A41">
            <w:pPr>
              <w:widowControl w:val="0"/>
              <w:spacing w:after="0" w:line="216" w:lineRule="exact"/>
              <w:rPr>
                <w:rFonts w:ascii="Times New Roman" w:eastAsia="Century Schoolbook" w:hAnsi="Times New Roman"/>
                <w:color w:val="000000"/>
                <w:sz w:val="24"/>
                <w:szCs w:val="24"/>
                <w:lang w:eastAsia="ru-RU"/>
              </w:rPr>
            </w:pPr>
            <w:r w:rsidRPr="00965A41">
              <w:rPr>
                <w:rFonts w:ascii="Times New Roman" w:eastAsia="Century Schoolbook" w:hAnsi="Times New Roman"/>
                <w:color w:val="000000"/>
                <w:sz w:val="24"/>
                <w:szCs w:val="24"/>
                <w:lang w:eastAsia="ru-RU"/>
              </w:rPr>
              <w:t>Приведение примеров колебательных движений. Исследование зависимости периода колебаний математического маятника от его длины, массы и амплитуды колебаний. Определение ускорения свободного падения с помощью математического маятника. Наблюдение колебаний звучащего тела. Приведение значения скорости распространения звука в различных средах.</w:t>
            </w:r>
          </w:p>
          <w:p w:rsidR="00965A41" w:rsidRPr="004E09D0" w:rsidRDefault="00965A41" w:rsidP="00965A41">
            <w:pPr>
              <w:spacing w:after="0" w:line="240" w:lineRule="auto"/>
              <w:rPr>
                <w:rFonts w:ascii="Times New Roman" w:eastAsia="Arial Unicode MS" w:hAnsi="Times New Roman"/>
                <w:color w:val="000000"/>
                <w:sz w:val="24"/>
                <w:szCs w:val="24"/>
                <w:lang w:eastAsia="ru-RU"/>
              </w:rPr>
            </w:pPr>
            <w:r w:rsidRPr="00965A41">
              <w:rPr>
                <w:rFonts w:ascii="Times New Roman" w:eastAsia="Century Schoolbook" w:hAnsi="Times New Roman"/>
                <w:color w:val="000000"/>
                <w:sz w:val="24"/>
                <w:szCs w:val="24"/>
                <w:lang w:eastAsia="ru-RU"/>
              </w:rPr>
              <w:t>Умение объяснять использование ультразвука в медицине</w:t>
            </w:r>
          </w:p>
        </w:tc>
      </w:tr>
      <w:tr w:rsidR="00965A41" w:rsidRPr="004E09D0" w:rsidTr="00965A41">
        <w:tc>
          <w:tcPr>
            <w:tcW w:w="3227" w:type="dxa"/>
            <w:tcBorders>
              <w:top w:val="single" w:sz="4" w:space="0" w:color="auto"/>
              <w:left w:val="single" w:sz="4" w:space="0" w:color="auto"/>
              <w:bottom w:val="single" w:sz="4" w:space="0" w:color="auto"/>
              <w:right w:val="single" w:sz="4" w:space="0" w:color="auto"/>
            </w:tcBorders>
            <w:shd w:val="clear" w:color="auto" w:fill="auto"/>
          </w:tcPr>
          <w:p w:rsidR="00965A41" w:rsidRPr="00965A41" w:rsidRDefault="00965A41" w:rsidP="00965A41">
            <w:pPr>
              <w:spacing w:after="0" w:line="240" w:lineRule="auto"/>
              <w:rPr>
                <w:rFonts w:ascii="Times New Roman" w:eastAsia="Century Schoolbook" w:hAnsi="Times New Roman"/>
                <w:i/>
                <w:color w:val="000000"/>
                <w:sz w:val="24"/>
                <w:szCs w:val="24"/>
              </w:rPr>
            </w:pPr>
          </w:p>
          <w:p w:rsidR="00965A41" w:rsidRPr="00965A41" w:rsidRDefault="00965A41" w:rsidP="00965A41">
            <w:pPr>
              <w:spacing w:after="0" w:line="240" w:lineRule="auto"/>
              <w:rPr>
                <w:rFonts w:ascii="Times New Roman" w:eastAsia="Century Schoolbook" w:hAnsi="Times New Roman"/>
                <w:i/>
                <w:color w:val="000000"/>
                <w:sz w:val="24"/>
                <w:szCs w:val="24"/>
              </w:rPr>
            </w:pPr>
            <w:r w:rsidRPr="00965A41">
              <w:rPr>
                <w:rFonts w:ascii="Times New Roman" w:eastAsia="Century Schoolbook" w:hAnsi="Times New Roman"/>
                <w:i/>
                <w:color w:val="000000"/>
                <w:sz w:val="24"/>
                <w:szCs w:val="24"/>
              </w:rPr>
              <w:t>Электромагнитные колебания и волны</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965A41" w:rsidRDefault="00965A41" w:rsidP="00965A41">
            <w:pPr>
              <w:widowControl w:val="0"/>
              <w:spacing w:after="0" w:line="216" w:lineRule="exact"/>
              <w:rPr>
                <w:rFonts w:ascii="Times New Roman" w:eastAsia="Century Schoolbook" w:hAnsi="Times New Roman"/>
                <w:color w:val="000000"/>
                <w:sz w:val="24"/>
                <w:szCs w:val="24"/>
                <w:lang w:eastAsia="ru-RU"/>
              </w:rPr>
            </w:pPr>
          </w:p>
          <w:p w:rsidR="00965A41" w:rsidRPr="00965A41" w:rsidRDefault="00965A41" w:rsidP="00965A41">
            <w:pPr>
              <w:widowControl w:val="0"/>
              <w:spacing w:after="0" w:line="216" w:lineRule="exact"/>
              <w:rPr>
                <w:rFonts w:ascii="Times New Roman" w:eastAsia="Century Schoolbook" w:hAnsi="Times New Roman"/>
                <w:color w:val="000000"/>
                <w:sz w:val="24"/>
                <w:szCs w:val="24"/>
                <w:lang w:eastAsia="ru-RU"/>
              </w:rPr>
            </w:pPr>
            <w:r w:rsidRPr="00965A41">
              <w:rPr>
                <w:rFonts w:ascii="Times New Roman" w:eastAsia="Century Schoolbook" w:hAnsi="Times New Roman"/>
                <w:color w:val="000000"/>
                <w:sz w:val="24"/>
                <w:szCs w:val="24"/>
                <w:lang w:eastAsia="ru-RU"/>
              </w:rPr>
              <w:t>Наблюдение осциллограмм гармонических колебаний силы тока в цепи.</w:t>
            </w:r>
            <w:r>
              <w:rPr>
                <w:rFonts w:ascii="Times New Roman" w:eastAsia="Century Schoolbook" w:hAnsi="Times New Roman"/>
                <w:color w:val="000000"/>
                <w:sz w:val="24"/>
                <w:szCs w:val="24"/>
                <w:lang w:eastAsia="ru-RU"/>
              </w:rPr>
              <w:t xml:space="preserve"> </w:t>
            </w:r>
            <w:r w:rsidRPr="00965A41">
              <w:rPr>
                <w:rFonts w:ascii="Times New Roman" w:eastAsia="Century Schoolbook" w:hAnsi="Times New Roman"/>
                <w:color w:val="000000"/>
                <w:sz w:val="24"/>
                <w:szCs w:val="24"/>
                <w:lang w:eastAsia="ru-RU"/>
              </w:rPr>
              <w:t>Объяснение превращения энергии в идеальном колебательном контуре.</w:t>
            </w:r>
          </w:p>
          <w:p w:rsidR="00965A41" w:rsidRPr="00965A41" w:rsidRDefault="00965A41" w:rsidP="00965A41">
            <w:pPr>
              <w:widowControl w:val="0"/>
              <w:spacing w:after="0" w:line="216" w:lineRule="exact"/>
              <w:rPr>
                <w:rFonts w:ascii="Times New Roman" w:eastAsia="Century Schoolbook" w:hAnsi="Times New Roman"/>
                <w:color w:val="000000"/>
                <w:sz w:val="24"/>
                <w:szCs w:val="24"/>
                <w:lang w:eastAsia="ru-RU"/>
              </w:rPr>
            </w:pPr>
            <w:r w:rsidRPr="00965A41">
              <w:rPr>
                <w:rFonts w:ascii="Times New Roman" w:eastAsia="Century Schoolbook" w:hAnsi="Times New Roman"/>
                <w:color w:val="000000"/>
                <w:sz w:val="24"/>
                <w:szCs w:val="24"/>
                <w:lang w:eastAsia="ru-RU"/>
              </w:rPr>
              <w:t>Изучение устройства и принципа действия трансформатора. Анализ схемы передачи электроэнергии на большие расстояния. Приведение примеров видов радиосвязи. Знакомство с устрой</w:t>
            </w:r>
            <w:r w:rsidRPr="00965A41">
              <w:rPr>
                <w:rFonts w:ascii="Times New Roman" w:eastAsia="Century Schoolbook" w:hAnsi="Times New Roman"/>
                <w:color w:val="000000"/>
                <w:sz w:val="24"/>
                <w:szCs w:val="24"/>
                <w:lang w:eastAsia="ru-RU"/>
              </w:rPr>
              <w:softHyphen/>
              <w:t>ствами, входящими в систему радиосвязи.</w:t>
            </w:r>
          </w:p>
          <w:p w:rsidR="00965A41" w:rsidRPr="00965A41" w:rsidRDefault="00965A41" w:rsidP="00965A41">
            <w:pPr>
              <w:widowControl w:val="0"/>
              <w:spacing w:after="0" w:line="216" w:lineRule="exact"/>
              <w:rPr>
                <w:rFonts w:ascii="Times New Roman" w:eastAsia="Century Schoolbook" w:hAnsi="Times New Roman"/>
                <w:color w:val="000000"/>
                <w:sz w:val="24"/>
                <w:szCs w:val="24"/>
                <w:lang w:eastAsia="ru-RU"/>
              </w:rPr>
            </w:pPr>
            <w:r w:rsidRPr="00965A41">
              <w:rPr>
                <w:rFonts w:ascii="Times New Roman" w:eastAsia="Century Schoolbook" w:hAnsi="Times New Roman"/>
                <w:color w:val="000000"/>
                <w:sz w:val="24"/>
                <w:szCs w:val="24"/>
                <w:lang w:eastAsia="ru-RU"/>
              </w:rPr>
              <w:t>Обсуждение особенностей распространения радиоволн</w:t>
            </w:r>
            <w:r>
              <w:rPr>
                <w:rFonts w:ascii="Times New Roman" w:eastAsia="Century Schoolbook" w:hAnsi="Times New Roman"/>
                <w:color w:val="000000"/>
                <w:sz w:val="24"/>
                <w:szCs w:val="24"/>
                <w:lang w:eastAsia="ru-RU"/>
              </w:rPr>
              <w:t>.</w:t>
            </w:r>
          </w:p>
        </w:tc>
      </w:tr>
    </w:tbl>
    <w:p w:rsidR="00965A41" w:rsidRDefault="00965A41" w:rsidP="00965A41">
      <w:pPr>
        <w:jc w:val="right"/>
        <w:rPr>
          <w:rFonts w:ascii="Times New Roman" w:hAnsi="Times New Roman"/>
          <w:i/>
          <w:sz w:val="28"/>
          <w:szCs w:val="28"/>
          <w:lang w:eastAsia="ru-RU"/>
        </w:rPr>
      </w:pPr>
      <w:r>
        <w:rPr>
          <w:rFonts w:ascii="Times New Roman" w:hAnsi="Times New Roman"/>
          <w:i/>
          <w:sz w:val="28"/>
          <w:szCs w:val="28"/>
          <w:lang w:eastAsia="ru-RU"/>
        </w:rPr>
        <w:lastRenderedPageBreak/>
        <w:t>Продолжение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6340"/>
      </w:tblGrid>
      <w:tr w:rsidR="00965A41" w:rsidRPr="004E09D0" w:rsidTr="007A5182">
        <w:tc>
          <w:tcPr>
            <w:tcW w:w="3231" w:type="dxa"/>
            <w:shd w:val="clear" w:color="auto" w:fill="auto"/>
          </w:tcPr>
          <w:p w:rsidR="00965A41" w:rsidRPr="004E09D0" w:rsidRDefault="00965A41" w:rsidP="00965A41">
            <w:pPr>
              <w:spacing w:after="0" w:line="240" w:lineRule="auto"/>
              <w:jc w:val="center"/>
              <w:rPr>
                <w:rFonts w:ascii="Times New Roman" w:eastAsia="Arial Unicode MS" w:hAnsi="Times New Roman"/>
                <w:b/>
                <w:color w:val="000000"/>
                <w:sz w:val="24"/>
                <w:szCs w:val="24"/>
                <w:lang w:eastAsia="ru-RU"/>
              </w:rPr>
            </w:pPr>
            <w:r w:rsidRPr="004E09D0">
              <w:rPr>
                <w:rFonts w:ascii="Times New Roman" w:eastAsia="Arial Unicode MS" w:hAnsi="Times New Roman"/>
                <w:b/>
                <w:color w:val="000000"/>
                <w:sz w:val="24"/>
                <w:szCs w:val="24"/>
                <w:lang w:eastAsia="ru-RU"/>
              </w:rPr>
              <w:t>Содержание обучения</w:t>
            </w:r>
          </w:p>
        </w:tc>
        <w:tc>
          <w:tcPr>
            <w:tcW w:w="6340" w:type="dxa"/>
            <w:shd w:val="clear" w:color="auto" w:fill="auto"/>
          </w:tcPr>
          <w:p w:rsidR="00965A41" w:rsidRPr="004E09D0" w:rsidRDefault="00965A41" w:rsidP="00965A41">
            <w:pPr>
              <w:spacing w:after="0" w:line="240" w:lineRule="auto"/>
              <w:jc w:val="center"/>
              <w:rPr>
                <w:rFonts w:ascii="Times New Roman" w:eastAsia="Arial Unicode MS" w:hAnsi="Times New Roman"/>
                <w:b/>
                <w:color w:val="000000"/>
                <w:sz w:val="24"/>
                <w:szCs w:val="24"/>
                <w:lang w:eastAsia="ru-RU"/>
              </w:rPr>
            </w:pPr>
            <w:r w:rsidRPr="004E09D0">
              <w:rPr>
                <w:rFonts w:ascii="Times New Roman" w:eastAsia="Arial Unicode MS" w:hAnsi="Times New Roman"/>
                <w:b/>
                <w:color w:val="000000"/>
                <w:sz w:val="24"/>
                <w:szCs w:val="24"/>
                <w:lang w:eastAsia="ru-RU"/>
              </w:rPr>
              <w:t>Характеристика основных видов деятельности студентов</w:t>
            </w:r>
          </w:p>
          <w:p w:rsidR="00965A41" w:rsidRPr="004E09D0" w:rsidRDefault="00965A41" w:rsidP="00965A41">
            <w:pPr>
              <w:spacing w:after="0" w:line="240" w:lineRule="auto"/>
              <w:jc w:val="center"/>
              <w:rPr>
                <w:rFonts w:ascii="Times New Roman" w:eastAsia="Arial Unicode MS" w:hAnsi="Times New Roman"/>
                <w:b/>
                <w:color w:val="000000"/>
                <w:sz w:val="24"/>
                <w:szCs w:val="24"/>
                <w:lang w:eastAsia="ru-RU"/>
              </w:rPr>
            </w:pPr>
            <w:r w:rsidRPr="004E09D0">
              <w:rPr>
                <w:rFonts w:ascii="Times New Roman" w:eastAsia="Arial Unicode MS" w:hAnsi="Times New Roman"/>
                <w:b/>
                <w:color w:val="000000"/>
                <w:sz w:val="24"/>
                <w:szCs w:val="24"/>
                <w:lang w:eastAsia="ru-RU"/>
              </w:rPr>
              <w:t>(на уровне учебных действий)</w:t>
            </w:r>
          </w:p>
        </w:tc>
      </w:tr>
      <w:tr w:rsidR="00965A41" w:rsidRPr="004E09D0" w:rsidTr="007A5182">
        <w:trPr>
          <w:trHeight w:val="1719"/>
        </w:trPr>
        <w:tc>
          <w:tcPr>
            <w:tcW w:w="3231" w:type="dxa"/>
            <w:shd w:val="clear" w:color="auto" w:fill="auto"/>
          </w:tcPr>
          <w:p w:rsidR="00965A41" w:rsidRDefault="00965A41" w:rsidP="00965A41">
            <w:pPr>
              <w:spacing w:after="0" w:line="240" w:lineRule="auto"/>
              <w:rPr>
                <w:rFonts w:ascii="Times New Roman" w:eastAsia="Arial Unicode MS" w:hAnsi="Times New Roman"/>
                <w:b/>
                <w:bCs/>
                <w:color w:val="000000"/>
                <w:sz w:val="24"/>
                <w:szCs w:val="24"/>
                <w:lang w:eastAsia="ru-RU"/>
              </w:rPr>
            </w:pPr>
          </w:p>
          <w:p w:rsidR="00965A41" w:rsidRPr="00965A41" w:rsidRDefault="00965A41" w:rsidP="00965A41">
            <w:pPr>
              <w:spacing w:after="0" w:line="240" w:lineRule="auto"/>
              <w:rPr>
                <w:rFonts w:ascii="Times New Roman" w:eastAsia="Arial Unicode MS" w:hAnsi="Times New Roman"/>
                <w:bCs/>
                <w:i/>
                <w:color w:val="000000"/>
                <w:sz w:val="24"/>
                <w:szCs w:val="24"/>
                <w:lang w:eastAsia="ru-RU"/>
              </w:rPr>
            </w:pPr>
            <w:r w:rsidRPr="00965A41">
              <w:rPr>
                <w:rFonts w:ascii="Times New Roman" w:eastAsia="Arial Unicode MS" w:hAnsi="Times New Roman"/>
                <w:bCs/>
                <w:i/>
                <w:color w:val="000000"/>
                <w:sz w:val="24"/>
                <w:szCs w:val="24"/>
                <w:lang w:eastAsia="ru-RU"/>
              </w:rPr>
              <w:t>Световые волны</w:t>
            </w:r>
          </w:p>
        </w:tc>
        <w:tc>
          <w:tcPr>
            <w:tcW w:w="6340" w:type="dxa"/>
            <w:shd w:val="clear" w:color="auto" w:fill="auto"/>
          </w:tcPr>
          <w:p w:rsidR="00965A41" w:rsidRDefault="00965A41" w:rsidP="00965A41">
            <w:pPr>
              <w:widowControl w:val="0"/>
              <w:spacing w:after="0" w:line="216" w:lineRule="exact"/>
              <w:rPr>
                <w:rFonts w:ascii="Times New Roman" w:eastAsia="Century Schoolbook" w:hAnsi="Times New Roman"/>
                <w:color w:val="000000"/>
                <w:sz w:val="24"/>
                <w:szCs w:val="24"/>
                <w:lang w:eastAsia="ru-RU"/>
              </w:rPr>
            </w:pPr>
          </w:p>
          <w:p w:rsidR="00965A41" w:rsidRPr="004E09D0" w:rsidRDefault="00965A41" w:rsidP="00965A41">
            <w:pPr>
              <w:spacing w:after="0" w:line="240" w:lineRule="auto"/>
              <w:rPr>
                <w:rFonts w:ascii="Times New Roman" w:eastAsia="Arial Unicode MS" w:hAnsi="Times New Roman"/>
                <w:color w:val="000000"/>
                <w:sz w:val="24"/>
                <w:szCs w:val="24"/>
                <w:lang w:eastAsia="ru-RU"/>
              </w:rPr>
            </w:pPr>
            <w:r w:rsidRPr="00965A41">
              <w:rPr>
                <w:rFonts w:ascii="Times New Roman" w:eastAsia="Century Schoolbook" w:hAnsi="Times New Roman"/>
                <w:color w:val="000000"/>
                <w:sz w:val="24"/>
                <w:szCs w:val="24"/>
                <w:lang w:eastAsia="ru-RU"/>
              </w:rPr>
              <w:t>Применение на практике законов отражения и преломления света при решении задач. Наблюдение явления дифракции и дисперсии света. Умение строить изображения предметов, даваемые линзами. Рас</w:t>
            </w:r>
            <w:r w:rsidRPr="00965A41">
              <w:rPr>
                <w:rFonts w:ascii="Times New Roman" w:eastAsia="Century Schoolbook" w:hAnsi="Times New Roman"/>
                <w:color w:val="000000"/>
                <w:sz w:val="24"/>
                <w:szCs w:val="24"/>
                <w:lang w:eastAsia="ru-RU"/>
              </w:rPr>
              <w:softHyphen/>
              <w:t>чет оптической силы линзы</w:t>
            </w:r>
            <w:r>
              <w:rPr>
                <w:rFonts w:ascii="Times New Roman" w:eastAsia="Century Schoolbook" w:hAnsi="Times New Roman"/>
                <w:color w:val="000000"/>
                <w:sz w:val="24"/>
                <w:szCs w:val="24"/>
                <w:lang w:eastAsia="ru-RU"/>
              </w:rPr>
              <w:t>.</w:t>
            </w:r>
          </w:p>
        </w:tc>
      </w:tr>
      <w:tr w:rsidR="00965A41" w:rsidRPr="004E09D0" w:rsidTr="00965A41">
        <w:trPr>
          <w:trHeight w:val="184"/>
        </w:trPr>
        <w:tc>
          <w:tcPr>
            <w:tcW w:w="9571" w:type="dxa"/>
            <w:gridSpan w:val="2"/>
            <w:shd w:val="clear" w:color="auto" w:fill="auto"/>
          </w:tcPr>
          <w:p w:rsidR="00965A41" w:rsidRPr="00965A41" w:rsidRDefault="00965A41" w:rsidP="00965A41">
            <w:pPr>
              <w:spacing w:after="0" w:line="240" w:lineRule="auto"/>
              <w:jc w:val="center"/>
              <w:rPr>
                <w:rFonts w:ascii="Times New Roman" w:eastAsia="Arial Unicode MS" w:hAnsi="Times New Roman"/>
                <w:b/>
                <w:color w:val="000000"/>
                <w:sz w:val="24"/>
                <w:szCs w:val="24"/>
                <w:lang w:eastAsia="ru-RU"/>
              </w:rPr>
            </w:pPr>
            <w:r w:rsidRPr="00965A41">
              <w:rPr>
                <w:rFonts w:ascii="Times New Roman" w:eastAsia="Arial Unicode MS" w:hAnsi="Times New Roman"/>
                <w:b/>
                <w:iCs/>
                <w:color w:val="000000"/>
                <w:sz w:val="24"/>
                <w:szCs w:val="24"/>
                <w:lang w:eastAsia="ru-RU"/>
              </w:rPr>
              <w:t>5. ЭЛЕМЕНТЫ КВАНТОВОЙ ФИЗИКИ</w:t>
            </w:r>
          </w:p>
        </w:tc>
      </w:tr>
      <w:tr w:rsidR="00965A41" w:rsidRPr="004E09D0" w:rsidTr="007A5182">
        <w:trPr>
          <w:trHeight w:val="1100"/>
        </w:trPr>
        <w:tc>
          <w:tcPr>
            <w:tcW w:w="3231" w:type="dxa"/>
            <w:shd w:val="clear" w:color="auto" w:fill="auto"/>
          </w:tcPr>
          <w:p w:rsidR="00965A41" w:rsidRDefault="00965A41" w:rsidP="00965A41">
            <w:pPr>
              <w:spacing w:after="0" w:line="240" w:lineRule="auto"/>
              <w:rPr>
                <w:rFonts w:ascii="Times New Roman" w:eastAsia="Arial Unicode MS" w:hAnsi="Times New Roman"/>
                <w:i/>
                <w:iCs/>
                <w:color w:val="000000"/>
                <w:sz w:val="24"/>
                <w:szCs w:val="24"/>
                <w:lang w:eastAsia="ru-RU"/>
              </w:rPr>
            </w:pPr>
          </w:p>
          <w:p w:rsidR="00965A41" w:rsidRPr="004E09D0" w:rsidRDefault="00965A41" w:rsidP="00965A41">
            <w:pPr>
              <w:spacing w:after="0" w:line="240" w:lineRule="auto"/>
              <w:rPr>
                <w:rFonts w:ascii="Times New Roman" w:eastAsia="Arial Unicode MS" w:hAnsi="Times New Roman"/>
                <w:color w:val="000000"/>
                <w:sz w:val="24"/>
                <w:szCs w:val="24"/>
                <w:lang w:eastAsia="ru-RU"/>
              </w:rPr>
            </w:pPr>
            <w:r w:rsidRPr="00965A41">
              <w:rPr>
                <w:rFonts w:ascii="Times New Roman" w:eastAsia="Arial Unicode MS" w:hAnsi="Times New Roman"/>
                <w:i/>
                <w:iCs/>
                <w:color w:val="000000"/>
                <w:sz w:val="24"/>
                <w:szCs w:val="24"/>
                <w:lang w:eastAsia="ru-RU"/>
              </w:rPr>
              <w:t>Квантовые свойства света</w:t>
            </w:r>
          </w:p>
        </w:tc>
        <w:tc>
          <w:tcPr>
            <w:tcW w:w="6340" w:type="dxa"/>
            <w:shd w:val="clear" w:color="auto" w:fill="auto"/>
          </w:tcPr>
          <w:p w:rsidR="00965A41" w:rsidRDefault="00965A41" w:rsidP="00965A41">
            <w:pPr>
              <w:widowControl w:val="0"/>
              <w:spacing w:after="0" w:line="216" w:lineRule="exact"/>
              <w:rPr>
                <w:rFonts w:ascii="Times New Roman" w:eastAsia="Century Schoolbook" w:hAnsi="Times New Roman"/>
                <w:color w:val="000000"/>
                <w:sz w:val="24"/>
                <w:szCs w:val="24"/>
                <w:lang w:eastAsia="ru-RU"/>
              </w:rPr>
            </w:pPr>
          </w:p>
          <w:p w:rsidR="00965A41" w:rsidRPr="004E09D0" w:rsidRDefault="00965A41" w:rsidP="00965A41">
            <w:pPr>
              <w:spacing w:after="0" w:line="240" w:lineRule="auto"/>
              <w:rPr>
                <w:rFonts w:ascii="Times New Roman" w:eastAsia="Arial Unicode MS" w:hAnsi="Times New Roman"/>
                <w:color w:val="000000"/>
                <w:sz w:val="24"/>
                <w:szCs w:val="24"/>
                <w:lang w:eastAsia="ru-RU"/>
              </w:rPr>
            </w:pPr>
            <w:r w:rsidRPr="00965A41">
              <w:rPr>
                <w:rFonts w:ascii="Times New Roman" w:eastAsia="Century Schoolbook" w:hAnsi="Times New Roman"/>
                <w:color w:val="000000"/>
                <w:sz w:val="24"/>
                <w:szCs w:val="24"/>
                <w:lang w:eastAsia="ru-RU"/>
              </w:rPr>
              <w:t>Наблюдение фотоэлектрического эффекта. Расчет максимальной кинетической энергии электронов при фотоэффекте</w:t>
            </w:r>
            <w:r>
              <w:rPr>
                <w:rFonts w:ascii="Times New Roman" w:eastAsia="Century Schoolbook" w:hAnsi="Times New Roman"/>
                <w:color w:val="000000"/>
                <w:sz w:val="24"/>
                <w:szCs w:val="24"/>
                <w:lang w:eastAsia="ru-RU"/>
              </w:rPr>
              <w:t>.</w:t>
            </w:r>
          </w:p>
        </w:tc>
      </w:tr>
      <w:tr w:rsidR="00965A41" w:rsidRPr="004E09D0" w:rsidTr="007A5182">
        <w:trPr>
          <w:trHeight w:val="1266"/>
        </w:trPr>
        <w:tc>
          <w:tcPr>
            <w:tcW w:w="3231" w:type="dxa"/>
            <w:tcBorders>
              <w:top w:val="single" w:sz="4" w:space="0" w:color="auto"/>
              <w:left w:val="single" w:sz="4" w:space="0" w:color="auto"/>
              <w:bottom w:val="single" w:sz="4" w:space="0" w:color="auto"/>
              <w:right w:val="single" w:sz="4" w:space="0" w:color="auto"/>
            </w:tcBorders>
            <w:shd w:val="clear" w:color="auto" w:fill="auto"/>
          </w:tcPr>
          <w:p w:rsidR="00965A41" w:rsidRDefault="00965A41" w:rsidP="00965A41">
            <w:pPr>
              <w:spacing w:after="0" w:line="240" w:lineRule="auto"/>
              <w:rPr>
                <w:rFonts w:ascii="Times New Roman" w:eastAsia="Arial Unicode MS" w:hAnsi="Times New Roman"/>
                <w:i/>
                <w:iCs/>
                <w:color w:val="000000"/>
                <w:sz w:val="24"/>
                <w:szCs w:val="24"/>
                <w:lang w:eastAsia="ru-RU"/>
              </w:rPr>
            </w:pPr>
          </w:p>
          <w:p w:rsidR="00965A41" w:rsidRPr="00125392" w:rsidRDefault="00965A41" w:rsidP="00965A41">
            <w:pPr>
              <w:spacing w:after="0" w:line="240" w:lineRule="auto"/>
              <w:rPr>
                <w:rFonts w:ascii="Times New Roman" w:eastAsia="Arial Unicode MS" w:hAnsi="Times New Roman"/>
                <w:i/>
                <w:iCs/>
                <w:color w:val="000000"/>
                <w:sz w:val="24"/>
                <w:szCs w:val="24"/>
                <w:lang w:eastAsia="ru-RU"/>
              </w:rPr>
            </w:pPr>
            <w:r w:rsidRPr="00965A41">
              <w:rPr>
                <w:rFonts w:ascii="Times New Roman" w:eastAsia="Arial Unicode MS" w:hAnsi="Times New Roman"/>
                <w:i/>
                <w:iCs/>
                <w:color w:val="000000"/>
                <w:sz w:val="24"/>
                <w:szCs w:val="24"/>
                <w:lang w:eastAsia="ru-RU"/>
              </w:rPr>
              <w:t>Физика атома</w:t>
            </w:r>
          </w:p>
        </w:tc>
        <w:tc>
          <w:tcPr>
            <w:tcW w:w="6340" w:type="dxa"/>
            <w:tcBorders>
              <w:top w:val="single" w:sz="4" w:space="0" w:color="auto"/>
              <w:left w:val="single" w:sz="4" w:space="0" w:color="auto"/>
              <w:bottom w:val="single" w:sz="4" w:space="0" w:color="auto"/>
              <w:right w:val="single" w:sz="4" w:space="0" w:color="auto"/>
            </w:tcBorders>
            <w:shd w:val="clear" w:color="auto" w:fill="auto"/>
          </w:tcPr>
          <w:p w:rsidR="00965A41" w:rsidRDefault="00965A41" w:rsidP="00965A41">
            <w:pPr>
              <w:widowControl w:val="0"/>
              <w:spacing w:after="0" w:line="216" w:lineRule="exact"/>
              <w:rPr>
                <w:rFonts w:ascii="Times New Roman" w:eastAsia="Century Schoolbook" w:hAnsi="Times New Roman"/>
                <w:color w:val="000000"/>
                <w:sz w:val="24"/>
                <w:szCs w:val="24"/>
                <w:lang w:eastAsia="ru-RU"/>
              </w:rPr>
            </w:pPr>
          </w:p>
          <w:p w:rsidR="00965A41" w:rsidRPr="00965A41" w:rsidRDefault="00965A41" w:rsidP="00965A41">
            <w:pPr>
              <w:widowControl w:val="0"/>
              <w:spacing w:after="0" w:line="221" w:lineRule="exact"/>
              <w:rPr>
                <w:rFonts w:ascii="Times New Roman" w:eastAsia="Century Schoolbook" w:hAnsi="Times New Roman"/>
                <w:color w:val="000000"/>
                <w:sz w:val="24"/>
                <w:szCs w:val="24"/>
                <w:lang w:eastAsia="ru-RU"/>
              </w:rPr>
            </w:pPr>
            <w:r w:rsidRPr="00965A41">
              <w:rPr>
                <w:rFonts w:ascii="Times New Roman" w:eastAsia="Century Schoolbook" w:hAnsi="Times New Roman"/>
                <w:color w:val="000000"/>
                <w:sz w:val="24"/>
                <w:szCs w:val="24"/>
                <w:lang w:eastAsia="ru-RU"/>
              </w:rPr>
              <w:t>Формулирование постулатов Бора. Наблюдение линейчатого и непрерывного спектров.</w:t>
            </w:r>
          </w:p>
          <w:p w:rsidR="00965A41" w:rsidRPr="00965A41" w:rsidRDefault="00965A41" w:rsidP="00965A41">
            <w:pPr>
              <w:widowControl w:val="0"/>
              <w:spacing w:after="0" w:line="221" w:lineRule="exact"/>
              <w:rPr>
                <w:rFonts w:ascii="Times New Roman" w:eastAsia="Century Schoolbook" w:hAnsi="Times New Roman"/>
                <w:color w:val="000000"/>
                <w:sz w:val="24"/>
                <w:szCs w:val="24"/>
                <w:lang w:eastAsia="ru-RU"/>
              </w:rPr>
            </w:pPr>
            <w:r w:rsidRPr="00965A41">
              <w:rPr>
                <w:rFonts w:ascii="Times New Roman" w:eastAsia="Century Schoolbook" w:hAnsi="Times New Roman"/>
                <w:color w:val="000000"/>
                <w:sz w:val="24"/>
                <w:szCs w:val="24"/>
                <w:lang w:eastAsia="ru-RU"/>
              </w:rPr>
              <w:t>Расчет частоты и длины волны испускаемого света при переходе атома из одного стационарного состояния в другое.</w:t>
            </w:r>
          </w:p>
          <w:p w:rsidR="00965A41" w:rsidRPr="00125392" w:rsidRDefault="00965A41" w:rsidP="00965A41">
            <w:pPr>
              <w:widowControl w:val="0"/>
              <w:spacing w:after="0" w:line="216" w:lineRule="exact"/>
              <w:rPr>
                <w:rFonts w:ascii="Times New Roman" w:eastAsia="Century Schoolbook" w:hAnsi="Times New Roman"/>
                <w:color w:val="000000"/>
                <w:sz w:val="24"/>
                <w:szCs w:val="24"/>
                <w:lang w:eastAsia="ru-RU"/>
              </w:rPr>
            </w:pPr>
            <w:r w:rsidRPr="00965A41">
              <w:rPr>
                <w:rFonts w:ascii="Times New Roman" w:eastAsia="Century Schoolbook" w:hAnsi="Times New Roman"/>
                <w:color w:val="000000"/>
                <w:sz w:val="24"/>
                <w:szCs w:val="24"/>
                <w:lang w:eastAsia="ru-RU"/>
              </w:rPr>
              <w:t>Объяснение принципа действия лазера</w:t>
            </w:r>
            <w:r>
              <w:rPr>
                <w:rFonts w:ascii="Times New Roman" w:eastAsia="Century Schoolbook" w:hAnsi="Times New Roman"/>
                <w:color w:val="000000"/>
                <w:sz w:val="24"/>
                <w:szCs w:val="24"/>
                <w:lang w:eastAsia="ru-RU"/>
              </w:rPr>
              <w:t>.</w:t>
            </w:r>
          </w:p>
        </w:tc>
      </w:tr>
      <w:tr w:rsidR="00965A41" w:rsidRPr="004E09D0" w:rsidTr="007A5182">
        <w:trPr>
          <w:trHeight w:val="1266"/>
        </w:trPr>
        <w:tc>
          <w:tcPr>
            <w:tcW w:w="3231" w:type="dxa"/>
            <w:tcBorders>
              <w:top w:val="single" w:sz="4" w:space="0" w:color="auto"/>
              <w:left w:val="single" w:sz="4" w:space="0" w:color="auto"/>
              <w:bottom w:val="single" w:sz="4" w:space="0" w:color="auto"/>
              <w:right w:val="single" w:sz="4" w:space="0" w:color="auto"/>
            </w:tcBorders>
            <w:shd w:val="clear" w:color="auto" w:fill="auto"/>
          </w:tcPr>
          <w:p w:rsidR="00965A41" w:rsidRDefault="00965A41" w:rsidP="00965A41">
            <w:pPr>
              <w:spacing w:after="0" w:line="240" w:lineRule="auto"/>
              <w:rPr>
                <w:rFonts w:ascii="Times New Roman" w:eastAsia="Arial Unicode MS" w:hAnsi="Times New Roman"/>
                <w:i/>
                <w:iCs/>
                <w:color w:val="000000"/>
                <w:sz w:val="24"/>
                <w:szCs w:val="24"/>
                <w:lang w:eastAsia="ru-RU"/>
              </w:rPr>
            </w:pPr>
          </w:p>
          <w:p w:rsidR="00965A41" w:rsidRPr="00125392" w:rsidRDefault="007A5182" w:rsidP="00965A41">
            <w:pPr>
              <w:spacing w:after="0" w:line="240" w:lineRule="auto"/>
              <w:rPr>
                <w:rFonts w:ascii="Times New Roman" w:eastAsia="Arial Unicode MS" w:hAnsi="Times New Roman"/>
                <w:i/>
                <w:iCs/>
                <w:color w:val="000000"/>
                <w:sz w:val="24"/>
                <w:szCs w:val="24"/>
                <w:lang w:eastAsia="ru-RU"/>
              </w:rPr>
            </w:pPr>
            <w:r w:rsidRPr="007A5182">
              <w:rPr>
                <w:rFonts w:ascii="Times New Roman" w:eastAsia="Arial Unicode MS" w:hAnsi="Times New Roman"/>
                <w:i/>
                <w:iCs/>
                <w:color w:val="000000"/>
                <w:sz w:val="24"/>
                <w:szCs w:val="24"/>
                <w:lang w:eastAsia="ru-RU"/>
              </w:rPr>
              <w:t>Физика атомного ядра и элементарных частиц</w:t>
            </w:r>
          </w:p>
        </w:tc>
        <w:tc>
          <w:tcPr>
            <w:tcW w:w="6340" w:type="dxa"/>
            <w:tcBorders>
              <w:top w:val="single" w:sz="4" w:space="0" w:color="auto"/>
              <w:left w:val="single" w:sz="4" w:space="0" w:color="auto"/>
              <w:bottom w:val="single" w:sz="4" w:space="0" w:color="auto"/>
              <w:right w:val="single" w:sz="4" w:space="0" w:color="auto"/>
            </w:tcBorders>
            <w:shd w:val="clear" w:color="auto" w:fill="auto"/>
          </w:tcPr>
          <w:p w:rsidR="00965A41" w:rsidRDefault="00965A41" w:rsidP="00965A41">
            <w:pPr>
              <w:widowControl w:val="0"/>
              <w:spacing w:after="0" w:line="216" w:lineRule="exact"/>
              <w:rPr>
                <w:rStyle w:val="6"/>
                <w:rFonts w:ascii="Times New Roman" w:hAnsi="Times New Roman" w:cs="Times New Roman"/>
                <w:sz w:val="24"/>
                <w:szCs w:val="24"/>
              </w:rPr>
            </w:pPr>
          </w:p>
          <w:p w:rsidR="00965A41" w:rsidRPr="00965A41" w:rsidRDefault="00965A41" w:rsidP="00965A41">
            <w:pPr>
              <w:widowControl w:val="0"/>
              <w:spacing w:after="0" w:line="216" w:lineRule="exact"/>
              <w:rPr>
                <w:rFonts w:ascii="Times New Roman" w:eastAsia="Century Schoolbook" w:hAnsi="Times New Roman"/>
                <w:color w:val="000000"/>
                <w:sz w:val="24"/>
                <w:szCs w:val="24"/>
              </w:rPr>
            </w:pPr>
            <w:r w:rsidRPr="00965A41">
              <w:rPr>
                <w:rFonts w:ascii="Times New Roman" w:eastAsia="Century Schoolbook" w:hAnsi="Times New Roman"/>
                <w:color w:val="000000"/>
                <w:sz w:val="24"/>
                <w:szCs w:val="24"/>
              </w:rPr>
              <w:t>Наблюдение треков альфа-частиц в камере Вильсона. Регистра</w:t>
            </w:r>
            <w:r w:rsidRPr="00965A41">
              <w:rPr>
                <w:rFonts w:ascii="Times New Roman" w:eastAsia="Century Schoolbook" w:hAnsi="Times New Roman"/>
                <w:color w:val="000000"/>
                <w:sz w:val="24"/>
                <w:szCs w:val="24"/>
              </w:rPr>
              <w:softHyphen/>
              <w:t>ция ядерных излучений с помощью счетчика Гейгера.</w:t>
            </w:r>
          </w:p>
          <w:p w:rsidR="00965A41" w:rsidRPr="00965A41" w:rsidRDefault="00965A41" w:rsidP="00965A41">
            <w:pPr>
              <w:widowControl w:val="0"/>
              <w:spacing w:after="0" w:line="216" w:lineRule="exact"/>
              <w:rPr>
                <w:rFonts w:ascii="Times New Roman" w:eastAsia="Century Schoolbook" w:hAnsi="Times New Roman"/>
                <w:color w:val="000000"/>
                <w:sz w:val="24"/>
                <w:szCs w:val="24"/>
              </w:rPr>
            </w:pPr>
            <w:r w:rsidRPr="00965A41">
              <w:rPr>
                <w:rFonts w:ascii="Times New Roman" w:eastAsia="Century Schoolbook" w:hAnsi="Times New Roman"/>
                <w:color w:val="000000"/>
                <w:sz w:val="24"/>
                <w:szCs w:val="24"/>
              </w:rPr>
              <w:t>Расчет энергии связи атомных ядер.</w:t>
            </w:r>
          </w:p>
          <w:p w:rsidR="00965A41" w:rsidRPr="00125392" w:rsidRDefault="00965A41" w:rsidP="00965A41">
            <w:pPr>
              <w:widowControl w:val="0"/>
              <w:spacing w:after="0" w:line="216" w:lineRule="exact"/>
              <w:rPr>
                <w:rFonts w:ascii="Times New Roman" w:eastAsia="Century Schoolbook" w:hAnsi="Times New Roman"/>
                <w:color w:val="000000"/>
                <w:sz w:val="24"/>
                <w:szCs w:val="24"/>
                <w:lang w:eastAsia="ru-RU"/>
              </w:rPr>
            </w:pPr>
            <w:r w:rsidRPr="00965A41">
              <w:rPr>
                <w:rFonts w:ascii="Times New Roman" w:eastAsia="Century Schoolbook" w:hAnsi="Times New Roman"/>
                <w:color w:val="000000"/>
                <w:sz w:val="24"/>
                <w:szCs w:val="24"/>
              </w:rPr>
              <w:t>Понимание ценности научного познания мира не вообще для че</w:t>
            </w:r>
            <w:r w:rsidRPr="00965A41">
              <w:rPr>
                <w:rFonts w:ascii="Times New Roman" w:eastAsia="Century Schoolbook" w:hAnsi="Times New Roman"/>
                <w:color w:val="000000"/>
                <w:sz w:val="24"/>
                <w:szCs w:val="24"/>
              </w:rPr>
              <w:softHyphen/>
              <w:t>ловечества в целом, а для каждого обучающегося лично, ценности овладения методом научного познания для достижения успеха в любом виде практической деятельности</w:t>
            </w:r>
            <w:r>
              <w:rPr>
                <w:rFonts w:ascii="Times New Roman" w:eastAsia="Century Schoolbook" w:hAnsi="Times New Roman"/>
                <w:color w:val="000000"/>
                <w:sz w:val="24"/>
                <w:szCs w:val="24"/>
              </w:rPr>
              <w:t>.</w:t>
            </w:r>
          </w:p>
        </w:tc>
      </w:tr>
      <w:tr w:rsidR="00965A41" w:rsidRPr="00CA6126" w:rsidTr="00965A41">
        <w:tc>
          <w:tcPr>
            <w:tcW w:w="9571" w:type="dxa"/>
            <w:gridSpan w:val="2"/>
            <w:shd w:val="clear" w:color="auto" w:fill="auto"/>
          </w:tcPr>
          <w:p w:rsidR="00965A41" w:rsidRPr="007A5182" w:rsidRDefault="007A5182" w:rsidP="00965A41">
            <w:pPr>
              <w:spacing w:after="0" w:line="240" w:lineRule="auto"/>
              <w:jc w:val="center"/>
              <w:rPr>
                <w:rFonts w:ascii="Times New Roman" w:eastAsia="Arial Unicode MS" w:hAnsi="Times New Roman"/>
                <w:b/>
                <w:color w:val="000000"/>
                <w:sz w:val="24"/>
                <w:szCs w:val="24"/>
                <w:lang w:eastAsia="ru-RU"/>
              </w:rPr>
            </w:pPr>
            <w:r w:rsidRPr="007A5182">
              <w:rPr>
                <w:rFonts w:ascii="Times New Roman" w:eastAsia="Arial Unicode MS" w:hAnsi="Times New Roman"/>
                <w:b/>
                <w:iCs/>
                <w:color w:val="000000"/>
                <w:sz w:val="24"/>
                <w:szCs w:val="24"/>
                <w:lang w:eastAsia="ru-RU"/>
              </w:rPr>
              <w:t>6. ВСЕЛЕННАЯ И ЕЕ ЭВОЛЮЦИЯ</w:t>
            </w:r>
          </w:p>
        </w:tc>
      </w:tr>
      <w:tr w:rsidR="00965A41" w:rsidRPr="004E09D0" w:rsidTr="007A5182">
        <w:trPr>
          <w:trHeight w:val="805"/>
        </w:trPr>
        <w:tc>
          <w:tcPr>
            <w:tcW w:w="3231" w:type="dxa"/>
            <w:shd w:val="clear" w:color="auto" w:fill="auto"/>
          </w:tcPr>
          <w:p w:rsidR="00965A41" w:rsidRDefault="00965A41" w:rsidP="00965A41">
            <w:pPr>
              <w:spacing w:after="0" w:line="240" w:lineRule="auto"/>
              <w:rPr>
                <w:rFonts w:ascii="Times New Roman" w:eastAsia="Century Schoolbook" w:hAnsi="Times New Roman"/>
                <w:i/>
                <w:color w:val="000000"/>
                <w:sz w:val="24"/>
                <w:szCs w:val="24"/>
              </w:rPr>
            </w:pPr>
          </w:p>
          <w:p w:rsidR="00965A41" w:rsidRPr="00965A41" w:rsidRDefault="007A5182" w:rsidP="00965A41">
            <w:pPr>
              <w:spacing w:after="0" w:line="240" w:lineRule="auto"/>
              <w:rPr>
                <w:rFonts w:ascii="Times New Roman" w:eastAsia="Arial Unicode MS" w:hAnsi="Times New Roman"/>
                <w:i/>
                <w:color w:val="000000"/>
                <w:sz w:val="24"/>
                <w:szCs w:val="24"/>
                <w:lang w:eastAsia="ru-RU"/>
              </w:rPr>
            </w:pPr>
            <w:r w:rsidRPr="007A5182">
              <w:rPr>
                <w:rFonts w:ascii="Times New Roman" w:eastAsia="Century Schoolbook" w:hAnsi="Times New Roman"/>
                <w:i/>
                <w:color w:val="000000"/>
                <w:sz w:val="24"/>
                <w:szCs w:val="24"/>
              </w:rPr>
              <w:t xml:space="preserve">Строение и развитие Вселенной </w:t>
            </w:r>
          </w:p>
        </w:tc>
        <w:tc>
          <w:tcPr>
            <w:tcW w:w="6340" w:type="dxa"/>
            <w:shd w:val="clear" w:color="auto" w:fill="auto"/>
          </w:tcPr>
          <w:p w:rsidR="00965A41" w:rsidRDefault="00965A41" w:rsidP="00965A41">
            <w:pPr>
              <w:widowControl w:val="0"/>
              <w:spacing w:after="0" w:line="216" w:lineRule="exact"/>
              <w:rPr>
                <w:rFonts w:ascii="Times New Roman" w:eastAsia="Century Schoolbook" w:hAnsi="Times New Roman"/>
                <w:color w:val="000000"/>
                <w:sz w:val="24"/>
                <w:szCs w:val="24"/>
                <w:lang w:eastAsia="ru-RU"/>
              </w:rPr>
            </w:pPr>
          </w:p>
          <w:p w:rsidR="00965A41" w:rsidRPr="004E09D0" w:rsidRDefault="007A5182" w:rsidP="00965A41">
            <w:pPr>
              <w:spacing w:after="0" w:line="240" w:lineRule="auto"/>
              <w:rPr>
                <w:rFonts w:ascii="Times New Roman" w:eastAsia="Arial Unicode MS" w:hAnsi="Times New Roman"/>
                <w:color w:val="000000"/>
                <w:sz w:val="24"/>
                <w:szCs w:val="24"/>
                <w:lang w:eastAsia="ru-RU"/>
              </w:rPr>
            </w:pPr>
            <w:r w:rsidRPr="007A5182">
              <w:rPr>
                <w:rFonts w:ascii="Times New Roman" w:eastAsia="Century Schoolbook" w:hAnsi="Times New Roman"/>
                <w:color w:val="000000"/>
                <w:sz w:val="24"/>
                <w:szCs w:val="24"/>
                <w:lang w:eastAsia="ru-RU"/>
              </w:rPr>
              <w:t>Объяснение модели расширяющейся Вселенной</w:t>
            </w:r>
          </w:p>
        </w:tc>
      </w:tr>
      <w:tr w:rsidR="00965A41" w:rsidRPr="004E09D0" w:rsidTr="007A5182">
        <w:tc>
          <w:tcPr>
            <w:tcW w:w="3231" w:type="dxa"/>
            <w:tcBorders>
              <w:top w:val="single" w:sz="4" w:space="0" w:color="auto"/>
              <w:left w:val="single" w:sz="4" w:space="0" w:color="auto"/>
              <w:bottom w:val="single" w:sz="4" w:space="0" w:color="auto"/>
              <w:right w:val="single" w:sz="4" w:space="0" w:color="auto"/>
            </w:tcBorders>
            <w:shd w:val="clear" w:color="auto" w:fill="auto"/>
          </w:tcPr>
          <w:p w:rsidR="00965A41" w:rsidRPr="00965A41" w:rsidRDefault="00965A41" w:rsidP="00965A41">
            <w:pPr>
              <w:spacing w:after="0" w:line="240" w:lineRule="auto"/>
              <w:rPr>
                <w:rFonts w:ascii="Times New Roman" w:eastAsia="Century Schoolbook" w:hAnsi="Times New Roman"/>
                <w:i/>
                <w:color w:val="000000"/>
                <w:sz w:val="24"/>
                <w:szCs w:val="24"/>
              </w:rPr>
            </w:pPr>
          </w:p>
          <w:p w:rsidR="00965A41" w:rsidRPr="00965A41" w:rsidRDefault="007A5182" w:rsidP="00965A41">
            <w:pPr>
              <w:spacing w:after="0" w:line="240" w:lineRule="auto"/>
              <w:rPr>
                <w:rFonts w:ascii="Times New Roman" w:eastAsia="Century Schoolbook" w:hAnsi="Times New Roman"/>
                <w:i/>
                <w:color w:val="000000"/>
                <w:sz w:val="24"/>
                <w:szCs w:val="24"/>
              </w:rPr>
            </w:pPr>
            <w:r w:rsidRPr="007A5182">
              <w:rPr>
                <w:rFonts w:ascii="Times New Roman" w:eastAsia="Century Schoolbook" w:hAnsi="Times New Roman"/>
                <w:i/>
                <w:color w:val="000000"/>
                <w:sz w:val="24"/>
                <w:szCs w:val="24"/>
              </w:rPr>
              <w:t>Происхождение Солнечной системы</w:t>
            </w:r>
          </w:p>
        </w:tc>
        <w:tc>
          <w:tcPr>
            <w:tcW w:w="6340" w:type="dxa"/>
            <w:tcBorders>
              <w:top w:val="single" w:sz="4" w:space="0" w:color="auto"/>
              <w:left w:val="single" w:sz="4" w:space="0" w:color="auto"/>
              <w:bottom w:val="single" w:sz="4" w:space="0" w:color="auto"/>
              <w:right w:val="single" w:sz="4" w:space="0" w:color="auto"/>
            </w:tcBorders>
            <w:shd w:val="clear" w:color="auto" w:fill="auto"/>
          </w:tcPr>
          <w:p w:rsidR="00965A41" w:rsidRDefault="00965A41" w:rsidP="00965A41">
            <w:pPr>
              <w:widowControl w:val="0"/>
              <w:spacing w:after="0" w:line="216" w:lineRule="exact"/>
              <w:rPr>
                <w:rFonts w:ascii="Times New Roman" w:eastAsia="Century Schoolbook" w:hAnsi="Times New Roman"/>
                <w:color w:val="000000"/>
                <w:sz w:val="24"/>
                <w:szCs w:val="24"/>
                <w:lang w:eastAsia="ru-RU"/>
              </w:rPr>
            </w:pPr>
          </w:p>
          <w:p w:rsidR="00965A41" w:rsidRPr="00965A41" w:rsidRDefault="007A5182" w:rsidP="00965A41">
            <w:pPr>
              <w:widowControl w:val="0"/>
              <w:spacing w:after="0" w:line="216" w:lineRule="exact"/>
              <w:rPr>
                <w:rFonts w:ascii="Times New Roman" w:eastAsia="Century Schoolbook" w:hAnsi="Times New Roman"/>
                <w:color w:val="000000"/>
                <w:sz w:val="24"/>
                <w:szCs w:val="24"/>
                <w:lang w:eastAsia="ru-RU"/>
              </w:rPr>
            </w:pPr>
            <w:r w:rsidRPr="007A5182">
              <w:rPr>
                <w:rFonts w:ascii="Times New Roman" w:eastAsia="Century Schoolbook" w:hAnsi="Times New Roman"/>
                <w:color w:val="000000"/>
                <w:sz w:val="24"/>
                <w:szCs w:val="24"/>
                <w:lang w:eastAsia="ru-RU"/>
              </w:rPr>
              <w:t>Наблюдение звезд, Луны и планет в телескоп. Наблюдение сол</w:t>
            </w:r>
            <w:r w:rsidRPr="007A5182">
              <w:rPr>
                <w:rFonts w:ascii="Times New Roman" w:eastAsia="Century Schoolbook" w:hAnsi="Times New Roman"/>
                <w:color w:val="000000"/>
                <w:sz w:val="24"/>
                <w:szCs w:val="24"/>
                <w:lang w:eastAsia="ru-RU"/>
              </w:rPr>
              <w:softHyphen/>
              <w:t>нечных пятен с помощью телескопа</w:t>
            </w:r>
          </w:p>
        </w:tc>
      </w:tr>
      <w:tr w:rsidR="007A5182" w:rsidRPr="004E09D0" w:rsidTr="007A5182">
        <w:trPr>
          <w:trHeight w:val="546"/>
        </w:trPr>
        <w:tc>
          <w:tcPr>
            <w:tcW w:w="9571" w:type="dxa"/>
            <w:gridSpan w:val="2"/>
            <w:tcBorders>
              <w:top w:val="single" w:sz="4" w:space="0" w:color="auto"/>
              <w:left w:val="single" w:sz="4" w:space="0" w:color="auto"/>
              <w:bottom w:val="single" w:sz="4" w:space="0" w:color="auto"/>
              <w:right w:val="single" w:sz="4" w:space="0" w:color="auto"/>
            </w:tcBorders>
            <w:shd w:val="clear" w:color="auto" w:fill="auto"/>
          </w:tcPr>
          <w:p w:rsidR="007A5182" w:rsidRDefault="007A5182" w:rsidP="007A5182">
            <w:pPr>
              <w:widowControl w:val="0"/>
              <w:spacing w:after="0" w:line="216" w:lineRule="exact"/>
              <w:jc w:val="center"/>
              <w:rPr>
                <w:rFonts w:ascii="Times New Roman" w:eastAsia="Century Schoolbook" w:hAnsi="Times New Roman"/>
                <w:b/>
                <w:color w:val="000000"/>
                <w:sz w:val="24"/>
                <w:szCs w:val="24"/>
              </w:rPr>
            </w:pPr>
          </w:p>
          <w:p w:rsidR="007A5182" w:rsidRPr="007A5182" w:rsidRDefault="007A5182" w:rsidP="007A5182">
            <w:pPr>
              <w:widowControl w:val="0"/>
              <w:spacing w:after="0" w:line="216" w:lineRule="exact"/>
              <w:jc w:val="center"/>
              <w:rPr>
                <w:rFonts w:ascii="Times New Roman" w:eastAsia="Century Schoolbook" w:hAnsi="Times New Roman"/>
                <w:b/>
                <w:color w:val="000000"/>
                <w:sz w:val="24"/>
                <w:szCs w:val="24"/>
                <w:u w:val="single"/>
                <w:lang w:eastAsia="ru-RU"/>
              </w:rPr>
            </w:pPr>
            <w:r w:rsidRPr="007A5182">
              <w:rPr>
                <w:rFonts w:ascii="Times New Roman" w:eastAsia="Century Schoolbook" w:hAnsi="Times New Roman"/>
                <w:b/>
                <w:color w:val="000000"/>
                <w:sz w:val="24"/>
                <w:szCs w:val="24"/>
                <w:u w:val="single"/>
              </w:rPr>
              <w:t>ХИМИЯ</w:t>
            </w:r>
          </w:p>
        </w:tc>
      </w:tr>
      <w:tr w:rsidR="007A5182" w:rsidRPr="004E09D0" w:rsidTr="007A5182">
        <w:trPr>
          <w:trHeight w:val="1080"/>
        </w:trPr>
        <w:tc>
          <w:tcPr>
            <w:tcW w:w="3231" w:type="dxa"/>
            <w:tcBorders>
              <w:top w:val="single" w:sz="4" w:space="0" w:color="auto"/>
              <w:left w:val="single" w:sz="4" w:space="0" w:color="auto"/>
              <w:right w:val="single" w:sz="4" w:space="0" w:color="auto"/>
            </w:tcBorders>
            <w:shd w:val="clear" w:color="auto" w:fill="auto"/>
          </w:tcPr>
          <w:p w:rsidR="007A5182" w:rsidRPr="007A5182" w:rsidRDefault="007A5182" w:rsidP="007A5182">
            <w:pPr>
              <w:spacing w:after="0" w:line="240" w:lineRule="auto"/>
              <w:rPr>
                <w:rFonts w:ascii="Times New Roman" w:eastAsia="Century Schoolbook" w:hAnsi="Times New Roman"/>
                <w:i/>
                <w:color w:val="000000"/>
                <w:sz w:val="24"/>
                <w:szCs w:val="24"/>
              </w:rPr>
            </w:pPr>
          </w:p>
          <w:p w:rsidR="007A5182" w:rsidRPr="007A5182" w:rsidRDefault="007A5182" w:rsidP="007A5182">
            <w:pPr>
              <w:spacing w:after="0" w:line="240" w:lineRule="auto"/>
              <w:rPr>
                <w:rFonts w:ascii="Times New Roman" w:eastAsia="Century Schoolbook" w:hAnsi="Times New Roman"/>
                <w:i/>
                <w:color w:val="000000"/>
                <w:sz w:val="24"/>
                <w:szCs w:val="24"/>
              </w:rPr>
            </w:pPr>
            <w:r w:rsidRPr="007A5182">
              <w:rPr>
                <w:rFonts w:ascii="Times New Roman" w:eastAsia="Century Schoolbook" w:hAnsi="Times New Roman"/>
                <w:i/>
                <w:color w:val="000000"/>
                <w:sz w:val="24"/>
                <w:szCs w:val="24"/>
              </w:rPr>
              <w:t>Введение</w:t>
            </w:r>
          </w:p>
        </w:tc>
        <w:tc>
          <w:tcPr>
            <w:tcW w:w="6340" w:type="dxa"/>
            <w:tcBorders>
              <w:top w:val="single" w:sz="4" w:space="0" w:color="auto"/>
              <w:left w:val="single" w:sz="4" w:space="0" w:color="auto"/>
              <w:right w:val="single" w:sz="4" w:space="0" w:color="auto"/>
            </w:tcBorders>
            <w:shd w:val="clear" w:color="auto" w:fill="auto"/>
          </w:tcPr>
          <w:p w:rsidR="007A5182" w:rsidRDefault="007A5182" w:rsidP="007A5182">
            <w:pPr>
              <w:widowControl w:val="0"/>
              <w:spacing w:after="0" w:line="216" w:lineRule="exact"/>
              <w:rPr>
                <w:rFonts w:ascii="Times New Roman" w:eastAsia="Century Schoolbook" w:hAnsi="Times New Roman"/>
                <w:color w:val="000000"/>
                <w:sz w:val="24"/>
                <w:szCs w:val="24"/>
                <w:lang w:eastAsia="ru-RU"/>
              </w:rPr>
            </w:pPr>
          </w:p>
          <w:p w:rsidR="007A5182" w:rsidRPr="007A5182" w:rsidRDefault="007A5182" w:rsidP="007A5182">
            <w:pPr>
              <w:widowControl w:val="0"/>
              <w:spacing w:after="0" w:line="216" w:lineRule="exact"/>
              <w:rPr>
                <w:rFonts w:ascii="Times New Roman" w:eastAsia="Century Schoolbook" w:hAnsi="Times New Roman"/>
                <w:color w:val="000000"/>
                <w:sz w:val="24"/>
                <w:szCs w:val="24"/>
                <w:lang w:eastAsia="ru-RU"/>
              </w:rPr>
            </w:pPr>
            <w:r w:rsidRPr="007A5182">
              <w:rPr>
                <w:rFonts w:ascii="Times New Roman" w:eastAsia="Century Schoolbook" w:hAnsi="Times New Roman"/>
                <w:color w:val="000000"/>
                <w:sz w:val="24"/>
                <w:szCs w:val="24"/>
                <w:lang w:eastAsia="ru-RU"/>
              </w:rPr>
              <w:t>Раскрытие вклада химической картины мира в единую естественно-научную картину мира.</w:t>
            </w:r>
          </w:p>
          <w:p w:rsidR="007A5182" w:rsidRPr="007A5182" w:rsidRDefault="007A5182" w:rsidP="007A5182">
            <w:pPr>
              <w:widowControl w:val="0"/>
              <w:spacing w:after="0" w:line="216" w:lineRule="exact"/>
              <w:rPr>
                <w:rFonts w:ascii="Times New Roman" w:eastAsia="Century Schoolbook" w:hAnsi="Times New Roman"/>
                <w:color w:val="000000"/>
                <w:sz w:val="24"/>
                <w:szCs w:val="24"/>
                <w:lang w:eastAsia="ru-RU"/>
              </w:rPr>
            </w:pPr>
            <w:r w:rsidRPr="007A5182">
              <w:rPr>
                <w:rFonts w:ascii="Times New Roman" w:eastAsia="Century Schoolbook" w:hAnsi="Times New Roman"/>
                <w:color w:val="000000"/>
                <w:sz w:val="24"/>
                <w:szCs w:val="24"/>
                <w:lang w:eastAsia="ru-RU"/>
              </w:rPr>
              <w:t>Характеристика химии как производительной силы общества</w:t>
            </w:r>
            <w:r>
              <w:rPr>
                <w:rFonts w:ascii="Times New Roman" w:eastAsia="Century Schoolbook" w:hAnsi="Times New Roman"/>
                <w:color w:val="000000"/>
                <w:sz w:val="24"/>
                <w:szCs w:val="24"/>
                <w:lang w:eastAsia="ru-RU"/>
              </w:rPr>
              <w:t>.</w:t>
            </w:r>
          </w:p>
        </w:tc>
      </w:tr>
      <w:tr w:rsidR="007A5182" w:rsidRPr="004E09D0" w:rsidTr="007A5182">
        <w:trPr>
          <w:trHeight w:val="1100"/>
        </w:trPr>
        <w:tc>
          <w:tcPr>
            <w:tcW w:w="3231" w:type="dxa"/>
            <w:shd w:val="clear" w:color="auto" w:fill="auto"/>
          </w:tcPr>
          <w:p w:rsidR="007A5182" w:rsidRDefault="007A5182" w:rsidP="007A5182">
            <w:pPr>
              <w:spacing w:after="0" w:line="240" w:lineRule="auto"/>
              <w:rPr>
                <w:rFonts w:ascii="Times New Roman" w:eastAsia="Arial Unicode MS" w:hAnsi="Times New Roman"/>
                <w:i/>
                <w:iCs/>
                <w:color w:val="000000"/>
                <w:sz w:val="24"/>
                <w:szCs w:val="24"/>
                <w:lang w:eastAsia="ru-RU"/>
              </w:rPr>
            </w:pPr>
          </w:p>
          <w:p w:rsidR="007A5182" w:rsidRPr="004E09D0" w:rsidRDefault="007A5182" w:rsidP="007A5182">
            <w:pPr>
              <w:spacing w:after="0" w:line="240" w:lineRule="auto"/>
              <w:rPr>
                <w:rFonts w:ascii="Times New Roman" w:eastAsia="Arial Unicode MS" w:hAnsi="Times New Roman"/>
                <w:color w:val="000000"/>
                <w:sz w:val="24"/>
                <w:szCs w:val="24"/>
                <w:lang w:eastAsia="ru-RU"/>
              </w:rPr>
            </w:pPr>
            <w:r w:rsidRPr="007A5182">
              <w:rPr>
                <w:rFonts w:ascii="Times New Roman" w:eastAsia="Arial Unicode MS" w:hAnsi="Times New Roman"/>
                <w:i/>
                <w:iCs/>
                <w:color w:val="000000"/>
                <w:sz w:val="24"/>
                <w:szCs w:val="24"/>
                <w:lang w:eastAsia="ru-RU"/>
              </w:rPr>
              <w:t>Важнейшие химиче</w:t>
            </w:r>
            <w:r w:rsidRPr="007A5182">
              <w:rPr>
                <w:rFonts w:ascii="Times New Roman" w:eastAsia="Arial Unicode MS" w:hAnsi="Times New Roman"/>
                <w:i/>
                <w:iCs/>
                <w:color w:val="000000"/>
                <w:sz w:val="24"/>
                <w:szCs w:val="24"/>
                <w:lang w:eastAsia="ru-RU"/>
              </w:rPr>
              <w:softHyphen/>
              <w:t>ские понятия</w:t>
            </w:r>
          </w:p>
        </w:tc>
        <w:tc>
          <w:tcPr>
            <w:tcW w:w="6340" w:type="dxa"/>
            <w:shd w:val="clear" w:color="auto" w:fill="auto"/>
          </w:tcPr>
          <w:p w:rsidR="007A5182" w:rsidRDefault="007A5182" w:rsidP="007A5182">
            <w:pPr>
              <w:widowControl w:val="0"/>
              <w:spacing w:after="0" w:line="216" w:lineRule="exact"/>
              <w:rPr>
                <w:rFonts w:ascii="Times New Roman" w:eastAsia="Century Schoolbook" w:hAnsi="Times New Roman"/>
                <w:color w:val="000000"/>
                <w:sz w:val="24"/>
                <w:szCs w:val="24"/>
                <w:lang w:eastAsia="ru-RU"/>
              </w:rPr>
            </w:pPr>
          </w:p>
          <w:p w:rsidR="007A5182" w:rsidRPr="004E09D0" w:rsidRDefault="007A5182" w:rsidP="007A5182">
            <w:pPr>
              <w:spacing w:after="0" w:line="240" w:lineRule="auto"/>
              <w:rPr>
                <w:rFonts w:ascii="Times New Roman" w:eastAsia="Arial Unicode MS" w:hAnsi="Times New Roman"/>
                <w:color w:val="000000"/>
                <w:sz w:val="24"/>
                <w:szCs w:val="24"/>
                <w:lang w:eastAsia="ru-RU"/>
              </w:rPr>
            </w:pPr>
            <w:r w:rsidRPr="007A5182">
              <w:rPr>
                <w:rFonts w:ascii="Times New Roman" w:eastAsia="Century Schoolbook" w:hAnsi="Times New Roman"/>
                <w:color w:val="000000"/>
                <w:sz w:val="24"/>
                <w:szCs w:val="24"/>
                <w:lang w:eastAsia="ru-RU"/>
              </w:rPr>
              <w:t>Умение дать определение и оперировать следующими химическими понятиями: «вещество», «химический элемент», «атом», «молеку</w:t>
            </w:r>
            <w:r w:rsidRPr="007A5182">
              <w:rPr>
                <w:rFonts w:ascii="Times New Roman" w:eastAsia="Century Schoolbook" w:hAnsi="Times New Roman"/>
                <w:color w:val="000000"/>
                <w:sz w:val="24"/>
                <w:szCs w:val="24"/>
                <w:lang w:eastAsia="ru-RU"/>
              </w:rPr>
              <w:softHyphen/>
              <w:t>ла», «относительные атомная и молекулярная массы», «ион», «ал</w:t>
            </w:r>
            <w:r w:rsidRPr="007A5182">
              <w:rPr>
                <w:rFonts w:ascii="Times New Roman" w:eastAsia="Century Schoolbook" w:hAnsi="Times New Roman"/>
                <w:color w:val="000000"/>
                <w:sz w:val="24"/>
                <w:szCs w:val="24"/>
                <w:lang w:eastAsia="ru-RU"/>
              </w:rPr>
              <w:softHyphen/>
              <w:t>лотропия», «изотопы», «химическая связь», «</w:t>
            </w:r>
            <w:proofErr w:type="spellStart"/>
            <w:r w:rsidRPr="007A5182">
              <w:rPr>
                <w:rFonts w:ascii="Times New Roman" w:eastAsia="Century Schoolbook" w:hAnsi="Times New Roman"/>
                <w:color w:val="000000"/>
                <w:sz w:val="24"/>
                <w:szCs w:val="24"/>
                <w:lang w:eastAsia="ru-RU"/>
              </w:rPr>
              <w:t>электроотрицатель</w:t>
            </w:r>
            <w:r w:rsidRPr="007A5182">
              <w:rPr>
                <w:rFonts w:ascii="Times New Roman" w:eastAsia="Century Schoolbook" w:hAnsi="Times New Roman"/>
                <w:color w:val="000000"/>
                <w:sz w:val="24"/>
                <w:szCs w:val="24"/>
                <w:lang w:eastAsia="ru-RU"/>
              </w:rPr>
              <w:softHyphen/>
              <w:t>ность</w:t>
            </w:r>
            <w:proofErr w:type="spellEnd"/>
            <w:r w:rsidRPr="007A5182">
              <w:rPr>
                <w:rFonts w:ascii="Times New Roman" w:eastAsia="Century Schoolbook" w:hAnsi="Times New Roman"/>
                <w:color w:val="000000"/>
                <w:sz w:val="24"/>
                <w:szCs w:val="24"/>
                <w:lang w:eastAsia="ru-RU"/>
              </w:rPr>
              <w:t>», «валентность», «степень окисления», «моль», «молярная масса», «молярный объем газообразных веществ», «вещества моле</w:t>
            </w:r>
            <w:r w:rsidRPr="007A5182">
              <w:rPr>
                <w:rFonts w:ascii="Times New Roman" w:eastAsia="Century Schoolbook" w:hAnsi="Times New Roman"/>
                <w:color w:val="000000"/>
                <w:sz w:val="24"/>
                <w:szCs w:val="24"/>
                <w:lang w:eastAsia="ru-RU"/>
              </w:rPr>
              <w:softHyphen/>
              <w:t xml:space="preserve">кулярного и немолекулярного строения», </w:t>
            </w:r>
          </w:p>
        </w:tc>
      </w:tr>
    </w:tbl>
    <w:p w:rsidR="00671A83" w:rsidRDefault="007A5182" w:rsidP="007A5182">
      <w:pPr>
        <w:jc w:val="right"/>
        <w:rPr>
          <w:rFonts w:ascii="Times New Roman" w:hAnsi="Times New Roman"/>
          <w:i/>
          <w:sz w:val="28"/>
          <w:szCs w:val="28"/>
          <w:lang w:eastAsia="ru-RU"/>
        </w:rPr>
      </w:pPr>
      <w:r>
        <w:rPr>
          <w:rFonts w:ascii="Times New Roman" w:hAnsi="Times New Roman"/>
          <w:i/>
          <w:sz w:val="28"/>
          <w:szCs w:val="28"/>
          <w:lang w:eastAsia="ru-RU"/>
        </w:rPr>
        <w:lastRenderedPageBreak/>
        <w:t>Продолжение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6339"/>
      </w:tblGrid>
      <w:tr w:rsidR="00671A83" w:rsidRPr="004E09D0" w:rsidTr="00EE6C37">
        <w:tc>
          <w:tcPr>
            <w:tcW w:w="3232" w:type="dxa"/>
            <w:shd w:val="clear" w:color="auto" w:fill="auto"/>
          </w:tcPr>
          <w:p w:rsidR="00671A83" w:rsidRPr="004E09D0" w:rsidRDefault="00671A83" w:rsidP="00671A83">
            <w:pPr>
              <w:spacing w:after="0" w:line="240" w:lineRule="auto"/>
              <w:jc w:val="center"/>
              <w:rPr>
                <w:rFonts w:ascii="Times New Roman" w:eastAsia="Arial Unicode MS" w:hAnsi="Times New Roman"/>
                <w:b/>
                <w:color w:val="000000"/>
                <w:sz w:val="24"/>
                <w:szCs w:val="24"/>
                <w:lang w:eastAsia="ru-RU"/>
              </w:rPr>
            </w:pPr>
          </w:p>
        </w:tc>
        <w:tc>
          <w:tcPr>
            <w:tcW w:w="6339" w:type="dxa"/>
            <w:shd w:val="clear" w:color="auto" w:fill="auto"/>
          </w:tcPr>
          <w:p w:rsidR="00671A83" w:rsidRPr="00671A83" w:rsidRDefault="00671A83" w:rsidP="00671A83">
            <w:pPr>
              <w:spacing w:after="0" w:line="240" w:lineRule="auto"/>
              <w:rPr>
                <w:rFonts w:ascii="Times New Roman" w:eastAsia="Arial Unicode MS" w:hAnsi="Times New Roman"/>
                <w:b/>
                <w:color w:val="000000"/>
                <w:sz w:val="24"/>
                <w:szCs w:val="24"/>
                <w:lang w:eastAsia="ru-RU"/>
              </w:rPr>
            </w:pPr>
            <w:r w:rsidRPr="00671A83">
              <w:rPr>
                <w:rStyle w:val="6"/>
                <w:rFonts w:ascii="Times New Roman" w:hAnsi="Times New Roman" w:cs="Times New Roman"/>
                <w:sz w:val="24"/>
                <w:szCs w:val="24"/>
              </w:rPr>
              <w:t xml:space="preserve">«растворы», «электролит и </w:t>
            </w:r>
            <w:proofErr w:type="spellStart"/>
            <w:r w:rsidRPr="00671A83">
              <w:rPr>
                <w:rStyle w:val="6"/>
                <w:rFonts w:ascii="Times New Roman" w:hAnsi="Times New Roman" w:cs="Times New Roman"/>
                <w:sz w:val="24"/>
                <w:szCs w:val="24"/>
              </w:rPr>
              <w:t>неэлектролит</w:t>
            </w:r>
            <w:proofErr w:type="spellEnd"/>
            <w:r w:rsidRPr="00671A83">
              <w:rPr>
                <w:rStyle w:val="6"/>
                <w:rFonts w:ascii="Times New Roman" w:hAnsi="Times New Roman" w:cs="Times New Roman"/>
                <w:sz w:val="24"/>
                <w:szCs w:val="24"/>
              </w:rPr>
              <w:t>», «электролитическая диссоциация», «окислитель и восстановитель», «окисление и восстановление», «скорость хими</w:t>
            </w:r>
            <w:r w:rsidRPr="00671A83">
              <w:rPr>
                <w:rStyle w:val="6"/>
                <w:rFonts w:ascii="Times New Roman" w:hAnsi="Times New Roman" w:cs="Times New Roman"/>
                <w:sz w:val="24"/>
                <w:szCs w:val="24"/>
              </w:rPr>
              <w:softHyphen/>
              <w:t>ческой реакции», «химическое равновесие», «углеродный скелет», «функциональная группа», «изомерия»</w:t>
            </w:r>
          </w:p>
        </w:tc>
      </w:tr>
      <w:tr w:rsidR="00671A83" w:rsidRPr="004E09D0" w:rsidTr="00EE6C37">
        <w:trPr>
          <w:trHeight w:val="1719"/>
        </w:trPr>
        <w:tc>
          <w:tcPr>
            <w:tcW w:w="3232" w:type="dxa"/>
            <w:shd w:val="clear" w:color="auto" w:fill="auto"/>
          </w:tcPr>
          <w:p w:rsidR="00671A83" w:rsidRDefault="00671A83" w:rsidP="00671A83">
            <w:pPr>
              <w:spacing w:after="0" w:line="240" w:lineRule="auto"/>
              <w:rPr>
                <w:rFonts w:ascii="Times New Roman" w:eastAsia="Arial Unicode MS" w:hAnsi="Times New Roman"/>
                <w:b/>
                <w:bCs/>
                <w:color w:val="000000"/>
                <w:sz w:val="24"/>
                <w:szCs w:val="24"/>
                <w:lang w:eastAsia="ru-RU"/>
              </w:rPr>
            </w:pPr>
          </w:p>
          <w:p w:rsidR="00671A83" w:rsidRPr="00965A41" w:rsidRDefault="00671A83" w:rsidP="00671A83">
            <w:pPr>
              <w:spacing w:after="0" w:line="240" w:lineRule="auto"/>
              <w:rPr>
                <w:rFonts w:ascii="Times New Roman" w:eastAsia="Arial Unicode MS" w:hAnsi="Times New Roman"/>
                <w:bCs/>
                <w:i/>
                <w:color w:val="000000"/>
                <w:sz w:val="24"/>
                <w:szCs w:val="24"/>
                <w:lang w:eastAsia="ru-RU"/>
              </w:rPr>
            </w:pPr>
            <w:r w:rsidRPr="00671A83">
              <w:rPr>
                <w:rFonts w:ascii="Times New Roman" w:eastAsia="Arial Unicode MS" w:hAnsi="Times New Roman"/>
                <w:bCs/>
                <w:i/>
                <w:color w:val="000000"/>
                <w:sz w:val="24"/>
                <w:szCs w:val="24"/>
                <w:lang w:eastAsia="ru-RU"/>
              </w:rPr>
              <w:t>Основные законы химии</w:t>
            </w:r>
          </w:p>
        </w:tc>
        <w:tc>
          <w:tcPr>
            <w:tcW w:w="6339" w:type="dxa"/>
            <w:shd w:val="clear" w:color="auto" w:fill="auto"/>
          </w:tcPr>
          <w:p w:rsidR="00671A83" w:rsidRDefault="00671A83" w:rsidP="00671A83">
            <w:pPr>
              <w:widowControl w:val="0"/>
              <w:spacing w:after="0" w:line="216" w:lineRule="exact"/>
              <w:rPr>
                <w:rFonts w:ascii="Times New Roman" w:eastAsia="Century Schoolbook" w:hAnsi="Times New Roman"/>
                <w:color w:val="000000"/>
                <w:sz w:val="24"/>
                <w:szCs w:val="24"/>
                <w:lang w:eastAsia="ru-RU"/>
              </w:rPr>
            </w:pPr>
          </w:p>
          <w:p w:rsidR="00671A83" w:rsidRPr="004E09D0" w:rsidRDefault="00671A83" w:rsidP="00671A83">
            <w:pPr>
              <w:spacing w:after="0" w:line="240" w:lineRule="auto"/>
              <w:rPr>
                <w:rFonts w:ascii="Times New Roman" w:eastAsia="Arial Unicode MS" w:hAnsi="Times New Roman"/>
                <w:color w:val="000000"/>
                <w:sz w:val="24"/>
                <w:szCs w:val="24"/>
                <w:lang w:eastAsia="ru-RU"/>
              </w:rPr>
            </w:pPr>
            <w:r w:rsidRPr="00671A83">
              <w:rPr>
                <w:rFonts w:ascii="Times New Roman" w:eastAsia="Century Schoolbook" w:hAnsi="Times New Roman"/>
                <w:color w:val="000000"/>
                <w:sz w:val="24"/>
                <w:szCs w:val="24"/>
                <w:lang w:eastAsia="ru-RU"/>
              </w:rPr>
              <w:t>Формулирование законов сохранения массы веществ и постоян</w:t>
            </w:r>
            <w:r w:rsidRPr="00671A83">
              <w:rPr>
                <w:rFonts w:ascii="Times New Roman" w:eastAsia="Century Schoolbook" w:hAnsi="Times New Roman"/>
                <w:color w:val="000000"/>
                <w:sz w:val="24"/>
                <w:szCs w:val="24"/>
                <w:lang w:eastAsia="ru-RU"/>
              </w:rPr>
              <w:softHyphen/>
              <w:t>ства состава веществ. Установление причинно-следственной связи между содержанием этих законов и написанием химических фор</w:t>
            </w:r>
            <w:r w:rsidRPr="00671A83">
              <w:rPr>
                <w:rFonts w:ascii="Times New Roman" w:eastAsia="Century Schoolbook" w:hAnsi="Times New Roman"/>
                <w:color w:val="000000"/>
                <w:sz w:val="24"/>
                <w:szCs w:val="24"/>
                <w:lang w:eastAsia="ru-RU"/>
              </w:rPr>
              <w:softHyphen/>
              <w:t>мул и уравнений.</w:t>
            </w:r>
            <w:r w:rsidRPr="00671A83">
              <w:rPr>
                <w:rFonts w:ascii="Century Schoolbook" w:eastAsia="Century Schoolbook" w:hAnsi="Century Schoolbook" w:cs="Century Schoolbook"/>
                <w:color w:val="000000"/>
                <w:sz w:val="19"/>
                <w:szCs w:val="19"/>
                <w:lang w:eastAsia="ru-RU"/>
              </w:rPr>
              <w:t xml:space="preserve"> </w:t>
            </w:r>
            <w:r w:rsidRPr="00671A83">
              <w:rPr>
                <w:rFonts w:ascii="Times New Roman" w:eastAsia="Century Schoolbook" w:hAnsi="Times New Roman"/>
                <w:color w:val="000000"/>
                <w:sz w:val="24"/>
                <w:szCs w:val="24"/>
                <w:lang w:eastAsia="ru-RU"/>
              </w:rPr>
              <w:t>Раскрытие физического смысла символики Периодической табли</w:t>
            </w:r>
            <w:r w:rsidRPr="00671A83">
              <w:rPr>
                <w:rFonts w:ascii="Times New Roman" w:eastAsia="Century Schoolbook" w:hAnsi="Times New Roman"/>
                <w:color w:val="000000"/>
                <w:sz w:val="24"/>
                <w:szCs w:val="24"/>
                <w:lang w:eastAsia="ru-RU"/>
              </w:rPr>
              <w:softHyphen/>
              <w:t>цы химических элементов Д. И. Менделеева (номеров элемента, периода, группы) и установление причинно-следственной связи между строением атома и закономерностями изменения свойств элементов и образованных ими веществ в периодах и группах. Характеристика элементов малых периодов по их положению в Периодической системе Д. И. Менделеева</w:t>
            </w:r>
          </w:p>
        </w:tc>
      </w:tr>
      <w:tr w:rsidR="00671A83" w:rsidRPr="004E09D0" w:rsidTr="00671A83">
        <w:trPr>
          <w:trHeight w:val="184"/>
        </w:trPr>
        <w:tc>
          <w:tcPr>
            <w:tcW w:w="3232" w:type="dxa"/>
            <w:shd w:val="clear" w:color="auto" w:fill="auto"/>
          </w:tcPr>
          <w:p w:rsidR="00671A83" w:rsidRDefault="00671A83" w:rsidP="00EE6C37">
            <w:pPr>
              <w:spacing w:after="0" w:line="240" w:lineRule="auto"/>
              <w:rPr>
                <w:rFonts w:ascii="Times New Roman" w:eastAsia="Arial Unicode MS" w:hAnsi="Times New Roman"/>
                <w:b/>
                <w:color w:val="000000"/>
                <w:sz w:val="24"/>
                <w:szCs w:val="24"/>
                <w:lang w:eastAsia="ru-RU"/>
              </w:rPr>
            </w:pPr>
          </w:p>
          <w:p w:rsidR="00EE6C37" w:rsidRPr="00EE6C37" w:rsidRDefault="00EE6C37" w:rsidP="00EE6C37">
            <w:pPr>
              <w:spacing w:after="0" w:line="240" w:lineRule="auto"/>
              <w:rPr>
                <w:rFonts w:ascii="Times New Roman" w:eastAsia="Arial Unicode MS" w:hAnsi="Times New Roman"/>
                <w:i/>
                <w:color w:val="000000"/>
                <w:sz w:val="24"/>
                <w:szCs w:val="24"/>
                <w:lang w:eastAsia="ru-RU"/>
              </w:rPr>
            </w:pPr>
            <w:r w:rsidRPr="00EE6C37">
              <w:rPr>
                <w:rFonts w:ascii="Times New Roman" w:eastAsia="Arial Unicode MS" w:hAnsi="Times New Roman"/>
                <w:i/>
                <w:color w:val="000000"/>
                <w:sz w:val="24"/>
                <w:szCs w:val="24"/>
                <w:lang w:eastAsia="ru-RU"/>
              </w:rPr>
              <w:t>Основные теории химии</w:t>
            </w:r>
          </w:p>
        </w:tc>
        <w:tc>
          <w:tcPr>
            <w:tcW w:w="6339" w:type="dxa"/>
            <w:shd w:val="clear" w:color="auto" w:fill="auto"/>
          </w:tcPr>
          <w:p w:rsidR="00671A83" w:rsidRDefault="00671A83" w:rsidP="00671A83">
            <w:pPr>
              <w:spacing w:after="0" w:line="240" w:lineRule="auto"/>
              <w:rPr>
                <w:rFonts w:ascii="Times New Roman" w:eastAsia="Arial Unicode MS" w:hAnsi="Times New Roman"/>
                <w:color w:val="000000"/>
                <w:sz w:val="24"/>
                <w:szCs w:val="24"/>
                <w:lang w:eastAsia="ru-RU"/>
              </w:rPr>
            </w:pPr>
          </w:p>
          <w:p w:rsidR="00671A83" w:rsidRPr="00671A83" w:rsidRDefault="00671A83" w:rsidP="00671A83">
            <w:pPr>
              <w:spacing w:after="0" w:line="240" w:lineRule="auto"/>
              <w:rPr>
                <w:rFonts w:ascii="Times New Roman" w:eastAsia="Arial Unicode MS" w:hAnsi="Times New Roman"/>
                <w:color w:val="000000"/>
                <w:sz w:val="24"/>
                <w:szCs w:val="24"/>
                <w:lang w:eastAsia="ru-RU"/>
              </w:rPr>
            </w:pPr>
            <w:r w:rsidRPr="00671A83">
              <w:rPr>
                <w:rFonts w:ascii="Times New Roman" w:eastAsia="Arial Unicode MS" w:hAnsi="Times New Roman"/>
                <w:color w:val="000000"/>
                <w:sz w:val="24"/>
                <w:szCs w:val="24"/>
                <w:lang w:eastAsia="ru-RU"/>
              </w:rPr>
              <w:t>Установление зависимости свойств химических веществ от строе</w:t>
            </w:r>
            <w:r w:rsidRPr="00671A83">
              <w:rPr>
                <w:rFonts w:ascii="Times New Roman" w:eastAsia="Arial Unicode MS" w:hAnsi="Times New Roman"/>
                <w:color w:val="000000"/>
                <w:sz w:val="24"/>
                <w:szCs w:val="24"/>
                <w:lang w:eastAsia="ru-RU"/>
              </w:rPr>
              <w:softHyphen/>
              <w:t>ния атомов образующих их химических элементов. Характеристика важнейших типов химических связей и относи</w:t>
            </w:r>
            <w:r w:rsidRPr="00671A83">
              <w:rPr>
                <w:rFonts w:ascii="Times New Roman" w:eastAsia="Arial Unicode MS" w:hAnsi="Times New Roman"/>
                <w:color w:val="000000"/>
                <w:sz w:val="24"/>
                <w:szCs w:val="24"/>
                <w:lang w:eastAsia="ru-RU"/>
              </w:rPr>
              <w:softHyphen/>
              <w:t>тельности этой типологии. Объяснение зависимости свойств веществ от их состава и строения кристаллических решеток. Формулирование основных положений теории электролитиче</w:t>
            </w:r>
            <w:r w:rsidRPr="00671A83">
              <w:rPr>
                <w:rFonts w:ascii="Times New Roman" w:eastAsia="Arial Unicode MS" w:hAnsi="Times New Roman"/>
                <w:color w:val="000000"/>
                <w:sz w:val="24"/>
                <w:szCs w:val="24"/>
                <w:lang w:eastAsia="ru-RU"/>
              </w:rPr>
              <w:softHyphen/>
              <w:t>ской диссоциации и характеристика в свете этой теории свойств основных классов неорганических соединений.</w:t>
            </w:r>
          </w:p>
          <w:p w:rsidR="00671A83" w:rsidRPr="00965A41" w:rsidRDefault="00671A83" w:rsidP="00671A83">
            <w:pPr>
              <w:spacing w:after="0" w:line="240" w:lineRule="auto"/>
              <w:rPr>
                <w:rFonts w:ascii="Times New Roman" w:eastAsia="Arial Unicode MS" w:hAnsi="Times New Roman"/>
                <w:b/>
                <w:color w:val="000000"/>
                <w:sz w:val="24"/>
                <w:szCs w:val="24"/>
                <w:lang w:eastAsia="ru-RU"/>
              </w:rPr>
            </w:pPr>
            <w:r w:rsidRPr="00671A83">
              <w:rPr>
                <w:rFonts w:ascii="Times New Roman" w:eastAsia="Arial Unicode MS" w:hAnsi="Times New Roman"/>
                <w:color w:val="000000"/>
                <w:sz w:val="24"/>
                <w:szCs w:val="24"/>
                <w:lang w:eastAsia="ru-RU"/>
              </w:rPr>
              <w:t>Формулирование основных положений теории химического строе</w:t>
            </w:r>
            <w:r w:rsidRPr="00671A83">
              <w:rPr>
                <w:rFonts w:ascii="Times New Roman" w:eastAsia="Arial Unicode MS" w:hAnsi="Times New Roman"/>
                <w:color w:val="000000"/>
                <w:sz w:val="24"/>
                <w:szCs w:val="24"/>
                <w:lang w:eastAsia="ru-RU"/>
              </w:rPr>
              <w:softHyphen/>
              <w:t>ния органических соединений и характеристика в свете этой тео</w:t>
            </w:r>
            <w:r w:rsidRPr="00671A83">
              <w:rPr>
                <w:rFonts w:ascii="Times New Roman" w:eastAsia="Arial Unicode MS" w:hAnsi="Times New Roman"/>
                <w:color w:val="000000"/>
                <w:sz w:val="24"/>
                <w:szCs w:val="24"/>
                <w:lang w:eastAsia="ru-RU"/>
              </w:rPr>
              <w:softHyphen/>
              <w:t>рии свойств важнейших представителей основных классов органических соединений</w:t>
            </w:r>
            <w:r>
              <w:rPr>
                <w:rFonts w:ascii="Times New Roman" w:eastAsia="Arial Unicode MS" w:hAnsi="Times New Roman"/>
                <w:color w:val="000000"/>
                <w:sz w:val="24"/>
                <w:szCs w:val="24"/>
                <w:lang w:eastAsia="ru-RU"/>
              </w:rPr>
              <w:t>.</w:t>
            </w:r>
          </w:p>
        </w:tc>
      </w:tr>
      <w:tr w:rsidR="00671A83" w:rsidRPr="004E09D0" w:rsidTr="00EE6C37">
        <w:trPr>
          <w:trHeight w:val="1100"/>
        </w:trPr>
        <w:tc>
          <w:tcPr>
            <w:tcW w:w="3232" w:type="dxa"/>
            <w:shd w:val="clear" w:color="auto" w:fill="auto"/>
          </w:tcPr>
          <w:p w:rsidR="00671A83" w:rsidRDefault="00671A83" w:rsidP="00671A83">
            <w:pPr>
              <w:spacing w:after="0" w:line="240" w:lineRule="auto"/>
              <w:rPr>
                <w:rFonts w:ascii="Times New Roman" w:eastAsia="Arial Unicode MS" w:hAnsi="Times New Roman"/>
                <w:i/>
                <w:iCs/>
                <w:color w:val="000000"/>
                <w:sz w:val="24"/>
                <w:szCs w:val="24"/>
                <w:lang w:eastAsia="ru-RU"/>
              </w:rPr>
            </w:pPr>
          </w:p>
          <w:p w:rsidR="00671A83" w:rsidRPr="004E09D0" w:rsidRDefault="00EE6C37" w:rsidP="00671A83">
            <w:pPr>
              <w:spacing w:after="0" w:line="240" w:lineRule="auto"/>
              <w:rPr>
                <w:rFonts w:ascii="Times New Roman" w:eastAsia="Arial Unicode MS" w:hAnsi="Times New Roman"/>
                <w:color w:val="000000"/>
                <w:sz w:val="24"/>
                <w:szCs w:val="24"/>
                <w:lang w:eastAsia="ru-RU"/>
              </w:rPr>
            </w:pPr>
            <w:r w:rsidRPr="00EE6C37">
              <w:rPr>
                <w:rFonts w:ascii="Times New Roman" w:eastAsia="Arial Unicode MS" w:hAnsi="Times New Roman"/>
                <w:i/>
                <w:iCs/>
                <w:color w:val="000000"/>
                <w:sz w:val="24"/>
                <w:szCs w:val="24"/>
                <w:lang w:eastAsia="ru-RU"/>
              </w:rPr>
              <w:t>Важнейшие вещества и материалы</w:t>
            </w:r>
          </w:p>
        </w:tc>
        <w:tc>
          <w:tcPr>
            <w:tcW w:w="6339" w:type="dxa"/>
            <w:shd w:val="clear" w:color="auto" w:fill="auto"/>
          </w:tcPr>
          <w:p w:rsidR="00671A83" w:rsidRDefault="00671A83" w:rsidP="00671A83">
            <w:pPr>
              <w:widowControl w:val="0"/>
              <w:spacing w:after="0" w:line="216" w:lineRule="exact"/>
              <w:rPr>
                <w:rFonts w:ascii="Times New Roman" w:eastAsia="Century Schoolbook" w:hAnsi="Times New Roman"/>
                <w:color w:val="000000"/>
                <w:sz w:val="24"/>
                <w:szCs w:val="24"/>
                <w:lang w:eastAsia="ru-RU"/>
              </w:rPr>
            </w:pPr>
          </w:p>
          <w:p w:rsidR="00EE6C37" w:rsidRPr="00EE6C37" w:rsidRDefault="00EE6C37" w:rsidP="00EE6C37">
            <w:pPr>
              <w:spacing w:after="0" w:line="240" w:lineRule="auto"/>
              <w:rPr>
                <w:rFonts w:ascii="Times New Roman" w:eastAsia="Century Schoolbook" w:hAnsi="Times New Roman"/>
                <w:color w:val="000000"/>
                <w:sz w:val="24"/>
                <w:szCs w:val="24"/>
                <w:lang w:eastAsia="ru-RU"/>
              </w:rPr>
            </w:pPr>
            <w:r w:rsidRPr="00EE6C37">
              <w:rPr>
                <w:rFonts w:ascii="Times New Roman" w:eastAsia="Century Schoolbook" w:hAnsi="Times New Roman"/>
                <w:color w:val="000000"/>
                <w:sz w:val="24"/>
                <w:szCs w:val="24"/>
                <w:lang w:eastAsia="ru-RU"/>
              </w:rPr>
              <w:t>Характеристика строения атомов и кристаллов и на этой основе — общих физических и химических свойств металлов и неметаллов. Характеристика состава, строения, свойств, получения и приме</w:t>
            </w:r>
            <w:r w:rsidRPr="00EE6C37">
              <w:rPr>
                <w:rFonts w:ascii="Times New Roman" w:eastAsia="Century Schoolbook" w:hAnsi="Times New Roman"/>
                <w:color w:val="000000"/>
                <w:sz w:val="24"/>
                <w:szCs w:val="24"/>
                <w:lang w:eastAsia="ru-RU"/>
              </w:rPr>
              <w:softHyphen/>
              <w:t>нение важнейших неметаллов.</w:t>
            </w:r>
          </w:p>
          <w:p w:rsidR="00EE6C37" w:rsidRPr="00EE6C37" w:rsidRDefault="00EE6C37" w:rsidP="00EE6C37">
            <w:pPr>
              <w:spacing w:after="0" w:line="240" w:lineRule="auto"/>
              <w:rPr>
                <w:rFonts w:ascii="Times New Roman" w:eastAsia="Century Schoolbook" w:hAnsi="Times New Roman"/>
                <w:color w:val="000000"/>
                <w:sz w:val="24"/>
                <w:szCs w:val="24"/>
                <w:lang w:eastAsia="ru-RU"/>
              </w:rPr>
            </w:pPr>
            <w:r w:rsidRPr="00EE6C37">
              <w:rPr>
                <w:rFonts w:ascii="Times New Roman" w:eastAsia="Century Schoolbook" w:hAnsi="Times New Roman"/>
                <w:color w:val="000000"/>
                <w:sz w:val="24"/>
                <w:szCs w:val="24"/>
                <w:lang w:eastAsia="ru-RU"/>
              </w:rPr>
              <w:t>Характеристика состава, строения и общих свойств важнейших классов неорганических соединений.</w:t>
            </w:r>
          </w:p>
          <w:p w:rsidR="00671A83" w:rsidRPr="004E09D0" w:rsidRDefault="00EE6C37" w:rsidP="00EE6C37">
            <w:pPr>
              <w:spacing w:after="0" w:line="240" w:lineRule="auto"/>
              <w:rPr>
                <w:rFonts w:ascii="Times New Roman" w:eastAsia="Arial Unicode MS" w:hAnsi="Times New Roman"/>
                <w:color w:val="000000"/>
                <w:sz w:val="24"/>
                <w:szCs w:val="24"/>
                <w:lang w:eastAsia="ru-RU"/>
              </w:rPr>
            </w:pPr>
            <w:r w:rsidRPr="00EE6C37">
              <w:rPr>
                <w:rFonts w:ascii="Times New Roman" w:eastAsia="Century Schoolbook" w:hAnsi="Times New Roman"/>
                <w:color w:val="000000"/>
                <w:sz w:val="24"/>
                <w:szCs w:val="24"/>
                <w:lang w:eastAsia="ru-RU"/>
              </w:rPr>
              <w:t>Описание состава и свойств важнейших представителей органи</w:t>
            </w:r>
            <w:r w:rsidRPr="00EE6C37">
              <w:rPr>
                <w:rFonts w:ascii="Times New Roman" w:eastAsia="Century Schoolbook" w:hAnsi="Times New Roman"/>
                <w:color w:val="000000"/>
                <w:sz w:val="24"/>
                <w:szCs w:val="24"/>
                <w:lang w:eastAsia="ru-RU"/>
              </w:rPr>
              <w:softHyphen/>
              <w:t>ческих соединений: метанола и этанола, сложных эфиров, жиров, мыл, карбоновых кислот (уксусной кислоты), моносахаридов (глюкозы), дисахаридов (сахарозы), полисахаридов (крахмала и целлюлозы), аминокислот, белков, искусственных и синтетиче</w:t>
            </w:r>
            <w:r w:rsidRPr="00EE6C37">
              <w:rPr>
                <w:rFonts w:ascii="Times New Roman" w:eastAsia="Century Schoolbook" w:hAnsi="Times New Roman"/>
                <w:color w:val="000000"/>
                <w:sz w:val="24"/>
                <w:szCs w:val="24"/>
                <w:lang w:eastAsia="ru-RU"/>
              </w:rPr>
              <w:softHyphen/>
              <w:t>ских полимеров</w:t>
            </w:r>
            <w:r>
              <w:rPr>
                <w:rFonts w:ascii="Times New Roman" w:eastAsia="Century Schoolbook" w:hAnsi="Times New Roman"/>
                <w:color w:val="000000"/>
                <w:sz w:val="24"/>
                <w:szCs w:val="24"/>
                <w:lang w:eastAsia="ru-RU"/>
              </w:rPr>
              <w:t>.</w:t>
            </w:r>
          </w:p>
        </w:tc>
      </w:tr>
    </w:tbl>
    <w:p w:rsidR="00EE6C37" w:rsidRDefault="00EE6C37" w:rsidP="00671A83">
      <w:pPr>
        <w:rPr>
          <w:rFonts w:ascii="Times New Roman" w:hAnsi="Times New Roman"/>
          <w:i/>
          <w:sz w:val="28"/>
          <w:szCs w:val="28"/>
          <w:lang w:eastAsia="ru-RU"/>
        </w:rPr>
      </w:pPr>
    </w:p>
    <w:p w:rsidR="00EE6C37" w:rsidRPr="00EE6C37" w:rsidRDefault="00EE6C37" w:rsidP="00EE6C37">
      <w:pPr>
        <w:jc w:val="right"/>
        <w:rPr>
          <w:rFonts w:ascii="Times New Roman" w:hAnsi="Times New Roman"/>
          <w:i/>
          <w:sz w:val="28"/>
          <w:szCs w:val="28"/>
          <w:lang w:eastAsia="ru-RU"/>
        </w:rPr>
      </w:pPr>
      <w:r w:rsidRPr="00EE6C37">
        <w:rPr>
          <w:rFonts w:ascii="Times New Roman" w:hAnsi="Times New Roman"/>
          <w:i/>
          <w:sz w:val="28"/>
          <w:szCs w:val="28"/>
          <w:lang w:eastAsia="ru-RU"/>
        </w:rPr>
        <w:lastRenderedPageBreak/>
        <w:t>Продолжение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6339"/>
      </w:tblGrid>
      <w:tr w:rsidR="00EE6C37" w:rsidRPr="004E09D0" w:rsidTr="00EE6C37">
        <w:tc>
          <w:tcPr>
            <w:tcW w:w="3232" w:type="dxa"/>
            <w:shd w:val="clear" w:color="auto" w:fill="auto"/>
          </w:tcPr>
          <w:p w:rsidR="00EE6C37" w:rsidRDefault="00EE6C37" w:rsidP="00EE6C37">
            <w:pPr>
              <w:spacing w:after="0" w:line="240" w:lineRule="auto"/>
              <w:rPr>
                <w:rFonts w:ascii="Times New Roman" w:eastAsia="Arial Unicode MS" w:hAnsi="Times New Roman"/>
                <w:i/>
                <w:color w:val="000000"/>
                <w:sz w:val="24"/>
                <w:szCs w:val="24"/>
                <w:lang w:eastAsia="ru-RU"/>
              </w:rPr>
            </w:pPr>
          </w:p>
          <w:p w:rsidR="00EE6C37" w:rsidRPr="00EE6C37" w:rsidRDefault="00EE6C37" w:rsidP="00EE6C37">
            <w:pPr>
              <w:spacing w:after="0" w:line="240" w:lineRule="auto"/>
              <w:rPr>
                <w:rFonts w:ascii="Times New Roman" w:eastAsia="Arial Unicode MS" w:hAnsi="Times New Roman"/>
                <w:i/>
                <w:color w:val="000000"/>
                <w:sz w:val="24"/>
                <w:szCs w:val="24"/>
                <w:lang w:eastAsia="ru-RU"/>
              </w:rPr>
            </w:pPr>
            <w:r w:rsidRPr="00EE6C37">
              <w:rPr>
                <w:rFonts w:ascii="Times New Roman" w:eastAsia="Arial Unicode MS" w:hAnsi="Times New Roman"/>
                <w:i/>
                <w:color w:val="000000"/>
                <w:sz w:val="24"/>
                <w:szCs w:val="24"/>
                <w:lang w:eastAsia="ru-RU"/>
              </w:rPr>
              <w:t>Химический язык и символика</w:t>
            </w:r>
          </w:p>
        </w:tc>
        <w:tc>
          <w:tcPr>
            <w:tcW w:w="6339" w:type="dxa"/>
            <w:shd w:val="clear" w:color="auto" w:fill="auto"/>
          </w:tcPr>
          <w:p w:rsidR="00EE6C37" w:rsidRDefault="00EE6C37" w:rsidP="00EE6C37">
            <w:pPr>
              <w:spacing w:after="0" w:line="240" w:lineRule="auto"/>
              <w:rPr>
                <w:rFonts w:ascii="Times New Roman" w:eastAsia="Century Schoolbook" w:hAnsi="Times New Roman"/>
                <w:color w:val="000000"/>
                <w:sz w:val="24"/>
                <w:szCs w:val="24"/>
              </w:rPr>
            </w:pPr>
          </w:p>
          <w:p w:rsidR="00EE6C37" w:rsidRPr="00EE6C37" w:rsidRDefault="00EE6C37" w:rsidP="00EE6C37">
            <w:pPr>
              <w:spacing w:after="0" w:line="240" w:lineRule="auto"/>
              <w:rPr>
                <w:rFonts w:ascii="Times New Roman" w:eastAsia="Century Schoolbook" w:hAnsi="Times New Roman"/>
                <w:color w:val="000000"/>
                <w:sz w:val="24"/>
                <w:szCs w:val="24"/>
              </w:rPr>
            </w:pPr>
            <w:r w:rsidRPr="00EE6C37">
              <w:rPr>
                <w:rFonts w:ascii="Times New Roman" w:eastAsia="Century Schoolbook" w:hAnsi="Times New Roman"/>
                <w:color w:val="000000"/>
                <w:sz w:val="24"/>
                <w:szCs w:val="24"/>
              </w:rPr>
              <w:t>Использование в учебной и профессиональной деятельности химических терминов и символики.</w:t>
            </w:r>
          </w:p>
          <w:p w:rsidR="00EE6C37" w:rsidRPr="00EE6C37" w:rsidRDefault="00EE6C37" w:rsidP="00EE6C37">
            <w:pPr>
              <w:spacing w:after="0" w:line="240" w:lineRule="auto"/>
              <w:rPr>
                <w:rFonts w:ascii="Times New Roman" w:eastAsia="Century Schoolbook" w:hAnsi="Times New Roman"/>
                <w:color w:val="000000"/>
                <w:sz w:val="24"/>
                <w:szCs w:val="24"/>
              </w:rPr>
            </w:pPr>
            <w:r w:rsidRPr="00EE6C37">
              <w:rPr>
                <w:rFonts w:ascii="Times New Roman" w:eastAsia="Century Schoolbook" w:hAnsi="Times New Roman"/>
                <w:color w:val="000000"/>
                <w:sz w:val="24"/>
                <w:szCs w:val="24"/>
              </w:rPr>
              <w:t>Называние изученных веществ по тривиальной или международ</w:t>
            </w:r>
            <w:r w:rsidRPr="00EE6C37">
              <w:rPr>
                <w:rFonts w:ascii="Times New Roman" w:eastAsia="Century Schoolbook" w:hAnsi="Times New Roman"/>
                <w:color w:val="000000"/>
                <w:sz w:val="24"/>
                <w:szCs w:val="24"/>
              </w:rPr>
              <w:softHyphen/>
              <w:t>ной номенклатуре и отражение состава этих соединений с помо</w:t>
            </w:r>
            <w:r w:rsidRPr="00EE6C37">
              <w:rPr>
                <w:rFonts w:ascii="Times New Roman" w:eastAsia="Century Schoolbook" w:hAnsi="Times New Roman"/>
                <w:color w:val="000000"/>
                <w:sz w:val="24"/>
                <w:szCs w:val="24"/>
              </w:rPr>
              <w:softHyphen/>
              <w:t>щью химических формул.</w:t>
            </w:r>
          </w:p>
          <w:p w:rsidR="00EE6C37" w:rsidRPr="00671A83" w:rsidRDefault="00EE6C37" w:rsidP="00EE6C37">
            <w:pPr>
              <w:spacing w:after="0" w:line="240" w:lineRule="auto"/>
              <w:rPr>
                <w:rFonts w:ascii="Times New Roman" w:eastAsia="Arial Unicode MS" w:hAnsi="Times New Roman"/>
                <w:b/>
                <w:color w:val="000000"/>
                <w:sz w:val="24"/>
                <w:szCs w:val="24"/>
                <w:lang w:eastAsia="ru-RU"/>
              </w:rPr>
            </w:pPr>
            <w:r w:rsidRPr="00EE6C37">
              <w:rPr>
                <w:rFonts w:ascii="Times New Roman" w:eastAsia="Century Schoolbook" w:hAnsi="Times New Roman"/>
                <w:color w:val="000000"/>
                <w:sz w:val="24"/>
                <w:szCs w:val="24"/>
              </w:rPr>
              <w:t>Отражение химических процессов с помощью уравнений химиче</w:t>
            </w:r>
            <w:r w:rsidRPr="00EE6C37">
              <w:rPr>
                <w:rFonts w:ascii="Times New Roman" w:eastAsia="Century Schoolbook" w:hAnsi="Times New Roman"/>
                <w:color w:val="000000"/>
                <w:sz w:val="24"/>
                <w:szCs w:val="24"/>
              </w:rPr>
              <w:softHyphen/>
              <w:t>ских реакций</w:t>
            </w:r>
            <w:r>
              <w:rPr>
                <w:rFonts w:ascii="Times New Roman" w:eastAsia="Century Schoolbook" w:hAnsi="Times New Roman"/>
                <w:color w:val="000000"/>
                <w:sz w:val="24"/>
                <w:szCs w:val="24"/>
              </w:rPr>
              <w:t>.</w:t>
            </w:r>
          </w:p>
        </w:tc>
      </w:tr>
      <w:tr w:rsidR="00EE6C37" w:rsidRPr="004E09D0" w:rsidTr="00EE6C37">
        <w:trPr>
          <w:trHeight w:val="1034"/>
        </w:trPr>
        <w:tc>
          <w:tcPr>
            <w:tcW w:w="3232" w:type="dxa"/>
            <w:shd w:val="clear" w:color="auto" w:fill="auto"/>
          </w:tcPr>
          <w:p w:rsidR="00EE6C37" w:rsidRDefault="00EE6C37" w:rsidP="00EE6C37">
            <w:pPr>
              <w:spacing w:after="0" w:line="240" w:lineRule="auto"/>
              <w:rPr>
                <w:rFonts w:ascii="Times New Roman" w:eastAsia="Arial Unicode MS" w:hAnsi="Times New Roman"/>
                <w:b/>
                <w:bCs/>
                <w:color w:val="000000"/>
                <w:sz w:val="24"/>
                <w:szCs w:val="24"/>
                <w:lang w:eastAsia="ru-RU"/>
              </w:rPr>
            </w:pPr>
          </w:p>
          <w:p w:rsidR="00EE6C37" w:rsidRPr="00965A41" w:rsidRDefault="00EE6C37" w:rsidP="00EE6C37">
            <w:pPr>
              <w:spacing w:after="0" w:line="240" w:lineRule="auto"/>
              <w:rPr>
                <w:rFonts w:ascii="Times New Roman" w:eastAsia="Arial Unicode MS" w:hAnsi="Times New Roman"/>
                <w:bCs/>
                <w:i/>
                <w:color w:val="000000"/>
                <w:sz w:val="24"/>
                <w:szCs w:val="24"/>
                <w:lang w:eastAsia="ru-RU"/>
              </w:rPr>
            </w:pPr>
            <w:r w:rsidRPr="00EE6C37">
              <w:rPr>
                <w:rFonts w:ascii="Times New Roman" w:eastAsia="Arial Unicode MS" w:hAnsi="Times New Roman"/>
                <w:bCs/>
                <w:i/>
                <w:color w:val="000000"/>
                <w:sz w:val="24"/>
                <w:szCs w:val="24"/>
                <w:lang w:eastAsia="ru-RU"/>
              </w:rPr>
              <w:t>Химические реакции</w:t>
            </w:r>
          </w:p>
        </w:tc>
        <w:tc>
          <w:tcPr>
            <w:tcW w:w="6339" w:type="dxa"/>
            <w:shd w:val="clear" w:color="auto" w:fill="auto"/>
          </w:tcPr>
          <w:p w:rsidR="00EE6C37" w:rsidRDefault="00EE6C37" w:rsidP="00EE6C37">
            <w:pPr>
              <w:widowControl w:val="0"/>
              <w:spacing w:after="0" w:line="216" w:lineRule="exact"/>
              <w:rPr>
                <w:rFonts w:ascii="Times New Roman" w:eastAsia="Century Schoolbook" w:hAnsi="Times New Roman"/>
                <w:color w:val="000000"/>
                <w:sz w:val="24"/>
                <w:szCs w:val="24"/>
                <w:lang w:eastAsia="ru-RU"/>
              </w:rPr>
            </w:pPr>
          </w:p>
          <w:p w:rsidR="00EE6C37" w:rsidRPr="004E09D0" w:rsidRDefault="00EE6C37" w:rsidP="00EE6C37">
            <w:pPr>
              <w:spacing w:after="0" w:line="240" w:lineRule="auto"/>
              <w:rPr>
                <w:rFonts w:ascii="Times New Roman" w:eastAsia="Arial Unicode MS" w:hAnsi="Times New Roman"/>
                <w:color w:val="000000"/>
                <w:sz w:val="24"/>
                <w:szCs w:val="24"/>
                <w:lang w:eastAsia="ru-RU"/>
              </w:rPr>
            </w:pPr>
            <w:r w:rsidRPr="00EE6C37">
              <w:rPr>
                <w:rFonts w:ascii="Times New Roman" w:eastAsia="Century Schoolbook" w:hAnsi="Times New Roman"/>
                <w:color w:val="000000"/>
                <w:sz w:val="24"/>
                <w:szCs w:val="24"/>
                <w:lang w:eastAsia="ru-RU"/>
              </w:rPr>
              <w:t>Объяснение сущности химических процессов. Классификация химических реакций по различным признакам</w:t>
            </w:r>
          </w:p>
        </w:tc>
      </w:tr>
      <w:tr w:rsidR="00EE6C37" w:rsidRPr="004E09D0" w:rsidTr="00EE6C37">
        <w:trPr>
          <w:trHeight w:val="184"/>
        </w:trPr>
        <w:tc>
          <w:tcPr>
            <w:tcW w:w="3232" w:type="dxa"/>
            <w:shd w:val="clear" w:color="auto" w:fill="auto"/>
          </w:tcPr>
          <w:p w:rsidR="00EE6C37" w:rsidRDefault="00EE6C37" w:rsidP="00EE6C37">
            <w:pPr>
              <w:spacing w:after="0" w:line="240" w:lineRule="auto"/>
              <w:rPr>
                <w:rFonts w:ascii="Times New Roman" w:eastAsia="Arial Unicode MS" w:hAnsi="Times New Roman"/>
                <w:b/>
                <w:color w:val="000000"/>
                <w:sz w:val="24"/>
                <w:szCs w:val="24"/>
                <w:lang w:eastAsia="ru-RU"/>
              </w:rPr>
            </w:pPr>
          </w:p>
          <w:p w:rsidR="009956F0" w:rsidRPr="009956F0" w:rsidRDefault="009956F0" w:rsidP="009956F0">
            <w:pPr>
              <w:spacing w:after="0" w:line="240" w:lineRule="auto"/>
              <w:rPr>
                <w:rFonts w:ascii="Times New Roman" w:eastAsia="Arial Unicode MS" w:hAnsi="Times New Roman"/>
                <w:i/>
                <w:iCs/>
                <w:color w:val="000000"/>
                <w:sz w:val="24"/>
                <w:szCs w:val="24"/>
                <w:lang w:eastAsia="ru-RU"/>
              </w:rPr>
            </w:pPr>
          </w:p>
          <w:p w:rsidR="00EE6C37" w:rsidRPr="00EE6C37" w:rsidRDefault="009956F0" w:rsidP="009956F0">
            <w:pPr>
              <w:spacing w:after="0" w:line="240" w:lineRule="auto"/>
              <w:rPr>
                <w:rFonts w:ascii="Times New Roman" w:eastAsia="Arial Unicode MS" w:hAnsi="Times New Roman"/>
                <w:i/>
                <w:color w:val="000000"/>
                <w:sz w:val="24"/>
                <w:szCs w:val="24"/>
                <w:lang w:eastAsia="ru-RU"/>
              </w:rPr>
            </w:pPr>
            <w:r w:rsidRPr="009956F0">
              <w:rPr>
                <w:rFonts w:ascii="Times New Roman" w:eastAsia="Arial Unicode MS" w:hAnsi="Times New Roman"/>
                <w:i/>
                <w:iCs/>
                <w:color w:val="000000"/>
                <w:sz w:val="24"/>
                <w:szCs w:val="24"/>
                <w:lang w:eastAsia="ru-RU"/>
              </w:rPr>
              <w:t>Химический экспери</w:t>
            </w:r>
            <w:r w:rsidRPr="009956F0">
              <w:rPr>
                <w:rFonts w:ascii="Times New Roman" w:eastAsia="Arial Unicode MS" w:hAnsi="Times New Roman"/>
                <w:i/>
                <w:iCs/>
                <w:color w:val="000000"/>
                <w:sz w:val="24"/>
                <w:szCs w:val="24"/>
                <w:lang w:eastAsia="ru-RU"/>
              </w:rPr>
              <w:softHyphen/>
              <w:t>мент</w:t>
            </w:r>
          </w:p>
        </w:tc>
        <w:tc>
          <w:tcPr>
            <w:tcW w:w="6339" w:type="dxa"/>
            <w:shd w:val="clear" w:color="auto" w:fill="auto"/>
          </w:tcPr>
          <w:p w:rsidR="00EE6C37" w:rsidRDefault="00EE6C37" w:rsidP="00EE6C37">
            <w:pPr>
              <w:spacing w:after="0" w:line="240" w:lineRule="auto"/>
              <w:rPr>
                <w:rFonts w:ascii="Times New Roman" w:eastAsia="Arial Unicode MS" w:hAnsi="Times New Roman"/>
                <w:color w:val="000000"/>
                <w:sz w:val="24"/>
                <w:szCs w:val="24"/>
                <w:lang w:eastAsia="ru-RU"/>
              </w:rPr>
            </w:pPr>
          </w:p>
          <w:p w:rsidR="00EE6C37" w:rsidRPr="00EE6C37" w:rsidRDefault="00EE6C37" w:rsidP="00EE6C37">
            <w:pPr>
              <w:spacing w:after="0" w:line="240" w:lineRule="auto"/>
              <w:rPr>
                <w:rFonts w:ascii="Times New Roman" w:eastAsia="Arial Unicode MS" w:hAnsi="Times New Roman"/>
                <w:color w:val="000000"/>
                <w:sz w:val="24"/>
                <w:szCs w:val="24"/>
                <w:lang w:eastAsia="ru-RU"/>
              </w:rPr>
            </w:pPr>
            <w:r w:rsidRPr="00EE6C37">
              <w:rPr>
                <w:rFonts w:ascii="Times New Roman" w:eastAsia="Arial Unicode MS" w:hAnsi="Times New Roman"/>
                <w:color w:val="000000"/>
                <w:sz w:val="24"/>
                <w:szCs w:val="24"/>
                <w:lang w:eastAsia="ru-RU"/>
              </w:rPr>
              <w:t>Выполнение химического эксперимента в полном соответствии с правилами техники безопасности.</w:t>
            </w:r>
          </w:p>
          <w:p w:rsidR="00EE6C37" w:rsidRPr="00965A41" w:rsidRDefault="00EE6C37" w:rsidP="00EE6C37">
            <w:pPr>
              <w:spacing w:after="0" w:line="240" w:lineRule="auto"/>
              <w:rPr>
                <w:rFonts w:ascii="Times New Roman" w:eastAsia="Arial Unicode MS" w:hAnsi="Times New Roman"/>
                <w:b/>
                <w:color w:val="000000"/>
                <w:sz w:val="24"/>
                <w:szCs w:val="24"/>
                <w:lang w:eastAsia="ru-RU"/>
              </w:rPr>
            </w:pPr>
            <w:r w:rsidRPr="00EE6C37">
              <w:rPr>
                <w:rFonts w:ascii="Times New Roman" w:eastAsia="Arial Unicode MS" w:hAnsi="Times New Roman"/>
                <w:color w:val="000000"/>
                <w:sz w:val="24"/>
                <w:szCs w:val="24"/>
                <w:lang w:eastAsia="ru-RU"/>
              </w:rPr>
              <w:t>Наблюдение, фиксирование и описание результатов проведенного эксперимента</w:t>
            </w:r>
          </w:p>
        </w:tc>
      </w:tr>
      <w:tr w:rsidR="00EE6C37" w:rsidRPr="009956F0" w:rsidTr="00EE6C37">
        <w:trPr>
          <w:trHeight w:val="1100"/>
        </w:trPr>
        <w:tc>
          <w:tcPr>
            <w:tcW w:w="3232" w:type="dxa"/>
            <w:shd w:val="clear" w:color="auto" w:fill="auto"/>
          </w:tcPr>
          <w:p w:rsidR="00EE6C37" w:rsidRPr="009956F0" w:rsidRDefault="00EE6C37" w:rsidP="00EE6C37">
            <w:pPr>
              <w:spacing w:after="0" w:line="240" w:lineRule="auto"/>
              <w:rPr>
                <w:rFonts w:ascii="Times New Roman" w:eastAsia="Arial Unicode MS" w:hAnsi="Times New Roman"/>
                <w:i/>
                <w:iCs/>
                <w:color w:val="000000"/>
                <w:sz w:val="24"/>
                <w:szCs w:val="24"/>
                <w:lang w:eastAsia="ru-RU"/>
              </w:rPr>
            </w:pPr>
          </w:p>
          <w:p w:rsidR="00EE6C37" w:rsidRPr="009956F0" w:rsidRDefault="009956F0" w:rsidP="00EE6C37">
            <w:pPr>
              <w:spacing w:after="0" w:line="240" w:lineRule="auto"/>
              <w:rPr>
                <w:rFonts w:ascii="Times New Roman" w:eastAsia="Arial Unicode MS" w:hAnsi="Times New Roman"/>
                <w:color w:val="000000"/>
                <w:sz w:val="24"/>
                <w:szCs w:val="24"/>
                <w:lang w:eastAsia="ru-RU"/>
              </w:rPr>
            </w:pPr>
            <w:r w:rsidRPr="009956F0">
              <w:rPr>
                <w:rFonts w:ascii="Times New Roman" w:eastAsia="Arial Unicode MS" w:hAnsi="Times New Roman"/>
                <w:i/>
                <w:iCs/>
                <w:color w:val="000000"/>
                <w:sz w:val="24"/>
                <w:szCs w:val="24"/>
                <w:lang w:eastAsia="ru-RU"/>
              </w:rPr>
              <w:t>Химическая инфор</w:t>
            </w:r>
            <w:r w:rsidRPr="009956F0">
              <w:rPr>
                <w:rFonts w:ascii="Times New Roman" w:eastAsia="Arial Unicode MS" w:hAnsi="Times New Roman"/>
                <w:i/>
                <w:iCs/>
                <w:color w:val="000000"/>
                <w:sz w:val="24"/>
                <w:szCs w:val="24"/>
                <w:lang w:eastAsia="ru-RU"/>
              </w:rPr>
              <w:softHyphen/>
              <w:t>мация</w:t>
            </w:r>
          </w:p>
        </w:tc>
        <w:tc>
          <w:tcPr>
            <w:tcW w:w="6339" w:type="dxa"/>
            <w:shd w:val="clear" w:color="auto" w:fill="auto"/>
          </w:tcPr>
          <w:p w:rsidR="00EE6C37" w:rsidRPr="009956F0" w:rsidRDefault="00EE6C37" w:rsidP="00EE6C37">
            <w:pPr>
              <w:widowControl w:val="0"/>
              <w:spacing w:after="0" w:line="216" w:lineRule="exact"/>
              <w:rPr>
                <w:rFonts w:ascii="Times New Roman" w:eastAsia="Century Schoolbook" w:hAnsi="Times New Roman"/>
                <w:color w:val="000000"/>
                <w:sz w:val="24"/>
                <w:szCs w:val="24"/>
                <w:lang w:eastAsia="ru-RU"/>
              </w:rPr>
            </w:pPr>
          </w:p>
          <w:p w:rsidR="00EE6C37" w:rsidRPr="009956F0" w:rsidRDefault="009956F0" w:rsidP="009956F0">
            <w:pPr>
              <w:spacing w:after="0" w:line="240" w:lineRule="auto"/>
              <w:rPr>
                <w:rFonts w:ascii="Times New Roman" w:eastAsia="Arial Unicode MS" w:hAnsi="Times New Roman"/>
                <w:color w:val="000000"/>
                <w:sz w:val="24"/>
                <w:szCs w:val="24"/>
                <w:lang w:eastAsia="ru-RU"/>
              </w:rPr>
            </w:pPr>
            <w:r w:rsidRPr="009956F0">
              <w:rPr>
                <w:rFonts w:ascii="Times New Roman" w:eastAsia="Century Schoolbook" w:hAnsi="Times New Roman"/>
                <w:color w:val="000000"/>
                <w:sz w:val="24"/>
                <w:szCs w:val="24"/>
                <w:lang w:eastAsia="ru-RU"/>
              </w:rPr>
              <w:t>Проведение самостоятельного поиска химической информации с использованием различных источников (научно-популярных изданий, компьютерных баз данных, ресурсов Интернета); ис</w:t>
            </w:r>
            <w:r w:rsidRPr="009956F0">
              <w:rPr>
                <w:rFonts w:ascii="Times New Roman" w:eastAsia="Century Schoolbook" w:hAnsi="Times New Roman"/>
                <w:color w:val="000000"/>
                <w:sz w:val="24"/>
                <w:szCs w:val="24"/>
                <w:lang w:eastAsia="ru-RU"/>
              </w:rPr>
              <w:softHyphen/>
              <w:t>пользование компьютерных технологий для обработки и передачи химической информации и ее представления в различных формах</w:t>
            </w:r>
            <w:r>
              <w:rPr>
                <w:rFonts w:ascii="Times New Roman" w:eastAsia="Century Schoolbook" w:hAnsi="Times New Roman"/>
                <w:color w:val="000000"/>
                <w:sz w:val="24"/>
                <w:szCs w:val="24"/>
                <w:lang w:eastAsia="ru-RU"/>
              </w:rPr>
              <w:t>.</w:t>
            </w:r>
          </w:p>
        </w:tc>
      </w:tr>
      <w:tr w:rsidR="009956F0" w:rsidRPr="004E09D0" w:rsidTr="009956F0">
        <w:trPr>
          <w:trHeight w:val="1100"/>
        </w:trPr>
        <w:tc>
          <w:tcPr>
            <w:tcW w:w="3232" w:type="dxa"/>
            <w:tcBorders>
              <w:top w:val="single" w:sz="4" w:space="0" w:color="auto"/>
              <w:left w:val="single" w:sz="4" w:space="0" w:color="auto"/>
              <w:bottom w:val="single" w:sz="4" w:space="0" w:color="auto"/>
              <w:right w:val="single" w:sz="4" w:space="0" w:color="auto"/>
            </w:tcBorders>
            <w:shd w:val="clear" w:color="auto" w:fill="auto"/>
          </w:tcPr>
          <w:p w:rsidR="009956F0" w:rsidRPr="009956F0" w:rsidRDefault="009956F0" w:rsidP="009956F0">
            <w:pPr>
              <w:spacing w:after="0" w:line="240" w:lineRule="auto"/>
              <w:rPr>
                <w:rFonts w:ascii="Times New Roman" w:eastAsia="Arial Unicode MS" w:hAnsi="Times New Roman"/>
                <w:i/>
                <w:iCs/>
                <w:color w:val="000000"/>
                <w:sz w:val="24"/>
                <w:szCs w:val="24"/>
                <w:lang w:eastAsia="ru-RU"/>
              </w:rPr>
            </w:pPr>
          </w:p>
          <w:p w:rsidR="009956F0" w:rsidRPr="009956F0" w:rsidRDefault="009956F0" w:rsidP="009956F0">
            <w:pPr>
              <w:spacing w:after="0" w:line="240" w:lineRule="auto"/>
              <w:rPr>
                <w:rFonts w:ascii="Times New Roman" w:eastAsia="Arial Unicode MS" w:hAnsi="Times New Roman"/>
                <w:i/>
                <w:iCs/>
                <w:color w:val="000000"/>
                <w:sz w:val="24"/>
                <w:szCs w:val="24"/>
                <w:lang w:eastAsia="ru-RU"/>
              </w:rPr>
            </w:pPr>
            <w:r>
              <w:rPr>
                <w:rFonts w:ascii="Times New Roman" w:eastAsia="Arial Unicode MS" w:hAnsi="Times New Roman"/>
                <w:i/>
                <w:iCs/>
                <w:color w:val="000000"/>
                <w:sz w:val="24"/>
                <w:szCs w:val="24"/>
                <w:lang w:eastAsia="ru-RU"/>
              </w:rPr>
              <w:t>Профильное и профес</w:t>
            </w:r>
            <w:r w:rsidRPr="009956F0">
              <w:rPr>
                <w:rFonts w:ascii="Times New Roman" w:eastAsia="Arial Unicode MS" w:hAnsi="Times New Roman"/>
                <w:i/>
                <w:iCs/>
                <w:color w:val="000000"/>
                <w:sz w:val="24"/>
                <w:szCs w:val="24"/>
                <w:lang w:eastAsia="ru-RU"/>
              </w:rPr>
              <w:t>сионально значимое содержание</w:t>
            </w:r>
          </w:p>
        </w:tc>
        <w:tc>
          <w:tcPr>
            <w:tcW w:w="6339" w:type="dxa"/>
            <w:tcBorders>
              <w:top w:val="single" w:sz="4" w:space="0" w:color="auto"/>
              <w:left w:val="single" w:sz="4" w:space="0" w:color="auto"/>
              <w:bottom w:val="single" w:sz="4" w:space="0" w:color="auto"/>
              <w:right w:val="single" w:sz="4" w:space="0" w:color="auto"/>
            </w:tcBorders>
            <w:shd w:val="clear" w:color="auto" w:fill="auto"/>
          </w:tcPr>
          <w:p w:rsidR="009956F0" w:rsidRDefault="009956F0" w:rsidP="009956F0">
            <w:pPr>
              <w:widowControl w:val="0"/>
              <w:spacing w:after="0" w:line="216" w:lineRule="exact"/>
              <w:rPr>
                <w:rFonts w:ascii="Times New Roman" w:eastAsia="Century Schoolbook" w:hAnsi="Times New Roman"/>
                <w:color w:val="000000"/>
                <w:sz w:val="24"/>
                <w:szCs w:val="24"/>
                <w:lang w:eastAsia="ru-RU"/>
              </w:rPr>
            </w:pPr>
          </w:p>
          <w:p w:rsidR="009956F0" w:rsidRPr="009956F0" w:rsidRDefault="009956F0" w:rsidP="009956F0">
            <w:pPr>
              <w:widowControl w:val="0"/>
              <w:spacing w:after="0" w:line="216" w:lineRule="exact"/>
              <w:rPr>
                <w:rFonts w:ascii="Times New Roman" w:eastAsia="Century Schoolbook" w:hAnsi="Times New Roman"/>
                <w:color w:val="000000"/>
                <w:sz w:val="24"/>
                <w:szCs w:val="24"/>
                <w:lang w:eastAsia="ru-RU"/>
              </w:rPr>
            </w:pPr>
            <w:r w:rsidRPr="009956F0">
              <w:rPr>
                <w:rFonts w:ascii="Times New Roman" w:eastAsia="Century Schoolbook" w:hAnsi="Times New Roman"/>
                <w:color w:val="000000"/>
                <w:sz w:val="24"/>
                <w:szCs w:val="24"/>
                <w:lang w:eastAsia="ru-RU"/>
              </w:rPr>
              <w:t>Объяснение химических явлений, происходящих в природе, быту и на производстве.</w:t>
            </w:r>
          </w:p>
          <w:p w:rsidR="009956F0" w:rsidRPr="009956F0" w:rsidRDefault="009956F0" w:rsidP="009956F0">
            <w:pPr>
              <w:widowControl w:val="0"/>
              <w:spacing w:after="0" w:line="216" w:lineRule="exact"/>
              <w:rPr>
                <w:rFonts w:ascii="Times New Roman" w:eastAsia="Century Schoolbook" w:hAnsi="Times New Roman"/>
                <w:color w:val="000000"/>
                <w:sz w:val="24"/>
                <w:szCs w:val="24"/>
                <w:lang w:eastAsia="ru-RU"/>
              </w:rPr>
            </w:pPr>
            <w:r w:rsidRPr="009956F0">
              <w:rPr>
                <w:rFonts w:ascii="Times New Roman" w:eastAsia="Century Schoolbook" w:hAnsi="Times New Roman"/>
                <w:color w:val="000000"/>
                <w:sz w:val="24"/>
                <w:szCs w:val="24"/>
                <w:lang w:eastAsia="ru-RU"/>
              </w:rPr>
              <w:t>Соблюдение правил экологически грамотного поведения в окру</w:t>
            </w:r>
            <w:r w:rsidRPr="009956F0">
              <w:rPr>
                <w:rFonts w:ascii="Times New Roman" w:eastAsia="Century Schoolbook" w:hAnsi="Times New Roman"/>
                <w:color w:val="000000"/>
                <w:sz w:val="24"/>
                <w:szCs w:val="24"/>
                <w:lang w:eastAsia="ru-RU"/>
              </w:rPr>
              <w:softHyphen/>
              <w:t>жающей среде.</w:t>
            </w:r>
          </w:p>
          <w:p w:rsidR="009956F0" w:rsidRDefault="009956F0" w:rsidP="009956F0">
            <w:pPr>
              <w:widowControl w:val="0"/>
              <w:spacing w:after="0" w:line="216" w:lineRule="exact"/>
              <w:rPr>
                <w:rFonts w:ascii="Times New Roman" w:eastAsia="Century Schoolbook" w:hAnsi="Times New Roman"/>
                <w:color w:val="000000"/>
                <w:sz w:val="24"/>
                <w:szCs w:val="24"/>
                <w:lang w:eastAsia="ru-RU"/>
              </w:rPr>
            </w:pPr>
            <w:r w:rsidRPr="009956F0">
              <w:rPr>
                <w:rFonts w:ascii="Times New Roman" w:eastAsia="Century Schoolbook" w:hAnsi="Times New Roman"/>
                <w:color w:val="000000"/>
                <w:sz w:val="24"/>
                <w:szCs w:val="24"/>
                <w:lang w:eastAsia="ru-RU"/>
              </w:rPr>
              <w:t>Оценка влияния химического загрязнения окружающей среды на организм человека и другие живые организмы.</w:t>
            </w:r>
          </w:p>
          <w:p w:rsidR="009956F0" w:rsidRPr="009956F0" w:rsidRDefault="009956F0" w:rsidP="009956F0">
            <w:pPr>
              <w:widowControl w:val="0"/>
              <w:spacing w:after="0" w:line="216" w:lineRule="exact"/>
              <w:rPr>
                <w:rFonts w:ascii="Times New Roman" w:eastAsia="Century Schoolbook" w:hAnsi="Times New Roman"/>
                <w:color w:val="000000"/>
                <w:sz w:val="24"/>
                <w:szCs w:val="24"/>
                <w:lang w:eastAsia="ru-RU"/>
              </w:rPr>
            </w:pPr>
            <w:r w:rsidRPr="009956F0">
              <w:rPr>
                <w:rFonts w:ascii="Times New Roman" w:eastAsia="Century Schoolbook" w:hAnsi="Times New Roman"/>
                <w:color w:val="000000"/>
                <w:sz w:val="24"/>
                <w:szCs w:val="24"/>
                <w:lang w:eastAsia="ru-RU"/>
              </w:rPr>
              <w:t>Соблюдение правил безопасного обращения с горючими и токсич</w:t>
            </w:r>
            <w:r w:rsidRPr="009956F0">
              <w:rPr>
                <w:rFonts w:ascii="Times New Roman" w:eastAsia="Century Schoolbook" w:hAnsi="Times New Roman"/>
                <w:color w:val="000000"/>
                <w:sz w:val="24"/>
                <w:szCs w:val="24"/>
                <w:lang w:eastAsia="ru-RU"/>
              </w:rPr>
              <w:softHyphen/>
              <w:t>ными веществами, лабораторным оборудованием.</w:t>
            </w:r>
          </w:p>
          <w:p w:rsidR="009956F0" w:rsidRPr="009956F0" w:rsidRDefault="009956F0" w:rsidP="009956F0">
            <w:pPr>
              <w:widowControl w:val="0"/>
              <w:spacing w:after="0" w:line="216" w:lineRule="exact"/>
              <w:rPr>
                <w:rFonts w:ascii="Times New Roman" w:eastAsia="Century Schoolbook" w:hAnsi="Times New Roman"/>
                <w:color w:val="000000"/>
                <w:sz w:val="24"/>
                <w:szCs w:val="24"/>
                <w:lang w:eastAsia="ru-RU"/>
              </w:rPr>
            </w:pPr>
            <w:r w:rsidRPr="009956F0">
              <w:rPr>
                <w:rFonts w:ascii="Times New Roman" w:eastAsia="Century Schoolbook" w:hAnsi="Times New Roman"/>
                <w:color w:val="000000"/>
                <w:sz w:val="24"/>
                <w:szCs w:val="24"/>
                <w:lang w:eastAsia="ru-RU"/>
              </w:rPr>
              <w:t>Критическая оценка достоверности химической информации, поступающей из разных источников</w:t>
            </w:r>
            <w:r>
              <w:rPr>
                <w:rFonts w:ascii="Times New Roman" w:eastAsia="Century Schoolbook" w:hAnsi="Times New Roman"/>
                <w:color w:val="000000"/>
                <w:sz w:val="24"/>
                <w:szCs w:val="24"/>
                <w:lang w:eastAsia="ru-RU"/>
              </w:rPr>
              <w:t>.</w:t>
            </w:r>
          </w:p>
        </w:tc>
      </w:tr>
      <w:tr w:rsidR="009956F0" w:rsidRPr="004E09D0" w:rsidTr="009956F0">
        <w:trPr>
          <w:trHeight w:val="691"/>
        </w:trPr>
        <w:tc>
          <w:tcPr>
            <w:tcW w:w="9571" w:type="dxa"/>
            <w:gridSpan w:val="2"/>
            <w:tcBorders>
              <w:top w:val="single" w:sz="4" w:space="0" w:color="auto"/>
              <w:left w:val="single" w:sz="4" w:space="0" w:color="auto"/>
              <w:bottom w:val="single" w:sz="4" w:space="0" w:color="auto"/>
              <w:right w:val="single" w:sz="4" w:space="0" w:color="auto"/>
            </w:tcBorders>
            <w:shd w:val="clear" w:color="auto" w:fill="auto"/>
          </w:tcPr>
          <w:p w:rsidR="009956F0" w:rsidRPr="009956F0" w:rsidRDefault="009956F0" w:rsidP="009956F0">
            <w:pPr>
              <w:spacing w:after="0" w:line="240" w:lineRule="auto"/>
              <w:jc w:val="center"/>
              <w:rPr>
                <w:rFonts w:ascii="Times New Roman" w:eastAsia="Arial Unicode MS" w:hAnsi="Times New Roman"/>
                <w:b/>
                <w:iCs/>
                <w:color w:val="000000"/>
                <w:sz w:val="24"/>
                <w:szCs w:val="24"/>
                <w:u w:val="single"/>
                <w:lang w:eastAsia="ru-RU"/>
              </w:rPr>
            </w:pPr>
          </w:p>
          <w:p w:rsidR="009956F0" w:rsidRPr="009956F0" w:rsidRDefault="009956F0" w:rsidP="009956F0">
            <w:pPr>
              <w:widowControl w:val="0"/>
              <w:spacing w:after="0" w:line="216" w:lineRule="exact"/>
              <w:jc w:val="center"/>
              <w:rPr>
                <w:rFonts w:ascii="Times New Roman" w:eastAsia="Century Schoolbook" w:hAnsi="Times New Roman"/>
                <w:color w:val="000000"/>
                <w:sz w:val="24"/>
                <w:szCs w:val="24"/>
                <w:lang w:eastAsia="ru-RU"/>
              </w:rPr>
            </w:pPr>
            <w:r w:rsidRPr="009956F0">
              <w:rPr>
                <w:rFonts w:ascii="Times New Roman" w:eastAsia="Arial Unicode MS" w:hAnsi="Times New Roman"/>
                <w:b/>
                <w:iCs/>
                <w:color w:val="000000"/>
                <w:sz w:val="24"/>
                <w:szCs w:val="24"/>
                <w:u w:val="single"/>
                <w:lang w:eastAsia="ru-RU"/>
              </w:rPr>
              <w:t>БИОЛОГИЯ</w:t>
            </w:r>
          </w:p>
        </w:tc>
      </w:tr>
      <w:tr w:rsidR="009956F0" w:rsidRPr="004E09D0" w:rsidTr="009956F0">
        <w:trPr>
          <w:trHeight w:val="1100"/>
        </w:trPr>
        <w:tc>
          <w:tcPr>
            <w:tcW w:w="3232" w:type="dxa"/>
            <w:tcBorders>
              <w:top w:val="single" w:sz="4" w:space="0" w:color="auto"/>
              <w:left w:val="single" w:sz="4" w:space="0" w:color="auto"/>
              <w:bottom w:val="single" w:sz="4" w:space="0" w:color="auto"/>
              <w:right w:val="single" w:sz="4" w:space="0" w:color="auto"/>
            </w:tcBorders>
            <w:shd w:val="clear" w:color="auto" w:fill="auto"/>
          </w:tcPr>
          <w:p w:rsidR="007471C6" w:rsidRDefault="007471C6" w:rsidP="009956F0">
            <w:pPr>
              <w:spacing w:after="0" w:line="240" w:lineRule="auto"/>
              <w:rPr>
                <w:rFonts w:ascii="Times New Roman" w:eastAsia="Arial Unicode MS" w:hAnsi="Times New Roman"/>
                <w:i/>
                <w:iCs/>
                <w:color w:val="000000"/>
                <w:sz w:val="24"/>
                <w:szCs w:val="24"/>
                <w:lang w:eastAsia="ru-RU"/>
              </w:rPr>
            </w:pPr>
          </w:p>
          <w:p w:rsidR="009956F0" w:rsidRPr="009956F0" w:rsidRDefault="007471C6" w:rsidP="009956F0">
            <w:pPr>
              <w:spacing w:after="0" w:line="240" w:lineRule="auto"/>
              <w:rPr>
                <w:rFonts w:ascii="Times New Roman" w:eastAsia="Arial Unicode MS" w:hAnsi="Times New Roman"/>
                <w:i/>
                <w:iCs/>
                <w:color w:val="000000"/>
                <w:sz w:val="24"/>
                <w:szCs w:val="24"/>
                <w:lang w:eastAsia="ru-RU"/>
              </w:rPr>
            </w:pPr>
            <w:r w:rsidRPr="007471C6">
              <w:rPr>
                <w:rFonts w:ascii="Times New Roman" w:eastAsia="Arial Unicode MS" w:hAnsi="Times New Roman"/>
                <w:i/>
                <w:iCs/>
                <w:color w:val="000000"/>
                <w:sz w:val="24"/>
                <w:szCs w:val="24"/>
                <w:lang w:eastAsia="ru-RU"/>
              </w:rPr>
              <w:t>Биология — совокуп</w:t>
            </w:r>
            <w:r w:rsidRPr="007471C6">
              <w:rPr>
                <w:rFonts w:ascii="Times New Roman" w:eastAsia="Arial Unicode MS" w:hAnsi="Times New Roman"/>
                <w:i/>
                <w:iCs/>
                <w:color w:val="000000"/>
                <w:sz w:val="24"/>
                <w:szCs w:val="24"/>
                <w:lang w:eastAsia="ru-RU"/>
              </w:rPr>
              <w:softHyphen/>
              <w:t>ность наук о живой природе. Методы научного познания в биологии</w:t>
            </w:r>
          </w:p>
        </w:tc>
        <w:tc>
          <w:tcPr>
            <w:tcW w:w="6339" w:type="dxa"/>
            <w:tcBorders>
              <w:top w:val="single" w:sz="4" w:space="0" w:color="auto"/>
              <w:left w:val="single" w:sz="4" w:space="0" w:color="auto"/>
              <w:bottom w:val="single" w:sz="4" w:space="0" w:color="auto"/>
              <w:right w:val="single" w:sz="4" w:space="0" w:color="auto"/>
            </w:tcBorders>
            <w:shd w:val="clear" w:color="auto" w:fill="auto"/>
          </w:tcPr>
          <w:p w:rsidR="009956F0" w:rsidRPr="009956F0" w:rsidRDefault="009956F0" w:rsidP="009956F0">
            <w:pPr>
              <w:widowControl w:val="0"/>
              <w:spacing w:after="0" w:line="216" w:lineRule="exact"/>
              <w:rPr>
                <w:rFonts w:ascii="Times New Roman" w:eastAsia="Century Schoolbook" w:hAnsi="Times New Roman"/>
                <w:color w:val="000000"/>
                <w:sz w:val="24"/>
                <w:szCs w:val="24"/>
                <w:lang w:eastAsia="ru-RU"/>
              </w:rPr>
            </w:pPr>
          </w:p>
          <w:p w:rsidR="007471C6" w:rsidRPr="007471C6" w:rsidRDefault="007471C6" w:rsidP="007471C6">
            <w:pPr>
              <w:widowControl w:val="0"/>
              <w:spacing w:after="0" w:line="216" w:lineRule="exact"/>
              <w:rPr>
                <w:rFonts w:ascii="Times New Roman" w:eastAsia="Century Schoolbook" w:hAnsi="Times New Roman"/>
                <w:color w:val="000000"/>
                <w:sz w:val="24"/>
                <w:szCs w:val="24"/>
                <w:lang w:eastAsia="ru-RU"/>
              </w:rPr>
            </w:pPr>
            <w:r w:rsidRPr="007471C6">
              <w:rPr>
                <w:rFonts w:ascii="Times New Roman" w:eastAsia="Century Schoolbook" w:hAnsi="Times New Roman"/>
                <w:color w:val="000000"/>
                <w:sz w:val="24"/>
                <w:szCs w:val="24"/>
                <w:lang w:eastAsia="ru-RU"/>
              </w:rPr>
              <w:t>Знакомство с объектами изучения биологии.</w:t>
            </w:r>
          </w:p>
          <w:p w:rsidR="009956F0" w:rsidRPr="009956F0" w:rsidRDefault="007471C6" w:rsidP="007471C6">
            <w:pPr>
              <w:widowControl w:val="0"/>
              <w:spacing w:after="0" w:line="216" w:lineRule="exact"/>
              <w:rPr>
                <w:rFonts w:ascii="Times New Roman" w:eastAsia="Century Schoolbook" w:hAnsi="Times New Roman"/>
                <w:color w:val="000000"/>
                <w:sz w:val="24"/>
                <w:szCs w:val="24"/>
                <w:lang w:eastAsia="ru-RU"/>
              </w:rPr>
            </w:pPr>
            <w:r w:rsidRPr="007471C6">
              <w:rPr>
                <w:rFonts w:ascii="Times New Roman" w:eastAsia="Century Schoolbook" w:hAnsi="Times New Roman"/>
                <w:color w:val="000000"/>
                <w:sz w:val="24"/>
                <w:szCs w:val="24"/>
                <w:lang w:eastAsia="ru-RU"/>
              </w:rPr>
              <w:t>Выявление роли биологии в формировании современной естественно-научной картины мира и практической деятельности людей</w:t>
            </w:r>
          </w:p>
        </w:tc>
      </w:tr>
      <w:tr w:rsidR="009956F0" w:rsidRPr="009956F0" w:rsidTr="009956F0">
        <w:trPr>
          <w:trHeight w:val="1100"/>
        </w:trPr>
        <w:tc>
          <w:tcPr>
            <w:tcW w:w="3232" w:type="dxa"/>
            <w:tcBorders>
              <w:top w:val="single" w:sz="4" w:space="0" w:color="auto"/>
              <w:left w:val="single" w:sz="4" w:space="0" w:color="auto"/>
              <w:bottom w:val="single" w:sz="4" w:space="0" w:color="auto"/>
              <w:right w:val="single" w:sz="4" w:space="0" w:color="auto"/>
            </w:tcBorders>
            <w:shd w:val="clear" w:color="auto" w:fill="auto"/>
          </w:tcPr>
          <w:p w:rsidR="009956F0" w:rsidRPr="009956F0" w:rsidRDefault="009956F0" w:rsidP="009956F0">
            <w:pPr>
              <w:spacing w:after="0" w:line="240" w:lineRule="auto"/>
              <w:rPr>
                <w:rFonts w:ascii="Times New Roman" w:eastAsia="Arial Unicode MS" w:hAnsi="Times New Roman"/>
                <w:i/>
                <w:iCs/>
                <w:color w:val="000000"/>
                <w:sz w:val="24"/>
                <w:szCs w:val="24"/>
                <w:lang w:eastAsia="ru-RU"/>
              </w:rPr>
            </w:pPr>
          </w:p>
          <w:p w:rsidR="009956F0" w:rsidRPr="009956F0" w:rsidRDefault="007471C6" w:rsidP="009956F0">
            <w:pPr>
              <w:spacing w:after="0" w:line="240" w:lineRule="auto"/>
              <w:rPr>
                <w:rFonts w:ascii="Times New Roman" w:eastAsia="Arial Unicode MS" w:hAnsi="Times New Roman"/>
                <w:i/>
                <w:iCs/>
                <w:color w:val="000000"/>
                <w:sz w:val="24"/>
                <w:szCs w:val="24"/>
                <w:lang w:eastAsia="ru-RU"/>
              </w:rPr>
            </w:pPr>
            <w:r w:rsidRPr="007471C6">
              <w:rPr>
                <w:rFonts w:ascii="Times New Roman" w:eastAsia="Arial Unicode MS" w:hAnsi="Times New Roman"/>
                <w:i/>
                <w:iCs/>
                <w:color w:val="000000"/>
                <w:sz w:val="24"/>
                <w:szCs w:val="24"/>
                <w:lang w:eastAsia="ru-RU"/>
              </w:rPr>
              <w:t>Клетка</w:t>
            </w:r>
          </w:p>
        </w:tc>
        <w:tc>
          <w:tcPr>
            <w:tcW w:w="6339" w:type="dxa"/>
            <w:tcBorders>
              <w:top w:val="single" w:sz="4" w:space="0" w:color="auto"/>
              <w:left w:val="single" w:sz="4" w:space="0" w:color="auto"/>
              <w:bottom w:val="single" w:sz="4" w:space="0" w:color="auto"/>
              <w:right w:val="single" w:sz="4" w:space="0" w:color="auto"/>
            </w:tcBorders>
            <w:shd w:val="clear" w:color="auto" w:fill="auto"/>
          </w:tcPr>
          <w:p w:rsidR="007471C6" w:rsidRDefault="007471C6" w:rsidP="007471C6">
            <w:pPr>
              <w:widowControl w:val="0"/>
              <w:spacing w:after="0" w:line="216" w:lineRule="exact"/>
              <w:rPr>
                <w:rFonts w:ascii="Times New Roman" w:eastAsia="Century Schoolbook" w:hAnsi="Times New Roman"/>
                <w:color w:val="000000"/>
                <w:sz w:val="24"/>
                <w:szCs w:val="24"/>
                <w:lang w:eastAsia="ru-RU"/>
              </w:rPr>
            </w:pPr>
          </w:p>
          <w:p w:rsidR="007471C6" w:rsidRPr="007471C6" w:rsidRDefault="007471C6" w:rsidP="007471C6">
            <w:pPr>
              <w:widowControl w:val="0"/>
              <w:spacing w:after="0" w:line="216" w:lineRule="exact"/>
              <w:rPr>
                <w:rFonts w:ascii="Times New Roman" w:eastAsia="Century Schoolbook" w:hAnsi="Times New Roman"/>
                <w:color w:val="000000"/>
                <w:sz w:val="24"/>
                <w:szCs w:val="24"/>
                <w:lang w:eastAsia="ru-RU"/>
              </w:rPr>
            </w:pPr>
            <w:r w:rsidRPr="007471C6">
              <w:rPr>
                <w:rFonts w:ascii="Times New Roman" w:eastAsia="Century Schoolbook" w:hAnsi="Times New Roman"/>
                <w:color w:val="000000"/>
                <w:sz w:val="24"/>
                <w:szCs w:val="24"/>
                <w:lang w:eastAsia="ru-RU"/>
              </w:rPr>
              <w:t>Знакомство с клеточной теорией строения организмов.</w:t>
            </w:r>
          </w:p>
          <w:p w:rsidR="007471C6" w:rsidRPr="007471C6" w:rsidRDefault="007471C6" w:rsidP="007471C6">
            <w:pPr>
              <w:widowControl w:val="0"/>
              <w:spacing w:after="0" w:line="216" w:lineRule="exact"/>
              <w:rPr>
                <w:rFonts w:ascii="Times New Roman" w:eastAsia="Century Schoolbook" w:hAnsi="Times New Roman"/>
                <w:color w:val="000000"/>
                <w:sz w:val="24"/>
                <w:szCs w:val="24"/>
                <w:lang w:eastAsia="ru-RU"/>
              </w:rPr>
            </w:pPr>
            <w:r w:rsidRPr="007471C6">
              <w:rPr>
                <w:rFonts w:ascii="Times New Roman" w:eastAsia="Century Schoolbook" w:hAnsi="Times New Roman"/>
                <w:color w:val="000000"/>
                <w:sz w:val="24"/>
                <w:szCs w:val="24"/>
                <w:lang w:eastAsia="ru-RU"/>
              </w:rPr>
              <w:t>Получение представления о роли органических и неорганических веществ в клетке.</w:t>
            </w:r>
          </w:p>
          <w:p w:rsidR="007471C6" w:rsidRPr="007471C6" w:rsidRDefault="007471C6" w:rsidP="007471C6">
            <w:pPr>
              <w:widowControl w:val="0"/>
              <w:spacing w:after="0" w:line="216" w:lineRule="exact"/>
              <w:rPr>
                <w:rFonts w:ascii="Times New Roman" w:eastAsia="Century Schoolbook" w:hAnsi="Times New Roman"/>
                <w:color w:val="000000"/>
                <w:sz w:val="24"/>
                <w:szCs w:val="24"/>
                <w:lang w:eastAsia="ru-RU"/>
              </w:rPr>
            </w:pPr>
            <w:r w:rsidRPr="007471C6">
              <w:rPr>
                <w:rFonts w:ascii="Times New Roman" w:eastAsia="Century Schoolbook" w:hAnsi="Times New Roman"/>
                <w:color w:val="000000"/>
                <w:sz w:val="24"/>
                <w:szCs w:val="24"/>
                <w:lang w:eastAsia="ru-RU"/>
              </w:rPr>
              <w:t>Знание строения клеток по результатам работы со световым микроскопом.</w:t>
            </w:r>
          </w:p>
          <w:p w:rsidR="009956F0" w:rsidRPr="009956F0" w:rsidRDefault="007471C6" w:rsidP="007471C6">
            <w:pPr>
              <w:widowControl w:val="0"/>
              <w:spacing w:after="0" w:line="216" w:lineRule="exact"/>
              <w:rPr>
                <w:rFonts w:ascii="Times New Roman" w:eastAsia="Century Schoolbook" w:hAnsi="Times New Roman"/>
                <w:color w:val="000000"/>
                <w:sz w:val="24"/>
                <w:szCs w:val="24"/>
                <w:lang w:eastAsia="ru-RU"/>
              </w:rPr>
            </w:pPr>
            <w:r w:rsidRPr="007471C6">
              <w:rPr>
                <w:rFonts w:ascii="Times New Roman" w:eastAsia="Century Schoolbook" w:hAnsi="Times New Roman"/>
                <w:color w:val="000000"/>
                <w:sz w:val="24"/>
                <w:szCs w:val="24"/>
                <w:lang w:eastAsia="ru-RU"/>
              </w:rPr>
              <w:t>Умение описывать микропрепараты клеток растений. Умение сравнивать строение клеток растений и животных по готовым микропрепаратам</w:t>
            </w:r>
          </w:p>
        </w:tc>
      </w:tr>
    </w:tbl>
    <w:p w:rsidR="00EE6C37" w:rsidRPr="009956F0" w:rsidRDefault="00EE6C37" w:rsidP="00EE6C37">
      <w:pPr>
        <w:rPr>
          <w:rFonts w:ascii="Times New Roman" w:hAnsi="Times New Roman"/>
          <w:i/>
          <w:sz w:val="28"/>
          <w:szCs w:val="28"/>
          <w:lang w:eastAsia="ru-RU"/>
        </w:rPr>
      </w:pPr>
      <w:r w:rsidRPr="009956F0">
        <w:rPr>
          <w:rFonts w:ascii="Times New Roman" w:hAnsi="Times New Roman"/>
          <w:i/>
          <w:sz w:val="28"/>
          <w:szCs w:val="28"/>
          <w:lang w:eastAsia="ru-RU"/>
        </w:rPr>
        <w:br w:type="page"/>
      </w:r>
    </w:p>
    <w:p w:rsidR="007471C6" w:rsidRDefault="007471C6" w:rsidP="007471C6">
      <w:pPr>
        <w:jc w:val="right"/>
        <w:rPr>
          <w:rFonts w:ascii="Times New Roman" w:hAnsi="Times New Roman"/>
          <w:i/>
          <w:sz w:val="28"/>
          <w:szCs w:val="28"/>
          <w:lang w:eastAsia="ru-RU"/>
        </w:rPr>
      </w:pPr>
      <w:r>
        <w:rPr>
          <w:rFonts w:ascii="Times New Roman" w:hAnsi="Times New Roman"/>
          <w:i/>
          <w:sz w:val="28"/>
          <w:szCs w:val="28"/>
          <w:lang w:eastAsia="ru-RU"/>
        </w:rPr>
        <w:lastRenderedPageBreak/>
        <w:t>Окончание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6339"/>
      </w:tblGrid>
      <w:tr w:rsidR="007471C6" w:rsidRPr="004E09D0" w:rsidTr="007471C6">
        <w:tc>
          <w:tcPr>
            <w:tcW w:w="3232" w:type="dxa"/>
            <w:shd w:val="clear" w:color="auto" w:fill="auto"/>
          </w:tcPr>
          <w:p w:rsidR="007471C6" w:rsidRDefault="007471C6" w:rsidP="007471C6">
            <w:pPr>
              <w:spacing w:after="0" w:line="240" w:lineRule="auto"/>
              <w:rPr>
                <w:rFonts w:ascii="Times New Roman" w:eastAsia="Arial Unicode MS" w:hAnsi="Times New Roman"/>
                <w:i/>
                <w:color w:val="000000"/>
                <w:sz w:val="24"/>
                <w:szCs w:val="24"/>
                <w:lang w:eastAsia="ru-RU"/>
              </w:rPr>
            </w:pPr>
          </w:p>
          <w:p w:rsidR="007471C6" w:rsidRPr="00EE6C37" w:rsidRDefault="007471C6" w:rsidP="007471C6">
            <w:pPr>
              <w:spacing w:after="0" w:line="240" w:lineRule="auto"/>
              <w:rPr>
                <w:rFonts w:ascii="Times New Roman" w:eastAsia="Arial Unicode MS" w:hAnsi="Times New Roman"/>
                <w:i/>
                <w:color w:val="000000"/>
                <w:sz w:val="24"/>
                <w:szCs w:val="24"/>
                <w:lang w:eastAsia="ru-RU"/>
              </w:rPr>
            </w:pPr>
            <w:r w:rsidRPr="007471C6">
              <w:rPr>
                <w:rFonts w:ascii="Times New Roman" w:eastAsia="Arial Unicode MS" w:hAnsi="Times New Roman"/>
                <w:i/>
                <w:color w:val="000000"/>
                <w:sz w:val="24"/>
                <w:szCs w:val="24"/>
                <w:lang w:eastAsia="ru-RU"/>
              </w:rPr>
              <w:t>Организм</w:t>
            </w:r>
          </w:p>
        </w:tc>
        <w:tc>
          <w:tcPr>
            <w:tcW w:w="6339" w:type="dxa"/>
            <w:shd w:val="clear" w:color="auto" w:fill="auto"/>
          </w:tcPr>
          <w:p w:rsidR="007471C6" w:rsidRDefault="007471C6" w:rsidP="007471C6">
            <w:pPr>
              <w:spacing w:after="0" w:line="240" w:lineRule="auto"/>
              <w:rPr>
                <w:rFonts w:ascii="Times New Roman" w:eastAsia="Century Schoolbook" w:hAnsi="Times New Roman"/>
                <w:color w:val="000000"/>
                <w:sz w:val="24"/>
                <w:szCs w:val="24"/>
              </w:rPr>
            </w:pPr>
          </w:p>
          <w:p w:rsidR="007471C6" w:rsidRPr="007471C6" w:rsidRDefault="007471C6" w:rsidP="007471C6">
            <w:pPr>
              <w:spacing w:after="0" w:line="240" w:lineRule="auto"/>
              <w:rPr>
                <w:rFonts w:ascii="Times New Roman" w:eastAsia="Century Schoolbook" w:hAnsi="Times New Roman"/>
                <w:color w:val="000000"/>
                <w:sz w:val="24"/>
                <w:szCs w:val="24"/>
              </w:rPr>
            </w:pPr>
            <w:r w:rsidRPr="007471C6">
              <w:rPr>
                <w:rFonts w:ascii="Times New Roman" w:eastAsia="Century Schoolbook" w:hAnsi="Times New Roman"/>
                <w:color w:val="000000"/>
                <w:sz w:val="24"/>
                <w:szCs w:val="24"/>
              </w:rPr>
              <w:t>Знание основных способов размножения организмов, стадий онто</w:t>
            </w:r>
            <w:r w:rsidRPr="007471C6">
              <w:rPr>
                <w:rFonts w:ascii="Times New Roman" w:eastAsia="Century Schoolbook" w:hAnsi="Times New Roman"/>
                <w:color w:val="000000"/>
                <w:sz w:val="24"/>
                <w:szCs w:val="24"/>
              </w:rPr>
              <w:softHyphen/>
              <w:t>генеза на примере человека.</w:t>
            </w:r>
          </w:p>
          <w:p w:rsidR="007471C6" w:rsidRPr="007471C6" w:rsidRDefault="007471C6" w:rsidP="007471C6">
            <w:pPr>
              <w:spacing w:after="0" w:line="240" w:lineRule="auto"/>
              <w:rPr>
                <w:rFonts w:ascii="Times New Roman" w:eastAsia="Century Schoolbook" w:hAnsi="Times New Roman"/>
                <w:color w:val="000000"/>
                <w:sz w:val="24"/>
                <w:szCs w:val="24"/>
              </w:rPr>
            </w:pPr>
            <w:r w:rsidRPr="007471C6">
              <w:rPr>
                <w:rFonts w:ascii="Times New Roman" w:eastAsia="Century Schoolbook" w:hAnsi="Times New Roman"/>
                <w:color w:val="000000"/>
                <w:sz w:val="24"/>
                <w:szCs w:val="24"/>
              </w:rPr>
              <w:t>Знание причин, вызывающих нарушения в развитии организмов. Умение пользоваться генетической терминологией и символикой, решать простейшие генетические задачи.</w:t>
            </w:r>
          </w:p>
          <w:p w:rsidR="007471C6" w:rsidRPr="00671A83" w:rsidRDefault="007471C6" w:rsidP="007471C6">
            <w:pPr>
              <w:spacing w:after="0" w:line="240" w:lineRule="auto"/>
              <w:rPr>
                <w:rFonts w:ascii="Times New Roman" w:eastAsia="Arial Unicode MS" w:hAnsi="Times New Roman"/>
                <w:b/>
                <w:color w:val="000000"/>
                <w:sz w:val="24"/>
                <w:szCs w:val="24"/>
                <w:lang w:eastAsia="ru-RU"/>
              </w:rPr>
            </w:pPr>
            <w:r w:rsidRPr="007471C6">
              <w:rPr>
                <w:rFonts w:ascii="Times New Roman" w:eastAsia="Century Schoolbook" w:hAnsi="Times New Roman"/>
                <w:color w:val="000000"/>
                <w:sz w:val="24"/>
                <w:szCs w:val="24"/>
              </w:rPr>
              <w:t>Знание особенностей наследственной и ненаследственной измен</w:t>
            </w:r>
            <w:r w:rsidRPr="007471C6">
              <w:rPr>
                <w:rFonts w:ascii="Times New Roman" w:eastAsia="Century Schoolbook" w:hAnsi="Times New Roman"/>
                <w:color w:val="000000"/>
                <w:sz w:val="24"/>
                <w:szCs w:val="24"/>
              </w:rPr>
              <w:softHyphen/>
              <w:t>чивости и их биологической роли в эволюции живого</w:t>
            </w:r>
          </w:p>
        </w:tc>
      </w:tr>
      <w:tr w:rsidR="007471C6" w:rsidRPr="004E09D0" w:rsidTr="007471C6">
        <w:trPr>
          <w:trHeight w:val="1034"/>
        </w:trPr>
        <w:tc>
          <w:tcPr>
            <w:tcW w:w="3232" w:type="dxa"/>
            <w:shd w:val="clear" w:color="auto" w:fill="auto"/>
          </w:tcPr>
          <w:p w:rsidR="007471C6" w:rsidRDefault="007471C6" w:rsidP="007471C6">
            <w:pPr>
              <w:spacing w:after="0" w:line="240" w:lineRule="auto"/>
              <w:rPr>
                <w:rFonts w:ascii="Times New Roman" w:eastAsia="Arial Unicode MS" w:hAnsi="Times New Roman"/>
                <w:b/>
                <w:bCs/>
                <w:color w:val="000000"/>
                <w:sz w:val="24"/>
                <w:szCs w:val="24"/>
                <w:lang w:eastAsia="ru-RU"/>
              </w:rPr>
            </w:pPr>
          </w:p>
          <w:p w:rsidR="007471C6" w:rsidRPr="00965A41" w:rsidRDefault="007471C6" w:rsidP="007471C6">
            <w:pPr>
              <w:spacing w:after="0" w:line="240" w:lineRule="auto"/>
              <w:rPr>
                <w:rFonts w:ascii="Times New Roman" w:eastAsia="Arial Unicode MS" w:hAnsi="Times New Roman"/>
                <w:bCs/>
                <w:i/>
                <w:color w:val="000000"/>
                <w:sz w:val="24"/>
                <w:szCs w:val="24"/>
                <w:lang w:eastAsia="ru-RU"/>
              </w:rPr>
            </w:pPr>
            <w:r w:rsidRPr="007471C6">
              <w:rPr>
                <w:rFonts w:ascii="Times New Roman" w:eastAsia="Arial Unicode MS" w:hAnsi="Times New Roman"/>
                <w:bCs/>
                <w:i/>
                <w:color w:val="000000"/>
                <w:sz w:val="24"/>
                <w:szCs w:val="24"/>
                <w:lang w:eastAsia="ru-RU"/>
              </w:rPr>
              <w:t>Вид</w:t>
            </w:r>
          </w:p>
        </w:tc>
        <w:tc>
          <w:tcPr>
            <w:tcW w:w="6339" w:type="dxa"/>
            <w:shd w:val="clear" w:color="auto" w:fill="auto"/>
          </w:tcPr>
          <w:p w:rsidR="007471C6" w:rsidRDefault="007471C6" w:rsidP="007471C6">
            <w:pPr>
              <w:widowControl w:val="0"/>
              <w:spacing w:after="0" w:line="216" w:lineRule="exact"/>
              <w:rPr>
                <w:rFonts w:ascii="Times New Roman" w:eastAsia="Century Schoolbook" w:hAnsi="Times New Roman"/>
                <w:color w:val="000000"/>
                <w:sz w:val="24"/>
                <w:szCs w:val="24"/>
                <w:lang w:eastAsia="ru-RU"/>
              </w:rPr>
            </w:pPr>
          </w:p>
          <w:p w:rsidR="007471C6" w:rsidRPr="007471C6" w:rsidRDefault="007471C6" w:rsidP="007471C6">
            <w:pPr>
              <w:spacing w:after="0" w:line="240" w:lineRule="auto"/>
              <w:rPr>
                <w:rFonts w:ascii="Times New Roman" w:eastAsia="Century Schoolbook" w:hAnsi="Times New Roman"/>
                <w:color w:val="000000"/>
                <w:sz w:val="24"/>
                <w:szCs w:val="24"/>
                <w:lang w:eastAsia="ru-RU"/>
              </w:rPr>
            </w:pPr>
            <w:r w:rsidRPr="007471C6">
              <w:rPr>
                <w:rFonts w:ascii="Times New Roman" w:eastAsia="Century Schoolbook" w:hAnsi="Times New Roman"/>
                <w:color w:val="000000"/>
                <w:sz w:val="24"/>
                <w:szCs w:val="24"/>
                <w:lang w:eastAsia="ru-RU"/>
              </w:rPr>
              <w:t>Умение анализировать и оценивать различные гипотезы проис</w:t>
            </w:r>
            <w:r w:rsidRPr="007471C6">
              <w:rPr>
                <w:rFonts w:ascii="Times New Roman" w:eastAsia="Century Schoolbook" w:hAnsi="Times New Roman"/>
                <w:color w:val="000000"/>
                <w:sz w:val="24"/>
                <w:szCs w:val="24"/>
                <w:lang w:eastAsia="ru-RU"/>
              </w:rPr>
              <w:softHyphen/>
              <w:t>хождения жизни на Земле.</w:t>
            </w:r>
          </w:p>
          <w:p w:rsidR="007471C6" w:rsidRPr="007471C6" w:rsidRDefault="007471C6" w:rsidP="007471C6">
            <w:pPr>
              <w:spacing w:after="0" w:line="240" w:lineRule="auto"/>
              <w:rPr>
                <w:rFonts w:ascii="Times New Roman" w:eastAsia="Century Schoolbook" w:hAnsi="Times New Roman"/>
                <w:color w:val="000000"/>
                <w:sz w:val="24"/>
                <w:szCs w:val="24"/>
                <w:lang w:eastAsia="ru-RU"/>
              </w:rPr>
            </w:pPr>
            <w:r w:rsidRPr="007471C6">
              <w:rPr>
                <w:rFonts w:ascii="Times New Roman" w:eastAsia="Century Schoolbook" w:hAnsi="Times New Roman"/>
                <w:color w:val="000000"/>
                <w:sz w:val="24"/>
                <w:szCs w:val="24"/>
                <w:lang w:eastAsia="ru-RU"/>
              </w:rPr>
              <w:t>Умение проводить описание особей одного вида по морфологиче</w:t>
            </w:r>
            <w:r w:rsidRPr="007471C6">
              <w:rPr>
                <w:rFonts w:ascii="Times New Roman" w:eastAsia="Century Schoolbook" w:hAnsi="Times New Roman"/>
                <w:color w:val="000000"/>
                <w:sz w:val="24"/>
                <w:szCs w:val="24"/>
                <w:lang w:eastAsia="ru-RU"/>
              </w:rPr>
              <w:softHyphen/>
              <w:t>скому критерию.</w:t>
            </w:r>
          </w:p>
          <w:p w:rsidR="007471C6" w:rsidRPr="007471C6" w:rsidRDefault="007471C6" w:rsidP="007471C6">
            <w:pPr>
              <w:spacing w:after="0" w:line="240" w:lineRule="auto"/>
              <w:rPr>
                <w:rFonts w:ascii="Times New Roman" w:eastAsia="Century Schoolbook" w:hAnsi="Times New Roman"/>
                <w:color w:val="000000"/>
                <w:sz w:val="24"/>
                <w:szCs w:val="24"/>
                <w:lang w:eastAsia="ru-RU"/>
              </w:rPr>
            </w:pPr>
            <w:r w:rsidRPr="007471C6">
              <w:rPr>
                <w:rFonts w:ascii="Times New Roman" w:eastAsia="Century Schoolbook" w:hAnsi="Times New Roman"/>
                <w:color w:val="000000"/>
                <w:sz w:val="24"/>
                <w:szCs w:val="24"/>
                <w:lang w:eastAsia="ru-RU"/>
              </w:rPr>
              <w:t>Развитие способностей ясно и точно излагать свои мысли, логиче</w:t>
            </w:r>
            <w:r w:rsidRPr="007471C6">
              <w:rPr>
                <w:rFonts w:ascii="Times New Roman" w:eastAsia="Century Schoolbook" w:hAnsi="Times New Roman"/>
                <w:color w:val="000000"/>
                <w:sz w:val="24"/>
                <w:szCs w:val="24"/>
                <w:lang w:eastAsia="ru-RU"/>
              </w:rPr>
              <w:softHyphen/>
              <w:t>ски обосновывать свою точку зрения, воспринимать и анализиро</w:t>
            </w:r>
            <w:r w:rsidRPr="007471C6">
              <w:rPr>
                <w:rFonts w:ascii="Times New Roman" w:eastAsia="Century Schoolbook" w:hAnsi="Times New Roman"/>
                <w:color w:val="000000"/>
                <w:sz w:val="24"/>
                <w:szCs w:val="24"/>
                <w:lang w:eastAsia="ru-RU"/>
              </w:rPr>
              <w:softHyphen/>
              <w:t>вать мнения собеседников, признавая право другого человека на иное мнение.</w:t>
            </w:r>
          </w:p>
          <w:p w:rsidR="007471C6" w:rsidRPr="004E09D0" w:rsidRDefault="007471C6" w:rsidP="007471C6">
            <w:pPr>
              <w:spacing w:after="0" w:line="240" w:lineRule="auto"/>
              <w:rPr>
                <w:rFonts w:ascii="Times New Roman" w:eastAsia="Arial Unicode MS" w:hAnsi="Times New Roman"/>
                <w:color w:val="000000"/>
                <w:sz w:val="24"/>
                <w:szCs w:val="24"/>
                <w:lang w:eastAsia="ru-RU"/>
              </w:rPr>
            </w:pPr>
            <w:r w:rsidRPr="007471C6">
              <w:rPr>
                <w:rFonts w:ascii="Times New Roman" w:eastAsia="Century Schoolbook" w:hAnsi="Times New Roman"/>
                <w:color w:val="000000"/>
                <w:sz w:val="24"/>
                <w:szCs w:val="24"/>
                <w:lang w:eastAsia="ru-RU"/>
              </w:rPr>
              <w:t>Умение доказывать родство человека и млекопитающих, общность и равенство человеческих рас</w:t>
            </w:r>
          </w:p>
        </w:tc>
      </w:tr>
      <w:tr w:rsidR="007471C6" w:rsidRPr="004E09D0" w:rsidTr="007471C6">
        <w:trPr>
          <w:trHeight w:val="184"/>
        </w:trPr>
        <w:tc>
          <w:tcPr>
            <w:tcW w:w="3232" w:type="dxa"/>
            <w:shd w:val="clear" w:color="auto" w:fill="auto"/>
          </w:tcPr>
          <w:p w:rsidR="007471C6" w:rsidRPr="009956F0" w:rsidRDefault="007471C6" w:rsidP="007471C6">
            <w:pPr>
              <w:spacing w:after="0" w:line="240" w:lineRule="auto"/>
              <w:rPr>
                <w:rFonts w:ascii="Times New Roman" w:eastAsia="Arial Unicode MS" w:hAnsi="Times New Roman"/>
                <w:i/>
                <w:iCs/>
                <w:color w:val="000000"/>
                <w:sz w:val="24"/>
                <w:szCs w:val="24"/>
                <w:lang w:eastAsia="ru-RU"/>
              </w:rPr>
            </w:pPr>
          </w:p>
          <w:p w:rsidR="007471C6" w:rsidRPr="00EE6C37" w:rsidRDefault="007471C6" w:rsidP="007471C6">
            <w:pPr>
              <w:spacing w:after="0" w:line="240" w:lineRule="auto"/>
              <w:rPr>
                <w:rFonts w:ascii="Times New Roman" w:eastAsia="Arial Unicode MS" w:hAnsi="Times New Roman"/>
                <w:i/>
                <w:color w:val="000000"/>
                <w:sz w:val="24"/>
                <w:szCs w:val="24"/>
                <w:lang w:eastAsia="ru-RU"/>
              </w:rPr>
            </w:pPr>
            <w:r w:rsidRPr="007471C6">
              <w:rPr>
                <w:rFonts w:ascii="Times New Roman" w:eastAsia="Arial Unicode MS" w:hAnsi="Times New Roman"/>
                <w:i/>
                <w:iCs/>
                <w:color w:val="000000"/>
                <w:sz w:val="24"/>
                <w:szCs w:val="24"/>
                <w:lang w:eastAsia="ru-RU"/>
              </w:rPr>
              <w:t>Экосистемы</w:t>
            </w:r>
          </w:p>
        </w:tc>
        <w:tc>
          <w:tcPr>
            <w:tcW w:w="6339" w:type="dxa"/>
            <w:shd w:val="clear" w:color="auto" w:fill="auto"/>
          </w:tcPr>
          <w:p w:rsidR="007471C6" w:rsidRDefault="007471C6" w:rsidP="007471C6">
            <w:pPr>
              <w:spacing w:after="0" w:line="240" w:lineRule="auto"/>
              <w:rPr>
                <w:rFonts w:ascii="Times New Roman" w:eastAsia="Arial Unicode MS" w:hAnsi="Times New Roman"/>
                <w:color w:val="000000"/>
                <w:sz w:val="24"/>
                <w:szCs w:val="24"/>
                <w:lang w:eastAsia="ru-RU"/>
              </w:rPr>
            </w:pPr>
          </w:p>
          <w:p w:rsidR="007471C6" w:rsidRPr="007471C6" w:rsidRDefault="007471C6" w:rsidP="007471C6">
            <w:pPr>
              <w:spacing w:after="0" w:line="240" w:lineRule="auto"/>
              <w:rPr>
                <w:rFonts w:ascii="Times New Roman" w:eastAsia="Arial Unicode MS" w:hAnsi="Times New Roman"/>
                <w:color w:val="000000"/>
                <w:sz w:val="24"/>
                <w:szCs w:val="24"/>
                <w:lang w:eastAsia="ru-RU"/>
              </w:rPr>
            </w:pPr>
            <w:r w:rsidRPr="007471C6">
              <w:rPr>
                <w:rFonts w:ascii="Times New Roman" w:eastAsia="Arial Unicode MS" w:hAnsi="Times New Roman"/>
                <w:color w:val="000000"/>
                <w:sz w:val="24"/>
                <w:szCs w:val="24"/>
                <w:lang w:eastAsia="ru-RU"/>
              </w:rPr>
              <w:t>Знание основных экологических факторов и их влияния на орга</w:t>
            </w:r>
            <w:r w:rsidRPr="007471C6">
              <w:rPr>
                <w:rFonts w:ascii="Times New Roman" w:eastAsia="Arial Unicode MS" w:hAnsi="Times New Roman"/>
                <w:color w:val="000000"/>
                <w:sz w:val="24"/>
                <w:szCs w:val="24"/>
                <w:lang w:eastAsia="ru-RU"/>
              </w:rPr>
              <w:softHyphen/>
              <w:t>низмы.</w:t>
            </w:r>
          </w:p>
          <w:p w:rsidR="007471C6" w:rsidRPr="007471C6" w:rsidRDefault="007471C6" w:rsidP="007471C6">
            <w:pPr>
              <w:spacing w:after="0" w:line="240" w:lineRule="auto"/>
              <w:rPr>
                <w:rFonts w:ascii="Times New Roman" w:eastAsia="Arial Unicode MS" w:hAnsi="Times New Roman"/>
                <w:color w:val="000000"/>
                <w:sz w:val="24"/>
                <w:szCs w:val="24"/>
                <w:lang w:eastAsia="ru-RU"/>
              </w:rPr>
            </w:pPr>
            <w:r w:rsidRPr="007471C6">
              <w:rPr>
                <w:rFonts w:ascii="Times New Roman" w:eastAsia="Arial Unicode MS" w:hAnsi="Times New Roman"/>
                <w:color w:val="000000"/>
                <w:sz w:val="24"/>
                <w:szCs w:val="24"/>
                <w:lang w:eastAsia="ru-RU"/>
              </w:rPr>
              <w:t xml:space="preserve">Знание отличительных признаков искусственных сообществ — </w:t>
            </w:r>
            <w:proofErr w:type="spellStart"/>
            <w:r w:rsidRPr="007471C6">
              <w:rPr>
                <w:rFonts w:ascii="Times New Roman" w:eastAsia="Arial Unicode MS" w:hAnsi="Times New Roman"/>
                <w:color w:val="000000"/>
                <w:sz w:val="24"/>
                <w:szCs w:val="24"/>
                <w:lang w:eastAsia="ru-RU"/>
              </w:rPr>
              <w:t>агроэкосистем</w:t>
            </w:r>
            <w:proofErr w:type="spellEnd"/>
            <w:r w:rsidRPr="007471C6">
              <w:rPr>
                <w:rFonts w:ascii="Times New Roman" w:eastAsia="Arial Unicode MS" w:hAnsi="Times New Roman"/>
                <w:color w:val="000000"/>
                <w:sz w:val="24"/>
                <w:szCs w:val="24"/>
                <w:lang w:eastAsia="ru-RU"/>
              </w:rPr>
              <w:t>.</w:t>
            </w:r>
          </w:p>
          <w:p w:rsidR="007471C6" w:rsidRPr="007471C6" w:rsidRDefault="007471C6" w:rsidP="007471C6">
            <w:pPr>
              <w:spacing w:after="0" w:line="240" w:lineRule="auto"/>
              <w:rPr>
                <w:rFonts w:ascii="Times New Roman" w:eastAsia="Arial Unicode MS" w:hAnsi="Times New Roman"/>
                <w:color w:val="000000"/>
                <w:sz w:val="24"/>
                <w:szCs w:val="24"/>
                <w:lang w:eastAsia="ru-RU"/>
              </w:rPr>
            </w:pPr>
            <w:r w:rsidRPr="007471C6">
              <w:rPr>
                <w:rFonts w:ascii="Times New Roman" w:eastAsia="Arial Unicode MS" w:hAnsi="Times New Roman"/>
                <w:color w:val="000000"/>
                <w:sz w:val="24"/>
                <w:szCs w:val="24"/>
                <w:lang w:eastAsia="ru-RU"/>
              </w:rPr>
              <w:t>Получение представления о схеме экосистемы на примере биосферы.</w:t>
            </w:r>
          </w:p>
          <w:p w:rsidR="007471C6" w:rsidRPr="00965A41" w:rsidRDefault="007471C6" w:rsidP="007471C6">
            <w:pPr>
              <w:spacing w:after="0" w:line="240" w:lineRule="auto"/>
              <w:rPr>
                <w:rFonts w:ascii="Times New Roman" w:eastAsia="Arial Unicode MS" w:hAnsi="Times New Roman"/>
                <w:b/>
                <w:color w:val="000000"/>
                <w:sz w:val="24"/>
                <w:szCs w:val="24"/>
                <w:lang w:eastAsia="ru-RU"/>
              </w:rPr>
            </w:pPr>
            <w:r w:rsidRPr="007471C6">
              <w:rPr>
                <w:rFonts w:ascii="Times New Roman" w:eastAsia="Arial Unicode MS" w:hAnsi="Times New Roman"/>
                <w:color w:val="000000"/>
                <w:sz w:val="24"/>
                <w:szCs w:val="24"/>
                <w:lang w:eastAsia="ru-RU"/>
              </w:rPr>
              <w:t>Демонстрация умения постановки целей деятельности, планиро</w:t>
            </w:r>
            <w:r w:rsidRPr="007471C6">
              <w:rPr>
                <w:rFonts w:ascii="Times New Roman" w:eastAsia="Arial Unicode MS" w:hAnsi="Times New Roman"/>
                <w:color w:val="000000"/>
                <w:sz w:val="24"/>
                <w:szCs w:val="24"/>
                <w:lang w:eastAsia="ru-RU"/>
              </w:rPr>
              <w:softHyphen/>
              <w:t>вание собственной деятельности для достижения поставленных целей, предвидения возможных результатов этих действий, орга</w:t>
            </w:r>
            <w:r w:rsidRPr="007471C6">
              <w:rPr>
                <w:rFonts w:ascii="Times New Roman" w:eastAsia="Arial Unicode MS" w:hAnsi="Times New Roman"/>
                <w:color w:val="000000"/>
                <w:sz w:val="24"/>
                <w:szCs w:val="24"/>
                <w:lang w:eastAsia="ru-RU"/>
              </w:rPr>
              <w:softHyphen/>
              <w:t>низации самоконтроля и оценки полученных результатов. Обучение соблюдению правил поведения в природе, бережному отношению к биологическим объектам (растениям и животным и их сообществам) и их охране</w:t>
            </w:r>
            <w:r>
              <w:rPr>
                <w:rFonts w:ascii="Times New Roman" w:eastAsia="Arial Unicode MS" w:hAnsi="Times New Roman"/>
                <w:color w:val="000000"/>
                <w:sz w:val="24"/>
                <w:szCs w:val="24"/>
                <w:lang w:eastAsia="ru-RU"/>
              </w:rPr>
              <w:t>.</w:t>
            </w:r>
          </w:p>
        </w:tc>
      </w:tr>
    </w:tbl>
    <w:p w:rsidR="00030B0F" w:rsidRPr="00965A41" w:rsidRDefault="00030B0F" w:rsidP="007471C6">
      <w:pPr>
        <w:rPr>
          <w:rFonts w:ascii="Times New Roman" w:hAnsi="Times New Roman"/>
          <w:i/>
          <w:sz w:val="28"/>
          <w:szCs w:val="28"/>
          <w:lang w:eastAsia="ru-RU"/>
        </w:rPr>
      </w:pPr>
      <w:r w:rsidRPr="00965A41">
        <w:rPr>
          <w:rFonts w:ascii="Times New Roman" w:hAnsi="Times New Roman"/>
          <w:i/>
          <w:sz w:val="28"/>
          <w:szCs w:val="28"/>
          <w:lang w:eastAsia="ru-RU"/>
        </w:rPr>
        <w:br w:type="page"/>
      </w:r>
    </w:p>
    <w:p w:rsidR="00030B0F" w:rsidRPr="00030B0F" w:rsidRDefault="00030B0F" w:rsidP="00030B0F">
      <w:pPr>
        <w:pStyle w:val="1"/>
        <w:jc w:val="center"/>
        <w:rPr>
          <w:rFonts w:eastAsia="SimSun"/>
          <w:lang w:bidi="hi-IN"/>
        </w:rPr>
      </w:pPr>
      <w:bookmarkStart w:id="20" w:name="_Toc505179089"/>
      <w:bookmarkStart w:id="21" w:name="_Toc532391743"/>
      <w:r w:rsidRPr="00030B0F">
        <w:rPr>
          <w:rFonts w:eastAsia="SimSun"/>
          <w:lang w:bidi="hi-IN"/>
        </w:rPr>
        <w:lastRenderedPageBreak/>
        <w:t>8</w:t>
      </w:r>
      <w:r w:rsidRPr="00030B0F">
        <w:rPr>
          <w:rFonts w:eastAsia="Times New Roman"/>
          <w:lang w:bidi="hi-IN"/>
        </w:rPr>
        <w:t xml:space="preserve"> </w:t>
      </w:r>
      <w:r w:rsidRPr="00030B0F">
        <w:rPr>
          <w:rFonts w:eastAsia="SimSun"/>
          <w:lang w:bidi="hi-IN"/>
        </w:rPr>
        <w:t>УЧЕБНО-МЕТОДИЧЕСКОЕ И МАТЕРИАЛЬНО-ТЕХНИЧЕСКОЕ ОБЕСПЕЧЕНИЕ ПРОГРАММЫ УЧЕБНОЙ ДИСЦИПЛИНЫ «</w:t>
      </w:r>
      <w:r>
        <w:rPr>
          <w:rFonts w:eastAsia="SimSun"/>
          <w:lang w:bidi="hi-IN"/>
        </w:rPr>
        <w:t>ЕСТЕСТВОЗНАНИЕ</w:t>
      </w:r>
      <w:r w:rsidRPr="00030B0F">
        <w:rPr>
          <w:rFonts w:eastAsia="SimSun"/>
          <w:lang w:bidi="hi-IN"/>
        </w:rPr>
        <w:t>»</w:t>
      </w:r>
      <w:bookmarkEnd w:id="20"/>
      <w:bookmarkEnd w:id="21"/>
    </w:p>
    <w:p w:rsidR="00030B0F" w:rsidRPr="00030B0F" w:rsidRDefault="00030B0F" w:rsidP="00030B0F">
      <w:pPr>
        <w:pStyle w:val="2"/>
        <w:spacing w:before="0" w:line="240" w:lineRule="auto"/>
        <w:ind w:firstLine="709"/>
        <w:rPr>
          <w:rFonts w:ascii="Times New Roman" w:hAnsi="Times New Roman" w:cs="Times New Roman"/>
          <w:color w:val="auto"/>
          <w:sz w:val="28"/>
          <w:szCs w:val="28"/>
        </w:rPr>
      </w:pPr>
      <w:bookmarkStart w:id="22" w:name="_Toc505179090"/>
      <w:bookmarkStart w:id="23" w:name="_Toc532391744"/>
      <w:r w:rsidRPr="00030B0F">
        <w:rPr>
          <w:rFonts w:ascii="Times New Roman" w:hAnsi="Times New Roman" w:cs="Times New Roman"/>
          <w:color w:val="auto"/>
          <w:sz w:val="28"/>
          <w:szCs w:val="28"/>
        </w:rPr>
        <w:t>8.1. Требования к минимальному материально-техническому обеспечению</w:t>
      </w:r>
      <w:bookmarkEnd w:id="22"/>
      <w:bookmarkEnd w:id="23"/>
    </w:p>
    <w:p w:rsidR="00413383" w:rsidRPr="00413383" w:rsidRDefault="00413383" w:rsidP="00413383">
      <w:pPr>
        <w:spacing w:after="0" w:line="240" w:lineRule="auto"/>
        <w:ind w:firstLine="708"/>
        <w:jc w:val="both"/>
        <w:rPr>
          <w:rFonts w:ascii="Times New Roman" w:hAnsi="Times New Roman"/>
          <w:sz w:val="28"/>
          <w:szCs w:val="28"/>
        </w:rPr>
      </w:pPr>
      <w:r>
        <w:rPr>
          <w:rFonts w:ascii="Times New Roman" w:hAnsi="Times New Roman"/>
          <w:sz w:val="28"/>
          <w:szCs w:val="28"/>
        </w:rPr>
        <w:t>Занятия проводятся в к</w:t>
      </w:r>
      <w:r w:rsidRPr="00413383">
        <w:rPr>
          <w:rFonts w:ascii="Times New Roman" w:hAnsi="Times New Roman"/>
          <w:sz w:val="28"/>
          <w:szCs w:val="28"/>
        </w:rPr>
        <w:t>абинет</w:t>
      </w:r>
      <w:r>
        <w:rPr>
          <w:rFonts w:ascii="Times New Roman" w:hAnsi="Times New Roman"/>
          <w:sz w:val="28"/>
          <w:szCs w:val="28"/>
        </w:rPr>
        <w:t>е</w:t>
      </w:r>
      <w:r w:rsidRPr="00413383">
        <w:rPr>
          <w:rFonts w:ascii="Times New Roman" w:hAnsi="Times New Roman"/>
          <w:sz w:val="28"/>
          <w:szCs w:val="28"/>
        </w:rPr>
        <w:t xml:space="preserve"> естествознания (аудитория 405)</w:t>
      </w:r>
      <w:r>
        <w:rPr>
          <w:rFonts w:ascii="Times New Roman" w:hAnsi="Times New Roman"/>
          <w:sz w:val="28"/>
          <w:szCs w:val="28"/>
        </w:rPr>
        <w:t>, который имеет оснащение: к</w:t>
      </w:r>
      <w:r w:rsidRPr="00413383">
        <w:rPr>
          <w:rFonts w:ascii="Times New Roman" w:hAnsi="Times New Roman"/>
          <w:sz w:val="28"/>
          <w:szCs w:val="28"/>
        </w:rPr>
        <w:t>омпьютер преподавателя, мультимедийный проектор, экран, маркерная доска, столы и стулья обучающихся, стол и стул преподавателя, наборы демонстрационного оборудования и учебно-наглядных пособий</w:t>
      </w:r>
    </w:p>
    <w:p w:rsidR="00413383" w:rsidRPr="00413383" w:rsidRDefault="00413383" w:rsidP="00413383">
      <w:pPr>
        <w:spacing w:after="0" w:line="240" w:lineRule="auto"/>
        <w:rPr>
          <w:rFonts w:ascii="Times New Roman" w:hAnsi="Times New Roman"/>
          <w:sz w:val="28"/>
          <w:szCs w:val="28"/>
        </w:rPr>
      </w:pPr>
      <w:r w:rsidRPr="00413383">
        <w:rPr>
          <w:rFonts w:ascii="Times New Roman" w:hAnsi="Times New Roman"/>
          <w:sz w:val="28"/>
          <w:szCs w:val="28"/>
        </w:rPr>
        <w:t>Подписка: Windows 7 x64</w:t>
      </w:r>
    </w:p>
    <w:p w:rsidR="00413383" w:rsidRPr="00413383" w:rsidRDefault="00413383" w:rsidP="00413383">
      <w:pPr>
        <w:spacing w:after="0" w:line="240" w:lineRule="auto"/>
        <w:rPr>
          <w:rFonts w:ascii="Times New Roman" w:hAnsi="Times New Roman"/>
          <w:sz w:val="28"/>
          <w:szCs w:val="28"/>
        </w:rPr>
      </w:pPr>
      <w:r w:rsidRPr="00413383">
        <w:rPr>
          <w:rFonts w:ascii="Times New Roman" w:hAnsi="Times New Roman"/>
          <w:sz w:val="28"/>
          <w:szCs w:val="28"/>
        </w:rPr>
        <w:t>Идентификатор подписки: 61b01ca9-5847-4b61-9246-e77916134874</w:t>
      </w:r>
    </w:p>
    <w:p w:rsidR="00413383" w:rsidRPr="00413383" w:rsidRDefault="00413383" w:rsidP="00413383">
      <w:pPr>
        <w:spacing w:after="0" w:line="240" w:lineRule="auto"/>
        <w:rPr>
          <w:rFonts w:ascii="Times New Roman" w:hAnsi="Times New Roman"/>
          <w:sz w:val="28"/>
          <w:szCs w:val="28"/>
        </w:rPr>
      </w:pPr>
      <w:r w:rsidRPr="00413383">
        <w:rPr>
          <w:rFonts w:ascii="Times New Roman" w:hAnsi="Times New Roman"/>
          <w:sz w:val="28"/>
          <w:szCs w:val="28"/>
        </w:rPr>
        <w:t>Акт предоставления прав №Tr043209 от 06.09.2016</w:t>
      </w:r>
    </w:p>
    <w:p w:rsidR="00413383" w:rsidRPr="00413383" w:rsidRDefault="00413383" w:rsidP="00413383">
      <w:pPr>
        <w:spacing w:after="0" w:line="240" w:lineRule="auto"/>
        <w:rPr>
          <w:rFonts w:ascii="Times New Roman" w:hAnsi="Times New Roman"/>
          <w:sz w:val="28"/>
          <w:szCs w:val="28"/>
        </w:rPr>
      </w:pPr>
      <w:r w:rsidRPr="00413383">
        <w:rPr>
          <w:rFonts w:ascii="Times New Roman" w:hAnsi="Times New Roman"/>
          <w:sz w:val="28"/>
          <w:szCs w:val="28"/>
        </w:rPr>
        <w:t>Microsoft Office 2016 - Лицензионный договор №159 на передачу не исключительных прав на программы для ЭВМ от 27 июля 2018 г.</w:t>
      </w:r>
    </w:p>
    <w:p w:rsidR="00413383" w:rsidRPr="00413383" w:rsidRDefault="00413383" w:rsidP="00413383">
      <w:pPr>
        <w:spacing w:after="0" w:line="240" w:lineRule="auto"/>
        <w:ind w:firstLine="708"/>
        <w:jc w:val="both"/>
        <w:rPr>
          <w:rFonts w:ascii="Times New Roman" w:hAnsi="Times New Roman"/>
          <w:sz w:val="28"/>
          <w:szCs w:val="28"/>
        </w:rPr>
      </w:pPr>
      <w:r w:rsidRPr="00413383">
        <w:rPr>
          <w:rFonts w:ascii="Times New Roman" w:hAnsi="Times New Roman"/>
          <w:sz w:val="28"/>
          <w:szCs w:val="28"/>
        </w:rPr>
        <w:t>Помещение для самостоятельной работы (аудитория 213)</w:t>
      </w:r>
      <w:r>
        <w:rPr>
          <w:rFonts w:ascii="Times New Roman" w:hAnsi="Times New Roman"/>
          <w:sz w:val="28"/>
          <w:szCs w:val="28"/>
        </w:rPr>
        <w:t xml:space="preserve"> укомплектовано оборудованием: к</w:t>
      </w:r>
      <w:r w:rsidRPr="00413383">
        <w:rPr>
          <w:rFonts w:ascii="Times New Roman" w:hAnsi="Times New Roman"/>
          <w:sz w:val="28"/>
          <w:szCs w:val="28"/>
        </w:rPr>
        <w:t>омпьютеры для обучающихся с подключением к сети "Интернет" и обеспечением доступа в электронную информационно-образовательную среду, компьютер преподавателя, мультимедийный проектор, столы и стулья обучающихся, стол и стул преподавателя, доска маркерная.</w:t>
      </w:r>
    </w:p>
    <w:p w:rsidR="00413383" w:rsidRPr="00413383" w:rsidRDefault="00413383" w:rsidP="00413383">
      <w:pPr>
        <w:spacing w:after="0" w:line="240" w:lineRule="auto"/>
        <w:rPr>
          <w:rFonts w:ascii="Times New Roman" w:hAnsi="Times New Roman"/>
          <w:sz w:val="28"/>
          <w:szCs w:val="28"/>
          <w:lang w:val="en-US"/>
        </w:rPr>
      </w:pPr>
      <w:r w:rsidRPr="00413383">
        <w:rPr>
          <w:rFonts w:ascii="Times New Roman" w:hAnsi="Times New Roman"/>
          <w:sz w:val="28"/>
          <w:szCs w:val="28"/>
          <w:lang w:val="en-US"/>
        </w:rPr>
        <w:t>Windows 7 x64</w:t>
      </w:r>
      <w:r w:rsidRPr="00413383">
        <w:rPr>
          <w:rFonts w:ascii="Times New Roman" w:hAnsi="Times New Roman"/>
          <w:sz w:val="28"/>
          <w:szCs w:val="28"/>
          <w:lang w:val="en-US"/>
        </w:rPr>
        <w:tab/>
      </w:r>
    </w:p>
    <w:p w:rsidR="00413383" w:rsidRPr="00413383" w:rsidRDefault="00413383" w:rsidP="00413383">
      <w:pPr>
        <w:spacing w:after="0" w:line="240" w:lineRule="auto"/>
        <w:rPr>
          <w:rFonts w:ascii="Times New Roman" w:hAnsi="Times New Roman"/>
          <w:sz w:val="28"/>
          <w:szCs w:val="28"/>
          <w:lang w:val="en-US"/>
        </w:rPr>
      </w:pPr>
      <w:r w:rsidRPr="00413383">
        <w:rPr>
          <w:rFonts w:ascii="Times New Roman" w:hAnsi="Times New Roman"/>
          <w:sz w:val="28"/>
          <w:szCs w:val="28"/>
        </w:rPr>
        <w:t>Подписка</w:t>
      </w:r>
      <w:r w:rsidRPr="00413383">
        <w:rPr>
          <w:rFonts w:ascii="Times New Roman" w:hAnsi="Times New Roman"/>
          <w:sz w:val="28"/>
          <w:szCs w:val="28"/>
          <w:lang w:val="en-US"/>
        </w:rPr>
        <w:t>: Microsoft Imagine Premium</w:t>
      </w:r>
    </w:p>
    <w:p w:rsidR="00413383" w:rsidRPr="00413383" w:rsidRDefault="00413383" w:rsidP="00413383">
      <w:pPr>
        <w:spacing w:after="0" w:line="240" w:lineRule="auto"/>
        <w:rPr>
          <w:rFonts w:ascii="Times New Roman" w:hAnsi="Times New Roman"/>
          <w:sz w:val="28"/>
          <w:szCs w:val="28"/>
        </w:rPr>
      </w:pPr>
      <w:r w:rsidRPr="00413383">
        <w:rPr>
          <w:rFonts w:ascii="Times New Roman" w:hAnsi="Times New Roman"/>
          <w:sz w:val="28"/>
          <w:szCs w:val="28"/>
        </w:rPr>
        <w:t>Идентификатор подписки: 61b01ca9-5847-4b61-9246-e77916134874</w:t>
      </w:r>
    </w:p>
    <w:p w:rsidR="00413383" w:rsidRPr="00413383" w:rsidRDefault="00413383" w:rsidP="00413383">
      <w:pPr>
        <w:spacing w:after="0" w:line="240" w:lineRule="auto"/>
        <w:rPr>
          <w:rFonts w:ascii="Times New Roman" w:hAnsi="Times New Roman"/>
          <w:sz w:val="28"/>
          <w:szCs w:val="28"/>
        </w:rPr>
      </w:pPr>
      <w:r w:rsidRPr="00413383">
        <w:rPr>
          <w:rFonts w:ascii="Times New Roman" w:hAnsi="Times New Roman"/>
          <w:sz w:val="28"/>
          <w:szCs w:val="28"/>
        </w:rPr>
        <w:t>Акт предоставления прав №Tr043209 от 06.09.2016"</w:t>
      </w:r>
    </w:p>
    <w:p w:rsidR="00413383" w:rsidRPr="00413383" w:rsidRDefault="00413383" w:rsidP="00413383">
      <w:pPr>
        <w:spacing w:after="0" w:line="240" w:lineRule="auto"/>
        <w:rPr>
          <w:rFonts w:ascii="Times New Roman" w:hAnsi="Times New Roman"/>
          <w:sz w:val="28"/>
          <w:szCs w:val="28"/>
        </w:rPr>
      </w:pPr>
      <w:r w:rsidRPr="00413383">
        <w:rPr>
          <w:rFonts w:ascii="Times New Roman" w:hAnsi="Times New Roman"/>
          <w:sz w:val="28"/>
          <w:szCs w:val="28"/>
        </w:rPr>
        <w:t>Microsoft Office 2016</w:t>
      </w:r>
      <w:r w:rsidRPr="00413383">
        <w:rPr>
          <w:rFonts w:ascii="Times New Roman" w:hAnsi="Times New Roman"/>
          <w:sz w:val="28"/>
          <w:szCs w:val="28"/>
        </w:rPr>
        <w:tab/>
      </w:r>
    </w:p>
    <w:p w:rsidR="008970FE" w:rsidRPr="00413383" w:rsidRDefault="00413383" w:rsidP="00413383">
      <w:pPr>
        <w:spacing w:after="0" w:line="240" w:lineRule="auto"/>
        <w:rPr>
          <w:rFonts w:ascii="Times New Roman" w:hAnsi="Times New Roman"/>
          <w:sz w:val="28"/>
          <w:szCs w:val="28"/>
        </w:rPr>
      </w:pPr>
      <w:r w:rsidRPr="00413383">
        <w:rPr>
          <w:rFonts w:ascii="Times New Roman" w:hAnsi="Times New Roman"/>
          <w:sz w:val="28"/>
          <w:szCs w:val="28"/>
        </w:rPr>
        <w:t>Лицензионный договор №159 на передачу не исключительных прав на программы для ЭВМ от 27 июля 2018 г.</w:t>
      </w:r>
    </w:p>
    <w:p w:rsidR="00083CD6" w:rsidRPr="00083CD6" w:rsidRDefault="00083CD6" w:rsidP="00083C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SimSun" w:hAnsi="Times New Roman"/>
          <w:bCs/>
          <w:kern w:val="1"/>
          <w:sz w:val="28"/>
          <w:szCs w:val="28"/>
          <w:lang w:eastAsia="zh-CN" w:bidi="hi-IN"/>
        </w:rPr>
      </w:pPr>
    </w:p>
    <w:p w:rsidR="00030B0F" w:rsidRPr="00030B0F" w:rsidRDefault="00030B0F" w:rsidP="004D4FD7">
      <w:pPr>
        <w:pStyle w:val="2"/>
        <w:spacing w:before="0" w:line="240" w:lineRule="auto"/>
        <w:ind w:firstLine="709"/>
        <w:rPr>
          <w:rFonts w:ascii="Times New Roman" w:eastAsia="SimSun" w:hAnsi="Times New Roman" w:cs="Times New Roman"/>
          <w:color w:val="auto"/>
          <w:sz w:val="28"/>
          <w:szCs w:val="28"/>
          <w:lang w:eastAsia="zh-CN" w:bidi="hi-IN"/>
        </w:rPr>
      </w:pPr>
      <w:bookmarkStart w:id="24" w:name="_Toc505179091"/>
      <w:bookmarkStart w:id="25" w:name="_Toc532391745"/>
      <w:r w:rsidRPr="00030B0F">
        <w:rPr>
          <w:rFonts w:ascii="Times New Roman" w:eastAsia="SimSun" w:hAnsi="Times New Roman" w:cs="Times New Roman"/>
          <w:color w:val="auto"/>
          <w:sz w:val="28"/>
          <w:szCs w:val="28"/>
          <w:lang w:eastAsia="zh-CN" w:bidi="hi-IN"/>
        </w:rPr>
        <w:t>8.2. Информационное обеспечение обучения. Перечень учебных изданий, Интернет-ресурсов, дополнительной литературы</w:t>
      </w:r>
      <w:bookmarkEnd w:id="24"/>
      <w:bookmarkEnd w:id="25"/>
      <w:r w:rsidRPr="00030B0F">
        <w:rPr>
          <w:rFonts w:ascii="Times New Roman" w:eastAsia="SimSun" w:hAnsi="Times New Roman" w:cs="Times New Roman"/>
          <w:color w:val="auto"/>
          <w:sz w:val="28"/>
          <w:szCs w:val="28"/>
          <w:lang w:eastAsia="zh-CN" w:bidi="hi-IN"/>
        </w:rPr>
        <w:t xml:space="preserve"> </w:t>
      </w:r>
    </w:p>
    <w:p w:rsidR="00F027DF" w:rsidRPr="00F027DF" w:rsidRDefault="00F027DF" w:rsidP="004D4FD7">
      <w:pPr>
        <w:spacing w:after="0" w:line="240" w:lineRule="auto"/>
        <w:jc w:val="center"/>
        <w:rPr>
          <w:rFonts w:ascii="Times New Roman" w:eastAsia="Times New Roman" w:hAnsi="Times New Roman"/>
          <w:b/>
          <w:bCs/>
          <w:sz w:val="28"/>
          <w:szCs w:val="28"/>
          <w:lang w:eastAsia="ru-RU"/>
        </w:rPr>
      </w:pPr>
      <w:bookmarkStart w:id="26" w:name="_Toc505179092"/>
      <w:r w:rsidRPr="00F027DF">
        <w:rPr>
          <w:rFonts w:ascii="Times New Roman" w:eastAsia="Times New Roman" w:hAnsi="Times New Roman"/>
          <w:b/>
          <w:bCs/>
          <w:sz w:val="28"/>
          <w:szCs w:val="28"/>
          <w:lang w:eastAsia="ru-RU"/>
        </w:rPr>
        <w:t>Основная литература:</w:t>
      </w:r>
    </w:p>
    <w:p w:rsidR="004D4FD7" w:rsidRPr="004D4FD7" w:rsidRDefault="004D4FD7" w:rsidP="004D4FD7">
      <w:pPr>
        <w:shd w:val="clear" w:color="auto" w:fill="FFFFFF"/>
        <w:spacing w:after="0" w:line="240" w:lineRule="auto"/>
        <w:ind w:firstLine="709"/>
        <w:rPr>
          <w:rFonts w:ascii="Times New Roman" w:eastAsia="Times New Roman" w:hAnsi="Times New Roman"/>
          <w:sz w:val="28"/>
          <w:szCs w:val="28"/>
          <w:lang w:eastAsia="ru-RU"/>
        </w:rPr>
      </w:pPr>
      <w:proofErr w:type="spellStart"/>
      <w:r w:rsidRPr="004D4FD7">
        <w:rPr>
          <w:rFonts w:ascii="Times New Roman" w:eastAsia="Times New Roman" w:hAnsi="Times New Roman"/>
          <w:iCs/>
          <w:sz w:val="28"/>
          <w:szCs w:val="28"/>
          <w:lang w:eastAsia="ru-RU"/>
        </w:rPr>
        <w:t>Отюцкий</w:t>
      </w:r>
      <w:proofErr w:type="spellEnd"/>
      <w:r w:rsidRPr="004D4FD7">
        <w:rPr>
          <w:rFonts w:ascii="Times New Roman" w:eastAsia="Times New Roman" w:hAnsi="Times New Roman"/>
          <w:iCs/>
          <w:sz w:val="28"/>
          <w:szCs w:val="28"/>
          <w:lang w:eastAsia="ru-RU"/>
        </w:rPr>
        <w:t xml:space="preserve"> Г. П. </w:t>
      </w:r>
      <w:r w:rsidRPr="004D4FD7">
        <w:rPr>
          <w:rFonts w:ascii="Times New Roman" w:eastAsia="Times New Roman" w:hAnsi="Times New Roman"/>
          <w:sz w:val="28"/>
          <w:szCs w:val="28"/>
          <w:lang w:eastAsia="ru-RU"/>
        </w:rPr>
        <w:t xml:space="preserve">Естествознание: Учебник и практикум для СПО/ Г. П. </w:t>
      </w:r>
      <w:proofErr w:type="spellStart"/>
      <w:r w:rsidRPr="004D4FD7">
        <w:rPr>
          <w:rFonts w:ascii="Times New Roman" w:eastAsia="Times New Roman" w:hAnsi="Times New Roman"/>
          <w:sz w:val="28"/>
          <w:szCs w:val="28"/>
          <w:lang w:eastAsia="ru-RU"/>
        </w:rPr>
        <w:t>Отюцкий</w:t>
      </w:r>
      <w:proofErr w:type="spellEnd"/>
      <w:r w:rsidRPr="004D4FD7">
        <w:rPr>
          <w:rFonts w:ascii="Times New Roman" w:eastAsia="Times New Roman" w:hAnsi="Times New Roman"/>
          <w:sz w:val="28"/>
          <w:szCs w:val="28"/>
          <w:lang w:eastAsia="ru-RU"/>
        </w:rPr>
        <w:t xml:space="preserve">; под ред. Г. Н. Кузьменко. – М.: Издательство Юрайт, 2018. – 380 с. – (Серия: Профессиональное образование). – </w:t>
      </w:r>
      <w:r w:rsidRPr="004D4FD7">
        <w:rPr>
          <w:rFonts w:ascii="Times New Roman" w:eastAsia="Times New Roman" w:hAnsi="Times New Roman"/>
          <w:sz w:val="28"/>
          <w:szCs w:val="28"/>
          <w:lang w:val="en-US" w:eastAsia="ru-RU"/>
        </w:rPr>
        <w:t>http</w:t>
      </w:r>
      <w:r w:rsidRPr="004D4FD7">
        <w:rPr>
          <w:rFonts w:ascii="Times New Roman" w:eastAsia="Times New Roman" w:hAnsi="Times New Roman"/>
          <w:sz w:val="28"/>
          <w:szCs w:val="28"/>
          <w:lang w:eastAsia="ru-RU"/>
        </w:rPr>
        <w:t xml:space="preserve">:// </w:t>
      </w:r>
      <w:hyperlink r:id="rId6" w:history="1">
        <w:r w:rsidRPr="004D4FD7">
          <w:rPr>
            <w:rStyle w:val="a9"/>
            <w:rFonts w:ascii="Times New Roman" w:eastAsia="Times New Roman" w:hAnsi="Times New Roman"/>
            <w:sz w:val="28"/>
            <w:szCs w:val="28"/>
            <w:lang w:val="en-US" w:eastAsia="ru-RU"/>
          </w:rPr>
          <w:t>biblio</w:t>
        </w:r>
      </w:hyperlink>
      <w:r w:rsidRPr="004D4FD7">
        <w:rPr>
          <w:rFonts w:ascii="Times New Roman" w:eastAsia="Times New Roman" w:hAnsi="Times New Roman"/>
          <w:sz w:val="28"/>
          <w:szCs w:val="28"/>
          <w:lang w:eastAsia="ru-RU"/>
        </w:rPr>
        <w:t>-</w:t>
      </w:r>
      <w:r w:rsidRPr="004D4FD7">
        <w:rPr>
          <w:rFonts w:ascii="Times New Roman" w:eastAsia="Times New Roman" w:hAnsi="Times New Roman"/>
          <w:sz w:val="28"/>
          <w:szCs w:val="28"/>
          <w:lang w:val="en-US" w:eastAsia="ru-RU"/>
        </w:rPr>
        <w:t>online</w:t>
      </w:r>
      <w:r w:rsidRPr="004D4FD7">
        <w:rPr>
          <w:rFonts w:ascii="Times New Roman" w:eastAsia="Times New Roman" w:hAnsi="Times New Roman"/>
          <w:sz w:val="28"/>
          <w:szCs w:val="28"/>
          <w:lang w:eastAsia="ru-RU"/>
        </w:rPr>
        <w:t>.</w:t>
      </w:r>
      <w:r w:rsidRPr="004D4FD7">
        <w:rPr>
          <w:rFonts w:ascii="Times New Roman" w:eastAsia="Times New Roman" w:hAnsi="Times New Roman"/>
          <w:sz w:val="28"/>
          <w:szCs w:val="28"/>
          <w:lang w:val="en-US" w:eastAsia="ru-RU"/>
        </w:rPr>
        <w:t>ru</w:t>
      </w:r>
      <w:r w:rsidRPr="004D4FD7">
        <w:rPr>
          <w:rFonts w:ascii="Times New Roman" w:eastAsia="Times New Roman" w:hAnsi="Times New Roman"/>
          <w:sz w:val="28"/>
          <w:szCs w:val="28"/>
          <w:lang w:eastAsia="ru-RU"/>
        </w:rPr>
        <w:t>/</w:t>
      </w:r>
    </w:p>
    <w:p w:rsidR="004D4FD7" w:rsidRPr="004D4FD7" w:rsidRDefault="004D4FD7" w:rsidP="004D4FD7">
      <w:pPr>
        <w:shd w:val="clear" w:color="auto" w:fill="FFFFFF"/>
        <w:spacing w:after="0" w:line="240" w:lineRule="auto"/>
        <w:ind w:firstLine="709"/>
        <w:rPr>
          <w:rFonts w:ascii="Times New Roman" w:eastAsia="Times New Roman" w:hAnsi="Times New Roman"/>
          <w:sz w:val="28"/>
          <w:szCs w:val="28"/>
          <w:lang w:eastAsia="ru-RU"/>
        </w:rPr>
      </w:pPr>
      <w:r w:rsidRPr="004D4FD7">
        <w:rPr>
          <w:rFonts w:ascii="Times New Roman" w:eastAsia="Times New Roman" w:hAnsi="Times New Roman"/>
          <w:sz w:val="28"/>
          <w:szCs w:val="28"/>
          <w:lang w:eastAsia="ru-RU"/>
        </w:rPr>
        <w:t xml:space="preserve">Концепции современного естествознания: Учебник для СПО/ В. Н. Лавриненко [и др.]; под ред. В. Н. Лавриненко. – 5-е изд., </w:t>
      </w:r>
      <w:proofErr w:type="spellStart"/>
      <w:r w:rsidRPr="004D4FD7">
        <w:rPr>
          <w:rFonts w:ascii="Times New Roman" w:eastAsia="Times New Roman" w:hAnsi="Times New Roman"/>
          <w:sz w:val="28"/>
          <w:szCs w:val="28"/>
          <w:lang w:eastAsia="ru-RU"/>
        </w:rPr>
        <w:t>перераб</w:t>
      </w:r>
      <w:proofErr w:type="spellEnd"/>
      <w:r w:rsidRPr="004D4FD7">
        <w:rPr>
          <w:rFonts w:ascii="Times New Roman" w:eastAsia="Times New Roman" w:hAnsi="Times New Roman"/>
          <w:sz w:val="28"/>
          <w:szCs w:val="28"/>
          <w:lang w:eastAsia="ru-RU"/>
        </w:rPr>
        <w:t xml:space="preserve">. и доп. – М.: Издательство Юрайт, 2017. – 462 с. – (Серия: Профессиональное образование). – </w:t>
      </w:r>
      <w:r w:rsidRPr="004D4FD7">
        <w:rPr>
          <w:rFonts w:ascii="Times New Roman" w:eastAsia="Times New Roman" w:hAnsi="Times New Roman"/>
          <w:sz w:val="28"/>
          <w:szCs w:val="28"/>
          <w:lang w:val="en-US" w:eastAsia="ru-RU"/>
        </w:rPr>
        <w:t>http</w:t>
      </w:r>
      <w:r w:rsidRPr="004D4FD7">
        <w:rPr>
          <w:rFonts w:ascii="Times New Roman" w:eastAsia="Times New Roman" w:hAnsi="Times New Roman"/>
          <w:sz w:val="28"/>
          <w:szCs w:val="28"/>
          <w:lang w:eastAsia="ru-RU"/>
        </w:rPr>
        <w:t xml:space="preserve">:// </w:t>
      </w:r>
      <w:hyperlink r:id="rId7" w:history="1">
        <w:r w:rsidRPr="004D4FD7">
          <w:rPr>
            <w:rStyle w:val="a9"/>
            <w:rFonts w:ascii="Times New Roman" w:eastAsia="Times New Roman" w:hAnsi="Times New Roman"/>
            <w:sz w:val="28"/>
            <w:szCs w:val="28"/>
            <w:lang w:val="en-US" w:eastAsia="ru-RU"/>
          </w:rPr>
          <w:t>biblio</w:t>
        </w:r>
      </w:hyperlink>
      <w:r w:rsidRPr="004D4FD7">
        <w:rPr>
          <w:rFonts w:ascii="Times New Roman" w:eastAsia="Times New Roman" w:hAnsi="Times New Roman"/>
          <w:sz w:val="28"/>
          <w:szCs w:val="28"/>
          <w:lang w:eastAsia="ru-RU"/>
        </w:rPr>
        <w:t>-</w:t>
      </w:r>
      <w:r w:rsidRPr="004D4FD7">
        <w:rPr>
          <w:rFonts w:ascii="Times New Roman" w:eastAsia="Times New Roman" w:hAnsi="Times New Roman"/>
          <w:sz w:val="28"/>
          <w:szCs w:val="28"/>
          <w:lang w:val="en-US" w:eastAsia="ru-RU"/>
        </w:rPr>
        <w:t>online</w:t>
      </w:r>
      <w:r w:rsidRPr="004D4FD7">
        <w:rPr>
          <w:rFonts w:ascii="Times New Roman" w:eastAsia="Times New Roman" w:hAnsi="Times New Roman"/>
          <w:sz w:val="28"/>
          <w:szCs w:val="28"/>
          <w:lang w:eastAsia="ru-RU"/>
        </w:rPr>
        <w:t>.</w:t>
      </w:r>
      <w:r w:rsidRPr="004D4FD7">
        <w:rPr>
          <w:rFonts w:ascii="Times New Roman" w:eastAsia="Times New Roman" w:hAnsi="Times New Roman"/>
          <w:sz w:val="28"/>
          <w:szCs w:val="28"/>
          <w:lang w:val="en-US" w:eastAsia="ru-RU"/>
        </w:rPr>
        <w:t>ru</w:t>
      </w:r>
      <w:r w:rsidRPr="004D4FD7">
        <w:rPr>
          <w:rFonts w:ascii="Times New Roman" w:eastAsia="Times New Roman" w:hAnsi="Times New Roman"/>
          <w:sz w:val="28"/>
          <w:szCs w:val="28"/>
          <w:lang w:eastAsia="ru-RU"/>
        </w:rPr>
        <w:t>/</w:t>
      </w:r>
    </w:p>
    <w:p w:rsidR="00F027DF" w:rsidRPr="00F027DF" w:rsidRDefault="00F027DF" w:rsidP="004D4FD7">
      <w:pPr>
        <w:shd w:val="clear" w:color="auto" w:fill="FFFFFF"/>
        <w:spacing w:after="0" w:line="240" w:lineRule="auto"/>
        <w:rPr>
          <w:rFonts w:ascii="Times New Roman" w:eastAsia="Times New Roman" w:hAnsi="Times New Roman"/>
          <w:sz w:val="28"/>
          <w:szCs w:val="28"/>
          <w:lang w:eastAsia="ru-RU"/>
        </w:rPr>
      </w:pPr>
    </w:p>
    <w:p w:rsidR="00F027DF" w:rsidRPr="00F027DF" w:rsidRDefault="00F027DF" w:rsidP="004D4FD7">
      <w:pPr>
        <w:spacing w:after="0" w:line="240" w:lineRule="auto"/>
        <w:jc w:val="center"/>
        <w:rPr>
          <w:rFonts w:ascii="Times New Roman" w:eastAsia="Times New Roman" w:hAnsi="Times New Roman"/>
          <w:b/>
          <w:bCs/>
          <w:sz w:val="28"/>
          <w:szCs w:val="28"/>
          <w:lang w:eastAsia="ru-RU"/>
        </w:rPr>
      </w:pPr>
      <w:r w:rsidRPr="00F027DF">
        <w:rPr>
          <w:rFonts w:ascii="Times New Roman" w:eastAsia="Times New Roman" w:hAnsi="Times New Roman"/>
          <w:b/>
          <w:bCs/>
          <w:sz w:val="28"/>
          <w:szCs w:val="28"/>
          <w:lang w:eastAsia="ru-RU"/>
        </w:rPr>
        <w:t>Дополнительная литература:</w:t>
      </w:r>
    </w:p>
    <w:p w:rsidR="004D4FD7" w:rsidRPr="004D4FD7" w:rsidRDefault="004D4FD7" w:rsidP="004D4FD7">
      <w:pPr>
        <w:spacing w:after="0" w:line="240" w:lineRule="auto"/>
        <w:ind w:firstLine="708"/>
        <w:rPr>
          <w:rFonts w:ascii="Times New Roman" w:eastAsia="Times New Roman" w:hAnsi="Times New Roman"/>
          <w:sz w:val="28"/>
          <w:szCs w:val="28"/>
          <w:lang w:eastAsia="ru-RU"/>
        </w:rPr>
      </w:pPr>
      <w:proofErr w:type="spellStart"/>
      <w:r w:rsidRPr="004D4FD7">
        <w:rPr>
          <w:rFonts w:ascii="Times New Roman" w:eastAsia="Times New Roman" w:hAnsi="Times New Roman"/>
          <w:color w:val="222222"/>
          <w:sz w:val="28"/>
          <w:szCs w:val="28"/>
          <w:lang w:eastAsia="ru-RU"/>
        </w:rPr>
        <w:lastRenderedPageBreak/>
        <w:t>Ацюковский</w:t>
      </w:r>
      <w:proofErr w:type="spellEnd"/>
      <w:r w:rsidRPr="004D4FD7">
        <w:rPr>
          <w:rFonts w:ascii="Times New Roman" w:eastAsia="Times New Roman" w:hAnsi="Times New Roman"/>
          <w:color w:val="222222"/>
          <w:sz w:val="28"/>
          <w:szCs w:val="28"/>
          <w:lang w:eastAsia="ru-RU"/>
        </w:rPr>
        <w:t xml:space="preserve"> В.А. Популярная эфиродинамика или как устроен мир, в котором мы живем/ В.А. </w:t>
      </w:r>
      <w:proofErr w:type="spellStart"/>
      <w:r w:rsidRPr="004D4FD7">
        <w:rPr>
          <w:rFonts w:ascii="Times New Roman" w:eastAsia="Times New Roman" w:hAnsi="Times New Roman"/>
          <w:color w:val="222222"/>
          <w:sz w:val="28"/>
          <w:szCs w:val="28"/>
          <w:lang w:eastAsia="ru-RU"/>
        </w:rPr>
        <w:t>Ацюковский</w:t>
      </w:r>
      <w:proofErr w:type="spellEnd"/>
      <w:r w:rsidRPr="004D4FD7">
        <w:rPr>
          <w:rFonts w:ascii="Times New Roman" w:eastAsia="Times New Roman" w:hAnsi="Times New Roman"/>
          <w:color w:val="222222"/>
          <w:sz w:val="28"/>
          <w:szCs w:val="28"/>
          <w:lang w:eastAsia="ru-RU"/>
        </w:rPr>
        <w:t xml:space="preserve">. – М.: </w:t>
      </w:r>
      <w:proofErr w:type="spellStart"/>
      <w:r w:rsidRPr="004D4FD7">
        <w:rPr>
          <w:rFonts w:ascii="Times New Roman" w:eastAsia="Times New Roman" w:hAnsi="Times New Roman"/>
          <w:color w:val="222222"/>
          <w:sz w:val="28"/>
          <w:szCs w:val="28"/>
          <w:lang w:eastAsia="ru-RU"/>
        </w:rPr>
        <w:t>Директ</w:t>
      </w:r>
      <w:proofErr w:type="spellEnd"/>
      <w:r w:rsidRPr="004D4FD7">
        <w:rPr>
          <w:rFonts w:ascii="Times New Roman" w:eastAsia="Times New Roman" w:hAnsi="Times New Roman"/>
          <w:color w:val="222222"/>
          <w:sz w:val="28"/>
          <w:szCs w:val="28"/>
          <w:lang w:eastAsia="ru-RU"/>
        </w:rPr>
        <w:t xml:space="preserve">-Медиа, 2014. </w:t>
      </w:r>
      <w:r w:rsidRPr="004D4FD7">
        <w:rPr>
          <w:rFonts w:ascii="Times New Roman" w:eastAsia="Times New Roman" w:hAnsi="Times New Roman"/>
          <w:sz w:val="28"/>
          <w:szCs w:val="28"/>
          <w:lang w:eastAsia="ru-RU"/>
        </w:rPr>
        <w:t>–</w:t>
      </w:r>
      <w:r w:rsidRPr="004D4FD7">
        <w:rPr>
          <w:rFonts w:ascii="Times New Roman" w:eastAsia="Times New Roman" w:hAnsi="Times New Roman"/>
          <w:color w:val="222222"/>
          <w:sz w:val="28"/>
          <w:szCs w:val="28"/>
          <w:lang w:eastAsia="ru-RU"/>
        </w:rPr>
        <w:t xml:space="preserve"> 341 с.</w:t>
      </w:r>
      <w:r w:rsidRPr="004D4FD7">
        <w:rPr>
          <w:rFonts w:ascii="Times New Roman" w:eastAsia="Times New Roman" w:hAnsi="Times New Roman"/>
          <w:sz w:val="28"/>
          <w:szCs w:val="28"/>
          <w:lang w:eastAsia="ru-RU"/>
        </w:rPr>
        <w:t xml:space="preserve"> –</w:t>
      </w:r>
      <w:hyperlink r:id="rId8" w:history="1">
        <w:r w:rsidRPr="004D4FD7">
          <w:rPr>
            <w:rFonts w:ascii="Times New Roman" w:eastAsia="Times New Roman" w:hAnsi="Times New Roman"/>
            <w:sz w:val="28"/>
            <w:szCs w:val="28"/>
            <w:lang w:eastAsia="ru-RU"/>
          </w:rPr>
          <w:t>http://biblioclub.ru/</w:t>
        </w:r>
      </w:hyperlink>
      <w:r w:rsidRPr="004D4FD7">
        <w:rPr>
          <w:rFonts w:ascii="Times New Roman" w:eastAsia="Times New Roman" w:hAnsi="Times New Roman"/>
          <w:color w:val="222222"/>
          <w:sz w:val="28"/>
          <w:szCs w:val="28"/>
          <w:lang w:eastAsia="ru-RU"/>
        </w:rPr>
        <w:t xml:space="preserve"> </w:t>
      </w:r>
    </w:p>
    <w:p w:rsidR="004D4FD7" w:rsidRPr="004D4FD7" w:rsidRDefault="004D4FD7" w:rsidP="004D4FD7">
      <w:pPr>
        <w:spacing w:after="0" w:line="240" w:lineRule="auto"/>
        <w:ind w:firstLine="708"/>
        <w:rPr>
          <w:rFonts w:ascii="Times New Roman" w:eastAsia="Times New Roman" w:hAnsi="Times New Roman"/>
          <w:sz w:val="28"/>
          <w:szCs w:val="28"/>
          <w:lang w:eastAsia="ru-RU"/>
        </w:rPr>
      </w:pPr>
      <w:r w:rsidRPr="004D4FD7">
        <w:rPr>
          <w:rFonts w:ascii="Times New Roman" w:eastAsia="Times New Roman" w:hAnsi="Times New Roman"/>
          <w:iCs/>
          <w:sz w:val="28"/>
          <w:szCs w:val="28"/>
          <w:shd w:val="clear" w:color="auto" w:fill="FFFFFF"/>
          <w:lang w:eastAsia="ru-RU"/>
        </w:rPr>
        <w:t>Свиридов В. В. </w:t>
      </w:r>
      <w:r w:rsidRPr="004D4FD7">
        <w:rPr>
          <w:rFonts w:ascii="Times New Roman" w:eastAsia="Times New Roman" w:hAnsi="Times New Roman"/>
          <w:sz w:val="28"/>
          <w:szCs w:val="28"/>
          <w:shd w:val="clear" w:color="auto" w:fill="FFFFFF"/>
          <w:lang w:eastAsia="ru-RU"/>
        </w:rPr>
        <w:t xml:space="preserve">Концепции современного естествознания: Учебное пособие для СПО/ В. В. Свиридов, Е. И. Свиридова; под ред. В. В. Свиридова. </w:t>
      </w:r>
      <w:r w:rsidRPr="004D4FD7">
        <w:rPr>
          <w:rFonts w:ascii="Times New Roman" w:eastAsia="Times New Roman" w:hAnsi="Times New Roman"/>
          <w:sz w:val="28"/>
          <w:szCs w:val="28"/>
          <w:lang w:eastAsia="ru-RU"/>
        </w:rPr>
        <w:t>–</w:t>
      </w:r>
      <w:r w:rsidRPr="004D4FD7">
        <w:rPr>
          <w:rFonts w:ascii="Times New Roman" w:eastAsia="Times New Roman" w:hAnsi="Times New Roman"/>
          <w:sz w:val="28"/>
          <w:szCs w:val="28"/>
          <w:shd w:val="clear" w:color="auto" w:fill="FFFFFF"/>
          <w:lang w:eastAsia="ru-RU"/>
        </w:rPr>
        <w:t xml:space="preserve"> 3-е изд., </w:t>
      </w:r>
      <w:proofErr w:type="spellStart"/>
      <w:r w:rsidRPr="004D4FD7">
        <w:rPr>
          <w:rFonts w:ascii="Times New Roman" w:eastAsia="Times New Roman" w:hAnsi="Times New Roman"/>
          <w:sz w:val="28"/>
          <w:szCs w:val="28"/>
          <w:shd w:val="clear" w:color="auto" w:fill="FFFFFF"/>
          <w:lang w:eastAsia="ru-RU"/>
        </w:rPr>
        <w:t>испр</w:t>
      </w:r>
      <w:proofErr w:type="spellEnd"/>
      <w:r w:rsidRPr="004D4FD7">
        <w:rPr>
          <w:rFonts w:ascii="Times New Roman" w:eastAsia="Times New Roman" w:hAnsi="Times New Roman"/>
          <w:sz w:val="28"/>
          <w:szCs w:val="28"/>
          <w:shd w:val="clear" w:color="auto" w:fill="FFFFFF"/>
          <w:lang w:eastAsia="ru-RU"/>
        </w:rPr>
        <w:t xml:space="preserve">. и доп. </w:t>
      </w:r>
      <w:r w:rsidRPr="004D4FD7">
        <w:rPr>
          <w:rFonts w:ascii="Times New Roman" w:eastAsia="Times New Roman" w:hAnsi="Times New Roman"/>
          <w:sz w:val="28"/>
          <w:szCs w:val="28"/>
          <w:lang w:eastAsia="ru-RU"/>
        </w:rPr>
        <w:t>–</w:t>
      </w:r>
      <w:r w:rsidRPr="004D4FD7">
        <w:rPr>
          <w:rFonts w:ascii="Times New Roman" w:eastAsia="Times New Roman" w:hAnsi="Times New Roman"/>
          <w:sz w:val="28"/>
          <w:szCs w:val="28"/>
          <w:shd w:val="clear" w:color="auto" w:fill="FFFFFF"/>
          <w:lang w:eastAsia="ru-RU"/>
        </w:rPr>
        <w:t xml:space="preserve"> М.: Издательство Юрайт, 2018. </w:t>
      </w:r>
      <w:r w:rsidRPr="004D4FD7">
        <w:rPr>
          <w:rFonts w:ascii="Times New Roman" w:eastAsia="Times New Roman" w:hAnsi="Times New Roman"/>
          <w:sz w:val="28"/>
          <w:szCs w:val="28"/>
          <w:lang w:eastAsia="ru-RU"/>
        </w:rPr>
        <w:t>–</w:t>
      </w:r>
      <w:r w:rsidRPr="004D4FD7">
        <w:rPr>
          <w:rFonts w:ascii="Times New Roman" w:eastAsia="Times New Roman" w:hAnsi="Times New Roman"/>
          <w:sz w:val="28"/>
          <w:szCs w:val="28"/>
          <w:shd w:val="clear" w:color="auto" w:fill="FFFFFF"/>
          <w:lang w:eastAsia="ru-RU"/>
        </w:rPr>
        <w:t xml:space="preserve"> 358 с. </w:t>
      </w:r>
      <w:r w:rsidRPr="004D4FD7">
        <w:rPr>
          <w:rFonts w:ascii="Times New Roman" w:eastAsia="Times New Roman" w:hAnsi="Times New Roman"/>
          <w:sz w:val="28"/>
          <w:szCs w:val="28"/>
          <w:lang w:eastAsia="ru-RU"/>
        </w:rPr>
        <w:t>–</w:t>
      </w:r>
      <w:r w:rsidRPr="004D4FD7">
        <w:rPr>
          <w:rFonts w:ascii="Times New Roman" w:eastAsia="Times New Roman" w:hAnsi="Times New Roman"/>
          <w:sz w:val="28"/>
          <w:szCs w:val="28"/>
          <w:shd w:val="clear" w:color="auto" w:fill="FFFFFF"/>
          <w:lang w:eastAsia="ru-RU"/>
        </w:rPr>
        <w:t xml:space="preserve"> (Серия: Профессиональное образование). </w:t>
      </w:r>
      <w:r w:rsidRPr="004D4FD7">
        <w:rPr>
          <w:rFonts w:ascii="Times New Roman" w:eastAsia="Times New Roman" w:hAnsi="Times New Roman"/>
          <w:sz w:val="28"/>
          <w:szCs w:val="28"/>
          <w:lang w:eastAsia="ru-RU"/>
        </w:rPr>
        <w:t xml:space="preserve">– </w:t>
      </w:r>
      <w:r w:rsidRPr="004D4FD7">
        <w:rPr>
          <w:rFonts w:ascii="Times New Roman" w:eastAsia="Times New Roman" w:hAnsi="Times New Roman"/>
          <w:sz w:val="28"/>
          <w:szCs w:val="28"/>
          <w:lang w:val="en-US" w:eastAsia="ru-RU"/>
        </w:rPr>
        <w:t>http</w:t>
      </w:r>
      <w:r w:rsidRPr="004D4FD7">
        <w:rPr>
          <w:rFonts w:ascii="Times New Roman" w:eastAsia="Times New Roman" w:hAnsi="Times New Roman"/>
          <w:sz w:val="28"/>
          <w:szCs w:val="28"/>
          <w:lang w:eastAsia="ru-RU"/>
        </w:rPr>
        <w:t xml:space="preserve">:// </w:t>
      </w:r>
      <w:hyperlink r:id="rId9" w:history="1">
        <w:r w:rsidRPr="004D4FD7">
          <w:rPr>
            <w:rFonts w:ascii="Times New Roman" w:eastAsia="Times New Roman" w:hAnsi="Times New Roman"/>
            <w:sz w:val="28"/>
            <w:szCs w:val="28"/>
            <w:lang w:val="en-US" w:eastAsia="ru-RU"/>
          </w:rPr>
          <w:t>biblio</w:t>
        </w:r>
      </w:hyperlink>
      <w:r w:rsidRPr="004D4FD7">
        <w:rPr>
          <w:rFonts w:ascii="Times New Roman" w:eastAsia="Times New Roman" w:hAnsi="Times New Roman"/>
          <w:sz w:val="28"/>
          <w:szCs w:val="28"/>
          <w:lang w:eastAsia="ru-RU"/>
        </w:rPr>
        <w:t>-</w:t>
      </w:r>
      <w:r w:rsidRPr="004D4FD7">
        <w:rPr>
          <w:rFonts w:ascii="Times New Roman" w:eastAsia="Times New Roman" w:hAnsi="Times New Roman"/>
          <w:sz w:val="28"/>
          <w:szCs w:val="28"/>
          <w:lang w:val="en-US" w:eastAsia="ru-RU"/>
        </w:rPr>
        <w:t>online</w:t>
      </w:r>
      <w:r w:rsidRPr="004D4FD7">
        <w:rPr>
          <w:rFonts w:ascii="Times New Roman" w:eastAsia="Times New Roman" w:hAnsi="Times New Roman"/>
          <w:sz w:val="28"/>
          <w:szCs w:val="28"/>
          <w:lang w:eastAsia="ru-RU"/>
        </w:rPr>
        <w:t>.</w:t>
      </w:r>
      <w:r w:rsidRPr="004D4FD7">
        <w:rPr>
          <w:rFonts w:ascii="Times New Roman" w:eastAsia="Times New Roman" w:hAnsi="Times New Roman"/>
          <w:sz w:val="28"/>
          <w:szCs w:val="28"/>
          <w:lang w:val="en-US" w:eastAsia="ru-RU"/>
        </w:rPr>
        <w:t>ru</w:t>
      </w:r>
      <w:r w:rsidRPr="004D4FD7">
        <w:rPr>
          <w:rFonts w:ascii="Times New Roman" w:eastAsia="Times New Roman" w:hAnsi="Times New Roman"/>
          <w:sz w:val="28"/>
          <w:szCs w:val="28"/>
          <w:lang w:eastAsia="ru-RU"/>
        </w:rPr>
        <w:t>/</w:t>
      </w:r>
    </w:p>
    <w:p w:rsidR="004D4FD7" w:rsidRPr="004D4FD7" w:rsidRDefault="004D4FD7" w:rsidP="004D4FD7">
      <w:pPr>
        <w:spacing w:after="0" w:line="240" w:lineRule="auto"/>
        <w:ind w:firstLine="708"/>
        <w:rPr>
          <w:rFonts w:ascii="Times New Roman" w:eastAsia="Times New Roman" w:hAnsi="Times New Roman"/>
          <w:sz w:val="28"/>
          <w:szCs w:val="28"/>
          <w:lang w:eastAsia="ru-RU"/>
        </w:rPr>
      </w:pPr>
      <w:proofErr w:type="spellStart"/>
      <w:r w:rsidRPr="004D4FD7">
        <w:rPr>
          <w:rFonts w:ascii="Times New Roman" w:eastAsia="Times New Roman" w:hAnsi="Times New Roman"/>
          <w:color w:val="222222"/>
          <w:sz w:val="28"/>
          <w:szCs w:val="28"/>
          <w:lang w:eastAsia="ru-RU"/>
        </w:rPr>
        <w:t>Фейгин</w:t>
      </w:r>
      <w:proofErr w:type="spellEnd"/>
      <w:r w:rsidRPr="004D4FD7">
        <w:rPr>
          <w:rFonts w:ascii="Times New Roman" w:eastAsia="Times New Roman" w:hAnsi="Times New Roman"/>
          <w:color w:val="222222"/>
          <w:sz w:val="28"/>
          <w:szCs w:val="28"/>
          <w:lang w:eastAsia="ru-RU"/>
        </w:rPr>
        <w:t xml:space="preserve"> О.О. Наука будущего/ О.О. </w:t>
      </w:r>
      <w:proofErr w:type="spellStart"/>
      <w:r w:rsidRPr="004D4FD7">
        <w:rPr>
          <w:rFonts w:ascii="Times New Roman" w:eastAsia="Times New Roman" w:hAnsi="Times New Roman"/>
          <w:color w:val="222222"/>
          <w:sz w:val="28"/>
          <w:szCs w:val="28"/>
          <w:lang w:eastAsia="ru-RU"/>
        </w:rPr>
        <w:t>Фейгин</w:t>
      </w:r>
      <w:proofErr w:type="spellEnd"/>
      <w:r w:rsidRPr="004D4FD7">
        <w:rPr>
          <w:rFonts w:ascii="Times New Roman" w:eastAsia="Times New Roman" w:hAnsi="Times New Roman"/>
          <w:color w:val="222222"/>
          <w:sz w:val="28"/>
          <w:szCs w:val="28"/>
          <w:lang w:eastAsia="ru-RU"/>
        </w:rPr>
        <w:t xml:space="preserve">. </w:t>
      </w:r>
      <w:r w:rsidRPr="004D4FD7">
        <w:rPr>
          <w:rFonts w:ascii="Times New Roman" w:eastAsia="Times New Roman" w:hAnsi="Times New Roman"/>
          <w:sz w:val="28"/>
          <w:szCs w:val="28"/>
          <w:lang w:eastAsia="ru-RU"/>
        </w:rPr>
        <w:t>–</w:t>
      </w:r>
      <w:r w:rsidRPr="004D4FD7">
        <w:rPr>
          <w:rFonts w:ascii="Times New Roman" w:eastAsia="Times New Roman" w:hAnsi="Times New Roman"/>
          <w:color w:val="222222"/>
          <w:sz w:val="28"/>
          <w:szCs w:val="28"/>
          <w:lang w:eastAsia="ru-RU"/>
        </w:rPr>
        <w:t xml:space="preserve"> 2-е изд. – М.: БИНОМ; Лаборатория знаний, 2015. </w:t>
      </w:r>
      <w:r w:rsidRPr="004D4FD7">
        <w:rPr>
          <w:rFonts w:ascii="Times New Roman" w:eastAsia="Times New Roman" w:hAnsi="Times New Roman"/>
          <w:sz w:val="28"/>
          <w:szCs w:val="28"/>
          <w:lang w:eastAsia="ru-RU"/>
        </w:rPr>
        <w:t>–</w:t>
      </w:r>
      <w:r w:rsidRPr="004D4FD7">
        <w:rPr>
          <w:rFonts w:ascii="Times New Roman" w:eastAsia="Times New Roman" w:hAnsi="Times New Roman"/>
          <w:color w:val="222222"/>
          <w:sz w:val="28"/>
          <w:szCs w:val="28"/>
          <w:lang w:eastAsia="ru-RU"/>
        </w:rPr>
        <w:t xml:space="preserve"> 271 с. </w:t>
      </w:r>
      <w:r w:rsidRPr="004D4FD7">
        <w:rPr>
          <w:rFonts w:ascii="Times New Roman" w:eastAsia="Times New Roman" w:hAnsi="Times New Roman"/>
          <w:sz w:val="28"/>
          <w:szCs w:val="28"/>
          <w:lang w:eastAsia="ru-RU"/>
        </w:rPr>
        <w:t xml:space="preserve">– </w:t>
      </w:r>
      <w:hyperlink r:id="rId10" w:history="1">
        <w:r w:rsidRPr="004D4FD7">
          <w:rPr>
            <w:rFonts w:ascii="Times New Roman" w:eastAsia="Times New Roman" w:hAnsi="Times New Roman"/>
            <w:sz w:val="28"/>
            <w:szCs w:val="28"/>
            <w:lang w:eastAsia="ru-RU"/>
          </w:rPr>
          <w:t>http://biblioclub.ru/</w:t>
        </w:r>
      </w:hyperlink>
    </w:p>
    <w:p w:rsidR="004D4FD7" w:rsidRPr="004D4FD7" w:rsidRDefault="004D4FD7" w:rsidP="004D4FD7">
      <w:pPr>
        <w:spacing w:after="0" w:line="240" w:lineRule="auto"/>
        <w:ind w:firstLine="708"/>
        <w:rPr>
          <w:rFonts w:ascii="Times New Roman" w:eastAsia="Times New Roman" w:hAnsi="Times New Roman"/>
          <w:sz w:val="28"/>
          <w:szCs w:val="28"/>
          <w:lang w:eastAsia="ru-RU"/>
        </w:rPr>
      </w:pPr>
      <w:r w:rsidRPr="004D4FD7">
        <w:rPr>
          <w:rFonts w:ascii="Times New Roman" w:eastAsia="Times New Roman" w:hAnsi="Times New Roman"/>
          <w:color w:val="222222"/>
          <w:sz w:val="28"/>
          <w:szCs w:val="28"/>
          <w:lang w:eastAsia="ru-RU"/>
        </w:rPr>
        <w:t xml:space="preserve">Харченко Л.Н. Современная концепция естествознания: Курс лекций/ Л.Н. Харченко. – М.-Берлин: </w:t>
      </w:r>
      <w:proofErr w:type="spellStart"/>
      <w:r w:rsidRPr="004D4FD7">
        <w:rPr>
          <w:rFonts w:ascii="Times New Roman" w:eastAsia="Times New Roman" w:hAnsi="Times New Roman"/>
          <w:color w:val="222222"/>
          <w:sz w:val="28"/>
          <w:szCs w:val="28"/>
          <w:lang w:eastAsia="ru-RU"/>
        </w:rPr>
        <w:t>Директ</w:t>
      </w:r>
      <w:proofErr w:type="spellEnd"/>
      <w:r w:rsidRPr="004D4FD7">
        <w:rPr>
          <w:rFonts w:ascii="Times New Roman" w:eastAsia="Times New Roman" w:hAnsi="Times New Roman"/>
          <w:color w:val="222222"/>
          <w:sz w:val="28"/>
          <w:szCs w:val="28"/>
          <w:lang w:eastAsia="ru-RU"/>
        </w:rPr>
        <w:t xml:space="preserve">-Медиа, 2015. </w:t>
      </w:r>
      <w:r w:rsidRPr="004D4FD7">
        <w:rPr>
          <w:rFonts w:ascii="Times New Roman" w:eastAsia="Times New Roman" w:hAnsi="Times New Roman"/>
          <w:sz w:val="28"/>
          <w:szCs w:val="28"/>
          <w:lang w:eastAsia="ru-RU"/>
        </w:rPr>
        <w:t>–</w:t>
      </w:r>
      <w:r w:rsidRPr="004D4FD7">
        <w:rPr>
          <w:rFonts w:ascii="Times New Roman" w:eastAsia="Times New Roman" w:hAnsi="Times New Roman"/>
          <w:color w:val="222222"/>
          <w:sz w:val="28"/>
          <w:szCs w:val="28"/>
          <w:lang w:eastAsia="ru-RU"/>
        </w:rPr>
        <w:t xml:space="preserve"> 329 с.</w:t>
      </w:r>
      <w:r w:rsidRPr="004D4FD7">
        <w:rPr>
          <w:rFonts w:ascii="Times New Roman" w:eastAsia="Times New Roman" w:hAnsi="Times New Roman"/>
          <w:sz w:val="28"/>
          <w:szCs w:val="28"/>
          <w:lang w:eastAsia="ru-RU"/>
        </w:rPr>
        <w:t xml:space="preserve"> – </w:t>
      </w:r>
      <w:hyperlink r:id="rId11" w:history="1">
        <w:r w:rsidRPr="004D4FD7">
          <w:rPr>
            <w:rFonts w:ascii="Times New Roman" w:eastAsia="Times New Roman" w:hAnsi="Times New Roman"/>
            <w:sz w:val="28"/>
            <w:szCs w:val="28"/>
            <w:lang w:eastAsia="ru-RU"/>
          </w:rPr>
          <w:t>http://biblioclub.ru/</w:t>
        </w:r>
      </w:hyperlink>
    </w:p>
    <w:p w:rsidR="00F027DF" w:rsidRDefault="00F027DF" w:rsidP="004D4FD7">
      <w:pPr>
        <w:pStyle w:val="1"/>
        <w:spacing w:line="240" w:lineRule="auto"/>
        <w:jc w:val="center"/>
      </w:pPr>
    </w:p>
    <w:p w:rsidR="00DA4604" w:rsidRDefault="00DA4604" w:rsidP="004D4FD7">
      <w:pPr>
        <w:pStyle w:val="1"/>
        <w:spacing w:line="240" w:lineRule="auto"/>
        <w:jc w:val="center"/>
      </w:pPr>
    </w:p>
    <w:p w:rsidR="00297006" w:rsidRPr="00297006" w:rsidRDefault="00297006" w:rsidP="00297006">
      <w:pPr>
        <w:suppressAutoHyphens/>
        <w:spacing w:after="0" w:line="240" w:lineRule="auto"/>
        <w:ind w:firstLine="709"/>
        <w:jc w:val="both"/>
        <w:rPr>
          <w:rFonts w:ascii="Times New Roman" w:eastAsia="Times New Roman" w:hAnsi="Times New Roman"/>
          <w:b/>
          <w:bCs/>
          <w:kern w:val="1"/>
          <w:sz w:val="28"/>
          <w:szCs w:val="28"/>
          <w:lang w:eastAsia="ru-RU"/>
        </w:rPr>
      </w:pPr>
      <w:r w:rsidRPr="00297006">
        <w:rPr>
          <w:rFonts w:ascii="Times New Roman" w:eastAsia="Times New Roman" w:hAnsi="Times New Roman"/>
          <w:b/>
          <w:bCs/>
          <w:kern w:val="1"/>
          <w:sz w:val="28"/>
          <w:szCs w:val="28"/>
          <w:lang w:eastAsia="ru-RU"/>
        </w:rPr>
        <w:t>Электронные библиотеки:</w:t>
      </w:r>
    </w:p>
    <w:p w:rsidR="00297006" w:rsidRPr="00297006" w:rsidRDefault="00297006" w:rsidP="00297006">
      <w:pPr>
        <w:widowControl w:val="0"/>
        <w:tabs>
          <w:tab w:val="left" w:pos="635"/>
        </w:tabs>
        <w:suppressAutoHyphens/>
        <w:spacing w:after="0" w:line="240" w:lineRule="auto"/>
        <w:ind w:firstLine="709"/>
        <w:rPr>
          <w:rFonts w:ascii="Times New Roman" w:eastAsia="Times New Roman" w:hAnsi="Times New Roman"/>
          <w:kern w:val="1"/>
          <w:sz w:val="27"/>
          <w:szCs w:val="27"/>
          <w:shd w:val="clear" w:color="auto" w:fill="FFFFFF"/>
          <w:lang w:eastAsia="ru-RU"/>
        </w:rPr>
      </w:pPr>
      <w:r w:rsidRPr="00297006">
        <w:rPr>
          <w:rFonts w:ascii="Times New Roman" w:eastAsia="Times New Roman" w:hAnsi="Times New Roman"/>
          <w:kern w:val="1"/>
          <w:sz w:val="28"/>
          <w:szCs w:val="28"/>
          <w:lang w:eastAsia="ru-RU"/>
        </w:rPr>
        <w:t>1. ЭБС Университетская библиотека онлайн. – Режим доступа:</w:t>
      </w:r>
      <w:hyperlink r:id="rId12" w:history="1">
        <w:r w:rsidRPr="00297006">
          <w:rPr>
            <w:rFonts w:ascii="Times New Roman" w:eastAsia="Times New Roman" w:hAnsi="Times New Roman"/>
            <w:kern w:val="1"/>
            <w:sz w:val="28"/>
            <w:szCs w:val="28"/>
            <w:lang w:eastAsia="ru-RU"/>
          </w:rPr>
          <w:t xml:space="preserve"> </w:t>
        </w:r>
        <w:r w:rsidRPr="00297006">
          <w:rPr>
            <w:rFonts w:ascii="Times New Roman" w:eastAsia="Times New Roman" w:hAnsi="Times New Roman"/>
            <w:kern w:val="1"/>
            <w:sz w:val="28"/>
            <w:szCs w:val="28"/>
            <w:lang w:val="en-US" w:eastAsia="ru-RU"/>
          </w:rPr>
          <w:t>http</w:t>
        </w:r>
        <w:r w:rsidRPr="00297006">
          <w:rPr>
            <w:rFonts w:ascii="Times New Roman" w:eastAsia="Times New Roman" w:hAnsi="Times New Roman"/>
            <w:kern w:val="1"/>
            <w:sz w:val="28"/>
            <w:szCs w:val="28"/>
            <w:lang w:eastAsia="ru-RU"/>
          </w:rPr>
          <w:t>://</w:t>
        </w:r>
        <w:r w:rsidRPr="00297006">
          <w:rPr>
            <w:rFonts w:ascii="Times New Roman" w:eastAsia="Times New Roman" w:hAnsi="Times New Roman"/>
            <w:kern w:val="1"/>
            <w:sz w:val="28"/>
            <w:szCs w:val="28"/>
            <w:lang w:val="en-US" w:eastAsia="ru-RU"/>
          </w:rPr>
          <w:t>www</w:t>
        </w:r>
        <w:r w:rsidRPr="00297006">
          <w:rPr>
            <w:rFonts w:ascii="Times New Roman" w:eastAsia="Times New Roman" w:hAnsi="Times New Roman"/>
            <w:kern w:val="1"/>
            <w:sz w:val="28"/>
            <w:szCs w:val="28"/>
            <w:lang w:eastAsia="ru-RU"/>
          </w:rPr>
          <w:t>.</w:t>
        </w:r>
        <w:r w:rsidRPr="00297006">
          <w:rPr>
            <w:rFonts w:ascii="Times New Roman" w:eastAsia="Times New Roman" w:hAnsi="Times New Roman"/>
            <w:kern w:val="1"/>
            <w:sz w:val="28"/>
            <w:szCs w:val="28"/>
            <w:lang w:val="en-US" w:eastAsia="ru-RU"/>
          </w:rPr>
          <w:t>biblioclub</w:t>
        </w:r>
        <w:r w:rsidRPr="00297006">
          <w:rPr>
            <w:rFonts w:ascii="Times New Roman" w:eastAsia="Times New Roman" w:hAnsi="Times New Roman"/>
            <w:kern w:val="1"/>
            <w:sz w:val="28"/>
            <w:szCs w:val="28"/>
            <w:lang w:eastAsia="ru-RU"/>
          </w:rPr>
          <w:t>.</w:t>
        </w:r>
        <w:r w:rsidRPr="00297006">
          <w:rPr>
            <w:rFonts w:ascii="Times New Roman" w:eastAsia="Times New Roman" w:hAnsi="Times New Roman"/>
            <w:kern w:val="1"/>
            <w:sz w:val="28"/>
            <w:szCs w:val="28"/>
            <w:lang w:val="en-US" w:eastAsia="ru-RU"/>
          </w:rPr>
          <w:t>ru</w:t>
        </w:r>
        <w:r w:rsidRPr="00297006">
          <w:rPr>
            <w:rFonts w:ascii="Times New Roman" w:eastAsia="Times New Roman" w:hAnsi="Times New Roman"/>
            <w:kern w:val="1"/>
            <w:sz w:val="28"/>
            <w:szCs w:val="28"/>
            <w:lang w:eastAsia="ru-RU"/>
          </w:rPr>
          <w:t>/</w:t>
        </w:r>
      </w:hyperlink>
    </w:p>
    <w:p w:rsidR="00297006" w:rsidRPr="00297006" w:rsidRDefault="00297006" w:rsidP="002970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57" w:firstLine="709"/>
        <w:rPr>
          <w:rFonts w:ascii="Times New Roman" w:eastAsia="Times New Roman" w:hAnsi="Times New Roman"/>
          <w:kern w:val="1"/>
          <w:sz w:val="28"/>
          <w:szCs w:val="28"/>
          <w:shd w:val="clear" w:color="auto" w:fill="FFFFFF"/>
          <w:lang w:eastAsia="ru-RU"/>
        </w:rPr>
      </w:pPr>
      <w:r w:rsidRPr="00297006">
        <w:rPr>
          <w:rFonts w:ascii="Times New Roman" w:eastAsia="Times New Roman" w:hAnsi="Times New Roman"/>
          <w:kern w:val="1"/>
          <w:sz w:val="28"/>
          <w:szCs w:val="28"/>
          <w:shd w:val="clear" w:color="auto" w:fill="FFFFFF"/>
          <w:lang w:eastAsia="ru-RU"/>
        </w:rPr>
        <w:t xml:space="preserve">2. ЭБС Юрайт. – Режим доступа: </w:t>
      </w:r>
      <w:hyperlink r:id="rId13" w:history="1">
        <w:r w:rsidRPr="00297006">
          <w:rPr>
            <w:rFonts w:ascii="Times New Roman" w:eastAsia="Times New Roman" w:hAnsi="Times New Roman"/>
            <w:kern w:val="1"/>
            <w:sz w:val="28"/>
            <w:szCs w:val="28"/>
            <w:shd w:val="clear" w:color="auto" w:fill="FFFFFF"/>
            <w:lang w:eastAsia="ru-RU"/>
          </w:rPr>
          <w:t>http://www.biblio-</w:t>
        </w:r>
        <w:r w:rsidRPr="00297006">
          <w:rPr>
            <w:rFonts w:ascii="Times New Roman" w:eastAsia="Times New Roman" w:hAnsi="Times New Roman"/>
            <w:kern w:val="1"/>
            <w:sz w:val="28"/>
            <w:szCs w:val="28"/>
            <w:shd w:val="clear" w:color="auto" w:fill="FFFFFF"/>
            <w:lang w:val="en-US" w:eastAsia="ru-RU"/>
          </w:rPr>
          <w:t>online</w:t>
        </w:r>
        <w:r w:rsidRPr="00297006">
          <w:rPr>
            <w:rFonts w:ascii="Times New Roman" w:eastAsia="Times New Roman" w:hAnsi="Times New Roman"/>
            <w:kern w:val="1"/>
            <w:sz w:val="28"/>
            <w:szCs w:val="28"/>
            <w:shd w:val="clear" w:color="auto" w:fill="FFFFFF"/>
            <w:lang w:eastAsia="ru-RU"/>
          </w:rPr>
          <w:t>.</w:t>
        </w:r>
        <w:r w:rsidRPr="00297006">
          <w:rPr>
            <w:rFonts w:ascii="Times New Roman" w:eastAsia="Times New Roman" w:hAnsi="Times New Roman"/>
            <w:kern w:val="1"/>
            <w:sz w:val="28"/>
            <w:szCs w:val="28"/>
            <w:shd w:val="clear" w:color="auto" w:fill="FFFFFF"/>
            <w:lang w:val="en-US" w:eastAsia="ru-RU"/>
          </w:rPr>
          <w:t>ru</w:t>
        </w:r>
        <w:r w:rsidRPr="00297006">
          <w:rPr>
            <w:rFonts w:ascii="Times New Roman" w:eastAsia="Times New Roman" w:hAnsi="Times New Roman"/>
            <w:kern w:val="1"/>
            <w:sz w:val="28"/>
            <w:szCs w:val="28"/>
            <w:shd w:val="clear" w:color="auto" w:fill="FFFFFF"/>
            <w:lang w:eastAsia="ru-RU"/>
          </w:rPr>
          <w:t>/</w:t>
        </w:r>
      </w:hyperlink>
    </w:p>
    <w:p w:rsidR="00297006" w:rsidRPr="00297006" w:rsidRDefault="00297006" w:rsidP="002970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57" w:firstLine="709"/>
        <w:rPr>
          <w:rFonts w:ascii="Times New Roman" w:eastAsia="Times New Roman" w:hAnsi="Times New Roman"/>
          <w:b/>
          <w:bCs/>
          <w:kern w:val="1"/>
          <w:sz w:val="28"/>
          <w:szCs w:val="28"/>
          <w:lang w:eastAsia="ru-RU"/>
        </w:rPr>
      </w:pPr>
      <w:r w:rsidRPr="00297006">
        <w:rPr>
          <w:rFonts w:ascii="Times New Roman" w:eastAsia="Times New Roman" w:hAnsi="Times New Roman"/>
          <w:kern w:val="1"/>
          <w:sz w:val="28"/>
          <w:szCs w:val="28"/>
          <w:shd w:val="clear" w:color="auto" w:fill="FFFFFF"/>
          <w:lang w:eastAsia="ru-RU"/>
        </w:rPr>
        <w:t xml:space="preserve">3. ЭБС </w:t>
      </w:r>
      <w:proofErr w:type="spellStart"/>
      <w:r w:rsidRPr="00297006">
        <w:rPr>
          <w:rFonts w:ascii="Times New Roman" w:eastAsia="Times New Roman" w:hAnsi="Times New Roman"/>
          <w:kern w:val="1"/>
          <w:sz w:val="28"/>
          <w:szCs w:val="28"/>
          <w:shd w:val="clear" w:color="auto" w:fill="FFFFFF"/>
          <w:lang w:val="en-US" w:eastAsia="ru-RU"/>
        </w:rPr>
        <w:t>IPRbooks</w:t>
      </w:r>
      <w:proofErr w:type="spellEnd"/>
      <w:r w:rsidRPr="00297006">
        <w:rPr>
          <w:rFonts w:ascii="Times New Roman" w:eastAsia="Times New Roman" w:hAnsi="Times New Roman"/>
          <w:kern w:val="1"/>
          <w:sz w:val="28"/>
          <w:szCs w:val="28"/>
          <w:shd w:val="clear" w:color="auto" w:fill="FFFFFF"/>
          <w:lang w:eastAsia="ru-RU"/>
        </w:rPr>
        <w:t xml:space="preserve">. – Режим доступа: </w:t>
      </w:r>
      <w:hyperlink r:id="rId14" w:history="1">
        <w:r w:rsidRPr="00297006">
          <w:rPr>
            <w:rFonts w:ascii="Times New Roman" w:eastAsia="Times New Roman" w:hAnsi="Times New Roman"/>
            <w:kern w:val="1"/>
            <w:sz w:val="28"/>
            <w:szCs w:val="28"/>
            <w:shd w:val="clear" w:color="auto" w:fill="FFFFFF"/>
            <w:lang w:eastAsia="ru-RU"/>
          </w:rPr>
          <w:t>http://www.</w:t>
        </w:r>
        <w:proofErr w:type="spellStart"/>
        <w:r w:rsidRPr="00297006">
          <w:rPr>
            <w:rFonts w:ascii="Times New Roman" w:eastAsia="Times New Roman" w:hAnsi="Times New Roman"/>
            <w:kern w:val="1"/>
            <w:sz w:val="28"/>
            <w:szCs w:val="28"/>
            <w:shd w:val="clear" w:color="auto" w:fill="FFFFFF"/>
            <w:lang w:val="en-US" w:eastAsia="ru-RU"/>
          </w:rPr>
          <w:t>iprbookshop</w:t>
        </w:r>
        <w:proofErr w:type="spellEnd"/>
        <w:r w:rsidRPr="00297006">
          <w:rPr>
            <w:rFonts w:ascii="Times New Roman" w:eastAsia="Times New Roman" w:hAnsi="Times New Roman"/>
            <w:kern w:val="1"/>
            <w:sz w:val="28"/>
            <w:szCs w:val="28"/>
            <w:shd w:val="clear" w:color="auto" w:fill="FFFFFF"/>
            <w:lang w:eastAsia="ru-RU"/>
          </w:rPr>
          <w:t>.</w:t>
        </w:r>
        <w:proofErr w:type="spellStart"/>
        <w:r w:rsidRPr="00297006">
          <w:rPr>
            <w:rFonts w:ascii="Times New Roman" w:eastAsia="Times New Roman" w:hAnsi="Times New Roman"/>
            <w:kern w:val="1"/>
            <w:sz w:val="28"/>
            <w:szCs w:val="28"/>
            <w:shd w:val="clear" w:color="auto" w:fill="FFFFFF"/>
            <w:lang w:val="en-US" w:eastAsia="ru-RU"/>
          </w:rPr>
          <w:t>ru</w:t>
        </w:r>
        <w:proofErr w:type="spellEnd"/>
        <w:r w:rsidRPr="00297006">
          <w:rPr>
            <w:rFonts w:ascii="Times New Roman" w:eastAsia="Times New Roman" w:hAnsi="Times New Roman"/>
            <w:kern w:val="1"/>
            <w:sz w:val="28"/>
            <w:szCs w:val="28"/>
            <w:shd w:val="clear" w:color="auto" w:fill="FFFFFF"/>
            <w:lang w:eastAsia="ru-RU"/>
          </w:rPr>
          <w:t>/</w:t>
        </w:r>
      </w:hyperlink>
      <w:r w:rsidRPr="00297006">
        <w:rPr>
          <w:rFonts w:ascii="Times New Roman" w:eastAsia="Times New Roman" w:hAnsi="Times New Roman"/>
          <w:kern w:val="1"/>
          <w:sz w:val="28"/>
          <w:szCs w:val="28"/>
          <w:shd w:val="clear" w:color="auto" w:fill="FFFFFF"/>
          <w:lang w:eastAsia="ru-RU"/>
        </w:rPr>
        <w:t xml:space="preserve"> </w:t>
      </w:r>
    </w:p>
    <w:p w:rsidR="00297006" w:rsidRPr="00297006" w:rsidRDefault="00297006" w:rsidP="00297006">
      <w:pPr>
        <w:rPr>
          <w:lang w:eastAsia="ru-RU"/>
        </w:rPr>
        <w:sectPr w:rsidR="00297006" w:rsidRPr="00297006">
          <w:pgSz w:w="11906" w:h="16838"/>
          <w:pgMar w:top="1134" w:right="850" w:bottom="1134" w:left="1701" w:header="708" w:footer="708" w:gutter="0"/>
          <w:cols w:space="708"/>
          <w:docGrid w:linePitch="360"/>
        </w:sectPr>
      </w:pPr>
    </w:p>
    <w:p w:rsidR="00D50FC2" w:rsidRPr="00D50FC2" w:rsidRDefault="00D50FC2" w:rsidP="00297006">
      <w:pPr>
        <w:pStyle w:val="1"/>
        <w:ind w:firstLine="0"/>
      </w:pPr>
      <w:bookmarkStart w:id="27" w:name="_Toc532391746"/>
      <w:r w:rsidRPr="00D50FC2">
        <w:lastRenderedPageBreak/>
        <w:t>9 КОНТРОЛЬ И ОЦЕНКА РЕЗУЛЬТАТОВ ОСВОЕНИЯ УЧЕБНОЙ ДИСЦИПЛИНЫ</w:t>
      </w:r>
      <w:bookmarkEnd w:id="26"/>
      <w:bookmarkEnd w:id="27"/>
    </w:p>
    <w:p w:rsidR="00D50FC2" w:rsidRPr="00D50FC2" w:rsidRDefault="00D50FC2" w:rsidP="00D50FC2">
      <w:pPr>
        <w:pStyle w:val="2"/>
        <w:spacing w:before="0" w:line="240" w:lineRule="auto"/>
        <w:ind w:firstLine="709"/>
        <w:rPr>
          <w:rFonts w:ascii="Times New Roman" w:hAnsi="Times New Roman" w:cs="Times New Roman"/>
          <w:color w:val="auto"/>
          <w:sz w:val="28"/>
          <w:szCs w:val="28"/>
        </w:rPr>
      </w:pPr>
      <w:bookmarkStart w:id="28" w:name="_Toc505179093"/>
      <w:bookmarkStart w:id="29" w:name="_Toc532391747"/>
      <w:r w:rsidRPr="00D50FC2">
        <w:rPr>
          <w:rFonts w:ascii="Times New Roman" w:hAnsi="Times New Roman" w:cs="Times New Roman"/>
          <w:color w:val="auto"/>
          <w:sz w:val="28"/>
          <w:szCs w:val="28"/>
        </w:rPr>
        <w:t>9.1.Контроль и оценка</w:t>
      </w:r>
      <w:bookmarkEnd w:id="28"/>
      <w:bookmarkEnd w:id="29"/>
    </w:p>
    <w:p w:rsidR="00D50FC2" w:rsidRDefault="00D50FC2" w:rsidP="00226301">
      <w:pPr>
        <w:spacing w:after="0" w:line="240" w:lineRule="auto"/>
        <w:ind w:firstLine="709"/>
        <w:jc w:val="both"/>
        <w:rPr>
          <w:rFonts w:ascii="Times New Roman" w:hAnsi="Times New Roman"/>
          <w:sz w:val="28"/>
          <w:szCs w:val="28"/>
        </w:rPr>
      </w:pPr>
      <w:r w:rsidRPr="00D50FC2">
        <w:rPr>
          <w:rFonts w:ascii="Times New Roman" w:hAnsi="Times New Roman"/>
          <w:sz w:val="28"/>
          <w:szCs w:val="28"/>
        </w:rPr>
        <w:t>Контроль и оценка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 и решения задач.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8"/>
        <w:gridCol w:w="3967"/>
      </w:tblGrid>
      <w:tr w:rsidR="00D50FC2" w:rsidRPr="009641FA" w:rsidTr="00D50FC2">
        <w:trPr>
          <w:trHeight w:val="102"/>
        </w:trPr>
        <w:tc>
          <w:tcPr>
            <w:tcW w:w="5518" w:type="dxa"/>
            <w:tcBorders>
              <w:top w:val="single" w:sz="4" w:space="0" w:color="auto"/>
              <w:left w:val="single" w:sz="4" w:space="0" w:color="auto"/>
              <w:bottom w:val="single" w:sz="4" w:space="0" w:color="auto"/>
              <w:right w:val="single" w:sz="4" w:space="0" w:color="auto"/>
            </w:tcBorders>
            <w:shd w:val="clear" w:color="auto" w:fill="auto"/>
            <w:vAlign w:val="center"/>
          </w:tcPr>
          <w:p w:rsidR="00D50FC2" w:rsidRPr="009641FA" w:rsidRDefault="00D50FC2" w:rsidP="00D50FC2">
            <w:pPr>
              <w:spacing w:after="0" w:line="240" w:lineRule="auto"/>
              <w:jc w:val="center"/>
              <w:rPr>
                <w:rFonts w:ascii="Times New Roman" w:eastAsia="Times New Roman" w:hAnsi="Times New Roman"/>
                <w:b/>
                <w:bCs/>
                <w:sz w:val="24"/>
                <w:szCs w:val="24"/>
                <w:lang w:eastAsia="ru-RU"/>
              </w:rPr>
            </w:pPr>
            <w:r w:rsidRPr="009641FA">
              <w:rPr>
                <w:rFonts w:ascii="Times New Roman" w:eastAsia="Times New Roman" w:hAnsi="Times New Roman"/>
                <w:b/>
                <w:bCs/>
                <w:sz w:val="24"/>
                <w:szCs w:val="24"/>
                <w:lang w:eastAsia="ru-RU"/>
              </w:rPr>
              <w:t>Результаты обучения</w:t>
            </w:r>
          </w:p>
          <w:p w:rsidR="00D50FC2" w:rsidRPr="009641FA" w:rsidRDefault="00D50FC2" w:rsidP="00D50FC2">
            <w:pPr>
              <w:spacing w:after="0" w:line="240" w:lineRule="auto"/>
              <w:jc w:val="center"/>
              <w:rPr>
                <w:rFonts w:ascii="Times New Roman" w:eastAsia="Times New Roman" w:hAnsi="Times New Roman"/>
                <w:b/>
                <w:bCs/>
                <w:sz w:val="24"/>
                <w:szCs w:val="24"/>
                <w:lang w:eastAsia="ru-RU"/>
              </w:rPr>
            </w:pPr>
            <w:r w:rsidRPr="009641FA">
              <w:rPr>
                <w:rFonts w:ascii="Times New Roman" w:eastAsia="Times New Roman" w:hAnsi="Times New Roman"/>
                <w:b/>
                <w:bCs/>
                <w:sz w:val="24"/>
                <w:szCs w:val="24"/>
                <w:lang w:eastAsia="ru-RU"/>
              </w:rPr>
              <w:t>(освоенные умения, усвоенные знания)</w:t>
            </w:r>
          </w:p>
        </w:tc>
        <w:tc>
          <w:tcPr>
            <w:tcW w:w="3967" w:type="dxa"/>
            <w:tcBorders>
              <w:top w:val="single" w:sz="4" w:space="0" w:color="auto"/>
              <w:left w:val="single" w:sz="4" w:space="0" w:color="auto"/>
              <w:bottom w:val="single" w:sz="4" w:space="0" w:color="auto"/>
              <w:right w:val="single" w:sz="4" w:space="0" w:color="auto"/>
            </w:tcBorders>
            <w:shd w:val="clear" w:color="auto" w:fill="auto"/>
            <w:vAlign w:val="center"/>
          </w:tcPr>
          <w:p w:rsidR="00D50FC2" w:rsidRPr="009641FA" w:rsidRDefault="00D50FC2" w:rsidP="00D50FC2">
            <w:pPr>
              <w:spacing w:after="0" w:line="240" w:lineRule="auto"/>
              <w:jc w:val="center"/>
              <w:rPr>
                <w:rFonts w:ascii="Times New Roman" w:eastAsia="Times New Roman" w:hAnsi="Times New Roman"/>
                <w:b/>
                <w:bCs/>
                <w:sz w:val="24"/>
                <w:szCs w:val="24"/>
                <w:lang w:eastAsia="ru-RU"/>
              </w:rPr>
            </w:pPr>
            <w:r w:rsidRPr="009641FA">
              <w:rPr>
                <w:rFonts w:ascii="Times New Roman" w:eastAsia="Times New Roman" w:hAnsi="Times New Roman"/>
                <w:b/>
                <w:sz w:val="24"/>
                <w:szCs w:val="24"/>
                <w:lang w:eastAsia="ru-RU"/>
              </w:rPr>
              <w:t>Формы и методы контроля и оценки результатов обучения</w:t>
            </w:r>
          </w:p>
        </w:tc>
      </w:tr>
      <w:tr w:rsidR="00D50FC2" w:rsidRPr="009641FA" w:rsidTr="00D50FC2">
        <w:trPr>
          <w:trHeight w:val="5659"/>
        </w:trPr>
        <w:tc>
          <w:tcPr>
            <w:tcW w:w="5518" w:type="dxa"/>
            <w:vMerge w:val="restart"/>
            <w:tcBorders>
              <w:top w:val="single" w:sz="4" w:space="0" w:color="auto"/>
              <w:left w:val="single" w:sz="4" w:space="0" w:color="auto"/>
              <w:right w:val="single" w:sz="4" w:space="0" w:color="auto"/>
            </w:tcBorders>
            <w:shd w:val="clear" w:color="auto" w:fill="auto"/>
          </w:tcPr>
          <w:p w:rsidR="00D50FC2" w:rsidRPr="009641FA" w:rsidRDefault="00D50FC2" w:rsidP="00D50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bCs/>
                <w:sz w:val="24"/>
                <w:szCs w:val="24"/>
                <w:lang w:eastAsia="ru-RU"/>
              </w:rPr>
            </w:pPr>
            <w:r w:rsidRPr="00C43E56">
              <w:rPr>
                <w:rFonts w:ascii="Times New Roman" w:eastAsia="Times New Roman" w:hAnsi="Times New Roman"/>
                <w:bCs/>
                <w:sz w:val="24"/>
                <w:szCs w:val="24"/>
                <w:lang w:eastAsia="ru-RU"/>
              </w:rPr>
              <w:t>В результате изучения учебной дисциплины «</w:t>
            </w:r>
            <w:r>
              <w:rPr>
                <w:rFonts w:ascii="Times New Roman" w:eastAsia="Times New Roman" w:hAnsi="Times New Roman"/>
                <w:bCs/>
                <w:sz w:val="24"/>
                <w:szCs w:val="24"/>
                <w:lang w:eastAsia="ru-RU"/>
              </w:rPr>
              <w:t>Естествознание</w:t>
            </w:r>
            <w:r w:rsidRPr="00C43E56">
              <w:rPr>
                <w:rFonts w:ascii="Times New Roman" w:eastAsia="Times New Roman" w:hAnsi="Times New Roman"/>
                <w:bCs/>
                <w:sz w:val="24"/>
                <w:szCs w:val="24"/>
                <w:lang w:eastAsia="ru-RU"/>
              </w:rPr>
              <w:t>»  обучающиеся должны достичь следующих результатов:</w:t>
            </w:r>
          </w:p>
          <w:p w:rsidR="00D50FC2" w:rsidRDefault="00D50FC2" w:rsidP="00D50FC2">
            <w:pPr>
              <w:spacing w:after="0" w:line="240" w:lineRule="auto"/>
              <w:ind w:firstLine="709"/>
              <w:jc w:val="both"/>
              <w:rPr>
                <w:rFonts w:ascii="Times New Roman" w:hAnsi="Times New Roman"/>
                <w:b/>
                <w:bCs/>
                <w:sz w:val="24"/>
                <w:szCs w:val="24"/>
              </w:rPr>
            </w:pPr>
            <w:r w:rsidRPr="00D50FC2">
              <w:rPr>
                <w:rFonts w:ascii="Times New Roman" w:hAnsi="Times New Roman"/>
                <w:b/>
                <w:bCs/>
                <w:i/>
                <w:iCs/>
                <w:sz w:val="24"/>
                <w:szCs w:val="24"/>
              </w:rPr>
              <w:t>личностных</w:t>
            </w:r>
            <w:r w:rsidRPr="00D50FC2">
              <w:rPr>
                <w:rFonts w:ascii="Times New Roman" w:hAnsi="Times New Roman"/>
                <w:b/>
                <w:bCs/>
                <w:sz w:val="24"/>
                <w:szCs w:val="24"/>
              </w:rPr>
              <w:t>:</w:t>
            </w:r>
          </w:p>
          <w:p w:rsidR="00D50FC2" w:rsidRDefault="00D50FC2" w:rsidP="00D50FC2">
            <w:pPr>
              <w:spacing w:after="0" w:line="240" w:lineRule="auto"/>
              <w:ind w:firstLine="709"/>
              <w:jc w:val="both"/>
              <w:rPr>
                <w:rFonts w:ascii="Times New Roman" w:hAnsi="Times New Roman"/>
                <w:b/>
                <w:bCs/>
                <w:sz w:val="24"/>
                <w:szCs w:val="24"/>
              </w:rPr>
            </w:pPr>
            <w:r>
              <w:rPr>
                <w:rFonts w:ascii="Times New Roman" w:hAnsi="Times New Roman"/>
                <w:b/>
                <w:bCs/>
                <w:sz w:val="24"/>
                <w:szCs w:val="24"/>
              </w:rPr>
              <w:t xml:space="preserve">- </w:t>
            </w:r>
            <w:r w:rsidRPr="00D50FC2">
              <w:rPr>
                <w:rFonts w:ascii="Times New Roman" w:hAnsi="Times New Roman"/>
                <w:sz w:val="24"/>
                <w:szCs w:val="24"/>
              </w:rPr>
              <w:t>устойчивый интерес к истории и достижениям в области естественных наук,</w:t>
            </w:r>
            <w:r w:rsidRPr="00D50FC2">
              <w:rPr>
                <w:rFonts w:ascii="Times New Roman" w:hAnsi="Times New Roman"/>
                <w:b/>
                <w:bCs/>
                <w:sz w:val="24"/>
                <w:szCs w:val="24"/>
              </w:rPr>
              <w:t xml:space="preserve"> </w:t>
            </w:r>
            <w:r w:rsidRPr="00D50FC2">
              <w:rPr>
                <w:rFonts w:ascii="Times New Roman" w:hAnsi="Times New Roman"/>
                <w:sz w:val="24"/>
                <w:szCs w:val="24"/>
              </w:rPr>
              <w:t>чувство гордости за российские естественные науки;</w:t>
            </w:r>
          </w:p>
          <w:p w:rsidR="00D50FC2" w:rsidRDefault="00D50FC2" w:rsidP="00D50FC2">
            <w:pPr>
              <w:spacing w:after="0" w:line="240" w:lineRule="auto"/>
              <w:ind w:firstLine="709"/>
              <w:jc w:val="both"/>
              <w:rPr>
                <w:rFonts w:ascii="Times New Roman" w:hAnsi="Times New Roman"/>
                <w:b/>
                <w:bCs/>
                <w:sz w:val="24"/>
                <w:szCs w:val="24"/>
              </w:rPr>
            </w:pPr>
            <w:r>
              <w:rPr>
                <w:rFonts w:ascii="Times New Roman" w:hAnsi="Times New Roman"/>
                <w:b/>
                <w:bCs/>
                <w:sz w:val="24"/>
                <w:szCs w:val="24"/>
              </w:rPr>
              <w:t xml:space="preserve">- </w:t>
            </w:r>
            <w:r w:rsidRPr="00D50FC2">
              <w:rPr>
                <w:rFonts w:ascii="Times New Roman" w:hAnsi="Times New Roman"/>
                <w:sz w:val="24"/>
                <w:szCs w:val="24"/>
              </w:rPr>
              <w:t>готовность к продолжению образования, повышению квалификации в избранной профессиональной деятельности с использованием знаний в области</w:t>
            </w:r>
            <w:r w:rsidRPr="00D50FC2">
              <w:rPr>
                <w:rFonts w:ascii="Times New Roman" w:hAnsi="Times New Roman"/>
                <w:b/>
                <w:bCs/>
                <w:sz w:val="24"/>
                <w:szCs w:val="24"/>
              </w:rPr>
              <w:t xml:space="preserve"> </w:t>
            </w:r>
            <w:r w:rsidRPr="00D50FC2">
              <w:rPr>
                <w:rFonts w:ascii="Times New Roman" w:hAnsi="Times New Roman"/>
                <w:sz w:val="24"/>
                <w:szCs w:val="24"/>
              </w:rPr>
              <w:t>естественных наук;</w:t>
            </w:r>
          </w:p>
          <w:p w:rsidR="00D50FC2" w:rsidRPr="00D50FC2" w:rsidRDefault="00D50FC2" w:rsidP="00D50FC2">
            <w:pPr>
              <w:spacing w:after="0" w:line="240" w:lineRule="auto"/>
              <w:ind w:firstLine="709"/>
              <w:jc w:val="both"/>
              <w:rPr>
                <w:rFonts w:ascii="Times New Roman" w:hAnsi="Times New Roman"/>
                <w:b/>
                <w:bCs/>
                <w:sz w:val="24"/>
                <w:szCs w:val="24"/>
              </w:rPr>
            </w:pPr>
            <w:r>
              <w:rPr>
                <w:rFonts w:ascii="Times New Roman" w:hAnsi="Times New Roman"/>
                <w:b/>
                <w:bCs/>
                <w:sz w:val="24"/>
                <w:szCs w:val="24"/>
              </w:rPr>
              <w:t xml:space="preserve">- </w:t>
            </w:r>
            <w:r w:rsidRPr="00D50FC2">
              <w:rPr>
                <w:rFonts w:ascii="Times New Roman" w:hAnsi="Times New Roman"/>
                <w:sz w:val="24"/>
                <w:szCs w:val="24"/>
              </w:rPr>
              <w:t>объективное осознание значимости компетенций в области естественных наук</w:t>
            </w:r>
            <w:r w:rsidRPr="00D50FC2">
              <w:rPr>
                <w:rFonts w:ascii="Times New Roman" w:hAnsi="Times New Roman"/>
                <w:b/>
                <w:bCs/>
                <w:sz w:val="24"/>
                <w:szCs w:val="24"/>
              </w:rPr>
              <w:t xml:space="preserve"> </w:t>
            </w:r>
            <w:r w:rsidRPr="00D50FC2">
              <w:rPr>
                <w:rFonts w:ascii="Times New Roman" w:hAnsi="Times New Roman"/>
                <w:sz w:val="24"/>
                <w:szCs w:val="24"/>
              </w:rPr>
              <w:t>для человека и общества, умение использовать технологические достижения</w:t>
            </w:r>
            <w:r w:rsidRPr="00D50FC2">
              <w:rPr>
                <w:rFonts w:ascii="Times New Roman" w:hAnsi="Times New Roman"/>
                <w:b/>
                <w:bCs/>
                <w:sz w:val="24"/>
                <w:szCs w:val="24"/>
              </w:rPr>
              <w:t xml:space="preserve"> </w:t>
            </w:r>
            <w:r w:rsidRPr="00D50FC2">
              <w:rPr>
                <w:rFonts w:ascii="Times New Roman" w:hAnsi="Times New Roman"/>
                <w:sz w:val="24"/>
                <w:szCs w:val="24"/>
              </w:rPr>
              <w:t>в области физики, химии, биологии для повышения собственного интеллектуального развития в выбранной профессиональной деятельности;</w:t>
            </w:r>
          </w:p>
          <w:p w:rsidR="00D50FC2" w:rsidRPr="00D50FC2" w:rsidRDefault="00D50FC2" w:rsidP="00D50FC2">
            <w:pPr>
              <w:spacing w:after="0" w:line="240" w:lineRule="auto"/>
              <w:ind w:firstLine="709"/>
              <w:jc w:val="both"/>
              <w:rPr>
                <w:rFonts w:ascii="Times New Roman" w:hAnsi="Times New Roman"/>
                <w:b/>
                <w:bCs/>
                <w:sz w:val="24"/>
                <w:szCs w:val="24"/>
              </w:rPr>
            </w:pPr>
            <w:r w:rsidRPr="00D50FC2">
              <w:rPr>
                <w:rFonts w:ascii="Times New Roman" w:hAnsi="Times New Roman"/>
                <w:sz w:val="24"/>
                <w:szCs w:val="24"/>
              </w:rPr>
              <w:t>- умение проанализировать техногенные последствия для окружающей среды,</w:t>
            </w:r>
            <w:r w:rsidRPr="00D50FC2">
              <w:rPr>
                <w:rFonts w:ascii="Times New Roman" w:hAnsi="Times New Roman"/>
                <w:b/>
                <w:bCs/>
                <w:sz w:val="24"/>
                <w:szCs w:val="24"/>
              </w:rPr>
              <w:t xml:space="preserve"> </w:t>
            </w:r>
            <w:r w:rsidRPr="00D50FC2">
              <w:rPr>
                <w:rFonts w:ascii="Times New Roman" w:hAnsi="Times New Roman"/>
                <w:sz w:val="24"/>
                <w:szCs w:val="24"/>
              </w:rPr>
              <w:t>бытовой и производственной деятельности человека;</w:t>
            </w:r>
          </w:p>
          <w:p w:rsidR="00D50FC2" w:rsidRPr="00D50FC2" w:rsidRDefault="00D50FC2" w:rsidP="00D50FC2">
            <w:pPr>
              <w:spacing w:after="0" w:line="240" w:lineRule="auto"/>
              <w:ind w:firstLine="709"/>
              <w:jc w:val="both"/>
              <w:rPr>
                <w:rFonts w:ascii="Times New Roman" w:hAnsi="Times New Roman"/>
                <w:b/>
                <w:bCs/>
                <w:sz w:val="24"/>
                <w:szCs w:val="24"/>
              </w:rPr>
            </w:pPr>
            <w:r w:rsidRPr="00D50FC2">
              <w:rPr>
                <w:rFonts w:ascii="Times New Roman" w:hAnsi="Times New Roman"/>
                <w:sz w:val="24"/>
                <w:szCs w:val="24"/>
              </w:rPr>
              <w:t>- готовность самостоятельно добывать новые для себя естественно-научные</w:t>
            </w:r>
            <w:r w:rsidRPr="00D50FC2">
              <w:rPr>
                <w:rFonts w:ascii="Times New Roman" w:hAnsi="Times New Roman"/>
                <w:b/>
                <w:bCs/>
                <w:sz w:val="24"/>
                <w:szCs w:val="24"/>
              </w:rPr>
              <w:t xml:space="preserve"> </w:t>
            </w:r>
            <w:r w:rsidRPr="00D50FC2">
              <w:rPr>
                <w:rFonts w:ascii="Times New Roman" w:hAnsi="Times New Roman"/>
                <w:sz w:val="24"/>
                <w:szCs w:val="24"/>
              </w:rPr>
              <w:t>знания с использованием для этого доступных источников информации;</w:t>
            </w:r>
          </w:p>
          <w:p w:rsidR="00D50FC2" w:rsidRPr="00D50FC2" w:rsidRDefault="00D50FC2" w:rsidP="00D50FC2">
            <w:pPr>
              <w:spacing w:after="0" w:line="240" w:lineRule="auto"/>
              <w:ind w:firstLine="709"/>
              <w:jc w:val="both"/>
              <w:rPr>
                <w:rFonts w:ascii="Times New Roman" w:hAnsi="Times New Roman"/>
                <w:b/>
                <w:bCs/>
                <w:sz w:val="24"/>
                <w:szCs w:val="24"/>
              </w:rPr>
            </w:pPr>
            <w:r w:rsidRPr="00D50FC2">
              <w:rPr>
                <w:rFonts w:ascii="Times New Roman" w:hAnsi="Times New Roman"/>
                <w:b/>
                <w:bCs/>
                <w:sz w:val="24"/>
                <w:szCs w:val="24"/>
              </w:rPr>
              <w:t xml:space="preserve">- </w:t>
            </w:r>
            <w:r w:rsidRPr="00D50FC2">
              <w:rPr>
                <w:rFonts w:ascii="Times New Roman" w:hAnsi="Times New Roman"/>
                <w:sz w:val="24"/>
                <w:szCs w:val="24"/>
              </w:rPr>
              <w:t>умение управлять своей познавательной деятельностью, проводить самооценку уровня собственного интеллектуального развития;</w:t>
            </w:r>
          </w:p>
          <w:p w:rsidR="00D50FC2" w:rsidRPr="00D50FC2" w:rsidRDefault="00D50FC2" w:rsidP="00D50FC2">
            <w:pPr>
              <w:spacing w:after="0" w:line="240" w:lineRule="auto"/>
              <w:ind w:firstLine="709"/>
              <w:jc w:val="both"/>
              <w:rPr>
                <w:rFonts w:ascii="Times New Roman" w:hAnsi="Times New Roman"/>
                <w:sz w:val="24"/>
                <w:szCs w:val="24"/>
              </w:rPr>
            </w:pPr>
            <w:r w:rsidRPr="00D50FC2">
              <w:rPr>
                <w:rFonts w:ascii="Times New Roman" w:hAnsi="Times New Roman"/>
                <w:sz w:val="24"/>
                <w:szCs w:val="24"/>
              </w:rPr>
              <w:t>- умение выстраивать конструктивные взаимоотношения в команде по решению общих задач в области естествознания;</w:t>
            </w:r>
          </w:p>
          <w:p w:rsidR="00D50FC2" w:rsidRPr="00D50FC2" w:rsidRDefault="00D50FC2" w:rsidP="00D50FC2">
            <w:pPr>
              <w:spacing w:after="0" w:line="240" w:lineRule="auto"/>
              <w:ind w:firstLine="709"/>
              <w:jc w:val="both"/>
              <w:rPr>
                <w:rFonts w:ascii="Times New Roman" w:hAnsi="Times New Roman"/>
                <w:sz w:val="24"/>
                <w:szCs w:val="24"/>
              </w:rPr>
            </w:pPr>
            <w:proofErr w:type="spellStart"/>
            <w:r w:rsidRPr="00D50FC2">
              <w:rPr>
                <w:rFonts w:ascii="Times New Roman" w:eastAsiaTheme="minorHAnsi" w:hAnsi="Times New Roman"/>
                <w:b/>
                <w:bCs/>
                <w:i/>
                <w:iCs/>
                <w:sz w:val="24"/>
                <w:szCs w:val="24"/>
              </w:rPr>
              <w:t>метапредметных</w:t>
            </w:r>
            <w:proofErr w:type="spellEnd"/>
            <w:r w:rsidRPr="00D50FC2">
              <w:rPr>
                <w:rFonts w:ascii="Times New Roman" w:eastAsiaTheme="minorHAnsi" w:hAnsi="Times New Roman"/>
                <w:b/>
                <w:bCs/>
                <w:sz w:val="24"/>
                <w:szCs w:val="24"/>
              </w:rPr>
              <w:t>:</w:t>
            </w:r>
          </w:p>
          <w:p w:rsidR="00D50FC2" w:rsidRPr="00D50FC2" w:rsidRDefault="00D50FC2" w:rsidP="00D50FC2">
            <w:pPr>
              <w:spacing w:after="0" w:line="240" w:lineRule="auto"/>
              <w:ind w:firstLine="709"/>
              <w:jc w:val="both"/>
              <w:rPr>
                <w:rFonts w:ascii="Times New Roman" w:hAnsi="Times New Roman"/>
                <w:sz w:val="24"/>
                <w:szCs w:val="24"/>
              </w:rPr>
            </w:pPr>
            <w:r w:rsidRPr="00D50FC2">
              <w:rPr>
                <w:rFonts w:ascii="Times New Roman" w:hAnsi="Times New Roman"/>
                <w:sz w:val="24"/>
                <w:szCs w:val="24"/>
              </w:rPr>
              <w:t xml:space="preserve">- </w:t>
            </w:r>
            <w:r w:rsidRPr="00D50FC2">
              <w:rPr>
                <w:rFonts w:ascii="Times New Roman" w:eastAsia="SchoolBookCSanPin-Regular" w:hAnsi="Times New Roman"/>
                <w:sz w:val="24"/>
                <w:szCs w:val="24"/>
              </w:rPr>
              <w:t>овладение умениями и навыками различных видов познавательной деятельности для изучения разных сторон окружающего естественного мира;</w:t>
            </w:r>
          </w:p>
          <w:p w:rsidR="00D50FC2" w:rsidRPr="00D50FC2" w:rsidRDefault="00D50FC2" w:rsidP="00D50FC2">
            <w:pPr>
              <w:spacing w:after="0" w:line="240" w:lineRule="auto"/>
              <w:ind w:firstLine="709"/>
              <w:jc w:val="both"/>
              <w:rPr>
                <w:rFonts w:ascii="Times New Roman" w:hAnsi="Times New Roman"/>
                <w:sz w:val="24"/>
                <w:szCs w:val="24"/>
              </w:rPr>
            </w:pPr>
            <w:r w:rsidRPr="00D50FC2">
              <w:rPr>
                <w:rFonts w:ascii="Times New Roman" w:hAnsi="Times New Roman"/>
                <w:sz w:val="24"/>
                <w:szCs w:val="24"/>
              </w:rPr>
              <w:t xml:space="preserve">- </w:t>
            </w:r>
            <w:r w:rsidRPr="00D50FC2">
              <w:rPr>
                <w:rFonts w:ascii="Times New Roman" w:eastAsia="SchoolBookCSanPin-Regular" w:hAnsi="Times New Roman"/>
                <w:sz w:val="24"/>
                <w:szCs w:val="24"/>
              </w:rPr>
              <w:t xml:space="preserve">применение основных методов познания (наблюдения, научного эксперимента) для </w:t>
            </w:r>
            <w:r w:rsidRPr="00D50FC2">
              <w:rPr>
                <w:rFonts w:ascii="Times New Roman" w:eastAsia="SchoolBookCSanPin-Regular" w:hAnsi="Times New Roman"/>
                <w:sz w:val="24"/>
                <w:szCs w:val="24"/>
              </w:rPr>
              <w:lastRenderedPageBreak/>
              <w:t>изучения различных сторон естественно-научной картины мира, с которыми возникает необходимость сталкиваться в профессиональной сфере;</w:t>
            </w:r>
          </w:p>
          <w:p w:rsidR="00D50FC2" w:rsidRPr="00D50FC2" w:rsidRDefault="00D50FC2" w:rsidP="00D50FC2">
            <w:pPr>
              <w:spacing w:after="0" w:line="240" w:lineRule="auto"/>
              <w:ind w:firstLine="709"/>
              <w:jc w:val="both"/>
              <w:rPr>
                <w:rFonts w:ascii="Times New Roman" w:hAnsi="Times New Roman"/>
                <w:sz w:val="24"/>
                <w:szCs w:val="24"/>
              </w:rPr>
            </w:pPr>
            <w:r w:rsidRPr="00D50FC2">
              <w:rPr>
                <w:rFonts w:ascii="Times New Roman" w:hAnsi="Times New Roman"/>
                <w:sz w:val="24"/>
                <w:szCs w:val="24"/>
              </w:rPr>
              <w:t xml:space="preserve">- </w:t>
            </w:r>
            <w:r w:rsidRPr="00D50FC2">
              <w:rPr>
                <w:rFonts w:ascii="Times New Roman" w:eastAsia="SchoolBookCSanPin-Regular" w:hAnsi="Times New Roman"/>
                <w:sz w:val="24"/>
                <w:szCs w:val="24"/>
              </w:rPr>
              <w:t>умение определять цели и задачи деятельности, выбирать средства для их</w:t>
            </w:r>
            <w:r w:rsidRPr="00D50FC2">
              <w:rPr>
                <w:rFonts w:ascii="Times New Roman" w:hAnsi="Times New Roman"/>
                <w:sz w:val="24"/>
                <w:szCs w:val="24"/>
              </w:rPr>
              <w:t xml:space="preserve"> </w:t>
            </w:r>
            <w:r w:rsidRPr="00D50FC2">
              <w:rPr>
                <w:rFonts w:ascii="Times New Roman" w:eastAsia="SchoolBookCSanPin-Regular" w:hAnsi="Times New Roman"/>
                <w:sz w:val="24"/>
                <w:szCs w:val="24"/>
              </w:rPr>
              <w:t>достижения на практике;</w:t>
            </w:r>
          </w:p>
          <w:p w:rsidR="00D50FC2" w:rsidRPr="00D50FC2" w:rsidRDefault="00D50FC2" w:rsidP="00D50FC2">
            <w:pPr>
              <w:spacing w:after="0" w:line="240" w:lineRule="auto"/>
              <w:ind w:firstLine="709"/>
              <w:jc w:val="both"/>
              <w:rPr>
                <w:rFonts w:ascii="Times New Roman" w:hAnsi="Times New Roman"/>
                <w:sz w:val="24"/>
                <w:szCs w:val="24"/>
              </w:rPr>
            </w:pPr>
            <w:r w:rsidRPr="00D50FC2">
              <w:rPr>
                <w:rFonts w:ascii="Times New Roman" w:hAnsi="Times New Roman"/>
                <w:sz w:val="24"/>
                <w:szCs w:val="24"/>
              </w:rPr>
              <w:t xml:space="preserve">- </w:t>
            </w:r>
            <w:r w:rsidRPr="00D50FC2">
              <w:rPr>
                <w:rFonts w:ascii="Times New Roman" w:eastAsia="SchoolBookCSanPin-Regular" w:hAnsi="Times New Roman"/>
                <w:sz w:val="24"/>
                <w:szCs w:val="24"/>
              </w:rPr>
              <w:t>умение использовать различные источники для получения естественно-научной информации и оценивать её достоверность для достижения поставленных целей и задач;</w:t>
            </w:r>
          </w:p>
          <w:p w:rsidR="00D50FC2" w:rsidRPr="00D50FC2" w:rsidRDefault="00D50FC2" w:rsidP="00D50FC2">
            <w:pPr>
              <w:spacing w:after="0" w:line="240" w:lineRule="auto"/>
              <w:ind w:firstLine="709"/>
              <w:jc w:val="both"/>
              <w:rPr>
                <w:rFonts w:ascii="Times New Roman" w:hAnsi="Times New Roman"/>
                <w:sz w:val="24"/>
                <w:szCs w:val="24"/>
              </w:rPr>
            </w:pPr>
            <w:r w:rsidRPr="00D50FC2">
              <w:rPr>
                <w:rFonts w:ascii="Times New Roman" w:eastAsiaTheme="minorHAnsi" w:hAnsi="Times New Roman"/>
                <w:b/>
                <w:bCs/>
                <w:i/>
                <w:iCs/>
                <w:sz w:val="24"/>
                <w:szCs w:val="24"/>
              </w:rPr>
              <w:t>предметных</w:t>
            </w:r>
            <w:r w:rsidRPr="00D50FC2">
              <w:rPr>
                <w:rFonts w:ascii="Times New Roman" w:eastAsiaTheme="minorHAnsi" w:hAnsi="Times New Roman"/>
                <w:b/>
                <w:bCs/>
                <w:sz w:val="24"/>
                <w:szCs w:val="24"/>
              </w:rPr>
              <w:t>:</w:t>
            </w:r>
          </w:p>
          <w:p w:rsidR="00D50FC2" w:rsidRPr="00D50FC2" w:rsidRDefault="00D50FC2" w:rsidP="00D50FC2">
            <w:pPr>
              <w:spacing w:after="0" w:line="240" w:lineRule="auto"/>
              <w:ind w:firstLine="709"/>
              <w:jc w:val="both"/>
              <w:rPr>
                <w:rFonts w:ascii="Times New Roman" w:hAnsi="Times New Roman"/>
                <w:sz w:val="24"/>
                <w:szCs w:val="24"/>
              </w:rPr>
            </w:pPr>
            <w:r w:rsidRPr="00D50FC2">
              <w:rPr>
                <w:rFonts w:ascii="Times New Roman" w:hAnsi="Times New Roman"/>
                <w:sz w:val="24"/>
                <w:szCs w:val="24"/>
              </w:rPr>
              <w:t xml:space="preserve">- </w:t>
            </w:r>
            <w:r w:rsidRPr="00D50FC2">
              <w:rPr>
                <w:rFonts w:ascii="Times New Roman" w:eastAsia="SchoolBookCSanPin-Regular" w:hAnsi="Times New Roman"/>
                <w:sz w:val="24"/>
                <w:szCs w:val="24"/>
              </w:rPr>
              <w:t>сформированность представлений о целостной современной естественно-научной картине мира, природе как единой целостной системе, взаимосвязи человека, природы и общества, пространственно-временны х масштабах</w:t>
            </w:r>
            <w:r w:rsidRPr="00D50FC2">
              <w:rPr>
                <w:rFonts w:ascii="Times New Roman" w:hAnsi="Times New Roman"/>
                <w:sz w:val="24"/>
                <w:szCs w:val="24"/>
              </w:rPr>
              <w:t xml:space="preserve"> </w:t>
            </w:r>
            <w:r w:rsidRPr="00D50FC2">
              <w:rPr>
                <w:rFonts w:ascii="Times New Roman" w:eastAsia="SchoolBookCSanPin-Regular" w:hAnsi="Times New Roman"/>
                <w:sz w:val="24"/>
                <w:szCs w:val="24"/>
              </w:rPr>
              <w:t>Вселенной;</w:t>
            </w:r>
          </w:p>
          <w:p w:rsidR="00D50FC2" w:rsidRPr="00D50FC2" w:rsidRDefault="00D50FC2" w:rsidP="00D50FC2">
            <w:pPr>
              <w:spacing w:after="0" w:line="240" w:lineRule="auto"/>
              <w:ind w:firstLine="709"/>
              <w:jc w:val="both"/>
              <w:rPr>
                <w:rFonts w:ascii="Times New Roman" w:hAnsi="Times New Roman"/>
                <w:sz w:val="24"/>
                <w:szCs w:val="24"/>
              </w:rPr>
            </w:pPr>
            <w:r w:rsidRPr="00D50FC2">
              <w:rPr>
                <w:rFonts w:ascii="Times New Roman" w:hAnsi="Times New Roman"/>
                <w:sz w:val="24"/>
                <w:szCs w:val="24"/>
              </w:rPr>
              <w:t xml:space="preserve">- </w:t>
            </w:r>
            <w:r w:rsidRPr="00D50FC2">
              <w:rPr>
                <w:rFonts w:ascii="Times New Roman" w:eastAsia="SchoolBookCSanPin-Regular" w:hAnsi="Times New Roman"/>
                <w:sz w:val="24"/>
                <w:szCs w:val="24"/>
              </w:rPr>
              <w:t>владение знаниями о наиболее важных открытиях и достижениях в области</w:t>
            </w:r>
            <w:r w:rsidRPr="00D50FC2">
              <w:rPr>
                <w:rFonts w:ascii="Times New Roman" w:hAnsi="Times New Roman"/>
                <w:sz w:val="24"/>
                <w:szCs w:val="24"/>
              </w:rPr>
              <w:t xml:space="preserve"> </w:t>
            </w:r>
            <w:r w:rsidRPr="00D50FC2">
              <w:rPr>
                <w:rFonts w:ascii="Times New Roman" w:eastAsia="SchoolBookCSanPin-Regular" w:hAnsi="Times New Roman"/>
                <w:sz w:val="24"/>
                <w:szCs w:val="24"/>
              </w:rPr>
              <w:t>естествознания, повлиявших на эволюцию представлений о природе, на развитие техники и технологий;</w:t>
            </w:r>
          </w:p>
          <w:p w:rsidR="00D50FC2" w:rsidRDefault="00D50FC2" w:rsidP="00D50FC2">
            <w:pPr>
              <w:spacing w:after="0" w:line="240" w:lineRule="auto"/>
              <w:ind w:firstLine="709"/>
              <w:jc w:val="both"/>
              <w:rPr>
                <w:rFonts w:ascii="Times New Roman" w:hAnsi="Times New Roman"/>
                <w:sz w:val="24"/>
                <w:szCs w:val="24"/>
              </w:rPr>
            </w:pPr>
            <w:r w:rsidRPr="00D50FC2">
              <w:rPr>
                <w:rFonts w:ascii="Times New Roman" w:hAnsi="Times New Roman"/>
                <w:sz w:val="24"/>
                <w:szCs w:val="24"/>
              </w:rPr>
              <w:t xml:space="preserve">- </w:t>
            </w:r>
            <w:r w:rsidRPr="00D50FC2">
              <w:rPr>
                <w:rFonts w:ascii="Times New Roman" w:eastAsia="SchoolBookCSanPin-Regular" w:hAnsi="Times New Roman"/>
                <w:sz w:val="24"/>
                <w:szCs w:val="24"/>
              </w:rPr>
              <w:t>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w:t>
            </w:r>
            <w:r w:rsidRPr="00D50FC2">
              <w:rPr>
                <w:rFonts w:ascii="Times New Roman" w:hAnsi="Times New Roman"/>
                <w:sz w:val="24"/>
                <w:szCs w:val="24"/>
              </w:rPr>
              <w:t xml:space="preserve"> </w:t>
            </w:r>
            <w:r w:rsidRPr="00D50FC2">
              <w:rPr>
                <w:rFonts w:ascii="Times New Roman" w:eastAsia="SchoolBookCSanPin-Regular" w:hAnsi="Times New Roman"/>
                <w:sz w:val="24"/>
                <w:szCs w:val="24"/>
              </w:rPr>
              <w:t>природопользования, а также выполнения роли грамотного потребителя;</w:t>
            </w:r>
          </w:p>
          <w:p w:rsidR="00D50FC2" w:rsidRDefault="00D50FC2" w:rsidP="00D50FC2">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D50FC2">
              <w:rPr>
                <w:rFonts w:ascii="Times New Roman" w:eastAsia="SchoolBookCSanPin-Regular" w:hAnsi="Times New Roman"/>
                <w:sz w:val="24"/>
                <w:szCs w:val="24"/>
              </w:rPr>
              <w:t>сформированность представлений о научном методе познания природы и</w:t>
            </w:r>
            <w:r w:rsidRPr="00D50FC2">
              <w:rPr>
                <w:rFonts w:ascii="Times New Roman" w:hAnsi="Times New Roman"/>
                <w:sz w:val="24"/>
                <w:szCs w:val="24"/>
              </w:rPr>
              <w:t xml:space="preserve"> </w:t>
            </w:r>
            <w:r w:rsidRPr="00D50FC2">
              <w:rPr>
                <w:rFonts w:ascii="Times New Roman" w:eastAsia="SchoolBookCSanPin-Regular" w:hAnsi="Times New Roman"/>
                <w:sz w:val="24"/>
                <w:szCs w:val="24"/>
              </w:rPr>
              <w:t xml:space="preserve">средствах изучения </w:t>
            </w:r>
            <w:proofErr w:type="spellStart"/>
            <w:r w:rsidRPr="00D50FC2">
              <w:rPr>
                <w:rFonts w:ascii="Times New Roman" w:eastAsia="SchoolBookCSanPin-Regular" w:hAnsi="Times New Roman"/>
                <w:sz w:val="24"/>
                <w:szCs w:val="24"/>
              </w:rPr>
              <w:t>мегамира</w:t>
            </w:r>
            <w:proofErr w:type="spellEnd"/>
            <w:r w:rsidRPr="00D50FC2">
              <w:rPr>
                <w:rFonts w:ascii="Times New Roman" w:eastAsia="SchoolBookCSanPin-Regular" w:hAnsi="Times New Roman"/>
                <w:sz w:val="24"/>
                <w:szCs w:val="24"/>
              </w:rPr>
              <w:t>, макромира и микромира; владение приемами</w:t>
            </w:r>
            <w:r w:rsidRPr="00D50FC2">
              <w:rPr>
                <w:rFonts w:ascii="Times New Roman" w:hAnsi="Times New Roman"/>
                <w:sz w:val="24"/>
                <w:szCs w:val="24"/>
              </w:rPr>
              <w:t xml:space="preserve"> </w:t>
            </w:r>
            <w:r w:rsidRPr="00D50FC2">
              <w:rPr>
                <w:rFonts w:ascii="Times New Roman" w:eastAsia="SchoolBookCSanPin-Regular" w:hAnsi="Times New Roman"/>
                <w:sz w:val="24"/>
                <w:szCs w:val="24"/>
              </w:rPr>
              <w:t>естественно-научных наблюдений, опытов, исследований и оценки достоверности полученных результатов;</w:t>
            </w:r>
          </w:p>
          <w:p w:rsidR="00D50FC2" w:rsidRPr="00D50FC2" w:rsidRDefault="00D50FC2" w:rsidP="00D50FC2">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D50FC2">
              <w:rPr>
                <w:rFonts w:ascii="Times New Roman" w:eastAsia="SchoolBookCSanPin-Regular" w:hAnsi="Times New Roman"/>
                <w:sz w:val="24"/>
                <w:szCs w:val="24"/>
              </w:rPr>
              <w:t>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w:t>
            </w:r>
            <w:r w:rsidRPr="00D50FC2">
              <w:rPr>
                <w:rFonts w:ascii="Times New Roman" w:hAnsi="Times New Roman"/>
                <w:sz w:val="24"/>
                <w:szCs w:val="24"/>
              </w:rPr>
              <w:t xml:space="preserve"> </w:t>
            </w:r>
            <w:r w:rsidRPr="00D50FC2">
              <w:rPr>
                <w:rFonts w:ascii="Times New Roman" w:eastAsia="SchoolBookCSanPin-Regular" w:hAnsi="Times New Roman"/>
                <w:sz w:val="24"/>
                <w:szCs w:val="24"/>
              </w:rPr>
              <w:t>работ, критически относиться к сообщениям СМИ, содержащим научную</w:t>
            </w:r>
            <w:r w:rsidRPr="00D50FC2">
              <w:rPr>
                <w:rFonts w:ascii="Times New Roman" w:hAnsi="Times New Roman"/>
                <w:sz w:val="24"/>
                <w:szCs w:val="24"/>
              </w:rPr>
              <w:t xml:space="preserve"> </w:t>
            </w:r>
            <w:r w:rsidRPr="00D50FC2">
              <w:rPr>
                <w:rFonts w:ascii="Times New Roman" w:eastAsia="SchoolBookCSanPin-Regular" w:hAnsi="Times New Roman"/>
                <w:sz w:val="24"/>
                <w:szCs w:val="24"/>
              </w:rPr>
              <w:t>информацию;</w:t>
            </w:r>
          </w:p>
          <w:p w:rsidR="00D50FC2" w:rsidRPr="00D50FC2" w:rsidRDefault="00D50FC2" w:rsidP="00D50FC2">
            <w:pPr>
              <w:spacing w:after="0" w:line="240" w:lineRule="auto"/>
              <w:ind w:firstLine="709"/>
              <w:jc w:val="both"/>
              <w:rPr>
                <w:rFonts w:ascii="Times New Roman" w:eastAsia="SchoolBookCSanPin-Regular" w:hAnsi="Times New Roman"/>
                <w:sz w:val="24"/>
                <w:szCs w:val="24"/>
              </w:rPr>
            </w:pPr>
            <w:r>
              <w:rPr>
                <w:rFonts w:ascii="Times New Roman" w:eastAsia="SchoolBookCSanPin-Regular" w:hAnsi="Times New Roman"/>
                <w:sz w:val="24"/>
                <w:szCs w:val="24"/>
              </w:rPr>
              <w:t xml:space="preserve">- </w:t>
            </w:r>
            <w:r w:rsidRPr="00D50FC2">
              <w:rPr>
                <w:rFonts w:ascii="Times New Roman" w:hAnsi="Times New Roman"/>
                <w:sz w:val="24"/>
                <w:szCs w:val="24"/>
              </w:rPr>
              <w:t>сформированность умений понимать значимость естественно-научного знания</w:t>
            </w:r>
            <w:r w:rsidRPr="00D50FC2">
              <w:rPr>
                <w:rFonts w:ascii="Times New Roman" w:eastAsia="SchoolBookCSanPin-Regular" w:hAnsi="Times New Roman"/>
                <w:sz w:val="24"/>
                <w:szCs w:val="24"/>
              </w:rPr>
              <w:t xml:space="preserve"> </w:t>
            </w:r>
            <w:r w:rsidRPr="00D50FC2">
              <w:rPr>
                <w:rFonts w:ascii="Times New Roman" w:hAnsi="Times New Roman"/>
                <w:sz w:val="24"/>
                <w:szCs w:val="24"/>
              </w:rPr>
              <w:t>для каждого человека независимо от его профессиональной деятельности,</w:t>
            </w:r>
            <w:r w:rsidRPr="00D50FC2">
              <w:rPr>
                <w:rFonts w:ascii="Times New Roman" w:eastAsia="SchoolBookCSanPin-Regular" w:hAnsi="Times New Roman"/>
                <w:sz w:val="24"/>
                <w:szCs w:val="24"/>
              </w:rPr>
              <w:t xml:space="preserve"> </w:t>
            </w:r>
            <w:r w:rsidRPr="00D50FC2">
              <w:rPr>
                <w:rFonts w:ascii="Times New Roman" w:hAnsi="Times New Roman"/>
                <w:sz w:val="24"/>
                <w:szCs w:val="24"/>
              </w:rPr>
              <w:t>различать факты и оценки, сравнивать оценочные выводы, видеть их связь с</w:t>
            </w:r>
            <w:r w:rsidRPr="00D50FC2">
              <w:rPr>
                <w:rFonts w:ascii="Times New Roman" w:eastAsia="SchoolBookCSanPin-Regular" w:hAnsi="Times New Roman"/>
                <w:sz w:val="24"/>
                <w:szCs w:val="24"/>
              </w:rPr>
              <w:t xml:space="preserve"> </w:t>
            </w:r>
            <w:r w:rsidRPr="00D50FC2">
              <w:rPr>
                <w:rFonts w:ascii="Times New Roman" w:hAnsi="Times New Roman"/>
                <w:sz w:val="24"/>
                <w:szCs w:val="24"/>
              </w:rPr>
              <w:t>критериями оценок и связь критериев с определенной системой ценностей.</w:t>
            </w:r>
          </w:p>
          <w:p w:rsidR="00D50FC2" w:rsidRPr="009641FA" w:rsidRDefault="00D50FC2" w:rsidP="00D50FC2">
            <w:pPr>
              <w:autoSpaceDE w:val="0"/>
              <w:autoSpaceDN w:val="0"/>
              <w:adjustRightInd w:val="0"/>
              <w:spacing w:after="0" w:line="240" w:lineRule="auto"/>
              <w:rPr>
                <w:rFonts w:ascii="Times New Roman" w:eastAsia="Times New Roman" w:hAnsi="Times New Roman"/>
                <w:sz w:val="24"/>
                <w:szCs w:val="24"/>
                <w:lang w:eastAsia="ru-RU"/>
              </w:rPr>
            </w:pPr>
          </w:p>
        </w:tc>
        <w:tc>
          <w:tcPr>
            <w:tcW w:w="3967" w:type="dxa"/>
            <w:tcBorders>
              <w:top w:val="single" w:sz="4" w:space="0" w:color="auto"/>
              <w:left w:val="single" w:sz="4" w:space="0" w:color="auto"/>
              <w:bottom w:val="single" w:sz="4" w:space="0" w:color="auto"/>
              <w:right w:val="single" w:sz="4" w:space="0" w:color="auto"/>
            </w:tcBorders>
            <w:shd w:val="clear" w:color="auto" w:fill="auto"/>
          </w:tcPr>
          <w:p w:rsidR="00D50FC2" w:rsidRPr="00C43E56" w:rsidRDefault="00D50FC2" w:rsidP="00D50FC2">
            <w:pPr>
              <w:spacing w:after="0" w:line="240" w:lineRule="auto"/>
              <w:rPr>
                <w:rFonts w:ascii="Times New Roman" w:eastAsia="Times New Roman" w:hAnsi="Times New Roman"/>
                <w:bCs/>
                <w:iCs/>
                <w:sz w:val="24"/>
                <w:szCs w:val="24"/>
                <w:lang w:eastAsia="ru-RU"/>
              </w:rPr>
            </w:pPr>
            <w:r w:rsidRPr="009641FA">
              <w:rPr>
                <w:rFonts w:ascii="Times New Roman" w:eastAsia="Times New Roman" w:hAnsi="Times New Roman"/>
                <w:bCs/>
                <w:iCs/>
                <w:sz w:val="24"/>
                <w:szCs w:val="24"/>
                <w:lang w:eastAsia="ru-RU"/>
              </w:rPr>
              <w:lastRenderedPageBreak/>
              <w:t>1. Интерпретация результатов наблюдений за деятельностью студента в процессе освоения образовательной программы</w:t>
            </w:r>
            <w:r w:rsidRPr="009641FA">
              <w:rPr>
                <w:rFonts w:ascii="Times New Roman" w:eastAsia="Times New Roman" w:hAnsi="Times New Roman"/>
                <w:bCs/>
                <w:sz w:val="24"/>
                <w:szCs w:val="24"/>
                <w:lang w:eastAsia="ru-RU"/>
              </w:rPr>
              <w:t>.</w:t>
            </w:r>
            <w:r w:rsidRPr="009641FA">
              <w:rPr>
                <w:rFonts w:ascii="Times New Roman" w:eastAsia="Times New Roman" w:hAnsi="Times New Roman"/>
                <w:bCs/>
                <w:sz w:val="24"/>
                <w:szCs w:val="24"/>
                <w:lang w:eastAsia="ru-RU"/>
              </w:rPr>
              <w:br/>
            </w:r>
            <w:r w:rsidRPr="009641FA">
              <w:rPr>
                <w:rFonts w:ascii="Times New Roman" w:eastAsia="Times New Roman" w:hAnsi="Times New Roman"/>
                <w:bCs/>
                <w:sz w:val="24"/>
                <w:szCs w:val="24"/>
                <w:lang w:eastAsia="ru-RU"/>
              </w:rPr>
              <w:br/>
            </w:r>
            <w:r w:rsidRPr="009641FA">
              <w:rPr>
                <w:rFonts w:ascii="Times New Roman" w:eastAsia="Times New Roman" w:hAnsi="Times New Roman"/>
                <w:bCs/>
                <w:sz w:val="24"/>
                <w:szCs w:val="24"/>
                <w:lang w:eastAsia="ru-RU"/>
              </w:rPr>
              <w:br/>
            </w:r>
            <w:r w:rsidRPr="009641FA">
              <w:rPr>
                <w:rFonts w:ascii="Times New Roman" w:eastAsia="Times New Roman" w:hAnsi="Times New Roman"/>
                <w:bCs/>
                <w:sz w:val="24"/>
                <w:szCs w:val="24"/>
                <w:lang w:eastAsia="ru-RU"/>
              </w:rPr>
              <w:br/>
            </w:r>
            <w:r w:rsidRPr="009641FA">
              <w:rPr>
                <w:rFonts w:ascii="Times New Roman" w:eastAsia="Times New Roman" w:hAnsi="Times New Roman"/>
                <w:bCs/>
                <w:sz w:val="24"/>
                <w:szCs w:val="24"/>
                <w:lang w:eastAsia="ru-RU"/>
              </w:rPr>
              <w:br/>
            </w:r>
            <w:r w:rsidRPr="009641FA">
              <w:rPr>
                <w:rFonts w:ascii="Times New Roman" w:eastAsia="Times New Roman" w:hAnsi="Times New Roman"/>
                <w:bCs/>
                <w:sz w:val="24"/>
                <w:szCs w:val="24"/>
                <w:lang w:eastAsia="ru-RU"/>
              </w:rPr>
              <w:br/>
            </w:r>
          </w:p>
          <w:p w:rsidR="00D50FC2" w:rsidRPr="009641FA" w:rsidRDefault="00D50FC2" w:rsidP="00D50FC2">
            <w:pPr>
              <w:spacing w:after="0" w:line="240" w:lineRule="auto"/>
              <w:rPr>
                <w:rFonts w:ascii="Times New Roman" w:eastAsia="Times New Roman" w:hAnsi="Times New Roman"/>
                <w:bCs/>
                <w:sz w:val="24"/>
                <w:szCs w:val="24"/>
                <w:lang w:eastAsia="ru-RU"/>
              </w:rPr>
            </w:pPr>
          </w:p>
          <w:p w:rsidR="00D50FC2" w:rsidRPr="009641FA" w:rsidRDefault="00D50FC2" w:rsidP="00D50FC2">
            <w:pPr>
              <w:spacing w:after="0" w:line="240" w:lineRule="auto"/>
              <w:rPr>
                <w:rFonts w:ascii="Times New Roman" w:eastAsia="Times New Roman" w:hAnsi="Times New Roman"/>
                <w:bCs/>
                <w:sz w:val="24"/>
                <w:szCs w:val="24"/>
                <w:lang w:eastAsia="ru-RU"/>
              </w:rPr>
            </w:pPr>
          </w:p>
          <w:p w:rsidR="00D50FC2" w:rsidRPr="009641FA" w:rsidRDefault="00D50FC2" w:rsidP="00D50FC2">
            <w:pPr>
              <w:spacing w:after="0" w:line="240" w:lineRule="auto"/>
              <w:rPr>
                <w:rFonts w:ascii="Times New Roman" w:eastAsia="Times New Roman" w:hAnsi="Times New Roman"/>
                <w:bCs/>
                <w:sz w:val="24"/>
                <w:szCs w:val="24"/>
                <w:lang w:eastAsia="ru-RU"/>
              </w:rPr>
            </w:pPr>
          </w:p>
          <w:p w:rsidR="00D50FC2" w:rsidRPr="009641FA" w:rsidRDefault="00D50FC2" w:rsidP="00D50FC2">
            <w:pPr>
              <w:spacing w:after="0" w:line="240" w:lineRule="auto"/>
              <w:rPr>
                <w:rFonts w:ascii="Times New Roman" w:eastAsia="Times New Roman" w:hAnsi="Times New Roman"/>
                <w:bCs/>
                <w:sz w:val="24"/>
                <w:szCs w:val="24"/>
                <w:lang w:eastAsia="ru-RU"/>
              </w:rPr>
            </w:pPr>
          </w:p>
          <w:p w:rsidR="00D50FC2" w:rsidRDefault="00D50FC2" w:rsidP="00D50FC2">
            <w:pPr>
              <w:spacing w:after="0" w:line="240" w:lineRule="auto"/>
              <w:rPr>
                <w:rFonts w:ascii="Times New Roman" w:eastAsia="Times New Roman" w:hAnsi="Times New Roman"/>
                <w:bCs/>
                <w:sz w:val="24"/>
                <w:szCs w:val="24"/>
                <w:lang w:eastAsia="ru-RU"/>
              </w:rPr>
            </w:pPr>
          </w:p>
          <w:p w:rsidR="00D50FC2" w:rsidRDefault="00D50FC2" w:rsidP="00D50FC2">
            <w:pPr>
              <w:spacing w:after="0" w:line="240" w:lineRule="auto"/>
              <w:rPr>
                <w:rFonts w:ascii="Times New Roman" w:eastAsia="Times New Roman" w:hAnsi="Times New Roman"/>
                <w:bCs/>
                <w:sz w:val="24"/>
                <w:szCs w:val="24"/>
                <w:lang w:eastAsia="ru-RU"/>
              </w:rPr>
            </w:pPr>
          </w:p>
          <w:p w:rsidR="00D50FC2" w:rsidRDefault="00D50FC2" w:rsidP="00D50FC2">
            <w:pPr>
              <w:spacing w:after="0" w:line="240" w:lineRule="auto"/>
              <w:rPr>
                <w:rFonts w:ascii="Times New Roman" w:eastAsia="Times New Roman" w:hAnsi="Times New Roman"/>
                <w:bCs/>
                <w:sz w:val="24"/>
                <w:szCs w:val="24"/>
                <w:lang w:eastAsia="ru-RU"/>
              </w:rPr>
            </w:pPr>
          </w:p>
          <w:p w:rsidR="00D50FC2" w:rsidRDefault="00D50FC2" w:rsidP="00D50FC2">
            <w:pPr>
              <w:spacing w:after="0" w:line="240" w:lineRule="auto"/>
              <w:rPr>
                <w:rFonts w:ascii="Times New Roman" w:eastAsia="Times New Roman" w:hAnsi="Times New Roman"/>
                <w:bCs/>
                <w:sz w:val="24"/>
                <w:szCs w:val="24"/>
                <w:lang w:eastAsia="ru-RU"/>
              </w:rPr>
            </w:pPr>
          </w:p>
          <w:p w:rsidR="00D50FC2" w:rsidRDefault="00D50FC2" w:rsidP="00D50FC2">
            <w:pPr>
              <w:spacing w:after="0" w:line="240" w:lineRule="auto"/>
              <w:rPr>
                <w:rFonts w:ascii="Times New Roman" w:eastAsia="Times New Roman" w:hAnsi="Times New Roman"/>
                <w:bCs/>
                <w:sz w:val="24"/>
                <w:szCs w:val="24"/>
                <w:lang w:eastAsia="ru-RU"/>
              </w:rPr>
            </w:pPr>
          </w:p>
          <w:p w:rsidR="00D50FC2" w:rsidRPr="009641FA" w:rsidRDefault="00D50FC2" w:rsidP="00D50FC2">
            <w:pPr>
              <w:spacing w:after="0" w:line="240" w:lineRule="auto"/>
              <w:jc w:val="both"/>
              <w:rPr>
                <w:rFonts w:ascii="Times New Roman" w:eastAsia="Times New Roman" w:hAnsi="Times New Roman"/>
                <w:bCs/>
                <w:sz w:val="24"/>
                <w:szCs w:val="24"/>
                <w:lang w:eastAsia="ru-RU"/>
              </w:rPr>
            </w:pPr>
          </w:p>
        </w:tc>
      </w:tr>
      <w:tr w:rsidR="00D50FC2" w:rsidRPr="009641FA" w:rsidTr="00D50FC2">
        <w:trPr>
          <w:trHeight w:val="1172"/>
        </w:trPr>
        <w:tc>
          <w:tcPr>
            <w:tcW w:w="5518" w:type="dxa"/>
            <w:vMerge/>
            <w:tcBorders>
              <w:left w:val="single" w:sz="4" w:space="0" w:color="auto"/>
              <w:right w:val="single" w:sz="4" w:space="0" w:color="auto"/>
            </w:tcBorders>
            <w:shd w:val="clear" w:color="auto" w:fill="auto"/>
          </w:tcPr>
          <w:p w:rsidR="00D50FC2" w:rsidRPr="00C43E56" w:rsidRDefault="00D50FC2" w:rsidP="00D50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bCs/>
                <w:sz w:val="24"/>
                <w:szCs w:val="24"/>
                <w:lang w:eastAsia="ru-RU"/>
              </w:rPr>
            </w:pPr>
          </w:p>
        </w:tc>
        <w:tc>
          <w:tcPr>
            <w:tcW w:w="3967" w:type="dxa"/>
            <w:tcBorders>
              <w:top w:val="single" w:sz="4" w:space="0" w:color="auto"/>
              <w:left w:val="single" w:sz="4" w:space="0" w:color="auto"/>
              <w:right w:val="single" w:sz="4" w:space="0" w:color="auto"/>
            </w:tcBorders>
            <w:shd w:val="clear" w:color="auto" w:fill="auto"/>
          </w:tcPr>
          <w:p w:rsidR="00D50FC2" w:rsidRPr="009641FA" w:rsidRDefault="00D50FC2" w:rsidP="00D50FC2">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2.  Выявление мотивации к изучению нового материала </w:t>
            </w:r>
            <w:r w:rsidRPr="009641FA">
              <w:rPr>
                <w:rFonts w:ascii="Times New Roman" w:eastAsia="Times New Roman" w:hAnsi="Times New Roman"/>
                <w:bCs/>
                <w:sz w:val="24"/>
                <w:szCs w:val="24"/>
                <w:lang w:eastAsia="ru-RU"/>
              </w:rPr>
              <w:t>по дисциплине.</w:t>
            </w:r>
            <w:r w:rsidRPr="009641FA">
              <w:rPr>
                <w:rFonts w:ascii="Times New Roman" w:eastAsia="Times New Roman" w:hAnsi="Times New Roman"/>
                <w:bCs/>
                <w:sz w:val="24"/>
                <w:szCs w:val="24"/>
                <w:lang w:eastAsia="ru-RU"/>
              </w:rPr>
              <w:br/>
            </w:r>
            <w:r w:rsidRPr="009641FA">
              <w:rPr>
                <w:rFonts w:ascii="Times New Roman" w:eastAsia="Times New Roman" w:hAnsi="Times New Roman"/>
                <w:bCs/>
                <w:sz w:val="24"/>
                <w:szCs w:val="24"/>
                <w:lang w:eastAsia="ru-RU"/>
              </w:rPr>
              <w:br/>
            </w:r>
            <w:r w:rsidRPr="009641FA">
              <w:rPr>
                <w:rFonts w:ascii="Times New Roman" w:eastAsia="Times New Roman" w:hAnsi="Times New Roman"/>
                <w:bCs/>
                <w:sz w:val="24"/>
                <w:szCs w:val="24"/>
                <w:lang w:eastAsia="ru-RU"/>
              </w:rPr>
              <w:br/>
            </w:r>
            <w:r w:rsidRPr="009641FA">
              <w:rPr>
                <w:rFonts w:ascii="Times New Roman" w:eastAsia="Times New Roman" w:hAnsi="Times New Roman"/>
                <w:bCs/>
                <w:sz w:val="24"/>
                <w:szCs w:val="24"/>
                <w:lang w:eastAsia="ru-RU"/>
              </w:rPr>
              <w:br/>
            </w:r>
            <w:r w:rsidRPr="009641FA">
              <w:rPr>
                <w:rFonts w:ascii="Times New Roman" w:eastAsia="Times New Roman" w:hAnsi="Times New Roman"/>
                <w:bCs/>
                <w:sz w:val="24"/>
                <w:szCs w:val="24"/>
                <w:lang w:eastAsia="ru-RU"/>
              </w:rPr>
              <w:br/>
            </w:r>
            <w:r w:rsidRPr="009641FA">
              <w:rPr>
                <w:rFonts w:ascii="Times New Roman" w:eastAsia="Times New Roman" w:hAnsi="Times New Roman"/>
                <w:bCs/>
                <w:sz w:val="24"/>
                <w:szCs w:val="24"/>
                <w:lang w:eastAsia="ru-RU"/>
              </w:rPr>
              <w:br/>
            </w:r>
          </w:p>
          <w:p w:rsidR="00D50FC2" w:rsidRPr="009641FA" w:rsidRDefault="00D50FC2" w:rsidP="00D50FC2">
            <w:pPr>
              <w:spacing w:after="0" w:line="240" w:lineRule="auto"/>
              <w:rPr>
                <w:rFonts w:ascii="Times New Roman" w:eastAsia="Times New Roman" w:hAnsi="Times New Roman"/>
                <w:bCs/>
                <w:sz w:val="24"/>
                <w:szCs w:val="24"/>
                <w:lang w:eastAsia="ru-RU"/>
              </w:rPr>
            </w:pPr>
            <w:r w:rsidRPr="009641FA">
              <w:rPr>
                <w:rFonts w:ascii="Times New Roman" w:eastAsia="Times New Roman" w:hAnsi="Times New Roman"/>
                <w:bCs/>
                <w:sz w:val="24"/>
                <w:szCs w:val="24"/>
                <w:lang w:eastAsia="ru-RU"/>
              </w:rPr>
              <w:br/>
            </w:r>
          </w:p>
          <w:p w:rsidR="00D50FC2" w:rsidRDefault="00D50FC2" w:rsidP="00D50FC2">
            <w:pPr>
              <w:spacing w:after="0" w:line="240" w:lineRule="auto"/>
              <w:rPr>
                <w:rFonts w:ascii="Times New Roman" w:eastAsia="Times New Roman" w:hAnsi="Times New Roman"/>
                <w:bCs/>
                <w:iCs/>
                <w:sz w:val="24"/>
                <w:szCs w:val="24"/>
                <w:lang w:eastAsia="ru-RU"/>
              </w:rPr>
            </w:pPr>
          </w:p>
          <w:p w:rsidR="00D50FC2" w:rsidRDefault="00D50FC2" w:rsidP="00D50FC2">
            <w:pPr>
              <w:spacing w:after="0" w:line="240" w:lineRule="auto"/>
              <w:rPr>
                <w:rFonts w:ascii="Times New Roman" w:eastAsia="Times New Roman" w:hAnsi="Times New Roman"/>
                <w:bCs/>
                <w:iCs/>
                <w:sz w:val="24"/>
                <w:szCs w:val="24"/>
                <w:lang w:eastAsia="ru-RU"/>
              </w:rPr>
            </w:pPr>
          </w:p>
          <w:p w:rsidR="00D50FC2" w:rsidRDefault="00D50FC2" w:rsidP="00D50FC2">
            <w:pPr>
              <w:spacing w:after="0" w:line="240" w:lineRule="auto"/>
              <w:rPr>
                <w:rFonts w:ascii="Times New Roman" w:eastAsia="Times New Roman" w:hAnsi="Times New Roman"/>
                <w:bCs/>
                <w:iCs/>
                <w:sz w:val="24"/>
                <w:szCs w:val="24"/>
                <w:lang w:eastAsia="ru-RU"/>
              </w:rPr>
            </w:pPr>
          </w:p>
          <w:p w:rsidR="00D50FC2" w:rsidRDefault="00D50FC2" w:rsidP="00D50FC2">
            <w:pPr>
              <w:spacing w:after="0" w:line="240" w:lineRule="auto"/>
              <w:rPr>
                <w:rFonts w:ascii="Times New Roman" w:eastAsia="Times New Roman" w:hAnsi="Times New Roman"/>
                <w:bCs/>
                <w:iCs/>
                <w:sz w:val="24"/>
                <w:szCs w:val="24"/>
                <w:lang w:eastAsia="ru-RU"/>
              </w:rPr>
            </w:pPr>
          </w:p>
          <w:p w:rsidR="00D50FC2" w:rsidRDefault="00D50FC2" w:rsidP="00D50FC2">
            <w:pPr>
              <w:spacing w:after="0" w:line="240" w:lineRule="auto"/>
              <w:rPr>
                <w:rFonts w:ascii="Times New Roman" w:eastAsia="Times New Roman" w:hAnsi="Times New Roman"/>
                <w:bCs/>
                <w:iCs/>
                <w:sz w:val="24"/>
                <w:szCs w:val="24"/>
                <w:lang w:eastAsia="ru-RU"/>
              </w:rPr>
            </w:pPr>
          </w:p>
          <w:p w:rsidR="00D50FC2" w:rsidRDefault="00D50FC2" w:rsidP="00D50FC2">
            <w:pPr>
              <w:spacing w:after="0" w:line="240" w:lineRule="auto"/>
              <w:rPr>
                <w:rFonts w:ascii="Times New Roman" w:eastAsia="Times New Roman" w:hAnsi="Times New Roman"/>
                <w:bCs/>
                <w:iCs/>
                <w:sz w:val="24"/>
                <w:szCs w:val="24"/>
                <w:lang w:eastAsia="ru-RU"/>
              </w:rPr>
            </w:pPr>
          </w:p>
          <w:p w:rsidR="00D50FC2" w:rsidRDefault="00D50FC2" w:rsidP="00D50FC2">
            <w:pPr>
              <w:spacing w:after="0" w:line="240" w:lineRule="auto"/>
              <w:rPr>
                <w:rFonts w:ascii="Times New Roman" w:eastAsia="Times New Roman" w:hAnsi="Times New Roman"/>
                <w:bCs/>
                <w:iCs/>
                <w:sz w:val="24"/>
                <w:szCs w:val="24"/>
                <w:lang w:eastAsia="ru-RU"/>
              </w:rPr>
            </w:pPr>
          </w:p>
          <w:p w:rsidR="00D50FC2" w:rsidRDefault="00D50FC2" w:rsidP="00D50FC2">
            <w:pPr>
              <w:spacing w:after="0" w:line="240" w:lineRule="auto"/>
              <w:rPr>
                <w:rFonts w:ascii="Times New Roman" w:eastAsia="Times New Roman" w:hAnsi="Times New Roman"/>
                <w:bCs/>
                <w:iCs/>
                <w:sz w:val="24"/>
                <w:szCs w:val="24"/>
                <w:lang w:eastAsia="ru-RU"/>
              </w:rPr>
            </w:pPr>
          </w:p>
          <w:p w:rsidR="00D50FC2" w:rsidRDefault="00D50FC2" w:rsidP="00D50FC2">
            <w:pPr>
              <w:spacing w:after="0" w:line="240" w:lineRule="auto"/>
              <w:rPr>
                <w:rFonts w:ascii="Times New Roman" w:eastAsia="Times New Roman" w:hAnsi="Times New Roman"/>
                <w:bCs/>
                <w:iCs/>
                <w:sz w:val="24"/>
                <w:szCs w:val="24"/>
                <w:lang w:eastAsia="ru-RU"/>
              </w:rPr>
            </w:pPr>
          </w:p>
          <w:p w:rsidR="00D50FC2" w:rsidRPr="009641FA" w:rsidRDefault="00D50FC2" w:rsidP="00D50FC2">
            <w:pPr>
              <w:spacing w:after="0" w:line="240" w:lineRule="auto"/>
              <w:rPr>
                <w:rFonts w:ascii="Times New Roman" w:eastAsia="Times New Roman" w:hAnsi="Times New Roman"/>
                <w:bCs/>
                <w:sz w:val="24"/>
                <w:szCs w:val="24"/>
                <w:lang w:eastAsia="ru-RU"/>
              </w:rPr>
            </w:pPr>
            <w:r w:rsidRPr="009641FA">
              <w:rPr>
                <w:rFonts w:ascii="Times New Roman" w:eastAsia="Times New Roman" w:hAnsi="Times New Roman"/>
                <w:bCs/>
                <w:iCs/>
                <w:sz w:val="24"/>
                <w:szCs w:val="24"/>
                <w:lang w:eastAsia="ru-RU"/>
              </w:rPr>
              <w:lastRenderedPageBreak/>
              <w:t>3. Текущий контроль в форме:</w:t>
            </w:r>
            <w:r w:rsidRPr="009641FA">
              <w:rPr>
                <w:rFonts w:ascii="Times New Roman" w:eastAsia="Times New Roman" w:hAnsi="Times New Roman"/>
                <w:bCs/>
                <w:sz w:val="24"/>
                <w:szCs w:val="24"/>
                <w:lang w:eastAsia="ru-RU"/>
              </w:rPr>
              <w:t xml:space="preserve"> </w:t>
            </w:r>
          </w:p>
          <w:p w:rsidR="00D50FC2" w:rsidRPr="009641FA" w:rsidRDefault="00D50FC2" w:rsidP="00D50FC2">
            <w:pPr>
              <w:spacing w:after="0" w:line="240" w:lineRule="auto"/>
              <w:rPr>
                <w:rFonts w:ascii="Times New Roman" w:eastAsia="Times New Roman" w:hAnsi="Times New Roman"/>
                <w:bCs/>
                <w:iCs/>
                <w:sz w:val="24"/>
                <w:szCs w:val="24"/>
                <w:lang w:eastAsia="ru-RU"/>
              </w:rPr>
            </w:pPr>
            <w:r w:rsidRPr="009641FA">
              <w:rPr>
                <w:rFonts w:ascii="Times New Roman" w:eastAsia="Times New Roman" w:hAnsi="Times New Roman"/>
                <w:bCs/>
                <w:iCs/>
                <w:sz w:val="24"/>
                <w:szCs w:val="24"/>
                <w:lang w:eastAsia="ru-RU"/>
              </w:rPr>
              <w:t>- защиты практических занятий;</w:t>
            </w:r>
          </w:p>
          <w:p w:rsidR="00D50FC2" w:rsidRPr="00C43E56" w:rsidRDefault="00D50FC2" w:rsidP="00D50FC2">
            <w:pPr>
              <w:spacing w:after="0" w:line="240" w:lineRule="auto"/>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w:t>
            </w:r>
            <w:r w:rsidRPr="009641FA">
              <w:rPr>
                <w:rFonts w:ascii="Times New Roman" w:eastAsia="Times New Roman" w:hAnsi="Times New Roman"/>
                <w:bCs/>
                <w:iCs/>
                <w:sz w:val="24"/>
                <w:szCs w:val="24"/>
                <w:lang w:eastAsia="ru-RU"/>
              </w:rPr>
              <w:t xml:space="preserve">контрольных работ по темам разделов дисциплины; </w:t>
            </w:r>
            <w:r w:rsidRPr="009641FA">
              <w:rPr>
                <w:rFonts w:ascii="Times New Roman" w:eastAsia="Times New Roman" w:hAnsi="Times New Roman"/>
                <w:bCs/>
                <w:sz w:val="24"/>
                <w:szCs w:val="24"/>
                <w:lang w:eastAsia="ru-RU"/>
              </w:rPr>
              <w:t xml:space="preserve"> </w:t>
            </w:r>
          </w:p>
          <w:p w:rsidR="00D50FC2" w:rsidRPr="009641FA" w:rsidRDefault="00D50FC2" w:rsidP="00D50FC2">
            <w:pPr>
              <w:spacing w:after="0" w:line="240" w:lineRule="auto"/>
              <w:rPr>
                <w:rFonts w:ascii="Times New Roman" w:eastAsia="Times New Roman" w:hAnsi="Times New Roman"/>
                <w:bCs/>
                <w:iCs/>
                <w:sz w:val="24"/>
                <w:szCs w:val="24"/>
                <w:lang w:eastAsia="ru-RU"/>
              </w:rPr>
            </w:pPr>
            <w:r w:rsidRPr="009641FA">
              <w:rPr>
                <w:rFonts w:ascii="Times New Roman" w:eastAsia="Times New Roman" w:hAnsi="Times New Roman"/>
                <w:bCs/>
                <w:iCs/>
                <w:sz w:val="24"/>
                <w:szCs w:val="24"/>
                <w:lang w:eastAsia="ru-RU"/>
              </w:rPr>
              <w:t>- тестирования по темам разделов дисциплины;</w:t>
            </w:r>
          </w:p>
          <w:p w:rsidR="00D50FC2" w:rsidRPr="009641FA" w:rsidRDefault="00D50FC2" w:rsidP="00D50FC2">
            <w:pPr>
              <w:spacing w:after="0" w:line="240" w:lineRule="auto"/>
              <w:rPr>
                <w:rFonts w:ascii="Times New Roman" w:eastAsia="Times New Roman" w:hAnsi="Times New Roman"/>
                <w:bCs/>
                <w:iCs/>
                <w:sz w:val="24"/>
                <w:szCs w:val="24"/>
                <w:lang w:eastAsia="ru-RU"/>
              </w:rPr>
            </w:pPr>
            <w:r w:rsidRPr="009641FA">
              <w:rPr>
                <w:rFonts w:ascii="Times New Roman" w:eastAsia="Times New Roman" w:hAnsi="Times New Roman"/>
                <w:bCs/>
                <w:iCs/>
                <w:sz w:val="24"/>
                <w:szCs w:val="24"/>
                <w:lang w:eastAsia="ru-RU"/>
              </w:rPr>
              <w:t>- домашней работы;</w:t>
            </w:r>
          </w:p>
          <w:p w:rsidR="00D50FC2" w:rsidRPr="009641FA" w:rsidRDefault="00D50FC2" w:rsidP="00D50FC2">
            <w:pPr>
              <w:spacing w:after="0" w:line="240" w:lineRule="auto"/>
              <w:rPr>
                <w:rFonts w:ascii="Times New Roman" w:eastAsia="Times New Roman" w:hAnsi="Times New Roman"/>
                <w:bCs/>
                <w:iCs/>
                <w:sz w:val="24"/>
                <w:szCs w:val="24"/>
                <w:lang w:eastAsia="ru-RU"/>
              </w:rPr>
            </w:pPr>
            <w:r w:rsidRPr="009641FA">
              <w:rPr>
                <w:rFonts w:ascii="Times New Roman" w:eastAsia="Times New Roman" w:hAnsi="Times New Roman"/>
                <w:bCs/>
                <w:iCs/>
                <w:sz w:val="24"/>
                <w:szCs w:val="24"/>
                <w:lang w:eastAsia="ru-RU"/>
              </w:rPr>
              <w:t xml:space="preserve"> - отчёта по проделанной </w:t>
            </w:r>
          </w:p>
          <w:p w:rsidR="00D50FC2" w:rsidRPr="009641FA" w:rsidRDefault="00D50FC2" w:rsidP="00D50FC2">
            <w:pPr>
              <w:spacing w:after="0" w:line="240" w:lineRule="auto"/>
              <w:rPr>
                <w:rFonts w:ascii="Times New Roman" w:eastAsia="Times New Roman" w:hAnsi="Times New Roman"/>
                <w:bCs/>
                <w:iCs/>
                <w:sz w:val="24"/>
                <w:szCs w:val="24"/>
                <w:lang w:eastAsia="ru-RU"/>
              </w:rPr>
            </w:pPr>
            <w:r w:rsidRPr="009641FA">
              <w:rPr>
                <w:rFonts w:ascii="Times New Roman" w:eastAsia="Times New Roman" w:hAnsi="Times New Roman"/>
                <w:bCs/>
                <w:iCs/>
                <w:sz w:val="24"/>
                <w:szCs w:val="24"/>
                <w:lang w:eastAsia="ru-RU"/>
              </w:rPr>
              <w:t>внеаудиторной самостоятельной работе (представление реферата, презентации /буклета,  информационное сообщение, защита индивидуального проекта).</w:t>
            </w:r>
          </w:p>
          <w:p w:rsidR="00D50FC2" w:rsidRPr="009641FA" w:rsidRDefault="00D50FC2" w:rsidP="00D50FC2">
            <w:pPr>
              <w:spacing w:after="0" w:line="240" w:lineRule="auto"/>
              <w:jc w:val="both"/>
              <w:rPr>
                <w:rFonts w:ascii="Times New Roman" w:eastAsia="Times New Roman" w:hAnsi="Times New Roman"/>
                <w:bCs/>
                <w:sz w:val="24"/>
                <w:szCs w:val="24"/>
                <w:lang w:eastAsia="ru-RU"/>
              </w:rPr>
            </w:pPr>
          </w:p>
          <w:p w:rsidR="00D50FC2" w:rsidRDefault="00D50FC2" w:rsidP="00D50FC2">
            <w:pPr>
              <w:spacing w:after="0" w:line="240" w:lineRule="auto"/>
              <w:jc w:val="both"/>
              <w:rPr>
                <w:rFonts w:ascii="Times New Roman" w:eastAsia="Times New Roman" w:hAnsi="Times New Roman"/>
                <w:bCs/>
                <w:iCs/>
                <w:sz w:val="24"/>
                <w:szCs w:val="24"/>
                <w:lang w:eastAsia="ru-RU"/>
              </w:rPr>
            </w:pPr>
            <w:r w:rsidRPr="009641FA">
              <w:rPr>
                <w:rFonts w:ascii="Times New Roman" w:eastAsia="Times New Roman" w:hAnsi="Times New Roman"/>
                <w:bCs/>
                <w:iCs/>
                <w:sz w:val="24"/>
                <w:szCs w:val="24"/>
                <w:lang w:eastAsia="ru-RU"/>
              </w:rPr>
              <w:t> </w:t>
            </w:r>
          </w:p>
          <w:p w:rsidR="00D50FC2" w:rsidRDefault="00D50FC2" w:rsidP="00D50FC2">
            <w:pPr>
              <w:spacing w:after="0" w:line="240" w:lineRule="auto"/>
              <w:jc w:val="both"/>
              <w:rPr>
                <w:rFonts w:ascii="Times New Roman" w:eastAsia="Times New Roman" w:hAnsi="Times New Roman"/>
                <w:bCs/>
                <w:iCs/>
                <w:sz w:val="24"/>
                <w:szCs w:val="24"/>
                <w:lang w:eastAsia="ru-RU"/>
              </w:rPr>
            </w:pPr>
          </w:p>
          <w:p w:rsidR="00D50FC2" w:rsidRDefault="00D50FC2" w:rsidP="00D50FC2">
            <w:pPr>
              <w:spacing w:after="0" w:line="240" w:lineRule="auto"/>
              <w:jc w:val="both"/>
              <w:rPr>
                <w:rFonts w:ascii="Times New Roman" w:eastAsia="Times New Roman" w:hAnsi="Times New Roman"/>
                <w:bCs/>
                <w:iCs/>
                <w:sz w:val="24"/>
                <w:szCs w:val="24"/>
                <w:lang w:eastAsia="ru-RU"/>
              </w:rPr>
            </w:pPr>
          </w:p>
          <w:p w:rsidR="00D50FC2" w:rsidRDefault="00D50FC2" w:rsidP="00D50FC2">
            <w:pPr>
              <w:spacing w:after="0" w:line="240" w:lineRule="auto"/>
              <w:jc w:val="both"/>
              <w:rPr>
                <w:rFonts w:ascii="Times New Roman" w:eastAsia="Times New Roman" w:hAnsi="Times New Roman"/>
                <w:bCs/>
                <w:iCs/>
                <w:sz w:val="24"/>
                <w:szCs w:val="24"/>
                <w:lang w:eastAsia="ru-RU"/>
              </w:rPr>
            </w:pPr>
          </w:p>
          <w:p w:rsidR="00D50FC2" w:rsidRDefault="00D50FC2" w:rsidP="00D50FC2">
            <w:pPr>
              <w:spacing w:after="0" w:line="240" w:lineRule="auto"/>
              <w:jc w:val="both"/>
              <w:rPr>
                <w:rFonts w:ascii="Times New Roman" w:eastAsia="Times New Roman" w:hAnsi="Times New Roman"/>
                <w:bCs/>
                <w:iCs/>
                <w:sz w:val="24"/>
                <w:szCs w:val="24"/>
                <w:lang w:eastAsia="ru-RU"/>
              </w:rPr>
            </w:pPr>
          </w:p>
          <w:p w:rsidR="00D50FC2" w:rsidRDefault="00D50FC2" w:rsidP="00D50FC2">
            <w:pPr>
              <w:spacing w:after="0" w:line="240" w:lineRule="auto"/>
              <w:jc w:val="both"/>
              <w:rPr>
                <w:rFonts w:ascii="Times New Roman" w:eastAsia="Times New Roman" w:hAnsi="Times New Roman"/>
                <w:bCs/>
                <w:iCs/>
                <w:sz w:val="24"/>
                <w:szCs w:val="24"/>
                <w:lang w:eastAsia="ru-RU"/>
              </w:rPr>
            </w:pPr>
          </w:p>
          <w:p w:rsidR="00D50FC2" w:rsidRDefault="00D50FC2" w:rsidP="00D50FC2">
            <w:pPr>
              <w:spacing w:after="0" w:line="240" w:lineRule="auto"/>
              <w:jc w:val="both"/>
              <w:rPr>
                <w:rFonts w:ascii="Times New Roman" w:eastAsia="Times New Roman" w:hAnsi="Times New Roman"/>
                <w:bCs/>
                <w:iCs/>
                <w:sz w:val="24"/>
                <w:szCs w:val="24"/>
                <w:lang w:eastAsia="ru-RU"/>
              </w:rPr>
            </w:pPr>
          </w:p>
          <w:p w:rsidR="00D50FC2" w:rsidRDefault="00D50FC2" w:rsidP="00D50FC2">
            <w:pPr>
              <w:spacing w:after="0" w:line="240" w:lineRule="auto"/>
              <w:jc w:val="both"/>
              <w:rPr>
                <w:rFonts w:ascii="Times New Roman" w:eastAsia="Times New Roman" w:hAnsi="Times New Roman"/>
                <w:bCs/>
                <w:iCs/>
                <w:sz w:val="24"/>
                <w:szCs w:val="24"/>
                <w:lang w:eastAsia="ru-RU"/>
              </w:rPr>
            </w:pPr>
          </w:p>
          <w:p w:rsidR="00D50FC2" w:rsidRDefault="00D50FC2" w:rsidP="00D50FC2">
            <w:pPr>
              <w:spacing w:after="0" w:line="240" w:lineRule="auto"/>
              <w:jc w:val="both"/>
              <w:rPr>
                <w:rFonts w:ascii="Times New Roman" w:eastAsia="Times New Roman" w:hAnsi="Times New Roman"/>
                <w:bCs/>
                <w:iCs/>
                <w:sz w:val="24"/>
                <w:szCs w:val="24"/>
                <w:lang w:eastAsia="ru-RU"/>
              </w:rPr>
            </w:pPr>
          </w:p>
          <w:p w:rsidR="00D50FC2" w:rsidRDefault="00D50FC2" w:rsidP="00D50FC2">
            <w:pPr>
              <w:spacing w:after="0" w:line="240" w:lineRule="auto"/>
              <w:jc w:val="both"/>
              <w:rPr>
                <w:rFonts w:ascii="Times New Roman" w:eastAsia="Times New Roman" w:hAnsi="Times New Roman"/>
                <w:bCs/>
                <w:iCs/>
                <w:sz w:val="24"/>
                <w:szCs w:val="24"/>
                <w:lang w:eastAsia="ru-RU"/>
              </w:rPr>
            </w:pPr>
          </w:p>
          <w:p w:rsidR="00D50FC2" w:rsidRDefault="00D50FC2" w:rsidP="00D50FC2">
            <w:pPr>
              <w:spacing w:after="0" w:line="240" w:lineRule="auto"/>
              <w:jc w:val="both"/>
              <w:rPr>
                <w:rFonts w:ascii="Times New Roman" w:eastAsia="Times New Roman" w:hAnsi="Times New Roman"/>
                <w:bCs/>
                <w:iCs/>
                <w:sz w:val="24"/>
                <w:szCs w:val="24"/>
                <w:lang w:eastAsia="ru-RU"/>
              </w:rPr>
            </w:pPr>
          </w:p>
          <w:p w:rsidR="00D50FC2" w:rsidRDefault="00D50FC2" w:rsidP="00D50FC2">
            <w:pPr>
              <w:spacing w:after="0" w:line="240" w:lineRule="auto"/>
              <w:jc w:val="both"/>
              <w:rPr>
                <w:rFonts w:ascii="Times New Roman" w:eastAsia="Times New Roman" w:hAnsi="Times New Roman"/>
                <w:bCs/>
                <w:iCs/>
                <w:sz w:val="24"/>
                <w:szCs w:val="24"/>
                <w:lang w:eastAsia="ru-RU"/>
              </w:rPr>
            </w:pPr>
          </w:p>
          <w:p w:rsidR="00D50FC2" w:rsidRPr="009641FA" w:rsidRDefault="00D50FC2" w:rsidP="00D50FC2">
            <w:pPr>
              <w:spacing w:after="0" w:line="240" w:lineRule="auto"/>
              <w:jc w:val="both"/>
              <w:rPr>
                <w:rFonts w:ascii="Times New Roman" w:eastAsia="Times New Roman" w:hAnsi="Times New Roman"/>
                <w:bCs/>
                <w:iCs/>
                <w:sz w:val="24"/>
                <w:szCs w:val="24"/>
                <w:lang w:eastAsia="ru-RU"/>
              </w:rPr>
            </w:pPr>
          </w:p>
        </w:tc>
      </w:tr>
      <w:tr w:rsidR="00D50FC2" w:rsidRPr="009641FA" w:rsidTr="00D50FC2">
        <w:trPr>
          <w:trHeight w:val="3436"/>
        </w:trPr>
        <w:tc>
          <w:tcPr>
            <w:tcW w:w="5518" w:type="dxa"/>
            <w:vMerge/>
            <w:tcBorders>
              <w:left w:val="single" w:sz="4" w:space="0" w:color="auto"/>
              <w:right w:val="single" w:sz="4" w:space="0" w:color="auto"/>
            </w:tcBorders>
            <w:shd w:val="clear" w:color="auto" w:fill="auto"/>
          </w:tcPr>
          <w:p w:rsidR="00D50FC2" w:rsidRPr="00C43E56" w:rsidRDefault="00D50FC2" w:rsidP="00D50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bCs/>
                <w:sz w:val="24"/>
                <w:szCs w:val="24"/>
                <w:lang w:eastAsia="ru-RU"/>
              </w:rPr>
            </w:pPr>
          </w:p>
        </w:tc>
        <w:tc>
          <w:tcPr>
            <w:tcW w:w="3967" w:type="dxa"/>
            <w:tcBorders>
              <w:top w:val="single" w:sz="4" w:space="0" w:color="auto"/>
              <w:left w:val="single" w:sz="4" w:space="0" w:color="auto"/>
              <w:bottom w:val="single" w:sz="4" w:space="0" w:color="auto"/>
              <w:right w:val="single" w:sz="4" w:space="0" w:color="auto"/>
            </w:tcBorders>
            <w:shd w:val="clear" w:color="auto" w:fill="auto"/>
          </w:tcPr>
          <w:p w:rsidR="00D50FC2" w:rsidRDefault="00D50FC2" w:rsidP="00D50FC2">
            <w:pPr>
              <w:spacing w:after="0" w:line="240" w:lineRule="auto"/>
              <w:jc w:val="both"/>
              <w:rPr>
                <w:rFonts w:ascii="Times New Roman" w:eastAsia="Times New Roman" w:hAnsi="Times New Roman"/>
                <w:bCs/>
                <w:sz w:val="24"/>
                <w:szCs w:val="24"/>
                <w:lang w:eastAsia="ru-RU"/>
              </w:rPr>
            </w:pPr>
          </w:p>
          <w:p w:rsidR="00D50FC2" w:rsidRPr="009641FA" w:rsidRDefault="00D50FC2" w:rsidP="00D50FC2">
            <w:pPr>
              <w:spacing w:after="0" w:line="240" w:lineRule="auto"/>
              <w:rPr>
                <w:rFonts w:ascii="Times New Roman" w:eastAsia="Times New Roman" w:hAnsi="Times New Roman"/>
                <w:bCs/>
                <w:sz w:val="24"/>
                <w:szCs w:val="24"/>
                <w:lang w:eastAsia="ru-RU"/>
              </w:rPr>
            </w:pPr>
            <w:r w:rsidRPr="009641FA">
              <w:rPr>
                <w:rFonts w:ascii="Times New Roman" w:eastAsia="Times New Roman" w:hAnsi="Times New Roman"/>
                <w:bCs/>
                <w:sz w:val="24"/>
                <w:szCs w:val="24"/>
                <w:lang w:eastAsia="ru-RU"/>
              </w:rPr>
              <w:t xml:space="preserve">4. Промежуточная аттестация  в форме </w:t>
            </w:r>
            <w:r>
              <w:rPr>
                <w:rFonts w:ascii="Times New Roman" w:eastAsia="Times New Roman" w:hAnsi="Times New Roman"/>
                <w:bCs/>
                <w:sz w:val="24"/>
                <w:szCs w:val="24"/>
                <w:lang w:eastAsia="ru-RU"/>
              </w:rPr>
              <w:t>дифференцированного зачёта</w:t>
            </w:r>
            <w:r w:rsidRPr="009641FA">
              <w:rPr>
                <w:rFonts w:ascii="Times New Roman" w:eastAsia="Times New Roman" w:hAnsi="Times New Roman"/>
                <w:bCs/>
                <w:sz w:val="24"/>
                <w:szCs w:val="24"/>
                <w:lang w:eastAsia="ru-RU"/>
              </w:rPr>
              <w:t>.</w:t>
            </w:r>
          </w:p>
          <w:p w:rsidR="00D50FC2" w:rsidRPr="009641FA" w:rsidRDefault="00D50FC2" w:rsidP="00D50FC2">
            <w:pPr>
              <w:spacing w:after="0" w:line="240" w:lineRule="auto"/>
              <w:jc w:val="both"/>
              <w:rPr>
                <w:rFonts w:ascii="Times New Roman" w:eastAsia="Times New Roman" w:hAnsi="Times New Roman"/>
                <w:bCs/>
                <w:sz w:val="24"/>
                <w:szCs w:val="24"/>
                <w:lang w:eastAsia="ru-RU"/>
              </w:rPr>
            </w:pPr>
          </w:p>
          <w:p w:rsidR="00D50FC2" w:rsidRPr="009641FA" w:rsidRDefault="00D50FC2" w:rsidP="00D50FC2">
            <w:pPr>
              <w:spacing w:after="0" w:line="240" w:lineRule="auto"/>
              <w:jc w:val="both"/>
              <w:rPr>
                <w:rFonts w:ascii="Times New Roman" w:eastAsia="Times New Roman" w:hAnsi="Times New Roman"/>
                <w:bCs/>
                <w:i/>
                <w:sz w:val="24"/>
                <w:szCs w:val="24"/>
                <w:lang w:eastAsia="ru-RU"/>
              </w:rPr>
            </w:pPr>
            <w:r w:rsidRPr="009641FA">
              <w:rPr>
                <w:rFonts w:ascii="Times New Roman" w:eastAsia="Times New Roman" w:hAnsi="Times New Roman"/>
                <w:bCs/>
                <w:i/>
                <w:iCs/>
                <w:sz w:val="24"/>
                <w:szCs w:val="24"/>
                <w:lang w:eastAsia="ru-RU"/>
              </w:rPr>
              <w:t> </w:t>
            </w:r>
            <w:r w:rsidRPr="009641FA">
              <w:rPr>
                <w:rFonts w:ascii="Times New Roman" w:eastAsia="Times New Roman" w:hAnsi="Times New Roman"/>
                <w:bCs/>
                <w:i/>
                <w:sz w:val="24"/>
                <w:szCs w:val="24"/>
                <w:lang w:eastAsia="ru-RU"/>
              </w:rPr>
              <w:t xml:space="preserve"> </w:t>
            </w:r>
          </w:p>
          <w:p w:rsidR="00D50FC2" w:rsidRDefault="00D50FC2" w:rsidP="00D50FC2">
            <w:pPr>
              <w:spacing w:after="0" w:line="240" w:lineRule="auto"/>
              <w:rPr>
                <w:rFonts w:ascii="Times New Roman" w:eastAsia="Times New Roman" w:hAnsi="Times New Roman"/>
                <w:bCs/>
                <w:sz w:val="24"/>
                <w:szCs w:val="24"/>
                <w:lang w:eastAsia="ru-RU"/>
              </w:rPr>
            </w:pPr>
          </w:p>
        </w:tc>
      </w:tr>
    </w:tbl>
    <w:p w:rsidR="00D50FC2" w:rsidRPr="00D50FC2" w:rsidRDefault="00D50FC2" w:rsidP="00D50FC2">
      <w:pPr>
        <w:spacing w:after="0"/>
        <w:ind w:firstLine="709"/>
        <w:jc w:val="both"/>
        <w:rPr>
          <w:rFonts w:ascii="Times New Roman" w:hAnsi="Times New Roman"/>
          <w:sz w:val="28"/>
          <w:szCs w:val="28"/>
        </w:rPr>
      </w:pPr>
    </w:p>
    <w:p w:rsidR="00DA4604" w:rsidRDefault="00DA4604" w:rsidP="00DA4604">
      <w:pPr>
        <w:pStyle w:val="1"/>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rPr>
          <w:bCs w:val="0"/>
          <w:lang w:eastAsia="ar-SA"/>
        </w:rPr>
        <w:sectPr w:rsidR="00DA4604">
          <w:pgSz w:w="11906" w:h="16838"/>
          <w:pgMar w:top="1134" w:right="850" w:bottom="1134" w:left="1701" w:header="708" w:footer="708" w:gutter="0"/>
          <w:cols w:space="708"/>
          <w:docGrid w:linePitch="360"/>
        </w:sectPr>
      </w:pPr>
    </w:p>
    <w:p w:rsidR="00DA4604" w:rsidRPr="00DA4604" w:rsidRDefault="00DA4604" w:rsidP="00DA4604">
      <w:pPr>
        <w:pStyle w:val="1"/>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rPr>
          <w:bCs w:val="0"/>
          <w:lang w:eastAsia="ar-SA"/>
        </w:rPr>
      </w:pPr>
      <w:bookmarkStart w:id="30" w:name="_Toc532391748"/>
      <w:r w:rsidRPr="00DA4604">
        <w:rPr>
          <w:bCs w:val="0"/>
          <w:lang w:eastAsia="ar-SA"/>
        </w:rPr>
        <w:lastRenderedPageBreak/>
        <w:t>9.2. Фонд оценочных средств.</w:t>
      </w:r>
      <w:bookmarkEnd w:id="30"/>
    </w:p>
    <w:p w:rsidR="00DA4604" w:rsidRDefault="00DA4604" w:rsidP="00DA4604">
      <w:pPr>
        <w:pStyle w:val="2"/>
        <w:spacing w:before="0" w:line="240" w:lineRule="auto"/>
        <w:ind w:firstLine="709"/>
        <w:rPr>
          <w:rFonts w:ascii="Times New Roman" w:hAnsi="Times New Roman" w:cs="Times New Roman"/>
          <w:color w:val="auto"/>
          <w:sz w:val="28"/>
          <w:szCs w:val="28"/>
        </w:rPr>
      </w:pPr>
      <w:bookmarkStart w:id="31" w:name="_Toc505179095"/>
      <w:bookmarkStart w:id="32" w:name="_Toc532391749"/>
      <w:r w:rsidRPr="00D50FC2">
        <w:rPr>
          <w:rFonts w:ascii="Times New Roman" w:hAnsi="Times New Roman" w:cs="Times New Roman"/>
          <w:color w:val="auto"/>
          <w:sz w:val="28"/>
          <w:szCs w:val="28"/>
        </w:rPr>
        <w:t>9.2.1. Тест достижений обучающихся по учебной дисциплине «</w:t>
      </w:r>
      <w:r>
        <w:rPr>
          <w:rFonts w:ascii="Times New Roman" w:hAnsi="Times New Roman" w:cs="Times New Roman"/>
          <w:color w:val="auto"/>
          <w:sz w:val="28"/>
          <w:szCs w:val="28"/>
        </w:rPr>
        <w:t>Естествознание</w:t>
      </w:r>
      <w:r w:rsidRPr="00D50FC2">
        <w:rPr>
          <w:rFonts w:ascii="Times New Roman" w:hAnsi="Times New Roman" w:cs="Times New Roman"/>
          <w:color w:val="auto"/>
          <w:sz w:val="28"/>
          <w:szCs w:val="28"/>
        </w:rPr>
        <w:t>»</w:t>
      </w:r>
      <w:bookmarkEnd w:id="31"/>
      <w:bookmarkEnd w:id="32"/>
    </w:p>
    <w:p w:rsidR="00DA4604" w:rsidRDefault="00DA4604" w:rsidP="00DA4604">
      <w:pPr>
        <w:spacing w:after="0" w:line="240" w:lineRule="auto"/>
        <w:jc w:val="center"/>
        <w:rPr>
          <w:rFonts w:ascii="Times New Roman" w:eastAsia="Times New Roman" w:hAnsi="Times New Roman"/>
          <w:i/>
          <w:sz w:val="24"/>
          <w:szCs w:val="24"/>
          <w:lang w:eastAsia="ru-RU"/>
        </w:rPr>
      </w:pPr>
    </w:p>
    <w:p w:rsidR="00DA4604" w:rsidRPr="00DA4604" w:rsidRDefault="00DA4604" w:rsidP="00DA4604">
      <w:pPr>
        <w:spacing w:after="0" w:line="240" w:lineRule="auto"/>
        <w:jc w:val="center"/>
        <w:rPr>
          <w:rFonts w:ascii="Times New Roman" w:eastAsia="Times New Roman" w:hAnsi="Times New Roman"/>
          <w:i/>
          <w:sz w:val="28"/>
          <w:szCs w:val="28"/>
          <w:lang w:eastAsia="ru-RU"/>
        </w:rPr>
      </w:pPr>
      <w:r w:rsidRPr="00DA4604">
        <w:rPr>
          <w:rFonts w:ascii="Times New Roman" w:eastAsia="Times New Roman" w:hAnsi="Times New Roman"/>
          <w:i/>
          <w:sz w:val="28"/>
          <w:szCs w:val="28"/>
          <w:lang w:eastAsia="ru-RU"/>
        </w:rPr>
        <w:t>ПРИМЕРНЫЕ ТЕМЫ РЕФЕРАТОВ, ДОКЛАДОВ, ПРОЕКТОВ</w:t>
      </w:r>
    </w:p>
    <w:p w:rsidR="00DA4604" w:rsidRPr="00DA4604" w:rsidRDefault="00DA4604" w:rsidP="00DA4604">
      <w:pPr>
        <w:spacing w:after="0" w:line="240" w:lineRule="auto"/>
        <w:rPr>
          <w:rFonts w:ascii="Times New Roman" w:eastAsia="Times New Roman" w:hAnsi="Times New Roman"/>
          <w:i/>
          <w:sz w:val="28"/>
          <w:szCs w:val="28"/>
          <w:lang w:eastAsia="ru-RU"/>
        </w:rPr>
      </w:pPr>
    </w:p>
    <w:p w:rsidR="00DA4604" w:rsidRPr="00DA4604" w:rsidRDefault="00DA4604" w:rsidP="00DA4604">
      <w:pPr>
        <w:numPr>
          <w:ilvl w:val="0"/>
          <w:numId w:val="38"/>
        </w:numPr>
        <w:suppressAutoHyphens/>
        <w:spacing w:after="0" w:line="240" w:lineRule="auto"/>
        <w:jc w:val="both"/>
        <w:rPr>
          <w:rFonts w:ascii="Times New Roman" w:eastAsia="Times New Roman" w:hAnsi="Times New Roman"/>
          <w:sz w:val="28"/>
          <w:szCs w:val="28"/>
          <w:lang w:eastAsia="ru-RU"/>
        </w:rPr>
      </w:pPr>
      <w:r w:rsidRPr="00DA4604">
        <w:rPr>
          <w:rFonts w:ascii="Times New Roman" w:eastAsia="Times New Roman" w:hAnsi="Times New Roman"/>
          <w:sz w:val="28"/>
          <w:szCs w:val="28"/>
          <w:lang w:eastAsia="ru-RU"/>
        </w:rPr>
        <w:t>Материя, формы ее движения и существования.</w:t>
      </w:r>
    </w:p>
    <w:p w:rsidR="00DA4604" w:rsidRPr="00DA4604" w:rsidRDefault="00DA4604" w:rsidP="00DA4604">
      <w:pPr>
        <w:numPr>
          <w:ilvl w:val="0"/>
          <w:numId w:val="38"/>
        </w:numPr>
        <w:suppressAutoHyphens/>
        <w:spacing w:after="0" w:line="240" w:lineRule="auto"/>
        <w:jc w:val="both"/>
        <w:rPr>
          <w:rFonts w:ascii="Times New Roman" w:eastAsia="Times New Roman" w:hAnsi="Times New Roman"/>
          <w:sz w:val="28"/>
          <w:szCs w:val="28"/>
          <w:lang w:eastAsia="ru-RU"/>
        </w:rPr>
      </w:pPr>
      <w:r w:rsidRPr="00DA4604">
        <w:rPr>
          <w:rFonts w:ascii="Times New Roman" w:eastAsia="Times New Roman" w:hAnsi="Times New Roman"/>
          <w:sz w:val="28"/>
          <w:szCs w:val="28"/>
          <w:lang w:eastAsia="ru-RU"/>
        </w:rPr>
        <w:t>Первый русский академик М. В. Ломоносов.</w:t>
      </w:r>
    </w:p>
    <w:p w:rsidR="00DA4604" w:rsidRPr="00DA4604" w:rsidRDefault="00DA4604" w:rsidP="00DA4604">
      <w:pPr>
        <w:numPr>
          <w:ilvl w:val="0"/>
          <w:numId w:val="38"/>
        </w:numPr>
        <w:suppressAutoHyphens/>
        <w:spacing w:after="0" w:line="240" w:lineRule="auto"/>
        <w:jc w:val="both"/>
        <w:rPr>
          <w:rFonts w:ascii="Times New Roman" w:eastAsia="Times New Roman" w:hAnsi="Times New Roman"/>
          <w:sz w:val="28"/>
          <w:szCs w:val="28"/>
          <w:lang w:eastAsia="ru-RU"/>
        </w:rPr>
      </w:pPr>
      <w:r w:rsidRPr="00DA4604">
        <w:rPr>
          <w:rFonts w:ascii="Times New Roman" w:eastAsia="Times New Roman" w:hAnsi="Times New Roman"/>
          <w:sz w:val="28"/>
          <w:szCs w:val="28"/>
          <w:lang w:eastAsia="ru-RU"/>
        </w:rPr>
        <w:t>Искусство и процесс познания.</w:t>
      </w:r>
    </w:p>
    <w:p w:rsidR="00DA4604" w:rsidRPr="00DA4604" w:rsidRDefault="00DA4604" w:rsidP="00DA4604">
      <w:pPr>
        <w:numPr>
          <w:ilvl w:val="0"/>
          <w:numId w:val="38"/>
        </w:numPr>
        <w:suppressAutoHyphens/>
        <w:spacing w:after="0" w:line="240" w:lineRule="auto"/>
        <w:jc w:val="both"/>
        <w:rPr>
          <w:rFonts w:ascii="Times New Roman" w:eastAsia="Times New Roman" w:hAnsi="Times New Roman"/>
          <w:sz w:val="28"/>
          <w:szCs w:val="28"/>
          <w:lang w:eastAsia="ru-RU"/>
        </w:rPr>
      </w:pPr>
      <w:r w:rsidRPr="00DA4604">
        <w:rPr>
          <w:rFonts w:ascii="Times New Roman" w:eastAsia="Times New Roman" w:hAnsi="Times New Roman"/>
          <w:sz w:val="28"/>
          <w:szCs w:val="28"/>
          <w:lang w:eastAsia="ru-RU"/>
        </w:rPr>
        <w:t>Физика и музыкальное искусство.</w:t>
      </w:r>
    </w:p>
    <w:p w:rsidR="00DA4604" w:rsidRPr="00DA4604" w:rsidRDefault="00DA4604" w:rsidP="00DA4604">
      <w:pPr>
        <w:numPr>
          <w:ilvl w:val="0"/>
          <w:numId w:val="38"/>
        </w:numPr>
        <w:suppressAutoHyphens/>
        <w:spacing w:after="0" w:line="240" w:lineRule="auto"/>
        <w:jc w:val="both"/>
        <w:rPr>
          <w:rFonts w:ascii="Times New Roman" w:eastAsia="Times New Roman" w:hAnsi="Times New Roman"/>
          <w:sz w:val="28"/>
          <w:szCs w:val="28"/>
          <w:lang w:eastAsia="ru-RU"/>
        </w:rPr>
      </w:pPr>
      <w:r w:rsidRPr="00DA4604">
        <w:rPr>
          <w:rFonts w:ascii="Times New Roman" w:eastAsia="Times New Roman" w:hAnsi="Times New Roman"/>
          <w:sz w:val="28"/>
          <w:szCs w:val="28"/>
          <w:lang w:eastAsia="ru-RU"/>
        </w:rPr>
        <w:t>Цветомузыка.</w:t>
      </w:r>
    </w:p>
    <w:p w:rsidR="00DA4604" w:rsidRPr="00DA4604" w:rsidRDefault="00DA4604" w:rsidP="00DA4604">
      <w:pPr>
        <w:numPr>
          <w:ilvl w:val="0"/>
          <w:numId w:val="38"/>
        </w:numPr>
        <w:suppressAutoHyphens/>
        <w:spacing w:after="0" w:line="240" w:lineRule="auto"/>
        <w:jc w:val="both"/>
        <w:rPr>
          <w:rFonts w:ascii="Times New Roman" w:eastAsia="Times New Roman" w:hAnsi="Times New Roman"/>
          <w:sz w:val="28"/>
          <w:szCs w:val="28"/>
          <w:lang w:eastAsia="ru-RU"/>
        </w:rPr>
      </w:pPr>
      <w:r w:rsidRPr="00DA4604">
        <w:rPr>
          <w:rFonts w:ascii="Times New Roman" w:eastAsia="Times New Roman" w:hAnsi="Times New Roman"/>
          <w:sz w:val="28"/>
          <w:szCs w:val="28"/>
          <w:lang w:eastAsia="ru-RU"/>
        </w:rPr>
        <w:t>Физика в современном цирке.</w:t>
      </w:r>
    </w:p>
    <w:p w:rsidR="00DA4604" w:rsidRPr="00DA4604" w:rsidRDefault="00DA4604" w:rsidP="00DA4604">
      <w:pPr>
        <w:numPr>
          <w:ilvl w:val="0"/>
          <w:numId w:val="38"/>
        </w:numPr>
        <w:suppressAutoHyphens/>
        <w:spacing w:after="0" w:line="240" w:lineRule="auto"/>
        <w:jc w:val="both"/>
        <w:rPr>
          <w:rFonts w:ascii="Times New Roman" w:eastAsia="Times New Roman" w:hAnsi="Times New Roman"/>
          <w:sz w:val="28"/>
          <w:szCs w:val="28"/>
          <w:lang w:eastAsia="ru-RU"/>
        </w:rPr>
      </w:pPr>
      <w:r w:rsidRPr="00DA4604">
        <w:rPr>
          <w:rFonts w:ascii="Times New Roman" w:eastAsia="Times New Roman" w:hAnsi="Times New Roman"/>
          <w:sz w:val="28"/>
          <w:szCs w:val="28"/>
          <w:lang w:eastAsia="ru-RU"/>
        </w:rPr>
        <w:t>Физические методы исследования памятников истории, архитектуры и произведений искусства.</w:t>
      </w:r>
    </w:p>
    <w:p w:rsidR="00DA4604" w:rsidRPr="00DA4604" w:rsidRDefault="00DA4604" w:rsidP="00DA4604">
      <w:pPr>
        <w:numPr>
          <w:ilvl w:val="0"/>
          <w:numId w:val="38"/>
        </w:numPr>
        <w:suppressAutoHyphens/>
        <w:spacing w:after="0" w:line="240" w:lineRule="auto"/>
        <w:jc w:val="both"/>
        <w:rPr>
          <w:rFonts w:ascii="Times New Roman" w:eastAsia="Times New Roman" w:hAnsi="Times New Roman"/>
          <w:sz w:val="28"/>
          <w:szCs w:val="28"/>
          <w:lang w:eastAsia="ru-RU"/>
        </w:rPr>
      </w:pPr>
      <w:r w:rsidRPr="00DA4604">
        <w:rPr>
          <w:rFonts w:ascii="Times New Roman" w:eastAsia="Times New Roman" w:hAnsi="Times New Roman"/>
          <w:sz w:val="28"/>
          <w:szCs w:val="28"/>
          <w:lang w:eastAsia="ru-RU"/>
        </w:rPr>
        <w:t>Научно-технический прогресс и проблемы экологии.</w:t>
      </w:r>
    </w:p>
    <w:p w:rsidR="00DA4604" w:rsidRPr="00DA4604" w:rsidRDefault="00DA4604" w:rsidP="00DA4604">
      <w:pPr>
        <w:numPr>
          <w:ilvl w:val="0"/>
          <w:numId w:val="38"/>
        </w:numPr>
        <w:suppressAutoHyphens/>
        <w:spacing w:after="0" w:line="240" w:lineRule="auto"/>
        <w:jc w:val="both"/>
        <w:rPr>
          <w:rFonts w:ascii="Times New Roman" w:eastAsia="Times New Roman" w:hAnsi="Times New Roman"/>
          <w:sz w:val="28"/>
          <w:szCs w:val="28"/>
          <w:lang w:eastAsia="ru-RU"/>
        </w:rPr>
      </w:pPr>
      <w:r w:rsidRPr="00DA4604">
        <w:rPr>
          <w:rFonts w:ascii="Times New Roman" w:eastAsia="Times New Roman" w:hAnsi="Times New Roman"/>
          <w:sz w:val="28"/>
          <w:szCs w:val="28"/>
          <w:lang w:eastAsia="ru-RU"/>
        </w:rPr>
        <w:t>Биотехнология и генная инженерия — технологии XXI века.</w:t>
      </w:r>
    </w:p>
    <w:p w:rsidR="00DA4604" w:rsidRPr="00DA4604" w:rsidRDefault="00DA4604" w:rsidP="00DA4604">
      <w:pPr>
        <w:numPr>
          <w:ilvl w:val="0"/>
          <w:numId w:val="38"/>
        </w:numPr>
        <w:suppressAutoHyphens/>
        <w:spacing w:after="0" w:line="240" w:lineRule="auto"/>
        <w:jc w:val="both"/>
        <w:rPr>
          <w:rFonts w:ascii="Times New Roman" w:eastAsia="Times New Roman" w:hAnsi="Times New Roman"/>
          <w:sz w:val="28"/>
          <w:szCs w:val="28"/>
          <w:lang w:eastAsia="ru-RU"/>
        </w:rPr>
      </w:pPr>
      <w:proofErr w:type="spellStart"/>
      <w:r w:rsidRPr="00DA4604">
        <w:rPr>
          <w:rFonts w:ascii="Times New Roman" w:eastAsia="Times New Roman" w:hAnsi="Times New Roman"/>
          <w:sz w:val="28"/>
          <w:szCs w:val="28"/>
          <w:lang w:eastAsia="ru-RU"/>
        </w:rPr>
        <w:t>Нанотехнология</w:t>
      </w:r>
      <w:proofErr w:type="spellEnd"/>
      <w:r w:rsidRPr="00DA4604">
        <w:rPr>
          <w:rFonts w:ascii="Times New Roman" w:eastAsia="Times New Roman" w:hAnsi="Times New Roman"/>
          <w:sz w:val="28"/>
          <w:szCs w:val="28"/>
          <w:lang w:eastAsia="ru-RU"/>
        </w:rPr>
        <w:t xml:space="preserve"> как приоритетное направление развития науки и производства в Российской Федерации.</w:t>
      </w:r>
    </w:p>
    <w:p w:rsidR="00DA4604" w:rsidRPr="00DA4604" w:rsidRDefault="00DA4604" w:rsidP="00DA4604">
      <w:pPr>
        <w:numPr>
          <w:ilvl w:val="0"/>
          <w:numId w:val="38"/>
        </w:numPr>
        <w:suppressAutoHyphens/>
        <w:spacing w:after="0" w:line="240" w:lineRule="auto"/>
        <w:jc w:val="both"/>
        <w:rPr>
          <w:rFonts w:ascii="Times New Roman" w:eastAsia="Times New Roman" w:hAnsi="Times New Roman"/>
          <w:sz w:val="28"/>
          <w:szCs w:val="28"/>
          <w:lang w:eastAsia="ru-RU"/>
        </w:rPr>
      </w:pPr>
      <w:r w:rsidRPr="00DA4604">
        <w:rPr>
          <w:rFonts w:ascii="Times New Roman" w:eastAsia="Times New Roman" w:hAnsi="Times New Roman"/>
          <w:sz w:val="28"/>
          <w:szCs w:val="28"/>
          <w:lang w:eastAsia="ru-RU"/>
        </w:rPr>
        <w:t>Охрана окружающей среды от химического загрязнения.</w:t>
      </w:r>
    </w:p>
    <w:p w:rsidR="00DA4604" w:rsidRPr="00DA4604" w:rsidRDefault="00DA4604" w:rsidP="00DA4604">
      <w:pPr>
        <w:numPr>
          <w:ilvl w:val="0"/>
          <w:numId w:val="38"/>
        </w:numPr>
        <w:suppressAutoHyphens/>
        <w:spacing w:after="0" w:line="240" w:lineRule="auto"/>
        <w:jc w:val="both"/>
        <w:rPr>
          <w:rFonts w:ascii="Times New Roman" w:eastAsia="Times New Roman" w:hAnsi="Times New Roman"/>
          <w:sz w:val="28"/>
          <w:szCs w:val="28"/>
          <w:lang w:eastAsia="ru-RU"/>
        </w:rPr>
      </w:pPr>
      <w:r w:rsidRPr="00DA4604">
        <w:rPr>
          <w:rFonts w:ascii="Times New Roman" w:eastAsia="Times New Roman" w:hAnsi="Times New Roman"/>
          <w:sz w:val="28"/>
          <w:szCs w:val="28"/>
          <w:lang w:eastAsia="ru-RU"/>
        </w:rPr>
        <w:t>Растворы вокруг нас.</w:t>
      </w:r>
    </w:p>
    <w:p w:rsidR="00DA4604" w:rsidRPr="00DA4604" w:rsidRDefault="00DA4604" w:rsidP="00DA4604">
      <w:pPr>
        <w:numPr>
          <w:ilvl w:val="0"/>
          <w:numId w:val="38"/>
        </w:numPr>
        <w:suppressAutoHyphens/>
        <w:spacing w:after="0" w:line="240" w:lineRule="auto"/>
        <w:jc w:val="both"/>
        <w:rPr>
          <w:rFonts w:ascii="Times New Roman" w:eastAsia="Times New Roman" w:hAnsi="Times New Roman"/>
          <w:sz w:val="28"/>
          <w:szCs w:val="28"/>
          <w:lang w:eastAsia="ru-RU"/>
        </w:rPr>
      </w:pPr>
      <w:r w:rsidRPr="00DA4604">
        <w:rPr>
          <w:rFonts w:ascii="Times New Roman" w:eastAsia="Times New Roman" w:hAnsi="Times New Roman"/>
          <w:sz w:val="28"/>
          <w:szCs w:val="28"/>
          <w:lang w:eastAsia="ru-RU"/>
        </w:rPr>
        <w:t>Устранение жесткости воды на промышленных предприятиях.</w:t>
      </w:r>
    </w:p>
    <w:p w:rsidR="00DA4604" w:rsidRPr="00DA4604" w:rsidRDefault="00DA4604" w:rsidP="00DA4604">
      <w:pPr>
        <w:numPr>
          <w:ilvl w:val="0"/>
          <w:numId w:val="38"/>
        </w:numPr>
        <w:suppressAutoHyphens/>
        <w:spacing w:after="0" w:line="240" w:lineRule="auto"/>
        <w:jc w:val="both"/>
        <w:rPr>
          <w:rFonts w:ascii="Times New Roman" w:eastAsia="Times New Roman" w:hAnsi="Times New Roman"/>
          <w:sz w:val="28"/>
          <w:szCs w:val="28"/>
          <w:lang w:eastAsia="ru-RU"/>
        </w:rPr>
      </w:pPr>
      <w:r w:rsidRPr="00DA4604">
        <w:rPr>
          <w:rFonts w:ascii="Times New Roman" w:eastAsia="Times New Roman" w:hAnsi="Times New Roman"/>
          <w:sz w:val="28"/>
          <w:szCs w:val="28"/>
          <w:lang w:eastAsia="ru-RU"/>
        </w:rPr>
        <w:t>История возникновения и развития органической химии.</w:t>
      </w:r>
    </w:p>
    <w:p w:rsidR="00DA4604" w:rsidRPr="00DA4604" w:rsidRDefault="00DA4604" w:rsidP="00DA4604">
      <w:pPr>
        <w:numPr>
          <w:ilvl w:val="0"/>
          <w:numId w:val="38"/>
        </w:numPr>
        <w:suppressAutoHyphens/>
        <w:spacing w:after="0" w:line="240" w:lineRule="auto"/>
        <w:jc w:val="both"/>
        <w:rPr>
          <w:rFonts w:ascii="Times New Roman" w:eastAsia="Times New Roman" w:hAnsi="Times New Roman"/>
          <w:sz w:val="28"/>
          <w:szCs w:val="28"/>
          <w:lang w:eastAsia="ru-RU"/>
        </w:rPr>
      </w:pPr>
      <w:r w:rsidRPr="00DA4604">
        <w:rPr>
          <w:rFonts w:ascii="Times New Roman" w:eastAsia="Times New Roman" w:hAnsi="Times New Roman"/>
          <w:sz w:val="28"/>
          <w:szCs w:val="28"/>
          <w:lang w:eastAsia="ru-RU"/>
        </w:rPr>
        <w:t>Углеводы и их роль в живой природе.</w:t>
      </w:r>
    </w:p>
    <w:p w:rsidR="00DA4604" w:rsidRPr="00DA4604" w:rsidRDefault="00DA4604" w:rsidP="00DA4604">
      <w:pPr>
        <w:numPr>
          <w:ilvl w:val="0"/>
          <w:numId w:val="38"/>
        </w:numPr>
        <w:suppressAutoHyphens/>
        <w:spacing w:after="0" w:line="240" w:lineRule="auto"/>
        <w:jc w:val="both"/>
        <w:rPr>
          <w:rFonts w:ascii="Times New Roman" w:eastAsia="Times New Roman" w:hAnsi="Times New Roman"/>
          <w:sz w:val="28"/>
          <w:szCs w:val="28"/>
          <w:lang w:eastAsia="ru-RU"/>
        </w:rPr>
      </w:pPr>
      <w:r w:rsidRPr="00DA4604">
        <w:rPr>
          <w:rFonts w:ascii="Times New Roman" w:eastAsia="Times New Roman" w:hAnsi="Times New Roman"/>
          <w:sz w:val="28"/>
          <w:szCs w:val="28"/>
          <w:lang w:eastAsia="ru-RU"/>
        </w:rPr>
        <w:t>Жиры как продукт питания и химическое сырье.</w:t>
      </w:r>
    </w:p>
    <w:p w:rsidR="00DA4604" w:rsidRPr="00DA4604" w:rsidRDefault="00DA4604" w:rsidP="00DA4604">
      <w:pPr>
        <w:numPr>
          <w:ilvl w:val="0"/>
          <w:numId w:val="38"/>
        </w:numPr>
        <w:suppressAutoHyphens/>
        <w:spacing w:after="0" w:line="240" w:lineRule="auto"/>
        <w:jc w:val="both"/>
        <w:rPr>
          <w:rFonts w:ascii="Times New Roman" w:eastAsia="Times New Roman" w:hAnsi="Times New Roman"/>
          <w:sz w:val="28"/>
          <w:szCs w:val="28"/>
          <w:lang w:eastAsia="ru-RU"/>
        </w:rPr>
      </w:pPr>
      <w:r w:rsidRPr="00DA4604">
        <w:rPr>
          <w:rFonts w:ascii="Times New Roman" w:eastAsia="Times New Roman" w:hAnsi="Times New Roman"/>
          <w:sz w:val="28"/>
          <w:szCs w:val="28"/>
          <w:lang w:eastAsia="ru-RU"/>
        </w:rPr>
        <w:t>Нехватка продовольствия как глобальная проблема человечества и пути ее решения.</w:t>
      </w:r>
    </w:p>
    <w:p w:rsidR="00DA4604" w:rsidRPr="00DA4604" w:rsidRDefault="00DA4604" w:rsidP="00DA4604">
      <w:pPr>
        <w:numPr>
          <w:ilvl w:val="0"/>
          <w:numId w:val="38"/>
        </w:numPr>
        <w:suppressAutoHyphens/>
        <w:spacing w:after="0" w:line="240" w:lineRule="auto"/>
        <w:jc w:val="both"/>
        <w:rPr>
          <w:rFonts w:ascii="Times New Roman" w:eastAsia="Times New Roman" w:hAnsi="Times New Roman"/>
          <w:sz w:val="28"/>
          <w:szCs w:val="28"/>
          <w:lang w:eastAsia="ru-RU"/>
        </w:rPr>
      </w:pPr>
      <w:r w:rsidRPr="00DA4604">
        <w:rPr>
          <w:rFonts w:ascii="Times New Roman" w:eastAsia="Times New Roman" w:hAnsi="Times New Roman"/>
          <w:sz w:val="28"/>
          <w:szCs w:val="28"/>
          <w:lang w:eastAsia="ru-RU"/>
        </w:rPr>
        <w:t>Средства гигиены на основе кислородсодержащих органических соединений.</w:t>
      </w:r>
    </w:p>
    <w:p w:rsidR="00DA4604" w:rsidRPr="00DA4604" w:rsidRDefault="00DA4604" w:rsidP="00DA4604">
      <w:pPr>
        <w:numPr>
          <w:ilvl w:val="0"/>
          <w:numId w:val="38"/>
        </w:numPr>
        <w:suppressAutoHyphens/>
        <w:spacing w:after="0" w:line="240" w:lineRule="auto"/>
        <w:jc w:val="both"/>
        <w:rPr>
          <w:rFonts w:ascii="Times New Roman" w:eastAsia="Times New Roman" w:hAnsi="Times New Roman"/>
          <w:sz w:val="28"/>
          <w:szCs w:val="28"/>
          <w:lang w:eastAsia="ru-RU"/>
        </w:rPr>
      </w:pPr>
      <w:r w:rsidRPr="00DA4604">
        <w:rPr>
          <w:rFonts w:ascii="Times New Roman" w:eastAsia="Times New Roman" w:hAnsi="Times New Roman"/>
          <w:sz w:val="28"/>
          <w:szCs w:val="28"/>
          <w:lang w:eastAsia="ru-RU"/>
        </w:rPr>
        <w:t>Синтетические моющие средства: достоинства и недостатки.</w:t>
      </w:r>
    </w:p>
    <w:p w:rsidR="00DA4604" w:rsidRPr="00DA4604" w:rsidRDefault="00DA4604" w:rsidP="00DA4604">
      <w:pPr>
        <w:numPr>
          <w:ilvl w:val="0"/>
          <w:numId w:val="38"/>
        </w:numPr>
        <w:suppressAutoHyphens/>
        <w:spacing w:after="0" w:line="240" w:lineRule="auto"/>
        <w:jc w:val="both"/>
        <w:rPr>
          <w:rFonts w:ascii="Times New Roman" w:eastAsia="Times New Roman" w:hAnsi="Times New Roman"/>
          <w:sz w:val="28"/>
          <w:szCs w:val="28"/>
          <w:lang w:eastAsia="ru-RU"/>
        </w:rPr>
      </w:pPr>
      <w:r w:rsidRPr="00DA4604">
        <w:rPr>
          <w:rFonts w:ascii="Times New Roman" w:eastAsia="Times New Roman" w:hAnsi="Times New Roman"/>
          <w:sz w:val="28"/>
          <w:szCs w:val="28"/>
          <w:lang w:eastAsia="ru-RU"/>
        </w:rPr>
        <w:t xml:space="preserve">Дефицит белка в пищевых продуктах и его преодоление в рамках глобальной </w:t>
      </w:r>
    </w:p>
    <w:p w:rsidR="00DA4604" w:rsidRPr="00DA4604" w:rsidRDefault="00DA4604" w:rsidP="00DA4604">
      <w:pPr>
        <w:numPr>
          <w:ilvl w:val="0"/>
          <w:numId w:val="38"/>
        </w:numPr>
        <w:suppressAutoHyphens/>
        <w:spacing w:after="0" w:line="240" w:lineRule="auto"/>
        <w:jc w:val="both"/>
        <w:rPr>
          <w:rFonts w:ascii="Times New Roman" w:eastAsia="Times New Roman" w:hAnsi="Times New Roman"/>
          <w:sz w:val="28"/>
          <w:szCs w:val="28"/>
          <w:lang w:eastAsia="ru-RU"/>
        </w:rPr>
      </w:pPr>
      <w:r w:rsidRPr="00DA4604">
        <w:rPr>
          <w:rFonts w:ascii="Times New Roman" w:eastAsia="Times New Roman" w:hAnsi="Times New Roman"/>
          <w:sz w:val="28"/>
          <w:szCs w:val="28"/>
          <w:lang w:eastAsia="ru-RU"/>
        </w:rPr>
        <w:t>продовольственной программы.</w:t>
      </w:r>
    </w:p>
    <w:p w:rsidR="00DA4604" w:rsidRPr="00DA4604" w:rsidRDefault="00DA4604" w:rsidP="00DA4604">
      <w:pPr>
        <w:numPr>
          <w:ilvl w:val="0"/>
          <w:numId w:val="38"/>
        </w:numPr>
        <w:suppressAutoHyphens/>
        <w:spacing w:after="0" w:line="240" w:lineRule="auto"/>
        <w:jc w:val="both"/>
        <w:rPr>
          <w:rFonts w:ascii="Times New Roman" w:eastAsia="Times New Roman" w:hAnsi="Times New Roman"/>
          <w:sz w:val="28"/>
          <w:szCs w:val="28"/>
          <w:lang w:eastAsia="ru-RU"/>
        </w:rPr>
      </w:pPr>
      <w:r w:rsidRPr="00DA4604">
        <w:rPr>
          <w:rFonts w:ascii="Times New Roman" w:eastAsia="Times New Roman" w:hAnsi="Times New Roman"/>
          <w:sz w:val="28"/>
          <w:szCs w:val="28"/>
          <w:lang w:eastAsia="ru-RU"/>
        </w:rPr>
        <w:t>В.И. Вернадский и его учение о биосфере.</w:t>
      </w:r>
    </w:p>
    <w:p w:rsidR="00DA4604" w:rsidRPr="00DA4604" w:rsidRDefault="00DA4604" w:rsidP="00DA4604">
      <w:pPr>
        <w:numPr>
          <w:ilvl w:val="0"/>
          <w:numId w:val="38"/>
        </w:numPr>
        <w:suppressAutoHyphens/>
        <w:spacing w:after="0" w:line="240" w:lineRule="auto"/>
        <w:jc w:val="both"/>
        <w:rPr>
          <w:rFonts w:ascii="Times New Roman" w:eastAsia="Times New Roman" w:hAnsi="Times New Roman"/>
          <w:sz w:val="28"/>
          <w:szCs w:val="28"/>
          <w:lang w:eastAsia="ru-RU"/>
        </w:rPr>
      </w:pPr>
      <w:r w:rsidRPr="00DA4604">
        <w:rPr>
          <w:rFonts w:ascii="Times New Roman" w:eastAsia="Times New Roman" w:hAnsi="Times New Roman"/>
          <w:sz w:val="28"/>
          <w:szCs w:val="28"/>
          <w:lang w:eastAsia="ru-RU"/>
        </w:rPr>
        <w:t>История и развитие знаний о клетке.</w:t>
      </w:r>
    </w:p>
    <w:p w:rsidR="00DA4604" w:rsidRPr="00DA4604" w:rsidRDefault="00DA4604" w:rsidP="00DA4604">
      <w:pPr>
        <w:numPr>
          <w:ilvl w:val="0"/>
          <w:numId w:val="38"/>
        </w:numPr>
        <w:suppressAutoHyphens/>
        <w:spacing w:after="0" w:line="240" w:lineRule="auto"/>
        <w:jc w:val="both"/>
        <w:rPr>
          <w:rFonts w:ascii="Times New Roman" w:eastAsia="Times New Roman" w:hAnsi="Times New Roman"/>
          <w:sz w:val="28"/>
          <w:szCs w:val="28"/>
          <w:lang w:eastAsia="ru-RU"/>
        </w:rPr>
      </w:pPr>
      <w:r w:rsidRPr="00DA4604">
        <w:rPr>
          <w:rFonts w:ascii="Times New Roman" w:eastAsia="Times New Roman" w:hAnsi="Times New Roman"/>
          <w:sz w:val="28"/>
          <w:szCs w:val="28"/>
          <w:lang w:eastAsia="ru-RU"/>
        </w:rPr>
        <w:t>Окружающая человека среда и ее компоненты: различные взгляды на одну проблему.</w:t>
      </w:r>
    </w:p>
    <w:p w:rsidR="00DA4604" w:rsidRPr="00DA4604" w:rsidRDefault="00DA4604" w:rsidP="00DA4604">
      <w:pPr>
        <w:numPr>
          <w:ilvl w:val="0"/>
          <w:numId w:val="38"/>
        </w:numPr>
        <w:suppressAutoHyphens/>
        <w:spacing w:after="0" w:line="240" w:lineRule="auto"/>
        <w:jc w:val="both"/>
        <w:rPr>
          <w:rFonts w:ascii="Times New Roman" w:eastAsia="Times New Roman" w:hAnsi="Times New Roman"/>
          <w:sz w:val="28"/>
          <w:szCs w:val="28"/>
          <w:lang w:eastAsia="ru-RU"/>
        </w:rPr>
      </w:pPr>
      <w:r w:rsidRPr="00DA4604">
        <w:rPr>
          <w:rFonts w:ascii="Times New Roman" w:eastAsia="Times New Roman" w:hAnsi="Times New Roman"/>
          <w:sz w:val="28"/>
          <w:szCs w:val="28"/>
          <w:lang w:eastAsia="ru-RU"/>
        </w:rPr>
        <w:t>Популяция как единица биологической эволюции.</w:t>
      </w:r>
    </w:p>
    <w:p w:rsidR="00DA4604" w:rsidRPr="00DA4604" w:rsidRDefault="00DA4604" w:rsidP="00DA4604">
      <w:pPr>
        <w:numPr>
          <w:ilvl w:val="0"/>
          <w:numId w:val="38"/>
        </w:numPr>
        <w:suppressAutoHyphens/>
        <w:spacing w:after="0" w:line="240" w:lineRule="auto"/>
        <w:jc w:val="both"/>
        <w:rPr>
          <w:rFonts w:ascii="Times New Roman" w:eastAsia="Times New Roman" w:hAnsi="Times New Roman"/>
          <w:sz w:val="28"/>
          <w:szCs w:val="28"/>
          <w:lang w:eastAsia="ru-RU"/>
        </w:rPr>
      </w:pPr>
      <w:r w:rsidRPr="00DA4604">
        <w:rPr>
          <w:rFonts w:ascii="Times New Roman" w:eastAsia="Times New Roman" w:hAnsi="Times New Roman"/>
          <w:sz w:val="28"/>
          <w:szCs w:val="28"/>
          <w:lang w:eastAsia="ru-RU"/>
        </w:rPr>
        <w:t>Популяция как экологическая единица.</w:t>
      </w:r>
    </w:p>
    <w:p w:rsidR="00DA4604" w:rsidRPr="00DA4604" w:rsidRDefault="00DA4604" w:rsidP="00DA4604">
      <w:pPr>
        <w:numPr>
          <w:ilvl w:val="0"/>
          <w:numId w:val="38"/>
        </w:numPr>
        <w:suppressAutoHyphens/>
        <w:spacing w:after="0" w:line="240" w:lineRule="auto"/>
        <w:jc w:val="both"/>
        <w:rPr>
          <w:rFonts w:ascii="Times New Roman" w:eastAsia="Times New Roman" w:hAnsi="Times New Roman"/>
          <w:sz w:val="28"/>
          <w:szCs w:val="28"/>
          <w:lang w:eastAsia="ru-RU"/>
        </w:rPr>
      </w:pPr>
      <w:r w:rsidRPr="00DA4604">
        <w:rPr>
          <w:rFonts w:ascii="Times New Roman" w:eastAsia="Times New Roman" w:hAnsi="Times New Roman"/>
          <w:sz w:val="28"/>
          <w:szCs w:val="28"/>
          <w:lang w:eastAsia="ru-RU"/>
        </w:rPr>
        <w:t>Современные взгляды на биологическую эволюцию.</w:t>
      </w:r>
    </w:p>
    <w:p w:rsidR="00DA4604" w:rsidRPr="00DA4604" w:rsidRDefault="00DA4604" w:rsidP="00DA4604">
      <w:pPr>
        <w:numPr>
          <w:ilvl w:val="0"/>
          <w:numId w:val="38"/>
        </w:numPr>
        <w:suppressAutoHyphens/>
        <w:spacing w:after="0" w:line="240" w:lineRule="auto"/>
        <w:jc w:val="both"/>
        <w:rPr>
          <w:rFonts w:ascii="Times New Roman" w:eastAsia="Times New Roman" w:hAnsi="Times New Roman"/>
          <w:sz w:val="28"/>
          <w:szCs w:val="28"/>
          <w:lang w:eastAsia="ru-RU"/>
        </w:rPr>
      </w:pPr>
      <w:r w:rsidRPr="00DA4604">
        <w:rPr>
          <w:rFonts w:ascii="Times New Roman" w:eastAsia="Times New Roman" w:hAnsi="Times New Roman"/>
          <w:sz w:val="28"/>
          <w:szCs w:val="28"/>
          <w:lang w:eastAsia="ru-RU"/>
        </w:rPr>
        <w:t>Современные взгляды на происхождение человека: столкновение мнений.</w:t>
      </w:r>
    </w:p>
    <w:p w:rsidR="00DA4604" w:rsidRPr="00DA4604" w:rsidRDefault="00DA4604" w:rsidP="00DA4604">
      <w:pPr>
        <w:numPr>
          <w:ilvl w:val="0"/>
          <w:numId w:val="38"/>
        </w:numPr>
        <w:suppressAutoHyphens/>
        <w:spacing w:after="0" w:line="240" w:lineRule="auto"/>
        <w:jc w:val="both"/>
        <w:rPr>
          <w:rFonts w:ascii="Times New Roman" w:eastAsia="Times New Roman" w:hAnsi="Times New Roman"/>
          <w:sz w:val="28"/>
          <w:szCs w:val="28"/>
          <w:lang w:eastAsia="ru-RU"/>
        </w:rPr>
      </w:pPr>
      <w:r w:rsidRPr="00DA4604">
        <w:rPr>
          <w:rFonts w:ascii="Times New Roman" w:eastAsia="Times New Roman" w:hAnsi="Times New Roman"/>
          <w:sz w:val="28"/>
          <w:szCs w:val="28"/>
          <w:lang w:eastAsia="ru-RU"/>
        </w:rPr>
        <w:t>Современные методы исследования клетки.</w:t>
      </w:r>
    </w:p>
    <w:p w:rsidR="00DA4604" w:rsidRPr="00DA4604" w:rsidRDefault="00DA4604" w:rsidP="00DA4604">
      <w:pPr>
        <w:numPr>
          <w:ilvl w:val="0"/>
          <w:numId w:val="38"/>
        </w:numPr>
        <w:suppressAutoHyphens/>
        <w:spacing w:after="0" w:line="240" w:lineRule="auto"/>
        <w:jc w:val="both"/>
        <w:rPr>
          <w:rFonts w:ascii="Times New Roman" w:eastAsia="Times New Roman" w:hAnsi="Times New Roman"/>
          <w:sz w:val="28"/>
          <w:szCs w:val="28"/>
          <w:lang w:eastAsia="ru-RU"/>
        </w:rPr>
      </w:pPr>
      <w:r w:rsidRPr="00DA4604">
        <w:rPr>
          <w:rFonts w:ascii="Times New Roman" w:eastAsia="Times New Roman" w:hAnsi="Times New Roman"/>
          <w:sz w:val="28"/>
          <w:szCs w:val="28"/>
          <w:lang w:eastAsia="ru-RU"/>
        </w:rPr>
        <w:t>Среды обитания организмов: причины разнообразия.</w:t>
      </w:r>
    </w:p>
    <w:p w:rsidR="00DA4604" w:rsidRPr="00DA4604" w:rsidRDefault="00DA4604" w:rsidP="00DA4604">
      <w:pPr>
        <w:numPr>
          <w:ilvl w:val="0"/>
          <w:numId w:val="38"/>
        </w:numPr>
        <w:suppressAutoHyphens/>
        <w:spacing w:after="0" w:line="240" w:lineRule="auto"/>
        <w:jc w:val="both"/>
        <w:rPr>
          <w:rFonts w:ascii="Times New Roman" w:eastAsia="Times New Roman" w:hAnsi="Times New Roman"/>
          <w:sz w:val="28"/>
          <w:szCs w:val="28"/>
          <w:lang w:eastAsia="ru-RU"/>
        </w:rPr>
      </w:pPr>
      <w:r w:rsidRPr="00DA4604">
        <w:rPr>
          <w:rFonts w:ascii="Times New Roman" w:eastAsia="Times New Roman" w:hAnsi="Times New Roman"/>
          <w:sz w:val="28"/>
          <w:szCs w:val="28"/>
          <w:lang w:eastAsia="ru-RU"/>
        </w:rPr>
        <w:t>Агрегатные состояния вещества.</w:t>
      </w:r>
    </w:p>
    <w:p w:rsidR="00DA4604" w:rsidRDefault="00DA4604" w:rsidP="00DA4604">
      <w:pPr>
        <w:spacing w:after="0" w:line="240" w:lineRule="auto"/>
        <w:rPr>
          <w:rFonts w:ascii="Arial" w:eastAsia="Times New Roman" w:hAnsi="Arial" w:cs="Arial"/>
          <w:sz w:val="28"/>
          <w:szCs w:val="28"/>
          <w:lang w:eastAsia="ru-RU"/>
        </w:rPr>
      </w:pPr>
    </w:p>
    <w:p w:rsidR="00677BC9" w:rsidRPr="00677BC9" w:rsidRDefault="00677BC9" w:rsidP="00677BC9">
      <w:pPr>
        <w:spacing w:after="0"/>
        <w:ind w:firstLine="567"/>
        <w:jc w:val="both"/>
        <w:rPr>
          <w:rFonts w:ascii="Times New Roman" w:eastAsia="Times New Roman" w:hAnsi="Times New Roman"/>
          <w:b/>
          <w:sz w:val="28"/>
          <w:szCs w:val="28"/>
        </w:rPr>
      </w:pPr>
      <w:r w:rsidRPr="00677BC9">
        <w:rPr>
          <w:rFonts w:ascii="Times New Roman" w:eastAsia="Times New Roman" w:hAnsi="Times New Roman"/>
          <w:b/>
          <w:sz w:val="28"/>
          <w:szCs w:val="28"/>
        </w:rPr>
        <w:lastRenderedPageBreak/>
        <w:t>Реферат</w:t>
      </w:r>
    </w:p>
    <w:p w:rsidR="00677BC9" w:rsidRPr="00677BC9" w:rsidRDefault="00677BC9" w:rsidP="00677BC9">
      <w:pPr>
        <w:spacing w:after="0"/>
        <w:ind w:firstLine="567"/>
        <w:jc w:val="both"/>
        <w:rPr>
          <w:rFonts w:ascii="Times New Roman" w:eastAsia="Times New Roman" w:hAnsi="Times New Roman"/>
          <w:sz w:val="28"/>
          <w:szCs w:val="28"/>
        </w:rPr>
      </w:pPr>
      <w:r w:rsidRPr="00677BC9">
        <w:rPr>
          <w:rFonts w:ascii="Times New Roman" w:eastAsia="Times New Roman" w:hAnsi="Times New Roman"/>
          <w:sz w:val="28"/>
          <w:szCs w:val="28"/>
        </w:rPr>
        <w:t xml:space="preserve">Реферат – это один из видов научно-исследовательской работы студентов, выполняемый с </w:t>
      </w:r>
      <w:r w:rsidRPr="00677BC9">
        <w:rPr>
          <w:rFonts w:ascii="Times New Roman" w:eastAsia="Times New Roman" w:hAnsi="Times New Roman"/>
          <w:b/>
          <w:sz w:val="28"/>
          <w:szCs w:val="28"/>
        </w:rPr>
        <w:t>целью</w:t>
      </w:r>
      <w:r w:rsidRPr="00677BC9">
        <w:rPr>
          <w:rFonts w:ascii="Times New Roman" w:eastAsia="Times New Roman" w:hAnsi="Times New Roman"/>
          <w:sz w:val="28"/>
          <w:szCs w:val="28"/>
        </w:rPr>
        <w:t xml:space="preserve"> аналитического изложения изученных источников информации по выбранной тематике с формулировкой собственных выводов.</w:t>
      </w:r>
    </w:p>
    <w:p w:rsidR="00677BC9" w:rsidRPr="00677BC9" w:rsidRDefault="00677BC9" w:rsidP="00677BC9">
      <w:pPr>
        <w:spacing w:after="0"/>
        <w:ind w:firstLine="567"/>
        <w:jc w:val="both"/>
        <w:rPr>
          <w:rFonts w:ascii="Times New Roman" w:eastAsia="Times New Roman" w:hAnsi="Times New Roman"/>
          <w:sz w:val="28"/>
          <w:szCs w:val="28"/>
        </w:rPr>
      </w:pPr>
      <w:r w:rsidRPr="00677BC9">
        <w:rPr>
          <w:rFonts w:ascii="Times New Roman" w:eastAsia="Times New Roman" w:hAnsi="Times New Roman"/>
          <w:sz w:val="28"/>
          <w:szCs w:val="28"/>
        </w:rPr>
        <w:t xml:space="preserve">Общим </w:t>
      </w:r>
      <w:r w:rsidRPr="00677BC9">
        <w:rPr>
          <w:rFonts w:ascii="Times New Roman" w:eastAsia="Times New Roman" w:hAnsi="Times New Roman"/>
          <w:b/>
          <w:sz w:val="28"/>
          <w:szCs w:val="28"/>
        </w:rPr>
        <w:t>требованием</w:t>
      </w:r>
      <w:r w:rsidRPr="00677BC9">
        <w:rPr>
          <w:rFonts w:ascii="Times New Roman" w:eastAsia="Times New Roman" w:hAnsi="Times New Roman"/>
          <w:sz w:val="28"/>
          <w:szCs w:val="28"/>
        </w:rPr>
        <w:t xml:space="preserve"> к научному тексту, которому должен отвечать и реферат, является </w:t>
      </w:r>
      <w:r w:rsidRPr="00677BC9">
        <w:rPr>
          <w:rFonts w:ascii="Times New Roman" w:eastAsia="Times New Roman" w:hAnsi="Times New Roman"/>
          <w:bCs/>
          <w:sz w:val="28"/>
          <w:szCs w:val="28"/>
        </w:rPr>
        <w:t>полнота, глубина изложения, точность, краткость, оригинальность</w:t>
      </w:r>
      <w:r w:rsidRPr="00677BC9">
        <w:rPr>
          <w:rFonts w:ascii="Times New Roman" w:eastAsia="Times New Roman" w:hAnsi="Times New Roman"/>
          <w:sz w:val="28"/>
          <w:szCs w:val="28"/>
        </w:rPr>
        <w:t xml:space="preserve">. Под </w:t>
      </w:r>
      <w:r w:rsidRPr="00677BC9">
        <w:rPr>
          <w:rFonts w:ascii="Times New Roman" w:eastAsia="Times New Roman" w:hAnsi="Times New Roman"/>
          <w:b/>
          <w:bCs/>
          <w:sz w:val="28"/>
          <w:szCs w:val="28"/>
        </w:rPr>
        <w:t xml:space="preserve">полнотой </w:t>
      </w:r>
      <w:r w:rsidRPr="00677BC9">
        <w:rPr>
          <w:rFonts w:ascii="Times New Roman" w:eastAsia="Times New Roman" w:hAnsi="Times New Roman"/>
          <w:sz w:val="28"/>
          <w:szCs w:val="28"/>
        </w:rPr>
        <w:t xml:space="preserve">принято понимать изложение проблемы в полном объёме, содержащее в себе необходимые сведения. </w:t>
      </w:r>
      <w:r w:rsidRPr="00677BC9">
        <w:rPr>
          <w:rFonts w:ascii="Times New Roman" w:eastAsia="Times New Roman" w:hAnsi="Times New Roman"/>
          <w:b/>
          <w:bCs/>
          <w:sz w:val="28"/>
          <w:szCs w:val="28"/>
        </w:rPr>
        <w:t xml:space="preserve">Глубина изложения </w:t>
      </w:r>
      <w:r w:rsidRPr="00677BC9">
        <w:rPr>
          <w:rFonts w:ascii="Times New Roman" w:eastAsia="Times New Roman" w:hAnsi="Times New Roman"/>
          <w:bCs/>
          <w:sz w:val="28"/>
          <w:szCs w:val="28"/>
        </w:rPr>
        <w:t xml:space="preserve">– </w:t>
      </w:r>
      <w:r w:rsidRPr="00677BC9">
        <w:rPr>
          <w:rFonts w:ascii="Times New Roman" w:eastAsia="Times New Roman" w:hAnsi="Times New Roman"/>
          <w:sz w:val="28"/>
          <w:szCs w:val="28"/>
        </w:rPr>
        <w:t xml:space="preserve">это степень проникновения в сущность явления, идеи. Под </w:t>
      </w:r>
      <w:r w:rsidRPr="00677BC9">
        <w:rPr>
          <w:rFonts w:ascii="Times New Roman" w:eastAsia="Times New Roman" w:hAnsi="Times New Roman"/>
          <w:b/>
          <w:bCs/>
          <w:sz w:val="28"/>
          <w:szCs w:val="28"/>
        </w:rPr>
        <w:t xml:space="preserve">точностью текста </w:t>
      </w:r>
      <w:r w:rsidRPr="00677BC9">
        <w:rPr>
          <w:rFonts w:ascii="Times New Roman" w:eastAsia="Times New Roman" w:hAnsi="Times New Roman"/>
          <w:sz w:val="28"/>
          <w:szCs w:val="28"/>
        </w:rPr>
        <w:t xml:space="preserve">принято понимать соответствие утверждений автора объективной действительности, чёткость терминологии, понятий и категорий, выделение существенных признаков анализируемых явлений или теоретических положений. Под </w:t>
      </w:r>
      <w:r w:rsidRPr="00677BC9">
        <w:rPr>
          <w:rFonts w:ascii="Times New Roman" w:eastAsia="Times New Roman" w:hAnsi="Times New Roman"/>
          <w:b/>
          <w:bCs/>
          <w:sz w:val="28"/>
          <w:szCs w:val="28"/>
        </w:rPr>
        <w:t xml:space="preserve">краткостью </w:t>
      </w:r>
      <w:r w:rsidRPr="00677BC9">
        <w:rPr>
          <w:rFonts w:ascii="Times New Roman" w:eastAsia="Times New Roman" w:hAnsi="Times New Roman"/>
          <w:sz w:val="28"/>
          <w:szCs w:val="28"/>
        </w:rPr>
        <w:t xml:space="preserve">понимается сжатое изложение. Это отсутствие несущественных фактов, деталей, аргументов, излишних цифр и т. д. Под </w:t>
      </w:r>
      <w:r w:rsidRPr="00677BC9">
        <w:rPr>
          <w:rFonts w:ascii="Times New Roman" w:eastAsia="Times New Roman" w:hAnsi="Times New Roman"/>
          <w:b/>
          <w:bCs/>
          <w:sz w:val="28"/>
          <w:szCs w:val="28"/>
        </w:rPr>
        <w:t xml:space="preserve">оригинальностью </w:t>
      </w:r>
      <w:r w:rsidRPr="00677BC9">
        <w:rPr>
          <w:rFonts w:ascii="Times New Roman" w:eastAsia="Times New Roman" w:hAnsi="Times New Roman"/>
          <w:sz w:val="28"/>
          <w:szCs w:val="28"/>
        </w:rPr>
        <w:t>текста понимается такое изложение материала, которое свидетельствует о самостоятельности мысли, суждений студента.</w:t>
      </w:r>
    </w:p>
    <w:p w:rsidR="00677BC9" w:rsidRPr="00677BC9" w:rsidRDefault="00677BC9" w:rsidP="00677BC9">
      <w:pPr>
        <w:autoSpaceDE w:val="0"/>
        <w:autoSpaceDN w:val="0"/>
        <w:adjustRightInd w:val="0"/>
        <w:spacing w:after="0"/>
        <w:ind w:firstLine="567"/>
        <w:jc w:val="both"/>
        <w:rPr>
          <w:rFonts w:ascii="Times New Roman" w:eastAsia="Times New Roman" w:hAnsi="Times New Roman"/>
          <w:b/>
          <w:bCs/>
          <w:i/>
          <w:iCs/>
          <w:sz w:val="28"/>
          <w:szCs w:val="28"/>
        </w:rPr>
      </w:pPr>
      <w:r w:rsidRPr="00677BC9">
        <w:rPr>
          <w:rFonts w:ascii="Times New Roman" w:eastAsia="Times New Roman" w:hAnsi="Times New Roman"/>
          <w:bCs/>
          <w:iCs/>
          <w:sz w:val="28"/>
          <w:szCs w:val="28"/>
        </w:rPr>
        <w:t xml:space="preserve">Примерная </w:t>
      </w:r>
      <w:r w:rsidRPr="00677BC9">
        <w:rPr>
          <w:rFonts w:ascii="Times New Roman" w:eastAsia="Times New Roman" w:hAnsi="Times New Roman"/>
          <w:b/>
          <w:bCs/>
          <w:iCs/>
          <w:sz w:val="28"/>
          <w:szCs w:val="28"/>
        </w:rPr>
        <w:t>структура</w:t>
      </w:r>
      <w:r w:rsidRPr="00677BC9">
        <w:rPr>
          <w:rFonts w:ascii="Times New Roman" w:eastAsia="Times New Roman" w:hAnsi="Times New Roman"/>
          <w:bCs/>
          <w:iCs/>
          <w:sz w:val="28"/>
          <w:szCs w:val="28"/>
        </w:rPr>
        <w:t xml:space="preserve"> реферата:</w:t>
      </w:r>
    </w:p>
    <w:p w:rsidR="00677BC9" w:rsidRPr="00677BC9" w:rsidRDefault="00677BC9" w:rsidP="00677BC9">
      <w:pPr>
        <w:autoSpaceDE w:val="0"/>
        <w:autoSpaceDN w:val="0"/>
        <w:adjustRightInd w:val="0"/>
        <w:spacing w:after="0"/>
        <w:ind w:firstLine="567"/>
        <w:jc w:val="both"/>
        <w:rPr>
          <w:rFonts w:ascii="Times New Roman" w:eastAsia="Times New Roman" w:hAnsi="Times New Roman"/>
          <w:sz w:val="28"/>
          <w:szCs w:val="28"/>
        </w:rPr>
      </w:pPr>
      <w:r w:rsidRPr="00677BC9">
        <w:rPr>
          <w:rFonts w:ascii="Times New Roman" w:eastAsia="Times New Roman" w:hAnsi="Times New Roman"/>
          <w:bCs/>
          <w:sz w:val="28"/>
          <w:szCs w:val="28"/>
        </w:rPr>
        <w:t xml:space="preserve">1). </w:t>
      </w:r>
      <w:r w:rsidRPr="00677BC9">
        <w:rPr>
          <w:rFonts w:ascii="Times New Roman" w:eastAsia="Times New Roman" w:hAnsi="Times New Roman"/>
          <w:b/>
          <w:bCs/>
          <w:sz w:val="28"/>
          <w:szCs w:val="28"/>
        </w:rPr>
        <w:t xml:space="preserve">Титульный лист </w:t>
      </w:r>
      <w:r w:rsidRPr="00677BC9">
        <w:rPr>
          <w:rFonts w:ascii="Times New Roman" w:eastAsia="Times New Roman" w:hAnsi="Times New Roman"/>
          <w:sz w:val="28"/>
          <w:szCs w:val="28"/>
        </w:rPr>
        <w:t>– название вуза, название кафедры, дисциплина, тема, Ф. И. О. автора, Ф. И. О. и должность проверяющего, город и год написания.</w:t>
      </w:r>
    </w:p>
    <w:p w:rsidR="00677BC9" w:rsidRPr="00677BC9" w:rsidRDefault="00677BC9" w:rsidP="00677BC9">
      <w:pPr>
        <w:autoSpaceDE w:val="0"/>
        <w:autoSpaceDN w:val="0"/>
        <w:adjustRightInd w:val="0"/>
        <w:spacing w:after="0"/>
        <w:ind w:firstLine="567"/>
        <w:jc w:val="both"/>
        <w:rPr>
          <w:rFonts w:ascii="Times New Roman" w:eastAsia="Times New Roman" w:hAnsi="Times New Roman"/>
          <w:sz w:val="28"/>
          <w:szCs w:val="28"/>
        </w:rPr>
      </w:pPr>
      <w:r w:rsidRPr="00677BC9">
        <w:rPr>
          <w:rFonts w:ascii="Times New Roman" w:eastAsia="Times New Roman" w:hAnsi="Times New Roman"/>
          <w:bCs/>
          <w:sz w:val="28"/>
          <w:szCs w:val="28"/>
        </w:rPr>
        <w:t xml:space="preserve">2). </w:t>
      </w:r>
      <w:r w:rsidRPr="00677BC9">
        <w:rPr>
          <w:rFonts w:ascii="Times New Roman" w:eastAsia="Times New Roman" w:hAnsi="Times New Roman"/>
          <w:b/>
          <w:bCs/>
          <w:sz w:val="28"/>
          <w:szCs w:val="28"/>
        </w:rPr>
        <w:t xml:space="preserve">Оглавление </w:t>
      </w:r>
      <w:r w:rsidRPr="00677BC9">
        <w:rPr>
          <w:rFonts w:ascii="Times New Roman" w:eastAsia="Times New Roman" w:hAnsi="Times New Roman"/>
          <w:sz w:val="28"/>
          <w:szCs w:val="28"/>
        </w:rPr>
        <w:t>– название структурных элементов работы (главы, параграфы) и номера страниц в оглавлении должны полностью соответствовать названиям этих элементов в тексте и месту их нахождения.</w:t>
      </w:r>
    </w:p>
    <w:p w:rsidR="00677BC9" w:rsidRPr="00677BC9" w:rsidRDefault="00677BC9" w:rsidP="00677BC9">
      <w:pPr>
        <w:autoSpaceDE w:val="0"/>
        <w:autoSpaceDN w:val="0"/>
        <w:adjustRightInd w:val="0"/>
        <w:spacing w:after="0"/>
        <w:ind w:firstLine="567"/>
        <w:jc w:val="both"/>
        <w:rPr>
          <w:rFonts w:ascii="Times New Roman" w:eastAsia="Times New Roman" w:hAnsi="Times New Roman"/>
          <w:sz w:val="28"/>
          <w:szCs w:val="28"/>
        </w:rPr>
      </w:pPr>
      <w:r w:rsidRPr="00677BC9">
        <w:rPr>
          <w:rFonts w:ascii="Times New Roman" w:eastAsia="Times New Roman" w:hAnsi="Times New Roman"/>
          <w:bCs/>
          <w:sz w:val="28"/>
          <w:szCs w:val="28"/>
        </w:rPr>
        <w:t xml:space="preserve">3). </w:t>
      </w:r>
      <w:r w:rsidRPr="00677BC9">
        <w:rPr>
          <w:rFonts w:ascii="Times New Roman" w:eastAsia="Times New Roman" w:hAnsi="Times New Roman"/>
          <w:b/>
          <w:bCs/>
          <w:sz w:val="28"/>
          <w:szCs w:val="28"/>
        </w:rPr>
        <w:t xml:space="preserve">Введение </w:t>
      </w:r>
      <w:r w:rsidRPr="00677BC9">
        <w:rPr>
          <w:rFonts w:ascii="Times New Roman" w:eastAsia="Times New Roman" w:hAnsi="Times New Roman"/>
          <w:sz w:val="28"/>
          <w:szCs w:val="28"/>
        </w:rPr>
        <w:t xml:space="preserve">– даётся </w:t>
      </w:r>
      <w:r w:rsidRPr="00677BC9">
        <w:rPr>
          <w:rFonts w:ascii="Times New Roman" w:eastAsia="Times New Roman" w:hAnsi="Times New Roman"/>
          <w:iCs/>
          <w:sz w:val="28"/>
          <w:szCs w:val="28"/>
        </w:rPr>
        <w:t>постановка проблемы</w:t>
      </w:r>
      <w:r w:rsidRPr="00677BC9">
        <w:rPr>
          <w:rFonts w:ascii="Times New Roman" w:eastAsia="Times New Roman" w:hAnsi="Times New Roman"/>
          <w:sz w:val="28"/>
          <w:szCs w:val="28"/>
        </w:rPr>
        <w:t xml:space="preserve">, её </w:t>
      </w:r>
      <w:r w:rsidRPr="00677BC9">
        <w:rPr>
          <w:rFonts w:ascii="Times New Roman" w:eastAsia="Times New Roman" w:hAnsi="Times New Roman"/>
          <w:iCs/>
          <w:sz w:val="28"/>
          <w:szCs w:val="28"/>
        </w:rPr>
        <w:t>актуальность и значение</w:t>
      </w:r>
      <w:r w:rsidRPr="00677BC9">
        <w:rPr>
          <w:rFonts w:ascii="Times New Roman" w:eastAsia="Times New Roman" w:hAnsi="Times New Roman"/>
          <w:sz w:val="28"/>
          <w:szCs w:val="28"/>
        </w:rPr>
        <w:t xml:space="preserve">, </w:t>
      </w:r>
      <w:r w:rsidRPr="00677BC9">
        <w:rPr>
          <w:rFonts w:ascii="Times New Roman" w:eastAsia="Times New Roman" w:hAnsi="Times New Roman"/>
          <w:iCs/>
          <w:sz w:val="28"/>
          <w:szCs w:val="28"/>
        </w:rPr>
        <w:t>степень разработки</w:t>
      </w:r>
      <w:r w:rsidRPr="00677BC9">
        <w:rPr>
          <w:rFonts w:ascii="Times New Roman" w:eastAsia="Times New Roman" w:hAnsi="Times New Roman"/>
          <w:sz w:val="28"/>
          <w:szCs w:val="28"/>
        </w:rPr>
        <w:t xml:space="preserve">, краткий историографический обзор (обзор литературы по теме). Здесь надо сказать, что в ней достаточно полно раскрыто (или не совсем полно), с чем автор реферата согласен или не согласен и на что он хочет обратить внимание. Затем формируется </w:t>
      </w:r>
      <w:r w:rsidRPr="00677BC9">
        <w:rPr>
          <w:rFonts w:ascii="Times New Roman" w:eastAsia="Times New Roman" w:hAnsi="Times New Roman"/>
          <w:iCs/>
          <w:sz w:val="28"/>
          <w:szCs w:val="28"/>
        </w:rPr>
        <w:t>цель и зада</w:t>
      </w:r>
      <w:r w:rsidRPr="00677BC9">
        <w:rPr>
          <w:rFonts w:ascii="Times New Roman" w:eastAsia="Times New Roman" w:hAnsi="Times New Roman"/>
          <w:sz w:val="28"/>
          <w:szCs w:val="28"/>
        </w:rPr>
        <w:t>чи реферата. Введение отрабатывается после написания всей работы.</w:t>
      </w:r>
    </w:p>
    <w:p w:rsidR="00677BC9" w:rsidRPr="00677BC9" w:rsidRDefault="00677BC9" w:rsidP="00677BC9">
      <w:pPr>
        <w:autoSpaceDE w:val="0"/>
        <w:autoSpaceDN w:val="0"/>
        <w:adjustRightInd w:val="0"/>
        <w:spacing w:after="0"/>
        <w:ind w:firstLine="567"/>
        <w:jc w:val="both"/>
        <w:rPr>
          <w:rFonts w:ascii="Times New Roman" w:eastAsia="Times New Roman" w:hAnsi="Times New Roman"/>
          <w:sz w:val="28"/>
          <w:szCs w:val="28"/>
        </w:rPr>
      </w:pPr>
      <w:r w:rsidRPr="00677BC9">
        <w:rPr>
          <w:rFonts w:ascii="Times New Roman" w:eastAsia="Times New Roman" w:hAnsi="Times New Roman"/>
          <w:bCs/>
          <w:sz w:val="28"/>
          <w:szCs w:val="28"/>
        </w:rPr>
        <w:t xml:space="preserve">4). </w:t>
      </w:r>
      <w:r w:rsidRPr="00677BC9">
        <w:rPr>
          <w:rFonts w:ascii="Times New Roman" w:eastAsia="Times New Roman" w:hAnsi="Times New Roman"/>
          <w:b/>
          <w:bCs/>
          <w:sz w:val="28"/>
          <w:szCs w:val="28"/>
        </w:rPr>
        <w:t xml:space="preserve">Основная часть </w:t>
      </w:r>
      <w:r w:rsidRPr="00677BC9">
        <w:rPr>
          <w:rFonts w:ascii="Times New Roman" w:eastAsia="Times New Roman" w:hAnsi="Times New Roman"/>
          <w:sz w:val="28"/>
          <w:szCs w:val="28"/>
        </w:rPr>
        <w:t xml:space="preserve">– содержит не менее двух-трёх разделов (глав). В каждом разделе или вопросе выделяются и формулируются подразделы или </w:t>
      </w:r>
      <w:proofErr w:type="spellStart"/>
      <w:r w:rsidRPr="00677BC9">
        <w:rPr>
          <w:rFonts w:ascii="Times New Roman" w:eastAsia="Times New Roman" w:hAnsi="Times New Roman"/>
          <w:sz w:val="28"/>
          <w:szCs w:val="28"/>
        </w:rPr>
        <w:t>подвопросы</w:t>
      </w:r>
      <w:proofErr w:type="spellEnd"/>
      <w:r w:rsidRPr="00677BC9">
        <w:rPr>
          <w:rFonts w:ascii="Times New Roman" w:eastAsia="Times New Roman" w:hAnsi="Times New Roman"/>
          <w:sz w:val="28"/>
          <w:szCs w:val="28"/>
        </w:rPr>
        <w:t xml:space="preserve">. Они помогают логически последовательно и стройно изложить собранный материал. В основной части глубоко и </w:t>
      </w:r>
      <w:proofErr w:type="spellStart"/>
      <w:r w:rsidRPr="00677BC9">
        <w:rPr>
          <w:rFonts w:ascii="Times New Roman" w:eastAsia="Times New Roman" w:hAnsi="Times New Roman"/>
          <w:sz w:val="28"/>
          <w:szCs w:val="28"/>
        </w:rPr>
        <w:t>систематизированно</w:t>
      </w:r>
      <w:proofErr w:type="spellEnd"/>
      <w:r w:rsidRPr="00677BC9">
        <w:rPr>
          <w:rFonts w:ascii="Times New Roman" w:eastAsia="Times New Roman" w:hAnsi="Times New Roman"/>
          <w:sz w:val="28"/>
          <w:szCs w:val="28"/>
        </w:rPr>
        <w:t xml:space="preserve"> излагается состояние изучаемого вопроса; приводятся противоречивые мнения, содержащиеся в различных источниках, которые анализируются и оцениваются с особой тщательностью.</w:t>
      </w:r>
      <w:r w:rsidRPr="00677BC9">
        <w:rPr>
          <w:rFonts w:eastAsia="Times New Roman"/>
          <w:sz w:val="28"/>
          <w:szCs w:val="28"/>
        </w:rPr>
        <w:t xml:space="preserve"> </w:t>
      </w:r>
      <w:r w:rsidRPr="00677BC9">
        <w:rPr>
          <w:rFonts w:ascii="Times New Roman" w:eastAsia="Times New Roman" w:hAnsi="Times New Roman"/>
          <w:sz w:val="28"/>
          <w:szCs w:val="28"/>
        </w:rPr>
        <w:t xml:space="preserve">Теоретический и конкретный материал также даётся в определённой пропорции, необходимой для раскрытия той или иной проблемы. Умение найти правильное раскрытие темы является одним из </w:t>
      </w:r>
      <w:r w:rsidRPr="00677BC9">
        <w:rPr>
          <w:rFonts w:ascii="Times New Roman" w:eastAsia="Times New Roman" w:hAnsi="Times New Roman"/>
          <w:sz w:val="28"/>
          <w:szCs w:val="28"/>
        </w:rPr>
        <w:lastRenderedPageBreak/>
        <w:t>показателей того, насколько автор хорошо продумал свою работу, насколько глубоко освоил проблему.</w:t>
      </w:r>
    </w:p>
    <w:p w:rsidR="00677BC9" w:rsidRPr="00677BC9" w:rsidRDefault="00677BC9" w:rsidP="00677BC9">
      <w:pPr>
        <w:autoSpaceDE w:val="0"/>
        <w:autoSpaceDN w:val="0"/>
        <w:adjustRightInd w:val="0"/>
        <w:spacing w:after="0"/>
        <w:ind w:firstLine="567"/>
        <w:jc w:val="both"/>
        <w:rPr>
          <w:rFonts w:ascii="Times New Roman" w:eastAsia="Times New Roman" w:hAnsi="Times New Roman"/>
          <w:sz w:val="28"/>
          <w:szCs w:val="28"/>
        </w:rPr>
      </w:pPr>
      <w:r w:rsidRPr="00677BC9">
        <w:rPr>
          <w:rFonts w:ascii="Times New Roman" w:eastAsia="Times New Roman" w:hAnsi="Times New Roman"/>
          <w:bCs/>
          <w:sz w:val="28"/>
          <w:szCs w:val="28"/>
        </w:rPr>
        <w:t xml:space="preserve">5). </w:t>
      </w:r>
      <w:r w:rsidRPr="00677BC9">
        <w:rPr>
          <w:rFonts w:ascii="Times New Roman" w:eastAsia="Times New Roman" w:hAnsi="Times New Roman"/>
          <w:b/>
          <w:bCs/>
          <w:sz w:val="28"/>
          <w:szCs w:val="28"/>
        </w:rPr>
        <w:t xml:space="preserve">Заключение </w:t>
      </w:r>
      <w:r w:rsidRPr="00677BC9">
        <w:rPr>
          <w:rFonts w:ascii="Times New Roman" w:eastAsia="Times New Roman" w:hAnsi="Times New Roman"/>
          <w:sz w:val="28"/>
          <w:szCs w:val="28"/>
        </w:rPr>
        <w:t>– содержит основные выводы по теме, возможно, указание на направление дальнейших исследований по данной теме.</w:t>
      </w:r>
    </w:p>
    <w:p w:rsidR="00677BC9" w:rsidRPr="00677BC9" w:rsidRDefault="00677BC9" w:rsidP="00677BC9">
      <w:pPr>
        <w:autoSpaceDE w:val="0"/>
        <w:autoSpaceDN w:val="0"/>
        <w:adjustRightInd w:val="0"/>
        <w:spacing w:after="0"/>
        <w:ind w:firstLine="567"/>
        <w:jc w:val="both"/>
        <w:rPr>
          <w:rFonts w:ascii="Times New Roman" w:eastAsia="Times New Roman" w:hAnsi="Times New Roman"/>
          <w:sz w:val="28"/>
          <w:szCs w:val="28"/>
        </w:rPr>
      </w:pPr>
      <w:r w:rsidRPr="00677BC9">
        <w:rPr>
          <w:rFonts w:ascii="Times New Roman" w:eastAsia="Times New Roman" w:hAnsi="Times New Roman"/>
          <w:bCs/>
          <w:sz w:val="28"/>
          <w:szCs w:val="28"/>
        </w:rPr>
        <w:t xml:space="preserve">6). </w:t>
      </w:r>
      <w:r w:rsidRPr="00677BC9">
        <w:rPr>
          <w:rFonts w:ascii="Times New Roman" w:eastAsia="Times New Roman" w:hAnsi="Times New Roman"/>
          <w:b/>
          <w:bCs/>
          <w:sz w:val="28"/>
          <w:szCs w:val="28"/>
        </w:rPr>
        <w:t>Список источников и литературы</w:t>
      </w:r>
      <w:r w:rsidRPr="00677BC9">
        <w:rPr>
          <w:rFonts w:ascii="Times New Roman" w:eastAsia="Times New Roman" w:hAnsi="Times New Roman"/>
          <w:sz w:val="28"/>
          <w:szCs w:val="28"/>
        </w:rPr>
        <w:t>, использованных автором реферата.</w:t>
      </w:r>
    </w:p>
    <w:p w:rsidR="00677BC9" w:rsidRPr="00677BC9" w:rsidRDefault="00677BC9" w:rsidP="00677BC9">
      <w:pPr>
        <w:spacing w:after="0"/>
        <w:ind w:firstLine="567"/>
        <w:rPr>
          <w:rFonts w:eastAsia="Times New Roman" w:cs="Calibri"/>
          <w:sz w:val="28"/>
          <w:szCs w:val="28"/>
          <w:lang w:eastAsia="ru-RU"/>
        </w:rPr>
      </w:pPr>
      <w:r w:rsidRPr="00677BC9">
        <w:rPr>
          <w:rFonts w:eastAsia="Times New Roman" w:cs="Calibri"/>
          <w:sz w:val="28"/>
          <w:szCs w:val="28"/>
          <w:lang w:eastAsia="ru-RU"/>
        </w:rPr>
        <w:t xml:space="preserve">В процессе работы над рефератом можно выделить 4 </w:t>
      </w:r>
      <w:r w:rsidRPr="00677BC9">
        <w:rPr>
          <w:rFonts w:eastAsia="Times New Roman" w:cs="Calibri"/>
          <w:b/>
          <w:sz w:val="28"/>
          <w:szCs w:val="28"/>
          <w:lang w:eastAsia="ru-RU"/>
        </w:rPr>
        <w:t>этапа</w:t>
      </w:r>
      <w:r w:rsidRPr="00677BC9">
        <w:rPr>
          <w:rFonts w:eastAsia="Times New Roman" w:cs="Calibri"/>
          <w:sz w:val="28"/>
          <w:szCs w:val="28"/>
          <w:lang w:eastAsia="ru-RU"/>
        </w:rPr>
        <w:t xml:space="preserve">: </w:t>
      </w:r>
    </w:p>
    <w:p w:rsidR="00677BC9" w:rsidRPr="00677BC9" w:rsidRDefault="00677BC9" w:rsidP="00677BC9">
      <w:pPr>
        <w:spacing w:after="0"/>
        <w:ind w:firstLine="567"/>
        <w:rPr>
          <w:rFonts w:eastAsia="Times New Roman" w:cs="Calibri"/>
          <w:sz w:val="28"/>
          <w:szCs w:val="28"/>
          <w:lang w:eastAsia="ru-RU"/>
        </w:rPr>
      </w:pPr>
      <w:r w:rsidRPr="00677BC9">
        <w:rPr>
          <w:rFonts w:eastAsia="Times New Roman" w:cs="Calibri"/>
          <w:sz w:val="28"/>
          <w:szCs w:val="28"/>
          <w:lang w:eastAsia="ru-RU"/>
        </w:rPr>
        <w:t xml:space="preserve">1). Вводный – выбор темы, работа над планом и введением. </w:t>
      </w:r>
    </w:p>
    <w:p w:rsidR="00677BC9" w:rsidRPr="00677BC9" w:rsidRDefault="00677BC9" w:rsidP="00677BC9">
      <w:pPr>
        <w:spacing w:after="0"/>
        <w:ind w:firstLine="567"/>
        <w:rPr>
          <w:rFonts w:eastAsia="Times New Roman" w:cs="Calibri"/>
          <w:sz w:val="28"/>
          <w:szCs w:val="28"/>
          <w:lang w:eastAsia="ru-RU"/>
        </w:rPr>
      </w:pPr>
      <w:r w:rsidRPr="00677BC9">
        <w:rPr>
          <w:rFonts w:eastAsia="Times New Roman" w:cs="Calibri"/>
          <w:sz w:val="28"/>
          <w:szCs w:val="28"/>
          <w:lang w:eastAsia="ru-RU"/>
        </w:rPr>
        <w:t xml:space="preserve">2). Основной – работа над содержанием и заключением </w:t>
      </w:r>
      <w:proofErr w:type="spellStart"/>
      <w:r w:rsidRPr="00677BC9">
        <w:rPr>
          <w:rFonts w:eastAsia="Times New Roman" w:cs="Calibri"/>
          <w:sz w:val="28"/>
          <w:szCs w:val="28"/>
          <w:lang w:eastAsia="ru-RU"/>
        </w:rPr>
        <w:t>peферата</w:t>
      </w:r>
      <w:proofErr w:type="spellEnd"/>
      <w:r w:rsidRPr="00677BC9">
        <w:rPr>
          <w:rFonts w:eastAsia="Times New Roman" w:cs="Calibri"/>
          <w:sz w:val="28"/>
          <w:szCs w:val="28"/>
          <w:lang w:eastAsia="ru-RU"/>
        </w:rPr>
        <w:t xml:space="preserve">. </w:t>
      </w:r>
    </w:p>
    <w:p w:rsidR="00677BC9" w:rsidRPr="00677BC9" w:rsidRDefault="00677BC9" w:rsidP="00677BC9">
      <w:pPr>
        <w:spacing w:after="0"/>
        <w:ind w:firstLine="567"/>
        <w:rPr>
          <w:rFonts w:eastAsia="Times New Roman" w:cs="Calibri"/>
          <w:sz w:val="28"/>
          <w:szCs w:val="28"/>
          <w:lang w:eastAsia="ru-RU"/>
        </w:rPr>
      </w:pPr>
      <w:r w:rsidRPr="00677BC9">
        <w:rPr>
          <w:rFonts w:eastAsia="Times New Roman" w:cs="Calibri"/>
          <w:sz w:val="28"/>
          <w:szCs w:val="28"/>
          <w:lang w:eastAsia="ru-RU"/>
        </w:rPr>
        <w:t xml:space="preserve">3). Заключительный – оформление реферата. </w:t>
      </w:r>
    </w:p>
    <w:p w:rsidR="00677BC9" w:rsidRPr="00677BC9" w:rsidRDefault="00677BC9" w:rsidP="00677BC9">
      <w:pPr>
        <w:spacing w:after="0"/>
        <w:ind w:firstLine="567"/>
        <w:jc w:val="both"/>
        <w:rPr>
          <w:rFonts w:ascii="Times New Roman" w:eastAsia="Times New Roman" w:hAnsi="Times New Roman"/>
          <w:sz w:val="28"/>
          <w:szCs w:val="28"/>
        </w:rPr>
      </w:pPr>
      <w:r w:rsidRPr="00677BC9">
        <w:rPr>
          <w:rFonts w:ascii="Times New Roman" w:eastAsia="Times New Roman" w:hAnsi="Times New Roman"/>
          <w:sz w:val="28"/>
          <w:szCs w:val="28"/>
        </w:rPr>
        <w:t>4). Защита реферата (на экзамене, студенческой конференции и пр.).</w:t>
      </w:r>
    </w:p>
    <w:p w:rsidR="00677BC9" w:rsidRPr="00677BC9" w:rsidRDefault="00677BC9" w:rsidP="00677BC9">
      <w:pPr>
        <w:autoSpaceDE w:val="0"/>
        <w:autoSpaceDN w:val="0"/>
        <w:adjustRightInd w:val="0"/>
        <w:spacing w:after="0"/>
        <w:ind w:firstLine="567"/>
        <w:jc w:val="both"/>
        <w:rPr>
          <w:rFonts w:ascii="Times New Roman" w:eastAsia="Times New Roman" w:hAnsi="Times New Roman"/>
          <w:color w:val="000000"/>
          <w:sz w:val="28"/>
          <w:szCs w:val="28"/>
        </w:rPr>
      </w:pPr>
      <w:r w:rsidRPr="00677BC9">
        <w:rPr>
          <w:rFonts w:ascii="Times New Roman" w:eastAsia="Times New Roman" w:hAnsi="Times New Roman"/>
          <w:b/>
          <w:bCs/>
          <w:color w:val="000000"/>
          <w:sz w:val="28"/>
          <w:szCs w:val="28"/>
        </w:rPr>
        <w:t>Требования к письменной речи</w:t>
      </w:r>
      <w:r w:rsidRPr="00677BC9">
        <w:rPr>
          <w:rFonts w:ascii="Times New Roman" w:eastAsia="Times New Roman" w:hAnsi="Times New Roman"/>
          <w:color w:val="000000"/>
          <w:sz w:val="28"/>
          <w:szCs w:val="28"/>
        </w:rPr>
        <w:t xml:space="preserve">: </w:t>
      </w:r>
    </w:p>
    <w:p w:rsidR="00677BC9" w:rsidRPr="00677BC9" w:rsidRDefault="00677BC9" w:rsidP="00677BC9">
      <w:pPr>
        <w:autoSpaceDE w:val="0"/>
        <w:autoSpaceDN w:val="0"/>
        <w:adjustRightInd w:val="0"/>
        <w:spacing w:after="0"/>
        <w:ind w:firstLine="567"/>
        <w:jc w:val="both"/>
        <w:rPr>
          <w:rFonts w:ascii="Times New Roman" w:eastAsia="Times New Roman" w:hAnsi="Times New Roman"/>
          <w:color w:val="000000"/>
          <w:sz w:val="28"/>
          <w:szCs w:val="28"/>
        </w:rPr>
      </w:pPr>
      <w:r w:rsidRPr="00677BC9">
        <w:rPr>
          <w:rFonts w:ascii="Times New Roman" w:eastAsia="Times New Roman" w:hAnsi="Times New Roman"/>
          <w:color w:val="000000"/>
          <w:sz w:val="28"/>
          <w:szCs w:val="28"/>
        </w:rPr>
        <w:t xml:space="preserve">– излагать мысли последовательно; </w:t>
      </w:r>
    </w:p>
    <w:p w:rsidR="00677BC9" w:rsidRPr="00677BC9" w:rsidRDefault="00677BC9" w:rsidP="00677BC9">
      <w:pPr>
        <w:autoSpaceDE w:val="0"/>
        <w:autoSpaceDN w:val="0"/>
        <w:adjustRightInd w:val="0"/>
        <w:spacing w:after="0"/>
        <w:ind w:firstLine="567"/>
        <w:jc w:val="both"/>
        <w:rPr>
          <w:rFonts w:ascii="Times New Roman" w:eastAsia="Times New Roman" w:hAnsi="Times New Roman"/>
          <w:color w:val="000000"/>
          <w:sz w:val="28"/>
          <w:szCs w:val="28"/>
        </w:rPr>
      </w:pPr>
      <w:r w:rsidRPr="00677BC9">
        <w:rPr>
          <w:rFonts w:ascii="Times New Roman" w:eastAsia="Times New Roman" w:hAnsi="Times New Roman"/>
          <w:color w:val="000000"/>
          <w:sz w:val="28"/>
          <w:szCs w:val="28"/>
        </w:rPr>
        <w:t xml:space="preserve">– выделять каждую смысловую часть плана красной строкой; </w:t>
      </w:r>
    </w:p>
    <w:p w:rsidR="00677BC9" w:rsidRPr="00677BC9" w:rsidRDefault="00677BC9" w:rsidP="00677BC9">
      <w:pPr>
        <w:autoSpaceDE w:val="0"/>
        <w:autoSpaceDN w:val="0"/>
        <w:adjustRightInd w:val="0"/>
        <w:spacing w:after="0"/>
        <w:ind w:firstLine="567"/>
        <w:jc w:val="both"/>
        <w:rPr>
          <w:rFonts w:ascii="Times New Roman" w:eastAsia="Times New Roman" w:hAnsi="Times New Roman"/>
          <w:color w:val="000000"/>
          <w:sz w:val="28"/>
          <w:szCs w:val="28"/>
        </w:rPr>
      </w:pPr>
      <w:r w:rsidRPr="00677BC9">
        <w:rPr>
          <w:rFonts w:ascii="Times New Roman" w:eastAsia="Times New Roman" w:hAnsi="Times New Roman"/>
          <w:color w:val="000000"/>
          <w:sz w:val="28"/>
          <w:szCs w:val="28"/>
        </w:rPr>
        <w:t xml:space="preserve">– обдумывать построение фразы, прежде чем её написать; </w:t>
      </w:r>
    </w:p>
    <w:p w:rsidR="00677BC9" w:rsidRPr="00677BC9" w:rsidRDefault="00677BC9" w:rsidP="00677BC9">
      <w:pPr>
        <w:autoSpaceDE w:val="0"/>
        <w:autoSpaceDN w:val="0"/>
        <w:adjustRightInd w:val="0"/>
        <w:spacing w:after="0"/>
        <w:ind w:firstLine="567"/>
        <w:jc w:val="both"/>
        <w:rPr>
          <w:rFonts w:ascii="Times New Roman" w:eastAsia="Times New Roman" w:hAnsi="Times New Roman"/>
          <w:color w:val="000000"/>
          <w:sz w:val="28"/>
          <w:szCs w:val="28"/>
        </w:rPr>
      </w:pPr>
      <w:r w:rsidRPr="00677BC9">
        <w:rPr>
          <w:rFonts w:ascii="Times New Roman" w:eastAsia="Times New Roman" w:hAnsi="Times New Roman"/>
          <w:color w:val="000000"/>
          <w:sz w:val="28"/>
          <w:szCs w:val="28"/>
        </w:rPr>
        <w:t xml:space="preserve">– выбирать наиболее точные и образные слова и выражения; </w:t>
      </w:r>
    </w:p>
    <w:p w:rsidR="00677BC9" w:rsidRPr="00677BC9" w:rsidRDefault="00677BC9" w:rsidP="00677BC9">
      <w:pPr>
        <w:spacing w:after="0"/>
        <w:ind w:firstLine="567"/>
        <w:jc w:val="both"/>
        <w:rPr>
          <w:rFonts w:ascii="Times New Roman" w:eastAsia="Times New Roman" w:hAnsi="Times New Roman"/>
          <w:sz w:val="28"/>
          <w:szCs w:val="28"/>
        </w:rPr>
      </w:pPr>
      <w:r w:rsidRPr="00677BC9">
        <w:rPr>
          <w:rFonts w:ascii="Times New Roman" w:eastAsia="Times New Roman" w:hAnsi="Times New Roman"/>
          <w:color w:val="000000"/>
          <w:sz w:val="28"/>
          <w:szCs w:val="28"/>
        </w:rPr>
        <w:t>– в работе, при необходимости, пользоваться различного вида словарями в целях правильного употребления слова, его произношения, написания, значения.</w:t>
      </w:r>
    </w:p>
    <w:p w:rsidR="00677BC9" w:rsidRPr="00677BC9" w:rsidRDefault="00677BC9" w:rsidP="00677BC9">
      <w:pPr>
        <w:spacing w:after="0"/>
        <w:ind w:firstLine="567"/>
        <w:jc w:val="both"/>
        <w:rPr>
          <w:rFonts w:ascii="Times New Roman" w:eastAsia="Times New Roman" w:hAnsi="Times New Roman"/>
          <w:sz w:val="28"/>
          <w:szCs w:val="28"/>
        </w:rPr>
      </w:pPr>
      <w:r w:rsidRPr="00677BC9">
        <w:rPr>
          <w:rFonts w:ascii="Times New Roman" w:eastAsia="Times New Roman" w:hAnsi="Times New Roman"/>
          <w:b/>
          <w:sz w:val="28"/>
          <w:szCs w:val="28"/>
        </w:rPr>
        <w:t>Методические рекомендации</w:t>
      </w:r>
      <w:r w:rsidRPr="00677BC9">
        <w:rPr>
          <w:rFonts w:ascii="Times New Roman" w:eastAsia="Times New Roman" w:hAnsi="Times New Roman"/>
          <w:sz w:val="28"/>
          <w:szCs w:val="28"/>
        </w:rPr>
        <w:t xml:space="preserve"> по написанию реферата:</w:t>
      </w:r>
    </w:p>
    <w:p w:rsidR="00677BC9" w:rsidRPr="00677BC9" w:rsidRDefault="00677BC9" w:rsidP="00677BC9">
      <w:pPr>
        <w:spacing w:after="0"/>
        <w:ind w:firstLine="567"/>
        <w:jc w:val="both"/>
        <w:rPr>
          <w:rFonts w:ascii="Times New Roman" w:eastAsia="Times New Roman" w:hAnsi="Times New Roman"/>
          <w:sz w:val="28"/>
          <w:szCs w:val="28"/>
        </w:rPr>
      </w:pPr>
      <w:r w:rsidRPr="00677BC9">
        <w:rPr>
          <w:rFonts w:ascii="Times New Roman" w:eastAsia="Times New Roman" w:hAnsi="Times New Roman"/>
          <w:sz w:val="28"/>
          <w:szCs w:val="28"/>
        </w:rPr>
        <w:t>1). При изучении литературы надо обращать внимание на принципиальные теоретические вопросы, важнейшие положения, понятия, категории, терминологию, суждения, аргументы, формулировки, выводы, статистические данные.</w:t>
      </w:r>
    </w:p>
    <w:p w:rsidR="00677BC9" w:rsidRPr="00677BC9" w:rsidRDefault="00677BC9" w:rsidP="00677BC9">
      <w:pPr>
        <w:spacing w:after="0"/>
        <w:ind w:firstLine="567"/>
        <w:jc w:val="both"/>
        <w:rPr>
          <w:rFonts w:ascii="Times New Roman" w:eastAsia="Times New Roman" w:hAnsi="Times New Roman"/>
          <w:sz w:val="28"/>
          <w:szCs w:val="28"/>
        </w:rPr>
      </w:pPr>
      <w:r w:rsidRPr="00677BC9">
        <w:rPr>
          <w:rFonts w:ascii="Times New Roman" w:eastAsia="Times New Roman" w:hAnsi="Times New Roman"/>
          <w:sz w:val="28"/>
          <w:szCs w:val="28"/>
        </w:rPr>
        <w:t>2). В работе не должно быть декларативных, бездоказательных положений, «случайного» текста. Не следует злоупотреблять цитатами. Цитата уместна лишь тогда, когда она убедительно подтверждает мысль, высказанную вами, служит исходным пунктом для критических замечаний по тому или иному вопросу, даёт точную формулировку или содержит научное определение. Фактов, аргументов в работе может быть немного, но они должны быть точными, яркими, убедительными.</w:t>
      </w:r>
    </w:p>
    <w:p w:rsidR="00677BC9" w:rsidRPr="00677BC9" w:rsidRDefault="00677BC9" w:rsidP="00677BC9">
      <w:pPr>
        <w:spacing w:after="0"/>
        <w:ind w:firstLine="567"/>
        <w:jc w:val="both"/>
        <w:rPr>
          <w:rFonts w:ascii="Times New Roman" w:eastAsia="Times New Roman" w:hAnsi="Times New Roman"/>
          <w:sz w:val="28"/>
          <w:szCs w:val="28"/>
          <w:lang w:eastAsia="ru-RU"/>
        </w:rPr>
      </w:pPr>
      <w:r w:rsidRPr="00677BC9">
        <w:rPr>
          <w:rFonts w:ascii="Times New Roman" w:eastAsia="Times New Roman" w:hAnsi="Times New Roman"/>
          <w:color w:val="000000"/>
          <w:sz w:val="28"/>
          <w:szCs w:val="28"/>
          <w:lang w:eastAsia="ru-RU"/>
        </w:rPr>
        <w:t xml:space="preserve">3). </w:t>
      </w:r>
      <w:r w:rsidRPr="00677BC9">
        <w:rPr>
          <w:rFonts w:ascii="Times New Roman" w:eastAsia="Times New Roman" w:hAnsi="Times New Roman"/>
          <w:sz w:val="28"/>
          <w:szCs w:val="28"/>
          <w:lang w:eastAsia="ru-RU"/>
        </w:rPr>
        <w:t xml:space="preserve">При изложении материала необходимо соблюдать общепринятые правила: </w:t>
      </w:r>
    </w:p>
    <w:p w:rsidR="00677BC9" w:rsidRPr="00677BC9" w:rsidRDefault="00677BC9" w:rsidP="00677BC9">
      <w:pPr>
        <w:spacing w:after="44"/>
        <w:ind w:firstLine="567"/>
        <w:jc w:val="both"/>
        <w:rPr>
          <w:rFonts w:ascii="Times New Roman" w:eastAsia="Times New Roman" w:hAnsi="Times New Roman"/>
          <w:sz w:val="28"/>
          <w:szCs w:val="28"/>
          <w:lang w:eastAsia="ru-RU"/>
        </w:rPr>
      </w:pPr>
      <w:r w:rsidRPr="00677BC9">
        <w:rPr>
          <w:rFonts w:ascii="Times New Roman" w:eastAsia="Times New Roman" w:hAnsi="Times New Roman"/>
          <w:sz w:val="28"/>
          <w:szCs w:val="28"/>
          <w:lang w:eastAsia="ru-RU"/>
        </w:rPr>
        <w:t xml:space="preserve">- не рекомендуется вести повествование от первого лица единственного числа. Такие утверждения лучше выражать в безличной форме. Например, вместо фразы «проведение мною эксперимента» лучше писать «проведённый эксперимент»; </w:t>
      </w:r>
    </w:p>
    <w:p w:rsidR="00677BC9" w:rsidRPr="00677BC9" w:rsidRDefault="00677BC9" w:rsidP="00677BC9">
      <w:pPr>
        <w:spacing w:after="44"/>
        <w:ind w:firstLine="567"/>
        <w:jc w:val="both"/>
        <w:rPr>
          <w:rFonts w:ascii="Times New Roman" w:eastAsia="Times New Roman" w:hAnsi="Times New Roman"/>
          <w:sz w:val="28"/>
          <w:szCs w:val="28"/>
          <w:lang w:eastAsia="ru-RU"/>
        </w:rPr>
      </w:pPr>
      <w:r w:rsidRPr="00677BC9">
        <w:rPr>
          <w:rFonts w:ascii="Times New Roman" w:eastAsia="Times New Roman" w:hAnsi="Times New Roman"/>
          <w:sz w:val="28"/>
          <w:szCs w:val="28"/>
          <w:lang w:eastAsia="ru-RU"/>
        </w:rPr>
        <w:t xml:space="preserve">- при упоминании в тексте фамилий ставить инициалы перед фамилией; </w:t>
      </w:r>
    </w:p>
    <w:p w:rsidR="00677BC9" w:rsidRPr="00677BC9" w:rsidRDefault="00677BC9" w:rsidP="00677BC9">
      <w:pPr>
        <w:spacing w:after="0"/>
        <w:ind w:firstLine="567"/>
        <w:jc w:val="both"/>
        <w:rPr>
          <w:rFonts w:ascii="Times New Roman" w:eastAsia="Times New Roman" w:hAnsi="Times New Roman"/>
          <w:sz w:val="28"/>
          <w:szCs w:val="28"/>
        </w:rPr>
      </w:pPr>
      <w:r w:rsidRPr="00677BC9">
        <w:rPr>
          <w:rFonts w:ascii="Times New Roman" w:eastAsia="Times New Roman" w:hAnsi="Times New Roman"/>
          <w:sz w:val="28"/>
          <w:szCs w:val="28"/>
        </w:rPr>
        <w:lastRenderedPageBreak/>
        <w:t>- каждая глава (параграф) начинается с новой страницы.</w:t>
      </w:r>
    </w:p>
    <w:p w:rsidR="00677BC9" w:rsidRPr="00677BC9" w:rsidRDefault="00677BC9" w:rsidP="00677BC9">
      <w:pPr>
        <w:spacing w:after="0"/>
        <w:ind w:firstLine="567"/>
        <w:jc w:val="both"/>
        <w:rPr>
          <w:rFonts w:ascii="Times New Roman" w:eastAsia="Times New Roman" w:hAnsi="Times New Roman"/>
          <w:sz w:val="28"/>
          <w:szCs w:val="28"/>
          <w:lang w:eastAsia="ru-RU"/>
        </w:rPr>
      </w:pPr>
      <w:r w:rsidRPr="00677BC9">
        <w:rPr>
          <w:rFonts w:ascii="Times New Roman" w:eastAsia="Times New Roman" w:hAnsi="Times New Roman"/>
          <w:sz w:val="28"/>
          <w:szCs w:val="28"/>
          <w:lang w:eastAsia="ru-RU"/>
        </w:rPr>
        <w:t xml:space="preserve">4). При изложении различных точек зрения и научных положений, цитат, выдержек из литературы необходимо соблюдать следующие </w:t>
      </w:r>
      <w:r w:rsidRPr="00677BC9">
        <w:rPr>
          <w:rFonts w:ascii="Times New Roman" w:eastAsia="Times New Roman" w:hAnsi="Times New Roman"/>
          <w:b/>
          <w:sz w:val="28"/>
          <w:szCs w:val="28"/>
          <w:lang w:eastAsia="ru-RU"/>
        </w:rPr>
        <w:t>требования</w:t>
      </w:r>
      <w:r w:rsidRPr="00677BC9">
        <w:rPr>
          <w:rFonts w:ascii="Times New Roman" w:eastAsia="Times New Roman" w:hAnsi="Times New Roman"/>
          <w:sz w:val="28"/>
          <w:szCs w:val="28"/>
          <w:lang w:eastAsia="ru-RU"/>
        </w:rPr>
        <w:t xml:space="preserve">: </w:t>
      </w:r>
    </w:p>
    <w:p w:rsidR="00677BC9" w:rsidRPr="00677BC9" w:rsidRDefault="00677BC9" w:rsidP="00677BC9">
      <w:pPr>
        <w:spacing w:after="0"/>
        <w:ind w:firstLine="567"/>
        <w:jc w:val="both"/>
        <w:rPr>
          <w:rFonts w:ascii="Times New Roman" w:eastAsia="Times New Roman" w:hAnsi="Times New Roman"/>
          <w:sz w:val="28"/>
          <w:szCs w:val="28"/>
          <w:lang w:eastAsia="ru-RU"/>
        </w:rPr>
      </w:pPr>
      <w:r w:rsidRPr="00677BC9">
        <w:rPr>
          <w:rFonts w:ascii="Times New Roman" w:eastAsia="Times New Roman" w:hAnsi="Times New Roman"/>
          <w:sz w:val="28"/>
          <w:szCs w:val="28"/>
          <w:lang w:eastAsia="ru-RU"/>
        </w:rPr>
        <w:t xml:space="preserve">1) цитата приводится в той форме, в какой дана в источнике, заключается в кавычки с обеих сторон; </w:t>
      </w:r>
    </w:p>
    <w:p w:rsidR="00677BC9" w:rsidRPr="00677BC9" w:rsidRDefault="00677BC9" w:rsidP="00677BC9">
      <w:pPr>
        <w:spacing w:after="0"/>
        <w:ind w:firstLine="567"/>
        <w:jc w:val="both"/>
        <w:rPr>
          <w:rFonts w:ascii="Times New Roman" w:eastAsia="Times New Roman" w:hAnsi="Times New Roman"/>
          <w:sz w:val="28"/>
          <w:szCs w:val="28"/>
          <w:lang w:eastAsia="ru-RU"/>
        </w:rPr>
      </w:pPr>
      <w:r w:rsidRPr="00677BC9">
        <w:rPr>
          <w:rFonts w:ascii="Times New Roman" w:eastAsia="Times New Roman" w:hAnsi="Times New Roman"/>
          <w:sz w:val="28"/>
          <w:szCs w:val="28"/>
          <w:lang w:eastAsia="ru-RU"/>
        </w:rPr>
        <w:t xml:space="preserve">2) цитата должна быть полной. Возможен пропуск слов, предложений в цитате, который обозначается многоточием. Многоточие ставится в любом месте цитаты. Знак препинания, стоящий перед пропущенным текстом или за ним, не сохраняется; </w:t>
      </w:r>
    </w:p>
    <w:p w:rsidR="00677BC9" w:rsidRPr="00677BC9" w:rsidRDefault="00677BC9" w:rsidP="00677BC9">
      <w:pPr>
        <w:spacing w:after="0"/>
        <w:ind w:firstLine="567"/>
        <w:jc w:val="both"/>
        <w:rPr>
          <w:rFonts w:ascii="Times New Roman" w:eastAsia="Times New Roman" w:hAnsi="Times New Roman"/>
          <w:sz w:val="28"/>
          <w:szCs w:val="28"/>
          <w:lang w:eastAsia="ru-RU"/>
        </w:rPr>
      </w:pPr>
      <w:r w:rsidRPr="00677BC9">
        <w:rPr>
          <w:rFonts w:ascii="Times New Roman" w:eastAsia="Times New Roman" w:hAnsi="Times New Roman"/>
          <w:sz w:val="28"/>
          <w:szCs w:val="28"/>
          <w:lang w:eastAsia="ru-RU"/>
        </w:rPr>
        <w:t xml:space="preserve">3) каждая цитата должна сопровождаться ссылкой на источник; </w:t>
      </w:r>
    </w:p>
    <w:p w:rsidR="00677BC9" w:rsidRPr="00677BC9" w:rsidRDefault="00677BC9" w:rsidP="00677BC9">
      <w:pPr>
        <w:spacing w:after="0"/>
        <w:ind w:firstLine="567"/>
        <w:jc w:val="both"/>
        <w:rPr>
          <w:rFonts w:ascii="Times New Roman" w:eastAsia="Times New Roman" w:hAnsi="Times New Roman"/>
          <w:sz w:val="28"/>
          <w:szCs w:val="28"/>
          <w:lang w:eastAsia="ru-RU"/>
        </w:rPr>
      </w:pPr>
      <w:r w:rsidRPr="00677BC9">
        <w:rPr>
          <w:rFonts w:ascii="Times New Roman" w:eastAsia="Times New Roman" w:hAnsi="Times New Roman"/>
          <w:sz w:val="28"/>
          <w:szCs w:val="28"/>
          <w:lang w:eastAsia="ru-RU"/>
        </w:rPr>
        <w:t xml:space="preserve">4) допускается непрямое цитирование, т. е. пересказ мыслей других авторов своими словами. В этом случае также необходимо сделать ссылку на источник; </w:t>
      </w:r>
    </w:p>
    <w:p w:rsidR="00677BC9" w:rsidRPr="00677BC9" w:rsidRDefault="00677BC9" w:rsidP="00677BC9">
      <w:pPr>
        <w:spacing w:after="0"/>
        <w:ind w:firstLine="567"/>
        <w:jc w:val="both"/>
        <w:rPr>
          <w:rFonts w:ascii="Times New Roman" w:eastAsia="Times New Roman" w:hAnsi="Times New Roman"/>
          <w:sz w:val="28"/>
          <w:szCs w:val="28"/>
          <w:lang w:eastAsia="ru-RU"/>
        </w:rPr>
      </w:pPr>
      <w:r w:rsidRPr="00677BC9">
        <w:rPr>
          <w:rFonts w:ascii="Times New Roman" w:eastAsia="Times New Roman" w:hAnsi="Times New Roman"/>
          <w:sz w:val="28"/>
          <w:szCs w:val="28"/>
          <w:lang w:eastAsia="ru-RU"/>
        </w:rPr>
        <w:t xml:space="preserve">5) цитирование не должно быть избыточным: это создаёт впечатление несамостоятельной работы; </w:t>
      </w:r>
    </w:p>
    <w:p w:rsidR="00677BC9" w:rsidRPr="00677BC9" w:rsidRDefault="00677BC9" w:rsidP="00677BC9">
      <w:pPr>
        <w:spacing w:after="0"/>
        <w:ind w:firstLine="567"/>
        <w:jc w:val="both"/>
        <w:rPr>
          <w:rFonts w:ascii="Times New Roman" w:eastAsia="Times New Roman" w:hAnsi="Times New Roman"/>
          <w:sz w:val="28"/>
          <w:szCs w:val="28"/>
        </w:rPr>
      </w:pPr>
      <w:r w:rsidRPr="00677BC9">
        <w:rPr>
          <w:rFonts w:ascii="Times New Roman" w:eastAsia="Times New Roman" w:hAnsi="Times New Roman"/>
          <w:sz w:val="28"/>
          <w:szCs w:val="28"/>
        </w:rPr>
        <w:t>6) при необходимости выразить своё отношение к цитате или её отдельным словам рекомендуется ставить после них восклицательный или вопросительный знаки, которые заключают в круглые скобки.</w:t>
      </w:r>
    </w:p>
    <w:p w:rsidR="00677BC9" w:rsidRPr="00677BC9" w:rsidRDefault="00677BC9" w:rsidP="00677BC9">
      <w:pPr>
        <w:spacing w:after="0"/>
        <w:ind w:firstLine="567"/>
        <w:jc w:val="both"/>
        <w:rPr>
          <w:rFonts w:ascii="Times New Roman" w:eastAsia="Times New Roman" w:hAnsi="Times New Roman"/>
          <w:sz w:val="28"/>
          <w:szCs w:val="28"/>
        </w:rPr>
      </w:pPr>
      <w:r w:rsidRPr="00677BC9">
        <w:rPr>
          <w:rFonts w:ascii="Times New Roman" w:eastAsia="Times New Roman" w:hAnsi="Times New Roman"/>
          <w:sz w:val="28"/>
          <w:szCs w:val="28"/>
        </w:rPr>
        <w:t>5). Реферат выполняется в печатном виде. Общий объём работы – 20-25 листов. Оформление подчиняется строгим нормативам как технического (шрифты, выравнивание, титульный лист, составление библиографического списка и т. д.), так и литературного характера (структурированные разделы введения, основной части, заключения).</w:t>
      </w:r>
    </w:p>
    <w:p w:rsidR="00677BC9" w:rsidRPr="00677BC9" w:rsidRDefault="00677BC9" w:rsidP="00677BC9">
      <w:pPr>
        <w:autoSpaceDE w:val="0"/>
        <w:autoSpaceDN w:val="0"/>
        <w:adjustRightInd w:val="0"/>
        <w:spacing w:after="0"/>
        <w:ind w:firstLine="567"/>
        <w:jc w:val="both"/>
        <w:rPr>
          <w:rFonts w:ascii="Times New Roman" w:eastAsia="Times New Roman" w:hAnsi="Times New Roman"/>
          <w:b/>
          <w:bCs/>
          <w:sz w:val="28"/>
          <w:szCs w:val="28"/>
        </w:rPr>
      </w:pPr>
      <w:r w:rsidRPr="00677BC9">
        <w:rPr>
          <w:rFonts w:ascii="Times New Roman" w:eastAsia="Times New Roman" w:hAnsi="Times New Roman"/>
          <w:bCs/>
          <w:sz w:val="28"/>
          <w:szCs w:val="28"/>
        </w:rPr>
        <w:t>Технические параметры текста:</w:t>
      </w:r>
    </w:p>
    <w:p w:rsidR="00677BC9" w:rsidRPr="00677BC9" w:rsidRDefault="00677BC9" w:rsidP="00677BC9">
      <w:pPr>
        <w:autoSpaceDE w:val="0"/>
        <w:autoSpaceDN w:val="0"/>
        <w:adjustRightInd w:val="0"/>
        <w:spacing w:after="0"/>
        <w:ind w:firstLine="567"/>
        <w:jc w:val="both"/>
        <w:rPr>
          <w:rFonts w:ascii="Times New Roman" w:eastAsia="Times New Roman" w:hAnsi="Times New Roman"/>
          <w:sz w:val="28"/>
          <w:szCs w:val="28"/>
        </w:rPr>
      </w:pPr>
      <w:r w:rsidRPr="00677BC9">
        <w:rPr>
          <w:rFonts w:ascii="Times New Roman" w:eastAsia="Times New Roman" w:hAnsi="Times New Roman"/>
          <w:sz w:val="28"/>
          <w:szCs w:val="28"/>
        </w:rPr>
        <w:t xml:space="preserve">- Параметры страницы: левое поле – 3 см, правое поле – 1,5 см, нижнее поле – 2 см, верхнее поле – 2 см. Выравнивание основного текста – по ширине, заголовков – по центру. Шрифт №14, </w:t>
      </w:r>
      <w:proofErr w:type="spellStart"/>
      <w:r w:rsidRPr="00677BC9">
        <w:rPr>
          <w:rFonts w:ascii="Times New Roman" w:eastAsia="Times New Roman" w:hAnsi="Times New Roman"/>
          <w:sz w:val="28"/>
          <w:szCs w:val="28"/>
        </w:rPr>
        <w:t>Times</w:t>
      </w:r>
      <w:proofErr w:type="spellEnd"/>
      <w:r w:rsidRPr="00677BC9">
        <w:rPr>
          <w:rFonts w:ascii="Times New Roman" w:eastAsia="Times New Roman" w:hAnsi="Times New Roman"/>
          <w:sz w:val="28"/>
          <w:szCs w:val="28"/>
        </w:rPr>
        <w:t xml:space="preserve"> </w:t>
      </w:r>
      <w:proofErr w:type="spellStart"/>
      <w:r w:rsidRPr="00677BC9">
        <w:rPr>
          <w:rFonts w:ascii="Times New Roman" w:eastAsia="Times New Roman" w:hAnsi="Times New Roman"/>
          <w:sz w:val="28"/>
          <w:szCs w:val="28"/>
        </w:rPr>
        <w:t>New</w:t>
      </w:r>
      <w:proofErr w:type="spellEnd"/>
      <w:r w:rsidRPr="00677BC9">
        <w:rPr>
          <w:rFonts w:ascii="Times New Roman" w:eastAsia="Times New Roman" w:hAnsi="Times New Roman"/>
          <w:sz w:val="28"/>
          <w:szCs w:val="28"/>
        </w:rPr>
        <w:t xml:space="preserve"> </w:t>
      </w:r>
      <w:proofErr w:type="spellStart"/>
      <w:r w:rsidRPr="00677BC9">
        <w:rPr>
          <w:rFonts w:ascii="Times New Roman" w:eastAsia="Times New Roman" w:hAnsi="Times New Roman"/>
          <w:sz w:val="28"/>
          <w:szCs w:val="28"/>
        </w:rPr>
        <w:t>Roman</w:t>
      </w:r>
      <w:proofErr w:type="spellEnd"/>
      <w:r w:rsidRPr="00677BC9">
        <w:rPr>
          <w:rFonts w:ascii="Times New Roman" w:eastAsia="Times New Roman" w:hAnsi="Times New Roman"/>
          <w:sz w:val="28"/>
          <w:szCs w:val="28"/>
        </w:rPr>
        <w:t xml:space="preserve">, для заголовков в тексте и на титульном листе допускается шрифт </w:t>
      </w:r>
      <w:proofErr w:type="spellStart"/>
      <w:r w:rsidRPr="00677BC9">
        <w:rPr>
          <w:rFonts w:ascii="Times New Roman" w:eastAsia="Times New Roman" w:hAnsi="Times New Roman"/>
          <w:sz w:val="28"/>
          <w:szCs w:val="28"/>
        </w:rPr>
        <w:t>Arial</w:t>
      </w:r>
      <w:proofErr w:type="spellEnd"/>
      <w:r w:rsidRPr="00677BC9">
        <w:rPr>
          <w:rFonts w:ascii="Times New Roman" w:eastAsia="Times New Roman" w:hAnsi="Times New Roman"/>
          <w:sz w:val="28"/>
          <w:szCs w:val="28"/>
        </w:rPr>
        <w:t xml:space="preserve"> №16; междустрочный интервал – 1,5; отступ на абзац – 1,25.</w:t>
      </w:r>
    </w:p>
    <w:p w:rsidR="00677BC9" w:rsidRPr="00677BC9" w:rsidRDefault="00677BC9" w:rsidP="00677BC9">
      <w:pPr>
        <w:autoSpaceDE w:val="0"/>
        <w:autoSpaceDN w:val="0"/>
        <w:adjustRightInd w:val="0"/>
        <w:spacing w:after="0"/>
        <w:ind w:firstLine="567"/>
        <w:jc w:val="both"/>
        <w:rPr>
          <w:rFonts w:ascii="Times New Roman" w:eastAsia="Times New Roman" w:hAnsi="Times New Roman"/>
          <w:sz w:val="28"/>
          <w:szCs w:val="28"/>
        </w:rPr>
      </w:pPr>
      <w:r w:rsidRPr="00677BC9">
        <w:rPr>
          <w:rFonts w:ascii="Times New Roman" w:eastAsia="Times New Roman" w:hAnsi="Times New Roman"/>
          <w:sz w:val="28"/>
          <w:szCs w:val="28"/>
        </w:rPr>
        <w:t>- Для выделения в тексте используются стандартные варианты шрифтов – полужирный, курсив, подчёркнутый и их комбинации. Использование иных типов шрифтов в работе не целесообразно.</w:t>
      </w:r>
    </w:p>
    <w:p w:rsidR="00677BC9" w:rsidRPr="00677BC9" w:rsidRDefault="00677BC9" w:rsidP="00677BC9">
      <w:pPr>
        <w:autoSpaceDE w:val="0"/>
        <w:autoSpaceDN w:val="0"/>
        <w:adjustRightInd w:val="0"/>
        <w:spacing w:after="0"/>
        <w:ind w:firstLine="567"/>
        <w:jc w:val="both"/>
        <w:rPr>
          <w:rFonts w:ascii="Times New Roman" w:eastAsia="Times New Roman" w:hAnsi="Times New Roman"/>
          <w:sz w:val="28"/>
          <w:szCs w:val="28"/>
        </w:rPr>
      </w:pPr>
      <w:r w:rsidRPr="00677BC9">
        <w:rPr>
          <w:rFonts w:ascii="Times New Roman" w:eastAsia="Times New Roman" w:hAnsi="Times New Roman"/>
          <w:sz w:val="28"/>
          <w:szCs w:val="28"/>
        </w:rPr>
        <w:t>- В тексте допускаются рисунки, схемы, графики, таблицы, обусловленные и подтвержденные содержанием.</w:t>
      </w:r>
    </w:p>
    <w:p w:rsidR="00677BC9" w:rsidRPr="00677BC9" w:rsidRDefault="00677BC9" w:rsidP="00677BC9">
      <w:pPr>
        <w:autoSpaceDE w:val="0"/>
        <w:autoSpaceDN w:val="0"/>
        <w:adjustRightInd w:val="0"/>
        <w:spacing w:after="0"/>
        <w:ind w:firstLine="567"/>
        <w:jc w:val="both"/>
        <w:rPr>
          <w:rFonts w:ascii="Times New Roman" w:eastAsia="Times New Roman" w:hAnsi="Times New Roman"/>
          <w:sz w:val="28"/>
          <w:szCs w:val="28"/>
        </w:rPr>
      </w:pPr>
      <w:r w:rsidRPr="00677BC9">
        <w:rPr>
          <w:rFonts w:ascii="Times New Roman" w:eastAsia="Times New Roman" w:hAnsi="Times New Roman"/>
          <w:sz w:val="28"/>
          <w:szCs w:val="28"/>
        </w:rPr>
        <w:t>- Номера страниц проставляются в правом нижнем углу, либо снизу по центру. Нумерация начинается с 2-й страницы (титульный лист учитывается, но не нумеруется).</w:t>
      </w:r>
    </w:p>
    <w:p w:rsidR="00677BC9" w:rsidRPr="00677BC9" w:rsidRDefault="00677BC9" w:rsidP="00677BC9">
      <w:pPr>
        <w:spacing w:after="0"/>
        <w:ind w:firstLine="567"/>
        <w:jc w:val="both"/>
        <w:rPr>
          <w:rFonts w:ascii="Times New Roman" w:eastAsia="Times New Roman" w:hAnsi="Times New Roman"/>
          <w:sz w:val="28"/>
          <w:szCs w:val="28"/>
        </w:rPr>
      </w:pPr>
      <w:r w:rsidRPr="00677BC9">
        <w:rPr>
          <w:rFonts w:ascii="Times New Roman" w:eastAsia="Times New Roman" w:hAnsi="Times New Roman"/>
          <w:sz w:val="28"/>
          <w:szCs w:val="28"/>
        </w:rPr>
        <w:t>- Работа должна быть сброшюрована (прошита) по левому полю скоросшивателем любого типа либо пластиковой пружиной.</w:t>
      </w:r>
    </w:p>
    <w:p w:rsidR="00677BC9" w:rsidRPr="00677BC9" w:rsidRDefault="00677BC9" w:rsidP="00677BC9">
      <w:pPr>
        <w:autoSpaceDE w:val="0"/>
        <w:autoSpaceDN w:val="0"/>
        <w:adjustRightInd w:val="0"/>
        <w:spacing w:after="0"/>
        <w:ind w:firstLine="567"/>
        <w:jc w:val="both"/>
        <w:rPr>
          <w:rFonts w:ascii="Times New Roman" w:eastAsia="Times New Roman" w:hAnsi="Times New Roman"/>
          <w:b/>
          <w:bCs/>
          <w:i/>
          <w:sz w:val="28"/>
          <w:szCs w:val="28"/>
        </w:rPr>
      </w:pPr>
      <w:r w:rsidRPr="00677BC9">
        <w:rPr>
          <w:rFonts w:ascii="Times New Roman" w:eastAsia="Times New Roman" w:hAnsi="Times New Roman"/>
          <w:sz w:val="28"/>
          <w:szCs w:val="28"/>
        </w:rPr>
        <w:lastRenderedPageBreak/>
        <w:t xml:space="preserve">6). </w:t>
      </w:r>
      <w:r w:rsidRPr="00677BC9">
        <w:rPr>
          <w:rFonts w:ascii="Times New Roman" w:eastAsia="Times New Roman" w:hAnsi="Times New Roman"/>
          <w:bCs/>
          <w:sz w:val="28"/>
          <w:szCs w:val="28"/>
        </w:rPr>
        <w:t>Оформление библиографического списка</w:t>
      </w:r>
    </w:p>
    <w:p w:rsidR="00677BC9" w:rsidRPr="00677BC9" w:rsidRDefault="00677BC9" w:rsidP="00677BC9">
      <w:pPr>
        <w:autoSpaceDE w:val="0"/>
        <w:autoSpaceDN w:val="0"/>
        <w:adjustRightInd w:val="0"/>
        <w:spacing w:after="0"/>
        <w:ind w:firstLine="567"/>
        <w:jc w:val="both"/>
        <w:rPr>
          <w:rFonts w:ascii="Times New Roman" w:eastAsia="Times New Roman" w:hAnsi="Times New Roman"/>
          <w:sz w:val="28"/>
          <w:szCs w:val="28"/>
        </w:rPr>
      </w:pPr>
      <w:r w:rsidRPr="00677BC9">
        <w:rPr>
          <w:rFonts w:ascii="Times New Roman" w:eastAsia="Times New Roman" w:hAnsi="Times New Roman"/>
          <w:sz w:val="28"/>
          <w:szCs w:val="28"/>
        </w:rPr>
        <w:t>Для написания работы необходимо использовать не менее 3-х литературных первоисточников (монографии, статьи в сборниках, журналах, интернет-изданиях, электронные версии книг). Это означает, что в тексте должно быть не менее 3-х ссылок на использованные источники. Они могут быть даны сразу в квадратных скобках либо под текстом внизу страницы в виде сноски. Например, [4, 15], что означает источник под номером 4 в списке литературы, использована цитата со страницы 15. Неприемлемо обращение к ранее написанным чужим рефератам. Список оформляется строго в алфавитном порядке. При обращении к иностранным изданиям последние выписываются отдельным блоком также с соблюдением алфавитного принципа. В конце приводятся интернет-источники.</w:t>
      </w:r>
    </w:p>
    <w:p w:rsidR="00677BC9" w:rsidRPr="00677BC9" w:rsidRDefault="00677BC9" w:rsidP="00677BC9">
      <w:pPr>
        <w:spacing w:after="0"/>
        <w:ind w:firstLine="567"/>
        <w:jc w:val="both"/>
        <w:rPr>
          <w:rFonts w:ascii="Times New Roman" w:eastAsia="Times New Roman" w:hAnsi="Times New Roman"/>
          <w:sz w:val="28"/>
          <w:szCs w:val="28"/>
        </w:rPr>
      </w:pPr>
      <w:r w:rsidRPr="00677BC9">
        <w:rPr>
          <w:rFonts w:ascii="Times New Roman" w:eastAsia="Times New Roman" w:hAnsi="Times New Roman"/>
          <w:b/>
          <w:bCs/>
          <w:iCs/>
          <w:sz w:val="28"/>
          <w:szCs w:val="28"/>
        </w:rPr>
        <w:t>Защита</w:t>
      </w:r>
      <w:r w:rsidRPr="00677BC9">
        <w:rPr>
          <w:rFonts w:ascii="Times New Roman" w:eastAsia="Times New Roman" w:hAnsi="Times New Roman"/>
          <w:bCs/>
          <w:iCs/>
          <w:sz w:val="28"/>
          <w:szCs w:val="28"/>
        </w:rPr>
        <w:t xml:space="preserve"> реферата</w:t>
      </w:r>
      <w:r w:rsidRPr="00677BC9">
        <w:rPr>
          <w:rFonts w:ascii="Times New Roman" w:eastAsia="Times New Roman" w:hAnsi="Times New Roman"/>
          <w:b/>
          <w:bCs/>
          <w:i/>
          <w:iCs/>
          <w:sz w:val="28"/>
          <w:szCs w:val="28"/>
        </w:rPr>
        <w:t xml:space="preserve"> </w:t>
      </w:r>
      <w:r w:rsidRPr="00677BC9">
        <w:rPr>
          <w:rFonts w:ascii="Times New Roman" w:eastAsia="Times New Roman" w:hAnsi="Times New Roman"/>
          <w:sz w:val="28"/>
          <w:szCs w:val="28"/>
        </w:rPr>
        <w:t>возможна в разных формах: доклад на семинаре, зачёте или на научно-практической конференции.</w:t>
      </w:r>
    </w:p>
    <w:p w:rsidR="00677BC9" w:rsidRPr="00677BC9" w:rsidRDefault="00677BC9" w:rsidP="00677BC9">
      <w:pPr>
        <w:spacing w:after="0"/>
        <w:ind w:firstLine="567"/>
        <w:jc w:val="both"/>
        <w:rPr>
          <w:rFonts w:ascii="Times New Roman" w:eastAsia="Times New Roman" w:hAnsi="Times New Roman"/>
          <w:sz w:val="28"/>
          <w:szCs w:val="28"/>
        </w:rPr>
      </w:pPr>
      <w:r w:rsidRPr="00677BC9">
        <w:rPr>
          <w:rFonts w:ascii="Times New Roman" w:eastAsia="Times New Roman" w:hAnsi="Times New Roman"/>
          <w:b/>
          <w:sz w:val="28"/>
          <w:szCs w:val="28"/>
        </w:rPr>
        <w:t>Критерии</w:t>
      </w:r>
      <w:r w:rsidRPr="00677BC9">
        <w:rPr>
          <w:rFonts w:ascii="Times New Roman" w:eastAsia="Times New Roman" w:hAnsi="Times New Roman"/>
          <w:sz w:val="28"/>
          <w:szCs w:val="28"/>
        </w:rPr>
        <w:t xml:space="preserve"> оценки реферата:</w:t>
      </w:r>
    </w:p>
    <w:p w:rsidR="00677BC9" w:rsidRPr="00677BC9" w:rsidRDefault="00677BC9" w:rsidP="00677BC9">
      <w:pPr>
        <w:spacing w:after="0"/>
        <w:ind w:firstLine="567"/>
        <w:jc w:val="both"/>
        <w:rPr>
          <w:rFonts w:ascii="Times New Roman" w:eastAsia="Times New Roman" w:hAnsi="Times New Roman"/>
          <w:sz w:val="28"/>
          <w:szCs w:val="28"/>
        </w:rPr>
      </w:pPr>
      <w:r w:rsidRPr="00677BC9">
        <w:rPr>
          <w:rFonts w:ascii="Times New Roman" w:eastAsia="Times New Roman" w:hAnsi="Times New Roman"/>
          <w:sz w:val="28"/>
          <w:szCs w:val="28"/>
        </w:rPr>
        <w:t>- раскрытие содержания темы, проблемы;</w:t>
      </w:r>
    </w:p>
    <w:p w:rsidR="00677BC9" w:rsidRPr="00677BC9" w:rsidRDefault="00677BC9" w:rsidP="00677BC9">
      <w:pPr>
        <w:spacing w:after="0"/>
        <w:ind w:firstLine="567"/>
        <w:jc w:val="both"/>
        <w:rPr>
          <w:rFonts w:ascii="Times New Roman" w:eastAsia="Times New Roman" w:hAnsi="Times New Roman"/>
          <w:sz w:val="28"/>
          <w:szCs w:val="28"/>
        </w:rPr>
      </w:pPr>
      <w:r w:rsidRPr="00677BC9">
        <w:rPr>
          <w:rFonts w:ascii="Times New Roman" w:eastAsia="Times New Roman" w:hAnsi="Times New Roman"/>
          <w:sz w:val="28"/>
          <w:szCs w:val="28"/>
        </w:rPr>
        <w:t>- логичность изложения и структурированность материала;</w:t>
      </w:r>
    </w:p>
    <w:p w:rsidR="00677BC9" w:rsidRPr="00677BC9" w:rsidRDefault="00677BC9" w:rsidP="00677BC9">
      <w:pPr>
        <w:spacing w:after="0"/>
        <w:ind w:firstLine="567"/>
        <w:jc w:val="both"/>
        <w:rPr>
          <w:rFonts w:ascii="Times New Roman" w:eastAsia="Times New Roman" w:hAnsi="Times New Roman"/>
          <w:sz w:val="28"/>
          <w:szCs w:val="28"/>
        </w:rPr>
      </w:pPr>
      <w:r w:rsidRPr="00677BC9">
        <w:rPr>
          <w:rFonts w:ascii="Times New Roman" w:eastAsia="Times New Roman" w:hAnsi="Times New Roman"/>
          <w:sz w:val="28"/>
          <w:szCs w:val="28"/>
        </w:rPr>
        <w:t>- грамотность написания и аккуратность оформления;</w:t>
      </w:r>
    </w:p>
    <w:p w:rsidR="00677BC9" w:rsidRPr="00677BC9" w:rsidRDefault="00677BC9" w:rsidP="00677BC9">
      <w:pPr>
        <w:spacing w:after="0"/>
        <w:ind w:firstLine="567"/>
        <w:jc w:val="both"/>
        <w:rPr>
          <w:rFonts w:ascii="Times New Roman" w:eastAsia="Times New Roman" w:hAnsi="Times New Roman"/>
          <w:sz w:val="28"/>
          <w:szCs w:val="28"/>
        </w:rPr>
      </w:pPr>
      <w:r w:rsidRPr="00677BC9">
        <w:rPr>
          <w:rFonts w:ascii="Times New Roman" w:eastAsia="Times New Roman" w:hAnsi="Times New Roman"/>
          <w:sz w:val="28"/>
          <w:szCs w:val="28"/>
        </w:rPr>
        <w:t>- наличие ссылок на используемые источники;</w:t>
      </w:r>
    </w:p>
    <w:p w:rsidR="00677BC9" w:rsidRPr="00677BC9" w:rsidRDefault="00677BC9" w:rsidP="00677BC9">
      <w:pPr>
        <w:rPr>
          <w:rFonts w:eastAsia="Times New Roman"/>
        </w:rPr>
      </w:pPr>
      <w:r w:rsidRPr="00677BC9">
        <w:rPr>
          <w:rFonts w:ascii="Times New Roman" w:eastAsia="Times New Roman" w:hAnsi="Times New Roman"/>
          <w:sz w:val="28"/>
          <w:szCs w:val="28"/>
        </w:rPr>
        <w:t>- формулирование собственной позиции или оценки.</w:t>
      </w:r>
    </w:p>
    <w:p w:rsidR="00677BC9" w:rsidRPr="00677BC9" w:rsidRDefault="00677BC9" w:rsidP="00677BC9">
      <w:pPr>
        <w:spacing w:after="0"/>
        <w:ind w:firstLine="567"/>
        <w:jc w:val="both"/>
        <w:rPr>
          <w:rFonts w:ascii="Times New Roman" w:eastAsia="Times New Roman" w:hAnsi="Times New Roman"/>
          <w:b/>
          <w:sz w:val="28"/>
          <w:szCs w:val="28"/>
        </w:rPr>
      </w:pPr>
      <w:r w:rsidRPr="00677BC9">
        <w:rPr>
          <w:rFonts w:ascii="Times New Roman" w:eastAsia="Times New Roman" w:hAnsi="Times New Roman"/>
          <w:b/>
          <w:sz w:val="28"/>
          <w:szCs w:val="28"/>
        </w:rPr>
        <w:t>Доклад</w:t>
      </w:r>
    </w:p>
    <w:p w:rsidR="00677BC9" w:rsidRPr="00677BC9" w:rsidRDefault="00677BC9" w:rsidP="00677BC9">
      <w:pPr>
        <w:spacing w:after="0"/>
        <w:ind w:firstLine="567"/>
        <w:jc w:val="both"/>
        <w:rPr>
          <w:rFonts w:ascii="Times New Roman" w:eastAsia="Times New Roman" w:hAnsi="Times New Roman"/>
          <w:color w:val="000000"/>
          <w:sz w:val="28"/>
          <w:szCs w:val="28"/>
        </w:rPr>
      </w:pPr>
      <w:r w:rsidRPr="00677BC9">
        <w:rPr>
          <w:rFonts w:ascii="Times New Roman" w:eastAsia="Times New Roman" w:hAnsi="Times New Roman"/>
          <w:color w:val="000000"/>
          <w:sz w:val="28"/>
          <w:szCs w:val="28"/>
        </w:rPr>
        <w:t xml:space="preserve">Подготовка докладов и сообщений осуществляется студентами с </w:t>
      </w:r>
      <w:r w:rsidRPr="00677BC9">
        <w:rPr>
          <w:rFonts w:ascii="Times New Roman" w:eastAsia="Times New Roman" w:hAnsi="Times New Roman"/>
          <w:b/>
          <w:color w:val="000000"/>
          <w:sz w:val="28"/>
          <w:szCs w:val="28"/>
        </w:rPr>
        <w:t>целью</w:t>
      </w:r>
      <w:r w:rsidRPr="00677BC9">
        <w:rPr>
          <w:rFonts w:ascii="Times New Roman" w:eastAsia="Times New Roman" w:hAnsi="Times New Roman"/>
          <w:color w:val="000000"/>
          <w:sz w:val="28"/>
          <w:szCs w:val="28"/>
        </w:rPr>
        <w:t xml:space="preserve"> формирования навыков исследовательской работы, устной и письменной речи, стимулирования познавательного интереса к философии. В докладе должно раскрываться содержание излагаемой темы или проблемы. </w:t>
      </w:r>
    </w:p>
    <w:p w:rsidR="00677BC9" w:rsidRPr="00677BC9" w:rsidRDefault="00677BC9" w:rsidP="00677BC9">
      <w:pPr>
        <w:spacing w:after="0"/>
        <w:ind w:firstLine="567"/>
        <w:jc w:val="both"/>
        <w:rPr>
          <w:rFonts w:ascii="Times New Roman" w:eastAsia="Times New Roman" w:hAnsi="Times New Roman"/>
          <w:color w:val="000000"/>
          <w:sz w:val="28"/>
          <w:szCs w:val="28"/>
        </w:rPr>
      </w:pPr>
      <w:r w:rsidRPr="00677BC9">
        <w:rPr>
          <w:rFonts w:ascii="Times New Roman" w:eastAsia="Times New Roman" w:hAnsi="Times New Roman"/>
          <w:b/>
          <w:color w:val="000000"/>
          <w:sz w:val="28"/>
          <w:szCs w:val="28"/>
        </w:rPr>
        <w:t>Структура</w:t>
      </w:r>
      <w:r w:rsidRPr="00677BC9">
        <w:rPr>
          <w:rFonts w:ascii="Times New Roman" w:eastAsia="Times New Roman" w:hAnsi="Times New Roman"/>
          <w:color w:val="000000"/>
          <w:sz w:val="28"/>
          <w:szCs w:val="28"/>
        </w:rPr>
        <w:t xml:space="preserve"> доклада включает в себя вступление, изложение основной проблемы, заключение. </w:t>
      </w:r>
    </w:p>
    <w:p w:rsidR="00677BC9" w:rsidRPr="00677BC9" w:rsidRDefault="00677BC9" w:rsidP="00677BC9">
      <w:pPr>
        <w:spacing w:after="0"/>
        <w:ind w:firstLine="567"/>
        <w:jc w:val="both"/>
        <w:rPr>
          <w:rFonts w:ascii="Times New Roman" w:eastAsia="Times New Roman" w:hAnsi="Times New Roman"/>
          <w:sz w:val="28"/>
          <w:szCs w:val="28"/>
        </w:rPr>
      </w:pPr>
      <w:r w:rsidRPr="00677BC9">
        <w:rPr>
          <w:rFonts w:ascii="Times New Roman" w:eastAsia="Times New Roman" w:hAnsi="Times New Roman"/>
          <w:b/>
          <w:sz w:val="28"/>
          <w:szCs w:val="28"/>
        </w:rPr>
        <w:t>Вступление</w:t>
      </w:r>
      <w:r w:rsidRPr="00677BC9">
        <w:rPr>
          <w:rFonts w:ascii="Times New Roman" w:eastAsia="Times New Roman" w:hAnsi="Times New Roman"/>
          <w:sz w:val="28"/>
          <w:szCs w:val="28"/>
        </w:rPr>
        <w:t xml:space="preserve"> помогает обеспечить успех выступления по любой тематике. Вступление должно содержать:</w:t>
      </w:r>
    </w:p>
    <w:p w:rsidR="00677BC9" w:rsidRPr="00677BC9" w:rsidRDefault="00677BC9" w:rsidP="00677BC9">
      <w:pPr>
        <w:autoSpaceDE w:val="0"/>
        <w:autoSpaceDN w:val="0"/>
        <w:adjustRightInd w:val="0"/>
        <w:spacing w:after="0"/>
        <w:ind w:firstLine="567"/>
        <w:jc w:val="both"/>
        <w:rPr>
          <w:rFonts w:ascii="Times New Roman" w:eastAsia="Times New Roman" w:hAnsi="Times New Roman"/>
          <w:sz w:val="28"/>
          <w:szCs w:val="28"/>
        </w:rPr>
      </w:pPr>
      <w:r w:rsidRPr="00677BC9">
        <w:rPr>
          <w:rFonts w:ascii="Times New Roman" w:eastAsia="Times New Roman" w:hAnsi="Times New Roman"/>
          <w:sz w:val="28"/>
          <w:szCs w:val="28"/>
        </w:rPr>
        <w:t>- название доклада;</w:t>
      </w:r>
    </w:p>
    <w:p w:rsidR="00677BC9" w:rsidRPr="00677BC9" w:rsidRDefault="00677BC9" w:rsidP="00677BC9">
      <w:pPr>
        <w:autoSpaceDE w:val="0"/>
        <w:autoSpaceDN w:val="0"/>
        <w:adjustRightInd w:val="0"/>
        <w:spacing w:after="0"/>
        <w:ind w:firstLine="567"/>
        <w:jc w:val="both"/>
        <w:rPr>
          <w:rFonts w:ascii="Times New Roman" w:eastAsia="Times New Roman" w:hAnsi="Times New Roman"/>
          <w:sz w:val="28"/>
          <w:szCs w:val="28"/>
        </w:rPr>
      </w:pPr>
      <w:r w:rsidRPr="00677BC9">
        <w:rPr>
          <w:rFonts w:ascii="Times New Roman" w:eastAsia="Times New Roman" w:hAnsi="Times New Roman"/>
          <w:sz w:val="28"/>
          <w:szCs w:val="28"/>
        </w:rPr>
        <w:t>- сообщение основной идеи и её актуальности;</w:t>
      </w:r>
    </w:p>
    <w:p w:rsidR="00677BC9" w:rsidRPr="00677BC9" w:rsidRDefault="00677BC9" w:rsidP="00677BC9">
      <w:pPr>
        <w:autoSpaceDE w:val="0"/>
        <w:autoSpaceDN w:val="0"/>
        <w:adjustRightInd w:val="0"/>
        <w:spacing w:after="0"/>
        <w:ind w:firstLine="567"/>
        <w:jc w:val="both"/>
        <w:rPr>
          <w:rFonts w:ascii="Times New Roman" w:eastAsia="Times New Roman" w:hAnsi="Times New Roman"/>
          <w:sz w:val="28"/>
          <w:szCs w:val="28"/>
        </w:rPr>
      </w:pPr>
      <w:r w:rsidRPr="00677BC9">
        <w:rPr>
          <w:rFonts w:ascii="Times New Roman" w:eastAsia="Times New Roman" w:hAnsi="Times New Roman"/>
          <w:sz w:val="28"/>
          <w:szCs w:val="28"/>
        </w:rPr>
        <w:t>- современную оценку предмета изложения;</w:t>
      </w:r>
    </w:p>
    <w:p w:rsidR="00677BC9" w:rsidRPr="00677BC9" w:rsidRDefault="00677BC9" w:rsidP="00677BC9">
      <w:pPr>
        <w:autoSpaceDE w:val="0"/>
        <w:autoSpaceDN w:val="0"/>
        <w:adjustRightInd w:val="0"/>
        <w:spacing w:after="0"/>
        <w:ind w:firstLine="567"/>
        <w:jc w:val="both"/>
        <w:rPr>
          <w:rFonts w:ascii="Times New Roman" w:eastAsia="Times New Roman" w:hAnsi="Times New Roman"/>
          <w:sz w:val="28"/>
          <w:szCs w:val="28"/>
        </w:rPr>
      </w:pPr>
      <w:r w:rsidRPr="00677BC9">
        <w:rPr>
          <w:rFonts w:ascii="Times New Roman" w:eastAsia="Times New Roman" w:hAnsi="Times New Roman"/>
          <w:sz w:val="28"/>
          <w:szCs w:val="28"/>
        </w:rPr>
        <w:t>- краткое перечисление рассматриваемых вопросов;</w:t>
      </w:r>
    </w:p>
    <w:p w:rsidR="00677BC9" w:rsidRPr="00677BC9" w:rsidRDefault="00677BC9" w:rsidP="00677BC9">
      <w:pPr>
        <w:autoSpaceDE w:val="0"/>
        <w:autoSpaceDN w:val="0"/>
        <w:adjustRightInd w:val="0"/>
        <w:spacing w:after="0"/>
        <w:ind w:firstLine="567"/>
        <w:jc w:val="both"/>
        <w:rPr>
          <w:rFonts w:ascii="Times New Roman" w:eastAsia="Times New Roman" w:hAnsi="Times New Roman"/>
          <w:sz w:val="28"/>
          <w:szCs w:val="28"/>
        </w:rPr>
      </w:pPr>
      <w:r w:rsidRPr="00677BC9">
        <w:rPr>
          <w:rFonts w:ascii="Times New Roman" w:eastAsia="Times New Roman" w:hAnsi="Times New Roman"/>
          <w:sz w:val="28"/>
          <w:szCs w:val="28"/>
        </w:rPr>
        <w:t>- акцентирование оригинальности подхода.</w:t>
      </w:r>
    </w:p>
    <w:p w:rsidR="00677BC9" w:rsidRPr="00677BC9" w:rsidRDefault="00677BC9" w:rsidP="00677BC9">
      <w:pPr>
        <w:autoSpaceDE w:val="0"/>
        <w:autoSpaceDN w:val="0"/>
        <w:adjustRightInd w:val="0"/>
        <w:spacing w:after="0"/>
        <w:ind w:firstLine="567"/>
        <w:jc w:val="both"/>
        <w:rPr>
          <w:rFonts w:ascii="Times New Roman" w:eastAsia="Times New Roman" w:hAnsi="Times New Roman"/>
          <w:sz w:val="28"/>
          <w:szCs w:val="28"/>
        </w:rPr>
      </w:pPr>
      <w:r w:rsidRPr="00677BC9">
        <w:rPr>
          <w:rFonts w:ascii="Times New Roman" w:eastAsia="Times New Roman" w:hAnsi="Times New Roman"/>
          <w:b/>
          <w:sz w:val="28"/>
          <w:szCs w:val="28"/>
        </w:rPr>
        <w:t>Основная часть</w:t>
      </w:r>
      <w:r w:rsidRPr="00677BC9">
        <w:rPr>
          <w:rFonts w:ascii="Times New Roman" w:eastAsia="Times New Roman" w:hAnsi="Times New Roman"/>
          <w:sz w:val="28"/>
          <w:szCs w:val="28"/>
        </w:rPr>
        <w:t>, в которой выступающий должен раскрыть суть темы (проблемы), обычно строится по принципу отчёта. Задача основной части – представить достаточно данных для того, чтобы слушатели заинтересовались темой и захотели ознакомиться с материалами.</w:t>
      </w:r>
    </w:p>
    <w:p w:rsidR="00677BC9" w:rsidRPr="00677BC9" w:rsidRDefault="00677BC9" w:rsidP="00677BC9">
      <w:pPr>
        <w:autoSpaceDE w:val="0"/>
        <w:autoSpaceDN w:val="0"/>
        <w:adjustRightInd w:val="0"/>
        <w:spacing w:after="0"/>
        <w:ind w:firstLine="567"/>
        <w:jc w:val="both"/>
        <w:rPr>
          <w:rFonts w:ascii="Times New Roman" w:eastAsia="Times New Roman" w:hAnsi="Times New Roman"/>
          <w:sz w:val="28"/>
          <w:szCs w:val="28"/>
        </w:rPr>
      </w:pPr>
      <w:r w:rsidRPr="00677BC9">
        <w:rPr>
          <w:rFonts w:ascii="Times New Roman" w:eastAsia="Times New Roman" w:hAnsi="Times New Roman"/>
          <w:b/>
          <w:sz w:val="28"/>
          <w:szCs w:val="28"/>
        </w:rPr>
        <w:lastRenderedPageBreak/>
        <w:t>Заключение</w:t>
      </w:r>
      <w:r w:rsidRPr="00677BC9">
        <w:rPr>
          <w:rFonts w:ascii="Times New Roman" w:eastAsia="Times New Roman" w:hAnsi="Times New Roman"/>
          <w:sz w:val="28"/>
          <w:szCs w:val="28"/>
        </w:rPr>
        <w:t xml:space="preserve"> – это чёткое обобщение и краткие выводы по излагаемой теме. В заключении обязательно необходимо отразить своё отношение к изученной проблеме и её содержанию.</w:t>
      </w:r>
    </w:p>
    <w:p w:rsidR="00677BC9" w:rsidRPr="00677BC9" w:rsidRDefault="00677BC9" w:rsidP="00677BC9">
      <w:pPr>
        <w:autoSpaceDE w:val="0"/>
        <w:autoSpaceDN w:val="0"/>
        <w:adjustRightInd w:val="0"/>
        <w:spacing w:after="0"/>
        <w:ind w:firstLine="567"/>
        <w:jc w:val="both"/>
        <w:rPr>
          <w:rFonts w:ascii="Times New Roman" w:eastAsia="Times New Roman" w:hAnsi="Times New Roman"/>
          <w:sz w:val="28"/>
          <w:szCs w:val="28"/>
        </w:rPr>
      </w:pPr>
      <w:r w:rsidRPr="00677BC9">
        <w:rPr>
          <w:rFonts w:ascii="Times New Roman" w:eastAsia="Times New Roman" w:hAnsi="Times New Roman"/>
          <w:sz w:val="28"/>
          <w:szCs w:val="28"/>
        </w:rPr>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rsidR="00677BC9" w:rsidRPr="00677BC9" w:rsidRDefault="00677BC9" w:rsidP="00677BC9">
      <w:pPr>
        <w:autoSpaceDE w:val="0"/>
        <w:autoSpaceDN w:val="0"/>
        <w:adjustRightInd w:val="0"/>
        <w:spacing w:after="0"/>
        <w:ind w:firstLine="567"/>
        <w:jc w:val="both"/>
        <w:rPr>
          <w:rFonts w:ascii="Times New Roman" w:eastAsia="Times New Roman" w:hAnsi="Times New Roman"/>
          <w:i/>
          <w:color w:val="000000"/>
          <w:sz w:val="28"/>
          <w:szCs w:val="28"/>
        </w:rPr>
      </w:pPr>
      <w:r w:rsidRPr="00677BC9">
        <w:rPr>
          <w:rFonts w:ascii="Times New Roman" w:eastAsia="Times New Roman" w:hAnsi="Times New Roman"/>
          <w:b/>
          <w:bCs/>
          <w:color w:val="000000"/>
          <w:sz w:val="28"/>
          <w:szCs w:val="28"/>
        </w:rPr>
        <w:t>Требования к устной речи</w:t>
      </w:r>
      <w:r w:rsidRPr="00677BC9">
        <w:rPr>
          <w:rFonts w:ascii="Times New Roman" w:eastAsia="Times New Roman" w:hAnsi="Times New Roman"/>
          <w:color w:val="000000"/>
          <w:sz w:val="28"/>
          <w:szCs w:val="28"/>
        </w:rPr>
        <w:t xml:space="preserve">: </w:t>
      </w:r>
    </w:p>
    <w:p w:rsidR="00677BC9" w:rsidRPr="00677BC9" w:rsidRDefault="00677BC9" w:rsidP="00677BC9">
      <w:pPr>
        <w:autoSpaceDE w:val="0"/>
        <w:autoSpaceDN w:val="0"/>
        <w:adjustRightInd w:val="0"/>
        <w:spacing w:after="0"/>
        <w:ind w:firstLine="567"/>
        <w:jc w:val="both"/>
        <w:rPr>
          <w:rFonts w:ascii="Times New Roman" w:eastAsia="Times New Roman" w:hAnsi="Times New Roman"/>
          <w:color w:val="000000"/>
          <w:sz w:val="28"/>
          <w:szCs w:val="28"/>
        </w:rPr>
      </w:pPr>
      <w:r w:rsidRPr="00677BC9">
        <w:rPr>
          <w:rFonts w:ascii="Times New Roman" w:eastAsia="Times New Roman" w:hAnsi="Times New Roman"/>
          <w:color w:val="000000"/>
          <w:sz w:val="28"/>
          <w:szCs w:val="28"/>
        </w:rPr>
        <w:t xml:space="preserve">– правильность; </w:t>
      </w:r>
    </w:p>
    <w:p w:rsidR="00677BC9" w:rsidRPr="00677BC9" w:rsidRDefault="00677BC9" w:rsidP="00677BC9">
      <w:pPr>
        <w:autoSpaceDE w:val="0"/>
        <w:autoSpaceDN w:val="0"/>
        <w:adjustRightInd w:val="0"/>
        <w:spacing w:after="0"/>
        <w:ind w:firstLine="567"/>
        <w:jc w:val="both"/>
        <w:rPr>
          <w:rFonts w:ascii="Times New Roman" w:eastAsia="Times New Roman" w:hAnsi="Times New Roman"/>
          <w:color w:val="000000"/>
          <w:sz w:val="28"/>
          <w:szCs w:val="28"/>
        </w:rPr>
      </w:pPr>
      <w:r w:rsidRPr="00677BC9">
        <w:rPr>
          <w:rFonts w:ascii="Times New Roman" w:eastAsia="Times New Roman" w:hAnsi="Times New Roman"/>
          <w:color w:val="000000"/>
          <w:sz w:val="28"/>
          <w:szCs w:val="28"/>
        </w:rPr>
        <w:t xml:space="preserve">– точность; </w:t>
      </w:r>
    </w:p>
    <w:p w:rsidR="00677BC9" w:rsidRPr="00677BC9" w:rsidRDefault="00677BC9" w:rsidP="00677BC9">
      <w:pPr>
        <w:autoSpaceDE w:val="0"/>
        <w:autoSpaceDN w:val="0"/>
        <w:adjustRightInd w:val="0"/>
        <w:spacing w:after="0"/>
        <w:ind w:firstLine="567"/>
        <w:jc w:val="both"/>
        <w:rPr>
          <w:rFonts w:ascii="Times New Roman" w:eastAsia="Times New Roman" w:hAnsi="Times New Roman"/>
          <w:color w:val="000000"/>
          <w:sz w:val="28"/>
          <w:szCs w:val="28"/>
        </w:rPr>
      </w:pPr>
      <w:r w:rsidRPr="00677BC9">
        <w:rPr>
          <w:rFonts w:ascii="Times New Roman" w:eastAsia="Times New Roman" w:hAnsi="Times New Roman"/>
          <w:color w:val="000000"/>
          <w:sz w:val="28"/>
          <w:szCs w:val="28"/>
        </w:rPr>
        <w:t xml:space="preserve">– выразительность; </w:t>
      </w:r>
    </w:p>
    <w:p w:rsidR="00677BC9" w:rsidRPr="00677BC9" w:rsidRDefault="00677BC9" w:rsidP="00677BC9">
      <w:pPr>
        <w:autoSpaceDE w:val="0"/>
        <w:autoSpaceDN w:val="0"/>
        <w:adjustRightInd w:val="0"/>
        <w:spacing w:after="0"/>
        <w:ind w:firstLine="567"/>
        <w:jc w:val="both"/>
        <w:rPr>
          <w:rFonts w:ascii="Times New Roman" w:eastAsia="Times New Roman" w:hAnsi="Times New Roman"/>
          <w:color w:val="000000"/>
          <w:sz w:val="28"/>
          <w:szCs w:val="28"/>
        </w:rPr>
      </w:pPr>
      <w:r w:rsidRPr="00677BC9">
        <w:rPr>
          <w:rFonts w:ascii="Times New Roman" w:eastAsia="Times New Roman" w:hAnsi="Times New Roman"/>
          <w:color w:val="000000"/>
          <w:sz w:val="28"/>
          <w:szCs w:val="28"/>
        </w:rPr>
        <w:t xml:space="preserve">– уместность употребления языковых средств; </w:t>
      </w:r>
    </w:p>
    <w:p w:rsidR="00677BC9" w:rsidRPr="00677BC9" w:rsidRDefault="00677BC9" w:rsidP="00677BC9">
      <w:pPr>
        <w:autoSpaceDE w:val="0"/>
        <w:autoSpaceDN w:val="0"/>
        <w:adjustRightInd w:val="0"/>
        <w:spacing w:after="0"/>
        <w:ind w:firstLine="567"/>
        <w:jc w:val="both"/>
        <w:rPr>
          <w:rFonts w:ascii="Times New Roman" w:eastAsia="Times New Roman" w:hAnsi="Times New Roman"/>
          <w:color w:val="000000"/>
          <w:sz w:val="28"/>
          <w:szCs w:val="28"/>
        </w:rPr>
      </w:pPr>
      <w:r w:rsidRPr="00677BC9">
        <w:rPr>
          <w:rFonts w:ascii="Times New Roman" w:eastAsia="Times New Roman" w:hAnsi="Times New Roman"/>
          <w:color w:val="000000"/>
          <w:sz w:val="28"/>
          <w:szCs w:val="28"/>
        </w:rPr>
        <w:t xml:space="preserve">– простота и краткость; </w:t>
      </w:r>
    </w:p>
    <w:p w:rsidR="00677BC9" w:rsidRPr="00677BC9" w:rsidRDefault="00677BC9" w:rsidP="00677BC9">
      <w:pPr>
        <w:autoSpaceDE w:val="0"/>
        <w:autoSpaceDN w:val="0"/>
        <w:adjustRightInd w:val="0"/>
        <w:spacing w:after="0"/>
        <w:ind w:firstLine="567"/>
        <w:jc w:val="both"/>
        <w:rPr>
          <w:rFonts w:ascii="Times New Roman" w:eastAsia="Times New Roman" w:hAnsi="Times New Roman"/>
          <w:color w:val="000000"/>
          <w:sz w:val="28"/>
          <w:szCs w:val="28"/>
        </w:rPr>
      </w:pPr>
      <w:r w:rsidRPr="00677BC9">
        <w:rPr>
          <w:rFonts w:ascii="Times New Roman" w:eastAsia="Times New Roman" w:hAnsi="Times New Roman"/>
          <w:color w:val="000000"/>
          <w:sz w:val="28"/>
          <w:szCs w:val="28"/>
        </w:rPr>
        <w:t>– интонационная красота речи (логическая, эмоционально-экспрессивная).</w:t>
      </w:r>
    </w:p>
    <w:p w:rsidR="00677BC9" w:rsidRPr="00677BC9" w:rsidRDefault="00677BC9" w:rsidP="00677BC9">
      <w:pPr>
        <w:spacing w:after="0"/>
        <w:ind w:firstLine="567"/>
        <w:jc w:val="both"/>
        <w:rPr>
          <w:rFonts w:ascii="Times New Roman" w:eastAsia="Times New Roman" w:hAnsi="Times New Roman"/>
          <w:color w:val="000000"/>
          <w:sz w:val="28"/>
          <w:szCs w:val="28"/>
        </w:rPr>
      </w:pPr>
      <w:r w:rsidRPr="00677BC9">
        <w:rPr>
          <w:rFonts w:ascii="Times New Roman" w:eastAsia="Times New Roman" w:hAnsi="Times New Roman"/>
          <w:b/>
          <w:color w:val="000000"/>
          <w:sz w:val="28"/>
          <w:szCs w:val="28"/>
        </w:rPr>
        <w:t>Методические рекомендации</w:t>
      </w:r>
      <w:r w:rsidRPr="00677BC9">
        <w:rPr>
          <w:rFonts w:ascii="Times New Roman" w:eastAsia="Times New Roman" w:hAnsi="Times New Roman"/>
          <w:color w:val="000000"/>
          <w:sz w:val="28"/>
          <w:szCs w:val="28"/>
        </w:rPr>
        <w:t xml:space="preserve"> по подготовке докладов:</w:t>
      </w:r>
    </w:p>
    <w:p w:rsidR="00677BC9" w:rsidRPr="00677BC9" w:rsidRDefault="00677BC9" w:rsidP="00677BC9">
      <w:pPr>
        <w:autoSpaceDE w:val="0"/>
        <w:autoSpaceDN w:val="0"/>
        <w:adjustRightInd w:val="0"/>
        <w:spacing w:after="0"/>
        <w:ind w:firstLine="567"/>
        <w:jc w:val="both"/>
        <w:rPr>
          <w:rFonts w:ascii="Times New Roman" w:eastAsia="Times New Roman" w:hAnsi="Times New Roman"/>
          <w:color w:val="000000"/>
          <w:sz w:val="28"/>
          <w:szCs w:val="28"/>
        </w:rPr>
      </w:pPr>
      <w:r w:rsidRPr="00677BC9">
        <w:rPr>
          <w:rFonts w:ascii="Times New Roman" w:eastAsia="Times New Roman" w:hAnsi="Times New Roman"/>
          <w:color w:val="000000"/>
          <w:sz w:val="28"/>
          <w:szCs w:val="28"/>
        </w:rPr>
        <w:t xml:space="preserve">1). Подобрать учебную и научную литературу по изучаемой теме, познакомиться с её содержанием. </w:t>
      </w:r>
    </w:p>
    <w:p w:rsidR="00677BC9" w:rsidRPr="00677BC9" w:rsidRDefault="00677BC9" w:rsidP="00677BC9">
      <w:pPr>
        <w:autoSpaceDE w:val="0"/>
        <w:autoSpaceDN w:val="0"/>
        <w:adjustRightInd w:val="0"/>
        <w:spacing w:after="0"/>
        <w:ind w:firstLine="567"/>
        <w:jc w:val="both"/>
        <w:rPr>
          <w:rFonts w:ascii="Times New Roman" w:eastAsia="Times New Roman" w:hAnsi="Times New Roman"/>
          <w:color w:val="000000"/>
          <w:sz w:val="28"/>
          <w:szCs w:val="28"/>
        </w:rPr>
      </w:pPr>
      <w:r w:rsidRPr="00677BC9">
        <w:rPr>
          <w:rFonts w:ascii="Times New Roman" w:eastAsia="Times New Roman" w:hAnsi="Times New Roman"/>
          <w:color w:val="000000"/>
          <w:sz w:val="28"/>
          <w:szCs w:val="28"/>
        </w:rPr>
        <w:t xml:space="preserve">2). Пользуясь закладками, отметить наиболее существенные места или сделать выписки, выделить ключевые цитаты, различные точки зрения. </w:t>
      </w:r>
    </w:p>
    <w:p w:rsidR="00677BC9" w:rsidRPr="00677BC9" w:rsidRDefault="00677BC9" w:rsidP="00677BC9">
      <w:pPr>
        <w:autoSpaceDE w:val="0"/>
        <w:autoSpaceDN w:val="0"/>
        <w:adjustRightInd w:val="0"/>
        <w:spacing w:after="0"/>
        <w:ind w:firstLine="567"/>
        <w:jc w:val="both"/>
        <w:rPr>
          <w:rFonts w:ascii="Times New Roman" w:eastAsia="Times New Roman" w:hAnsi="Times New Roman"/>
          <w:color w:val="000000"/>
          <w:sz w:val="28"/>
          <w:szCs w:val="28"/>
        </w:rPr>
      </w:pPr>
      <w:r w:rsidRPr="00677BC9">
        <w:rPr>
          <w:rFonts w:ascii="Times New Roman" w:eastAsia="Times New Roman" w:hAnsi="Times New Roman"/>
          <w:color w:val="000000"/>
          <w:sz w:val="28"/>
          <w:szCs w:val="28"/>
        </w:rPr>
        <w:t xml:space="preserve">3). Составить план доклада. </w:t>
      </w:r>
    </w:p>
    <w:p w:rsidR="00677BC9" w:rsidRPr="00677BC9" w:rsidRDefault="00677BC9" w:rsidP="00677BC9">
      <w:pPr>
        <w:autoSpaceDE w:val="0"/>
        <w:autoSpaceDN w:val="0"/>
        <w:adjustRightInd w:val="0"/>
        <w:spacing w:after="0"/>
        <w:ind w:firstLine="567"/>
        <w:jc w:val="both"/>
        <w:rPr>
          <w:rFonts w:ascii="Times New Roman" w:eastAsia="Times New Roman" w:hAnsi="Times New Roman"/>
          <w:sz w:val="28"/>
          <w:szCs w:val="28"/>
        </w:rPr>
      </w:pPr>
      <w:r w:rsidRPr="00677BC9">
        <w:rPr>
          <w:rFonts w:ascii="Times New Roman" w:eastAsia="Times New Roman" w:hAnsi="Times New Roman"/>
          <w:sz w:val="28"/>
          <w:szCs w:val="28"/>
        </w:rPr>
        <w:t xml:space="preserve">4). Используя рекомендации по составлению тематического конспекта и составленный план, написать доклад, в заключении которого обязательно выразить своё отношение к излагаемой теме и её содержанию. </w:t>
      </w:r>
    </w:p>
    <w:p w:rsidR="00677BC9" w:rsidRPr="00677BC9" w:rsidRDefault="00677BC9" w:rsidP="00677BC9">
      <w:pPr>
        <w:autoSpaceDE w:val="0"/>
        <w:autoSpaceDN w:val="0"/>
        <w:adjustRightInd w:val="0"/>
        <w:spacing w:after="0"/>
        <w:ind w:firstLine="567"/>
        <w:jc w:val="both"/>
        <w:rPr>
          <w:rFonts w:ascii="Times New Roman" w:eastAsia="Times New Roman" w:hAnsi="Times New Roman"/>
          <w:sz w:val="28"/>
          <w:szCs w:val="28"/>
        </w:rPr>
      </w:pPr>
      <w:r w:rsidRPr="00677BC9">
        <w:rPr>
          <w:rFonts w:ascii="Times New Roman" w:eastAsia="Times New Roman" w:hAnsi="Times New Roman"/>
          <w:sz w:val="28"/>
          <w:szCs w:val="28"/>
        </w:rPr>
        <w:t xml:space="preserve">5). Прочитать текст и отредактировать его. </w:t>
      </w:r>
    </w:p>
    <w:p w:rsidR="00677BC9" w:rsidRPr="00677BC9" w:rsidRDefault="00677BC9" w:rsidP="00677BC9">
      <w:pPr>
        <w:autoSpaceDE w:val="0"/>
        <w:autoSpaceDN w:val="0"/>
        <w:adjustRightInd w:val="0"/>
        <w:spacing w:after="0"/>
        <w:ind w:firstLine="567"/>
        <w:jc w:val="both"/>
        <w:rPr>
          <w:rFonts w:ascii="Times New Roman" w:eastAsia="Times New Roman" w:hAnsi="Times New Roman"/>
          <w:sz w:val="28"/>
          <w:szCs w:val="28"/>
        </w:rPr>
      </w:pPr>
      <w:r w:rsidRPr="00677BC9">
        <w:rPr>
          <w:rFonts w:ascii="Times New Roman" w:eastAsia="Times New Roman" w:hAnsi="Times New Roman"/>
          <w:sz w:val="28"/>
          <w:szCs w:val="28"/>
        </w:rPr>
        <w:t>6). Оформить его в соответствии с требованиями к оформлению докладов. При необходимости подготовить презентацию.</w:t>
      </w:r>
    </w:p>
    <w:p w:rsidR="00677BC9" w:rsidRPr="00677BC9" w:rsidRDefault="00677BC9" w:rsidP="00677BC9">
      <w:pPr>
        <w:widowControl w:val="0"/>
        <w:tabs>
          <w:tab w:val="left" w:pos="567"/>
        </w:tabs>
        <w:spacing w:after="0"/>
        <w:ind w:firstLine="567"/>
        <w:jc w:val="both"/>
        <w:rPr>
          <w:rFonts w:ascii="Times New Roman" w:eastAsia="Times New Roman" w:hAnsi="Times New Roman"/>
          <w:color w:val="000000"/>
          <w:sz w:val="28"/>
          <w:szCs w:val="28"/>
        </w:rPr>
      </w:pPr>
      <w:r w:rsidRPr="00677BC9">
        <w:rPr>
          <w:rFonts w:ascii="Times New Roman" w:eastAsia="Times New Roman" w:hAnsi="Times New Roman"/>
          <w:color w:val="000000"/>
          <w:sz w:val="28"/>
          <w:szCs w:val="28"/>
        </w:rPr>
        <w:t>7). Устное выступление на практическом занятии – на доклад отводится 10-15 минут, ввиду этого надо уметь выделять главное в содержании темы, но докладчик также должен ориентироваться в деталях обсуждаемой темы.</w:t>
      </w:r>
    </w:p>
    <w:p w:rsidR="00677BC9" w:rsidRPr="00677BC9" w:rsidRDefault="00677BC9" w:rsidP="00677BC9">
      <w:pPr>
        <w:spacing w:after="0"/>
        <w:ind w:firstLine="567"/>
        <w:jc w:val="both"/>
        <w:rPr>
          <w:rFonts w:ascii="Times New Roman" w:eastAsia="Times New Roman" w:hAnsi="Times New Roman"/>
          <w:color w:val="000000"/>
          <w:sz w:val="28"/>
          <w:szCs w:val="28"/>
        </w:rPr>
      </w:pPr>
      <w:r w:rsidRPr="00677BC9">
        <w:rPr>
          <w:rFonts w:ascii="Times New Roman" w:eastAsia="Times New Roman" w:hAnsi="Times New Roman"/>
          <w:color w:val="000000"/>
          <w:sz w:val="28"/>
          <w:szCs w:val="28"/>
        </w:rPr>
        <w:t>8). Ответить на вопросы преподавателя и аудитории слушателей.</w:t>
      </w:r>
    </w:p>
    <w:p w:rsidR="00677BC9" w:rsidRPr="00677BC9" w:rsidRDefault="00677BC9" w:rsidP="00677BC9">
      <w:pPr>
        <w:autoSpaceDE w:val="0"/>
        <w:autoSpaceDN w:val="0"/>
        <w:adjustRightInd w:val="0"/>
        <w:spacing w:after="0"/>
        <w:ind w:firstLine="567"/>
        <w:jc w:val="both"/>
        <w:rPr>
          <w:rFonts w:ascii="Times New Roman" w:eastAsia="Times New Roman" w:hAnsi="Times New Roman"/>
          <w:sz w:val="28"/>
          <w:szCs w:val="28"/>
        </w:rPr>
      </w:pPr>
      <w:r w:rsidRPr="00677BC9">
        <w:rPr>
          <w:rFonts w:ascii="Times New Roman" w:eastAsia="Times New Roman" w:hAnsi="Times New Roman"/>
          <w:sz w:val="28"/>
          <w:szCs w:val="28"/>
        </w:rPr>
        <w:t xml:space="preserve">Любое устное выступление должно удовлетворять трём основным </w:t>
      </w:r>
      <w:r w:rsidRPr="00677BC9">
        <w:rPr>
          <w:rFonts w:ascii="Times New Roman" w:eastAsia="Times New Roman" w:hAnsi="Times New Roman"/>
          <w:b/>
          <w:sz w:val="28"/>
          <w:szCs w:val="28"/>
        </w:rPr>
        <w:t>критериям</w:t>
      </w:r>
      <w:r w:rsidRPr="00677BC9">
        <w:rPr>
          <w:rFonts w:ascii="Times New Roman" w:eastAsia="Times New Roman" w:hAnsi="Times New Roman"/>
          <w:sz w:val="28"/>
          <w:szCs w:val="28"/>
        </w:rPr>
        <w:t xml:space="preserve">, которые в конечном итоге и приводят к успеху: </w:t>
      </w:r>
    </w:p>
    <w:p w:rsidR="00677BC9" w:rsidRPr="00677BC9" w:rsidRDefault="00677BC9" w:rsidP="00677BC9">
      <w:pPr>
        <w:autoSpaceDE w:val="0"/>
        <w:autoSpaceDN w:val="0"/>
        <w:adjustRightInd w:val="0"/>
        <w:spacing w:after="0"/>
        <w:ind w:firstLine="567"/>
        <w:jc w:val="both"/>
        <w:rPr>
          <w:rFonts w:ascii="Times New Roman" w:eastAsia="Times New Roman" w:hAnsi="Times New Roman"/>
          <w:sz w:val="28"/>
          <w:szCs w:val="28"/>
        </w:rPr>
      </w:pPr>
      <w:r w:rsidRPr="00677BC9">
        <w:rPr>
          <w:rFonts w:ascii="Times New Roman" w:eastAsia="Times New Roman" w:hAnsi="Times New Roman"/>
          <w:sz w:val="28"/>
          <w:szCs w:val="28"/>
        </w:rPr>
        <w:t>1) критерий правильности, т. е. соответствия языковым нормам;</w:t>
      </w:r>
    </w:p>
    <w:p w:rsidR="00677BC9" w:rsidRPr="00677BC9" w:rsidRDefault="00677BC9" w:rsidP="00677BC9">
      <w:pPr>
        <w:autoSpaceDE w:val="0"/>
        <w:autoSpaceDN w:val="0"/>
        <w:adjustRightInd w:val="0"/>
        <w:spacing w:after="0"/>
        <w:ind w:firstLine="567"/>
        <w:jc w:val="both"/>
        <w:rPr>
          <w:rFonts w:ascii="Times New Roman" w:eastAsia="Times New Roman" w:hAnsi="Times New Roman"/>
          <w:sz w:val="28"/>
          <w:szCs w:val="28"/>
        </w:rPr>
      </w:pPr>
      <w:r w:rsidRPr="00677BC9">
        <w:rPr>
          <w:rFonts w:ascii="Times New Roman" w:eastAsia="Times New Roman" w:hAnsi="Times New Roman"/>
          <w:sz w:val="28"/>
          <w:szCs w:val="28"/>
        </w:rPr>
        <w:t>2) критерий смысловой адекватности, т. е. соответствия содержания выступления реальности;</w:t>
      </w:r>
    </w:p>
    <w:p w:rsidR="00677BC9" w:rsidRPr="00677BC9" w:rsidRDefault="00677BC9" w:rsidP="00677BC9">
      <w:pPr>
        <w:spacing w:after="0"/>
        <w:ind w:firstLine="567"/>
        <w:jc w:val="both"/>
        <w:rPr>
          <w:rFonts w:ascii="Times New Roman" w:eastAsia="Times New Roman" w:hAnsi="Times New Roman"/>
          <w:sz w:val="28"/>
          <w:szCs w:val="28"/>
        </w:rPr>
      </w:pPr>
      <w:r w:rsidRPr="00677BC9">
        <w:rPr>
          <w:rFonts w:ascii="Times New Roman" w:eastAsia="Times New Roman" w:hAnsi="Times New Roman"/>
          <w:sz w:val="28"/>
          <w:szCs w:val="28"/>
        </w:rPr>
        <w:t>3) критерий эффективности, т. е. соответствия достигнутых результатов поставленной цели.</w:t>
      </w:r>
    </w:p>
    <w:p w:rsidR="00677BC9" w:rsidRDefault="00677BC9" w:rsidP="00DA4604">
      <w:pPr>
        <w:spacing w:after="0" w:line="240" w:lineRule="auto"/>
        <w:rPr>
          <w:rFonts w:ascii="Arial" w:eastAsia="Times New Roman" w:hAnsi="Arial" w:cs="Arial"/>
          <w:sz w:val="28"/>
          <w:szCs w:val="28"/>
          <w:lang w:eastAsia="ru-RU"/>
        </w:rPr>
      </w:pPr>
    </w:p>
    <w:p w:rsidR="00677BC9" w:rsidRPr="00DA4604" w:rsidRDefault="00677BC9" w:rsidP="00DA4604">
      <w:pPr>
        <w:spacing w:after="0" w:line="240" w:lineRule="auto"/>
        <w:rPr>
          <w:rFonts w:ascii="Arial" w:eastAsia="Times New Roman" w:hAnsi="Arial" w:cs="Arial"/>
          <w:sz w:val="28"/>
          <w:szCs w:val="28"/>
          <w:lang w:eastAsia="ru-RU"/>
        </w:rPr>
      </w:pPr>
    </w:p>
    <w:p w:rsidR="00DA4604" w:rsidRPr="00DA4604" w:rsidRDefault="00DA4604" w:rsidP="00DA4604">
      <w:pPr>
        <w:suppressAutoHyphens/>
        <w:jc w:val="center"/>
        <w:rPr>
          <w:rFonts w:ascii="Times New Roman" w:hAnsi="Times New Roman"/>
          <w:b/>
          <w:sz w:val="28"/>
          <w:szCs w:val="28"/>
          <w:lang w:eastAsia="zh-CN"/>
        </w:rPr>
        <w:sectPr w:rsidR="00DA4604" w:rsidRPr="00DA4604" w:rsidSect="00CE3055">
          <w:pgSz w:w="11906" w:h="16838"/>
          <w:pgMar w:top="1134" w:right="707" w:bottom="1134" w:left="1701" w:header="720" w:footer="720" w:gutter="0"/>
          <w:cols w:space="720"/>
          <w:docGrid w:linePitch="360"/>
        </w:sectPr>
      </w:pPr>
    </w:p>
    <w:p w:rsidR="00DA4604" w:rsidRPr="00677BC9" w:rsidRDefault="00DA4604" w:rsidP="00DA4604">
      <w:pPr>
        <w:suppressAutoHyphens/>
        <w:spacing w:after="0" w:line="240" w:lineRule="auto"/>
        <w:jc w:val="center"/>
        <w:rPr>
          <w:rFonts w:ascii="Times New Roman" w:hAnsi="Times New Roman"/>
          <w:b/>
          <w:sz w:val="28"/>
          <w:szCs w:val="28"/>
          <w:lang w:eastAsia="zh-CN"/>
        </w:rPr>
      </w:pPr>
      <w:r w:rsidRPr="00677BC9">
        <w:rPr>
          <w:rFonts w:ascii="Times New Roman" w:hAnsi="Times New Roman"/>
          <w:b/>
          <w:sz w:val="28"/>
          <w:szCs w:val="28"/>
          <w:lang w:eastAsia="zh-CN"/>
        </w:rPr>
        <w:t xml:space="preserve">Контрольная работа </w:t>
      </w:r>
    </w:p>
    <w:p w:rsidR="00DA4604" w:rsidRPr="00DA4604" w:rsidRDefault="00DA4604" w:rsidP="00DA4604">
      <w:pPr>
        <w:suppressAutoHyphens/>
        <w:spacing w:after="0" w:line="240" w:lineRule="auto"/>
        <w:rPr>
          <w:rFonts w:ascii="Times New Roman" w:hAnsi="Times New Roman"/>
          <w:sz w:val="28"/>
          <w:szCs w:val="28"/>
          <w:lang w:eastAsia="zh-CN"/>
        </w:rPr>
      </w:pP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Вариант №1</w:t>
      </w:r>
    </w:p>
    <w:p w:rsidR="00DA4604" w:rsidRPr="00DA4604" w:rsidRDefault="00DA4604" w:rsidP="00DA4604">
      <w:pPr>
        <w:suppressAutoHyphens/>
        <w:spacing w:after="0" w:line="240" w:lineRule="auto"/>
        <w:rPr>
          <w:rFonts w:ascii="Times New Roman" w:hAnsi="Times New Roman"/>
          <w:sz w:val="28"/>
          <w:szCs w:val="28"/>
          <w:lang w:eastAsia="zh-CN"/>
        </w:rPr>
      </w:pP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1.Составьте формулы  следующих веществ: хлорид магния, оксид фосфора, гидроксид цинка, сернистая кислота. К каким классам неорганических соединений относятся указанные вещества?</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2. Сравните строение и функции в живых организмах ДНК и РНК.</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3.Дайте полную характеристику реакции получения аммиака.</w:t>
      </w:r>
    </w:p>
    <w:p w:rsidR="00DA4604" w:rsidRPr="00DA4604" w:rsidRDefault="00DA4604" w:rsidP="00DA4604">
      <w:pPr>
        <w:suppressAutoHyphens/>
        <w:spacing w:after="0" w:line="240" w:lineRule="auto"/>
        <w:rPr>
          <w:rFonts w:ascii="Times New Roman" w:hAnsi="Times New Roman"/>
          <w:sz w:val="28"/>
          <w:szCs w:val="28"/>
          <w:lang w:eastAsia="zh-CN"/>
        </w:rPr>
      </w:pP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4.Реакция полимеризации. Примеры полимеров, полученные в результате реакции полимеризации.</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5.Во сколько раз увеличится скорость химической реакции, если увеличить температуру с 20 до 80 градусов по С. Температурный коэффициент равен 3.</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Вариант №2</w:t>
      </w:r>
    </w:p>
    <w:p w:rsidR="00DA4604" w:rsidRPr="00DA4604" w:rsidRDefault="00DA4604" w:rsidP="00DA4604">
      <w:pPr>
        <w:suppressAutoHyphens/>
        <w:spacing w:after="0" w:line="240" w:lineRule="auto"/>
        <w:rPr>
          <w:rFonts w:ascii="Times New Roman" w:hAnsi="Times New Roman"/>
          <w:sz w:val="28"/>
          <w:szCs w:val="28"/>
          <w:lang w:eastAsia="zh-CN"/>
        </w:rPr>
      </w:pPr>
    </w:p>
    <w:p w:rsidR="00DA4604" w:rsidRPr="00DA4604" w:rsidRDefault="00DA4604" w:rsidP="00DA4604">
      <w:pPr>
        <w:numPr>
          <w:ilvl w:val="0"/>
          <w:numId w:val="33"/>
        </w:num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Составьте формулы  следующих веществ: нитрат магния, оксид хлора, фосфорная кислота, гидроксид алюминия. К каким классам неорганических веществ относятся указанные вещества?</w:t>
      </w:r>
    </w:p>
    <w:p w:rsidR="00DA4604" w:rsidRPr="00DA4604" w:rsidRDefault="00DA4604" w:rsidP="00DA4604">
      <w:pPr>
        <w:numPr>
          <w:ilvl w:val="0"/>
          <w:numId w:val="33"/>
        </w:num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Строение и биологические  функции белков.</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3. Дайте полную характеристику  реакции   разложения метана.</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4.Примеры полимеров, образующихся за счет реакции поликонденсации.</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5.Во сколько раз замедлится скорость химической реакции при  охлаждении реагирующих веществ от50 до10 градусов по С, если температурный коэффициент равен 2</w:t>
      </w:r>
    </w:p>
    <w:p w:rsidR="00DA4604" w:rsidRPr="00DA4604" w:rsidRDefault="00DA4604" w:rsidP="00DA4604">
      <w:pPr>
        <w:suppressAutoHyphens/>
        <w:spacing w:after="0" w:line="240" w:lineRule="auto"/>
        <w:rPr>
          <w:rFonts w:ascii="Times New Roman" w:hAnsi="Times New Roman"/>
          <w:sz w:val="28"/>
          <w:szCs w:val="28"/>
          <w:lang w:eastAsia="zh-CN"/>
        </w:rPr>
      </w:pP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Критерии оценки: выполнение работы оценивается по пятибалльной шкале. Время выполнения работы – 45 минут.   </w:t>
      </w:r>
    </w:p>
    <w:p w:rsidR="00DA4604" w:rsidRPr="00DA4604" w:rsidRDefault="00DA4604" w:rsidP="00DA4604">
      <w:pPr>
        <w:suppressAutoHyphens/>
        <w:spacing w:after="0" w:line="240" w:lineRule="auto"/>
        <w:jc w:val="center"/>
        <w:rPr>
          <w:rFonts w:ascii="Times New Roman" w:hAnsi="Times New Roman"/>
          <w:sz w:val="28"/>
          <w:szCs w:val="28"/>
          <w:lang w:eastAsia="zh-CN"/>
        </w:rPr>
      </w:pPr>
    </w:p>
    <w:p w:rsidR="00DA4604" w:rsidRPr="00DA4604" w:rsidRDefault="00DA4604" w:rsidP="00DA4604">
      <w:pPr>
        <w:suppressAutoHyphens/>
        <w:spacing w:after="0" w:line="240" w:lineRule="auto"/>
        <w:jc w:val="center"/>
        <w:rPr>
          <w:rFonts w:ascii="Times New Roman" w:hAnsi="Times New Roman"/>
          <w:sz w:val="28"/>
          <w:szCs w:val="28"/>
          <w:lang w:eastAsia="zh-CN"/>
        </w:rPr>
      </w:pPr>
      <w:r w:rsidRPr="00DA4604">
        <w:rPr>
          <w:rFonts w:ascii="Times New Roman" w:hAnsi="Times New Roman"/>
          <w:sz w:val="28"/>
          <w:szCs w:val="28"/>
          <w:lang w:eastAsia="zh-CN"/>
        </w:rPr>
        <w:t>Контрольная работа</w:t>
      </w:r>
    </w:p>
    <w:p w:rsidR="00DA4604" w:rsidRPr="00DA4604" w:rsidRDefault="00DA4604" w:rsidP="00DA4604">
      <w:pPr>
        <w:suppressAutoHyphens/>
        <w:spacing w:after="0" w:line="240" w:lineRule="auto"/>
        <w:rPr>
          <w:rFonts w:ascii="Times New Roman" w:hAnsi="Times New Roman"/>
          <w:sz w:val="28"/>
          <w:szCs w:val="28"/>
          <w:lang w:eastAsia="zh-CN"/>
        </w:rPr>
      </w:pP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Вариант №1</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1.Дайте характеристику электрического поля. Сформулируйте  Закон Кулона.</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2. Что такое шкала электромагнитных волн и ее практическое значение.</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3.Как явление дифракции света объясняется  с точки зрения волновой теории света.</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4.Назовите области применения лазера.</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5. Чему равно расстояние до цели, если после излучения сигнала отраженный сигнал пришел через 10 </w:t>
      </w:r>
      <w:proofErr w:type="spellStart"/>
      <w:r w:rsidRPr="00DA4604">
        <w:rPr>
          <w:rFonts w:ascii="Times New Roman" w:hAnsi="Times New Roman"/>
          <w:sz w:val="28"/>
          <w:szCs w:val="28"/>
          <w:lang w:eastAsia="zh-CN"/>
        </w:rPr>
        <w:t>мс</w:t>
      </w:r>
      <w:proofErr w:type="spellEnd"/>
      <w:r w:rsidRPr="00DA4604">
        <w:rPr>
          <w:rFonts w:ascii="Times New Roman" w:hAnsi="Times New Roman"/>
          <w:sz w:val="28"/>
          <w:szCs w:val="28"/>
          <w:lang w:eastAsia="zh-CN"/>
        </w:rPr>
        <w:t>.</w:t>
      </w:r>
    </w:p>
    <w:p w:rsidR="00DA4604" w:rsidRPr="00DA4604" w:rsidRDefault="00DA4604" w:rsidP="00DA4604">
      <w:pPr>
        <w:suppressAutoHyphens/>
        <w:spacing w:after="0" w:line="240" w:lineRule="auto"/>
        <w:rPr>
          <w:rFonts w:ascii="Times New Roman" w:hAnsi="Times New Roman"/>
          <w:sz w:val="28"/>
          <w:szCs w:val="28"/>
          <w:lang w:eastAsia="zh-CN"/>
        </w:rPr>
      </w:pPr>
    </w:p>
    <w:p w:rsidR="00DA4604" w:rsidRPr="00DA4604" w:rsidRDefault="00DA4604" w:rsidP="00DA4604">
      <w:pPr>
        <w:suppressAutoHyphens/>
        <w:spacing w:after="0" w:line="240" w:lineRule="auto"/>
        <w:rPr>
          <w:rFonts w:ascii="Times New Roman" w:hAnsi="Times New Roman"/>
          <w:sz w:val="28"/>
          <w:szCs w:val="28"/>
          <w:lang w:eastAsia="zh-CN"/>
        </w:rPr>
      </w:pPr>
    </w:p>
    <w:p w:rsidR="00CF7D5E" w:rsidRDefault="00CF7D5E" w:rsidP="00DA4604">
      <w:pPr>
        <w:suppressAutoHyphens/>
        <w:spacing w:after="0" w:line="240" w:lineRule="auto"/>
        <w:rPr>
          <w:rFonts w:ascii="Times New Roman" w:hAnsi="Times New Roman"/>
          <w:sz w:val="28"/>
          <w:szCs w:val="28"/>
          <w:lang w:eastAsia="zh-CN"/>
        </w:rPr>
      </w:pPr>
    </w:p>
    <w:p w:rsidR="00CF7D5E" w:rsidRDefault="00CF7D5E" w:rsidP="00DA4604">
      <w:pPr>
        <w:suppressAutoHyphens/>
        <w:spacing w:after="0" w:line="240" w:lineRule="auto"/>
        <w:rPr>
          <w:rFonts w:ascii="Times New Roman" w:hAnsi="Times New Roman"/>
          <w:sz w:val="28"/>
          <w:szCs w:val="28"/>
          <w:lang w:eastAsia="zh-CN"/>
        </w:rPr>
      </w:pPr>
    </w:p>
    <w:p w:rsidR="00CF7D5E" w:rsidRDefault="00CF7D5E" w:rsidP="00DA4604">
      <w:pPr>
        <w:suppressAutoHyphens/>
        <w:spacing w:after="0" w:line="240" w:lineRule="auto"/>
        <w:rPr>
          <w:rFonts w:ascii="Times New Roman" w:hAnsi="Times New Roman"/>
          <w:sz w:val="28"/>
          <w:szCs w:val="28"/>
          <w:lang w:eastAsia="zh-CN"/>
        </w:rPr>
      </w:pP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Вариант №2</w:t>
      </w:r>
    </w:p>
    <w:p w:rsidR="00DA4604" w:rsidRPr="00DA4604" w:rsidRDefault="00DA4604" w:rsidP="00DA4604">
      <w:pPr>
        <w:suppressAutoHyphens/>
        <w:spacing w:after="0" w:line="240" w:lineRule="auto"/>
        <w:rPr>
          <w:rFonts w:ascii="Times New Roman" w:hAnsi="Times New Roman"/>
          <w:sz w:val="28"/>
          <w:szCs w:val="28"/>
          <w:lang w:eastAsia="zh-CN"/>
        </w:rPr>
      </w:pP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1.Дайте характеристику магнитного поля. Сформулируйте правило левой руки.</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2.Охарактеризуйте принципы радиосвязи и телевидения</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3.Как фотоэффект объясняется с точки зрения квантовой теории света.</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4.Что дает человеку освоение космоса</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5. Изобразите электрическое поле  с помощью линий напряженности.</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Критерии оценки: работа оценивается по пятибалльной шкале. За правильный и полный ответ на каждый вопрос ставится 1 балл.</w:t>
      </w:r>
    </w:p>
    <w:p w:rsidR="00DA4604" w:rsidRPr="00DA4604" w:rsidRDefault="00DA4604" w:rsidP="00DA4604">
      <w:pPr>
        <w:suppressAutoHyphens/>
        <w:spacing w:after="0" w:line="240" w:lineRule="auto"/>
        <w:rPr>
          <w:rFonts w:ascii="Times New Roman" w:hAnsi="Times New Roman"/>
          <w:sz w:val="28"/>
          <w:szCs w:val="28"/>
          <w:lang w:eastAsia="zh-CN"/>
        </w:rPr>
      </w:pP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Время выполнения работы – 45 минут.</w:t>
      </w:r>
    </w:p>
    <w:p w:rsidR="00DA4604" w:rsidRPr="00DA4604" w:rsidRDefault="00DA4604" w:rsidP="00DA4604">
      <w:pPr>
        <w:suppressAutoHyphens/>
        <w:spacing w:after="0" w:line="240" w:lineRule="auto"/>
        <w:jc w:val="center"/>
        <w:rPr>
          <w:rFonts w:ascii="Times New Roman" w:hAnsi="Times New Roman"/>
          <w:sz w:val="28"/>
          <w:szCs w:val="28"/>
          <w:lang w:eastAsia="zh-CN"/>
        </w:rPr>
      </w:pPr>
    </w:p>
    <w:p w:rsidR="00DA4604" w:rsidRPr="00DA4604" w:rsidRDefault="00DA4604" w:rsidP="00DA4604">
      <w:pPr>
        <w:suppressAutoHyphens/>
        <w:spacing w:after="0" w:line="240" w:lineRule="auto"/>
        <w:jc w:val="center"/>
        <w:rPr>
          <w:rFonts w:ascii="Times New Roman" w:hAnsi="Times New Roman"/>
          <w:sz w:val="28"/>
          <w:szCs w:val="28"/>
          <w:lang w:eastAsia="zh-CN"/>
        </w:rPr>
      </w:pPr>
    </w:p>
    <w:p w:rsidR="00DA4604" w:rsidRPr="00DA4604" w:rsidRDefault="00DA4604" w:rsidP="00DA4604">
      <w:pPr>
        <w:suppressAutoHyphens/>
        <w:spacing w:after="0" w:line="240" w:lineRule="auto"/>
        <w:jc w:val="center"/>
        <w:rPr>
          <w:rFonts w:ascii="Times New Roman" w:hAnsi="Times New Roman"/>
          <w:sz w:val="28"/>
          <w:szCs w:val="28"/>
          <w:lang w:eastAsia="zh-CN"/>
        </w:rPr>
      </w:pPr>
      <w:r w:rsidRPr="00DA4604">
        <w:rPr>
          <w:rFonts w:ascii="Times New Roman" w:hAnsi="Times New Roman"/>
          <w:sz w:val="28"/>
          <w:szCs w:val="28"/>
          <w:lang w:eastAsia="zh-CN"/>
        </w:rPr>
        <w:t xml:space="preserve">Контрольная работа </w:t>
      </w:r>
    </w:p>
    <w:p w:rsidR="00DA4604" w:rsidRPr="00DA4604" w:rsidRDefault="00DA4604" w:rsidP="00DA4604">
      <w:pPr>
        <w:suppressAutoHyphens/>
        <w:spacing w:after="0" w:line="240" w:lineRule="auto"/>
        <w:rPr>
          <w:rFonts w:ascii="Times New Roman" w:hAnsi="Times New Roman"/>
          <w:sz w:val="28"/>
          <w:szCs w:val="28"/>
          <w:lang w:eastAsia="zh-CN"/>
        </w:rPr>
      </w:pP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1 вариант</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1.Охарактеризуйте особенности строения и биологические функции нуклеиновых кислот.</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2. Дайте характеристику основных положений теории эволюции Ч. Дарвина.</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3. Последовательность нуклеотидов одной цепочки ДНК   АТТГГЦАТА ГГТ. Какие аминокислоты закодированы в этом фрагменте ДНК?</w:t>
      </w:r>
    </w:p>
    <w:p w:rsidR="00DA4604" w:rsidRPr="00DA4604" w:rsidRDefault="00DA4604" w:rsidP="00DA4604">
      <w:pPr>
        <w:suppressAutoHyphens/>
        <w:spacing w:after="0" w:line="240" w:lineRule="auto"/>
        <w:rPr>
          <w:rFonts w:ascii="Times New Roman" w:hAnsi="Times New Roman"/>
          <w:sz w:val="28"/>
          <w:szCs w:val="28"/>
          <w:lang w:eastAsia="zh-CN"/>
        </w:rPr>
      </w:pPr>
    </w:p>
    <w:p w:rsidR="00DA4604" w:rsidRPr="00DA4604" w:rsidRDefault="00DA4604" w:rsidP="00DA4604">
      <w:pPr>
        <w:suppressAutoHyphens/>
        <w:spacing w:after="0" w:line="240" w:lineRule="auto"/>
        <w:rPr>
          <w:rFonts w:ascii="Times New Roman" w:hAnsi="Times New Roman"/>
          <w:sz w:val="28"/>
          <w:szCs w:val="28"/>
          <w:lang w:eastAsia="zh-CN"/>
        </w:rPr>
      </w:pP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2 вариант</w:t>
      </w:r>
    </w:p>
    <w:p w:rsidR="00DA4604" w:rsidRPr="00DA4604" w:rsidRDefault="00DA4604" w:rsidP="00DA4604">
      <w:pPr>
        <w:suppressAutoHyphens/>
        <w:spacing w:after="0" w:line="240" w:lineRule="auto"/>
        <w:rPr>
          <w:rFonts w:ascii="Times New Roman" w:hAnsi="Times New Roman"/>
          <w:sz w:val="28"/>
          <w:szCs w:val="28"/>
          <w:lang w:eastAsia="zh-CN"/>
        </w:rPr>
      </w:pP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1.Дайте характеристику основных этапов  биологического синтеза белка.</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2. Основные направления и пути эволюции.</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3.Последовательность аминокислот в молекуле белка  лейцин – </w:t>
      </w:r>
      <w:proofErr w:type="spellStart"/>
      <w:r w:rsidRPr="00DA4604">
        <w:rPr>
          <w:rFonts w:ascii="Times New Roman" w:hAnsi="Times New Roman"/>
          <w:sz w:val="28"/>
          <w:szCs w:val="28"/>
          <w:lang w:eastAsia="zh-CN"/>
        </w:rPr>
        <w:t>аланин</w:t>
      </w:r>
      <w:proofErr w:type="spellEnd"/>
      <w:r w:rsidRPr="00DA4604">
        <w:rPr>
          <w:rFonts w:ascii="Times New Roman" w:hAnsi="Times New Roman"/>
          <w:sz w:val="28"/>
          <w:szCs w:val="28"/>
          <w:lang w:eastAsia="zh-CN"/>
        </w:rPr>
        <w:t xml:space="preserve"> – лизин -  </w:t>
      </w:r>
      <w:proofErr w:type="spellStart"/>
      <w:r w:rsidRPr="00DA4604">
        <w:rPr>
          <w:rFonts w:ascii="Times New Roman" w:hAnsi="Times New Roman"/>
          <w:sz w:val="28"/>
          <w:szCs w:val="28"/>
          <w:lang w:eastAsia="zh-CN"/>
        </w:rPr>
        <w:t>аспаргин</w:t>
      </w:r>
      <w:proofErr w:type="spellEnd"/>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Какова последовательность нуклеотидов в соответствующей цепочке ДНК.</w:t>
      </w:r>
    </w:p>
    <w:p w:rsidR="00DA4604" w:rsidRPr="00DA4604" w:rsidRDefault="00DA4604" w:rsidP="00DA4604">
      <w:pPr>
        <w:suppressAutoHyphens/>
        <w:spacing w:after="0" w:line="240" w:lineRule="auto"/>
        <w:rPr>
          <w:rFonts w:ascii="Times New Roman" w:hAnsi="Times New Roman"/>
          <w:sz w:val="28"/>
          <w:szCs w:val="28"/>
          <w:lang w:eastAsia="zh-CN"/>
        </w:rPr>
      </w:pPr>
    </w:p>
    <w:p w:rsidR="00DA4604" w:rsidRPr="00DA4604" w:rsidRDefault="00DA4604" w:rsidP="00DA4604">
      <w:pPr>
        <w:suppressAutoHyphens/>
        <w:spacing w:after="0" w:line="240" w:lineRule="auto"/>
        <w:rPr>
          <w:rFonts w:ascii="Times New Roman" w:hAnsi="Times New Roman"/>
          <w:sz w:val="28"/>
          <w:szCs w:val="28"/>
          <w:lang w:eastAsia="zh-CN"/>
        </w:rPr>
      </w:pP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Критерии оценки:</w:t>
      </w:r>
    </w:p>
    <w:p w:rsidR="00DA4604" w:rsidRPr="00DA4604" w:rsidRDefault="00DA4604" w:rsidP="00DA4604">
      <w:pPr>
        <w:suppressAutoHyphens/>
        <w:spacing w:after="0" w:line="240" w:lineRule="auto"/>
        <w:rPr>
          <w:rFonts w:ascii="Times New Roman" w:hAnsi="Times New Roman"/>
          <w:sz w:val="28"/>
          <w:szCs w:val="28"/>
          <w:lang w:eastAsia="zh-CN"/>
        </w:rPr>
      </w:pP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Полный правильный ответ на 1и2 вопросы оценивается в 2 балла, ответ на 3 вопрос оценивается в 1 балл. </w:t>
      </w:r>
    </w:p>
    <w:p w:rsidR="00DA4604" w:rsidRPr="00DA4604" w:rsidRDefault="00DA4604" w:rsidP="00DA4604">
      <w:pPr>
        <w:suppressAutoHyphens/>
        <w:spacing w:after="0" w:line="240" w:lineRule="auto"/>
        <w:rPr>
          <w:rFonts w:ascii="Times New Roman" w:hAnsi="Times New Roman"/>
          <w:sz w:val="28"/>
          <w:szCs w:val="28"/>
          <w:lang w:eastAsia="zh-CN"/>
        </w:rPr>
      </w:pP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b/>
          <w:sz w:val="28"/>
          <w:szCs w:val="28"/>
          <w:lang w:eastAsia="zh-CN"/>
        </w:rPr>
        <w:t>Тестовая работа по теме:  «Наследственность и изменчивость</w:t>
      </w:r>
      <w:r w:rsidRPr="00DA4604">
        <w:rPr>
          <w:rFonts w:ascii="Times New Roman" w:hAnsi="Times New Roman"/>
          <w:sz w:val="28"/>
          <w:szCs w:val="28"/>
          <w:lang w:eastAsia="zh-CN"/>
        </w:rPr>
        <w:t>»</w:t>
      </w:r>
    </w:p>
    <w:p w:rsidR="00DA4604" w:rsidRPr="00DA4604" w:rsidRDefault="00DA4604" w:rsidP="00DA4604">
      <w:pPr>
        <w:suppressAutoHyphens/>
        <w:spacing w:after="0" w:line="240" w:lineRule="auto"/>
        <w:jc w:val="both"/>
        <w:rPr>
          <w:rFonts w:ascii="Times New Roman" w:hAnsi="Times New Roman"/>
          <w:sz w:val="28"/>
          <w:szCs w:val="28"/>
          <w:lang w:eastAsia="zh-CN"/>
        </w:rPr>
      </w:pP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1. Наследственность и изменчивость изучали:</w:t>
      </w: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А. Г. Мендель</w:t>
      </w: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Б. И. Мичурин</w:t>
      </w: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В. Т. Морган</w:t>
      </w:r>
    </w:p>
    <w:p w:rsidR="00DA4604" w:rsidRPr="00DA4604" w:rsidRDefault="00DA4604" w:rsidP="00DA4604">
      <w:pPr>
        <w:suppressAutoHyphens/>
        <w:spacing w:after="0" w:line="240" w:lineRule="auto"/>
        <w:jc w:val="both"/>
        <w:rPr>
          <w:rFonts w:ascii="Times New Roman" w:hAnsi="Times New Roman"/>
          <w:sz w:val="28"/>
          <w:szCs w:val="28"/>
          <w:lang w:eastAsia="zh-CN"/>
        </w:rPr>
      </w:pP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2. Аллельные гены – это</w:t>
      </w: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А. Карие глаза-голубые глаза</w:t>
      </w: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Б. Карие глаза-узкие глаза</w:t>
      </w: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В. Голубые глаза- прямые волосы</w:t>
      </w:r>
    </w:p>
    <w:p w:rsidR="00DA4604" w:rsidRPr="00DA4604" w:rsidRDefault="00DA4604" w:rsidP="00DA4604">
      <w:pPr>
        <w:suppressAutoHyphens/>
        <w:spacing w:after="0" w:line="240" w:lineRule="auto"/>
        <w:jc w:val="both"/>
        <w:rPr>
          <w:rFonts w:ascii="Times New Roman" w:hAnsi="Times New Roman"/>
          <w:sz w:val="28"/>
          <w:szCs w:val="28"/>
          <w:lang w:eastAsia="zh-CN"/>
        </w:rPr>
      </w:pP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3.Дигетерозигота – это</w:t>
      </w: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А. ААВВ</w:t>
      </w: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 xml:space="preserve">Б. </w:t>
      </w:r>
      <w:proofErr w:type="spellStart"/>
      <w:r w:rsidRPr="00DA4604">
        <w:rPr>
          <w:rFonts w:ascii="Times New Roman" w:hAnsi="Times New Roman"/>
          <w:sz w:val="28"/>
          <w:szCs w:val="28"/>
          <w:lang w:eastAsia="zh-CN"/>
        </w:rPr>
        <w:t>АаВВ</w:t>
      </w:r>
      <w:proofErr w:type="spellEnd"/>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 xml:space="preserve">В. </w:t>
      </w:r>
      <w:proofErr w:type="spellStart"/>
      <w:r w:rsidRPr="00DA4604">
        <w:rPr>
          <w:rFonts w:ascii="Times New Roman" w:hAnsi="Times New Roman"/>
          <w:sz w:val="28"/>
          <w:szCs w:val="28"/>
          <w:lang w:eastAsia="zh-CN"/>
        </w:rPr>
        <w:t>АаВв</w:t>
      </w:r>
      <w:proofErr w:type="spellEnd"/>
    </w:p>
    <w:p w:rsidR="00DA4604" w:rsidRPr="00DA4604" w:rsidRDefault="00DA4604" w:rsidP="00DA4604">
      <w:pPr>
        <w:suppressAutoHyphens/>
        <w:spacing w:after="0" w:line="240" w:lineRule="auto"/>
        <w:jc w:val="both"/>
        <w:rPr>
          <w:rFonts w:ascii="Times New Roman" w:hAnsi="Times New Roman"/>
          <w:sz w:val="28"/>
          <w:szCs w:val="28"/>
          <w:lang w:eastAsia="zh-CN"/>
        </w:rPr>
      </w:pP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4.При скрещивании растений томата с красными и желтыми плодами, гетерозиготного по доминантному признаку, потомство будет:</w:t>
      </w: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А. все плоды будут  желтыми</w:t>
      </w: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Б. все плоды будут красными</w:t>
      </w: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В. 50 на 50</w:t>
      </w:r>
    </w:p>
    <w:p w:rsidR="00DA4604" w:rsidRPr="00DA4604" w:rsidRDefault="00DA4604" w:rsidP="00DA4604">
      <w:pPr>
        <w:suppressAutoHyphens/>
        <w:spacing w:after="0" w:line="240" w:lineRule="auto"/>
        <w:jc w:val="both"/>
        <w:rPr>
          <w:rFonts w:ascii="Times New Roman" w:hAnsi="Times New Roman"/>
          <w:sz w:val="28"/>
          <w:szCs w:val="28"/>
          <w:lang w:eastAsia="zh-CN"/>
        </w:rPr>
      </w:pP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5. Генотип темного курчавого мужчины с голубыми глазами, гетерозиготного по 2 аллели:</w:t>
      </w:r>
    </w:p>
    <w:p w:rsidR="00DA4604" w:rsidRPr="00DA4604" w:rsidRDefault="00DA4604" w:rsidP="00DA4604">
      <w:pPr>
        <w:suppressAutoHyphens/>
        <w:spacing w:after="0" w:line="240" w:lineRule="auto"/>
        <w:jc w:val="both"/>
        <w:rPr>
          <w:rFonts w:ascii="Times New Roman" w:hAnsi="Times New Roman"/>
          <w:sz w:val="28"/>
          <w:szCs w:val="28"/>
          <w:lang w:eastAsia="zh-CN"/>
        </w:rPr>
      </w:pPr>
      <w:proofErr w:type="spellStart"/>
      <w:r w:rsidRPr="00DA4604">
        <w:rPr>
          <w:rFonts w:ascii="Times New Roman" w:hAnsi="Times New Roman"/>
          <w:sz w:val="28"/>
          <w:szCs w:val="28"/>
          <w:lang w:eastAsia="zh-CN"/>
        </w:rPr>
        <w:t>А.АаВВСС</w:t>
      </w:r>
      <w:proofErr w:type="spellEnd"/>
    </w:p>
    <w:p w:rsidR="00DA4604" w:rsidRPr="00DA4604" w:rsidRDefault="00DA4604" w:rsidP="00DA4604">
      <w:pPr>
        <w:suppressAutoHyphens/>
        <w:spacing w:after="0" w:line="240" w:lineRule="auto"/>
        <w:jc w:val="both"/>
        <w:rPr>
          <w:rFonts w:ascii="Times New Roman" w:hAnsi="Times New Roman"/>
          <w:sz w:val="28"/>
          <w:szCs w:val="28"/>
          <w:lang w:eastAsia="zh-CN"/>
        </w:rPr>
      </w:pPr>
      <w:proofErr w:type="spellStart"/>
      <w:r w:rsidRPr="00DA4604">
        <w:rPr>
          <w:rFonts w:ascii="Times New Roman" w:hAnsi="Times New Roman"/>
          <w:sz w:val="28"/>
          <w:szCs w:val="28"/>
          <w:lang w:eastAsia="zh-CN"/>
        </w:rPr>
        <w:t>Б.ААВвСс</w:t>
      </w:r>
      <w:proofErr w:type="spellEnd"/>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 xml:space="preserve">В. </w:t>
      </w:r>
      <w:proofErr w:type="spellStart"/>
      <w:r w:rsidRPr="00DA4604">
        <w:rPr>
          <w:rFonts w:ascii="Times New Roman" w:hAnsi="Times New Roman"/>
          <w:sz w:val="28"/>
          <w:szCs w:val="28"/>
          <w:lang w:eastAsia="zh-CN"/>
        </w:rPr>
        <w:t>АаВвСс</w:t>
      </w:r>
      <w:proofErr w:type="spellEnd"/>
    </w:p>
    <w:p w:rsidR="00DA4604" w:rsidRPr="00DA4604" w:rsidRDefault="00DA4604" w:rsidP="00DA4604">
      <w:pPr>
        <w:suppressAutoHyphens/>
        <w:spacing w:after="0" w:line="240" w:lineRule="auto"/>
        <w:jc w:val="both"/>
        <w:rPr>
          <w:rFonts w:ascii="Times New Roman" w:hAnsi="Times New Roman"/>
          <w:sz w:val="28"/>
          <w:szCs w:val="28"/>
          <w:lang w:eastAsia="zh-CN"/>
        </w:rPr>
      </w:pP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6.Обмен участками гомологичных хромосом:</w:t>
      </w: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А. кроссинговер</w:t>
      </w: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Б. редупликация</w:t>
      </w: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В. трансдукция</w:t>
      </w:r>
    </w:p>
    <w:p w:rsidR="00DA4604" w:rsidRPr="00DA4604" w:rsidRDefault="00DA4604" w:rsidP="00DA4604">
      <w:pPr>
        <w:suppressAutoHyphens/>
        <w:spacing w:after="0" w:line="240" w:lineRule="auto"/>
        <w:jc w:val="both"/>
        <w:rPr>
          <w:rFonts w:ascii="Times New Roman" w:hAnsi="Times New Roman"/>
          <w:sz w:val="28"/>
          <w:szCs w:val="28"/>
          <w:lang w:eastAsia="zh-CN"/>
        </w:rPr>
      </w:pP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7. Какая схема соответствует получению гибридов 1 поколения:</w:t>
      </w: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 xml:space="preserve">А. </w:t>
      </w:r>
      <w:proofErr w:type="spellStart"/>
      <w:r w:rsidRPr="00DA4604">
        <w:rPr>
          <w:rFonts w:ascii="Times New Roman" w:hAnsi="Times New Roman"/>
          <w:sz w:val="28"/>
          <w:szCs w:val="28"/>
          <w:lang w:eastAsia="zh-CN"/>
        </w:rPr>
        <w:t>Аах</w:t>
      </w:r>
      <w:proofErr w:type="spellEnd"/>
      <w:r w:rsidRPr="00DA4604">
        <w:rPr>
          <w:rFonts w:ascii="Times New Roman" w:hAnsi="Times New Roman"/>
          <w:sz w:val="28"/>
          <w:szCs w:val="28"/>
          <w:lang w:eastAsia="zh-CN"/>
        </w:rPr>
        <w:t xml:space="preserve"> </w:t>
      </w:r>
      <w:proofErr w:type="spellStart"/>
      <w:r w:rsidRPr="00DA4604">
        <w:rPr>
          <w:rFonts w:ascii="Times New Roman" w:hAnsi="Times New Roman"/>
          <w:sz w:val="28"/>
          <w:szCs w:val="28"/>
          <w:lang w:eastAsia="zh-CN"/>
        </w:rPr>
        <w:t>Аа</w:t>
      </w:r>
      <w:proofErr w:type="spellEnd"/>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 xml:space="preserve">Б. </w:t>
      </w:r>
      <w:proofErr w:type="spellStart"/>
      <w:r w:rsidRPr="00DA4604">
        <w:rPr>
          <w:rFonts w:ascii="Times New Roman" w:hAnsi="Times New Roman"/>
          <w:sz w:val="28"/>
          <w:szCs w:val="28"/>
          <w:lang w:eastAsia="zh-CN"/>
        </w:rPr>
        <w:t>ААхаа</w:t>
      </w:r>
      <w:proofErr w:type="spellEnd"/>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 xml:space="preserve">В. </w:t>
      </w:r>
      <w:proofErr w:type="spellStart"/>
      <w:r w:rsidRPr="00DA4604">
        <w:rPr>
          <w:rFonts w:ascii="Times New Roman" w:hAnsi="Times New Roman"/>
          <w:sz w:val="28"/>
          <w:szCs w:val="28"/>
          <w:lang w:eastAsia="zh-CN"/>
        </w:rPr>
        <w:t>АахАА</w:t>
      </w:r>
      <w:proofErr w:type="spellEnd"/>
    </w:p>
    <w:p w:rsidR="00DA4604" w:rsidRPr="00DA4604" w:rsidRDefault="00DA4604" w:rsidP="00DA4604">
      <w:pPr>
        <w:suppressAutoHyphens/>
        <w:spacing w:after="0" w:line="240" w:lineRule="auto"/>
        <w:jc w:val="both"/>
        <w:rPr>
          <w:rFonts w:ascii="Times New Roman" w:hAnsi="Times New Roman"/>
          <w:sz w:val="28"/>
          <w:szCs w:val="28"/>
          <w:lang w:eastAsia="zh-CN"/>
        </w:rPr>
      </w:pP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8. Мутационная изменчивость:</w:t>
      </w: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А. наследственная</w:t>
      </w:r>
    </w:p>
    <w:p w:rsidR="00DA4604" w:rsidRPr="00DA4604" w:rsidRDefault="00DA4604" w:rsidP="00DA4604">
      <w:pPr>
        <w:suppressAutoHyphens/>
        <w:spacing w:after="0" w:line="240" w:lineRule="auto"/>
        <w:jc w:val="both"/>
        <w:rPr>
          <w:rFonts w:ascii="Times New Roman" w:hAnsi="Times New Roman"/>
          <w:sz w:val="28"/>
          <w:szCs w:val="28"/>
          <w:lang w:eastAsia="zh-CN"/>
        </w:rPr>
      </w:pPr>
      <w:proofErr w:type="spellStart"/>
      <w:r w:rsidRPr="00DA4604">
        <w:rPr>
          <w:rFonts w:ascii="Times New Roman" w:hAnsi="Times New Roman"/>
          <w:sz w:val="28"/>
          <w:szCs w:val="28"/>
          <w:lang w:eastAsia="zh-CN"/>
        </w:rPr>
        <w:t>Б.генотипическая</w:t>
      </w:r>
      <w:proofErr w:type="spellEnd"/>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В. групповая</w:t>
      </w:r>
    </w:p>
    <w:p w:rsidR="00DA4604" w:rsidRPr="00DA4604" w:rsidRDefault="00DA4604" w:rsidP="00DA4604">
      <w:pPr>
        <w:suppressAutoHyphens/>
        <w:spacing w:after="0" w:line="240" w:lineRule="auto"/>
        <w:jc w:val="both"/>
        <w:rPr>
          <w:rFonts w:ascii="Times New Roman" w:hAnsi="Times New Roman"/>
          <w:sz w:val="28"/>
          <w:szCs w:val="28"/>
          <w:lang w:eastAsia="zh-CN"/>
        </w:rPr>
      </w:pP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9.Норму реакции имеет признак:</w:t>
      </w: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А. настриг шерсти</w:t>
      </w:r>
    </w:p>
    <w:p w:rsidR="00DA4604" w:rsidRPr="00DA4604" w:rsidRDefault="00DA4604" w:rsidP="00DA4604">
      <w:pPr>
        <w:suppressAutoHyphens/>
        <w:spacing w:after="0" w:line="240" w:lineRule="auto"/>
        <w:jc w:val="both"/>
        <w:rPr>
          <w:rFonts w:ascii="Times New Roman" w:hAnsi="Times New Roman"/>
          <w:sz w:val="28"/>
          <w:szCs w:val="28"/>
          <w:lang w:eastAsia="zh-CN"/>
        </w:rPr>
      </w:pPr>
      <w:proofErr w:type="spellStart"/>
      <w:r w:rsidRPr="00DA4604">
        <w:rPr>
          <w:rFonts w:ascii="Times New Roman" w:hAnsi="Times New Roman"/>
          <w:sz w:val="28"/>
          <w:szCs w:val="28"/>
          <w:lang w:eastAsia="zh-CN"/>
        </w:rPr>
        <w:t>Б.надой</w:t>
      </w:r>
      <w:proofErr w:type="spellEnd"/>
      <w:r w:rsidRPr="00DA4604">
        <w:rPr>
          <w:rFonts w:ascii="Times New Roman" w:hAnsi="Times New Roman"/>
          <w:sz w:val="28"/>
          <w:szCs w:val="28"/>
          <w:lang w:eastAsia="zh-CN"/>
        </w:rPr>
        <w:t xml:space="preserve"> молока</w:t>
      </w: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В. урожай картофеля</w:t>
      </w:r>
    </w:p>
    <w:p w:rsidR="00DA4604" w:rsidRPr="00DA4604" w:rsidRDefault="00DA4604" w:rsidP="00DA4604">
      <w:pPr>
        <w:suppressAutoHyphens/>
        <w:spacing w:after="0" w:line="240" w:lineRule="auto"/>
        <w:jc w:val="both"/>
        <w:rPr>
          <w:rFonts w:ascii="Times New Roman" w:hAnsi="Times New Roman"/>
          <w:sz w:val="28"/>
          <w:szCs w:val="28"/>
          <w:lang w:eastAsia="zh-CN"/>
        </w:rPr>
      </w:pP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10.Тетраплоидная пшеница отвечает следующим условиям:</w:t>
      </w: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А. 28 хромосом, анеуплоидия</w:t>
      </w: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Б. 14 хромосом, полиплоидия</w:t>
      </w: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В. 28 хромосом, полиплоидия</w:t>
      </w:r>
    </w:p>
    <w:p w:rsidR="00DA4604" w:rsidRPr="00DA4604" w:rsidRDefault="00DA4604" w:rsidP="00DA4604">
      <w:pPr>
        <w:suppressAutoHyphens/>
        <w:spacing w:after="0" w:line="240" w:lineRule="auto"/>
        <w:jc w:val="both"/>
        <w:rPr>
          <w:rFonts w:ascii="Times New Roman" w:hAnsi="Times New Roman"/>
          <w:sz w:val="28"/>
          <w:szCs w:val="28"/>
          <w:lang w:eastAsia="zh-CN"/>
        </w:rPr>
      </w:pP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11. Генными мутациями не являются:</w:t>
      </w: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А. Болезнь Дауна</w:t>
      </w:r>
    </w:p>
    <w:p w:rsidR="00DA4604" w:rsidRPr="00DA4604" w:rsidRDefault="00DA4604" w:rsidP="00DA4604">
      <w:pPr>
        <w:suppressAutoHyphens/>
        <w:spacing w:after="0" w:line="240" w:lineRule="auto"/>
        <w:jc w:val="both"/>
        <w:rPr>
          <w:rFonts w:ascii="Times New Roman" w:hAnsi="Times New Roman"/>
          <w:sz w:val="28"/>
          <w:szCs w:val="28"/>
          <w:lang w:eastAsia="zh-CN"/>
        </w:rPr>
      </w:pPr>
      <w:proofErr w:type="spellStart"/>
      <w:r w:rsidRPr="00DA4604">
        <w:rPr>
          <w:rFonts w:ascii="Times New Roman" w:hAnsi="Times New Roman"/>
          <w:sz w:val="28"/>
          <w:szCs w:val="28"/>
          <w:lang w:eastAsia="zh-CN"/>
        </w:rPr>
        <w:t>Б.Дальтонизм</w:t>
      </w:r>
      <w:proofErr w:type="spellEnd"/>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В. Альбинизм</w:t>
      </w:r>
    </w:p>
    <w:p w:rsidR="00DA4604" w:rsidRPr="00DA4604" w:rsidRDefault="00DA4604" w:rsidP="00DA4604">
      <w:pPr>
        <w:suppressAutoHyphens/>
        <w:spacing w:after="0" w:line="240" w:lineRule="auto"/>
        <w:jc w:val="both"/>
        <w:rPr>
          <w:rFonts w:ascii="Times New Roman" w:hAnsi="Times New Roman"/>
          <w:sz w:val="28"/>
          <w:szCs w:val="28"/>
          <w:lang w:eastAsia="zh-CN"/>
        </w:rPr>
      </w:pP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 xml:space="preserve">12. </w:t>
      </w:r>
      <w:proofErr w:type="spellStart"/>
      <w:r w:rsidRPr="00DA4604">
        <w:rPr>
          <w:rFonts w:ascii="Times New Roman" w:hAnsi="Times New Roman"/>
          <w:sz w:val="28"/>
          <w:szCs w:val="28"/>
          <w:lang w:eastAsia="zh-CN"/>
        </w:rPr>
        <w:t>Модификационная</w:t>
      </w:r>
      <w:proofErr w:type="spellEnd"/>
      <w:r w:rsidRPr="00DA4604">
        <w:rPr>
          <w:rFonts w:ascii="Times New Roman" w:hAnsi="Times New Roman"/>
          <w:sz w:val="28"/>
          <w:szCs w:val="28"/>
          <w:lang w:eastAsia="zh-CN"/>
        </w:rPr>
        <w:t xml:space="preserve"> изменчивость:</w:t>
      </w: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А. фенотипическая</w:t>
      </w: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Б. генотипическая</w:t>
      </w: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В. индивидуальная</w:t>
      </w:r>
    </w:p>
    <w:p w:rsidR="00DA4604" w:rsidRPr="00DA4604" w:rsidRDefault="00DA4604" w:rsidP="00DA4604">
      <w:pPr>
        <w:suppressAutoHyphens/>
        <w:spacing w:after="0" w:line="240" w:lineRule="auto"/>
        <w:jc w:val="both"/>
        <w:rPr>
          <w:rFonts w:ascii="Times New Roman" w:hAnsi="Times New Roman"/>
          <w:sz w:val="28"/>
          <w:szCs w:val="28"/>
          <w:lang w:eastAsia="zh-CN"/>
        </w:rPr>
      </w:pP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13. Изучение родословной человека – это метод:</w:t>
      </w: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А. цитогенетический</w:t>
      </w: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Б. генеалогический</w:t>
      </w: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В. близнецовый</w:t>
      </w:r>
    </w:p>
    <w:p w:rsidR="00DA4604" w:rsidRPr="00DA4604" w:rsidRDefault="00DA4604" w:rsidP="00DA4604">
      <w:pPr>
        <w:suppressAutoHyphens/>
        <w:spacing w:after="0" w:line="240" w:lineRule="auto"/>
        <w:jc w:val="both"/>
        <w:rPr>
          <w:rFonts w:ascii="Times New Roman" w:hAnsi="Times New Roman"/>
          <w:sz w:val="28"/>
          <w:szCs w:val="28"/>
          <w:lang w:eastAsia="zh-CN"/>
        </w:rPr>
      </w:pP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14.Пример мутационной изменчивости:</w:t>
      </w: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А. настали холода – мех у зайцев стал гуще</w:t>
      </w: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Б. среди галчат один оказался альбиносом</w:t>
      </w: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В. в цветке шиповника насчитали 6 лепестков вместо 5</w:t>
      </w:r>
    </w:p>
    <w:p w:rsidR="00DA4604" w:rsidRPr="00DA4604" w:rsidRDefault="00DA4604" w:rsidP="00DA4604">
      <w:pPr>
        <w:suppressAutoHyphens/>
        <w:spacing w:after="0" w:line="240" w:lineRule="auto"/>
        <w:jc w:val="both"/>
        <w:rPr>
          <w:rFonts w:ascii="Times New Roman" w:hAnsi="Times New Roman"/>
          <w:sz w:val="28"/>
          <w:szCs w:val="28"/>
          <w:lang w:eastAsia="zh-CN"/>
        </w:rPr>
      </w:pP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15. Верны ли следующие утверждения?</w:t>
      </w: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А. генотип зависит от фенотипа</w:t>
      </w: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Б. фенотип зависит от генотипа и условий окружающей среды</w:t>
      </w:r>
    </w:p>
    <w:p w:rsidR="00DA4604" w:rsidRPr="00DA4604" w:rsidRDefault="00DA4604" w:rsidP="00DA4604">
      <w:pPr>
        <w:suppressAutoHyphens/>
        <w:spacing w:after="0" w:line="240" w:lineRule="auto"/>
        <w:jc w:val="both"/>
        <w:rPr>
          <w:rFonts w:ascii="Times New Roman" w:hAnsi="Times New Roman"/>
          <w:sz w:val="28"/>
          <w:szCs w:val="28"/>
          <w:lang w:eastAsia="zh-CN"/>
        </w:rPr>
      </w:pP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А. верно только А</w:t>
      </w: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Б. верно только Б</w:t>
      </w: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В. оба утверждения не верны</w:t>
      </w:r>
    </w:p>
    <w:p w:rsidR="00DA4604" w:rsidRPr="00DA4604" w:rsidRDefault="00DA4604" w:rsidP="00DA4604">
      <w:pPr>
        <w:suppressAutoHyphens/>
        <w:spacing w:after="0" w:line="240" w:lineRule="auto"/>
        <w:jc w:val="both"/>
        <w:rPr>
          <w:rFonts w:ascii="Times New Roman" w:hAnsi="Times New Roman"/>
          <w:sz w:val="28"/>
          <w:szCs w:val="28"/>
          <w:lang w:eastAsia="zh-CN"/>
        </w:rPr>
      </w:pP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Правильные ответы:</w:t>
      </w:r>
    </w:p>
    <w:p w:rsidR="00DA4604" w:rsidRPr="00DA4604" w:rsidRDefault="00DA4604" w:rsidP="00DA4604">
      <w:pPr>
        <w:suppressAutoHyphens/>
        <w:spacing w:after="0" w:line="240" w:lineRule="auto"/>
        <w:jc w:val="both"/>
        <w:rPr>
          <w:rFonts w:ascii="Times New Roman" w:hAnsi="Times New Roman"/>
          <w:sz w:val="28"/>
          <w:szCs w:val="28"/>
          <w:lang w:eastAsia="zh-CN"/>
        </w:rPr>
      </w:pP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1.АВ 2.А 3.В 4.В 5.Б 6.А 7.Б 8.АБ 9.АБВ 10В 11.А 12.А 13. Б 14.БВ 15. Б</w:t>
      </w:r>
    </w:p>
    <w:p w:rsidR="00DA4604" w:rsidRPr="00DA4604" w:rsidRDefault="00DA4604" w:rsidP="00DA4604">
      <w:pPr>
        <w:suppressAutoHyphens/>
        <w:spacing w:after="0" w:line="240" w:lineRule="auto"/>
        <w:jc w:val="both"/>
        <w:rPr>
          <w:rFonts w:ascii="Times New Roman" w:hAnsi="Times New Roman"/>
          <w:sz w:val="28"/>
          <w:szCs w:val="28"/>
          <w:lang w:eastAsia="zh-CN"/>
        </w:rPr>
      </w:pP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Студент может набрать 20 баллов.</w:t>
      </w:r>
    </w:p>
    <w:p w:rsidR="00DA4604" w:rsidRPr="00DA4604" w:rsidRDefault="00DA4604" w:rsidP="00DA4604">
      <w:pPr>
        <w:suppressAutoHyphens/>
        <w:spacing w:after="0" w:line="240" w:lineRule="auto"/>
        <w:jc w:val="both"/>
        <w:rPr>
          <w:rFonts w:ascii="Times New Roman" w:hAnsi="Times New Roman"/>
          <w:sz w:val="28"/>
          <w:szCs w:val="28"/>
          <w:lang w:eastAsia="zh-CN"/>
        </w:rPr>
      </w:pP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Критерии оценки:</w:t>
      </w: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«5» - 19-20 баллов</w:t>
      </w: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«4» - 15-18 баллов</w:t>
      </w: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 xml:space="preserve">«3» - 10-14 баллов </w:t>
      </w:r>
    </w:p>
    <w:p w:rsidR="00DA4604" w:rsidRPr="00DA4604" w:rsidRDefault="00DA4604" w:rsidP="00DA4604">
      <w:pPr>
        <w:suppressAutoHyphens/>
        <w:spacing w:after="0" w:line="240" w:lineRule="auto"/>
        <w:jc w:val="both"/>
        <w:rPr>
          <w:rFonts w:ascii="Times New Roman" w:hAnsi="Times New Roman"/>
          <w:b/>
          <w:sz w:val="28"/>
          <w:szCs w:val="28"/>
          <w:lang w:eastAsia="zh-CN"/>
        </w:rPr>
      </w:pPr>
    </w:p>
    <w:p w:rsidR="00CF7D5E" w:rsidRDefault="00CF7D5E" w:rsidP="00DA4604">
      <w:pPr>
        <w:suppressAutoHyphens/>
        <w:spacing w:after="0" w:line="240" w:lineRule="auto"/>
        <w:jc w:val="both"/>
        <w:rPr>
          <w:rFonts w:ascii="Times New Roman" w:hAnsi="Times New Roman"/>
          <w:b/>
          <w:sz w:val="28"/>
          <w:szCs w:val="28"/>
          <w:lang w:eastAsia="zh-CN"/>
        </w:rPr>
      </w:pPr>
    </w:p>
    <w:p w:rsidR="00CF7D5E" w:rsidRDefault="00CF7D5E" w:rsidP="00DA4604">
      <w:pPr>
        <w:suppressAutoHyphens/>
        <w:spacing w:after="0" w:line="240" w:lineRule="auto"/>
        <w:jc w:val="both"/>
        <w:rPr>
          <w:rFonts w:ascii="Times New Roman" w:hAnsi="Times New Roman"/>
          <w:b/>
          <w:sz w:val="28"/>
          <w:szCs w:val="28"/>
          <w:lang w:eastAsia="zh-CN"/>
        </w:rPr>
      </w:pPr>
    </w:p>
    <w:p w:rsidR="00CF7D5E" w:rsidRDefault="00CF7D5E" w:rsidP="00DA4604">
      <w:pPr>
        <w:suppressAutoHyphens/>
        <w:spacing w:after="0" w:line="240" w:lineRule="auto"/>
        <w:jc w:val="both"/>
        <w:rPr>
          <w:rFonts w:ascii="Times New Roman" w:hAnsi="Times New Roman"/>
          <w:b/>
          <w:sz w:val="28"/>
          <w:szCs w:val="28"/>
          <w:lang w:eastAsia="zh-CN"/>
        </w:rPr>
      </w:pPr>
    </w:p>
    <w:p w:rsidR="00CF7D5E" w:rsidRDefault="00CF7D5E" w:rsidP="00DA4604">
      <w:pPr>
        <w:suppressAutoHyphens/>
        <w:spacing w:after="0" w:line="240" w:lineRule="auto"/>
        <w:jc w:val="both"/>
        <w:rPr>
          <w:rFonts w:ascii="Times New Roman" w:hAnsi="Times New Roman"/>
          <w:b/>
          <w:sz w:val="28"/>
          <w:szCs w:val="28"/>
          <w:lang w:eastAsia="zh-CN"/>
        </w:rPr>
      </w:pPr>
    </w:p>
    <w:p w:rsidR="00A41A3F" w:rsidRPr="00A41A3F" w:rsidRDefault="00A41A3F" w:rsidP="00A41A3F">
      <w:pPr>
        <w:tabs>
          <w:tab w:val="left" w:pos="8310"/>
        </w:tabs>
        <w:spacing w:after="0"/>
        <w:ind w:firstLine="709"/>
        <w:contextualSpacing/>
        <w:jc w:val="both"/>
        <w:rPr>
          <w:rFonts w:ascii="Times New Roman" w:hAnsi="Times New Roman"/>
          <w:b/>
          <w:sz w:val="28"/>
          <w:szCs w:val="28"/>
          <w:lang w:val="x-none"/>
        </w:rPr>
      </w:pPr>
      <w:r w:rsidRPr="00A41A3F">
        <w:rPr>
          <w:rFonts w:ascii="Times New Roman" w:hAnsi="Times New Roman"/>
          <w:b/>
          <w:sz w:val="28"/>
          <w:szCs w:val="28"/>
          <w:lang w:val="x-none"/>
        </w:rPr>
        <w:t xml:space="preserve">Тесты </w:t>
      </w:r>
    </w:p>
    <w:p w:rsidR="00A41A3F" w:rsidRPr="00A41A3F" w:rsidRDefault="00A41A3F" w:rsidP="00A41A3F">
      <w:pPr>
        <w:suppressAutoHyphens/>
        <w:autoSpaceDE w:val="0"/>
        <w:autoSpaceDN w:val="0"/>
        <w:adjustRightInd w:val="0"/>
        <w:spacing w:after="0" w:line="100" w:lineRule="atLeast"/>
        <w:ind w:firstLine="567"/>
        <w:jc w:val="both"/>
        <w:rPr>
          <w:rFonts w:ascii="Times New Roman" w:eastAsia="Times New Roman" w:hAnsi="Times New Roman"/>
          <w:color w:val="000000"/>
          <w:kern w:val="2"/>
          <w:sz w:val="28"/>
          <w:szCs w:val="28"/>
          <w:lang w:eastAsia="ru-RU"/>
        </w:rPr>
      </w:pPr>
      <w:r w:rsidRPr="00A41A3F">
        <w:rPr>
          <w:rFonts w:ascii="Times New Roman" w:eastAsia="Times New Roman" w:hAnsi="Times New Roman"/>
          <w:color w:val="000000"/>
          <w:kern w:val="2"/>
          <w:sz w:val="28"/>
          <w:szCs w:val="28"/>
          <w:lang w:eastAsia="ru-RU"/>
        </w:rPr>
        <w:t xml:space="preserve">Преподаватель заранее даёт примерный перечень тем, по которым будут писаться тесты. </w:t>
      </w:r>
    </w:p>
    <w:p w:rsidR="00A41A3F" w:rsidRPr="00A41A3F" w:rsidRDefault="00A41A3F" w:rsidP="00A41A3F">
      <w:pPr>
        <w:widowControl w:val="0"/>
        <w:tabs>
          <w:tab w:val="left" w:pos="567"/>
        </w:tabs>
        <w:suppressAutoHyphens/>
        <w:spacing w:after="0" w:line="100" w:lineRule="atLeast"/>
        <w:ind w:firstLine="567"/>
        <w:jc w:val="both"/>
        <w:rPr>
          <w:rFonts w:ascii="Times New Roman" w:eastAsia="Times New Roman" w:hAnsi="Times New Roman"/>
          <w:color w:val="000000"/>
          <w:kern w:val="2"/>
          <w:sz w:val="28"/>
          <w:szCs w:val="28"/>
          <w:lang w:eastAsia="ru-RU"/>
        </w:rPr>
      </w:pPr>
      <w:r w:rsidRPr="00A41A3F">
        <w:rPr>
          <w:rFonts w:ascii="Times New Roman" w:eastAsia="Times New Roman" w:hAnsi="Times New Roman"/>
          <w:color w:val="000000"/>
          <w:kern w:val="2"/>
          <w:sz w:val="28"/>
          <w:szCs w:val="28"/>
          <w:lang w:eastAsia="ru-RU"/>
        </w:rPr>
        <w:t>При подготовке к тестам студент должен работать с лекционным материалом, прочитанным преподавателем по проверяемым темам; опираться на учебно-методическую литературу, в которой отражены основные проблемы указанной тематики.</w:t>
      </w:r>
    </w:p>
    <w:p w:rsidR="00A41A3F" w:rsidRPr="00A41A3F" w:rsidRDefault="00A41A3F" w:rsidP="00A41A3F">
      <w:pPr>
        <w:widowControl w:val="0"/>
        <w:tabs>
          <w:tab w:val="left" w:pos="567"/>
        </w:tabs>
        <w:suppressAutoHyphens/>
        <w:spacing w:after="0" w:line="100" w:lineRule="atLeast"/>
        <w:ind w:firstLine="567"/>
        <w:jc w:val="both"/>
        <w:rPr>
          <w:rFonts w:ascii="Times New Roman" w:eastAsia="Times New Roman" w:hAnsi="Times New Roman"/>
          <w:color w:val="000000"/>
          <w:kern w:val="2"/>
          <w:sz w:val="28"/>
          <w:szCs w:val="28"/>
          <w:lang w:eastAsia="ru-RU"/>
        </w:rPr>
      </w:pPr>
      <w:r w:rsidRPr="00A41A3F">
        <w:rPr>
          <w:rFonts w:ascii="Times New Roman" w:eastAsia="Times New Roman" w:hAnsi="Times New Roman"/>
          <w:color w:val="000000"/>
          <w:kern w:val="2"/>
          <w:sz w:val="28"/>
          <w:szCs w:val="28"/>
          <w:lang w:eastAsia="ru-RU"/>
        </w:rPr>
        <w:t>Степень своей подготовки студенты могут заранее оценить посредством ответов на контрольные вопросы, предлагаемые по каждой теме.</w:t>
      </w:r>
    </w:p>
    <w:p w:rsidR="00A41A3F" w:rsidRDefault="00A41A3F" w:rsidP="00DA4604">
      <w:pPr>
        <w:suppressAutoHyphens/>
        <w:spacing w:after="0" w:line="240" w:lineRule="auto"/>
        <w:jc w:val="both"/>
        <w:rPr>
          <w:rFonts w:ascii="Times New Roman" w:hAnsi="Times New Roman"/>
          <w:b/>
          <w:sz w:val="28"/>
          <w:szCs w:val="28"/>
          <w:lang w:eastAsia="zh-CN"/>
        </w:rPr>
      </w:pPr>
    </w:p>
    <w:p w:rsidR="00DA4604" w:rsidRPr="00DA4604" w:rsidRDefault="00DA4604" w:rsidP="00DA4604">
      <w:pPr>
        <w:suppressAutoHyphens/>
        <w:spacing w:after="0" w:line="240" w:lineRule="auto"/>
        <w:jc w:val="both"/>
        <w:rPr>
          <w:rFonts w:ascii="Times New Roman" w:hAnsi="Times New Roman"/>
          <w:b/>
          <w:sz w:val="28"/>
          <w:szCs w:val="28"/>
          <w:lang w:eastAsia="zh-CN"/>
        </w:rPr>
      </w:pPr>
      <w:r w:rsidRPr="00DA4604">
        <w:rPr>
          <w:rFonts w:ascii="Times New Roman" w:hAnsi="Times New Roman"/>
          <w:b/>
          <w:sz w:val="28"/>
          <w:szCs w:val="28"/>
          <w:lang w:eastAsia="zh-CN"/>
        </w:rPr>
        <w:t>Тестовое задание по теме: «Деление клетки»</w:t>
      </w:r>
    </w:p>
    <w:p w:rsidR="00DA4604" w:rsidRPr="00DA4604" w:rsidRDefault="00DA4604" w:rsidP="00DA4604">
      <w:pPr>
        <w:suppressAutoHyphens/>
        <w:spacing w:after="0" w:line="240" w:lineRule="auto"/>
        <w:jc w:val="both"/>
        <w:rPr>
          <w:rFonts w:ascii="Times New Roman" w:hAnsi="Times New Roman"/>
          <w:sz w:val="28"/>
          <w:szCs w:val="28"/>
          <w:lang w:eastAsia="zh-CN"/>
        </w:rPr>
      </w:pPr>
    </w:p>
    <w:p w:rsidR="00DA4604" w:rsidRPr="00DA4604" w:rsidRDefault="00DA4604" w:rsidP="00DA4604">
      <w:pPr>
        <w:numPr>
          <w:ilvl w:val="0"/>
          <w:numId w:val="34"/>
        </w:num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Хромосома делится на 2 плеча:</w:t>
      </w: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r w:rsidRPr="00DA4604">
        <w:rPr>
          <w:rFonts w:ascii="Times New Roman" w:hAnsi="Times New Roman"/>
          <w:sz w:val="28"/>
          <w:szCs w:val="28"/>
          <w:lang w:eastAsia="zh-CN"/>
        </w:rPr>
        <w:t>А. центриолью</w:t>
      </w: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r w:rsidRPr="00DA4604">
        <w:rPr>
          <w:rFonts w:ascii="Times New Roman" w:hAnsi="Times New Roman"/>
          <w:sz w:val="28"/>
          <w:szCs w:val="28"/>
          <w:lang w:eastAsia="zh-CN"/>
        </w:rPr>
        <w:t>Б. хроматином</w:t>
      </w: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r w:rsidRPr="00DA4604">
        <w:rPr>
          <w:rFonts w:ascii="Times New Roman" w:hAnsi="Times New Roman"/>
          <w:sz w:val="28"/>
          <w:szCs w:val="28"/>
          <w:lang w:eastAsia="zh-CN"/>
        </w:rPr>
        <w:t xml:space="preserve">В. </w:t>
      </w:r>
      <w:proofErr w:type="spellStart"/>
      <w:r w:rsidRPr="00DA4604">
        <w:rPr>
          <w:rFonts w:ascii="Times New Roman" w:hAnsi="Times New Roman"/>
          <w:sz w:val="28"/>
          <w:szCs w:val="28"/>
          <w:lang w:eastAsia="zh-CN"/>
        </w:rPr>
        <w:t>центромерой</w:t>
      </w:r>
      <w:proofErr w:type="spellEnd"/>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r w:rsidRPr="00DA4604">
        <w:rPr>
          <w:rFonts w:ascii="Times New Roman" w:hAnsi="Times New Roman"/>
          <w:sz w:val="28"/>
          <w:szCs w:val="28"/>
          <w:lang w:eastAsia="zh-CN"/>
        </w:rPr>
        <w:t>Г. веретеном</w:t>
      </w: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p>
    <w:p w:rsidR="00DA4604" w:rsidRPr="00DA4604" w:rsidRDefault="00DA4604" w:rsidP="00DA4604">
      <w:pPr>
        <w:numPr>
          <w:ilvl w:val="0"/>
          <w:numId w:val="34"/>
        </w:num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Митозу соматической клетки предшествует:</w:t>
      </w: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r w:rsidRPr="00DA4604">
        <w:rPr>
          <w:rFonts w:ascii="Times New Roman" w:hAnsi="Times New Roman"/>
          <w:sz w:val="28"/>
          <w:szCs w:val="28"/>
          <w:lang w:eastAsia="zh-CN"/>
        </w:rPr>
        <w:t>А. мейоз</w:t>
      </w: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r w:rsidRPr="00DA4604">
        <w:rPr>
          <w:rFonts w:ascii="Times New Roman" w:hAnsi="Times New Roman"/>
          <w:sz w:val="28"/>
          <w:szCs w:val="28"/>
          <w:lang w:eastAsia="zh-CN"/>
        </w:rPr>
        <w:t>Б. интерфаза</w:t>
      </w: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r w:rsidRPr="00DA4604">
        <w:rPr>
          <w:rFonts w:ascii="Times New Roman" w:hAnsi="Times New Roman"/>
          <w:sz w:val="28"/>
          <w:szCs w:val="28"/>
          <w:lang w:eastAsia="zh-CN"/>
        </w:rPr>
        <w:t>В. образование веретена деления</w:t>
      </w: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r w:rsidRPr="00DA4604">
        <w:rPr>
          <w:rFonts w:ascii="Times New Roman" w:hAnsi="Times New Roman"/>
          <w:sz w:val="28"/>
          <w:szCs w:val="28"/>
          <w:lang w:eastAsia="zh-CN"/>
        </w:rPr>
        <w:t>Г. расхождение хромосом</w:t>
      </w: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p>
    <w:p w:rsidR="00DA4604" w:rsidRPr="00DA4604" w:rsidRDefault="00DA4604" w:rsidP="00DA4604">
      <w:pPr>
        <w:numPr>
          <w:ilvl w:val="0"/>
          <w:numId w:val="34"/>
        </w:num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Фаза митоза, в которой хромосомы располагаются по экватору клетки:</w:t>
      </w: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r w:rsidRPr="00DA4604">
        <w:rPr>
          <w:rFonts w:ascii="Times New Roman" w:hAnsi="Times New Roman"/>
          <w:sz w:val="28"/>
          <w:szCs w:val="28"/>
          <w:lang w:eastAsia="zh-CN"/>
        </w:rPr>
        <w:t>А.  метафаза</w:t>
      </w: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r w:rsidRPr="00DA4604">
        <w:rPr>
          <w:rFonts w:ascii="Times New Roman" w:hAnsi="Times New Roman"/>
          <w:sz w:val="28"/>
          <w:szCs w:val="28"/>
          <w:lang w:eastAsia="zh-CN"/>
        </w:rPr>
        <w:t>Б. телофаза</w:t>
      </w: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proofErr w:type="spellStart"/>
      <w:r w:rsidRPr="00DA4604">
        <w:rPr>
          <w:rFonts w:ascii="Times New Roman" w:hAnsi="Times New Roman"/>
          <w:sz w:val="28"/>
          <w:szCs w:val="28"/>
          <w:lang w:eastAsia="zh-CN"/>
        </w:rPr>
        <w:t>В.анафаза</w:t>
      </w:r>
      <w:proofErr w:type="spellEnd"/>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r w:rsidRPr="00DA4604">
        <w:rPr>
          <w:rFonts w:ascii="Times New Roman" w:hAnsi="Times New Roman"/>
          <w:sz w:val="28"/>
          <w:szCs w:val="28"/>
          <w:lang w:eastAsia="zh-CN"/>
        </w:rPr>
        <w:t>Г. профаза</w:t>
      </w: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p>
    <w:p w:rsidR="00DA4604" w:rsidRPr="00DA4604" w:rsidRDefault="00DA4604" w:rsidP="00DA4604">
      <w:pPr>
        <w:numPr>
          <w:ilvl w:val="0"/>
          <w:numId w:val="34"/>
        </w:num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Что происходит в телофазе митоза:</w:t>
      </w: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r w:rsidRPr="00DA4604">
        <w:rPr>
          <w:rFonts w:ascii="Times New Roman" w:hAnsi="Times New Roman"/>
          <w:sz w:val="28"/>
          <w:szCs w:val="28"/>
          <w:lang w:eastAsia="zh-CN"/>
        </w:rPr>
        <w:t>А. расхождение хромосом к полюсам</w:t>
      </w: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proofErr w:type="spellStart"/>
      <w:r w:rsidRPr="00DA4604">
        <w:rPr>
          <w:rFonts w:ascii="Times New Roman" w:hAnsi="Times New Roman"/>
          <w:sz w:val="28"/>
          <w:szCs w:val="28"/>
          <w:lang w:eastAsia="zh-CN"/>
        </w:rPr>
        <w:t>Б.образование</w:t>
      </w:r>
      <w:proofErr w:type="spellEnd"/>
      <w:r w:rsidRPr="00DA4604">
        <w:rPr>
          <w:rFonts w:ascii="Times New Roman" w:hAnsi="Times New Roman"/>
          <w:sz w:val="28"/>
          <w:szCs w:val="28"/>
          <w:lang w:eastAsia="zh-CN"/>
        </w:rPr>
        <w:t xml:space="preserve"> веретена деления</w:t>
      </w: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r w:rsidRPr="00DA4604">
        <w:rPr>
          <w:rFonts w:ascii="Times New Roman" w:hAnsi="Times New Roman"/>
          <w:sz w:val="28"/>
          <w:szCs w:val="28"/>
          <w:lang w:eastAsia="zh-CN"/>
        </w:rPr>
        <w:t>В. выстраивание хромосом по экватору</w:t>
      </w: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r w:rsidRPr="00DA4604">
        <w:rPr>
          <w:rFonts w:ascii="Times New Roman" w:hAnsi="Times New Roman"/>
          <w:sz w:val="28"/>
          <w:szCs w:val="28"/>
          <w:lang w:eastAsia="zh-CN"/>
        </w:rPr>
        <w:t xml:space="preserve">Г. </w:t>
      </w:r>
      <w:proofErr w:type="spellStart"/>
      <w:r w:rsidRPr="00DA4604">
        <w:rPr>
          <w:rFonts w:ascii="Times New Roman" w:hAnsi="Times New Roman"/>
          <w:sz w:val="28"/>
          <w:szCs w:val="28"/>
          <w:lang w:eastAsia="zh-CN"/>
        </w:rPr>
        <w:t>деспирализация</w:t>
      </w:r>
      <w:proofErr w:type="spellEnd"/>
      <w:r w:rsidRPr="00DA4604">
        <w:rPr>
          <w:rFonts w:ascii="Times New Roman" w:hAnsi="Times New Roman"/>
          <w:sz w:val="28"/>
          <w:szCs w:val="28"/>
          <w:lang w:eastAsia="zh-CN"/>
        </w:rPr>
        <w:t xml:space="preserve"> хромосом</w:t>
      </w: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p>
    <w:p w:rsidR="00DA4604" w:rsidRPr="00DA4604" w:rsidRDefault="00DA4604" w:rsidP="00DA4604">
      <w:pPr>
        <w:numPr>
          <w:ilvl w:val="0"/>
          <w:numId w:val="34"/>
        </w:num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Образование гаплоидных клеток из диплоидных происходит в процессе:</w:t>
      </w: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r w:rsidRPr="00DA4604">
        <w:rPr>
          <w:rFonts w:ascii="Times New Roman" w:hAnsi="Times New Roman"/>
          <w:sz w:val="28"/>
          <w:szCs w:val="28"/>
          <w:lang w:eastAsia="zh-CN"/>
        </w:rPr>
        <w:t>А. митоза</w:t>
      </w: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r w:rsidRPr="00DA4604">
        <w:rPr>
          <w:rFonts w:ascii="Times New Roman" w:hAnsi="Times New Roman"/>
          <w:sz w:val="28"/>
          <w:szCs w:val="28"/>
          <w:lang w:eastAsia="zh-CN"/>
        </w:rPr>
        <w:t xml:space="preserve">Б. </w:t>
      </w:r>
      <w:proofErr w:type="spellStart"/>
      <w:r w:rsidRPr="00DA4604">
        <w:rPr>
          <w:rFonts w:ascii="Times New Roman" w:hAnsi="Times New Roman"/>
          <w:sz w:val="28"/>
          <w:szCs w:val="28"/>
          <w:lang w:eastAsia="zh-CN"/>
        </w:rPr>
        <w:t>коньюгации</w:t>
      </w:r>
      <w:proofErr w:type="spellEnd"/>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r w:rsidRPr="00DA4604">
        <w:rPr>
          <w:rFonts w:ascii="Times New Roman" w:hAnsi="Times New Roman"/>
          <w:sz w:val="28"/>
          <w:szCs w:val="28"/>
          <w:lang w:eastAsia="zh-CN"/>
        </w:rPr>
        <w:t>В. мейоза</w:t>
      </w: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r w:rsidRPr="00DA4604">
        <w:rPr>
          <w:rFonts w:ascii="Times New Roman" w:hAnsi="Times New Roman"/>
          <w:sz w:val="28"/>
          <w:szCs w:val="28"/>
          <w:lang w:eastAsia="zh-CN"/>
        </w:rPr>
        <w:t>Г. кроссинговера</w:t>
      </w: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p>
    <w:p w:rsidR="00DA4604" w:rsidRPr="00DA4604" w:rsidRDefault="00DA4604" w:rsidP="00DA4604">
      <w:pPr>
        <w:numPr>
          <w:ilvl w:val="0"/>
          <w:numId w:val="34"/>
        </w:num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Размножение спорами относится к :</w:t>
      </w: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r w:rsidRPr="00DA4604">
        <w:rPr>
          <w:rFonts w:ascii="Times New Roman" w:hAnsi="Times New Roman"/>
          <w:sz w:val="28"/>
          <w:szCs w:val="28"/>
          <w:lang w:eastAsia="zh-CN"/>
        </w:rPr>
        <w:t>А. партеногенезу</w:t>
      </w: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r w:rsidRPr="00DA4604">
        <w:rPr>
          <w:rFonts w:ascii="Times New Roman" w:hAnsi="Times New Roman"/>
          <w:sz w:val="28"/>
          <w:szCs w:val="28"/>
          <w:lang w:eastAsia="zh-CN"/>
        </w:rPr>
        <w:t>Б. половому размножению</w:t>
      </w: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r w:rsidRPr="00DA4604">
        <w:rPr>
          <w:rFonts w:ascii="Times New Roman" w:hAnsi="Times New Roman"/>
          <w:sz w:val="28"/>
          <w:szCs w:val="28"/>
          <w:lang w:eastAsia="zh-CN"/>
        </w:rPr>
        <w:t>В. бесполому размножению</w:t>
      </w: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r w:rsidRPr="00DA4604">
        <w:rPr>
          <w:rFonts w:ascii="Times New Roman" w:hAnsi="Times New Roman"/>
          <w:sz w:val="28"/>
          <w:szCs w:val="28"/>
          <w:lang w:eastAsia="zh-CN"/>
        </w:rPr>
        <w:t>Г. вегетативному размножению</w:t>
      </w: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p>
    <w:p w:rsidR="00DA4604" w:rsidRPr="00DA4604" w:rsidRDefault="00DA4604" w:rsidP="00DA4604">
      <w:pPr>
        <w:numPr>
          <w:ilvl w:val="0"/>
          <w:numId w:val="34"/>
        </w:num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Примерами полового размножения являются:</w:t>
      </w: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r w:rsidRPr="00DA4604">
        <w:rPr>
          <w:rFonts w:ascii="Times New Roman" w:hAnsi="Times New Roman"/>
          <w:sz w:val="28"/>
          <w:szCs w:val="28"/>
          <w:lang w:eastAsia="zh-CN"/>
        </w:rPr>
        <w:t>А. размножение картофеля клубнями и лука луковицами</w:t>
      </w: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r w:rsidRPr="00DA4604">
        <w:rPr>
          <w:rFonts w:ascii="Times New Roman" w:hAnsi="Times New Roman"/>
          <w:sz w:val="28"/>
          <w:szCs w:val="28"/>
          <w:lang w:eastAsia="zh-CN"/>
        </w:rPr>
        <w:t>Б. партеногенез и опыление</w:t>
      </w: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r w:rsidRPr="00DA4604">
        <w:rPr>
          <w:rFonts w:ascii="Times New Roman" w:hAnsi="Times New Roman"/>
          <w:sz w:val="28"/>
          <w:szCs w:val="28"/>
          <w:lang w:eastAsia="zh-CN"/>
        </w:rPr>
        <w:t xml:space="preserve">В. </w:t>
      </w:r>
      <w:proofErr w:type="spellStart"/>
      <w:r w:rsidRPr="00DA4604">
        <w:rPr>
          <w:rFonts w:ascii="Times New Roman" w:hAnsi="Times New Roman"/>
          <w:sz w:val="28"/>
          <w:szCs w:val="28"/>
          <w:lang w:eastAsia="zh-CN"/>
        </w:rPr>
        <w:t>коньюгация</w:t>
      </w:r>
      <w:proofErr w:type="spellEnd"/>
      <w:r w:rsidRPr="00DA4604">
        <w:rPr>
          <w:rFonts w:ascii="Times New Roman" w:hAnsi="Times New Roman"/>
          <w:sz w:val="28"/>
          <w:szCs w:val="28"/>
          <w:lang w:eastAsia="zh-CN"/>
        </w:rPr>
        <w:t xml:space="preserve"> и фрагментация</w:t>
      </w: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r w:rsidRPr="00DA4604">
        <w:rPr>
          <w:rFonts w:ascii="Times New Roman" w:hAnsi="Times New Roman"/>
          <w:sz w:val="28"/>
          <w:szCs w:val="28"/>
          <w:lang w:eastAsia="zh-CN"/>
        </w:rPr>
        <w:t xml:space="preserve">Г. почкование и </w:t>
      </w:r>
      <w:proofErr w:type="spellStart"/>
      <w:r w:rsidRPr="00DA4604">
        <w:rPr>
          <w:rFonts w:ascii="Times New Roman" w:hAnsi="Times New Roman"/>
          <w:sz w:val="28"/>
          <w:szCs w:val="28"/>
          <w:lang w:eastAsia="zh-CN"/>
        </w:rPr>
        <w:t>гермофродитизм</w:t>
      </w:r>
      <w:proofErr w:type="spellEnd"/>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p>
    <w:p w:rsidR="00DA4604" w:rsidRPr="00DA4604" w:rsidRDefault="00DA4604" w:rsidP="00DA4604">
      <w:pPr>
        <w:numPr>
          <w:ilvl w:val="0"/>
          <w:numId w:val="34"/>
        </w:num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При оплодотворении образуется:</w:t>
      </w: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r w:rsidRPr="00DA4604">
        <w:rPr>
          <w:rFonts w:ascii="Times New Roman" w:hAnsi="Times New Roman"/>
          <w:sz w:val="28"/>
          <w:szCs w:val="28"/>
          <w:lang w:eastAsia="zh-CN"/>
        </w:rPr>
        <w:t>А. гамета</w:t>
      </w: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r w:rsidRPr="00DA4604">
        <w:rPr>
          <w:rFonts w:ascii="Times New Roman" w:hAnsi="Times New Roman"/>
          <w:sz w:val="28"/>
          <w:szCs w:val="28"/>
          <w:lang w:eastAsia="zh-CN"/>
        </w:rPr>
        <w:t>Б зигота</w:t>
      </w: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r w:rsidRPr="00DA4604">
        <w:rPr>
          <w:rFonts w:ascii="Times New Roman" w:hAnsi="Times New Roman"/>
          <w:sz w:val="28"/>
          <w:szCs w:val="28"/>
          <w:lang w:eastAsia="zh-CN"/>
        </w:rPr>
        <w:t>В. бластула</w:t>
      </w: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r w:rsidRPr="00DA4604">
        <w:rPr>
          <w:rFonts w:ascii="Times New Roman" w:hAnsi="Times New Roman"/>
          <w:sz w:val="28"/>
          <w:szCs w:val="28"/>
          <w:lang w:eastAsia="zh-CN"/>
        </w:rPr>
        <w:t>Г. мезодерма</w:t>
      </w: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r w:rsidRPr="00DA4604">
        <w:rPr>
          <w:rFonts w:ascii="Times New Roman" w:hAnsi="Times New Roman"/>
          <w:sz w:val="28"/>
          <w:szCs w:val="28"/>
          <w:lang w:eastAsia="zh-CN"/>
        </w:rPr>
        <w:t xml:space="preserve"> </w:t>
      </w:r>
    </w:p>
    <w:p w:rsidR="00DA4604" w:rsidRPr="00DA4604" w:rsidRDefault="00DA4604" w:rsidP="00DA4604">
      <w:pPr>
        <w:numPr>
          <w:ilvl w:val="0"/>
          <w:numId w:val="34"/>
        </w:num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Соматические клетки человека содержат:</w:t>
      </w: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r w:rsidRPr="00DA4604">
        <w:rPr>
          <w:rFonts w:ascii="Times New Roman" w:hAnsi="Times New Roman"/>
          <w:sz w:val="28"/>
          <w:szCs w:val="28"/>
          <w:lang w:eastAsia="zh-CN"/>
        </w:rPr>
        <w:t>А. 23 пары хромосом, 2 пары половых хромосом</w:t>
      </w: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r w:rsidRPr="00DA4604">
        <w:rPr>
          <w:rFonts w:ascii="Times New Roman" w:hAnsi="Times New Roman"/>
          <w:sz w:val="28"/>
          <w:szCs w:val="28"/>
          <w:lang w:eastAsia="zh-CN"/>
        </w:rPr>
        <w:t xml:space="preserve">Б. 22 пары </w:t>
      </w:r>
      <w:proofErr w:type="spellStart"/>
      <w:r w:rsidRPr="00DA4604">
        <w:rPr>
          <w:rFonts w:ascii="Times New Roman" w:hAnsi="Times New Roman"/>
          <w:sz w:val="28"/>
          <w:szCs w:val="28"/>
          <w:lang w:eastAsia="zh-CN"/>
        </w:rPr>
        <w:t>аутосом</w:t>
      </w:r>
      <w:proofErr w:type="spellEnd"/>
      <w:r w:rsidRPr="00DA4604">
        <w:rPr>
          <w:rFonts w:ascii="Times New Roman" w:hAnsi="Times New Roman"/>
          <w:sz w:val="28"/>
          <w:szCs w:val="28"/>
          <w:lang w:eastAsia="zh-CN"/>
        </w:rPr>
        <w:t>, 1 пару половых хромосом</w:t>
      </w: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r w:rsidRPr="00DA4604">
        <w:rPr>
          <w:rFonts w:ascii="Times New Roman" w:hAnsi="Times New Roman"/>
          <w:sz w:val="28"/>
          <w:szCs w:val="28"/>
          <w:lang w:eastAsia="zh-CN"/>
        </w:rPr>
        <w:t xml:space="preserve">В. 44 </w:t>
      </w:r>
      <w:proofErr w:type="spellStart"/>
      <w:r w:rsidRPr="00DA4604">
        <w:rPr>
          <w:rFonts w:ascii="Times New Roman" w:hAnsi="Times New Roman"/>
          <w:sz w:val="28"/>
          <w:szCs w:val="28"/>
          <w:lang w:eastAsia="zh-CN"/>
        </w:rPr>
        <w:t>аутосомы</w:t>
      </w:r>
      <w:proofErr w:type="spellEnd"/>
      <w:r w:rsidRPr="00DA4604">
        <w:rPr>
          <w:rFonts w:ascii="Times New Roman" w:hAnsi="Times New Roman"/>
          <w:sz w:val="28"/>
          <w:szCs w:val="28"/>
          <w:lang w:eastAsia="zh-CN"/>
        </w:rPr>
        <w:t>,  4 половые хромосомы</w:t>
      </w: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r w:rsidRPr="00DA4604">
        <w:rPr>
          <w:rFonts w:ascii="Times New Roman" w:hAnsi="Times New Roman"/>
          <w:sz w:val="28"/>
          <w:szCs w:val="28"/>
          <w:lang w:eastAsia="zh-CN"/>
        </w:rPr>
        <w:t xml:space="preserve">Г. 46 хромосом, 23 пары </w:t>
      </w:r>
      <w:proofErr w:type="spellStart"/>
      <w:r w:rsidRPr="00DA4604">
        <w:rPr>
          <w:rFonts w:ascii="Times New Roman" w:hAnsi="Times New Roman"/>
          <w:sz w:val="28"/>
          <w:szCs w:val="28"/>
          <w:lang w:eastAsia="zh-CN"/>
        </w:rPr>
        <w:t>аутосом</w:t>
      </w:r>
      <w:proofErr w:type="spellEnd"/>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p>
    <w:p w:rsidR="00DA4604" w:rsidRPr="00DA4604" w:rsidRDefault="00DA4604" w:rsidP="00DA4604">
      <w:pPr>
        <w:numPr>
          <w:ilvl w:val="0"/>
          <w:numId w:val="34"/>
        </w:num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В клетках лепестков яблони 16 хромосом. Сколько хромосом в пыльцевом зерне яблони, в семечках яблока, в листьях яблони:</w:t>
      </w: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r w:rsidRPr="00DA4604">
        <w:rPr>
          <w:rFonts w:ascii="Times New Roman" w:hAnsi="Times New Roman"/>
          <w:sz w:val="28"/>
          <w:szCs w:val="28"/>
          <w:lang w:eastAsia="zh-CN"/>
        </w:rPr>
        <w:t>А. 16,8,16,8</w:t>
      </w: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r w:rsidRPr="00DA4604">
        <w:rPr>
          <w:rFonts w:ascii="Times New Roman" w:hAnsi="Times New Roman"/>
          <w:sz w:val="28"/>
          <w:szCs w:val="28"/>
          <w:lang w:eastAsia="zh-CN"/>
        </w:rPr>
        <w:t>Б. 16.16,8.8</w:t>
      </w: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r w:rsidRPr="00DA4604">
        <w:rPr>
          <w:rFonts w:ascii="Times New Roman" w:hAnsi="Times New Roman"/>
          <w:sz w:val="28"/>
          <w:szCs w:val="28"/>
          <w:lang w:eastAsia="zh-CN"/>
        </w:rPr>
        <w:t>В.8.16,8,16</w:t>
      </w: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r w:rsidRPr="00DA4604">
        <w:rPr>
          <w:rFonts w:ascii="Times New Roman" w:hAnsi="Times New Roman"/>
          <w:sz w:val="28"/>
          <w:szCs w:val="28"/>
          <w:lang w:eastAsia="zh-CN"/>
        </w:rPr>
        <w:t xml:space="preserve">Г.8,16,16,16 </w:t>
      </w: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r w:rsidRPr="00DA4604">
        <w:rPr>
          <w:rFonts w:ascii="Times New Roman" w:hAnsi="Times New Roman"/>
          <w:sz w:val="28"/>
          <w:szCs w:val="28"/>
          <w:lang w:eastAsia="zh-CN"/>
        </w:rPr>
        <w:t>Правильные ответы:</w:t>
      </w: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r w:rsidRPr="00DA4604">
        <w:rPr>
          <w:rFonts w:ascii="Times New Roman" w:hAnsi="Times New Roman"/>
          <w:sz w:val="28"/>
          <w:szCs w:val="28"/>
          <w:lang w:eastAsia="zh-CN"/>
        </w:rPr>
        <w:t>1.В 2.Б 3.А 4.А 5.В 6.В 7.Б 8.Б 9.Б 10.Г</w:t>
      </w: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r w:rsidRPr="00DA4604">
        <w:rPr>
          <w:rFonts w:ascii="Times New Roman" w:hAnsi="Times New Roman"/>
          <w:sz w:val="28"/>
          <w:szCs w:val="28"/>
          <w:lang w:eastAsia="zh-CN"/>
        </w:rPr>
        <w:t>Критерии оценки:</w:t>
      </w: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r w:rsidRPr="00DA4604">
        <w:rPr>
          <w:rFonts w:ascii="Times New Roman" w:hAnsi="Times New Roman"/>
          <w:sz w:val="28"/>
          <w:szCs w:val="28"/>
          <w:lang w:eastAsia="zh-CN"/>
        </w:rPr>
        <w:t>«5» - 10 баллов</w:t>
      </w: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r w:rsidRPr="00DA4604">
        <w:rPr>
          <w:rFonts w:ascii="Times New Roman" w:hAnsi="Times New Roman"/>
          <w:sz w:val="28"/>
          <w:szCs w:val="28"/>
          <w:lang w:eastAsia="zh-CN"/>
        </w:rPr>
        <w:t>«4» - 8-9 баллов</w:t>
      </w:r>
    </w:p>
    <w:p w:rsidR="00DA4604" w:rsidRPr="00DA4604" w:rsidRDefault="00DA4604" w:rsidP="00DA4604">
      <w:pPr>
        <w:suppressAutoHyphens/>
        <w:spacing w:after="0" w:line="240" w:lineRule="auto"/>
        <w:ind w:left="360"/>
        <w:jc w:val="both"/>
        <w:rPr>
          <w:rFonts w:ascii="Times New Roman" w:hAnsi="Times New Roman"/>
          <w:sz w:val="28"/>
          <w:szCs w:val="28"/>
          <w:lang w:eastAsia="zh-CN"/>
        </w:rPr>
      </w:pPr>
      <w:r w:rsidRPr="00DA4604">
        <w:rPr>
          <w:rFonts w:ascii="Times New Roman" w:hAnsi="Times New Roman"/>
          <w:sz w:val="28"/>
          <w:szCs w:val="28"/>
          <w:lang w:eastAsia="zh-CN"/>
        </w:rPr>
        <w:t xml:space="preserve">«3» - 5-7 баллов </w:t>
      </w:r>
    </w:p>
    <w:p w:rsidR="00DA4604" w:rsidRDefault="00DA4604" w:rsidP="00DA4604">
      <w:pPr>
        <w:suppressAutoHyphens/>
        <w:spacing w:after="0" w:line="240" w:lineRule="auto"/>
        <w:jc w:val="both"/>
        <w:rPr>
          <w:rFonts w:ascii="Times New Roman" w:hAnsi="Times New Roman"/>
          <w:b/>
          <w:sz w:val="28"/>
          <w:szCs w:val="28"/>
          <w:lang w:eastAsia="zh-CN"/>
        </w:rPr>
      </w:pPr>
    </w:p>
    <w:p w:rsidR="00A41A3F" w:rsidRDefault="00A41A3F" w:rsidP="00DA4604">
      <w:pPr>
        <w:suppressAutoHyphens/>
        <w:spacing w:after="0" w:line="240" w:lineRule="auto"/>
        <w:jc w:val="both"/>
        <w:rPr>
          <w:rFonts w:ascii="Times New Roman" w:hAnsi="Times New Roman"/>
          <w:b/>
          <w:sz w:val="28"/>
          <w:szCs w:val="28"/>
          <w:lang w:eastAsia="zh-CN"/>
        </w:rPr>
      </w:pPr>
    </w:p>
    <w:p w:rsidR="00A41A3F" w:rsidRDefault="00A41A3F" w:rsidP="00DA4604">
      <w:pPr>
        <w:suppressAutoHyphens/>
        <w:spacing w:after="0" w:line="240" w:lineRule="auto"/>
        <w:jc w:val="both"/>
        <w:rPr>
          <w:rFonts w:ascii="Times New Roman" w:hAnsi="Times New Roman"/>
          <w:b/>
          <w:sz w:val="28"/>
          <w:szCs w:val="28"/>
          <w:lang w:eastAsia="zh-CN"/>
        </w:rPr>
      </w:pPr>
    </w:p>
    <w:p w:rsidR="00A41A3F" w:rsidRDefault="00A41A3F" w:rsidP="00DA4604">
      <w:pPr>
        <w:suppressAutoHyphens/>
        <w:spacing w:after="0" w:line="240" w:lineRule="auto"/>
        <w:jc w:val="both"/>
        <w:rPr>
          <w:rFonts w:ascii="Times New Roman" w:hAnsi="Times New Roman"/>
          <w:b/>
          <w:sz w:val="28"/>
          <w:szCs w:val="28"/>
          <w:lang w:eastAsia="zh-CN"/>
        </w:rPr>
      </w:pPr>
    </w:p>
    <w:p w:rsidR="00A41A3F" w:rsidRPr="00DA4604" w:rsidRDefault="00A41A3F" w:rsidP="00DA4604">
      <w:pPr>
        <w:suppressAutoHyphens/>
        <w:spacing w:after="0" w:line="240" w:lineRule="auto"/>
        <w:jc w:val="both"/>
        <w:rPr>
          <w:rFonts w:ascii="Times New Roman" w:hAnsi="Times New Roman"/>
          <w:b/>
          <w:sz w:val="28"/>
          <w:szCs w:val="28"/>
          <w:lang w:eastAsia="zh-CN"/>
        </w:rPr>
      </w:pPr>
    </w:p>
    <w:p w:rsidR="00DA4604" w:rsidRPr="00DA4604" w:rsidRDefault="00DA4604" w:rsidP="00DA4604">
      <w:pPr>
        <w:pStyle w:val="2"/>
        <w:rPr>
          <w:rFonts w:ascii="Times New Roman" w:hAnsi="Times New Roman" w:cs="Times New Roman"/>
          <w:color w:val="auto"/>
          <w:sz w:val="28"/>
          <w:szCs w:val="28"/>
        </w:rPr>
      </w:pPr>
      <w:bookmarkStart w:id="33" w:name="_Toc505179096"/>
      <w:bookmarkStart w:id="34" w:name="_Toc532391750"/>
      <w:r w:rsidRPr="00DA4604">
        <w:rPr>
          <w:rFonts w:ascii="Times New Roman" w:hAnsi="Times New Roman" w:cs="Times New Roman"/>
          <w:color w:val="auto"/>
          <w:sz w:val="28"/>
          <w:szCs w:val="28"/>
        </w:rPr>
        <w:t>9.2.2. Экзаменационный тест по учебной дисциплине «Естествознание»</w:t>
      </w:r>
      <w:bookmarkEnd w:id="33"/>
      <w:bookmarkEnd w:id="34"/>
    </w:p>
    <w:p w:rsidR="00DA4604" w:rsidRPr="00DA4604" w:rsidRDefault="00DA4604" w:rsidP="00DA4604">
      <w:pPr>
        <w:rPr>
          <w:sz w:val="28"/>
          <w:szCs w:val="28"/>
        </w:rPr>
      </w:pPr>
    </w:p>
    <w:p w:rsidR="00DA4604" w:rsidRPr="00DA4604" w:rsidRDefault="00DA4604" w:rsidP="00DA4604">
      <w:pPr>
        <w:suppressAutoHyphens/>
        <w:spacing w:after="0" w:line="240" w:lineRule="auto"/>
        <w:jc w:val="center"/>
        <w:rPr>
          <w:rFonts w:ascii="Times New Roman" w:hAnsi="Times New Roman"/>
          <w:b/>
          <w:i/>
          <w:sz w:val="28"/>
          <w:szCs w:val="28"/>
          <w:u w:val="single"/>
          <w:lang w:eastAsia="zh-CN"/>
        </w:rPr>
      </w:pPr>
      <w:r w:rsidRPr="00DA4604">
        <w:rPr>
          <w:rFonts w:ascii="Times New Roman" w:hAnsi="Times New Roman"/>
          <w:b/>
          <w:sz w:val="28"/>
          <w:szCs w:val="28"/>
          <w:lang w:eastAsia="zh-CN"/>
        </w:rPr>
        <w:t xml:space="preserve">Контрольно-измерительные материалы для проведения </w:t>
      </w:r>
      <w:r w:rsidRPr="00DA4604">
        <w:rPr>
          <w:rFonts w:ascii="Times New Roman" w:hAnsi="Times New Roman"/>
          <w:b/>
          <w:i/>
          <w:sz w:val="28"/>
          <w:szCs w:val="28"/>
          <w:u w:val="single"/>
          <w:lang w:eastAsia="zh-CN"/>
        </w:rPr>
        <w:t>дифференцированного зачета (2 семестр)</w:t>
      </w:r>
    </w:p>
    <w:p w:rsidR="00DA4604" w:rsidRPr="00DA4604" w:rsidRDefault="00DA4604" w:rsidP="00DA4604">
      <w:pPr>
        <w:suppressAutoHyphens/>
        <w:spacing w:after="0" w:line="240" w:lineRule="auto"/>
        <w:rPr>
          <w:rFonts w:ascii="Times New Roman" w:hAnsi="Times New Roman"/>
          <w:i/>
          <w:sz w:val="28"/>
          <w:szCs w:val="28"/>
          <w:u w:val="single"/>
          <w:lang w:eastAsia="zh-CN"/>
        </w:rPr>
      </w:pP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1. Физические количественные свойства природных объектов:</w:t>
      </w:r>
    </w:p>
    <w:p w:rsidR="00DA4604" w:rsidRPr="00DA4604" w:rsidRDefault="00DA4604" w:rsidP="00DA4604">
      <w:pPr>
        <w:suppressAutoHyphens/>
        <w:spacing w:after="0" w:line="240" w:lineRule="auto"/>
        <w:rPr>
          <w:rFonts w:ascii="Times New Roman" w:hAnsi="Times New Roman"/>
          <w:sz w:val="28"/>
          <w:szCs w:val="28"/>
          <w:lang w:eastAsia="zh-CN"/>
        </w:rPr>
      </w:pP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А. теплопроводность</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Б. плотность популяции</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В. электрический заряд</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Г. изменчивость</w:t>
      </w:r>
    </w:p>
    <w:p w:rsidR="00DA4604" w:rsidRPr="00DA4604" w:rsidRDefault="00DA4604" w:rsidP="00DA4604">
      <w:pPr>
        <w:suppressAutoHyphens/>
        <w:spacing w:after="0" w:line="240" w:lineRule="auto"/>
        <w:rPr>
          <w:rFonts w:ascii="Times New Roman" w:hAnsi="Times New Roman"/>
          <w:sz w:val="28"/>
          <w:szCs w:val="28"/>
          <w:lang w:eastAsia="zh-CN"/>
        </w:rPr>
      </w:pP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2. Пример </w:t>
      </w:r>
      <w:proofErr w:type="spellStart"/>
      <w:r w:rsidRPr="00DA4604">
        <w:rPr>
          <w:rFonts w:ascii="Times New Roman" w:hAnsi="Times New Roman"/>
          <w:sz w:val="28"/>
          <w:szCs w:val="28"/>
          <w:lang w:eastAsia="zh-CN"/>
        </w:rPr>
        <w:t>политомии</w:t>
      </w:r>
      <w:proofErr w:type="spellEnd"/>
      <w:r w:rsidRPr="00DA4604">
        <w:rPr>
          <w:rFonts w:ascii="Times New Roman" w:hAnsi="Times New Roman"/>
          <w:sz w:val="28"/>
          <w:szCs w:val="28"/>
          <w:lang w:eastAsia="zh-CN"/>
        </w:rPr>
        <w:t>:</w:t>
      </w:r>
    </w:p>
    <w:p w:rsidR="00DA4604" w:rsidRPr="00DA4604" w:rsidRDefault="00DA4604" w:rsidP="00DA4604">
      <w:pPr>
        <w:suppressAutoHyphens/>
        <w:spacing w:after="0" w:line="240" w:lineRule="auto"/>
        <w:rPr>
          <w:rFonts w:ascii="Times New Roman" w:hAnsi="Times New Roman"/>
          <w:sz w:val="28"/>
          <w:szCs w:val="28"/>
          <w:lang w:eastAsia="zh-CN"/>
        </w:rPr>
      </w:pPr>
    </w:p>
    <w:p w:rsidR="00DA4604" w:rsidRPr="00DA4604" w:rsidRDefault="00DA4604" w:rsidP="00DA4604">
      <w:pPr>
        <w:suppressAutoHyphens/>
        <w:spacing w:after="0" w:line="240" w:lineRule="auto"/>
        <w:ind w:right="-5"/>
        <w:rPr>
          <w:rFonts w:ascii="Times New Roman" w:hAnsi="Times New Roman"/>
          <w:sz w:val="28"/>
          <w:szCs w:val="28"/>
          <w:lang w:eastAsia="zh-CN"/>
        </w:rPr>
      </w:pPr>
      <w:r w:rsidRPr="00DA4604">
        <w:rPr>
          <w:rFonts w:ascii="Times New Roman" w:hAnsi="Times New Roman"/>
          <w:sz w:val="28"/>
          <w:szCs w:val="28"/>
          <w:lang w:eastAsia="zh-CN"/>
        </w:rPr>
        <w:t xml:space="preserve">     А. природные объекты делят на живые и неживые</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Б. группа делится на 2 подгруппы</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В. все элементы делят на металлы, неметаллы и амфотерные элементы </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Г. ученые выделяют 7 уровней организации  живых объектов</w:t>
      </w:r>
    </w:p>
    <w:p w:rsidR="00DA4604" w:rsidRPr="00DA4604" w:rsidRDefault="00DA4604" w:rsidP="00DA4604">
      <w:pPr>
        <w:tabs>
          <w:tab w:val="bar" w:pos="900"/>
        </w:tabs>
        <w:suppressAutoHyphens/>
        <w:spacing w:after="0" w:line="240" w:lineRule="auto"/>
        <w:rPr>
          <w:rFonts w:ascii="Times New Roman" w:hAnsi="Times New Roman"/>
          <w:sz w:val="28"/>
          <w:szCs w:val="28"/>
          <w:lang w:eastAsia="zh-CN"/>
        </w:rPr>
      </w:pPr>
    </w:p>
    <w:p w:rsidR="00DA4604" w:rsidRPr="00DA4604" w:rsidRDefault="00DA4604" w:rsidP="00DA4604">
      <w:pPr>
        <w:tabs>
          <w:tab w:val="bar" w:pos="900"/>
        </w:tabs>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3. Энергия химических связей:</w:t>
      </w:r>
    </w:p>
    <w:p w:rsidR="00DA4604" w:rsidRPr="00DA4604" w:rsidRDefault="00DA4604" w:rsidP="00DA4604">
      <w:pPr>
        <w:suppressAutoHyphens/>
        <w:spacing w:after="0" w:line="240" w:lineRule="auto"/>
        <w:rPr>
          <w:rFonts w:ascii="Times New Roman" w:hAnsi="Times New Roman"/>
          <w:sz w:val="28"/>
          <w:szCs w:val="28"/>
          <w:lang w:eastAsia="zh-CN"/>
        </w:rPr>
      </w:pP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А. потенциальная энергия</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Б. энергия движения</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В. внутренняя энергия</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Г. энергия взаимодействия</w:t>
      </w:r>
    </w:p>
    <w:p w:rsidR="00DA4604" w:rsidRPr="00DA4604" w:rsidRDefault="00DA4604" w:rsidP="00DA4604">
      <w:pPr>
        <w:suppressAutoHyphens/>
        <w:spacing w:after="0" w:line="240" w:lineRule="auto"/>
        <w:rPr>
          <w:rFonts w:ascii="Times New Roman" w:hAnsi="Times New Roman"/>
          <w:sz w:val="28"/>
          <w:szCs w:val="28"/>
          <w:lang w:eastAsia="zh-CN"/>
        </w:rPr>
      </w:pP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4. В каком ряду только органические вещества:  </w:t>
      </w:r>
    </w:p>
    <w:p w:rsidR="00DA4604" w:rsidRPr="00DA4604" w:rsidRDefault="00DA4604" w:rsidP="00DA4604">
      <w:pPr>
        <w:suppressAutoHyphens/>
        <w:spacing w:after="0" w:line="240" w:lineRule="auto"/>
        <w:rPr>
          <w:rFonts w:ascii="Times New Roman" w:hAnsi="Times New Roman"/>
          <w:sz w:val="28"/>
          <w:szCs w:val="28"/>
          <w:lang w:eastAsia="zh-CN"/>
        </w:rPr>
      </w:pP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А. кислород, углекислый газ, вода</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Б. белки, жиры, нуклеиновые кислоты</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В. углеводы, азот, озон</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Г. </w:t>
      </w:r>
      <w:proofErr w:type="spellStart"/>
      <w:r w:rsidRPr="00DA4604">
        <w:rPr>
          <w:rFonts w:ascii="Times New Roman" w:hAnsi="Times New Roman"/>
          <w:sz w:val="28"/>
          <w:szCs w:val="28"/>
          <w:lang w:eastAsia="zh-CN"/>
        </w:rPr>
        <w:t>повареная</w:t>
      </w:r>
      <w:proofErr w:type="spellEnd"/>
      <w:r w:rsidRPr="00DA4604">
        <w:rPr>
          <w:rFonts w:ascii="Times New Roman" w:hAnsi="Times New Roman"/>
          <w:sz w:val="28"/>
          <w:szCs w:val="28"/>
          <w:lang w:eastAsia="zh-CN"/>
        </w:rPr>
        <w:t xml:space="preserve"> соль, уксусная кислота, алмаз</w:t>
      </w:r>
    </w:p>
    <w:p w:rsidR="00DA4604" w:rsidRPr="00DA4604" w:rsidRDefault="00DA4604" w:rsidP="00DA4604">
      <w:pPr>
        <w:suppressAutoHyphens/>
        <w:spacing w:after="0" w:line="240" w:lineRule="auto"/>
        <w:rPr>
          <w:rFonts w:ascii="Times New Roman" w:hAnsi="Times New Roman"/>
          <w:sz w:val="28"/>
          <w:szCs w:val="28"/>
          <w:lang w:eastAsia="zh-CN"/>
        </w:rPr>
      </w:pP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5. Элемент 3 периода имеет 5 электронов на внешнем энергетическом уровне:</w:t>
      </w:r>
    </w:p>
    <w:p w:rsidR="00DA4604" w:rsidRPr="00DA4604" w:rsidRDefault="00DA4604" w:rsidP="00DA4604">
      <w:pPr>
        <w:suppressAutoHyphens/>
        <w:spacing w:after="0" w:line="240" w:lineRule="auto"/>
        <w:rPr>
          <w:rFonts w:ascii="Times New Roman" w:hAnsi="Times New Roman"/>
          <w:sz w:val="28"/>
          <w:szCs w:val="28"/>
          <w:lang w:eastAsia="zh-CN"/>
        </w:rPr>
      </w:pP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А. заряд ядра его атома-15</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Б. он находится в побочной подгруппе  5 группы</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В. является металлом</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Г. имеет  относительную атомную массу 32</w:t>
      </w:r>
    </w:p>
    <w:p w:rsidR="00DA4604" w:rsidRPr="00DA4604" w:rsidRDefault="00DA4604" w:rsidP="00DA4604">
      <w:pPr>
        <w:suppressAutoHyphens/>
        <w:spacing w:after="0" w:line="240" w:lineRule="auto"/>
        <w:rPr>
          <w:rFonts w:ascii="Times New Roman" w:hAnsi="Times New Roman"/>
          <w:sz w:val="28"/>
          <w:szCs w:val="28"/>
          <w:lang w:eastAsia="zh-CN"/>
        </w:rPr>
      </w:pP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6. Жизненные свойства природных объектов обусловлены наличием:</w:t>
      </w:r>
    </w:p>
    <w:p w:rsidR="00DA4604" w:rsidRPr="00DA4604" w:rsidRDefault="00DA4604" w:rsidP="00DA4604">
      <w:pPr>
        <w:suppressAutoHyphens/>
        <w:spacing w:after="0" w:line="240" w:lineRule="auto"/>
        <w:rPr>
          <w:rFonts w:ascii="Times New Roman" w:hAnsi="Times New Roman"/>
          <w:sz w:val="28"/>
          <w:szCs w:val="28"/>
          <w:lang w:eastAsia="zh-CN"/>
        </w:rPr>
      </w:pP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А. жиров</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Б. белков в первичной структуре</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В. углеводов</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Г. белков в третичной или четвертичной структуре</w:t>
      </w:r>
    </w:p>
    <w:p w:rsidR="00DA4604" w:rsidRPr="00DA4604" w:rsidRDefault="00DA4604" w:rsidP="00DA4604">
      <w:pPr>
        <w:suppressAutoHyphens/>
        <w:spacing w:after="0" w:line="240" w:lineRule="auto"/>
        <w:rPr>
          <w:rFonts w:ascii="Times New Roman" w:hAnsi="Times New Roman"/>
          <w:sz w:val="28"/>
          <w:szCs w:val="28"/>
          <w:lang w:eastAsia="zh-CN"/>
        </w:rPr>
      </w:pP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7. ДНК в отличие от РНК:</w:t>
      </w:r>
    </w:p>
    <w:p w:rsidR="00DA4604" w:rsidRPr="00DA4604" w:rsidRDefault="00DA4604" w:rsidP="00DA4604">
      <w:pPr>
        <w:suppressAutoHyphens/>
        <w:spacing w:after="0" w:line="240" w:lineRule="auto"/>
        <w:rPr>
          <w:rFonts w:ascii="Times New Roman" w:hAnsi="Times New Roman"/>
          <w:sz w:val="28"/>
          <w:szCs w:val="28"/>
          <w:lang w:eastAsia="zh-CN"/>
        </w:rPr>
      </w:pP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А. имеет 4 типа нуклеотидов</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Б. имеет 2 цепи</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В. имеет азотистое основание </w:t>
      </w:r>
      <w:proofErr w:type="spellStart"/>
      <w:r w:rsidRPr="00DA4604">
        <w:rPr>
          <w:rFonts w:ascii="Times New Roman" w:hAnsi="Times New Roman"/>
          <w:sz w:val="28"/>
          <w:szCs w:val="28"/>
          <w:lang w:eastAsia="zh-CN"/>
        </w:rPr>
        <w:t>урацил</w:t>
      </w:r>
      <w:proofErr w:type="spellEnd"/>
      <w:r w:rsidRPr="00DA4604">
        <w:rPr>
          <w:rFonts w:ascii="Times New Roman" w:hAnsi="Times New Roman"/>
          <w:sz w:val="28"/>
          <w:szCs w:val="28"/>
          <w:lang w:eastAsia="zh-CN"/>
        </w:rPr>
        <w:t xml:space="preserve"> вместо </w:t>
      </w:r>
      <w:proofErr w:type="spellStart"/>
      <w:r w:rsidRPr="00DA4604">
        <w:rPr>
          <w:rFonts w:ascii="Times New Roman" w:hAnsi="Times New Roman"/>
          <w:sz w:val="28"/>
          <w:szCs w:val="28"/>
          <w:lang w:eastAsia="zh-CN"/>
        </w:rPr>
        <w:t>тимина</w:t>
      </w:r>
      <w:proofErr w:type="spellEnd"/>
      <w:r w:rsidRPr="00DA4604">
        <w:rPr>
          <w:rFonts w:ascii="Times New Roman" w:hAnsi="Times New Roman"/>
          <w:sz w:val="28"/>
          <w:szCs w:val="28"/>
          <w:lang w:eastAsia="zh-CN"/>
        </w:rPr>
        <w:t xml:space="preserve"> </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Г. имеет в составе остаток фосфорной кислоты</w:t>
      </w:r>
    </w:p>
    <w:p w:rsidR="00DA4604" w:rsidRPr="00DA4604" w:rsidRDefault="00DA4604" w:rsidP="00DA4604">
      <w:pPr>
        <w:suppressAutoHyphens/>
        <w:spacing w:after="0" w:line="240" w:lineRule="auto"/>
        <w:rPr>
          <w:rFonts w:ascii="Times New Roman" w:hAnsi="Times New Roman"/>
          <w:sz w:val="28"/>
          <w:szCs w:val="28"/>
          <w:lang w:eastAsia="zh-CN"/>
        </w:rPr>
      </w:pP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8. Последовательность нуклеотидов и-РНК  АГУУЦЦГГУ  кодирует аминокислоты:</w:t>
      </w:r>
    </w:p>
    <w:p w:rsidR="00DA4604" w:rsidRPr="00DA4604" w:rsidRDefault="00DA4604" w:rsidP="00DA4604">
      <w:pPr>
        <w:suppressAutoHyphens/>
        <w:spacing w:after="0" w:line="240" w:lineRule="auto"/>
        <w:rPr>
          <w:rFonts w:ascii="Times New Roman" w:hAnsi="Times New Roman"/>
          <w:sz w:val="28"/>
          <w:szCs w:val="28"/>
          <w:lang w:eastAsia="zh-CN"/>
        </w:rPr>
      </w:pP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А. </w:t>
      </w:r>
      <w:proofErr w:type="spellStart"/>
      <w:r w:rsidRPr="00DA4604">
        <w:rPr>
          <w:rFonts w:ascii="Times New Roman" w:hAnsi="Times New Roman"/>
          <w:sz w:val="28"/>
          <w:szCs w:val="28"/>
          <w:lang w:eastAsia="zh-CN"/>
        </w:rPr>
        <w:t>аланин</w:t>
      </w:r>
      <w:proofErr w:type="spellEnd"/>
      <w:r w:rsidRPr="00DA4604">
        <w:rPr>
          <w:rFonts w:ascii="Times New Roman" w:hAnsi="Times New Roman"/>
          <w:sz w:val="28"/>
          <w:szCs w:val="28"/>
          <w:lang w:eastAsia="zh-CN"/>
        </w:rPr>
        <w:t>-глицин-</w:t>
      </w:r>
      <w:proofErr w:type="spellStart"/>
      <w:r w:rsidRPr="00DA4604">
        <w:rPr>
          <w:rFonts w:ascii="Times New Roman" w:hAnsi="Times New Roman"/>
          <w:sz w:val="28"/>
          <w:szCs w:val="28"/>
          <w:lang w:eastAsia="zh-CN"/>
        </w:rPr>
        <w:t>пролин</w:t>
      </w:r>
      <w:proofErr w:type="spellEnd"/>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Б. цистеин-</w:t>
      </w:r>
      <w:proofErr w:type="spellStart"/>
      <w:r w:rsidRPr="00DA4604">
        <w:rPr>
          <w:rFonts w:ascii="Times New Roman" w:hAnsi="Times New Roman"/>
          <w:sz w:val="28"/>
          <w:szCs w:val="28"/>
          <w:lang w:eastAsia="zh-CN"/>
        </w:rPr>
        <w:t>валин</w:t>
      </w:r>
      <w:proofErr w:type="spellEnd"/>
      <w:r w:rsidRPr="00DA4604">
        <w:rPr>
          <w:rFonts w:ascii="Times New Roman" w:hAnsi="Times New Roman"/>
          <w:sz w:val="28"/>
          <w:szCs w:val="28"/>
          <w:lang w:eastAsia="zh-CN"/>
        </w:rPr>
        <w:t>-лизин</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В. </w:t>
      </w:r>
      <w:proofErr w:type="spellStart"/>
      <w:r w:rsidRPr="00DA4604">
        <w:rPr>
          <w:rFonts w:ascii="Times New Roman" w:hAnsi="Times New Roman"/>
          <w:sz w:val="28"/>
          <w:szCs w:val="28"/>
          <w:lang w:eastAsia="zh-CN"/>
        </w:rPr>
        <w:t>серин</w:t>
      </w:r>
      <w:proofErr w:type="spellEnd"/>
      <w:r w:rsidRPr="00DA4604">
        <w:rPr>
          <w:rFonts w:ascii="Times New Roman" w:hAnsi="Times New Roman"/>
          <w:sz w:val="28"/>
          <w:szCs w:val="28"/>
          <w:lang w:eastAsia="zh-CN"/>
        </w:rPr>
        <w:t>-глицин-</w:t>
      </w:r>
      <w:proofErr w:type="spellStart"/>
      <w:r w:rsidRPr="00DA4604">
        <w:rPr>
          <w:rFonts w:ascii="Times New Roman" w:hAnsi="Times New Roman"/>
          <w:sz w:val="28"/>
          <w:szCs w:val="28"/>
          <w:lang w:eastAsia="zh-CN"/>
        </w:rPr>
        <w:t>аспаргин</w:t>
      </w:r>
      <w:proofErr w:type="spellEnd"/>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Г. цистеин-</w:t>
      </w:r>
      <w:proofErr w:type="spellStart"/>
      <w:r w:rsidRPr="00DA4604">
        <w:rPr>
          <w:rFonts w:ascii="Times New Roman" w:hAnsi="Times New Roman"/>
          <w:sz w:val="28"/>
          <w:szCs w:val="28"/>
          <w:lang w:eastAsia="zh-CN"/>
        </w:rPr>
        <w:t>серин</w:t>
      </w:r>
      <w:proofErr w:type="spellEnd"/>
      <w:r w:rsidRPr="00DA4604">
        <w:rPr>
          <w:rFonts w:ascii="Times New Roman" w:hAnsi="Times New Roman"/>
          <w:sz w:val="28"/>
          <w:szCs w:val="28"/>
          <w:lang w:eastAsia="zh-CN"/>
        </w:rPr>
        <w:t>-глицин</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 xml:space="preserve"> </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9. Фрагмент молекулы ДНК содержит15 нуклеотидов, что соответствует:</w:t>
      </w:r>
    </w:p>
    <w:p w:rsidR="00DA4604" w:rsidRPr="00DA4604" w:rsidRDefault="00DA4604" w:rsidP="00DA4604">
      <w:pPr>
        <w:suppressAutoHyphens/>
        <w:spacing w:after="0" w:line="240" w:lineRule="auto"/>
        <w:rPr>
          <w:rFonts w:ascii="Times New Roman" w:hAnsi="Times New Roman"/>
          <w:sz w:val="28"/>
          <w:szCs w:val="28"/>
          <w:lang w:eastAsia="zh-CN"/>
        </w:rPr>
      </w:pP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А. 5 триплетам. 5 аминокислотам, 5 азотистым основаниям</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Б. 3 триплетам, 15 аминокислотам, 15 азотистым основаниям</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В. 5 триплетам, 5 аминокислотам, 15 азотистым основаниям</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Г. 15 триплетам. 15 аминокислотам. 15 азотистым основаниям</w:t>
      </w:r>
    </w:p>
    <w:p w:rsidR="00DA4604" w:rsidRPr="00DA4604" w:rsidRDefault="00DA4604" w:rsidP="00DA4604">
      <w:pPr>
        <w:suppressAutoHyphens/>
        <w:spacing w:after="0" w:line="240" w:lineRule="auto"/>
        <w:ind w:left="360"/>
        <w:rPr>
          <w:rFonts w:ascii="Times New Roman" w:hAnsi="Times New Roman"/>
          <w:sz w:val="28"/>
          <w:szCs w:val="28"/>
          <w:lang w:eastAsia="zh-CN"/>
        </w:rPr>
      </w:pPr>
    </w:p>
    <w:p w:rsidR="00DA4604" w:rsidRPr="00DA4604" w:rsidRDefault="00DA4604" w:rsidP="00DA4604">
      <w:pPr>
        <w:numPr>
          <w:ilvl w:val="0"/>
          <w:numId w:val="30"/>
        </w:num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Аллельные гены:</w:t>
      </w:r>
    </w:p>
    <w:p w:rsidR="00DA4604" w:rsidRPr="00DA4604" w:rsidRDefault="00DA4604" w:rsidP="00DA4604">
      <w:pPr>
        <w:suppressAutoHyphens/>
        <w:spacing w:after="0" w:line="240" w:lineRule="auto"/>
        <w:ind w:left="360"/>
        <w:rPr>
          <w:rFonts w:ascii="Times New Roman" w:hAnsi="Times New Roman"/>
          <w:sz w:val="28"/>
          <w:szCs w:val="28"/>
          <w:lang w:eastAsia="zh-CN"/>
        </w:rPr>
      </w:pP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А. подавляют рецессивный признак</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Б. определяют развитие комплекса признаков</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В. отвечают за развитие одного признака</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Г. карие глаза -голубые глаза -большие глаза</w:t>
      </w:r>
    </w:p>
    <w:p w:rsidR="00DA4604" w:rsidRPr="00DA4604" w:rsidRDefault="00DA4604" w:rsidP="00DA4604">
      <w:pPr>
        <w:suppressAutoHyphens/>
        <w:spacing w:after="0" w:line="240" w:lineRule="auto"/>
        <w:ind w:left="360"/>
        <w:rPr>
          <w:rFonts w:ascii="Times New Roman" w:hAnsi="Times New Roman"/>
          <w:sz w:val="28"/>
          <w:szCs w:val="28"/>
          <w:lang w:eastAsia="zh-CN"/>
        </w:rPr>
      </w:pP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11. Доминантный ген проявляется:</w:t>
      </w:r>
    </w:p>
    <w:p w:rsidR="00DA4604" w:rsidRPr="00DA4604" w:rsidRDefault="00DA4604" w:rsidP="00DA4604">
      <w:pPr>
        <w:suppressAutoHyphens/>
        <w:spacing w:after="0" w:line="240" w:lineRule="auto"/>
        <w:ind w:left="360"/>
        <w:rPr>
          <w:rFonts w:ascii="Times New Roman" w:hAnsi="Times New Roman"/>
          <w:sz w:val="28"/>
          <w:szCs w:val="28"/>
          <w:lang w:eastAsia="zh-CN"/>
        </w:rPr>
      </w:pP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А. только в гомозиготном организме</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Б. только в гетерозиготном организме</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В.  только в 1 поколении</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Г. всегда</w:t>
      </w:r>
    </w:p>
    <w:p w:rsidR="00DA4604" w:rsidRPr="00DA4604" w:rsidRDefault="00DA4604" w:rsidP="00DA4604">
      <w:pPr>
        <w:suppressAutoHyphens/>
        <w:spacing w:after="0" w:line="240" w:lineRule="auto"/>
        <w:ind w:left="360"/>
        <w:rPr>
          <w:rFonts w:ascii="Times New Roman" w:hAnsi="Times New Roman"/>
          <w:sz w:val="28"/>
          <w:szCs w:val="28"/>
          <w:lang w:eastAsia="zh-CN"/>
        </w:rPr>
      </w:pPr>
    </w:p>
    <w:p w:rsidR="00DA4604" w:rsidRPr="00DA4604" w:rsidRDefault="00DA4604" w:rsidP="00DA4604">
      <w:pPr>
        <w:numPr>
          <w:ilvl w:val="0"/>
          <w:numId w:val="31"/>
        </w:num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Гомозиготной особью можно назвать:</w:t>
      </w:r>
    </w:p>
    <w:p w:rsidR="00DA4604" w:rsidRPr="00DA4604" w:rsidRDefault="00DA4604" w:rsidP="00DA4604">
      <w:pPr>
        <w:suppressAutoHyphens/>
        <w:spacing w:after="0" w:line="240" w:lineRule="auto"/>
        <w:ind w:left="360"/>
        <w:rPr>
          <w:rFonts w:ascii="Times New Roman" w:hAnsi="Times New Roman"/>
          <w:sz w:val="28"/>
          <w:szCs w:val="28"/>
          <w:lang w:eastAsia="zh-CN"/>
        </w:rPr>
      </w:pP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А. ААВВ</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 xml:space="preserve">Б. </w:t>
      </w:r>
      <w:proofErr w:type="spellStart"/>
      <w:r w:rsidRPr="00DA4604">
        <w:rPr>
          <w:rFonts w:ascii="Times New Roman" w:hAnsi="Times New Roman"/>
          <w:sz w:val="28"/>
          <w:szCs w:val="28"/>
          <w:lang w:eastAsia="zh-CN"/>
        </w:rPr>
        <w:t>ааВВ</w:t>
      </w:r>
      <w:proofErr w:type="spellEnd"/>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 xml:space="preserve">В. </w:t>
      </w:r>
      <w:proofErr w:type="spellStart"/>
      <w:r w:rsidRPr="00DA4604">
        <w:rPr>
          <w:rFonts w:ascii="Times New Roman" w:hAnsi="Times New Roman"/>
          <w:sz w:val="28"/>
          <w:szCs w:val="28"/>
          <w:lang w:eastAsia="zh-CN"/>
        </w:rPr>
        <w:t>ААвв</w:t>
      </w:r>
      <w:proofErr w:type="spellEnd"/>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 xml:space="preserve">Г. </w:t>
      </w:r>
      <w:proofErr w:type="spellStart"/>
      <w:r w:rsidRPr="00DA4604">
        <w:rPr>
          <w:rFonts w:ascii="Times New Roman" w:hAnsi="Times New Roman"/>
          <w:sz w:val="28"/>
          <w:szCs w:val="28"/>
          <w:lang w:eastAsia="zh-CN"/>
        </w:rPr>
        <w:t>АаВв</w:t>
      </w:r>
      <w:proofErr w:type="spellEnd"/>
      <w:r w:rsidRPr="00DA4604">
        <w:rPr>
          <w:rFonts w:ascii="Times New Roman" w:hAnsi="Times New Roman"/>
          <w:sz w:val="28"/>
          <w:szCs w:val="28"/>
          <w:lang w:eastAsia="zh-CN"/>
        </w:rPr>
        <w:t xml:space="preserve"> </w:t>
      </w:r>
    </w:p>
    <w:p w:rsidR="00DA4604" w:rsidRPr="00DA4604" w:rsidRDefault="00DA4604" w:rsidP="00DA4604">
      <w:pPr>
        <w:suppressAutoHyphens/>
        <w:spacing w:after="0" w:line="240" w:lineRule="auto"/>
        <w:ind w:left="360"/>
        <w:rPr>
          <w:rFonts w:ascii="Times New Roman" w:hAnsi="Times New Roman"/>
          <w:sz w:val="28"/>
          <w:szCs w:val="28"/>
          <w:lang w:eastAsia="zh-CN"/>
        </w:rPr>
      </w:pPr>
    </w:p>
    <w:p w:rsidR="00DA4604" w:rsidRPr="00DA4604" w:rsidRDefault="00DA4604" w:rsidP="00DA4604">
      <w:pPr>
        <w:numPr>
          <w:ilvl w:val="0"/>
          <w:numId w:val="31"/>
        </w:num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Фенотип человека зависит:</w:t>
      </w:r>
    </w:p>
    <w:p w:rsidR="00DA4604" w:rsidRPr="00DA4604" w:rsidRDefault="00DA4604" w:rsidP="00DA4604">
      <w:pPr>
        <w:suppressAutoHyphens/>
        <w:spacing w:after="0" w:line="240" w:lineRule="auto"/>
        <w:ind w:left="360"/>
        <w:rPr>
          <w:rFonts w:ascii="Times New Roman" w:hAnsi="Times New Roman"/>
          <w:sz w:val="28"/>
          <w:szCs w:val="28"/>
          <w:lang w:eastAsia="zh-CN"/>
        </w:rPr>
      </w:pP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А. только от генотипа</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Б. только от внешних условий</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В. от характера профессиональной деятельности</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Г. нет правильного ответа</w:t>
      </w:r>
    </w:p>
    <w:p w:rsidR="00DA4604" w:rsidRPr="00DA4604" w:rsidRDefault="00DA4604" w:rsidP="00DA4604">
      <w:pPr>
        <w:suppressAutoHyphens/>
        <w:spacing w:after="0" w:line="240" w:lineRule="auto"/>
        <w:ind w:left="360"/>
        <w:rPr>
          <w:rFonts w:ascii="Times New Roman" w:hAnsi="Times New Roman"/>
          <w:sz w:val="28"/>
          <w:szCs w:val="28"/>
          <w:lang w:eastAsia="zh-CN"/>
        </w:rPr>
      </w:pPr>
    </w:p>
    <w:p w:rsidR="00DA4604" w:rsidRPr="00DA4604" w:rsidRDefault="00DA4604" w:rsidP="00DA4604">
      <w:pPr>
        <w:numPr>
          <w:ilvl w:val="0"/>
          <w:numId w:val="31"/>
        </w:num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Наследственная изменчивость:</w:t>
      </w:r>
    </w:p>
    <w:p w:rsidR="00DA4604" w:rsidRPr="00DA4604" w:rsidRDefault="00DA4604" w:rsidP="00DA4604">
      <w:pPr>
        <w:suppressAutoHyphens/>
        <w:spacing w:after="0" w:line="240" w:lineRule="auto"/>
        <w:ind w:left="360"/>
        <w:rPr>
          <w:rFonts w:ascii="Times New Roman" w:hAnsi="Times New Roman"/>
          <w:sz w:val="28"/>
          <w:szCs w:val="28"/>
          <w:lang w:eastAsia="zh-CN"/>
        </w:rPr>
      </w:pP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А. неопределенная</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Б. групповая</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В. генотипическая</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 xml:space="preserve">Г. </w:t>
      </w:r>
      <w:proofErr w:type="spellStart"/>
      <w:r w:rsidRPr="00DA4604">
        <w:rPr>
          <w:rFonts w:ascii="Times New Roman" w:hAnsi="Times New Roman"/>
          <w:sz w:val="28"/>
          <w:szCs w:val="28"/>
          <w:lang w:eastAsia="zh-CN"/>
        </w:rPr>
        <w:t>модификационная</w:t>
      </w:r>
      <w:proofErr w:type="spellEnd"/>
    </w:p>
    <w:p w:rsidR="00DA4604" w:rsidRPr="00DA4604" w:rsidRDefault="00DA4604" w:rsidP="00DA4604">
      <w:pPr>
        <w:suppressAutoHyphens/>
        <w:spacing w:after="0" w:line="240" w:lineRule="auto"/>
        <w:ind w:left="360"/>
        <w:rPr>
          <w:rFonts w:ascii="Times New Roman" w:hAnsi="Times New Roman"/>
          <w:sz w:val="28"/>
          <w:szCs w:val="28"/>
          <w:lang w:eastAsia="zh-CN"/>
        </w:rPr>
      </w:pPr>
    </w:p>
    <w:p w:rsidR="00DA4604" w:rsidRPr="00DA4604" w:rsidRDefault="00DA4604" w:rsidP="00DA4604">
      <w:pPr>
        <w:numPr>
          <w:ilvl w:val="0"/>
          <w:numId w:val="31"/>
        </w:numPr>
        <w:suppressAutoHyphens/>
        <w:spacing w:after="0" w:line="240" w:lineRule="auto"/>
        <w:rPr>
          <w:rFonts w:ascii="Times New Roman" w:hAnsi="Times New Roman"/>
          <w:sz w:val="28"/>
          <w:szCs w:val="28"/>
          <w:lang w:eastAsia="zh-CN"/>
        </w:rPr>
      </w:pPr>
      <w:proofErr w:type="spellStart"/>
      <w:r w:rsidRPr="00DA4604">
        <w:rPr>
          <w:rFonts w:ascii="Times New Roman" w:hAnsi="Times New Roman"/>
          <w:sz w:val="28"/>
          <w:szCs w:val="28"/>
          <w:lang w:eastAsia="zh-CN"/>
        </w:rPr>
        <w:t>Аутосомы</w:t>
      </w:r>
      <w:proofErr w:type="spellEnd"/>
      <w:r w:rsidRPr="00DA4604">
        <w:rPr>
          <w:rFonts w:ascii="Times New Roman" w:hAnsi="Times New Roman"/>
          <w:sz w:val="28"/>
          <w:szCs w:val="28"/>
          <w:lang w:eastAsia="zh-CN"/>
        </w:rPr>
        <w:t>:</w:t>
      </w:r>
    </w:p>
    <w:p w:rsidR="00DA4604" w:rsidRPr="00DA4604" w:rsidRDefault="00DA4604" w:rsidP="00DA4604">
      <w:pPr>
        <w:suppressAutoHyphens/>
        <w:spacing w:after="0" w:line="240" w:lineRule="auto"/>
        <w:ind w:left="360"/>
        <w:rPr>
          <w:rFonts w:ascii="Times New Roman" w:hAnsi="Times New Roman"/>
          <w:sz w:val="28"/>
          <w:szCs w:val="28"/>
          <w:lang w:eastAsia="zh-CN"/>
        </w:rPr>
      </w:pP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А. половые хромосомы</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Б. гаметы с гаплоидным набором хромосом</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В.  разновидности соматических клеток</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Г. хромосомы, одинаковые у обоих полов</w:t>
      </w:r>
    </w:p>
    <w:p w:rsidR="00DA4604" w:rsidRPr="00DA4604" w:rsidRDefault="00DA4604" w:rsidP="00DA4604">
      <w:pPr>
        <w:suppressAutoHyphens/>
        <w:spacing w:after="0" w:line="240" w:lineRule="auto"/>
        <w:ind w:left="360"/>
        <w:rPr>
          <w:rFonts w:ascii="Times New Roman" w:hAnsi="Times New Roman"/>
          <w:sz w:val="28"/>
          <w:szCs w:val="28"/>
          <w:lang w:eastAsia="zh-CN"/>
        </w:rPr>
      </w:pPr>
    </w:p>
    <w:p w:rsidR="00DA4604" w:rsidRPr="00DA4604" w:rsidRDefault="00DA4604" w:rsidP="00DA4604">
      <w:pPr>
        <w:numPr>
          <w:ilvl w:val="0"/>
          <w:numId w:val="31"/>
        </w:num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В соматических клетках человека:</w:t>
      </w:r>
    </w:p>
    <w:p w:rsidR="00DA4604" w:rsidRPr="00DA4604" w:rsidRDefault="00DA4604" w:rsidP="00DA4604">
      <w:pPr>
        <w:suppressAutoHyphens/>
        <w:spacing w:after="0" w:line="240" w:lineRule="auto"/>
        <w:ind w:left="360"/>
        <w:rPr>
          <w:rFonts w:ascii="Times New Roman" w:hAnsi="Times New Roman"/>
          <w:sz w:val="28"/>
          <w:szCs w:val="28"/>
          <w:lang w:eastAsia="zh-CN"/>
        </w:rPr>
      </w:pP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А. 23 пары хромосом, 1 пара половых хромосом</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 xml:space="preserve">Б. 22 пары </w:t>
      </w:r>
      <w:proofErr w:type="spellStart"/>
      <w:r w:rsidRPr="00DA4604">
        <w:rPr>
          <w:rFonts w:ascii="Times New Roman" w:hAnsi="Times New Roman"/>
          <w:sz w:val="28"/>
          <w:szCs w:val="28"/>
          <w:lang w:eastAsia="zh-CN"/>
        </w:rPr>
        <w:t>аутосом</w:t>
      </w:r>
      <w:proofErr w:type="spellEnd"/>
      <w:r w:rsidRPr="00DA4604">
        <w:rPr>
          <w:rFonts w:ascii="Times New Roman" w:hAnsi="Times New Roman"/>
          <w:sz w:val="28"/>
          <w:szCs w:val="28"/>
          <w:lang w:eastAsia="zh-CN"/>
        </w:rPr>
        <w:t>, 46 половых хромосом</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 xml:space="preserve">В. 44 </w:t>
      </w:r>
      <w:proofErr w:type="spellStart"/>
      <w:r w:rsidRPr="00DA4604">
        <w:rPr>
          <w:rFonts w:ascii="Times New Roman" w:hAnsi="Times New Roman"/>
          <w:sz w:val="28"/>
          <w:szCs w:val="28"/>
          <w:lang w:eastAsia="zh-CN"/>
        </w:rPr>
        <w:t>аутосомы</w:t>
      </w:r>
      <w:proofErr w:type="spellEnd"/>
      <w:r w:rsidRPr="00DA4604">
        <w:rPr>
          <w:rFonts w:ascii="Times New Roman" w:hAnsi="Times New Roman"/>
          <w:sz w:val="28"/>
          <w:szCs w:val="28"/>
          <w:lang w:eastAsia="zh-CN"/>
        </w:rPr>
        <w:t>,  2 пары половых хромосом</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 xml:space="preserve">Г.  46 хромосом, 22 </w:t>
      </w:r>
      <w:proofErr w:type="spellStart"/>
      <w:r w:rsidRPr="00DA4604">
        <w:rPr>
          <w:rFonts w:ascii="Times New Roman" w:hAnsi="Times New Roman"/>
          <w:sz w:val="28"/>
          <w:szCs w:val="28"/>
          <w:lang w:eastAsia="zh-CN"/>
        </w:rPr>
        <w:t>аутосомы</w:t>
      </w:r>
      <w:proofErr w:type="spellEnd"/>
    </w:p>
    <w:p w:rsidR="00DA4604" w:rsidRPr="00DA4604" w:rsidRDefault="00DA4604" w:rsidP="00DA4604">
      <w:pPr>
        <w:suppressAutoHyphens/>
        <w:spacing w:after="0" w:line="240" w:lineRule="auto"/>
        <w:ind w:left="360"/>
        <w:rPr>
          <w:rFonts w:ascii="Times New Roman" w:hAnsi="Times New Roman"/>
          <w:sz w:val="28"/>
          <w:szCs w:val="28"/>
          <w:lang w:eastAsia="zh-CN"/>
        </w:rPr>
      </w:pP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17. Основоположник генетики:</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А. Д. Менделеев</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Б. Г. Мендель</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В. А. Бутлеров</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Г. Ч. Дарвин</w:t>
      </w:r>
    </w:p>
    <w:p w:rsidR="00DA4604" w:rsidRPr="00DA4604" w:rsidRDefault="00DA4604" w:rsidP="00DA4604">
      <w:pPr>
        <w:suppressAutoHyphens/>
        <w:spacing w:after="0" w:line="240" w:lineRule="auto"/>
        <w:rPr>
          <w:rFonts w:ascii="Times New Roman" w:hAnsi="Times New Roman"/>
          <w:sz w:val="28"/>
          <w:szCs w:val="28"/>
          <w:lang w:eastAsia="zh-CN"/>
        </w:rPr>
      </w:pPr>
    </w:p>
    <w:p w:rsidR="00DA4604" w:rsidRPr="00DA4604" w:rsidRDefault="00DA4604" w:rsidP="00DA4604">
      <w:pPr>
        <w:numPr>
          <w:ilvl w:val="0"/>
          <w:numId w:val="32"/>
        </w:num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Отец имеет группу крови 1 резус+, мать – 4 резус-. Группы крови у детей, возможность резус-конфликта:</w:t>
      </w:r>
    </w:p>
    <w:p w:rsidR="00DA4604" w:rsidRPr="00DA4604" w:rsidRDefault="00DA4604" w:rsidP="00DA4604">
      <w:pPr>
        <w:suppressAutoHyphens/>
        <w:spacing w:after="0" w:line="240" w:lineRule="auto"/>
        <w:ind w:left="360"/>
        <w:rPr>
          <w:rFonts w:ascii="Times New Roman" w:hAnsi="Times New Roman"/>
          <w:sz w:val="28"/>
          <w:szCs w:val="28"/>
          <w:lang w:eastAsia="zh-CN"/>
        </w:rPr>
      </w:pP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А. 1 и 4 группы, резус-конфликт отсутствует</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Б.  1 и 3 группы, резус-конфликт может быть</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В.  2 и 3 группы, резус-конфликт может быть</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Г.  1 и 4 группы, резус-конфликт  может быть</w:t>
      </w:r>
    </w:p>
    <w:p w:rsidR="00DA4604" w:rsidRPr="00DA4604" w:rsidRDefault="00DA4604" w:rsidP="00DA4604">
      <w:pPr>
        <w:suppressAutoHyphens/>
        <w:spacing w:after="0" w:line="240" w:lineRule="auto"/>
        <w:rPr>
          <w:rFonts w:ascii="Times New Roman" w:hAnsi="Times New Roman"/>
          <w:sz w:val="28"/>
          <w:szCs w:val="28"/>
          <w:lang w:eastAsia="zh-CN"/>
        </w:rPr>
      </w:pPr>
    </w:p>
    <w:p w:rsidR="00DA4604" w:rsidRPr="00DA4604" w:rsidRDefault="00DA4604" w:rsidP="00DA4604">
      <w:pPr>
        <w:numPr>
          <w:ilvl w:val="0"/>
          <w:numId w:val="32"/>
        </w:num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Дальтонизм и гемофилия – примеры:</w:t>
      </w:r>
    </w:p>
    <w:p w:rsidR="00DA4604" w:rsidRPr="00DA4604" w:rsidRDefault="00DA4604" w:rsidP="00DA4604">
      <w:pPr>
        <w:suppressAutoHyphens/>
        <w:spacing w:after="0" w:line="240" w:lineRule="auto"/>
        <w:ind w:left="360"/>
        <w:rPr>
          <w:rFonts w:ascii="Times New Roman" w:hAnsi="Times New Roman"/>
          <w:sz w:val="28"/>
          <w:szCs w:val="28"/>
          <w:lang w:eastAsia="zh-CN"/>
        </w:rPr>
      </w:pP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А. хромосомных мутаций</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Б. генных мутаций</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В. </w:t>
      </w:r>
      <w:proofErr w:type="spellStart"/>
      <w:r w:rsidRPr="00DA4604">
        <w:rPr>
          <w:rFonts w:ascii="Times New Roman" w:hAnsi="Times New Roman"/>
          <w:sz w:val="28"/>
          <w:szCs w:val="28"/>
          <w:lang w:eastAsia="zh-CN"/>
        </w:rPr>
        <w:t>модификационной</w:t>
      </w:r>
      <w:proofErr w:type="spellEnd"/>
      <w:r w:rsidRPr="00DA4604">
        <w:rPr>
          <w:rFonts w:ascii="Times New Roman" w:hAnsi="Times New Roman"/>
          <w:sz w:val="28"/>
          <w:szCs w:val="28"/>
          <w:lang w:eastAsia="zh-CN"/>
        </w:rPr>
        <w:t xml:space="preserve"> изменчивости</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Г. болезней, сцепленных с полом</w:t>
      </w:r>
    </w:p>
    <w:p w:rsidR="00DA4604" w:rsidRPr="00DA4604" w:rsidRDefault="00DA4604" w:rsidP="00DA4604">
      <w:pPr>
        <w:suppressAutoHyphens/>
        <w:spacing w:after="0" w:line="240" w:lineRule="auto"/>
        <w:rPr>
          <w:rFonts w:ascii="Times New Roman" w:hAnsi="Times New Roman"/>
          <w:sz w:val="28"/>
          <w:szCs w:val="28"/>
          <w:lang w:eastAsia="zh-CN"/>
        </w:rPr>
      </w:pPr>
    </w:p>
    <w:p w:rsidR="00DA4604" w:rsidRPr="00DA4604" w:rsidRDefault="00DA4604" w:rsidP="00DA4604">
      <w:pPr>
        <w:numPr>
          <w:ilvl w:val="0"/>
          <w:numId w:val="32"/>
        </w:num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Норму реакции не имеет признак:</w:t>
      </w:r>
    </w:p>
    <w:p w:rsidR="00DA4604" w:rsidRPr="00DA4604" w:rsidRDefault="00DA4604" w:rsidP="00DA4604">
      <w:pPr>
        <w:suppressAutoHyphens/>
        <w:spacing w:after="0" w:line="240" w:lineRule="auto"/>
        <w:ind w:left="360"/>
        <w:rPr>
          <w:rFonts w:ascii="Times New Roman" w:hAnsi="Times New Roman"/>
          <w:sz w:val="28"/>
          <w:szCs w:val="28"/>
          <w:lang w:eastAsia="zh-CN"/>
        </w:rPr>
      </w:pP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А. окрас шерсти</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Б. надой молока</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В. яйценоскость</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Г. настриг шерсти</w:t>
      </w:r>
    </w:p>
    <w:p w:rsidR="00DA4604" w:rsidRPr="00DA4604" w:rsidRDefault="00DA4604" w:rsidP="00DA4604">
      <w:pPr>
        <w:suppressAutoHyphens/>
        <w:spacing w:after="0" w:line="240" w:lineRule="auto"/>
        <w:ind w:left="360"/>
        <w:rPr>
          <w:rFonts w:ascii="Times New Roman" w:hAnsi="Times New Roman"/>
          <w:sz w:val="28"/>
          <w:szCs w:val="28"/>
          <w:lang w:eastAsia="zh-CN"/>
        </w:rPr>
      </w:pPr>
    </w:p>
    <w:p w:rsidR="00DA4604" w:rsidRPr="00DA4604" w:rsidRDefault="00DA4604" w:rsidP="00DA4604">
      <w:pPr>
        <w:numPr>
          <w:ilvl w:val="0"/>
          <w:numId w:val="32"/>
        </w:num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Примером полового размножения является:</w:t>
      </w:r>
    </w:p>
    <w:p w:rsidR="00DA4604" w:rsidRPr="00DA4604" w:rsidRDefault="00DA4604" w:rsidP="00DA4604">
      <w:pPr>
        <w:suppressAutoHyphens/>
        <w:spacing w:after="0" w:line="240" w:lineRule="auto"/>
        <w:ind w:left="360"/>
        <w:rPr>
          <w:rFonts w:ascii="Times New Roman" w:hAnsi="Times New Roman"/>
          <w:sz w:val="28"/>
          <w:szCs w:val="28"/>
          <w:lang w:eastAsia="zh-CN"/>
        </w:rPr>
      </w:pP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А. партеногенез и фрагментация</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 xml:space="preserve">Б.  вегетативное размножение и </w:t>
      </w:r>
      <w:proofErr w:type="spellStart"/>
      <w:r w:rsidRPr="00DA4604">
        <w:rPr>
          <w:rFonts w:ascii="Times New Roman" w:hAnsi="Times New Roman"/>
          <w:sz w:val="28"/>
          <w:szCs w:val="28"/>
          <w:lang w:eastAsia="zh-CN"/>
        </w:rPr>
        <w:t>коньюгация</w:t>
      </w:r>
      <w:proofErr w:type="spellEnd"/>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В. гермафродитизм и опыление</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Г. деление клетки пополам и оплодотворение</w:t>
      </w:r>
    </w:p>
    <w:p w:rsidR="00DA4604" w:rsidRPr="00DA4604" w:rsidRDefault="00DA4604" w:rsidP="00DA4604">
      <w:pPr>
        <w:suppressAutoHyphens/>
        <w:spacing w:after="0" w:line="240" w:lineRule="auto"/>
        <w:rPr>
          <w:rFonts w:ascii="Times New Roman" w:hAnsi="Times New Roman"/>
          <w:sz w:val="28"/>
          <w:szCs w:val="28"/>
          <w:lang w:eastAsia="zh-CN"/>
        </w:rPr>
      </w:pPr>
    </w:p>
    <w:p w:rsidR="00DA4604" w:rsidRPr="00DA4604" w:rsidRDefault="00DA4604" w:rsidP="00DA4604">
      <w:pPr>
        <w:numPr>
          <w:ilvl w:val="0"/>
          <w:numId w:val="32"/>
        </w:num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Физиологический критерий вида основан:</w:t>
      </w:r>
    </w:p>
    <w:p w:rsidR="00DA4604" w:rsidRPr="00DA4604" w:rsidRDefault="00DA4604" w:rsidP="00DA4604">
      <w:pPr>
        <w:suppressAutoHyphens/>
        <w:spacing w:after="0" w:line="240" w:lineRule="auto"/>
        <w:ind w:left="360"/>
        <w:rPr>
          <w:rFonts w:ascii="Times New Roman" w:hAnsi="Times New Roman"/>
          <w:sz w:val="28"/>
          <w:szCs w:val="28"/>
          <w:lang w:eastAsia="zh-CN"/>
        </w:rPr>
      </w:pP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А. на сходстве внешнего строения</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Б. на сходстве процессов жизнедеятельности</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В. на сходстве условий обитания</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Г. на сходстве биохимического состава</w:t>
      </w:r>
    </w:p>
    <w:p w:rsidR="00DA4604" w:rsidRPr="00DA4604" w:rsidRDefault="00DA4604" w:rsidP="00DA4604">
      <w:pPr>
        <w:suppressAutoHyphens/>
        <w:spacing w:after="0" w:line="240" w:lineRule="auto"/>
        <w:ind w:left="360"/>
        <w:rPr>
          <w:rFonts w:ascii="Times New Roman" w:hAnsi="Times New Roman"/>
          <w:sz w:val="28"/>
          <w:szCs w:val="28"/>
          <w:lang w:eastAsia="zh-CN"/>
        </w:rPr>
      </w:pPr>
    </w:p>
    <w:p w:rsidR="00DA4604" w:rsidRPr="00DA4604" w:rsidRDefault="00DA4604" w:rsidP="00DA4604">
      <w:pPr>
        <w:numPr>
          <w:ilvl w:val="0"/>
          <w:numId w:val="32"/>
        </w:num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Результатом искусственного отбора не являются:</w:t>
      </w:r>
    </w:p>
    <w:p w:rsidR="00DA4604" w:rsidRPr="00DA4604" w:rsidRDefault="00DA4604" w:rsidP="00DA4604">
      <w:pPr>
        <w:suppressAutoHyphens/>
        <w:spacing w:after="0" w:line="240" w:lineRule="auto"/>
        <w:ind w:left="360"/>
        <w:rPr>
          <w:rFonts w:ascii="Times New Roman" w:hAnsi="Times New Roman"/>
          <w:sz w:val="28"/>
          <w:szCs w:val="28"/>
          <w:lang w:eastAsia="zh-CN"/>
        </w:rPr>
      </w:pP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А. сорта растений</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Б. породы животных</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В. виды организмов</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Г. штаммы микроорганизмов</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w:t>
      </w:r>
    </w:p>
    <w:p w:rsidR="00DA4604" w:rsidRPr="00DA4604" w:rsidRDefault="00DA4604" w:rsidP="00DA4604">
      <w:pPr>
        <w:numPr>
          <w:ilvl w:val="0"/>
          <w:numId w:val="32"/>
        </w:num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Материалом для естественного отбора является:</w:t>
      </w:r>
    </w:p>
    <w:p w:rsidR="00DA4604" w:rsidRPr="00DA4604" w:rsidRDefault="00DA4604" w:rsidP="00DA4604">
      <w:pPr>
        <w:suppressAutoHyphens/>
        <w:spacing w:after="0" w:line="240" w:lineRule="auto"/>
        <w:ind w:left="360"/>
        <w:rPr>
          <w:rFonts w:ascii="Times New Roman" w:hAnsi="Times New Roman"/>
          <w:sz w:val="28"/>
          <w:szCs w:val="28"/>
          <w:lang w:eastAsia="zh-CN"/>
        </w:rPr>
      </w:pP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А. наследственная изменчивость</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 xml:space="preserve">Б. </w:t>
      </w:r>
      <w:proofErr w:type="spellStart"/>
      <w:r w:rsidRPr="00DA4604">
        <w:rPr>
          <w:rFonts w:ascii="Times New Roman" w:hAnsi="Times New Roman"/>
          <w:sz w:val="28"/>
          <w:szCs w:val="28"/>
          <w:lang w:eastAsia="zh-CN"/>
        </w:rPr>
        <w:t>модификационная</w:t>
      </w:r>
      <w:proofErr w:type="spellEnd"/>
      <w:r w:rsidRPr="00DA4604">
        <w:rPr>
          <w:rFonts w:ascii="Times New Roman" w:hAnsi="Times New Roman"/>
          <w:sz w:val="28"/>
          <w:szCs w:val="28"/>
          <w:lang w:eastAsia="zh-CN"/>
        </w:rPr>
        <w:t xml:space="preserve"> изменчивость</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В. приспособленность к среде обитания</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Г. многообразие видов</w:t>
      </w:r>
    </w:p>
    <w:p w:rsidR="00DA4604" w:rsidRPr="00DA4604" w:rsidRDefault="00DA4604" w:rsidP="00DA4604">
      <w:pPr>
        <w:suppressAutoHyphens/>
        <w:spacing w:after="0" w:line="240" w:lineRule="auto"/>
        <w:ind w:left="360"/>
        <w:rPr>
          <w:rFonts w:ascii="Times New Roman" w:hAnsi="Times New Roman"/>
          <w:sz w:val="28"/>
          <w:szCs w:val="28"/>
          <w:lang w:eastAsia="zh-CN"/>
        </w:rPr>
      </w:pPr>
    </w:p>
    <w:p w:rsidR="00DA4604" w:rsidRPr="00DA4604" w:rsidRDefault="00DA4604" w:rsidP="00DA4604">
      <w:pPr>
        <w:numPr>
          <w:ilvl w:val="0"/>
          <w:numId w:val="32"/>
        </w:num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Биологический прогресс характеризуется:</w:t>
      </w:r>
    </w:p>
    <w:p w:rsidR="00DA4604" w:rsidRPr="00DA4604" w:rsidRDefault="00DA4604" w:rsidP="00DA4604">
      <w:pPr>
        <w:suppressAutoHyphens/>
        <w:spacing w:after="0" w:line="240" w:lineRule="auto"/>
        <w:ind w:left="360"/>
        <w:rPr>
          <w:rFonts w:ascii="Times New Roman" w:hAnsi="Times New Roman"/>
          <w:sz w:val="28"/>
          <w:szCs w:val="28"/>
          <w:lang w:eastAsia="zh-CN"/>
        </w:rPr>
      </w:pP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А. борьбой за существование</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Б. увеличением численности особей</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В. упрощением организации</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Г. мутационной изменчивостью</w:t>
      </w:r>
    </w:p>
    <w:p w:rsidR="00DA4604" w:rsidRPr="00DA4604" w:rsidRDefault="00DA4604" w:rsidP="00DA4604">
      <w:pPr>
        <w:suppressAutoHyphens/>
        <w:spacing w:after="0" w:line="240" w:lineRule="auto"/>
        <w:ind w:left="360"/>
        <w:rPr>
          <w:rFonts w:ascii="Times New Roman" w:hAnsi="Times New Roman"/>
          <w:sz w:val="28"/>
          <w:szCs w:val="28"/>
          <w:lang w:eastAsia="zh-CN"/>
        </w:rPr>
      </w:pPr>
    </w:p>
    <w:p w:rsidR="00DA4604" w:rsidRPr="00DA4604" w:rsidRDefault="00DA4604" w:rsidP="00DA4604">
      <w:pPr>
        <w:numPr>
          <w:ilvl w:val="0"/>
          <w:numId w:val="32"/>
        </w:num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Ароморфоз и идиоадаптация соответственно:</w:t>
      </w:r>
    </w:p>
    <w:p w:rsidR="00DA4604" w:rsidRPr="00DA4604" w:rsidRDefault="00DA4604" w:rsidP="00DA4604">
      <w:pPr>
        <w:suppressAutoHyphens/>
        <w:spacing w:after="0" w:line="240" w:lineRule="auto"/>
        <w:ind w:left="360"/>
        <w:rPr>
          <w:rFonts w:ascii="Times New Roman" w:hAnsi="Times New Roman"/>
          <w:sz w:val="28"/>
          <w:szCs w:val="28"/>
          <w:lang w:eastAsia="zh-CN"/>
        </w:rPr>
      </w:pP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А. усики у гороха и колючки у кактуса</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 xml:space="preserve">Б. </w:t>
      </w:r>
      <w:proofErr w:type="spellStart"/>
      <w:r w:rsidRPr="00DA4604">
        <w:rPr>
          <w:rFonts w:ascii="Times New Roman" w:hAnsi="Times New Roman"/>
          <w:sz w:val="28"/>
          <w:szCs w:val="28"/>
          <w:lang w:eastAsia="zh-CN"/>
        </w:rPr>
        <w:t>многоклеточность</w:t>
      </w:r>
      <w:proofErr w:type="spellEnd"/>
      <w:r w:rsidRPr="00DA4604">
        <w:rPr>
          <w:rFonts w:ascii="Times New Roman" w:hAnsi="Times New Roman"/>
          <w:sz w:val="28"/>
          <w:szCs w:val="28"/>
          <w:lang w:eastAsia="zh-CN"/>
        </w:rPr>
        <w:t xml:space="preserve"> и фотосинтез</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В.  приспособления цветков к опылению и внутреннее оплодотворение</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 xml:space="preserve">Г. </w:t>
      </w:r>
      <w:proofErr w:type="spellStart"/>
      <w:r w:rsidRPr="00DA4604">
        <w:rPr>
          <w:rFonts w:ascii="Times New Roman" w:hAnsi="Times New Roman"/>
          <w:sz w:val="28"/>
          <w:szCs w:val="28"/>
          <w:lang w:eastAsia="zh-CN"/>
        </w:rPr>
        <w:t>теплокровность</w:t>
      </w:r>
      <w:proofErr w:type="spellEnd"/>
      <w:r w:rsidRPr="00DA4604">
        <w:rPr>
          <w:rFonts w:ascii="Times New Roman" w:hAnsi="Times New Roman"/>
          <w:sz w:val="28"/>
          <w:szCs w:val="28"/>
          <w:lang w:eastAsia="zh-CN"/>
        </w:rPr>
        <w:t xml:space="preserve"> и видоизменения конечностей в ласты</w:t>
      </w:r>
    </w:p>
    <w:p w:rsidR="00DA4604" w:rsidRPr="00DA4604" w:rsidRDefault="00DA4604" w:rsidP="00DA4604">
      <w:pPr>
        <w:suppressAutoHyphens/>
        <w:spacing w:after="0" w:line="240" w:lineRule="auto"/>
        <w:ind w:left="360"/>
        <w:rPr>
          <w:rFonts w:ascii="Times New Roman" w:hAnsi="Times New Roman"/>
          <w:sz w:val="28"/>
          <w:szCs w:val="28"/>
          <w:lang w:eastAsia="zh-CN"/>
        </w:rPr>
      </w:pPr>
    </w:p>
    <w:p w:rsidR="00DA4604" w:rsidRPr="00DA4604" w:rsidRDefault="00DA4604" w:rsidP="00DA4604">
      <w:pPr>
        <w:numPr>
          <w:ilvl w:val="0"/>
          <w:numId w:val="32"/>
        </w:num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Правильными являются утверждения:</w:t>
      </w:r>
    </w:p>
    <w:p w:rsidR="00DA4604" w:rsidRPr="00DA4604" w:rsidRDefault="00DA4604" w:rsidP="00DA4604">
      <w:pPr>
        <w:suppressAutoHyphens/>
        <w:spacing w:after="0" w:line="240" w:lineRule="auto"/>
        <w:ind w:left="360"/>
        <w:rPr>
          <w:rFonts w:ascii="Times New Roman" w:hAnsi="Times New Roman"/>
          <w:sz w:val="28"/>
          <w:szCs w:val="28"/>
          <w:lang w:eastAsia="zh-CN"/>
        </w:rPr>
      </w:pP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А. жизнь возникла более10 млн. лет назад</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Б. человек появился в антропогене</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В. самой длительной была мезозойская эра</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Г. рептилии появились раньше амфибий</w:t>
      </w:r>
    </w:p>
    <w:p w:rsidR="00DA4604" w:rsidRPr="00DA4604" w:rsidRDefault="00DA4604" w:rsidP="00DA4604">
      <w:pPr>
        <w:suppressAutoHyphens/>
        <w:spacing w:after="0" w:line="240" w:lineRule="auto"/>
        <w:ind w:left="360"/>
        <w:rPr>
          <w:rFonts w:ascii="Times New Roman" w:hAnsi="Times New Roman"/>
          <w:sz w:val="28"/>
          <w:szCs w:val="28"/>
          <w:lang w:eastAsia="zh-CN"/>
        </w:rPr>
      </w:pPr>
    </w:p>
    <w:p w:rsidR="00DA4604" w:rsidRPr="00DA4604" w:rsidRDefault="00DA4604" w:rsidP="00DA4604">
      <w:pPr>
        <w:numPr>
          <w:ilvl w:val="0"/>
          <w:numId w:val="32"/>
        </w:num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Человек в отличии от человекообразных обезьян:</w:t>
      </w:r>
    </w:p>
    <w:p w:rsidR="00DA4604" w:rsidRPr="00DA4604" w:rsidRDefault="00DA4604" w:rsidP="00DA4604">
      <w:pPr>
        <w:suppressAutoHyphens/>
        <w:spacing w:after="0" w:line="240" w:lineRule="auto"/>
        <w:ind w:left="360"/>
        <w:rPr>
          <w:rFonts w:ascii="Times New Roman" w:hAnsi="Times New Roman"/>
          <w:sz w:val="28"/>
          <w:szCs w:val="28"/>
          <w:lang w:eastAsia="zh-CN"/>
        </w:rPr>
      </w:pP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А. имеет 2 сигнальных системы</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Б. имеет  2 круга кровообращения</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В. имеет 2 полушария головного мозга</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Г. имеет 2 пары конечностей</w:t>
      </w:r>
    </w:p>
    <w:p w:rsidR="00DA4604" w:rsidRPr="00DA4604" w:rsidRDefault="00DA4604" w:rsidP="00DA4604">
      <w:pPr>
        <w:suppressAutoHyphens/>
        <w:spacing w:after="0" w:line="240" w:lineRule="auto"/>
        <w:ind w:left="360"/>
        <w:rPr>
          <w:rFonts w:ascii="Times New Roman" w:hAnsi="Times New Roman"/>
          <w:sz w:val="28"/>
          <w:szCs w:val="28"/>
          <w:lang w:eastAsia="zh-CN"/>
        </w:rPr>
      </w:pP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28. Главным фактором эволюции человека является:</w:t>
      </w:r>
    </w:p>
    <w:p w:rsidR="00DA4604" w:rsidRPr="00DA4604" w:rsidRDefault="00DA4604" w:rsidP="00DA4604">
      <w:pPr>
        <w:suppressAutoHyphens/>
        <w:spacing w:after="0" w:line="240" w:lineRule="auto"/>
        <w:ind w:left="360"/>
        <w:rPr>
          <w:rFonts w:ascii="Times New Roman" w:hAnsi="Times New Roman"/>
          <w:sz w:val="28"/>
          <w:szCs w:val="28"/>
          <w:lang w:eastAsia="zh-CN"/>
        </w:rPr>
      </w:pP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 xml:space="preserve">А. </w:t>
      </w:r>
      <w:proofErr w:type="spellStart"/>
      <w:r w:rsidRPr="00DA4604">
        <w:rPr>
          <w:rFonts w:ascii="Times New Roman" w:hAnsi="Times New Roman"/>
          <w:sz w:val="28"/>
          <w:szCs w:val="28"/>
          <w:lang w:eastAsia="zh-CN"/>
        </w:rPr>
        <w:t>прямохождение</w:t>
      </w:r>
      <w:proofErr w:type="spellEnd"/>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Б. изготовление орудий труда</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В. освоение огня</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Г. увеличение массы головного мозга</w:t>
      </w:r>
    </w:p>
    <w:p w:rsidR="00DA4604" w:rsidRPr="00DA4604" w:rsidRDefault="00DA4604" w:rsidP="00DA4604">
      <w:pPr>
        <w:suppressAutoHyphens/>
        <w:spacing w:after="0" w:line="240" w:lineRule="auto"/>
        <w:ind w:left="360"/>
        <w:rPr>
          <w:rFonts w:ascii="Times New Roman" w:hAnsi="Times New Roman"/>
          <w:sz w:val="28"/>
          <w:szCs w:val="28"/>
          <w:lang w:eastAsia="zh-CN"/>
        </w:rPr>
      </w:pPr>
    </w:p>
    <w:p w:rsidR="00DA4604" w:rsidRPr="00DA4604" w:rsidRDefault="00DA4604" w:rsidP="00DA4604">
      <w:pPr>
        <w:numPr>
          <w:ilvl w:val="0"/>
          <w:numId w:val="29"/>
        </w:num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Экологический кризис:</w:t>
      </w:r>
    </w:p>
    <w:p w:rsidR="00DA4604" w:rsidRPr="00DA4604" w:rsidRDefault="00DA4604" w:rsidP="00DA4604">
      <w:pPr>
        <w:suppressAutoHyphens/>
        <w:spacing w:after="0" w:line="240" w:lineRule="auto"/>
        <w:ind w:left="360"/>
        <w:rPr>
          <w:rFonts w:ascii="Times New Roman" w:hAnsi="Times New Roman"/>
          <w:sz w:val="28"/>
          <w:szCs w:val="28"/>
          <w:lang w:eastAsia="zh-CN"/>
        </w:rPr>
      </w:pP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А. увеличение объемов производства</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Б. нарушение равновесия между живой и неживой природой</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В. уменьшение биоразнообразия</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Г. загрязнение окружающей среды</w:t>
      </w:r>
    </w:p>
    <w:p w:rsidR="00DA4604" w:rsidRPr="00DA4604" w:rsidRDefault="00DA4604" w:rsidP="00DA4604">
      <w:pPr>
        <w:suppressAutoHyphens/>
        <w:spacing w:after="0" w:line="240" w:lineRule="auto"/>
        <w:ind w:left="360"/>
        <w:rPr>
          <w:rFonts w:ascii="Times New Roman" w:hAnsi="Times New Roman"/>
          <w:sz w:val="28"/>
          <w:szCs w:val="28"/>
          <w:lang w:eastAsia="zh-CN"/>
        </w:rPr>
      </w:pPr>
    </w:p>
    <w:p w:rsidR="00DA4604" w:rsidRPr="00DA4604" w:rsidRDefault="00DA4604" w:rsidP="00DA4604">
      <w:pPr>
        <w:numPr>
          <w:ilvl w:val="0"/>
          <w:numId w:val="29"/>
        </w:num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2017 год – Год экологии в России – посвящен:</w:t>
      </w:r>
    </w:p>
    <w:p w:rsidR="00DA4604" w:rsidRPr="00DA4604" w:rsidRDefault="00DA4604" w:rsidP="00DA4604">
      <w:pPr>
        <w:suppressAutoHyphens/>
        <w:spacing w:after="0" w:line="240" w:lineRule="auto"/>
        <w:ind w:left="360"/>
        <w:rPr>
          <w:rFonts w:ascii="Times New Roman" w:hAnsi="Times New Roman"/>
          <w:sz w:val="28"/>
          <w:szCs w:val="28"/>
          <w:lang w:eastAsia="zh-CN"/>
        </w:rPr>
      </w:pP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А. решению глобальных экологических проблем</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Б. утилизации мусора</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В. особо охраняемым природным территориям</w:t>
      </w:r>
    </w:p>
    <w:p w:rsidR="00DA4604" w:rsidRPr="00DA4604" w:rsidRDefault="00DA4604" w:rsidP="00DA4604">
      <w:pPr>
        <w:suppressAutoHyphens/>
        <w:spacing w:after="0" w:line="240" w:lineRule="auto"/>
        <w:ind w:left="360"/>
        <w:rPr>
          <w:rFonts w:ascii="Times New Roman" w:hAnsi="Times New Roman"/>
          <w:sz w:val="28"/>
          <w:szCs w:val="28"/>
          <w:lang w:eastAsia="zh-CN"/>
        </w:rPr>
      </w:pPr>
      <w:r w:rsidRPr="00DA4604">
        <w:rPr>
          <w:rFonts w:ascii="Times New Roman" w:hAnsi="Times New Roman"/>
          <w:sz w:val="28"/>
          <w:szCs w:val="28"/>
          <w:lang w:eastAsia="zh-CN"/>
        </w:rPr>
        <w:t xml:space="preserve">Г. созданию безотходных производств     </w:t>
      </w:r>
    </w:p>
    <w:p w:rsidR="00DA4604" w:rsidRPr="00DA4604" w:rsidRDefault="00DA4604" w:rsidP="00DA4604">
      <w:pPr>
        <w:suppressAutoHyphens/>
        <w:spacing w:after="0" w:line="240" w:lineRule="auto"/>
        <w:rPr>
          <w:rFonts w:ascii="Times New Roman" w:hAnsi="Times New Roman"/>
          <w:sz w:val="28"/>
          <w:szCs w:val="28"/>
          <w:lang w:eastAsia="zh-CN"/>
        </w:rPr>
      </w:pPr>
      <w:r w:rsidRPr="00DA4604">
        <w:rPr>
          <w:rFonts w:ascii="Times New Roman" w:hAnsi="Times New Roman"/>
          <w:sz w:val="28"/>
          <w:szCs w:val="28"/>
          <w:lang w:eastAsia="zh-CN"/>
        </w:rPr>
        <w:t xml:space="preserve">  </w:t>
      </w: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Критерии оценки:</w:t>
      </w: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«5»-29-30б</w:t>
      </w:r>
    </w:p>
    <w:p w:rsidR="00DA4604" w:rsidRPr="00DA4604" w:rsidRDefault="00DA4604" w:rsidP="00DA4604">
      <w:pPr>
        <w:suppressAutoHyphens/>
        <w:spacing w:after="0" w:line="240" w:lineRule="auto"/>
        <w:jc w:val="both"/>
        <w:rPr>
          <w:rFonts w:ascii="Times New Roman" w:hAnsi="Times New Roman"/>
          <w:sz w:val="28"/>
          <w:szCs w:val="28"/>
          <w:lang w:eastAsia="zh-CN"/>
        </w:rPr>
      </w:pPr>
      <w:r w:rsidRPr="00DA4604">
        <w:rPr>
          <w:rFonts w:ascii="Times New Roman" w:hAnsi="Times New Roman"/>
          <w:sz w:val="28"/>
          <w:szCs w:val="28"/>
          <w:lang w:eastAsia="zh-CN"/>
        </w:rPr>
        <w:t>«4»-22-28б</w:t>
      </w:r>
    </w:p>
    <w:p w:rsidR="00DA4604" w:rsidRPr="00DA4604" w:rsidRDefault="00DA4604" w:rsidP="00DA4604">
      <w:pPr>
        <w:suppressAutoHyphens/>
        <w:spacing w:after="0" w:line="240" w:lineRule="auto"/>
        <w:jc w:val="both"/>
        <w:rPr>
          <w:rFonts w:ascii="Times New Roman" w:eastAsia="SimSun" w:hAnsi="Times New Roman" w:cs="Mangal"/>
          <w:b/>
          <w:caps/>
          <w:kern w:val="1"/>
          <w:sz w:val="28"/>
          <w:szCs w:val="28"/>
          <w:lang w:eastAsia="zh-CN" w:bidi="hi-IN"/>
        </w:rPr>
      </w:pPr>
      <w:r w:rsidRPr="00DA4604">
        <w:rPr>
          <w:rFonts w:ascii="Times New Roman" w:hAnsi="Times New Roman"/>
          <w:sz w:val="28"/>
          <w:szCs w:val="28"/>
          <w:lang w:eastAsia="zh-CN"/>
        </w:rPr>
        <w:t>«3»-15-21б</w:t>
      </w:r>
    </w:p>
    <w:p w:rsidR="00FC35C6" w:rsidRPr="00DA4604" w:rsidRDefault="00FC35C6" w:rsidP="00175329">
      <w:pPr>
        <w:suppressAutoHyphens/>
        <w:spacing w:after="0" w:line="240" w:lineRule="auto"/>
        <w:jc w:val="both"/>
        <w:rPr>
          <w:rFonts w:ascii="Times New Roman" w:eastAsia="SimSun" w:hAnsi="Times New Roman" w:cs="Mangal"/>
          <w:b/>
          <w:caps/>
          <w:kern w:val="1"/>
          <w:sz w:val="28"/>
          <w:szCs w:val="28"/>
          <w:lang w:eastAsia="zh-CN" w:bidi="hi-IN"/>
        </w:rPr>
      </w:pPr>
    </w:p>
    <w:sectPr w:rsidR="00FC35C6" w:rsidRPr="00DA46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choolBookCSanPin-Regular">
    <w:panose1 w:val="00000000000000000000"/>
    <w:charset w:val="CC"/>
    <w:family w:val="auto"/>
    <w:notTrueType/>
    <w:pitch w:val="default"/>
    <w:sig w:usb0="00000201" w:usb1="00000000" w:usb2="00000000" w:usb3="00000000" w:csb0="00000004"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6"/>
    <w:multiLevelType w:val="singleLevel"/>
    <w:tmpl w:val="00000006"/>
    <w:name w:val="WW8Num18"/>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7"/>
    <w:multiLevelType w:val="singleLevel"/>
    <w:tmpl w:val="00000007"/>
    <w:name w:val="WW8Num24"/>
    <w:lvl w:ilvl="0">
      <w:start w:val="1"/>
      <w:numFmt w:val="bullet"/>
      <w:lvlText w:val=""/>
      <w:lvlJc w:val="left"/>
      <w:pPr>
        <w:tabs>
          <w:tab w:val="num" w:pos="1080"/>
        </w:tabs>
        <w:ind w:left="1080" w:hanging="360"/>
      </w:pPr>
      <w:rPr>
        <w:rFonts w:ascii="Symbol" w:hAnsi="Symbol"/>
      </w:rPr>
    </w:lvl>
  </w:abstractNum>
  <w:abstractNum w:abstractNumId="3" w15:restartNumberingAfterBreak="0">
    <w:nsid w:val="007239CE"/>
    <w:multiLevelType w:val="hybridMultilevel"/>
    <w:tmpl w:val="69CE65BC"/>
    <w:lvl w:ilvl="0" w:tplc="ABC65A3E">
      <w:start w:val="1"/>
      <w:numFmt w:val="decimal"/>
      <w:lvlText w:val="%1."/>
      <w:lvlJc w:val="left"/>
      <w:pPr>
        <w:ind w:left="1069" w:hanging="360"/>
      </w:pPr>
      <w:rPr>
        <w:rFonts w:hint="default"/>
        <w:color w:val="2222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5B94CFC"/>
    <w:multiLevelType w:val="hybridMultilevel"/>
    <w:tmpl w:val="30BAB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AD4A6A"/>
    <w:multiLevelType w:val="hybridMultilevel"/>
    <w:tmpl w:val="E9C264B0"/>
    <w:lvl w:ilvl="0" w:tplc="604A4F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7" w15:restartNumberingAfterBreak="0">
    <w:nsid w:val="16590536"/>
    <w:multiLevelType w:val="hybridMultilevel"/>
    <w:tmpl w:val="FE584106"/>
    <w:lvl w:ilvl="0" w:tplc="6824C2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77B71B4"/>
    <w:multiLevelType w:val="hybridMultilevel"/>
    <w:tmpl w:val="22C2E498"/>
    <w:lvl w:ilvl="0" w:tplc="CF604114">
      <w:start w:val="2"/>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9" w15:restartNumberingAfterBreak="0">
    <w:nsid w:val="1B636A79"/>
    <w:multiLevelType w:val="hybridMultilevel"/>
    <w:tmpl w:val="4D52986A"/>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C3F4432"/>
    <w:multiLevelType w:val="hybridMultilevel"/>
    <w:tmpl w:val="8A94F8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1E62817"/>
    <w:multiLevelType w:val="hybridMultilevel"/>
    <w:tmpl w:val="5100D0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D00BF9"/>
    <w:multiLevelType w:val="hybridMultilevel"/>
    <w:tmpl w:val="F1AC1302"/>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3" w15:restartNumberingAfterBreak="0">
    <w:nsid w:val="260F39ED"/>
    <w:multiLevelType w:val="hybridMultilevel"/>
    <w:tmpl w:val="BACCD6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2995669"/>
    <w:multiLevelType w:val="hybridMultilevel"/>
    <w:tmpl w:val="6E3A2F50"/>
    <w:lvl w:ilvl="0" w:tplc="DD1E85DE">
      <w:start w:val="1"/>
      <w:numFmt w:val="bullet"/>
      <w:lvlText w:val=""/>
      <w:lvlJc w:val="left"/>
      <w:pPr>
        <w:tabs>
          <w:tab w:val="num" w:pos="1080"/>
        </w:tabs>
        <w:ind w:left="108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85364A"/>
    <w:multiLevelType w:val="hybridMultilevel"/>
    <w:tmpl w:val="D56E5E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8C39F6"/>
    <w:multiLevelType w:val="hybridMultilevel"/>
    <w:tmpl w:val="A2646DEA"/>
    <w:lvl w:ilvl="0" w:tplc="0419000F">
      <w:start w:val="1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95B1AEF"/>
    <w:multiLevelType w:val="hybridMultilevel"/>
    <w:tmpl w:val="B7E8D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F1187F"/>
    <w:multiLevelType w:val="hybridMultilevel"/>
    <w:tmpl w:val="FB4E86F6"/>
    <w:lvl w:ilvl="0" w:tplc="2F2AA9EE">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085FEA"/>
    <w:multiLevelType w:val="hybridMultilevel"/>
    <w:tmpl w:val="ED22E44A"/>
    <w:lvl w:ilvl="0" w:tplc="ECC4DF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2481858"/>
    <w:multiLevelType w:val="hybridMultilevel"/>
    <w:tmpl w:val="9A02C042"/>
    <w:lvl w:ilvl="0" w:tplc="0419000F">
      <w:start w:val="2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2805C63"/>
    <w:multiLevelType w:val="hybridMultilevel"/>
    <w:tmpl w:val="62F6E9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2E3438E"/>
    <w:multiLevelType w:val="hybridMultilevel"/>
    <w:tmpl w:val="B748CB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984B2A"/>
    <w:multiLevelType w:val="hybridMultilevel"/>
    <w:tmpl w:val="AB6A7EB2"/>
    <w:lvl w:ilvl="0" w:tplc="BEA67FD0">
      <w:numFmt w:val="bullet"/>
      <w:lvlText w:val="•"/>
      <w:lvlJc w:val="left"/>
      <w:pPr>
        <w:ind w:left="218" w:hanging="360"/>
      </w:pPr>
      <w:rPr>
        <w:rFonts w:ascii="Times New Roman" w:eastAsia="Times New Roman"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24" w15:restartNumberingAfterBreak="0">
    <w:nsid w:val="50F63B31"/>
    <w:multiLevelType w:val="hybridMultilevel"/>
    <w:tmpl w:val="6E402C4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25D125C"/>
    <w:multiLevelType w:val="multilevel"/>
    <w:tmpl w:val="FCC2589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4E04EA3"/>
    <w:multiLevelType w:val="hybridMultilevel"/>
    <w:tmpl w:val="199CFA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5DC113E"/>
    <w:multiLevelType w:val="hybridMultilevel"/>
    <w:tmpl w:val="3F16A0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826715C"/>
    <w:multiLevelType w:val="multilevel"/>
    <w:tmpl w:val="34C006D2"/>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594029A1"/>
    <w:multiLevelType w:val="hybridMultilevel"/>
    <w:tmpl w:val="74E03094"/>
    <w:lvl w:ilvl="0" w:tplc="373ECC0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5F64B04"/>
    <w:multiLevelType w:val="hybridMultilevel"/>
    <w:tmpl w:val="7F927560"/>
    <w:lvl w:ilvl="0" w:tplc="872C4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CC8069C"/>
    <w:multiLevelType w:val="hybridMultilevel"/>
    <w:tmpl w:val="A738796A"/>
    <w:lvl w:ilvl="0" w:tplc="FC3E68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D5356A6"/>
    <w:multiLevelType w:val="hybridMultilevel"/>
    <w:tmpl w:val="0C268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105C35"/>
    <w:multiLevelType w:val="hybridMultilevel"/>
    <w:tmpl w:val="983A7E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46F20CD"/>
    <w:multiLevelType w:val="hybridMultilevel"/>
    <w:tmpl w:val="3AC28A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61376B3"/>
    <w:multiLevelType w:val="hybridMultilevel"/>
    <w:tmpl w:val="0C7A0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B7B64F3"/>
    <w:multiLevelType w:val="hybridMultilevel"/>
    <w:tmpl w:val="00120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D75427F"/>
    <w:multiLevelType w:val="hybridMultilevel"/>
    <w:tmpl w:val="7CEAC4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0"/>
  </w:num>
  <w:num w:numId="3">
    <w:abstractNumId w:val="19"/>
  </w:num>
  <w:num w:numId="4">
    <w:abstractNumId w:val="32"/>
  </w:num>
  <w:num w:numId="5">
    <w:abstractNumId w:val="5"/>
  </w:num>
  <w:num w:numId="6">
    <w:abstractNumId w:val="6"/>
  </w:num>
  <w:num w:numId="7">
    <w:abstractNumId w:val="28"/>
  </w:num>
  <w:num w:numId="8">
    <w:abstractNumId w:val="25"/>
  </w:num>
  <w:num w:numId="9">
    <w:abstractNumId w:val="8"/>
  </w:num>
  <w:num w:numId="10">
    <w:abstractNumId w:val="2"/>
  </w:num>
  <w:num w:numId="11">
    <w:abstractNumId w:val="0"/>
  </w:num>
  <w:num w:numId="12">
    <w:abstractNumId w:val="1"/>
  </w:num>
  <w:num w:numId="13">
    <w:abstractNumId w:val="36"/>
  </w:num>
  <w:num w:numId="14">
    <w:abstractNumId w:val="15"/>
  </w:num>
  <w:num w:numId="15">
    <w:abstractNumId w:val="17"/>
  </w:num>
  <w:num w:numId="16">
    <w:abstractNumId w:val="35"/>
  </w:num>
  <w:num w:numId="17">
    <w:abstractNumId w:val="14"/>
  </w:num>
  <w:num w:numId="18">
    <w:abstractNumId w:val="29"/>
  </w:num>
  <w:num w:numId="19">
    <w:abstractNumId w:val="22"/>
  </w:num>
  <w:num w:numId="20">
    <w:abstractNumId w:val="34"/>
  </w:num>
  <w:num w:numId="21">
    <w:abstractNumId w:val="11"/>
  </w:num>
  <w:num w:numId="22">
    <w:abstractNumId w:val="12"/>
  </w:num>
  <w:num w:numId="23">
    <w:abstractNumId w:val="23"/>
  </w:num>
  <w:num w:numId="24">
    <w:abstractNumId w:val="18"/>
  </w:num>
  <w:num w:numId="25">
    <w:abstractNumId w:val="27"/>
  </w:num>
  <w:num w:numId="26">
    <w:abstractNumId w:val="4"/>
  </w:num>
  <w:num w:numId="27">
    <w:abstractNumId w:val="31"/>
  </w:num>
  <w:num w:numId="28">
    <w:abstractNumId w:val="3"/>
  </w:num>
  <w:num w:numId="29">
    <w:abstractNumId w:val="20"/>
  </w:num>
  <w:num w:numId="30">
    <w:abstractNumId w:val="9"/>
  </w:num>
  <w:num w:numId="31">
    <w:abstractNumId w:val="24"/>
  </w:num>
  <w:num w:numId="32">
    <w:abstractNumId w:val="16"/>
  </w:num>
  <w:num w:numId="33">
    <w:abstractNumId w:val="33"/>
  </w:num>
  <w:num w:numId="34">
    <w:abstractNumId w:val="13"/>
  </w:num>
  <w:num w:numId="35">
    <w:abstractNumId w:val="21"/>
  </w:num>
  <w:num w:numId="36">
    <w:abstractNumId w:val="10"/>
  </w:num>
  <w:num w:numId="37">
    <w:abstractNumId w:val="2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82B"/>
    <w:rsid w:val="00011EDB"/>
    <w:rsid w:val="00030B0F"/>
    <w:rsid w:val="00031994"/>
    <w:rsid w:val="00083CD6"/>
    <w:rsid w:val="00093418"/>
    <w:rsid w:val="000B3339"/>
    <w:rsid w:val="000D4A49"/>
    <w:rsid w:val="00125392"/>
    <w:rsid w:val="0012698A"/>
    <w:rsid w:val="00167B51"/>
    <w:rsid w:val="00175329"/>
    <w:rsid w:val="001F40FD"/>
    <w:rsid w:val="00226301"/>
    <w:rsid w:val="00297006"/>
    <w:rsid w:val="00340352"/>
    <w:rsid w:val="003627FD"/>
    <w:rsid w:val="00383DB2"/>
    <w:rsid w:val="003A62BF"/>
    <w:rsid w:val="003B230D"/>
    <w:rsid w:val="003B29D0"/>
    <w:rsid w:val="003B5533"/>
    <w:rsid w:val="00413383"/>
    <w:rsid w:val="00435B4F"/>
    <w:rsid w:val="004649AC"/>
    <w:rsid w:val="004C76B2"/>
    <w:rsid w:val="004D4FD7"/>
    <w:rsid w:val="00504B8F"/>
    <w:rsid w:val="005058BF"/>
    <w:rsid w:val="00553E1F"/>
    <w:rsid w:val="005B6CDC"/>
    <w:rsid w:val="005F47E8"/>
    <w:rsid w:val="00661F03"/>
    <w:rsid w:val="00671A83"/>
    <w:rsid w:val="00677BC9"/>
    <w:rsid w:val="0069316C"/>
    <w:rsid w:val="006C108B"/>
    <w:rsid w:val="006C1ECA"/>
    <w:rsid w:val="006E6304"/>
    <w:rsid w:val="00734675"/>
    <w:rsid w:val="00744E11"/>
    <w:rsid w:val="007471C6"/>
    <w:rsid w:val="00754506"/>
    <w:rsid w:val="007637C6"/>
    <w:rsid w:val="007A5182"/>
    <w:rsid w:val="007E1E71"/>
    <w:rsid w:val="008970FE"/>
    <w:rsid w:val="008B53CC"/>
    <w:rsid w:val="008C58C9"/>
    <w:rsid w:val="008E0FA9"/>
    <w:rsid w:val="008E6847"/>
    <w:rsid w:val="00922B2A"/>
    <w:rsid w:val="00961416"/>
    <w:rsid w:val="00965A41"/>
    <w:rsid w:val="009765B6"/>
    <w:rsid w:val="009956F0"/>
    <w:rsid w:val="009E6F1D"/>
    <w:rsid w:val="009F68F1"/>
    <w:rsid w:val="00A41A3F"/>
    <w:rsid w:val="00AA3DEF"/>
    <w:rsid w:val="00AB1C24"/>
    <w:rsid w:val="00AD6902"/>
    <w:rsid w:val="00AE6F26"/>
    <w:rsid w:val="00B2505C"/>
    <w:rsid w:val="00B26278"/>
    <w:rsid w:val="00B42C46"/>
    <w:rsid w:val="00B56622"/>
    <w:rsid w:val="00B75495"/>
    <w:rsid w:val="00C100C6"/>
    <w:rsid w:val="00C807DE"/>
    <w:rsid w:val="00C80951"/>
    <w:rsid w:val="00CA0F3F"/>
    <w:rsid w:val="00CC52D2"/>
    <w:rsid w:val="00CC7894"/>
    <w:rsid w:val="00CE3055"/>
    <w:rsid w:val="00CF7D5E"/>
    <w:rsid w:val="00D20F46"/>
    <w:rsid w:val="00D50FC2"/>
    <w:rsid w:val="00D54A3E"/>
    <w:rsid w:val="00D72736"/>
    <w:rsid w:val="00D93E15"/>
    <w:rsid w:val="00DA4604"/>
    <w:rsid w:val="00E22616"/>
    <w:rsid w:val="00E42424"/>
    <w:rsid w:val="00E5182B"/>
    <w:rsid w:val="00ED37CA"/>
    <w:rsid w:val="00EE6C37"/>
    <w:rsid w:val="00F027DF"/>
    <w:rsid w:val="00F54315"/>
    <w:rsid w:val="00F65A09"/>
    <w:rsid w:val="00FB5FF3"/>
    <w:rsid w:val="00FC35C6"/>
    <w:rsid w:val="00FF0B85"/>
    <w:rsid w:val="00FF3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36D46"/>
  <w15:docId w15:val="{11A3BE70-B424-4C55-BB81-7049DED4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FC2"/>
    <w:rPr>
      <w:rFonts w:ascii="Calibri" w:eastAsia="Calibri" w:hAnsi="Calibri" w:cs="Times New Roman"/>
    </w:rPr>
  </w:style>
  <w:style w:type="paragraph" w:styleId="1">
    <w:name w:val="heading 1"/>
    <w:basedOn w:val="a"/>
    <w:next w:val="a"/>
    <w:link w:val="10"/>
    <w:qFormat/>
    <w:rsid w:val="00CA0F3F"/>
    <w:pPr>
      <w:keepNext/>
      <w:keepLines/>
      <w:spacing w:after="0" w:line="360" w:lineRule="auto"/>
      <w:ind w:firstLine="709"/>
      <w:jc w:val="both"/>
      <w:outlineLvl w:val="0"/>
    </w:pPr>
    <w:rPr>
      <w:rFonts w:ascii="Times New Roman" w:eastAsiaTheme="majorEastAsia" w:hAnsi="Times New Roman" w:cstheme="majorBidi"/>
      <w:b/>
      <w:bCs/>
      <w:sz w:val="28"/>
      <w:szCs w:val="28"/>
      <w:lang w:eastAsia="ru-RU"/>
    </w:rPr>
  </w:style>
  <w:style w:type="paragraph" w:styleId="2">
    <w:name w:val="heading 2"/>
    <w:basedOn w:val="a"/>
    <w:next w:val="a"/>
    <w:link w:val="20"/>
    <w:uiPriority w:val="9"/>
    <w:unhideWhenUsed/>
    <w:qFormat/>
    <w:rsid w:val="00FF39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qFormat/>
    <w:rsid w:val="00FC35C6"/>
    <w:pPr>
      <w:keepNext/>
      <w:keepLines/>
      <w:spacing w:before="200" w:after="0"/>
      <w:outlineLvl w:val="3"/>
    </w:pPr>
    <w:rPr>
      <w:rFonts w:ascii="Cambria" w:eastAsia="Times New Roman" w:hAnsi="Cambria"/>
      <w:b/>
      <w:bCs/>
      <w:i/>
      <w:iCs/>
      <w:color w:val="4F81BD"/>
      <w:lang w:eastAsia="ru-RU"/>
    </w:rPr>
  </w:style>
  <w:style w:type="paragraph" w:styleId="7">
    <w:name w:val="heading 7"/>
    <w:basedOn w:val="a"/>
    <w:next w:val="a"/>
    <w:link w:val="70"/>
    <w:uiPriority w:val="9"/>
    <w:qFormat/>
    <w:rsid w:val="00FC35C6"/>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
    <w:next w:val="a"/>
    <w:link w:val="80"/>
    <w:uiPriority w:val="9"/>
    <w:qFormat/>
    <w:rsid w:val="00FC35C6"/>
    <w:pPr>
      <w:spacing w:before="240" w:after="60" w:line="240" w:lineRule="auto"/>
      <w:outlineLvl w:val="7"/>
    </w:pPr>
    <w:rPr>
      <w:rFonts w:ascii="Times New Roman" w:eastAsia="Times New Roman" w:hAnsi="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0F3F"/>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FF394E"/>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FF394E"/>
    <w:pPr>
      <w:ind w:left="720"/>
      <w:contextualSpacing/>
    </w:pPr>
  </w:style>
  <w:style w:type="character" w:customStyle="1" w:styleId="40">
    <w:name w:val="Заголовок 4 Знак"/>
    <w:basedOn w:val="a0"/>
    <w:link w:val="4"/>
    <w:uiPriority w:val="9"/>
    <w:rsid w:val="00FC35C6"/>
    <w:rPr>
      <w:rFonts w:ascii="Cambria" w:eastAsia="Times New Roman" w:hAnsi="Cambria" w:cs="Times New Roman"/>
      <w:b/>
      <w:bCs/>
      <w:i/>
      <w:iCs/>
      <w:color w:val="4F81BD"/>
      <w:lang w:eastAsia="ru-RU"/>
    </w:rPr>
  </w:style>
  <w:style w:type="character" w:customStyle="1" w:styleId="70">
    <w:name w:val="Заголовок 7 Знак"/>
    <w:basedOn w:val="a0"/>
    <w:link w:val="7"/>
    <w:uiPriority w:val="9"/>
    <w:rsid w:val="00FC35C6"/>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FC35C6"/>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FC35C6"/>
  </w:style>
  <w:style w:type="paragraph" w:customStyle="1" w:styleId="Default">
    <w:name w:val="Default"/>
    <w:rsid w:val="00FC35C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footer"/>
    <w:basedOn w:val="a"/>
    <w:link w:val="a5"/>
    <w:uiPriority w:val="99"/>
    <w:rsid w:val="00FC35C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Нижний колонтитул Знак"/>
    <w:basedOn w:val="a0"/>
    <w:link w:val="a4"/>
    <w:uiPriority w:val="99"/>
    <w:rsid w:val="00FC35C6"/>
    <w:rPr>
      <w:rFonts w:ascii="Times New Roman" w:eastAsia="Times New Roman" w:hAnsi="Times New Roman" w:cs="Times New Roman"/>
      <w:sz w:val="24"/>
      <w:szCs w:val="24"/>
      <w:lang w:eastAsia="ru-RU"/>
    </w:rPr>
  </w:style>
  <w:style w:type="character" w:styleId="a6">
    <w:name w:val="page number"/>
    <w:basedOn w:val="a0"/>
    <w:rsid w:val="00FC35C6"/>
  </w:style>
  <w:style w:type="paragraph" w:styleId="a7">
    <w:name w:val="No Spacing"/>
    <w:uiPriority w:val="1"/>
    <w:qFormat/>
    <w:rsid w:val="00FC35C6"/>
    <w:pPr>
      <w:spacing w:after="0" w:line="240" w:lineRule="auto"/>
    </w:pPr>
    <w:rPr>
      <w:rFonts w:ascii="Calibri" w:eastAsia="Times New Roman" w:hAnsi="Calibri" w:cs="Times New Roman"/>
      <w:lang w:eastAsia="ru-RU"/>
    </w:rPr>
  </w:style>
  <w:style w:type="paragraph" w:customStyle="1" w:styleId="31">
    <w:name w:val="Основной текст 31"/>
    <w:basedOn w:val="a"/>
    <w:rsid w:val="00FC35C6"/>
    <w:pPr>
      <w:spacing w:after="0" w:line="240" w:lineRule="auto"/>
      <w:jc w:val="both"/>
    </w:pPr>
    <w:rPr>
      <w:rFonts w:ascii="Times New Roman" w:eastAsia="Times New Roman" w:hAnsi="Times New Roman"/>
      <w:b/>
      <w:sz w:val="28"/>
      <w:szCs w:val="24"/>
      <w:lang w:eastAsia="ar-SA"/>
    </w:rPr>
  </w:style>
  <w:style w:type="paragraph" w:customStyle="1" w:styleId="a8">
    <w:name w:val="в таблице"/>
    <w:basedOn w:val="a"/>
    <w:rsid w:val="00FC35C6"/>
    <w:pPr>
      <w:spacing w:after="0" w:line="240" w:lineRule="auto"/>
      <w:jc w:val="both"/>
    </w:pPr>
    <w:rPr>
      <w:rFonts w:ascii="Times New Roman" w:eastAsia="Times New Roman" w:hAnsi="Times New Roman"/>
      <w:sz w:val="24"/>
      <w:szCs w:val="20"/>
      <w:lang w:eastAsia="ru-RU"/>
    </w:rPr>
  </w:style>
  <w:style w:type="character" w:styleId="a9">
    <w:name w:val="Hyperlink"/>
    <w:uiPriority w:val="99"/>
    <w:unhideWhenUsed/>
    <w:rsid w:val="00FC35C6"/>
    <w:rPr>
      <w:color w:val="0000FF"/>
      <w:u w:val="single"/>
    </w:rPr>
  </w:style>
  <w:style w:type="character" w:customStyle="1" w:styleId="WW8Num4z2">
    <w:name w:val="WW8Num4z2"/>
    <w:rsid w:val="00FC35C6"/>
    <w:rPr>
      <w:rFonts w:ascii="Wingdings" w:hAnsi="Wingdings"/>
    </w:rPr>
  </w:style>
  <w:style w:type="paragraph" w:styleId="aa">
    <w:name w:val="header"/>
    <w:basedOn w:val="a"/>
    <w:link w:val="ab"/>
    <w:uiPriority w:val="99"/>
    <w:unhideWhenUsed/>
    <w:rsid w:val="00FC35C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rsid w:val="00FC35C6"/>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C35C6"/>
  </w:style>
  <w:style w:type="table" w:styleId="ac">
    <w:name w:val="Table Grid"/>
    <w:basedOn w:val="a1"/>
    <w:uiPriority w:val="59"/>
    <w:rsid w:val="00FC35C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
    <w:name w:val="Основной текст6"/>
    <w:basedOn w:val="a0"/>
    <w:rsid w:val="00125392"/>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rPr>
  </w:style>
  <w:style w:type="paragraph" w:styleId="ad">
    <w:name w:val="TOC Heading"/>
    <w:basedOn w:val="1"/>
    <w:next w:val="a"/>
    <w:uiPriority w:val="39"/>
    <w:unhideWhenUsed/>
    <w:qFormat/>
    <w:rsid w:val="00175329"/>
    <w:pPr>
      <w:spacing w:before="480" w:line="276" w:lineRule="auto"/>
      <w:ind w:firstLine="0"/>
      <w:jc w:val="left"/>
      <w:outlineLvl w:val="9"/>
    </w:pPr>
    <w:rPr>
      <w:rFonts w:asciiTheme="majorHAnsi" w:hAnsiTheme="majorHAnsi"/>
      <w:color w:val="365F91" w:themeColor="accent1" w:themeShade="BF"/>
    </w:rPr>
  </w:style>
  <w:style w:type="paragraph" w:styleId="12">
    <w:name w:val="toc 1"/>
    <w:basedOn w:val="a"/>
    <w:next w:val="a"/>
    <w:autoRedefine/>
    <w:uiPriority w:val="39"/>
    <w:unhideWhenUsed/>
    <w:rsid w:val="00175329"/>
    <w:pPr>
      <w:spacing w:after="100"/>
    </w:pPr>
  </w:style>
  <w:style w:type="paragraph" w:styleId="21">
    <w:name w:val="toc 2"/>
    <w:basedOn w:val="a"/>
    <w:next w:val="a"/>
    <w:autoRedefine/>
    <w:uiPriority w:val="39"/>
    <w:unhideWhenUsed/>
    <w:rsid w:val="00175329"/>
    <w:pPr>
      <w:spacing w:after="100"/>
      <w:ind w:left="220"/>
    </w:pPr>
  </w:style>
  <w:style w:type="paragraph" w:styleId="ae">
    <w:name w:val="Balloon Text"/>
    <w:basedOn w:val="a"/>
    <w:link w:val="af"/>
    <w:uiPriority w:val="99"/>
    <w:semiHidden/>
    <w:unhideWhenUsed/>
    <w:rsid w:val="0017532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7532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296721">
      <w:bodyDiv w:val="1"/>
      <w:marLeft w:val="0"/>
      <w:marRight w:val="0"/>
      <w:marTop w:val="0"/>
      <w:marBottom w:val="0"/>
      <w:divBdr>
        <w:top w:val="none" w:sz="0" w:space="0" w:color="auto"/>
        <w:left w:val="none" w:sz="0" w:space="0" w:color="auto"/>
        <w:bottom w:val="none" w:sz="0" w:space="0" w:color="auto"/>
        <w:right w:val="none" w:sz="0" w:space="0" w:color="auto"/>
      </w:divBdr>
    </w:div>
    <w:div w:id="1429883019">
      <w:bodyDiv w:val="1"/>
      <w:marLeft w:val="0"/>
      <w:marRight w:val="0"/>
      <w:marTop w:val="0"/>
      <w:marBottom w:val="0"/>
      <w:divBdr>
        <w:top w:val="none" w:sz="0" w:space="0" w:color="auto"/>
        <w:left w:val="none" w:sz="0" w:space="0" w:color="auto"/>
        <w:bottom w:val="none" w:sz="0" w:space="0" w:color="auto"/>
        <w:right w:val="none" w:sz="0" w:space="0" w:color="auto"/>
      </w:divBdr>
    </w:div>
    <w:div w:id="1880510654">
      <w:bodyDiv w:val="1"/>
      <w:marLeft w:val="0"/>
      <w:marRight w:val="0"/>
      <w:marTop w:val="0"/>
      <w:marBottom w:val="0"/>
      <w:divBdr>
        <w:top w:val="none" w:sz="0" w:space="0" w:color="auto"/>
        <w:left w:val="none" w:sz="0" w:space="0" w:color="auto"/>
        <w:bottom w:val="none" w:sz="0" w:space="0" w:color="auto"/>
        <w:right w:val="none" w:sz="0" w:space="0" w:color="auto"/>
      </w:divBdr>
    </w:div>
    <w:div w:id="204709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amp;id=124372" TargetMode="External"/><Relationship Id="rId13" Type="http://schemas.openxmlformats.org/officeDocument/2006/relationships/hyperlink" Target="http://www.biblio-online.ru/" TargetMode="External"/><Relationship Id="rId3" Type="http://schemas.openxmlformats.org/officeDocument/2006/relationships/styles" Target="styles.xml"/><Relationship Id="rId7" Type="http://schemas.openxmlformats.org/officeDocument/2006/relationships/hyperlink" Target="http://biblio" TargetMode="External"/><Relationship Id="rId12" Type="http://schemas.openxmlformats.org/officeDocument/2006/relationships/hyperlink" Target="%20http://www.biblioclub.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biblio" TargetMode="External"/><Relationship Id="rId11" Type="http://schemas.openxmlformats.org/officeDocument/2006/relationships/hyperlink" Target="http://biblioclub.ru/index.php?page=book&amp;id=12437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iblioclub.ru/index.php?page=book&amp;id=124372" TargetMode="External"/><Relationship Id="rId4" Type="http://schemas.openxmlformats.org/officeDocument/2006/relationships/settings" Target="settings.xml"/><Relationship Id="rId9" Type="http://schemas.openxmlformats.org/officeDocument/2006/relationships/hyperlink" Target="http://biblio" TargetMode="External"/><Relationship Id="rId14" Type="http://schemas.openxmlformats.org/officeDocument/2006/relationships/hyperlink" Target="http://www.iprbooksho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98D39-466B-43E9-91BF-7D6AED20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17310</Words>
  <Characters>98669</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UO7 (Spec VO)</dc:creator>
  <cp:lastModifiedBy>Людмила Вениаминовна Беляшова</cp:lastModifiedBy>
  <cp:revision>19</cp:revision>
  <cp:lastPrinted>2019-01-18T10:48:00Z</cp:lastPrinted>
  <dcterms:created xsi:type="dcterms:W3CDTF">2018-11-19T17:53:00Z</dcterms:created>
  <dcterms:modified xsi:type="dcterms:W3CDTF">2023-05-06T11:37:00Z</dcterms:modified>
</cp:coreProperties>
</file>