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ED" w:rsidRPr="009666ED" w:rsidRDefault="009666ED" w:rsidP="009666ED">
      <w:pPr>
        <w:widowControl w:val="0"/>
        <w:spacing w:after="0" w:line="346" w:lineRule="exact"/>
        <w:ind w:left="20"/>
        <w:jc w:val="center"/>
        <w:rPr>
          <w:bCs/>
          <w:sz w:val="32"/>
          <w:szCs w:val="28"/>
        </w:rPr>
      </w:pPr>
      <w:r w:rsidRPr="009666ED">
        <w:rPr>
          <w:bCs/>
          <w:sz w:val="32"/>
          <w:szCs w:val="28"/>
        </w:rPr>
        <w:t>Государственное автономное образовательное учреждение</w:t>
      </w:r>
    </w:p>
    <w:p w:rsidR="009666ED" w:rsidRPr="009666ED" w:rsidRDefault="009666ED" w:rsidP="009666ED">
      <w:pPr>
        <w:widowControl w:val="0"/>
        <w:spacing w:after="0" w:line="346" w:lineRule="exact"/>
        <w:ind w:left="20"/>
        <w:jc w:val="center"/>
        <w:rPr>
          <w:b/>
          <w:bCs/>
        </w:rPr>
      </w:pPr>
      <w:r w:rsidRPr="009666ED">
        <w:rPr>
          <w:bCs/>
          <w:sz w:val="32"/>
          <w:szCs w:val="28"/>
        </w:rPr>
        <w:t>высшего образования Ленинградской области</w:t>
      </w:r>
      <w:r w:rsidRPr="009666ED">
        <w:rPr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9666ED">
        <w:rPr>
          <w:b/>
        </w:rPr>
        <w:t xml:space="preserve"> 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6E34" w:rsidRDefault="00976E34" w:rsidP="009666ED">
      <w:pPr>
        <w:spacing w:after="0"/>
        <w:jc w:val="right"/>
        <w:rPr>
          <w:szCs w:val="28"/>
        </w:rPr>
      </w:pPr>
    </w:p>
    <w:p w:rsidR="00976E34" w:rsidRDefault="00976E34" w:rsidP="009666ED">
      <w:pPr>
        <w:spacing w:after="0"/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76E34" w:rsidRPr="00976E34" w:rsidTr="00976E3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«Утверждаю»</w:t>
            </w:r>
          </w:p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Проректор по учебно-</w:t>
            </w:r>
          </w:p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методической работе</w:t>
            </w:r>
          </w:p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С.Н. Большаков</w:t>
            </w:r>
          </w:p>
          <w:p w:rsidR="00976E34" w:rsidRDefault="00976E34" w:rsidP="000851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.</w:t>
            </w:r>
          </w:p>
        </w:tc>
      </w:tr>
    </w:tbl>
    <w:p w:rsidR="009666ED" w:rsidRPr="009666ED" w:rsidRDefault="009666ED" w:rsidP="009666ED">
      <w:pPr>
        <w:spacing w:after="0"/>
        <w:jc w:val="right"/>
        <w:rPr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Cs w:val="28"/>
        </w:rPr>
      </w:pPr>
      <w:r w:rsidRPr="009666ED">
        <w:rPr>
          <w:b/>
          <w:caps/>
          <w:szCs w:val="28"/>
        </w:rPr>
        <w:t xml:space="preserve">РАБОЧАЯ ПРОГРАММа 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8"/>
        </w:rPr>
      </w:pPr>
      <w:r w:rsidRPr="009666ED">
        <w:rPr>
          <w:szCs w:val="28"/>
        </w:rPr>
        <w:t xml:space="preserve">учебной дисциплины </w:t>
      </w:r>
      <w:r w:rsidR="00D26EFF">
        <w:rPr>
          <w:bCs/>
          <w:caps/>
          <w:szCs w:val="28"/>
        </w:rPr>
        <w:t>БД.07</w:t>
      </w:r>
      <w:r w:rsidRPr="009666ED">
        <w:rPr>
          <w:bCs/>
          <w:caps/>
          <w:szCs w:val="28"/>
        </w:rPr>
        <w:t xml:space="preserve"> ГЕОГРАФИЯ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666ED">
        <w:rPr>
          <w:szCs w:val="28"/>
        </w:rPr>
        <w:t>по специальности среднего профессионального образования</w:t>
      </w:r>
    </w:p>
    <w:p w:rsidR="009666ED" w:rsidRPr="009666ED" w:rsidRDefault="002E4157" w:rsidP="009666E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38.02.01 Экономика и бухгалтерский учет (по отраслям)</w:t>
      </w:r>
    </w:p>
    <w:p w:rsidR="009666ED" w:rsidRPr="009666ED" w:rsidRDefault="009666ED" w:rsidP="009666ED">
      <w:pPr>
        <w:spacing w:after="0" w:line="240" w:lineRule="auto"/>
        <w:rPr>
          <w:b/>
          <w:szCs w:val="28"/>
        </w:rPr>
      </w:pPr>
    </w:p>
    <w:p w:rsidR="009666ED" w:rsidRPr="009666ED" w:rsidRDefault="009666ED" w:rsidP="009666ED">
      <w:pPr>
        <w:spacing w:after="0" w:line="240" w:lineRule="auto"/>
        <w:rPr>
          <w:b/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jc w:val="center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jc w:val="center"/>
        <w:rPr>
          <w:szCs w:val="28"/>
        </w:rPr>
      </w:pPr>
      <w:r w:rsidRPr="009666ED">
        <w:rPr>
          <w:szCs w:val="28"/>
        </w:rPr>
        <w:t>Санкт-Петербург</w:t>
      </w:r>
    </w:p>
    <w:p w:rsidR="009666ED" w:rsidRPr="009666ED" w:rsidRDefault="00976E34" w:rsidP="009666E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202</w:t>
      </w:r>
      <w:r w:rsidR="00085182">
        <w:rPr>
          <w:szCs w:val="28"/>
        </w:rPr>
        <w:t>2</w:t>
      </w:r>
    </w:p>
    <w:p w:rsidR="009666ED" w:rsidRPr="009666ED" w:rsidRDefault="009666ED" w:rsidP="009666ED">
      <w:pPr>
        <w:rPr>
          <w:rFonts w:eastAsia="Arial Unicode MS"/>
          <w:szCs w:val="28"/>
        </w:rPr>
      </w:pPr>
      <w:r w:rsidRPr="009666ED">
        <w:rPr>
          <w:rFonts w:eastAsia="Arial Unicode MS"/>
          <w:szCs w:val="28"/>
        </w:rPr>
        <w:br w:type="page"/>
      </w:r>
    </w:p>
    <w:p w:rsidR="00D26EFF" w:rsidRPr="00085182" w:rsidRDefault="00D26EFF" w:rsidP="00D26EFF">
      <w:pPr>
        <w:spacing w:after="0" w:line="240" w:lineRule="auto"/>
        <w:ind w:left="20" w:firstLine="689"/>
        <w:jc w:val="both"/>
        <w:rPr>
          <w:rFonts w:eastAsia="Arial Unicode MS"/>
          <w:bCs/>
          <w:sz w:val="24"/>
          <w:szCs w:val="24"/>
        </w:rPr>
      </w:pPr>
      <w:r w:rsidRPr="00085182">
        <w:rPr>
          <w:rFonts w:eastAsia="Arial Unicode MS"/>
          <w:sz w:val="24"/>
          <w:szCs w:val="24"/>
        </w:rPr>
        <w:lastRenderedPageBreak/>
        <w:t xml:space="preserve">Рабочая программа </w:t>
      </w:r>
      <w:r w:rsidRPr="00085182">
        <w:rPr>
          <w:sz w:val="24"/>
          <w:szCs w:val="24"/>
        </w:rPr>
        <w:t>учебной дисциплины</w:t>
      </w:r>
      <w:r w:rsidRPr="00085182">
        <w:rPr>
          <w:rFonts w:eastAsia="Arial Unicode MS"/>
          <w:sz w:val="24"/>
          <w:szCs w:val="24"/>
        </w:rPr>
        <w:t xml:space="preserve"> </w:t>
      </w:r>
      <w:r w:rsidRPr="00085182">
        <w:rPr>
          <w:bCs/>
          <w:caps/>
          <w:sz w:val="24"/>
          <w:szCs w:val="24"/>
        </w:rPr>
        <w:t xml:space="preserve">БД.07 </w:t>
      </w:r>
      <w:r w:rsidRPr="00085182">
        <w:rPr>
          <w:bCs/>
          <w:sz w:val="24"/>
          <w:szCs w:val="24"/>
        </w:rPr>
        <w:t>География</w:t>
      </w:r>
      <w:r w:rsidRPr="00085182">
        <w:rPr>
          <w:rFonts w:eastAsia="Arial Unicode MS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9666ED" w:rsidRPr="00085182" w:rsidRDefault="009666ED" w:rsidP="009666ED">
      <w:pPr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9666ED" w:rsidRPr="00085182" w:rsidRDefault="009666ED" w:rsidP="009666ED">
      <w:pPr>
        <w:spacing w:after="0" w:line="240" w:lineRule="auto"/>
        <w:ind w:left="20"/>
        <w:jc w:val="both"/>
        <w:rPr>
          <w:rFonts w:eastAsia="Arial Unicode MS"/>
          <w:sz w:val="24"/>
          <w:szCs w:val="24"/>
        </w:rPr>
      </w:pPr>
      <w:r w:rsidRPr="00085182">
        <w:rPr>
          <w:rFonts w:eastAsia="Arial Unicode MS"/>
          <w:sz w:val="24"/>
          <w:szCs w:val="24"/>
        </w:rPr>
        <w:t>Организация-разработчик: ГАОУ ВО ЛО «ЛГУ им. А.С. Пушкина».</w:t>
      </w:r>
    </w:p>
    <w:p w:rsidR="009666ED" w:rsidRPr="00085182" w:rsidRDefault="009666ED" w:rsidP="009666ED">
      <w:pPr>
        <w:spacing w:after="0" w:line="240" w:lineRule="auto"/>
        <w:ind w:left="20"/>
        <w:jc w:val="both"/>
        <w:rPr>
          <w:rFonts w:eastAsia="Arial Unicode MS"/>
          <w:sz w:val="24"/>
          <w:szCs w:val="24"/>
        </w:rPr>
      </w:pPr>
    </w:p>
    <w:p w:rsidR="009666ED" w:rsidRPr="00085182" w:rsidRDefault="009666ED" w:rsidP="009666ED">
      <w:pPr>
        <w:spacing w:after="0" w:line="240" w:lineRule="auto"/>
        <w:ind w:left="20"/>
        <w:jc w:val="both"/>
        <w:rPr>
          <w:rFonts w:eastAsia="Arial Unicode MS"/>
          <w:sz w:val="24"/>
          <w:szCs w:val="24"/>
        </w:rPr>
      </w:pPr>
      <w:r w:rsidRPr="00085182">
        <w:rPr>
          <w:rFonts w:eastAsia="Arial Unicode MS"/>
          <w:sz w:val="24"/>
          <w:szCs w:val="24"/>
        </w:rPr>
        <w:t xml:space="preserve">Разработчик: </w:t>
      </w:r>
      <w:proofErr w:type="spellStart"/>
      <w:r w:rsidR="00D45449" w:rsidRPr="00085182">
        <w:rPr>
          <w:rFonts w:eastAsia="Arial Unicode MS"/>
          <w:sz w:val="24"/>
          <w:szCs w:val="24"/>
        </w:rPr>
        <w:t>Амиридзе</w:t>
      </w:r>
      <w:proofErr w:type="spellEnd"/>
      <w:r w:rsidR="00D45449" w:rsidRPr="00085182">
        <w:rPr>
          <w:rFonts w:eastAsia="Arial Unicode MS"/>
          <w:sz w:val="24"/>
          <w:szCs w:val="24"/>
        </w:rPr>
        <w:t xml:space="preserve"> Михаил Михайлович</w:t>
      </w:r>
      <w:r w:rsidRPr="00085182">
        <w:rPr>
          <w:rFonts w:eastAsia="Arial Unicode MS"/>
          <w:sz w:val="24"/>
          <w:szCs w:val="24"/>
        </w:rPr>
        <w:t>, преподаватель ГАОУ ВО ЛО «ЛГУ им. А.С. Пушкина».</w:t>
      </w:r>
    </w:p>
    <w:p w:rsidR="009666ED" w:rsidRPr="00085182" w:rsidRDefault="009666ED" w:rsidP="009666ED">
      <w:pPr>
        <w:spacing w:after="0" w:line="240" w:lineRule="auto"/>
        <w:ind w:left="20"/>
        <w:jc w:val="both"/>
        <w:rPr>
          <w:rFonts w:eastAsia="Arial Unicode MS"/>
          <w:sz w:val="24"/>
          <w:szCs w:val="24"/>
        </w:rPr>
      </w:pPr>
    </w:p>
    <w:p w:rsidR="009666ED" w:rsidRPr="00085182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85182">
        <w:rPr>
          <w:bCs/>
          <w:sz w:val="24"/>
          <w:szCs w:val="24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9666ED" w:rsidRPr="00085182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9666ED" w:rsidRPr="00085182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85182">
        <w:rPr>
          <w:bCs/>
          <w:sz w:val="24"/>
          <w:szCs w:val="24"/>
        </w:rPr>
        <w:t>Протокол № 1 от «3</w:t>
      </w:r>
      <w:r w:rsidR="00976E34" w:rsidRPr="00085182">
        <w:rPr>
          <w:bCs/>
          <w:sz w:val="24"/>
          <w:szCs w:val="24"/>
        </w:rPr>
        <w:t>1» августа 202</w:t>
      </w:r>
      <w:r w:rsidR="00085182">
        <w:rPr>
          <w:bCs/>
          <w:sz w:val="24"/>
          <w:szCs w:val="24"/>
        </w:rPr>
        <w:t>2</w:t>
      </w:r>
      <w:r w:rsidRPr="00085182">
        <w:rPr>
          <w:bCs/>
          <w:sz w:val="24"/>
          <w:szCs w:val="24"/>
        </w:rPr>
        <w:t xml:space="preserve"> г.</w:t>
      </w:r>
    </w:p>
    <w:p w:rsidR="009666ED" w:rsidRPr="00085182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9666ED" w:rsidRPr="00085182" w:rsidRDefault="009666ED" w:rsidP="009666ED">
      <w:pPr>
        <w:spacing w:after="0" w:line="240" w:lineRule="auto"/>
        <w:jc w:val="both"/>
        <w:rPr>
          <w:sz w:val="24"/>
          <w:szCs w:val="24"/>
        </w:rPr>
      </w:pPr>
    </w:p>
    <w:p w:rsidR="009666ED" w:rsidRPr="00085182" w:rsidRDefault="009666ED" w:rsidP="009666ED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CC7C5B" w:rsidRPr="00085182" w:rsidRDefault="000201E2">
      <w:pPr>
        <w:rPr>
          <w:sz w:val="24"/>
          <w:szCs w:val="24"/>
        </w:rPr>
      </w:pPr>
      <w:r w:rsidRPr="00085182">
        <w:rPr>
          <w:sz w:val="24"/>
          <w:szCs w:val="24"/>
        </w:rPr>
        <w:br w:type="page"/>
      </w:r>
    </w:p>
    <w:p w:rsidR="000835D2" w:rsidRPr="00085182" w:rsidRDefault="00E62AE7" w:rsidP="00E873B5">
      <w:pPr>
        <w:pStyle w:val="af3"/>
        <w:spacing w:after="120"/>
        <w:jc w:val="center"/>
        <w:rPr>
          <w:b/>
        </w:rPr>
      </w:pPr>
      <w:r w:rsidRPr="00085182">
        <w:rPr>
          <w:b/>
        </w:rPr>
        <w:lastRenderedPageBreak/>
        <w:t>С</w:t>
      </w:r>
      <w:r w:rsidR="00FF1318" w:rsidRPr="00085182">
        <w:rPr>
          <w:b/>
        </w:rPr>
        <w:t>ОДЕРЖАНИЕ</w:t>
      </w:r>
    </w:p>
    <w:p w:rsidR="000835D2" w:rsidRPr="00085182" w:rsidRDefault="000835D2" w:rsidP="000835D2">
      <w:pPr>
        <w:pStyle w:val="af3"/>
      </w:pPr>
    </w:p>
    <w:p w:rsidR="00B12310" w:rsidRPr="00085182" w:rsidRDefault="001265A9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4"/>
          <w:szCs w:val="24"/>
        </w:rPr>
      </w:pPr>
      <w:r w:rsidRPr="00085182">
        <w:rPr>
          <w:sz w:val="24"/>
          <w:szCs w:val="24"/>
        </w:rPr>
        <w:fldChar w:fldCharType="begin"/>
      </w:r>
      <w:r w:rsidRPr="00085182">
        <w:rPr>
          <w:sz w:val="24"/>
          <w:szCs w:val="24"/>
        </w:rPr>
        <w:instrText xml:space="preserve"> TOC \o "1-3" \h \z \u </w:instrText>
      </w:r>
      <w:r w:rsidRPr="00085182">
        <w:rPr>
          <w:sz w:val="24"/>
          <w:szCs w:val="24"/>
        </w:rPr>
        <w:fldChar w:fldCharType="separate"/>
      </w:r>
      <w:hyperlink w:anchor="_Toc536793246" w:history="1">
        <w:r w:rsidR="00B12310" w:rsidRPr="00085182">
          <w:rPr>
            <w:rStyle w:val="aff6"/>
            <w:noProof/>
            <w:sz w:val="24"/>
            <w:szCs w:val="24"/>
          </w:rPr>
          <w:t>1. ПОЯСНИТЕЛЬНАЯ ЗАПИСКА</w:t>
        </w:r>
        <w:r w:rsidR="00B12310" w:rsidRPr="00085182">
          <w:rPr>
            <w:noProof/>
            <w:webHidden/>
            <w:sz w:val="24"/>
            <w:szCs w:val="24"/>
          </w:rPr>
          <w:tab/>
        </w:r>
        <w:r w:rsidR="00B12310" w:rsidRPr="00085182">
          <w:rPr>
            <w:noProof/>
            <w:webHidden/>
            <w:sz w:val="24"/>
            <w:szCs w:val="24"/>
          </w:rPr>
          <w:fldChar w:fldCharType="begin"/>
        </w:r>
        <w:r w:rsidR="00B12310" w:rsidRPr="00085182">
          <w:rPr>
            <w:noProof/>
            <w:webHidden/>
            <w:sz w:val="24"/>
            <w:szCs w:val="24"/>
          </w:rPr>
          <w:instrText xml:space="preserve"> PAGEREF _Toc536793246 \h </w:instrText>
        </w:r>
        <w:r w:rsidR="00B12310" w:rsidRPr="00085182">
          <w:rPr>
            <w:noProof/>
            <w:webHidden/>
            <w:sz w:val="24"/>
            <w:szCs w:val="24"/>
          </w:rPr>
        </w:r>
        <w:r w:rsidR="00B12310" w:rsidRPr="00085182">
          <w:rPr>
            <w:noProof/>
            <w:webHidden/>
            <w:sz w:val="24"/>
            <w:szCs w:val="24"/>
          </w:rPr>
          <w:fldChar w:fldCharType="separate"/>
        </w:r>
        <w:r w:rsidR="00085182">
          <w:rPr>
            <w:noProof/>
            <w:webHidden/>
            <w:sz w:val="24"/>
            <w:szCs w:val="24"/>
          </w:rPr>
          <w:t>4</w:t>
        </w:r>
        <w:r w:rsidR="00B12310" w:rsidRPr="00085182">
          <w:rPr>
            <w:noProof/>
            <w:webHidden/>
            <w:sz w:val="24"/>
            <w:szCs w:val="24"/>
          </w:rPr>
          <w:fldChar w:fldCharType="end"/>
        </w:r>
      </w:hyperlink>
    </w:p>
    <w:p w:rsidR="00B12310" w:rsidRPr="00085182" w:rsidRDefault="00515B10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4"/>
          <w:szCs w:val="24"/>
        </w:rPr>
      </w:pPr>
      <w:hyperlink w:anchor="_Toc536793247" w:history="1">
        <w:r w:rsidR="00B12310" w:rsidRPr="00085182">
          <w:rPr>
            <w:rStyle w:val="aff6"/>
            <w:noProof/>
            <w:sz w:val="24"/>
            <w:szCs w:val="24"/>
          </w:rPr>
          <w:t>2. ОБЩАЯ ХАРАКТЕРИСТИКА УЧЕБНОЙ ДИСЦИПЛИНЫ «ГЕОГРАФИЯ».</w:t>
        </w:r>
        <w:r w:rsidR="00B12310" w:rsidRPr="00085182">
          <w:rPr>
            <w:noProof/>
            <w:webHidden/>
            <w:sz w:val="24"/>
            <w:szCs w:val="24"/>
          </w:rPr>
          <w:tab/>
        </w:r>
        <w:r w:rsidR="00B12310" w:rsidRPr="00085182">
          <w:rPr>
            <w:noProof/>
            <w:webHidden/>
            <w:sz w:val="24"/>
            <w:szCs w:val="24"/>
          </w:rPr>
          <w:fldChar w:fldCharType="begin"/>
        </w:r>
        <w:r w:rsidR="00B12310" w:rsidRPr="00085182">
          <w:rPr>
            <w:noProof/>
            <w:webHidden/>
            <w:sz w:val="24"/>
            <w:szCs w:val="24"/>
          </w:rPr>
          <w:instrText xml:space="preserve"> PAGEREF _Toc536793247 \h </w:instrText>
        </w:r>
        <w:r w:rsidR="00B12310" w:rsidRPr="00085182">
          <w:rPr>
            <w:noProof/>
            <w:webHidden/>
            <w:sz w:val="24"/>
            <w:szCs w:val="24"/>
          </w:rPr>
        </w:r>
        <w:r w:rsidR="00B12310" w:rsidRPr="00085182">
          <w:rPr>
            <w:noProof/>
            <w:webHidden/>
            <w:sz w:val="24"/>
            <w:szCs w:val="24"/>
          </w:rPr>
          <w:fldChar w:fldCharType="separate"/>
        </w:r>
        <w:r w:rsidR="00085182">
          <w:rPr>
            <w:noProof/>
            <w:webHidden/>
            <w:sz w:val="24"/>
            <w:szCs w:val="24"/>
          </w:rPr>
          <w:t>5</w:t>
        </w:r>
        <w:r w:rsidR="00B12310" w:rsidRPr="00085182">
          <w:rPr>
            <w:noProof/>
            <w:webHidden/>
            <w:sz w:val="24"/>
            <w:szCs w:val="24"/>
          </w:rPr>
          <w:fldChar w:fldCharType="end"/>
        </w:r>
      </w:hyperlink>
    </w:p>
    <w:p w:rsidR="00B12310" w:rsidRPr="00085182" w:rsidRDefault="00515B10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4"/>
          <w:szCs w:val="24"/>
        </w:rPr>
      </w:pPr>
      <w:hyperlink w:anchor="_Toc536793248" w:history="1">
        <w:r w:rsidR="00B12310" w:rsidRPr="00085182">
          <w:rPr>
            <w:rStyle w:val="aff6"/>
            <w:noProof/>
            <w:sz w:val="24"/>
            <w:szCs w:val="24"/>
          </w:rPr>
          <w:t xml:space="preserve">3. МЕСТО </w:t>
        </w:r>
        <w:r w:rsidR="00DF3688" w:rsidRPr="00085182">
          <w:rPr>
            <w:rStyle w:val="aff6"/>
            <w:noProof/>
            <w:sz w:val="24"/>
            <w:szCs w:val="24"/>
          </w:rPr>
          <w:t xml:space="preserve">УЧЕБНОЙ </w:t>
        </w:r>
        <w:r w:rsidR="00B12310" w:rsidRPr="00085182">
          <w:rPr>
            <w:rStyle w:val="aff6"/>
            <w:noProof/>
            <w:sz w:val="24"/>
            <w:szCs w:val="24"/>
          </w:rPr>
          <w:t>ДИСЦИПЛИНЫ В УЧЕБНОМ ПЛАНЕ</w:t>
        </w:r>
        <w:r w:rsidR="00B12310" w:rsidRPr="00085182">
          <w:rPr>
            <w:noProof/>
            <w:webHidden/>
            <w:sz w:val="24"/>
            <w:szCs w:val="24"/>
          </w:rPr>
          <w:tab/>
        </w:r>
        <w:r w:rsidR="00B12310" w:rsidRPr="00085182">
          <w:rPr>
            <w:noProof/>
            <w:webHidden/>
            <w:sz w:val="24"/>
            <w:szCs w:val="24"/>
          </w:rPr>
          <w:fldChar w:fldCharType="begin"/>
        </w:r>
        <w:r w:rsidR="00B12310" w:rsidRPr="00085182">
          <w:rPr>
            <w:noProof/>
            <w:webHidden/>
            <w:sz w:val="24"/>
            <w:szCs w:val="24"/>
          </w:rPr>
          <w:instrText xml:space="preserve"> PAGEREF _Toc536793248 \h </w:instrText>
        </w:r>
        <w:r w:rsidR="00B12310" w:rsidRPr="00085182">
          <w:rPr>
            <w:noProof/>
            <w:webHidden/>
            <w:sz w:val="24"/>
            <w:szCs w:val="24"/>
          </w:rPr>
        </w:r>
        <w:r w:rsidR="00B12310" w:rsidRPr="00085182">
          <w:rPr>
            <w:noProof/>
            <w:webHidden/>
            <w:sz w:val="24"/>
            <w:szCs w:val="24"/>
          </w:rPr>
          <w:fldChar w:fldCharType="separate"/>
        </w:r>
        <w:r w:rsidR="00085182">
          <w:rPr>
            <w:noProof/>
            <w:webHidden/>
            <w:sz w:val="24"/>
            <w:szCs w:val="24"/>
          </w:rPr>
          <w:t>5</w:t>
        </w:r>
        <w:r w:rsidR="00B12310" w:rsidRPr="00085182">
          <w:rPr>
            <w:noProof/>
            <w:webHidden/>
            <w:sz w:val="24"/>
            <w:szCs w:val="24"/>
          </w:rPr>
          <w:fldChar w:fldCharType="end"/>
        </w:r>
      </w:hyperlink>
    </w:p>
    <w:p w:rsidR="00B12310" w:rsidRPr="00085182" w:rsidRDefault="00515B10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4"/>
          <w:szCs w:val="24"/>
        </w:rPr>
      </w:pPr>
      <w:hyperlink w:anchor="_Toc536793249" w:history="1">
        <w:r w:rsidR="00B12310" w:rsidRPr="00085182">
          <w:rPr>
            <w:rStyle w:val="aff6"/>
            <w:noProof/>
            <w:sz w:val="24"/>
            <w:szCs w:val="24"/>
          </w:rPr>
          <w:t>4. РЕЗУЛЬТАТЫ ОСВОЕНИЯ УЧЕБНОЙ ДИСЦИПЛИНЫ</w:t>
        </w:r>
        <w:r w:rsidR="00B12310" w:rsidRPr="00085182">
          <w:rPr>
            <w:noProof/>
            <w:webHidden/>
            <w:sz w:val="24"/>
            <w:szCs w:val="24"/>
          </w:rPr>
          <w:tab/>
        </w:r>
        <w:r w:rsidR="00B12310" w:rsidRPr="00085182">
          <w:rPr>
            <w:noProof/>
            <w:webHidden/>
            <w:sz w:val="24"/>
            <w:szCs w:val="24"/>
          </w:rPr>
          <w:fldChar w:fldCharType="begin"/>
        </w:r>
        <w:r w:rsidR="00B12310" w:rsidRPr="00085182">
          <w:rPr>
            <w:noProof/>
            <w:webHidden/>
            <w:sz w:val="24"/>
            <w:szCs w:val="24"/>
          </w:rPr>
          <w:instrText xml:space="preserve"> PAGEREF _Toc536793249 \h </w:instrText>
        </w:r>
        <w:r w:rsidR="00B12310" w:rsidRPr="00085182">
          <w:rPr>
            <w:noProof/>
            <w:webHidden/>
            <w:sz w:val="24"/>
            <w:szCs w:val="24"/>
          </w:rPr>
        </w:r>
        <w:r w:rsidR="00B12310" w:rsidRPr="00085182">
          <w:rPr>
            <w:noProof/>
            <w:webHidden/>
            <w:sz w:val="24"/>
            <w:szCs w:val="24"/>
          </w:rPr>
          <w:fldChar w:fldCharType="separate"/>
        </w:r>
        <w:r w:rsidR="00085182">
          <w:rPr>
            <w:noProof/>
            <w:webHidden/>
            <w:sz w:val="24"/>
            <w:szCs w:val="24"/>
          </w:rPr>
          <w:t>6</w:t>
        </w:r>
        <w:r w:rsidR="00B12310" w:rsidRPr="00085182">
          <w:rPr>
            <w:noProof/>
            <w:webHidden/>
            <w:sz w:val="24"/>
            <w:szCs w:val="24"/>
          </w:rPr>
          <w:fldChar w:fldCharType="end"/>
        </w:r>
      </w:hyperlink>
    </w:p>
    <w:p w:rsidR="00B12310" w:rsidRPr="00085182" w:rsidRDefault="00515B10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4"/>
          <w:szCs w:val="24"/>
        </w:rPr>
      </w:pPr>
      <w:hyperlink w:anchor="_Toc536793250" w:history="1">
        <w:r w:rsidR="00B12310" w:rsidRPr="00085182">
          <w:rPr>
            <w:rStyle w:val="aff6"/>
            <w:noProof/>
            <w:sz w:val="24"/>
            <w:szCs w:val="24"/>
          </w:rPr>
          <w:t>5. СОДЕРЖАНИЕ УЧЕБНОЙ ДИСЦИПЛИНЫ</w:t>
        </w:r>
        <w:r w:rsidR="00B12310" w:rsidRPr="00085182">
          <w:rPr>
            <w:noProof/>
            <w:webHidden/>
            <w:sz w:val="24"/>
            <w:szCs w:val="24"/>
          </w:rPr>
          <w:tab/>
        </w:r>
        <w:r w:rsidR="00B12310" w:rsidRPr="00085182">
          <w:rPr>
            <w:noProof/>
            <w:webHidden/>
            <w:sz w:val="24"/>
            <w:szCs w:val="24"/>
          </w:rPr>
          <w:fldChar w:fldCharType="begin"/>
        </w:r>
        <w:r w:rsidR="00B12310" w:rsidRPr="00085182">
          <w:rPr>
            <w:noProof/>
            <w:webHidden/>
            <w:sz w:val="24"/>
            <w:szCs w:val="24"/>
          </w:rPr>
          <w:instrText xml:space="preserve"> PAGEREF _Toc536793250 \h </w:instrText>
        </w:r>
        <w:r w:rsidR="00B12310" w:rsidRPr="00085182">
          <w:rPr>
            <w:noProof/>
            <w:webHidden/>
            <w:sz w:val="24"/>
            <w:szCs w:val="24"/>
          </w:rPr>
        </w:r>
        <w:r w:rsidR="00B12310" w:rsidRPr="00085182">
          <w:rPr>
            <w:noProof/>
            <w:webHidden/>
            <w:sz w:val="24"/>
            <w:szCs w:val="24"/>
          </w:rPr>
          <w:fldChar w:fldCharType="separate"/>
        </w:r>
        <w:r w:rsidR="00085182">
          <w:rPr>
            <w:noProof/>
            <w:webHidden/>
            <w:sz w:val="24"/>
            <w:szCs w:val="24"/>
          </w:rPr>
          <w:t>10</w:t>
        </w:r>
        <w:r w:rsidR="00B12310" w:rsidRPr="00085182">
          <w:rPr>
            <w:noProof/>
            <w:webHidden/>
            <w:sz w:val="24"/>
            <w:szCs w:val="24"/>
          </w:rPr>
          <w:fldChar w:fldCharType="end"/>
        </w:r>
      </w:hyperlink>
    </w:p>
    <w:p w:rsidR="00B12310" w:rsidRPr="00085182" w:rsidRDefault="00515B10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4"/>
          <w:szCs w:val="24"/>
        </w:rPr>
      </w:pPr>
      <w:hyperlink w:anchor="_Toc536793251" w:history="1">
        <w:r w:rsidR="00B12310" w:rsidRPr="00085182">
          <w:rPr>
            <w:rStyle w:val="aff6"/>
            <w:noProof/>
            <w:sz w:val="24"/>
            <w:szCs w:val="24"/>
          </w:rPr>
          <w:t>6. ТЕМАТИЧЕСКОЕ ПЛАНИРОВАНИЕ</w:t>
        </w:r>
        <w:r w:rsidR="00B12310" w:rsidRPr="00085182">
          <w:rPr>
            <w:noProof/>
            <w:webHidden/>
            <w:sz w:val="24"/>
            <w:szCs w:val="24"/>
          </w:rPr>
          <w:tab/>
        </w:r>
        <w:r w:rsidR="00B12310" w:rsidRPr="00085182">
          <w:rPr>
            <w:noProof/>
            <w:webHidden/>
            <w:sz w:val="24"/>
            <w:szCs w:val="24"/>
          </w:rPr>
          <w:fldChar w:fldCharType="begin"/>
        </w:r>
        <w:r w:rsidR="00B12310" w:rsidRPr="00085182">
          <w:rPr>
            <w:noProof/>
            <w:webHidden/>
            <w:sz w:val="24"/>
            <w:szCs w:val="24"/>
          </w:rPr>
          <w:instrText xml:space="preserve"> PAGEREF _Toc536793251 \h </w:instrText>
        </w:r>
        <w:r w:rsidR="00B12310" w:rsidRPr="00085182">
          <w:rPr>
            <w:noProof/>
            <w:webHidden/>
            <w:sz w:val="24"/>
            <w:szCs w:val="24"/>
          </w:rPr>
        </w:r>
        <w:r w:rsidR="00B12310" w:rsidRPr="00085182">
          <w:rPr>
            <w:noProof/>
            <w:webHidden/>
            <w:sz w:val="24"/>
            <w:szCs w:val="24"/>
          </w:rPr>
          <w:fldChar w:fldCharType="separate"/>
        </w:r>
        <w:r w:rsidR="00085182">
          <w:rPr>
            <w:noProof/>
            <w:webHidden/>
            <w:sz w:val="24"/>
            <w:szCs w:val="24"/>
          </w:rPr>
          <w:t>14</w:t>
        </w:r>
        <w:r w:rsidR="00B12310" w:rsidRPr="00085182">
          <w:rPr>
            <w:noProof/>
            <w:webHidden/>
            <w:sz w:val="24"/>
            <w:szCs w:val="24"/>
          </w:rPr>
          <w:fldChar w:fldCharType="end"/>
        </w:r>
      </w:hyperlink>
    </w:p>
    <w:p w:rsidR="00B12310" w:rsidRPr="00085182" w:rsidRDefault="00515B10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4"/>
          <w:szCs w:val="24"/>
        </w:rPr>
      </w:pPr>
      <w:hyperlink w:anchor="_Toc536793252" w:history="1">
        <w:r w:rsidR="00B12310" w:rsidRPr="00085182">
          <w:rPr>
            <w:rStyle w:val="aff6"/>
            <w:bCs/>
            <w:noProof/>
            <w:kern w:val="32"/>
            <w:sz w:val="24"/>
            <w:szCs w:val="24"/>
            <w:lang w:eastAsia="en-US"/>
          </w:rPr>
          <w:t>7. ХАРАКТЕРИСТИКА ОСНОВНЫХ ВИДОВ УЧЕБНОЙ ДЕЯТЕЛЬНОСТИ СТУДЕНТОВ</w:t>
        </w:r>
        <w:r w:rsidR="00B12310" w:rsidRPr="00085182">
          <w:rPr>
            <w:noProof/>
            <w:webHidden/>
            <w:sz w:val="24"/>
            <w:szCs w:val="24"/>
          </w:rPr>
          <w:tab/>
        </w:r>
        <w:r w:rsidR="00B12310" w:rsidRPr="00085182">
          <w:rPr>
            <w:noProof/>
            <w:webHidden/>
            <w:sz w:val="24"/>
            <w:szCs w:val="24"/>
          </w:rPr>
          <w:fldChar w:fldCharType="begin"/>
        </w:r>
        <w:r w:rsidR="00B12310" w:rsidRPr="00085182">
          <w:rPr>
            <w:noProof/>
            <w:webHidden/>
            <w:sz w:val="24"/>
            <w:szCs w:val="24"/>
          </w:rPr>
          <w:instrText xml:space="preserve"> PAGEREF _Toc536793252 \h </w:instrText>
        </w:r>
        <w:r w:rsidR="00B12310" w:rsidRPr="00085182">
          <w:rPr>
            <w:noProof/>
            <w:webHidden/>
            <w:sz w:val="24"/>
            <w:szCs w:val="24"/>
          </w:rPr>
        </w:r>
        <w:r w:rsidR="00B12310" w:rsidRPr="00085182">
          <w:rPr>
            <w:noProof/>
            <w:webHidden/>
            <w:sz w:val="24"/>
            <w:szCs w:val="24"/>
          </w:rPr>
          <w:fldChar w:fldCharType="separate"/>
        </w:r>
        <w:r w:rsidR="00085182">
          <w:rPr>
            <w:noProof/>
            <w:webHidden/>
            <w:sz w:val="24"/>
            <w:szCs w:val="24"/>
          </w:rPr>
          <w:t>18</w:t>
        </w:r>
        <w:r w:rsidR="00B12310" w:rsidRPr="00085182">
          <w:rPr>
            <w:noProof/>
            <w:webHidden/>
            <w:sz w:val="24"/>
            <w:szCs w:val="24"/>
          </w:rPr>
          <w:fldChar w:fldCharType="end"/>
        </w:r>
      </w:hyperlink>
    </w:p>
    <w:p w:rsidR="00B12310" w:rsidRPr="00085182" w:rsidRDefault="00515B10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4"/>
          <w:szCs w:val="24"/>
        </w:rPr>
      </w:pPr>
      <w:hyperlink w:anchor="_Toc536793253" w:history="1">
        <w:r w:rsidR="00B12310" w:rsidRPr="00085182">
          <w:rPr>
            <w:rStyle w:val="aff6"/>
            <w:noProof/>
            <w:sz w:val="24"/>
            <w:szCs w:val="24"/>
          </w:rPr>
          <w:t>8. УЧЕБНО-МЕТОДИЧЕСКОЕ И МАТЕРИАЛЬНО-ТЕХНИЧЕСКОЕ ОБЕСПЕЧЕНИЕ ПРОГРАММЫ УЧЕБНОЙ ДИСЦИПЛИНЫ</w:t>
        </w:r>
        <w:r w:rsidR="00B12310" w:rsidRPr="00085182">
          <w:rPr>
            <w:noProof/>
            <w:webHidden/>
            <w:sz w:val="24"/>
            <w:szCs w:val="24"/>
          </w:rPr>
          <w:tab/>
        </w:r>
        <w:r w:rsidR="00B12310" w:rsidRPr="00085182">
          <w:rPr>
            <w:noProof/>
            <w:webHidden/>
            <w:sz w:val="24"/>
            <w:szCs w:val="24"/>
          </w:rPr>
          <w:fldChar w:fldCharType="begin"/>
        </w:r>
        <w:r w:rsidR="00B12310" w:rsidRPr="00085182">
          <w:rPr>
            <w:noProof/>
            <w:webHidden/>
            <w:sz w:val="24"/>
            <w:szCs w:val="24"/>
          </w:rPr>
          <w:instrText xml:space="preserve"> PAGEREF _Toc536793253 \h </w:instrText>
        </w:r>
        <w:r w:rsidR="00B12310" w:rsidRPr="00085182">
          <w:rPr>
            <w:noProof/>
            <w:webHidden/>
            <w:sz w:val="24"/>
            <w:szCs w:val="24"/>
          </w:rPr>
        </w:r>
        <w:r w:rsidR="00B12310" w:rsidRPr="00085182">
          <w:rPr>
            <w:noProof/>
            <w:webHidden/>
            <w:sz w:val="24"/>
            <w:szCs w:val="24"/>
          </w:rPr>
          <w:fldChar w:fldCharType="separate"/>
        </w:r>
        <w:r w:rsidR="00085182">
          <w:rPr>
            <w:noProof/>
            <w:webHidden/>
            <w:sz w:val="24"/>
            <w:szCs w:val="24"/>
          </w:rPr>
          <w:t>21</w:t>
        </w:r>
        <w:r w:rsidR="00B12310" w:rsidRPr="00085182">
          <w:rPr>
            <w:noProof/>
            <w:webHidden/>
            <w:sz w:val="24"/>
            <w:szCs w:val="24"/>
          </w:rPr>
          <w:fldChar w:fldCharType="end"/>
        </w:r>
      </w:hyperlink>
    </w:p>
    <w:p w:rsidR="00B12310" w:rsidRPr="00085182" w:rsidRDefault="00515B10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4"/>
          <w:szCs w:val="24"/>
        </w:rPr>
      </w:pPr>
      <w:hyperlink w:anchor="_Toc536793254" w:history="1">
        <w:r w:rsidR="00B12310" w:rsidRPr="00085182">
          <w:rPr>
            <w:rStyle w:val="aff6"/>
            <w:noProof/>
            <w:sz w:val="24"/>
            <w:szCs w:val="24"/>
          </w:rPr>
          <w:t>9. КОНТРОЛЬ И ОЦЕНКА РЕЗУЛЬТАТОВ ОСВОЕНИЯ УЧЕБНОЙ ДИСЦИПЛИНЫ</w:t>
        </w:r>
        <w:r w:rsidR="00B12310" w:rsidRPr="00085182">
          <w:rPr>
            <w:noProof/>
            <w:webHidden/>
            <w:sz w:val="24"/>
            <w:szCs w:val="24"/>
          </w:rPr>
          <w:tab/>
        </w:r>
        <w:r w:rsidR="00B12310" w:rsidRPr="00085182">
          <w:rPr>
            <w:noProof/>
            <w:webHidden/>
            <w:sz w:val="24"/>
            <w:szCs w:val="24"/>
          </w:rPr>
          <w:fldChar w:fldCharType="begin"/>
        </w:r>
        <w:r w:rsidR="00B12310" w:rsidRPr="00085182">
          <w:rPr>
            <w:noProof/>
            <w:webHidden/>
            <w:sz w:val="24"/>
            <w:szCs w:val="24"/>
          </w:rPr>
          <w:instrText xml:space="preserve"> PAGEREF _Toc536793254 \h </w:instrText>
        </w:r>
        <w:r w:rsidR="00B12310" w:rsidRPr="00085182">
          <w:rPr>
            <w:noProof/>
            <w:webHidden/>
            <w:sz w:val="24"/>
            <w:szCs w:val="24"/>
          </w:rPr>
        </w:r>
        <w:r w:rsidR="00B12310" w:rsidRPr="00085182">
          <w:rPr>
            <w:noProof/>
            <w:webHidden/>
            <w:sz w:val="24"/>
            <w:szCs w:val="24"/>
          </w:rPr>
          <w:fldChar w:fldCharType="separate"/>
        </w:r>
        <w:r w:rsidR="00085182">
          <w:rPr>
            <w:noProof/>
            <w:webHidden/>
            <w:sz w:val="24"/>
            <w:szCs w:val="24"/>
          </w:rPr>
          <w:t>23</w:t>
        </w:r>
        <w:r w:rsidR="00B12310" w:rsidRPr="00085182">
          <w:rPr>
            <w:noProof/>
            <w:webHidden/>
            <w:sz w:val="24"/>
            <w:szCs w:val="24"/>
          </w:rPr>
          <w:fldChar w:fldCharType="end"/>
        </w:r>
      </w:hyperlink>
    </w:p>
    <w:p w:rsidR="001265A9" w:rsidRPr="00085182" w:rsidRDefault="001265A9" w:rsidP="00E873B5">
      <w:pPr>
        <w:jc w:val="both"/>
        <w:rPr>
          <w:sz w:val="24"/>
          <w:szCs w:val="24"/>
        </w:rPr>
      </w:pPr>
      <w:r w:rsidRPr="00085182">
        <w:rPr>
          <w:bCs/>
          <w:sz w:val="24"/>
          <w:szCs w:val="24"/>
        </w:rPr>
        <w:fldChar w:fldCharType="end"/>
      </w:r>
    </w:p>
    <w:p w:rsidR="000835D2" w:rsidRPr="00085182" w:rsidRDefault="000835D2" w:rsidP="000835D2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0835D2" w:rsidRPr="00085182" w:rsidRDefault="000835D2" w:rsidP="000835D2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0835D2" w:rsidRPr="00085182" w:rsidRDefault="000835D2" w:rsidP="000835D2">
      <w:pPr>
        <w:pStyle w:val="af3"/>
        <w:tabs>
          <w:tab w:val="right" w:pos="0"/>
        </w:tabs>
        <w:spacing w:line="276" w:lineRule="auto"/>
      </w:pPr>
    </w:p>
    <w:p w:rsidR="000835D2" w:rsidRPr="00085182" w:rsidRDefault="000835D2" w:rsidP="000835D2">
      <w:pPr>
        <w:pStyle w:val="af3"/>
        <w:tabs>
          <w:tab w:val="right" w:pos="0"/>
        </w:tabs>
        <w:spacing w:line="276" w:lineRule="auto"/>
        <w:sectPr w:rsidR="000835D2" w:rsidRPr="00085182">
          <w:pgSz w:w="11906" w:h="16838"/>
          <w:pgMar w:top="1134" w:right="850" w:bottom="1134" w:left="1701" w:header="720" w:footer="720" w:gutter="0"/>
          <w:cols w:space="720"/>
          <w:formProt w:val="0"/>
          <w:noEndnote/>
        </w:sectPr>
      </w:pPr>
    </w:p>
    <w:p w:rsidR="000835D2" w:rsidRPr="00085182" w:rsidRDefault="000835D2" w:rsidP="00976E34">
      <w:pPr>
        <w:pStyle w:val="1"/>
        <w:spacing w:line="276" w:lineRule="auto"/>
        <w:rPr>
          <w:sz w:val="24"/>
          <w:szCs w:val="24"/>
        </w:rPr>
      </w:pPr>
      <w:bookmarkStart w:id="0" w:name="_Toc536793246"/>
      <w:r w:rsidRPr="00085182">
        <w:rPr>
          <w:sz w:val="24"/>
          <w:szCs w:val="24"/>
        </w:rPr>
        <w:lastRenderedPageBreak/>
        <w:t>1.</w:t>
      </w:r>
      <w:r w:rsidR="00307C0E" w:rsidRPr="00085182">
        <w:rPr>
          <w:sz w:val="24"/>
          <w:szCs w:val="24"/>
        </w:rPr>
        <w:t xml:space="preserve"> </w:t>
      </w:r>
      <w:r w:rsidRPr="00085182">
        <w:rPr>
          <w:sz w:val="24"/>
          <w:szCs w:val="24"/>
        </w:rPr>
        <w:t>Пояснительная записка</w:t>
      </w:r>
      <w:bookmarkEnd w:id="0"/>
    </w:p>
    <w:p w:rsidR="00976E34" w:rsidRPr="00085182" w:rsidRDefault="00CA3060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</w:rPr>
      </w:pPr>
      <w:r w:rsidRPr="00085182">
        <w:rPr>
          <w:color w:val="231F20"/>
        </w:rPr>
        <w:t xml:space="preserve">     </w:t>
      </w:r>
      <w:r w:rsidR="000835D2" w:rsidRPr="00085182">
        <w:rPr>
          <w:color w:val="231F20"/>
        </w:rPr>
        <w:t xml:space="preserve">Программа общеобразовательной учебной дисциплины «География» предназначена для изучения географии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СПО/ ППСЗ) на базе основного общего образования при подготовке квалифицированных рабочих, служащих, специалистов среднего звена. </w:t>
      </w:r>
    </w:p>
    <w:p w:rsidR="00976E34" w:rsidRPr="00085182" w:rsidRDefault="00976E34" w:rsidP="00976E34">
      <w:pPr>
        <w:spacing w:after="0"/>
        <w:ind w:firstLine="709"/>
        <w:contextualSpacing/>
        <w:jc w:val="both"/>
        <w:rPr>
          <w:sz w:val="24"/>
          <w:szCs w:val="24"/>
        </w:rPr>
      </w:pPr>
      <w:r w:rsidRPr="00085182">
        <w:rPr>
          <w:sz w:val="24"/>
          <w:szCs w:val="24"/>
        </w:rPr>
        <w:t xml:space="preserve">Рабочая программа по иностранному языку для специальности среднего профессионального образования </w:t>
      </w:r>
      <w:r w:rsidR="00085182">
        <w:rPr>
          <w:sz w:val="24"/>
          <w:szCs w:val="24"/>
        </w:rPr>
        <w:t>38.02.07 Банковское дело</w:t>
      </w:r>
      <w:r w:rsidRPr="00085182">
        <w:rPr>
          <w:sz w:val="24"/>
          <w:szCs w:val="24"/>
        </w:rPr>
        <w:t>, составлена на основе следующих нормативных документов:</w:t>
      </w:r>
    </w:p>
    <w:p w:rsidR="002D6AB1" w:rsidRPr="002D6AB1" w:rsidRDefault="002D6AB1" w:rsidP="00CA2102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Calibri"/>
          <w:sz w:val="24"/>
          <w:szCs w:val="24"/>
          <w:lang w:eastAsia="ar-SA"/>
        </w:rPr>
      </w:pPr>
      <w:r w:rsidRPr="002D6AB1">
        <w:rPr>
          <w:rFonts w:eastAsia="Calibri"/>
          <w:sz w:val="24"/>
          <w:szCs w:val="24"/>
          <w:lang w:eastAsia="ar-SA"/>
        </w:rPr>
        <w:t>Закон «Об образовании в Российской Федерации» от 29.12.2012 №273-ФЗ, с изменениями.</w:t>
      </w:r>
    </w:p>
    <w:p w:rsidR="002D6AB1" w:rsidRPr="002D6AB1" w:rsidRDefault="002D6AB1" w:rsidP="00CA2102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eastAsia="Calibri"/>
          <w:sz w:val="24"/>
          <w:szCs w:val="24"/>
          <w:lang w:eastAsia="ar-SA"/>
        </w:rPr>
      </w:pPr>
      <w:r w:rsidRPr="002D6AB1">
        <w:rPr>
          <w:rFonts w:eastAsia="Calibri"/>
          <w:sz w:val="24"/>
          <w:szCs w:val="24"/>
          <w:lang w:eastAsia="ar-SA"/>
        </w:rPr>
        <w:t>Федеральный государственный стандарт среднего общего образования, утвержденный приказом Минобрнауки от 17.05.2012 №413 с изменениями.</w:t>
      </w:r>
    </w:p>
    <w:p w:rsidR="002D6AB1" w:rsidRPr="002D6AB1" w:rsidRDefault="002D6AB1" w:rsidP="00CA2102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Calibri"/>
          <w:sz w:val="24"/>
          <w:szCs w:val="24"/>
          <w:lang w:eastAsia="ar-SA"/>
        </w:rPr>
      </w:pPr>
      <w:r w:rsidRPr="002D6AB1">
        <w:rPr>
          <w:rFonts w:eastAsia="Calibri"/>
          <w:sz w:val="24"/>
          <w:szCs w:val="24"/>
          <w:lang w:eastAsia="ar-SA"/>
        </w:rPr>
        <w:t>Приказ Министерства просвещения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2D6AB1" w:rsidRPr="002D6AB1" w:rsidRDefault="002D6AB1" w:rsidP="00CA2102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Calibri"/>
          <w:sz w:val="24"/>
          <w:szCs w:val="24"/>
          <w:lang w:eastAsia="ar-SA"/>
        </w:rPr>
      </w:pPr>
      <w:r w:rsidRPr="002D6AB1">
        <w:rPr>
          <w:rFonts w:eastAsia="Calibri"/>
          <w:sz w:val="24"/>
          <w:szCs w:val="24"/>
          <w:lang w:eastAsia="ar-SA"/>
        </w:rPr>
        <w:t>Примерные программы учебных дисциплин, созданные на основе ФГОС среднего общего образования.</w:t>
      </w:r>
    </w:p>
    <w:p w:rsidR="002D6AB1" w:rsidRPr="002D6AB1" w:rsidRDefault="002D6AB1" w:rsidP="00CA2102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Calibri"/>
          <w:sz w:val="24"/>
          <w:szCs w:val="24"/>
          <w:lang w:eastAsia="ar-SA"/>
        </w:rPr>
      </w:pPr>
      <w:r w:rsidRPr="002D6AB1">
        <w:rPr>
          <w:rFonts w:eastAsia="Calibri"/>
          <w:sz w:val="24"/>
          <w:szCs w:val="24"/>
          <w:lang w:eastAsia="ar-SA"/>
        </w:rPr>
        <w:t>Программа подготовки специалистов среднего звена по специальности 38.02.07 Банковское дело.</w:t>
      </w:r>
    </w:p>
    <w:p w:rsidR="002D6AB1" w:rsidRPr="002D6AB1" w:rsidRDefault="002D6AB1" w:rsidP="00CA2102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Calibri"/>
          <w:sz w:val="24"/>
          <w:szCs w:val="24"/>
          <w:lang w:eastAsia="ar-SA"/>
        </w:rPr>
      </w:pPr>
      <w:r w:rsidRPr="002D6AB1">
        <w:rPr>
          <w:rFonts w:eastAsia="Calibri"/>
          <w:sz w:val="24"/>
          <w:szCs w:val="24"/>
          <w:lang w:eastAsia="ar-SA"/>
        </w:rPr>
        <w:t>Приказ Министерства просвещения России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(ред. от 23.12.2020)</w:t>
      </w:r>
    </w:p>
    <w:p w:rsidR="00307C0E" w:rsidRPr="00085182" w:rsidRDefault="000835D2" w:rsidP="00085182">
      <w:pPr>
        <w:pStyle w:val="af3"/>
        <w:widowControl w:val="0"/>
        <w:tabs>
          <w:tab w:val="left" w:pos="0"/>
        </w:tabs>
        <w:spacing w:after="0" w:line="276" w:lineRule="auto"/>
        <w:ind w:right="15" w:firstLine="709"/>
        <w:jc w:val="both"/>
        <w:rPr>
          <w:color w:val="231F20"/>
        </w:rPr>
      </w:pPr>
      <w:r w:rsidRPr="00085182">
        <w:rPr>
          <w:color w:val="231F20"/>
        </w:rPr>
        <w:t xml:space="preserve">Содержание программы «География» направлено на достижение следующих </w:t>
      </w:r>
      <w:r w:rsidRPr="00085182">
        <w:rPr>
          <w:b/>
          <w:color w:val="231F20"/>
        </w:rPr>
        <w:t>целей:</w:t>
      </w:r>
      <w:r w:rsidRPr="00085182">
        <w:rPr>
          <w:color w:val="231F20"/>
        </w:rPr>
        <w:t xml:space="preserve"> </w:t>
      </w:r>
    </w:p>
    <w:p w:rsidR="004F4816" w:rsidRPr="00085182" w:rsidRDefault="000835D2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</w:rPr>
      </w:pPr>
      <w:r w:rsidRPr="00085182">
        <w:rPr>
          <w:color w:val="231F20"/>
        </w:rPr>
        <w:t>• освоение системы географических знаний о целостном, многообразном  и динамично изменяющемся мире, взаимосвязи природы, населения и хозяйства на всех территориальных</w:t>
      </w:r>
      <w:r w:rsidR="004F4816" w:rsidRPr="00085182">
        <w:rPr>
          <w:color w:val="231F20"/>
        </w:rPr>
        <w:t xml:space="preserve"> </w:t>
      </w:r>
      <w:r w:rsidRPr="00085182">
        <w:rPr>
          <w:color w:val="231F20"/>
        </w:rPr>
        <w:t>уровнях;</w:t>
      </w:r>
    </w:p>
    <w:p w:rsidR="00307C0E" w:rsidRPr="00085182" w:rsidRDefault="000835D2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</w:rPr>
      </w:pPr>
      <w:r w:rsidRPr="00085182">
        <w:rPr>
          <w:color w:val="231F20"/>
        </w:rPr>
        <w:t xml:space="preserve">•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085182">
        <w:rPr>
          <w:color w:val="231F20"/>
        </w:rPr>
        <w:t>геоэкологических</w:t>
      </w:r>
      <w:proofErr w:type="spellEnd"/>
      <w:r w:rsidRPr="00085182">
        <w:rPr>
          <w:color w:val="231F20"/>
        </w:rPr>
        <w:t xml:space="preserve"> процессов и явлений;</w:t>
      </w:r>
    </w:p>
    <w:p w:rsidR="00677E4F" w:rsidRPr="00085182" w:rsidRDefault="000835D2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</w:rPr>
      </w:pPr>
      <w:r w:rsidRPr="00085182">
        <w:rPr>
          <w:color w:val="231F20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4F4816" w:rsidRPr="00085182" w:rsidRDefault="000835D2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</w:rPr>
      </w:pPr>
      <w:r w:rsidRPr="00085182">
        <w:rPr>
          <w:color w:val="231F20"/>
        </w:rPr>
        <w:t>• воспитание уважения к другим народам и культурам, бережного отношения к окружающей природной среде;</w:t>
      </w:r>
    </w:p>
    <w:p w:rsidR="00307C0E" w:rsidRPr="00085182" w:rsidRDefault="000835D2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</w:rPr>
      </w:pPr>
      <w:r w:rsidRPr="00085182">
        <w:rPr>
          <w:color w:val="231F20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307C0E" w:rsidRPr="00085182" w:rsidRDefault="000835D2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</w:rPr>
      </w:pPr>
      <w:r w:rsidRPr="00085182">
        <w:rPr>
          <w:color w:val="231F20"/>
        </w:rPr>
        <w:t>•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0835D2" w:rsidRPr="00085182" w:rsidRDefault="000835D2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</w:pPr>
      <w:r w:rsidRPr="00085182">
        <w:rPr>
          <w:color w:val="231F20"/>
        </w:rPr>
        <w:t xml:space="preserve">•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</w:t>
      </w:r>
      <w:r w:rsidRPr="00085182">
        <w:rPr>
          <w:color w:val="231F20"/>
        </w:rPr>
        <w:lastRenderedPageBreak/>
        <w:t>программ, телекоммуникаций и простого общения.</w:t>
      </w:r>
    </w:p>
    <w:p w:rsidR="000835D2" w:rsidRPr="00085182" w:rsidRDefault="00677E4F" w:rsidP="00976E34">
      <w:pPr>
        <w:pStyle w:val="af3"/>
        <w:spacing w:after="0" w:line="276" w:lineRule="auto"/>
        <w:jc w:val="both"/>
      </w:pPr>
      <w:r w:rsidRPr="00085182">
        <w:t xml:space="preserve">     </w:t>
      </w:r>
      <w:r w:rsidR="000835D2" w:rsidRPr="00085182">
        <w:t>В программу включено содержание, направленное на формирование у студентов общих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 среднего звена (ППССЗ).</w:t>
      </w:r>
    </w:p>
    <w:p w:rsidR="00307C0E" w:rsidRDefault="00677E4F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</w:rPr>
      </w:pPr>
      <w:r w:rsidRPr="00085182">
        <w:rPr>
          <w:color w:val="231F20"/>
        </w:rPr>
        <w:t xml:space="preserve">     </w:t>
      </w:r>
      <w:r w:rsidR="000835D2" w:rsidRPr="00085182">
        <w:rPr>
          <w:color w:val="231F20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(ППССЗ).</w:t>
      </w:r>
    </w:p>
    <w:p w:rsidR="00085182" w:rsidRDefault="00085182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</w:rPr>
      </w:pPr>
    </w:p>
    <w:p w:rsidR="00085182" w:rsidRPr="00085182" w:rsidRDefault="00085182" w:rsidP="00976E34">
      <w:pPr>
        <w:pStyle w:val="af3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</w:rPr>
      </w:pPr>
    </w:p>
    <w:p w:rsidR="000835D2" w:rsidRPr="00085182" w:rsidRDefault="009F7ABA" w:rsidP="00976E34">
      <w:pPr>
        <w:pStyle w:val="1"/>
        <w:spacing w:line="276" w:lineRule="auto"/>
        <w:rPr>
          <w:sz w:val="24"/>
          <w:szCs w:val="24"/>
        </w:rPr>
      </w:pPr>
      <w:bookmarkStart w:id="1" w:name="_Toc536793247"/>
      <w:r w:rsidRPr="00085182">
        <w:rPr>
          <w:sz w:val="24"/>
          <w:szCs w:val="24"/>
        </w:rPr>
        <w:t xml:space="preserve">2. </w:t>
      </w:r>
      <w:r w:rsidR="000835D2" w:rsidRPr="00085182">
        <w:rPr>
          <w:sz w:val="24"/>
          <w:szCs w:val="24"/>
        </w:rPr>
        <w:t>Общая характеристика учебной дисциплины «География».</w:t>
      </w:r>
      <w:bookmarkEnd w:id="1"/>
    </w:p>
    <w:p w:rsidR="00677E4F" w:rsidRPr="00085182" w:rsidRDefault="00677E4F" w:rsidP="00976E34">
      <w:pPr>
        <w:pStyle w:val="af3"/>
        <w:widowControl w:val="0"/>
        <w:tabs>
          <w:tab w:val="left" w:pos="0"/>
        </w:tabs>
        <w:spacing w:after="0" w:line="276" w:lineRule="auto"/>
        <w:jc w:val="center"/>
      </w:pPr>
    </w:p>
    <w:p w:rsidR="00085182" w:rsidRDefault="000835D2" w:rsidP="00085182">
      <w:pPr>
        <w:pStyle w:val="af3"/>
        <w:widowControl w:val="0"/>
        <w:tabs>
          <w:tab w:val="left" w:pos="0"/>
        </w:tabs>
        <w:spacing w:after="0" w:line="276" w:lineRule="auto"/>
        <w:ind w:right="15" w:firstLine="709"/>
        <w:jc w:val="both"/>
        <w:rPr>
          <w:color w:val="231F20"/>
        </w:rPr>
      </w:pPr>
      <w:proofErr w:type="gramStart"/>
      <w:r w:rsidRPr="00085182">
        <w:rPr>
          <w:color w:val="231F20"/>
        </w:rPr>
        <w:t>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  <w:proofErr w:type="gramEnd"/>
      <w:r w:rsidRPr="00085182">
        <w:rPr>
          <w:color w:val="231F20"/>
        </w:rPr>
        <w:t xml:space="preserve"> 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 </w:t>
      </w:r>
      <w:proofErr w:type="gramStart"/>
      <w:r w:rsidRPr="00085182">
        <w:rPr>
          <w:color w:val="231F20"/>
        </w:rPr>
        <w:t>У обучающихся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регионов и ведущих стран мира, развиваются географические умения и навыки, общая культура и мировоззрение.</w:t>
      </w:r>
      <w:proofErr w:type="gramEnd"/>
    </w:p>
    <w:p w:rsidR="0089702D" w:rsidRPr="00085182" w:rsidRDefault="000835D2" w:rsidP="00085182">
      <w:pPr>
        <w:pStyle w:val="af3"/>
        <w:widowControl w:val="0"/>
        <w:tabs>
          <w:tab w:val="left" w:pos="0"/>
        </w:tabs>
        <w:spacing w:after="0" w:line="276" w:lineRule="auto"/>
        <w:ind w:right="15" w:firstLine="709"/>
        <w:jc w:val="both"/>
        <w:rPr>
          <w:color w:val="231F20"/>
        </w:rPr>
      </w:pPr>
      <w:r w:rsidRPr="00085182">
        <w:rPr>
          <w:color w:val="231F20"/>
        </w:rPr>
        <w:t>Учебная дисциплина «География» обладает большим количеством междисциплинарных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</w:t>
      </w:r>
      <w:r w:rsidRPr="00085182">
        <w:rPr>
          <w:color w:val="231F20"/>
        </w:rPr>
        <w:br/>
        <w:t xml:space="preserve">как одну из классических </w:t>
      </w:r>
      <w:proofErr w:type="spellStart"/>
      <w:r w:rsidRPr="00085182">
        <w:rPr>
          <w:color w:val="231F20"/>
        </w:rPr>
        <w:t>метадисциплин</w:t>
      </w:r>
      <w:proofErr w:type="spellEnd"/>
      <w:r w:rsidRPr="00085182">
        <w:rPr>
          <w:color w:val="231F20"/>
        </w:rPr>
        <w:t>. 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0835D2" w:rsidRPr="00085182" w:rsidRDefault="000835D2" w:rsidP="00085182">
      <w:pPr>
        <w:pStyle w:val="af3"/>
        <w:widowControl w:val="0"/>
        <w:tabs>
          <w:tab w:val="left" w:pos="0"/>
        </w:tabs>
        <w:spacing w:after="0" w:line="276" w:lineRule="auto"/>
        <w:ind w:right="15" w:firstLine="709"/>
        <w:jc w:val="both"/>
        <w:rPr>
          <w:color w:val="231F20"/>
        </w:rPr>
      </w:pPr>
      <w:r w:rsidRPr="00085182">
        <w:rPr>
          <w:color w:val="231F20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</w:t>
      </w:r>
      <w:r w:rsidR="003D6F27" w:rsidRPr="00085182">
        <w:rPr>
          <w:color w:val="231F20"/>
        </w:rPr>
        <w:t>С</w:t>
      </w:r>
      <w:r w:rsidRPr="00085182">
        <w:rPr>
          <w:color w:val="231F20"/>
        </w:rPr>
        <w:t>СЗ.)</w:t>
      </w:r>
    </w:p>
    <w:p w:rsidR="00EF6D53" w:rsidRPr="00085182" w:rsidRDefault="00EF6D53" w:rsidP="00976E34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b/>
        </w:rPr>
      </w:pPr>
    </w:p>
    <w:p w:rsidR="000E0753" w:rsidRPr="00085182" w:rsidRDefault="009F7ABA" w:rsidP="00976E34">
      <w:pPr>
        <w:pStyle w:val="1"/>
        <w:spacing w:line="276" w:lineRule="auto"/>
        <w:rPr>
          <w:sz w:val="24"/>
          <w:szCs w:val="24"/>
        </w:rPr>
      </w:pPr>
      <w:bookmarkStart w:id="2" w:name="_Toc536793248"/>
      <w:r w:rsidRPr="00085182">
        <w:rPr>
          <w:sz w:val="24"/>
          <w:szCs w:val="24"/>
        </w:rPr>
        <w:lastRenderedPageBreak/>
        <w:t xml:space="preserve">3. </w:t>
      </w:r>
      <w:r w:rsidR="000835D2" w:rsidRPr="00085182">
        <w:rPr>
          <w:sz w:val="24"/>
          <w:szCs w:val="24"/>
        </w:rPr>
        <w:t>М</w:t>
      </w:r>
      <w:r w:rsidR="000E0753" w:rsidRPr="00085182">
        <w:rPr>
          <w:sz w:val="24"/>
          <w:szCs w:val="24"/>
        </w:rPr>
        <w:t xml:space="preserve">ЕСТО </w:t>
      </w:r>
      <w:r w:rsidR="00DF3688" w:rsidRPr="00085182">
        <w:rPr>
          <w:sz w:val="24"/>
          <w:szCs w:val="24"/>
        </w:rPr>
        <w:t xml:space="preserve">УЧЕБНОЙ </w:t>
      </w:r>
      <w:r w:rsidR="000E0753" w:rsidRPr="00085182">
        <w:rPr>
          <w:sz w:val="24"/>
          <w:szCs w:val="24"/>
        </w:rPr>
        <w:t xml:space="preserve">ДИСЦИПЛИНЫ В </w:t>
      </w:r>
      <w:r w:rsidR="00307C0E" w:rsidRPr="00085182">
        <w:rPr>
          <w:sz w:val="24"/>
          <w:szCs w:val="24"/>
        </w:rPr>
        <w:t>учебном плане</w:t>
      </w:r>
      <w:bookmarkEnd w:id="2"/>
    </w:p>
    <w:p w:rsidR="00BE3317" w:rsidRPr="00085182" w:rsidRDefault="00BE3317" w:rsidP="00976E34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</w:pPr>
      <w:r w:rsidRPr="00085182">
        <w:t xml:space="preserve"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 Изучается в общеобразовательном цикле учебного плана ОПОП СПО на базе основного общего образования с получением среднего общего образования (ППССЗ).   </w:t>
      </w:r>
    </w:p>
    <w:p w:rsidR="000835D2" w:rsidRPr="00085182" w:rsidRDefault="000835D2" w:rsidP="00976E34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</w:pPr>
      <w:r w:rsidRPr="00085182">
        <w:t xml:space="preserve">Учебная дисциплина входит в общеобразовательный  цикл как дисциплина по выбору из </w:t>
      </w:r>
      <w:proofErr w:type="gramStart"/>
      <w:r w:rsidRPr="00085182">
        <w:t>обязательны</w:t>
      </w:r>
      <w:r w:rsidR="00D26EFF" w:rsidRPr="00085182">
        <w:t>х</w:t>
      </w:r>
      <w:proofErr w:type="gramEnd"/>
      <w:r w:rsidR="00D26EFF" w:rsidRPr="00085182">
        <w:t xml:space="preserve"> предметных </w:t>
      </w:r>
      <w:proofErr w:type="spellStart"/>
      <w:r w:rsidR="00D26EFF" w:rsidRPr="00085182">
        <w:t>областе</w:t>
      </w:r>
      <w:proofErr w:type="spellEnd"/>
      <w:r w:rsidRPr="00085182">
        <w:t>.</w:t>
      </w:r>
    </w:p>
    <w:p w:rsidR="00213A50" w:rsidRPr="00085182" w:rsidRDefault="00213A50" w:rsidP="00976E34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</w:pPr>
    </w:p>
    <w:p w:rsidR="000E0753" w:rsidRPr="00085182" w:rsidRDefault="009F7ABA" w:rsidP="00976E34">
      <w:pPr>
        <w:pStyle w:val="1"/>
        <w:spacing w:line="276" w:lineRule="auto"/>
        <w:rPr>
          <w:sz w:val="24"/>
          <w:szCs w:val="24"/>
        </w:rPr>
      </w:pPr>
      <w:bookmarkStart w:id="3" w:name="_Toc536793249"/>
      <w:r w:rsidRPr="00085182">
        <w:rPr>
          <w:sz w:val="24"/>
          <w:szCs w:val="24"/>
        </w:rPr>
        <w:t xml:space="preserve">4. </w:t>
      </w:r>
      <w:r w:rsidR="000E0753" w:rsidRPr="00085182">
        <w:rPr>
          <w:sz w:val="24"/>
          <w:szCs w:val="24"/>
        </w:rPr>
        <w:t>Р</w:t>
      </w:r>
      <w:r w:rsidR="00213A50" w:rsidRPr="00085182">
        <w:rPr>
          <w:sz w:val="24"/>
          <w:szCs w:val="24"/>
        </w:rPr>
        <w:t>ЕЗУЛЬТАТЫ ОСВОЕНИЯ УЧЕБНОЙ ДИСЦИПЛИНЫ</w:t>
      </w:r>
      <w:bookmarkEnd w:id="3"/>
      <w:r w:rsidR="000E0753" w:rsidRPr="00085182">
        <w:rPr>
          <w:sz w:val="24"/>
          <w:szCs w:val="24"/>
        </w:rPr>
        <w:t xml:space="preserve">  </w:t>
      </w:r>
    </w:p>
    <w:p w:rsidR="00B417F5" w:rsidRPr="00085182" w:rsidRDefault="00B417F5" w:rsidP="00976E34">
      <w:pPr>
        <w:pStyle w:val="af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</w:pPr>
    </w:p>
    <w:p w:rsidR="000835D2" w:rsidRPr="00085182" w:rsidRDefault="000835D2" w:rsidP="00976E34">
      <w:pPr>
        <w:pStyle w:val="af3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 w:rsidRPr="00085182">
        <w:rPr>
          <w:b/>
        </w:rPr>
        <w:t xml:space="preserve">Цели и задачи учебной дисциплины – </w:t>
      </w:r>
      <w:r w:rsidRPr="00085182">
        <w:t>требования к результатам освоения учебной дисциплины.</w:t>
      </w:r>
    </w:p>
    <w:p w:rsidR="000835D2" w:rsidRPr="00085182" w:rsidRDefault="000835D2" w:rsidP="00976E34">
      <w:pPr>
        <w:pStyle w:val="af3"/>
        <w:widowControl w:val="0"/>
        <w:tabs>
          <w:tab w:val="left" w:pos="0"/>
        </w:tabs>
        <w:spacing w:after="0" w:line="276" w:lineRule="auto"/>
        <w:jc w:val="both"/>
        <w:rPr>
          <w:b/>
          <w:bCs/>
          <w:color w:val="231F20"/>
        </w:rPr>
      </w:pPr>
      <w:r w:rsidRPr="00085182">
        <w:rPr>
          <w:color w:val="231F20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085182">
        <w:rPr>
          <w:b/>
          <w:bCs/>
          <w:color w:val="231F20"/>
        </w:rPr>
        <w:t>результатов:</w:t>
      </w:r>
    </w:p>
    <w:p w:rsidR="000835D2" w:rsidRPr="00085182" w:rsidRDefault="000835D2" w:rsidP="00D26EFF">
      <w:pPr>
        <w:pStyle w:val="af3"/>
        <w:widowControl w:val="0"/>
        <w:tabs>
          <w:tab w:val="left" w:pos="0"/>
        </w:tabs>
        <w:spacing w:after="0" w:line="276" w:lineRule="auto"/>
        <w:ind w:firstLine="284"/>
        <w:jc w:val="both"/>
        <w:rPr>
          <w:b/>
          <w:bCs/>
          <w:color w:val="231F20"/>
          <w:u w:val="single"/>
        </w:rPr>
      </w:pPr>
      <w:r w:rsidRPr="00085182">
        <w:rPr>
          <w:b/>
          <w:bCs/>
          <w:i/>
          <w:iCs/>
          <w:color w:val="231F20"/>
          <w:u w:val="single"/>
        </w:rPr>
        <w:t>личностных</w:t>
      </w:r>
      <w:r w:rsidRPr="00085182">
        <w:rPr>
          <w:b/>
          <w:bCs/>
          <w:color w:val="231F20"/>
          <w:u w:val="single"/>
        </w:rPr>
        <w:t>: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/>
        <w:ind w:firstLine="709"/>
        <w:jc w:val="both"/>
        <w:rPr>
          <w:bCs/>
          <w:iCs/>
          <w:color w:val="231F20"/>
        </w:rPr>
      </w:pPr>
      <w:r w:rsidRPr="002D6AB1">
        <w:rPr>
          <w:bCs/>
          <w:iCs/>
          <w:color w:val="231F20"/>
        </w:rPr>
        <w:t xml:space="preserve">осознание </w:t>
      </w:r>
      <w:proofErr w:type="gramStart"/>
      <w:r w:rsidRPr="002D6AB1">
        <w:rPr>
          <w:bCs/>
          <w:iCs/>
          <w:color w:val="231F20"/>
        </w:rPr>
        <w:t>обучающимися</w:t>
      </w:r>
      <w:proofErr w:type="gramEnd"/>
      <w:r w:rsidRPr="002D6AB1">
        <w:rPr>
          <w:bCs/>
          <w:iCs/>
          <w:color w:val="231F20"/>
        </w:rPr>
        <w:t xml:space="preserve"> российской гражданской идентичности;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/>
        <w:ind w:firstLine="709"/>
        <w:jc w:val="both"/>
        <w:rPr>
          <w:bCs/>
          <w:iCs/>
          <w:color w:val="231F20"/>
        </w:rPr>
      </w:pPr>
      <w:r w:rsidRPr="002D6AB1">
        <w:rPr>
          <w:bCs/>
          <w:iCs/>
          <w:color w:val="231F20"/>
        </w:rPr>
        <w:t>готовность к саморазвитию, самостоятельности и самоопределению;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/>
        <w:ind w:firstLine="709"/>
        <w:jc w:val="both"/>
        <w:rPr>
          <w:bCs/>
          <w:iCs/>
          <w:color w:val="231F20"/>
        </w:rPr>
      </w:pPr>
      <w:r w:rsidRPr="002D6AB1">
        <w:rPr>
          <w:bCs/>
          <w:iCs/>
          <w:color w:val="231F20"/>
        </w:rPr>
        <w:t>наличие мотивации к обучению и личностному развитию;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bCs/>
          <w:iCs/>
          <w:color w:val="231F20"/>
        </w:rPr>
      </w:pPr>
      <w:r w:rsidRPr="002D6AB1">
        <w:rPr>
          <w:bCs/>
          <w:iCs/>
          <w:color w:val="231F20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0835D2" w:rsidRPr="002D6AB1" w:rsidRDefault="000835D2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b/>
          <w:i/>
          <w:color w:val="231F20"/>
          <w:u w:val="single"/>
        </w:rPr>
      </w:pPr>
      <w:proofErr w:type="spellStart"/>
      <w:r w:rsidRPr="002D6AB1">
        <w:rPr>
          <w:b/>
          <w:bCs/>
          <w:i/>
          <w:iCs/>
          <w:color w:val="231F20"/>
          <w:u w:val="single"/>
        </w:rPr>
        <w:t>метапредметных</w:t>
      </w:r>
      <w:proofErr w:type="spellEnd"/>
      <w:r w:rsidRPr="002D6AB1">
        <w:rPr>
          <w:b/>
          <w:bCs/>
          <w:i/>
          <w:color w:val="231F20"/>
          <w:u w:val="single"/>
        </w:rPr>
        <w:t>: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/>
        <w:ind w:firstLine="709"/>
        <w:jc w:val="both"/>
        <w:rPr>
          <w:bCs/>
          <w:iCs/>
          <w:color w:val="231F20"/>
        </w:rPr>
      </w:pPr>
      <w:r w:rsidRPr="002D6AB1">
        <w:rPr>
          <w:bCs/>
          <w:iCs/>
          <w:color w:val="231F20"/>
        </w:rPr>
        <w:t xml:space="preserve">освоенные </w:t>
      </w:r>
      <w:proofErr w:type="gramStart"/>
      <w:r w:rsidRPr="002D6AB1">
        <w:rPr>
          <w:bCs/>
          <w:iCs/>
          <w:color w:val="231F20"/>
        </w:rPr>
        <w:t>обучающимися</w:t>
      </w:r>
      <w:proofErr w:type="gramEnd"/>
      <w:r w:rsidRPr="002D6AB1">
        <w:rPr>
          <w:bCs/>
          <w:iCs/>
          <w:color w:val="231F20"/>
        </w:rPr>
        <w:t xml:space="preserve"> </w:t>
      </w:r>
      <w:proofErr w:type="spellStart"/>
      <w:r w:rsidRPr="002D6AB1">
        <w:rPr>
          <w:bCs/>
          <w:iCs/>
          <w:color w:val="231F20"/>
        </w:rPr>
        <w:t>межпредметные</w:t>
      </w:r>
      <w:proofErr w:type="spellEnd"/>
      <w:r w:rsidRPr="002D6AB1">
        <w:rPr>
          <w:bCs/>
          <w:iCs/>
          <w:color w:val="231F20"/>
        </w:rPr>
        <w:t xml:space="preserve"> понятия и универсальные учебные действия (регулятивные, познавательные, коммуникативные);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/>
        <w:ind w:firstLine="709"/>
        <w:jc w:val="both"/>
        <w:rPr>
          <w:bCs/>
          <w:iCs/>
          <w:color w:val="231F20"/>
        </w:rPr>
      </w:pPr>
      <w:r w:rsidRPr="002D6AB1">
        <w:rPr>
          <w:bCs/>
          <w:iCs/>
          <w:color w:val="231F20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bCs/>
          <w:iCs/>
          <w:color w:val="231F20"/>
        </w:rPr>
      </w:pPr>
      <w:r w:rsidRPr="002D6AB1">
        <w:rPr>
          <w:bCs/>
          <w:iCs/>
          <w:color w:val="231F20"/>
        </w:rPr>
        <w:t>овладение навыками учебно-исследовательской, проектной и социальной деятельности;</w:t>
      </w:r>
    </w:p>
    <w:p w:rsidR="000835D2" w:rsidRPr="00085182" w:rsidRDefault="000835D2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r w:rsidRPr="00085182">
        <w:rPr>
          <w:b/>
          <w:bCs/>
          <w:i/>
          <w:iCs/>
          <w:color w:val="231F20"/>
          <w:u w:val="single"/>
        </w:rPr>
        <w:t>предметных</w:t>
      </w:r>
      <w:r w:rsidRPr="00085182">
        <w:rPr>
          <w:b/>
          <w:bCs/>
          <w:color w:val="231F20"/>
          <w:u w:val="single"/>
        </w:rPr>
        <w:t>: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proofErr w:type="gramStart"/>
      <w:r w:rsidRPr="002D6AB1">
        <w:rPr>
          <w:color w:val="231F20"/>
        </w:rPr>
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  <w:proofErr w:type="gramEnd"/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r w:rsidRPr="002D6AB1">
        <w:rPr>
          <w:color w:val="231F20"/>
        </w:rPr>
        <w:t>2) 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proofErr w:type="gramStart"/>
      <w:r w:rsidRPr="002D6AB1">
        <w:rPr>
          <w:color w:val="231F20"/>
        </w:rPr>
        <w:t xml:space="preserve">3) сформированность системы комплексных социально ориентированных </w:t>
      </w:r>
      <w:r w:rsidRPr="002D6AB1">
        <w:rPr>
          <w:color w:val="231F20"/>
        </w:rPr>
        <w:lastRenderedPageBreak/>
        <w:t>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</w:r>
      <w:proofErr w:type="gramEnd"/>
      <w:r w:rsidRPr="002D6AB1">
        <w:rPr>
          <w:color w:val="231F20"/>
        </w:rPr>
        <w:t xml:space="preserve"> устанавливать взаимосвязи между социально-экономическими и </w:t>
      </w:r>
      <w:proofErr w:type="spellStart"/>
      <w:r w:rsidRPr="002D6AB1">
        <w:rPr>
          <w:color w:val="231F20"/>
        </w:rPr>
        <w:t>геоэкологическими</w:t>
      </w:r>
      <w:proofErr w:type="spellEnd"/>
      <w:r w:rsidRPr="002D6AB1">
        <w:rPr>
          <w:color w:val="231F20"/>
        </w:rPr>
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r w:rsidRPr="002D6AB1">
        <w:rPr>
          <w:color w:val="231F20"/>
        </w:rPr>
        <w:t>4) 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r w:rsidRPr="002D6AB1">
        <w:rPr>
          <w:color w:val="231F20"/>
        </w:rPr>
        <w:t>5) 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r w:rsidRPr="002D6AB1">
        <w:rPr>
          <w:color w:val="231F20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r w:rsidRPr="002D6AB1">
        <w:rPr>
          <w:color w:val="231F20"/>
        </w:rPr>
        <w:t xml:space="preserve"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</w:r>
      <w:proofErr w:type="gramStart"/>
      <w:r w:rsidRPr="002D6AB1">
        <w:rPr>
          <w:color w:val="231F20"/>
        </w:rPr>
        <w:t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</w:r>
      <w:proofErr w:type="gramEnd"/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proofErr w:type="gramStart"/>
      <w:r w:rsidRPr="002D6AB1">
        <w:rPr>
          <w:color w:val="231F20"/>
        </w:rPr>
        <w:t xml:space="preserve">8) сформированность умений применять географические знания для объяснения </w:t>
      </w:r>
      <w:r w:rsidRPr="002D6AB1">
        <w:rPr>
          <w:color w:val="231F20"/>
        </w:rPr>
        <w:lastRenderedPageBreak/>
        <w:t xml:space="preserve">разнообразных явлений и процессов: объяснять изученные социально-экономические и </w:t>
      </w:r>
      <w:proofErr w:type="spellStart"/>
      <w:r w:rsidRPr="002D6AB1">
        <w:rPr>
          <w:color w:val="231F20"/>
        </w:rPr>
        <w:t>геоэкологические</w:t>
      </w:r>
      <w:proofErr w:type="spellEnd"/>
      <w:r w:rsidRPr="002D6AB1">
        <w:rPr>
          <w:color w:val="231F20"/>
        </w:rPr>
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  <w:proofErr w:type="gramEnd"/>
    </w:p>
    <w:p w:rsidR="002D6AB1" w:rsidRPr="002D6AB1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r w:rsidRPr="002D6AB1">
        <w:rPr>
          <w:color w:val="231F20"/>
        </w:rPr>
        <w:t xml:space="preserve">9) 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2D6AB1">
        <w:rPr>
          <w:color w:val="231F20"/>
        </w:rPr>
        <w:t>геоэкологических</w:t>
      </w:r>
      <w:proofErr w:type="spellEnd"/>
      <w:r w:rsidRPr="002D6AB1">
        <w:rPr>
          <w:color w:val="231F20"/>
        </w:rPr>
        <w:t xml:space="preserve"> процессов; оценивать изученные социально-экономические и </w:t>
      </w:r>
      <w:proofErr w:type="spellStart"/>
      <w:r w:rsidRPr="002D6AB1">
        <w:rPr>
          <w:color w:val="231F20"/>
        </w:rPr>
        <w:t>геоэкологические</w:t>
      </w:r>
      <w:proofErr w:type="spellEnd"/>
      <w:r w:rsidRPr="002D6AB1">
        <w:rPr>
          <w:color w:val="231F20"/>
        </w:rPr>
        <w:t xml:space="preserve"> процессы и явления;</w:t>
      </w:r>
    </w:p>
    <w:p w:rsidR="00D26EFF" w:rsidRDefault="002D6AB1" w:rsidP="002D6AB1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  <w:rPr>
          <w:color w:val="231F20"/>
        </w:rPr>
      </w:pPr>
      <w:r w:rsidRPr="002D6AB1">
        <w:rPr>
          <w:color w:val="231F20"/>
        </w:rPr>
        <w:t>10) 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</w:r>
    </w:p>
    <w:p w:rsidR="000835D2" w:rsidRPr="00085182" w:rsidRDefault="000835D2" w:rsidP="00D26EFF">
      <w:pPr>
        <w:pStyle w:val="af3"/>
        <w:widowControl w:val="0"/>
        <w:tabs>
          <w:tab w:val="left" w:pos="0"/>
        </w:tabs>
        <w:spacing w:after="0" w:line="276" w:lineRule="auto"/>
        <w:ind w:firstLine="709"/>
        <w:jc w:val="both"/>
      </w:pPr>
      <w:r w:rsidRPr="00085182">
        <w:rPr>
          <w:color w:val="000000"/>
        </w:rPr>
        <w:t xml:space="preserve">В результате изучения учебной дисциплины «География» </w:t>
      </w:r>
      <w:proofErr w:type="gramStart"/>
      <w:r w:rsidRPr="00085182">
        <w:rPr>
          <w:color w:val="000000"/>
        </w:rPr>
        <w:t>обучающийся</w:t>
      </w:r>
      <w:proofErr w:type="gramEnd"/>
      <w:r w:rsidRPr="00085182">
        <w:rPr>
          <w:color w:val="000000"/>
        </w:rPr>
        <w:t xml:space="preserve"> должен:</w:t>
      </w:r>
    </w:p>
    <w:p w:rsidR="000835D2" w:rsidRPr="00085182" w:rsidRDefault="000835D2" w:rsidP="00976E34">
      <w:pPr>
        <w:pStyle w:val="af3"/>
        <w:shd w:val="clear" w:color="auto" w:fill="FFFFFF"/>
        <w:spacing w:after="0" w:line="276" w:lineRule="auto"/>
        <w:ind w:left="367" w:firstLine="200"/>
        <w:jc w:val="both"/>
        <w:rPr>
          <w:u w:val="single"/>
        </w:rPr>
      </w:pPr>
      <w:r w:rsidRPr="00085182">
        <w:rPr>
          <w:b/>
          <w:color w:val="000000"/>
          <w:u w:val="single"/>
        </w:rPr>
        <w:t>знать/понимать:</w:t>
      </w:r>
    </w:p>
    <w:p w:rsidR="000835D2" w:rsidRPr="00085182" w:rsidRDefault="000835D2" w:rsidP="00CA2102">
      <w:pPr>
        <w:pStyle w:val="af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76" w:lineRule="auto"/>
        <w:ind w:left="0" w:right="140" w:firstLine="360"/>
        <w:jc w:val="both"/>
      </w:pPr>
      <w:r w:rsidRPr="00085182">
        <w:rPr>
          <w:color w:val="000000"/>
        </w:rPr>
        <w:t>основные географические понятия и термины; традиционные и новые методы географических исследований;</w:t>
      </w:r>
    </w:p>
    <w:p w:rsidR="000835D2" w:rsidRPr="00085182" w:rsidRDefault="000835D2" w:rsidP="00CA2102">
      <w:pPr>
        <w:pStyle w:val="af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76" w:lineRule="auto"/>
        <w:ind w:left="0" w:right="126" w:firstLine="360"/>
        <w:jc w:val="both"/>
      </w:pPr>
      <w:r w:rsidRPr="00085182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численность </w:t>
      </w:r>
      <w:proofErr w:type="gramStart"/>
      <w:r w:rsidRPr="00085182">
        <w:rPr>
          <w:color w:val="000000"/>
        </w:rPr>
        <w:t xml:space="preserve">и </w:t>
      </w:r>
      <w:proofErr w:type="spellStart"/>
      <w:r w:rsidRPr="00085182">
        <w:rPr>
          <w:color w:val="000000"/>
        </w:rPr>
        <w:t>ди</w:t>
      </w:r>
      <w:proofErr w:type="spellEnd"/>
      <w:r w:rsidRPr="00085182">
        <w:rPr>
          <w:color w:val="000000"/>
        </w:rPr>
        <w:softHyphen/>
      </w:r>
      <w:proofErr w:type="gramEnd"/>
      <w:r w:rsidRPr="00085182">
        <w:rPr>
          <w:color w:val="000000"/>
        </w:rPr>
        <w:t xml:space="preserve"> </w:t>
      </w:r>
      <w:proofErr w:type="spellStart"/>
      <w:r w:rsidRPr="00085182">
        <w:rPr>
          <w:color w:val="000000"/>
        </w:rPr>
        <w:t>намику</w:t>
      </w:r>
      <w:proofErr w:type="spellEnd"/>
      <w:r w:rsidRPr="00085182">
        <w:rPr>
          <w:color w:val="000000"/>
        </w:rPr>
        <w:t xml:space="preserve">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0835D2" w:rsidRPr="00085182" w:rsidRDefault="000835D2" w:rsidP="00CA2102">
      <w:pPr>
        <w:pStyle w:val="af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76" w:lineRule="auto"/>
        <w:ind w:left="0" w:right="101" w:firstLine="360"/>
        <w:jc w:val="both"/>
      </w:pPr>
      <w:r w:rsidRPr="00085182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</w:t>
      </w:r>
      <w:proofErr w:type="spellStart"/>
      <w:proofErr w:type="gramStart"/>
      <w:r w:rsidRPr="00085182">
        <w:rPr>
          <w:color w:val="000000"/>
        </w:rPr>
        <w:t>социаль</w:t>
      </w:r>
      <w:proofErr w:type="spellEnd"/>
      <w:r w:rsidRPr="00085182">
        <w:rPr>
          <w:color w:val="000000"/>
        </w:rPr>
        <w:softHyphen/>
        <w:t xml:space="preserve"> но-экономического</w:t>
      </w:r>
      <w:proofErr w:type="gramEnd"/>
      <w:r w:rsidRPr="00085182">
        <w:rPr>
          <w:color w:val="000000"/>
        </w:rPr>
        <w:t xml:space="preserve">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0835D2" w:rsidRPr="00085182" w:rsidRDefault="000835D2" w:rsidP="00CA2102">
      <w:pPr>
        <w:pStyle w:val="af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76" w:lineRule="auto"/>
        <w:ind w:left="0" w:right="86" w:firstLine="360"/>
        <w:jc w:val="both"/>
      </w:pPr>
      <w:r w:rsidRPr="00085182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0835D2" w:rsidRPr="00085182" w:rsidRDefault="000835D2" w:rsidP="00976E34">
      <w:pPr>
        <w:pStyle w:val="af3"/>
        <w:shd w:val="clear" w:color="auto" w:fill="FFFFFF"/>
        <w:spacing w:after="0" w:line="276" w:lineRule="auto"/>
        <w:ind w:left="436" w:firstLine="131"/>
        <w:jc w:val="both"/>
        <w:rPr>
          <w:u w:val="single"/>
        </w:rPr>
      </w:pPr>
      <w:r w:rsidRPr="00085182">
        <w:rPr>
          <w:b/>
          <w:color w:val="000000"/>
          <w:u w:val="single"/>
        </w:rPr>
        <w:t>уметь:</w:t>
      </w:r>
    </w:p>
    <w:p w:rsidR="000835D2" w:rsidRPr="00085182" w:rsidRDefault="000835D2" w:rsidP="00CA2102">
      <w:pPr>
        <w:pStyle w:val="af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76" w:lineRule="auto"/>
        <w:ind w:left="0" w:right="68" w:firstLine="360"/>
        <w:jc w:val="both"/>
      </w:pPr>
      <w:r w:rsidRPr="00085182">
        <w:rPr>
          <w:i/>
          <w:color w:val="000000"/>
        </w:rPr>
        <w:t xml:space="preserve">определять и сравнивать </w:t>
      </w:r>
      <w:r w:rsidRPr="00085182">
        <w:rPr>
          <w:color w:val="000000"/>
        </w:rPr>
        <w:t xml:space="preserve">по разным источникам информации </w:t>
      </w:r>
      <w:proofErr w:type="spellStart"/>
      <w:proofErr w:type="gramStart"/>
      <w:r w:rsidRPr="00085182">
        <w:rPr>
          <w:color w:val="000000"/>
        </w:rPr>
        <w:t>гео</w:t>
      </w:r>
      <w:r w:rsidRPr="00085182">
        <w:rPr>
          <w:color w:val="000000"/>
        </w:rPr>
        <w:softHyphen/>
      </w:r>
      <w:proofErr w:type="spellEnd"/>
      <w:r w:rsidRPr="00085182">
        <w:rPr>
          <w:color w:val="000000"/>
        </w:rPr>
        <w:t xml:space="preserve"> графические</w:t>
      </w:r>
      <w:proofErr w:type="gramEnd"/>
      <w:r w:rsidRPr="00085182">
        <w:rPr>
          <w:color w:val="000000"/>
        </w:rPr>
        <w:t xml:space="preserve"> тенденции развития природных, социально-экономических и </w:t>
      </w:r>
      <w:proofErr w:type="spellStart"/>
      <w:r w:rsidRPr="00085182">
        <w:rPr>
          <w:color w:val="000000"/>
        </w:rPr>
        <w:t>геоэкологических</w:t>
      </w:r>
      <w:proofErr w:type="spellEnd"/>
      <w:r w:rsidRPr="00085182">
        <w:rPr>
          <w:color w:val="000000"/>
        </w:rPr>
        <w:t xml:space="preserve"> объектов, процессов и явлений;</w:t>
      </w:r>
    </w:p>
    <w:p w:rsidR="000835D2" w:rsidRPr="00085182" w:rsidRDefault="000835D2" w:rsidP="00CA2102">
      <w:pPr>
        <w:pStyle w:val="af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76" w:lineRule="auto"/>
        <w:ind w:left="0" w:right="50" w:firstLine="360"/>
        <w:jc w:val="both"/>
      </w:pPr>
      <w:r w:rsidRPr="00085182">
        <w:rPr>
          <w:i/>
          <w:color w:val="000000"/>
        </w:rPr>
        <w:t xml:space="preserve">оценивать и объяснять </w:t>
      </w:r>
      <w:proofErr w:type="spellStart"/>
      <w:r w:rsidRPr="00085182">
        <w:rPr>
          <w:color w:val="000000"/>
        </w:rPr>
        <w:t>ресурсообеспеченность</w:t>
      </w:r>
      <w:proofErr w:type="spellEnd"/>
      <w:r w:rsidRPr="00085182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835D2" w:rsidRPr="00085182" w:rsidRDefault="000835D2" w:rsidP="00CA2102">
      <w:pPr>
        <w:pStyle w:val="af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76" w:lineRule="auto"/>
        <w:ind w:left="0" w:right="40" w:firstLine="360"/>
        <w:jc w:val="both"/>
      </w:pPr>
      <w:r w:rsidRPr="00085182">
        <w:rPr>
          <w:i/>
          <w:color w:val="000000"/>
        </w:rPr>
        <w:t xml:space="preserve">применять </w:t>
      </w:r>
      <w:r w:rsidRPr="00085182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085182">
        <w:rPr>
          <w:color w:val="000000"/>
        </w:rPr>
        <w:t>геоэкологическими</w:t>
      </w:r>
      <w:proofErr w:type="spellEnd"/>
      <w:r w:rsidRPr="00085182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0835D2" w:rsidRPr="00085182" w:rsidRDefault="000835D2" w:rsidP="00CA2102">
      <w:pPr>
        <w:pStyle w:val="af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76" w:lineRule="auto"/>
        <w:ind w:left="0" w:right="22" w:firstLine="360"/>
        <w:jc w:val="both"/>
      </w:pPr>
      <w:r w:rsidRPr="00085182">
        <w:rPr>
          <w:i/>
          <w:color w:val="000000"/>
        </w:rPr>
        <w:t xml:space="preserve">составлять </w:t>
      </w:r>
      <w:r w:rsidRPr="00085182">
        <w:rPr>
          <w:color w:val="000000"/>
        </w:rPr>
        <w:t xml:space="preserve">комплексную географическую характеристику регионов и стран мира; таблицы, картосхемы, диаграммы, простейшие карты, </w:t>
      </w:r>
      <w:proofErr w:type="gramStart"/>
      <w:r w:rsidRPr="00085182">
        <w:rPr>
          <w:color w:val="000000"/>
        </w:rPr>
        <w:t>моде</w:t>
      </w:r>
      <w:r w:rsidRPr="00085182">
        <w:rPr>
          <w:color w:val="000000"/>
        </w:rPr>
        <w:softHyphen/>
        <w:t xml:space="preserve"> ли</w:t>
      </w:r>
      <w:proofErr w:type="gramEnd"/>
      <w:r w:rsidRPr="00085182">
        <w:rPr>
          <w:color w:val="000000"/>
        </w:rPr>
        <w:t xml:space="preserve">, отражающие </w:t>
      </w:r>
      <w:r w:rsidRPr="00085182">
        <w:rPr>
          <w:color w:val="000000"/>
        </w:rPr>
        <w:lastRenderedPageBreak/>
        <w:t>географические закономерности различных явлений и процессов, их территориальные взаимодействия;</w:t>
      </w:r>
    </w:p>
    <w:p w:rsidR="000835D2" w:rsidRPr="00085182" w:rsidRDefault="000835D2" w:rsidP="00CA2102">
      <w:pPr>
        <w:pStyle w:val="af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76" w:lineRule="auto"/>
        <w:ind w:left="0" w:firstLine="360"/>
        <w:jc w:val="both"/>
      </w:pPr>
      <w:r w:rsidRPr="00085182">
        <w:rPr>
          <w:i/>
          <w:color w:val="000000"/>
        </w:rPr>
        <w:t xml:space="preserve">сопоставлять </w:t>
      </w:r>
      <w:r w:rsidRPr="00085182">
        <w:rPr>
          <w:color w:val="000000"/>
        </w:rPr>
        <w:t>географические карты различной тематики;</w:t>
      </w:r>
    </w:p>
    <w:p w:rsidR="000835D2" w:rsidRPr="00085182" w:rsidRDefault="000835D2" w:rsidP="00CA2102">
      <w:pPr>
        <w:pStyle w:val="af3"/>
        <w:numPr>
          <w:ilvl w:val="0"/>
          <w:numId w:val="8"/>
        </w:numPr>
        <w:shd w:val="clear" w:color="auto" w:fill="FFFFFF"/>
        <w:spacing w:after="0" w:line="276" w:lineRule="auto"/>
        <w:ind w:left="0" w:right="11" w:firstLine="360"/>
        <w:jc w:val="both"/>
        <w:rPr>
          <w:color w:val="000000"/>
        </w:rPr>
      </w:pPr>
      <w:r w:rsidRPr="00085182">
        <w:rPr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0835D2" w:rsidRPr="00085182" w:rsidRDefault="000835D2" w:rsidP="00CA2102">
      <w:pPr>
        <w:pStyle w:val="af3"/>
        <w:numPr>
          <w:ilvl w:val="0"/>
          <w:numId w:val="8"/>
        </w:numPr>
        <w:shd w:val="clear" w:color="auto" w:fill="FFFFFF"/>
        <w:spacing w:after="0" w:line="276" w:lineRule="auto"/>
        <w:ind w:left="0" w:firstLine="360"/>
        <w:jc w:val="both"/>
      </w:pPr>
      <w:r w:rsidRPr="00085182">
        <w:rPr>
          <w:color w:val="000000"/>
        </w:rPr>
        <w:t xml:space="preserve">для выявления и объяснения географических аспектов различных </w:t>
      </w:r>
      <w:proofErr w:type="gramStart"/>
      <w:r w:rsidRPr="00085182">
        <w:rPr>
          <w:color w:val="000000"/>
        </w:rPr>
        <w:t>теку</w:t>
      </w:r>
      <w:r w:rsidRPr="00085182">
        <w:rPr>
          <w:color w:val="000000"/>
        </w:rPr>
        <w:softHyphen/>
        <w:t xml:space="preserve"> </w:t>
      </w:r>
      <w:proofErr w:type="spellStart"/>
      <w:r w:rsidRPr="00085182">
        <w:rPr>
          <w:color w:val="000000"/>
        </w:rPr>
        <w:t>щих</w:t>
      </w:r>
      <w:proofErr w:type="spellEnd"/>
      <w:proofErr w:type="gramEnd"/>
      <w:r w:rsidRPr="00085182">
        <w:rPr>
          <w:color w:val="000000"/>
        </w:rPr>
        <w:t xml:space="preserve"> событий и ситуаций;</w:t>
      </w:r>
    </w:p>
    <w:p w:rsidR="000835D2" w:rsidRPr="00085182" w:rsidRDefault="000835D2" w:rsidP="00CA2102">
      <w:pPr>
        <w:pStyle w:val="af3"/>
        <w:numPr>
          <w:ilvl w:val="0"/>
          <w:numId w:val="8"/>
        </w:numPr>
        <w:shd w:val="clear" w:color="auto" w:fill="FFFFFF"/>
        <w:spacing w:after="0" w:line="276" w:lineRule="auto"/>
        <w:ind w:left="0" w:firstLine="360"/>
        <w:jc w:val="both"/>
      </w:pPr>
      <w:r w:rsidRPr="00085182">
        <w:rPr>
          <w:color w:val="000000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</w:t>
      </w:r>
      <w:proofErr w:type="gramStart"/>
      <w:r w:rsidRPr="00085182">
        <w:rPr>
          <w:color w:val="000000"/>
        </w:rPr>
        <w:t>со</w:t>
      </w:r>
      <w:r w:rsidRPr="00085182">
        <w:rPr>
          <w:color w:val="000000"/>
        </w:rPr>
        <w:softHyphen/>
        <w:t xml:space="preserve"> </w:t>
      </w:r>
      <w:proofErr w:type="spellStart"/>
      <w:r w:rsidRPr="00085182">
        <w:rPr>
          <w:color w:val="000000"/>
        </w:rPr>
        <w:t>бытий</w:t>
      </w:r>
      <w:proofErr w:type="spellEnd"/>
      <w:proofErr w:type="gramEnd"/>
      <w:r w:rsidRPr="00085182">
        <w:rPr>
          <w:color w:val="000000"/>
        </w:rPr>
        <w:t xml:space="preserve"> международной жизни, геополитической и геоэкономической си</w:t>
      </w:r>
      <w:r w:rsidRPr="00085182">
        <w:rPr>
          <w:color w:val="000000"/>
        </w:rPr>
        <w:softHyphen/>
        <w:t xml:space="preserve"> </w:t>
      </w:r>
      <w:proofErr w:type="spellStart"/>
      <w:r w:rsidRPr="00085182">
        <w:rPr>
          <w:color w:val="000000"/>
        </w:rPr>
        <w:t>туации</w:t>
      </w:r>
      <w:proofErr w:type="spellEnd"/>
      <w:r w:rsidRPr="00085182">
        <w:rPr>
          <w:color w:val="000000"/>
        </w:rPr>
        <w:t xml:space="preserve"> в России, других странах и регионах мира, тенденций их </w:t>
      </w:r>
      <w:proofErr w:type="spellStart"/>
      <w:r w:rsidRPr="00085182">
        <w:rPr>
          <w:color w:val="000000"/>
        </w:rPr>
        <w:t>возмож</w:t>
      </w:r>
      <w:proofErr w:type="spellEnd"/>
      <w:r w:rsidRPr="00085182">
        <w:rPr>
          <w:color w:val="000000"/>
        </w:rPr>
        <w:softHyphen/>
        <w:t xml:space="preserve"> </w:t>
      </w:r>
      <w:proofErr w:type="spellStart"/>
      <w:r w:rsidRPr="00085182">
        <w:rPr>
          <w:color w:val="000000"/>
        </w:rPr>
        <w:t>ного</w:t>
      </w:r>
      <w:proofErr w:type="spellEnd"/>
      <w:r w:rsidRPr="00085182">
        <w:rPr>
          <w:color w:val="000000"/>
        </w:rPr>
        <w:t xml:space="preserve"> развития;</w:t>
      </w:r>
    </w:p>
    <w:p w:rsidR="000835D2" w:rsidRPr="00085182" w:rsidRDefault="000835D2" w:rsidP="00CA2102">
      <w:pPr>
        <w:pStyle w:val="af3"/>
        <w:numPr>
          <w:ilvl w:val="0"/>
          <w:numId w:val="8"/>
        </w:numPr>
        <w:shd w:val="clear" w:color="auto" w:fill="FFFFFF"/>
        <w:spacing w:after="0" w:line="276" w:lineRule="auto"/>
        <w:ind w:left="0" w:firstLine="360"/>
        <w:jc w:val="both"/>
      </w:pPr>
      <w:r w:rsidRPr="00085182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307C0E" w:rsidRPr="00085182" w:rsidRDefault="00307C0E" w:rsidP="00976E34">
      <w:pPr>
        <w:spacing w:after="0"/>
        <w:rPr>
          <w:sz w:val="24"/>
          <w:szCs w:val="24"/>
        </w:rPr>
      </w:pPr>
    </w:p>
    <w:p w:rsidR="000835D2" w:rsidRPr="00085182" w:rsidRDefault="008330F0" w:rsidP="00B417F5">
      <w:pPr>
        <w:pStyle w:val="1"/>
        <w:rPr>
          <w:sz w:val="24"/>
          <w:szCs w:val="24"/>
        </w:rPr>
      </w:pPr>
      <w:bookmarkStart w:id="4" w:name="_Toc536793250"/>
      <w:r w:rsidRPr="00085182">
        <w:rPr>
          <w:sz w:val="24"/>
          <w:szCs w:val="24"/>
        </w:rPr>
        <w:t xml:space="preserve">5. </w:t>
      </w:r>
      <w:r w:rsidR="000835D2" w:rsidRPr="00085182">
        <w:rPr>
          <w:sz w:val="24"/>
          <w:szCs w:val="24"/>
        </w:rPr>
        <w:t>СОДЕРЖАНИЕ УЧЕБНОЙ ДИСЦИПЛИНЫ</w:t>
      </w:r>
      <w:bookmarkEnd w:id="4"/>
    </w:p>
    <w:p w:rsidR="000835D2" w:rsidRPr="00085182" w:rsidRDefault="008330F0" w:rsidP="00307C0E">
      <w:pPr>
        <w:jc w:val="center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5</w:t>
      </w:r>
      <w:r w:rsidR="000835D2" w:rsidRPr="00085182">
        <w:rPr>
          <w:b/>
          <w:sz w:val="24"/>
          <w:szCs w:val="24"/>
        </w:rPr>
        <w:t>.1. Объем учебной дисциплины и виды учебной работы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D26EFF" w:rsidRPr="00085182" w:rsidTr="00D26EFF">
        <w:tc>
          <w:tcPr>
            <w:tcW w:w="6629" w:type="dxa"/>
          </w:tcPr>
          <w:p w:rsidR="00D26EFF" w:rsidRPr="00085182" w:rsidRDefault="00D26EFF" w:rsidP="00D26EFF">
            <w:pPr>
              <w:spacing w:after="0"/>
              <w:jc w:val="center"/>
              <w:rPr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118" w:type="dxa"/>
          </w:tcPr>
          <w:p w:rsidR="00D26EFF" w:rsidRPr="00085182" w:rsidRDefault="00D26EFF" w:rsidP="00D26EFF">
            <w:pPr>
              <w:spacing w:after="0"/>
              <w:jc w:val="center"/>
              <w:rPr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Объем часов</w:t>
            </w:r>
          </w:p>
        </w:tc>
      </w:tr>
      <w:tr w:rsidR="00D26EFF" w:rsidRPr="00085182" w:rsidTr="00D26EFF">
        <w:tc>
          <w:tcPr>
            <w:tcW w:w="6629" w:type="dxa"/>
          </w:tcPr>
          <w:p w:rsidR="00D26EFF" w:rsidRPr="00085182" w:rsidRDefault="00D26EFF" w:rsidP="00D26EFF">
            <w:pPr>
              <w:spacing w:after="0"/>
              <w:rPr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118" w:type="dxa"/>
          </w:tcPr>
          <w:p w:rsidR="00D26EFF" w:rsidRPr="00085182" w:rsidRDefault="002E4157" w:rsidP="00D26EFF">
            <w:pPr>
              <w:spacing w:after="0"/>
              <w:jc w:val="center"/>
              <w:rPr>
                <w:sz w:val="24"/>
                <w:szCs w:val="24"/>
              </w:rPr>
            </w:pPr>
            <w:r w:rsidRPr="00085182">
              <w:rPr>
                <w:sz w:val="24"/>
                <w:szCs w:val="24"/>
              </w:rPr>
              <w:t>39</w:t>
            </w:r>
          </w:p>
        </w:tc>
      </w:tr>
      <w:tr w:rsidR="00D26EFF" w:rsidRPr="00085182" w:rsidTr="00D26EFF">
        <w:tc>
          <w:tcPr>
            <w:tcW w:w="6629" w:type="dxa"/>
          </w:tcPr>
          <w:p w:rsidR="00D26EFF" w:rsidRPr="00085182" w:rsidRDefault="00D26EFF" w:rsidP="00D26EFF">
            <w:pPr>
              <w:spacing w:after="0"/>
              <w:rPr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118" w:type="dxa"/>
          </w:tcPr>
          <w:p w:rsidR="00D26EFF" w:rsidRPr="00085182" w:rsidRDefault="00D26EFF" w:rsidP="00D26EFF">
            <w:pPr>
              <w:spacing w:after="0"/>
              <w:jc w:val="center"/>
              <w:rPr>
                <w:sz w:val="24"/>
                <w:szCs w:val="24"/>
              </w:rPr>
            </w:pPr>
            <w:r w:rsidRPr="00085182">
              <w:rPr>
                <w:sz w:val="24"/>
                <w:szCs w:val="24"/>
              </w:rPr>
              <w:t>39</w:t>
            </w:r>
          </w:p>
        </w:tc>
      </w:tr>
      <w:tr w:rsidR="00D26EFF" w:rsidRPr="00085182" w:rsidTr="00D26EFF">
        <w:tc>
          <w:tcPr>
            <w:tcW w:w="6629" w:type="dxa"/>
          </w:tcPr>
          <w:p w:rsidR="00D26EFF" w:rsidRPr="00085182" w:rsidRDefault="00D26EFF" w:rsidP="00D26EFF">
            <w:pPr>
              <w:spacing w:after="0"/>
              <w:rPr>
                <w:sz w:val="24"/>
                <w:szCs w:val="24"/>
              </w:rPr>
            </w:pPr>
            <w:r w:rsidRPr="00085182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</w:tcPr>
          <w:p w:rsidR="00D26EFF" w:rsidRPr="00085182" w:rsidRDefault="00D26EFF" w:rsidP="00D26EF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6EFF" w:rsidRPr="00085182" w:rsidTr="00D26EFF">
        <w:tc>
          <w:tcPr>
            <w:tcW w:w="6629" w:type="dxa"/>
          </w:tcPr>
          <w:p w:rsidR="00D26EFF" w:rsidRPr="00085182" w:rsidRDefault="00D26EFF" w:rsidP="00D26EFF">
            <w:pPr>
              <w:spacing w:after="0"/>
              <w:rPr>
                <w:sz w:val="24"/>
                <w:szCs w:val="24"/>
              </w:rPr>
            </w:pPr>
            <w:r w:rsidRPr="00085182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3118" w:type="dxa"/>
          </w:tcPr>
          <w:p w:rsidR="00D26EFF" w:rsidRPr="00085182" w:rsidRDefault="00D26EFF" w:rsidP="00D26EFF">
            <w:pPr>
              <w:spacing w:after="0"/>
              <w:jc w:val="center"/>
              <w:rPr>
                <w:sz w:val="24"/>
                <w:szCs w:val="24"/>
              </w:rPr>
            </w:pPr>
            <w:r w:rsidRPr="00085182">
              <w:rPr>
                <w:sz w:val="24"/>
                <w:szCs w:val="24"/>
              </w:rPr>
              <w:t>33</w:t>
            </w:r>
          </w:p>
        </w:tc>
      </w:tr>
      <w:tr w:rsidR="00D26EFF" w:rsidRPr="00085182" w:rsidTr="00D26EFF">
        <w:tc>
          <w:tcPr>
            <w:tcW w:w="6629" w:type="dxa"/>
          </w:tcPr>
          <w:p w:rsidR="00D26EFF" w:rsidRPr="00085182" w:rsidRDefault="00D26EFF" w:rsidP="00D26EFF">
            <w:pPr>
              <w:spacing w:after="0"/>
              <w:rPr>
                <w:sz w:val="24"/>
                <w:szCs w:val="24"/>
              </w:rPr>
            </w:pPr>
            <w:r w:rsidRPr="0008518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118" w:type="dxa"/>
          </w:tcPr>
          <w:p w:rsidR="00D26EFF" w:rsidRPr="00085182" w:rsidRDefault="00D26EFF" w:rsidP="00D26EFF">
            <w:pPr>
              <w:spacing w:after="0"/>
              <w:jc w:val="center"/>
              <w:rPr>
                <w:sz w:val="24"/>
                <w:szCs w:val="24"/>
              </w:rPr>
            </w:pPr>
            <w:r w:rsidRPr="00085182">
              <w:rPr>
                <w:sz w:val="24"/>
                <w:szCs w:val="24"/>
              </w:rPr>
              <w:t>6</w:t>
            </w:r>
          </w:p>
        </w:tc>
      </w:tr>
      <w:tr w:rsidR="00D26EFF" w:rsidRPr="00085182" w:rsidTr="00D26EFF">
        <w:tc>
          <w:tcPr>
            <w:tcW w:w="6629" w:type="dxa"/>
          </w:tcPr>
          <w:p w:rsidR="00D26EFF" w:rsidRPr="00085182" w:rsidRDefault="00D26EFF" w:rsidP="00D26EFF">
            <w:pPr>
              <w:spacing w:after="0"/>
              <w:rPr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8" w:type="dxa"/>
          </w:tcPr>
          <w:p w:rsidR="00D26EFF" w:rsidRPr="00085182" w:rsidRDefault="002E4157" w:rsidP="00D26EFF">
            <w:pPr>
              <w:spacing w:after="0"/>
              <w:jc w:val="center"/>
              <w:rPr>
                <w:sz w:val="24"/>
                <w:szCs w:val="24"/>
              </w:rPr>
            </w:pPr>
            <w:r w:rsidRPr="00085182">
              <w:rPr>
                <w:sz w:val="24"/>
                <w:szCs w:val="24"/>
              </w:rPr>
              <w:t>-</w:t>
            </w:r>
          </w:p>
        </w:tc>
      </w:tr>
      <w:tr w:rsidR="00D26EFF" w:rsidRPr="00085182" w:rsidTr="00D26EFF">
        <w:tc>
          <w:tcPr>
            <w:tcW w:w="6629" w:type="dxa"/>
          </w:tcPr>
          <w:p w:rsidR="00D26EFF" w:rsidRPr="00085182" w:rsidRDefault="00D26EFF" w:rsidP="00D26EFF">
            <w:pPr>
              <w:spacing w:after="0"/>
              <w:rPr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118" w:type="dxa"/>
          </w:tcPr>
          <w:p w:rsidR="00D26EFF" w:rsidRPr="00085182" w:rsidRDefault="00D26EFF" w:rsidP="00D26EFF">
            <w:pPr>
              <w:spacing w:after="0"/>
              <w:jc w:val="center"/>
              <w:rPr>
                <w:sz w:val="24"/>
                <w:szCs w:val="24"/>
              </w:rPr>
            </w:pPr>
            <w:r w:rsidRPr="00085182">
              <w:rPr>
                <w:sz w:val="24"/>
                <w:szCs w:val="24"/>
              </w:rPr>
              <w:t>-</w:t>
            </w:r>
          </w:p>
        </w:tc>
      </w:tr>
      <w:tr w:rsidR="00D26EFF" w:rsidRPr="00085182" w:rsidTr="00D26EFF">
        <w:tc>
          <w:tcPr>
            <w:tcW w:w="9747" w:type="dxa"/>
            <w:gridSpan w:val="2"/>
          </w:tcPr>
          <w:p w:rsidR="00D26EFF" w:rsidRPr="00085182" w:rsidRDefault="00D26EFF" w:rsidP="00D26EFF">
            <w:pPr>
              <w:spacing w:after="0"/>
              <w:jc w:val="center"/>
              <w:rPr>
                <w:sz w:val="24"/>
                <w:szCs w:val="24"/>
              </w:rPr>
            </w:pPr>
            <w:r w:rsidRPr="00085182">
              <w:rPr>
                <w:sz w:val="24"/>
                <w:szCs w:val="24"/>
              </w:rPr>
              <w:t>Промежуточная аттестация в форме дифференцированного зачета (2 семестр)</w:t>
            </w:r>
          </w:p>
        </w:tc>
      </w:tr>
    </w:tbl>
    <w:p w:rsidR="00D26EFF" w:rsidRPr="00085182" w:rsidRDefault="00D26EFF" w:rsidP="00D26EFF">
      <w:pPr>
        <w:spacing w:after="0"/>
        <w:jc w:val="center"/>
        <w:rPr>
          <w:sz w:val="24"/>
          <w:szCs w:val="24"/>
        </w:rPr>
      </w:pPr>
    </w:p>
    <w:p w:rsidR="000835D2" w:rsidRPr="00085182" w:rsidRDefault="000835D2" w:rsidP="000835D2">
      <w:pPr>
        <w:pStyle w:val="aa"/>
        <w:tabs>
          <w:tab w:val="right" w:pos="9072"/>
        </w:tabs>
        <w:rPr>
          <w:sz w:val="24"/>
          <w:szCs w:val="24"/>
        </w:rPr>
      </w:pP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5.2. Содержание учебной дисциплины «География»</w:t>
      </w: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Введение.</w:t>
      </w:r>
    </w:p>
    <w:p w:rsidR="00307C0E" w:rsidRPr="00085182" w:rsidRDefault="00307C0E" w:rsidP="00307C0E">
      <w:pPr>
        <w:spacing w:after="0"/>
        <w:ind w:firstLine="709"/>
        <w:jc w:val="both"/>
        <w:rPr>
          <w:rFonts w:eastAsia="Calibri"/>
          <w:i/>
          <w:iCs/>
          <w:sz w:val="24"/>
          <w:szCs w:val="24"/>
        </w:rPr>
      </w:pPr>
      <w:r w:rsidRPr="00085182">
        <w:rPr>
          <w:rFonts w:eastAsia="Calibri"/>
          <w:i/>
          <w:iCs/>
          <w:sz w:val="24"/>
          <w:szCs w:val="24"/>
        </w:rPr>
        <w:t xml:space="preserve">История развития географии. Методы, используемые в географических исследованиях. </w:t>
      </w:r>
      <w:r w:rsidRPr="00085182">
        <w:rPr>
          <w:rFonts w:eastAsia="Calibri"/>
          <w:sz w:val="24"/>
          <w:szCs w:val="24"/>
        </w:rPr>
        <w:t>Роль географии в формировании современной картины мира и в практической деятельности людей.</w:t>
      </w:r>
    </w:p>
    <w:p w:rsidR="00307C0E" w:rsidRPr="00085182" w:rsidRDefault="00307C0E" w:rsidP="00307C0E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085182">
        <w:rPr>
          <w:rFonts w:eastAsia="Calibri"/>
          <w:sz w:val="24"/>
          <w:szCs w:val="24"/>
        </w:rPr>
        <w:t>Значение географии в освоении профессий и специальностей среднего профессионального образования.</w:t>
      </w:r>
    </w:p>
    <w:p w:rsidR="00307C0E" w:rsidRPr="00085182" w:rsidRDefault="00307C0E" w:rsidP="00307C0E">
      <w:pPr>
        <w:spacing w:after="0"/>
        <w:ind w:firstLine="709"/>
        <w:rPr>
          <w:color w:val="231F20"/>
          <w:sz w:val="24"/>
          <w:szCs w:val="24"/>
        </w:rPr>
      </w:pPr>
      <w:r w:rsidRPr="00085182">
        <w:rPr>
          <w:b/>
          <w:color w:val="231F20"/>
          <w:sz w:val="24"/>
          <w:szCs w:val="24"/>
        </w:rPr>
        <w:t>1. Источники географической информации.</w:t>
      </w:r>
      <w:r w:rsidRPr="00085182">
        <w:rPr>
          <w:color w:val="231F20"/>
          <w:sz w:val="24"/>
          <w:szCs w:val="24"/>
        </w:rPr>
        <w:t xml:space="preserve"> 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color w:val="231F20"/>
          <w:sz w:val="24"/>
          <w:szCs w:val="24"/>
        </w:rPr>
        <w:t>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b/>
          <w:color w:val="231F20"/>
          <w:sz w:val="24"/>
          <w:szCs w:val="24"/>
        </w:rPr>
        <w:t>2. Политическое устройство мира</w:t>
      </w:r>
    </w:p>
    <w:p w:rsidR="00307C0E" w:rsidRPr="00085182" w:rsidRDefault="00307C0E" w:rsidP="00307C0E">
      <w:pPr>
        <w:spacing w:after="0"/>
        <w:ind w:firstLine="709"/>
        <w:jc w:val="both"/>
        <w:rPr>
          <w:color w:val="231F20"/>
          <w:sz w:val="24"/>
          <w:szCs w:val="24"/>
        </w:rPr>
      </w:pPr>
      <w:r w:rsidRPr="00085182">
        <w:rPr>
          <w:color w:val="231F20"/>
          <w:sz w:val="24"/>
          <w:szCs w:val="24"/>
        </w:rPr>
        <w:lastRenderedPageBreak/>
        <w:t xml:space="preserve"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color w:val="231F20"/>
          <w:sz w:val="24"/>
          <w:szCs w:val="24"/>
        </w:rPr>
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</w:t>
      </w:r>
    </w:p>
    <w:p w:rsidR="00307C0E" w:rsidRPr="00085182" w:rsidRDefault="00307C0E" w:rsidP="00307C0E">
      <w:pPr>
        <w:spacing w:after="0"/>
        <w:ind w:firstLine="709"/>
        <w:jc w:val="both"/>
        <w:rPr>
          <w:color w:val="231F20"/>
          <w:sz w:val="24"/>
          <w:szCs w:val="24"/>
        </w:rPr>
      </w:pPr>
      <w:r w:rsidRPr="00085182">
        <w:rPr>
          <w:b/>
          <w:sz w:val="24"/>
          <w:szCs w:val="24"/>
        </w:rPr>
        <w:t xml:space="preserve">Практическое занятие: </w:t>
      </w:r>
      <w:r w:rsidRPr="00085182">
        <w:rPr>
          <w:color w:val="231F20"/>
          <w:sz w:val="24"/>
          <w:szCs w:val="24"/>
        </w:rPr>
        <w:t>Политическая карта мира</w:t>
      </w: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3. География мировых природных ресурсов</w:t>
      </w: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color w:val="231F20"/>
          <w:sz w:val="24"/>
          <w:szCs w:val="24"/>
        </w:rPr>
        <w:t xml:space="preserve"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</w:t>
      </w:r>
      <w:proofErr w:type="spellStart"/>
      <w:r w:rsidRPr="00085182">
        <w:rPr>
          <w:color w:val="231F20"/>
          <w:sz w:val="24"/>
          <w:szCs w:val="24"/>
        </w:rPr>
        <w:t>Геоэкологические</w:t>
      </w:r>
      <w:proofErr w:type="spellEnd"/>
      <w:r w:rsidRPr="00085182">
        <w:rPr>
          <w:color w:val="231F20"/>
          <w:sz w:val="24"/>
          <w:szCs w:val="24"/>
        </w:rPr>
        <w:t xml:space="preserve"> проблемы. Природные условия и природные ресурсы. Виды природных ресурсов. </w:t>
      </w:r>
      <w:proofErr w:type="spellStart"/>
      <w:r w:rsidRPr="00085182">
        <w:rPr>
          <w:color w:val="231F20"/>
          <w:sz w:val="24"/>
          <w:szCs w:val="24"/>
        </w:rPr>
        <w:t>Ресурсообеспеченность</w:t>
      </w:r>
      <w:proofErr w:type="spellEnd"/>
      <w:r w:rsidRPr="00085182">
        <w:rPr>
          <w:color w:val="231F20"/>
          <w:sz w:val="24"/>
          <w:szCs w:val="24"/>
        </w:rPr>
        <w:t>. Размещение различных видов природных ресурсов на территории мировой суши</w:t>
      </w: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color w:val="231F20"/>
          <w:sz w:val="24"/>
          <w:szCs w:val="24"/>
        </w:rPr>
        <w:t>Ресурсы Мирового океана. Территориальные сочетания природных ресурсов. Природно-ресурсный  потенциал</w:t>
      </w: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4. География населения мира</w:t>
      </w:r>
    </w:p>
    <w:p w:rsidR="00307C0E" w:rsidRPr="00085182" w:rsidRDefault="00307C0E" w:rsidP="00307C0E">
      <w:pPr>
        <w:spacing w:after="0"/>
        <w:ind w:firstLine="709"/>
        <w:jc w:val="both"/>
        <w:rPr>
          <w:color w:val="231F20"/>
          <w:sz w:val="24"/>
          <w:szCs w:val="24"/>
        </w:rPr>
      </w:pPr>
      <w:r w:rsidRPr="00085182">
        <w:rPr>
          <w:color w:val="231F20"/>
          <w:sz w:val="24"/>
          <w:szCs w:val="24"/>
        </w:rPr>
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 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color w:val="231F20"/>
          <w:sz w:val="24"/>
          <w:szCs w:val="24"/>
        </w:rPr>
        <w:t xml:space="preserve"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урбанизация, </w:t>
      </w:r>
      <w:proofErr w:type="spellStart"/>
      <w:r w:rsidRPr="00085182">
        <w:rPr>
          <w:color w:val="231F20"/>
          <w:sz w:val="24"/>
          <w:szCs w:val="24"/>
        </w:rPr>
        <w:t>субурбанизация</w:t>
      </w:r>
      <w:proofErr w:type="spellEnd"/>
      <w:r w:rsidRPr="00085182">
        <w:rPr>
          <w:color w:val="231F20"/>
          <w:sz w:val="24"/>
          <w:szCs w:val="24"/>
        </w:rPr>
        <w:t xml:space="preserve">, </w:t>
      </w:r>
      <w:proofErr w:type="spellStart"/>
      <w:r w:rsidRPr="00085182">
        <w:rPr>
          <w:color w:val="231F20"/>
          <w:sz w:val="24"/>
          <w:szCs w:val="24"/>
        </w:rPr>
        <w:t>рурбанизация</w:t>
      </w:r>
      <w:proofErr w:type="spellEnd"/>
      <w:r w:rsidRPr="00085182">
        <w:rPr>
          <w:color w:val="231F20"/>
          <w:sz w:val="24"/>
          <w:szCs w:val="24"/>
        </w:rPr>
        <w:t>.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color w:val="231F20"/>
          <w:sz w:val="24"/>
          <w:szCs w:val="24"/>
        </w:rPr>
        <w:t>Масштабы и темпы урбанизации в различных регионах и странах мира. Города-миллионеры, «сверхгорода» и мегалополисы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b/>
          <w:sz w:val="24"/>
          <w:szCs w:val="24"/>
        </w:rPr>
        <w:t>5. Мировое хозяйство</w:t>
      </w:r>
    </w:p>
    <w:p w:rsidR="00307C0E" w:rsidRPr="00085182" w:rsidRDefault="00307C0E" w:rsidP="00307C0E">
      <w:pPr>
        <w:spacing w:after="0"/>
        <w:ind w:firstLine="708"/>
        <w:jc w:val="both"/>
        <w:rPr>
          <w:sz w:val="24"/>
          <w:szCs w:val="24"/>
        </w:rPr>
      </w:pPr>
      <w:r w:rsidRPr="00085182">
        <w:rPr>
          <w:b/>
          <w:sz w:val="24"/>
          <w:szCs w:val="24"/>
        </w:rPr>
        <w:t>5.1. Современные особенности развития</w:t>
      </w:r>
    </w:p>
    <w:p w:rsidR="00307C0E" w:rsidRPr="00085182" w:rsidRDefault="00307C0E" w:rsidP="00307C0E">
      <w:pPr>
        <w:spacing w:after="0"/>
        <w:jc w:val="both"/>
        <w:rPr>
          <w:color w:val="231F20"/>
          <w:sz w:val="24"/>
          <w:szCs w:val="24"/>
        </w:rPr>
      </w:pPr>
      <w:r w:rsidRPr="00085182">
        <w:rPr>
          <w:color w:val="231F20"/>
          <w:sz w:val="24"/>
          <w:szCs w:val="24"/>
        </w:rPr>
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</w:t>
      </w:r>
    </w:p>
    <w:p w:rsidR="00307C0E" w:rsidRPr="00085182" w:rsidRDefault="00307C0E" w:rsidP="00307C0E">
      <w:pPr>
        <w:spacing w:after="0"/>
        <w:ind w:firstLine="708"/>
        <w:jc w:val="both"/>
        <w:rPr>
          <w:sz w:val="24"/>
          <w:szCs w:val="24"/>
        </w:rPr>
      </w:pPr>
      <w:r w:rsidRPr="00085182">
        <w:rPr>
          <w:b/>
          <w:sz w:val="24"/>
          <w:szCs w:val="24"/>
        </w:rPr>
        <w:t>5.2. Отрасли первичной сферы</w:t>
      </w:r>
    </w:p>
    <w:p w:rsidR="00307C0E" w:rsidRPr="00085182" w:rsidRDefault="00307C0E" w:rsidP="00307C0E">
      <w:pPr>
        <w:spacing w:after="0"/>
        <w:ind w:firstLine="709"/>
        <w:jc w:val="both"/>
        <w:rPr>
          <w:color w:val="231F20"/>
          <w:sz w:val="24"/>
          <w:szCs w:val="24"/>
        </w:rPr>
      </w:pPr>
      <w:r w:rsidRPr="00085182">
        <w:rPr>
          <w:color w:val="231F20"/>
          <w:sz w:val="24"/>
          <w:szCs w:val="24"/>
        </w:rPr>
        <w:lastRenderedPageBreak/>
        <w:t xml:space="preserve"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b/>
          <w:sz w:val="24"/>
          <w:szCs w:val="24"/>
        </w:rPr>
        <w:t xml:space="preserve">Практическое занятие: </w:t>
      </w:r>
      <w:r w:rsidRPr="00085182">
        <w:rPr>
          <w:color w:val="231F20"/>
          <w:sz w:val="24"/>
          <w:szCs w:val="24"/>
        </w:rPr>
        <w:t>Лесное хозяйство и лесозаготовка. Горнодобывающая промышленность. Географические аспекты добычи различных видов полезных ископаемых</w:t>
      </w:r>
      <w:proofErr w:type="gramStart"/>
      <w:r w:rsidRPr="00085182">
        <w:rPr>
          <w:color w:val="231F20"/>
          <w:sz w:val="24"/>
          <w:szCs w:val="24"/>
        </w:rPr>
        <w:t>.</w:t>
      </w:r>
      <w:proofErr w:type="gramEnd"/>
      <w:r w:rsidRPr="00085182">
        <w:rPr>
          <w:color w:val="231F20"/>
          <w:sz w:val="24"/>
          <w:szCs w:val="24"/>
        </w:rPr>
        <w:t xml:space="preserve"> </w:t>
      </w:r>
      <w:proofErr w:type="gramStart"/>
      <w:r w:rsidRPr="00085182">
        <w:rPr>
          <w:color w:val="231F20"/>
          <w:sz w:val="24"/>
          <w:szCs w:val="24"/>
        </w:rPr>
        <w:t>к</w:t>
      </w:r>
      <w:proofErr w:type="gramEnd"/>
      <w:r w:rsidRPr="00085182">
        <w:rPr>
          <w:color w:val="231F20"/>
          <w:sz w:val="24"/>
          <w:szCs w:val="24"/>
        </w:rPr>
        <w:t>омплекс. География мирового растениеводства и животноводства.</w:t>
      </w:r>
    </w:p>
    <w:p w:rsidR="00307C0E" w:rsidRPr="00085182" w:rsidRDefault="00307C0E" w:rsidP="00307C0E">
      <w:pPr>
        <w:spacing w:after="0"/>
        <w:ind w:firstLine="708"/>
        <w:jc w:val="both"/>
        <w:rPr>
          <w:sz w:val="24"/>
          <w:szCs w:val="24"/>
        </w:rPr>
      </w:pPr>
      <w:r w:rsidRPr="00085182">
        <w:rPr>
          <w:b/>
          <w:sz w:val="24"/>
          <w:szCs w:val="24"/>
        </w:rPr>
        <w:t>5.3. Отрасли вторичной сферы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color w:val="231F20"/>
          <w:sz w:val="24"/>
          <w:szCs w:val="24"/>
        </w:rPr>
        <w:t>Географические особенности мирового потребления минерального топлива, развития мировой электроэнергетики, черной и цветной металлургии.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color w:val="231F20"/>
          <w:sz w:val="24"/>
          <w:szCs w:val="24"/>
        </w:rPr>
        <w:t>Географические особенности машиностроения, химической, лесной (перерабатывающие отрасли) и легкой промышленности</w:t>
      </w:r>
    </w:p>
    <w:p w:rsidR="00307C0E" w:rsidRPr="00085182" w:rsidRDefault="00307C0E" w:rsidP="00307C0E">
      <w:pPr>
        <w:spacing w:after="0"/>
        <w:ind w:firstLine="708"/>
        <w:jc w:val="both"/>
        <w:rPr>
          <w:sz w:val="24"/>
          <w:szCs w:val="24"/>
        </w:rPr>
      </w:pPr>
      <w:r w:rsidRPr="00085182">
        <w:rPr>
          <w:b/>
          <w:sz w:val="24"/>
          <w:szCs w:val="24"/>
        </w:rPr>
        <w:t>Тема 5.4. Отрасли третичной сферы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color w:val="231F20"/>
          <w:sz w:val="24"/>
          <w:szCs w:val="24"/>
        </w:rPr>
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</w:t>
      </w:r>
    </w:p>
    <w:p w:rsidR="00307C0E" w:rsidRPr="00085182" w:rsidRDefault="00307C0E" w:rsidP="00307C0E">
      <w:pPr>
        <w:spacing w:after="0"/>
        <w:ind w:firstLine="709"/>
        <w:jc w:val="both"/>
        <w:rPr>
          <w:sz w:val="24"/>
          <w:szCs w:val="24"/>
        </w:rPr>
      </w:pPr>
      <w:r w:rsidRPr="00085182">
        <w:rPr>
          <w:color w:val="231F20"/>
          <w:sz w:val="24"/>
          <w:szCs w:val="24"/>
        </w:rPr>
        <w:t>Современные особенности международной торговли товарами.</w:t>
      </w: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6. Регионы мира</w:t>
      </w:r>
    </w:p>
    <w:p w:rsidR="00307C0E" w:rsidRPr="00085182" w:rsidRDefault="00307C0E" w:rsidP="00307C0E">
      <w:pPr>
        <w:spacing w:after="0"/>
        <w:ind w:firstLine="708"/>
        <w:jc w:val="both"/>
        <w:rPr>
          <w:sz w:val="24"/>
          <w:szCs w:val="24"/>
        </w:rPr>
      </w:pPr>
      <w:r w:rsidRPr="00085182">
        <w:rPr>
          <w:b/>
          <w:sz w:val="24"/>
          <w:szCs w:val="24"/>
        </w:rPr>
        <w:t>6.1. Зарубежная Европа</w:t>
      </w: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color w:val="231F20"/>
          <w:sz w:val="24"/>
          <w:szCs w:val="24"/>
        </w:rPr>
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 природн</w:t>
      </w:r>
      <w:proofErr w:type="gramStart"/>
      <w:r w:rsidRPr="00085182">
        <w:rPr>
          <w:color w:val="231F20"/>
          <w:sz w:val="24"/>
          <w:szCs w:val="24"/>
        </w:rPr>
        <w:t>о-</w:t>
      </w:r>
      <w:proofErr w:type="gramEnd"/>
      <w:r w:rsidRPr="00085182">
        <w:rPr>
          <w:color w:val="231F20"/>
          <w:sz w:val="24"/>
          <w:szCs w:val="24"/>
        </w:rPr>
        <w:t xml:space="preserve"> ресурсного потенциала, населения и хозяйства. Отрасли международной специализации. Территориальная структура хозяйства</w:t>
      </w: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 xml:space="preserve">Практическое занятие: </w:t>
      </w:r>
      <w:r w:rsidRPr="00085182">
        <w:rPr>
          <w:color w:val="231F20"/>
          <w:sz w:val="24"/>
          <w:szCs w:val="24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</w:r>
    </w:p>
    <w:p w:rsidR="00307C0E" w:rsidRPr="00085182" w:rsidRDefault="00307C0E" w:rsidP="00307C0E">
      <w:pPr>
        <w:spacing w:after="0"/>
        <w:ind w:firstLine="708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6.2. Зарубежная Азия</w:t>
      </w: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color w:val="231F20"/>
          <w:sz w:val="24"/>
          <w:szCs w:val="24"/>
        </w:rPr>
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</w:t>
      </w:r>
    </w:p>
    <w:p w:rsidR="00307C0E" w:rsidRPr="00085182" w:rsidRDefault="00307C0E" w:rsidP="00307C0E">
      <w:pPr>
        <w:spacing w:after="0"/>
        <w:ind w:firstLine="709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 xml:space="preserve">Практическое занятие: </w:t>
      </w:r>
      <w:r w:rsidRPr="00085182">
        <w:rPr>
          <w:color w:val="231F20"/>
          <w:sz w:val="24"/>
          <w:szCs w:val="24"/>
        </w:rPr>
        <w:t>Территориальная структура хозяйства. Интеграционные группировки 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307C0E" w:rsidRPr="00085182" w:rsidRDefault="00307C0E" w:rsidP="00307C0E">
      <w:pPr>
        <w:spacing w:after="0"/>
        <w:ind w:firstLine="708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6.3. Африка</w:t>
      </w:r>
    </w:p>
    <w:p w:rsidR="00307C0E" w:rsidRPr="00085182" w:rsidRDefault="00307C0E" w:rsidP="00307C0E">
      <w:pPr>
        <w:spacing w:after="0"/>
        <w:ind w:firstLine="708"/>
        <w:jc w:val="both"/>
        <w:rPr>
          <w:b/>
          <w:sz w:val="24"/>
          <w:szCs w:val="24"/>
        </w:rPr>
      </w:pPr>
      <w:r w:rsidRPr="00085182">
        <w:rPr>
          <w:color w:val="231F20"/>
          <w:sz w:val="24"/>
          <w:szCs w:val="24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</w:r>
    </w:p>
    <w:p w:rsidR="00307C0E" w:rsidRPr="00085182" w:rsidRDefault="00307C0E" w:rsidP="00307C0E">
      <w:pPr>
        <w:spacing w:after="0"/>
        <w:ind w:firstLine="708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Тема 6.4. Северная Америка</w:t>
      </w:r>
    </w:p>
    <w:p w:rsidR="00307C0E" w:rsidRPr="00085182" w:rsidRDefault="00307C0E" w:rsidP="00307C0E">
      <w:pPr>
        <w:spacing w:after="0"/>
        <w:ind w:firstLine="708"/>
        <w:jc w:val="both"/>
        <w:rPr>
          <w:b/>
          <w:sz w:val="24"/>
          <w:szCs w:val="24"/>
        </w:rPr>
      </w:pPr>
      <w:r w:rsidRPr="00085182">
        <w:rPr>
          <w:color w:val="231F20"/>
          <w:sz w:val="24"/>
          <w:szCs w:val="24"/>
        </w:rPr>
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</w:t>
      </w:r>
      <w:r w:rsidRPr="00085182">
        <w:rPr>
          <w:color w:val="231F20"/>
          <w:sz w:val="24"/>
          <w:szCs w:val="24"/>
        </w:rPr>
        <w:lastRenderedPageBreak/>
        <w:t>ресурсного потенциала, населения и хозяйства. Отрасли международной специализации. США. Условия их формирования и развития</w:t>
      </w:r>
    </w:p>
    <w:p w:rsidR="00307C0E" w:rsidRPr="00085182" w:rsidRDefault="00307C0E" w:rsidP="00307C0E">
      <w:pPr>
        <w:spacing w:after="0"/>
        <w:ind w:firstLine="708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 xml:space="preserve">Практическое занятие: </w:t>
      </w:r>
      <w:r w:rsidRPr="00085182">
        <w:rPr>
          <w:color w:val="231F20"/>
          <w:sz w:val="24"/>
          <w:szCs w:val="24"/>
        </w:rPr>
        <w:t>Особенности политической системы. Природно-ресурсный потенциал, население, ведущие отрасли хозяйства и экономические районы.</w:t>
      </w:r>
    </w:p>
    <w:p w:rsidR="00307C0E" w:rsidRPr="00085182" w:rsidRDefault="00307C0E" w:rsidP="00307C0E">
      <w:pPr>
        <w:spacing w:after="0"/>
        <w:ind w:firstLine="708"/>
        <w:jc w:val="both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6.5. Латинская Америка</w:t>
      </w:r>
    </w:p>
    <w:p w:rsidR="00307C0E" w:rsidRPr="00085182" w:rsidRDefault="00307C0E" w:rsidP="00307C0E">
      <w:pPr>
        <w:spacing w:after="0"/>
        <w:ind w:firstLine="708"/>
        <w:jc w:val="both"/>
        <w:rPr>
          <w:sz w:val="24"/>
          <w:szCs w:val="24"/>
        </w:rPr>
      </w:pPr>
      <w:r w:rsidRPr="00085182">
        <w:rPr>
          <w:color w:val="231F20"/>
          <w:sz w:val="24"/>
          <w:szCs w:val="24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</w:t>
      </w:r>
      <w:proofErr w:type="gramStart"/>
      <w:r w:rsidRPr="00085182">
        <w:rPr>
          <w:color w:val="231F20"/>
          <w:sz w:val="24"/>
          <w:szCs w:val="24"/>
        </w:rPr>
        <w:t>о-</w:t>
      </w:r>
      <w:proofErr w:type="gramEnd"/>
      <w:r w:rsidRPr="00085182">
        <w:rPr>
          <w:color w:val="231F20"/>
          <w:sz w:val="24"/>
          <w:szCs w:val="24"/>
        </w:rPr>
        <w:t xml:space="preserve"> 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</w:r>
    </w:p>
    <w:p w:rsidR="00307C0E" w:rsidRPr="00085182" w:rsidRDefault="00307C0E" w:rsidP="00307C0E">
      <w:pPr>
        <w:spacing w:after="0"/>
        <w:ind w:firstLine="708"/>
        <w:jc w:val="both"/>
        <w:rPr>
          <w:sz w:val="24"/>
          <w:szCs w:val="24"/>
        </w:rPr>
      </w:pPr>
      <w:r w:rsidRPr="00085182">
        <w:rPr>
          <w:b/>
          <w:sz w:val="24"/>
          <w:szCs w:val="24"/>
        </w:rPr>
        <w:t>6.6. Австралия и Океания</w:t>
      </w:r>
    </w:p>
    <w:p w:rsidR="00307C0E" w:rsidRPr="00085182" w:rsidRDefault="00307C0E" w:rsidP="00307C0E">
      <w:pPr>
        <w:spacing w:after="0"/>
        <w:ind w:firstLine="708"/>
        <w:jc w:val="both"/>
        <w:rPr>
          <w:sz w:val="24"/>
          <w:szCs w:val="24"/>
        </w:rPr>
      </w:pPr>
      <w:r w:rsidRPr="00085182">
        <w:rPr>
          <w:color w:val="231F20"/>
          <w:sz w:val="24"/>
          <w:szCs w:val="24"/>
        </w:rPr>
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НЗ</w:t>
      </w:r>
    </w:p>
    <w:p w:rsidR="00307C0E" w:rsidRPr="00085182" w:rsidRDefault="00307C0E" w:rsidP="00307C0E">
      <w:pPr>
        <w:spacing w:after="0"/>
        <w:ind w:firstLine="708"/>
        <w:jc w:val="both"/>
        <w:rPr>
          <w:sz w:val="24"/>
          <w:szCs w:val="24"/>
        </w:rPr>
      </w:pPr>
      <w:r w:rsidRPr="00085182">
        <w:rPr>
          <w:b/>
          <w:sz w:val="24"/>
          <w:szCs w:val="24"/>
        </w:rPr>
        <w:t>7. Россия в современном мире</w:t>
      </w:r>
    </w:p>
    <w:p w:rsidR="00307C0E" w:rsidRPr="00085182" w:rsidRDefault="00307C0E" w:rsidP="00307C0E">
      <w:pPr>
        <w:spacing w:after="0"/>
        <w:ind w:firstLine="708"/>
        <w:jc w:val="both"/>
        <w:rPr>
          <w:color w:val="231F20"/>
          <w:sz w:val="24"/>
          <w:szCs w:val="24"/>
        </w:rPr>
      </w:pPr>
      <w:r w:rsidRPr="00085182">
        <w:rPr>
          <w:color w:val="231F20"/>
          <w:sz w:val="24"/>
          <w:szCs w:val="24"/>
        </w:rPr>
        <w:t>Россия на политической карте мира.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</w:t>
      </w:r>
    </w:p>
    <w:p w:rsidR="00307C0E" w:rsidRPr="00085182" w:rsidRDefault="00307C0E" w:rsidP="00307C0E">
      <w:pPr>
        <w:spacing w:after="0"/>
        <w:ind w:firstLine="708"/>
        <w:jc w:val="both"/>
        <w:rPr>
          <w:color w:val="231F20"/>
          <w:sz w:val="24"/>
          <w:szCs w:val="24"/>
        </w:rPr>
      </w:pPr>
      <w:r w:rsidRPr="00085182">
        <w:rPr>
          <w:b/>
          <w:sz w:val="24"/>
          <w:szCs w:val="24"/>
        </w:rPr>
        <w:t xml:space="preserve">Практическое занятие: </w:t>
      </w:r>
      <w:r w:rsidRPr="00085182">
        <w:rPr>
          <w:color w:val="231F20"/>
          <w:sz w:val="24"/>
          <w:szCs w:val="24"/>
        </w:rPr>
        <w:t>Особенности территориальной структуры хозяйства. География отраслей международной специализации.</w:t>
      </w:r>
    </w:p>
    <w:p w:rsidR="00307C0E" w:rsidRPr="00085182" w:rsidRDefault="00307C0E" w:rsidP="00307C0E">
      <w:pPr>
        <w:spacing w:after="0"/>
        <w:ind w:firstLine="708"/>
        <w:jc w:val="both"/>
        <w:rPr>
          <w:sz w:val="24"/>
          <w:szCs w:val="24"/>
        </w:rPr>
      </w:pPr>
      <w:r w:rsidRPr="00085182">
        <w:rPr>
          <w:b/>
          <w:spacing w:val="-5"/>
          <w:sz w:val="24"/>
          <w:szCs w:val="24"/>
        </w:rPr>
        <w:t>8. Географические аспекты современных глобальных проблем</w:t>
      </w:r>
    </w:p>
    <w:p w:rsidR="00307C0E" w:rsidRPr="00085182" w:rsidRDefault="00307C0E" w:rsidP="00307C0E">
      <w:pPr>
        <w:spacing w:after="0"/>
        <w:ind w:firstLine="708"/>
        <w:jc w:val="both"/>
        <w:rPr>
          <w:color w:val="231F20"/>
          <w:sz w:val="24"/>
          <w:szCs w:val="24"/>
        </w:rPr>
      </w:pPr>
      <w:r w:rsidRPr="00085182">
        <w:rPr>
          <w:color w:val="231F20"/>
          <w:sz w:val="24"/>
          <w:szCs w:val="24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</w:t>
      </w:r>
    </w:p>
    <w:p w:rsidR="00307C0E" w:rsidRPr="00085182" w:rsidRDefault="00307C0E" w:rsidP="00307C0E">
      <w:pPr>
        <w:spacing w:after="0"/>
        <w:ind w:firstLine="708"/>
        <w:jc w:val="both"/>
        <w:rPr>
          <w:color w:val="231F20"/>
          <w:sz w:val="24"/>
          <w:szCs w:val="24"/>
        </w:rPr>
      </w:pPr>
      <w:r w:rsidRPr="00085182">
        <w:rPr>
          <w:color w:val="231F20"/>
          <w:sz w:val="24"/>
          <w:szCs w:val="24"/>
        </w:rPr>
        <w:t>Проблема преодоления отсталости развивающихся стран. Роль географии в решении глобальных проблем человечества</w:t>
      </w:r>
    </w:p>
    <w:p w:rsidR="000835D2" w:rsidRPr="00085182" w:rsidRDefault="000835D2" w:rsidP="000835D2">
      <w:pPr>
        <w:pStyle w:val="aa"/>
        <w:tabs>
          <w:tab w:val="right" w:pos="9072"/>
        </w:tabs>
        <w:rPr>
          <w:sz w:val="24"/>
          <w:szCs w:val="24"/>
          <w:lang w:val="ru-RU"/>
        </w:rPr>
      </w:pPr>
    </w:p>
    <w:p w:rsidR="00307C0E" w:rsidRPr="00085182" w:rsidRDefault="00307C0E" w:rsidP="000835D2">
      <w:pPr>
        <w:pStyle w:val="aa"/>
        <w:tabs>
          <w:tab w:val="right" w:pos="9072"/>
        </w:tabs>
        <w:rPr>
          <w:sz w:val="24"/>
          <w:szCs w:val="24"/>
          <w:lang w:val="ru-RU"/>
        </w:rPr>
      </w:pPr>
    </w:p>
    <w:p w:rsidR="00307C0E" w:rsidRPr="00085182" w:rsidRDefault="00307C0E" w:rsidP="000835D2">
      <w:pPr>
        <w:pStyle w:val="aa"/>
        <w:tabs>
          <w:tab w:val="right" w:pos="9072"/>
        </w:tabs>
        <w:rPr>
          <w:sz w:val="24"/>
          <w:szCs w:val="24"/>
          <w:lang w:val="ru-RU"/>
        </w:rPr>
      </w:pPr>
    </w:p>
    <w:p w:rsidR="00307C0E" w:rsidRPr="00085182" w:rsidRDefault="00307C0E" w:rsidP="000835D2">
      <w:pPr>
        <w:pStyle w:val="aa"/>
        <w:tabs>
          <w:tab w:val="right" w:pos="9072"/>
        </w:tabs>
        <w:rPr>
          <w:sz w:val="24"/>
          <w:szCs w:val="24"/>
          <w:lang w:val="ru-RU"/>
        </w:rPr>
      </w:pPr>
    </w:p>
    <w:p w:rsidR="00307C0E" w:rsidRPr="00085182" w:rsidRDefault="00307C0E" w:rsidP="000835D2">
      <w:pPr>
        <w:pStyle w:val="aa"/>
        <w:tabs>
          <w:tab w:val="right" w:pos="9072"/>
        </w:tabs>
        <w:rPr>
          <w:sz w:val="24"/>
          <w:szCs w:val="24"/>
          <w:lang w:val="ru-RU"/>
        </w:rPr>
        <w:sectPr w:rsidR="00307C0E" w:rsidRPr="00085182">
          <w:footerReference w:type="even" r:id="rId9"/>
          <w:footerReference w:type="default" r:id="rId10"/>
          <w:pgSz w:w="11906" w:h="16838"/>
          <w:pgMar w:top="1134" w:right="708" w:bottom="1134" w:left="1701" w:header="720" w:footer="1134" w:gutter="0"/>
          <w:cols w:space="720"/>
          <w:formProt w:val="0"/>
          <w:noEndnote/>
        </w:sectPr>
      </w:pPr>
    </w:p>
    <w:p w:rsidR="000835D2" w:rsidRPr="00085182" w:rsidRDefault="00307C0E" w:rsidP="00307C0E">
      <w:pPr>
        <w:pStyle w:val="1"/>
        <w:rPr>
          <w:sz w:val="24"/>
          <w:szCs w:val="24"/>
        </w:rPr>
      </w:pPr>
      <w:bookmarkStart w:id="5" w:name="_Toc536793251"/>
      <w:r w:rsidRPr="00085182">
        <w:rPr>
          <w:sz w:val="24"/>
          <w:szCs w:val="24"/>
        </w:rPr>
        <w:lastRenderedPageBreak/>
        <w:t>6</w:t>
      </w:r>
      <w:r w:rsidR="000835D2" w:rsidRPr="00085182">
        <w:rPr>
          <w:sz w:val="24"/>
          <w:szCs w:val="24"/>
        </w:rPr>
        <w:t>. Тематическ</w:t>
      </w:r>
      <w:r w:rsidRPr="00085182">
        <w:rPr>
          <w:sz w:val="24"/>
          <w:szCs w:val="24"/>
        </w:rPr>
        <w:t>ое</w:t>
      </w:r>
      <w:r w:rsidR="000835D2" w:rsidRPr="00085182">
        <w:rPr>
          <w:sz w:val="24"/>
          <w:szCs w:val="24"/>
        </w:rPr>
        <w:t xml:space="preserve"> план</w:t>
      </w:r>
      <w:r w:rsidRPr="00085182">
        <w:rPr>
          <w:sz w:val="24"/>
          <w:szCs w:val="24"/>
        </w:rPr>
        <w:t>ирование</w:t>
      </w:r>
      <w:bookmarkEnd w:id="5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0773"/>
        <w:gridCol w:w="993"/>
        <w:gridCol w:w="1275"/>
      </w:tblGrid>
      <w:tr w:rsidR="00B04DE7" w:rsidRPr="00085182" w:rsidTr="0066488D">
        <w:tc>
          <w:tcPr>
            <w:tcW w:w="2376" w:type="dxa"/>
            <w:shd w:val="clear" w:color="auto" w:fill="auto"/>
          </w:tcPr>
          <w:p w:rsidR="00B04DE7" w:rsidRPr="00085182" w:rsidRDefault="00B04DE7" w:rsidP="0066488D">
            <w:pPr>
              <w:spacing w:after="0" w:line="240" w:lineRule="auto"/>
              <w:rPr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spacing w:after="0" w:line="240" w:lineRule="auto"/>
              <w:rPr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8518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04DE7" w:rsidRPr="00085182" w:rsidTr="0066488D">
        <w:tc>
          <w:tcPr>
            <w:tcW w:w="2376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4DE7" w:rsidRPr="00085182" w:rsidTr="0066488D">
        <w:tc>
          <w:tcPr>
            <w:tcW w:w="2376" w:type="dxa"/>
            <w:shd w:val="clear" w:color="auto" w:fill="auto"/>
          </w:tcPr>
          <w:p w:rsidR="00B04DE7" w:rsidRPr="00085182" w:rsidRDefault="00B04DE7" w:rsidP="0066488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color w:val="231F20"/>
                <w:sz w:val="24"/>
                <w:szCs w:val="24"/>
              </w:rPr>
              <w:t>Тема 1. Источники географической</w:t>
            </w:r>
            <w:r w:rsidRPr="00085182">
              <w:rPr>
                <w:b/>
                <w:color w:val="231F20"/>
                <w:sz w:val="24"/>
                <w:szCs w:val="24"/>
              </w:rPr>
              <w:br/>
              <w:t>информации</w:t>
            </w: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04DE7" w:rsidRPr="00085182" w:rsidRDefault="00B04DE7" w:rsidP="0066488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085182" w:rsidTr="0066488D">
        <w:tc>
          <w:tcPr>
            <w:tcW w:w="2376" w:type="dxa"/>
            <w:vMerge w:val="restart"/>
            <w:shd w:val="clear" w:color="auto" w:fill="auto"/>
          </w:tcPr>
          <w:p w:rsidR="00B04DE7" w:rsidRPr="00085182" w:rsidRDefault="00B04DE7" w:rsidP="0066488D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  <w:r w:rsidRPr="00085182">
              <w:rPr>
                <w:b/>
                <w:color w:val="231F20"/>
                <w:sz w:val="24"/>
                <w:szCs w:val="24"/>
              </w:rPr>
              <w:t>Тема 2. Политическое устройство мира</w:t>
            </w: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085182" w:rsidTr="0066488D">
        <w:tc>
          <w:tcPr>
            <w:tcW w:w="2376" w:type="dxa"/>
            <w:vMerge/>
            <w:shd w:val="clear" w:color="auto" w:fill="auto"/>
          </w:tcPr>
          <w:p w:rsidR="00B04DE7" w:rsidRPr="00085182" w:rsidRDefault="00B04DE7" w:rsidP="0066488D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085182">
              <w:rPr>
                <w:color w:val="231F20"/>
                <w:sz w:val="24"/>
                <w:szCs w:val="24"/>
              </w:rPr>
              <w:t>Политическая карта мира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4DE7" w:rsidRPr="00085182" w:rsidTr="0066488D">
        <w:tc>
          <w:tcPr>
            <w:tcW w:w="2376" w:type="dxa"/>
            <w:shd w:val="clear" w:color="auto" w:fill="auto"/>
          </w:tcPr>
          <w:p w:rsidR="00B04DE7" w:rsidRPr="00085182" w:rsidRDefault="00B04DE7" w:rsidP="0066488D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Тема 3. География мировых природных ресурсов</w:t>
            </w: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</w:p>
          <w:p w:rsidR="00B04DE7" w:rsidRPr="00085182" w:rsidRDefault="00B04DE7" w:rsidP="00385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 xml:space="preserve"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</w:t>
            </w:r>
            <w:proofErr w:type="spellStart"/>
            <w:r w:rsidRPr="00085182">
              <w:rPr>
                <w:color w:val="231F20"/>
                <w:sz w:val="24"/>
                <w:szCs w:val="24"/>
              </w:rPr>
              <w:t>Геоэкологические</w:t>
            </w:r>
            <w:proofErr w:type="spellEnd"/>
            <w:r w:rsidRPr="00085182">
              <w:rPr>
                <w:color w:val="231F20"/>
                <w:sz w:val="24"/>
                <w:szCs w:val="24"/>
              </w:rPr>
              <w:t xml:space="preserve"> проблемы. Природные условия и природные ресурсы. Виды природных ресурсов. Ресурсообеспеченность. Размещение различных видов природных ресурсов на территории</w:t>
            </w:r>
            <w:r w:rsidRPr="00085182">
              <w:rPr>
                <w:color w:val="231F20"/>
                <w:sz w:val="24"/>
                <w:szCs w:val="24"/>
              </w:rPr>
              <w:br/>
              <w:t>мировой суши. Ресурсы Мирового океана. Территориальные сочетания природных ресурсов. Природно-ресурсный  потенциал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</w:tr>
      <w:tr w:rsidR="00B04DE7" w:rsidRPr="00085182" w:rsidTr="0066488D">
        <w:tc>
          <w:tcPr>
            <w:tcW w:w="2376" w:type="dxa"/>
            <w:vMerge w:val="restart"/>
            <w:shd w:val="clear" w:color="auto" w:fill="auto"/>
          </w:tcPr>
          <w:p w:rsidR="00B04DE7" w:rsidRPr="00085182" w:rsidRDefault="00B04DE7" w:rsidP="006648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Тема 4. География населения мира</w:t>
            </w: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</w:t>
            </w:r>
            <w:r w:rsidRPr="00085182">
              <w:rPr>
                <w:color w:val="231F20"/>
                <w:sz w:val="24"/>
                <w:szCs w:val="24"/>
              </w:rPr>
              <w:br/>
              <w:t xml:space="preserve">развития. 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</w:t>
            </w:r>
            <w:r w:rsidRPr="00085182">
              <w:rPr>
                <w:color w:val="231F20"/>
                <w:sz w:val="24"/>
                <w:szCs w:val="24"/>
              </w:rPr>
              <w:lastRenderedPageBreak/>
              <w:t xml:space="preserve">населения и их основные направления. Урбанизация. «Ложная» урбанизация, </w:t>
            </w:r>
            <w:proofErr w:type="spellStart"/>
            <w:r w:rsidRPr="00085182">
              <w:rPr>
                <w:color w:val="231F20"/>
                <w:sz w:val="24"/>
                <w:szCs w:val="24"/>
              </w:rPr>
              <w:t>субурбанизация</w:t>
            </w:r>
            <w:proofErr w:type="spellEnd"/>
            <w:r w:rsidRPr="0008518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85182">
              <w:rPr>
                <w:color w:val="231F20"/>
                <w:sz w:val="24"/>
                <w:szCs w:val="24"/>
              </w:rPr>
              <w:t>рурбанизация</w:t>
            </w:r>
            <w:proofErr w:type="spellEnd"/>
            <w:r w:rsidRPr="00085182"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085182" w:rsidTr="0066488D">
        <w:tc>
          <w:tcPr>
            <w:tcW w:w="2376" w:type="dxa"/>
            <w:vMerge/>
            <w:shd w:val="clear" w:color="auto" w:fill="auto"/>
          </w:tcPr>
          <w:p w:rsidR="00B04DE7" w:rsidRPr="00085182" w:rsidRDefault="00B04DE7" w:rsidP="006648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 xml:space="preserve">Практическое занятие: </w:t>
            </w:r>
            <w:r w:rsidR="00997411" w:rsidRPr="00085182">
              <w:rPr>
                <w:bCs/>
                <w:sz w:val="24"/>
                <w:szCs w:val="24"/>
              </w:rPr>
              <w:t>Установление взаимосвязей между природно-ресурсным потенциалом различных территорий и размещением населения и хозяйства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4DE7" w:rsidRPr="00085182" w:rsidTr="0066488D">
        <w:tc>
          <w:tcPr>
            <w:tcW w:w="13149" w:type="dxa"/>
            <w:gridSpan w:val="2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Тема 5. Мировое хозяйство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4DE7" w:rsidRPr="00085182" w:rsidTr="0066488D">
        <w:tc>
          <w:tcPr>
            <w:tcW w:w="2376" w:type="dxa"/>
            <w:shd w:val="clear" w:color="auto" w:fill="auto"/>
          </w:tcPr>
          <w:p w:rsidR="00B04DE7" w:rsidRPr="00085182" w:rsidRDefault="00B04DE7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Тема 5.1</w:t>
            </w:r>
          </w:p>
          <w:p w:rsidR="00B04DE7" w:rsidRPr="00085182" w:rsidRDefault="00B04DE7" w:rsidP="006648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Современные особенности развития</w:t>
            </w: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 xml:space="preserve"> </w:t>
            </w:r>
            <w:r w:rsidRPr="00085182">
              <w:rPr>
                <w:color w:val="231F20"/>
                <w:sz w:val="24"/>
                <w:szCs w:val="24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085182" w:rsidTr="0066488D">
        <w:tc>
          <w:tcPr>
            <w:tcW w:w="2376" w:type="dxa"/>
            <w:shd w:val="clear" w:color="auto" w:fill="auto"/>
          </w:tcPr>
          <w:p w:rsidR="00B04DE7" w:rsidRPr="00085182" w:rsidRDefault="00B04DE7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Тема 5.2</w:t>
            </w:r>
          </w:p>
          <w:p w:rsidR="00B04DE7" w:rsidRPr="00085182" w:rsidRDefault="00B04DE7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Отрасли первичной сферы</w:t>
            </w:r>
          </w:p>
          <w:p w:rsidR="00B04DE7" w:rsidRPr="00085182" w:rsidRDefault="00B04DE7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 Горнодобывающая промышленность. Географические аспекты добычи различных видов полезных ископаемых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085182" w:rsidTr="0066488D">
        <w:tc>
          <w:tcPr>
            <w:tcW w:w="2376" w:type="dxa"/>
            <w:shd w:val="clear" w:color="auto" w:fill="auto"/>
          </w:tcPr>
          <w:p w:rsidR="00B04DE7" w:rsidRPr="00085182" w:rsidRDefault="00B04DE7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Тема 5.3</w:t>
            </w:r>
          </w:p>
          <w:p w:rsidR="00B04DE7" w:rsidRPr="00085182" w:rsidRDefault="00B04DE7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85182">
              <w:rPr>
                <w:b/>
              </w:rPr>
              <w:t>Отрасли вторичной сферы</w:t>
            </w: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металлургии. Географические особенности машиностроения, химической, лесной (перерабатывающие отрасли) и легкой промышленности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085182" w:rsidTr="0066488D">
        <w:tc>
          <w:tcPr>
            <w:tcW w:w="2376" w:type="dxa"/>
            <w:shd w:val="clear" w:color="auto" w:fill="auto"/>
          </w:tcPr>
          <w:p w:rsidR="00B04DE7" w:rsidRPr="00085182" w:rsidRDefault="00B04DE7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Тема 5.4</w:t>
            </w:r>
          </w:p>
          <w:p w:rsidR="00B04DE7" w:rsidRPr="00085182" w:rsidRDefault="00B04DE7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85182">
              <w:rPr>
                <w:b/>
              </w:rPr>
              <w:t>Отрасли третичной сферы</w:t>
            </w:r>
          </w:p>
        </w:tc>
        <w:tc>
          <w:tcPr>
            <w:tcW w:w="10773" w:type="dxa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04DE7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31F20"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      </w:r>
          </w:p>
          <w:p w:rsidR="00085182" w:rsidRPr="00085182" w:rsidRDefault="00085182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085182" w:rsidTr="0066488D">
        <w:tc>
          <w:tcPr>
            <w:tcW w:w="13149" w:type="dxa"/>
            <w:gridSpan w:val="2"/>
            <w:shd w:val="clear" w:color="auto" w:fill="auto"/>
          </w:tcPr>
          <w:p w:rsidR="00B04DE7" w:rsidRPr="00085182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sz w:val="24"/>
                <w:szCs w:val="24"/>
              </w:rPr>
              <w:t>Тема 6. Регионы мира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085182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7411" w:rsidRPr="00085182" w:rsidTr="0066488D">
        <w:tc>
          <w:tcPr>
            <w:tcW w:w="2376" w:type="dxa"/>
            <w:shd w:val="clear" w:color="auto" w:fill="auto"/>
          </w:tcPr>
          <w:p w:rsidR="00997411" w:rsidRPr="00085182" w:rsidRDefault="00997411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Тема 6.1</w:t>
            </w:r>
          </w:p>
          <w:p w:rsidR="00997411" w:rsidRPr="00085182" w:rsidRDefault="00997411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85182">
              <w:rPr>
                <w:b/>
              </w:rPr>
              <w:t>Зарубежная Европа</w:t>
            </w:r>
          </w:p>
        </w:tc>
        <w:tc>
          <w:tcPr>
            <w:tcW w:w="10773" w:type="dxa"/>
            <w:shd w:val="clear" w:color="auto" w:fill="auto"/>
          </w:tcPr>
          <w:p w:rsidR="00997411" w:rsidRPr="00085182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997411" w:rsidRPr="00085182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 xml:space="preserve">Место и роль Зарубежной Европы в мире. Особенности географического положения региона. История </w:t>
            </w:r>
            <w:r w:rsidRPr="00085182">
              <w:rPr>
                <w:color w:val="231F20"/>
                <w:sz w:val="24"/>
                <w:szCs w:val="24"/>
              </w:rPr>
              <w:lastRenderedPageBreak/>
              <w:t>формирования его политической карты. Характерные черты природно - ресурсного потенциала, населения и хозяйства. Отрасли международной специализации. Территориальная структура хозяйства. 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411" w:rsidRPr="00085182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411" w:rsidRPr="00085182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085182" w:rsidTr="0066488D">
        <w:tc>
          <w:tcPr>
            <w:tcW w:w="2376" w:type="dxa"/>
            <w:vMerge w:val="restart"/>
            <w:shd w:val="clear" w:color="auto" w:fill="auto"/>
          </w:tcPr>
          <w:p w:rsidR="004E0566" w:rsidRPr="00085182" w:rsidRDefault="004E0566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lastRenderedPageBreak/>
              <w:t>Тема 6.2</w:t>
            </w:r>
          </w:p>
          <w:p w:rsidR="004E0566" w:rsidRPr="00085182" w:rsidRDefault="004E0566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85182">
              <w:rPr>
                <w:b/>
              </w:rPr>
              <w:t>Зарубежная Азия</w:t>
            </w:r>
          </w:p>
        </w:tc>
        <w:tc>
          <w:tcPr>
            <w:tcW w:w="10773" w:type="dxa"/>
            <w:shd w:val="clear" w:color="auto" w:fill="auto"/>
          </w:tcPr>
          <w:p w:rsidR="004E0566" w:rsidRPr="00085182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4E0566" w:rsidRPr="00085182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085182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566" w:rsidRPr="00085182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085182" w:rsidTr="0066488D">
        <w:tc>
          <w:tcPr>
            <w:tcW w:w="2376" w:type="dxa"/>
            <w:vMerge/>
            <w:shd w:val="clear" w:color="auto" w:fill="auto"/>
          </w:tcPr>
          <w:p w:rsidR="004E0566" w:rsidRPr="00085182" w:rsidRDefault="004E0566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4E0566" w:rsidRPr="00085182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085182">
              <w:rPr>
                <w:sz w:val="24"/>
                <w:szCs w:val="24"/>
              </w:rPr>
              <w:t>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Зарубежной Азии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085182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4E0566" w:rsidRPr="00085182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7411" w:rsidRPr="00085182" w:rsidTr="0066488D">
        <w:tc>
          <w:tcPr>
            <w:tcW w:w="2376" w:type="dxa"/>
            <w:shd w:val="clear" w:color="auto" w:fill="auto"/>
          </w:tcPr>
          <w:p w:rsidR="00997411" w:rsidRPr="00085182" w:rsidRDefault="00997411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Тема 6.3</w:t>
            </w:r>
          </w:p>
          <w:p w:rsidR="00997411" w:rsidRPr="00085182" w:rsidRDefault="00997411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85182">
              <w:rPr>
                <w:b/>
              </w:rPr>
              <w:t>Африка</w:t>
            </w:r>
          </w:p>
        </w:tc>
        <w:tc>
          <w:tcPr>
            <w:tcW w:w="10773" w:type="dxa"/>
            <w:shd w:val="clear" w:color="auto" w:fill="auto"/>
          </w:tcPr>
          <w:p w:rsidR="00997411" w:rsidRPr="00085182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997411" w:rsidRPr="00085182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411" w:rsidRPr="00085182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411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B476CC" w:rsidRPr="00085182" w:rsidTr="0066488D">
        <w:tc>
          <w:tcPr>
            <w:tcW w:w="2376" w:type="dxa"/>
            <w:shd w:val="clear" w:color="auto" w:fill="auto"/>
          </w:tcPr>
          <w:p w:rsidR="00B476CC" w:rsidRPr="00085182" w:rsidRDefault="00B476CC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Тема 6.4</w:t>
            </w:r>
          </w:p>
          <w:p w:rsidR="00B476CC" w:rsidRPr="00085182" w:rsidRDefault="00B476CC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85182">
              <w:rPr>
                <w:b/>
              </w:rPr>
              <w:t>Северная Америка</w:t>
            </w:r>
          </w:p>
        </w:tc>
        <w:tc>
          <w:tcPr>
            <w:tcW w:w="10773" w:type="dxa"/>
            <w:shd w:val="clear" w:color="auto" w:fill="auto"/>
          </w:tcPr>
          <w:p w:rsidR="00B476CC" w:rsidRPr="00085182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476CC" w:rsidRPr="00085182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B476CC" w:rsidRPr="00085182" w:rsidTr="0066488D">
        <w:tc>
          <w:tcPr>
            <w:tcW w:w="2376" w:type="dxa"/>
            <w:shd w:val="clear" w:color="auto" w:fill="auto"/>
          </w:tcPr>
          <w:p w:rsidR="00B476CC" w:rsidRPr="00085182" w:rsidRDefault="00B476CC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Тема 6.5</w:t>
            </w:r>
          </w:p>
          <w:p w:rsidR="00B476CC" w:rsidRPr="00085182" w:rsidRDefault="00B476CC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85182">
              <w:rPr>
                <w:b/>
              </w:rPr>
              <w:t>Латинская Америка</w:t>
            </w:r>
          </w:p>
        </w:tc>
        <w:tc>
          <w:tcPr>
            <w:tcW w:w="10773" w:type="dxa"/>
            <w:shd w:val="clear" w:color="auto" w:fill="auto"/>
          </w:tcPr>
          <w:p w:rsidR="00B476CC" w:rsidRPr="00085182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476CC" w:rsidRPr="00085182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</w:t>
            </w:r>
            <w:proofErr w:type="gramStart"/>
            <w:r w:rsidRPr="00085182">
              <w:rPr>
                <w:color w:val="231F20"/>
                <w:sz w:val="24"/>
                <w:szCs w:val="24"/>
              </w:rPr>
              <w:t>о-</w:t>
            </w:r>
            <w:proofErr w:type="gramEnd"/>
            <w:r w:rsidRPr="00085182">
              <w:rPr>
                <w:color w:val="231F20"/>
                <w:sz w:val="24"/>
                <w:szCs w:val="24"/>
              </w:rPr>
              <w:t xml:space="preserve"> 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B476CC" w:rsidRPr="00085182" w:rsidTr="0066488D">
        <w:tc>
          <w:tcPr>
            <w:tcW w:w="2376" w:type="dxa"/>
            <w:shd w:val="clear" w:color="auto" w:fill="auto"/>
          </w:tcPr>
          <w:p w:rsidR="00B476CC" w:rsidRPr="00085182" w:rsidRDefault="00B476CC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Тема 6.6</w:t>
            </w:r>
          </w:p>
          <w:p w:rsidR="00B476CC" w:rsidRPr="00085182" w:rsidRDefault="00B476CC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85182">
              <w:rPr>
                <w:b/>
              </w:rPr>
              <w:t>Австралия и Океания</w:t>
            </w:r>
          </w:p>
        </w:tc>
        <w:tc>
          <w:tcPr>
            <w:tcW w:w="10773" w:type="dxa"/>
            <w:shd w:val="clear" w:color="auto" w:fill="auto"/>
          </w:tcPr>
          <w:p w:rsidR="00B476CC" w:rsidRPr="00085182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476CC" w:rsidRPr="00085182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НЗ.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085182" w:rsidTr="0066488D">
        <w:tc>
          <w:tcPr>
            <w:tcW w:w="2376" w:type="dxa"/>
            <w:vMerge w:val="restart"/>
            <w:shd w:val="clear" w:color="auto" w:fill="auto"/>
          </w:tcPr>
          <w:p w:rsidR="004E0566" w:rsidRPr="00085182" w:rsidRDefault="004E0566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85182">
              <w:rPr>
                <w:b/>
              </w:rPr>
              <w:t>Тема 7</w:t>
            </w:r>
          </w:p>
          <w:p w:rsidR="004E0566" w:rsidRPr="00085182" w:rsidRDefault="004E0566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85182">
              <w:rPr>
                <w:b/>
              </w:rPr>
              <w:t>Россия в современном мире</w:t>
            </w:r>
          </w:p>
        </w:tc>
        <w:tc>
          <w:tcPr>
            <w:tcW w:w="10773" w:type="dxa"/>
            <w:shd w:val="clear" w:color="auto" w:fill="auto"/>
          </w:tcPr>
          <w:p w:rsidR="004E0566" w:rsidRPr="00085182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4E0566" w:rsidRPr="00085182" w:rsidRDefault="004E0566" w:rsidP="0066488D">
            <w:pPr>
              <w:pStyle w:val="af3"/>
              <w:shd w:val="clear" w:color="auto" w:fill="FFFFFF"/>
              <w:spacing w:after="0" w:line="240" w:lineRule="auto"/>
              <w:jc w:val="both"/>
              <w:rPr>
                <w:color w:val="231F20"/>
              </w:rPr>
            </w:pPr>
            <w:r w:rsidRPr="00085182">
              <w:rPr>
                <w:color w:val="231F20"/>
              </w:rPr>
              <w:t xml:space="preserve">Россия на политической карте мира. Изменение географического, геополитического и геоэкономического положения России на рубеже XX — XXI веков. Характеристика современного </w:t>
            </w:r>
            <w:r w:rsidRPr="00085182">
              <w:rPr>
                <w:color w:val="231F20"/>
              </w:rPr>
              <w:lastRenderedPageBreak/>
              <w:t xml:space="preserve">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085182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566" w:rsidRPr="00085182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085182" w:rsidTr="0066488D">
        <w:tc>
          <w:tcPr>
            <w:tcW w:w="2376" w:type="dxa"/>
            <w:vMerge/>
            <w:shd w:val="clear" w:color="auto" w:fill="auto"/>
          </w:tcPr>
          <w:p w:rsidR="004E0566" w:rsidRPr="00085182" w:rsidRDefault="004E0566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4E0566" w:rsidRPr="00085182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Практическое занятие</w:t>
            </w:r>
            <w:r w:rsidRPr="00085182">
              <w:rPr>
                <w:bCs/>
                <w:sz w:val="24"/>
                <w:szCs w:val="24"/>
              </w:rPr>
              <w:t xml:space="preserve"> Определение роли России и ее отдельных регионов в </w:t>
            </w:r>
            <w:proofErr w:type="gramStart"/>
            <w:r w:rsidRPr="00085182">
              <w:rPr>
                <w:bCs/>
                <w:sz w:val="24"/>
                <w:szCs w:val="24"/>
              </w:rPr>
              <w:t>международном</w:t>
            </w:r>
            <w:proofErr w:type="gramEnd"/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4E0566" w:rsidRPr="00085182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 xml:space="preserve">географическом </w:t>
            </w:r>
            <w:proofErr w:type="gramStart"/>
            <w:r w:rsidRPr="00085182">
              <w:rPr>
                <w:bCs/>
                <w:sz w:val="24"/>
                <w:szCs w:val="24"/>
              </w:rPr>
              <w:t>разделении</w:t>
            </w:r>
            <w:proofErr w:type="gramEnd"/>
            <w:r w:rsidRPr="00085182">
              <w:rPr>
                <w:bCs/>
                <w:sz w:val="24"/>
                <w:szCs w:val="24"/>
              </w:rPr>
              <w:t xml:space="preserve"> труда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085182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566" w:rsidRPr="00085182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085182" w:rsidTr="0066488D">
        <w:tc>
          <w:tcPr>
            <w:tcW w:w="2376" w:type="dxa"/>
            <w:shd w:val="clear" w:color="auto" w:fill="auto"/>
          </w:tcPr>
          <w:p w:rsidR="00B476CC" w:rsidRPr="00085182" w:rsidRDefault="00B476CC" w:rsidP="0066488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85182">
              <w:rPr>
                <w:b/>
                <w:spacing w:val="-5"/>
              </w:rPr>
              <w:t>Тема 8. Географические аспекты современных глобальных проблем</w:t>
            </w:r>
          </w:p>
        </w:tc>
        <w:tc>
          <w:tcPr>
            <w:tcW w:w="10773" w:type="dxa"/>
            <w:shd w:val="clear" w:color="auto" w:fill="auto"/>
          </w:tcPr>
          <w:p w:rsidR="00B476CC" w:rsidRPr="00085182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</w:rPr>
              <w:t>Содержание</w:t>
            </w:r>
            <w:r w:rsidRPr="00085182">
              <w:rPr>
                <w:bCs/>
                <w:sz w:val="24"/>
                <w:szCs w:val="24"/>
              </w:rPr>
              <w:t xml:space="preserve"> </w:t>
            </w:r>
          </w:p>
          <w:p w:rsidR="00B476CC" w:rsidRPr="00085182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color w:val="231F20"/>
                <w:sz w:val="24"/>
                <w:szCs w:val="24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</w:t>
            </w:r>
            <w:r w:rsidR="009336FA">
              <w:rPr>
                <w:color w:val="231F20"/>
                <w:sz w:val="24"/>
                <w:szCs w:val="24"/>
              </w:rPr>
              <w:t>ные, возможные пути их решения.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085182" w:rsidTr="0066488D">
        <w:tc>
          <w:tcPr>
            <w:tcW w:w="13149" w:type="dxa"/>
            <w:gridSpan w:val="2"/>
            <w:shd w:val="clear" w:color="auto" w:fill="auto"/>
          </w:tcPr>
          <w:p w:rsidR="00B476CC" w:rsidRPr="00085182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85182">
              <w:rPr>
                <w:b/>
                <w:bCs/>
                <w:sz w:val="24"/>
                <w:szCs w:val="24"/>
                <w:shd w:val="clear" w:color="auto" w:fill="FFFFFF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085182" w:rsidTr="0066488D">
        <w:tc>
          <w:tcPr>
            <w:tcW w:w="13149" w:type="dxa"/>
            <w:gridSpan w:val="2"/>
            <w:shd w:val="clear" w:color="auto" w:fill="auto"/>
          </w:tcPr>
          <w:p w:rsidR="00B476CC" w:rsidRPr="00085182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85182">
              <w:rPr>
                <w:b/>
                <w:bCs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085182" w:rsidRDefault="00DF3138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85182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476CC" w:rsidRPr="00085182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04DE7" w:rsidRPr="00085182" w:rsidRDefault="00B04DE7" w:rsidP="00B04DE7">
      <w:pPr>
        <w:rPr>
          <w:sz w:val="24"/>
          <w:szCs w:val="24"/>
        </w:rPr>
      </w:pPr>
    </w:p>
    <w:p w:rsidR="000835D2" w:rsidRPr="00085182" w:rsidRDefault="000835D2" w:rsidP="000835D2">
      <w:pPr>
        <w:ind w:firstLine="709"/>
        <w:rPr>
          <w:sz w:val="24"/>
          <w:szCs w:val="24"/>
        </w:rPr>
      </w:pPr>
    </w:p>
    <w:p w:rsidR="000835D2" w:rsidRPr="00085182" w:rsidRDefault="000835D2" w:rsidP="000835D2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sectPr w:rsidR="000835D2" w:rsidRPr="00085182" w:rsidSect="00B04DE7">
          <w:footerReference w:type="even" r:id="rId11"/>
          <w:footerReference w:type="default" r:id="rId12"/>
          <w:pgSz w:w="16840" w:h="11907" w:orient="landscape"/>
          <w:pgMar w:top="1560" w:right="851" w:bottom="567" w:left="1134" w:header="720" w:footer="391" w:gutter="0"/>
          <w:cols w:space="720"/>
          <w:formProt w:val="0"/>
          <w:noEndnote/>
        </w:sectPr>
      </w:pPr>
    </w:p>
    <w:p w:rsidR="00307C0E" w:rsidRPr="00085182" w:rsidRDefault="00307C0E" w:rsidP="00C34028">
      <w:pPr>
        <w:pStyle w:val="1"/>
        <w:rPr>
          <w:sz w:val="24"/>
          <w:szCs w:val="24"/>
          <w:lang w:eastAsia="en-US"/>
        </w:rPr>
      </w:pPr>
      <w:bookmarkStart w:id="6" w:name="_Toc532308952"/>
      <w:bookmarkStart w:id="7" w:name="_Toc536787890"/>
      <w:bookmarkStart w:id="8" w:name="_Toc536792332"/>
      <w:bookmarkStart w:id="9" w:name="_Toc536793252"/>
      <w:r w:rsidRPr="00085182">
        <w:rPr>
          <w:sz w:val="24"/>
          <w:szCs w:val="24"/>
          <w:lang w:eastAsia="en-US"/>
        </w:rPr>
        <w:lastRenderedPageBreak/>
        <w:t>7. ХАРАКТЕРИСТИКА ОСНОВНЫХ ВИДОВ УЧЕБНОЙ ДЕЯТЕЛЬНОСТИ СТУДЕНТОВ</w:t>
      </w:r>
      <w:bookmarkEnd w:id="6"/>
      <w:bookmarkEnd w:id="7"/>
      <w:bookmarkEnd w:id="8"/>
      <w:bookmarkEnd w:id="9"/>
    </w:p>
    <w:p w:rsidR="00307C0E" w:rsidRPr="00085182" w:rsidRDefault="00307C0E" w:rsidP="00307C0E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Содержание обучения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ind w:right="-185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Введение</w:t>
            </w:r>
          </w:p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1. Источники географической информации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>Объяснение   междисциплинарных   связей   географии.   Название традиционных и новых источников географической информации. Демонстрация  роли  Интернета  и  геоинформационных  систем  в изучении географии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2. Политическое устройство мира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Умение  показывать  на  карте  различные  страны  мира.  Умение приводить     примеры     и     характеризовать     современные межгосударственные конфликты в различных регионах мира.</w:t>
            </w:r>
          </w:p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 xml:space="preserve">Выделение  стран  с  </w:t>
            </w:r>
            <w:proofErr w:type="gramStart"/>
            <w:r w:rsidRPr="00085182">
              <w:rPr>
                <w:color w:val="000000"/>
                <w:sz w:val="24"/>
                <w:szCs w:val="24"/>
              </w:rPr>
              <w:t>республиканской</w:t>
            </w:r>
            <w:proofErr w:type="gramEnd"/>
            <w:r w:rsidRPr="00085182">
              <w:rPr>
                <w:color w:val="000000"/>
                <w:sz w:val="24"/>
                <w:szCs w:val="24"/>
              </w:rPr>
              <w:t xml:space="preserve">  и  монархической</w:t>
            </w:r>
          </w:p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>формами правления,  унитарным  и  федеративным  типами  государственного устройства  в  различных  регионах  мира.  Объяснение  различий развитых  и  развивающихся  стран  по  уровню  их  социально-экономического   развития.   Умение   приводить   примеры   и характеризовать  различные  типы  стран  по  уровню  социально-экономического развития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3. География мировых природных ресурсов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 xml:space="preserve">Объяснение  основных  направлений  </w:t>
            </w:r>
            <w:proofErr w:type="spellStart"/>
            <w:r w:rsidRPr="00085182">
              <w:rPr>
                <w:color w:val="000000"/>
                <w:sz w:val="24"/>
                <w:szCs w:val="24"/>
              </w:rPr>
              <w:t>экологизации</w:t>
            </w:r>
            <w:proofErr w:type="spellEnd"/>
            <w:r w:rsidRPr="00085182">
              <w:rPr>
                <w:color w:val="000000"/>
                <w:sz w:val="24"/>
                <w:szCs w:val="24"/>
              </w:rPr>
              <w:t xml:space="preserve">  хозяйственной деятельности     человека.     Выделение     различных     типов природопользования.   Определение   обеспеченности различными видами природных ресурсов отдельных регионов и стран мира. Умение показывать  на  карте  основные  мировые  районы  добычи  различных видов минеральных ресурсов. Умение называть основные направления использования ресурсов Мирового океана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4. География населения мира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Умение называть мировую десятку стран с наибольшей численностью населения. Выделение различных типов воспроизводства населения и приведение примеров  стран,  для  которых  они  характерны.  Умение  называть основные показатели качества жизни населения. Умение  приводить  примеры  стран  с  однородным  и  наиболее разнородным расовым, этническим и религиозным составом населения.</w:t>
            </w:r>
          </w:p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>Умение  приводить  примеры  стран  с  наибольшей  и  наименьшей средней  плотностью  населения.  Объяснение основных направлений и  причин  современных  международных  миграций  населения.  Умение приводить  примеры  стран  с  наибольшей  и  наименьшей  долей  городского населения. Умение показывать на карте мировые «сверхгорода» и мегалополисы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ind w:right="-185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5. Мировое хозяйство</w:t>
            </w:r>
          </w:p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5.1. Современные особенности развития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Умение давать определение понятий  «международное географическое разделение     труда»,     «международная     специализация»     и «международное  кооперирование».  Выделение  характерных  черт современной научно-технической революции.</w:t>
            </w:r>
          </w:p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 xml:space="preserve">Умение называть  ведущие  мировые  и  региональные  экономические  интеграционные  группировки.  Умение  </w:t>
            </w:r>
            <w:r w:rsidRPr="00085182">
              <w:rPr>
                <w:color w:val="000000"/>
                <w:sz w:val="24"/>
                <w:szCs w:val="24"/>
              </w:rPr>
              <w:lastRenderedPageBreak/>
              <w:t>приводить  примеры  отраслей различных сфер хозяйственной деятельности.</w:t>
            </w:r>
          </w:p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>Умение  называть  наиболее  передовые  и  наиболее  отсталые  страны мира по уровню их экономического развития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lastRenderedPageBreak/>
              <w:t>5.2. Отрасли первичной сферы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>Выделение характерных черт «зеленой революции». Умение приводить примеры  стран,  являющихся  ведущими  мировыми  производителями различных  видов  продукции  растениеводства  и  животноводства. Умение   называть   страны,   являющиеся   ведущими   мировыми производителями  различных  видов  минерального  сырья.  Умение показывать на карте и характеризовать основные горнопромышленные и сельскохозяйственные районы мира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5.3. Отрасли вторичной сферы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>Умение приводить  примеры  стран,  основная  часть  электроэнергии  в которых  производится  на  тепловых,  гидравлических  и  атомных электростанциях.  Умение  называть  страны,  являющиеся  ведущими мировыми производителями черных и цветных металлов. Выделение стран с наиболее высоким уровнем развития машиностроения. Умение   называть   страны,   являющиеся   ведущими   мировыми производителями  автомобилей,  морских  невоенных  судов,  серной кислоты,  пластмасс,  химических  волокон,  синтетического  каучука, пиломатериалов, бумаги и тканей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5.4. Отрасли третичной сферы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 xml:space="preserve">Умение  объяснять  роль  различных  видов  транспорта  при  перевозке грузов и пассажиров. Умение   приводить   примеры   стран,   обладающих   наибольшей протяженностью и плотностью сети железных и автомобильных дорог. Умение называть крупнейшие мировые торговые порты и аэропорты, объяснять их распределение по регионам и странам мира. Умение  показывать  на  карте  и  характеризовать  основные  районы </w:t>
            </w:r>
          </w:p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>международного туризма. Умение   объяснять   местоположение   ведущих   мировых   центров биржевой деятельности. Умение называть страны с наибольшими объемами внешней торговли товарами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ind w:right="-185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6. Регионы мира</w:t>
            </w:r>
          </w:p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6.1. Зарубежная Европа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Умение показывать на карте различные страны Зарубежной Европы. Сопоставление  стран  Зарубежной  Европы  по  площади  территории, численности населения и уровню экономического развития. Умение  приводить  примеры  стран  Зарубежной  Европы,  наиболее хорошо обеспеченных различными видами природных ресурсов.</w:t>
            </w:r>
          </w:p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Умение  называть  страны  Зарубежной  Европы  с  наибольшими 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>Умение  показывать  на  карте  и  характеризовать  крупнейшие  города  и городские     агломерации,     основные     промышленные     и сельскохозяйственные районы Зарубежной Европы. Умение объяснять особенности  территориальной  структуры  хозяйства  Германии  и Великобритании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lastRenderedPageBreak/>
              <w:t>6.2. Зарубежная Азия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 xml:space="preserve">Умение показывать на карте различные страны Зарубежной Азии. Сопоставление  стран  Зарубежной  Азии  по  площади  территории, численности населения и уровню экономического развития. Умение   определять   </w:t>
            </w:r>
            <w:proofErr w:type="spellStart"/>
            <w:r w:rsidRPr="00085182">
              <w:rPr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085182">
              <w:rPr>
                <w:color w:val="000000"/>
                <w:sz w:val="24"/>
                <w:szCs w:val="24"/>
              </w:rPr>
              <w:t xml:space="preserve">   различных   стран Зарубежной Азии. Умение  называть  страны  Зарубежной  Азии  с  наибольшими  и наименьшими значениями естественного прироста населения, средней плотности населения и доли городского населения. Умение приводить  примеры  стран  Зарубежной  Азии  с однородным и разнородным этническим и религиозным составом населения. Умение  показывать  на  карте и  характеризовать  крупнейшие  города  и городские    агломерации,    основные    горнопромышленные    и сельскохозяйственные  районы  Зарубежной  Азии.  Умение  объяснять особенности  территориальной  структуры  хозяйства  Японии,  Китая  и </w:t>
            </w:r>
          </w:p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>Индии.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6.3. Африка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color w:val="000000"/>
                <w:sz w:val="24"/>
                <w:szCs w:val="24"/>
              </w:rPr>
              <w:t>Умение  показывать  на  карте  различные  страны  Африки.  Умение называть  страны  Африки,  обладающие  наибольшей  площадью территории  и  численностью  населения.  Умение  объяснять  причины экономической отсталости стран Африки. Умение  показывать  на  карте  и  характеризовать  крупнейшие  города, основные  горнопромышленные  и  сельскохозяйственные  районы Африки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6.4. Северная Америка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Умение   объяснять   природные,   исторические   и   экономические особенности  развития  Северной  Америки. Выделение  отраслей международной специализации Канады, умение показывать на карте и характеризовать  ее  крупнейшие  промышленные  центры,  основные горнопромышленные   и   сельскохозяйственные   районы.   Умение объяснять  особенности  расово-этнического  состава  и  размещения населения США. Умение показывать на карте и характеризовать крупнейшие городские агломерации,    мегалополисы,    основные    промышленные    и сельскохозяйственные районы США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6.5. Латинская Америка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Умение показывать на карте различные страны Латинской Америки. Сопоставление  стран  Латинской  Америки  по  площади  территории, численности населения и уровню экономического развития. Выделение  стран  Латинской  Америки,  наиболее  обеспеченных различными видами природных ресурсов. Умение приводить примеры стран Латинской Америки с наибольшими и наименьшими значениями естественного прироста населения. Сопоставление  стран  Латинской  Америки  по  расовому  составу населения. Умение   объяснять   особенности   урбанизации   стран   Латинской Америки.</w:t>
            </w:r>
          </w:p>
          <w:p w:rsidR="00307C0E" w:rsidRPr="00085182" w:rsidRDefault="00307C0E" w:rsidP="000851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Умение   показывать   на   карте   и   характеризовать   крупнейшие промышленные    центры,    основные    горнопромышленные    и сельскохозяйственные районы Латинской Америки. Выделение  отраслей  международной  специализации  в  Бразилии  и Мексике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lastRenderedPageBreak/>
              <w:t>6.6. Австралия и Океания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Умение  объяснять  природные  и  исторические  особенности  развития Австралии и Океании. Выделение   отраслей   международной   специализации   Австралии, умение  показывать  на  карте  и  характеризовать  ее  крупнейшие промышленные    центры,    основные    горнопромышленные    и сельскохозяйственные районы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7. Россия в современном мире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Умение    объяснять    современные    особенности    экономико-географического положения России. Выделение основных товарных статей экспорта и импорта России. Умение называть ведущих  внешнеторговых партнеров России</w:t>
            </w:r>
          </w:p>
        </w:tc>
      </w:tr>
      <w:tr w:rsidR="00307C0E" w:rsidRPr="00085182" w:rsidTr="001B1B40">
        <w:tc>
          <w:tcPr>
            <w:tcW w:w="3227" w:type="dxa"/>
            <w:shd w:val="clear" w:color="auto" w:fill="auto"/>
          </w:tcPr>
          <w:p w:rsidR="00307C0E" w:rsidRPr="00085182" w:rsidRDefault="00307C0E" w:rsidP="00085182">
            <w:pPr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085182">
              <w:rPr>
                <w:b/>
                <w:sz w:val="24"/>
                <w:szCs w:val="24"/>
                <w:lang w:eastAsia="ar-SA"/>
              </w:rPr>
              <w:t>8. Географические аспекты современных глобальных проблем</w:t>
            </w:r>
          </w:p>
        </w:tc>
        <w:tc>
          <w:tcPr>
            <w:tcW w:w="6520" w:type="dxa"/>
            <w:shd w:val="clear" w:color="auto" w:fill="auto"/>
          </w:tcPr>
          <w:p w:rsidR="00307C0E" w:rsidRPr="00085182" w:rsidRDefault="00307C0E" w:rsidP="0008518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85182">
              <w:rPr>
                <w:color w:val="000000"/>
                <w:sz w:val="24"/>
                <w:szCs w:val="24"/>
              </w:rPr>
              <w:t>Выделение  глобальных  проблем  человечества.  Умение  приводить примеры  проявления  сырьевой,  энергетической,  демографической, продовольственной и экологической проблем человечества, предлагать возможные пути их решения.</w:t>
            </w:r>
          </w:p>
        </w:tc>
      </w:tr>
    </w:tbl>
    <w:p w:rsidR="00307C0E" w:rsidRPr="00085182" w:rsidRDefault="00307C0E" w:rsidP="00307C0E">
      <w:pPr>
        <w:rPr>
          <w:rFonts w:ascii="Calibri" w:eastAsia="Calibri" w:hAnsi="Calibri"/>
          <w:sz w:val="24"/>
          <w:szCs w:val="24"/>
          <w:lang w:eastAsia="en-US"/>
        </w:rPr>
      </w:pPr>
    </w:p>
    <w:p w:rsidR="000835D2" w:rsidRPr="00085182" w:rsidRDefault="00307C0E" w:rsidP="00B417F5">
      <w:pPr>
        <w:pStyle w:val="1"/>
        <w:rPr>
          <w:sz w:val="24"/>
          <w:szCs w:val="24"/>
        </w:rPr>
      </w:pPr>
      <w:bookmarkStart w:id="10" w:name="_Toc536793253"/>
      <w:r w:rsidRPr="00085182">
        <w:rPr>
          <w:sz w:val="24"/>
          <w:szCs w:val="24"/>
        </w:rPr>
        <w:t>8</w:t>
      </w:r>
      <w:r w:rsidR="00930B43" w:rsidRPr="00085182">
        <w:rPr>
          <w:sz w:val="24"/>
          <w:szCs w:val="24"/>
        </w:rPr>
        <w:t xml:space="preserve">. </w:t>
      </w:r>
      <w:r w:rsidRPr="00085182">
        <w:rPr>
          <w:sz w:val="24"/>
          <w:szCs w:val="24"/>
        </w:rPr>
        <w:t>УЧЕБНО-МЕТОДИЧЕСКОЕ И МАТЕРИАЛЬНО-ТЕХНИЧЕСКОЕ ОБЕСПЕЧЕНИЕ ПРОГРАММЫ УЧЕБНОЙ ДИСЦИПЛИНЫ</w:t>
      </w:r>
      <w:bookmarkEnd w:id="10"/>
    </w:p>
    <w:p w:rsidR="000835D2" w:rsidRPr="00085182" w:rsidRDefault="00930B43" w:rsidP="00307C0E">
      <w:pPr>
        <w:jc w:val="center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6</w:t>
      </w:r>
      <w:r w:rsidR="000835D2" w:rsidRPr="00085182">
        <w:rPr>
          <w:b/>
          <w:sz w:val="24"/>
          <w:szCs w:val="24"/>
        </w:rPr>
        <w:t>.1.Требования к минимальному материально-техническому обеспечению</w:t>
      </w:r>
    </w:p>
    <w:p w:rsidR="001265A9" w:rsidRPr="00085182" w:rsidRDefault="001265A9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Занятия проводятся в  кабинет</w:t>
      </w:r>
      <w:r w:rsidR="00AF4545" w:rsidRPr="00085182">
        <w:rPr>
          <w:bCs/>
          <w:color w:val="000000"/>
          <w:sz w:val="24"/>
          <w:szCs w:val="24"/>
        </w:rPr>
        <w:t>е</w:t>
      </w:r>
      <w:r w:rsidRPr="00085182">
        <w:rPr>
          <w:bCs/>
          <w:color w:val="000000"/>
          <w:sz w:val="24"/>
          <w:szCs w:val="24"/>
        </w:rPr>
        <w:t xml:space="preserve"> географии, который имеет оснащение: 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/>
          <w:bCs/>
          <w:i/>
          <w:color w:val="000000"/>
          <w:sz w:val="24"/>
          <w:szCs w:val="24"/>
        </w:rPr>
      </w:pPr>
      <w:r w:rsidRPr="00085182">
        <w:rPr>
          <w:b/>
          <w:bCs/>
          <w:i/>
          <w:color w:val="000000"/>
          <w:sz w:val="24"/>
          <w:szCs w:val="24"/>
        </w:rPr>
        <w:t>Кабинет астрономии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Количество посадочных мест – 64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Столы ученические – 32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Стулья ученические – 64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Стол преподавателя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Стул преподавателя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Учебная доска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Пюпитр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Стеллаж книжный для наглядных пособий, учебного материала и методической литературы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Плазменный телевизор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Переносной проектор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Переносной ноутбук с программным обеспечением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Экран для проектора.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Стойка для таблиц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/>
          <w:bCs/>
          <w:i/>
          <w:color w:val="000000"/>
          <w:sz w:val="24"/>
          <w:szCs w:val="24"/>
        </w:rPr>
      </w:pPr>
      <w:r w:rsidRPr="00085182">
        <w:rPr>
          <w:b/>
          <w:bCs/>
          <w:i/>
          <w:color w:val="000000"/>
          <w:sz w:val="24"/>
          <w:szCs w:val="24"/>
        </w:rPr>
        <w:t>Кабинет 3.3 (География)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Комплект ученический (Стол+2 стула) - 15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Шкаф полуоткрытый (Стеллаж) - 1шт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Парта одноместная - 1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proofErr w:type="spellStart"/>
      <w:r w:rsidRPr="00085182">
        <w:rPr>
          <w:bCs/>
          <w:color w:val="000000"/>
          <w:sz w:val="24"/>
          <w:szCs w:val="24"/>
        </w:rPr>
        <w:t>Комлект</w:t>
      </w:r>
      <w:proofErr w:type="spellEnd"/>
      <w:r w:rsidRPr="00085182">
        <w:rPr>
          <w:bCs/>
          <w:color w:val="000000"/>
          <w:sz w:val="24"/>
          <w:szCs w:val="24"/>
        </w:rPr>
        <w:t xml:space="preserve"> учительский (</w:t>
      </w:r>
      <w:proofErr w:type="spellStart"/>
      <w:r w:rsidRPr="00085182">
        <w:rPr>
          <w:bCs/>
          <w:color w:val="000000"/>
          <w:sz w:val="24"/>
          <w:szCs w:val="24"/>
        </w:rPr>
        <w:t>Стол+стул</w:t>
      </w:r>
      <w:proofErr w:type="spellEnd"/>
      <w:r w:rsidRPr="00085182">
        <w:rPr>
          <w:bCs/>
          <w:color w:val="000000"/>
          <w:sz w:val="24"/>
          <w:szCs w:val="24"/>
        </w:rPr>
        <w:t xml:space="preserve"> ) - 1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Шкаф - тумба</w:t>
      </w:r>
      <w:r w:rsidRPr="00085182">
        <w:rPr>
          <w:bCs/>
          <w:color w:val="000000"/>
          <w:sz w:val="24"/>
          <w:szCs w:val="24"/>
        </w:rPr>
        <w:tab/>
        <w:t xml:space="preserve">5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Стенды </w:t>
      </w:r>
      <w:r w:rsidRPr="00085182">
        <w:rPr>
          <w:bCs/>
          <w:color w:val="000000"/>
          <w:sz w:val="24"/>
          <w:szCs w:val="24"/>
        </w:rPr>
        <w:tab/>
        <w:t xml:space="preserve">3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Комплект дисков по географии -1шт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Компьютерный стол+ кресло - 1шт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Компь</w:t>
      </w:r>
      <w:r w:rsidR="008678B1">
        <w:rPr>
          <w:bCs/>
          <w:color w:val="000000"/>
          <w:sz w:val="24"/>
          <w:szCs w:val="24"/>
        </w:rPr>
        <w:t>ю</w:t>
      </w:r>
      <w:r w:rsidRPr="00085182">
        <w:rPr>
          <w:bCs/>
          <w:color w:val="000000"/>
          <w:sz w:val="24"/>
          <w:szCs w:val="24"/>
        </w:rPr>
        <w:t>терный стол (старый) - 1шт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Персональный компьюте</w:t>
      </w:r>
      <w:proofErr w:type="gramStart"/>
      <w:r w:rsidRPr="00085182">
        <w:rPr>
          <w:bCs/>
          <w:color w:val="000000"/>
          <w:sz w:val="24"/>
          <w:szCs w:val="24"/>
        </w:rPr>
        <w:t>р(</w:t>
      </w:r>
      <w:proofErr w:type="gramEnd"/>
      <w:r w:rsidRPr="00085182">
        <w:rPr>
          <w:bCs/>
          <w:color w:val="000000"/>
          <w:sz w:val="24"/>
          <w:szCs w:val="24"/>
        </w:rPr>
        <w:t>Монитор + колонки + системный блок) - 1шт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Лазерный МФУ XEROX(Принтер) - 1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Комплект приборов и инструментов топографических - 18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Комплект карт по географии -131шт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lastRenderedPageBreak/>
        <w:t xml:space="preserve">Интерактивная доска  - 1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Доска 5 элементная - 1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Проектор ACER c потолочным креплением -1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Глобусы  - 23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Коллекции (чугун</w:t>
      </w:r>
      <w:proofErr w:type="gramStart"/>
      <w:r w:rsidRPr="00085182">
        <w:rPr>
          <w:bCs/>
          <w:color w:val="000000"/>
          <w:sz w:val="24"/>
          <w:szCs w:val="24"/>
        </w:rPr>
        <w:t xml:space="preserve"> ,</w:t>
      </w:r>
      <w:proofErr w:type="gramEnd"/>
      <w:r w:rsidRPr="00085182">
        <w:rPr>
          <w:bCs/>
          <w:color w:val="000000"/>
          <w:sz w:val="24"/>
          <w:szCs w:val="24"/>
        </w:rPr>
        <w:t xml:space="preserve">нефть и </w:t>
      </w:r>
      <w:proofErr w:type="spellStart"/>
      <w:r w:rsidRPr="00085182">
        <w:rPr>
          <w:bCs/>
          <w:color w:val="000000"/>
          <w:sz w:val="24"/>
          <w:szCs w:val="24"/>
        </w:rPr>
        <w:t>др</w:t>
      </w:r>
      <w:proofErr w:type="spellEnd"/>
      <w:r w:rsidRPr="00085182">
        <w:rPr>
          <w:bCs/>
          <w:color w:val="000000"/>
          <w:sz w:val="24"/>
          <w:szCs w:val="24"/>
        </w:rPr>
        <w:t>)-10шт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Гербарии - 4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Портреты путешественников - 2шт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Компасы  - 18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Модель солнечной системы - 1шт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Модель формы земной 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поверхности - 2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  <w:r w:rsidRPr="00085182">
        <w:rPr>
          <w:bCs/>
          <w:color w:val="000000"/>
          <w:sz w:val="24"/>
          <w:szCs w:val="24"/>
        </w:rPr>
        <w:t xml:space="preserve"> в комп.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Часы - 1 </w:t>
      </w:r>
      <w:proofErr w:type="spellStart"/>
      <w:proofErr w:type="gramStart"/>
      <w:r w:rsidRPr="00085182">
        <w:rPr>
          <w:bCs/>
          <w:color w:val="000000"/>
          <w:sz w:val="24"/>
          <w:szCs w:val="24"/>
        </w:rPr>
        <w:t>шт</w:t>
      </w:r>
      <w:proofErr w:type="spellEnd"/>
      <w:proofErr w:type="gramEnd"/>
    </w:p>
    <w:p w:rsidR="000201E2" w:rsidRPr="00085182" w:rsidRDefault="001265A9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Помещение для самос</w:t>
      </w:r>
      <w:r w:rsidR="00AF4545" w:rsidRPr="00085182">
        <w:rPr>
          <w:bCs/>
          <w:color w:val="000000"/>
          <w:sz w:val="24"/>
          <w:szCs w:val="24"/>
        </w:rPr>
        <w:t>тоятельной работы (аудитория 105</w:t>
      </w:r>
      <w:r w:rsidRPr="00085182">
        <w:rPr>
          <w:bCs/>
          <w:color w:val="000000"/>
          <w:sz w:val="24"/>
          <w:szCs w:val="24"/>
        </w:rPr>
        <w:t xml:space="preserve">) укомплектовано оборудованием: 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Количество посадочных мест – 42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Столы ученические – 18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Столы компьютерные – 6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Стулья ученические – 42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Стол преподавателя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Стул преподавателя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Учебная доска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Шкаф книжный встроенный для наглядных пособий, учебного материала и методической литературы -1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Шкаф книжный для наглядных пособий, учебного материала и методической литературы -1 шт. 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Системный блок с монитором для самостоятельной работы студентов - 6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 xml:space="preserve">Точка доступа </w:t>
      </w:r>
      <w:proofErr w:type="spellStart"/>
      <w:r w:rsidRPr="00085182">
        <w:rPr>
          <w:bCs/>
          <w:color w:val="000000"/>
          <w:sz w:val="24"/>
          <w:szCs w:val="24"/>
        </w:rPr>
        <w:t>wi-fi</w:t>
      </w:r>
      <w:proofErr w:type="spellEnd"/>
      <w:r w:rsidRPr="00085182">
        <w:rPr>
          <w:bCs/>
          <w:color w:val="000000"/>
          <w:sz w:val="24"/>
          <w:szCs w:val="24"/>
        </w:rPr>
        <w:t xml:space="preserve">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Проектор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Экран для проектора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Переносной ноутбук с программным обеспечением – 1 шт.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Программные продукты: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proofErr w:type="spellStart"/>
      <w:r w:rsidRPr="00085182">
        <w:rPr>
          <w:bCs/>
          <w:color w:val="000000"/>
          <w:sz w:val="24"/>
          <w:szCs w:val="24"/>
        </w:rPr>
        <w:t>Libreoffice</w:t>
      </w:r>
      <w:proofErr w:type="spellEnd"/>
      <w:r w:rsidRPr="00085182">
        <w:rPr>
          <w:bCs/>
          <w:color w:val="000000"/>
          <w:sz w:val="24"/>
          <w:szCs w:val="24"/>
        </w:rPr>
        <w:t>.</w:t>
      </w:r>
    </w:p>
    <w:p w:rsidR="00AF4545" w:rsidRPr="00085182" w:rsidRDefault="00AF4545" w:rsidP="00AF4545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085182">
        <w:rPr>
          <w:bCs/>
          <w:color w:val="000000"/>
          <w:sz w:val="24"/>
          <w:szCs w:val="24"/>
        </w:rPr>
        <w:t>Использование электронно-библиотечных систем «Университетская библиотека онлайн» и «Юрайт».</w:t>
      </w:r>
    </w:p>
    <w:p w:rsidR="000835D2" w:rsidRPr="00085182" w:rsidRDefault="000835D2" w:rsidP="000835D2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</w:pPr>
    </w:p>
    <w:p w:rsidR="000835D2" w:rsidRPr="00085182" w:rsidRDefault="00ED7D9C" w:rsidP="00307C0E">
      <w:pPr>
        <w:jc w:val="center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6</w:t>
      </w:r>
      <w:r w:rsidR="000835D2" w:rsidRPr="00085182">
        <w:rPr>
          <w:b/>
          <w:sz w:val="24"/>
          <w:szCs w:val="24"/>
        </w:rPr>
        <w:t>.2 Информационное обеспечение обучения</w:t>
      </w:r>
    </w:p>
    <w:p w:rsidR="000835D2" w:rsidRPr="00085182" w:rsidRDefault="000835D2" w:rsidP="00307C0E">
      <w:pPr>
        <w:jc w:val="center"/>
        <w:rPr>
          <w:b/>
          <w:sz w:val="24"/>
          <w:szCs w:val="24"/>
        </w:rPr>
      </w:pPr>
      <w:r w:rsidRPr="00085182">
        <w:rPr>
          <w:b/>
          <w:sz w:val="24"/>
          <w:szCs w:val="24"/>
        </w:rPr>
        <w:t>Перечень рекомендуемых учебных изданий, Интернет-ресурсов,</w:t>
      </w:r>
    </w:p>
    <w:p w:rsidR="008C72A7" w:rsidRPr="00085182" w:rsidRDefault="008C72A7" w:rsidP="005847A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85182">
        <w:rPr>
          <w:b/>
          <w:bCs/>
          <w:sz w:val="24"/>
          <w:szCs w:val="24"/>
        </w:rPr>
        <w:t>Основная литература:</w:t>
      </w:r>
    </w:p>
    <w:p w:rsidR="008C72A7" w:rsidRPr="00085182" w:rsidRDefault="008C72A7" w:rsidP="00CA2102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085182">
        <w:rPr>
          <w:iCs/>
          <w:color w:val="333333"/>
          <w:sz w:val="24"/>
          <w:szCs w:val="24"/>
          <w:shd w:val="clear" w:color="auto" w:fill="FFFFFF"/>
        </w:rPr>
        <w:t>Родионова И. А. 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Экономическая и социальная география мира в 2 ч. Часть 2: Учебник для </w:t>
      </w:r>
      <w:proofErr w:type="gramStart"/>
      <w:r w:rsidRPr="00085182">
        <w:rPr>
          <w:color w:val="333333"/>
          <w:sz w:val="24"/>
          <w:szCs w:val="24"/>
          <w:shd w:val="clear" w:color="auto" w:fill="FFFFFF"/>
        </w:rPr>
        <w:t>СПО/  И.</w:t>
      </w:r>
      <w:proofErr w:type="gramEnd"/>
      <w:r w:rsidRPr="00085182">
        <w:rPr>
          <w:color w:val="333333"/>
          <w:sz w:val="24"/>
          <w:szCs w:val="24"/>
          <w:shd w:val="clear" w:color="auto" w:fill="FFFFFF"/>
        </w:rPr>
        <w:t xml:space="preserve"> А. Родионова. </w:t>
      </w:r>
      <w:r w:rsidRPr="00085182">
        <w:rPr>
          <w:sz w:val="24"/>
          <w:szCs w:val="24"/>
        </w:rPr>
        <w:t>–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2-е изд., </w:t>
      </w:r>
      <w:proofErr w:type="spellStart"/>
      <w:r w:rsidRPr="00085182">
        <w:rPr>
          <w:color w:val="333333"/>
          <w:sz w:val="24"/>
          <w:szCs w:val="24"/>
          <w:shd w:val="clear" w:color="auto" w:fill="FFFFFF"/>
        </w:rPr>
        <w:t>испр</w:t>
      </w:r>
      <w:proofErr w:type="spellEnd"/>
      <w:r w:rsidRPr="00085182">
        <w:rPr>
          <w:color w:val="333333"/>
          <w:sz w:val="24"/>
          <w:szCs w:val="24"/>
          <w:shd w:val="clear" w:color="auto" w:fill="FFFFFF"/>
        </w:rPr>
        <w:t xml:space="preserve">. и доп. </w:t>
      </w:r>
      <w:r w:rsidRPr="00085182">
        <w:rPr>
          <w:sz w:val="24"/>
          <w:szCs w:val="24"/>
        </w:rPr>
        <w:t xml:space="preserve">– 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М.: Издательство Юрайт, 2018. </w:t>
      </w:r>
      <w:r w:rsidRPr="00085182">
        <w:rPr>
          <w:sz w:val="24"/>
          <w:szCs w:val="24"/>
        </w:rPr>
        <w:t>–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275 с. </w:t>
      </w:r>
      <w:r w:rsidRPr="00085182">
        <w:rPr>
          <w:sz w:val="24"/>
          <w:szCs w:val="24"/>
        </w:rPr>
        <w:t>–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(Серия: </w:t>
      </w:r>
      <w:proofErr w:type="gramStart"/>
      <w:r w:rsidRPr="00085182">
        <w:rPr>
          <w:color w:val="333333"/>
          <w:sz w:val="24"/>
          <w:szCs w:val="24"/>
          <w:shd w:val="clear" w:color="auto" w:fill="FFFFFF"/>
        </w:rPr>
        <w:t xml:space="preserve">Профессиональное образование). </w:t>
      </w:r>
      <w:r w:rsidRPr="00085182">
        <w:rPr>
          <w:sz w:val="24"/>
          <w:szCs w:val="24"/>
        </w:rPr>
        <w:t xml:space="preserve">– </w:t>
      </w:r>
      <w:r w:rsidRPr="00085182">
        <w:rPr>
          <w:sz w:val="24"/>
          <w:szCs w:val="24"/>
          <w:lang w:val="en-US"/>
        </w:rPr>
        <w:t>http</w:t>
      </w:r>
      <w:r w:rsidRPr="00085182">
        <w:rPr>
          <w:sz w:val="24"/>
          <w:szCs w:val="24"/>
        </w:rPr>
        <w:t xml:space="preserve">:// </w:t>
      </w:r>
      <w:hyperlink r:id="rId13" w:history="1">
        <w:r w:rsidRPr="00085182">
          <w:rPr>
            <w:sz w:val="24"/>
            <w:szCs w:val="24"/>
            <w:lang w:val="en-US"/>
          </w:rPr>
          <w:t>biblio</w:t>
        </w:r>
      </w:hyperlink>
      <w:r w:rsidRPr="00085182">
        <w:rPr>
          <w:sz w:val="24"/>
          <w:szCs w:val="24"/>
        </w:rPr>
        <w:t>-</w:t>
      </w:r>
      <w:r w:rsidRPr="00085182">
        <w:rPr>
          <w:sz w:val="24"/>
          <w:szCs w:val="24"/>
          <w:lang w:val="en-US"/>
        </w:rPr>
        <w:t>online</w:t>
      </w:r>
      <w:r w:rsidRPr="00085182">
        <w:rPr>
          <w:sz w:val="24"/>
          <w:szCs w:val="24"/>
        </w:rPr>
        <w:t>.</w:t>
      </w:r>
      <w:r w:rsidRPr="00085182">
        <w:rPr>
          <w:sz w:val="24"/>
          <w:szCs w:val="24"/>
          <w:lang w:val="en-US"/>
        </w:rPr>
        <w:t>ru</w:t>
      </w:r>
      <w:r w:rsidRPr="00085182">
        <w:rPr>
          <w:sz w:val="24"/>
          <w:szCs w:val="24"/>
        </w:rPr>
        <w:t>/</w:t>
      </w:r>
      <w:r w:rsidRPr="00085182">
        <w:rPr>
          <w:color w:val="333333"/>
          <w:sz w:val="24"/>
          <w:szCs w:val="24"/>
          <w:shd w:val="clear" w:color="auto" w:fill="FFFFFF"/>
        </w:rPr>
        <w:t> </w:t>
      </w:r>
      <w:proofErr w:type="gramEnd"/>
    </w:p>
    <w:p w:rsidR="008C72A7" w:rsidRPr="00085182" w:rsidRDefault="008C72A7" w:rsidP="00CA2102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085182">
        <w:rPr>
          <w:iCs/>
          <w:color w:val="333333"/>
          <w:sz w:val="24"/>
          <w:szCs w:val="24"/>
          <w:shd w:val="clear" w:color="auto" w:fill="FFFFFF"/>
        </w:rPr>
        <w:t>Родионова И. А. 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Экономическая и социальная география мира в 2 ч. Часть 1: Учебник для </w:t>
      </w:r>
      <w:proofErr w:type="gramStart"/>
      <w:r w:rsidRPr="00085182">
        <w:rPr>
          <w:color w:val="333333"/>
          <w:sz w:val="24"/>
          <w:szCs w:val="24"/>
          <w:shd w:val="clear" w:color="auto" w:fill="FFFFFF"/>
        </w:rPr>
        <w:t>СПО/  И.</w:t>
      </w:r>
      <w:proofErr w:type="gramEnd"/>
      <w:r w:rsidRPr="00085182">
        <w:rPr>
          <w:color w:val="333333"/>
          <w:sz w:val="24"/>
          <w:szCs w:val="24"/>
          <w:shd w:val="clear" w:color="auto" w:fill="FFFFFF"/>
        </w:rPr>
        <w:t xml:space="preserve"> А. Родионова. </w:t>
      </w:r>
      <w:r w:rsidRPr="00085182">
        <w:rPr>
          <w:sz w:val="24"/>
          <w:szCs w:val="24"/>
        </w:rPr>
        <w:t>–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2-е изд., </w:t>
      </w:r>
      <w:proofErr w:type="spellStart"/>
      <w:r w:rsidRPr="00085182">
        <w:rPr>
          <w:color w:val="333333"/>
          <w:sz w:val="24"/>
          <w:szCs w:val="24"/>
          <w:shd w:val="clear" w:color="auto" w:fill="FFFFFF"/>
        </w:rPr>
        <w:t>испр</w:t>
      </w:r>
      <w:proofErr w:type="spellEnd"/>
      <w:r w:rsidRPr="00085182">
        <w:rPr>
          <w:color w:val="333333"/>
          <w:sz w:val="24"/>
          <w:szCs w:val="24"/>
          <w:shd w:val="clear" w:color="auto" w:fill="FFFFFF"/>
        </w:rPr>
        <w:t xml:space="preserve">. и доп. </w:t>
      </w:r>
      <w:r w:rsidRPr="00085182">
        <w:rPr>
          <w:sz w:val="24"/>
          <w:szCs w:val="24"/>
        </w:rPr>
        <w:t>–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М.: Издательство Юрайт, 2018. </w:t>
      </w:r>
      <w:r w:rsidRPr="00085182">
        <w:rPr>
          <w:sz w:val="24"/>
          <w:szCs w:val="24"/>
        </w:rPr>
        <w:t>–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431 с. </w:t>
      </w:r>
      <w:r w:rsidRPr="00085182">
        <w:rPr>
          <w:sz w:val="24"/>
          <w:szCs w:val="24"/>
        </w:rPr>
        <w:t>–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(Серия: </w:t>
      </w:r>
      <w:proofErr w:type="gramStart"/>
      <w:r w:rsidRPr="00085182">
        <w:rPr>
          <w:color w:val="333333"/>
          <w:sz w:val="24"/>
          <w:szCs w:val="24"/>
          <w:shd w:val="clear" w:color="auto" w:fill="FFFFFF"/>
        </w:rPr>
        <w:t xml:space="preserve">Профессиональное образование). </w:t>
      </w:r>
      <w:r w:rsidRPr="00085182">
        <w:rPr>
          <w:sz w:val="24"/>
          <w:szCs w:val="24"/>
        </w:rPr>
        <w:t xml:space="preserve">– </w:t>
      </w:r>
      <w:r w:rsidRPr="00085182">
        <w:rPr>
          <w:sz w:val="24"/>
          <w:szCs w:val="24"/>
          <w:lang w:val="en-US"/>
        </w:rPr>
        <w:t>http</w:t>
      </w:r>
      <w:r w:rsidRPr="00085182">
        <w:rPr>
          <w:sz w:val="24"/>
          <w:szCs w:val="24"/>
        </w:rPr>
        <w:t xml:space="preserve">:// </w:t>
      </w:r>
      <w:hyperlink r:id="rId14" w:history="1">
        <w:r w:rsidRPr="00085182">
          <w:rPr>
            <w:sz w:val="24"/>
            <w:szCs w:val="24"/>
            <w:lang w:val="en-US"/>
          </w:rPr>
          <w:t>biblio</w:t>
        </w:r>
      </w:hyperlink>
      <w:r w:rsidRPr="00085182">
        <w:rPr>
          <w:sz w:val="24"/>
          <w:szCs w:val="24"/>
        </w:rPr>
        <w:t>-</w:t>
      </w:r>
      <w:r w:rsidRPr="00085182">
        <w:rPr>
          <w:sz w:val="24"/>
          <w:szCs w:val="24"/>
          <w:lang w:val="en-US"/>
        </w:rPr>
        <w:t>online</w:t>
      </w:r>
      <w:r w:rsidRPr="00085182">
        <w:rPr>
          <w:sz w:val="24"/>
          <w:szCs w:val="24"/>
        </w:rPr>
        <w:t>.</w:t>
      </w:r>
      <w:r w:rsidRPr="00085182">
        <w:rPr>
          <w:sz w:val="24"/>
          <w:szCs w:val="24"/>
          <w:lang w:val="en-US"/>
        </w:rPr>
        <w:t>ru</w:t>
      </w:r>
      <w:r w:rsidRPr="00085182">
        <w:rPr>
          <w:sz w:val="24"/>
          <w:szCs w:val="24"/>
        </w:rPr>
        <w:t>/</w:t>
      </w:r>
      <w:r w:rsidRPr="00085182">
        <w:rPr>
          <w:color w:val="333333"/>
          <w:sz w:val="24"/>
          <w:szCs w:val="24"/>
          <w:shd w:val="clear" w:color="auto" w:fill="FFFFFF"/>
        </w:rPr>
        <w:t> </w:t>
      </w:r>
      <w:proofErr w:type="gramEnd"/>
    </w:p>
    <w:p w:rsidR="008C72A7" w:rsidRPr="00085182" w:rsidRDefault="008C72A7" w:rsidP="005847A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85182">
        <w:rPr>
          <w:b/>
          <w:bCs/>
          <w:sz w:val="24"/>
          <w:szCs w:val="24"/>
        </w:rPr>
        <w:t>Дополнительная литература:</w:t>
      </w:r>
    </w:p>
    <w:p w:rsidR="008C72A7" w:rsidRPr="00085182" w:rsidRDefault="008C72A7" w:rsidP="00CA2102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085182">
        <w:rPr>
          <w:iCs/>
          <w:color w:val="333333"/>
          <w:sz w:val="24"/>
          <w:szCs w:val="24"/>
          <w:shd w:val="clear" w:color="auto" w:fill="FFFFFF"/>
        </w:rPr>
        <w:t>Гордеева З. И. 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История географических открытий: </w:t>
      </w:r>
      <w:proofErr w:type="gramStart"/>
      <w:r w:rsidRPr="00085182">
        <w:rPr>
          <w:color w:val="333333"/>
          <w:sz w:val="24"/>
          <w:szCs w:val="24"/>
          <w:shd w:val="clear" w:color="auto" w:fill="FFFFFF"/>
        </w:rPr>
        <w:t xml:space="preserve">Учебное пособие для СПО/ З. И. Гордеева. </w:t>
      </w:r>
      <w:r w:rsidRPr="00085182">
        <w:rPr>
          <w:sz w:val="24"/>
          <w:szCs w:val="24"/>
        </w:rPr>
        <w:t xml:space="preserve">– 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2-е изд., </w:t>
      </w:r>
      <w:proofErr w:type="spellStart"/>
      <w:r w:rsidRPr="00085182">
        <w:rPr>
          <w:color w:val="333333"/>
          <w:sz w:val="24"/>
          <w:szCs w:val="24"/>
          <w:shd w:val="clear" w:color="auto" w:fill="FFFFFF"/>
        </w:rPr>
        <w:t>испр</w:t>
      </w:r>
      <w:proofErr w:type="spellEnd"/>
      <w:r w:rsidRPr="00085182">
        <w:rPr>
          <w:color w:val="333333"/>
          <w:sz w:val="24"/>
          <w:szCs w:val="24"/>
          <w:shd w:val="clear" w:color="auto" w:fill="FFFFFF"/>
        </w:rPr>
        <w:t xml:space="preserve">. и доп. </w:t>
      </w:r>
      <w:r w:rsidRPr="00085182">
        <w:rPr>
          <w:sz w:val="24"/>
          <w:szCs w:val="24"/>
        </w:rPr>
        <w:t xml:space="preserve">– 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М.: Издательство Юрайт, 2018. </w:t>
      </w:r>
      <w:r w:rsidRPr="00085182">
        <w:rPr>
          <w:sz w:val="24"/>
          <w:szCs w:val="24"/>
        </w:rPr>
        <w:t xml:space="preserve">– 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145 с. </w:t>
      </w:r>
      <w:r w:rsidRPr="00085182">
        <w:rPr>
          <w:sz w:val="24"/>
          <w:szCs w:val="24"/>
        </w:rPr>
        <w:t xml:space="preserve">– 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(Серия:</w:t>
      </w:r>
      <w:proofErr w:type="gramEnd"/>
      <w:r w:rsidRPr="00085182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085182">
        <w:rPr>
          <w:color w:val="333333"/>
          <w:sz w:val="24"/>
          <w:szCs w:val="24"/>
          <w:shd w:val="clear" w:color="auto" w:fill="FFFFFF"/>
        </w:rPr>
        <w:t>Профессиональное образование).</w:t>
      </w:r>
      <w:r w:rsidRPr="00085182">
        <w:rPr>
          <w:sz w:val="24"/>
          <w:szCs w:val="24"/>
        </w:rPr>
        <w:t xml:space="preserve"> – </w:t>
      </w:r>
      <w:r w:rsidRPr="00085182">
        <w:rPr>
          <w:sz w:val="24"/>
          <w:szCs w:val="24"/>
          <w:lang w:val="en-US"/>
        </w:rPr>
        <w:t>http</w:t>
      </w:r>
      <w:r w:rsidRPr="00085182">
        <w:rPr>
          <w:sz w:val="24"/>
          <w:szCs w:val="24"/>
        </w:rPr>
        <w:t xml:space="preserve">:// </w:t>
      </w:r>
      <w:hyperlink r:id="rId15" w:history="1">
        <w:r w:rsidRPr="00085182">
          <w:rPr>
            <w:sz w:val="24"/>
            <w:szCs w:val="24"/>
            <w:lang w:val="en-US"/>
          </w:rPr>
          <w:t>biblio</w:t>
        </w:r>
      </w:hyperlink>
      <w:r w:rsidRPr="00085182">
        <w:rPr>
          <w:sz w:val="24"/>
          <w:szCs w:val="24"/>
        </w:rPr>
        <w:t>-</w:t>
      </w:r>
      <w:r w:rsidRPr="00085182">
        <w:rPr>
          <w:sz w:val="24"/>
          <w:szCs w:val="24"/>
          <w:lang w:val="en-US"/>
        </w:rPr>
        <w:t>online</w:t>
      </w:r>
      <w:r w:rsidRPr="00085182">
        <w:rPr>
          <w:sz w:val="24"/>
          <w:szCs w:val="24"/>
        </w:rPr>
        <w:t>.</w:t>
      </w:r>
      <w:r w:rsidRPr="00085182">
        <w:rPr>
          <w:sz w:val="24"/>
          <w:szCs w:val="24"/>
          <w:lang w:val="en-US"/>
        </w:rPr>
        <w:t>ru</w:t>
      </w:r>
      <w:proofErr w:type="gramEnd"/>
    </w:p>
    <w:p w:rsidR="008C72A7" w:rsidRPr="00085182" w:rsidRDefault="008C72A7" w:rsidP="00CA2102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color w:val="333333"/>
          <w:sz w:val="24"/>
          <w:szCs w:val="24"/>
          <w:shd w:val="clear" w:color="auto" w:fill="FFFFFF"/>
        </w:rPr>
      </w:pPr>
      <w:proofErr w:type="spellStart"/>
      <w:r w:rsidRPr="00085182">
        <w:rPr>
          <w:iCs/>
          <w:color w:val="333333"/>
          <w:sz w:val="24"/>
          <w:szCs w:val="24"/>
          <w:shd w:val="clear" w:color="auto" w:fill="FFFFFF"/>
        </w:rPr>
        <w:lastRenderedPageBreak/>
        <w:t>Калуцков</w:t>
      </w:r>
      <w:proofErr w:type="spellEnd"/>
      <w:r w:rsidRPr="00085182">
        <w:rPr>
          <w:iCs/>
          <w:color w:val="333333"/>
          <w:sz w:val="24"/>
          <w:szCs w:val="24"/>
          <w:shd w:val="clear" w:color="auto" w:fill="FFFFFF"/>
        </w:rPr>
        <w:t xml:space="preserve"> В. Н. 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География России: </w:t>
      </w:r>
      <w:proofErr w:type="gramStart"/>
      <w:r w:rsidRPr="00085182">
        <w:rPr>
          <w:color w:val="333333"/>
          <w:sz w:val="24"/>
          <w:szCs w:val="24"/>
          <w:shd w:val="clear" w:color="auto" w:fill="FFFFFF"/>
        </w:rPr>
        <w:t xml:space="preserve">Учебник и практикум для СПО/  В. Н. </w:t>
      </w:r>
      <w:proofErr w:type="spellStart"/>
      <w:r w:rsidRPr="00085182">
        <w:rPr>
          <w:color w:val="333333"/>
          <w:sz w:val="24"/>
          <w:szCs w:val="24"/>
          <w:shd w:val="clear" w:color="auto" w:fill="FFFFFF"/>
        </w:rPr>
        <w:t>Калуцков</w:t>
      </w:r>
      <w:proofErr w:type="spellEnd"/>
      <w:r w:rsidRPr="00085182">
        <w:rPr>
          <w:color w:val="333333"/>
          <w:sz w:val="24"/>
          <w:szCs w:val="24"/>
          <w:shd w:val="clear" w:color="auto" w:fill="FFFFFF"/>
        </w:rPr>
        <w:t xml:space="preserve">. </w:t>
      </w:r>
      <w:r w:rsidRPr="00085182">
        <w:rPr>
          <w:sz w:val="24"/>
          <w:szCs w:val="24"/>
        </w:rPr>
        <w:t xml:space="preserve">– 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2-е изд., </w:t>
      </w:r>
      <w:proofErr w:type="spellStart"/>
      <w:r w:rsidRPr="00085182">
        <w:rPr>
          <w:color w:val="333333"/>
          <w:sz w:val="24"/>
          <w:szCs w:val="24"/>
          <w:shd w:val="clear" w:color="auto" w:fill="FFFFFF"/>
        </w:rPr>
        <w:t>испр</w:t>
      </w:r>
      <w:proofErr w:type="spellEnd"/>
      <w:r w:rsidRPr="00085182">
        <w:rPr>
          <w:color w:val="333333"/>
          <w:sz w:val="24"/>
          <w:szCs w:val="24"/>
          <w:shd w:val="clear" w:color="auto" w:fill="FFFFFF"/>
        </w:rPr>
        <w:t xml:space="preserve">. и доп. </w:t>
      </w:r>
      <w:r w:rsidRPr="00085182">
        <w:rPr>
          <w:sz w:val="24"/>
          <w:szCs w:val="24"/>
        </w:rPr>
        <w:t xml:space="preserve">– 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М.: Издательство Юрайт, 2018. </w:t>
      </w:r>
      <w:r w:rsidRPr="00085182">
        <w:rPr>
          <w:sz w:val="24"/>
          <w:szCs w:val="24"/>
        </w:rPr>
        <w:t xml:space="preserve">– 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347 с. </w:t>
      </w:r>
      <w:r w:rsidRPr="00085182">
        <w:rPr>
          <w:sz w:val="24"/>
          <w:szCs w:val="24"/>
        </w:rPr>
        <w:t xml:space="preserve">– </w:t>
      </w:r>
      <w:r w:rsidRPr="00085182">
        <w:rPr>
          <w:color w:val="333333"/>
          <w:sz w:val="24"/>
          <w:szCs w:val="24"/>
          <w:shd w:val="clear" w:color="auto" w:fill="FFFFFF"/>
        </w:rPr>
        <w:t xml:space="preserve"> (Серия:</w:t>
      </w:r>
      <w:proofErr w:type="gramEnd"/>
      <w:r w:rsidRPr="00085182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085182">
        <w:rPr>
          <w:color w:val="333333"/>
          <w:sz w:val="24"/>
          <w:szCs w:val="24"/>
          <w:shd w:val="clear" w:color="auto" w:fill="FFFFFF"/>
        </w:rPr>
        <w:t>Профессиональное образование).</w:t>
      </w:r>
      <w:r w:rsidRPr="00085182">
        <w:rPr>
          <w:sz w:val="24"/>
          <w:szCs w:val="24"/>
        </w:rPr>
        <w:t xml:space="preserve"> – </w:t>
      </w:r>
      <w:r w:rsidRPr="00085182">
        <w:rPr>
          <w:sz w:val="24"/>
          <w:szCs w:val="24"/>
          <w:lang w:val="en-US"/>
        </w:rPr>
        <w:t>http</w:t>
      </w:r>
      <w:r w:rsidRPr="00085182">
        <w:rPr>
          <w:sz w:val="24"/>
          <w:szCs w:val="24"/>
        </w:rPr>
        <w:t xml:space="preserve">:// </w:t>
      </w:r>
      <w:hyperlink r:id="rId16" w:history="1">
        <w:r w:rsidRPr="00085182">
          <w:rPr>
            <w:sz w:val="24"/>
            <w:szCs w:val="24"/>
            <w:lang w:val="en-US"/>
          </w:rPr>
          <w:t>biblio</w:t>
        </w:r>
      </w:hyperlink>
      <w:r w:rsidRPr="00085182">
        <w:rPr>
          <w:sz w:val="24"/>
          <w:szCs w:val="24"/>
        </w:rPr>
        <w:t>-</w:t>
      </w:r>
      <w:r w:rsidRPr="00085182">
        <w:rPr>
          <w:sz w:val="24"/>
          <w:szCs w:val="24"/>
          <w:lang w:val="en-US"/>
        </w:rPr>
        <w:t>online</w:t>
      </w:r>
      <w:r w:rsidRPr="00085182">
        <w:rPr>
          <w:sz w:val="24"/>
          <w:szCs w:val="24"/>
        </w:rPr>
        <w:t>.</w:t>
      </w:r>
      <w:r w:rsidRPr="00085182">
        <w:rPr>
          <w:sz w:val="24"/>
          <w:szCs w:val="24"/>
          <w:lang w:val="en-US"/>
        </w:rPr>
        <w:t>ru</w:t>
      </w:r>
      <w:r w:rsidRPr="00085182">
        <w:rPr>
          <w:sz w:val="24"/>
          <w:szCs w:val="24"/>
        </w:rPr>
        <w:t>/</w:t>
      </w:r>
      <w:r w:rsidRPr="00085182">
        <w:rPr>
          <w:color w:val="333333"/>
          <w:sz w:val="24"/>
          <w:szCs w:val="24"/>
          <w:shd w:val="clear" w:color="auto" w:fill="FFFFFF"/>
        </w:rPr>
        <w:t> </w:t>
      </w:r>
      <w:proofErr w:type="gramEnd"/>
    </w:p>
    <w:p w:rsidR="00EF5D73" w:rsidRPr="00085182" w:rsidRDefault="00EF5D73" w:rsidP="005847AE">
      <w:pPr>
        <w:suppressAutoHyphens/>
        <w:spacing w:after="0" w:line="240" w:lineRule="auto"/>
        <w:ind w:firstLine="709"/>
        <w:jc w:val="center"/>
        <w:rPr>
          <w:b/>
          <w:bCs/>
          <w:kern w:val="1"/>
          <w:sz w:val="24"/>
          <w:szCs w:val="24"/>
        </w:rPr>
      </w:pPr>
      <w:r w:rsidRPr="00085182">
        <w:rPr>
          <w:b/>
          <w:bCs/>
          <w:kern w:val="1"/>
          <w:sz w:val="24"/>
          <w:szCs w:val="24"/>
        </w:rPr>
        <w:t>Электронные библиотеки: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127"/>
      </w:tblGrid>
      <w:tr w:rsidR="008678B1" w:rsidRPr="008678B1" w:rsidTr="008678B1">
        <w:tc>
          <w:tcPr>
            <w:tcW w:w="567" w:type="dxa"/>
            <w:shd w:val="clear" w:color="auto" w:fill="auto"/>
          </w:tcPr>
          <w:p w:rsidR="008678B1" w:rsidRPr="008678B1" w:rsidRDefault="008678B1" w:rsidP="008678B1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 w:val="22"/>
                <w:szCs w:val="20"/>
              </w:rPr>
            </w:pPr>
            <w:bookmarkStart w:id="11" w:name="_Toc536793254"/>
            <w:r w:rsidRPr="008678B1">
              <w:rPr>
                <w:rFonts w:eastAsiaTheme="minorEastAsia" w:cstheme="minorBidi"/>
                <w:b/>
                <w:iCs/>
                <w:sz w:val="22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8678B1" w:rsidRPr="008678B1" w:rsidRDefault="008678B1" w:rsidP="008678B1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 w:val="22"/>
                <w:szCs w:val="20"/>
              </w:rPr>
            </w:pPr>
            <w:r w:rsidRPr="008678B1">
              <w:rPr>
                <w:rFonts w:eastAsiaTheme="minorEastAsia" w:cstheme="minorBidi"/>
                <w:b/>
                <w:iCs/>
                <w:sz w:val="22"/>
                <w:szCs w:val="20"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8678B1" w:rsidRPr="008678B1" w:rsidRDefault="008678B1" w:rsidP="008678B1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 w:val="22"/>
                <w:szCs w:val="20"/>
              </w:rPr>
            </w:pPr>
            <w:r w:rsidRPr="008678B1">
              <w:rPr>
                <w:rFonts w:eastAsiaTheme="minorEastAsia" w:cstheme="minorBidi"/>
                <w:b/>
                <w:iCs/>
                <w:sz w:val="22"/>
                <w:szCs w:val="20"/>
              </w:rPr>
              <w:t>Наименование разработки в электронной форме</w:t>
            </w:r>
          </w:p>
        </w:tc>
        <w:tc>
          <w:tcPr>
            <w:tcW w:w="2127" w:type="dxa"/>
            <w:shd w:val="clear" w:color="auto" w:fill="auto"/>
          </w:tcPr>
          <w:p w:rsidR="008678B1" w:rsidRPr="008678B1" w:rsidRDefault="008678B1" w:rsidP="008678B1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 w:val="22"/>
                <w:szCs w:val="20"/>
              </w:rPr>
            </w:pPr>
            <w:r w:rsidRPr="008678B1">
              <w:rPr>
                <w:rFonts w:eastAsiaTheme="minorEastAsia" w:cstheme="minorBidi"/>
                <w:b/>
                <w:iCs/>
                <w:sz w:val="22"/>
                <w:szCs w:val="20"/>
              </w:rPr>
              <w:t>Доступность</w:t>
            </w:r>
          </w:p>
        </w:tc>
      </w:tr>
      <w:tr w:rsidR="008678B1" w:rsidRPr="008678B1" w:rsidTr="008678B1">
        <w:tc>
          <w:tcPr>
            <w:tcW w:w="567" w:type="dxa"/>
            <w:shd w:val="clear" w:color="auto" w:fill="auto"/>
          </w:tcPr>
          <w:p w:rsidR="008678B1" w:rsidRPr="008678B1" w:rsidRDefault="008678B1" w:rsidP="00CA2102">
            <w:pPr>
              <w:numPr>
                <w:ilvl w:val="0"/>
                <w:numId w:val="9"/>
              </w:num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678B1" w:rsidRPr="008678B1" w:rsidRDefault="008678B1" w:rsidP="008678B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 w:val="22"/>
                <w:szCs w:val="20"/>
              </w:rPr>
            </w:pPr>
            <w:r w:rsidRPr="008678B1">
              <w:rPr>
                <w:rFonts w:eastAsiaTheme="minorEastAsia" w:cstheme="minorBidi"/>
                <w:sz w:val="22"/>
                <w:szCs w:val="20"/>
              </w:rPr>
              <w:t>ЭБС «</w:t>
            </w:r>
            <w:proofErr w:type="spellStart"/>
            <w:r w:rsidRPr="008678B1">
              <w:rPr>
                <w:rFonts w:eastAsiaTheme="minorEastAsia" w:cstheme="minorBidi"/>
                <w:sz w:val="22"/>
                <w:szCs w:val="20"/>
              </w:rPr>
              <w:t>Юрайт</w:t>
            </w:r>
            <w:proofErr w:type="spellEnd"/>
            <w:r w:rsidRPr="008678B1">
              <w:rPr>
                <w:rFonts w:eastAsiaTheme="minorEastAsia" w:cstheme="minorBidi"/>
                <w:sz w:val="22"/>
                <w:szCs w:val="20"/>
              </w:rPr>
              <w:t>»</w:t>
            </w:r>
          </w:p>
          <w:p w:rsidR="008678B1" w:rsidRPr="008678B1" w:rsidRDefault="00515B10" w:rsidP="008678B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 w:val="22"/>
                <w:szCs w:val="20"/>
                <w:lang w:val="en-US"/>
              </w:rPr>
            </w:pPr>
            <w:hyperlink r:id="rId17" w:history="1">
              <w:r w:rsidR="008678B1" w:rsidRPr="008678B1">
                <w:rPr>
                  <w:rFonts w:eastAsiaTheme="minorEastAsia" w:cstheme="minorBidi"/>
                  <w:sz w:val="22"/>
                  <w:szCs w:val="20"/>
                  <w:u w:val="single"/>
                </w:rPr>
                <w:t>https://urait.r</w:t>
              </w:r>
              <w:r w:rsidR="008678B1" w:rsidRPr="008678B1">
                <w:rPr>
                  <w:rFonts w:eastAsiaTheme="minorEastAsia" w:cstheme="minorBidi"/>
                  <w:sz w:val="22"/>
                  <w:szCs w:val="20"/>
                  <w:u w:val="single"/>
                  <w:lang w:val="en-US"/>
                </w:rPr>
                <w:t>u</w:t>
              </w:r>
            </w:hyperlink>
          </w:p>
          <w:p w:rsidR="008678B1" w:rsidRPr="008678B1" w:rsidRDefault="008678B1" w:rsidP="008678B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 w:val="22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8678B1" w:rsidRPr="008678B1" w:rsidRDefault="008678B1" w:rsidP="008678B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 w:val="24"/>
                <w:szCs w:val="20"/>
              </w:rPr>
            </w:pPr>
            <w:r w:rsidRPr="008678B1">
              <w:rPr>
                <w:rFonts w:eastAsiaTheme="minorEastAsia" w:cstheme="minorBidi"/>
                <w:iCs/>
                <w:sz w:val="24"/>
                <w:szCs w:val="20"/>
              </w:rPr>
              <w:t>ЭБС на платформе «</w:t>
            </w:r>
            <w:proofErr w:type="spellStart"/>
            <w:r w:rsidRPr="008678B1">
              <w:rPr>
                <w:rFonts w:eastAsiaTheme="minorEastAsia" w:cstheme="minorBidi"/>
                <w:iCs/>
                <w:sz w:val="24"/>
                <w:szCs w:val="20"/>
              </w:rPr>
              <w:t>Юрайт</w:t>
            </w:r>
            <w:proofErr w:type="spellEnd"/>
            <w:r w:rsidRPr="008678B1">
              <w:rPr>
                <w:rFonts w:eastAsiaTheme="minorEastAsia" w:cstheme="minorBidi"/>
                <w:iCs/>
                <w:sz w:val="24"/>
                <w:szCs w:val="20"/>
              </w:rPr>
              <w:t xml:space="preserve">». </w:t>
            </w:r>
            <w:r w:rsidRPr="008678B1">
              <w:rPr>
                <w:rFonts w:eastAsiaTheme="minorEastAsia" w:cstheme="minorBidi"/>
                <w:iCs/>
                <w:sz w:val="24"/>
                <w:szCs w:val="20"/>
              </w:rPr>
              <w:br/>
              <w:t>Учебники и учебные пособия издательства «</w:t>
            </w:r>
            <w:proofErr w:type="spellStart"/>
            <w:r w:rsidRPr="008678B1">
              <w:rPr>
                <w:rFonts w:eastAsiaTheme="minorEastAsia" w:cstheme="minorBidi"/>
                <w:iCs/>
                <w:sz w:val="24"/>
                <w:szCs w:val="20"/>
              </w:rPr>
              <w:t>Юрайт</w:t>
            </w:r>
            <w:proofErr w:type="spellEnd"/>
            <w:r w:rsidRPr="008678B1">
              <w:rPr>
                <w:rFonts w:eastAsiaTheme="minorEastAsia" w:cstheme="minorBidi"/>
                <w:iCs/>
                <w:sz w:val="24"/>
                <w:szCs w:val="20"/>
              </w:rPr>
              <w:t>» и др.</w:t>
            </w:r>
          </w:p>
        </w:tc>
        <w:tc>
          <w:tcPr>
            <w:tcW w:w="2127" w:type="dxa"/>
            <w:shd w:val="clear" w:color="auto" w:fill="auto"/>
          </w:tcPr>
          <w:p w:rsidR="008678B1" w:rsidRPr="008678B1" w:rsidRDefault="008678B1" w:rsidP="008678B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iCs/>
                <w:sz w:val="22"/>
                <w:szCs w:val="20"/>
              </w:rPr>
            </w:pPr>
            <w:r w:rsidRPr="008678B1">
              <w:rPr>
                <w:rFonts w:eastAsiaTheme="minorEastAsia" w:cstheme="minorBidi"/>
                <w:iCs/>
                <w:sz w:val="22"/>
                <w:szCs w:val="20"/>
              </w:rPr>
              <w:t xml:space="preserve">Индивидуальный неограниченный доступ </w:t>
            </w:r>
          </w:p>
        </w:tc>
      </w:tr>
      <w:tr w:rsidR="008678B1" w:rsidRPr="008678B1" w:rsidTr="008678B1">
        <w:tc>
          <w:tcPr>
            <w:tcW w:w="567" w:type="dxa"/>
            <w:shd w:val="clear" w:color="auto" w:fill="auto"/>
          </w:tcPr>
          <w:p w:rsidR="008678B1" w:rsidRPr="008678B1" w:rsidRDefault="008678B1" w:rsidP="00CA2102">
            <w:pPr>
              <w:numPr>
                <w:ilvl w:val="0"/>
                <w:numId w:val="9"/>
              </w:num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678B1" w:rsidRPr="008678B1" w:rsidRDefault="008678B1" w:rsidP="008678B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 w:val="22"/>
                <w:szCs w:val="20"/>
              </w:rPr>
            </w:pPr>
            <w:r w:rsidRPr="008678B1">
              <w:rPr>
                <w:rFonts w:eastAsiaTheme="minorEastAsia" w:cstheme="minorBidi"/>
                <w:sz w:val="22"/>
                <w:szCs w:val="20"/>
              </w:rPr>
              <w:t>ЭБС «Академия»</w:t>
            </w:r>
          </w:p>
          <w:p w:rsidR="008678B1" w:rsidRPr="008678B1" w:rsidRDefault="00515B10" w:rsidP="008678B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 w:val="22"/>
                <w:szCs w:val="20"/>
              </w:rPr>
            </w:pPr>
            <w:hyperlink r:id="rId18" w:history="1">
              <w:r w:rsidR="008678B1" w:rsidRPr="008678B1">
                <w:rPr>
                  <w:rFonts w:eastAsiaTheme="minorEastAsia" w:cstheme="minorBidi"/>
                  <w:sz w:val="22"/>
                  <w:szCs w:val="20"/>
                  <w:u w:val="single"/>
                </w:rPr>
                <w:t>https://www.academia-moscow.ru</w:t>
              </w:r>
            </w:hyperlink>
          </w:p>
        </w:tc>
        <w:tc>
          <w:tcPr>
            <w:tcW w:w="4252" w:type="dxa"/>
            <w:shd w:val="clear" w:color="auto" w:fill="auto"/>
          </w:tcPr>
          <w:p w:rsidR="008678B1" w:rsidRPr="008678B1" w:rsidRDefault="008678B1" w:rsidP="008678B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iCs/>
                <w:sz w:val="24"/>
                <w:szCs w:val="20"/>
              </w:rPr>
            </w:pPr>
            <w:r w:rsidRPr="008678B1">
              <w:rPr>
                <w:rFonts w:eastAsiaTheme="minorEastAsia" w:cstheme="minorBidi"/>
                <w:iCs/>
                <w:sz w:val="24"/>
                <w:szCs w:val="20"/>
              </w:rPr>
              <w:t xml:space="preserve">ЭБС на платформе «Академия». </w:t>
            </w:r>
            <w:r w:rsidRPr="008678B1">
              <w:rPr>
                <w:rFonts w:eastAsiaTheme="minorEastAsia" w:cstheme="minorBidi"/>
                <w:iCs/>
                <w:sz w:val="24"/>
                <w:szCs w:val="20"/>
              </w:rPr>
              <w:br/>
              <w:t>Учебники и учебные пособия издательства «Академия» и др.</w:t>
            </w:r>
          </w:p>
        </w:tc>
        <w:tc>
          <w:tcPr>
            <w:tcW w:w="2127" w:type="dxa"/>
            <w:shd w:val="clear" w:color="auto" w:fill="auto"/>
          </w:tcPr>
          <w:p w:rsidR="008678B1" w:rsidRPr="008678B1" w:rsidRDefault="008678B1" w:rsidP="008678B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iCs/>
                <w:sz w:val="22"/>
                <w:szCs w:val="20"/>
              </w:rPr>
            </w:pPr>
            <w:r w:rsidRPr="008678B1">
              <w:rPr>
                <w:rFonts w:eastAsiaTheme="minorEastAsia" w:cstheme="minorBidi"/>
                <w:iCs/>
                <w:sz w:val="22"/>
                <w:szCs w:val="20"/>
              </w:rPr>
              <w:t>Индивидуальный неограниченный доступ</w:t>
            </w:r>
          </w:p>
        </w:tc>
      </w:tr>
    </w:tbl>
    <w:p w:rsidR="008678B1" w:rsidRDefault="008678B1" w:rsidP="008678B1"/>
    <w:p w:rsidR="000835D2" w:rsidRPr="00085182" w:rsidRDefault="00307C0E" w:rsidP="001265A9">
      <w:pPr>
        <w:pStyle w:val="1"/>
        <w:rPr>
          <w:sz w:val="24"/>
          <w:szCs w:val="24"/>
        </w:rPr>
      </w:pPr>
      <w:r w:rsidRPr="00085182">
        <w:rPr>
          <w:sz w:val="24"/>
          <w:szCs w:val="24"/>
        </w:rPr>
        <w:t>9</w:t>
      </w:r>
      <w:r w:rsidR="000835D2" w:rsidRPr="00085182">
        <w:rPr>
          <w:sz w:val="24"/>
          <w:szCs w:val="24"/>
        </w:rPr>
        <w:t xml:space="preserve">. Контроль и оценка результатов освоения </w:t>
      </w:r>
      <w:r w:rsidRPr="00085182">
        <w:rPr>
          <w:sz w:val="24"/>
          <w:szCs w:val="24"/>
        </w:rPr>
        <w:t xml:space="preserve">УЧЕБНОЙ </w:t>
      </w:r>
      <w:r w:rsidR="000835D2" w:rsidRPr="00085182">
        <w:rPr>
          <w:sz w:val="24"/>
          <w:szCs w:val="24"/>
        </w:rPr>
        <w:t>Дисциплины</w:t>
      </w:r>
      <w:bookmarkEnd w:id="11"/>
    </w:p>
    <w:p w:rsidR="00547716" w:rsidRDefault="00547716" w:rsidP="00547716">
      <w:pPr>
        <w:pStyle w:val="af3"/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547716" w:rsidRDefault="00307C0E" w:rsidP="00547716">
      <w:pPr>
        <w:pStyle w:val="af3"/>
        <w:shd w:val="clear" w:color="auto" w:fill="FFFFFF"/>
        <w:spacing w:after="0" w:line="240" w:lineRule="auto"/>
        <w:ind w:firstLine="709"/>
        <w:jc w:val="both"/>
      </w:pPr>
      <w:r w:rsidRPr="00085182">
        <w:rPr>
          <w:b/>
        </w:rPr>
        <w:t>9</w:t>
      </w:r>
      <w:r w:rsidR="007B3088" w:rsidRPr="00085182">
        <w:rPr>
          <w:b/>
        </w:rPr>
        <w:t xml:space="preserve">.1. </w:t>
      </w:r>
      <w:r w:rsidR="000835D2" w:rsidRPr="00085182">
        <w:rPr>
          <w:b/>
        </w:rPr>
        <w:t>Контроль и оценка</w:t>
      </w:r>
      <w:r w:rsidR="000835D2" w:rsidRPr="00085182">
        <w:t xml:space="preserve"> </w:t>
      </w:r>
    </w:p>
    <w:p w:rsidR="00547716" w:rsidRPr="00547716" w:rsidRDefault="00547716" w:rsidP="00547716">
      <w:pPr>
        <w:tabs>
          <w:tab w:val="right" w:leader="underscore" w:pos="9639"/>
        </w:tabs>
        <w:spacing w:after="0"/>
        <w:ind w:firstLine="567"/>
        <w:jc w:val="both"/>
        <w:rPr>
          <w:sz w:val="24"/>
          <w:szCs w:val="24"/>
        </w:rPr>
      </w:pPr>
      <w:r w:rsidRPr="00547716">
        <w:rPr>
          <w:sz w:val="24"/>
          <w:szCs w:val="24"/>
        </w:rP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547716" w:rsidRPr="00547716" w:rsidRDefault="00547716" w:rsidP="00547716">
      <w:pPr>
        <w:tabs>
          <w:tab w:val="right" w:leader="underscore" w:pos="9639"/>
        </w:tabs>
        <w:spacing w:after="0"/>
        <w:ind w:firstLine="567"/>
        <w:jc w:val="both"/>
        <w:rPr>
          <w:bCs/>
          <w:sz w:val="24"/>
          <w:szCs w:val="24"/>
        </w:rPr>
      </w:pPr>
      <w:r w:rsidRPr="00547716">
        <w:rPr>
          <w:bCs/>
          <w:sz w:val="24"/>
          <w:szCs w:val="24"/>
        </w:rPr>
        <w:t xml:space="preserve"> </w:t>
      </w:r>
      <w:r w:rsidRPr="00547716">
        <w:rPr>
          <w:b/>
          <w:bCs/>
          <w:sz w:val="24"/>
          <w:szCs w:val="24"/>
        </w:rPr>
        <w:t xml:space="preserve">Текущий контроль успеваемости </w:t>
      </w:r>
      <w:r w:rsidRPr="00547716">
        <w:rPr>
          <w:bCs/>
          <w:sz w:val="24"/>
          <w:szCs w:val="24"/>
        </w:rPr>
        <w:t>по дисциплине осуществляется в форме практических занятий. О</w:t>
      </w:r>
      <w:r w:rsidRPr="00547716">
        <w:rPr>
          <w:sz w:val="24"/>
          <w:szCs w:val="24"/>
        </w:rPr>
        <w:t>тдельно оцениваются личностные качества студента (аккуратность, исполнительность, инициативность) – работа у доски, своевременная сдача и защита  отчетов</w:t>
      </w:r>
      <w:r w:rsidRPr="00547716">
        <w:rPr>
          <w:color w:val="000000"/>
          <w:sz w:val="24"/>
          <w:szCs w:val="24"/>
          <w:shd w:val="clear" w:color="auto" w:fill="FFFFFF"/>
        </w:rPr>
        <w:t xml:space="preserve">, а также выполнения </w:t>
      </w:r>
      <w:proofErr w:type="gramStart"/>
      <w:r w:rsidRPr="00547716">
        <w:rPr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547716">
        <w:rPr>
          <w:color w:val="000000"/>
          <w:sz w:val="24"/>
          <w:szCs w:val="24"/>
          <w:shd w:val="clear" w:color="auto" w:fill="FFFFFF"/>
        </w:rPr>
        <w:t xml:space="preserve"> индивидуальных заданий, проектов, исследований.</w:t>
      </w:r>
    </w:p>
    <w:p w:rsidR="00547716" w:rsidRPr="00547716" w:rsidRDefault="00547716" w:rsidP="00547716">
      <w:pPr>
        <w:tabs>
          <w:tab w:val="right" w:leader="underscore" w:pos="9639"/>
        </w:tabs>
        <w:spacing w:after="0"/>
        <w:ind w:firstLine="567"/>
        <w:jc w:val="both"/>
        <w:rPr>
          <w:spacing w:val="-4"/>
          <w:sz w:val="24"/>
          <w:szCs w:val="20"/>
        </w:rPr>
      </w:pPr>
      <w:r w:rsidRPr="00547716">
        <w:rPr>
          <w:b/>
          <w:spacing w:val="-4"/>
          <w:sz w:val="24"/>
          <w:szCs w:val="20"/>
        </w:rPr>
        <w:t xml:space="preserve">Промежуточный контроль </w:t>
      </w:r>
      <w:r w:rsidRPr="00547716">
        <w:rPr>
          <w:spacing w:val="-4"/>
          <w:sz w:val="24"/>
          <w:szCs w:val="20"/>
        </w:rPr>
        <w:t>по дисциплине осуществляется в форме дифференцированного зачета.</w:t>
      </w:r>
    </w:p>
    <w:p w:rsidR="00547716" w:rsidRPr="00547716" w:rsidRDefault="00547716" w:rsidP="00547716">
      <w:pPr>
        <w:spacing w:after="0"/>
        <w:ind w:firstLine="709"/>
        <w:contextualSpacing/>
        <w:jc w:val="both"/>
        <w:rPr>
          <w:sz w:val="24"/>
          <w:szCs w:val="24"/>
        </w:rPr>
      </w:pPr>
      <w:r w:rsidRPr="00547716">
        <w:rPr>
          <w:sz w:val="24"/>
          <w:szCs w:val="24"/>
        </w:rPr>
        <w:t>Знания, умения и навыки обучающихся при промежуточном контроле (второй семестр, дифференцированный зачет) определяются оценками «отлично», «хорошо», «удовлетворительно», «неудовлетворительно» (зачтено (отлично), зачтено (хорошо), зачтено (удовлетворительно), не зачтено (неудовлетворительно)).</w:t>
      </w:r>
    </w:p>
    <w:p w:rsidR="00547716" w:rsidRPr="00547716" w:rsidRDefault="00547716" w:rsidP="00547716">
      <w:pPr>
        <w:spacing w:after="0"/>
        <w:ind w:firstLine="709"/>
        <w:contextualSpacing/>
        <w:jc w:val="both"/>
        <w:rPr>
          <w:sz w:val="24"/>
          <w:szCs w:val="24"/>
        </w:rPr>
      </w:pPr>
      <w:r w:rsidRPr="00547716">
        <w:rPr>
          <w:sz w:val="24"/>
          <w:szCs w:val="24"/>
        </w:rPr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547716" w:rsidRPr="00547716" w:rsidRDefault="00547716" w:rsidP="00547716">
      <w:pPr>
        <w:spacing w:after="0"/>
        <w:ind w:firstLine="709"/>
        <w:contextualSpacing/>
        <w:jc w:val="both"/>
        <w:rPr>
          <w:sz w:val="24"/>
          <w:szCs w:val="24"/>
        </w:rPr>
      </w:pPr>
      <w:r w:rsidRPr="00547716">
        <w:rPr>
          <w:sz w:val="24"/>
          <w:szCs w:val="24"/>
        </w:rPr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547716" w:rsidRPr="00547716" w:rsidRDefault="00547716" w:rsidP="00547716">
      <w:pPr>
        <w:spacing w:after="0"/>
        <w:ind w:firstLine="709"/>
        <w:contextualSpacing/>
        <w:jc w:val="both"/>
        <w:rPr>
          <w:sz w:val="24"/>
          <w:szCs w:val="24"/>
        </w:rPr>
      </w:pPr>
      <w:r w:rsidRPr="00547716">
        <w:rPr>
          <w:sz w:val="24"/>
          <w:szCs w:val="24"/>
        </w:rPr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547716" w:rsidRDefault="00547716" w:rsidP="00547716">
      <w:pPr>
        <w:spacing w:after="0"/>
        <w:ind w:firstLine="709"/>
        <w:contextualSpacing/>
        <w:jc w:val="both"/>
        <w:rPr>
          <w:sz w:val="24"/>
          <w:szCs w:val="24"/>
        </w:rPr>
      </w:pPr>
      <w:r w:rsidRPr="00547716">
        <w:rPr>
          <w:sz w:val="24"/>
          <w:szCs w:val="24"/>
        </w:rPr>
        <w:t xml:space="preserve">4. «Неудовлетворительно» – </w:t>
      </w:r>
      <w:proofErr w:type="gramStart"/>
      <w:r w:rsidRPr="00547716">
        <w:rPr>
          <w:sz w:val="24"/>
          <w:szCs w:val="24"/>
        </w:rPr>
        <w:t>обучающийся</w:t>
      </w:r>
      <w:proofErr w:type="gramEnd"/>
      <w:r w:rsidRPr="00547716">
        <w:rPr>
          <w:sz w:val="24"/>
          <w:szCs w:val="24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6634"/>
        <w:gridCol w:w="2937"/>
      </w:tblGrid>
      <w:tr w:rsidR="000835D2" w:rsidRPr="00085182" w:rsidTr="008678B1">
        <w:trPr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5D2" w:rsidRPr="00085182" w:rsidRDefault="000835D2" w:rsidP="008678B1">
            <w:pPr>
              <w:pStyle w:val="af3"/>
              <w:spacing w:after="0" w:line="240" w:lineRule="auto"/>
              <w:jc w:val="center"/>
            </w:pPr>
            <w:r w:rsidRPr="00085182">
              <w:rPr>
                <w:b/>
              </w:rPr>
              <w:lastRenderedPageBreak/>
              <w:t>Результаты обучения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  <w:jc w:val="center"/>
            </w:pPr>
            <w:r w:rsidRPr="00085182">
              <w:rPr>
                <w:b/>
              </w:rPr>
              <w:t>(освоенные умения, усвоенные знания)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5D2" w:rsidRPr="00085182" w:rsidRDefault="000835D2" w:rsidP="008678B1">
            <w:pPr>
              <w:pStyle w:val="af3"/>
              <w:spacing w:after="0" w:line="240" w:lineRule="auto"/>
              <w:jc w:val="center"/>
            </w:pPr>
            <w:r w:rsidRPr="0008518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835D2" w:rsidRPr="00085182" w:rsidTr="008678B1">
        <w:trPr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  <w:jc w:val="center"/>
            </w:pPr>
            <w:r w:rsidRPr="00085182">
              <w:rPr>
                <w:b/>
                <w:i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  <w:jc w:val="center"/>
            </w:pPr>
            <w:r w:rsidRPr="00085182">
              <w:rPr>
                <w:b/>
                <w:i/>
              </w:rPr>
              <w:t>2</w:t>
            </w:r>
          </w:p>
        </w:tc>
      </w:tr>
      <w:tr w:rsidR="000835D2" w:rsidRPr="00085182" w:rsidTr="008678B1">
        <w:trPr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rPr>
                <w:b/>
              </w:rPr>
              <w:t xml:space="preserve">Умения: 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</w:pPr>
          </w:p>
        </w:tc>
      </w:tr>
      <w:tr w:rsidR="000835D2" w:rsidRPr="00085182" w:rsidTr="008678B1">
        <w:trPr>
          <w:trHeight w:val="1260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CA2102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left" w:pos="1134"/>
              </w:tabs>
              <w:spacing w:after="0" w:line="240" w:lineRule="auto"/>
              <w:ind w:left="143" w:right="68" w:firstLine="0"/>
              <w:jc w:val="both"/>
            </w:pPr>
            <w:r w:rsidRPr="00085182">
              <w:rPr>
                <w:b/>
                <w:i/>
                <w:color w:val="000000"/>
              </w:rPr>
              <w:t xml:space="preserve">определять и сравнивать </w:t>
            </w:r>
            <w:r w:rsidRPr="00085182">
              <w:rPr>
                <w:color w:val="000000"/>
              </w:rPr>
              <w:t xml:space="preserve">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085182">
              <w:rPr>
                <w:color w:val="000000"/>
              </w:rPr>
              <w:t>геоэкологических</w:t>
            </w:r>
            <w:proofErr w:type="spellEnd"/>
            <w:r w:rsidRPr="00085182">
              <w:rPr>
                <w:color w:val="000000"/>
              </w:rPr>
              <w:t xml:space="preserve"> объектов, процессов и явлений;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 xml:space="preserve">Индивидуальные задания. 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Устный опрос.</w:t>
            </w:r>
          </w:p>
        </w:tc>
      </w:tr>
      <w:tr w:rsidR="000835D2" w:rsidRPr="00085182" w:rsidTr="008678B1">
        <w:trPr>
          <w:trHeight w:val="175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CA2102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left" w:pos="1134"/>
              </w:tabs>
              <w:spacing w:after="0" w:line="240" w:lineRule="auto"/>
              <w:ind w:left="143" w:right="50" w:hanging="1"/>
              <w:jc w:val="both"/>
            </w:pPr>
            <w:r w:rsidRPr="00085182">
              <w:rPr>
                <w:b/>
                <w:i/>
                <w:color w:val="000000"/>
              </w:rPr>
              <w:t xml:space="preserve">оценивать и объяснять </w:t>
            </w:r>
            <w:proofErr w:type="spellStart"/>
            <w:r w:rsidRPr="00085182">
              <w:rPr>
                <w:color w:val="000000"/>
              </w:rPr>
              <w:t>ресурсообеспеченность</w:t>
            </w:r>
            <w:proofErr w:type="spellEnd"/>
            <w:r w:rsidRPr="00085182">
              <w:rPr>
                <w:color w:val="00000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Написание реферата.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Географический диктант.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 xml:space="preserve">Индивидуальные задания, 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Устный опрос.</w:t>
            </w:r>
          </w:p>
        </w:tc>
      </w:tr>
      <w:tr w:rsidR="000835D2" w:rsidRPr="00085182" w:rsidTr="008678B1">
        <w:trPr>
          <w:trHeight w:val="1669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CA2102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left" w:pos="1134"/>
              </w:tabs>
              <w:spacing w:after="0" w:line="240" w:lineRule="auto"/>
              <w:ind w:left="143" w:right="40" w:hanging="1"/>
              <w:jc w:val="both"/>
            </w:pPr>
            <w:r w:rsidRPr="00085182">
              <w:rPr>
                <w:b/>
                <w:i/>
                <w:color w:val="000000"/>
              </w:rPr>
              <w:t xml:space="preserve">применять </w:t>
            </w:r>
            <w:r w:rsidRPr="00085182">
              <w:rPr>
                <w:color w:val="000000"/>
              </w:rPr>
              <w:t xml:space="preserve">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085182">
              <w:rPr>
                <w:color w:val="000000"/>
              </w:rPr>
              <w:t>геоэкологическими</w:t>
            </w:r>
            <w:proofErr w:type="spellEnd"/>
            <w:r w:rsidRPr="00085182">
              <w:rPr>
                <w:color w:val="000000"/>
              </w:rPr>
              <w:t xml:space="preserve"> объектами, процессами и явлениями, их изменениями под влиянием разнообразных факторов;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Индивидуальные задания.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Устный опрос.</w:t>
            </w:r>
          </w:p>
        </w:tc>
      </w:tr>
      <w:tr w:rsidR="000835D2" w:rsidRPr="00085182" w:rsidTr="008678B1">
        <w:trPr>
          <w:trHeight w:val="1427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CA2102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left" w:pos="1134"/>
              </w:tabs>
              <w:spacing w:after="0" w:line="240" w:lineRule="auto"/>
              <w:ind w:left="143" w:right="22" w:hanging="1"/>
              <w:jc w:val="both"/>
            </w:pPr>
            <w:r w:rsidRPr="00085182">
              <w:rPr>
                <w:b/>
                <w:i/>
                <w:color w:val="000000"/>
              </w:rPr>
              <w:t xml:space="preserve">составлять </w:t>
            </w:r>
            <w:r w:rsidRPr="00085182">
              <w:rPr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Индивидуальные задания.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Тестирование.</w:t>
            </w:r>
          </w:p>
          <w:p w:rsidR="000835D2" w:rsidRPr="00085182" w:rsidRDefault="000835D2" w:rsidP="008678B1">
            <w:pPr>
              <w:spacing w:after="0"/>
              <w:rPr>
                <w:sz w:val="24"/>
                <w:szCs w:val="24"/>
                <w:lang w:bidi="hi-IN"/>
              </w:rPr>
            </w:pPr>
            <w:r w:rsidRPr="00085182">
              <w:rPr>
                <w:sz w:val="24"/>
                <w:szCs w:val="24"/>
              </w:rPr>
              <w:t>Устный опрос.</w:t>
            </w:r>
          </w:p>
        </w:tc>
      </w:tr>
      <w:tr w:rsidR="000835D2" w:rsidRPr="00085182" w:rsidTr="008678B1">
        <w:trPr>
          <w:trHeight w:val="67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CA2102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left" w:pos="567"/>
              </w:tabs>
              <w:spacing w:after="0" w:line="240" w:lineRule="auto"/>
              <w:ind w:left="143" w:hanging="1"/>
              <w:jc w:val="center"/>
            </w:pPr>
            <w:r w:rsidRPr="00085182">
              <w:rPr>
                <w:b/>
                <w:i/>
                <w:color w:val="000000"/>
              </w:rPr>
              <w:t xml:space="preserve">сопоставлять </w:t>
            </w:r>
            <w:r w:rsidRPr="00085182">
              <w:rPr>
                <w:color w:val="000000"/>
              </w:rPr>
              <w:t>географические карты различной тематики;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8B1" w:rsidRDefault="000835D2" w:rsidP="008678B1">
            <w:pPr>
              <w:pStyle w:val="af3"/>
              <w:spacing w:after="0" w:line="240" w:lineRule="auto"/>
            </w:pPr>
            <w:r w:rsidRPr="00085182">
              <w:t xml:space="preserve">Индивидуальные задания. </w:t>
            </w:r>
            <w:r w:rsidR="008678B1" w:rsidRPr="00085182">
              <w:t>Тестирование.</w:t>
            </w:r>
          </w:p>
          <w:p w:rsidR="000835D2" w:rsidRPr="00085182" w:rsidRDefault="008678B1" w:rsidP="008678B1">
            <w:pPr>
              <w:pStyle w:val="af3"/>
              <w:spacing w:after="0" w:line="240" w:lineRule="auto"/>
            </w:pPr>
            <w:r w:rsidRPr="00085182">
              <w:t>Устный опрос</w:t>
            </w:r>
          </w:p>
        </w:tc>
      </w:tr>
      <w:tr w:rsidR="008678B1" w:rsidRPr="00085182" w:rsidTr="008678B1">
        <w:trPr>
          <w:trHeight w:val="274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8B1" w:rsidRPr="00085182" w:rsidRDefault="008678B1" w:rsidP="00CA2102">
            <w:pPr>
              <w:pStyle w:val="af3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left" w:pos="1134"/>
              </w:tabs>
              <w:spacing w:after="0" w:line="240" w:lineRule="auto"/>
              <w:ind w:left="567" w:right="126" w:hanging="425"/>
              <w:jc w:val="both"/>
              <w:rPr>
                <w:color w:val="000000"/>
              </w:rPr>
            </w:pPr>
            <w:r w:rsidRPr="00085182">
              <w:rPr>
                <w:b/>
              </w:rPr>
              <w:t>Знания: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8B1" w:rsidRPr="00085182" w:rsidRDefault="008678B1" w:rsidP="00B8659C">
            <w:pPr>
              <w:pStyle w:val="af3"/>
              <w:spacing w:after="0" w:line="240" w:lineRule="auto"/>
            </w:pPr>
          </w:p>
        </w:tc>
      </w:tr>
      <w:tr w:rsidR="000835D2" w:rsidRPr="00085182" w:rsidTr="008678B1">
        <w:trPr>
          <w:trHeight w:val="97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CA2102">
            <w:pPr>
              <w:pStyle w:val="af3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left" w:pos="1134"/>
              </w:tabs>
              <w:spacing w:after="0" w:line="240" w:lineRule="auto"/>
              <w:ind w:left="143" w:right="140" w:hanging="1"/>
              <w:jc w:val="both"/>
            </w:pPr>
            <w:r w:rsidRPr="00085182">
              <w:rPr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spacing w:after="0"/>
              <w:rPr>
                <w:sz w:val="24"/>
                <w:szCs w:val="24"/>
                <w:lang w:bidi="hi-IN"/>
              </w:rPr>
            </w:pPr>
            <w:r w:rsidRPr="00085182">
              <w:rPr>
                <w:sz w:val="24"/>
                <w:szCs w:val="24"/>
              </w:rPr>
              <w:t>.</w:t>
            </w:r>
          </w:p>
        </w:tc>
      </w:tr>
      <w:tr w:rsidR="000835D2" w:rsidRPr="00085182" w:rsidTr="008678B1">
        <w:trPr>
          <w:trHeight w:val="178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CA2102">
            <w:pPr>
              <w:pStyle w:val="af3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left" w:pos="1134"/>
              </w:tabs>
              <w:spacing w:after="0" w:line="240" w:lineRule="auto"/>
              <w:ind w:left="143" w:right="126" w:hanging="1"/>
              <w:jc w:val="both"/>
            </w:pPr>
            <w:r w:rsidRPr="00085182">
              <w:rPr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Написание реферата.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Составление схем.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Индивидуальные задания.</w:t>
            </w:r>
          </w:p>
          <w:p w:rsidR="000835D2" w:rsidRPr="00085182" w:rsidRDefault="000835D2" w:rsidP="008678B1">
            <w:pPr>
              <w:spacing w:after="0"/>
              <w:rPr>
                <w:sz w:val="24"/>
                <w:szCs w:val="24"/>
                <w:lang w:bidi="hi-IN"/>
              </w:rPr>
            </w:pPr>
            <w:r w:rsidRPr="00085182">
              <w:rPr>
                <w:sz w:val="24"/>
                <w:szCs w:val="24"/>
              </w:rPr>
              <w:t>Устный опрос.</w:t>
            </w:r>
          </w:p>
        </w:tc>
      </w:tr>
      <w:tr w:rsidR="000835D2" w:rsidRPr="00085182" w:rsidTr="008678B1">
        <w:trPr>
          <w:trHeight w:val="2257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CA2102">
            <w:pPr>
              <w:pStyle w:val="af3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left" w:pos="1134"/>
              </w:tabs>
              <w:spacing w:after="0" w:line="240" w:lineRule="auto"/>
              <w:ind w:left="143" w:right="101" w:hanging="1"/>
              <w:jc w:val="both"/>
            </w:pPr>
            <w:r w:rsidRPr="00085182">
              <w:rPr>
                <w:color w:val="000000"/>
              </w:rPr>
      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Написание реферата.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Индивидуальные задания.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Тестирование.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rPr>
                <w:color w:val="000000"/>
              </w:rPr>
              <w:t>Устный опрос.</w:t>
            </w:r>
          </w:p>
        </w:tc>
      </w:tr>
      <w:tr w:rsidR="000835D2" w:rsidRPr="00085182" w:rsidTr="008678B1">
        <w:trPr>
          <w:trHeight w:val="842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CA2102">
            <w:pPr>
              <w:pStyle w:val="af3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left" w:pos="1134"/>
              </w:tabs>
              <w:spacing w:after="0" w:line="240" w:lineRule="auto"/>
              <w:ind w:left="143" w:right="86" w:hanging="1"/>
              <w:jc w:val="both"/>
            </w:pPr>
            <w:r w:rsidRPr="00085182">
              <w:rPr>
                <w:color w:val="000000"/>
              </w:rPr>
              <w:lastRenderedPageBreak/>
      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Индивидуальные задания.</w:t>
            </w:r>
          </w:p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t>Тестирование.</w:t>
            </w:r>
          </w:p>
          <w:p w:rsidR="000835D2" w:rsidRPr="00085182" w:rsidRDefault="000835D2" w:rsidP="008678B1">
            <w:pPr>
              <w:spacing w:after="0"/>
              <w:rPr>
                <w:sz w:val="24"/>
                <w:szCs w:val="24"/>
                <w:lang w:bidi="hi-IN"/>
              </w:rPr>
            </w:pPr>
            <w:r w:rsidRPr="00085182">
              <w:rPr>
                <w:sz w:val="24"/>
                <w:szCs w:val="24"/>
                <w:lang w:bidi="hi-IN"/>
              </w:rPr>
              <w:t>Устный опрос.</w:t>
            </w:r>
          </w:p>
        </w:tc>
      </w:tr>
      <w:tr w:rsidR="000835D2" w:rsidRPr="00085182" w:rsidTr="008678B1">
        <w:trPr>
          <w:trHeight w:val="689"/>
          <w:jc w:val="center"/>
        </w:trPr>
        <w:tc>
          <w:tcPr>
            <w:tcW w:w="95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5D2" w:rsidRPr="00085182" w:rsidRDefault="000835D2" w:rsidP="008678B1">
            <w:pPr>
              <w:pStyle w:val="af3"/>
              <w:spacing w:after="0" w:line="240" w:lineRule="auto"/>
            </w:pPr>
            <w:r w:rsidRPr="00085182">
              <w:rPr>
                <w:color w:val="000000"/>
              </w:rPr>
              <w:t>Итоговый контроль в форме дифференцированного зачета</w:t>
            </w:r>
          </w:p>
        </w:tc>
      </w:tr>
    </w:tbl>
    <w:p w:rsidR="00EA4451" w:rsidRDefault="00EA4451" w:rsidP="008678B1">
      <w:pPr>
        <w:rPr>
          <w:sz w:val="24"/>
          <w:szCs w:val="24"/>
        </w:rPr>
      </w:pPr>
    </w:p>
    <w:p w:rsidR="008678B1" w:rsidRPr="008678B1" w:rsidRDefault="008678B1" w:rsidP="008678B1">
      <w:pPr>
        <w:spacing w:after="0"/>
        <w:rPr>
          <w:b/>
          <w:sz w:val="24"/>
          <w:szCs w:val="24"/>
        </w:rPr>
      </w:pPr>
      <w:r w:rsidRPr="008678B1">
        <w:rPr>
          <w:b/>
          <w:sz w:val="24"/>
          <w:szCs w:val="24"/>
        </w:rPr>
        <w:t xml:space="preserve">9.2 Методические указания для </w:t>
      </w:r>
      <w:proofErr w:type="gramStart"/>
      <w:r w:rsidRPr="008678B1">
        <w:rPr>
          <w:b/>
          <w:sz w:val="24"/>
          <w:szCs w:val="24"/>
        </w:rPr>
        <w:t>обучающихся</w:t>
      </w:r>
      <w:proofErr w:type="gramEnd"/>
      <w:r w:rsidRPr="008678B1">
        <w:rPr>
          <w:b/>
          <w:sz w:val="24"/>
          <w:szCs w:val="24"/>
        </w:rPr>
        <w:t xml:space="preserve"> по освоению дисциплины. Организация образовательного процесса</w:t>
      </w:r>
    </w:p>
    <w:p w:rsidR="008678B1" w:rsidRPr="008678B1" w:rsidRDefault="008678B1" w:rsidP="008678B1">
      <w:pPr>
        <w:spacing w:after="0"/>
        <w:ind w:firstLine="709"/>
        <w:jc w:val="both"/>
        <w:rPr>
          <w:sz w:val="24"/>
          <w:szCs w:val="24"/>
        </w:rPr>
      </w:pPr>
      <w:r w:rsidRPr="008678B1">
        <w:rPr>
          <w:sz w:val="24"/>
          <w:szCs w:val="24"/>
        </w:rPr>
        <w:t>Дисциплина предусматривает занятия лекционного типа и практические занятия, проводимые также в формате семинаров.</w:t>
      </w:r>
    </w:p>
    <w:p w:rsidR="008678B1" w:rsidRPr="008678B1" w:rsidRDefault="008678B1" w:rsidP="008678B1">
      <w:pPr>
        <w:spacing w:after="0"/>
        <w:ind w:firstLine="709"/>
        <w:jc w:val="both"/>
        <w:rPr>
          <w:sz w:val="24"/>
          <w:szCs w:val="24"/>
        </w:rPr>
      </w:pPr>
      <w:r w:rsidRPr="008678B1">
        <w:rPr>
          <w:sz w:val="24"/>
          <w:szCs w:val="24"/>
        </w:rPr>
        <w:t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устному опросу, итоговое повторение теоретического материала при подготовке к рубежному тестированию и зачету.</w:t>
      </w:r>
    </w:p>
    <w:p w:rsidR="008678B1" w:rsidRPr="008678B1" w:rsidRDefault="008678B1" w:rsidP="008678B1">
      <w:pPr>
        <w:spacing w:after="0"/>
        <w:ind w:firstLine="709"/>
        <w:jc w:val="both"/>
        <w:rPr>
          <w:sz w:val="24"/>
          <w:szCs w:val="24"/>
        </w:rPr>
      </w:pPr>
      <w:r w:rsidRPr="008678B1">
        <w:rPr>
          <w:sz w:val="24"/>
          <w:szCs w:val="24"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8678B1" w:rsidRPr="008678B1" w:rsidRDefault="008678B1" w:rsidP="008678B1">
      <w:pPr>
        <w:spacing w:after="0"/>
        <w:rPr>
          <w:sz w:val="24"/>
          <w:szCs w:val="24"/>
        </w:rPr>
      </w:pPr>
    </w:p>
    <w:p w:rsidR="008678B1" w:rsidRPr="008678B1" w:rsidRDefault="008678B1" w:rsidP="008678B1">
      <w:pPr>
        <w:spacing w:after="0"/>
        <w:rPr>
          <w:b/>
          <w:sz w:val="24"/>
          <w:szCs w:val="24"/>
        </w:rPr>
      </w:pPr>
      <w:bookmarkStart w:id="12" w:name="_Toc505682712"/>
      <w:r w:rsidRPr="008678B1">
        <w:rPr>
          <w:b/>
          <w:sz w:val="24"/>
          <w:szCs w:val="24"/>
        </w:rPr>
        <w:t>9.3 Фонд оценочных средств</w:t>
      </w:r>
      <w:bookmarkEnd w:id="12"/>
    </w:p>
    <w:p w:rsidR="00B8659C" w:rsidRPr="00B8659C" w:rsidRDefault="00B8659C" w:rsidP="00B8659C">
      <w:pPr>
        <w:tabs>
          <w:tab w:val="right" w:leader="underscore" w:pos="9639"/>
        </w:tabs>
        <w:spacing w:before="40" w:after="0"/>
        <w:ind w:firstLine="567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 xml:space="preserve">Порядок оценки освоения </w:t>
      </w:r>
      <w:proofErr w:type="gramStart"/>
      <w:r w:rsidRPr="00B8659C">
        <w:rPr>
          <w:rFonts w:eastAsiaTheme="minorEastAsia" w:cstheme="minorBidi"/>
          <w:sz w:val="24"/>
        </w:rPr>
        <w:t>обучающимися</w:t>
      </w:r>
      <w:proofErr w:type="gramEnd"/>
      <w:r w:rsidRPr="00B8659C">
        <w:rPr>
          <w:rFonts w:eastAsiaTheme="minorEastAsia" w:cstheme="minorBidi"/>
          <w:sz w:val="24"/>
        </w:rPr>
        <w:t xml:space="preserve"> учебного материала определяется содержанием следующих разделов дисциплины: </w:t>
      </w:r>
    </w:p>
    <w:p w:rsidR="00B8659C" w:rsidRPr="00B8659C" w:rsidRDefault="00B8659C" w:rsidP="00B8659C">
      <w:pPr>
        <w:tabs>
          <w:tab w:val="right" w:leader="underscore" w:pos="9639"/>
        </w:tabs>
        <w:spacing w:before="40" w:after="0" w:line="240" w:lineRule="auto"/>
        <w:ind w:firstLine="567"/>
        <w:jc w:val="both"/>
        <w:rPr>
          <w:rFonts w:eastAsiaTheme="minorEastAsia" w:cstheme="minorBidi"/>
          <w:sz w:val="24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3119"/>
        <w:gridCol w:w="1751"/>
        <w:gridCol w:w="2415"/>
      </w:tblGrid>
      <w:tr w:rsidR="00B8659C" w:rsidRPr="00B8659C" w:rsidTr="00B8659C">
        <w:trPr>
          <w:tblHeader/>
        </w:trPr>
        <w:tc>
          <w:tcPr>
            <w:tcW w:w="534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Theme="minorEastAsia" w:cstheme="minorBidi"/>
                <w:b/>
                <w:sz w:val="22"/>
              </w:rPr>
            </w:pPr>
            <w:r w:rsidRPr="00B8659C">
              <w:rPr>
                <w:rFonts w:eastAsiaTheme="minorEastAsia" w:cstheme="minorBidi"/>
                <w:b/>
                <w:sz w:val="22"/>
              </w:rPr>
              <w:t xml:space="preserve">№ </w:t>
            </w:r>
            <w:proofErr w:type="gramStart"/>
            <w:r w:rsidRPr="00B8659C">
              <w:rPr>
                <w:rFonts w:eastAsiaTheme="minorEastAsia" w:cstheme="minorBidi"/>
                <w:b/>
                <w:sz w:val="22"/>
              </w:rPr>
              <w:t>п</w:t>
            </w:r>
            <w:proofErr w:type="gramEnd"/>
            <w:r w:rsidRPr="00B8659C">
              <w:rPr>
                <w:rFonts w:eastAsiaTheme="minorEastAsia" w:cstheme="minorBidi"/>
                <w:b/>
                <w:sz w:val="22"/>
              </w:rPr>
              <w:t>/п</w:t>
            </w:r>
          </w:p>
        </w:tc>
        <w:tc>
          <w:tcPr>
            <w:tcW w:w="1984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Theme="minorEastAsia" w:cstheme="minorBidi"/>
                <w:b/>
                <w:sz w:val="22"/>
              </w:rPr>
            </w:pPr>
            <w:r w:rsidRPr="00B8659C">
              <w:rPr>
                <w:rFonts w:eastAsiaTheme="minorEastAsia" w:cstheme="minorBidi"/>
                <w:b/>
                <w:sz w:val="22"/>
              </w:rPr>
              <w:t>Наименование раздела дисциплины (модуля)</w:t>
            </w:r>
          </w:p>
        </w:tc>
        <w:tc>
          <w:tcPr>
            <w:tcW w:w="3119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b/>
                <w:bCs/>
                <w:sz w:val="22"/>
              </w:rPr>
              <w:t>Критерии оценивания</w:t>
            </w:r>
          </w:p>
        </w:tc>
        <w:tc>
          <w:tcPr>
            <w:tcW w:w="1751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04" w:lineRule="auto"/>
              <w:jc w:val="center"/>
              <w:textAlignment w:val="baseline"/>
              <w:rPr>
                <w:rFonts w:eastAsiaTheme="minorEastAsia" w:cstheme="minorBidi"/>
                <w:b/>
                <w:bCs/>
                <w:sz w:val="22"/>
              </w:rPr>
            </w:pPr>
            <w:r w:rsidRPr="00B8659C">
              <w:rPr>
                <w:rFonts w:eastAsiaTheme="minorEastAsia" w:cstheme="minorBidi"/>
                <w:b/>
                <w:bCs/>
                <w:sz w:val="22"/>
              </w:rPr>
              <w:t>Оценочные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b/>
                <w:bCs/>
                <w:sz w:val="22"/>
              </w:rPr>
              <w:t>средства текущего контроля успеваемости</w:t>
            </w:r>
          </w:p>
        </w:tc>
        <w:tc>
          <w:tcPr>
            <w:tcW w:w="241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b/>
                <w:bCs/>
                <w:sz w:val="22"/>
              </w:rPr>
              <w:t>Шкала оценивания</w:t>
            </w:r>
          </w:p>
        </w:tc>
      </w:tr>
      <w:tr w:rsidR="00B8659C" w:rsidRPr="00B8659C" w:rsidTr="00B8659C">
        <w:tc>
          <w:tcPr>
            <w:tcW w:w="53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  <w:lang w:val="en-US"/>
              </w:rPr>
              <w:t>1</w:t>
            </w:r>
            <w:r w:rsidRPr="00B8659C">
              <w:rPr>
                <w:rFonts w:eastAsiaTheme="minorEastAsia" w:cstheme="minorBidi"/>
                <w:sz w:val="22"/>
              </w:rPr>
              <w:t>.</w:t>
            </w:r>
          </w:p>
        </w:tc>
        <w:tc>
          <w:tcPr>
            <w:tcW w:w="198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Источники географической информации</w:t>
            </w:r>
          </w:p>
        </w:tc>
        <w:tc>
          <w:tcPr>
            <w:tcW w:w="3119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Знать</w:t>
            </w:r>
            <w:r w:rsidRPr="00B8659C">
              <w:rPr>
                <w:rFonts w:eastAsiaTheme="minorEastAsia" w:cstheme="minorBidi"/>
                <w:sz w:val="24"/>
              </w:rPr>
              <w:t xml:space="preserve"> т</w:t>
            </w:r>
            <w:r w:rsidRPr="00B8659C">
              <w:rPr>
                <w:rFonts w:eastAsiaTheme="minorEastAsia" w:cstheme="minorBidi"/>
                <w:sz w:val="22"/>
              </w:rPr>
              <w:t>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1751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Устный опрос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Реферат</w:t>
            </w:r>
          </w:p>
        </w:tc>
        <w:tc>
          <w:tcPr>
            <w:tcW w:w="2415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Отлично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Хорошо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Удовлетворительно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Неудовлетворительно</w:t>
            </w:r>
          </w:p>
        </w:tc>
      </w:tr>
      <w:tr w:rsidR="00B8659C" w:rsidRPr="00B8659C" w:rsidTr="00B8659C">
        <w:tc>
          <w:tcPr>
            <w:tcW w:w="53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2.</w:t>
            </w:r>
          </w:p>
        </w:tc>
        <w:tc>
          <w:tcPr>
            <w:tcW w:w="198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Политическое устройство мира</w:t>
            </w:r>
          </w:p>
        </w:tc>
        <w:tc>
          <w:tcPr>
            <w:tcW w:w="3119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 xml:space="preserve">Знать политическую карту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</w:t>
            </w:r>
            <w:r w:rsidRPr="00B8659C">
              <w:rPr>
                <w:rFonts w:eastAsiaTheme="minorEastAsia" w:cstheme="minorBidi"/>
                <w:sz w:val="22"/>
              </w:rPr>
              <w:lastRenderedPageBreak/>
              <w:t>режима. Типологию стран по уровню социально-экономического развития. Условия и особенности социально-экономического развития развитых и развивающихся стран и их типы</w:t>
            </w:r>
          </w:p>
        </w:tc>
        <w:tc>
          <w:tcPr>
            <w:tcW w:w="1751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lastRenderedPageBreak/>
              <w:t>Устный опрос Реферат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 xml:space="preserve">Тест 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Практическое занятие</w:t>
            </w:r>
          </w:p>
        </w:tc>
        <w:tc>
          <w:tcPr>
            <w:tcW w:w="2415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Отлично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Хорошо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Удовлетворительно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Неудовлетворительно</w:t>
            </w:r>
          </w:p>
        </w:tc>
      </w:tr>
      <w:tr w:rsidR="00B8659C" w:rsidRPr="00B8659C" w:rsidTr="00B8659C">
        <w:tc>
          <w:tcPr>
            <w:tcW w:w="53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lastRenderedPageBreak/>
              <w:t>3.</w:t>
            </w:r>
          </w:p>
        </w:tc>
        <w:tc>
          <w:tcPr>
            <w:tcW w:w="198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География мировых природных ресурсов</w:t>
            </w:r>
          </w:p>
        </w:tc>
        <w:tc>
          <w:tcPr>
            <w:tcW w:w="3119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 xml:space="preserve">Понимать взаимодействие человеческого общества и природной среды, его особенности на современном этапе. Знать понятие «географическая среда». Различные типы природопользования. Антропогенные природные комплексы. </w:t>
            </w:r>
            <w:proofErr w:type="spellStart"/>
            <w:r w:rsidRPr="00B8659C">
              <w:rPr>
                <w:rFonts w:eastAsiaTheme="minorEastAsia" w:cstheme="minorBidi"/>
                <w:sz w:val="22"/>
              </w:rPr>
              <w:t>Геоэкологические</w:t>
            </w:r>
            <w:proofErr w:type="spellEnd"/>
            <w:r w:rsidRPr="00B8659C">
              <w:rPr>
                <w:rFonts w:eastAsiaTheme="minorEastAsia" w:cstheme="minorBidi"/>
                <w:sz w:val="22"/>
              </w:rPr>
              <w:t xml:space="preserve"> проблемы. Природные условия и природные ресурсы. Виды природных ресурсов. </w:t>
            </w:r>
            <w:proofErr w:type="spellStart"/>
            <w:r w:rsidRPr="00B8659C">
              <w:rPr>
                <w:rFonts w:eastAsiaTheme="minorEastAsia" w:cstheme="minorBidi"/>
                <w:sz w:val="22"/>
              </w:rPr>
              <w:t>Ресурсообеспеченность</w:t>
            </w:r>
            <w:proofErr w:type="spellEnd"/>
            <w:r w:rsidRPr="00B8659C">
              <w:rPr>
                <w:rFonts w:eastAsiaTheme="minorEastAsia" w:cstheme="minorBidi"/>
                <w:sz w:val="22"/>
              </w:rPr>
      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 потенциал</w:t>
            </w:r>
          </w:p>
        </w:tc>
        <w:tc>
          <w:tcPr>
            <w:tcW w:w="1751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Устный опрос Реферат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 xml:space="preserve">Тест 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</w:p>
        </w:tc>
        <w:tc>
          <w:tcPr>
            <w:tcW w:w="2415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Отлично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Хорошо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Удовлетворительно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Неудовлетворительно</w:t>
            </w:r>
          </w:p>
        </w:tc>
      </w:tr>
      <w:tr w:rsidR="00B8659C" w:rsidRPr="00B8659C" w:rsidTr="00B8659C">
        <w:tc>
          <w:tcPr>
            <w:tcW w:w="53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4.</w:t>
            </w:r>
          </w:p>
        </w:tc>
        <w:tc>
          <w:tcPr>
            <w:tcW w:w="198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География населения мира</w:t>
            </w:r>
          </w:p>
        </w:tc>
        <w:tc>
          <w:tcPr>
            <w:tcW w:w="3119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 xml:space="preserve">Знать 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</w:t>
            </w:r>
            <w:proofErr w:type="gramStart"/>
            <w:r w:rsidRPr="00B8659C">
              <w:rPr>
                <w:rFonts w:eastAsiaTheme="minorEastAsia" w:cstheme="minorBidi"/>
                <w:sz w:val="22"/>
              </w:rPr>
              <w:t>человеческого</w:t>
            </w:r>
            <w:proofErr w:type="gramEnd"/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 xml:space="preserve">развития. Трудовые ресурсы и занятость населения. Экономически активное и самодеятельное население. </w:t>
            </w:r>
            <w:r w:rsidRPr="00B8659C">
              <w:rPr>
                <w:rFonts w:eastAsiaTheme="minorEastAsia" w:cstheme="minorBidi"/>
                <w:sz w:val="22"/>
              </w:rPr>
              <w:lastRenderedPageBreak/>
              <w:t xml:space="preserve">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proofErr w:type="spellStart"/>
            <w:r w:rsidRPr="00B8659C">
              <w:rPr>
                <w:rFonts w:eastAsiaTheme="minorEastAsia" w:cstheme="minorBidi"/>
                <w:sz w:val="22"/>
              </w:rPr>
              <w:t>субурбанизация</w:t>
            </w:r>
            <w:proofErr w:type="spellEnd"/>
            <w:r w:rsidRPr="00B8659C">
              <w:rPr>
                <w:rFonts w:eastAsiaTheme="minorEastAsia" w:cstheme="minorBidi"/>
                <w:sz w:val="22"/>
              </w:rPr>
              <w:t xml:space="preserve">, </w:t>
            </w:r>
            <w:proofErr w:type="spellStart"/>
            <w:r w:rsidRPr="00B8659C">
              <w:rPr>
                <w:rFonts w:eastAsiaTheme="minorEastAsia" w:cstheme="minorBidi"/>
                <w:sz w:val="22"/>
              </w:rPr>
              <w:t>рурбанизация</w:t>
            </w:r>
            <w:proofErr w:type="spellEnd"/>
            <w:r w:rsidRPr="00B8659C">
              <w:rPr>
                <w:rFonts w:eastAsiaTheme="minorEastAsia" w:cstheme="minorBidi"/>
                <w:sz w:val="22"/>
              </w:rPr>
              <w:t>.</w:t>
            </w:r>
          </w:p>
        </w:tc>
        <w:tc>
          <w:tcPr>
            <w:tcW w:w="1751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lastRenderedPageBreak/>
              <w:t>Устный опрос Реферат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Тест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Практические занятия</w:t>
            </w:r>
          </w:p>
        </w:tc>
        <w:tc>
          <w:tcPr>
            <w:tcW w:w="2415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Отлично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Хорошо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Удовлетворительно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Неудовлетворительно</w:t>
            </w:r>
          </w:p>
        </w:tc>
      </w:tr>
      <w:tr w:rsidR="00B8659C" w:rsidRPr="00B8659C" w:rsidTr="00B8659C">
        <w:tc>
          <w:tcPr>
            <w:tcW w:w="53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lastRenderedPageBreak/>
              <w:t>5.</w:t>
            </w:r>
          </w:p>
        </w:tc>
        <w:tc>
          <w:tcPr>
            <w:tcW w:w="198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Мировое хозяйство</w:t>
            </w:r>
          </w:p>
        </w:tc>
        <w:tc>
          <w:tcPr>
            <w:tcW w:w="3119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Знать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Сельское хозяйство и его экономические особенности. Интенсивное и экстенсивное сельскохозяйственное производство.</w:t>
            </w:r>
            <w:r w:rsidRPr="00B8659C">
              <w:rPr>
                <w:rFonts w:eastAsiaTheme="minorEastAsia" w:cstheme="minorBidi"/>
                <w:sz w:val="24"/>
              </w:rPr>
              <w:t xml:space="preserve"> </w:t>
            </w:r>
            <w:r w:rsidRPr="00B8659C">
              <w:rPr>
                <w:rFonts w:eastAsiaTheme="minorEastAsia" w:cstheme="minorBidi"/>
                <w:sz w:val="22"/>
              </w:rPr>
              <w:t xml:space="preserve">Географические особенности мирового потребления минерального топлива, развития мировой электроэнергетики, черной и цветной металлургии. Географические особенности машиностроения, химической, лесной (перерабатывающие отрасли) и легкой промышленности. 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</w:t>
            </w:r>
            <w:r w:rsidRPr="00B8659C">
              <w:rPr>
                <w:rFonts w:eastAsiaTheme="minorEastAsia" w:cstheme="minorBidi"/>
                <w:sz w:val="22"/>
              </w:rPr>
              <w:lastRenderedPageBreak/>
              <w:t>аэропорты.</w:t>
            </w:r>
          </w:p>
        </w:tc>
        <w:tc>
          <w:tcPr>
            <w:tcW w:w="1751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lastRenderedPageBreak/>
              <w:t>Устный опрос Реферат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Тест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</w:p>
        </w:tc>
        <w:tc>
          <w:tcPr>
            <w:tcW w:w="2415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Отлично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Хорошо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Удовлетворительно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Неудовлетворительно</w:t>
            </w:r>
          </w:p>
        </w:tc>
      </w:tr>
      <w:tr w:rsidR="00B8659C" w:rsidRPr="00B8659C" w:rsidTr="00B8659C">
        <w:tc>
          <w:tcPr>
            <w:tcW w:w="53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lastRenderedPageBreak/>
              <w:t>6</w:t>
            </w:r>
          </w:p>
        </w:tc>
        <w:tc>
          <w:tcPr>
            <w:tcW w:w="198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Регионы мира</w:t>
            </w:r>
          </w:p>
        </w:tc>
        <w:tc>
          <w:tcPr>
            <w:tcW w:w="3119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 xml:space="preserve">Знать место и роль регионов в мире. Особенности географического положения региона. Историю формирования политической карты. Характерные черты </w:t>
            </w:r>
            <w:proofErr w:type="spellStart"/>
            <w:r w:rsidRPr="00B8659C">
              <w:rPr>
                <w:rFonts w:eastAsiaTheme="minorEastAsia" w:cstheme="minorBidi"/>
                <w:sz w:val="22"/>
              </w:rPr>
              <w:t>природно</w:t>
            </w:r>
            <w:proofErr w:type="spellEnd"/>
            <w:r w:rsidRPr="00B8659C">
              <w:rPr>
                <w:rFonts w:eastAsiaTheme="minorEastAsia" w:cstheme="minorBidi"/>
                <w:sz w:val="22"/>
              </w:rPr>
              <w:t xml:space="preserve"> - ресурсного потенциала, населения и хозяйства. Отрасли международной специализации. Территориальная структура хозяйства.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751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Устный опрос Реферат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Тест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Практические занятия</w:t>
            </w:r>
          </w:p>
        </w:tc>
        <w:tc>
          <w:tcPr>
            <w:tcW w:w="2415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Отлично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Хорошо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Удовлетворительно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Неудовлетворительно</w:t>
            </w:r>
          </w:p>
        </w:tc>
      </w:tr>
      <w:tr w:rsidR="00B8659C" w:rsidRPr="00B8659C" w:rsidTr="00B8659C">
        <w:tc>
          <w:tcPr>
            <w:tcW w:w="53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7.</w:t>
            </w:r>
          </w:p>
        </w:tc>
        <w:tc>
          <w:tcPr>
            <w:tcW w:w="198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Россия в современном мире</w:t>
            </w:r>
          </w:p>
        </w:tc>
        <w:tc>
          <w:tcPr>
            <w:tcW w:w="3119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Знать положение России на политической карте мира. Изменение географического, геополитического и геоэкономического положения России на рубеже XX — XXI веков. Дать характеристику современного этапа социально-экономического развития. Понимать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</w:t>
            </w:r>
          </w:p>
        </w:tc>
        <w:tc>
          <w:tcPr>
            <w:tcW w:w="1751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Устный опрос Реферат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Тест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Практические занятия</w:t>
            </w:r>
          </w:p>
        </w:tc>
        <w:tc>
          <w:tcPr>
            <w:tcW w:w="2415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Отлично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Хорошо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Удовлетворительно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Неудовлетворительно</w:t>
            </w:r>
          </w:p>
        </w:tc>
      </w:tr>
      <w:tr w:rsidR="00B8659C" w:rsidRPr="00B8659C" w:rsidTr="00B8659C">
        <w:tc>
          <w:tcPr>
            <w:tcW w:w="53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8</w:t>
            </w:r>
          </w:p>
        </w:tc>
        <w:tc>
          <w:tcPr>
            <w:tcW w:w="1984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Географические аспекты современных глобальных проблем</w:t>
            </w:r>
          </w:p>
        </w:tc>
        <w:tc>
          <w:tcPr>
            <w:tcW w:w="3119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Знать глобальные проблемы человечества, возможные пути их решения</w:t>
            </w:r>
            <w:proofErr w:type="gramStart"/>
            <w:r w:rsidRPr="00B8659C">
              <w:rPr>
                <w:rFonts w:eastAsiaTheme="minorEastAsia" w:cstheme="minorBidi"/>
                <w:sz w:val="22"/>
              </w:rPr>
              <w:t>..</w:t>
            </w:r>
            <w:proofErr w:type="gramEnd"/>
          </w:p>
        </w:tc>
        <w:tc>
          <w:tcPr>
            <w:tcW w:w="1751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Устный опрос Реферат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Тест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</w:p>
        </w:tc>
        <w:tc>
          <w:tcPr>
            <w:tcW w:w="2415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</w:p>
        </w:tc>
      </w:tr>
      <w:tr w:rsidR="00B8659C" w:rsidRPr="00B8659C" w:rsidTr="00B8659C">
        <w:tc>
          <w:tcPr>
            <w:tcW w:w="2518" w:type="dxa"/>
            <w:gridSpan w:val="2"/>
            <w:vMerge w:val="restart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Итого:</w:t>
            </w:r>
          </w:p>
        </w:tc>
        <w:tc>
          <w:tcPr>
            <w:tcW w:w="3119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b/>
                <w:sz w:val="22"/>
              </w:rPr>
              <w:t>Форма контроля</w:t>
            </w:r>
          </w:p>
        </w:tc>
        <w:tc>
          <w:tcPr>
            <w:tcW w:w="1751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ind w:right="-114"/>
              <w:jc w:val="center"/>
              <w:textAlignment w:val="baseline"/>
              <w:rPr>
                <w:rFonts w:eastAsiaTheme="minorEastAsia" w:cstheme="minorBidi"/>
                <w:b/>
                <w:bCs/>
                <w:sz w:val="22"/>
              </w:rPr>
            </w:pPr>
            <w:r w:rsidRPr="00B8659C">
              <w:rPr>
                <w:rFonts w:eastAsiaTheme="minorEastAsia" w:cstheme="minorBidi"/>
                <w:b/>
                <w:bCs/>
                <w:sz w:val="22"/>
              </w:rPr>
              <w:t>Оценочные средства промежуточной аттестации</w:t>
            </w:r>
          </w:p>
        </w:tc>
        <w:tc>
          <w:tcPr>
            <w:tcW w:w="241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Theme="minorEastAsia" w:cstheme="minorBidi"/>
                <w:b/>
                <w:sz w:val="22"/>
              </w:rPr>
            </w:pPr>
            <w:r w:rsidRPr="00B8659C">
              <w:rPr>
                <w:rFonts w:eastAsiaTheme="minorEastAsia" w:cstheme="minorBidi"/>
                <w:b/>
                <w:sz w:val="22"/>
              </w:rPr>
              <w:t>Шкала оценивания</w:t>
            </w:r>
          </w:p>
        </w:tc>
      </w:tr>
      <w:tr w:rsidR="00B8659C" w:rsidRPr="00B8659C" w:rsidTr="00B8659C">
        <w:trPr>
          <w:trHeight w:val="1011"/>
        </w:trPr>
        <w:tc>
          <w:tcPr>
            <w:tcW w:w="2518" w:type="dxa"/>
            <w:gridSpan w:val="2"/>
            <w:vMerge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</w:p>
        </w:tc>
        <w:tc>
          <w:tcPr>
            <w:tcW w:w="3119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Theme="minorEastAsia" w:cstheme="minorBidi"/>
                <w:i/>
                <w:sz w:val="22"/>
              </w:rPr>
            </w:pPr>
            <w:r w:rsidRPr="00B8659C">
              <w:rPr>
                <w:rFonts w:eastAsiaTheme="minorEastAsia" w:cstheme="minorBidi"/>
                <w:iCs/>
                <w:sz w:val="22"/>
              </w:rPr>
              <w:t>Дифференцированный зачет</w:t>
            </w:r>
          </w:p>
        </w:tc>
        <w:tc>
          <w:tcPr>
            <w:tcW w:w="1751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Устный дифференцированный зачет – перечень вопросов</w:t>
            </w:r>
          </w:p>
        </w:tc>
        <w:tc>
          <w:tcPr>
            <w:tcW w:w="2415" w:type="dxa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Зачтено (отлично)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Зачтено (хорошо)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Зачтено (удовлетворительно)</w:t>
            </w:r>
          </w:p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Theme="minorEastAsia" w:cstheme="minorBidi"/>
                <w:sz w:val="22"/>
              </w:rPr>
            </w:pPr>
            <w:r w:rsidRPr="00B8659C">
              <w:rPr>
                <w:rFonts w:eastAsiaTheme="minorEastAsia" w:cstheme="minorBidi"/>
                <w:sz w:val="22"/>
              </w:rPr>
              <w:t>Не зачтено (неудовлетворительно)</w:t>
            </w:r>
          </w:p>
        </w:tc>
      </w:tr>
    </w:tbl>
    <w:p w:rsidR="00B8659C" w:rsidRPr="00515B10" w:rsidRDefault="00B8659C" w:rsidP="00B8659C">
      <w:pPr>
        <w:jc w:val="center"/>
        <w:rPr>
          <w:b/>
          <w:sz w:val="24"/>
          <w:szCs w:val="24"/>
        </w:rPr>
      </w:pPr>
      <w:r w:rsidRPr="00515B10">
        <w:rPr>
          <w:b/>
          <w:sz w:val="24"/>
          <w:szCs w:val="24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РЕЗУЛЬТАТОВ ОБУЧЕНИЯ В ПРОЦЕССЕ ОСВОЕНИЯ ОПОП СПО</w:t>
      </w:r>
    </w:p>
    <w:p w:rsidR="00B8659C" w:rsidRPr="00B8659C" w:rsidRDefault="00B8659C" w:rsidP="00B8659C">
      <w:pPr>
        <w:tabs>
          <w:tab w:val="left" w:pos="900"/>
          <w:tab w:val="right" w:leader="underscore" w:pos="9639"/>
        </w:tabs>
        <w:spacing w:after="0" w:line="240" w:lineRule="auto"/>
        <w:ind w:left="1069"/>
        <w:jc w:val="both"/>
        <w:rPr>
          <w:rFonts w:eastAsiaTheme="minorEastAsia" w:cstheme="minorBidi"/>
          <w:b/>
          <w:caps/>
          <w:sz w:val="24"/>
        </w:rPr>
      </w:pPr>
    </w:p>
    <w:p w:rsidR="00B8659C" w:rsidRPr="00B8659C" w:rsidRDefault="00B8659C" w:rsidP="00B8659C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Theme="minorEastAsia" w:cstheme="minorBidi"/>
          <w:bCs/>
          <w:sz w:val="24"/>
        </w:rPr>
      </w:pPr>
      <w:r w:rsidRPr="00B8659C">
        <w:rPr>
          <w:rFonts w:eastAsiaTheme="minorEastAsia" w:cstheme="minorBidi"/>
          <w:bCs/>
          <w:sz w:val="24"/>
        </w:rPr>
        <w:tab/>
        <w:t>Контроль успеваемости по дисциплине осуществляется с помощью следующих оценочных средств:</w:t>
      </w:r>
    </w:p>
    <w:p w:rsidR="00B8659C" w:rsidRPr="00CA2102" w:rsidRDefault="00B8659C" w:rsidP="00B8659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A2102">
        <w:rPr>
          <w:rFonts w:eastAsia="Calibri"/>
          <w:b/>
          <w:sz w:val="24"/>
          <w:szCs w:val="24"/>
          <w:lang w:eastAsia="en-US"/>
        </w:rPr>
        <w:t>УСТНЫЙ ОПРОС</w:t>
      </w:r>
    </w:p>
    <w:p w:rsidR="00B8659C" w:rsidRPr="00B8659C" w:rsidRDefault="00B8659C" w:rsidP="00B8659C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eastAsiaTheme="minorEastAsia" w:cstheme="minorBidi"/>
          <w:bCs/>
          <w:sz w:val="24"/>
        </w:rPr>
      </w:pPr>
      <w:r w:rsidRPr="00B8659C">
        <w:rPr>
          <w:rFonts w:eastAsiaTheme="minorEastAsia" w:cstheme="minorBidi"/>
          <w:bCs/>
          <w:sz w:val="24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B8659C">
        <w:rPr>
          <w:rFonts w:eastAsiaTheme="minorEastAsia" w:cstheme="minorBidi"/>
          <w:bCs/>
          <w:sz w:val="24"/>
        </w:rPr>
        <w:t>проводится</w:t>
      </w:r>
      <w:proofErr w:type="gramEnd"/>
      <w:r w:rsidRPr="00B8659C">
        <w:rPr>
          <w:rFonts w:eastAsiaTheme="minorEastAsia" w:cstheme="minorBidi"/>
          <w:bCs/>
          <w:sz w:val="24"/>
        </w:rPr>
        <w:t xml:space="preserve"> в следующих видах: фронтальный, индивидуальный, комбинированный.</w:t>
      </w:r>
    </w:p>
    <w:p w:rsidR="00B8659C" w:rsidRPr="00B8659C" w:rsidRDefault="00B8659C" w:rsidP="00B8659C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rFonts w:eastAsiaTheme="minorEastAsia" w:cstheme="minorBidi"/>
          <w:b/>
          <w:bCs/>
          <w:sz w:val="24"/>
        </w:rPr>
      </w:pPr>
      <w:r w:rsidRPr="00B8659C">
        <w:rPr>
          <w:rFonts w:eastAsiaTheme="minorEastAsia" w:cstheme="minorBidi"/>
          <w:b/>
          <w:bCs/>
          <w:sz w:val="24"/>
        </w:rPr>
        <w:t>Примерные вопросы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Виды географической информации, каковы её роль и использование в жизни людей?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Какова история формирования и развития современной политической карты мира?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Какие количественные характеристики стран мира использованы при изучении их элементарной классификации?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Какие типологические черты стран могут быть использованы при их классификации по уровню социально-экономического развития?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Что называется природными ресурсами?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Какие принципы являются основой различных классификаций природных ресурсов?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Все ли известные человеку виды природных ресурсов </w:t>
      </w:r>
      <w:proofErr w:type="spellStart"/>
      <w:r w:rsidRPr="00B8659C">
        <w:rPr>
          <w:rFonts w:eastAsia="Calibri"/>
          <w:sz w:val="24"/>
          <w:szCs w:val="24"/>
          <w:lang w:eastAsia="en-US"/>
        </w:rPr>
        <w:t>исчерпаемы</w:t>
      </w:r>
      <w:proofErr w:type="spellEnd"/>
      <w:r w:rsidRPr="00B8659C">
        <w:rPr>
          <w:rFonts w:eastAsia="Calibri"/>
          <w:sz w:val="24"/>
          <w:szCs w:val="24"/>
          <w:lang w:eastAsia="en-US"/>
        </w:rPr>
        <w:t>? Привести примеры неисчерпаемых ресурсов.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В чем заключается рациональное использование </w:t>
      </w:r>
      <w:proofErr w:type="spellStart"/>
      <w:r w:rsidRPr="00B8659C">
        <w:rPr>
          <w:rFonts w:eastAsia="Calibri"/>
          <w:sz w:val="24"/>
          <w:szCs w:val="24"/>
          <w:lang w:eastAsia="en-US"/>
        </w:rPr>
        <w:t>возобновимых</w:t>
      </w:r>
      <w:proofErr w:type="spellEnd"/>
      <w:r w:rsidRPr="00B8659C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B8659C">
        <w:rPr>
          <w:rFonts w:eastAsia="Calibri"/>
          <w:sz w:val="24"/>
          <w:szCs w:val="24"/>
          <w:lang w:eastAsia="en-US"/>
        </w:rPr>
        <w:t>невозобновимых</w:t>
      </w:r>
      <w:proofErr w:type="spellEnd"/>
      <w:r w:rsidRPr="00B8659C">
        <w:rPr>
          <w:rFonts w:eastAsia="Calibri"/>
          <w:sz w:val="24"/>
          <w:szCs w:val="24"/>
          <w:lang w:eastAsia="en-US"/>
        </w:rPr>
        <w:t xml:space="preserve"> природных ресурсов?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об уровне обеспеченности страны различными видами природных ресурсов нельзя судить только по их запасам?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Насколько обеспеченность страны природными ресурсами определяет уровень её экономического развития? Приведите примеры.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Являются ли ресурсы Мирового океана комплексными?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Что изучает наука демография?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Что понимают под процессом воспроизводства населения? Как определить естественный прирост населения?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Перечислить группы стран, вынужденных проводить политику сдерживания рождаемости или, наоборот, политик у её стимулирования?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Что называется средней плотностью населения? 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В чём состоят причины неравномерности размещения населения на планете?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Какие  факторы влияют на размещение населения?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Чем вызвана международная миграция рабочей силы из развивающихся стран </w:t>
      </w:r>
      <w:proofErr w:type="gramStart"/>
      <w:r w:rsidRPr="00B8659C">
        <w:rPr>
          <w:rFonts w:eastAsia="Calibri"/>
          <w:sz w:val="24"/>
          <w:szCs w:val="24"/>
          <w:lang w:eastAsia="en-US"/>
        </w:rPr>
        <w:t>в</w:t>
      </w:r>
      <w:proofErr w:type="gramEnd"/>
      <w:r w:rsidRPr="00B8659C">
        <w:rPr>
          <w:rFonts w:eastAsia="Calibri"/>
          <w:sz w:val="24"/>
          <w:szCs w:val="24"/>
          <w:lang w:eastAsia="en-US"/>
        </w:rPr>
        <w:t xml:space="preserve"> развитые? Перечислить основные главные мировые центры иммиграции населения.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На какие группы делится население мира по своему составу и структуре?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В чем сущность понятия «мировая экономика»? Выделить основные этапы развития мировой экономики.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lastRenderedPageBreak/>
        <w:t>В чем сущность научно-технической революции? Перечислить основные черты современной научно-технической характеристики.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В чём сущность географического разделения труда? 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географическое разделение труда явилось неизбежным результатом развития человеческого общества?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в эпоху НТР наблюдается тенденция изменения соотношения между производственной и непроизводственной сферами хозяйства? Какие отрасли промышленности можно отнести к «авангардным» в эпоху современной НТР?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Какие отрасли относятся к топливной промышленности?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Какова современная мировая структура потребления топлива и энергии (по видам)  и каковы тенденции её изменения в ближайшем будущем?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металлургию принято считать одной из базовых отраслей промышленности?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для черной и цветной металлургии ведущими формами организации производства являются концентрация и комбинирование?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именно машиностроение является ведущей отраслью мировой промышленности?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Какие факторы являются решающими в размещении  различных отраслей машиностроении? Объясните почему.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химическую промышленность принято относить к отраслям, обеспечивающим развитие НТП?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Чем обусловлены быстрые темпы роста объёмов производства продукции мировой химической промышленности?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лесную промышленность относят к отраслям</w:t>
      </w:r>
      <w:proofErr w:type="gramStart"/>
      <w:r w:rsidRPr="00B8659C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B8659C">
        <w:rPr>
          <w:rFonts w:eastAsia="Calibri"/>
          <w:sz w:val="24"/>
          <w:szCs w:val="24"/>
          <w:lang w:eastAsia="en-US"/>
        </w:rPr>
        <w:t xml:space="preserve"> производящим конструкционные материалы?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8659C">
        <w:rPr>
          <w:rFonts w:eastAsia="Calibri"/>
          <w:sz w:val="24"/>
          <w:szCs w:val="24"/>
          <w:lang w:eastAsia="en-US"/>
        </w:rPr>
        <w:t>Каике</w:t>
      </w:r>
      <w:proofErr w:type="gramEnd"/>
      <w:r w:rsidRPr="00B8659C">
        <w:rPr>
          <w:rFonts w:eastAsia="Calibri"/>
          <w:sz w:val="24"/>
          <w:szCs w:val="24"/>
          <w:lang w:eastAsia="en-US"/>
        </w:rPr>
        <w:t xml:space="preserve"> особенности отраслевого состава лесной промышленности характерны для стран Северного и Южного лесных поясов?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Какие отрасли легкой промышленности существуют, и какие виды сырья  они используют?  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сельское хозяйство принято считать наиболее распространённой отраслью материального производства? Структура современного сельского хозяйства.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Какое влияние на развитие и формирование специализации сельского хозяйства оказывают природные условия?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транспорт и связь являются обслуживающим</w:t>
      </w:r>
      <w:proofErr w:type="gramStart"/>
      <w:r w:rsidRPr="00B8659C">
        <w:rPr>
          <w:rFonts w:eastAsia="Calibri"/>
          <w:sz w:val="24"/>
          <w:szCs w:val="24"/>
          <w:lang w:eastAsia="en-US"/>
        </w:rPr>
        <w:t>и(</w:t>
      </w:r>
      <w:proofErr w:type="gramEnd"/>
      <w:r w:rsidRPr="00B8659C">
        <w:rPr>
          <w:rFonts w:eastAsia="Calibri"/>
          <w:sz w:val="24"/>
          <w:szCs w:val="24"/>
          <w:lang w:eastAsia="en-US"/>
        </w:rPr>
        <w:t>производными) отраслями?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Какое влияние на работу транспорта в формировании внутригосударственных и мирового рынков?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Каковы особенности современных глобальных проблем человечества?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Какие вы видите пути решения экологических проблем?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Каковы пути решения продовольственной проблемы?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В чём заключается суть демографической проблемы?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Каковы основные пути решения энергетической и сырьевой  проблем?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Какова роль  европейских стран в современных мировых политических, </w:t>
      </w:r>
      <w:proofErr w:type="gramStart"/>
      <w:r w:rsidRPr="00B8659C">
        <w:rPr>
          <w:rFonts w:eastAsia="Calibri"/>
          <w:sz w:val="24"/>
          <w:szCs w:val="24"/>
          <w:lang w:eastAsia="en-US"/>
        </w:rPr>
        <w:t>экономических и культурных процессах</w:t>
      </w:r>
      <w:proofErr w:type="gramEnd"/>
      <w:r w:rsidRPr="00B8659C">
        <w:rPr>
          <w:rFonts w:eastAsia="Calibri"/>
          <w:sz w:val="24"/>
          <w:szCs w:val="24"/>
          <w:lang w:eastAsia="en-US"/>
        </w:rPr>
        <w:t>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Какие особенности </w:t>
      </w:r>
      <w:proofErr w:type="spellStart"/>
      <w:r w:rsidRPr="00B8659C">
        <w:rPr>
          <w:rFonts w:eastAsia="Calibri"/>
          <w:sz w:val="24"/>
          <w:szCs w:val="24"/>
          <w:lang w:eastAsia="en-US"/>
        </w:rPr>
        <w:t>экономико</w:t>
      </w:r>
      <w:proofErr w:type="spellEnd"/>
      <w:r w:rsidRPr="00B8659C">
        <w:rPr>
          <w:rFonts w:eastAsia="Calibri"/>
          <w:sz w:val="24"/>
          <w:szCs w:val="24"/>
          <w:lang w:eastAsia="en-US"/>
        </w:rPr>
        <w:t xml:space="preserve"> - географического положения стран Зарубежной Европы являются наиболее важными?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lastRenderedPageBreak/>
        <w:t>Какое влияние оказал природно-ресурсный потенциал Зарубежной Европы на развитие её промышленности и сельского хозяйства?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Какие отрасли промышленности являются ведущими в европейских странах?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Какова специализация сельского хозяйства различных стран Зарубежной Европы?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Какие азиатские страны занимают лидирующие позиции в мире по площади территории и численности населения?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Какова роль азиатских стран в современной расстановке </w:t>
      </w:r>
      <w:proofErr w:type="gramStart"/>
      <w:r w:rsidRPr="00B8659C">
        <w:rPr>
          <w:rFonts w:eastAsia="Calibri"/>
          <w:sz w:val="24"/>
          <w:szCs w:val="24"/>
          <w:lang w:eastAsia="en-US"/>
        </w:rPr>
        <w:t>экономических сил</w:t>
      </w:r>
      <w:proofErr w:type="gramEnd"/>
      <w:r w:rsidRPr="00B8659C">
        <w:rPr>
          <w:rFonts w:eastAsia="Calibri"/>
          <w:sz w:val="24"/>
          <w:szCs w:val="24"/>
          <w:lang w:eastAsia="en-US"/>
        </w:rPr>
        <w:t xml:space="preserve"> в мире?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Какие группы азиатских стран вы могли бы выделить по уровню экономического развития? Объясните свой ответ.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8659C">
        <w:rPr>
          <w:rFonts w:eastAsia="Calibri"/>
          <w:sz w:val="24"/>
          <w:szCs w:val="24"/>
          <w:lang w:eastAsia="en-US"/>
        </w:rPr>
        <w:t>Какие</w:t>
      </w:r>
      <w:proofErr w:type="gramEnd"/>
      <w:r w:rsidRPr="00B8659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659C">
        <w:rPr>
          <w:rFonts w:eastAsia="Calibri"/>
          <w:sz w:val="24"/>
          <w:szCs w:val="24"/>
          <w:lang w:eastAsia="en-US"/>
        </w:rPr>
        <w:t>субрегионы</w:t>
      </w:r>
      <w:proofErr w:type="spellEnd"/>
      <w:r w:rsidRPr="00B8659C">
        <w:rPr>
          <w:rFonts w:eastAsia="Calibri"/>
          <w:sz w:val="24"/>
          <w:szCs w:val="24"/>
          <w:lang w:eastAsia="en-US"/>
        </w:rPr>
        <w:t xml:space="preserve"> выделяет в Африке экономическая комиссия ООН?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Африка оказалась на «обочине» мирового экономического развития?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Каковы главные особенности растениеводства Африки?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В чем причины слабого развития животноводства в регионе?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Почему за обширным и разнообразным регионом Латинская Америка закрепилось это название?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Какие этапы экономического развития Латинской Америки вы можете выделить? 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 каким типам стран по уровню социально- экономического развития можно отнести страны Латинской Америки?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Какое влияние оказало экономико-географическое положение Австралии на её хозяйственную жизнь?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Какова роль Австралии в мировой экономике? 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kern w:val="1"/>
          <w:sz w:val="24"/>
          <w:szCs w:val="24"/>
          <w:lang w:bidi="hi-IN"/>
        </w:rPr>
        <w:t>Место России на политической карте мира. Каковы черты, характеризующие современный этап развития хозяйства России?</w:t>
      </w:r>
    </w:p>
    <w:p w:rsidR="00B8659C" w:rsidRPr="00B8659C" w:rsidRDefault="00B8659C" w:rsidP="00CA210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kern w:val="1"/>
          <w:sz w:val="24"/>
          <w:szCs w:val="24"/>
          <w:lang w:bidi="hi-IN"/>
        </w:rPr>
        <w:t>Каково участие России в международной торговле и других формах внешних экономических связей?</w:t>
      </w:r>
    </w:p>
    <w:p w:rsidR="00B8659C" w:rsidRPr="00B8659C" w:rsidRDefault="00B8659C" w:rsidP="00B8659C">
      <w:pPr>
        <w:spacing w:before="240" w:after="0" w:line="240" w:lineRule="auto"/>
        <w:ind w:left="493"/>
        <w:jc w:val="both"/>
        <w:rPr>
          <w:rFonts w:eastAsia="Calibri"/>
          <w:b/>
          <w:sz w:val="24"/>
          <w:szCs w:val="24"/>
          <w:lang w:eastAsia="en-US"/>
        </w:rPr>
      </w:pPr>
      <w:r w:rsidRPr="00B8659C">
        <w:rPr>
          <w:rFonts w:eastAsia="Calibri"/>
          <w:b/>
          <w:sz w:val="24"/>
          <w:szCs w:val="24"/>
          <w:lang w:eastAsia="en-US"/>
        </w:rPr>
        <w:t>Шкала оценивания и критерии оценки:</w:t>
      </w:r>
    </w:p>
    <w:p w:rsidR="00B8659C" w:rsidRPr="00B8659C" w:rsidRDefault="00B8659C" w:rsidP="00B8659C">
      <w:pPr>
        <w:spacing w:before="240" w:after="0" w:line="240" w:lineRule="auto"/>
        <w:ind w:left="493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5"/>
      </w:tblGrid>
      <w:tr w:rsidR="00B8659C" w:rsidRPr="00B8659C" w:rsidTr="00B8659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8659C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8659C">
              <w:rPr>
                <w:b/>
                <w:sz w:val="20"/>
                <w:szCs w:val="20"/>
              </w:rPr>
              <w:t>Критерий</w:t>
            </w:r>
          </w:p>
        </w:tc>
      </w:tr>
      <w:tr w:rsidR="00B8659C" w:rsidRPr="00B8659C" w:rsidTr="00B8659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8659C">
              <w:rPr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B8659C">
              <w:rPr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B8659C" w:rsidRPr="00B8659C" w:rsidTr="00B8659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8659C">
              <w:rPr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B8659C">
              <w:rPr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B8659C" w:rsidRPr="00B8659C" w:rsidTr="00B8659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spacing w:after="0" w:line="312" w:lineRule="auto"/>
              <w:jc w:val="center"/>
              <w:rPr>
                <w:sz w:val="20"/>
                <w:szCs w:val="20"/>
              </w:rPr>
            </w:pPr>
            <w:r w:rsidRPr="00B8659C">
              <w:rPr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B8659C" w:rsidRPr="00B8659C" w:rsidTr="00B8659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8659C">
              <w:rPr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B8659C">
              <w:rPr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B8659C" w:rsidRPr="00CA2102" w:rsidRDefault="00B8659C" w:rsidP="00B8659C">
      <w:pPr>
        <w:jc w:val="center"/>
        <w:rPr>
          <w:b/>
          <w:sz w:val="24"/>
          <w:szCs w:val="24"/>
        </w:rPr>
      </w:pPr>
      <w:r w:rsidRPr="00CA2102">
        <w:rPr>
          <w:b/>
          <w:sz w:val="24"/>
          <w:szCs w:val="24"/>
        </w:rPr>
        <w:t>ТЕСТ</w:t>
      </w:r>
    </w:p>
    <w:p w:rsidR="00B8659C" w:rsidRPr="00B8659C" w:rsidRDefault="00B8659C" w:rsidP="00B8659C">
      <w:pPr>
        <w:tabs>
          <w:tab w:val="left" w:pos="567"/>
        </w:tabs>
        <w:spacing w:after="0" w:line="240" w:lineRule="auto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ab/>
        <w:t xml:space="preserve">Тестирование проводится во время аудиторных занятий. На выполнение отводится </w:t>
      </w:r>
      <w:r w:rsidRPr="00B8659C">
        <w:rPr>
          <w:rFonts w:eastAsia="Calibri" w:cstheme="minorBidi"/>
          <w:sz w:val="24"/>
          <w:lang w:eastAsia="en-US"/>
        </w:rPr>
        <w:t>0,5 академического часа</w:t>
      </w:r>
      <w:r w:rsidRPr="00B8659C">
        <w:rPr>
          <w:rFonts w:eastAsiaTheme="minorEastAsia" w:cstheme="minorBidi"/>
          <w:sz w:val="24"/>
        </w:rPr>
        <w:t xml:space="preserve">. Работы выполняются индивидуально, в письменной форме. </w:t>
      </w:r>
      <w:proofErr w:type="gramStart"/>
      <w:r w:rsidRPr="00B8659C">
        <w:rPr>
          <w:rFonts w:eastAsiaTheme="minorEastAsia" w:cstheme="minorBidi"/>
          <w:sz w:val="24"/>
        </w:rPr>
        <w:t>Обучающимся</w:t>
      </w:r>
      <w:proofErr w:type="gramEnd"/>
      <w:r w:rsidRPr="00B8659C">
        <w:rPr>
          <w:rFonts w:eastAsiaTheme="minorEastAsia" w:cstheme="minorBidi"/>
          <w:sz w:val="24"/>
        </w:rPr>
        <w:t xml:space="preserve"> выдаются бланки с вопросами теста и вариантами ответов, а также бланк </w:t>
      </w:r>
      <w:r w:rsidRPr="00B8659C">
        <w:rPr>
          <w:rFonts w:eastAsiaTheme="minorEastAsia" w:cstheme="minorBidi"/>
          <w:sz w:val="24"/>
        </w:rPr>
        <w:lastRenderedPageBreak/>
        <w:t xml:space="preserve">для ответов. На бланке для ответов необходимо указать ФИО обучающегося, номер группы, отметить выбранный вариант ответа. </w:t>
      </w:r>
    </w:p>
    <w:p w:rsidR="00B8659C" w:rsidRPr="00B8659C" w:rsidRDefault="00B8659C" w:rsidP="00B8659C">
      <w:pPr>
        <w:spacing w:before="240" w:after="240" w:line="240" w:lineRule="auto"/>
        <w:rPr>
          <w:rFonts w:eastAsia="Calibri" w:cstheme="minorBidi"/>
          <w:b/>
          <w:sz w:val="24"/>
          <w:lang w:eastAsia="en-US"/>
        </w:rPr>
      </w:pPr>
    </w:p>
    <w:p w:rsidR="00B8659C" w:rsidRPr="00B8659C" w:rsidRDefault="00B8659C" w:rsidP="00B8659C">
      <w:pPr>
        <w:spacing w:before="240" w:after="240" w:line="240" w:lineRule="auto"/>
        <w:rPr>
          <w:rFonts w:eastAsia="Calibri" w:cstheme="minorBidi"/>
          <w:b/>
          <w:sz w:val="24"/>
          <w:lang w:eastAsia="en-US"/>
        </w:rPr>
      </w:pPr>
      <w:r w:rsidRPr="00B8659C">
        <w:rPr>
          <w:rFonts w:eastAsia="Calibri" w:cstheme="minorBidi"/>
          <w:b/>
          <w:sz w:val="24"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755"/>
      </w:tblGrid>
      <w:tr w:rsidR="00B8659C" w:rsidRPr="00B8659C" w:rsidTr="00B8659C">
        <w:trPr>
          <w:jc w:val="center"/>
        </w:trPr>
        <w:tc>
          <w:tcPr>
            <w:tcW w:w="899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Calibri" w:cstheme="minorBidi"/>
                <w:b/>
                <w:sz w:val="24"/>
                <w:szCs w:val="24"/>
                <w:lang w:eastAsia="en-US"/>
              </w:rPr>
            </w:pPr>
            <w:r w:rsidRPr="00B8659C">
              <w:rPr>
                <w:rFonts w:eastAsiaTheme="minorEastAsia" w:cstheme="minorBid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8659C">
              <w:rPr>
                <w:rFonts w:eastAsiaTheme="minorEastAsia" w:cstheme="minorBid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8659C">
              <w:rPr>
                <w:rFonts w:eastAsiaTheme="minorEastAsia" w:cstheme="minorBidi"/>
                <w:b/>
                <w:sz w:val="24"/>
                <w:szCs w:val="24"/>
                <w:lang w:val="en-US" w:eastAsia="en-US"/>
              </w:rPr>
              <w:t>/</w:t>
            </w:r>
            <w:r w:rsidRPr="00B8659C">
              <w:rPr>
                <w:rFonts w:eastAsiaTheme="minorEastAsia" w:cstheme="minorBidi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675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Calibri" w:cstheme="minorBidi"/>
                <w:b/>
                <w:sz w:val="24"/>
                <w:szCs w:val="24"/>
                <w:lang w:eastAsia="en-US"/>
              </w:rPr>
            </w:pPr>
            <w:r w:rsidRPr="00B8659C">
              <w:rPr>
                <w:rFonts w:eastAsiaTheme="minorEastAsia" w:cstheme="minorBidi"/>
                <w:b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</w:tr>
      <w:tr w:rsidR="00B8659C" w:rsidRPr="00B8659C" w:rsidTr="00B8659C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Политическое устройство мира</w:t>
            </w:r>
          </w:p>
        </w:tc>
      </w:tr>
      <w:tr w:rsidR="00B8659C" w:rsidRPr="00B8659C" w:rsidTr="00B8659C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География мировых природных ресурсов</w:t>
            </w:r>
          </w:p>
        </w:tc>
      </w:tr>
      <w:tr w:rsidR="00B8659C" w:rsidRPr="00B8659C" w:rsidTr="00B8659C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География населения мира</w:t>
            </w:r>
          </w:p>
        </w:tc>
      </w:tr>
      <w:tr w:rsidR="00B8659C" w:rsidRPr="00B8659C" w:rsidTr="00B8659C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Мировое хозяйство</w:t>
            </w:r>
          </w:p>
        </w:tc>
      </w:tr>
      <w:tr w:rsidR="00B8659C" w:rsidRPr="00B8659C" w:rsidTr="00B8659C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Регионы мира</w:t>
            </w:r>
          </w:p>
        </w:tc>
      </w:tr>
      <w:tr w:rsidR="00B8659C" w:rsidRPr="00B8659C" w:rsidTr="00B8659C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6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Россия в современном мире</w:t>
            </w:r>
          </w:p>
        </w:tc>
      </w:tr>
      <w:tr w:rsidR="00B8659C" w:rsidRPr="00B8659C" w:rsidTr="00B8659C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7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 w:cstheme="minorBidi"/>
                <w:bCs/>
                <w:sz w:val="24"/>
                <w:szCs w:val="24"/>
              </w:rPr>
            </w:pPr>
            <w:r w:rsidRPr="00B8659C">
              <w:rPr>
                <w:rFonts w:eastAsiaTheme="minorEastAsia" w:cstheme="minorBidi"/>
                <w:bCs/>
                <w:sz w:val="24"/>
                <w:szCs w:val="24"/>
              </w:rPr>
              <w:t>Географические аспекты современных глобальных проблем</w:t>
            </w:r>
          </w:p>
        </w:tc>
      </w:tr>
    </w:tbl>
    <w:p w:rsidR="00B8659C" w:rsidRPr="00B8659C" w:rsidRDefault="00B8659C" w:rsidP="00B8659C">
      <w:pPr>
        <w:tabs>
          <w:tab w:val="left" w:pos="567"/>
        </w:tabs>
        <w:spacing w:before="240" w:after="240" w:line="240" w:lineRule="auto"/>
        <w:jc w:val="both"/>
        <w:rPr>
          <w:rFonts w:eastAsiaTheme="minorEastAsia" w:cstheme="minorBidi"/>
          <w:b/>
          <w:sz w:val="24"/>
        </w:rPr>
      </w:pPr>
      <w:r w:rsidRPr="00B8659C">
        <w:rPr>
          <w:rFonts w:eastAsiaTheme="minorEastAsia" w:cstheme="minorBidi"/>
          <w:b/>
          <w:spacing w:val="-4"/>
          <w:sz w:val="24"/>
          <w:szCs w:val="20"/>
        </w:rPr>
        <w:t>Примеры тестовых заданий</w:t>
      </w:r>
    </w:p>
    <w:p w:rsidR="00B8659C" w:rsidRPr="00B8659C" w:rsidRDefault="00B8659C" w:rsidP="00B8659C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 w:rsidRPr="00B8659C">
        <w:rPr>
          <w:b/>
          <w:bCs/>
          <w:color w:val="000000"/>
          <w:sz w:val="24"/>
          <w:szCs w:val="24"/>
        </w:rPr>
        <w:t>Тест по теме «География мировых природных ресурсов»</w:t>
      </w:r>
    </w:p>
    <w:p w:rsidR="00B8659C" w:rsidRPr="00B8659C" w:rsidRDefault="00B8659C" w:rsidP="00CA2102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Выделите верные утверждения (2 варианта ответа):</w:t>
      </w:r>
    </w:p>
    <w:p w:rsidR="00B8659C" w:rsidRPr="00B8659C" w:rsidRDefault="00B8659C" w:rsidP="00CA2102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Отвалы в местах добычи полезных ископаемых являются примерами антропогенного воздействия на природу;</w:t>
      </w:r>
    </w:p>
    <w:p w:rsidR="00B8659C" w:rsidRPr="00B8659C" w:rsidRDefault="00B8659C" w:rsidP="00CA2102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На территории крупных городов только жилые кварталы являются антропогенными ландшафтами, а парковые зоны и скверы – природными, не подвергшимися влиянию человека;</w:t>
      </w:r>
    </w:p>
    <w:p w:rsidR="00B8659C" w:rsidRPr="00B8659C" w:rsidRDefault="00B8659C" w:rsidP="00CA2102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Наиболее загрязненными реками Азии являются Дунай, Рейн, Сена, Волга и Днепр;</w:t>
      </w:r>
    </w:p>
    <w:p w:rsidR="00B8659C" w:rsidRPr="00B8659C" w:rsidRDefault="00B8659C" w:rsidP="00CA2102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Бедленды – это территории, на которых вследствие интенсивной человеческой деятельности уничтожены естественные почвенные покровы и сложившиеся биоценозы.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2. Выделите неверные утверждения (2 варианта ответа):</w:t>
      </w:r>
    </w:p>
    <w:p w:rsidR="00B8659C" w:rsidRPr="00B8659C" w:rsidRDefault="00B8659C" w:rsidP="00CA2102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Подсечные ландшафты связаны с вырубкой лесов;</w:t>
      </w:r>
    </w:p>
    <w:p w:rsidR="00B8659C" w:rsidRPr="00B8659C" w:rsidRDefault="00B8659C" w:rsidP="00CA2102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Пастбищные ландшафты сформировались в результате распашки территории;</w:t>
      </w:r>
    </w:p>
    <w:p w:rsidR="00B8659C" w:rsidRPr="00B8659C" w:rsidRDefault="00B8659C" w:rsidP="00CA2102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Селитебные комплексы – это ландшафты населенных пунктов;</w:t>
      </w:r>
    </w:p>
    <w:p w:rsidR="00B8659C" w:rsidRPr="00B8659C" w:rsidRDefault="00B8659C" w:rsidP="00CA2102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Техногенные ландшафты образовались в результате неумеренного выпаса скота.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3. Выделите верное утверждение. Кислотные дожди являются результатом загрязнения:</w:t>
      </w:r>
    </w:p>
    <w:p w:rsidR="00B8659C" w:rsidRPr="00B8659C" w:rsidRDefault="00B8659C" w:rsidP="00CA2102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Биологического</w:t>
      </w:r>
    </w:p>
    <w:p w:rsidR="00B8659C" w:rsidRPr="00B8659C" w:rsidRDefault="00B8659C" w:rsidP="00CA2102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Вибрационного</w:t>
      </w:r>
    </w:p>
    <w:p w:rsidR="00B8659C" w:rsidRPr="00B8659C" w:rsidRDefault="00B8659C" w:rsidP="00CA2102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Химического</w:t>
      </w:r>
    </w:p>
    <w:p w:rsidR="00B8659C" w:rsidRPr="00B8659C" w:rsidRDefault="00B8659C" w:rsidP="00CA2102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Теплового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4. Выделите верные утверждения, характеризующие проблемы загрязнения литосферы:</w:t>
      </w:r>
    </w:p>
    <w:p w:rsidR="00B8659C" w:rsidRPr="00B8659C" w:rsidRDefault="00B8659C" w:rsidP="00CA2102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Накопление углекислого газа приводит к увеличению «парникового эффекта»;</w:t>
      </w:r>
    </w:p>
    <w:p w:rsidR="00B8659C" w:rsidRPr="00B8659C" w:rsidRDefault="00B8659C" w:rsidP="00CA2102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Загрязнение почвенного покрова происходит в результате накопления избыточных минеральных удобрений, ядохимикатов и органических соединений;</w:t>
      </w:r>
    </w:p>
    <w:p w:rsidR="00B8659C" w:rsidRPr="00B8659C" w:rsidRDefault="00B8659C" w:rsidP="00CA2102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Сброс тепловых вод приводит к уменьшению концентрации кислорода и нарушению природного режима водоемов;</w:t>
      </w:r>
    </w:p>
    <w:p w:rsidR="00B8659C" w:rsidRPr="00B8659C" w:rsidRDefault="00B8659C" w:rsidP="00CA2102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lastRenderedPageBreak/>
        <w:t>Мусорные свалки, занимающие обширные территории около городов, являются острейшей проблемой современности;</w:t>
      </w:r>
    </w:p>
    <w:p w:rsidR="00B8659C" w:rsidRPr="00B8659C" w:rsidRDefault="00B8659C" w:rsidP="00CA2102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Верны все вышеперечисленные утверждения.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5.  Выделите неисчерпаемые виды природных ресурсов (2 варианта ответа):</w:t>
      </w:r>
    </w:p>
    <w:p w:rsidR="00B8659C" w:rsidRPr="00B8659C" w:rsidRDefault="00B8659C" w:rsidP="00CA2102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Дикорастущие растения;</w:t>
      </w:r>
    </w:p>
    <w:p w:rsidR="00B8659C" w:rsidRPr="00B8659C" w:rsidRDefault="00B8659C" w:rsidP="00CA2102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Приливная энергия;</w:t>
      </w:r>
    </w:p>
    <w:p w:rsidR="00B8659C" w:rsidRPr="00B8659C" w:rsidRDefault="00B8659C" w:rsidP="00CA2102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Каменный уголь;</w:t>
      </w:r>
    </w:p>
    <w:p w:rsidR="00B8659C" w:rsidRPr="00B8659C" w:rsidRDefault="00B8659C" w:rsidP="00CA2102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Пахотные земли.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6. Выделите </w:t>
      </w:r>
      <w:proofErr w:type="spellStart"/>
      <w:r w:rsidRPr="00B8659C">
        <w:rPr>
          <w:color w:val="000000"/>
          <w:sz w:val="24"/>
          <w:szCs w:val="24"/>
        </w:rPr>
        <w:t>исчерпаемые</w:t>
      </w:r>
      <w:proofErr w:type="spellEnd"/>
      <w:r w:rsidRPr="00B8659C">
        <w:rPr>
          <w:color w:val="000000"/>
          <w:sz w:val="24"/>
          <w:szCs w:val="24"/>
        </w:rPr>
        <w:t xml:space="preserve"> и неисчерпаемые виды природных ресурсов (2 варианта ответа):</w:t>
      </w:r>
    </w:p>
    <w:p w:rsidR="00B8659C" w:rsidRPr="00B8659C" w:rsidRDefault="00B8659C" w:rsidP="00CA2102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Природный газ;</w:t>
      </w:r>
    </w:p>
    <w:p w:rsidR="00B8659C" w:rsidRPr="00B8659C" w:rsidRDefault="00B8659C" w:rsidP="00CA2102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Железные руды;</w:t>
      </w:r>
    </w:p>
    <w:p w:rsidR="00B8659C" w:rsidRPr="00B8659C" w:rsidRDefault="00B8659C" w:rsidP="00CA2102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Гидроэнергетические ресурсы;</w:t>
      </w:r>
    </w:p>
    <w:p w:rsidR="00B8659C" w:rsidRPr="00B8659C" w:rsidRDefault="00B8659C" w:rsidP="00CA2102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Почвы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7. Выделите неметаллические полезные ископаемые:</w:t>
      </w:r>
    </w:p>
    <w:p w:rsidR="00B8659C" w:rsidRPr="00B8659C" w:rsidRDefault="00B8659C" w:rsidP="00CA2102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Марганцевые руды;</w:t>
      </w:r>
    </w:p>
    <w:p w:rsidR="00B8659C" w:rsidRPr="00B8659C" w:rsidRDefault="00B8659C" w:rsidP="00CA2102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Полиметаллические руды;</w:t>
      </w:r>
    </w:p>
    <w:p w:rsidR="00B8659C" w:rsidRPr="00B8659C" w:rsidRDefault="00B8659C" w:rsidP="00CA2102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Нефелины;</w:t>
      </w:r>
    </w:p>
    <w:p w:rsidR="00B8659C" w:rsidRPr="00B8659C" w:rsidRDefault="00B8659C" w:rsidP="00CA2102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Гранит.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8. Выделите топливные минеральные ресурсы:</w:t>
      </w:r>
    </w:p>
    <w:p w:rsidR="00B8659C" w:rsidRPr="00B8659C" w:rsidRDefault="00B8659C" w:rsidP="00CA2102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Мрамор;</w:t>
      </w:r>
    </w:p>
    <w:p w:rsidR="00B8659C" w:rsidRPr="00B8659C" w:rsidRDefault="00B8659C" w:rsidP="00CA2102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Торф;</w:t>
      </w:r>
    </w:p>
    <w:p w:rsidR="00B8659C" w:rsidRPr="00B8659C" w:rsidRDefault="00B8659C" w:rsidP="00CA2102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Нефть;</w:t>
      </w:r>
    </w:p>
    <w:p w:rsidR="00B8659C" w:rsidRPr="00B8659C" w:rsidRDefault="00B8659C" w:rsidP="00CA2102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Глауберова соль.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9. Выделите страну, обладающую наибольшим запасом нефти:</w:t>
      </w:r>
    </w:p>
    <w:p w:rsidR="00B8659C" w:rsidRPr="00B8659C" w:rsidRDefault="00B8659C" w:rsidP="00CA210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Катар</w:t>
      </w:r>
    </w:p>
    <w:p w:rsidR="00B8659C" w:rsidRPr="00B8659C" w:rsidRDefault="00B8659C" w:rsidP="00CA210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США</w:t>
      </w:r>
    </w:p>
    <w:p w:rsidR="00B8659C" w:rsidRPr="00B8659C" w:rsidRDefault="00B8659C" w:rsidP="00CA210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Саудовская Аравия</w:t>
      </w:r>
    </w:p>
    <w:p w:rsidR="00B8659C" w:rsidRPr="00B8659C" w:rsidRDefault="00B8659C" w:rsidP="00CA210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Россия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10. Выделите страну, обладающую наибольшими запасами природного газа:</w:t>
      </w:r>
    </w:p>
    <w:p w:rsidR="00B8659C" w:rsidRPr="00B8659C" w:rsidRDefault="00B8659C" w:rsidP="00CA2102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ОАЭ</w:t>
      </w:r>
    </w:p>
    <w:p w:rsidR="00B8659C" w:rsidRPr="00B8659C" w:rsidRDefault="00B8659C" w:rsidP="00CA2102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Индонезия</w:t>
      </w:r>
    </w:p>
    <w:p w:rsidR="00B8659C" w:rsidRPr="00B8659C" w:rsidRDefault="00B8659C" w:rsidP="00CA2102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Россия</w:t>
      </w:r>
    </w:p>
    <w:p w:rsidR="00B8659C" w:rsidRPr="00B8659C" w:rsidRDefault="00B8659C" w:rsidP="00CA2102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Икар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11. Выделите регион, обладающий, наибольшими по совокупности запасами ископаемого угля и железных руд:</w:t>
      </w:r>
    </w:p>
    <w:p w:rsidR="00B8659C" w:rsidRPr="00B8659C" w:rsidRDefault="00B8659C" w:rsidP="00CA2102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Северная Америка</w:t>
      </w:r>
    </w:p>
    <w:p w:rsidR="00B8659C" w:rsidRPr="00B8659C" w:rsidRDefault="00B8659C" w:rsidP="00CA2102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Европа (без СНГ)</w:t>
      </w:r>
    </w:p>
    <w:p w:rsidR="00B8659C" w:rsidRPr="00B8659C" w:rsidRDefault="00B8659C" w:rsidP="00CA2102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Азия</w:t>
      </w:r>
    </w:p>
    <w:p w:rsidR="00B8659C" w:rsidRPr="00B8659C" w:rsidRDefault="00B8659C" w:rsidP="00CA2102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Африка</w:t>
      </w:r>
    </w:p>
    <w:p w:rsidR="00B8659C" w:rsidRPr="00B8659C" w:rsidRDefault="00B8659C" w:rsidP="00CA2102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Латинская Америка</w:t>
      </w:r>
    </w:p>
    <w:p w:rsidR="00B8659C" w:rsidRPr="00B8659C" w:rsidRDefault="00B8659C" w:rsidP="00CA2102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Австралия и Океания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12. Выделите группу стран, обладающих одновременно крупными запасами медных и полиметаллических руд:</w:t>
      </w:r>
    </w:p>
    <w:p w:rsidR="00B8659C" w:rsidRPr="00B8659C" w:rsidRDefault="00B8659C" w:rsidP="00CA2102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Чехия, Германия, Нидерланды</w:t>
      </w:r>
    </w:p>
    <w:p w:rsidR="00B8659C" w:rsidRPr="00B8659C" w:rsidRDefault="00B8659C" w:rsidP="00CA2102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Казахстан, Австралия, Канада</w:t>
      </w:r>
    </w:p>
    <w:p w:rsidR="00B8659C" w:rsidRPr="00B8659C" w:rsidRDefault="00B8659C" w:rsidP="00CA2102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Сирия, Пакистан, Таиланд</w:t>
      </w:r>
    </w:p>
    <w:p w:rsidR="00B8659C" w:rsidRPr="00B8659C" w:rsidRDefault="00B8659C" w:rsidP="00CA2102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Парагвай, Мексика, Чили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13. Выделите три страны Северного лесного пояса, обладающие большими запасами древесины (2 варианта ответа):</w:t>
      </w:r>
    </w:p>
    <w:p w:rsidR="00B8659C" w:rsidRPr="00B8659C" w:rsidRDefault="00B8659C" w:rsidP="00CA2102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Испания</w:t>
      </w:r>
    </w:p>
    <w:p w:rsidR="00B8659C" w:rsidRPr="00B8659C" w:rsidRDefault="00B8659C" w:rsidP="00CA2102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США</w:t>
      </w:r>
    </w:p>
    <w:p w:rsidR="00B8659C" w:rsidRPr="00B8659C" w:rsidRDefault="00B8659C" w:rsidP="00CA2102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lastRenderedPageBreak/>
        <w:t>Мексика</w:t>
      </w:r>
    </w:p>
    <w:p w:rsidR="00B8659C" w:rsidRPr="00B8659C" w:rsidRDefault="00B8659C" w:rsidP="00CA2102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Россия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14.Выделите страну, обладающую наименьшим показателем обеспеченности пашней на душу населения, но при этом имеющую высокоразвитое лесное хозяйство:</w:t>
      </w:r>
    </w:p>
    <w:p w:rsidR="00B8659C" w:rsidRPr="00B8659C" w:rsidRDefault="00B8659C" w:rsidP="00CA2102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Япония</w:t>
      </w:r>
    </w:p>
    <w:p w:rsidR="00B8659C" w:rsidRPr="00B8659C" w:rsidRDefault="00B8659C" w:rsidP="00CA2102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Канада</w:t>
      </w:r>
    </w:p>
    <w:p w:rsidR="00B8659C" w:rsidRPr="00B8659C" w:rsidRDefault="00B8659C" w:rsidP="00CA2102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Австралия</w:t>
      </w:r>
    </w:p>
    <w:p w:rsidR="00B8659C" w:rsidRPr="00B8659C" w:rsidRDefault="00B8659C" w:rsidP="00CA2102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Россия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15. Выделите регион, на долю которого в мире приходится наибольшая площадь пастбищ и лугов:</w:t>
      </w:r>
    </w:p>
    <w:p w:rsidR="00B8659C" w:rsidRPr="00B8659C" w:rsidRDefault="00B8659C" w:rsidP="00CA210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Зарубежная Европа</w:t>
      </w:r>
    </w:p>
    <w:p w:rsidR="00B8659C" w:rsidRPr="00B8659C" w:rsidRDefault="00B8659C" w:rsidP="00CA210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Зарубежная Азия</w:t>
      </w:r>
    </w:p>
    <w:p w:rsidR="00B8659C" w:rsidRPr="00B8659C" w:rsidRDefault="00B8659C" w:rsidP="00CA210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Северная Америка</w:t>
      </w:r>
    </w:p>
    <w:p w:rsidR="00B8659C" w:rsidRPr="00B8659C" w:rsidRDefault="00B8659C" w:rsidP="00CA210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Африка</w:t>
      </w:r>
    </w:p>
    <w:p w:rsidR="00B8659C" w:rsidRPr="00B8659C" w:rsidRDefault="00B8659C" w:rsidP="00CA210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Южная Америка</w:t>
      </w:r>
    </w:p>
    <w:p w:rsidR="00B8659C" w:rsidRPr="00B8659C" w:rsidRDefault="00B8659C" w:rsidP="00CA210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Австралия и Океания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16. Выделите страну, обладающую наибольшими запасами полного речного стока:</w:t>
      </w:r>
    </w:p>
    <w:p w:rsidR="00B8659C" w:rsidRPr="00B8659C" w:rsidRDefault="00B8659C" w:rsidP="00CA2102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Бангладеш</w:t>
      </w:r>
    </w:p>
    <w:p w:rsidR="00B8659C" w:rsidRPr="00B8659C" w:rsidRDefault="00B8659C" w:rsidP="00CA2102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Бразилия</w:t>
      </w:r>
    </w:p>
    <w:p w:rsidR="00B8659C" w:rsidRPr="00B8659C" w:rsidRDefault="00B8659C" w:rsidP="00CA2102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Египет</w:t>
      </w:r>
    </w:p>
    <w:p w:rsidR="00B8659C" w:rsidRPr="00B8659C" w:rsidRDefault="00B8659C" w:rsidP="00CA2102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Индия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17. Какие из перечисленных видов ресурсов характеризуются такими показателями, как территория, качество почв, климат, рельеф, растительность и т.д.</w:t>
      </w:r>
    </w:p>
    <w:p w:rsidR="00B8659C" w:rsidRPr="00B8659C" w:rsidRDefault="00B8659C" w:rsidP="00CA2102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Почвенные (земельные) ресурсы</w:t>
      </w:r>
    </w:p>
    <w:p w:rsidR="00B8659C" w:rsidRPr="00B8659C" w:rsidRDefault="00B8659C" w:rsidP="00CA2102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Лесные ресурсы</w:t>
      </w:r>
    </w:p>
    <w:p w:rsidR="00B8659C" w:rsidRPr="00B8659C" w:rsidRDefault="00B8659C" w:rsidP="00CA2102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Водные ресурсы</w:t>
      </w:r>
    </w:p>
    <w:p w:rsidR="00B8659C" w:rsidRPr="00B8659C" w:rsidRDefault="00B8659C" w:rsidP="00CA2102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Гидроэнергетические ресурсы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18.Какие из перечисленных ресурсов представляют собой энергию движущейся воды?</w:t>
      </w:r>
    </w:p>
    <w:p w:rsidR="00B8659C" w:rsidRPr="00B8659C" w:rsidRDefault="00B8659C" w:rsidP="00CA2102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Почвенные (земельные) ресурсы</w:t>
      </w:r>
    </w:p>
    <w:p w:rsidR="00B8659C" w:rsidRPr="00B8659C" w:rsidRDefault="00B8659C" w:rsidP="00CA2102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Лесные ресурсы</w:t>
      </w:r>
    </w:p>
    <w:p w:rsidR="00B8659C" w:rsidRPr="00B8659C" w:rsidRDefault="00B8659C" w:rsidP="00CA2102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Водные ресурсы</w:t>
      </w:r>
    </w:p>
    <w:p w:rsidR="00B8659C" w:rsidRPr="00B8659C" w:rsidRDefault="00B8659C" w:rsidP="00CA2102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Гидроэнергетические ресурсы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19. Какие из ресурсов включают в себя запасы древесины, продовольственные ресурсы (грибы, плоды, ягоды)?</w:t>
      </w:r>
    </w:p>
    <w:p w:rsidR="00B8659C" w:rsidRPr="00B8659C" w:rsidRDefault="00B8659C" w:rsidP="00CA2102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Почвенные (земельные) ресурсы</w:t>
      </w:r>
    </w:p>
    <w:p w:rsidR="00B8659C" w:rsidRPr="00B8659C" w:rsidRDefault="00B8659C" w:rsidP="00CA2102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Лесные ресурсы</w:t>
      </w:r>
    </w:p>
    <w:p w:rsidR="00B8659C" w:rsidRPr="00B8659C" w:rsidRDefault="00B8659C" w:rsidP="00CA2102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Водные ресурсы</w:t>
      </w:r>
    </w:p>
    <w:p w:rsidR="00B8659C" w:rsidRPr="00B8659C" w:rsidRDefault="00B8659C" w:rsidP="00CA2102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Гидроэнергетические ресурсы</w:t>
      </w:r>
    </w:p>
    <w:p w:rsidR="00B8659C" w:rsidRPr="00B8659C" w:rsidRDefault="00B8659C" w:rsidP="00B8659C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20. Что относится к неисчерпаемым ресурсам?</w:t>
      </w:r>
    </w:p>
    <w:p w:rsidR="00B8659C" w:rsidRPr="00B8659C" w:rsidRDefault="00B8659C" w:rsidP="00CA210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Растения</w:t>
      </w:r>
    </w:p>
    <w:p w:rsidR="00B8659C" w:rsidRPr="00B8659C" w:rsidRDefault="00B8659C" w:rsidP="00CA210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Животные</w:t>
      </w:r>
    </w:p>
    <w:p w:rsidR="00B8659C" w:rsidRPr="00B8659C" w:rsidRDefault="00B8659C" w:rsidP="00CA210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Энергия солнца, воды</w:t>
      </w:r>
    </w:p>
    <w:p w:rsidR="00B8659C" w:rsidRPr="00B8659C" w:rsidRDefault="00B8659C" w:rsidP="00CA210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Почва</w:t>
      </w:r>
    </w:p>
    <w:p w:rsidR="00B8659C" w:rsidRDefault="00B8659C" w:rsidP="00B865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  <w:spacing w:val="-4"/>
          <w:sz w:val="24"/>
          <w:szCs w:val="20"/>
          <w:highlight w:val="yellow"/>
          <w:u w:val="single"/>
        </w:rPr>
      </w:pPr>
    </w:p>
    <w:p w:rsidR="00CA2102" w:rsidRDefault="00CA2102" w:rsidP="00B865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  <w:spacing w:val="-4"/>
          <w:sz w:val="24"/>
          <w:szCs w:val="20"/>
          <w:highlight w:val="yellow"/>
          <w:u w:val="single"/>
        </w:rPr>
      </w:pPr>
    </w:p>
    <w:p w:rsidR="00CA2102" w:rsidRDefault="00CA2102" w:rsidP="00B865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  <w:spacing w:val="-4"/>
          <w:sz w:val="24"/>
          <w:szCs w:val="20"/>
          <w:highlight w:val="yellow"/>
          <w:u w:val="single"/>
        </w:rPr>
      </w:pPr>
    </w:p>
    <w:p w:rsidR="00CA2102" w:rsidRPr="00B8659C" w:rsidRDefault="00CA2102" w:rsidP="00B865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  <w:spacing w:val="-4"/>
          <w:sz w:val="24"/>
          <w:szCs w:val="20"/>
          <w:highlight w:val="yellow"/>
          <w:u w:val="single"/>
        </w:rPr>
      </w:pP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 w:cstheme="minorBidi"/>
          <w:b/>
          <w:bCs/>
          <w:sz w:val="24"/>
          <w:lang w:eastAsia="en-US"/>
        </w:rPr>
      </w:pPr>
      <w:r w:rsidRPr="00B8659C">
        <w:rPr>
          <w:rFonts w:eastAsia="Calibri" w:cstheme="minorBidi"/>
          <w:b/>
          <w:bCs/>
          <w:sz w:val="24"/>
          <w:lang w:eastAsia="en-US"/>
        </w:rPr>
        <w:t>Шкала оценивания и критерии оценки: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B8659C" w:rsidRPr="00B8659C" w:rsidTr="00B8659C">
        <w:tc>
          <w:tcPr>
            <w:tcW w:w="4667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theme="minorBid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 xml:space="preserve">Количество правильных ответов на вопросы теста при общем количестве правильных ответов не </w:t>
            </w:r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lastRenderedPageBreak/>
              <w:t>менее</w:t>
            </w:r>
            <w:proofErr w:type="gramStart"/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 xml:space="preserve"> чем на 11 баллов и более</w:t>
            </w: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lastRenderedPageBreak/>
              <w:t>Итого:</w:t>
            </w: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B8659C" w:rsidRPr="00B8659C" w:rsidRDefault="00B8659C" w:rsidP="00B8659C">
      <w:pPr>
        <w:spacing w:before="240" w:after="0" w:line="240" w:lineRule="auto"/>
        <w:rPr>
          <w:rFonts w:eastAsia="Calibri" w:cstheme="minorBidi"/>
          <w:b/>
          <w:sz w:val="24"/>
          <w:lang w:eastAsia="en-US"/>
        </w:rPr>
      </w:pPr>
      <w:r w:rsidRPr="00B8659C">
        <w:rPr>
          <w:rFonts w:eastAsia="Calibri" w:cstheme="minorBidi"/>
          <w:b/>
          <w:sz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B8659C" w:rsidRPr="00B8659C" w:rsidTr="00B8659C">
        <w:tc>
          <w:tcPr>
            <w:tcW w:w="223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 xml:space="preserve">Оценка </w:t>
            </w:r>
            <w:proofErr w:type="gramStart"/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обучающегося</w:t>
            </w:r>
            <w:proofErr w:type="gramEnd"/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18-20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отлично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15-17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хорошо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11-14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удовлетворительно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менее 11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неудовлетворительно</w:t>
            </w:r>
          </w:p>
        </w:tc>
      </w:tr>
    </w:tbl>
    <w:p w:rsidR="00CA2102" w:rsidRDefault="00CA2102" w:rsidP="00B8659C">
      <w:pPr>
        <w:spacing w:after="0"/>
        <w:jc w:val="both"/>
        <w:rPr>
          <w:rFonts w:eastAsia="Calibri" w:cstheme="minorBidi"/>
          <w:b/>
          <w:sz w:val="24"/>
          <w:lang w:eastAsia="en-US"/>
        </w:rPr>
      </w:pPr>
    </w:p>
    <w:p w:rsidR="00B8659C" w:rsidRPr="00B8659C" w:rsidRDefault="00B8659C" w:rsidP="00B8659C">
      <w:pPr>
        <w:spacing w:after="0"/>
        <w:jc w:val="both"/>
        <w:rPr>
          <w:rFonts w:eastAsia="Calibri" w:cstheme="minorBidi"/>
          <w:b/>
          <w:sz w:val="24"/>
          <w:lang w:eastAsia="en-US"/>
        </w:rPr>
      </w:pPr>
      <w:r w:rsidRPr="00B8659C">
        <w:rPr>
          <w:rFonts w:eastAsia="Calibri" w:cstheme="minorBidi"/>
          <w:b/>
          <w:sz w:val="24"/>
          <w:lang w:eastAsia="en-US"/>
        </w:rPr>
        <w:t>Тест по теме «География населения мира»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1. Численность населения мира составляет:</w:t>
      </w:r>
    </w:p>
    <w:p w:rsidR="00B8659C" w:rsidRPr="00B8659C" w:rsidRDefault="00B8659C" w:rsidP="00CA2102">
      <w:pPr>
        <w:numPr>
          <w:ilvl w:val="0"/>
          <w:numId w:val="44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 xml:space="preserve">10 </w:t>
      </w:r>
      <w:proofErr w:type="gramStart"/>
      <w:r w:rsidRPr="00B8659C">
        <w:rPr>
          <w:rFonts w:eastAsiaTheme="minorHAnsi"/>
          <w:sz w:val="24"/>
          <w:szCs w:val="24"/>
          <w:lang w:eastAsia="en-US"/>
        </w:rPr>
        <w:t>млрд</w:t>
      </w:r>
      <w:proofErr w:type="gramEnd"/>
      <w:r w:rsidRPr="00B8659C">
        <w:rPr>
          <w:rFonts w:eastAsiaTheme="minorHAnsi"/>
          <w:sz w:val="24"/>
          <w:szCs w:val="24"/>
          <w:lang w:eastAsia="en-US"/>
        </w:rPr>
        <w:t xml:space="preserve"> чел.</w:t>
      </w:r>
    </w:p>
    <w:p w:rsidR="00B8659C" w:rsidRPr="00B8659C" w:rsidRDefault="00B8659C" w:rsidP="00CA2102">
      <w:pPr>
        <w:numPr>
          <w:ilvl w:val="0"/>
          <w:numId w:val="44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 xml:space="preserve">3,5 </w:t>
      </w:r>
      <w:proofErr w:type="gramStart"/>
      <w:r w:rsidRPr="00B8659C">
        <w:rPr>
          <w:rFonts w:eastAsiaTheme="minorHAnsi"/>
          <w:sz w:val="24"/>
          <w:szCs w:val="24"/>
          <w:lang w:eastAsia="en-US"/>
        </w:rPr>
        <w:t>млрд</w:t>
      </w:r>
      <w:proofErr w:type="gramEnd"/>
      <w:r w:rsidRPr="00B8659C">
        <w:rPr>
          <w:rFonts w:eastAsiaTheme="minorHAnsi"/>
          <w:sz w:val="24"/>
          <w:szCs w:val="24"/>
          <w:lang w:eastAsia="en-US"/>
        </w:rPr>
        <w:t xml:space="preserve"> чел.</w:t>
      </w:r>
    </w:p>
    <w:p w:rsidR="00B8659C" w:rsidRPr="00B8659C" w:rsidRDefault="00B8659C" w:rsidP="00CA2102">
      <w:pPr>
        <w:numPr>
          <w:ilvl w:val="0"/>
          <w:numId w:val="44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 xml:space="preserve">свыше 6 </w:t>
      </w:r>
      <w:proofErr w:type="gramStart"/>
      <w:r w:rsidRPr="00B8659C">
        <w:rPr>
          <w:rFonts w:eastAsiaTheme="minorHAnsi"/>
          <w:sz w:val="24"/>
          <w:szCs w:val="24"/>
          <w:lang w:eastAsia="en-US"/>
        </w:rPr>
        <w:t>млрд</w:t>
      </w:r>
      <w:proofErr w:type="gramEnd"/>
      <w:r w:rsidRPr="00B8659C">
        <w:rPr>
          <w:rFonts w:eastAsiaTheme="minorHAnsi"/>
          <w:sz w:val="24"/>
          <w:szCs w:val="24"/>
          <w:lang w:eastAsia="en-US"/>
        </w:rPr>
        <w:t xml:space="preserve"> чел.</w:t>
      </w:r>
    </w:p>
    <w:p w:rsidR="00B8659C" w:rsidRPr="00B8659C" w:rsidRDefault="00B8659C" w:rsidP="00CA2102">
      <w:pPr>
        <w:numPr>
          <w:ilvl w:val="0"/>
          <w:numId w:val="44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 xml:space="preserve">около 7 </w:t>
      </w:r>
      <w:proofErr w:type="gramStart"/>
      <w:r w:rsidRPr="00B8659C">
        <w:rPr>
          <w:rFonts w:eastAsiaTheme="minorHAnsi"/>
          <w:sz w:val="24"/>
          <w:szCs w:val="24"/>
          <w:lang w:eastAsia="en-US"/>
        </w:rPr>
        <w:t>млрд</w:t>
      </w:r>
      <w:proofErr w:type="gramEnd"/>
      <w:r w:rsidRPr="00B8659C">
        <w:rPr>
          <w:rFonts w:eastAsiaTheme="minorHAnsi"/>
          <w:sz w:val="24"/>
          <w:szCs w:val="24"/>
          <w:lang w:eastAsia="en-US"/>
        </w:rPr>
        <w:t xml:space="preserve"> чел.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2.  Выделите страны с наименьшими показателями естественного прироста населения (2 варианта ответа):</w:t>
      </w:r>
    </w:p>
    <w:p w:rsidR="00B8659C" w:rsidRPr="00B8659C" w:rsidRDefault="00B8659C" w:rsidP="00CA2102">
      <w:pPr>
        <w:numPr>
          <w:ilvl w:val="0"/>
          <w:numId w:val="45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Саудовская Аравия</w:t>
      </w:r>
    </w:p>
    <w:p w:rsidR="00B8659C" w:rsidRPr="00B8659C" w:rsidRDefault="00B8659C" w:rsidP="00CA2102">
      <w:pPr>
        <w:numPr>
          <w:ilvl w:val="0"/>
          <w:numId w:val="45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Украина</w:t>
      </w:r>
    </w:p>
    <w:p w:rsidR="00B8659C" w:rsidRPr="00B8659C" w:rsidRDefault="00B8659C" w:rsidP="00CA2102">
      <w:pPr>
        <w:numPr>
          <w:ilvl w:val="0"/>
          <w:numId w:val="45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Оман</w:t>
      </w:r>
    </w:p>
    <w:p w:rsidR="00B8659C" w:rsidRPr="00B8659C" w:rsidRDefault="00B8659C" w:rsidP="00CA2102">
      <w:pPr>
        <w:numPr>
          <w:ilvl w:val="0"/>
          <w:numId w:val="45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Латвия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3. Выделите регион, для которого характерны наивысшие показатели смертности населения:</w:t>
      </w:r>
    </w:p>
    <w:p w:rsidR="00B8659C" w:rsidRPr="00B8659C" w:rsidRDefault="00B8659C" w:rsidP="00CA2102">
      <w:pPr>
        <w:numPr>
          <w:ilvl w:val="0"/>
          <w:numId w:val="4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Европа</w:t>
      </w:r>
    </w:p>
    <w:p w:rsidR="00B8659C" w:rsidRPr="00B8659C" w:rsidRDefault="00B8659C" w:rsidP="00CA2102">
      <w:pPr>
        <w:numPr>
          <w:ilvl w:val="0"/>
          <w:numId w:val="4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Северная Америка</w:t>
      </w:r>
    </w:p>
    <w:p w:rsidR="00B8659C" w:rsidRPr="00B8659C" w:rsidRDefault="00B8659C" w:rsidP="00CA2102">
      <w:pPr>
        <w:numPr>
          <w:ilvl w:val="0"/>
          <w:numId w:val="4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Австралия и Океания</w:t>
      </w:r>
    </w:p>
    <w:p w:rsidR="00B8659C" w:rsidRPr="00B8659C" w:rsidRDefault="00B8659C" w:rsidP="00CA2102">
      <w:pPr>
        <w:numPr>
          <w:ilvl w:val="0"/>
          <w:numId w:val="4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Африка</w:t>
      </w:r>
    </w:p>
    <w:p w:rsidR="00B8659C" w:rsidRPr="00B8659C" w:rsidRDefault="00B8659C" w:rsidP="00CA2102">
      <w:pPr>
        <w:numPr>
          <w:ilvl w:val="0"/>
          <w:numId w:val="4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Латинская Америка</w:t>
      </w:r>
    </w:p>
    <w:p w:rsidR="00B8659C" w:rsidRPr="00B8659C" w:rsidRDefault="00B8659C" w:rsidP="00CA2102">
      <w:pPr>
        <w:numPr>
          <w:ilvl w:val="0"/>
          <w:numId w:val="4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Азия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 xml:space="preserve">4. Выделите страны, население которых составляет более 100 </w:t>
      </w:r>
      <w:proofErr w:type="gramStart"/>
      <w:r w:rsidRPr="00B8659C">
        <w:rPr>
          <w:rFonts w:eastAsiaTheme="minorHAnsi"/>
          <w:sz w:val="24"/>
          <w:szCs w:val="24"/>
          <w:lang w:eastAsia="en-US"/>
        </w:rPr>
        <w:t>млн</w:t>
      </w:r>
      <w:proofErr w:type="gramEnd"/>
      <w:r w:rsidRPr="00B8659C">
        <w:rPr>
          <w:rFonts w:eastAsiaTheme="minorHAnsi"/>
          <w:sz w:val="24"/>
          <w:szCs w:val="24"/>
          <w:lang w:eastAsia="en-US"/>
        </w:rPr>
        <w:t xml:space="preserve"> человек:</w:t>
      </w:r>
    </w:p>
    <w:p w:rsidR="00B8659C" w:rsidRPr="00B8659C" w:rsidRDefault="00B8659C" w:rsidP="00CA2102">
      <w:pPr>
        <w:numPr>
          <w:ilvl w:val="0"/>
          <w:numId w:val="4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Нигерия</w:t>
      </w:r>
    </w:p>
    <w:p w:rsidR="00B8659C" w:rsidRPr="00B8659C" w:rsidRDefault="00B8659C" w:rsidP="00CA2102">
      <w:pPr>
        <w:numPr>
          <w:ilvl w:val="0"/>
          <w:numId w:val="4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Россия</w:t>
      </w:r>
    </w:p>
    <w:p w:rsidR="00B8659C" w:rsidRPr="00B8659C" w:rsidRDefault="00B8659C" w:rsidP="00CA2102">
      <w:pPr>
        <w:numPr>
          <w:ilvl w:val="0"/>
          <w:numId w:val="4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Мексика</w:t>
      </w:r>
    </w:p>
    <w:p w:rsidR="00B8659C" w:rsidRPr="00B8659C" w:rsidRDefault="00B8659C" w:rsidP="00CA2102">
      <w:pPr>
        <w:numPr>
          <w:ilvl w:val="0"/>
          <w:numId w:val="4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Бразилия</w:t>
      </w:r>
    </w:p>
    <w:p w:rsidR="00B8659C" w:rsidRPr="00B8659C" w:rsidRDefault="00B8659C" w:rsidP="00CA2102">
      <w:pPr>
        <w:numPr>
          <w:ilvl w:val="0"/>
          <w:numId w:val="4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Китай</w:t>
      </w:r>
    </w:p>
    <w:p w:rsidR="00B8659C" w:rsidRPr="00B8659C" w:rsidRDefault="00B8659C" w:rsidP="00CA2102">
      <w:pPr>
        <w:numPr>
          <w:ilvl w:val="0"/>
          <w:numId w:val="4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Индия</w:t>
      </w:r>
    </w:p>
    <w:p w:rsidR="00B8659C" w:rsidRPr="00B8659C" w:rsidRDefault="00B8659C" w:rsidP="00CA2102">
      <w:pPr>
        <w:numPr>
          <w:ilvl w:val="0"/>
          <w:numId w:val="4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Индонезия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5. Выделите верное утверждение:</w:t>
      </w:r>
    </w:p>
    <w:p w:rsidR="00B8659C" w:rsidRPr="00B8659C" w:rsidRDefault="00B8659C" w:rsidP="00CA2102">
      <w:pPr>
        <w:numPr>
          <w:ilvl w:val="0"/>
          <w:numId w:val="48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Занятость женщин в общественном производстве не оказывает влияния на общий уровень рождаемости</w:t>
      </w:r>
    </w:p>
    <w:p w:rsidR="00B8659C" w:rsidRPr="00B8659C" w:rsidRDefault="00B8659C" w:rsidP="00CA2102">
      <w:pPr>
        <w:numPr>
          <w:ilvl w:val="0"/>
          <w:numId w:val="48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Первая фаза демографического перехода характеризуется высокой рождаемостью при резком сокращении смертности</w:t>
      </w:r>
    </w:p>
    <w:p w:rsidR="00B8659C" w:rsidRPr="00B8659C" w:rsidRDefault="00B8659C" w:rsidP="00CA2102">
      <w:pPr>
        <w:numPr>
          <w:ilvl w:val="0"/>
          <w:numId w:val="48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 xml:space="preserve">Вторая фаза демографического перехода характеризуется очень высоким естественным приростом вследствие перехода от </w:t>
      </w:r>
      <w:proofErr w:type="spellStart"/>
      <w:r w:rsidRPr="00B8659C">
        <w:rPr>
          <w:rFonts w:eastAsiaTheme="minorHAnsi"/>
          <w:sz w:val="24"/>
          <w:szCs w:val="24"/>
          <w:lang w:eastAsia="en-US"/>
        </w:rPr>
        <w:t>малодетной</w:t>
      </w:r>
      <w:proofErr w:type="spellEnd"/>
      <w:r w:rsidRPr="00B8659C">
        <w:rPr>
          <w:rFonts w:eastAsiaTheme="minorHAnsi"/>
          <w:sz w:val="24"/>
          <w:szCs w:val="24"/>
          <w:lang w:eastAsia="en-US"/>
        </w:rPr>
        <w:t xml:space="preserve"> семьи </w:t>
      </w:r>
      <w:proofErr w:type="gramStart"/>
      <w:r w:rsidRPr="00B8659C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B8659C">
        <w:rPr>
          <w:rFonts w:eastAsiaTheme="minorHAnsi"/>
          <w:sz w:val="24"/>
          <w:szCs w:val="24"/>
          <w:lang w:eastAsia="en-US"/>
        </w:rPr>
        <w:t xml:space="preserve"> многодетной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lastRenderedPageBreak/>
        <w:t>6. Выделите страны с наибольшими показателями средней плотности населения (2 варианта ответа):</w:t>
      </w:r>
    </w:p>
    <w:p w:rsidR="00B8659C" w:rsidRPr="00B8659C" w:rsidRDefault="00B8659C" w:rsidP="00CA2102">
      <w:pPr>
        <w:numPr>
          <w:ilvl w:val="0"/>
          <w:numId w:val="49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Австралия</w:t>
      </w:r>
    </w:p>
    <w:p w:rsidR="00B8659C" w:rsidRPr="00B8659C" w:rsidRDefault="00B8659C" w:rsidP="00CA2102">
      <w:pPr>
        <w:numPr>
          <w:ilvl w:val="0"/>
          <w:numId w:val="49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Южная Корея</w:t>
      </w:r>
    </w:p>
    <w:p w:rsidR="00B8659C" w:rsidRPr="00B8659C" w:rsidRDefault="00B8659C" w:rsidP="00CA2102">
      <w:pPr>
        <w:numPr>
          <w:ilvl w:val="0"/>
          <w:numId w:val="49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Канада</w:t>
      </w:r>
    </w:p>
    <w:p w:rsidR="00B8659C" w:rsidRPr="00B8659C" w:rsidRDefault="00B8659C" w:rsidP="00CA2102">
      <w:pPr>
        <w:numPr>
          <w:ilvl w:val="0"/>
          <w:numId w:val="49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Норвегия</w:t>
      </w:r>
    </w:p>
    <w:p w:rsidR="00B8659C" w:rsidRPr="00B8659C" w:rsidRDefault="00B8659C" w:rsidP="00CA2102">
      <w:pPr>
        <w:numPr>
          <w:ilvl w:val="0"/>
          <w:numId w:val="49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Аргентина</w:t>
      </w:r>
    </w:p>
    <w:p w:rsidR="00B8659C" w:rsidRPr="00B8659C" w:rsidRDefault="00B8659C" w:rsidP="00CA2102">
      <w:pPr>
        <w:numPr>
          <w:ilvl w:val="0"/>
          <w:numId w:val="49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Нидерланды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7. Выделите страну, столица которой является крупнейшим городом мира:</w:t>
      </w:r>
    </w:p>
    <w:p w:rsidR="00B8659C" w:rsidRPr="00B8659C" w:rsidRDefault="00B8659C" w:rsidP="00CA2102">
      <w:pPr>
        <w:numPr>
          <w:ilvl w:val="0"/>
          <w:numId w:val="50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Китай</w:t>
      </w:r>
    </w:p>
    <w:p w:rsidR="00B8659C" w:rsidRPr="00B8659C" w:rsidRDefault="00B8659C" w:rsidP="00CA2102">
      <w:pPr>
        <w:numPr>
          <w:ilvl w:val="0"/>
          <w:numId w:val="50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США</w:t>
      </w:r>
    </w:p>
    <w:p w:rsidR="00B8659C" w:rsidRPr="00B8659C" w:rsidRDefault="00B8659C" w:rsidP="00CA2102">
      <w:pPr>
        <w:numPr>
          <w:ilvl w:val="0"/>
          <w:numId w:val="50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Великобритания</w:t>
      </w:r>
    </w:p>
    <w:p w:rsidR="00B8659C" w:rsidRPr="00B8659C" w:rsidRDefault="00B8659C" w:rsidP="00CA2102">
      <w:pPr>
        <w:numPr>
          <w:ilvl w:val="0"/>
          <w:numId w:val="50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Япония</w:t>
      </w:r>
    </w:p>
    <w:p w:rsidR="00B8659C" w:rsidRPr="00B8659C" w:rsidRDefault="00B8659C" w:rsidP="00CA2102">
      <w:pPr>
        <w:numPr>
          <w:ilvl w:val="0"/>
          <w:numId w:val="50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Индия</w:t>
      </w:r>
    </w:p>
    <w:p w:rsidR="00B8659C" w:rsidRPr="00B8659C" w:rsidRDefault="00B8659C" w:rsidP="00CA2102">
      <w:pPr>
        <w:numPr>
          <w:ilvl w:val="0"/>
          <w:numId w:val="50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Бразилия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8. Выделите самую многонациональную страну в мире:</w:t>
      </w:r>
    </w:p>
    <w:p w:rsidR="00B8659C" w:rsidRPr="00B8659C" w:rsidRDefault="00B8659C" w:rsidP="00CA2102">
      <w:pPr>
        <w:numPr>
          <w:ilvl w:val="0"/>
          <w:numId w:val="51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Япония</w:t>
      </w:r>
    </w:p>
    <w:p w:rsidR="00B8659C" w:rsidRPr="00B8659C" w:rsidRDefault="00B8659C" w:rsidP="00CA2102">
      <w:pPr>
        <w:numPr>
          <w:ilvl w:val="0"/>
          <w:numId w:val="51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Ирландия</w:t>
      </w:r>
    </w:p>
    <w:p w:rsidR="00B8659C" w:rsidRPr="00B8659C" w:rsidRDefault="00B8659C" w:rsidP="00CA2102">
      <w:pPr>
        <w:numPr>
          <w:ilvl w:val="0"/>
          <w:numId w:val="51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Норвегия</w:t>
      </w:r>
    </w:p>
    <w:p w:rsidR="00B8659C" w:rsidRPr="00B8659C" w:rsidRDefault="00B8659C" w:rsidP="00CA2102">
      <w:pPr>
        <w:numPr>
          <w:ilvl w:val="0"/>
          <w:numId w:val="51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Индия</w:t>
      </w:r>
    </w:p>
    <w:p w:rsidR="00B8659C" w:rsidRPr="00B8659C" w:rsidRDefault="00B8659C" w:rsidP="00CA2102">
      <w:pPr>
        <w:numPr>
          <w:ilvl w:val="0"/>
          <w:numId w:val="51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Алжир</w:t>
      </w:r>
    </w:p>
    <w:p w:rsidR="00B8659C" w:rsidRPr="00B8659C" w:rsidRDefault="00B8659C" w:rsidP="00CA2102">
      <w:pPr>
        <w:numPr>
          <w:ilvl w:val="0"/>
          <w:numId w:val="51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Финляндия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9. Выделите два крупнейших по численности народа мира (2 варианта ответа):</w:t>
      </w:r>
    </w:p>
    <w:p w:rsidR="00B8659C" w:rsidRPr="00B8659C" w:rsidRDefault="00B8659C" w:rsidP="00CA2102">
      <w:pPr>
        <w:numPr>
          <w:ilvl w:val="0"/>
          <w:numId w:val="52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Русские</w:t>
      </w:r>
    </w:p>
    <w:p w:rsidR="00B8659C" w:rsidRPr="00B8659C" w:rsidRDefault="00B8659C" w:rsidP="00CA2102">
      <w:pPr>
        <w:numPr>
          <w:ilvl w:val="0"/>
          <w:numId w:val="52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Японцы</w:t>
      </w:r>
    </w:p>
    <w:p w:rsidR="00B8659C" w:rsidRPr="00B8659C" w:rsidRDefault="00B8659C" w:rsidP="00CA2102">
      <w:pPr>
        <w:numPr>
          <w:ilvl w:val="0"/>
          <w:numId w:val="52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Итальянцы</w:t>
      </w:r>
    </w:p>
    <w:p w:rsidR="00B8659C" w:rsidRPr="00B8659C" w:rsidRDefault="00B8659C" w:rsidP="00CA2102">
      <w:pPr>
        <w:numPr>
          <w:ilvl w:val="0"/>
          <w:numId w:val="52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Поляки</w:t>
      </w:r>
    </w:p>
    <w:p w:rsidR="00B8659C" w:rsidRPr="00B8659C" w:rsidRDefault="00B8659C" w:rsidP="00CA2102">
      <w:pPr>
        <w:numPr>
          <w:ilvl w:val="0"/>
          <w:numId w:val="52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Китайцы</w:t>
      </w:r>
    </w:p>
    <w:p w:rsidR="00B8659C" w:rsidRPr="00B8659C" w:rsidRDefault="00B8659C" w:rsidP="00CA2102">
      <w:pPr>
        <w:numPr>
          <w:ilvl w:val="0"/>
          <w:numId w:val="52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Хиндустанцы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10. Выделите страны, где верующая часть населения исповедует преимущественно католицизм (2 варианта ответа):</w:t>
      </w:r>
    </w:p>
    <w:p w:rsidR="00B8659C" w:rsidRPr="00B8659C" w:rsidRDefault="00B8659C" w:rsidP="00CA2102">
      <w:pPr>
        <w:numPr>
          <w:ilvl w:val="0"/>
          <w:numId w:val="53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Испания</w:t>
      </w:r>
    </w:p>
    <w:p w:rsidR="00B8659C" w:rsidRPr="00B8659C" w:rsidRDefault="00B8659C" w:rsidP="00CA2102">
      <w:pPr>
        <w:numPr>
          <w:ilvl w:val="0"/>
          <w:numId w:val="53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Румыния</w:t>
      </w:r>
    </w:p>
    <w:p w:rsidR="00B8659C" w:rsidRPr="00B8659C" w:rsidRDefault="00B8659C" w:rsidP="00CA2102">
      <w:pPr>
        <w:numPr>
          <w:ilvl w:val="0"/>
          <w:numId w:val="53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Болгария</w:t>
      </w:r>
    </w:p>
    <w:p w:rsidR="00B8659C" w:rsidRPr="00B8659C" w:rsidRDefault="00B8659C" w:rsidP="00CA2102">
      <w:pPr>
        <w:numPr>
          <w:ilvl w:val="0"/>
          <w:numId w:val="53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Мексика</w:t>
      </w:r>
    </w:p>
    <w:p w:rsidR="00B8659C" w:rsidRPr="00B8659C" w:rsidRDefault="00B8659C" w:rsidP="00CA2102">
      <w:pPr>
        <w:numPr>
          <w:ilvl w:val="0"/>
          <w:numId w:val="53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Египет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 xml:space="preserve">11. Выделите столицы стран, где верующая </w:t>
      </w:r>
      <w:proofErr w:type="gramStart"/>
      <w:r w:rsidRPr="00B8659C">
        <w:rPr>
          <w:rFonts w:eastAsiaTheme="minorHAnsi"/>
          <w:sz w:val="24"/>
          <w:szCs w:val="24"/>
          <w:lang w:eastAsia="en-US"/>
        </w:rPr>
        <w:t>част населения исповедует</w:t>
      </w:r>
      <w:proofErr w:type="gramEnd"/>
      <w:r w:rsidRPr="00B8659C">
        <w:rPr>
          <w:rFonts w:eastAsiaTheme="minorHAnsi"/>
          <w:sz w:val="24"/>
          <w:szCs w:val="24"/>
          <w:lang w:eastAsia="en-US"/>
        </w:rPr>
        <w:t xml:space="preserve"> преимущественно протестантизм (3 варианта ответа):</w:t>
      </w:r>
    </w:p>
    <w:p w:rsidR="00B8659C" w:rsidRPr="00B8659C" w:rsidRDefault="00B8659C" w:rsidP="00CA2102">
      <w:pPr>
        <w:numPr>
          <w:ilvl w:val="0"/>
          <w:numId w:val="54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Осло</w:t>
      </w:r>
    </w:p>
    <w:p w:rsidR="00B8659C" w:rsidRPr="00B8659C" w:rsidRDefault="00B8659C" w:rsidP="00CA2102">
      <w:pPr>
        <w:numPr>
          <w:ilvl w:val="0"/>
          <w:numId w:val="54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Талин</w:t>
      </w:r>
    </w:p>
    <w:p w:rsidR="00B8659C" w:rsidRPr="00B8659C" w:rsidRDefault="00B8659C" w:rsidP="00CA2102">
      <w:pPr>
        <w:numPr>
          <w:ilvl w:val="0"/>
          <w:numId w:val="54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София</w:t>
      </w:r>
    </w:p>
    <w:p w:rsidR="00B8659C" w:rsidRPr="00B8659C" w:rsidRDefault="00B8659C" w:rsidP="00CA2102">
      <w:pPr>
        <w:numPr>
          <w:ilvl w:val="0"/>
          <w:numId w:val="54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Лондон</w:t>
      </w:r>
    </w:p>
    <w:p w:rsidR="00B8659C" w:rsidRPr="00B8659C" w:rsidRDefault="00B8659C" w:rsidP="00CA2102">
      <w:pPr>
        <w:numPr>
          <w:ilvl w:val="0"/>
          <w:numId w:val="54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Париж</w:t>
      </w:r>
    </w:p>
    <w:p w:rsidR="00B8659C" w:rsidRPr="00B8659C" w:rsidRDefault="00B8659C" w:rsidP="00CA2102">
      <w:pPr>
        <w:numPr>
          <w:ilvl w:val="0"/>
          <w:numId w:val="54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Варшава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lastRenderedPageBreak/>
        <w:t>12. Выделите столицы стран, где верующая часть населения исповедует преимущественно православие:</w:t>
      </w:r>
    </w:p>
    <w:p w:rsidR="00B8659C" w:rsidRPr="00B8659C" w:rsidRDefault="00B8659C" w:rsidP="00CA2102">
      <w:pPr>
        <w:numPr>
          <w:ilvl w:val="0"/>
          <w:numId w:val="55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Минск</w:t>
      </w:r>
    </w:p>
    <w:p w:rsidR="00B8659C" w:rsidRPr="00B8659C" w:rsidRDefault="00B8659C" w:rsidP="00CA2102">
      <w:pPr>
        <w:numPr>
          <w:ilvl w:val="0"/>
          <w:numId w:val="55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Киев</w:t>
      </w:r>
    </w:p>
    <w:p w:rsidR="00B8659C" w:rsidRPr="00B8659C" w:rsidRDefault="00B8659C" w:rsidP="00CA2102">
      <w:pPr>
        <w:numPr>
          <w:ilvl w:val="0"/>
          <w:numId w:val="55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Белград</w:t>
      </w:r>
    </w:p>
    <w:p w:rsidR="00B8659C" w:rsidRPr="00B8659C" w:rsidRDefault="00B8659C" w:rsidP="00CA2102">
      <w:pPr>
        <w:numPr>
          <w:ilvl w:val="0"/>
          <w:numId w:val="55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Москва</w:t>
      </w:r>
    </w:p>
    <w:p w:rsidR="00B8659C" w:rsidRPr="00B8659C" w:rsidRDefault="00B8659C" w:rsidP="00CA2102">
      <w:pPr>
        <w:numPr>
          <w:ilvl w:val="0"/>
          <w:numId w:val="55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Кишинев</w:t>
      </w:r>
    </w:p>
    <w:p w:rsidR="00B8659C" w:rsidRPr="00B8659C" w:rsidRDefault="00B8659C" w:rsidP="00CA2102">
      <w:pPr>
        <w:numPr>
          <w:ilvl w:val="0"/>
          <w:numId w:val="55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Все вышеперечисленные варианты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13. Выделите исламские страны Азии (3 варианта ответа):</w:t>
      </w:r>
    </w:p>
    <w:p w:rsidR="00B8659C" w:rsidRPr="00B8659C" w:rsidRDefault="00B8659C" w:rsidP="00CA2102">
      <w:pPr>
        <w:numPr>
          <w:ilvl w:val="0"/>
          <w:numId w:val="5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Египет</w:t>
      </w:r>
    </w:p>
    <w:p w:rsidR="00B8659C" w:rsidRPr="00B8659C" w:rsidRDefault="00B8659C" w:rsidP="00CA2102">
      <w:pPr>
        <w:numPr>
          <w:ilvl w:val="0"/>
          <w:numId w:val="5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Албания</w:t>
      </w:r>
    </w:p>
    <w:p w:rsidR="00B8659C" w:rsidRPr="00B8659C" w:rsidRDefault="00B8659C" w:rsidP="00CA2102">
      <w:pPr>
        <w:numPr>
          <w:ilvl w:val="0"/>
          <w:numId w:val="5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Саудовская Аравия</w:t>
      </w:r>
    </w:p>
    <w:p w:rsidR="00B8659C" w:rsidRPr="00B8659C" w:rsidRDefault="00B8659C" w:rsidP="00CA2102">
      <w:pPr>
        <w:numPr>
          <w:ilvl w:val="0"/>
          <w:numId w:val="5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Туркмения</w:t>
      </w:r>
    </w:p>
    <w:p w:rsidR="00B8659C" w:rsidRPr="00B8659C" w:rsidRDefault="00B8659C" w:rsidP="00CA2102">
      <w:pPr>
        <w:numPr>
          <w:ilvl w:val="0"/>
          <w:numId w:val="5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Таиланд</w:t>
      </w:r>
    </w:p>
    <w:p w:rsidR="00B8659C" w:rsidRPr="00B8659C" w:rsidRDefault="00B8659C" w:rsidP="00CA2102">
      <w:pPr>
        <w:numPr>
          <w:ilvl w:val="0"/>
          <w:numId w:val="56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Бангладеш</w:t>
      </w:r>
    </w:p>
    <w:p w:rsidR="00B8659C" w:rsidRPr="00B8659C" w:rsidRDefault="00B8659C" w:rsidP="00B8659C">
      <w:pPr>
        <w:spacing w:after="0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14. Определите понятие РАЗМЕЩЕНИЯ НАСЕЛЕНИЯ:</w:t>
      </w:r>
    </w:p>
    <w:p w:rsidR="00B8659C" w:rsidRPr="00B8659C" w:rsidRDefault="00B8659C" w:rsidP="00CA2102">
      <w:pPr>
        <w:numPr>
          <w:ilvl w:val="0"/>
          <w:numId w:val="5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Процесс повышения роли городов в жизни общества, широкое распространение городского образа жизни и городской культуры.</w:t>
      </w:r>
    </w:p>
    <w:p w:rsidR="00B8659C" w:rsidRPr="00B8659C" w:rsidRDefault="00B8659C" w:rsidP="00CA2102">
      <w:pPr>
        <w:numPr>
          <w:ilvl w:val="0"/>
          <w:numId w:val="5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Процесс распределения и перераспределения населения по определенной территории, в результате которого появляется сеть поселений.</w:t>
      </w:r>
    </w:p>
    <w:p w:rsidR="00B8659C" w:rsidRPr="00B8659C" w:rsidRDefault="00B8659C" w:rsidP="00CA2102">
      <w:pPr>
        <w:numPr>
          <w:ilvl w:val="0"/>
          <w:numId w:val="5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Результат пространственного распределения населения, его «рисунок» на территории Земли на определенный период времени.</w:t>
      </w:r>
    </w:p>
    <w:p w:rsidR="00B8659C" w:rsidRPr="00B8659C" w:rsidRDefault="00B8659C" w:rsidP="00CA2102">
      <w:pPr>
        <w:numPr>
          <w:ilvl w:val="0"/>
          <w:numId w:val="57"/>
        </w:numPr>
        <w:spacing w:after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8659C">
        <w:rPr>
          <w:rFonts w:eastAsiaTheme="minorHAnsi"/>
          <w:sz w:val="24"/>
          <w:szCs w:val="24"/>
          <w:lang w:eastAsia="en-US"/>
        </w:rPr>
        <w:t>Перемещение людей через границы тех или иных территорий с переменой места жительства навсегда или на более или менее продолжительное время.</w:t>
      </w:r>
    </w:p>
    <w:p w:rsidR="00B8659C" w:rsidRP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 w:cstheme="minorBidi"/>
          <w:b/>
          <w:bCs/>
          <w:sz w:val="24"/>
          <w:lang w:eastAsia="en-US"/>
        </w:rPr>
      </w:pPr>
      <w:r w:rsidRPr="00B8659C">
        <w:rPr>
          <w:rFonts w:eastAsia="Calibri" w:cstheme="minorBidi"/>
          <w:b/>
          <w:bCs/>
          <w:sz w:val="24"/>
          <w:lang w:eastAsia="en-US"/>
        </w:rPr>
        <w:t>Шкала оценивания и критерии оценки: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B8659C" w:rsidRPr="00B8659C" w:rsidTr="00B8659C">
        <w:tc>
          <w:tcPr>
            <w:tcW w:w="4667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theme="minorBid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 xml:space="preserve"> чем на 8 баллов и более</w:t>
            </w: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B8659C" w:rsidRPr="00B8659C" w:rsidRDefault="00B8659C" w:rsidP="00B8659C">
      <w:pPr>
        <w:spacing w:before="240" w:after="0" w:line="240" w:lineRule="auto"/>
        <w:rPr>
          <w:rFonts w:eastAsia="Calibri" w:cstheme="minorBidi"/>
          <w:b/>
          <w:sz w:val="24"/>
          <w:lang w:eastAsia="en-US"/>
        </w:rPr>
      </w:pPr>
      <w:r w:rsidRPr="00B8659C">
        <w:rPr>
          <w:rFonts w:eastAsia="Calibri" w:cstheme="minorBidi"/>
          <w:b/>
          <w:sz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B8659C" w:rsidRPr="00B8659C" w:rsidTr="00B8659C">
        <w:tc>
          <w:tcPr>
            <w:tcW w:w="223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 xml:space="preserve">Оценка </w:t>
            </w:r>
            <w:proofErr w:type="gramStart"/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обучающегося</w:t>
            </w:r>
            <w:proofErr w:type="gramEnd"/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13-14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отлично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11-12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хорошо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8-10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удовлетворительно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менее 8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неудовлетворительно</w:t>
            </w:r>
          </w:p>
        </w:tc>
      </w:tr>
    </w:tbl>
    <w:p w:rsid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CA2102" w:rsidRDefault="00CA2102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CA2102" w:rsidRPr="00B8659C" w:rsidRDefault="00CA2102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B8659C" w:rsidRPr="00B8659C" w:rsidRDefault="00B8659C" w:rsidP="00B8659C">
      <w:pPr>
        <w:shd w:val="clear" w:color="auto" w:fill="FFFFFF"/>
        <w:spacing w:after="0" w:line="240" w:lineRule="auto"/>
        <w:ind w:left="66"/>
        <w:rPr>
          <w:color w:val="000000"/>
          <w:sz w:val="20"/>
          <w:szCs w:val="20"/>
        </w:rPr>
      </w:pPr>
      <w:r w:rsidRPr="00B8659C">
        <w:rPr>
          <w:b/>
          <w:bCs/>
          <w:color w:val="000000"/>
          <w:sz w:val="24"/>
          <w:szCs w:val="24"/>
        </w:rPr>
        <w:t>Тест на тему «Мировое хозяйство»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1. Выделите верное утверждение:</w:t>
      </w:r>
    </w:p>
    <w:p w:rsidR="00B8659C" w:rsidRPr="00B8659C" w:rsidRDefault="00B8659C" w:rsidP="00CA2102">
      <w:pPr>
        <w:numPr>
          <w:ilvl w:val="0"/>
          <w:numId w:val="58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lastRenderedPageBreak/>
        <w:t>Стадия «молодости» мировой экономики характеризуется небольшим временным периодом, связанным с охотой, рыболовством, сбором дикорастущих плодов всеми членами родовой общины</w:t>
      </w:r>
    </w:p>
    <w:p w:rsidR="00B8659C" w:rsidRPr="00B8659C" w:rsidRDefault="00B8659C" w:rsidP="00CA2102">
      <w:pPr>
        <w:numPr>
          <w:ilvl w:val="0"/>
          <w:numId w:val="58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Период становления и развития промышленного производства, начавшийся с английской промышленной революции, характеризуется существенным ухудшением экологической обстановки</w:t>
      </w:r>
    </w:p>
    <w:p w:rsidR="00B8659C" w:rsidRPr="00B8659C" w:rsidRDefault="00B8659C" w:rsidP="00CA2102">
      <w:pPr>
        <w:numPr>
          <w:ilvl w:val="0"/>
          <w:numId w:val="58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Система мирового хозяйства развивалась независимо от общественно-социальных исторических процессов становления человеческой цивилизации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2. Выделите верное утверждение:</w:t>
      </w:r>
    </w:p>
    <w:p w:rsidR="00B8659C" w:rsidRPr="00B8659C" w:rsidRDefault="00B8659C" w:rsidP="00CA2102">
      <w:pPr>
        <w:numPr>
          <w:ilvl w:val="0"/>
          <w:numId w:val="59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«индустриальный» этап развития мирового хозяйства начался во второй половине XVI в. в Нидерландах и продолжается до сих пор</w:t>
      </w:r>
    </w:p>
    <w:p w:rsidR="00B8659C" w:rsidRPr="00B8659C" w:rsidRDefault="00B8659C" w:rsidP="00CA2102">
      <w:pPr>
        <w:numPr>
          <w:ilvl w:val="0"/>
          <w:numId w:val="59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Символами промышленной революции является ЭВМ и АЭС</w:t>
      </w:r>
    </w:p>
    <w:p w:rsidR="00B8659C" w:rsidRPr="00B8659C" w:rsidRDefault="00B8659C" w:rsidP="00CA2102">
      <w:pPr>
        <w:numPr>
          <w:ilvl w:val="0"/>
          <w:numId w:val="59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Наиболее характерной чертой современной НТР стало превращение науки в ведущую производительную силу общества</w:t>
      </w:r>
    </w:p>
    <w:p w:rsidR="00B8659C" w:rsidRPr="00B8659C" w:rsidRDefault="00B8659C" w:rsidP="00CA2102">
      <w:pPr>
        <w:numPr>
          <w:ilvl w:val="0"/>
          <w:numId w:val="59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Во время промышленной революции на смену ремесленной мастерской пришла мануфактура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3. Выделите неверное утверждение (2 варианта ответа):</w:t>
      </w:r>
    </w:p>
    <w:p w:rsidR="00B8659C" w:rsidRPr="00B8659C" w:rsidRDefault="00B8659C" w:rsidP="00CA2102">
      <w:pPr>
        <w:numPr>
          <w:ilvl w:val="0"/>
          <w:numId w:val="60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Современная мировая экономика является постиндустриальной, т.е. в ней ведущую роль играет сфера услуг</w:t>
      </w:r>
    </w:p>
    <w:p w:rsidR="00B8659C" w:rsidRPr="00B8659C" w:rsidRDefault="00B8659C" w:rsidP="00CA2102">
      <w:pPr>
        <w:numPr>
          <w:ilvl w:val="0"/>
          <w:numId w:val="60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Постиндустриальное хозяйство характеризуется насыщением рынка не только всевозможными товарами, но и разнообразными услугами</w:t>
      </w:r>
    </w:p>
    <w:p w:rsidR="00B8659C" w:rsidRPr="00B8659C" w:rsidRDefault="00B8659C" w:rsidP="00CA2102">
      <w:pPr>
        <w:numPr>
          <w:ilvl w:val="0"/>
          <w:numId w:val="60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В истории развития мировой экономики этап аграрного хозяйства стал естественным продолжением развития экономических отношений, сложившихся в период индустриализации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4. Выделите характерные черты современного этапа НТР (3 варианта ответа):</w:t>
      </w:r>
    </w:p>
    <w:p w:rsidR="00B8659C" w:rsidRPr="00B8659C" w:rsidRDefault="00B8659C" w:rsidP="00CA2102">
      <w:pPr>
        <w:numPr>
          <w:ilvl w:val="0"/>
          <w:numId w:val="61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Компьютеризация всех сфер жизни общества</w:t>
      </w:r>
    </w:p>
    <w:p w:rsidR="00B8659C" w:rsidRPr="00B8659C" w:rsidRDefault="00B8659C" w:rsidP="00CA2102">
      <w:pPr>
        <w:numPr>
          <w:ilvl w:val="0"/>
          <w:numId w:val="61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Механизация, связанная с внедрением различных механизмов и машин с паровым или электрическим приводом</w:t>
      </w:r>
    </w:p>
    <w:p w:rsidR="00B8659C" w:rsidRPr="00B8659C" w:rsidRDefault="00B8659C" w:rsidP="00CA2102">
      <w:pPr>
        <w:numPr>
          <w:ilvl w:val="0"/>
          <w:numId w:val="61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Наука превращаются в ведущую производительную силу общества</w:t>
      </w:r>
    </w:p>
    <w:p w:rsidR="00B8659C" w:rsidRPr="00B8659C" w:rsidRDefault="00B8659C" w:rsidP="00CA2102">
      <w:pPr>
        <w:numPr>
          <w:ilvl w:val="0"/>
          <w:numId w:val="61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Полный отказ от использования сырья в целях сохранения природной среды</w:t>
      </w:r>
    </w:p>
    <w:p w:rsidR="00B8659C" w:rsidRPr="00B8659C" w:rsidRDefault="00B8659C" w:rsidP="00CA2102">
      <w:pPr>
        <w:numPr>
          <w:ilvl w:val="0"/>
          <w:numId w:val="61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Совершенствование технологии использования ресурсов земных недр и Мирового океана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5. Выделите отрасли хозяйственной деятельности, которые относятся к производственной сфере (4 варианта ответа):</w:t>
      </w:r>
    </w:p>
    <w:p w:rsidR="00B8659C" w:rsidRPr="00B8659C" w:rsidRDefault="00B8659C" w:rsidP="00CA2102">
      <w:pPr>
        <w:numPr>
          <w:ilvl w:val="0"/>
          <w:numId w:val="62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Строительство</w:t>
      </w:r>
    </w:p>
    <w:p w:rsidR="00B8659C" w:rsidRPr="00B8659C" w:rsidRDefault="00B8659C" w:rsidP="00CA2102">
      <w:pPr>
        <w:numPr>
          <w:ilvl w:val="0"/>
          <w:numId w:val="62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Управленческая деятельность</w:t>
      </w:r>
    </w:p>
    <w:p w:rsidR="00B8659C" w:rsidRPr="00B8659C" w:rsidRDefault="00B8659C" w:rsidP="00CA2102">
      <w:pPr>
        <w:numPr>
          <w:ilvl w:val="0"/>
          <w:numId w:val="62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Сельское хозяйство</w:t>
      </w:r>
    </w:p>
    <w:p w:rsidR="00B8659C" w:rsidRPr="00B8659C" w:rsidRDefault="00B8659C" w:rsidP="00CA2102">
      <w:pPr>
        <w:numPr>
          <w:ilvl w:val="0"/>
          <w:numId w:val="62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Здравоохранение</w:t>
      </w:r>
    </w:p>
    <w:p w:rsidR="00B8659C" w:rsidRPr="00B8659C" w:rsidRDefault="00B8659C" w:rsidP="00CA2102">
      <w:pPr>
        <w:numPr>
          <w:ilvl w:val="0"/>
          <w:numId w:val="62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Рыболовство</w:t>
      </w:r>
    </w:p>
    <w:p w:rsidR="00B8659C" w:rsidRPr="00B8659C" w:rsidRDefault="00B8659C" w:rsidP="00CA2102">
      <w:pPr>
        <w:numPr>
          <w:ilvl w:val="0"/>
          <w:numId w:val="62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Торговля</w:t>
      </w:r>
    </w:p>
    <w:p w:rsidR="00B8659C" w:rsidRPr="00B8659C" w:rsidRDefault="00B8659C" w:rsidP="00CA2102">
      <w:pPr>
        <w:numPr>
          <w:ilvl w:val="0"/>
          <w:numId w:val="62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Промышленность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6. Выделите отрасли непроизводственной сферы (3 варианта ответа):</w:t>
      </w:r>
    </w:p>
    <w:p w:rsidR="00B8659C" w:rsidRPr="00B8659C" w:rsidRDefault="00B8659C" w:rsidP="00CA2102">
      <w:pPr>
        <w:numPr>
          <w:ilvl w:val="0"/>
          <w:numId w:val="63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Добывающая промышленность</w:t>
      </w:r>
    </w:p>
    <w:p w:rsidR="00B8659C" w:rsidRPr="00B8659C" w:rsidRDefault="00B8659C" w:rsidP="00CA2102">
      <w:pPr>
        <w:numPr>
          <w:ilvl w:val="0"/>
          <w:numId w:val="63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Лесное хозяйство</w:t>
      </w:r>
    </w:p>
    <w:p w:rsidR="00B8659C" w:rsidRPr="00B8659C" w:rsidRDefault="00B8659C" w:rsidP="00CA2102">
      <w:pPr>
        <w:numPr>
          <w:ilvl w:val="0"/>
          <w:numId w:val="63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Обрабатывающая промышленность</w:t>
      </w:r>
    </w:p>
    <w:p w:rsidR="00B8659C" w:rsidRPr="00B8659C" w:rsidRDefault="00B8659C" w:rsidP="00CA2102">
      <w:pPr>
        <w:numPr>
          <w:ilvl w:val="0"/>
          <w:numId w:val="63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lastRenderedPageBreak/>
        <w:t>Бытовое обслуживание</w:t>
      </w:r>
    </w:p>
    <w:p w:rsidR="00B8659C" w:rsidRPr="00B8659C" w:rsidRDefault="00B8659C" w:rsidP="00CA2102">
      <w:pPr>
        <w:numPr>
          <w:ilvl w:val="0"/>
          <w:numId w:val="63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Культура</w:t>
      </w:r>
    </w:p>
    <w:p w:rsidR="00B8659C" w:rsidRPr="00B8659C" w:rsidRDefault="00B8659C" w:rsidP="00CA2102">
      <w:pPr>
        <w:numPr>
          <w:ilvl w:val="0"/>
          <w:numId w:val="63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Финансово-кредитная сфера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7. Выделите группу стран, относящихся к Центру мировой экономики:</w:t>
      </w:r>
    </w:p>
    <w:p w:rsidR="00B8659C" w:rsidRPr="00B8659C" w:rsidRDefault="00B8659C" w:rsidP="00CA2102">
      <w:pPr>
        <w:numPr>
          <w:ilvl w:val="0"/>
          <w:numId w:val="64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Франция, Германия, Япония, США</w:t>
      </w:r>
    </w:p>
    <w:p w:rsidR="00B8659C" w:rsidRPr="00B8659C" w:rsidRDefault="00B8659C" w:rsidP="00CA2102">
      <w:pPr>
        <w:numPr>
          <w:ilvl w:val="0"/>
          <w:numId w:val="64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Бразилия, Мексика, Китай, Россия</w:t>
      </w:r>
    </w:p>
    <w:p w:rsidR="00B8659C" w:rsidRPr="00B8659C" w:rsidRDefault="00B8659C" w:rsidP="00CA2102">
      <w:pPr>
        <w:numPr>
          <w:ilvl w:val="0"/>
          <w:numId w:val="64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Чад, Бутан, Зимбабве, Афганистан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8. Выделите страны, относящиеся к Периферии мировой экономики (3 варианта ответа):</w:t>
      </w:r>
    </w:p>
    <w:p w:rsidR="00B8659C" w:rsidRPr="00B8659C" w:rsidRDefault="00B8659C" w:rsidP="00CA2102">
      <w:pPr>
        <w:numPr>
          <w:ilvl w:val="0"/>
          <w:numId w:val="65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США</w:t>
      </w:r>
    </w:p>
    <w:p w:rsidR="00B8659C" w:rsidRPr="00B8659C" w:rsidRDefault="00B8659C" w:rsidP="00CA2102">
      <w:pPr>
        <w:numPr>
          <w:ilvl w:val="0"/>
          <w:numId w:val="65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Италия</w:t>
      </w:r>
    </w:p>
    <w:p w:rsidR="00B8659C" w:rsidRPr="00B8659C" w:rsidRDefault="00B8659C" w:rsidP="00CA2102">
      <w:pPr>
        <w:numPr>
          <w:ilvl w:val="0"/>
          <w:numId w:val="65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Таджикистан</w:t>
      </w:r>
    </w:p>
    <w:p w:rsidR="00B8659C" w:rsidRPr="00B8659C" w:rsidRDefault="00B8659C" w:rsidP="00CA2102">
      <w:pPr>
        <w:numPr>
          <w:ilvl w:val="0"/>
          <w:numId w:val="65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Бурунди</w:t>
      </w:r>
    </w:p>
    <w:p w:rsidR="00B8659C" w:rsidRPr="00B8659C" w:rsidRDefault="00B8659C" w:rsidP="00CA2102">
      <w:pPr>
        <w:numPr>
          <w:ilvl w:val="0"/>
          <w:numId w:val="65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Эфиопия</w:t>
      </w:r>
    </w:p>
    <w:p w:rsidR="00B8659C" w:rsidRPr="00B8659C" w:rsidRDefault="00B8659C" w:rsidP="00CA2102">
      <w:pPr>
        <w:numPr>
          <w:ilvl w:val="0"/>
          <w:numId w:val="65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Бразилия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9. Выделите верные утверждения:</w:t>
      </w:r>
    </w:p>
    <w:p w:rsidR="00B8659C" w:rsidRPr="00B8659C" w:rsidRDefault="00B8659C" w:rsidP="00CA2102">
      <w:pPr>
        <w:numPr>
          <w:ilvl w:val="0"/>
          <w:numId w:val="66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Для отраслевой структуры промышленного производства развитых стран мира характерно преобладание отраслей обрабатывающей промышленности</w:t>
      </w:r>
    </w:p>
    <w:p w:rsidR="00B8659C" w:rsidRPr="00B8659C" w:rsidRDefault="00B8659C" w:rsidP="00CA2102">
      <w:pPr>
        <w:numPr>
          <w:ilvl w:val="0"/>
          <w:numId w:val="66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Для отраслевой структуры хозяйства беднейших развивающихся стран характерно преобладание отраслей обрабатывающей промышленности</w:t>
      </w:r>
    </w:p>
    <w:p w:rsidR="00B8659C" w:rsidRPr="00B8659C" w:rsidRDefault="00B8659C" w:rsidP="00CA2102">
      <w:pPr>
        <w:numPr>
          <w:ilvl w:val="0"/>
          <w:numId w:val="66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Страны с переходной экономикой получили такое название вследствие замедления темпов роста добывающей промышленности и ускоренного развития отраслей обрабатывающей промышленности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10. Выделите верные утверждения:</w:t>
      </w:r>
    </w:p>
    <w:p w:rsidR="00B8659C" w:rsidRPr="00B8659C" w:rsidRDefault="00B8659C" w:rsidP="00CA2102">
      <w:pPr>
        <w:numPr>
          <w:ilvl w:val="0"/>
          <w:numId w:val="67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Для современной территориальной структуры мирового хозяйства характерно выделение трех мировых экономических центров: США, Европа и Япония</w:t>
      </w:r>
    </w:p>
    <w:p w:rsidR="00B8659C" w:rsidRPr="00B8659C" w:rsidRDefault="00B8659C" w:rsidP="00CA2102">
      <w:pPr>
        <w:numPr>
          <w:ilvl w:val="0"/>
          <w:numId w:val="67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На долю многочисленной группы развивающихся стран приходится  мирового валового продукта, вычисленного по официальному курсу национальных валют</w:t>
      </w:r>
    </w:p>
    <w:p w:rsidR="00B8659C" w:rsidRPr="00B8659C" w:rsidRDefault="00B8659C" w:rsidP="00CA2102">
      <w:pPr>
        <w:numPr>
          <w:ilvl w:val="0"/>
          <w:numId w:val="67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Среди регионов мира по абсолютным объемам производства валового регионального продукта выделяются Латинская Америка и Африка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11. Выделите страну, которая занимает лидирующие позиции в мире по производству ВВП, причем вычисленного как по официальному курсу национальной валюты, так и по паритету покупательной способности национальной валюты:</w:t>
      </w:r>
    </w:p>
    <w:p w:rsidR="00B8659C" w:rsidRPr="00B8659C" w:rsidRDefault="00B8659C" w:rsidP="00CA2102">
      <w:pPr>
        <w:numPr>
          <w:ilvl w:val="0"/>
          <w:numId w:val="68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Китай</w:t>
      </w:r>
    </w:p>
    <w:p w:rsidR="00B8659C" w:rsidRPr="00B8659C" w:rsidRDefault="00B8659C" w:rsidP="00CA2102">
      <w:pPr>
        <w:numPr>
          <w:ilvl w:val="0"/>
          <w:numId w:val="68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Япония</w:t>
      </w:r>
    </w:p>
    <w:p w:rsidR="00B8659C" w:rsidRPr="00B8659C" w:rsidRDefault="00B8659C" w:rsidP="00CA2102">
      <w:pPr>
        <w:numPr>
          <w:ilvl w:val="0"/>
          <w:numId w:val="68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США</w:t>
      </w:r>
    </w:p>
    <w:p w:rsidR="00B8659C" w:rsidRPr="00B8659C" w:rsidRDefault="00B8659C" w:rsidP="00CA2102">
      <w:pPr>
        <w:numPr>
          <w:ilvl w:val="0"/>
          <w:numId w:val="68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Россия</w:t>
      </w:r>
    </w:p>
    <w:p w:rsidR="00B8659C" w:rsidRPr="00B8659C" w:rsidRDefault="00B8659C" w:rsidP="00CA2102">
      <w:pPr>
        <w:numPr>
          <w:ilvl w:val="0"/>
          <w:numId w:val="68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Германия</w:t>
      </w:r>
    </w:p>
    <w:p w:rsidR="00B8659C" w:rsidRPr="00B8659C" w:rsidRDefault="00B8659C" w:rsidP="00CA2102">
      <w:pPr>
        <w:numPr>
          <w:ilvl w:val="0"/>
          <w:numId w:val="68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Франция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12.Что значит термин ГЛОБАЛИЗАЦИЯ мировой экономики?</w:t>
      </w:r>
    </w:p>
    <w:p w:rsidR="00B8659C" w:rsidRPr="00B8659C" w:rsidRDefault="00B8659C" w:rsidP="00CA2102">
      <w:pPr>
        <w:numPr>
          <w:ilvl w:val="0"/>
          <w:numId w:val="69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Объединение усилий всех стран мира для производства различных видов товаров и услуг.</w:t>
      </w:r>
    </w:p>
    <w:p w:rsidR="00B8659C" w:rsidRPr="00B8659C" w:rsidRDefault="00B8659C" w:rsidP="00CA2102">
      <w:pPr>
        <w:numPr>
          <w:ilvl w:val="0"/>
          <w:numId w:val="69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Процесс постепенного взаимопроникновения и срастания хозяйств подавляющего большинства стран мира в единое мировое хозяйство.</w:t>
      </w:r>
    </w:p>
    <w:p w:rsidR="00B8659C" w:rsidRPr="00B8659C" w:rsidRDefault="00B8659C" w:rsidP="00CA2102">
      <w:pPr>
        <w:numPr>
          <w:ilvl w:val="0"/>
          <w:numId w:val="69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lastRenderedPageBreak/>
        <w:t>Образование соседними странами экономической группировки определенного уровня: зоны свободной торговли, таможенного союза, общего рынка или экономического союза.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13.Определите значение термина РЕГИОНАЛЬНАЯ ИНТЕГРАЦИЯ:</w:t>
      </w:r>
    </w:p>
    <w:p w:rsidR="00B8659C" w:rsidRPr="00B8659C" w:rsidRDefault="00B8659C" w:rsidP="00CA2102">
      <w:pPr>
        <w:numPr>
          <w:ilvl w:val="0"/>
          <w:numId w:val="70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Объединение усилий всех стран мира для производства различных видов товаров и услуг.</w:t>
      </w:r>
    </w:p>
    <w:p w:rsidR="00B8659C" w:rsidRPr="00B8659C" w:rsidRDefault="00B8659C" w:rsidP="00CA2102">
      <w:pPr>
        <w:numPr>
          <w:ilvl w:val="0"/>
          <w:numId w:val="70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Процесс постепенного взаимопроникновения и срастания хозяйств подавляющего большинства стран мира в единое мировое хозяйство.</w:t>
      </w:r>
    </w:p>
    <w:p w:rsidR="00B8659C" w:rsidRPr="00B8659C" w:rsidRDefault="00B8659C" w:rsidP="00CA2102">
      <w:pPr>
        <w:numPr>
          <w:ilvl w:val="0"/>
          <w:numId w:val="70"/>
        </w:numPr>
        <w:shd w:val="clear" w:color="auto" w:fill="FFFFFF"/>
        <w:spacing w:after="0"/>
        <w:contextualSpacing/>
        <w:jc w:val="both"/>
        <w:rPr>
          <w:color w:val="000000"/>
          <w:sz w:val="24"/>
          <w:szCs w:val="24"/>
        </w:rPr>
      </w:pPr>
      <w:r w:rsidRPr="00B8659C">
        <w:rPr>
          <w:color w:val="000000"/>
          <w:sz w:val="24"/>
          <w:szCs w:val="24"/>
        </w:rPr>
        <w:t>Образование соседними странами экономической группировки определенного уровня: зоны свободной торговли, таможенного союза, общего рынка или экономического союза.</w:t>
      </w:r>
    </w:p>
    <w:p w:rsidR="00B8659C" w:rsidRPr="00B8659C" w:rsidRDefault="00B8659C" w:rsidP="00B8659C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14. Установите соответствие:</w:t>
      </w:r>
    </w:p>
    <w:tbl>
      <w:tblPr>
        <w:tblW w:w="9333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647"/>
      </w:tblGrid>
      <w:tr w:rsidR="00B8659C" w:rsidRPr="00B8659C" w:rsidTr="00B8659C">
        <w:tc>
          <w:tcPr>
            <w:tcW w:w="9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Этапы развития мировой экономики</w:t>
            </w:r>
          </w:p>
        </w:tc>
      </w:tr>
      <w:tr w:rsidR="00B8659C" w:rsidRPr="00B8659C" w:rsidTr="00B8659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1. Присваивающее хозяйство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А) начало – 70-80-е гг. XVIII и завершение примерно через 200 лет</w:t>
            </w:r>
          </w:p>
        </w:tc>
      </w:tr>
      <w:tr w:rsidR="00B8659C" w:rsidRPr="00B8659C" w:rsidTr="00B8659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2. Аграрное хозяйство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 xml:space="preserve">Б) палеолит (2 </w:t>
            </w:r>
            <w:proofErr w:type="gramStart"/>
            <w:r w:rsidRPr="00B8659C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B8659C">
              <w:rPr>
                <w:color w:val="000000"/>
                <w:sz w:val="24"/>
                <w:szCs w:val="24"/>
              </w:rPr>
              <w:t xml:space="preserve"> лет назад – до 10 тыс. лет до н.э.), мезолит (10-5 тыс. лет до н.э.)</w:t>
            </w:r>
          </w:p>
        </w:tc>
      </w:tr>
      <w:tr w:rsidR="00B8659C" w:rsidRPr="00B8659C" w:rsidTr="00B8659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3. Индустриальное хозяйство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В) неолит (3-5 тыс. лет до н.э.) до раннего нового времени (XVI – середина XVII вв.)</w:t>
            </w:r>
          </w:p>
        </w:tc>
      </w:tr>
      <w:tr w:rsidR="00B8659C" w:rsidRPr="00B8659C" w:rsidTr="00B8659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4. Индустриальное хозяйство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Г) 70-е гг. XX в. в США – до настоящего времени</w:t>
            </w:r>
          </w:p>
        </w:tc>
      </w:tr>
    </w:tbl>
    <w:p w:rsidR="00B8659C" w:rsidRP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B8659C" w:rsidRPr="00B8659C" w:rsidRDefault="00B8659C" w:rsidP="00B8659C">
      <w:pPr>
        <w:shd w:val="clear" w:color="auto" w:fill="FFFFFF"/>
        <w:spacing w:after="0" w:line="240" w:lineRule="auto"/>
        <w:ind w:left="66"/>
        <w:rPr>
          <w:color w:val="000000"/>
          <w:sz w:val="20"/>
          <w:szCs w:val="20"/>
        </w:rPr>
      </w:pPr>
      <w:r w:rsidRPr="00B8659C">
        <w:rPr>
          <w:b/>
          <w:bCs/>
          <w:color w:val="000000"/>
          <w:sz w:val="24"/>
          <w:szCs w:val="24"/>
        </w:rPr>
        <w:t>Тест на тему «Регионы мира»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1. Выделите природные ресурсы, наиболее характерные для стран Северной Европы:</w:t>
      </w:r>
    </w:p>
    <w:p w:rsidR="00B8659C" w:rsidRPr="00B8659C" w:rsidRDefault="00B8659C" w:rsidP="00CA2102">
      <w:pPr>
        <w:numPr>
          <w:ilvl w:val="0"/>
          <w:numId w:val="7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Бокситы и уголь</w:t>
      </w:r>
    </w:p>
    <w:p w:rsidR="00B8659C" w:rsidRPr="00B8659C" w:rsidRDefault="00B8659C" w:rsidP="00CA2102">
      <w:pPr>
        <w:numPr>
          <w:ilvl w:val="0"/>
          <w:numId w:val="7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Лесные ресурсы и железная руда</w:t>
      </w:r>
    </w:p>
    <w:p w:rsidR="00B8659C" w:rsidRPr="00B8659C" w:rsidRDefault="00B8659C" w:rsidP="00CA2102">
      <w:pPr>
        <w:numPr>
          <w:ilvl w:val="0"/>
          <w:numId w:val="7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Оловянные руды и гидроэнергетические ресурсы</w:t>
      </w:r>
    </w:p>
    <w:p w:rsidR="00B8659C" w:rsidRPr="00B8659C" w:rsidRDefault="00B8659C" w:rsidP="00CA2102">
      <w:pPr>
        <w:numPr>
          <w:ilvl w:val="0"/>
          <w:numId w:val="7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Водные и агроклиматические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2. Выделите отрасли сельского хозяйства, наиболее характерные для стран Средиземноморья:</w:t>
      </w:r>
    </w:p>
    <w:p w:rsidR="00B8659C" w:rsidRPr="00B8659C" w:rsidRDefault="00B8659C" w:rsidP="00CA2102">
      <w:pPr>
        <w:numPr>
          <w:ilvl w:val="0"/>
          <w:numId w:val="7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Молочное скотоводство, виноградарство, зерновое хозяйство</w:t>
      </w:r>
    </w:p>
    <w:p w:rsidR="00B8659C" w:rsidRPr="00B8659C" w:rsidRDefault="00B8659C" w:rsidP="00CA2102">
      <w:pPr>
        <w:numPr>
          <w:ilvl w:val="0"/>
          <w:numId w:val="7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Овощеводство, плодоводство и виноградарство</w:t>
      </w:r>
    </w:p>
    <w:p w:rsidR="00B8659C" w:rsidRPr="00B8659C" w:rsidRDefault="00B8659C" w:rsidP="00CA2102">
      <w:pPr>
        <w:numPr>
          <w:ilvl w:val="0"/>
          <w:numId w:val="7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Свиноводство, овцеводство, производство кормовых культур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3. Выделите крупнейшие морские порты Европы:</w:t>
      </w:r>
    </w:p>
    <w:p w:rsidR="00B8659C" w:rsidRPr="00B8659C" w:rsidRDefault="00B8659C" w:rsidP="00CA2102">
      <w:pPr>
        <w:numPr>
          <w:ilvl w:val="0"/>
          <w:numId w:val="7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Роттердам</w:t>
      </w:r>
    </w:p>
    <w:p w:rsidR="00B8659C" w:rsidRPr="00B8659C" w:rsidRDefault="00B8659C" w:rsidP="00CA2102">
      <w:pPr>
        <w:numPr>
          <w:ilvl w:val="0"/>
          <w:numId w:val="7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Генуя</w:t>
      </w:r>
    </w:p>
    <w:p w:rsidR="00B8659C" w:rsidRPr="00B8659C" w:rsidRDefault="00B8659C" w:rsidP="00CA2102">
      <w:pPr>
        <w:numPr>
          <w:ilvl w:val="0"/>
          <w:numId w:val="7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Бухарест</w:t>
      </w:r>
    </w:p>
    <w:p w:rsidR="00B8659C" w:rsidRPr="00B8659C" w:rsidRDefault="00B8659C" w:rsidP="00CA2102">
      <w:pPr>
        <w:numPr>
          <w:ilvl w:val="0"/>
          <w:numId w:val="7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Мадрид</w:t>
      </w:r>
    </w:p>
    <w:p w:rsidR="00B8659C" w:rsidRPr="00B8659C" w:rsidRDefault="00B8659C" w:rsidP="00CA2102">
      <w:pPr>
        <w:numPr>
          <w:ilvl w:val="0"/>
          <w:numId w:val="7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Лиссабон</w:t>
      </w:r>
    </w:p>
    <w:p w:rsidR="00B8659C" w:rsidRPr="00B8659C" w:rsidRDefault="00B8659C" w:rsidP="00CA2102">
      <w:pPr>
        <w:numPr>
          <w:ilvl w:val="0"/>
          <w:numId w:val="7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Хельсинки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4. Определите страну по ее описанию.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Это центрально-европейская страна с федеративным устройством, не имеет выхода к морю, специализируется на производстве фармацевтических препаратов и оказании финансовых услуг:</w:t>
      </w:r>
    </w:p>
    <w:p w:rsidR="00B8659C" w:rsidRPr="00B8659C" w:rsidRDefault="00B8659C" w:rsidP="00CA2102">
      <w:pPr>
        <w:numPr>
          <w:ilvl w:val="0"/>
          <w:numId w:val="7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Австрия</w:t>
      </w:r>
    </w:p>
    <w:p w:rsidR="00B8659C" w:rsidRPr="00B8659C" w:rsidRDefault="00B8659C" w:rsidP="00CA2102">
      <w:pPr>
        <w:numPr>
          <w:ilvl w:val="0"/>
          <w:numId w:val="7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Швейцария</w:t>
      </w:r>
    </w:p>
    <w:p w:rsidR="00B8659C" w:rsidRPr="00B8659C" w:rsidRDefault="00B8659C" w:rsidP="00CA2102">
      <w:pPr>
        <w:numPr>
          <w:ilvl w:val="0"/>
          <w:numId w:val="7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Франция</w:t>
      </w:r>
    </w:p>
    <w:p w:rsidR="00B8659C" w:rsidRPr="00B8659C" w:rsidRDefault="00B8659C" w:rsidP="00CA2102">
      <w:pPr>
        <w:numPr>
          <w:ilvl w:val="0"/>
          <w:numId w:val="7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lastRenderedPageBreak/>
        <w:t>Венгрия</w:t>
      </w:r>
    </w:p>
    <w:p w:rsidR="00B8659C" w:rsidRPr="00B8659C" w:rsidRDefault="00B8659C" w:rsidP="00CA2102">
      <w:pPr>
        <w:numPr>
          <w:ilvl w:val="0"/>
          <w:numId w:val="7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Словения</w:t>
      </w:r>
    </w:p>
    <w:p w:rsidR="00B8659C" w:rsidRPr="00B8659C" w:rsidRDefault="00B8659C" w:rsidP="00CA2102">
      <w:pPr>
        <w:numPr>
          <w:ilvl w:val="0"/>
          <w:numId w:val="7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Чехия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5. Выделите столицу страны Юго-Восточной Азии, которая омывается водами мирового океана:</w:t>
      </w:r>
    </w:p>
    <w:p w:rsidR="00B8659C" w:rsidRPr="00B8659C" w:rsidRDefault="00B8659C" w:rsidP="00CA2102">
      <w:pPr>
        <w:numPr>
          <w:ilvl w:val="0"/>
          <w:numId w:val="7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Вьентьян</w:t>
      </w:r>
    </w:p>
    <w:p w:rsidR="00B8659C" w:rsidRPr="00B8659C" w:rsidRDefault="00B8659C" w:rsidP="00CA2102">
      <w:pPr>
        <w:numPr>
          <w:ilvl w:val="0"/>
          <w:numId w:val="7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Катманду</w:t>
      </w:r>
    </w:p>
    <w:p w:rsidR="00B8659C" w:rsidRPr="00B8659C" w:rsidRDefault="00B8659C" w:rsidP="00CA2102">
      <w:pPr>
        <w:numPr>
          <w:ilvl w:val="0"/>
          <w:numId w:val="7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Бангкок</w:t>
      </w:r>
    </w:p>
    <w:p w:rsidR="00B8659C" w:rsidRPr="00B8659C" w:rsidRDefault="00B8659C" w:rsidP="00CA2102">
      <w:pPr>
        <w:numPr>
          <w:ilvl w:val="0"/>
          <w:numId w:val="7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Стамбул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6. Выдели страну Юго-Восточной Азии, которая является членом Организации стран экспертов нефти (ОПЕК):</w:t>
      </w:r>
    </w:p>
    <w:p w:rsidR="00B8659C" w:rsidRPr="00B8659C" w:rsidRDefault="00B8659C" w:rsidP="00CA2102">
      <w:pPr>
        <w:numPr>
          <w:ilvl w:val="0"/>
          <w:numId w:val="7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Израиль</w:t>
      </w:r>
    </w:p>
    <w:p w:rsidR="00B8659C" w:rsidRPr="00B8659C" w:rsidRDefault="00B8659C" w:rsidP="00CA2102">
      <w:pPr>
        <w:numPr>
          <w:ilvl w:val="0"/>
          <w:numId w:val="7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Ливия</w:t>
      </w:r>
    </w:p>
    <w:p w:rsidR="00B8659C" w:rsidRPr="00B8659C" w:rsidRDefault="00B8659C" w:rsidP="00CA2102">
      <w:pPr>
        <w:numPr>
          <w:ilvl w:val="0"/>
          <w:numId w:val="7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Кувейт</w:t>
      </w:r>
    </w:p>
    <w:p w:rsidR="00B8659C" w:rsidRPr="00B8659C" w:rsidRDefault="00B8659C" w:rsidP="00CA2102">
      <w:pPr>
        <w:numPr>
          <w:ilvl w:val="0"/>
          <w:numId w:val="7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Индонезия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7. Выделите отрасли сельскохозяйственной специализации стран Юго-Восточной Азии:</w:t>
      </w:r>
    </w:p>
    <w:p w:rsidR="00B8659C" w:rsidRPr="00B8659C" w:rsidRDefault="00B8659C" w:rsidP="00CA2102">
      <w:pPr>
        <w:numPr>
          <w:ilvl w:val="0"/>
          <w:numId w:val="7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Пастбищное овцеводство и верблюдоводство</w:t>
      </w:r>
    </w:p>
    <w:p w:rsidR="00B8659C" w:rsidRPr="00B8659C" w:rsidRDefault="00B8659C" w:rsidP="00CA2102">
      <w:pPr>
        <w:numPr>
          <w:ilvl w:val="0"/>
          <w:numId w:val="7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Рисоводство</w:t>
      </w:r>
    </w:p>
    <w:p w:rsidR="00B8659C" w:rsidRPr="00B8659C" w:rsidRDefault="00B8659C" w:rsidP="00CA2102">
      <w:pPr>
        <w:numPr>
          <w:ilvl w:val="0"/>
          <w:numId w:val="7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Тропическое плодоводство, табаководство и </w:t>
      </w:r>
      <w:proofErr w:type="spellStart"/>
      <w:r w:rsidRPr="00B8659C">
        <w:rPr>
          <w:color w:val="000000"/>
          <w:sz w:val="24"/>
          <w:szCs w:val="24"/>
        </w:rPr>
        <w:t>виноградство</w:t>
      </w:r>
      <w:proofErr w:type="spellEnd"/>
    </w:p>
    <w:p w:rsidR="00B8659C" w:rsidRPr="00B8659C" w:rsidRDefault="00B8659C" w:rsidP="00CA2102">
      <w:pPr>
        <w:numPr>
          <w:ilvl w:val="0"/>
          <w:numId w:val="7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Рыболовство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8. Выделите вид транспорта, имеющий наибольшее значение в Юго-Западной Азии:</w:t>
      </w:r>
    </w:p>
    <w:p w:rsidR="00B8659C" w:rsidRPr="00B8659C" w:rsidRDefault="00B8659C" w:rsidP="00CA2102">
      <w:pPr>
        <w:numPr>
          <w:ilvl w:val="0"/>
          <w:numId w:val="7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Речной</w:t>
      </w:r>
    </w:p>
    <w:p w:rsidR="00B8659C" w:rsidRPr="00B8659C" w:rsidRDefault="00B8659C" w:rsidP="00CA2102">
      <w:pPr>
        <w:numPr>
          <w:ilvl w:val="0"/>
          <w:numId w:val="7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Железнодорожный</w:t>
      </w:r>
    </w:p>
    <w:p w:rsidR="00B8659C" w:rsidRPr="00B8659C" w:rsidRDefault="00B8659C" w:rsidP="00CA2102">
      <w:pPr>
        <w:numPr>
          <w:ilvl w:val="0"/>
          <w:numId w:val="7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Трубопроводный</w:t>
      </w:r>
    </w:p>
    <w:p w:rsidR="00B8659C" w:rsidRPr="00B8659C" w:rsidRDefault="00B8659C" w:rsidP="00CA2102">
      <w:pPr>
        <w:numPr>
          <w:ilvl w:val="0"/>
          <w:numId w:val="7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Авиационный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9. Выделите вид транспорта, играющий ведущую роль во внешнеторговых связях стран Азии:</w:t>
      </w:r>
    </w:p>
    <w:p w:rsidR="00B8659C" w:rsidRPr="00B8659C" w:rsidRDefault="00B8659C" w:rsidP="00CA2102">
      <w:pPr>
        <w:numPr>
          <w:ilvl w:val="0"/>
          <w:numId w:val="7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Морской</w:t>
      </w:r>
    </w:p>
    <w:p w:rsidR="00B8659C" w:rsidRPr="00B8659C" w:rsidRDefault="00B8659C" w:rsidP="00CA2102">
      <w:pPr>
        <w:numPr>
          <w:ilvl w:val="0"/>
          <w:numId w:val="7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Автомобильный</w:t>
      </w:r>
    </w:p>
    <w:p w:rsidR="00B8659C" w:rsidRPr="00B8659C" w:rsidRDefault="00B8659C" w:rsidP="00CA2102">
      <w:pPr>
        <w:numPr>
          <w:ilvl w:val="0"/>
          <w:numId w:val="7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Железнодорожный</w:t>
      </w:r>
    </w:p>
    <w:p w:rsidR="00B8659C" w:rsidRPr="00B8659C" w:rsidRDefault="00B8659C" w:rsidP="00CA2102">
      <w:pPr>
        <w:numPr>
          <w:ilvl w:val="0"/>
          <w:numId w:val="7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Авиационный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10.Выделите полезные ископаемые, которыми наиболее богата Северная Африка:</w:t>
      </w:r>
    </w:p>
    <w:p w:rsidR="00B8659C" w:rsidRPr="00B8659C" w:rsidRDefault="00B8659C" w:rsidP="00CA2102">
      <w:pPr>
        <w:numPr>
          <w:ilvl w:val="0"/>
          <w:numId w:val="8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Золото</w:t>
      </w:r>
    </w:p>
    <w:p w:rsidR="00B8659C" w:rsidRPr="00B8659C" w:rsidRDefault="00B8659C" w:rsidP="00CA2102">
      <w:pPr>
        <w:numPr>
          <w:ilvl w:val="0"/>
          <w:numId w:val="8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Железная руда</w:t>
      </w:r>
    </w:p>
    <w:p w:rsidR="00B8659C" w:rsidRPr="00B8659C" w:rsidRDefault="00B8659C" w:rsidP="00CA2102">
      <w:pPr>
        <w:numPr>
          <w:ilvl w:val="0"/>
          <w:numId w:val="8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Нефть</w:t>
      </w:r>
    </w:p>
    <w:p w:rsidR="00B8659C" w:rsidRPr="00B8659C" w:rsidRDefault="00B8659C" w:rsidP="00CA2102">
      <w:pPr>
        <w:numPr>
          <w:ilvl w:val="0"/>
          <w:numId w:val="8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Хромиты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11.Выделите верные утверждения:</w:t>
      </w:r>
    </w:p>
    <w:p w:rsidR="00B8659C" w:rsidRPr="00B8659C" w:rsidRDefault="00B8659C" w:rsidP="00CA2102">
      <w:pPr>
        <w:numPr>
          <w:ilvl w:val="0"/>
          <w:numId w:val="8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Промышленность Северной Африки тяготеет к прибрежным районам</w:t>
      </w:r>
    </w:p>
    <w:p w:rsidR="00B8659C" w:rsidRPr="00B8659C" w:rsidRDefault="00B8659C" w:rsidP="00CA2102">
      <w:pPr>
        <w:numPr>
          <w:ilvl w:val="0"/>
          <w:numId w:val="8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Основные сельскохозяйственные культуры Северной Африки – зерновые, оливки, хлопчатник</w:t>
      </w:r>
    </w:p>
    <w:p w:rsidR="00B8659C" w:rsidRPr="00B8659C" w:rsidRDefault="00B8659C" w:rsidP="00CA2102">
      <w:pPr>
        <w:numPr>
          <w:ilvl w:val="0"/>
          <w:numId w:val="8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Натуральное и </w:t>
      </w:r>
      <w:proofErr w:type="spellStart"/>
      <w:r w:rsidRPr="00B8659C">
        <w:rPr>
          <w:color w:val="000000"/>
          <w:sz w:val="24"/>
          <w:szCs w:val="24"/>
        </w:rPr>
        <w:t>малотоварное</w:t>
      </w:r>
      <w:proofErr w:type="spellEnd"/>
      <w:r w:rsidRPr="00B8659C">
        <w:rPr>
          <w:color w:val="000000"/>
          <w:sz w:val="24"/>
          <w:szCs w:val="24"/>
        </w:rPr>
        <w:t xml:space="preserve"> сельское хозяйство – главная отрасль Тропической Африки</w:t>
      </w:r>
    </w:p>
    <w:p w:rsidR="00B8659C" w:rsidRPr="00B8659C" w:rsidRDefault="00B8659C" w:rsidP="00CA2102">
      <w:pPr>
        <w:numPr>
          <w:ilvl w:val="0"/>
          <w:numId w:val="8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ЮАР богата платиной, золотом, углем и нефтью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12.Выделите вид топлива, занимающий ведущее место в структуре топливно-энергетического баланса США:</w:t>
      </w:r>
    </w:p>
    <w:p w:rsidR="00B8659C" w:rsidRPr="00B8659C" w:rsidRDefault="00B8659C" w:rsidP="00CA2102">
      <w:pPr>
        <w:numPr>
          <w:ilvl w:val="0"/>
          <w:numId w:val="8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lastRenderedPageBreak/>
        <w:t>Нефть</w:t>
      </w:r>
    </w:p>
    <w:p w:rsidR="00B8659C" w:rsidRPr="00B8659C" w:rsidRDefault="00B8659C" w:rsidP="00CA2102">
      <w:pPr>
        <w:numPr>
          <w:ilvl w:val="0"/>
          <w:numId w:val="8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Природный газ</w:t>
      </w:r>
    </w:p>
    <w:p w:rsidR="00B8659C" w:rsidRPr="00B8659C" w:rsidRDefault="00B8659C" w:rsidP="00CA2102">
      <w:pPr>
        <w:numPr>
          <w:ilvl w:val="0"/>
          <w:numId w:val="8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Уголь</w:t>
      </w:r>
    </w:p>
    <w:p w:rsidR="00B8659C" w:rsidRPr="00B8659C" w:rsidRDefault="00B8659C" w:rsidP="00CA2102">
      <w:pPr>
        <w:numPr>
          <w:ilvl w:val="0"/>
          <w:numId w:val="8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Торф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13.Выделите верное утверждение:</w:t>
      </w:r>
    </w:p>
    <w:p w:rsidR="00B8659C" w:rsidRPr="00B8659C" w:rsidRDefault="00B8659C" w:rsidP="00CA2102">
      <w:pPr>
        <w:numPr>
          <w:ilvl w:val="0"/>
          <w:numId w:val="8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Детройт – «стальная столица» США</w:t>
      </w:r>
    </w:p>
    <w:p w:rsidR="00B8659C" w:rsidRPr="00B8659C" w:rsidRDefault="00B8659C" w:rsidP="00CA2102">
      <w:pPr>
        <w:numPr>
          <w:ilvl w:val="0"/>
          <w:numId w:val="8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Хьюстон – «химическая столица» США</w:t>
      </w:r>
    </w:p>
    <w:p w:rsidR="00B8659C" w:rsidRPr="00B8659C" w:rsidRDefault="00B8659C" w:rsidP="00CA2102">
      <w:pPr>
        <w:numPr>
          <w:ilvl w:val="0"/>
          <w:numId w:val="8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proofErr w:type="spellStart"/>
      <w:r w:rsidRPr="00B8659C">
        <w:rPr>
          <w:color w:val="000000"/>
          <w:sz w:val="24"/>
          <w:szCs w:val="24"/>
        </w:rPr>
        <w:t>Питтсбург</w:t>
      </w:r>
      <w:proofErr w:type="spellEnd"/>
      <w:r w:rsidRPr="00B8659C">
        <w:rPr>
          <w:color w:val="000000"/>
          <w:sz w:val="24"/>
          <w:szCs w:val="24"/>
        </w:rPr>
        <w:t xml:space="preserve"> – «автомобильная столица» США</w:t>
      </w:r>
    </w:p>
    <w:p w:rsidR="00B8659C" w:rsidRPr="00B8659C" w:rsidRDefault="00B8659C" w:rsidP="00CA2102">
      <w:pPr>
        <w:numPr>
          <w:ilvl w:val="0"/>
          <w:numId w:val="8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Нью-Йорк – «экономическая столица» США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14.Выделите </w:t>
      </w:r>
      <w:proofErr w:type="spellStart"/>
      <w:r w:rsidRPr="00B8659C">
        <w:rPr>
          <w:color w:val="000000"/>
          <w:sz w:val="24"/>
          <w:szCs w:val="24"/>
        </w:rPr>
        <w:t>НЕверные</w:t>
      </w:r>
      <w:proofErr w:type="spellEnd"/>
      <w:r w:rsidRPr="00B8659C">
        <w:rPr>
          <w:color w:val="000000"/>
          <w:sz w:val="24"/>
          <w:szCs w:val="24"/>
        </w:rPr>
        <w:t xml:space="preserve"> утверждения:</w:t>
      </w:r>
    </w:p>
    <w:p w:rsidR="00B8659C" w:rsidRPr="00B8659C" w:rsidRDefault="00B8659C" w:rsidP="00CA2102">
      <w:pPr>
        <w:numPr>
          <w:ilvl w:val="0"/>
          <w:numId w:val="8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Доля людей пенсионного возраста в Латинской Америке значительно превышает долю детей, это соотношение создает значительный дефицит рабочей силы в регионе</w:t>
      </w:r>
    </w:p>
    <w:p w:rsidR="00B8659C" w:rsidRPr="00B8659C" w:rsidRDefault="00B8659C" w:rsidP="00CA2102">
      <w:pPr>
        <w:numPr>
          <w:ilvl w:val="0"/>
          <w:numId w:val="8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Доля «белого» населения во всех странах Латинской Америки значительно уступает доле представителей других стран</w:t>
      </w:r>
    </w:p>
    <w:p w:rsidR="00B8659C" w:rsidRPr="00B8659C" w:rsidRDefault="00B8659C" w:rsidP="00CA2102">
      <w:pPr>
        <w:numPr>
          <w:ilvl w:val="0"/>
          <w:numId w:val="8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Подавляющая часть населения Латинской Америки говорит на испанском и португальском языках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15.Выделите группу стран, являющихся региональными экономическими лидерами в Латинской Америке:</w:t>
      </w:r>
    </w:p>
    <w:p w:rsidR="00B8659C" w:rsidRPr="00B8659C" w:rsidRDefault="00B8659C" w:rsidP="00CA2102">
      <w:pPr>
        <w:numPr>
          <w:ilvl w:val="0"/>
          <w:numId w:val="8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Куба, Уругвай, Венесуэла</w:t>
      </w:r>
    </w:p>
    <w:p w:rsidR="00B8659C" w:rsidRPr="00B8659C" w:rsidRDefault="00B8659C" w:rsidP="00CA2102">
      <w:pPr>
        <w:numPr>
          <w:ilvl w:val="0"/>
          <w:numId w:val="8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Парагвай, Эквадор, Перу</w:t>
      </w:r>
    </w:p>
    <w:p w:rsidR="00B8659C" w:rsidRPr="00B8659C" w:rsidRDefault="00B8659C" w:rsidP="00CA2102">
      <w:pPr>
        <w:numPr>
          <w:ilvl w:val="0"/>
          <w:numId w:val="8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Мексика, Бразилия, Аргентина</w:t>
      </w:r>
    </w:p>
    <w:p w:rsidR="00B8659C" w:rsidRPr="00B8659C" w:rsidRDefault="00B8659C" w:rsidP="00CA2102">
      <w:pPr>
        <w:numPr>
          <w:ilvl w:val="0"/>
          <w:numId w:val="8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Чили, Панама, Колумбия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16.Выделите город Северной Америки, численность населения которого превышает 1 </w:t>
      </w:r>
      <w:proofErr w:type="gramStart"/>
      <w:r w:rsidRPr="00B8659C">
        <w:rPr>
          <w:color w:val="000000"/>
          <w:sz w:val="24"/>
          <w:szCs w:val="24"/>
        </w:rPr>
        <w:t>млн</w:t>
      </w:r>
      <w:proofErr w:type="gramEnd"/>
      <w:r w:rsidRPr="00B8659C">
        <w:rPr>
          <w:color w:val="000000"/>
          <w:sz w:val="24"/>
          <w:szCs w:val="24"/>
        </w:rPr>
        <w:t xml:space="preserve"> чел.:</w:t>
      </w:r>
    </w:p>
    <w:p w:rsidR="00B8659C" w:rsidRPr="00B8659C" w:rsidRDefault="00B8659C" w:rsidP="00CA2102">
      <w:pPr>
        <w:numPr>
          <w:ilvl w:val="0"/>
          <w:numId w:val="8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Вашингтон</w:t>
      </w:r>
    </w:p>
    <w:p w:rsidR="00B8659C" w:rsidRPr="00B8659C" w:rsidRDefault="00B8659C" w:rsidP="00CA2102">
      <w:pPr>
        <w:numPr>
          <w:ilvl w:val="0"/>
          <w:numId w:val="8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Бостон</w:t>
      </w:r>
    </w:p>
    <w:p w:rsidR="00B8659C" w:rsidRPr="00B8659C" w:rsidRDefault="00B8659C" w:rsidP="00CA2102">
      <w:pPr>
        <w:numPr>
          <w:ilvl w:val="0"/>
          <w:numId w:val="8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Лос-Анджелес</w:t>
      </w:r>
    </w:p>
    <w:p w:rsidR="00B8659C" w:rsidRPr="00B8659C" w:rsidRDefault="00B8659C" w:rsidP="00CA2102">
      <w:pPr>
        <w:numPr>
          <w:ilvl w:val="0"/>
          <w:numId w:val="8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Сан-Франциско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17.Выделите страну Центральной Америки:</w:t>
      </w:r>
    </w:p>
    <w:p w:rsidR="00B8659C" w:rsidRPr="00B8659C" w:rsidRDefault="00B8659C" w:rsidP="00CA2102">
      <w:pPr>
        <w:numPr>
          <w:ilvl w:val="0"/>
          <w:numId w:val="8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Бразилия</w:t>
      </w:r>
    </w:p>
    <w:p w:rsidR="00B8659C" w:rsidRPr="00B8659C" w:rsidRDefault="00B8659C" w:rsidP="00CA2102">
      <w:pPr>
        <w:numPr>
          <w:ilvl w:val="0"/>
          <w:numId w:val="8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Парагвай</w:t>
      </w:r>
    </w:p>
    <w:p w:rsidR="00B8659C" w:rsidRPr="00B8659C" w:rsidRDefault="00B8659C" w:rsidP="00CA2102">
      <w:pPr>
        <w:numPr>
          <w:ilvl w:val="0"/>
          <w:numId w:val="8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Никарагуа</w:t>
      </w:r>
    </w:p>
    <w:p w:rsidR="00B8659C" w:rsidRPr="00B8659C" w:rsidRDefault="00B8659C" w:rsidP="00CA2102">
      <w:pPr>
        <w:numPr>
          <w:ilvl w:val="0"/>
          <w:numId w:val="8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Коста-Рика</w:t>
      </w:r>
    </w:p>
    <w:p w:rsidR="00B8659C" w:rsidRPr="00B8659C" w:rsidRDefault="00B8659C" w:rsidP="00B8659C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 w:cstheme="minorBidi"/>
          <w:b/>
          <w:bCs/>
          <w:sz w:val="24"/>
          <w:lang w:eastAsia="en-US"/>
        </w:rPr>
      </w:pPr>
      <w:r w:rsidRPr="00B8659C">
        <w:rPr>
          <w:rFonts w:eastAsia="Calibri" w:cstheme="minorBidi"/>
          <w:b/>
          <w:bCs/>
          <w:sz w:val="24"/>
          <w:lang w:eastAsia="en-US"/>
        </w:rPr>
        <w:t>Шкала оценивания и критерии оценки: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B8659C" w:rsidRPr="00B8659C" w:rsidTr="00B8659C">
        <w:tc>
          <w:tcPr>
            <w:tcW w:w="4667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theme="minorBid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 xml:space="preserve"> чем на 9 баллов и более</w:t>
            </w: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CA2102" w:rsidRDefault="00CA2102" w:rsidP="00B8659C">
      <w:pPr>
        <w:spacing w:before="240" w:after="0" w:line="240" w:lineRule="auto"/>
        <w:rPr>
          <w:rFonts w:eastAsia="Calibri" w:cstheme="minorBidi"/>
          <w:b/>
          <w:sz w:val="24"/>
          <w:lang w:eastAsia="en-US"/>
        </w:rPr>
      </w:pPr>
    </w:p>
    <w:p w:rsidR="00CA2102" w:rsidRDefault="00CA2102" w:rsidP="00B8659C">
      <w:pPr>
        <w:spacing w:before="240" w:after="0" w:line="240" w:lineRule="auto"/>
        <w:rPr>
          <w:rFonts w:eastAsia="Calibri" w:cstheme="minorBidi"/>
          <w:b/>
          <w:sz w:val="24"/>
          <w:lang w:eastAsia="en-US"/>
        </w:rPr>
      </w:pPr>
    </w:p>
    <w:p w:rsidR="00B8659C" w:rsidRPr="00B8659C" w:rsidRDefault="00B8659C" w:rsidP="00B8659C">
      <w:pPr>
        <w:spacing w:before="240" w:after="0" w:line="240" w:lineRule="auto"/>
        <w:rPr>
          <w:rFonts w:eastAsia="Calibri" w:cstheme="minorBidi"/>
          <w:b/>
          <w:sz w:val="24"/>
          <w:lang w:eastAsia="en-US"/>
        </w:rPr>
      </w:pPr>
      <w:r w:rsidRPr="00B8659C">
        <w:rPr>
          <w:rFonts w:eastAsia="Calibri" w:cstheme="minorBidi"/>
          <w:b/>
          <w:sz w:val="24"/>
          <w:lang w:eastAsia="en-US"/>
        </w:rPr>
        <w:lastRenderedPageBreak/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B8659C" w:rsidRPr="00B8659C" w:rsidTr="00B8659C">
        <w:tc>
          <w:tcPr>
            <w:tcW w:w="223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 xml:space="preserve">Оценка </w:t>
            </w:r>
            <w:proofErr w:type="gramStart"/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обучающегося</w:t>
            </w:r>
            <w:proofErr w:type="gramEnd"/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16-17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отлично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13-15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хорошо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9-12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удовлетворительно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менее 9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неудовлетворительно</w:t>
            </w:r>
          </w:p>
        </w:tc>
      </w:tr>
    </w:tbl>
    <w:p w:rsidR="00B8659C" w:rsidRP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B8659C" w:rsidRPr="00B8659C" w:rsidRDefault="00B8659C" w:rsidP="00B8659C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 w:rsidRPr="00B8659C">
        <w:rPr>
          <w:b/>
          <w:bCs/>
          <w:color w:val="000000"/>
          <w:sz w:val="24"/>
          <w:szCs w:val="24"/>
        </w:rPr>
        <w:t>Тест на тему «Россия в современном мире»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1. Какая из перечисленных стран имеет сухопутную границу с Россией?</w:t>
      </w:r>
    </w:p>
    <w:p w:rsidR="00B8659C" w:rsidRPr="00B8659C" w:rsidRDefault="00B8659C" w:rsidP="00CA2102">
      <w:pPr>
        <w:numPr>
          <w:ilvl w:val="0"/>
          <w:numId w:val="8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Турция</w:t>
      </w:r>
    </w:p>
    <w:p w:rsidR="00B8659C" w:rsidRPr="00B8659C" w:rsidRDefault="00B8659C" w:rsidP="00CA2102">
      <w:pPr>
        <w:numPr>
          <w:ilvl w:val="0"/>
          <w:numId w:val="8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Молдавия</w:t>
      </w:r>
    </w:p>
    <w:p w:rsidR="00B8659C" w:rsidRPr="00B8659C" w:rsidRDefault="00B8659C" w:rsidP="00CA2102">
      <w:pPr>
        <w:numPr>
          <w:ilvl w:val="0"/>
          <w:numId w:val="8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Латвия</w:t>
      </w:r>
    </w:p>
    <w:p w:rsidR="00B8659C" w:rsidRPr="00B8659C" w:rsidRDefault="00B8659C" w:rsidP="00CA2102">
      <w:pPr>
        <w:numPr>
          <w:ilvl w:val="0"/>
          <w:numId w:val="8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Армения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2. Россия занимает первое место в мире </w:t>
      </w:r>
      <w:proofErr w:type="gramStart"/>
      <w:r w:rsidRPr="00B8659C">
        <w:rPr>
          <w:color w:val="000000"/>
          <w:sz w:val="24"/>
          <w:szCs w:val="24"/>
        </w:rPr>
        <w:t>по</w:t>
      </w:r>
      <w:proofErr w:type="gramEnd"/>
      <w:r w:rsidRPr="00B8659C">
        <w:rPr>
          <w:color w:val="000000"/>
          <w:sz w:val="24"/>
          <w:szCs w:val="24"/>
        </w:rPr>
        <w:t>:</w:t>
      </w:r>
    </w:p>
    <w:p w:rsidR="00B8659C" w:rsidRPr="00B8659C" w:rsidRDefault="00B8659C" w:rsidP="00CA2102">
      <w:pPr>
        <w:numPr>
          <w:ilvl w:val="0"/>
          <w:numId w:val="8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Производству стали</w:t>
      </w:r>
    </w:p>
    <w:p w:rsidR="00B8659C" w:rsidRPr="00B8659C" w:rsidRDefault="00B8659C" w:rsidP="00CA2102">
      <w:pPr>
        <w:numPr>
          <w:ilvl w:val="0"/>
          <w:numId w:val="8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Добыче угля</w:t>
      </w:r>
    </w:p>
    <w:p w:rsidR="00B8659C" w:rsidRPr="00B8659C" w:rsidRDefault="00B8659C" w:rsidP="00CA2102">
      <w:pPr>
        <w:numPr>
          <w:ilvl w:val="0"/>
          <w:numId w:val="8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Добыче природного газа</w:t>
      </w:r>
    </w:p>
    <w:p w:rsidR="00B8659C" w:rsidRPr="00B8659C" w:rsidRDefault="00B8659C" w:rsidP="00CA2102">
      <w:pPr>
        <w:numPr>
          <w:ilvl w:val="0"/>
          <w:numId w:val="8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Выращиванию пшеницы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3. Установите соответствие между рекой и ее расположением на карте, где она обозначена цифрой.</w:t>
      </w:r>
    </w:p>
    <w:tbl>
      <w:tblPr>
        <w:tblW w:w="7797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828"/>
      </w:tblGrid>
      <w:tr w:rsidR="00B8659C" w:rsidRPr="00B8659C" w:rsidTr="00B8659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1) Ангара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а) 1</w:t>
            </w:r>
          </w:p>
        </w:tc>
      </w:tr>
      <w:tr w:rsidR="00B8659C" w:rsidRPr="00B8659C" w:rsidTr="00B8659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2) Волга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б) 2</w:t>
            </w:r>
          </w:p>
        </w:tc>
      </w:tr>
      <w:tr w:rsidR="00B8659C" w:rsidRPr="00B8659C" w:rsidTr="00B8659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3) Дон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в) 3</w:t>
            </w:r>
          </w:p>
        </w:tc>
      </w:tr>
      <w:tr w:rsidR="00B8659C" w:rsidRPr="00B8659C" w:rsidTr="00B8659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г) 4</w:t>
            </w:r>
          </w:p>
        </w:tc>
      </w:tr>
    </w:tbl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4. Какая из перечисленных стран имеет сухопутную границу с Россией?</w:t>
      </w:r>
    </w:p>
    <w:p w:rsidR="00B8659C" w:rsidRPr="00B8659C" w:rsidRDefault="00B8659C" w:rsidP="00CA2102">
      <w:pPr>
        <w:numPr>
          <w:ilvl w:val="0"/>
          <w:numId w:val="9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Япония</w:t>
      </w:r>
    </w:p>
    <w:p w:rsidR="00B8659C" w:rsidRPr="00B8659C" w:rsidRDefault="00B8659C" w:rsidP="00CA2102">
      <w:pPr>
        <w:numPr>
          <w:ilvl w:val="0"/>
          <w:numId w:val="9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Швеция</w:t>
      </w:r>
    </w:p>
    <w:p w:rsidR="00B8659C" w:rsidRPr="00B8659C" w:rsidRDefault="00B8659C" w:rsidP="00CA2102">
      <w:pPr>
        <w:numPr>
          <w:ilvl w:val="0"/>
          <w:numId w:val="9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Румыния</w:t>
      </w:r>
    </w:p>
    <w:p w:rsidR="00B8659C" w:rsidRPr="00B8659C" w:rsidRDefault="00B8659C" w:rsidP="00CA2102">
      <w:pPr>
        <w:numPr>
          <w:ilvl w:val="0"/>
          <w:numId w:val="9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Польша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5. Какой из перечисленных городов России является наиболее крупным по числу жителей?</w:t>
      </w:r>
    </w:p>
    <w:p w:rsidR="00B8659C" w:rsidRPr="00B8659C" w:rsidRDefault="00B8659C" w:rsidP="00CA2102">
      <w:pPr>
        <w:numPr>
          <w:ilvl w:val="0"/>
          <w:numId w:val="9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Краснодар</w:t>
      </w:r>
    </w:p>
    <w:p w:rsidR="00B8659C" w:rsidRPr="00B8659C" w:rsidRDefault="00B8659C" w:rsidP="00CA2102">
      <w:pPr>
        <w:numPr>
          <w:ilvl w:val="0"/>
          <w:numId w:val="9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Екатеринбург</w:t>
      </w:r>
    </w:p>
    <w:p w:rsidR="00B8659C" w:rsidRPr="00B8659C" w:rsidRDefault="00B8659C" w:rsidP="00CA2102">
      <w:pPr>
        <w:numPr>
          <w:ilvl w:val="0"/>
          <w:numId w:val="9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Ставрополь</w:t>
      </w:r>
    </w:p>
    <w:p w:rsidR="00B8659C" w:rsidRPr="00B8659C" w:rsidRDefault="00B8659C" w:rsidP="00CA2102">
      <w:pPr>
        <w:numPr>
          <w:ilvl w:val="0"/>
          <w:numId w:val="9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Владивосток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6. В каком из перечисленных регионов России по севы пшеницы занимают наибольшую площадь?</w:t>
      </w:r>
    </w:p>
    <w:p w:rsidR="00B8659C" w:rsidRPr="00B8659C" w:rsidRDefault="00B8659C" w:rsidP="00CA2102">
      <w:pPr>
        <w:numPr>
          <w:ilvl w:val="0"/>
          <w:numId w:val="9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Архангельская область</w:t>
      </w:r>
    </w:p>
    <w:p w:rsidR="00B8659C" w:rsidRPr="00B8659C" w:rsidRDefault="00B8659C" w:rsidP="00CA2102">
      <w:pPr>
        <w:numPr>
          <w:ilvl w:val="0"/>
          <w:numId w:val="9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Белгородская область</w:t>
      </w:r>
    </w:p>
    <w:p w:rsidR="00B8659C" w:rsidRPr="00B8659C" w:rsidRDefault="00B8659C" w:rsidP="00CA2102">
      <w:pPr>
        <w:numPr>
          <w:ilvl w:val="0"/>
          <w:numId w:val="9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Новгородская область</w:t>
      </w:r>
    </w:p>
    <w:p w:rsidR="00B8659C" w:rsidRPr="00B8659C" w:rsidRDefault="00B8659C" w:rsidP="00CA2102">
      <w:pPr>
        <w:numPr>
          <w:ilvl w:val="0"/>
          <w:numId w:val="9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Псковская область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7. Россия занимает первое место в мире по разведанным запасам:</w:t>
      </w:r>
    </w:p>
    <w:p w:rsidR="00B8659C" w:rsidRPr="00B8659C" w:rsidRDefault="00B8659C" w:rsidP="00CA2102">
      <w:pPr>
        <w:numPr>
          <w:ilvl w:val="0"/>
          <w:numId w:val="9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Природного газа</w:t>
      </w:r>
    </w:p>
    <w:p w:rsidR="00B8659C" w:rsidRPr="00B8659C" w:rsidRDefault="00B8659C" w:rsidP="00CA2102">
      <w:pPr>
        <w:numPr>
          <w:ilvl w:val="0"/>
          <w:numId w:val="9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Каменного угля</w:t>
      </w:r>
    </w:p>
    <w:p w:rsidR="00B8659C" w:rsidRPr="00B8659C" w:rsidRDefault="00B8659C" w:rsidP="00CA2102">
      <w:pPr>
        <w:numPr>
          <w:ilvl w:val="0"/>
          <w:numId w:val="9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Железной руды</w:t>
      </w:r>
    </w:p>
    <w:p w:rsidR="00B8659C" w:rsidRPr="00B8659C" w:rsidRDefault="00B8659C" w:rsidP="00CA2102">
      <w:pPr>
        <w:numPr>
          <w:ilvl w:val="0"/>
          <w:numId w:val="9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lastRenderedPageBreak/>
        <w:t>Нефти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8. Какой из перечисленных городов Уральского экономического района является наиболее крупным по численности населения?</w:t>
      </w:r>
    </w:p>
    <w:p w:rsidR="00B8659C" w:rsidRPr="00B8659C" w:rsidRDefault="00B8659C" w:rsidP="00CA2102">
      <w:pPr>
        <w:numPr>
          <w:ilvl w:val="0"/>
          <w:numId w:val="9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Ижевск</w:t>
      </w:r>
    </w:p>
    <w:p w:rsidR="00B8659C" w:rsidRPr="00B8659C" w:rsidRDefault="00B8659C" w:rsidP="00CA2102">
      <w:pPr>
        <w:numPr>
          <w:ilvl w:val="0"/>
          <w:numId w:val="9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Оренбург</w:t>
      </w:r>
    </w:p>
    <w:p w:rsidR="00B8659C" w:rsidRPr="00B8659C" w:rsidRDefault="00B8659C" w:rsidP="00CA2102">
      <w:pPr>
        <w:numPr>
          <w:ilvl w:val="0"/>
          <w:numId w:val="9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Магнитогорск</w:t>
      </w:r>
    </w:p>
    <w:p w:rsidR="00B8659C" w:rsidRPr="00B8659C" w:rsidRDefault="00B8659C" w:rsidP="00CA2102">
      <w:pPr>
        <w:numPr>
          <w:ilvl w:val="0"/>
          <w:numId w:val="9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Уфа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9. Какая из перечисленных стран имеет сухопутную границу с Россией?</w:t>
      </w:r>
    </w:p>
    <w:p w:rsidR="00B8659C" w:rsidRPr="00B8659C" w:rsidRDefault="00B8659C" w:rsidP="00CA2102">
      <w:pPr>
        <w:numPr>
          <w:ilvl w:val="0"/>
          <w:numId w:val="9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Германия</w:t>
      </w:r>
    </w:p>
    <w:p w:rsidR="00B8659C" w:rsidRPr="00B8659C" w:rsidRDefault="00B8659C" w:rsidP="00CA2102">
      <w:pPr>
        <w:numPr>
          <w:ilvl w:val="0"/>
          <w:numId w:val="9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Польша</w:t>
      </w:r>
    </w:p>
    <w:p w:rsidR="00B8659C" w:rsidRPr="00B8659C" w:rsidRDefault="00B8659C" w:rsidP="00CA2102">
      <w:pPr>
        <w:numPr>
          <w:ilvl w:val="0"/>
          <w:numId w:val="9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Молдавия  </w:t>
      </w:r>
    </w:p>
    <w:p w:rsidR="00B8659C" w:rsidRPr="00B8659C" w:rsidRDefault="00B8659C" w:rsidP="00CA2102">
      <w:pPr>
        <w:numPr>
          <w:ilvl w:val="0"/>
          <w:numId w:val="9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Болгария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10. Россия занимает первое место в мире </w:t>
      </w:r>
      <w:proofErr w:type="gramStart"/>
      <w:r w:rsidRPr="00B8659C">
        <w:rPr>
          <w:color w:val="000000"/>
          <w:sz w:val="24"/>
          <w:szCs w:val="24"/>
        </w:rPr>
        <w:t>по</w:t>
      </w:r>
      <w:proofErr w:type="gramEnd"/>
      <w:r w:rsidRPr="00B8659C">
        <w:rPr>
          <w:color w:val="000000"/>
          <w:sz w:val="24"/>
          <w:szCs w:val="24"/>
        </w:rPr>
        <w:t>:</w:t>
      </w:r>
    </w:p>
    <w:p w:rsidR="00B8659C" w:rsidRPr="00B8659C" w:rsidRDefault="00B8659C" w:rsidP="00CA2102">
      <w:pPr>
        <w:numPr>
          <w:ilvl w:val="0"/>
          <w:numId w:val="9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Производству мяса</w:t>
      </w:r>
    </w:p>
    <w:p w:rsidR="00B8659C" w:rsidRPr="00B8659C" w:rsidRDefault="00B8659C" w:rsidP="00CA2102">
      <w:pPr>
        <w:numPr>
          <w:ilvl w:val="0"/>
          <w:numId w:val="9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Площади пашни</w:t>
      </w:r>
    </w:p>
    <w:p w:rsidR="00B8659C" w:rsidRPr="00B8659C" w:rsidRDefault="00B8659C" w:rsidP="00CA2102">
      <w:pPr>
        <w:numPr>
          <w:ilvl w:val="0"/>
          <w:numId w:val="9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Площади лесов</w:t>
      </w:r>
    </w:p>
    <w:p w:rsidR="00B8659C" w:rsidRPr="00B8659C" w:rsidRDefault="00B8659C" w:rsidP="00CA2102">
      <w:pPr>
        <w:numPr>
          <w:ilvl w:val="0"/>
          <w:numId w:val="9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Выращиванию сахарной свеклы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11. Какая из перечисленных стран имеет сухопутную границу с Россией?</w:t>
      </w:r>
    </w:p>
    <w:p w:rsidR="00B8659C" w:rsidRPr="00B8659C" w:rsidRDefault="00B8659C" w:rsidP="00CA2102">
      <w:pPr>
        <w:numPr>
          <w:ilvl w:val="0"/>
          <w:numId w:val="9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Афганистан</w:t>
      </w:r>
    </w:p>
    <w:p w:rsidR="00B8659C" w:rsidRPr="00B8659C" w:rsidRDefault="00B8659C" w:rsidP="00CA2102">
      <w:pPr>
        <w:numPr>
          <w:ilvl w:val="0"/>
          <w:numId w:val="9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Пакистан</w:t>
      </w:r>
    </w:p>
    <w:p w:rsidR="00B8659C" w:rsidRPr="00B8659C" w:rsidRDefault="00B8659C" w:rsidP="00CA2102">
      <w:pPr>
        <w:numPr>
          <w:ilvl w:val="0"/>
          <w:numId w:val="9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Монголия  </w:t>
      </w:r>
    </w:p>
    <w:p w:rsidR="00B8659C" w:rsidRPr="00B8659C" w:rsidRDefault="00B8659C" w:rsidP="00CA2102">
      <w:pPr>
        <w:numPr>
          <w:ilvl w:val="0"/>
          <w:numId w:val="9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Узбекистан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12. По численности населения Россия превосходит:</w:t>
      </w:r>
    </w:p>
    <w:p w:rsidR="00B8659C" w:rsidRPr="00B8659C" w:rsidRDefault="00B8659C" w:rsidP="00CA2102">
      <w:pPr>
        <w:numPr>
          <w:ilvl w:val="0"/>
          <w:numId w:val="9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США, но уступает Китаю</w:t>
      </w:r>
    </w:p>
    <w:p w:rsidR="00B8659C" w:rsidRPr="00B8659C" w:rsidRDefault="00B8659C" w:rsidP="00CA2102">
      <w:pPr>
        <w:numPr>
          <w:ilvl w:val="0"/>
          <w:numId w:val="9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Японию, но уступает Индии</w:t>
      </w:r>
    </w:p>
    <w:p w:rsidR="00B8659C" w:rsidRPr="00B8659C" w:rsidRDefault="00B8659C" w:rsidP="00CA2102">
      <w:pPr>
        <w:numPr>
          <w:ilvl w:val="0"/>
          <w:numId w:val="9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Францию, но уступает Японии</w:t>
      </w:r>
    </w:p>
    <w:p w:rsidR="00B8659C" w:rsidRPr="00B8659C" w:rsidRDefault="00B8659C" w:rsidP="00CA2102">
      <w:pPr>
        <w:numPr>
          <w:ilvl w:val="0"/>
          <w:numId w:val="9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Индонезию, но уступает Мексике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13. Какие из перечисленных государств имеют сухопутную границу с Россией?</w:t>
      </w:r>
    </w:p>
    <w:p w:rsidR="00B8659C" w:rsidRPr="00B8659C" w:rsidRDefault="00B8659C" w:rsidP="00CA2102">
      <w:pPr>
        <w:numPr>
          <w:ilvl w:val="0"/>
          <w:numId w:val="9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Эстония и Грузия</w:t>
      </w:r>
    </w:p>
    <w:p w:rsidR="00B8659C" w:rsidRPr="00B8659C" w:rsidRDefault="00B8659C" w:rsidP="00CA2102">
      <w:pPr>
        <w:numPr>
          <w:ilvl w:val="0"/>
          <w:numId w:val="9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Швеция и Армения</w:t>
      </w:r>
    </w:p>
    <w:p w:rsidR="00B8659C" w:rsidRPr="00B8659C" w:rsidRDefault="00B8659C" w:rsidP="00CA2102">
      <w:pPr>
        <w:numPr>
          <w:ilvl w:val="0"/>
          <w:numId w:val="9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Болгария и Молдавия</w:t>
      </w:r>
    </w:p>
    <w:p w:rsidR="00B8659C" w:rsidRPr="00B8659C" w:rsidRDefault="00B8659C" w:rsidP="00CA2102">
      <w:pPr>
        <w:numPr>
          <w:ilvl w:val="0"/>
          <w:numId w:val="9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Турция и Иран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14. Станица является наиболее характерным типом сельского населенного пункта </w:t>
      </w:r>
      <w:proofErr w:type="gramStart"/>
      <w:r w:rsidRPr="00B8659C">
        <w:rPr>
          <w:color w:val="000000"/>
          <w:sz w:val="24"/>
          <w:szCs w:val="24"/>
        </w:rPr>
        <w:t>в</w:t>
      </w:r>
      <w:proofErr w:type="gramEnd"/>
      <w:r w:rsidRPr="00B8659C">
        <w:rPr>
          <w:color w:val="000000"/>
          <w:sz w:val="24"/>
          <w:szCs w:val="24"/>
        </w:rPr>
        <w:t>:</w:t>
      </w:r>
    </w:p>
    <w:p w:rsidR="00B8659C" w:rsidRPr="00B8659C" w:rsidRDefault="00B8659C" w:rsidP="00CA2102">
      <w:pPr>
        <w:numPr>
          <w:ilvl w:val="0"/>
          <w:numId w:val="10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Красноярском </w:t>
      </w:r>
      <w:proofErr w:type="gramStart"/>
      <w:r w:rsidRPr="00B8659C">
        <w:rPr>
          <w:color w:val="000000"/>
          <w:sz w:val="24"/>
          <w:szCs w:val="24"/>
        </w:rPr>
        <w:t>крае</w:t>
      </w:r>
      <w:proofErr w:type="gramEnd"/>
    </w:p>
    <w:p w:rsidR="00B8659C" w:rsidRPr="00B8659C" w:rsidRDefault="00B8659C" w:rsidP="00CA2102">
      <w:pPr>
        <w:numPr>
          <w:ilvl w:val="0"/>
          <w:numId w:val="10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Ставропольском </w:t>
      </w:r>
      <w:proofErr w:type="gramStart"/>
      <w:r w:rsidRPr="00B8659C">
        <w:rPr>
          <w:color w:val="000000"/>
          <w:sz w:val="24"/>
          <w:szCs w:val="24"/>
        </w:rPr>
        <w:t>крае</w:t>
      </w:r>
      <w:proofErr w:type="gramEnd"/>
    </w:p>
    <w:p w:rsidR="00B8659C" w:rsidRPr="00B8659C" w:rsidRDefault="00B8659C" w:rsidP="00CA2102">
      <w:pPr>
        <w:numPr>
          <w:ilvl w:val="0"/>
          <w:numId w:val="10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Тульской области</w:t>
      </w:r>
    </w:p>
    <w:p w:rsidR="00B8659C" w:rsidRPr="00B8659C" w:rsidRDefault="00B8659C" w:rsidP="00CA2102">
      <w:pPr>
        <w:numPr>
          <w:ilvl w:val="0"/>
          <w:numId w:val="10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Тюменской области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15. Какой из морских портов Севера и Северо-Запада России относится к числу незамерзающих?</w:t>
      </w:r>
    </w:p>
    <w:p w:rsidR="00B8659C" w:rsidRPr="00B8659C" w:rsidRDefault="00B8659C" w:rsidP="00CA2102">
      <w:pPr>
        <w:numPr>
          <w:ilvl w:val="0"/>
          <w:numId w:val="10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Архангельск</w:t>
      </w:r>
    </w:p>
    <w:p w:rsidR="00B8659C" w:rsidRPr="00B8659C" w:rsidRDefault="00B8659C" w:rsidP="00CA2102">
      <w:pPr>
        <w:numPr>
          <w:ilvl w:val="0"/>
          <w:numId w:val="10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Находка</w:t>
      </w:r>
    </w:p>
    <w:p w:rsidR="00B8659C" w:rsidRPr="00B8659C" w:rsidRDefault="00B8659C" w:rsidP="00CA2102">
      <w:pPr>
        <w:numPr>
          <w:ilvl w:val="0"/>
          <w:numId w:val="10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Санкт-Петербург</w:t>
      </w:r>
    </w:p>
    <w:p w:rsidR="00B8659C" w:rsidRPr="00B8659C" w:rsidRDefault="00B8659C" w:rsidP="00CA2102">
      <w:pPr>
        <w:numPr>
          <w:ilvl w:val="0"/>
          <w:numId w:val="10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Мурманск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16. По сравнению со среднемировыми показателями в России выше:</w:t>
      </w:r>
    </w:p>
    <w:p w:rsidR="00B8659C" w:rsidRPr="00B8659C" w:rsidRDefault="00B8659C" w:rsidP="00CA2102">
      <w:pPr>
        <w:numPr>
          <w:ilvl w:val="0"/>
          <w:numId w:val="10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Рождаемость</w:t>
      </w:r>
    </w:p>
    <w:p w:rsidR="00B8659C" w:rsidRPr="00B8659C" w:rsidRDefault="00B8659C" w:rsidP="00CA2102">
      <w:pPr>
        <w:numPr>
          <w:ilvl w:val="0"/>
          <w:numId w:val="10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lastRenderedPageBreak/>
        <w:t>Естественный прирост</w:t>
      </w:r>
    </w:p>
    <w:p w:rsidR="00B8659C" w:rsidRPr="00B8659C" w:rsidRDefault="00B8659C" w:rsidP="00CA2102">
      <w:pPr>
        <w:numPr>
          <w:ilvl w:val="0"/>
          <w:numId w:val="10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Смертность</w:t>
      </w:r>
    </w:p>
    <w:p w:rsidR="00B8659C" w:rsidRPr="00B8659C" w:rsidRDefault="00B8659C" w:rsidP="00CA2102">
      <w:pPr>
        <w:numPr>
          <w:ilvl w:val="0"/>
          <w:numId w:val="10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Средняя плотность населения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17. По сравнению со среднемировыми показателями в России ниже:</w:t>
      </w:r>
    </w:p>
    <w:p w:rsidR="00B8659C" w:rsidRPr="00B8659C" w:rsidRDefault="00B8659C" w:rsidP="00CA2102">
      <w:pPr>
        <w:numPr>
          <w:ilvl w:val="0"/>
          <w:numId w:val="10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ВВП на душу населения</w:t>
      </w:r>
    </w:p>
    <w:p w:rsidR="00B8659C" w:rsidRPr="00B8659C" w:rsidRDefault="00B8659C" w:rsidP="00CA2102">
      <w:pPr>
        <w:numPr>
          <w:ilvl w:val="0"/>
          <w:numId w:val="10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Доля детей в общей численности населения</w:t>
      </w:r>
    </w:p>
    <w:p w:rsidR="00B8659C" w:rsidRPr="00B8659C" w:rsidRDefault="00B8659C" w:rsidP="00CA2102">
      <w:pPr>
        <w:numPr>
          <w:ilvl w:val="0"/>
          <w:numId w:val="10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Смертность</w:t>
      </w:r>
    </w:p>
    <w:p w:rsidR="00B8659C" w:rsidRPr="00B8659C" w:rsidRDefault="00B8659C" w:rsidP="00CA2102">
      <w:pPr>
        <w:numPr>
          <w:ilvl w:val="0"/>
          <w:numId w:val="10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Доля пожилых людей в общей численности населения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18. Какой из перечисленных городов России является наиболее крупным по численности жителей?</w:t>
      </w:r>
    </w:p>
    <w:p w:rsidR="00B8659C" w:rsidRPr="00B8659C" w:rsidRDefault="00B8659C" w:rsidP="00CA2102">
      <w:pPr>
        <w:numPr>
          <w:ilvl w:val="0"/>
          <w:numId w:val="10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Ижевск</w:t>
      </w:r>
    </w:p>
    <w:p w:rsidR="00B8659C" w:rsidRPr="00B8659C" w:rsidRDefault="00B8659C" w:rsidP="00CA2102">
      <w:pPr>
        <w:numPr>
          <w:ilvl w:val="0"/>
          <w:numId w:val="10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Самара</w:t>
      </w:r>
    </w:p>
    <w:p w:rsidR="00B8659C" w:rsidRPr="00B8659C" w:rsidRDefault="00B8659C" w:rsidP="00CA2102">
      <w:pPr>
        <w:numPr>
          <w:ilvl w:val="0"/>
          <w:numId w:val="10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Тверь</w:t>
      </w:r>
    </w:p>
    <w:p w:rsidR="00B8659C" w:rsidRPr="00B8659C" w:rsidRDefault="00B8659C" w:rsidP="00CA2102">
      <w:pPr>
        <w:numPr>
          <w:ilvl w:val="0"/>
          <w:numId w:val="104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Владивосток</w:t>
      </w: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19.На </w:t>
      </w:r>
      <w:proofErr w:type="gramStart"/>
      <w:r w:rsidRPr="00B8659C">
        <w:rPr>
          <w:color w:val="000000"/>
          <w:sz w:val="24"/>
          <w:szCs w:val="24"/>
        </w:rPr>
        <w:t>границе</w:t>
      </w:r>
      <w:proofErr w:type="gramEnd"/>
      <w:r w:rsidRPr="00B8659C">
        <w:rPr>
          <w:color w:val="000000"/>
          <w:sz w:val="24"/>
          <w:szCs w:val="24"/>
        </w:rPr>
        <w:t xml:space="preserve"> с каким из перечисленных государств расположена крайняя точка России?</w:t>
      </w:r>
    </w:p>
    <w:p w:rsidR="00B8659C" w:rsidRPr="00B8659C" w:rsidRDefault="00B8659C" w:rsidP="00CA2102">
      <w:pPr>
        <w:numPr>
          <w:ilvl w:val="0"/>
          <w:numId w:val="10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Китай</w:t>
      </w:r>
    </w:p>
    <w:p w:rsidR="00B8659C" w:rsidRPr="00B8659C" w:rsidRDefault="00B8659C" w:rsidP="00CA2102">
      <w:pPr>
        <w:numPr>
          <w:ilvl w:val="0"/>
          <w:numId w:val="10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Турция</w:t>
      </w:r>
    </w:p>
    <w:p w:rsidR="00B8659C" w:rsidRPr="00B8659C" w:rsidRDefault="00B8659C" w:rsidP="00CA2102">
      <w:pPr>
        <w:numPr>
          <w:ilvl w:val="0"/>
          <w:numId w:val="10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Азербайджан</w:t>
      </w:r>
    </w:p>
    <w:p w:rsidR="00B8659C" w:rsidRPr="00B8659C" w:rsidRDefault="00B8659C" w:rsidP="00CA2102">
      <w:pPr>
        <w:numPr>
          <w:ilvl w:val="0"/>
          <w:numId w:val="105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Армения</w:t>
      </w: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 w:cstheme="minorBidi"/>
          <w:b/>
          <w:bCs/>
          <w:sz w:val="24"/>
          <w:lang w:eastAsia="en-US"/>
        </w:rPr>
      </w:pP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 w:cstheme="minorBidi"/>
          <w:b/>
          <w:bCs/>
          <w:sz w:val="24"/>
          <w:lang w:eastAsia="en-US"/>
        </w:rPr>
      </w:pPr>
      <w:r w:rsidRPr="00B8659C">
        <w:rPr>
          <w:rFonts w:eastAsia="Calibri" w:cstheme="minorBidi"/>
          <w:b/>
          <w:bCs/>
          <w:sz w:val="24"/>
          <w:lang w:eastAsia="en-US"/>
        </w:rPr>
        <w:t>Шкала оценивания и критерии оценки: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B8659C" w:rsidRPr="00B8659C" w:rsidTr="00B8659C">
        <w:tc>
          <w:tcPr>
            <w:tcW w:w="4667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theme="minorBid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 xml:space="preserve"> чем на 10 баллов и более</w:t>
            </w: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B8659C" w:rsidRPr="00B8659C" w:rsidRDefault="00B8659C" w:rsidP="00B8659C">
      <w:pPr>
        <w:spacing w:before="240" w:after="0" w:line="240" w:lineRule="auto"/>
        <w:rPr>
          <w:rFonts w:eastAsia="Calibri" w:cstheme="minorBidi"/>
          <w:b/>
          <w:sz w:val="24"/>
          <w:lang w:eastAsia="en-US"/>
        </w:rPr>
      </w:pPr>
      <w:r w:rsidRPr="00B8659C">
        <w:rPr>
          <w:rFonts w:eastAsia="Calibri" w:cstheme="minorBidi"/>
          <w:b/>
          <w:sz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B8659C" w:rsidRPr="00B8659C" w:rsidTr="00B8659C">
        <w:tc>
          <w:tcPr>
            <w:tcW w:w="223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 xml:space="preserve">Оценка </w:t>
            </w:r>
            <w:proofErr w:type="gramStart"/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обучающегося</w:t>
            </w:r>
            <w:proofErr w:type="gramEnd"/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17-19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отлично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14-16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хорошо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10-13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удовлетворительно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менее 10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неудовлетворительно</w:t>
            </w:r>
          </w:p>
        </w:tc>
      </w:tr>
    </w:tbl>
    <w:p w:rsidR="00B8659C" w:rsidRP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B8659C" w:rsidRPr="00B8659C" w:rsidRDefault="00B8659C" w:rsidP="00B8659C">
      <w:pPr>
        <w:shd w:val="clear" w:color="auto" w:fill="FFFFFF"/>
        <w:spacing w:after="0"/>
        <w:rPr>
          <w:color w:val="000000"/>
          <w:sz w:val="20"/>
          <w:szCs w:val="20"/>
        </w:rPr>
      </w:pPr>
      <w:r w:rsidRPr="00B8659C">
        <w:rPr>
          <w:b/>
          <w:bCs/>
          <w:color w:val="000000"/>
          <w:sz w:val="24"/>
          <w:szCs w:val="24"/>
        </w:rPr>
        <w:t>Тест по теме « Географические аспекты современных глобальных проблем человечества»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1.  Под ядерным сдерживанием принято понимать:</w:t>
      </w:r>
    </w:p>
    <w:p w:rsidR="00B8659C" w:rsidRPr="00B8659C" w:rsidRDefault="00B8659C" w:rsidP="00CA2102">
      <w:pPr>
        <w:numPr>
          <w:ilvl w:val="0"/>
          <w:numId w:val="10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Использование ядерного оружия для решения возникающих проблем</w:t>
      </w:r>
    </w:p>
    <w:p w:rsidR="00B8659C" w:rsidRPr="00B8659C" w:rsidRDefault="00B8659C" w:rsidP="00CA2102">
      <w:pPr>
        <w:numPr>
          <w:ilvl w:val="0"/>
          <w:numId w:val="10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Разновидность внешней политики государств, направленной на активное сдерживание агрессора от попыток развязывания войн</w:t>
      </w:r>
    </w:p>
    <w:p w:rsidR="00B8659C" w:rsidRPr="00B8659C" w:rsidRDefault="00B8659C" w:rsidP="00CA2102">
      <w:pPr>
        <w:numPr>
          <w:ilvl w:val="0"/>
          <w:numId w:val="106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Разновидность внешней политики государств, направленной на применение ядерного оружия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2. Выделите крупнейших экспортеров оружия в конце XX века (3 варианта ответа):</w:t>
      </w:r>
    </w:p>
    <w:p w:rsidR="00B8659C" w:rsidRPr="00B8659C" w:rsidRDefault="00B8659C" w:rsidP="00CA2102">
      <w:pPr>
        <w:numPr>
          <w:ilvl w:val="0"/>
          <w:numId w:val="10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США</w:t>
      </w:r>
    </w:p>
    <w:p w:rsidR="00B8659C" w:rsidRPr="00B8659C" w:rsidRDefault="00B8659C" w:rsidP="00CA2102">
      <w:pPr>
        <w:numPr>
          <w:ilvl w:val="0"/>
          <w:numId w:val="10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Япония</w:t>
      </w:r>
    </w:p>
    <w:p w:rsidR="00B8659C" w:rsidRPr="00B8659C" w:rsidRDefault="00B8659C" w:rsidP="00CA2102">
      <w:pPr>
        <w:numPr>
          <w:ilvl w:val="0"/>
          <w:numId w:val="10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lastRenderedPageBreak/>
        <w:t>Россия</w:t>
      </w:r>
    </w:p>
    <w:p w:rsidR="00B8659C" w:rsidRPr="00B8659C" w:rsidRDefault="00B8659C" w:rsidP="00CA2102">
      <w:pPr>
        <w:numPr>
          <w:ilvl w:val="0"/>
          <w:numId w:val="10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ЮАР</w:t>
      </w:r>
    </w:p>
    <w:p w:rsidR="00B8659C" w:rsidRPr="00B8659C" w:rsidRDefault="00B8659C" w:rsidP="00CA2102">
      <w:pPr>
        <w:numPr>
          <w:ilvl w:val="0"/>
          <w:numId w:val="10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Великобритания</w:t>
      </w:r>
    </w:p>
    <w:p w:rsidR="00B8659C" w:rsidRPr="00B8659C" w:rsidRDefault="00B8659C" w:rsidP="00CA2102">
      <w:pPr>
        <w:numPr>
          <w:ilvl w:val="0"/>
          <w:numId w:val="107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Канада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3. Выберите недостающее слово.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Наибольший спектр загрязняющих веществ поставляют предприятия ____________ промышленности:</w:t>
      </w:r>
    </w:p>
    <w:p w:rsidR="00B8659C" w:rsidRPr="00B8659C" w:rsidRDefault="00B8659C" w:rsidP="00CA2102">
      <w:pPr>
        <w:numPr>
          <w:ilvl w:val="0"/>
          <w:numId w:val="10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Легкой</w:t>
      </w:r>
    </w:p>
    <w:p w:rsidR="00B8659C" w:rsidRPr="00B8659C" w:rsidRDefault="00B8659C" w:rsidP="00CA2102">
      <w:pPr>
        <w:numPr>
          <w:ilvl w:val="0"/>
          <w:numId w:val="10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Химической</w:t>
      </w:r>
    </w:p>
    <w:p w:rsidR="00B8659C" w:rsidRPr="00B8659C" w:rsidRDefault="00B8659C" w:rsidP="00CA2102">
      <w:pPr>
        <w:numPr>
          <w:ilvl w:val="0"/>
          <w:numId w:val="108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Угольной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4. Выделите верные утверждения (2 варианта ответа):</w:t>
      </w:r>
    </w:p>
    <w:p w:rsidR="00B8659C" w:rsidRPr="00B8659C" w:rsidRDefault="00B8659C" w:rsidP="00CA2102">
      <w:pPr>
        <w:numPr>
          <w:ilvl w:val="0"/>
          <w:numId w:val="10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Первая фаза демографического перехода характеризуется высокой рождаемостью при резком сокращении смертности</w:t>
      </w:r>
    </w:p>
    <w:p w:rsidR="00B8659C" w:rsidRPr="00B8659C" w:rsidRDefault="00B8659C" w:rsidP="00CA2102">
      <w:pPr>
        <w:numPr>
          <w:ilvl w:val="0"/>
          <w:numId w:val="10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Негативное воздействие на человека оказывают техногенные геофизические поля, к которым относят электромагнитное, акустическое, вибрационное и электрическое воздействие</w:t>
      </w:r>
    </w:p>
    <w:p w:rsidR="00B8659C" w:rsidRPr="00B8659C" w:rsidRDefault="00B8659C" w:rsidP="00CA2102">
      <w:pPr>
        <w:numPr>
          <w:ilvl w:val="0"/>
          <w:numId w:val="109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Причинами опустынивания являются сведение лесов, неумеренный выпас скота и неправильная обработка почв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5. Естественное продовольствие население получает в результате:</w:t>
      </w:r>
    </w:p>
    <w:p w:rsidR="00B8659C" w:rsidRPr="00B8659C" w:rsidRDefault="00B8659C" w:rsidP="00CA2102">
      <w:pPr>
        <w:numPr>
          <w:ilvl w:val="0"/>
          <w:numId w:val="11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Переработки на предприятиях</w:t>
      </w:r>
    </w:p>
    <w:p w:rsidR="00B8659C" w:rsidRPr="00B8659C" w:rsidRDefault="00B8659C" w:rsidP="00CA2102">
      <w:pPr>
        <w:numPr>
          <w:ilvl w:val="0"/>
          <w:numId w:val="11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Собирательства, охоты и рыболовства</w:t>
      </w:r>
    </w:p>
    <w:p w:rsidR="00B8659C" w:rsidRPr="00B8659C" w:rsidRDefault="00B8659C" w:rsidP="00CA2102">
      <w:pPr>
        <w:numPr>
          <w:ilvl w:val="0"/>
          <w:numId w:val="110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Выращивание сельскохозяйственных растений и животных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6. Примерная норма питания для одного человека составляет, </w:t>
      </w:r>
      <w:proofErr w:type="gramStart"/>
      <w:r w:rsidRPr="00B8659C">
        <w:rPr>
          <w:color w:val="000000"/>
          <w:sz w:val="24"/>
          <w:szCs w:val="24"/>
        </w:rPr>
        <w:t>ккал</w:t>
      </w:r>
      <w:proofErr w:type="gramEnd"/>
      <w:r w:rsidRPr="00B8659C">
        <w:rPr>
          <w:color w:val="000000"/>
          <w:sz w:val="24"/>
          <w:szCs w:val="24"/>
        </w:rPr>
        <w:t>/</w:t>
      </w:r>
      <w:proofErr w:type="spellStart"/>
      <w:r w:rsidRPr="00B8659C">
        <w:rPr>
          <w:color w:val="000000"/>
          <w:sz w:val="24"/>
          <w:szCs w:val="24"/>
        </w:rPr>
        <w:t>сут</w:t>
      </w:r>
      <w:proofErr w:type="spellEnd"/>
      <w:r w:rsidRPr="00B8659C">
        <w:rPr>
          <w:color w:val="000000"/>
          <w:sz w:val="24"/>
          <w:szCs w:val="24"/>
        </w:rPr>
        <w:t>:</w:t>
      </w:r>
    </w:p>
    <w:p w:rsidR="00B8659C" w:rsidRPr="00B8659C" w:rsidRDefault="00B8659C" w:rsidP="00CA2102">
      <w:pPr>
        <w:numPr>
          <w:ilvl w:val="0"/>
          <w:numId w:val="11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3500</w:t>
      </w:r>
    </w:p>
    <w:p w:rsidR="00B8659C" w:rsidRPr="00B8659C" w:rsidRDefault="00B8659C" w:rsidP="00CA2102">
      <w:pPr>
        <w:numPr>
          <w:ilvl w:val="0"/>
          <w:numId w:val="11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1500</w:t>
      </w:r>
    </w:p>
    <w:p w:rsidR="00B8659C" w:rsidRPr="00B8659C" w:rsidRDefault="00B8659C" w:rsidP="00CA2102">
      <w:pPr>
        <w:numPr>
          <w:ilvl w:val="0"/>
          <w:numId w:val="111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2500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7. В чем заключается главная продовольственная проблема развивающихся стран?</w:t>
      </w:r>
    </w:p>
    <w:p w:rsidR="00B8659C" w:rsidRPr="00B8659C" w:rsidRDefault="00B8659C" w:rsidP="00CA2102">
      <w:pPr>
        <w:numPr>
          <w:ilvl w:val="0"/>
          <w:numId w:val="11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 более быстром развитии промышленности, чем сельского хозяйства</w:t>
      </w:r>
    </w:p>
    <w:p w:rsidR="00B8659C" w:rsidRPr="00B8659C" w:rsidRDefault="00B8659C" w:rsidP="00CA2102">
      <w:pPr>
        <w:numPr>
          <w:ilvl w:val="0"/>
          <w:numId w:val="11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 нехватке продовольствия, причины которой кроются в быстром росте его потребления</w:t>
      </w:r>
    </w:p>
    <w:p w:rsidR="00B8659C" w:rsidRPr="00B8659C" w:rsidRDefault="00B8659C" w:rsidP="00CA2102">
      <w:pPr>
        <w:numPr>
          <w:ilvl w:val="0"/>
          <w:numId w:val="112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В нехватке продовольствия, причины которой кроются в быстром росте численности населения, урбанизации и специализации на производстве экспортных культур</w:t>
      </w:r>
    </w:p>
    <w:p w:rsidR="00B8659C" w:rsidRPr="00B8659C" w:rsidRDefault="00B8659C" w:rsidP="00B8659C">
      <w:pP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 xml:space="preserve">8. Основная тенденция в демографической проблеме конца XX в. сводится </w:t>
      </w:r>
      <w:proofErr w:type="gramStart"/>
      <w:r w:rsidRPr="00B8659C">
        <w:rPr>
          <w:color w:val="000000"/>
          <w:sz w:val="24"/>
          <w:szCs w:val="24"/>
        </w:rPr>
        <w:t>к</w:t>
      </w:r>
      <w:proofErr w:type="gramEnd"/>
      <w:r w:rsidRPr="00B8659C">
        <w:rPr>
          <w:color w:val="000000"/>
          <w:sz w:val="24"/>
          <w:szCs w:val="24"/>
        </w:rPr>
        <w:t>:</w:t>
      </w:r>
    </w:p>
    <w:p w:rsidR="00B8659C" w:rsidRPr="00B8659C" w:rsidRDefault="00B8659C" w:rsidP="00CA2102">
      <w:pPr>
        <w:numPr>
          <w:ilvl w:val="0"/>
          <w:numId w:val="11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Повышению рождаемости и смертности</w:t>
      </w:r>
    </w:p>
    <w:p w:rsidR="00B8659C" w:rsidRPr="00B8659C" w:rsidRDefault="00B8659C" w:rsidP="00CA2102">
      <w:pPr>
        <w:numPr>
          <w:ilvl w:val="0"/>
          <w:numId w:val="11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Понижению рождаемости и смертности</w:t>
      </w:r>
    </w:p>
    <w:p w:rsidR="00B8659C" w:rsidRPr="00B8659C" w:rsidRDefault="00B8659C" w:rsidP="00CA2102">
      <w:pPr>
        <w:numPr>
          <w:ilvl w:val="0"/>
          <w:numId w:val="113"/>
        </w:numPr>
        <w:shd w:val="clear" w:color="auto" w:fill="FFFFFF"/>
        <w:spacing w:after="0"/>
        <w:contextualSpacing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Понижению рождаемости и повышению смертности</w:t>
      </w:r>
    </w:p>
    <w:p w:rsidR="00B8659C" w:rsidRPr="00B8659C" w:rsidRDefault="00B8659C" w:rsidP="00B8659C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B8659C">
        <w:rPr>
          <w:color w:val="000000"/>
          <w:sz w:val="24"/>
          <w:szCs w:val="24"/>
        </w:rPr>
        <w:t>9. Установите соответствие:</w:t>
      </w:r>
    </w:p>
    <w:tbl>
      <w:tblPr>
        <w:tblW w:w="935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B8659C" w:rsidRPr="00B8659C" w:rsidTr="00B8659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1. Проблема разоружения и сохранения мира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А) Проблема нехватки естественного и продовольственного продукта</w:t>
            </w:r>
          </w:p>
        </w:tc>
      </w:tr>
      <w:tr w:rsidR="00B8659C" w:rsidRPr="00B8659C" w:rsidTr="00B8659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2. Экологическая проблема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Б) Проблема обеспечения человека энергией и сырьем</w:t>
            </w:r>
          </w:p>
        </w:tc>
      </w:tr>
      <w:tr w:rsidR="00B8659C" w:rsidRPr="00B8659C" w:rsidTr="00B8659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3. Продовольственная проблема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В) Проблемы обеспечения продовольствием, образования, занятости и качества жизни населения, дефицита природных ресурсов, экологии и нестабильности в мире</w:t>
            </w:r>
          </w:p>
        </w:tc>
      </w:tr>
      <w:tr w:rsidR="00B8659C" w:rsidRPr="00B8659C" w:rsidTr="00B8659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lastRenderedPageBreak/>
              <w:t>4. Демографическая проблема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Г) Проблема, которая является результатом взаимодействия человека и его хозяйственной деятельности с окружающей природой</w:t>
            </w:r>
          </w:p>
        </w:tc>
      </w:tr>
      <w:tr w:rsidR="00B8659C" w:rsidRPr="00B8659C" w:rsidTr="00B8659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5. Энергетическая и сырьевая проблема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9C" w:rsidRPr="00B8659C" w:rsidRDefault="00B8659C" w:rsidP="00B8659C">
            <w:pPr>
              <w:spacing w:after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B8659C">
              <w:rPr>
                <w:color w:val="000000"/>
                <w:sz w:val="24"/>
                <w:szCs w:val="24"/>
              </w:rPr>
              <w:t>Д) Проблема образования череды различных войн</w:t>
            </w:r>
          </w:p>
        </w:tc>
      </w:tr>
    </w:tbl>
    <w:p w:rsidR="00B8659C" w:rsidRP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 w:cstheme="minorBidi"/>
          <w:b/>
          <w:bCs/>
          <w:sz w:val="24"/>
          <w:lang w:eastAsia="en-US"/>
        </w:rPr>
      </w:pPr>
      <w:r w:rsidRPr="00B8659C">
        <w:rPr>
          <w:rFonts w:eastAsia="Calibri" w:cstheme="minorBidi"/>
          <w:b/>
          <w:bCs/>
          <w:sz w:val="24"/>
          <w:lang w:eastAsia="en-US"/>
        </w:rPr>
        <w:t>Шкала оценивания и критерии оценки: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B8659C" w:rsidRPr="00B8659C" w:rsidTr="00B8659C">
        <w:tc>
          <w:tcPr>
            <w:tcW w:w="4667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theme="minorBid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B8659C">
              <w:rPr>
                <w:rFonts w:eastAsia="Calibri" w:cstheme="minorBidi"/>
                <w:bCs/>
                <w:sz w:val="20"/>
                <w:szCs w:val="20"/>
                <w:lang w:eastAsia="en-US"/>
              </w:rPr>
              <w:t xml:space="preserve"> чем на 6 баллов и более</w:t>
            </w: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B8659C" w:rsidRPr="00B8659C" w:rsidTr="00B8659C">
        <w:tc>
          <w:tcPr>
            <w:tcW w:w="4667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</w:tbl>
    <w:p w:rsidR="00B8659C" w:rsidRPr="00B8659C" w:rsidRDefault="00B8659C" w:rsidP="00B8659C">
      <w:pPr>
        <w:spacing w:before="240" w:after="0" w:line="240" w:lineRule="auto"/>
        <w:rPr>
          <w:rFonts w:eastAsia="Calibri" w:cstheme="minorBidi"/>
          <w:b/>
          <w:sz w:val="24"/>
          <w:lang w:eastAsia="en-US"/>
        </w:rPr>
      </w:pPr>
      <w:r w:rsidRPr="00B8659C">
        <w:rPr>
          <w:rFonts w:eastAsia="Calibri" w:cstheme="minorBidi"/>
          <w:b/>
          <w:sz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B8659C" w:rsidRPr="00B8659C" w:rsidTr="00B8659C">
        <w:tc>
          <w:tcPr>
            <w:tcW w:w="2235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 xml:space="preserve">Оценка </w:t>
            </w:r>
            <w:proofErr w:type="gramStart"/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обучающегося</w:t>
            </w:r>
            <w:proofErr w:type="gramEnd"/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9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отлично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7-8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хорошо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5-6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удовлетворительно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менее 5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неудовлетворительно</w:t>
            </w:r>
          </w:p>
        </w:tc>
      </w:tr>
    </w:tbl>
    <w:p w:rsidR="00B8659C" w:rsidRP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B8659C" w:rsidRP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B8659C" w:rsidRPr="00CA2102" w:rsidRDefault="00B8659C" w:rsidP="00B8659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A2102">
        <w:rPr>
          <w:rFonts w:eastAsia="Calibri"/>
          <w:b/>
          <w:sz w:val="24"/>
          <w:szCs w:val="24"/>
          <w:lang w:eastAsia="en-US"/>
        </w:rPr>
        <w:t>РЕФЕРАТ</w:t>
      </w:r>
    </w:p>
    <w:p w:rsidR="00B8659C" w:rsidRPr="00B8659C" w:rsidRDefault="00B8659C" w:rsidP="00B8659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B8659C">
        <w:rPr>
          <w:rFonts w:eastAsia="Calibri"/>
          <w:color w:val="000000"/>
          <w:sz w:val="24"/>
          <w:szCs w:val="24"/>
        </w:rPr>
        <w:t>Реферат представляет собой самостоятельную работу обучающихся  по изучению и анализу источников по выбранной теме.</w:t>
      </w:r>
    </w:p>
    <w:p w:rsidR="00B8659C" w:rsidRPr="00B8659C" w:rsidRDefault="00B8659C" w:rsidP="00B8659C">
      <w:pPr>
        <w:spacing w:after="24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B8659C">
        <w:rPr>
          <w:rFonts w:eastAsia="Calibri"/>
          <w:b/>
          <w:sz w:val="24"/>
          <w:szCs w:val="24"/>
          <w:lang w:eastAsia="en-US"/>
        </w:rPr>
        <w:t>Примерная тематика рефератов: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Новейшие изменения политической карты мира.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Особенности распределения различных видов минеральных ресурсов по регионам и странам мира.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Типы природопользования в различных регионах и странах мира.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Особенности современного воспроизводства мирового населения.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Демографическая политика в Китае и Индии: цели, методы, результаты.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Качество жизни населения в различных странах и регионах мира.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Языки народов мира.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Современные международные миграции населения.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Особенности урбанизации в развивающихся странах.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Размещение «сверхгородов» по регионам и странам мира.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Ведущие мировые и региональные экономические интеграционные группировки.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«Мировые» города и их роль в современном развитии мира.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Ведущие мировые районы плантационного растениеводства и товарного животноводства.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Изменение территориальной структуры мировой добычи нефти и природного газа.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Крупнейшие автомобилестроительные компании мира.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Современный географический рисунок мирового морского портового хозяйства.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Международный туризм в различных странах и регионах мира.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lastRenderedPageBreak/>
        <w:t>«Горячие точки» на карте Зарубежной Европы.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Запад и Восток Германии сегодня.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Этнолингвистический и религиозный состав населения </w:t>
      </w:r>
      <w:proofErr w:type="spellStart"/>
      <w:r w:rsidRPr="00B8659C">
        <w:rPr>
          <w:rFonts w:eastAsia="Calibri"/>
          <w:sz w:val="24"/>
          <w:szCs w:val="24"/>
          <w:lang w:eastAsia="en-US"/>
        </w:rPr>
        <w:t>субрегионов</w:t>
      </w:r>
      <w:proofErr w:type="spellEnd"/>
      <w:r w:rsidRPr="00B8659C">
        <w:rPr>
          <w:rFonts w:eastAsia="Calibri"/>
          <w:sz w:val="24"/>
          <w:szCs w:val="24"/>
          <w:lang w:eastAsia="en-US"/>
        </w:rPr>
        <w:t xml:space="preserve"> Зарубежной Азии.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Экономические реформы в Японии, Южной Корее и Китае.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Особенности политической карты Африки.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Типы воспроизводства населения, показатели качества жизни населения и уровень урбанизации в странах Африки.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Американская нация: от «плавильного котла» к «миске с салатом».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Географический рисунок хозяйства США.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Расово-этнический состав населения стран Латинской Америки.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Отрасли международной хозяйственной специализации Австралии.</w:t>
      </w:r>
    </w:p>
    <w:p w:rsidR="00B8659C" w:rsidRPr="00B8659C" w:rsidRDefault="00B8659C" w:rsidP="00CA2102">
      <w:pPr>
        <w:numPr>
          <w:ilvl w:val="0"/>
          <w:numId w:val="114"/>
        </w:numPr>
        <w:spacing w:after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«Географическая модель» современного мирового хозяйства.</w:t>
      </w:r>
    </w:p>
    <w:p w:rsidR="00B8659C" w:rsidRPr="00B8659C" w:rsidRDefault="00B8659C" w:rsidP="00B8659C">
      <w:pPr>
        <w:spacing w:after="0" w:line="25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B8659C">
        <w:rPr>
          <w:rFonts w:eastAsia="Calibri"/>
          <w:b/>
          <w:color w:val="000000"/>
          <w:sz w:val="24"/>
          <w:szCs w:val="24"/>
        </w:rPr>
        <w:t>Требования к содержанию и структуре реферата</w:t>
      </w:r>
    </w:p>
    <w:p w:rsidR="00B8659C" w:rsidRPr="00B8659C" w:rsidRDefault="00B8659C" w:rsidP="00CA2102">
      <w:pPr>
        <w:numPr>
          <w:ilvl w:val="0"/>
          <w:numId w:val="18"/>
        </w:numPr>
        <w:spacing w:after="0" w:line="25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B8659C">
        <w:rPr>
          <w:rFonts w:eastAsia="Calibri"/>
          <w:color w:val="000000"/>
          <w:sz w:val="24"/>
          <w:szCs w:val="24"/>
        </w:rPr>
        <w:t>Объем реферата не менее 10 страниц.</w:t>
      </w:r>
    </w:p>
    <w:p w:rsidR="00B8659C" w:rsidRPr="00B8659C" w:rsidRDefault="00B8659C" w:rsidP="00CA2102">
      <w:pPr>
        <w:numPr>
          <w:ilvl w:val="0"/>
          <w:numId w:val="18"/>
        </w:numPr>
        <w:spacing w:after="0" w:line="25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B8659C">
        <w:rPr>
          <w:rFonts w:eastAsia="Calibri"/>
          <w:color w:val="000000"/>
          <w:sz w:val="24"/>
          <w:szCs w:val="24"/>
        </w:rPr>
        <w:t>Обязательно использование не менее 2 отечественных источников и желательно использование не менее 1 иностранного источника.</w:t>
      </w:r>
    </w:p>
    <w:p w:rsidR="00B8659C" w:rsidRPr="00B8659C" w:rsidRDefault="00B8659C" w:rsidP="00CA2102">
      <w:pPr>
        <w:numPr>
          <w:ilvl w:val="0"/>
          <w:numId w:val="18"/>
        </w:numPr>
        <w:spacing w:after="0" w:line="25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B8659C">
        <w:rPr>
          <w:rFonts w:eastAsia="Calibri"/>
          <w:color w:val="000000"/>
          <w:sz w:val="24"/>
          <w:szCs w:val="24"/>
        </w:rPr>
        <w:t>Желательно, чтобы используемые в реферате источники были опубликованы не позднее 2020 года.</w:t>
      </w:r>
    </w:p>
    <w:p w:rsidR="00B8659C" w:rsidRPr="00B8659C" w:rsidRDefault="00B8659C" w:rsidP="00B8659C">
      <w:pPr>
        <w:spacing w:after="0" w:line="256" w:lineRule="auto"/>
        <w:ind w:left="-360" w:firstLine="709"/>
        <w:jc w:val="both"/>
        <w:rPr>
          <w:rFonts w:eastAsia="Calibri"/>
          <w:color w:val="000000"/>
          <w:sz w:val="24"/>
          <w:szCs w:val="24"/>
        </w:rPr>
      </w:pPr>
      <w:r w:rsidRPr="00B8659C">
        <w:rPr>
          <w:rFonts w:eastAsia="Calibri"/>
          <w:color w:val="000000"/>
          <w:sz w:val="24"/>
          <w:szCs w:val="24"/>
        </w:rPr>
        <w:t>Обязательно наличие титульного листа, вступления, основной части, заключения с выводами и списка использованных источников. Желательно наличие аннотации к реферату.</w:t>
      </w: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/>
          <w:i/>
          <w:sz w:val="24"/>
          <w:szCs w:val="24"/>
          <w:lang w:eastAsia="en-US"/>
        </w:rPr>
      </w:pP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  <w:lang w:eastAsia="en-US"/>
        </w:rPr>
      </w:pPr>
      <w:r w:rsidRPr="00B8659C">
        <w:rPr>
          <w:rFonts w:eastAsia="Calibri"/>
          <w:b/>
          <w:bCs/>
          <w:sz w:val="24"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B8659C" w:rsidRPr="00B8659C" w:rsidTr="00B8659C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b/>
                <w:sz w:val="20"/>
                <w:szCs w:val="24"/>
                <w:lang w:eastAsia="en-US"/>
              </w:rPr>
              <w:t>Показатели оценки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b/>
                <w:sz w:val="20"/>
                <w:szCs w:val="24"/>
                <w:lang w:eastAsia="en-US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C" w:rsidRPr="00B8659C" w:rsidRDefault="00B8659C" w:rsidP="00B8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C" w:rsidRPr="00B8659C" w:rsidRDefault="00B8659C" w:rsidP="00B8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Минималь-ное</w:t>
            </w:r>
            <w:proofErr w:type="spellEnd"/>
            <w:proofErr w:type="gramEnd"/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C" w:rsidRPr="00B8659C" w:rsidRDefault="00B8659C" w:rsidP="00B8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Максималь-ное</w:t>
            </w:r>
            <w:proofErr w:type="spellEnd"/>
            <w:proofErr w:type="gramEnd"/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</w:tr>
      <w:tr w:rsidR="00B8659C" w:rsidRPr="00B8659C" w:rsidTr="00B865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CA2102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Новизна реферированного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актуальность проблемы и темы;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30</w:t>
            </w:r>
          </w:p>
        </w:tc>
      </w:tr>
      <w:tr w:rsidR="00B8659C" w:rsidRPr="00B8659C" w:rsidTr="00B865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CA2102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Степень раскрытия сущности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соответствие плана теме реферата;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соответствие содержания теме и плану реферата;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обоснованность способов и методов работы с материалом;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умение работать с литературой, систематизировать и структурировать материал;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25</w:t>
            </w:r>
          </w:p>
        </w:tc>
      </w:tr>
      <w:tr w:rsidR="00B8659C" w:rsidRPr="00B8659C" w:rsidTr="00B865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CA2102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Обоснованность выбора источников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15</w:t>
            </w:r>
          </w:p>
        </w:tc>
      </w:tr>
      <w:tr w:rsidR="00B8659C" w:rsidRPr="00B8659C" w:rsidTr="00B865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CA2102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 xml:space="preserve">Соблюдение требований к </w:t>
            </w:r>
            <w:r w:rsidRPr="00B8659C">
              <w:rPr>
                <w:rFonts w:eastAsia="Calibri"/>
                <w:sz w:val="20"/>
                <w:szCs w:val="24"/>
                <w:lang w:eastAsia="en-US"/>
              </w:rPr>
              <w:lastRenderedPageBreak/>
              <w:t>оформлению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lastRenderedPageBreak/>
              <w:t>правильное оформление ссылок на используемую литературу;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lastRenderedPageBreak/>
              <w:t>грамотность и культура изложения;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20</w:t>
            </w:r>
          </w:p>
        </w:tc>
      </w:tr>
      <w:tr w:rsidR="00B8659C" w:rsidRPr="00B8659C" w:rsidTr="00B865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CA2102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lastRenderedPageBreak/>
              <w:t>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 xml:space="preserve">отсутствие опечаток, сокращений слов, </w:t>
            </w:r>
            <w:proofErr w:type="gramStart"/>
            <w:r w:rsidRPr="00B8659C">
              <w:rPr>
                <w:rFonts w:eastAsia="Calibri"/>
                <w:sz w:val="20"/>
                <w:szCs w:val="24"/>
                <w:lang w:eastAsia="en-US"/>
              </w:rPr>
              <w:t>кроме</w:t>
            </w:r>
            <w:proofErr w:type="gramEnd"/>
            <w:r w:rsidRPr="00B8659C">
              <w:rPr>
                <w:rFonts w:eastAsia="Calibri"/>
                <w:sz w:val="20"/>
                <w:szCs w:val="24"/>
                <w:lang w:eastAsia="en-US"/>
              </w:rPr>
              <w:t xml:space="preserve"> общепринятых;</w:t>
            </w:r>
          </w:p>
          <w:p w:rsidR="00B8659C" w:rsidRPr="00B8659C" w:rsidRDefault="00B8659C" w:rsidP="00CA210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B8659C">
              <w:rPr>
                <w:rFonts w:eastAsia="Calibri"/>
                <w:sz w:val="20"/>
                <w:szCs w:val="24"/>
                <w:lang w:eastAsia="en-US"/>
              </w:rPr>
              <w:t>10</w:t>
            </w:r>
          </w:p>
        </w:tc>
      </w:tr>
      <w:tr w:rsidR="00B8659C" w:rsidRPr="00B8659C" w:rsidTr="00B8659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9C" w:rsidRPr="00B8659C" w:rsidRDefault="00B8659C" w:rsidP="00B865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C" w:rsidRPr="00B8659C" w:rsidRDefault="00B8659C" w:rsidP="00B86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B8659C" w:rsidRPr="00B8659C" w:rsidRDefault="00B8659C" w:rsidP="00B8659C">
      <w:pPr>
        <w:spacing w:before="240" w:after="24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B8659C">
        <w:rPr>
          <w:rFonts w:eastAsia="Calibri"/>
          <w:b/>
          <w:sz w:val="24"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B8659C" w:rsidRPr="00B8659C" w:rsidTr="00B8659C">
        <w:tc>
          <w:tcPr>
            <w:tcW w:w="2235" w:type="dxa"/>
            <w:shd w:val="clear" w:color="auto" w:fill="auto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659C">
              <w:rPr>
                <w:rFonts w:eastAsia="Calibri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659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Оценка </w:t>
            </w:r>
            <w:proofErr w:type="gramStart"/>
            <w:r w:rsidRPr="00B8659C">
              <w:rPr>
                <w:rFonts w:eastAsia="Calibri"/>
                <w:b/>
                <w:sz w:val="24"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B8659C" w:rsidRPr="00B8659C" w:rsidTr="00B8659C">
        <w:tc>
          <w:tcPr>
            <w:tcW w:w="2235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659C">
              <w:rPr>
                <w:rFonts w:eastAsia="Calibri"/>
                <w:sz w:val="24"/>
                <w:szCs w:val="24"/>
                <w:lang w:val="en-US" w:eastAsia="en-US"/>
              </w:rPr>
              <w:t>90-100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 w:val="24"/>
                <w:szCs w:val="20"/>
              </w:rPr>
            </w:pPr>
            <w:r w:rsidRPr="00B8659C">
              <w:rPr>
                <w:sz w:val="24"/>
                <w:szCs w:val="24"/>
              </w:rPr>
              <w:t>отлично</w:t>
            </w:r>
          </w:p>
        </w:tc>
      </w:tr>
      <w:tr w:rsidR="00B8659C" w:rsidRPr="00B8659C" w:rsidTr="00B8659C">
        <w:tc>
          <w:tcPr>
            <w:tcW w:w="2235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659C">
              <w:rPr>
                <w:rFonts w:eastAsia="Calibri"/>
                <w:sz w:val="24"/>
                <w:szCs w:val="24"/>
                <w:lang w:val="en-US" w:eastAsia="en-US"/>
              </w:rPr>
              <w:t>75-89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 w:val="24"/>
                <w:szCs w:val="20"/>
              </w:rPr>
            </w:pPr>
            <w:r w:rsidRPr="00B8659C">
              <w:rPr>
                <w:spacing w:val="-4"/>
                <w:sz w:val="24"/>
                <w:szCs w:val="20"/>
              </w:rPr>
              <w:t>хорошо</w:t>
            </w:r>
          </w:p>
        </w:tc>
      </w:tr>
      <w:tr w:rsidR="00B8659C" w:rsidRPr="00B8659C" w:rsidTr="00B8659C">
        <w:tc>
          <w:tcPr>
            <w:tcW w:w="2235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659C">
              <w:rPr>
                <w:rFonts w:eastAsia="Calibri"/>
                <w:sz w:val="24"/>
                <w:szCs w:val="24"/>
                <w:lang w:val="en-US" w:eastAsia="en-US"/>
              </w:rPr>
              <w:t>60-74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 w:val="24"/>
                <w:szCs w:val="20"/>
              </w:rPr>
            </w:pPr>
            <w:r w:rsidRPr="00B8659C">
              <w:rPr>
                <w:sz w:val="24"/>
                <w:szCs w:val="24"/>
              </w:rPr>
              <w:t>удовлетворительно</w:t>
            </w:r>
          </w:p>
        </w:tc>
      </w:tr>
      <w:tr w:rsidR="00B8659C" w:rsidRPr="00B8659C" w:rsidTr="00B8659C">
        <w:tc>
          <w:tcPr>
            <w:tcW w:w="2235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659C">
              <w:rPr>
                <w:rFonts w:eastAsia="Calibri"/>
                <w:sz w:val="24"/>
                <w:szCs w:val="24"/>
                <w:lang w:eastAsia="en-US"/>
              </w:rPr>
              <w:t xml:space="preserve">менее </w:t>
            </w:r>
            <w:r w:rsidRPr="00B8659C">
              <w:rPr>
                <w:rFonts w:eastAsia="Calibri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B8659C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B8659C" w:rsidRP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B8659C" w:rsidRP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B8659C" w:rsidRPr="00CA2102" w:rsidRDefault="00B8659C" w:rsidP="00B8659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A2102">
        <w:rPr>
          <w:rFonts w:eastAsia="Calibri"/>
          <w:b/>
          <w:sz w:val="24"/>
          <w:szCs w:val="24"/>
          <w:lang w:eastAsia="en-US"/>
        </w:rPr>
        <w:t>ПРАКТИЧЕСКОЕ ЗАНЯТИЕ</w:t>
      </w:r>
    </w:p>
    <w:tbl>
      <w:tblPr>
        <w:tblW w:w="49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8"/>
        <w:gridCol w:w="2493"/>
        <w:gridCol w:w="4551"/>
        <w:gridCol w:w="1664"/>
      </w:tblGrid>
      <w:tr w:rsidR="00CA2102" w:rsidRPr="00CA2102" w:rsidTr="00046B21">
        <w:trPr>
          <w:cantSplit/>
        </w:trPr>
        <w:tc>
          <w:tcPr>
            <w:tcW w:w="410" w:type="pct"/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CA2102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A2102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A2102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14" w:type="pct"/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CA2102">
              <w:rPr>
                <w:b/>
                <w:sz w:val="24"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399" w:type="pct"/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CA2102">
              <w:rPr>
                <w:b/>
                <w:sz w:val="24"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CA2102">
              <w:rPr>
                <w:b/>
                <w:sz w:val="24"/>
                <w:szCs w:val="24"/>
                <w:lang w:eastAsia="en-US"/>
              </w:rPr>
              <w:t>Трудоемкость, часов</w:t>
            </w:r>
          </w:p>
        </w:tc>
      </w:tr>
      <w:tr w:rsidR="00CA2102" w:rsidRPr="00CA2102" w:rsidTr="00046B21">
        <w:trPr>
          <w:trHeight w:val="360"/>
        </w:trPr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9" w:type="pct"/>
            <w:tcBorders>
              <w:top w:val="single" w:sz="4" w:space="0" w:color="auto"/>
            </w:tcBorders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color w:val="231F20"/>
                <w:sz w:val="24"/>
                <w:szCs w:val="24"/>
              </w:rPr>
              <w:t>Политическая карта мира</w:t>
            </w:r>
          </w:p>
        </w:tc>
        <w:tc>
          <w:tcPr>
            <w:tcW w:w="8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A2102" w:rsidRPr="00CA2102" w:rsidTr="00046B21">
        <w:tc>
          <w:tcPr>
            <w:tcW w:w="410" w:type="pct"/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</w:tcBorders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9" w:type="pct"/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bCs/>
                <w:sz w:val="24"/>
                <w:szCs w:val="24"/>
              </w:rPr>
              <w:t>Установление взаимосвязей между природно-ресурсным потенциалом различных территорий и размещением населения и хозяйства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A2102" w:rsidRPr="00CA2102" w:rsidTr="00046B21">
        <w:tc>
          <w:tcPr>
            <w:tcW w:w="410" w:type="pct"/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4" w:type="pct"/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9" w:type="pct"/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b/>
                <w:bCs/>
                <w:sz w:val="24"/>
                <w:szCs w:val="24"/>
              </w:rPr>
              <w:t xml:space="preserve">: </w:t>
            </w:r>
            <w:r w:rsidRPr="00CA2102">
              <w:rPr>
                <w:sz w:val="24"/>
                <w:szCs w:val="24"/>
              </w:rPr>
              <w:t>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Зарубежной Азии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A2102" w:rsidRPr="00CA2102" w:rsidTr="00046B21">
        <w:tc>
          <w:tcPr>
            <w:tcW w:w="410" w:type="pct"/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4" w:type="pct"/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99" w:type="pct"/>
            <w:vAlign w:val="center"/>
          </w:tcPr>
          <w:p w:rsidR="00CA2102" w:rsidRPr="00CA2102" w:rsidRDefault="00CA2102" w:rsidP="00CA2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CA2102">
              <w:rPr>
                <w:bCs/>
                <w:sz w:val="24"/>
                <w:szCs w:val="24"/>
              </w:rPr>
              <w:t xml:space="preserve">Определение роли России и ее отдельных регионов в </w:t>
            </w:r>
            <w:proofErr w:type="gramStart"/>
            <w:r w:rsidRPr="00CA2102">
              <w:rPr>
                <w:bCs/>
                <w:sz w:val="24"/>
                <w:szCs w:val="24"/>
              </w:rPr>
              <w:t>международном</w:t>
            </w:r>
            <w:proofErr w:type="gramEnd"/>
            <w:r w:rsidRPr="00CA2102">
              <w:rPr>
                <w:bCs/>
                <w:sz w:val="24"/>
                <w:szCs w:val="24"/>
              </w:rPr>
              <w:t xml:space="preserve"> </w:t>
            </w:r>
          </w:p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bCs/>
                <w:sz w:val="24"/>
                <w:szCs w:val="24"/>
              </w:rPr>
              <w:t xml:space="preserve">географическом </w:t>
            </w:r>
            <w:proofErr w:type="gramStart"/>
            <w:r w:rsidRPr="00CA2102">
              <w:rPr>
                <w:bCs/>
                <w:sz w:val="24"/>
                <w:szCs w:val="24"/>
              </w:rPr>
              <w:t>разделении</w:t>
            </w:r>
            <w:proofErr w:type="gramEnd"/>
            <w:r w:rsidRPr="00CA2102">
              <w:rPr>
                <w:bCs/>
                <w:sz w:val="24"/>
                <w:szCs w:val="24"/>
              </w:rPr>
              <w:t xml:space="preserve"> труда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A2102" w:rsidRPr="00CA2102" w:rsidTr="00046B21">
        <w:tc>
          <w:tcPr>
            <w:tcW w:w="4123" w:type="pct"/>
            <w:gridSpan w:val="3"/>
            <w:tcBorders>
              <w:right w:val="single" w:sz="4" w:space="0" w:color="auto"/>
            </w:tcBorders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CA2102" w:rsidRPr="00CA2102" w:rsidRDefault="00CA2102" w:rsidP="00CA21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A2102">
              <w:rPr>
                <w:sz w:val="24"/>
                <w:szCs w:val="24"/>
                <w:lang w:eastAsia="en-US"/>
              </w:rPr>
              <w:t>6</w:t>
            </w:r>
          </w:p>
        </w:tc>
      </w:tr>
    </w:tbl>
    <w:p w:rsidR="00B8659C" w:rsidRPr="00B8659C" w:rsidRDefault="00B8659C" w:rsidP="00B8659C">
      <w:pPr>
        <w:spacing w:after="0"/>
        <w:jc w:val="both"/>
        <w:rPr>
          <w:rFonts w:cstheme="minorBidi"/>
          <w:sz w:val="24"/>
        </w:rPr>
      </w:pPr>
      <w:r w:rsidRPr="00B8659C">
        <w:rPr>
          <w:rFonts w:cstheme="minorBidi"/>
          <w:sz w:val="24"/>
        </w:rPr>
        <w:t>Пример практического  занятия</w:t>
      </w:r>
    </w:p>
    <w:p w:rsidR="00B8659C" w:rsidRPr="00B8659C" w:rsidRDefault="00B8659C" w:rsidP="00B8659C">
      <w:pPr>
        <w:spacing w:after="0"/>
        <w:jc w:val="both"/>
        <w:rPr>
          <w:rFonts w:cstheme="minorBidi"/>
          <w:sz w:val="24"/>
        </w:rPr>
      </w:pPr>
    </w:p>
    <w:p w:rsidR="00B8659C" w:rsidRPr="00B8659C" w:rsidRDefault="00B8659C" w:rsidP="00B8659C">
      <w:pPr>
        <w:spacing w:after="0"/>
        <w:jc w:val="center"/>
        <w:rPr>
          <w:rFonts w:cstheme="minorBidi"/>
          <w:b/>
          <w:sz w:val="24"/>
        </w:rPr>
      </w:pPr>
      <w:bookmarkStart w:id="13" w:name="_Toc536187665"/>
      <w:bookmarkStart w:id="14" w:name="_Toc1609517"/>
      <w:r w:rsidRPr="00B8659C">
        <w:rPr>
          <w:rFonts w:cstheme="minorBidi"/>
          <w:b/>
          <w:sz w:val="24"/>
        </w:rPr>
        <w:t xml:space="preserve">Практическое занятие № </w:t>
      </w:r>
      <w:bookmarkEnd w:id="13"/>
      <w:bookmarkEnd w:id="14"/>
      <w:r w:rsidRPr="00B8659C">
        <w:rPr>
          <w:rFonts w:cstheme="minorBidi"/>
          <w:b/>
          <w:sz w:val="24"/>
        </w:rPr>
        <w:t>1</w:t>
      </w:r>
    </w:p>
    <w:p w:rsidR="00B8659C" w:rsidRPr="00B8659C" w:rsidRDefault="00B8659C" w:rsidP="00B8659C">
      <w:pPr>
        <w:autoSpaceDE w:val="0"/>
        <w:autoSpaceDN w:val="0"/>
        <w:adjustRightInd w:val="0"/>
        <w:spacing w:after="0"/>
        <w:rPr>
          <w:rFonts w:eastAsia="Calibri"/>
          <w:color w:val="000000"/>
          <w:sz w:val="24"/>
          <w:szCs w:val="24"/>
          <w:lang w:eastAsia="en-US"/>
        </w:rPr>
      </w:pPr>
      <w:r w:rsidRPr="00B8659C">
        <w:rPr>
          <w:rFonts w:eastAsia="Calibri"/>
          <w:b/>
          <w:bCs/>
          <w:color w:val="000000"/>
          <w:sz w:val="24"/>
          <w:szCs w:val="24"/>
          <w:lang w:eastAsia="en-US"/>
        </w:rPr>
        <w:t>Тема</w:t>
      </w:r>
      <w:r w:rsidRPr="00B8659C">
        <w:rPr>
          <w:rFonts w:eastAsia="Calibri"/>
          <w:bCs/>
          <w:color w:val="000000"/>
          <w:sz w:val="24"/>
          <w:szCs w:val="24"/>
          <w:lang w:eastAsia="en-US"/>
        </w:rPr>
        <w:t>: Политическая карта мира</w:t>
      </w:r>
    </w:p>
    <w:p w:rsidR="00B8659C" w:rsidRPr="00B8659C" w:rsidRDefault="00B8659C" w:rsidP="00B8659C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4"/>
          <w:szCs w:val="24"/>
          <w:lang w:eastAsia="en-US"/>
        </w:rPr>
      </w:pPr>
      <w:r w:rsidRPr="00B8659C">
        <w:rPr>
          <w:rFonts w:eastAsia="Calibri"/>
          <w:b/>
          <w:iCs/>
          <w:color w:val="000000"/>
          <w:sz w:val="24"/>
          <w:szCs w:val="24"/>
          <w:lang w:eastAsia="en-US"/>
        </w:rPr>
        <w:t xml:space="preserve">Цели: </w:t>
      </w:r>
    </w:p>
    <w:p w:rsidR="00B8659C" w:rsidRPr="00B8659C" w:rsidRDefault="00B8659C" w:rsidP="00CA2102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59C">
        <w:rPr>
          <w:rFonts w:eastAsia="Calibri"/>
          <w:color w:val="000000"/>
          <w:sz w:val="24"/>
          <w:szCs w:val="24"/>
          <w:lang w:eastAsia="en-US"/>
        </w:rPr>
        <w:t xml:space="preserve">Знакомство с политической картой мира. </w:t>
      </w:r>
    </w:p>
    <w:p w:rsidR="00B8659C" w:rsidRPr="00B8659C" w:rsidRDefault="00B8659C" w:rsidP="00CA2102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59C">
        <w:rPr>
          <w:rFonts w:eastAsia="Calibri"/>
          <w:color w:val="000000"/>
          <w:sz w:val="24"/>
          <w:szCs w:val="24"/>
          <w:lang w:eastAsia="en-US"/>
        </w:rPr>
        <w:t xml:space="preserve">Составление тематических таблиц, характеризующих типы стран по социально-экономическим показателям. </w:t>
      </w:r>
    </w:p>
    <w:p w:rsidR="00B8659C" w:rsidRPr="00B8659C" w:rsidRDefault="00B8659C" w:rsidP="00B8659C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4"/>
          <w:szCs w:val="24"/>
          <w:lang w:eastAsia="en-US"/>
        </w:rPr>
      </w:pPr>
      <w:r w:rsidRPr="00B8659C">
        <w:rPr>
          <w:rFonts w:eastAsia="Calibri"/>
          <w:b/>
          <w:color w:val="000000"/>
          <w:sz w:val="24"/>
          <w:szCs w:val="24"/>
          <w:lang w:eastAsia="en-US"/>
        </w:rPr>
        <w:lastRenderedPageBreak/>
        <w:t>План:</w:t>
      </w:r>
    </w:p>
    <w:p w:rsidR="00B8659C" w:rsidRPr="00B8659C" w:rsidRDefault="00B8659C" w:rsidP="00CA2102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59C">
        <w:rPr>
          <w:rFonts w:eastAsia="Calibri"/>
          <w:color w:val="000000"/>
          <w:sz w:val="24"/>
          <w:szCs w:val="24"/>
          <w:lang w:eastAsia="en-US"/>
        </w:rPr>
        <w:t xml:space="preserve">Основные черты политической карты мира; </w:t>
      </w:r>
    </w:p>
    <w:p w:rsidR="00B8659C" w:rsidRPr="00B8659C" w:rsidRDefault="00B8659C" w:rsidP="00CA2102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59C">
        <w:rPr>
          <w:rFonts w:eastAsia="Calibri"/>
          <w:color w:val="000000"/>
          <w:sz w:val="24"/>
          <w:szCs w:val="24"/>
          <w:lang w:eastAsia="en-US"/>
        </w:rPr>
        <w:t xml:space="preserve">Влияние международных отношений на политическую карту мира; </w:t>
      </w:r>
    </w:p>
    <w:p w:rsidR="00B8659C" w:rsidRPr="00B8659C" w:rsidRDefault="00B8659C" w:rsidP="00CA2102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Классификация стран мира. </w:t>
      </w:r>
    </w:p>
    <w:p w:rsidR="00B8659C" w:rsidRPr="00B8659C" w:rsidRDefault="00B8659C" w:rsidP="00B8659C">
      <w:pPr>
        <w:autoSpaceDE w:val="0"/>
        <w:autoSpaceDN w:val="0"/>
        <w:adjustRightInd w:val="0"/>
        <w:spacing w:after="0"/>
        <w:rPr>
          <w:rFonts w:eastAsia="Calibri"/>
          <w:b/>
          <w:sz w:val="24"/>
          <w:szCs w:val="24"/>
          <w:lang w:eastAsia="en-US"/>
        </w:rPr>
      </w:pPr>
      <w:r w:rsidRPr="00B8659C">
        <w:rPr>
          <w:rFonts w:eastAsia="Calibri"/>
          <w:b/>
          <w:sz w:val="24"/>
          <w:szCs w:val="24"/>
          <w:lang w:eastAsia="en-US"/>
        </w:rPr>
        <w:t xml:space="preserve">Задание: </w:t>
      </w:r>
    </w:p>
    <w:p w:rsidR="00B8659C" w:rsidRPr="00B8659C" w:rsidRDefault="00B8659C" w:rsidP="00B8659C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Дать характеристику </w:t>
      </w:r>
      <w:proofErr w:type="spellStart"/>
      <w:r w:rsidRPr="00B8659C">
        <w:rPr>
          <w:rFonts w:eastAsia="Calibri"/>
          <w:sz w:val="24"/>
          <w:szCs w:val="24"/>
          <w:lang w:eastAsia="en-US"/>
        </w:rPr>
        <w:t>политико</w:t>
      </w:r>
      <w:proofErr w:type="spellEnd"/>
      <w:r w:rsidRPr="00B8659C">
        <w:rPr>
          <w:rFonts w:eastAsia="Calibri"/>
          <w:sz w:val="24"/>
          <w:szCs w:val="24"/>
          <w:lang w:eastAsia="en-US"/>
        </w:rPr>
        <w:t xml:space="preserve"> - географического положения страны: </w:t>
      </w:r>
    </w:p>
    <w:p w:rsidR="00B8659C" w:rsidRPr="00B8659C" w:rsidRDefault="00B8659C" w:rsidP="00B8659C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1.  Положение страны по отношению к другим странам. </w:t>
      </w:r>
    </w:p>
    <w:p w:rsidR="00B8659C" w:rsidRPr="00B8659C" w:rsidRDefault="00B8659C" w:rsidP="00B8659C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2.  Уровень экономического развития соседних стран. </w:t>
      </w:r>
    </w:p>
    <w:p w:rsidR="00B8659C" w:rsidRPr="00B8659C" w:rsidRDefault="00B8659C" w:rsidP="00B8659C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3.  Отношение к мировым транспортным путям, рынкам сбыта и сбыта продукции. </w:t>
      </w:r>
    </w:p>
    <w:p w:rsidR="00B8659C" w:rsidRPr="00B8659C" w:rsidRDefault="00B8659C" w:rsidP="00B8659C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4.  Положение по отношению к «горячим точкам» планеты. </w:t>
      </w:r>
    </w:p>
    <w:p w:rsidR="00B8659C" w:rsidRPr="00B8659C" w:rsidRDefault="00B8659C" w:rsidP="00B8659C">
      <w:pPr>
        <w:autoSpaceDE w:val="0"/>
        <w:autoSpaceDN w:val="0"/>
        <w:adjustRightInd w:val="0"/>
        <w:spacing w:after="0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5.  Современное политическое положение. Роль в мире. </w:t>
      </w:r>
    </w:p>
    <w:p w:rsidR="00B8659C" w:rsidRPr="00B8659C" w:rsidRDefault="00B8659C" w:rsidP="00B8659C">
      <w:pPr>
        <w:spacing w:after="0" w:line="240" w:lineRule="auto"/>
        <w:rPr>
          <w:b/>
          <w:sz w:val="24"/>
          <w:szCs w:val="24"/>
        </w:rPr>
      </w:pPr>
      <w:bookmarkStart w:id="15" w:name="_Toc536539646"/>
      <w:bookmarkStart w:id="16" w:name="_Toc1028825"/>
    </w:p>
    <w:bookmarkEnd w:id="15"/>
    <w:bookmarkEnd w:id="16"/>
    <w:p w:rsidR="00B8659C" w:rsidRPr="00B8659C" w:rsidRDefault="00B8659C" w:rsidP="00B8659C">
      <w:pPr>
        <w:spacing w:after="0" w:line="240" w:lineRule="auto"/>
        <w:jc w:val="center"/>
        <w:rPr>
          <w:b/>
          <w:sz w:val="24"/>
          <w:szCs w:val="24"/>
        </w:rPr>
      </w:pPr>
      <w:r w:rsidRPr="00B8659C">
        <w:rPr>
          <w:b/>
          <w:sz w:val="24"/>
          <w:szCs w:val="24"/>
        </w:rPr>
        <w:t>Практическое занятие № 2</w:t>
      </w:r>
    </w:p>
    <w:p w:rsidR="00B8659C" w:rsidRPr="00B8659C" w:rsidRDefault="00B8659C" w:rsidP="00B8659C">
      <w:pPr>
        <w:spacing w:after="0"/>
        <w:rPr>
          <w:sz w:val="24"/>
          <w:szCs w:val="24"/>
        </w:rPr>
      </w:pPr>
      <w:r w:rsidRPr="00B8659C">
        <w:rPr>
          <w:b/>
          <w:sz w:val="24"/>
          <w:szCs w:val="24"/>
        </w:rPr>
        <w:t>Тема</w:t>
      </w:r>
      <w:r w:rsidRPr="00B8659C">
        <w:rPr>
          <w:sz w:val="24"/>
          <w:szCs w:val="24"/>
        </w:rPr>
        <w:t>: Установление взаимосвязей между природно-ресурсным потенциалом различных территорий и размещением населения и хозяйства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b/>
          <w:sz w:val="24"/>
          <w:szCs w:val="24"/>
        </w:rPr>
        <w:t>Цель:</w:t>
      </w:r>
      <w:r w:rsidRPr="00B8659C">
        <w:rPr>
          <w:b/>
          <w:i/>
          <w:sz w:val="24"/>
          <w:szCs w:val="24"/>
        </w:rPr>
        <w:t xml:space="preserve"> </w:t>
      </w:r>
      <w:r w:rsidRPr="00B8659C">
        <w:rPr>
          <w:sz w:val="24"/>
          <w:szCs w:val="24"/>
        </w:rPr>
        <w:t xml:space="preserve">Развитие и конкретизация знаний учащихся о неравномерности социально-экономического развития отдельных стран и регионов мира (районов внутри страны), о тесных взаимосвязях между размещением населения, хозяйства, природными условиями разных территорий. </w:t>
      </w:r>
    </w:p>
    <w:p w:rsidR="00B8659C" w:rsidRPr="00B8659C" w:rsidRDefault="00B8659C" w:rsidP="00B8659C">
      <w:pPr>
        <w:spacing w:after="0"/>
        <w:rPr>
          <w:b/>
          <w:sz w:val="24"/>
          <w:szCs w:val="24"/>
        </w:rPr>
      </w:pPr>
      <w:r w:rsidRPr="00B8659C">
        <w:rPr>
          <w:b/>
          <w:sz w:val="24"/>
          <w:szCs w:val="24"/>
        </w:rPr>
        <w:t>План:</w:t>
      </w:r>
    </w:p>
    <w:p w:rsidR="00B8659C" w:rsidRPr="00B8659C" w:rsidRDefault="00B8659C" w:rsidP="00CA2102">
      <w:pPr>
        <w:numPr>
          <w:ilvl w:val="0"/>
          <w:numId w:val="11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8659C">
        <w:rPr>
          <w:sz w:val="24"/>
          <w:szCs w:val="24"/>
        </w:rPr>
        <w:t>Социально-экономическое развитие отдельных стран</w:t>
      </w:r>
    </w:p>
    <w:p w:rsidR="00B8659C" w:rsidRPr="00B8659C" w:rsidRDefault="00B8659C" w:rsidP="00CA2102">
      <w:pPr>
        <w:numPr>
          <w:ilvl w:val="0"/>
          <w:numId w:val="11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8659C">
        <w:rPr>
          <w:sz w:val="24"/>
          <w:szCs w:val="24"/>
        </w:rPr>
        <w:t>Размещение населения и хозяйства</w:t>
      </w:r>
    </w:p>
    <w:p w:rsidR="00B8659C" w:rsidRPr="00B8659C" w:rsidRDefault="00B8659C" w:rsidP="00CA2102">
      <w:pPr>
        <w:numPr>
          <w:ilvl w:val="0"/>
          <w:numId w:val="11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Природные условия различных территорий</w:t>
      </w:r>
    </w:p>
    <w:p w:rsidR="00B8659C" w:rsidRPr="00B8659C" w:rsidRDefault="00B8659C" w:rsidP="00CA2102">
      <w:pPr>
        <w:numPr>
          <w:ilvl w:val="0"/>
          <w:numId w:val="11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8659C">
        <w:rPr>
          <w:sz w:val="24"/>
          <w:szCs w:val="24"/>
        </w:rPr>
        <w:t xml:space="preserve">Влияние природных условий и ресурсов на особенности жизни и быта населения и хозяйство </w:t>
      </w:r>
    </w:p>
    <w:p w:rsidR="00B8659C" w:rsidRPr="00B8659C" w:rsidRDefault="00B8659C" w:rsidP="00B8659C">
      <w:pPr>
        <w:spacing w:after="0"/>
        <w:rPr>
          <w:b/>
          <w:sz w:val="24"/>
          <w:szCs w:val="24"/>
        </w:rPr>
      </w:pPr>
      <w:r w:rsidRPr="00B8659C">
        <w:rPr>
          <w:b/>
          <w:sz w:val="24"/>
          <w:szCs w:val="24"/>
        </w:rPr>
        <w:t>Задание:</w:t>
      </w:r>
    </w:p>
    <w:p w:rsidR="00B8659C" w:rsidRPr="00B8659C" w:rsidRDefault="00B8659C" w:rsidP="00B8659C">
      <w:pPr>
        <w:spacing w:after="0"/>
        <w:rPr>
          <w:b/>
          <w:sz w:val="24"/>
          <w:szCs w:val="24"/>
        </w:rPr>
      </w:pPr>
      <w:r w:rsidRPr="00B8659C">
        <w:rPr>
          <w:b/>
          <w:sz w:val="24"/>
          <w:szCs w:val="24"/>
        </w:rPr>
        <w:t>Выбрав одну из ведущих европейских стран, выполните следующие задания: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bCs/>
          <w:i/>
          <w:iCs/>
          <w:sz w:val="24"/>
          <w:szCs w:val="24"/>
        </w:rPr>
        <w:t>Вариант 1.</w:t>
      </w:r>
      <w:r w:rsidRPr="00B8659C">
        <w:rPr>
          <w:bCs/>
          <w:sz w:val="24"/>
          <w:szCs w:val="24"/>
        </w:rPr>
        <w:t xml:space="preserve"> </w:t>
      </w:r>
      <w:r w:rsidRPr="00B8659C">
        <w:rPr>
          <w:sz w:val="24"/>
          <w:szCs w:val="24"/>
        </w:rPr>
        <w:t> Великобритания.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bCs/>
          <w:i/>
          <w:iCs/>
          <w:sz w:val="24"/>
          <w:szCs w:val="24"/>
        </w:rPr>
        <w:t>Вариант 2.</w:t>
      </w:r>
      <w:r w:rsidRPr="00B8659C">
        <w:rPr>
          <w:bCs/>
          <w:sz w:val="24"/>
          <w:szCs w:val="24"/>
        </w:rPr>
        <w:t xml:space="preserve">  </w:t>
      </w:r>
      <w:r w:rsidRPr="00B8659C">
        <w:rPr>
          <w:sz w:val="24"/>
          <w:szCs w:val="24"/>
        </w:rPr>
        <w:t>Германия.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bCs/>
          <w:i/>
          <w:iCs/>
          <w:sz w:val="24"/>
          <w:szCs w:val="24"/>
        </w:rPr>
        <w:t xml:space="preserve">Вариант 3. </w:t>
      </w:r>
      <w:r w:rsidRPr="00B8659C">
        <w:rPr>
          <w:bCs/>
          <w:sz w:val="24"/>
          <w:szCs w:val="24"/>
        </w:rPr>
        <w:t> </w:t>
      </w:r>
      <w:r w:rsidRPr="00B8659C">
        <w:rPr>
          <w:sz w:val="24"/>
          <w:szCs w:val="24"/>
        </w:rPr>
        <w:t>Франция.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а) выделите характерные черты экономико-географического  положения;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sz w:val="24"/>
          <w:szCs w:val="24"/>
        </w:rPr>
        <w:t xml:space="preserve">б) назовите особенности природных условий (рельефа и климата), влияющих на жизнь, быт и деятельность </w:t>
      </w:r>
      <w:proofErr w:type="gramStart"/>
      <w:r w:rsidRPr="00B8659C">
        <w:rPr>
          <w:sz w:val="24"/>
          <w:szCs w:val="24"/>
        </w:rPr>
        <w:t>человека</w:t>
      </w:r>
      <w:proofErr w:type="gramEnd"/>
      <w:r w:rsidRPr="00B8659C">
        <w:rPr>
          <w:sz w:val="24"/>
          <w:szCs w:val="24"/>
        </w:rPr>
        <w:t xml:space="preserve"> и развитие хозяйства региона;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в) перечислите природные ресурсы, которыми обеспечен данный регион;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г) опишите особенности размещения, состава, городского и сельского населения, трудовых ресурсов, жизни и деятельности населения региона и назовите крупнейшие города региона;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д) назовите  отрасли  промышленной  и  сельскохозяйственной  специализации  региона;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е)  охарактеризуйте  развитие  транспорта  и  туризма  в  регионе.</w:t>
      </w:r>
    </w:p>
    <w:p w:rsidR="00B8659C" w:rsidRPr="00B8659C" w:rsidRDefault="00B8659C" w:rsidP="00B8659C">
      <w:pPr>
        <w:spacing w:after="0"/>
        <w:jc w:val="both"/>
        <w:rPr>
          <w:sz w:val="24"/>
          <w:szCs w:val="24"/>
        </w:rPr>
      </w:pPr>
      <w:r w:rsidRPr="00B8659C">
        <w:rPr>
          <w:sz w:val="24"/>
          <w:szCs w:val="24"/>
        </w:rPr>
        <w:t xml:space="preserve">2. Сделайте вывод о влиянии природных условий и ресурсов на особенности жизни и быта населения и хозяйство региона. </w:t>
      </w:r>
    </w:p>
    <w:p w:rsidR="00B8659C" w:rsidRPr="00B8659C" w:rsidRDefault="00B8659C" w:rsidP="00B8659C">
      <w:pPr>
        <w:spacing w:before="240" w:after="240" w:line="240" w:lineRule="auto"/>
        <w:rPr>
          <w:b/>
          <w:spacing w:val="-4"/>
          <w:sz w:val="24"/>
          <w:szCs w:val="20"/>
        </w:rPr>
      </w:pPr>
      <w:r w:rsidRPr="00B8659C">
        <w:rPr>
          <w:b/>
          <w:spacing w:val="-4"/>
          <w:sz w:val="24"/>
          <w:szCs w:val="20"/>
        </w:rPr>
        <w:t>Отчет по практической работе</w:t>
      </w:r>
    </w:p>
    <w:p w:rsidR="00B8659C" w:rsidRPr="00B8659C" w:rsidRDefault="00B8659C" w:rsidP="00B8659C">
      <w:pPr>
        <w:spacing w:before="240" w:line="240" w:lineRule="auto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B8659C">
        <w:rPr>
          <w:sz w:val="24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B8659C" w:rsidRPr="00B8659C" w:rsidRDefault="00B8659C" w:rsidP="00B8659C">
      <w:pPr>
        <w:spacing w:before="240" w:after="240" w:line="240" w:lineRule="auto"/>
        <w:ind w:firstLine="709"/>
        <w:jc w:val="both"/>
        <w:rPr>
          <w:b/>
          <w:sz w:val="24"/>
          <w:szCs w:val="24"/>
        </w:rPr>
      </w:pPr>
      <w:r w:rsidRPr="00B8659C">
        <w:rPr>
          <w:b/>
          <w:sz w:val="24"/>
          <w:szCs w:val="24"/>
        </w:rPr>
        <w:lastRenderedPageBreak/>
        <w:t>Содержание отчета:</w:t>
      </w:r>
    </w:p>
    <w:p w:rsidR="00B8659C" w:rsidRPr="00B8659C" w:rsidRDefault="00B8659C" w:rsidP="00CA2102">
      <w:pPr>
        <w:numPr>
          <w:ilvl w:val="0"/>
          <w:numId w:val="22"/>
        </w:numPr>
        <w:spacing w:after="0" w:line="240" w:lineRule="atLeast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Титульный лист (по образцу).</w:t>
      </w:r>
    </w:p>
    <w:p w:rsidR="00B8659C" w:rsidRPr="00B8659C" w:rsidRDefault="00B8659C" w:rsidP="00CA2102">
      <w:pPr>
        <w:numPr>
          <w:ilvl w:val="0"/>
          <w:numId w:val="22"/>
        </w:numPr>
        <w:spacing w:after="0" w:line="240" w:lineRule="atLeast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Цель работы.</w:t>
      </w:r>
    </w:p>
    <w:p w:rsidR="00B8659C" w:rsidRPr="00B8659C" w:rsidRDefault="00B8659C" w:rsidP="00CA2102">
      <w:pPr>
        <w:numPr>
          <w:ilvl w:val="0"/>
          <w:numId w:val="22"/>
        </w:numPr>
        <w:spacing w:after="0" w:line="240" w:lineRule="atLeast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Практическое задание.</w:t>
      </w:r>
    </w:p>
    <w:p w:rsidR="00B8659C" w:rsidRPr="00B8659C" w:rsidRDefault="00B8659C" w:rsidP="00CA2102">
      <w:pPr>
        <w:numPr>
          <w:ilvl w:val="0"/>
          <w:numId w:val="22"/>
        </w:numPr>
        <w:spacing w:after="0" w:line="240" w:lineRule="atLeast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Индивидуальное задание.</w:t>
      </w:r>
    </w:p>
    <w:p w:rsidR="00B8659C" w:rsidRPr="00B8659C" w:rsidRDefault="00B8659C" w:rsidP="00CA2102">
      <w:pPr>
        <w:numPr>
          <w:ilvl w:val="0"/>
          <w:numId w:val="22"/>
        </w:numPr>
        <w:spacing w:after="0" w:line="240" w:lineRule="atLeast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Выполнение.</w:t>
      </w:r>
    </w:p>
    <w:p w:rsidR="00B8659C" w:rsidRPr="00B8659C" w:rsidRDefault="00B8659C" w:rsidP="00CA2102">
      <w:pPr>
        <w:numPr>
          <w:ilvl w:val="0"/>
          <w:numId w:val="22"/>
        </w:numPr>
        <w:spacing w:after="0" w:line="240" w:lineRule="atLeast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Ответы на контрольные вопросы.</w:t>
      </w:r>
    </w:p>
    <w:p w:rsidR="00B8659C" w:rsidRPr="00B8659C" w:rsidRDefault="00B8659C" w:rsidP="00B8659C">
      <w:pPr>
        <w:spacing w:before="240" w:line="240" w:lineRule="auto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B8659C">
        <w:rPr>
          <w:rFonts w:eastAsia="Calibri"/>
          <w:b/>
          <w:i/>
          <w:sz w:val="24"/>
          <w:szCs w:val="24"/>
          <w:lang w:eastAsia="en-US"/>
        </w:rPr>
        <w:t>Отчет по практической работе №____</w:t>
      </w:r>
    </w:p>
    <w:p w:rsidR="00B8659C" w:rsidRPr="00B8659C" w:rsidRDefault="00B8659C" w:rsidP="00B8659C">
      <w:pPr>
        <w:spacing w:before="240" w:after="240" w:line="240" w:lineRule="atLeast"/>
        <w:rPr>
          <w:rFonts w:eastAsia="Calibri"/>
          <w:b/>
          <w:sz w:val="24"/>
          <w:szCs w:val="24"/>
          <w:lang w:eastAsia="en-US"/>
        </w:rPr>
      </w:pPr>
      <w:r w:rsidRPr="00B8659C">
        <w:rPr>
          <w:rFonts w:eastAsia="Calibri"/>
          <w:b/>
          <w:sz w:val="24"/>
          <w:szCs w:val="24"/>
          <w:lang w:eastAsia="en-US"/>
        </w:rPr>
        <w:t>«_______________________________________________________________________»</w:t>
      </w:r>
    </w:p>
    <w:p w:rsidR="00B8659C" w:rsidRPr="00B8659C" w:rsidRDefault="00B8659C" w:rsidP="00CA2102">
      <w:pPr>
        <w:numPr>
          <w:ilvl w:val="0"/>
          <w:numId w:val="21"/>
        </w:numPr>
        <w:spacing w:after="0" w:line="240" w:lineRule="atLeast"/>
        <w:ind w:left="714" w:hanging="357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Цель и задачи практической работы:_______________________________________</w:t>
      </w:r>
    </w:p>
    <w:p w:rsidR="00B8659C" w:rsidRPr="00B8659C" w:rsidRDefault="00B8659C" w:rsidP="00B8659C">
      <w:pPr>
        <w:spacing w:after="0" w:line="240" w:lineRule="atLeast"/>
        <w:ind w:left="357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__________________________________________________________________________</w:t>
      </w:r>
    </w:p>
    <w:p w:rsidR="00B8659C" w:rsidRPr="00B8659C" w:rsidRDefault="00B8659C" w:rsidP="00CA2102">
      <w:pPr>
        <w:numPr>
          <w:ilvl w:val="0"/>
          <w:numId w:val="21"/>
        </w:numPr>
        <w:spacing w:after="0" w:line="240" w:lineRule="atLeast"/>
        <w:ind w:left="714" w:hanging="357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Индивидуальное задание:_________________________________________________</w:t>
      </w:r>
    </w:p>
    <w:p w:rsidR="00B8659C" w:rsidRPr="00B8659C" w:rsidRDefault="00B8659C" w:rsidP="00B8659C">
      <w:pPr>
        <w:spacing w:after="0" w:line="240" w:lineRule="atLeast"/>
        <w:ind w:left="357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__________________________________________________________________________</w:t>
      </w:r>
    </w:p>
    <w:p w:rsidR="00B8659C" w:rsidRPr="00B8659C" w:rsidRDefault="00B8659C" w:rsidP="00CA2102">
      <w:pPr>
        <w:numPr>
          <w:ilvl w:val="0"/>
          <w:numId w:val="21"/>
        </w:numPr>
        <w:spacing w:after="0" w:line="240" w:lineRule="atLeast"/>
        <w:ind w:left="714" w:hanging="357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Технология выполнения практической работы:______________________________</w:t>
      </w:r>
    </w:p>
    <w:p w:rsidR="00B8659C" w:rsidRPr="00B8659C" w:rsidRDefault="00B8659C" w:rsidP="00B8659C">
      <w:pPr>
        <w:spacing w:after="0" w:line="240" w:lineRule="atLeast"/>
        <w:ind w:left="357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__________________________________________________________________________</w:t>
      </w:r>
    </w:p>
    <w:p w:rsidR="00B8659C" w:rsidRPr="00B8659C" w:rsidRDefault="00B8659C" w:rsidP="00CA2102">
      <w:pPr>
        <w:numPr>
          <w:ilvl w:val="0"/>
          <w:numId w:val="21"/>
        </w:numPr>
        <w:spacing w:after="0" w:line="240" w:lineRule="atLeast"/>
        <w:ind w:left="714" w:hanging="357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Результаты выполнения:__________________________________________________</w:t>
      </w:r>
    </w:p>
    <w:p w:rsidR="00B8659C" w:rsidRPr="00B8659C" w:rsidRDefault="00B8659C" w:rsidP="00B8659C">
      <w:pPr>
        <w:spacing w:after="0" w:line="240" w:lineRule="atLeast"/>
        <w:ind w:left="357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__________________________________________________________________________</w:t>
      </w:r>
    </w:p>
    <w:p w:rsidR="00B8659C" w:rsidRPr="00B8659C" w:rsidRDefault="00B8659C" w:rsidP="00B8659C">
      <w:pPr>
        <w:spacing w:before="240" w:after="240" w:line="240" w:lineRule="atLeast"/>
        <w:rPr>
          <w:sz w:val="24"/>
          <w:szCs w:val="24"/>
        </w:rPr>
      </w:pPr>
      <w:r w:rsidRPr="00B8659C">
        <w:rPr>
          <w:sz w:val="24"/>
          <w:szCs w:val="24"/>
        </w:rPr>
        <w:t>Выводы:__________________________________________________________________</w:t>
      </w:r>
    </w:p>
    <w:p w:rsidR="00B8659C" w:rsidRPr="00B8659C" w:rsidRDefault="00B8659C" w:rsidP="00B8659C">
      <w:pPr>
        <w:spacing w:after="0" w:line="240" w:lineRule="auto"/>
        <w:jc w:val="both"/>
        <w:rPr>
          <w:sz w:val="24"/>
          <w:szCs w:val="24"/>
        </w:rPr>
      </w:pPr>
      <w:r w:rsidRPr="00B8659C">
        <w:rPr>
          <w:sz w:val="24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B8659C" w:rsidRPr="00B8659C" w:rsidRDefault="00B8659C" w:rsidP="00B8659C">
      <w:pPr>
        <w:spacing w:after="0" w:line="240" w:lineRule="auto"/>
        <w:jc w:val="both"/>
        <w:rPr>
          <w:sz w:val="24"/>
          <w:szCs w:val="24"/>
        </w:rPr>
      </w:pPr>
      <w:r w:rsidRPr="00B8659C">
        <w:rPr>
          <w:sz w:val="24"/>
          <w:szCs w:val="24"/>
        </w:rPr>
        <w:t xml:space="preserve">Основаниями для снижения количества баллов в диапазоне от </w:t>
      </w:r>
      <w:r w:rsidRPr="00B8659C">
        <w:rPr>
          <w:b/>
          <w:sz w:val="24"/>
          <w:szCs w:val="24"/>
          <w:lang w:val="en-US"/>
        </w:rPr>
        <w:t>max</w:t>
      </w:r>
      <w:r w:rsidRPr="00B8659C">
        <w:rPr>
          <w:b/>
          <w:sz w:val="24"/>
          <w:szCs w:val="24"/>
        </w:rPr>
        <w:t xml:space="preserve"> </w:t>
      </w:r>
      <w:r w:rsidRPr="00B8659C">
        <w:rPr>
          <w:sz w:val="24"/>
          <w:szCs w:val="24"/>
        </w:rPr>
        <w:t xml:space="preserve">до </w:t>
      </w:r>
      <w:r w:rsidRPr="00B8659C">
        <w:rPr>
          <w:b/>
          <w:sz w:val="24"/>
          <w:szCs w:val="24"/>
          <w:lang w:val="en-US"/>
        </w:rPr>
        <w:t>min</w:t>
      </w:r>
      <w:r w:rsidRPr="00B8659C">
        <w:rPr>
          <w:b/>
          <w:sz w:val="24"/>
          <w:szCs w:val="24"/>
        </w:rPr>
        <w:t xml:space="preserve"> </w:t>
      </w:r>
      <w:r w:rsidRPr="00B8659C">
        <w:rPr>
          <w:sz w:val="24"/>
          <w:szCs w:val="24"/>
        </w:rPr>
        <w:t>являются:</w:t>
      </w:r>
    </w:p>
    <w:p w:rsidR="00B8659C" w:rsidRPr="00B8659C" w:rsidRDefault="00B8659C" w:rsidP="00CA2102">
      <w:pPr>
        <w:numPr>
          <w:ilvl w:val="0"/>
          <w:numId w:val="19"/>
        </w:numPr>
        <w:tabs>
          <w:tab w:val="num" w:pos="851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  <w:r w:rsidRPr="00B8659C">
        <w:rPr>
          <w:spacing w:val="-4"/>
          <w:sz w:val="24"/>
          <w:szCs w:val="24"/>
        </w:rPr>
        <w:t>небрежное выполнение,</w:t>
      </w:r>
    </w:p>
    <w:p w:rsidR="00B8659C" w:rsidRPr="00B8659C" w:rsidRDefault="00B8659C" w:rsidP="00CA2102">
      <w:pPr>
        <w:numPr>
          <w:ilvl w:val="0"/>
          <w:numId w:val="19"/>
        </w:numPr>
        <w:tabs>
          <w:tab w:val="num" w:pos="851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  <w:r w:rsidRPr="00B8659C">
        <w:rPr>
          <w:spacing w:val="-4"/>
          <w:sz w:val="24"/>
          <w:szCs w:val="24"/>
        </w:rPr>
        <w:t>низкое качество графического материала (небрежное представление графиков и диаграмм),</w:t>
      </w:r>
    </w:p>
    <w:p w:rsidR="00B8659C" w:rsidRPr="00B8659C" w:rsidRDefault="00B8659C" w:rsidP="00CA2102">
      <w:pPr>
        <w:numPr>
          <w:ilvl w:val="0"/>
          <w:numId w:val="19"/>
        </w:numPr>
        <w:tabs>
          <w:tab w:val="num" w:pos="851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  <w:r w:rsidRPr="00B8659C">
        <w:rPr>
          <w:spacing w:val="-4"/>
          <w:sz w:val="24"/>
          <w:szCs w:val="24"/>
        </w:rPr>
        <w:t>выполнение практического задания не в полном объеме;</w:t>
      </w:r>
    </w:p>
    <w:p w:rsidR="00B8659C" w:rsidRPr="00B8659C" w:rsidRDefault="00B8659C" w:rsidP="00CA2102">
      <w:pPr>
        <w:numPr>
          <w:ilvl w:val="0"/>
          <w:numId w:val="19"/>
        </w:numPr>
        <w:tabs>
          <w:tab w:val="num" w:pos="851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  <w:r w:rsidRPr="00B8659C">
        <w:rPr>
          <w:spacing w:val="-4"/>
          <w:sz w:val="24"/>
          <w:szCs w:val="24"/>
        </w:rPr>
        <w:t>некорректные результаты выполнения задания (от 100 до 60%)</w:t>
      </w:r>
      <w:r w:rsidRPr="00B8659C">
        <w:rPr>
          <w:i/>
          <w:spacing w:val="-4"/>
          <w:sz w:val="24"/>
          <w:szCs w:val="24"/>
        </w:rPr>
        <w:t>.</w:t>
      </w:r>
    </w:p>
    <w:p w:rsidR="00B8659C" w:rsidRPr="00B8659C" w:rsidRDefault="00B8659C" w:rsidP="00B8659C">
      <w:pPr>
        <w:tabs>
          <w:tab w:val="num" w:pos="851"/>
        </w:tabs>
        <w:spacing w:after="0" w:line="240" w:lineRule="auto"/>
        <w:jc w:val="both"/>
        <w:rPr>
          <w:spacing w:val="-4"/>
          <w:sz w:val="24"/>
          <w:szCs w:val="20"/>
        </w:rPr>
      </w:pPr>
      <w:r w:rsidRPr="00B8659C">
        <w:rPr>
          <w:spacing w:val="-4"/>
          <w:sz w:val="24"/>
          <w:szCs w:val="20"/>
        </w:rPr>
        <w:t>Отчет не может быть принят и подлежит доработке в случае:</w:t>
      </w:r>
    </w:p>
    <w:p w:rsidR="00B8659C" w:rsidRPr="00B8659C" w:rsidRDefault="00B8659C" w:rsidP="00CA2102">
      <w:pPr>
        <w:numPr>
          <w:ilvl w:val="0"/>
          <w:numId w:val="20"/>
        </w:numPr>
        <w:tabs>
          <w:tab w:val="num" w:pos="851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  <w:r w:rsidRPr="00B8659C">
        <w:rPr>
          <w:spacing w:val="-4"/>
          <w:sz w:val="24"/>
          <w:szCs w:val="24"/>
        </w:rPr>
        <w:t>несоответствие результатов работы индивидуальному практическому заданию,</w:t>
      </w:r>
    </w:p>
    <w:p w:rsidR="00B8659C" w:rsidRPr="00B8659C" w:rsidRDefault="00B8659C" w:rsidP="00CA2102">
      <w:pPr>
        <w:numPr>
          <w:ilvl w:val="0"/>
          <w:numId w:val="20"/>
        </w:numPr>
        <w:tabs>
          <w:tab w:val="num" w:pos="851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  <w:r w:rsidRPr="00B8659C">
        <w:rPr>
          <w:spacing w:val="-4"/>
          <w:sz w:val="24"/>
          <w:szCs w:val="24"/>
        </w:rPr>
        <w:t>отсутствия необходимых разделов,</w:t>
      </w:r>
    </w:p>
    <w:p w:rsidR="00B8659C" w:rsidRPr="00B8659C" w:rsidRDefault="00B8659C" w:rsidP="00CA2102">
      <w:pPr>
        <w:numPr>
          <w:ilvl w:val="0"/>
          <w:numId w:val="20"/>
        </w:numPr>
        <w:tabs>
          <w:tab w:val="num" w:pos="851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  <w:r w:rsidRPr="00B8659C">
        <w:rPr>
          <w:spacing w:val="-4"/>
          <w:sz w:val="24"/>
          <w:szCs w:val="24"/>
        </w:rPr>
        <w:t>отсутствия необходимого графического материала,</w:t>
      </w:r>
    </w:p>
    <w:p w:rsidR="00B8659C" w:rsidRPr="00B8659C" w:rsidRDefault="00B8659C" w:rsidP="00CA2102">
      <w:pPr>
        <w:numPr>
          <w:ilvl w:val="0"/>
          <w:numId w:val="20"/>
        </w:numPr>
        <w:tabs>
          <w:tab w:val="num" w:pos="851"/>
        </w:tabs>
        <w:spacing w:after="0" w:line="240" w:lineRule="auto"/>
        <w:contextualSpacing/>
        <w:jc w:val="both"/>
        <w:rPr>
          <w:spacing w:val="-4"/>
          <w:sz w:val="24"/>
          <w:szCs w:val="24"/>
        </w:rPr>
      </w:pPr>
      <w:r w:rsidRPr="00B8659C">
        <w:rPr>
          <w:spacing w:val="-4"/>
          <w:sz w:val="24"/>
          <w:szCs w:val="24"/>
        </w:rPr>
        <w:t>некорректных результатов моделируемых объектов (менее чем на 60%).</w:t>
      </w:r>
    </w:p>
    <w:p w:rsidR="00B8659C" w:rsidRPr="00B8659C" w:rsidRDefault="00B8659C" w:rsidP="00B8659C">
      <w:pPr>
        <w:spacing w:before="240" w:after="0" w:line="240" w:lineRule="auto"/>
        <w:ind w:left="493"/>
        <w:jc w:val="both"/>
        <w:rPr>
          <w:rFonts w:eastAsia="Calibri"/>
          <w:b/>
          <w:sz w:val="24"/>
          <w:szCs w:val="24"/>
          <w:lang w:eastAsia="en-US"/>
        </w:rPr>
      </w:pPr>
      <w:r w:rsidRPr="00B8659C">
        <w:rPr>
          <w:rFonts w:eastAsia="Calibri"/>
          <w:b/>
          <w:sz w:val="24"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52"/>
        <w:gridCol w:w="1613"/>
        <w:gridCol w:w="4012"/>
      </w:tblGrid>
      <w:tr w:rsidR="00B8659C" w:rsidRPr="00B8659C" w:rsidTr="00B8659C">
        <w:tc>
          <w:tcPr>
            <w:tcW w:w="2193" w:type="dxa"/>
            <w:shd w:val="clear" w:color="auto" w:fill="auto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8659C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8659C">
              <w:rPr>
                <w:b/>
                <w:sz w:val="20"/>
                <w:szCs w:val="20"/>
              </w:rPr>
              <w:t>Критерий</w:t>
            </w:r>
          </w:p>
        </w:tc>
      </w:tr>
      <w:tr w:rsidR="00B8659C" w:rsidRPr="00B8659C" w:rsidTr="00B8659C">
        <w:tc>
          <w:tcPr>
            <w:tcW w:w="2193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8659C">
              <w:rPr>
                <w:sz w:val="20"/>
                <w:szCs w:val="20"/>
              </w:rPr>
              <w:t>12</w:t>
            </w:r>
          </w:p>
        </w:tc>
        <w:tc>
          <w:tcPr>
            <w:tcW w:w="1619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B8659C" w:rsidRPr="00B8659C" w:rsidTr="00B8659C">
        <w:tc>
          <w:tcPr>
            <w:tcW w:w="2193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8659C">
              <w:rPr>
                <w:sz w:val="20"/>
                <w:szCs w:val="20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B8659C" w:rsidRPr="00B8659C" w:rsidTr="00B8659C">
        <w:tc>
          <w:tcPr>
            <w:tcW w:w="2193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8659C">
              <w:rPr>
                <w:sz w:val="20"/>
                <w:szCs w:val="20"/>
              </w:rPr>
              <w:t>7</w:t>
            </w:r>
          </w:p>
          <w:p w:rsidR="00B8659C" w:rsidRPr="00B8659C" w:rsidRDefault="00B8659C" w:rsidP="00B8659C">
            <w:pPr>
              <w:spacing w:after="0" w:line="312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 xml:space="preserve">выполнены все задания практической работы с замечаниями; обучающийся ответил на все контрольные вопросы с замечаниями, представлен отчет в </w:t>
            </w:r>
            <w:r w:rsidRPr="00B8659C">
              <w:rPr>
                <w:sz w:val="20"/>
                <w:szCs w:val="20"/>
              </w:rPr>
              <w:lastRenderedPageBreak/>
              <w:t>соответствие с требованиями.</w:t>
            </w:r>
          </w:p>
        </w:tc>
      </w:tr>
      <w:tr w:rsidR="00B8659C" w:rsidRPr="00B8659C" w:rsidTr="00B8659C">
        <w:tc>
          <w:tcPr>
            <w:tcW w:w="2193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lastRenderedPageBreak/>
              <w:t>«2» (неудовлетворительно)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B8659C">
              <w:rPr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лабораторной работы или предоставлен, но не в соответствие с требованиями.</w:t>
            </w:r>
          </w:p>
        </w:tc>
      </w:tr>
    </w:tbl>
    <w:p w:rsidR="00B8659C" w:rsidRPr="00B8659C" w:rsidRDefault="00B8659C" w:rsidP="00B8659C">
      <w:pPr>
        <w:spacing w:after="0"/>
        <w:rPr>
          <w:rFonts w:eastAsia="Calibri"/>
          <w:lang w:eastAsia="en-US"/>
        </w:rPr>
      </w:pPr>
    </w:p>
    <w:p w:rsidR="00B8659C" w:rsidRPr="00CA2102" w:rsidRDefault="00B8659C" w:rsidP="00CA2102">
      <w:pPr>
        <w:jc w:val="center"/>
        <w:rPr>
          <w:b/>
          <w:sz w:val="24"/>
          <w:szCs w:val="24"/>
        </w:rPr>
      </w:pPr>
      <w:r w:rsidRPr="00CA2102">
        <w:rPr>
          <w:b/>
          <w:sz w:val="24"/>
          <w:szCs w:val="24"/>
        </w:rPr>
        <w:t>УСТН</w:t>
      </w:r>
      <w:proofErr w:type="gramStart"/>
      <w:r w:rsidRPr="00CA2102">
        <w:rPr>
          <w:b/>
          <w:sz w:val="24"/>
          <w:szCs w:val="24"/>
        </w:rPr>
        <w:t>О-</w:t>
      </w:r>
      <w:proofErr w:type="gramEnd"/>
      <w:r w:rsidRPr="00CA2102">
        <w:rPr>
          <w:b/>
          <w:sz w:val="24"/>
          <w:szCs w:val="24"/>
        </w:rPr>
        <w:t xml:space="preserve"> ПРАКТИЧЕСКИЙ ДИФФЕРЕНЦИРОВАННЫЙ ЗАЧЕТ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 xml:space="preserve">Дифференцированный зачет проводится в устно-практической форме. 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 xml:space="preserve">В билет включается один теоретический вопрос из пройденных тем примерного перечня вопросов и практическое задание. 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="Calibri" w:cstheme="minorBidi"/>
          <w:sz w:val="24"/>
          <w:lang w:eastAsia="en-US"/>
        </w:rPr>
      </w:pPr>
      <w:r w:rsidRPr="00B8659C">
        <w:rPr>
          <w:rFonts w:eastAsiaTheme="minorEastAsia" w:cstheme="minorBidi"/>
          <w:sz w:val="24"/>
        </w:rPr>
        <w:t>Перв</w:t>
      </w:r>
      <w:r w:rsidRPr="00B8659C">
        <w:rPr>
          <w:rFonts w:eastAsia="Calibri" w:cstheme="minorBidi"/>
          <w:sz w:val="24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0,5 академического часа.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="Calibri" w:cstheme="minorBidi"/>
          <w:sz w:val="24"/>
          <w:lang w:eastAsia="en-US"/>
        </w:rPr>
      </w:pPr>
      <w:r w:rsidRPr="00B8659C">
        <w:rPr>
          <w:rFonts w:eastAsia="Calibri" w:cstheme="minorBidi"/>
          <w:sz w:val="24"/>
          <w:lang w:eastAsia="en-US"/>
        </w:rPr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B8659C">
        <w:rPr>
          <w:rFonts w:eastAsia="Calibri" w:cstheme="minorBidi"/>
          <w:sz w:val="24"/>
          <w:lang w:eastAsia="en-US"/>
        </w:rPr>
        <w:t>обучающемуся</w:t>
      </w:r>
      <w:proofErr w:type="gramEnd"/>
      <w:r w:rsidRPr="00B8659C">
        <w:rPr>
          <w:rFonts w:eastAsia="Calibri" w:cstheme="minorBidi"/>
          <w:sz w:val="24"/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="Calibri" w:cstheme="minorBidi"/>
          <w:sz w:val="24"/>
          <w:lang w:eastAsia="en-US"/>
        </w:rPr>
      </w:pPr>
      <w:r w:rsidRPr="00B8659C">
        <w:rPr>
          <w:rFonts w:eastAsia="Calibri" w:cstheme="minorBidi"/>
          <w:sz w:val="24"/>
          <w:lang w:eastAsia="en-US"/>
        </w:rPr>
        <w:t>Процедура проведения дифференцированного зачета в устно-практической форме описана в разделе 4 настоящего документа.</w:t>
      </w:r>
    </w:p>
    <w:p w:rsidR="00B8659C" w:rsidRPr="00B8659C" w:rsidRDefault="00B8659C" w:rsidP="00B8659C">
      <w:pPr>
        <w:tabs>
          <w:tab w:val="right" w:leader="underscore" w:pos="9639"/>
        </w:tabs>
        <w:spacing w:before="240" w:after="240" w:line="240" w:lineRule="auto"/>
        <w:rPr>
          <w:rFonts w:eastAsiaTheme="minorEastAsia" w:cstheme="minorBidi"/>
          <w:b/>
          <w:sz w:val="24"/>
        </w:rPr>
      </w:pPr>
      <w:r w:rsidRPr="00B8659C">
        <w:rPr>
          <w:rFonts w:eastAsiaTheme="minorEastAsia" w:cstheme="minorBidi"/>
          <w:b/>
          <w:sz w:val="24"/>
        </w:rPr>
        <w:t>Примерный перечень вопросов для подготовки к зачету: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Понятие географии, как науки.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Способы и формы получения географической информации.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Понятие геоинформационных систем.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Понятие политической карты мира.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Перечислить и описать карты различной тематики.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bCs/>
          <w:spacing w:val="3"/>
          <w:sz w:val="24"/>
          <w:szCs w:val="24"/>
          <w:lang w:eastAsia="en-US"/>
        </w:rPr>
        <w:t>Социальные показатели состояния развития стран мира.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Воспроизводство и миграции населения, их типы и виды.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Особенности расселения населения в разных странах и регионах мира.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Понятие природно-ресурсный потенциал разных территорий.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Описать источники загрязнения окружающей среды.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Мировое хозяйство, его отраслевая и территориальная структура.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Понятие географического разделения труда.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Понятие внешних экономических связей.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Понятие международной торговли.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Написать главные центры мировой торговли.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bCs/>
          <w:sz w:val="24"/>
          <w:szCs w:val="24"/>
          <w:lang w:eastAsia="en-US"/>
        </w:rPr>
        <w:t>Написать по каким признакам различаются страны.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Описать экономически развитые и развивающиеся страны.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Описать высокоразвитые страны Западной Европы.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Напишите  страны переселенческого типа.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Новые индуст</w:t>
      </w:r>
      <w:r w:rsidRPr="00B8659C">
        <w:rPr>
          <w:rFonts w:eastAsia="Calibri"/>
          <w:sz w:val="24"/>
          <w:szCs w:val="24"/>
          <w:lang w:eastAsia="en-US"/>
        </w:rPr>
        <w:softHyphen/>
        <w:t>риальные страны.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bCs/>
          <w:sz w:val="24"/>
          <w:szCs w:val="24"/>
          <w:lang w:eastAsia="en-US"/>
        </w:rPr>
        <w:t xml:space="preserve">Понятие </w:t>
      </w:r>
      <w:r w:rsidRPr="00B8659C">
        <w:rPr>
          <w:rFonts w:eastAsia="Calibri"/>
          <w:sz w:val="24"/>
          <w:szCs w:val="24"/>
          <w:lang w:eastAsia="en-US"/>
        </w:rPr>
        <w:t>геоэкология.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Напишите географические аспекты глобальных проблем человечества в прошлом и настоящем.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bCs/>
          <w:sz w:val="24"/>
          <w:szCs w:val="24"/>
          <w:lang w:eastAsia="en-US"/>
        </w:rPr>
        <w:lastRenderedPageBreak/>
        <w:t xml:space="preserve">Опишите </w:t>
      </w:r>
      <w:r w:rsidRPr="00B8659C">
        <w:rPr>
          <w:rFonts w:eastAsia="Calibri"/>
          <w:sz w:val="24"/>
          <w:szCs w:val="24"/>
          <w:lang w:eastAsia="en-US"/>
        </w:rPr>
        <w:t>географическое положение, природно-ресурсный потенциал, развитие на примере стран Европы.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bCs/>
          <w:sz w:val="24"/>
          <w:szCs w:val="24"/>
          <w:lang w:eastAsia="en-US"/>
        </w:rPr>
        <w:t xml:space="preserve">Опишите </w:t>
      </w:r>
      <w:r w:rsidRPr="00B8659C">
        <w:rPr>
          <w:rFonts w:eastAsia="Calibri"/>
          <w:sz w:val="24"/>
          <w:szCs w:val="24"/>
          <w:lang w:eastAsia="en-US"/>
        </w:rPr>
        <w:t>географическое положение, природно-ресурсный потенциал, развитие на примере стран Азии, Африки.</w:t>
      </w:r>
    </w:p>
    <w:p w:rsidR="00B8659C" w:rsidRPr="00B8659C" w:rsidRDefault="00B8659C" w:rsidP="00CA210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bCs/>
          <w:sz w:val="24"/>
          <w:szCs w:val="24"/>
          <w:lang w:eastAsia="en-US"/>
        </w:rPr>
        <w:t xml:space="preserve">Опишите </w:t>
      </w:r>
      <w:r w:rsidRPr="00B8659C">
        <w:rPr>
          <w:rFonts w:eastAsia="Calibri"/>
          <w:sz w:val="24"/>
          <w:szCs w:val="24"/>
          <w:lang w:eastAsia="en-US"/>
        </w:rPr>
        <w:t>географическое положение, природно-ресурсный потенциал, развитие на примере стран Северной и Латинской Америки.</w:t>
      </w:r>
    </w:p>
    <w:p w:rsidR="00B8659C" w:rsidRPr="00B8659C" w:rsidRDefault="00B8659C" w:rsidP="00B8659C">
      <w:pPr>
        <w:spacing w:before="240" w:after="240" w:line="240" w:lineRule="auto"/>
        <w:ind w:right="272"/>
        <w:rPr>
          <w:rFonts w:eastAsia="Calibri"/>
          <w:color w:val="000000"/>
          <w:kern w:val="1"/>
          <w:sz w:val="24"/>
          <w:szCs w:val="24"/>
        </w:rPr>
      </w:pPr>
    </w:p>
    <w:p w:rsidR="00B8659C" w:rsidRPr="00B8659C" w:rsidRDefault="00B8659C" w:rsidP="00B8659C">
      <w:pPr>
        <w:spacing w:before="240" w:after="240" w:line="240" w:lineRule="auto"/>
        <w:ind w:right="272"/>
        <w:rPr>
          <w:rFonts w:eastAsiaTheme="minorEastAsia" w:cstheme="minorBidi"/>
          <w:b/>
          <w:spacing w:val="-4"/>
          <w:sz w:val="24"/>
          <w:szCs w:val="20"/>
        </w:rPr>
      </w:pPr>
      <w:r w:rsidRPr="00B8659C">
        <w:rPr>
          <w:rFonts w:eastAsiaTheme="minorEastAsia" w:cstheme="minorBidi"/>
          <w:b/>
          <w:spacing w:val="-4"/>
          <w:sz w:val="24"/>
          <w:szCs w:val="20"/>
        </w:rPr>
        <w:t>Примерное практическое задание</w:t>
      </w:r>
    </w:p>
    <w:p w:rsidR="00B8659C" w:rsidRPr="00B8659C" w:rsidRDefault="00B8659C" w:rsidP="00B8659C">
      <w:pPr>
        <w:spacing w:after="0" w:line="24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bCs/>
          <w:sz w:val="24"/>
          <w:szCs w:val="24"/>
          <w:lang w:eastAsia="en-US"/>
        </w:rPr>
        <w:t>Дать характеристику страны на примере</w:t>
      </w:r>
    </w:p>
    <w:p w:rsidR="00B8659C" w:rsidRPr="00B8659C" w:rsidRDefault="00B8659C" w:rsidP="00CA2102">
      <w:pPr>
        <w:numPr>
          <w:ilvl w:val="0"/>
          <w:numId w:val="118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8659C">
        <w:rPr>
          <w:rFonts w:eastAsia="Calibri"/>
          <w:bCs/>
          <w:sz w:val="24"/>
          <w:szCs w:val="24"/>
          <w:lang w:eastAsia="en-US"/>
        </w:rPr>
        <w:t>Назвать плюсы и минусы геополитического положения.</w:t>
      </w:r>
    </w:p>
    <w:p w:rsidR="00B8659C" w:rsidRPr="00B8659C" w:rsidRDefault="00B8659C" w:rsidP="00CA2102">
      <w:pPr>
        <w:numPr>
          <w:ilvl w:val="0"/>
          <w:numId w:val="118"/>
        </w:numPr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 xml:space="preserve">Охарактеризовать трудовые ресурсы </w:t>
      </w:r>
    </w:p>
    <w:p w:rsidR="00B8659C" w:rsidRPr="00B8659C" w:rsidRDefault="00B8659C" w:rsidP="00CA2102">
      <w:pPr>
        <w:numPr>
          <w:ilvl w:val="0"/>
          <w:numId w:val="118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Проанализировать перспективы развития хозяйства.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8659C">
        <w:rPr>
          <w:rFonts w:eastAsia="Calibri"/>
          <w:b/>
          <w:sz w:val="24"/>
          <w:szCs w:val="24"/>
          <w:lang w:eastAsia="en-US"/>
        </w:rPr>
        <w:t xml:space="preserve">Примеры стран: 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1.Испания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2.Франция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3.Польша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4.США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5.Финляндия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6.Индия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7.Китай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8.Литва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9.Латвия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10.Бразилия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11.Япония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12.Африка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13.Австралия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14.Канада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15.Италия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16.Мексика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17.Греция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18.Египет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19.Турция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20.Исландия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21.Швеция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22.Туркмения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23.Россия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24.Чехия</w:t>
      </w:r>
    </w:p>
    <w:p w:rsidR="00B8659C" w:rsidRPr="00B8659C" w:rsidRDefault="00B8659C" w:rsidP="00B8659C">
      <w:pPr>
        <w:spacing w:after="0" w:line="24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659C">
        <w:rPr>
          <w:rFonts w:eastAsia="Calibri"/>
          <w:sz w:val="24"/>
          <w:szCs w:val="24"/>
          <w:lang w:eastAsia="en-US"/>
        </w:rPr>
        <w:t>25.Армения</w:t>
      </w:r>
    </w:p>
    <w:p w:rsidR="00B8659C" w:rsidRPr="00B8659C" w:rsidRDefault="00B8659C" w:rsidP="00B8659C">
      <w:pPr>
        <w:spacing w:before="240" w:after="240" w:line="240" w:lineRule="auto"/>
        <w:ind w:right="272"/>
        <w:rPr>
          <w:rFonts w:eastAsiaTheme="minorEastAsia" w:cstheme="minorBidi"/>
          <w:b/>
          <w:spacing w:val="-4"/>
          <w:sz w:val="24"/>
          <w:szCs w:val="20"/>
        </w:rPr>
      </w:pPr>
      <w:r w:rsidRPr="00B8659C">
        <w:rPr>
          <w:rFonts w:eastAsiaTheme="minorEastAsia" w:cstheme="minorBidi"/>
          <w:b/>
          <w:spacing w:val="-4"/>
          <w:sz w:val="24"/>
          <w:szCs w:val="20"/>
        </w:rPr>
        <w:t>Пример билета к зачету</w:t>
      </w:r>
    </w:p>
    <w:p w:rsidR="00B8659C" w:rsidRPr="00B8659C" w:rsidRDefault="00B8659C" w:rsidP="00B8659C">
      <w:pPr>
        <w:spacing w:after="0" w:line="240" w:lineRule="auto"/>
        <w:ind w:right="271"/>
        <w:rPr>
          <w:rFonts w:eastAsiaTheme="minorEastAsia" w:cstheme="minorBidi"/>
          <w:b/>
          <w:spacing w:val="-4"/>
          <w:sz w:val="24"/>
          <w:szCs w:val="20"/>
        </w:rPr>
      </w:pPr>
      <w:r w:rsidRPr="00B8659C">
        <w:rPr>
          <w:rFonts w:eastAsiaTheme="minorEastAsia" w:cstheme="minorBidi"/>
          <w:b/>
          <w:spacing w:val="-4"/>
          <w:sz w:val="24"/>
          <w:szCs w:val="20"/>
        </w:rPr>
        <w:t>Билет №__</w:t>
      </w:r>
    </w:p>
    <w:p w:rsidR="00B8659C" w:rsidRPr="00B8659C" w:rsidRDefault="00B8659C" w:rsidP="00B8659C">
      <w:pPr>
        <w:spacing w:after="0" w:line="240" w:lineRule="auto"/>
        <w:ind w:left="360" w:right="271"/>
        <w:rPr>
          <w:rFonts w:eastAsiaTheme="minorEastAsia" w:cstheme="minorBidi"/>
          <w:spacing w:val="-4"/>
          <w:sz w:val="24"/>
          <w:szCs w:val="20"/>
        </w:rPr>
      </w:pPr>
      <w:r w:rsidRPr="00B8659C">
        <w:rPr>
          <w:rFonts w:eastAsiaTheme="minorEastAsia" w:cstheme="minorBidi"/>
          <w:b/>
          <w:spacing w:val="-4"/>
          <w:sz w:val="24"/>
          <w:szCs w:val="20"/>
        </w:rPr>
        <w:t>Вопрос 1</w:t>
      </w:r>
      <w:r w:rsidRPr="00B8659C">
        <w:rPr>
          <w:rFonts w:eastAsiaTheme="minorEastAsia" w:cstheme="minorBidi"/>
          <w:spacing w:val="-4"/>
          <w:sz w:val="24"/>
          <w:szCs w:val="20"/>
        </w:rPr>
        <w:t>. Понятие политической карты мира</w:t>
      </w:r>
    </w:p>
    <w:p w:rsidR="00B8659C" w:rsidRPr="00B8659C" w:rsidRDefault="00B8659C" w:rsidP="00B8659C">
      <w:pPr>
        <w:spacing w:after="0" w:line="240" w:lineRule="auto"/>
        <w:ind w:left="360" w:right="271"/>
        <w:rPr>
          <w:rFonts w:eastAsiaTheme="minorEastAsia" w:cstheme="minorBidi"/>
          <w:b/>
          <w:spacing w:val="-4"/>
          <w:sz w:val="24"/>
          <w:szCs w:val="20"/>
        </w:rPr>
      </w:pPr>
      <w:r w:rsidRPr="00B8659C">
        <w:rPr>
          <w:rFonts w:eastAsiaTheme="minorEastAsia" w:cstheme="minorBidi"/>
          <w:b/>
          <w:spacing w:val="-4"/>
          <w:sz w:val="24"/>
          <w:szCs w:val="20"/>
        </w:rPr>
        <w:t>Задание</w:t>
      </w:r>
      <w:proofErr w:type="gramStart"/>
      <w:r w:rsidRPr="00B8659C">
        <w:rPr>
          <w:rFonts w:eastAsiaTheme="minorEastAsia" w:cstheme="minorBidi"/>
          <w:b/>
          <w:spacing w:val="-4"/>
          <w:sz w:val="24"/>
          <w:szCs w:val="20"/>
        </w:rPr>
        <w:t xml:space="preserve"> .</w:t>
      </w:r>
      <w:proofErr w:type="gramEnd"/>
    </w:p>
    <w:p w:rsidR="00B8659C" w:rsidRPr="00B8659C" w:rsidRDefault="00B8659C" w:rsidP="00B8659C">
      <w:pPr>
        <w:spacing w:after="0" w:line="240" w:lineRule="auto"/>
        <w:ind w:left="360" w:right="271"/>
        <w:rPr>
          <w:rFonts w:eastAsiaTheme="minorEastAsia" w:cstheme="minorBidi"/>
          <w:spacing w:val="-4"/>
          <w:sz w:val="24"/>
          <w:szCs w:val="20"/>
        </w:rPr>
      </w:pPr>
      <w:r w:rsidRPr="00B8659C">
        <w:rPr>
          <w:rFonts w:eastAsiaTheme="minorEastAsia" w:cstheme="minorBidi"/>
          <w:spacing w:val="-4"/>
          <w:sz w:val="24"/>
          <w:szCs w:val="20"/>
        </w:rPr>
        <w:t>Дать характеристику страны на примере Финляндии.</w:t>
      </w:r>
    </w:p>
    <w:p w:rsidR="00B8659C" w:rsidRPr="00B8659C" w:rsidRDefault="00B8659C" w:rsidP="00B8659C">
      <w:pPr>
        <w:spacing w:after="0" w:line="240" w:lineRule="auto"/>
        <w:ind w:left="360" w:right="271"/>
        <w:rPr>
          <w:rFonts w:eastAsiaTheme="minorEastAsia" w:cstheme="minorBidi"/>
          <w:spacing w:val="-4"/>
          <w:sz w:val="24"/>
          <w:szCs w:val="20"/>
        </w:rPr>
      </w:pPr>
      <w:r w:rsidRPr="00B8659C">
        <w:rPr>
          <w:rFonts w:eastAsiaTheme="minorEastAsia" w:cstheme="minorBidi"/>
          <w:spacing w:val="-4"/>
          <w:sz w:val="24"/>
          <w:szCs w:val="20"/>
        </w:rPr>
        <w:t>1.</w:t>
      </w:r>
      <w:r w:rsidRPr="00B8659C">
        <w:rPr>
          <w:rFonts w:eastAsiaTheme="minorEastAsia" w:cstheme="minorBidi"/>
          <w:spacing w:val="-4"/>
          <w:sz w:val="24"/>
          <w:szCs w:val="20"/>
        </w:rPr>
        <w:tab/>
        <w:t>Назвать плюсы и минусы геополитического положения.</w:t>
      </w:r>
    </w:p>
    <w:p w:rsidR="00B8659C" w:rsidRPr="00B8659C" w:rsidRDefault="00B8659C" w:rsidP="00B8659C">
      <w:pPr>
        <w:spacing w:after="0" w:line="240" w:lineRule="auto"/>
        <w:ind w:left="360" w:right="271"/>
        <w:rPr>
          <w:rFonts w:eastAsiaTheme="minorEastAsia" w:cstheme="minorBidi"/>
          <w:spacing w:val="-4"/>
          <w:sz w:val="24"/>
          <w:szCs w:val="20"/>
        </w:rPr>
      </w:pPr>
      <w:r w:rsidRPr="00B8659C">
        <w:rPr>
          <w:rFonts w:eastAsiaTheme="minorEastAsia" w:cstheme="minorBidi"/>
          <w:spacing w:val="-4"/>
          <w:sz w:val="24"/>
          <w:szCs w:val="20"/>
        </w:rPr>
        <w:t>2.</w:t>
      </w:r>
      <w:r w:rsidRPr="00B8659C">
        <w:rPr>
          <w:rFonts w:eastAsiaTheme="minorEastAsia" w:cstheme="minorBidi"/>
          <w:spacing w:val="-4"/>
          <w:sz w:val="24"/>
          <w:szCs w:val="20"/>
        </w:rPr>
        <w:tab/>
        <w:t xml:space="preserve">Охарактеризовать трудовые ресурсы </w:t>
      </w:r>
    </w:p>
    <w:p w:rsidR="00B8659C" w:rsidRPr="00B8659C" w:rsidRDefault="00B8659C" w:rsidP="00B8659C">
      <w:pPr>
        <w:spacing w:after="0" w:line="240" w:lineRule="auto"/>
        <w:ind w:left="360" w:right="271"/>
        <w:rPr>
          <w:rFonts w:eastAsiaTheme="minorEastAsia" w:cstheme="minorBidi"/>
          <w:spacing w:val="-4"/>
          <w:sz w:val="24"/>
          <w:szCs w:val="20"/>
        </w:rPr>
      </w:pPr>
      <w:r w:rsidRPr="00B8659C">
        <w:rPr>
          <w:rFonts w:eastAsiaTheme="minorEastAsia" w:cstheme="minorBidi"/>
          <w:spacing w:val="-4"/>
          <w:sz w:val="24"/>
          <w:szCs w:val="20"/>
        </w:rPr>
        <w:t>3.</w:t>
      </w:r>
      <w:r w:rsidRPr="00B8659C">
        <w:rPr>
          <w:rFonts w:eastAsiaTheme="minorEastAsia" w:cstheme="minorBidi"/>
          <w:spacing w:val="-4"/>
          <w:sz w:val="24"/>
          <w:szCs w:val="20"/>
        </w:rPr>
        <w:tab/>
        <w:t>Проанализировать перспективы развития хозяйства.</w:t>
      </w:r>
    </w:p>
    <w:p w:rsidR="00B8659C" w:rsidRPr="00B8659C" w:rsidRDefault="00B8659C" w:rsidP="00B8659C">
      <w:pPr>
        <w:autoSpaceDE w:val="0"/>
        <w:autoSpaceDN w:val="0"/>
        <w:adjustRightInd w:val="0"/>
        <w:spacing w:before="240" w:after="0" w:line="240" w:lineRule="auto"/>
        <w:rPr>
          <w:rFonts w:eastAsia="Calibri" w:cstheme="minorBidi"/>
          <w:b/>
          <w:bCs/>
          <w:sz w:val="24"/>
          <w:lang w:eastAsia="en-US"/>
        </w:rPr>
      </w:pPr>
      <w:r w:rsidRPr="00B8659C">
        <w:rPr>
          <w:rFonts w:eastAsia="Calibri" w:cstheme="minorBidi"/>
          <w:b/>
          <w:bCs/>
          <w:sz w:val="24"/>
          <w:lang w:eastAsia="en-US"/>
        </w:rPr>
        <w:lastRenderedPageBreak/>
        <w:t>Шкала оценивания и критерии оценки:</w:t>
      </w: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 w:cstheme="minorBidi"/>
          <w:b/>
          <w:bCs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701"/>
        <w:gridCol w:w="1701"/>
      </w:tblGrid>
      <w:tr w:rsidR="00B8659C" w:rsidRPr="00B8659C" w:rsidTr="00B8659C">
        <w:trPr>
          <w:cantSplit/>
          <w:trHeight w:val="407"/>
        </w:trPr>
        <w:tc>
          <w:tcPr>
            <w:tcW w:w="5070" w:type="dxa"/>
            <w:vAlign w:val="center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b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vAlign w:val="center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vAlign w:val="center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B8659C" w:rsidRPr="00B8659C" w:rsidTr="00B8659C">
        <w:tc>
          <w:tcPr>
            <w:tcW w:w="5070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44</w:t>
            </w:r>
          </w:p>
        </w:tc>
      </w:tr>
      <w:tr w:rsidR="00B8659C" w:rsidRPr="00B8659C" w:rsidTr="00B8659C">
        <w:tc>
          <w:tcPr>
            <w:tcW w:w="5070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7</w:t>
            </w:r>
          </w:p>
        </w:tc>
      </w:tr>
      <w:tr w:rsidR="00B8659C" w:rsidRPr="00B8659C" w:rsidTr="00B8659C">
        <w:tc>
          <w:tcPr>
            <w:tcW w:w="5070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7</w:t>
            </w:r>
          </w:p>
        </w:tc>
      </w:tr>
      <w:tr w:rsidR="00B8659C" w:rsidRPr="00B8659C" w:rsidTr="00B8659C">
        <w:tc>
          <w:tcPr>
            <w:tcW w:w="5070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7</w:t>
            </w:r>
          </w:p>
        </w:tc>
      </w:tr>
      <w:tr w:rsidR="00B8659C" w:rsidRPr="00B8659C" w:rsidTr="00B8659C">
        <w:tc>
          <w:tcPr>
            <w:tcW w:w="5070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7</w:t>
            </w:r>
          </w:p>
        </w:tc>
      </w:tr>
      <w:tr w:rsidR="00B8659C" w:rsidRPr="00B8659C" w:rsidTr="00B8659C">
        <w:tc>
          <w:tcPr>
            <w:tcW w:w="5070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7</w:t>
            </w:r>
          </w:p>
        </w:tc>
      </w:tr>
      <w:tr w:rsidR="00B8659C" w:rsidRPr="00B8659C" w:rsidTr="00B8659C">
        <w:tc>
          <w:tcPr>
            <w:tcW w:w="5070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7</w:t>
            </w:r>
          </w:p>
        </w:tc>
      </w:tr>
      <w:tr w:rsidR="00B8659C" w:rsidRPr="00B8659C" w:rsidTr="00B8659C">
        <w:tc>
          <w:tcPr>
            <w:tcW w:w="5070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7</w:t>
            </w:r>
          </w:p>
        </w:tc>
      </w:tr>
      <w:tr w:rsidR="00B8659C" w:rsidRPr="00B8659C" w:rsidTr="00B8659C">
        <w:tc>
          <w:tcPr>
            <w:tcW w:w="5070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sz w:val="20"/>
                <w:szCs w:val="20"/>
                <w:lang w:eastAsia="en-US"/>
              </w:rPr>
              <w:t>7</w:t>
            </w:r>
          </w:p>
        </w:tc>
      </w:tr>
      <w:tr w:rsidR="00B8659C" w:rsidRPr="00B8659C" w:rsidTr="00B8659C">
        <w:tc>
          <w:tcPr>
            <w:tcW w:w="5070" w:type="dxa"/>
          </w:tcPr>
          <w:p w:rsidR="00B8659C" w:rsidRPr="00B8659C" w:rsidRDefault="00B8659C" w:rsidP="00B8659C">
            <w:pPr>
              <w:spacing w:after="0" w:line="240" w:lineRule="auto"/>
              <w:jc w:val="right"/>
              <w:rPr>
                <w:rFonts w:eastAsia="Calibri" w:cstheme="minorBidi"/>
                <w:b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</w:tcPr>
          <w:p w:rsidR="00B8659C" w:rsidRPr="00B8659C" w:rsidRDefault="00B8659C" w:rsidP="00B8659C">
            <w:pPr>
              <w:spacing w:after="0" w:line="240" w:lineRule="auto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b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</w:tcPr>
          <w:p w:rsidR="00B8659C" w:rsidRPr="00B8659C" w:rsidRDefault="00B8659C" w:rsidP="00B8659C">
            <w:pPr>
              <w:spacing w:after="0" w:line="240" w:lineRule="auto"/>
              <w:jc w:val="center"/>
              <w:rPr>
                <w:rFonts w:eastAsia="Calibri" w:cstheme="minorBidi"/>
                <w:b/>
                <w:sz w:val="20"/>
                <w:szCs w:val="20"/>
                <w:lang w:eastAsia="en-US"/>
              </w:rPr>
            </w:pPr>
            <w:r w:rsidRPr="00B8659C">
              <w:rPr>
                <w:rFonts w:eastAsia="Calibri" w:cstheme="minorBid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 w:cstheme="minorBidi"/>
          <w:b/>
          <w:bCs/>
          <w:sz w:val="24"/>
          <w:lang w:eastAsia="en-US"/>
        </w:rPr>
      </w:pP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 w:cstheme="minorBidi"/>
          <w:b/>
          <w:bCs/>
          <w:sz w:val="24"/>
          <w:lang w:eastAsia="en-US"/>
        </w:rPr>
      </w:pPr>
      <w:r w:rsidRPr="00B8659C">
        <w:rPr>
          <w:rFonts w:eastAsia="Calibri" w:cstheme="minorBidi"/>
          <w:b/>
          <w:bCs/>
          <w:sz w:val="24"/>
          <w:lang w:eastAsia="en-US"/>
        </w:rPr>
        <w:t>Соответствие баллов шкале оценивания:</w:t>
      </w:r>
    </w:p>
    <w:p w:rsidR="00B8659C" w:rsidRPr="00B8659C" w:rsidRDefault="00B8659C" w:rsidP="00B8659C">
      <w:pPr>
        <w:autoSpaceDE w:val="0"/>
        <w:autoSpaceDN w:val="0"/>
        <w:adjustRightInd w:val="0"/>
        <w:spacing w:after="0" w:line="240" w:lineRule="auto"/>
        <w:rPr>
          <w:rFonts w:eastAsia="Calibri" w:cstheme="minorBidi"/>
          <w:b/>
          <w:bCs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Bidi"/>
                <w:b/>
                <w:sz w:val="24"/>
                <w:lang w:eastAsia="en-US"/>
              </w:rPr>
            </w:pPr>
            <w:r w:rsidRPr="00B8659C">
              <w:rPr>
                <w:rFonts w:eastAsia="Calibri" w:cstheme="minorBidi"/>
                <w:b/>
                <w:sz w:val="24"/>
                <w:lang w:eastAsia="en-US"/>
              </w:rPr>
              <w:t xml:space="preserve">Оценка </w:t>
            </w:r>
            <w:proofErr w:type="gramStart"/>
            <w:r w:rsidRPr="00B8659C">
              <w:rPr>
                <w:rFonts w:eastAsia="Calibri" w:cstheme="minorBidi"/>
                <w:b/>
                <w:sz w:val="24"/>
                <w:lang w:eastAsia="en-US"/>
              </w:rPr>
              <w:t>обучающегося</w:t>
            </w:r>
            <w:proofErr w:type="gramEnd"/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90 ÷ 100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отлично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75 ÷ 89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pacing w:val="-4"/>
                <w:sz w:val="24"/>
                <w:szCs w:val="20"/>
              </w:rPr>
              <w:t>хорошо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60 ÷ 74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pacing w:val="-4"/>
                <w:sz w:val="24"/>
                <w:szCs w:val="20"/>
              </w:rPr>
            </w:pPr>
            <w:r w:rsidRPr="00B8659C">
              <w:rPr>
                <w:rFonts w:eastAsiaTheme="minorEastAsia" w:cstheme="minorBidi"/>
                <w:sz w:val="24"/>
              </w:rPr>
              <w:t>удовлетворительно</w:t>
            </w:r>
          </w:p>
        </w:tc>
      </w:tr>
      <w:tr w:rsidR="00B8659C" w:rsidRPr="00B8659C" w:rsidTr="00B8659C">
        <w:tc>
          <w:tcPr>
            <w:tcW w:w="2235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менее 60</w:t>
            </w:r>
          </w:p>
        </w:tc>
        <w:tc>
          <w:tcPr>
            <w:tcW w:w="4252" w:type="dxa"/>
            <w:vAlign w:val="center"/>
          </w:tcPr>
          <w:p w:rsidR="00B8659C" w:rsidRPr="00B8659C" w:rsidRDefault="00B8659C" w:rsidP="00B8659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EastAsia" w:cstheme="minorBidi"/>
                <w:sz w:val="24"/>
              </w:rPr>
            </w:pPr>
            <w:r w:rsidRPr="00B8659C">
              <w:rPr>
                <w:rFonts w:eastAsiaTheme="minorEastAsia" w:cstheme="minorBidi"/>
                <w:sz w:val="24"/>
              </w:rPr>
              <w:t>неудовлетворительно</w:t>
            </w:r>
          </w:p>
        </w:tc>
      </w:tr>
    </w:tbl>
    <w:p w:rsidR="00B8659C" w:rsidRPr="00B8659C" w:rsidRDefault="00B8659C" w:rsidP="00B8659C">
      <w:pPr>
        <w:tabs>
          <w:tab w:val="right" w:leader="underscore" w:pos="9639"/>
        </w:tabs>
        <w:spacing w:after="0" w:line="240" w:lineRule="auto"/>
        <w:ind w:firstLine="567"/>
        <w:rPr>
          <w:rFonts w:eastAsiaTheme="minorEastAsia" w:cstheme="minorBidi"/>
          <w:sz w:val="24"/>
        </w:rPr>
      </w:pPr>
    </w:p>
    <w:p w:rsidR="00B8659C" w:rsidRPr="00B8659C" w:rsidRDefault="00B8659C" w:rsidP="00B865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  <w:sz w:val="24"/>
        </w:rPr>
      </w:pPr>
      <w:proofErr w:type="gramStart"/>
      <w:r w:rsidRPr="00B8659C">
        <w:rPr>
          <w:rFonts w:eastAsiaTheme="minorEastAsia" w:cstheme="minorBidi"/>
          <w:sz w:val="24"/>
        </w:rPr>
        <w:t xml:space="preserve">Знания, умения и навыки обучающихся при промежуточной аттестации </w:t>
      </w:r>
      <w:r w:rsidRPr="00B8659C">
        <w:rPr>
          <w:rFonts w:eastAsiaTheme="minorEastAsia" w:cstheme="minorBidi"/>
          <w:b/>
          <w:sz w:val="24"/>
        </w:rPr>
        <w:t xml:space="preserve">в форме дифференцированного зачета </w:t>
      </w:r>
      <w:r w:rsidRPr="00B8659C">
        <w:rPr>
          <w:rFonts w:eastAsiaTheme="minorEastAsia" w:cstheme="minorBidi"/>
          <w:sz w:val="24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B8659C" w:rsidRPr="00B8659C" w:rsidRDefault="00B8659C" w:rsidP="00B865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B8659C" w:rsidRPr="00B8659C" w:rsidRDefault="00B8659C" w:rsidP="00B865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B8659C">
        <w:rPr>
          <w:rFonts w:eastAsiaTheme="minorEastAsia" w:cstheme="minorBidi"/>
          <w:sz w:val="24"/>
        </w:rPr>
        <w:t>положения</w:t>
      </w:r>
      <w:proofErr w:type="gramEnd"/>
      <w:r w:rsidRPr="00B8659C">
        <w:rPr>
          <w:rFonts w:eastAsiaTheme="minorEastAsia" w:cstheme="minorBidi"/>
          <w:sz w:val="24"/>
        </w:rPr>
        <w:t xml:space="preserve"> и владеет необходимыми умениями и навыками при выполнении практических заданий.</w:t>
      </w:r>
    </w:p>
    <w:p w:rsidR="00B8659C" w:rsidRPr="00B8659C" w:rsidRDefault="00B8659C" w:rsidP="00B865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B8659C" w:rsidRPr="00B8659C" w:rsidRDefault="00B8659C" w:rsidP="00B865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 xml:space="preserve">«Не зачтено (неудовлетворительно)» – </w:t>
      </w:r>
      <w:proofErr w:type="gramStart"/>
      <w:r w:rsidRPr="00B8659C">
        <w:rPr>
          <w:rFonts w:eastAsiaTheme="minorEastAsia" w:cstheme="minorBidi"/>
          <w:sz w:val="24"/>
        </w:rPr>
        <w:t>обучающийся</w:t>
      </w:r>
      <w:proofErr w:type="gramEnd"/>
      <w:r w:rsidRPr="00B8659C">
        <w:rPr>
          <w:rFonts w:eastAsiaTheme="minorEastAsia" w:cstheme="minorBidi"/>
          <w:sz w:val="24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B8659C" w:rsidRDefault="00B8659C" w:rsidP="00B8659C">
      <w:pPr>
        <w:ind w:left="720"/>
        <w:contextualSpacing/>
        <w:rPr>
          <w:rFonts w:eastAsiaTheme="minorEastAsia" w:cstheme="minorBidi"/>
          <w:sz w:val="24"/>
          <w:szCs w:val="24"/>
        </w:rPr>
      </w:pPr>
    </w:p>
    <w:p w:rsidR="00515B10" w:rsidRDefault="00515B10" w:rsidP="00B8659C">
      <w:pPr>
        <w:ind w:left="720"/>
        <w:contextualSpacing/>
        <w:rPr>
          <w:rFonts w:eastAsiaTheme="minorEastAsia" w:cstheme="minorBidi"/>
          <w:sz w:val="24"/>
          <w:szCs w:val="24"/>
        </w:rPr>
      </w:pPr>
    </w:p>
    <w:p w:rsidR="00515B10" w:rsidRPr="00B8659C" w:rsidRDefault="00515B10" w:rsidP="00B8659C">
      <w:pPr>
        <w:ind w:left="720"/>
        <w:contextualSpacing/>
        <w:rPr>
          <w:rFonts w:eastAsiaTheme="minorEastAsia" w:cstheme="minorBidi"/>
          <w:sz w:val="24"/>
          <w:szCs w:val="24"/>
        </w:rPr>
      </w:pPr>
      <w:bookmarkStart w:id="17" w:name="_GoBack"/>
      <w:bookmarkEnd w:id="17"/>
    </w:p>
    <w:p w:rsidR="00B8659C" w:rsidRPr="00CA2102" w:rsidRDefault="00CA2102" w:rsidP="00CA2102">
      <w:pPr>
        <w:jc w:val="center"/>
        <w:rPr>
          <w:b/>
          <w:sz w:val="24"/>
          <w:szCs w:val="24"/>
        </w:rPr>
      </w:pPr>
      <w:r w:rsidRPr="00CA2102">
        <w:rPr>
          <w:b/>
          <w:sz w:val="24"/>
          <w:szCs w:val="24"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РЕЗУЛЬТАТОВ ОБУЧЕНИЯ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Theme="minorEastAsia" w:cstheme="minorBidi"/>
          <w:sz w:val="24"/>
        </w:rPr>
      </w:pPr>
      <w:proofErr w:type="gramStart"/>
      <w:r w:rsidRPr="00B8659C">
        <w:rPr>
          <w:rFonts w:eastAsiaTheme="minorEastAsia" w:cstheme="minorBidi"/>
          <w:sz w:val="24"/>
        </w:rPr>
        <w:t>Темы рефератов распределяются между обучающимися или группой обучающихся на первом занятии, готовые рефераты представляются в соответствующие сроки.</w:t>
      </w:r>
      <w:proofErr w:type="gramEnd"/>
    </w:p>
    <w:p w:rsidR="00B8659C" w:rsidRPr="00B8659C" w:rsidRDefault="00B8659C" w:rsidP="00B8659C">
      <w:pPr>
        <w:spacing w:after="0"/>
        <w:ind w:firstLine="709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>В случае невыполнения заданий в процессе обучения, их необходимо «отработать» до дифференцированного зачета.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 xml:space="preserve">Практические задания являются важной частью промежуточной аттестации по дисциплине (модулю), практике. 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Theme="minorEastAsia" w:cstheme="minorBidi"/>
          <w:color w:val="000000"/>
          <w:sz w:val="24"/>
        </w:rPr>
      </w:pPr>
      <w:r w:rsidRPr="00B8659C">
        <w:rPr>
          <w:rFonts w:eastAsiaTheme="minorEastAsia" w:cstheme="minorBidi"/>
          <w:sz w:val="24"/>
        </w:rPr>
        <w:t xml:space="preserve">В случае невыполнения реферата, тестовых и практических заданий в установленные сроки </w:t>
      </w:r>
      <w:proofErr w:type="gramStart"/>
      <w:r w:rsidRPr="00B8659C">
        <w:rPr>
          <w:rFonts w:eastAsiaTheme="minorEastAsia" w:cstheme="minorBidi"/>
          <w:sz w:val="24"/>
        </w:rPr>
        <w:t>обучающемуся</w:t>
      </w:r>
      <w:proofErr w:type="gramEnd"/>
      <w:r w:rsidRPr="00B8659C">
        <w:rPr>
          <w:rFonts w:eastAsiaTheme="minorEastAsia" w:cstheme="minorBidi"/>
          <w:sz w:val="24"/>
        </w:rPr>
        <w:t xml:space="preserve"> необходимо погасить задолженность по невыполненным заданиям до проведения экзамена. График погашения задолженности устанавливается преподавателем в индивидуальном порядке с учетом причин невыполнения.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 xml:space="preserve">По окончании освоения дисциплины проводится промежуточная аттестация в виде дифференцированного зачета, что позволяет оценить достижение результатов </w:t>
      </w:r>
      <w:proofErr w:type="gramStart"/>
      <w:r w:rsidRPr="00B8659C">
        <w:rPr>
          <w:rFonts w:eastAsiaTheme="minorEastAsia" w:cstheme="minorBidi"/>
          <w:sz w:val="24"/>
        </w:rPr>
        <w:t>обучения по дисциплине</w:t>
      </w:r>
      <w:proofErr w:type="gramEnd"/>
      <w:r w:rsidRPr="00B8659C">
        <w:rPr>
          <w:rFonts w:eastAsiaTheme="minorEastAsia" w:cstheme="minorBidi"/>
          <w:sz w:val="24"/>
        </w:rPr>
        <w:t>.</w:t>
      </w:r>
    </w:p>
    <w:p w:rsidR="00B8659C" w:rsidRPr="00B8659C" w:rsidRDefault="00B8659C" w:rsidP="00B8659C">
      <w:pPr>
        <w:spacing w:after="0"/>
        <w:ind w:firstLine="709"/>
        <w:jc w:val="both"/>
        <w:rPr>
          <w:rFonts w:eastAsiaTheme="minorEastAsia" w:cstheme="minorBidi"/>
          <w:sz w:val="24"/>
        </w:rPr>
      </w:pPr>
      <w:r w:rsidRPr="00B8659C">
        <w:rPr>
          <w:rFonts w:eastAsiaTheme="minorEastAsia" w:cstheme="minorBidi"/>
          <w:sz w:val="24"/>
        </w:rPr>
        <w:t xml:space="preserve">Во время сдачи промежуточной аттестации в устно-практической форме в аудитории может находиться одновременно вся учебная группа. </w:t>
      </w:r>
    </w:p>
    <w:p w:rsidR="00B8659C" w:rsidRPr="00B8659C" w:rsidRDefault="00B8659C" w:rsidP="00B8659C">
      <w:pPr>
        <w:spacing w:after="0"/>
        <w:jc w:val="both"/>
        <w:rPr>
          <w:rFonts w:eastAsia="Calibri" w:cstheme="minorBidi"/>
          <w:sz w:val="24"/>
          <w:lang w:eastAsia="en-US"/>
        </w:rPr>
      </w:pPr>
    </w:p>
    <w:p w:rsidR="008678B1" w:rsidRPr="008678B1" w:rsidRDefault="008678B1" w:rsidP="008678B1">
      <w:pPr>
        <w:spacing w:after="0"/>
        <w:rPr>
          <w:b/>
          <w:sz w:val="24"/>
          <w:szCs w:val="24"/>
        </w:rPr>
      </w:pPr>
    </w:p>
    <w:p w:rsidR="008678B1" w:rsidRPr="00085182" w:rsidRDefault="008678B1" w:rsidP="008678B1">
      <w:pPr>
        <w:rPr>
          <w:sz w:val="24"/>
          <w:szCs w:val="24"/>
        </w:rPr>
      </w:pPr>
    </w:p>
    <w:sectPr w:rsidR="008678B1" w:rsidRPr="00085182" w:rsidSect="008678B1">
      <w:foot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9C" w:rsidRDefault="00B8659C" w:rsidP="006E66B1">
      <w:pPr>
        <w:spacing w:after="0" w:line="240" w:lineRule="auto"/>
      </w:pPr>
      <w:r>
        <w:separator/>
      </w:r>
    </w:p>
  </w:endnote>
  <w:endnote w:type="continuationSeparator" w:id="0">
    <w:p w:rsidR="00B8659C" w:rsidRDefault="00B8659C" w:rsidP="006E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C" w:rsidRDefault="00B8659C">
    <w:pPr>
      <w:pStyle w:val="aa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szCs w:val="24"/>
      </w:rPr>
      <w:t>10</w:t>
    </w:r>
    <w:r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C" w:rsidRDefault="00B8659C">
    <w:pPr>
      <w:pStyle w:val="aa"/>
      <w:rPr>
        <w:szCs w:val="24"/>
      </w:rPr>
    </w:pPr>
  </w:p>
  <w:p w:rsidR="00B8659C" w:rsidRDefault="00B8659C">
    <w:pPr>
      <w:pStyle w:val="aa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C" w:rsidRDefault="00B8659C">
    <w:pPr>
      <w:pStyle w:val="aa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szCs w:val="24"/>
      </w:rPr>
      <w:t>16</w:t>
    </w:r>
    <w:r>
      <w:rPr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C" w:rsidRDefault="00B8659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15B10" w:rsidRPr="00515B10">
      <w:rPr>
        <w:noProof/>
        <w:lang w:val="ru-RU"/>
      </w:rPr>
      <w:t>16</w:t>
    </w:r>
    <w:r>
      <w:fldChar w:fldCharType="end"/>
    </w:r>
  </w:p>
  <w:p w:rsidR="00B8659C" w:rsidRPr="00C34028" w:rsidRDefault="00B8659C" w:rsidP="00C34028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9C" w:rsidRDefault="00B8659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15B10">
      <w:rPr>
        <w:noProof/>
      </w:rPr>
      <w:t>54</w:t>
    </w:r>
    <w:r>
      <w:fldChar w:fldCharType="end"/>
    </w:r>
  </w:p>
  <w:p w:rsidR="00B8659C" w:rsidRDefault="00B865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9C" w:rsidRDefault="00B8659C" w:rsidP="006E66B1">
      <w:pPr>
        <w:spacing w:after="0" w:line="240" w:lineRule="auto"/>
      </w:pPr>
      <w:r>
        <w:separator/>
      </w:r>
    </w:p>
  </w:footnote>
  <w:footnote w:type="continuationSeparator" w:id="0">
    <w:p w:rsidR="00B8659C" w:rsidRDefault="00B8659C" w:rsidP="006E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000A2B18"/>
    <w:multiLevelType w:val="hybridMultilevel"/>
    <w:tmpl w:val="0A28F8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92153D"/>
    <w:multiLevelType w:val="hybridMultilevel"/>
    <w:tmpl w:val="183283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D4668B"/>
    <w:multiLevelType w:val="hybridMultilevel"/>
    <w:tmpl w:val="853A75F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65637B"/>
    <w:multiLevelType w:val="hybridMultilevel"/>
    <w:tmpl w:val="472855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066C1494"/>
    <w:multiLevelType w:val="hybridMultilevel"/>
    <w:tmpl w:val="349C8D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A35537"/>
    <w:multiLevelType w:val="hybridMultilevel"/>
    <w:tmpl w:val="D01664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A8068B"/>
    <w:multiLevelType w:val="hybridMultilevel"/>
    <w:tmpl w:val="6810B12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DD6B28"/>
    <w:multiLevelType w:val="hybridMultilevel"/>
    <w:tmpl w:val="783E55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B65B2"/>
    <w:multiLevelType w:val="hybridMultilevel"/>
    <w:tmpl w:val="71EE27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9F135F"/>
    <w:multiLevelType w:val="hybridMultilevel"/>
    <w:tmpl w:val="BACA6F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944668"/>
    <w:multiLevelType w:val="hybridMultilevel"/>
    <w:tmpl w:val="97785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D3228"/>
    <w:multiLevelType w:val="hybridMultilevel"/>
    <w:tmpl w:val="E5BABF2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A81EAC"/>
    <w:multiLevelType w:val="hybridMultilevel"/>
    <w:tmpl w:val="AE8003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D363A8"/>
    <w:multiLevelType w:val="hybridMultilevel"/>
    <w:tmpl w:val="CC8810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4B3C87"/>
    <w:multiLevelType w:val="hybridMultilevel"/>
    <w:tmpl w:val="929CF0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055197"/>
    <w:multiLevelType w:val="hybridMultilevel"/>
    <w:tmpl w:val="C8FC2236"/>
    <w:lvl w:ilvl="0" w:tplc="8DC8C1B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EA38CF"/>
    <w:multiLevelType w:val="hybridMultilevel"/>
    <w:tmpl w:val="43A6B8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046EE"/>
    <w:multiLevelType w:val="hybridMultilevel"/>
    <w:tmpl w:val="D5222B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613016"/>
    <w:multiLevelType w:val="hybridMultilevel"/>
    <w:tmpl w:val="0F4E73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B85447"/>
    <w:multiLevelType w:val="hybridMultilevel"/>
    <w:tmpl w:val="C672A1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13674A"/>
    <w:multiLevelType w:val="hybridMultilevel"/>
    <w:tmpl w:val="7A84B5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640A69"/>
    <w:multiLevelType w:val="hybridMultilevel"/>
    <w:tmpl w:val="FC9EDF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041CEC"/>
    <w:multiLevelType w:val="hybridMultilevel"/>
    <w:tmpl w:val="7BD2A438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FD44A29"/>
    <w:multiLevelType w:val="hybridMultilevel"/>
    <w:tmpl w:val="8098BF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A84496"/>
    <w:multiLevelType w:val="hybridMultilevel"/>
    <w:tmpl w:val="D33C1EB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5B95533"/>
    <w:multiLevelType w:val="hybridMultilevel"/>
    <w:tmpl w:val="B77CBC3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9A544B"/>
    <w:multiLevelType w:val="hybridMultilevel"/>
    <w:tmpl w:val="1DA6BC2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8F04BEB"/>
    <w:multiLevelType w:val="hybridMultilevel"/>
    <w:tmpl w:val="866096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A571843"/>
    <w:multiLevelType w:val="hybridMultilevel"/>
    <w:tmpl w:val="DADCBE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A87EF1"/>
    <w:multiLevelType w:val="hybridMultilevel"/>
    <w:tmpl w:val="541AC8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986C26"/>
    <w:multiLevelType w:val="hybridMultilevel"/>
    <w:tmpl w:val="80B8B4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0D0282"/>
    <w:multiLevelType w:val="hybridMultilevel"/>
    <w:tmpl w:val="E6644A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8B5D82"/>
    <w:multiLevelType w:val="hybridMultilevel"/>
    <w:tmpl w:val="010CA6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220AC3"/>
    <w:multiLevelType w:val="hybridMultilevel"/>
    <w:tmpl w:val="F54892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F0714F"/>
    <w:multiLevelType w:val="hybridMultilevel"/>
    <w:tmpl w:val="A2842FAE"/>
    <w:lvl w:ilvl="0" w:tplc="A5AE9056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2FA92E6E"/>
    <w:multiLevelType w:val="hybridMultilevel"/>
    <w:tmpl w:val="CBE48D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4A4477"/>
    <w:multiLevelType w:val="hybridMultilevel"/>
    <w:tmpl w:val="BD8068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527CD5"/>
    <w:multiLevelType w:val="hybridMultilevel"/>
    <w:tmpl w:val="72C801D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1D44880"/>
    <w:multiLevelType w:val="hybridMultilevel"/>
    <w:tmpl w:val="3BE088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1023C3"/>
    <w:multiLevelType w:val="hybridMultilevel"/>
    <w:tmpl w:val="741E0D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6B3D09"/>
    <w:multiLevelType w:val="multilevel"/>
    <w:tmpl w:val="346B3D09"/>
    <w:lvl w:ilvl="0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52A56FF"/>
    <w:multiLevelType w:val="hybridMultilevel"/>
    <w:tmpl w:val="7C4A84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890152"/>
    <w:multiLevelType w:val="hybridMultilevel"/>
    <w:tmpl w:val="A9C44B04"/>
    <w:lvl w:ilvl="0" w:tplc="8CC6FD2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3B4F1722"/>
    <w:multiLevelType w:val="hybridMultilevel"/>
    <w:tmpl w:val="5ED0D0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6831E4"/>
    <w:multiLevelType w:val="hybridMultilevel"/>
    <w:tmpl w:val="45DEEA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9911AF"/>
    <w:multiLevelType w:val="hybridMultilevel"/>
    <w:tmpl w:val="28BAB9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2922D1"/>
    <w:multiLevelType w:val="hybridMultilevel"/>
    <w:tmpl w:val="DC8801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D6D430D"/>
    <w:multiLevelType w:val="hybridMultilevel"/>
    <w:tmpl w:val="1862A8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522330"/>
    <w:multiLevelType w:val="hybridMultilevel"/>
    <w:tmpl w:val="42F88C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626090"/>
    <w:multiLevelType w:val="hybridMultilevel"/>
    <w:tmpl w:val="6EAC4C2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FC40659"/>
    <w:multiLevelType w:val="hybridMultilevel"/>
    <w:tmpl w:val="64C8AB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037A06"/>
    <w:multiLevelType w:val="hybridMultilevel"/>
    <w:tmpl w:val="09F8EB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D905EC"/>
    <w:multiLevelType w:val="hybridMultilevel"/>
    <w:tmpl w:val="BF24427A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0EC5737"/>
    <w:multiLevelType w:val="hybridMultilevel"/>
    <w:tmpl w:val="57E43C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ED7BE0"/>
    <w:multiLevelType w:val="hybridMultilevel"/>
    <w:tmpl w:val="3C8637D6"/>
    <w:lvl w:ilvl="0" w:tplc="B9F09A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302105"/>
    <w:multiLevelType w:val="hybridMultilevel"/>
    <w:tmpl w:val="D4A669A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1CB43B0"/>
    <w:multiLevelType w:val="hybridMultilevel"/>
    <w:tmpl w:val="000E805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60D1D17"/>
    <w:multiLevelType w:val="hybridMultilevel"/>
    <w:tmpl w:val="4EBE61F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73C048F"/>
    <w:multiLevelType w:val="hybridMultilevel"/>
    <w:tmpl w:val="FE8E38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803EFF"/>
    <w:multiLevelType w:val="hybridMultilevel"/>
    <w:tmpl w:val="E75C32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A10FFC"/>
    <w:multiLevelType w:val="hybridMultilevel"/>
    <w:tmpl w:val="C2329A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6B64A8"/>
    <w:multiLevelType w:val="hybridMultilevel"/>
    <w:tmpl w:val="9E56EA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113AB5"/>
    <w:multiLevelType w:val="hybridMultilevel"/>
    <w:tmpl w:val="D6CABCF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7E135E"/>
    <w:multiLevelType w:val="hybridMultilevel"/>
    <w:tmpl w:val="71BA4E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DE13EC"/>
    <w:multiLevelType w:val="hybridMultilevel"/>
    <w:tmpl w:val="F2E4BF6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E711482"/>
    <w:multiLevelType w:val="hybridMultilevel"/>
    <w:tmpl w:val="C18E0D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756D8D"/>
    <w:multiLevelType w:val="hybridMultilevel"/>
    <w:tmpl w:val="F59849B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4964363"/>
    <w:multiLevelType w:val="hybridMultilevel"/>
    <w:tmpl w:val="C96A8D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590EA6"/>
    <w:multiLevelType w:val="hybridMultilevel"/>
    <w:tmpl w:val="514059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9F0A25"/>
    <w:multiLevelType w:val="multilevel"/>
    <w:tmpl w:val="559F0A25"/>
    <w:lvl w:ilvl="0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8">
    <w:nsid w:val="56345ED0"/>
    <w:multiLevelType w:val="hybridMultilevel"/>
    <w:tmpl w:val="3AC02FE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68A4365"/>
    <w:multiLevelType w:val="hybridMultilevel"/>
    <w:tmpl w:val="942847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0C0450"/>
    <w:multiLevelType w:val="hybridMultilevel"/>
    <w:tmpl w:val="25F22A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617CB5"/>
    <w:multiLevelType w:val="hybridMultilevel"/>
    <w:tmpl w:val="FA5C27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050820"/>
    <w:multiLevelType w:val="hybridMultilevel"/>
    <w:tmpl w:val="AE987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1016AF"/>
    <w:multiLevelType w:val="multilevel"/>
    <w:tmpl w:val="601016AF"/>
    <w:lvl w:ilvl="0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248320E"/>
    <w:multiLevelType w:val="hybridMultilevel"/>
    <w:tmpl w:val="1DC6AF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866AAB"/>
    <w:multiLevelType w:val="hybridMultilevel"/>
    <w:tmpl w:val="BC3606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7C180E"/>
    <w:multiLevelType w:val="hybridMultilevel"/>
    <w:tmpl w:val="164E062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67C7119"/>
    <w:multiLevelType w:val="hybridMultilevel"/>
    <w:tmpl w:val="230615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6C3233B"/>
    <w:multiLevelType w:val="hybridMultilevel"/>
    <w:tmpl w:val="6EFC14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CF6D74"/>
    <w:multiLevelType w:val="hybridMultilevel"/>
    <w:tmpl w:val="8326D9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A979BF"/>
    <w:multiLevelType w:val="hybridMultilevel"/>
    <w:tmpl w:val="AF189F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A4944B7"/>
    <w:multiLevelType w:val="hybridMultilevel"/>
    <w:tmpl w:val="BBAC47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A865C83"/>
    <w:multiLevelType w:val="hybridMultilevel"/>
    <w:tmpl w:val="9FA4D9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AD37A55"/>
    <w:multiLevelType w:val="hybridMultilevel"/>
    <w:tmpl w:val="9FA05E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B6B3363"/>
    <w:multiLevelType w:val="hybridMultilevel"/>
    <w:tmpl w:val="542467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01222E"/>
    <w:multiLevelType w:val="hybridMultilevel"/>
    <w:tmpl w:val="08DC46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BD2DD0"/>
    <w:multiLevelType w:val="hybridMultilevel"/>
    <w:tmpl w:val="5FF80C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BA7362"/>
    <w:multiLevelType w:val="multilevel"/>
    <w:tmpl w:val="6FBA7362"/>
    <w:lvl w:ilvl="0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0">
    <w:nsid w:val="70680899"/>
    <w:multiLevelType w:val="hybridMultilevel"/>
    <w:tmpl w:val="32F6786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1BC7878"/>
    <w:multiLevelType w:val="hybridMultilevel"/>
    <w:tmpl w:val="E97CCA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E3621E"/>
    <w:multiLevelType w:val="hybridMultilevel"/>
    <w:tmpl w:val="85E2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2351E31"/>
    <w:multiLevelType w:val="hybridMultilevel"/>
    <w:tmpl w:val="0D28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BB4F6B"/>
    <w:multiLevelType w:val="hybridMultilevel"/>
    <w:tmpl w:val="21E6F0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2CA02F7"/>
    <w:multiLevelType w:val="hybridMultilevel"/>
    <w:tmpl w:val="FA7AD6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3B82652"/>
    <w:multiLevelType w:val="hybridMultilevel"/>
    <w:tmpl w:val="9794AF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C94550"/>
    <w:multiLevelType w:val="hybridMultilevel"/>
    <w:tmpl w:val="A912B8B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43D172E"/>
    <w:multiLevelType w:val="hybridMultilevel"/>
    <w:tmpl w:val="079E7810"/>
    <w:lvl w:ilvl="0" w:tplc="8DC8C1B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69F1658"/>
    <w:multiLevelType w:val="hybridMultilevel"/>
    <w:tmpl w:val="B3B0F10A"/>
    <w:lvl w:ilvl="0" w:tplc="8DC8C1BA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781D52D9"/>
    <w:multiLevelType w:val="hybridMultilevel"/>
    <w:tmpl w:val="F62CAD70"/>
    <w:lvl w:ilvl="0" w:tplc="2918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9DD7687"/>
    <w:multiLevelType w:val="hybridMultilevel"/>
    <w:tmpl w:val="AF8ACE9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7BD625E9"/>
    <w:multiLevelType w:val="hybridMultilevel"/>
    <w:tmpl w:val="2BC454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6D4557"/>
    <w:multiLevelType w:val="hybridMultilevel"/>
    <w:tmpl w:val="DD4AFF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7A7815"/>
    <w:multiLevelType w:val="hybridMultilevel"/>
    <w:tmpl w:val="356CB9E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7DD80C99"/>
    <w:multiLevelType w:val="hybridMultilevel"/>
    <w:tmpl w:val="138060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7">
    <w:nsid w:val="7E1C5008"/>
    <w:multiLevelType w:val="hybridMultilevel"/>
    <w:tmpl w:val="1F7C4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2"/>
  </w:num>
  <w:num w:numId="5">
    <w:abstractNumId w:val="48"/>
  </w:num>
  <w:num w:numId="6">
    <w:abstractNumId w:val="40"/>
  </w:num>
  <w:num w:numId="7">
    <w:abstractNumId w:val="59"/>
  </w:num>
  <w:num w:numId="8">
    <w:abstractNumId w:val="31"/>
  </w:num>
  <w:num w:numId="9">
    <w:abstractNumId w:val="83"/>
  </w:num>
  <w:num w:numId="10">
    <w:abstractNumId w:val="28"/>
  </w:num>
  <w:num w:numId="1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9"/>
  </w:num>
  <w:num w:numId="15">
    <w:abstractNumId w:val="7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2"/>
  </w:num>
  <w:num w:numId="18">
    <w:abstractNumId w:val="10"/>
  </w:num>
  <w:num w:numId="19">
    <w:abstractNumId w:val="116"/>
  </w:num>
  <w:num w:numId="20">
    <w:abstractNumId w:val="7"/>
  </w:num>
  <w:num w:numId="21">
    <w:abstractNumId w:val="23"/>
  </w:num>
  <w:num w:numId="22">
    <w:abstractNumId w:val="72"/>
  </w:num>
  <w:num w:numId="23">
    <w:abstractNumId w:val="111"/>
  </w:num>
  <w:num w:numId="24">
    <w:abstractNumId w:val="61"/>
  </w:num>
  <w:num w:numId="25">
    <w:abstractNumId w:val="43"/>
  </w:num>
  <w:num w:numId="26">
    <w:abstractNumId w:val="100"/>
  </w:num>
  <w:num w:numId="27">
    <w:abstractNumId w:val="63"/>
  </w:num>
  <w:num w:numId="28">
    <w:abstractNumId w:val="62"/>
  </w:num>
  <w:num w:numId="29">
    <w:abstractNumId w:val="107"/>
  </w:num>
  <w:num w:numId="30">
    <w:abstractNumId w:val="69"/>
  </w:num>
  <w:num w:numId="31">
    <w:abstractNumId w:val="32"/>
  </w:num>
  <w:num w:numId="32">
    <w:abstractNumId w:val="64"/>
  </w:num>
  <w:num w:numId="33">
    <w:abstractNumId w:val="56"/>
  </w:num>
  <w:num w:numId="34">
    <w:abstractNumId w:val="74"/>
  </w:num>
  <w:num w:numId="35">
    <w:abstractNumId w:val="78"/>
  </w:num>
  <w:num w:numId="36">
    <w:abstractNumId w:val="87"/>
  </w:num>
  <w:num w:numId="37">
    <w:abstractNumId w:val="15"/>
  </w:num>
  <w:num w:numId="38">
    <w:abstractNumId w:val="33"/>
  </w:num>
  <w:num w:numId="39">
    <w:abstractNumId w:val="30"/>
  </w:num>
  <w:num w:numId="40">
    <w:abstractNumId w:val="9"/>
  </w:num>
  <w:num w:numId="41">
    <w:abstractNumId w:val="5"/>
  </w:num>
  <w:num w:numId="42">
    <w:abstractNumId w:val="71"/>
  </w:num>
  <w:num w:numId="43">
    <w:abstractNumId w:val="114"/>
  </w:num>
  <w:num w:numId="44">
    <w:abstractNumId w:val="76"/>
  </w:num>
  <w:num w:numId="45">
    <w:abstractNumId w:val="89"/>
  </w:num>
  <w:num w:numId="46">
    <w:abstractNumId w:val="91"/>
  </w:num>
  <w:num w:numId="47">
    <w:abstractNumId w:val="22"/>
  </w:num>
  <w:num w:numId="48">
    <w:abstractNumId w:val="90"/>
  </w:num>
  <w:num w:numId="49">
    <w:abstractNumId w:val="70"/>
  </w:num>
  <w:num w:numId="50">
    <w:abstractNumId w:val="82"/>
  </w:num>
  <w:num w:numId="51">
    <w:abstractNumId w:val="75"/>
  </w:num>
  <w:num w:numId="52">
    <w:abstractNumId w:val="45"/>
  </w:num>
  <w:num w:numId="53">
    <w:abstractNumId w:val="86"/>
  </w:num>
  <w:num w:numId="54">
    <w:abstractNumId w:val="50"/>
  </w:num>
  <w:num w:numId="55">
    <w:abstractNumId w:val="37"/>
  </w:num>
  <w:num w:numId="56">
    <w:abstractNumId w:val="29"/>
  </w:num>
  <w:num w:numId="57">
    <w:abstractNumId w:val="36"/>
  </w:num>
  <w:num w:numId="58">
    <w:abstractNumId w:val="6"/>
  </w:num>
  <w:num w:numId="59">
    <w:abstractNumId w:val="38"/>
  </w:num>
  <w:num w:numId="60">
    <w:abstractNumId w:val="35"/>
  </w:num>
  <w:num w:numId="61">
    <w:abstractNumId w:val="17"/>
  </w:num>
  <w:num w:numId="62">
    <w:abstractNumId w:val="18"/>
  </w:num>
  <w:num w:numId="63">
    <w:abstractNumId w:val="57"/>
  </w:num>
  <w:num w:numId="64">
    <w:abstractNumId w:val="12"/>
  </w:num>
  <w:num w:numId="65">
    <w:abstractNumId w:val="117"/>
  </w:num>
  <w:num w:numId="66">
    <w:abstractNumId w:val="105"/>
  </w:num>
  <w:num w:numId="67">
    <w:abstractNumId w:val="3"/>
  </w:num>
  <w:num w:numId="68">
    <w:abstractNumId w:val="93"/>
  </w:num>
  <w:num w:numId="69">
    <w:abstractNumId w:val="113"/>
  </w:num>
  <w:num w:numId="70">
    <w:abstractNumId w:val="44"/>
  </w:num>
  <w:num w:numId="71">
    <w:abstractNumId w:val="52"/>
  </w:num>
  <w:num w:numId="72">
    <w:abstractNumId w:val="58"/>
  </w:num>
  <w:num w:numId="73">
    <w:abstractNumId w:val="81"/>
  </w:num>
  <w:num w:numId="74">
    <w:abstractNumId w:val="41"/>
  </w:num>
  <w:num w:numId="75">
    <w:abstractNumId w:val="55"/>
  </w:num>
  <w:num w:numId="76">
    <w:abstractNumId w:val="79"/>
  </w:num>
  <w:num w:numId="77">
    <w:abstractNumId w:val="98"/>
  </w:num>
  <w:num w:numId="78">
    <w:abstractNumId w:val="21"/>
  </w:num>
  <w:num w:numId="79">
    <w:abstractNumId w:val="112"/>
  </w:num>
  <w:num w:numId="80">
    <w:abstractNumId w:val="94"/>
  </w:num>
  <w:num w:numId="81">
    <w:abstractNumId w:val="24"/>
  </w:num>
  <w:num w:numId="82">
    <w:abstractNumId w:val="88"/>
  </w:num>
  <w:num w:numId="83">
    <w:abstractNumId w:val="20"/>
  </w:num>
  <w:num w:numId="84">
    <w:abstractNumId w:val="54"/>
  </w:num>
  <w:num w:numId="85">
    <w:abstractNumId w:val="14"/>
  </w:num>
  <w:num w:numId="86">
    <w:abstractNumId w:val="49"/>
  </w:num>
  <w:num w:numId="87">
    <w:abstractNumId w:val="51"/>
  </w:num>
  <w:num w:numId="88">
    <w:abstractNumId w:val="42"/>
  </w:num>
  <w:num w:numId="89">
    <w:abstractNumId w:val="104"/>
  </w:num>
  <w:num w:numId="90">
    <w:abstractNumId w:val="47"/>
  </w:num>
  <w:num w:numId="91">
    <w:abstractNumId w:val="34"/>
  </w:num>
  <w:num w:numId="92">
    <w:abstractNumId w:val="8"/>
  </w:num>
  <w:num w:numId="93">
    <w:abstractNumId w:val="11"/>
  </w:num>
  <w:num w:numId="94">
    <w:abstractNumId w:val="96"/>
  </w:num>
  <w:num w:numId="95">
    <w:abstractNumId w:val="80"/>
  </w:num>
  <w:num w:numId="96">
    <w:abstractNumId w:val="66"/>
  </w:num>
  <w:num w:numId="97">
    <w:abstractNumId w:val="106"/>
  </w:num>
  <w:num w:numId="98">
    <w:abstractNumId w:val="27"/>
  </w:num>
  <w:num w:numId="99">
    <w:abstractNumId w:val="39"/>
  </w:num>
  <w:num w:numId="100">
    <w:abstractNumId w:val="73"/>
  </w:num>
  <w:num w:numId="101">
    <w:abstractNumId w:val="85"/>
  </w:num>
  <w:num w:numId="102">
    <w:abstractNumId w:val="13"/>
  </w:num>
  <w:num w:numId="103">
    <w:abstractNumId w:val="67"/>
  </w:num>
  <w:num w:numId="104">
    <w:abstractNumId w:val="65"/>
  </w:num>
  <w:num w:numId="105">
    <w:abstractNumId w:val="95"/>
  </w:num>
  <w:num w:numId="106">
    <w:abstractNumId w:val="60"/>
  </w:num>
  <w:num w:numId="107">
    <w:abstractNumId w:val="4"/>
  </w:num>
  <w:num w:numId="108">
    <w:abstractNumId w:val="25"/>
  </w:num>
  <w:num w:numId="109">
    <w:abstractNumId w:val="68"/>
  </w:num>
  <w:num w:numId="110">
    <w:abstractNumId w:val="101"/>
  </w:num>
  <w:num w:numId="111">
    <w:abstractNumId w:val="16"/>
  </w:num>
  <w:num w:numId="112">
    <w:abstractNumId w:val="97"/>
  </w:num>
  <w:num w:numId="113">
    <w:abstractNumId w:val="115"/>
  </w:num>
  <w:num w:numId="114">
    <w:abstractNumId w:val="103"/>
  </w:num>
  <w:num w:numId="115">
    <w:abstractNumId w:val="19"/>
  </w:num>
  <w:num w:numId="116">
    <w:abstractNumId w:val="109"/>
  </w:num>
  <w:num w:numId="117">
    <w:abstractNumId w:val="108"/>
  </w:num>
  <w:num w:numId="118">
    <w:abstractNumId w:val="110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30"/>
    <w:rsid w:val="000201E2"/>
    <w:rsid w:val="000368F0"/>
    <w:rsid w:val="00045E31"/>
    <w:rsid w:val="000655F6"/>
    <w:rsid w:val="000714EE"/>
    <w:rsid w:val="000715CB"/>
    <w:rsid w:val="00074215"/>
    <w:rsid w:val="0008156A"/>
    <w:rsid w:val="000822F7"/>
    <w:rsid w:val="000835D2"/>
    <w:rsid w:val="00083CC2"/>
    <w:rsid w:val="00085182"/>
    <w:rsid w:val="00092E79"/>
    <w:rsid w:val="000963BE"/>
    <w:rsid w:val="000A2CF9"/>
    <w:rsid w:val="000A57B4"/>
    <w:rsid w:val="000A6C61"/>
    <w:rsid w:val="000B1495"/>
    <w:rsid w:val="000B48A4"/>
    <w:rsid w:val="000B78D6"/>
    <w:rsid w:val="000C6AD2"/>
    <w:rsid w:val="000D671C"/>
    <w:rsid w:val="000E0753"/>
    <w:rsid w:val="000E55E8"/>
    <w:rsid w:val="000F4C09"/>
    <w:rsid w:val="000F7C39"/>
    <w:rsid w:val="00103573"/>
    <w:rsid w:val="00103A06"/>
    <w:rsid w:val="0011443A"/>
    <w:rsid w:val="00115D99"/>
    <w:rsid w:val="00126391"/>
    <w:rsid w:val="001265A9"/>
    <w:rsid w:val="00126631"/>
    <w:rsid w:val="00126CDF"/>
    <w:rsid w:val="00140184"/>
    <w:rsid w:val="00144C4C"/>
    <w:rsid w:val="0014774C"/>
    <w:rsid w:val="0015770F"/>
    <w:rsid w:val="0016104E"/>
    <w:rsid w:val="00165B05"/>
    <w:rsid w:val="00171CBF"/>
    <w:rsid w:val="0018111C"/>
    <w:rsid w:val="00182B1D"/>
    <w:rsid w:val="00183D5E"/>
    <w:rsid w:val="001866A1"/>
    <w:rsid w:val="001955F6"/>
    <w:rsid w:val="001A5D10"/>
    <w:rsid w:val="001B09AF"/>
    <w:rsid w:val="001B1B40"/>
    <w:rsid w:val="001C282E"/>
    <w:rsid w:val="001D650C"/>
    <w:rsid w:val="001E297E"/>
    <w:rsid w:val="001E30A5"/>
    <w:rsid w:val="001E3B6C"/>
    <w:rsid w:val="001F1BFD"/>
    <w:rsid w:val="00201418"/>
    <w:rsid w:val="00210542"/>
    <w:rsid w:val="00213A50"/>
    <w:rsid w:val="002172F8"/>
    <w:rsid w:val="00217EFA"/>
    <w:rsid w:val="0022505C"/>
    <w:rsid w:val="00262339"/>
    <w:rsid w:val="002702C6"/>
    <w:rsid w:val="002809C4"/>
    <w:rsid w:val="0028715C"/>
    <w:rsid w:val="002875E7"/>
    <w:rsid w:val="002962EA"/>
    <w:rsid w:val="002A2ED9"/>
    <w:rsid w:val="002D4DC8"/>
    <w:rsid w:val="002D6AB1"/>
    <w:rsid w:val="002D79EA"/>
    <w:rsid w:val="002E4157"/>
    <w:rsid w:val="002E7FC9"/>
    <w:rsid w:val="002F44C7"/>
    <w:rsid w:val="003057F0"/>
    <w:rsid w:val="00307C0E"/>
    <w:rsid w:val="00332860"/>
    <w:rsid w:val="00350E2C"/>
    <w:rsid w:val="0037134B"/>
    <w:rsid w:val="0037336D"/>
    <w:rsid w:val="0038595D"/>
    <w:rsid w:val="00391134"/>
    <w:rsid w:val="00397573"/>
    <w:rsid w:val="003A49B7"/>
    <w:rsid w:val="003B4C6E"/>
    <w:rsid w:val="003C7492"/>
    <w:rsid w:val="003D1FD3"/>
    <w:rsid w:val="003D5F36"/>
    <w:rsid w:val="003D6F27"/>
    <w:rsid w:val="003E38EC"/>
    <w:rsid w:val="003F29D8"/>
    <w:rsid w:val="00400B92"/>
    <w:rsid w:val="00400F5E"/>
    <w:rsid w:val="004023BC"/>
    <w:rsid w:val="00404840"/>
    <w:rsid w:val="0040787E"/>
    <w:rsid w:val="00414034"/>
    <w:rsid w:val="00415EFF"/>
    <w:rsid w:val="004301EE"/>
    <w:rsid w:val="00430EC5"/>
    <w:rsid w:val="00432A12"/>
    <w:rsid w:val="00434042"/>
    <w:rsid w:val="00444E2C"/>
    <w:rsid w:val="00445E6B"/>
    <w:rsid w:val="004541D0"/>
    <w:rsid w:val="00454A46"/>
    <w:rsid w:val="00462779"/>
    <w:rsid w:val="00462954"/>
    <w:rsid w:val="00463B6A"/>
    <w:rsid w:val="00474FB9"/>
    <w:rsid w:val="004814BE"/>
    <w:rsid w:val="00491758"/>
    <w:rsid w:val="004A7F82"/>
    <w:rsid w:val="004C1F64"/>
    <w:rsid w:val="004D651C"/>
    <w:rsid w:val="004E0566"/>
    <w:rsid w:val="004E2C96"/>
    <w:rsid w:val="004E60E3"/>
    <w:rsid w:val="004F4816"/>
    <w:rsid w:val="004F52A0"/>
    <w:rsid w:val="004F7A8B"/>
    <w:rsid w:val="0050148F"/>
    <w:rsid w:val="00512DB2"/>
    <w:rsid w:val="00515B10"/>
    <w:rsid w:val="00532FE0"/>
    <w:rsid w:val="00547716"/>
    <w:rsid w:val="00552712"/>
    <w:rsid w:val="0056160D"/>
    <w:rsid w:val="00562090"/>
    <w:rsid w:val="00573CA1"/>
    <w:rsid w:val="005835B3"/>
    <w:rsid w:val="005847AE"/>
    <w:rsid w:val="00590CF9"/>
    <w:rsid w:val="00591E1C"/>
    <w:rsid w:val="0059305D"/>
    <w:rsid w:val="00593D48"/>
    <w:rsid w:val="005B7DB6"/>
    <w:rsid w:val="005C5A7F"/>
    <w:rsid w:val="005C6860"/>
    <w:rsid w:val="005C755C"/>
    <w:rsid w:val="005D1121"/>
    <w:rsid w:val="005D55DC"/>
    <w:rsid w:val="005E59E9"/>
    <w:rsid w:val="005E6A90"/>
    <w:rsid w:val="005F6B3B"/>
    <w:rsid w:val="00604A14"/>
    <w:rsid w:val="006220F8"/>
    <w:rsid w:val="00651991"/>
    <w:rsid w:val="00655961"/>
    <w:rsid w:val="0066252B"/>
    <w:rsid w:val="00662AB9"/>
    <w:rsid w:val="006643E8"/>
    <w:rsid w:val="0066488D"/>
    <w:rsid w:val="006714FD"/>
    <w:rsid w:val="006769E8"/>
    <w:rsid w:val="00677E4F"/>
    <w:rsid w:val="00681749"/>
    <w:rsid w:val="006B661D"/>
    <w:rsid w:val="006C3F41"/>
    <w:rsid w:val="006E639F"/>
    <w:rsid w:val="006E66B1"/>
    <w:rsid w:val="006F183F"/>
    <w:rsid w:val="006F40DE"/>
    <w:rsid w:val="0071112A"/>
    <w:rsid w:val="00723504"/>
    <w:rsid w:val="007343F9"/>
    <w:rsid w:val="00743B08"/>
    <w:rsid w:val="007472F7"/>
    <w:rsid w:val="007503FF"/>
    <w:rsid w:val="0077625F"/>
    <w:rsid w:val="00776C71"/>
    <w:rsid w:val="00786354"/>
    <w:rsid w:val="00792997"/>
    <w:rsid w:val="007A169E"/>
    <w:rsid w:val="007A5151"/>
    <w:rsid w:val="007A71C9"/>
    <w:rsid w:val="007B3088"/>
    <w:rsid w:val="007B610B"/>
    <w:rsid w:val="007D52F1"/>
    <w:rsid w:val="007F4D75"/>
    <w:rsid w:val="008015FE"/>
    <w:rsid w:val="008052AD"/>
    <w:rsid w:val="008111DC"/>
    <w:rsid w:val="00816E94"/>
    <w:rsid w:val="00816E96"/>
    <w:rsid w:val="0082476F"/>
    <w:rsid w:val="00831D84"/>
    <w:rsid w:val="008330F0"/>
    <w:rsid w:val="00844A4A"/>
    <w:rsid w:val="00850477"/>
    <w:rsid w:val="008678B1"/>
    <w:rsid w:val="00876986"/>
    <w:rsid w:val="00880963"/>
    <w:rsid w:val="00880A06"/>
    <w:rsid w:val="00881921"/>
    <w:rsid w:val="00883F9E"/>
    <w:rsid w:val="008860DC"/>
    <w:rsid w:val="0088647A"/>
    <w:rsid w:val="0089702D"/>
    <w:rsid w:val="008A164D"/>
    <w:rsid w:val="008A1F89"/>
    <w:rsid w:val="008C135C"/>
    <w:rsid w:val="008C1812"/>
    <w:rsid w:val="008C2EC0"/>
    <w:rsid w:val="008C72A7"/>
    <w:rsid w:val="008D2E28"/>
    <w:rsid w:val="008F6F18"/>
    <w:rsid w:val="00900AAA"/>
    <w:rsid w:val="00907FFC"/>
    <w:rsid w:val="009107E1"/>
    <w:rsid w:val="009128AF"/>
    <w:rsid w:val="00930B43"/>
    <w:rsid w:val="009336FA"/>
    <w:rsid w:val="009346AC"/>
    <w:rsid w:val="00956D5E"/>
    <w:rsid w:val="009666ED"/>
    <w:rsid w:val="0097148D"/>
    <w:rsid w:val="00972AFF"/>
    <w:rsid w:val="00976734"/>
    <w:rsid w:val="00976E34"/>
    <w:rsid w:val="00983D87"/>
    <w:rsid w:val="00984ACB"/>
    <w:rsid w:val="00997411"/>
    <w:rsid w:val="009D07A5"/>
    <w:rsid w:val="009D3C11"/>
    <w:rsid w:val="009E4972"/>
    <w:rsid w:val="009F6B57"/>
    <w:rsid w:val="009F7ABA"/>
    <w:rsid w:val="00A03DDD"/>
    <w:rsid w:val="00A132FE"/>
    <w:rsid w:val="00A37595"/>
    <w:rsid w:val="00A41D0C"/>
    <w:rsid w:val="00A631AC"/>
    <w:rsid w:val="00A71EFD"/>
    <w:rsid w:val="00A73D27"/>
    <w:rsid w:val="00AB258F"/>
    <w:rsid w:val="00AB3599"/>
    <w:rsid w:val="00AB3CFA"/>
    <w:rsid w:val="00AB42F0"/>
    <w:rsid w:val="00AC3621"/>
    <w:rsid w:val="00AC47EE"/>
    <w:rsid w:val="00AC4FA7"/>
    <w:rsid w:val="00AD2CE8"/>
    <w:rsid w:val="00AD6FE6"/>
    <w:rsid w:val="00AE05EE"/>
    <w:rsid w:val="00AE4F1C"/>
    <w:rsid w:val="00AF4545"/>
    <w:rsid w:val="00B007A2"/>
    <w:rsid w:val="00B00BEE"/>
    <w:rsid w:val="00B04DE7"/>
    <w:rsid w:val="00B12310"/>
    <w:rsid w:val="00B15B70"/>
    <w:rsid w:val="00B417F5"/>
    <w:rsid w:val="00B45CB4"/>
    <w:rsid w:val="00B476CC"/>
    <w:rsid w:val="00B5351C"/>
    <w:rsid w:val="00B7072E"/>
    <w:rsid w:val="00B8659C"/>
    <w:rsid w:val="00BA75D5"/>
    <w:rsid w:val="00BB6509"/>
    <w:rsid w:val="00BD58AC"/>
    <w:rsid w:val="00BE18F3"/>
    <w:rsid w:val="00BE2F09"/>
    <w:rsid w:val="00BE3317"/>
    <w:rsid w:val="00BF06FD"/>
    <w:rsid w:val="00C25BAD"/>
    <w:rsid w:val="00C260CB"/>
    <w:rsid w:val="00C27255"/>
    <w:rsid w:val="00C34028"/>
    <w:rsid w:val="00C379C4"/>
    <w:rsid w:val="00C46417"/>
    <w:rsid w:val="00C46F78"/>
    <w:rsid w:val="00C5576F"/>
    <w:rsid w:val="00C5708C"/>
    <w:rsid w:val="00C83BFB"/>
    <w:rsid w:val="00C84A81"/>
    <w:rsid w:val="00C97437"/>
    <w:rsid w:val="00CA2102"/>
    <w:rsid w:val="00CA3060"/>
    <w:rsid w:val="00CA427E"/>
    <w:rsid w:val="00CB757A"/>
    <w:rsid w:val="00CC7883"/>
    <w:rsid w:val="00CC7C5B"/>
    <w:rsid w:val="00CD4E8D"/>
    <w:rsid w:val="00CE18E3"/>
    <w:rsid w:val="00CF5546"/>
    <w:rsid w:val="00D0536B"/>
    <w:rsid w:val="00D0748E"/>
    <w:rsid w:val="00D12834"/>
    <w:rsid w:val="00D219A0"/>
    <w:rsid w:val="00D26EFF"/>
    <w:rsid w:val="00D272BD"/>
    <w:rsid w:val="00D44525"/>
    <w:rsid w:val="00D45449"/>
    <w:rsid w:val="00D46E31"/>
    <w:rsid w:val="00D50CCE"/>
    <w:rsid w:val="00D52396"/>
    <w:rsid w:val="00D52BF2"/>
    <w:rsid w:val="00D5567E"/>
    <w:rsid w:val="00D57207"/>
    <w:rsid w:val="00D633A6"/>
    <w:rsid w:val="00D66F77"/>
    <w:rsid w:val="00D67442"/>
    <w:rsid w:val="00D70850"/>
    <w:rsid w:val="00D801D6"/>
    <w:rsid w:val="00DA3830"/>
    <w:rsid w:val="00DB48A1"/>
    <w:rsid w:val="00DC1B0A"/>
    <w:rsid w:val="00DC3CE9"/>
    <w:rsid w:val="00DC7950"/>
    <w:rsid w:val="00DD4F56"/>
    <w:rsid w:val="00DF3138"/>
    <w:rsid w:val="00DF3688"/>
    <w:rsid w:val="00DF5B58"/>
    <w:rsid w:val="00E45308"/>
    <w:rsid w:val="00E46350"/>
    <w:rsid w:val="00E46C1E"/>
    <w:rsid w:val="00E47307"/>
    <w:rsid w:val="00E504DB"/>
    <w:rsid w:val="00E579ED"/>
    <w:rsid w:val="00E62AE7"/>
    <w:rsid w:val="00E86490"/>
    <w:rsid w:val="00E873B5"/>
    <w:rsid w:val="00E90766"/>
    <w:rsid w:val="00EA4451"/>
    <w:rsid w:val="00EA65C1"/>
    <w:rsid w:val="00EC04BC"/>
    <w:rsid w:val="00ED2C16"/>
    <w:rsid w:val="00ED7D9C"/>
    <w:rsid w:val="00EF5D73"/>
    <w:rsid w:val="00EF6D53"/>
    <w:rsid w:val="00F00100"/>
    <w:rsid w:val="00F01B16"/>
    <w:rsid w:val="00F04207"/>
    <w:rsid w:val="00F1016E"/>
    <w:rsid w:val="00F233E9"/>
    <w:rsid w:val="00F30EAE"/>
    <w:rsid w:val="00F344E9"/>
    <w:rsid w:val="00F50D5F"/>
    <w:rsid w:val="00F52A30"/>
    <w:rsid w:val="00F54392"/>
    <w:rsid w:val="00F550B4"/>
    <w:rsid w:val="00F61751"/>
    <w:rsid w:val="00F62559"/>
    <w:rsid w:val="00F64FA4"/>
    <w:rsid w:val="00FC25F1"/>
    <w:rsid w:val="00FE3037"/>
    <w:rsid w:val="00FE6EC9"/>
    <w:rsid w:val="00FF1318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07C0E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4"/>
    <w:next w:val="a4"/>
    <w:link w:val="10"/>
    <w:uiPriority w:val="9"/>
    <w:qFormat/>
    <w:rsid w:val="00B417F5"/>
    <w:pPr>
      <w:keepNext/>
      <w:keepLines/>
      <w:spacing w:after="0" w:line="240" w:lineRule="auto"/>
      <w:jc w:val="center"/>
      <w:outlineLvl w:val="0"/>
    </w:pPr>
    <w:rPr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"/>
    <w:unhideWhenUsed/>
    <w:qFormat/>
    <w:rsid w:val="00B417F5"/>
    <w:pPr>
      <w:keepNext/>
      <w:keepLines/>
      <w:spacing w:after="0" w:line="240" w:lineRule="auto"/>
      <w:jc w:val="center"/>
      <w:outlineLvl w:val="1"/>
    </w:pPr>
    <w:rPr>
      <w:b/>
      <w:bCs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B417F5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B417F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B417F5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B417F5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B417F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B417F5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B417F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nhideWhenUsed/>
    <w:rsid w:val="006E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rsid w:val="006E66B1"/>
    <w:rPr>
      <w:rFonts w:ascii="Calibri" w:eastAsia="Calibri" w:hAnsi="Calibri" w:cs="Times New Roman"/>
    </w:rPr>
  </w:style>
  <w:style w:type="paragraph" w:styleId="aa">
    <w:name w:val="footer"/>
    <w:basedOn w:val="a4"/>
    <w:link w:val="ab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E66B1"/>
    <w:rPr>
      <w:rFonts w:ascii="Calibri" w:eastAsia="Calibri" w:hAnsi="Calibri" w:cs="Times New Roman"/>
    </w:rPr>
  </w:style>
  <w:style w:type="paragraph" w:styleId="ac">
    <w:name w:val="footnote text"/>
    <w:basedOn w:val="a4"/>
    <w:link w:val="ad"/>
    <w:semiHidden/>
    <w:unhideWhenUsed/>
    <w:rsid w:val="00AC47E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semiHidden/>
    <w:rsid w:val="00AC47E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semiHidden/>
    <w:unhideWhenUsed/>
    <w:rsid w:val="00AC47EE"/>
    <w:rPr>
      <w:vertAlign w:val="superscript"/>
    </w:rPr>
  </w:style>
  <w:style w:type="character" w:customStyle="1" w:styleId="af">
    <w:name w:val="Сноска"/>
    <w:rsid w:val="00AC47E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styleId="af0">
    <w:name w:val="page number"/>
    <w:basedOn w:val="a5"/>
    <w:rsid w:val="00074215"/>
  </w:style>
  <w:style w:type="table" w:styleId="af1">
    <w:name w:val="Table Grid"/>
    <w:basedOn w:val="a6"/>
    <w:uiPriority w:val="59"/>
    <w:rsid w:val="008C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4"/>
    <w:uiPriority w:val="34"/>
    <w:qFormat/>
    <w:rsid w:val="00B417F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417F5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af3">
    <w:name w:val="Базовый"/>
    <w:rsid w:val="000835D2"/>
    <w:pPr>
      <w:autoSpaceDN w:val="0"/>
      <w:adjustRightInd w:val="0"/>
      <w:spacing w:after="200" w:line="100" w:lineRule="atLeast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FontStyle69">
    <w:name w:val="Font Style69"/>
    <w:uiPriority w:val="99"/>
    <w:rsid w:val="000835D2"/>
    <w:rPr>
      <w:rFonts w:ascii="Times New Roman" w:eastAsia="Times New Roman" w:cs="Times New Roman"/>
      <w:b/>
      <w:bCs/>
      <w:sz w:val="20"/>
      <w:szCs w:val="20"/>
    </w:rPr>
  </w:style>
  <w:style w:type="paragraph" w:styleId="af4">
    <w:name w:val="Body Text"/>
    <w:basedOn w:val="af3"/>
    <w:link w:val="af5"/>
    <w:rsid w:val="000835D2"/>
    <w:pPr>
      <w:autoSpaceDE w:val="0"/>
      <w:spacing w:after="120"/>
    </w:pPr>
  </w:style>
  <w:style w:type="character" w:customStyle="1" w:styleId="af5">
    <w:name w:val="Основной текст Знак"/>
    <w:link w:val="af4"/>
    <w:rsid w:val="000835D2"/>
    <w:rPr>
      <w:rFonts w:ascii="Times New Roman" w:eastAsia="Times New Roman" w:hAnsi="Times New Roman"/>
      <w:kern w:val="1"/>
      <w:sz w:val="24"/>
      <w:szCs w:val="24"/>
      <w:lang w:bidi="hi-IN"/>
    </w:rPr>
  </w:style>
  <w:style w:type="paragraph" w:styleId="31">
    <w:name w:val="Body Text 3"/>
    <w:basedOn w:val="af3"/>
    <w:link w:val="310"/>
    <w:rsid w:val="000835D2"/>
    <w:pPr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rsid w:val="000835D2"/>
    <w:rPr>
      <w:sz w:val="16"/>
      <w:szCs w:val="16"/>
      <w:lang w:eastAsia="en-US"/>
    </w:rPr>
  </w:style>
  <w:style w:type="character" w:customStyle="1" w:styleId="310">
    <w:name w:val="Основной текст 3 Знак1"/>
    <w:link w:val="31"/>
    <w:uiPriority w:val="99"/>
    <w:locked/>
    <w:rsid w:val="000835D2"/>
    <w:rPr>
      <w:rFonts w:ascii="Times New Roman" w:eastAsia="Times New Roman" w:hAnsi="Times New Roman"/>
      <w:kern w:val="1"/>
      <w:sz w:val="16"/>
      <w:szCs w:val="16"/>
      <w:lang w:bidi="hi-IN"/>
    </w:rPr>
  </w:style>
  <w:style w:type="paragraph" w:customStyle="1" w:styleId="Default">
    <w:name w:val="Default"/>
    <w:rsid w:val="000835D2"/>
    <w:pPr>
      <w:autoSpaceDN w:val="0"/>
      <w:adjustRightInd w:val="0"/>
      <w:spacing w:after="200" w:line="10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ижний колонтитул Знак1"/>
    <w:uiPriority w:val="99"/>
    <w:semiHidden/>
    <w:locked/>
    <w:rsid w:val="000835D2"/>
    <w:rPr>
      <w:rFonts w:cs="Times New Roman"/>
    </w:rPr>
  </w:style>
  <w:style w:type="character" w:customStyle="1" w:styleId="20">
    <w:name w:val="Заголовок 2 Знак"/>
    <w:link w:val="2"/>
    <w:uiPriority w:val="9"/>
    <w:rsid w:val="00B417F5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1">
    <w:name w:val="Body Text 2"/>
    <w:basedOn w:val="a4"/>
    <w:link w:val="22"/>
    <w:rsid w:val="00EA445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EA4451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uiPriority w:val="1"/>
    <w:qFormat/>
    <w:rsid w:val="00B417F5"/>
    <w:rPr>
      <w:sz w:val="22"/>
      <w:szCs w:val="22"/>
    </w:rPr>
  </w:style>
  <w:style w:type="character" w:customStyle="1" w:styleId="30">
    <w:name w:val="Заголовок 3 Знак"/>
    <w:link w:val="3"/>
    <w:uiPriority w:val="9"/>
    <w:rsid w:val="00B417F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B417F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B417F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B417F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B417F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417F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B417F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7">
    <w:name w:val="caption"/>
    <w:basedOn w:val="a4"/>
    <w:next w:val="a4"/>
    <w:uiPriority w:val="35"/>
    <w:semiHidden/>
    <w:unhideWhenUsed/>
    <w:qFormat/>
    <w:rsid w:val="00B417F5"/>
    <w:pPr>
      <w:spacing w:line="240" w:lineRule="auto"/>
    </w:pPr>
    <w:rPr>
      <w:b/>
      <w:bCs/>
      <w:color w:val="2DA2BF"/>
      <w:sz w:val="18"/>
      <w:szCs w:val="18"/>
    </w:rPr>
  </w:style>
  <w:style w:type="paragraph" w:styleId="af8">
    <w:name w:val="Title"/>
    <w:basedOn w:val="a4"/>
    <w:next w:val="a4"/>
    <w:link w:val="af9"/>
    <w:uiPriority w:val="10"/>
    <w:qFormat/>
    <w:rsid w:val="00B417F5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uiPriority w:val="10"/>
    <w:rsid w:val="00B417F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a">
    <w:name w:val="Subtitle"/>
    <w:basedOn w:val="a4"/>
    <w:next w:val="a4"/>
    <w:link w:val="afb"/>
    <w:uiPriority w:val="11"/>
    <w:qFormat/>
    <w:rsid w:val="00B417F5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b">
    <w:name w:val="Подзаголовок Знак"/>
    <w:link w:val="afa"/>
    <w:uiPriority w:val="11"/>
    <w:rsid w:val="00B417F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c">
    <w:name w:val="Strong"/>
    <w:uiPriority w:val="22"/>
    <w:qFormat/>
    <w:rsid w:val="00B417F5"/>
    <w:rPr>
      <w:b/>
      <w:bCs/>
    </w:rPr>
  </w:style>
  <w:style w:type="character" w:styleId="afd">
    <w:name w:val="Emphasis"/>
    <w:uiPriority w:val="20"/>
    <w:qFormat/>
    <w:rsid w:val="00B417F5"/>
    <w:rPr>
      <w:i/>
      <w:iCs/>
    </w:rPr>
  </w:style>
  <w:style w:type="paragraph" w:styleId="23">
    <w:name w:val="Quote"/>
    <w:basedOn w:val="a4"/>
    <w:next w:val="a4"/>
    <w:link w:val="24"/>
    <w:uiPriority w:val="29"/>
    <w:qFormat/>
    <w:rsid w:val="00B417F5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B417F5"/>
    <w:rPr>
      <w:i/>
      <w:iCs/>
      <w:color w:val="000000"/>
    </w:rPr>
  </w:style>
  <w:style w:type="paragraph" w:styleId="afe">
    <w:name w:val="Intense Quote"/>
    <w:basedOn w:val="a4"/>
    <w:next w:val="a4"/>
    <w:link w:val="aff"/>
    <w:uiPriority w:val="30"/>
    <w:qFormat/>
    <w:rsid w:val="00B417F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">
    <w:name w:val="Выделенная цитата Знак"/>
    <w:link w:val="afe"/>
    <w:uiPriority w:val="30"/>
    <w:rsid w:val="00B417F5"/>
    <w:rPr>
      <w:b/>
      <w:bCs/>
      <w:i/>
      <w:iCs/>
      <w:color w:val="2DA2BF"/>
    </w:rPr>
  </w:style>
  <w:style w:type="character" w:styleId="aff0">
    <w:name w:val="Subtle Emphasis"/>
    <w:uiPriority w:val="19"/>
    <w:qFormat/>
    <w:rsid w:val="00B417F5"/>
    <w:rPr>
      <w:i/>
      <w:iCs/>
      <w:color w:val="808080"/>
    </w:rPr>
  </w:style>
  <w:style w:type="character" w:styleId="aff1">
    <w:name w:val="Intense Emphasis"/>
    <w:uiPriority w:val="21"/>
    <w:qFormat/>
    <w:rsid w:val="00B417F5"/>
    <w:rPr>
      <w:b/>
      <w:bCs/>
      <w:i/>
      <w:iCs/>
      <w:color w:val="2DA2BF"/>
    </w:rPr>
  </w:style>
  <w:style w:type="character" w:styleId="aff2">
    <w:name w:val="Subtle Reference"/>
    <w:uiPriority w:val="31"/>
    <w:qFormat/>
    <w:rsid w:val="00B417F5"/>
    <w:rPr>
      <w:smallCaps/>
      <w:color w:val="DA1F28"/>
      <w:u w:val="single"/>
    </w:rPr>
  </w:style>
  <w:style w:type="character" w:styleId="aff3">
    <w:name w:val="Intense Reference"/>
    <w:uiPriority w:val="32"/>
    <w:qFormat/>
    <w:rsid w:val="00B417F5"/>
    <w:rPr>
      <w:b/>
      <w:bCs/>
      <w:smallCaps/>
      <w:color w:val="DA1F28"/>
      <w:spacing w:val="5"/>
      <w:u w:val="single"/>
    </w:rPr>
  </w:style>
  <w:style w:type="character" w:styleId="aff4">
    <w:name w:val="Book Title"/>
    <w:uiPriority w:val="33"/>
    <w:qFormat/>
    <w:rsid w:val="00B417F5"/>
    <w:rPr>
      <w:b/>
      <w:bCs/>
      <w:smallCaps/>
      <w:spacing w:val="5"/>
    </w:rPr>
  </w:style>
  <w:style w:type="paragraph" w:styleId="aff5">
    <w:name w:val="TOC Heading"/>
    <w:basedOn w:val="1"/>
    <w:next w:val="a4"/>
    <w:uiPriority w:val="39"/>
    <w:semiHidden/>
    <w:unhideWhenUsed/>
    <w:qFormat/>
    <w:rsid w:val="00B417F5"/>
    <w:pPr>
      <w:outlineLvl w:val="9"/>
    </w:pPr>
    <w:rPr>
      <w:rFonts w:ascii="Cambria" w:hAnsi="Cambria"/>
      <w:color w:val="21798E"/>
    </w:rPr>
  </w:style>
  <w:style w:type="paragraph" w:styleId="12">
    <w:name w:val="toc 1"/>
    <w:basedOn w:val="a4"/>
    <w:next w:val="a4"/>
    <w:autoRedefine/>
    <w:uiPriority w:val="39"/>
    <w:unhideWhenUsed/>
    <w:rsid w:val="001265A9"/>
  </w:style>
  <w:style w:type="paragraph" w:styleId="25">
    <w:name w:val="toc 2"/>
    <w:basedOn w:val="a4"/>
    <w:next w:val="a4"/>
    <w:autoRedefine/>
    <w:unhideWhenUsed/>
    <w:rsid w:val="001265A9"/>
    <w:pPr>
      <w:ind w:left="220"/>
    </w:pPr>
  </w:style>
  <w:style w:type="character" w:styleId="aff6">
    <w:name w:val="Hyperlink"/>
    <w:unhideWhenUsed/>
    <w:rsid w:val="001265A9"/>
    <w:rPr>
      <w:color w:val="0000FF"/>
      <w:u w:val="single"/>
    </w:rPr>
  </w:style>
  <w:style w:type="paragraph" w:styleId="aff7">
    <w:name w:val="Balloon Text"/>
    <w:basedOn w:val="a4"/>
    <w:link w:val="aff8"/>
    <w:semiHidden/>
    <w:unhideWhenUsed/>
    <w:rsid w:val="001E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link w:val="aff7"/>
    <w:semiHidden/>
    <w:rsid w:val="001E3B6C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7"/>
    <w:uiPriority w:val="99"/>
    <w:semiHidden/>
    <w:unhideWhenUsed/>
    <w:rsid w:val="00B8659C"/>
  </w:style>
  <w:style w:type="character" w:customStyle="1" w:styleId="aff9">
    <w:name w:val="Заголовок Знак"/>
    <w:locked/>
    <w:rsid w:val="00B8659C"/>
    <w:rPr>
      <w:b/>
      <w:sz w:val="40"/>
      <w:lang w:val="ru-RU" w:eastAsia="ru-RU" w:bidi="ar-SA"/>
    </w:rPr>
  </w:style>
  <w:style w:type="character" w:styleId="affa">
    <w:name w:val="FollowedHyperlink"/>
    <w:rsid w:val="00B8659C"/>
    <w:rPr>
      <w:color w:val="800080"/>
      <w:u w:val="single"/>
    </w:rPr>
  </w:style>
  <w:style w:type="character" w:customStyle="1" w:styleId="affb">
    <w:name w:val="Текст примечания Знак"/>
    <w:basedOn w:val="a5"/>
    <w:rsid w:val="00B8659C"/>
  </w:style>
  <w:style w:type="character" w:customStyle="1" w:styleId="apple-converted-space">
    <w:name w:val="apple-converted-space"/>
    <w:rsid w:val="00B8659C"/>
  </w:style>
  <w:style w:type="character" w:styleId="affc">
    <w:name w:val="annotation reference"/>
    <w:rsid w:val="00B8659C"/>
    <w:rPr>
      <w:sz w:val="16"/>
      <w:szCs w:val="16"/>
    </w:rPr>
  </w:style>
  <w:style w:type="character" w:customStyle="1" w:styleId="s7">
    <w:name w:val="s7"/>
    <w:basedOn w:val="a5"/>
    <w:rsid w:val="00B8659C"/>
  </w:style>
  <w:style w:type="character" w:customStyle="1" w:styleId="s19">
    <w:name w:val="s19"/>
    <w:rsid w:val="00B8659C"/>
  </w:style>
  <w:style w:type="character" w:customStyle="1" w:styleId="affd">
    <w:name w:val="Тема примечания Знак"/>
    <w:link w:val="affe"/>
    <w:rsid w:val="00B8659C"/>
    <w:rPr>
      <w:b/>
      <w:bCs/>
    </w:rPr>
  </w:style>
  <w:style w:type="character" w:customStyle="1" w:styleId="s20">
    <w:name w:val="s20"/>
    <w:rsid w:val="00B8659C"/>
  </w:style>
  <w:style w:type="character" w:customStyle="1" w:styleId="s8">
    <w:name w:val="s8"/>
    <w:rsid w:val="00B8659C"/>
  </w:style>
  <w:style w:type="character" w:customStyle="1" w:styleId="s1">
    <w:name w:val="s1"/>
    <w:basedOn w:val="a5"/>
    <w:rsid w:val="00B8659C"/>
  </w:style>
  <w:style w:type="character" w:customStyle="1" w:styleId="Char">
    <w:name w:val="описание Char"/>
    <w:link w:val="afff"/>
    <w:rsid w:val="00B8659C"/>
    <w:rPr>
      <w:i/>
      <w:sz w:val="24"/>
      <w:lang w:eastAsia="en-US"/>
    </w:rPr>
  </w:style>
  <w:style w:type="character" w:customStyle="1" w:styleId="14">
    <w:name w:val="Нумерованный_1 Знак"/>
    <w:rsid w:val="00B8659C"/>
    <w:rPr>
      <w:sz w:val="28"/>
      <w:lang w:val="ru-RU" w:eastAsia="ru-RU" w:bidi="ar-SA"/>
    </w:rPr>
  </w:style>
  <w:style w:type="character" w:customStyle="1" w:styleId="s5">
    <w:name w:val="s5"/>
    <w:rsid w:val="00B8659C"/>
  </w:style>
  <w:style w:type="paragraph" w:styleId="26">
    <w:name w:val="Body Text Indent 2"/>
    <w:basedOn w:val="a4"/>
    <w:link w:val="27"/>
    <w:rsid w:val="00B8659C"/>
    <w:pPr>
      <w:spacing w:after="0" w:line="240" w:lineRule="auto"/>
      <w:ind w:firstLine="708"/>
      <w:jc w:val="both"/>
    </w:pPr>
    <w:rPr>
      <w:rFonts w:eastAsiaTheme="minorEastAsia" w:cstheme="minorBidi"/>
    </w:rPr>
  </w:style>
  <w:style w:type="character" w:customStyle="1" w:styleId="27">
    <w:name w:val="Основной текст с отступом 2 Знак"/>
    <w:basedOn w:val="a5"/>
    <w:link w:val="26"/>
    <w:rsid w:val="00B8659C"/>
    <w:rPr>
      <w:rFonts w:ascii="Times New Roman" w:eastAsiaTheme="minorEastAsia" w:hAnsi="Times New Roman" w:cstheme="minorBidi"/>
      <w:sz w:val="28"/>
      <w:szCs w:val="22"/>
    </w:rPr>
  </w:style>
  <w:style w:type="paragraph" w:styleId="afff0">
    <w:name w:val="annotation text"/>
    <w:basedOn w:val="a4"/>
    <w:link w:val="15"/>
    <w:unhideWhenUsed/>
    <w:rsid w:val="00B8659C"/>
    <w:pPr>
      <w:spacing w:after="0" w:line="240" w:lineRule="auto"/>
      <w:jc w:val="both"/>
    </w:pPr>
    <w:rPr>
      <w:rFonts w:eastAsiaTheme="minorEastAsia" w:cstheme="minorBidi"/>
      <w:sz w:val="20"/>
      <w:szCs w:val="20"/>
    </w:rPr>
  </w:style>
  <w:style w:type="character" w:customStyle="1" w:styleId="15">
    <w:name w:val="Текст примечания Знак1"/>
    <w:basedOn w:val="a5"/>
    <w:link w:val="afff0"/>
    <w:rsid w:val="00B8659C"/>
    <w:rPr>
      <w:rFonts w:ascii="Times New Roman" w:eastAsiaTheme="minorEastAsia" w:hAnsi="Times New Roman" w:cstheme="minorBidi"/>
    </w:rPr>
  </w:style>
  <w:style w:type="paragraph" w:styleId="affe">
    <w:name w:val="annotation subject"/>
    <w:basedOn w:val="afff0"/>
    <w:next w:val="afff0"/>
    <w:link w:val="affd"/>
    <w:rsid w:val="00B8659C"/>
    <w:pPr>
      <w:spacing w:line="276" w:lineRule="auto"/>
    </w:pPr>
    <w:rPr>
      <w:rFonts w:ascii="Calibri" w:eastAsia="Times New Roman" w:hAnsi="Calibri" w:cs="Times New Roman"/>
      <w:b/>
      <w:bCs/>
    </w:rPr>
  </w:style>
  <w:style w:type="character" w:customStyle="1" w:styleId="16">
    <w:name w:val="Тема примечания Знак1"/>
    <w:basedOn w:val="15"/>
    <w:semiHidden/>
    <w:rsid w:val="00B8659C"/>
    <w:rPr>
      <w:rFonts w:ascii="Times New Roman" w:eastAsiaTheme="minorEastAsia" w:hAnsi="Times New Roman" w:cstheme="minorBidi"/>
      <w:b/>
      <w:bCs/>
    </w:rPr>
  </w:style>
  <w:style w:type="paragraph" w:styleId="afff1">
    <w:name w:val="Block Text"/>
    <w:basedOn w:val="a4"/>
    <w:rsid w:val="00B8659C"/>
    <w:pPr>
      <w:spacing w:after="0" w:line="240" w:lineRule="auto"/>
      <w:ind w:left="142" w:right="4819"/>
      <w:jc w:val="center"/>
    </w:pPr>
    <w:rPr>
      <w:rFonts w:eastAsiaTheme="minorEastAsia" w:cstheme="minorBidi"/>
      <w:sz w:val="24"/>
    </w:rPr>
  </w:style>
  <w:style w:type="paragraph" w:styleId="33">
    <w:name w:val="Body Text Indent 3"/>
    <w:basedOn w:val="a4"/>
    <w:link w:val="34"/>
    <w:rsid w:val="00B8659C"/>
    <w:pPr>
      <w:spacing w:after="120"/>
      <w:ind w:left="283"/>
      <w:jc w:val="both"/>
    </w:pPr>
    <w:rPr>
      <w:rFonts w:eastAsiaTheme="minorEastAsia" w:cstheme="minorBidi"/>
      <w:sz w:val="16"/>
      <w:szCs w:val="16"/>
    </w:rPr>
  </w:style>
  <w:style w:type="character" w:customStyle="1" w:styleId="34">
    <w:name w:val="Основной текст с отступом 3 Знак"/>
    <w:basedOn w:val="a5"/>
    <w:link w:val="33"/>
    <w:rsid w:val="00B8659C"/>
    <w:rPr>
      <w:rFonts w:ascii="Times New Roman" w:eastAsiaTheme="minorEastAsia" w:hAnsi="Times New Roman" w:cstheme="minorBidi"/>
      <w:sz w:val="16"/>
      <w:szCs w:val="16"/>
    </w:rPr>
  </w:style>
  <w:style w:type="paragraph" w:styleId="afff2">
    <w:name w:val="Body Text Indent"/>
    <w:basedOn w:val="a4"/>
    <w:link w:val="afff3"/>
    <w:rsid w:val="00B8659C"/>
    <w:pPr>
      <w:spacing w:after="0" w:line="240" w:lineRule="auto"/>
      <w:jc w:val="both"/>
    </w:pPr>
    <w:rPr>
      <w:rFonts w:eastAsiaTheme="minorEastAsia" w:cstheme="minorBidi"/>
    </w:rPr>
  </w:style>
  <w:style w:type="character" w:customStyle="1" w:styleId="afff3">
    <w:name w:val="Основной текст с отступом Знак"/>
    <w:basedOn w:val="a5"/>
    <w:link w:val="afff2"/>
    <w:rsid w:val="00B8659C"/>
    <w:rPr>
      <w:rFonts w:ascii="Times New Roman" w:eastAsiaTheme="minorEastAsia" w:hAnsi="Times New Roman" w:cstheme="minorBidi"/>
      <w:sz w:val="28"/>
      <w:szCs w:val="22"/>
    </w:rPr>
  </w:style>
  <w:style w:type="paragraph" w:customStyle="1" w:styleId="afff4">
    <w:name w:val="Заголовок"/>
    <w:basedOn w:val="a4"/>
    <w:next w:val="a4"/>
    <w:uiPriority w:val="10"/>
    <w:qFormat/>
    <w:rsid w:val="00B8659C"/>
    <w:pPr>
      <w:pBdr>
        <w:bottom w:val="single" w:sz="8" w:space="4" w:color="2DA2BF"/>
      </w:pBdr>
      <w:spacing w:after="300" w:line="240" w:lineRule="auto"/>
      <w:contextualSpacing/>
      <w:jc w:val="both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customStyle="1" w:styleId="p34">
    <w:name w:val="p34"/>
    <w:basedOn w:val="a4"/>
    <w:rsid w:val="00B8659C"/>
    <w:pPr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customStyle="1" w:styleId="17">
    <w:name w:val="Знак Знак Знак Знак Знак Знак Знак Знак1 Знак"/>
    <w:basedOn w:val="a4"/>
    <w:rsid w:val="00B8659C"/>
    <w:pPr>
      <w:widowControl w:val="0"/>
      <w:spacing w:after="160" w:line="240" w:lineRule="exact"/>
      <w:jc w:val="both"/>
    </w:pPr>
    <w:rPr>
      <w:rFonts w:ascii="Verdana" w:eastAsiaTheme="minorEastAsia" w:hAnsi="Verdana" w:cs="Verdana"/>
      <w:kern w:val="2"/>
      <w:sz w:val="20"/>
      <w:szCs w:val="20"/>
      <w:lang w:val="en-US" w:eastAsia="en-US"/>
    </w:rPr>
  </w:style>
  <w:style w:type="paragraph" w:styleId="51">
    <w:name w:val="toc 5"/>
    <w:basedOn w:val="a4"/>
    <w:next w:val="a4"/>
    <w:semiHidden/>
    <w:rsid w:val="00B8659C"/>
    <w:pPr>
      <w:tabs>
        <w:tab w:val="right" w:leader="dot" w:pos="9345"/>
      </w:tabs>
      <w:spacing w:after="0" w:line="240" w:lineRule="auto"/>
      <w:ind w:left="540"/>
      <w:jc w:val="both"/>
    </w:pPr>
    <w:rPr>
      <w:rFonts w:eastAsiaTheme="minorEastAsia" w:cstheme="minorBidi"/>
      <w:sz w:val="24"/>
    </w:rPr>
  </w:style>
  <w:style w:type="paragraph" w:customStyle="1" w:styleId="Tablebig">
    <w:name w:val="Table_big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Theme="minorEastAsia" w:cstheme="minorBidi"/>
      <w:sz w:val="24"/>
      <w:lang w:eastAsia="en-US"/>
    </w:rPr>
  </w:style>
  <w:style w:type="character" w:customStyle="1" w:styleId="18">
    <w:name w:val="Подзаголовок Знак1"/>
    <w:basedOn w:val="a5"/>
    <w:uiPriority w:val="11"/>
    <w:rsid w:val="00B865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2left">
    <w:name w:val="table_2_left"/>
    <w:basedOn w:val="table"/>
    <w:rsid w:val="00B8659C"/>
    <w:rPr>
      <w:sz w:val="24"/>
    </w:rPr>
  </w:style>
  <w:style w:type="paragraph" w:customStyle="1" w:styleId="Tablebigbold">
    <w:name w:val="Table_big_bold"/>
    <w:basedOn w:val="Tablebig"/>
    <w:rsid w:val="00B8659C"/>
    <w:pPr>
      <w:ind w:left="-57" w:right="-57"/>
    </w:pPr>
    <w:rPr>
      <w:b/>
      <w:sz w:val="22"/>
    </w:rPr>
  </w:style>
  <w:style w:type="paragraph" w:customStyle="1" w:styleId="p36">
    <w:name w:val="p36"/>
    <w:basedOn w:val="a4"/>
    <w:rsid w:val="00B8659C"/>
    <w:pPr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styleId="afff5">
    <w:name w:val="List"/>
    <w:basedOn w:val="af4"/>
    <w:rsid w:val="00B8659C"/>
    <w:pPr>
      <w:autoSpaceDE/>
      <w:autoSpaceDN/>
      <w:adjustRightInd/>
      <w:spacing w:line="240" w:lineRule="auto"/>
    </w:pPr>
    <w:rPr>
      <w:rFonts w:ascii="Arial" w:eastAsiaTheme="minorEastAsia" w:hAnsi="Arial" w:cs="Tahoma"/>
      <w:kern w:val="0"/>
      <w:szCs w:val="28"/>
      <w:lang w:eastAsia="ar-SA" w:bidi="ar-SA"/>
    </w:rPr>
  </w:style>
  <w:style w:type="paragraph" w:customStyle="1" w:styleId="afff6">
    <w:name w:val="АБЗАЦ"/>
    <w:basedOn w:val="a4"/>
    <w:rsid w:val="00B8659C"/>
    <w:pPr>
      <w:spacing w:after="0" w:line="400" w:lineRule="atLeast"/>
      <w:ind w:firstLine="567"/>
      <w:jc w:val="both"/>
    </w:pPr>
    <w:rPr>
      <w:rFonts w:ascii="Petersburg" w:eastAsiaTheme="minorEastAsia" w:hAnsi="Petersburg" w:cstheme="minorBidi"/>
      <w:sz w:val="26"/>
      <w:szCs w:val="20"/>
    </w:rPr>
  </w:style>
  <w:style w:type="paragraph" w:customStyle="1" w:styleId="tabledigitsmall">
    <w:name w:val="table_digit_small"/>
    <w:basedOn w:val="tabledigit"/>
    <w:rsid w:val="00B8659C"/>
    <w:pPr>
      <w:spacing w:before="100"/>
    </w:pPr>
    <w:rPr>
      <w:b w:val="0"/>
      <w:sz w:val="16"/>
    </w:rPr>
  </w:style>
  <w:style w:type="paragraph" w:customStyle="1" w:styleId="Style4">
    <w:name w:val="_Style 4"/>
    <w:basedOn w:val="a4"/>
    <w:uiPriority w:val="34"/>
    <w:rsid w:val="00B8659C"/>
    <w:pPr>
      <w:ind w:left="720"/>
      <w:contextualSpacing/>
    </w:pPr>
    <w:rPr>
      <w:rFonts w:ascii="Calibri" w:eastAsiaTheme="minorEastAsia" w:hAnsi="Calibri" w:cstheme="minorBidi"/>
      <w:sz w:val="22"/>
    </w:rPr>
  </w:style>
  <w:style w:type="paragraph" w:customStyle="1" w:styleId="afff">
    <w:name w:val="описание"/>
    <w:basedOn w:val="a4"/>
    <w:link w:val="Char"/>
    <w:rsid w:val="00B865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alibri" w:hAnsi="Calibri"/>
      <w:i/>
      <w:sz w:val="24"/>
      <w:szCs w:val="20"/>
      <w:lang w:eastAsia="en-US"/>
    </w:rPr>
  </w:style>
  <w:style w:type="paragraph" w:styleId="HTML">
    <w:name w:val="HTML Preformatted"/>
    <w:basedOn w:val="a4"/>
    <w:link w:val="HTML0"/>
    <w:rsid w:val="00B86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HTML0">
    <w:name w:val="Стандартный HTML Знак"/>
    <w:basedOn w:val="a5"/>
    <w:link w:val="HTML"/>
    <w:rsid w:val="00B8659C"/>
    <w:rPr>
      <w:rFonts w:ascii="Arial Unicode MS" w:eastAsia="Arial Unicode MS" w:hAnsi="Arial Unicode MS" w:cs="Arial Unicode MS"/>
    </w:rPr>
  </w:style>
  <w:style w:type="paragraph" w:styleId="afff7">
    <w:name w:val="List Bullet"/>
    <w:basedOn w:val="a4"/>
    <w:rsid w:val="00B8659C"/>
    <w:pPr>
      <w:tabs>
        <w:tab w:val="left" w:pos="360"/>
        <w:tab w:val="left" w:pos="1069"/>
      </w:tabs>
      <w:spacing w:after="0" w:line="240" w:lineRule="auto"/>
      <w:ind w:left="360" w:hanging="360"/>
    </w:pPr>
    <w:rPr>
      <w:rFonts w:ascii="Arial" w:eastAsiaTheme="minorEastAsia" w:hAnsi="Arial" w:cs="Arial"/>
      <w:sz w:val="24"/>
      <w:szCs w:val="28"/>
    </w:rPr>
  </w:style>
  <w:style w:type="paragraph" w:customStyle="1" w:styleId="Tablecentred">
    <w:name w:val="Table_centred"/>
    <w:basedOn w:val="a4"/>
    <w:rsid w:val="00B8659C"/>
    <w:pPr>
      <w:keepLines/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eastAsiaTheme="minorEastAsia" w:cstheme="minorBidi"/>
      <w:sz w:val="24"/>
      <w:lang w:eastAsia="en-US"/>
    </w:rPr>
  </w:style>
  <w:style w:type="paragraph" w:customStyle="1" w:styleId="tabletitle">
    <w:name w:val="table_title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Theme="minorEastAsia" w:cstheme="minorBidi"/>
      <w:b/>
      <w:sz w:val="20"/>
      <w:szCs w:val="20"/>
      <w:lang w:eastAsia="en-US"/>
    </w:rPr>
  </w:style>
  <w:style w:type="paragraph" w:styleId="35">
    <w:name w:val="List Bullet 3"/>
    <w:basedOn w:val="a4"/>
    <w:rsid w:val="00B8659C"/>
    <w:pPr>
      <w:spacing w:after="0" w:line="240" w:lineRule="auto"/>
      <w:jc w:val="both"/>
    </w:pPr>
    <w:rPr>
      <w:rFonts w:eastAsiaTheme="minorEastAsia" w:cstheme="minorBidi"/>
      <w:bCs/>
      <w:iCs/>
      <w:szCs w:val="28"/>
    </w:rPr>
  </w:style>
  <w:style w:type="paragraph" w:styleId="41">
    <w:name w:val="toc 4"/>
    <w:basedOn w:val="a4"/>
    <w:next w:val="a4"/>
    <w:semiHidden/>
    <w:rsid w:val="00B8659C"/>
    <w:pPr>
      <w:spacing w:after="0"/>
      <w:ind w:left="720"/>
      <w:jc w:val="both"/>
    </w:pPr>
    <w:rPr>
      <w:rFonts w:eastAsiaTheme="minorEastAsia" w:cstheme="minorBidi"/>
      <w:sz w:val="24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B8659C"/>
    <w:pPr>
      <w:tabs>
        <w:tab w:val="left" w:pos="643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styleId="a0">
    <w:name w:val="Normal (Web)"/>
    <w:basedOn w:val="a4"/>
    <w:uiPriority w:val="99"/>
    <w:semiHidden/>
    <w:rsid w:val="00B8659C"/>
    <w:pPr>
      <w:numPr>
        <w:numId w:val="11"/>
      </w:numPr>
      <w:tabs>
        <w:tab w:val="left" w:pos="8960"/>
      </w:tabs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customStyle="1" w:styleId="a">
    <w:name w:val="список с точками"/>
    <w:basedOn w:val="a4"/>
    <w:rsid w:val="00B8659C"/>
    <w:pPr>
      <w:numPr>
        <w:numId w:val="12"/>
      </w:numPr>
      <w:tabs>
        <w:tab w:val="left" w:pos="4155"/>
      </w:tabs>
      <w:spacing w:after="0"/>
      <w:jc w:val="both"/>
    </w:pPr>
    <w:rPr>
      <w:rFonts w:eastAsiaTheme="minorEastAsia" w:cstheme="minorBidi"/>
      <w:sz w:val="24"/>
    </w:rPr>
  </w:style>
  <w:style w:type="paragraph" w:customStyle="1" w:styleId="-11">
    <w:name w:val="Цветная заливка - Акцент 11"/>
    <w:uiPriority w:val="99"/>
    <w:semiHidden/>
    <w:rsid w:val="00B8659C"/>
    <w:pPr>
      <w:spacing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-110">
    <w:name w:val="Цветной список - Акцент 11"/>
    <w:basedOn w:val="a4"/>
    <w:uiPriority w:val="34"/>
    <w:qFormat/>
    <w:rsid w:val="00B8659C"/>
    <w:pPr>
      <w:ind w:left="720"/>
      <w:contextualSpacing/>
    </w:pPr>
    <w:rPr>
      <w:rFonts w:ascii="Calibri" w:eastAsiaTheme="minorEastAsia" w:hAnsi="Calibri" w:cstheme="minorBidi"/>
      <w:sz w:val="22"/>
    </w:rPr>
  </w:style>
  <w:style w:type="paragraph" w:customStyle="1" w:styleId="title3">
    <w:name w:val="title_3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ind w:left="5670" w:hanging="567"/>
      <w:jc w:val="right"/>
      <w:textAlignment w:val="baseline"/>
    </w:pPr>
    <w:rPr>
      <w:rFonts w:eastAsiaTheme="minorEastAsia" w:cstheme="minorBidi"/>
      <w:sz w:val="24"/>
      <w:szCs w:val="20"/>
      <w:lang w:eastAsia="en-US"/>
    </w:rPr>
  </w:style>
  <w:style w:type="paragraph" w:customStyle="1" w:styleId="-">
    <w:name w:val="абзац-Н"/>
    <w:basedOn w:val="26"/>
    <w:rsid w:val="00B8659C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digit">
    <w:name w:val="table_digit"/>
    <w:basedOn w:val="a4"/>
    <w:next w:val="a4"/>
    <w:rsid w:val="00B8659C"/>
    <w:pPr>
      <w:overflowPunct w:val="0"/>
      <w:autoSpaceDE w:val="0"/>
      <w:autoSpaceDN w:val="0"/>
      <w:adjustRightInd w:val="0"/>
      <w:spacing w:after="0" w:line="240" w:lineRule="auto"/>
      <w:ind w:left="-170" w:right="-170"/>
      <w:jc w:val="center"/>
      <w:textAlignment w:val="baseline"/>
    </w:pPr>
    <w:rPr>
      <w:rFonts w:ascii="Arial" w:eastAsia="Arial Unicode MS" w:hAnsi="Arial" w:cstheme="minorBidi"/>
      <w:b/>
      <w:sz w:val="20"/>
      <w:szCs w:val="28"/>
      <w:lang w:eastAsia="en-US"/>
    </w:rPr>
  </w:style>
  <w:style w:type="paragraph" w:customStyle="1" w:styleId="afff8">
    <w:name w:val="Без отступа"/>
    <w:basedOn w:val="a4"/>
    <w:rsid w:val="00B8659C"/>
    <w:pPr>
      <w:spacing w:after="0" w:line="240" w:lineRule="auto"/>
      <w:jc w:val="both"/>
    </w:pPr>
    <w:rPr>
      <w:rFonts w:eastAsiaTheme="minorEastAsia" w:cstheme="minorBidi"/>
      <w:szCs w:val="20"/>
    </w:rPr>
  </w:style>
  <w:style w:type="paragraph" w:customStyle="1" w:styleId="table2centre">
    <w:name w:val="table_2_centre"/>
    <w:basedOn w:val="table2left"/>
    <w:rsid w:val="00B8659C"/>
    <w:pPr>
      <w:jc w:val="center"/>
    </w:pPr>
    <w:rPr>
      <w:bCs w:val="0"/>
    </w:rPr>
  </w:style>
  <w:style w:type="paragraph" w:customStyle="1" w:styleId="tablecentre">
    <w:name w:val="table_centre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Theme="minorEastAsia" w:cstheme="minorBidi"/>
      <w:bCs/>
      <w:sz w:val="20"/>
      <w:szCs w:val="20"/>
      <w:lang w:eastAsia="en-US"/>
    </w:rPr>
  </w:style>
  <w:style w:type="paragraph" w:customStyle="1" w:styleId="p24">
    <w:name w:val="p24"/>
    <w:basedOn w:val="a4"/>
    <w:rsid w:val="00B8659C"/>
    <w:pPr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customStyle="1" w:styleId="table">
    <w:name w:val="table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EastAsia" w:cstheme="minorBidi"/>
      <w:bCs/>
      <w:sz w:val="20"/>
      <w:szCs w:val="20"/>
      <w:lang w:eastAsia="en-US"/>
    </w:rPr>
  </w:style>
  <w:style w:type="paragraph" w:customStyle="1" w:styleId="Tableleft">
    <w:name w:val="Table_left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EastAsia" w:cstheme="minorBidi"/>
      <w:sz w:val="20"/>
      <w:szCs w:val="20"/>
      <w:lang w:eastAsia="en-US"/>
    </w:rPr>
  </w:style>
  <w:style w:type="paragraph" w:customStyle="1" w:styleId="afff9">
    <w:name w:val="Для таблиц"/>
    <w:basedOn w:val="a4"/>
    <w:rsid w:val="00B8659C"/>
    <w:pPr>
      <w:spacing w:after="0" w:line="240" w:lineRule="auto"/>
    </w:pPr>
    <w:rPr>
      <w:rFonts w:eastAsiaTheme="minorEastAsia" w:cstheme="minorBidi"/>
      <w:sz w:val="24"/>
    </w:rPr>
  </w:style>
  <w:style w:type="paragraph" w:customStyle="1" w:styleId="a2">
    <w:name w:val="СПИС"/>
    <w:basedOn w:val="a4"/>
    <w:rsid w:val="00B8659C"/>
    <w:pPr>
      <w:numPr>
        <w:numId w:val="13"/>
      </w:numPr>
      <w:tabs>
        <w:tab w:val="clear" w:pos="720"/>
        <w:tab w:val="left" w:pos="993"/>
      </w:tabs>
      <w:spacing w:before="120" w:after="0" w:line="240" w:lineRule="auto"/>
      <w:ind w:left="992" w:hanging="425"/>
      <w:jc w:val="both"/>
    </w:pPr>
    <w:rPr>
      <w:rFonts w:ascii="Petersburg" w:eastAsiaTheme="minorEastAsia" w:hAnsi="Petersburg" w:cstheme="minorBidi"/>
      <w:sz w:val="26"/>
      <w:szCs w:val="20"/>
    </w:rPr>
  </w:style>
  <w:style w:type="paragraph" w:customStyle="1" w:styleId="a3">
    <w:name w:val="Обычный маркированный"/>
    <w:basedOn w:val="a4"/>
    <w:rsid w:val="00B8659C"/>
    <w:pPr>
      <w:numPr>
        <w:numId w:val="14"/>
      </w:numPr>
      <w:tabs>
        <w:tab w:val="left" w:pos="1860"/>
      </w:tabs>
      <w:spacing w:after="0"/>
      <w:jc w:val="both"/>
    </w:pPr>
    <w:rPr>
      <w:rFonts w:eastAsiaTheme="minorEastAsia" w:cstheme="minorBidi"/>
      <w:sz w:val="24"/>
    </w:rPr>
  </w:style>
  <w:style w:type="paragraph" w:customStyle="1" w:styleId="p62">
    <w:name w:val="p62"/>
    <w:basedOn w:val="a4"/>
    <w:rsid w:val="00B8659C"/>
    <w:pPr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customStyle="1" w:styleId="p38">
    <w:name w:val="p38"/>
    <w:basedOn w:val="a4"/>
    <w:rsid w:val="00B8659C"/>
    <w:pPr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customStyle="1" w:styleId="Tablemin">
    <w:name w:val="Table_min"/>
    <w:basedOn w:val="Tablebig"/>
    <w:rsid w:val="00B8659C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fa">
    <w:name w:val="Абзац"/>
    <w:basedOn w:val="a4"/>
    <w:rsid w:val="00B8659C"/>
    <w:pPr>
      <w:spacing w:after="0"/>
      <w:ind w:firstLine="567"/>
      <w:jc w:val="both"/>
    </w:pPr>
    <w:rPr>
      <w:rFonts w:eastAsiaTheme="minorEastAsia" w:cstheme="minorBidi"/>
      <w:spacing w:val="-4"/>
      <w:sz w:val="24"/>
      <w:szCs w:val="20"/>
    </w:rPr>
  </w:style>
  <w:style w:type="paragraph" w:customStyle="1" w:styleId="title2">
    <w:name w:val="title_2"/>
    <w:basedOn w:val="a4"/>
    <w:rsid w:val="00B8659C"/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Theme="minorEastAsia" w:cstheme="minorBidi"/>
      <w:sz w:val="24"/>
      <w:szCs w:val="20"/>
      <w:lang w:eastAsia="en-US"/>
    </w:rPr>
  </w:style>
  <w:style w:type="paragraph" w:customStyle="1" w:styleId="19">
    <w:name w:val="Абзац списка1"/>
    <w:basedOn w:val="a4"/>
    <w:uiPriority w:val="34"/>
    <w:rsid w:val="00B8659C"/>
    <w:pPr>
      <w:ind w:left="720"/>
      <w:contextualSpacing/>
    </w:pPr>
    <w:rPr>
      <w:rFonts w:ascii="Calibri" w:eastAsiaTheme="minorEastAsia" w:hAnsi="Calibri" w:cstheme="minorBidi"/>
      <w:sz w:val="22"/>
    </w:rPr>
  </w:style>
  <w:style w:type="paragraph" w:customStyle="1" w:styleId="111">
    <w:name w:val="Знак Знак Знак Знак Знак Знак Знак1 Знак Знак Знак Знак Знак1 Знак"/>
    <w:basedOn w:val="a4"/>
    <w:rsid w:val="00B8659C"/>
    <w:pPr>
      <w:tabs>
        <w:tab w:val="left" w:pos="643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Style2">
    <w:name w:val="_Style 2"/>
    <w:basedOn w:val="a4"/>
    <w:uiPriority w:val="34"/>
    <w:rsid w:val="00B8659C"/>
    <w:pPr>
      <w:ind w:left="720"/>
      <w:contextualSpacing/>
    </w:pPr>
    <w:rPr>
      <w:rFonts w:ascii="Calibri" w:eastAsiaTheme="minorEastAsia" w:hAnsi="Calibri" w:cstheme="minorBidi"/>
      <w:sz w:val="22"/>
    </w:rPr>
  </w:style>
  <w:style w:type="paragraph" w:customStyle="1" w:styleId="a1">
    <w:name w:val="Маркированный"/>
    <w:basedOn w:val="a4"/>
    <w:rsid w:val="00B8659C"/>
    <w:pPr>
      <w:numPr>
        <w:numId w:val="15"/>
      </w:numPr>
      <w:tabs>
        <w:tab w:val="left" w:pos="780"/>
      </w:tabs>
      <w:spacing w:after="0"/>
      <w:jc w:val="both"/>
    </w:pPr>
    <w:rPr>
      <w:rFonts w:eastAsiaTheme="minorEastAsia" w:cstheme="minorBidi"/>
      <w:sz w:val="24"/>
    </w:rPr>
  </w:style>
  <w:style w:type="paragraph" w:customStyle="1" w:styleId="Tabletitleleft">
    <w:name w:val="Table_title_left"/>
    <w:basedOn w:val="Tableleft"/>
    <w:rsid w:val="00B8659C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B8659C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4"/>
    <w:rsid w:val="00B8659C"/>
    <w:pPr>
      <w:tabs>
        <w:tab w:val="left" w:pos="643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table" w:customStyle="1" w:styleId="28">
    <w:name w:val="Сетка таблицы2"/>
    <w:basedOn w:val="a6"/>
    <w:uiPriority w:val="39"/>
    <w:rsid w:val="00B8659C"/>
    <w:pPr>
      <w:spacing w:after="200" w:line="276" w:lineRule="auto"/>
    </w:pPr>
    <w:rPr>
      <w:rFonts w:eastAsia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6"/>
    <w:next w:val="af1"/>
    <w:uiPriority w:val="59"/>
    <w:rsid w:val="00B8659C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6"/>
    <w:uiPriority w:val="59"/>
    <w:rsid w:val="00B8659C"/>
    <w:pPr>
      <w:spacing w:after="200" w:line="276" w:lineRule="auto"/>
    </w:pPr>
    <w:rPr>
      <w:rFonts w:eastAsia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8659C"/>
    <w:pPr>
      <w:spacing w:after="200" w:line="276" w:lineRule="auto"/>
    </w:pPr>
    <w:rPr>
      <w:rFonts w:asciiTheme="minorHAnsi" w:eastAsia="Arial Unicode MS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Средняя сетка 21"/>
    <w:link w:val="29"/>
    <w:uiPriority w:val="1"/>
    <w:qFormat/>
    <w:rsid w:val="00B8659C"/>
    <w:pPr>
      <w:spacing w:after="200" w:line="276" w:lineRule="auto"/>
    </w:pPr>
    <w:rPr>
      <w:rFonts w:asciiTheme="minorHAnsi" w:hAnsiTheme="minorHAnsi" w:cstheme="minorBidi"/>
      <w:color w:val="000000"/>
      <w:sz w:val="22"/>
      <w:szCs w:val="22"/>
    </w:rPr>
  </w:style>
  <w:style w:type="character" w:customStyle="1" w:styleId="29">
    <w:name w:val="Средняя сетка 2 Знак"/>
    <w:link w:val="210"/>
    <w:uiPriority w:val="1"/>
    <w:locked/>
    <w:rsid w:val="00B8659C"/>
    <w:rPr>
      <w:rFonts w:asciiTheme="minorHAnsi" w:hAnsiTheme="minorHAnsi" w:cstheme="minorBidi"/>
      <w:color w:val="000000"/>
      <w:sz w:val="22"/>
      <w:szCs w:val="22"/>
    </w:rPr>
  </w:style>
  <w:style w:type="table" w:customStyle="1" w:styleId="36">
    <w:name w:val="Сетка таблицы3"/>
    <w:basedOn w:val="a6"/>
    <w:next w:val="af1"/>
    <w:rsid w:val="00B8659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6"/>
    <w:next w:val="af1"/>
    <w:rsid w:val="00B8659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6"/>
    <w:next w:val="af1"/>
    <w:uiPriority w:val="59"/>
    <w:rsid w:val="00B8659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6"/>
    <w:next w:val="af1"/>
    <w:rsid w:val="00B865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6"/>
    <w:next w:val="af1"/>
    <w:rsid w:val="00B865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07C0E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4"/>
    <w:next w:val="a4"/>
    <w:link w:val="10"/>
    <w:uiPriority w:val="9"/>
    <w:qFormat/>
    <w:rsid w:val="00B417F5"/>
    <w:pPr>
      <w:keepNext/>
      <w:keepLines/>
      <w:spacing w:after="0" w:line="240" w:lineRule="auto"/>
      <w:jc w:val="center"/>
      <w:outlineLvl w:val="0"/>
    </w:pPr>
    <w:rPr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"/>
    <w:unhideWhenUsed/>
    <w:qFormat/>
    <w:rsid w:val="00B417F5"/>
    <w:pPr>
      <w:keepNext/>
      <w:keepLines/>
      <w:spacing w:after="0" w:line="240" w:lineRule="auto"/>
      <w:jc w:val="center"/>
      <w:outlineLvl w:val="1"/>
    </w:pPr>
    <w:rPr>
      <w:b/>
      <w:bCs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B417F5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B417F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B417F5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B417F5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B417F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B417F5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B417F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nhideWhenUsed/>
    <w:rsid w:val="006E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rsid w:val="006E66B1"/>
    <w:rPr>
      <w:rFonts w:ascii="Calibri" w:eastAsia="Calibri" w:hAnsi="Calibri" w:cs="Times New Roman"/>
    </w:rPr>
  </w:style>
  <w:style w:type="paragraph" w:styleId="aa">
    <w:name w:val="footer"/>
    <w:basedOn w:val="a4"/>
    <w:link w:val="ab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E66B1"/>
    <w:rPr>
      <w:rFonts w:ascii="Calibri" w:eastAsia="Calibri" w:hAnsi="Calibri" w:cs="Times New Roman"/>
    </w:rPr>
  </w:style>
  <w:style w:type="paragraph" w:styleId="ac">
    <w:name w:val="footnote text"/>
    <w:basedOn w:val="a4"/>
    <w:link w:val="ad"/>
    <w:semiHidden/>
    <w:unhideWhenUsed/>
    <w:rsid w:val="00AC47E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semiHidden/>
    <w:rsid w:val="00AC47E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semiHidden/>
    <w:unhideWhenUsed/>
    <w:rsid w:val="00AC47EE"/>
    <w:rPr>
      <w:vertAlign w:val="superscript"/>
    </w:rPr>
  </w:style>
  <w:style w:type="character" w:customStyle="1" w:styleId="af">
    <w:name w:val="Сноска"/>
    <w:rsid w:val="00AC47E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styleId="af0">
    <w:name w:val="page number"/>
    <w:basedOn w:val="a5"/>
    <w:rsid w:val="00074215"/>
  </w:style>
  <w:style w:type="table" w:styleId="af1">
    <w:name w:val="Table Grid"/>
    <w:basedOn w:val="a6"/>
    <w:uiPriority w:val="59"/>
    <w:rsid w:val="008C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4"/>
    <w:uiPriority w:val="34"/>
    <w:qFormat/>
    <w:rsid w:val="00B417F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417F5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af3">
    <w:name w:val="Базовый"/>
    <w:rsid w:val="000835D2"/>
    <w:pPr>
      <w:autoSpaceDN w:val="0"/>
      <w:adjustRightInd w:val="0"/>
      <w:spacing w:after="200" w:line="100" w:lineRule="atLeast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FontStyle69">
    <w:name w:val="Font Style69"/>
    <w:uiPriority w:val="99"/>
    <w:rsid w:val="000835D2"/>
    <w:rPr>
      <w:rFonts w:ascii="Times New Roman" w:eastAsia="Times New Roman" w:cs="Times New Roman"/>
      <w:b/>
      <w:bCs/>
      <w:sz w:val="20"/>
      <w:szCs w:val="20"/>
    </w:rPr>
  </w:style>
  <w:style w:type="paragraph" w:styleId="af4">
    <w:name w:val="Body Text"/>
    <w:basedOn w:val="af3"/>
    <w:link w:val="af5"/>
    <w:rsid w:val="000835D2"/>
    <w:pPr>
      <w:autoSpaceDE w:val="0"/>
      <w:spacing w:after="120"/>
    </w:pPr>
  </w:style>
  <w:style w:type="character" w:customStyle="1" w:styleId="af5">
    <w:name w:val="Основной текст Знак"/>
    <w:link w:val="af4"/>
    <w:rsid w:val="000835D2"/>
    <w:rPr>
      <w:rFonts w:ascii="Times New Roman" w:eastAsia="Times New Roman" w:hAnsi="Times New Roman"/>
      <w:kern w:val="1"/>
      <w:sz w:val="24"/>
      <w:szCs w:val="24"/>
      <w:lang w:bidi="hi-IN"/>
    </w:rPr>
  </w:style>
  <w:style w:type="paragraph" w:styleId="31">
    <w:name w:val="Body Text 3"/>
    <w:basedOn w:val="af3"/>
    <w:link w:val="310"/>
    <w:rsid w:val="000835D2"/>
    <w:pPr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rsid w:val="000835D2"/>
    <w:rPr>
      <w:sz w:val="16"/>
      <w:szCs w:val="16"/>
      <w:lang w:eastAsia="en-US"/>
    </w:rPr>
  </w:style>
  <w:style w:type="character" w:customStyle="1" w:styleId="310">
    <w:name w:val="Основной текст 3 Знак1"/>
    <w:link w:val="31"/>
    <w:uiPriority w:val="99"/>
    <w:locked/>
    <w:rsid w:val="000835D2"/>
    <w:rPr>
      <w:rFonts w:ascii="Times New Roman" w:eastAsia="Times New Roman" w:hAnsi="Times New Roman"/>
      <w:kern w:val="1"/>
      <w:sz w:val="16"/>
      <w:szCs w:val="16"/>
      <w:lang w:bidi="hi-IN"/>
    </w:rPr>
  </w:style>
  <w:style w:type="paragraph" w:customStyle="1" w:styleId="Default">
    <w:name w:val="Default"/>
    <w:rsid w:val="000835D2"/>
    <w:pPr>
      <w:autoSpaceDN w:val="0"/>
      <w:adjustRightInd w:val="0"/>
      <w:spacing w:after="200" w:line="10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ижний колонтитул Знак1"/>
    <w:uiPriority w:val="99"/>
    <w:semiHidden/>
    <w:locked/>
    <w:rsid w:val="000835D2"/>
    <w:rPr>
      <w:rFonts w:cs="Times New Roman"/>
    </w:rPr>
  </w:style>
  <w:style w:type="character" w:customStyle="1" w:styleId="20">
    <w:name w:val="Заголовок 2 Знак"/>
    <w:link w:val="2"/>
    <w:uiPriority w:val="9"/>
    <w:rsid w:val="00B417F5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1">
    <w:name w:val="Body Text 2"/>
    <w:basedOn w:val="a4"/>
    <w:link w:val="22"/>
    <w:rsid w:val="00EA445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EA4451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uiPriority w:val="1"/>
    <w:qFormat/>
    <w:rsid w:val="00B417F5"/>
    <w:rPr>
      <w:sz w:val="22"/>
      <w:szCs w:val="22"/>
    </w:rPr>
  </w:style>
  <w:style w:type="character" w:customStyle="1" w:styleId="30">
    <w:name w:val="Заголовок 3 Знак"/>
    <w:link w:val="3"/>
    <w:uiPriority w:val="9"/>
    <w:rsid w:val="00B417F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B417F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B417F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B417F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B417F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417F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B417F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7">
    <w:name w:val="caption"/>
    <w:basedOn w:val="a4"/>
    <w:next w:val="a4"/>
    <w:uiPriority w:val="35"/>
    <w:semiHidden/>
    <w:unhideWhenUsed/>
    <w:qFormat/>
    <w:rsid w:val="00B417F5"/>
    <w:pPr>
      <w:spacing w:line="240" w:lineRule="auto"/>
    </w:pPr>
    <w:rPr>
      <w:b/>
      <w:bCs/>
      <w:color w:val="2DA2BF"/>
      <w:sz w:val="18"/>
      <w:szCs w:val="18"/>
    </w:rPr>
  </w:style>
  <w:style w:type="paragraph" w:styleId="af8">
    <w:name w:val="Title"/>
    <w:basedOn w:val="a4"/>
    <w:next w:val="a4"/>
    <w:link w:val="af9"/>
    <w:uiPriority w:val="10"/>
    <w:qFormat/>
    <w:rsid w:val="00B417F5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uiPriority w:val="10"/>
    <w:rsid w:val="00B417F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a">
    <w:name w:val="Subtitle"/>
    <w:basedOn w:val="a4"/>
    <w:next w:val="a4"/>
    <w:link w:val="afb"/>
    <w:uiPriority w:val="11"/>
    <w:qFormat/>
    <w:rsid w:val="00B417F5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b">
    <w:name w:val="Подзаголовок Знак"/>
    <w:link w:val="afa"/>
    <w:uiPriority w:val="11"/>
    <w:rsid w:val="00B417F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c">
    <w:name w:val="Strong"/>
    <w:uiPriority w:val="22"/>
    <w:qFormat/>
    <w:rsid w:val="00B417F5"/>
    <w:rPr>
      <w:b/>
      <w:bCs/>
    </w:rPr>
  </w:style>
  <w:style w:type="character" w:styleId="afd">
    <w:name w:val="Emphasis"/>
    <w:uiPriority w:val="20"/>
    <w:qFormat/>
    <w:rsid w:val="00B417F5"/>
    <w:rPr>
      <w:i/>
      <w:iCs/>
    </w:rPr>
  </w:style>
  <w:style w:type="paragraph" w:styleId="23">
    <w:name w:val="Quote"/>
    <w:basedOn w:val="a4"/>
    <w:next w:val="a4"/>
    <w:link w:val="24"/>
    <w:uiPriority w:val="29"/>
    <w:qFormat/>
    <w:rsid w:val="00B417F5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B417F5"/>
    <w:rPr>
      <w:i/>
      <w:iCs/>
      <w:color w:val="000000"/>
    </w:rPr>
  </w:style>
  <w:style w:type="paragraph" w:styleId="afe">
    <w:name w:val="Intense Quote"/>
    <w:basedOn w:val="a4"/>
    <w:next w:val="a4"/>
    <w:link w:val="aff"/>
    <w:uiPriority w:val="30"/>
    <w:qFormat/>
    <w:rsid w:val="00B417F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">
    <w:name w:val="Выделенная цитата Знак"/>
    <w:link w:val="afe"/>
    <w:uiPriority w:val="30"/>
    <w:rsid w:val="00B417F5"/>
    <w:rPr>
      <w:b/>
      <w:bCs/>
      <w:i/>
      <w:iCs/>
      <w:color w:val="2DA2BF"/>
    </w:rPr>
  </w:style>
  <w:style w:type="character" w:styleId="aff0">
    <w:name w:val="Subtle Emphasis"/>
    <w:uiPriority w:val="19"/>
    <w:qFormat/>
    <w:rsid w:val="00B417F5"/>
    <w:rPr>
      <w:i/>
      <w:iCs/>
      <w:color w:val="808080"/>
    </w:rPr>
  </w:style>
  <w:style w:type="character" w:styleId="aff1">
    <w:name w:val="Intense Emphasis"/>
    <w:uiPriority w:val="21"/>
    <w:qFormat/>
    <w:rsid w:val="00B417F5"/>
    <w:rPr>
      <w:b/>
      <w:bCs/>
      <w:i/>
      <w:iCs/>
      <w:color w:val="2DA2BF"/>
    </w:rPr>
  </w:style>
  <w:style w:type="character" w:styleId="aff2">
    <w:name w:val="Subtle Reference"/>
    <w:uiPriority w:val="31"/>
    <w:qFormat/>
    <w:rsid w:val="00B417F5"/>
    <w:rPr>
      <w:smallCaps/>
      <w:color w:val="DA1F28"/>
      <w:u w:val="single"/>
    </w:rPr>
  </w:style>
  <w:style w:type="character" w:styleId="aff3">
    <w:name w:val="Intense Reference"/>
    <w:uiPriority w:val="32"/>
    <w:qFormat/>
    <w:rsid w:val="00B417F5"/>
    <w:rPr>
      <w:b/>
      <w:bCs/>
      <w:smallCaps/>
      <w:color w:val="DA1F28"/>
      <w:spacing w:val="5"/>
      <w:u w:val="single"/>
    </w:rPr>
  </w:style>
  <w:style w:type="character" w:styleId="aff4">
    <w:name w:val="Book Title"/>
    <w:uiPriority w:val="33"/>
    <w:qFormat/>
    <w:rsid w:val="00B417F5"/>
    <w:rPr>
      <w:b/>
      <w:bCs/>
      <w:smallCaps/>
      <w:spacing w:val="5"/>
    </w:rPr>
  </w:style>
  <w:style w:type="paragraph" w:styleId="aff5">
    <w:name w:val="TOC Heading"/>
    <w:basedOn w:val="1"/>
    <w:next w:val="a4"/>
    <w:uiPriority w:val="39"/>
    <w:semiHidden/>
    <w:unhideWhenUsed/>
    <w:qFormat/>
    <w:rsid w:val="00B417F5"/>
    <w:pPr>
      <w:outlineLvl w:val="9"/>
    </w:pPr>
    <w:rPr>
      <w:rFonts w:ascii="Cambria" w:hAnsi="Cambria"/>
      <w:color w:val="21798E"/>
    </w:rPr>
  </w:style>
  <w:style w:type="paragraph" w:styleId="12">
    <w:name w:val="toc 1"/>
    <w:basedOn w:val="a4"/>
    <w:next w:val="a4"/>
    <w:autoRedefine/>
    <w:uiPriority w:val="39"/>
    <w:unhideWhenUsed/>
    <w:rsid w:val="001265A9"/>
  </w:style>
  <w:style w:type="paragraph" w:styleId="25">
    <w:name w:val="toc 2"/>
    <w:basedOn w:val="a4"/>
    <w:next w:val="a4"/>
    <w:autoRedefine/>
    <w:unhideWhenUsed/>
    <w:rsid w:val="001265A9"/>
    <w:pPr>
      <w:ind w:left="220"/>
    </w:pPr>
  </w:style>
  <w:style w:type="character" w:styleId="aff6">
    <w:name w:val="Hyperlink"/>
    <w:unhideWhenUsed/>
    <w:rsid w:val="001265A9"/>
    <w:rPr>
      <w:color w:val="0000FF"/>
      <w:u w:val="single"/>
    </w:rPr>
  </w:style>
  <w:style w:type="paragraph" w:styleId="aff7">
    <w:name w:val="Balloon Text"/>
    <w:basedOn w:val="a4"/>
    <w:link w:val="aff8"/>
    <w:semiHidden/>
    <w:unhideWhenUsed/>
    <w:rsid w:val="001E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link w:val="aff7"/>
    <w:semiHidden/>
    <w:rsid w:val="001E3B6C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7"/>
    <w:uiPriority w:val="99"/>
    <w:semiHidden/>
    <w:unhideWhenUsed/>
    <w:rsid w:val="00B8659C"/>
  </w:style>
  <w:style w:type="character" w:customStyle="1" w:styleId="aff9">
    <w:name w:val="Заголовок Знак"/>
    <w:locked/>
    <w:rsid w:val="00B8659C"/>
    <w:rPr>
      <w:b/>
      <w:sz w:val="40"/>
      <w:lang w:val="ru-RU" w:eastAsia="ru-RU" w:bidi="ar-SA"/>
    </w:rPr>
  </w:style>
  <w:style w:type="character" w:styleId="affa">
    <w:name w:val="FollowedHyperlink"/>
    <w:rsid w:val="00B8659C"/>
    <w:rPr>
      <w:color w:val="800080"/>
      <w:u w:val="single"/>
    </w:rPr>
  </w:style>
  <w:style w:type="character" w:customStyle="1" w:styleId="affb">
    <w:name w:val="Текст примечания Знак"/>
    <w:basedOn w:val="a5"/>
    <w:rsid w:val="00B8659C"/>
  </w:style>
  <w:style w:type="character" w:customStyle="1" w:styleId="apple-converted-space">
    <w:name w:val="apple-converted-space"/>
    <w:rsid w:val="00B8659C"/>
  </w:style>
  <w:style w:type="character" w:styleId="affc">
    <w:name w:val="annotation reference"/>
    <w:rsid w:val="00B8659C"/>
    <w:rPr>
      <w:sz w:val="16"/>
      <w:szCs w:val="16"/>
    </w:rPr>
  </w:style>
  <w:style w:type="character" w:customStyle="1" w:styleId="s7">
    <w:name w:val="s7"/>
    <w:basedOn w:val="a5"/>
    <w:rsid w:val="00B8659C"/>
  </w:style>
  <w:style w:type="character" w:customStyle="1" w:styleId="s19">
    <w:name w:val="s19"/>
    <w:rsid w:val="00B8659C"/>
  </w:style>
  <w:style w:type="character" w:customStyle="1" w:styleId="affd">
    <w:name w:val="Тема примечания Знак"/>
    <w:link w:val="affe"/>
    <w:rsid w:val="00B8659C"/>
    <w:rPr>
      <w:b/>
      <w:bCs/>
    </w:rPr>
  </w:style>
  <w:style w:type="character" w:customStyle="1" w:styleId="s20">
    <w:name w:val="s20"/>
    <w:rsid w:val="00B8659C"/>
  </w:style>
  <w:style w:type="character" w:customStyle="1" w:styleId="s8">
    <w:name w:val="s8"/>
    <w:rsid w:val="00B8659C"/>
  </w:style>
  <w:style w:type="character" w:customStyle="1" w:styleId="s1">
    <w:name w:val="s1"/>
    <w:basedOn w:val="a5"/>
    <w:rsid w:val="00B8659C"/>
  </w:style>
  <w:style w:type="character" w:customStyle="1" w:styleId="Char">
    <w:name w:val="описание Char"/>
    <w:link w:val="afff"/>
    <w:rsid w:val="00B8659C"/>
    <w:rPr>
      <w:i/>
      <w:sz w:val="24"/>
      <w:lang w:eastAsia="en-US"/>
    </w:rPr>
  </w:style>
  <w:style w:type="character" w:customStyle="1" w:styleId="14">
    <w:name w:val="Нумерованный_1 Знак"/>
    <w:rsid w:val="00B8659C"/>
    <w:rPr>
      <w:sz w:val="28"/>
      <w:lang w:val="ru-RU" w:eastAsia="ru-RU" w:bidi="ar-SA"/>
    </w:rPr>
  </w:style>
  <w:style w:type="character" w:customStyle="1" w:styleId="s5">
    <w:name w:val="s5"/>
    <w:rsid w:val="00B8659C"/>
  </w:style>
  <w:style w:type="paragraph" w:styleId="26">
    <w:name w:val="Body Text Indent 2"/>
    <w:basedOn w:val="a4"/>
    <w:link w:val="27"/>
    <w:rsid w:val="00B8659C"/>
    <w:pPr>
      <w:spacing w:after="0" w:line="240" w:lineRule="auto"/>
      <w:ind w:firstLine="708"/>
      <w:jc w:val="both"/>
    </w:pPr>
    <w:rPr>
      <w:rFonts w:eastAsiaTheme="minorEastAsia" w:cstheme="minorBidi"/>
    </w:rPr>
  </w:style>
  <w:style w:type="character" w:customStyle="1" w:styleId="27">
    <w:name w:val="Основной текст с отступом 2 Знак"/>
    <w:basedOn w:val="a5"/>
    <w:link w:val="26"/>
    <w:rsid w:val="00B8659C"/>
    <w:rPr>
      <w:rFonts w:ascii="Times New Roman" w:eastAsiaTheme="minorEastAsia" w:hAnsi="Times New Roman" w:cstheme="minorBidi"/>
      <w:sz w:val="28"/>
      <w:szCs w:val="22"/>
    </w:rPr>
  </w:style>
  <w:style w:type="paragraph" w:styleId="afff0">
    <w:name w:val="annotation text"/>
    <w:basedOn w:val="a4"/>
    <w:link w:val="15"/>
    <w:unhideWhenUsed/>
    <w:rsid w:val="00B8659C"/>
    <w:pPr>
      <w:spacing w:after="0" w:line="240" w:lineRule="auto"/>
      <w:jc w:val="both"/>
    </w:pPr>
    <w:rPr>
      <w:rFonts w:eastAsiaTheme="minorEastAsia" w:cstheme="minorBidi"/>
      <w:sz w:val="20"/>
      <w:szCs w:val="20"/>
    </w:rPr>
  </w:style>
  <w:style w:type="character" w:customStyle="1" w:styleId="15">
    <w:name w:val="Текст примечания Знак1"/>
    <w:basedOn w:val="a5"/>
    <w:link w:val="afff0"/>
    <w:rsid w:val="00B8659C"/>
    <w:rPr>
      <w:rFonts w:ascii="Times New Roman" w:eastAsiaTheme="minorEastAsia" w:hAnsi="Times New Roman" w:cstheme="minorBidi"/>
    </w:rPr>
  </w:style>
  <w:style w:type="paragraph" w:styleId="affe">
    <w:name w:val="annotation subject"/>
    <w:basedOn w:val="afff0"/>
    <w:next w:val="afff0"/>
    <w:link w:val="affd"/>
    <w:rsid w:val="00B8659C"/>
    <w:pPr>
      <w:spacing w:line="276" w:lineRule="auto"/>
    </w:pPr>
    <w:rPr>
      <w:rFonts w:ascii="Calibri" w:eastAsia="Times New Roman" w:hAnsi="Calibri" w:cs="Times New Roman"/>
      <w:b/>
      <w:bCs/>
    </w:rPr>
  </w:style>
  <w:style w:type="character" w:customStyle="1" w:styleId="16">
    <w:name w:val="Тема примечания Знак1"/>
    <w:basedOn w:val="15"/>
    <w:semiHidden/>
    <w:rsid w:val="00B8659C"/>
    <w:rPr>
      <w:rFonts w:ascii="Times New Roman" w:eastAsiaTheme="minorEastAsia" w:hAnsi="Times New Roman" w:cstheme="minorBidi"/>
      <w:b/>
      <w:bCs/>
    </w:rPr>
  </w:style>
  <w:style w:type="paragraph" w:styleId="afff1">
    <w:name w:val="Block Text"/>
    <w:basedOn w:val="a4"/>
    <w:rsid w:val="00B8659C"/>
    <w:pPr>
      <w:spacing w:after="0" w:line="240" w:lineRule="auto"/>
      <w:ind w:left="142" w:right="4819"/>
      <w:jc w:val="center"/>
    </w:pPr>
    <w:rPr>
      <w:rFonts w:eastAsiaTheme="minorEastAsia" w:cstheme="minorBidi"/>
      <w:sz w:val="24"/>
    </w:rPr>
  </w:style>
  <w:style w:type="paragraph" w:styleId="33">
    <w:name w:val="Body Text Indent 3"/>
    <w:basedOn w:val="a4"/>
    <w:link w:val="34"/>
    <w:rsid w:val="00B8659C"/>
    <w:pPr>
      <w:spacing w:after="120"/>
      <w:ind w:left="283"/>
      <w:jc w:val="both"/>
    </w:pPr>
    <w:rPr>
      <w:rFonts w:eastAsiaTheme="minorEastAsia" w:cstheme="minorBidi"/>
      <w:sz w:val="16"/>
      <w:szCs w:val="16"/>
    </w:rPr>
  </w:style>
  <w:style w:type="character" w:customStyle="1" w:styleId="34">
    <w:name w:val="Основной текст с отступом 3 Знак"/>
    <w:basedOn w:val="a5"/>
    <w:link w:val="33"/>
    <w:rsid w:val="00B8659C"/>
    <w:rPr>
      <w:rFonts w:ascii="Times New Roman" w:eastAsiaTheme="minorEastAsia" w:hAnsi="Times New Roman" w:cstheme="minorBidi"/>
      <w:sz w:val="16"/>
      <w:szCs w:val="16"/>
    </w:rPr>
  </w:style>
  <w:style w:type="paragraph" w:styleId="afff2">
    <w:name w:val="Body Text Indent"/>
    <w:basedOn w:val="a4"/>
    <w:link w:val="afff3"/>
    <w:rsid w:val="00B8659C"/>
    <w:pPr>
      <w:spacing w:after="0" w:line="240" w:lineRule="auto"/>
      <w:jc w:val="both"/>
    </w:pPr>
    <w:rPr>
      <w:rFonts w:eastAsiaTheme="minorEastAsia" w:cstheme="minorBidi"/>
    </w:rPr>
  </w:style>
  <w:style w:type="character" w:customStyle="1" w:styleId="afff3">
    <w:name w:val="Основной текст с отступом Знак"/>
    <w:basedOn w:val="a5"/>
    <w:link w:val="afff2"/>
    <w:rsid w:val="00B8659C"/>
    <w:rPr>
      <w:rFonts w:ascii="Times New Roman" w:eastAsiaTheme="minorEastAsia" w:hAnsi="Times New Roman" w:cstheme="minorBidi"/>
      <w:sz w:val="28"/>
      <w:szCs w:val="22"/>
    </w:rPr>
  </w:style>
  <w:style w:type="paragraph" w:customStyle="1" w:styleId="afff4">
    <w:name w:val="Заголовок"/>
    <w:basedOn w:val="a4"/>
    <w:next w:val="a4"/>
    <w:uiPriority w:val="10"/>
    <w:qFormat/>
    <w:rsid w:val="00B8659C"/>
    <w:pPr>
      <w:pBdr>
        <w:bottom w:val="single" w:sz="8" w:space="4" w:color="2DA2BF"/>
      </w:pBdr>
      <w:spacing w:after="300" w:line="240" w:lineRule="auto"/>
      <w:contextualSpacing/>
      <w:jc w:val="both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customStyle="1" w:styleId="p34">
    <w:name w:val="p34"/>
    <w:basedOn w:val="a4"/>
    <w:rsid w:val="00B8659C"/>
    <w:pPr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customStyle="1" w:styleId="17">
    <w:name w:val="Знак Знак Знак Знак Знак Знак Знак Знак1 Знак"/>
    <w:basedOn w:val="a4"/>
    <w:rsid w:val="00B8659C"/>
    <w:pPr>
      <w:widowControl w:val="0"/>
      <w:spacing w:after="160" w:line="240" w:lineRule="exact"/>
      <w:jc w:val="both"/>
    </w:pPr>
    <w:rPr>
      <w:rFonts w:ascii="Verdana" w:eastAsiaTheme="minorEastAsia" w:hAnsi="Verdana" w:cs="Verdana"/>
      <w:kern w:val="2"/>
      <w:sz w:val="20"/>
      <w:szCs w:val="20"/>
      <w:lang w:val="en-US" w:eastAsia="en-US"/>
    </w:rPr>
  </w:style>
  <w:style w:type="paragraph" w:styleId="51">
    <w:name w:val="toc 5"/>
    <w:basedOn w:val="a4"/>
    <w:next w:val="a4"/>
    <w:semiHidden/>
    <w:rsid w:val="00B8659C"/>
    <w:pPr>
      <w:tabs>
        <w:tab w:val="right" w:leader="dot" w:pos="9345"/>
      </w:tabs>
      <w:spacing w:after="0" w:line="240" w:lineRule="auto"/>
      <w:ind w:left="540"/>
      <w:jc w:val="both"/>
    </w:pPr>
    <w:rPr>
      <w:rFonts w:eastAsiaTheme="minorEastAsia" w:cstheme="minorBidi"/>
      <w:sz w:val="24"/>
    </w:rPr>
  </w:style>
  <w:style w:type="paragraph" w:customStyle="1" w:styleId="Tablebig">
    <w:name w:val="Table_big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Theme="minorEastAsia" w:cstheme="minorBidi"/>
      <w:sz w:val="24"/>
      <w:lang w:eastAsia="en-US"/>
    </w:rPr>
  </w:style>
  <w:style w:type="character" w:customStyle="1" w:styleId="18">
    <w:name w:val="Подзаголовок Знак1"/>
    <w:basedOn w:val="a5"/>
    <w:uiPriority w:val="11"/>
    <w:rsid w:val="00B865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2left">
    <w:name w:val="table_2_left"/>
    <w:basedOn w:val="table"/>
    <w:rsid w:val="00B8659C"/>
    <w:rPr>
      <w:sz w:val="24"/>
    </w:rPr>
  </w:style>
  <w:style w:type="paragraph" w:customStyle="1" w:styleId="Tablebigbold">
    <w:name w:val="Table_big_bold"/>
    <w:basedOn w:val="Tablebig"/>
    <w:rsid w:val="00B8659C"/>
    <w:pPr>
      <w:ind w:left="-57" w:right="-57"/>
    </w:pPr>
    <w:rPr>
      <w:b/>
      <w:sz w:val="22"/>
    </w:rPr>
  </w:style>
  <w:style w:type="paragraph" w:customStyle="1" w:styleId="p36">
    <w:name w:val="p36"/>
    <w:basedOn w:val="a4"/>
    <w:rsid w:val="00B8659C"/>
    <w:pPr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styleId="afff5">
    <w:name w:val="List"/>
    <w:basedOn w:val="af4"/>
    <w:rsid w:val="00B8659C"/>
    <w:pPr>
      <w:autoSpaceDE/>
      <w:autoSpaceDN/>
      <w:adjustRightInd/>
      <w:spacing w:line="240" w:lineRule="auto"/>
    </w:pPr>
    <w:rPr>
      <w:rFonts w:ascii="Arial" w:eastAsiaTheme="minorEastAsia" w:hAnsi="Arial" w:cs="Tahoma"/>
      <w:kern w:val="0"/>
      <w:szCs w:val="28"/>
      <w:lang w:eastAsia="ar-SA" w:bidi="ar-SA"/>
    </w:rPr>
  </w:style>
  <w:style w:type="paragraph" w:customStyle="1" w:styleId="afff6">
    <w:name w:val="АБЗАЦ"/>
    <w:basedOn w:val="a4"/>
    <w:rsid w:val="00B8659C"/>
    <w:pPr>
      <w:spacing w:after="0" w:line="400" w:lineRule="atLeast"/>
      <w:ind w:firstLine="567"/>
      <w:jc w:val="both"/>
    </w:pPr>
    <w:rPr>
      <w:rFonts w:ascii="Petersburg" w:eastAsiaTheme="minorEastAsia" w:hAnsi="Petersburg" w:cstheme="minorBidi"/>
      <w:sz w:val="26"/>
      <w:szCs w:val="20"/>
    </w:rPr>
  </w:style>
  <w:style w:type="paragraph" w:customStyle="1" w:styleId="tabledigitsmall">
    <w:name w:val="table_digit_small"/>
    <w:basedOn w:val="tabledigit"/>
    <w:rsid w:val="00B8659C"/>
    <w:pPr>
      <w:spacing w:before="100"/>
    </w:pPr>
    <w:rPr>
      <w:b w:val="0"/>
      <w:sz w:val="16"/>
    </w:rPr>
  </w:style>
  <w:style w:type="paragraph" w:customStyle="1" w:styleId="Style4">
    <w:name w:val="_Style 4"/>
    <w:basedOn w:val="a4"/>
    <w:uiPriority w:val="34"/>
    <w:rsid w:val="00B8659C"/>
    <w:pPr>
      <w:ind w:left="720"/>
      <w:contextualSpacing/>
    </w:pPr>
    <w:rPr>
      <w:rFonts w:ascii="Calibri" w:eastAsiaTheme="minorEastAsia" w:hAnsi="Calibri" w:cstheme="minorBidi"/>
      <w:sz w:val="22"/>
    </w:rPr>
  </w:style>
  <w:style w:type="paragraph" w:customStyle="1" w:styleId="afff">
    <w:name w:val="описание"/>
    <w:basedOn w:val="a4"/>
    <w:link w:val="Char"/>
    <w:rsid w:val="00B865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alibri" w:hAnsi="Calibri"/>
      <w:i/>
      <w:sz w:val="24"/>
      <w:szCs w:val="20"/>
      <w:lang w:eastAsia="en-US"/>
    </w:rPr>
  </w:style>
  <w:style w:type="paragraph" w:styleId="HTML">
    <w:name w:val="HTML Preformatted"/>
    <w:basedOn w:val="a4"/>
    <w:link w:val="HTML0"/>
    <w:rsid w:val="00B86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HTML0">
    <w:name w:val="Стандартный HTML Знак"/>
    <w:basedOn w:val="a5"/>
    <w:link w:val="HTML"/>
    <w:rsid w:val="00B8659C"/>
    <w:rPr>
      <w:rFonts w:ascii="Arial Unicode MS" w:eastAsia="Arial Unicode MS" w:hAnsi="Arial Unicode MS" w:cs="Arial Unicode MS"/>
    </w:rPr>
  </w:style>
  <w:style w:type="paragraph" w:styleId="afff7">
    <w:name w:val="List Bullet"/>
    <w:basedOn w:val="a4"/>
    <w:rsid w:val="00B8659C"/>
    <w:pPr>
      <w:tabs>
        <w:tab w:val="left" w:pos="360"/>
        <w:tab w:val="left" w:pos="1069"/>
      </w:tabs>
      <w:spacing w:after="0" w:line="240" w:lineRule="auto"/>
      <w:ind w:left="360" w:hanging="360"/>
    </w:pPr>
    <w:rPr>
      <w:rFonts w:ascii="Arial" w:eastAsiaTheme="minorEastAsia" w:hAnsi="Arial" w:cs="Arial"/>
      <w:sz w:val="24"/>
      <w:szCs w:val="28"/>
    </w:rPr>
  </w:style>
  <w:style w:type="paragraph" w:customStyle="1" w:styleId="Tablecentred">
    <w:name w:val="Table_centred"/>
    <w:basedOn w:val="a4"/>
    <w:rsid w:val="00B8659C"/>
    <w:pPr>
      <w:keepLines/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eastAsiaTheme="minorEastAsia" w:cstheme="minorBidi"/>
      <w:sz w:val="24"/>
      <w:lang w:eastAsia="en-US"/>
    </w:rPr>
  </w:style>
  <w:style w:type="paragraph" w:customStyle="1" w:styleId="tabletitle">
    <w:name w:val="table_title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Theme="minorEastAsia" w:cstheme="minorBidi"/>
      <w:b/>
      <w:sz w:val="20"/>
      <w:szCs w:val="20"/>
      <w:lang w:eastAsia="en-US"/>
    </w:rPr>
  </w:style>
  <w:style w:type="paragraph" w:styleId="35">
    <w:name w:val="List Bullet 3"/>
    <w:basedOn w:val="a4"/>
    <w:rsid w:val="00B8659C"/>
    <w:pPr>
      <w:spacing w:after="0" w:line="240" w:lineRule="auto"/>
      <w:jc w:val="both"/>
    </w:pPr>
    <w:rPr>
      <w:rFonts w:eastAsiaTheme="minorEastAsia" w:cstheme="minorBidi"/>
      <w:bCs/>
      <w:iCs/>
      <w:szCs w:val="28"/>
    </w:rPr>
  </w:style>
  <w:style w:type="paragraph" w:styleId="41">
    <w:name w:val="toc 4"/>
    <w:basedOn w:val="a4"/>
    <w:next w:val="a4"/>
    <w:semiHidden/>
    <w:rsid w:val="00B8659C"/>
    <w:pPr>
      <w:spacing w:after="0"/>
      <w:ind w:left="720"/>
      <w:jc w:val="both"/>
    </w:pPr>
    <w:rPr>
      <w:rFonts w:eastAsiaTheme="minorEastAsia" w:cstheme="minorBidi"/>
      <w:sz w:val="24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B8659C"/>
    <w:pPr>
      <w:tabs>
        <w:tab w:val="left" w:pos="643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styleId="a0">
    <w:name w:val="Normal (Web)"/>
    <w:basedOn w:val="a4"/>
    <w:uiPriority w:val="99"/>
    <w:semiHidden/>
    <w:rsid w:val="00B8659C"/>
    <w:pPr>
      <w:numPr>
        <w:numId w:val="11"/>
      </w:numPr>
      <w:tabs>
        <w:tab w:val="left" w:pos="8960"/>
      </w:tabs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customStyle="1" w:styleId="a">
    <w:name w:val="список с точками"/>
    <w:basedOn w:val="a4"/>
    <w:rsid w:val="00B8659C"/>
    <w:pPr>
      <w:numPr>
        <w:numId w:val="12"/>
      </w:numPr>
      <w:tabs>
        <w:tab w:val="left" w:pos="4155"/>
      </w:tabs>
      <w:spacing w:after="0"/>
      <w:jc w:val="both"/>
    </w:pPr>
    <w:rPr>
      <w:rFonts w:eastAsiaTheme="minorEastAsia" w:cstheme="minorBidi"/>
      <w:sz w:val="24"/>
    </w:rPr>
  </w:style>
  <w:style w:type="paragraph" w:customStyle="1" w:styleId="-11">
    <w:name w:val="Цветная заливка - Акцент 11"/>
    <w:uiPriority w:val="99"/>
    <w:semiHidden/>
    <w:rsid w:val="00B8659C"/>
    <w:pPr>
      <w:spacing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-110">
    <w:name w:val="Цветной список - Акцент 11"/>
    <w:basedOn w:val="a4"/>
    <w:uiPriority w:val="34"/>
    <w:qFormat/>
    <w:rsid w:val="00B8659C"/>
    <w:pPr>
      <w:ind w:left="720"/>
      <w:contextualSpacing/>
    </w:pPr>
    <w:rPr>
      <w:rFonts w:ascii="Calibri" w:eastAsiaTheme="minorEastAsia" w:hAnsi="Calibri" w:cstheme="minorBidi"/>
      <w:sz w:val="22"/>
    </w:rPr>
  </w:style>
  <w:style w:type="paragraph" w:customStyle="1" w:styleId="title3">
    <w:name w:val="title_3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ind w:left="5670" w:hanging="567"/>
      <w:jc w:val="right"/>
      <w:textAlignment w:val="baseline"/>
    </w:pPr>
    <w:rPr>
      <w:rFonts w:eastAsiaTheme="minorEastAsia" w:cstheme="minorBidi"/>
      <w:sz w:val="24"/>
      <w:szCs w:val="20"/>
      <w:lang w:eastAsia="en-US"/>
    </w:rPr>
  </w:style>
  <w:style w:type="paragraph" w:customStyle="1" w:styleId="-">
    <w:name w:val="абзац-Н"/>
    <w:basedOn w:val="26"/>
    <w:rsid w:val="00B8659C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digit">
    <w:name w:val="table_digit"/>
    <w:basedOn w:val="a4"/>
    <w:next w:val="a4"/>
    <w:rsid w:val="00B8659C"/>
    <w:pPr>
      <w:overflowPunct w:val="0"/>
      <w:autoSpaceDE w:val="0"/>
      <w:autoSpaceDN w:val="0"/>
      <w:adjustRightInd w:val="0"/>
      <w:spacing w:after="0" w:line="240" w:lineRule="auto"/>
      <w:ind w:left="-170" w:right="-170"/>
      <w:jc w:val="center"/>
      <w:textAlignment w:val="baseline"/>
    </w:pPr>
    <w:rPr>
      <w:rFonts w:ascii="Arial" w:eastAsia="Arial Unicode MS" w:hAnsi="Arial" w:cstheme="minorBidi"/>
      <w:b/>
      <w:sz w:val="20"/>
      <w:szCs w:val="28"/>
      <w:lang w:eastAsia="en-US"/>
    </w:rPr>
  </w:style>
  <w:style w:type="paragraph" w:customStyle="1" w:styleId="afff8">
    <w:name w:val="Без отступа"/>
    <w:basedOn w:val="a4"/>
    <w:rsid w:val="00B8659C"/>
    <w:pPr>
      <w:spacing w:after="0" w:line="240" w:lineRule="auto"/>
      <w:jc w:val="both"/>
    </w:pPr>
    <w:rPr>
      <w:rFonts w:eastAsiaTheme="minorEastAsia" w:cstheme="minorBidi"/>
      <w:szCs w:val="20"/>
    </w:rPr>
  </w:style>
  <w:style w:type="paragraph" w:customStyle="1" w:styleId="table2centre">
    <w:name w:val="table_2_centre"/>
    <w:basedOn w:val="table2left"/>
    <w:rsid w:val="00B8659C"/>
    <w:pPr>
      <w:jc w:val="center"/>
    </w:pPr>
    <w:rPr>
      <w:bCs w:val="0"/>
    </w:rPr>
  </w:style>
  <w:style w:type="paragraph" w:customStyle="1" w:styleId="tablecentre">
    <w:name w:val="table_centre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Theme="minorEastAsia" w:cstheme="minorBidi"/>
      <w:bCs/>
      <w:sz w:val="20"/>
      <w:szCs w:val="20"/>
      <w:lang w:eastAsia="en-US"/>
    </w:rPr>
  </w:style>
  <w:style w:type="paragraph" w:customStyle="1" w:styleId="p24">
    <w:name w:val="p24"/>
    <w:basedOn w:val="a4"/>
    <w:rsid w:val="00B8659C"/>
    <w:pPr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customStyle="1" w:styleId="table">
    <w:name w:val="table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EastAsia" w:cstheme="minorBidi"/>
      <w:bCs/>
      <w:sz w:val="20"/>
      <w:szCs w:val="20"/>
      <w:lang w:eastAsia="en-US"/>
    </w:rPr>
  </w:style>
  <w:style w:type="paragraph" w:customStyle="1" w:styleId="Tableleft">
    <w:name w:val="Table_left"/>
    <w:basedOn w:val="a4"/>
    <w:rsid w:val="00B865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EastAsia" w:cstheme="minorBidi"/>
      <w:sz w:val="20"/>
      <w:szCs w:val="20"/>
      <w:lang w:eastAsia="en-US"/>
    </w:rPr>
  </w:style>
  <w:style w:type="paragraph" w:customStyle="1" w:styleId="afff9">
    <w:name w:val="Для таблиц"/>
    <w:basedOn w:val="a4"/>
    <w:rsid w:val="00B8659C"/>
    <w:pPr>
      <w:spacing w:after="0" w:line="240" w:lineRule="auto"/>
    </w:pPr>
    <w:rPr>
      <w:rFonts w:eastAsiaTheme="minorEastAsia" w:cstheme="minorBidi"/>
      <w:sz w:val="24"/>
    </w:rPr>
  </w:style>
  <w:style w:type="paragraph" w:customStyle="1" w:styleId="a2">
    <w:name w:val="СПИС"/>
    <w:basedOn w:val="a4"/>
    <w:rsid w:val="00B8659C"/>
    <w:pPr>
      <w:numPr>
        <w:numId w:val="13"/>
      </w:numPr>
      <w:tabs>
        <w:tab w:val="clear" w:pos="720"/>
        <w:tab w:val="left" w:pos="993"/>
      </w:tabs>
      <w:spacing w:before="120" w:after="0" w:line="240" w:lineRule="auto"/>
      <w:ind w:left="992" w:hanging="425"/>
      <w:jc w:val="both"/>
    </w:pPr>
    <w:rPr>
      <w:rFonts w:ascii="Petersburg" w:eastAsiaTheme="minorEastAsia" w:hAnsi="Petersburg" w:cstheme="minorBidi"/>
      <w:sz w:val="26"/>
      <w:szCs w:val="20"/>
    </w:rPr>
  </w:style>
  <w:style w:type="paragraph" w:customStyle="1" w:styleId="a3">
    <w:name w:val="Обычный маркированный"/>
    <w:basedOn w:val="a4"/>
    <w:rsid w:val="00B8659C"/>
    <w:pPr>
      <w:numPr>
        <w:numId w:val="14"/>
      </w:numPr>
      <w:tabs>
        <w:tab w:val="left" w:pos="1860"/>
      </w:tabs>
      <w:spacing w:after="0"/>
      <w:jc w:val="both"/>
    </w:pPr>
    <w:rPr>
      <w:rFonts w:eastAsiaTheme="minorEastAsia" w:cstheme="minorBidi"/>
      <w:sz w:val="24"/>
    </w:rPr>
  </w:style>
  <w:style w:type="paragraph" w:customStyle="1" w:styleId="p62">
    <w:name w:val="p62"/>
    <w:basedOn w:val="a4"/>
    <w:rsid w:val="00B8659C"/>
    <w:pPr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customStyle="1" w:styleId="p38">
    <w:name w:val="p38"/>
    <w:basedOn w:val="a4"/>
    <w:rsid w:val="00B8659C"/>
    <w:pPr>
      <w:spacing w:before="100" w:beforeAutospacing="1" w:after="100" w:afterAutospacing="1" w:line="240" w:lineRule="auto"/>
    </w:pPr>
    <w:rPr>
      <w:rFonts w:eastAsiaTheme="minorEastAsia" w:cstheme="minorBidi"/>
      <w:sz w:val="24"/>
    </w:rPr>
  </w:style>
  <w:style w:type="paragraph" w:customStyle="1" w:styleId="Tablemin">
    <w:name w:val="Table_min"/>
    <w:basedOn w:val="Tablebig"/>
    <w:rsid w:val="00B8659C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fa">
    <w:name w:val="Абзац"/>
    <w:basedOn w:val="a4"/>
    <w:rsid w:val="00B8659C"/>
    <w:pPr>
      <w:spacing w:after="0"/>
      <w:ind w:firstLine="567"/>
      <w:jc w:val="both"/>
    </w:pPr>
    <w:rPr>
      <w:rFonts w:eastAsiaTheme="minorEastAsia" w:cstheme="minorBidi"/>
      <w:spacing w:val="-4"/>
      <w:sz w:val="24"/>
      <w:szCs w:val="20"/>
    </w:rPr>
  </w:style>
  <w:style w:type="paragraph" w:customStyle="1" w:styleId="title2">
    <w:name w:val="title_2"/>
    <w:basedOn w:val="a4"/>
    <w:rsid w:val="00B8659C"/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Theme="minorEastAsia" w:cstheme="minorBidi"/>
      <w:sz w:val="24"/>
      <w:szCs w:val="20"/>
      <w:lang w:eastAsia="en-US"/>
    </w:rPr>
  </w:style>
  <w:style w:type="paragraph" w:customStyle="1" w:styleId="19">
    <w:name w:val="Абзац списка1"/>
    <w:basedOn w:val="a4"/>
    <w:uiPriority w:val="34"/>
    <w:rsid w:val="00B8659C"/>
    <w:pPr>
      <w:ind w:left="720"/>
      <w:contextualSpacing/>
    </w:pPr>
    <w:rPr>
      <w:rFonts w:ascii="Calibri" w:eastAsiaTheme="minorEastAsia" w:hAnsi="Calibri" w:cstheme="minorBidi"/>
      <w:sz w:val="22"/>
    </w:rPr>
  </w:style>
  <w:style w:type="paragraph" w:customStyle="1" w:styleId="111">
    <w:name w:val="Знак Знак Знак Знак Знак Знак Знак1 Знак Знак Знак Знак Знак1 Знак"/>
    <w:basedOn w:val="a4"/>
    <w:rsid w:val="00B8659C"/>
    <w:pPr>
      <w:tabs>
        <w:tab w:val="left" w:pos="643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Style2">
    <w:name w:val="_Style 2"/>
    <w:basedOn w:val="a4"/>
    <w:uiPriority w:val="34"/>
    <w:rsid w:val="00B8659C"/>
    <w:pPr>
      <w:ind w:left="720"/>
      <w:contextualSpacing/>
    </w:pPr>
    <w:rPr>
      <w:rFonts w:ascii="Calibri" w:eastAsiaTheme="minorEastAsia" w:hAnsi="Calibri" w:cstheme="minorBidi"/>
      <w:sz w:val="22"/>
    </w:rPr>
  </w:style>
  <w:style w:type="paragraph" w:customStyle="1" w:styleId="a1">
    <w:name w:val="Маркированный"/>
    <w:basedOn w:val="a4"/>
    <w:rsid w:val="00B8659C"/>
    <w:pPr>
      <w:numPr>
        <w:numId w:val="15"/>
      </w:numPr>
      <w:tabs>
        <w:tab w:val="left" w:pos="780"/>
      </w:tabs>
      <w:spacing w:after="0"/>
      <w:jc w:val="both"/>
    </w:pPr>
    <w:rPr>
      <w:rFonts w:eastAsiaTheme="minorEastAsia" w:cstheme="minorBidi"/>
      <w:sz w:val="24"/>
    </w:rPr>
  </w:style>
  <w:style w:type="paragraph" w:customStyle="1" w:styleId="Tabletitleleft">
    <w:name w:val="Table_title_left"/>
    <w:basedOn w:val="Tableleft"/>
    <w:rsid w:val="00B8659C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B8659C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4"/>
    <w:rsid w:val="00B8659C"/>
    <w:pPr>
      <w:tabs>
        <w:tab w:val="left" w:pos="643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table" w:customStyle="1" w:styleId="28">
    <w:name w:val="Сетка таблицы2"/>
    <w:basedOn w:val="a6"/>
    <w:uiPriority w:val="39"/>
    <w:rsid w:val="00B8659C"/>
    <w:pPr>
      <w:spacing w:after="200" w:line="276" w:lineRule="auto"/>
    </w:pPr>
    <w:rPr>
      <w:rFonts w:eastAsia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6"/>
    <w:next w:val="af1"/>
    <w:uiPriority w:val="59"/>
    <w:rsid w:val="00B8659C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6"/>
    <w:uiPriority w:val="59"/>
    <w:rsid w:val="00B8659C"/>
    <w:pPr>
      <w:spacing w:after="200" w:line="276" w:lineRule="auto"/>
    </w:pPr>
    <w:rPr>
      <w:rFonts w:eastAsia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8659C"/>
    <w:pPr>
      <w:spacing w:after="200" w:line="276" w:lineRule="auto"/>
    </w:pPr>
    <w:rPr>
      <w:rFonts w:asciiTheme="minorHAnsi" w:eastAsia="Arial Unicode MS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Средняя сетка 21"/>
    <w:link w:val="29"/>
    <w:uiPriority w:val="1"/>
    <w:qFormat/>
    <w:rsid w:val="00B8659C"/>
    <w:pPr>
      <w:spacing w:after="200" w:line="276" w:lineRule="auto"/>
    </w:pPr>
    <w:rPr>
      <w:rFonts w:asciiTheme="minorHAnsi" w:hAnsiTheme="minorHAnsi" w:cstheme="minorBidi"/>
      <w:color w:val="000000"/>
      <w:sz w:val="22"/>
      <w:szCs w:val="22"/>
    </w:rPr>
  </w:style>
  <w:style w:type="character" w:customStyle="1" w:styleId="29">
    <w:name w:val="Средняя сетка 2 Знак"/>
    <w:link w:val="210"/>
    <w:uiPriority w:val="1"/>
    <w:locked/>
    <w:rsid w:val="00B8659C"/>
    <w:rPr>
      <w:rFonts w:asciiTheme="minorHAnsi" w:hAnsiTheme="minorHAnsi" w:cstheme="minorBidi"/>
      <w:color w:val="000000"/>
      <w:sz w:val="22"/>
      <w:szCs w:val="22"/>
    </w:rPr>
  </w:style>
  <w:style w:type="table" w:customStyle="1" w:styleId="36">
    <w:name w:val="Сетка таблицы3"/>
    <w:basedOn w:val="a6"/>
    <w:next w:val="af1"/>
    <w:rsid w:val="00B8659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6"/>
    <w:next w:val="af1"/>
    <w:rsid w:val="00B8659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6"/>
    <w:next w:val="af1"/>
    <w:uiPriority w:val="59"/>
    <w:rsid w:val="00B8659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6"/>
    <w:next w:val="af1"/>
    <w:rsid w:val="00B865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6"/>
    <w:next w:val="af1"/>
    <w:rsid w:val="00B865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" TargetMode="External"/><Relationship Id="rId18" Type="http://schemas.openxmlformats.org/officeDocument/2006/relationships/hyperlink" Target="https://www.academia-moscow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ura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biblio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ibl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00F6-39B3-4177-822A-45492FF2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54</Pages>
  <Words>15459</Words>
  <Characters>88119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103372</CharactersWithSpaces>
  <SharedDoc>false</SharedDoc>
  <HLinks>
    <vt:vector size="90" baseType="variant">
      <vt:variant>
        <vt:i4>5242892</vt:i4>
      </vt:variant>
      <vt:variant>
        <vt:i4>72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69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7143523</vt:i4>
      </vt:variant>
      <vt:variant>
        <vt:i4>66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57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_Toc536793254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_Toc536793253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_Toc536793252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_Toc536793251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_Toc536793250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_Toc536793249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_Toc536793248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_Toc536793247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_Toc536793246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Шахова</cp:lastModifiedBy>
  <cp:revision>7</cp:revision>
  <cp:lastPrinted>2022-08-10T12:35:00Z</cp:lastPrinted>
  <dcterms:created xsi:type="dcterms:W3CDTF">2022-08-10T12:46:00Z</dcterms:created>
  <dcterms:modified xsi:type="dcterms:W3CDTF">2023-05-08T10:23:00Z</dcterms:modified>
</cp:coreProperties>
</file>